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F3760" w14:textId="77777777" w:rsidR="00F955D3" w:rsidRPr="0070761A" w:rsidRDefault="0093345C" w:rsidP="00C3294D">
      <w:pPr>
        <w:spacing w:after="0" w:line="240" w:lineRule="auto"/>
        <w:jc w:val="both"/>
        <w:rPr>
          <w:rFonts w:ascii="Noto Sans" w:hAnsi="Noto Sans" w:cs="Noto Sans"/>
          <w:b/>
          <w:sz w:val="18"/>
          <w:szCs w:val="18"/>
        </w:rPr>
      </w:pPr>
      <w:bookmarkStart w:id="0" w:name="_GoBack"/>
      <w:bookmarkEnd w:id="0"/>
      <w:r w:rsidRPr="0070761A">
        <w:rPr>
          <w:rFonts w:ascii="Noto Sans" w:hAnsi="Noto Sans" w:cs="Noto Sans"/>
          <w:b/>
          <w:sz w:val="18"/>
          <w:szCs w:val="18"/>
        </w:rPr>
        <w:t xml:space="preserve"> </w:t>
      </w:r>
    </w:p>
    <w:p w14:paraId="6D7C21D5" w14:textId="77777777" w:rsidR="00912E9C" w:rsidRPr="0070761A" w:rsidRDefault="00912E9C" w:rsidP="00C3294D">
      <w:pPr>
        <w:spacing w:after="0" w:line="240" w:lineRule="auto"/>
        <w:jc w:val="center"/>
        <w:rPr>
          <w:rFonts w:ascii="Noto Sans" w:hAnsi="Noto Sans" w:cs="Noto Sans"/>
          <w:b/>
          <w:sz w:val="18"/>
          <w:szCs w:val="18"/>
        </w:rPr>
      </w:pPr>
    </w:p>
    <w:p w14:paraId="4E2AEA6B" w14:textId="77777777" w:rsidR="00912E9C" w:rsidRPr="0070761A" w:rsidRDefault="00912E9C" w:rsidP="00C3294D">
      <w:pPr>
        <w:spacing w:after="0" w:line="240" w:lineRule="auto"/>
        <w:jc w:val="center"/>
        <w:rPr>
          <w:rFonts w:ascii="Noto Sans" w:hAnsi="Noto Sans" w:cs="Noto Sans"/>
          <w:b/>
          <w:sz w:val="18"/>
          <w:szCs w:val="18"/>
        </w:rPr>
      </w:pPr>
    </w:p>
    <w:p w14:paraId="5F6FDAAB" w14:textId="77777777" w:rsidR="00912E9C" w:rsidRPr="0070761A" w:rsidRDefault="00912E9C" w:rsidP="00C3294D">
      <w:pPr>
        <w:spacing w:after="0" w:line="240" w:lineRule="auto"/>
        <w:jc w:val="center"/>
        <w:rPr>
          <w:rFonts w:ascii="Noto Sans" w:hAnsi="Noto Sans" w:cs="Noto Sans"/>
          <w:b/>
          <w:sz w:val="18"/>
          <w:szCs w:val="18"/>
        </w:rPr>
      </w:pPr>
    </w:p>
    <w:p w14:paraId="6124BD1E"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INSTITUTO MEXICANO DEL SEGURO SOCIAL</w:t>
      </w:r>
    </w:p>
    <w:p w14:paraId="5978106C"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ÓRGANO DE OPERACIÓN ADMINISTRATIVA DESCONCENTRADA ESTATAL JALISCO</w:t>
      </w:r>
    </w:p>
    <w:p w14:paraId="6E1AE7FB"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JEFATURA DE SERVICIOS ADMINISTRATIVOS</w:t>
      </w:r>
    </w:p>
    <w:p w14:paraId="194285D7"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COORDINACIÓN DE ABASTECIMIENTO Y EQUIPAMIENTO</w:t>
      </w:r>
      <w:r w:rsidR="004A08F5" w:rsidRPr="0070761A">
        <w:rPr>
          <w:rFonts w:ascii="Noto Sans" w:hAnsi="Noto Sans" w:cs="Noto Sans"/>
          <w:b/>
          <w:sz w:val="18"/>
          <w:szCs w:val="18"/>
        </w:rPr>
        <w:t xml:space="preserve"> </w:t>
      </w:r>
    </w:p>
    <w:p w14:paraId="2815541C"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DEPARTAMENTO DE ADQUISICIÓN DE BIENES Y CONTRATACIÓN DE SERVICIOS.</w:t>
      </w:r>
    </w:p>
    <w:p w14:paraId="55488931"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AV. PERIFÉRICO SUR NO. 8000, COLONIA SANTA MARIA TEQUEPEXPAN, CÓDIGO POSTAL 45600, SAN PEDRO TLAQUEPAQUE, JALISCO.</w:t>
      </w:r>
    </w:p>
    <w:p w14:paraId="5AC40087" w14:textId="77777777" w:rsidR="00912E9C" w:rsidRPr="0070761A" w:rsidRDefault="00912E9C" w:rsidP="00C3294D">
      <w:pPr>
        <w:spacing w:after="0" w:line="240" w:lineRule="auto"/>
        <w:jc w:val="center"/>
        <w:rPr>
          <w:rFonts w:ascii="Noto Sans" w:hAnsi="Noto Sans" w:cs="Noto Sans"/>
          <w:b/>
          <w:sz w:val="18"/>
          <w:szCs w:val="18"/>
        </w:rPr>
      </w:pPr>
    </w:p>
    <w:p w14:paraId="2C55322E" w14:textId="77777777" w:rsidR="00912E9C" w:rsidRPr="0070761A" w:rsidRDefault="00912E9C" w:rsidP="00C3294D">
      <w:pPr>
        <w:spacing w:after="0" w:line="240" w:lineRule="auto"/>
        <w:jc w:val="center"/>
        <w:rPr>
          <w:rFonts w:ascii="Noto Sans" w:hAnsi="Noto Sans" w:cs="Noto Sans"/>
          <w:b/>
          <w:sz w:val="18"/>
          <w:szCs w:val="18"/>
        </w:rPr>
      </w:pPr>
    </w:p>
    <w:p w14:paraId="5B72E135" w14:textId="77777777" w:rsidR="00912E9C" w:rsidRPr="0070761A" w:rsidRDefault="00912E9C" w:rsidP="00C3294D">
      <w:pPr>
        <w:spacing w:after="0" w:line="240" w:lineRule="auto"/>
        <w:jc w:val="center"/>
        <w:rPr>
          <w:rFonts w:ascii="Noto Sans" w:hAnsi="Noto Sans" w:cs="Noto Sans"/>
          <w:b/>
          <w:sz w:val="18"/>
          <w:szCs w:val="18"/>
        </w:rPr>
      </w:pPr>
    </w:p>
    <w:p w14:paraId="61368791" w14:textId="77777777" w:rsidR="00912E9C" w:rsidRPr="0070761A" w:rsidRDefault="00912E9C" w:rsidP="00C3294D">
      <w:pPr>
        <w:spacing w:after="0" w:line="240" w:lineRule="auto"/>
        <w:jc w:val="center"/>
        <w:rPr>
          <w:rFonts w:ascii="Noto Sans" w:hAnsi="Noto Sans" w:cs="Noto Sans"/>
          <w:b/>
          <w:sz w:val="18"/>
          <w:szCs w:val="18"/>
        </w:rPr>
      </w:pPr>
    </w:p>
    <w:p w14:paraId="03FBB34D" w14:textId="77777777" w:rsidR="00912E9C" w:rsidRPr="0070761A" w:rsidRDefault="00912E9C" w:rsidP="00C3294D">
      <w:pPr>
        <w:spacing w:after="0" w:line="240" w:lineRule="auto"/>
        <w:jc w:val="center"/>
        <w:rPr>
          <w:rFonts w:ascii="Noto Sans" w:hAnsi="Noto Sans" w:cs="Noto Sans"/>
          <w:b/>
          <w:sz w:val="18"/>
          <w:szCs w:val="18"/>
        </w:rPr>
      </w:pPr>
    </w:p>
    <w:p w14:paraId="6A1A3A7B"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CONVOCATORIA</w:t>
      </w:r>
    </w:p>
    <w:p w14:paraId="0B4272A7" w14:textId="77777777"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LICITACIÓN PÚBLICA NACIONAL ELECTRÓNICA NÚMERO</w:t>
      </w:r>
    </w:p>
    <w:p w14:paraId="0F352EB6" w14:textId="3D92A67D" w:rsidR="00912E9C" w:rsidRPr="0070761A" w:rsidRDefault="00912E9C"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LA-</w:t>
      </w:r>
      <w:r w:rsidR="007B447B">
        <w:rPr>
          <w:rFonts w:ascii="Noto Sans" w:hAnsi="Noto Sans" w:cs="Noto Sans"/>
          <w:b/>
          <w:sz w:val="18"/>
          <w:szCs w:val="18"/>
        </w:rPr>
        <w:t>50-GYR-050GYR002-N-27</w:t>
      </w:r>
      <w:r w:rsidRPr="0070761A">
        <w:rPr>
          <w:rFonts w:ascii="Noto Sans" w:hAnsi="Noto Sans" w:cs="Noto Sans"/>
          <w:b/>
          <w:sz w:val="18"/>
          <w:szCs w:val="18"/>
        </w:rPr>
        <w:t>-202</w:t>
      </w:r>
      <w:r w:rsidR="00CF47A2" w:rsidRPr="0070761A">
        <w:rPr>
          <w:rFonts w:ascii="Noto Sans" w:hAnsi="Noto Sans" w:cs="Noto Sans"/>
          <w:b/>
          <w:sz w:val="18"/>
          <w:szCs w:val="18"/>
        </w:rPr>
        <w:t>6</w:t>
      </w:r>
    </w:p>
    <w:p w14:paraId="064DBEE2" w14:textId="77777777" w:rsidR="00912E9C" w:rsidRPr="0070761A" w:rsidRDefault="00912E9C" w:rsidP="00C3294D">
      <w:pPr>
        <w:spacing w:after="0" w:line="240" w:lineRule="auto"/>
        <w:jc w:val="center"/>
        <w:rPr>
          <w:rFonts w:ascii="Noto Sans" w:hAnsi="Noto Sans" w:cs="Noto Sans"/>
          <w:b/>
          <w:sz w:val="18"/>
          <w:szCs w:val="18"/>
        </w:rPr>
      </w:pPr>
    </w:p>
    <w:p w14:paraId="6FA09181" w14:textId="77777777" w:rsidR="00912E9C" w:rsidRPr="0070761A" w:rsidRDefault="00912E9C" w:rsidP="00C3294D">
      <w:pPr>
        <w:spacing w:after="0" w:line="240" w:lineRule="auto"/>
        <w:jc w:val="center"/>
        <w:rPr>
          <w:rFonts w:ascii="Noto Sans" w:hAnsi="Noto Sans" w:cs="Noto Sans"/>
          <w:b/>
          <w:sz w:val="18"/>
          <w:szCs w:val="18"/>
        </w:rPr>
      </w:pPr>
    </w:p>
    <w:p w14:paraId="7DFB04E9" w14:textId="77777777" w:rsidR="00912E9C" w:rsidRPr="0070761A" w:rsidRDefault="00912E9C" w:rsidP="00C3294D">
      <w:pPr>
        <w:spacing w:after="0" w:line="240" w:lineRule="auto"/>
        <w:jc w:val="center"/>
        <w:rPr>
          <w:rFonts w:ascii="Noto Sans" w:hAnsi="Noto Sans" w:cs="Noto Sans"/>
          <w:b/>
          <w:sz w:val="18"/>
          <w:szCs w:val="18"/>
        </w:rPr>
      </w:pPr>
    </w:p>
    <w:p w14:paraId="21F85303" w14:textId="77777777" w:rsidR="00912E9C" w:rsidRPr="0070761A" w:rsidRDefault="00912E9C" w:rsidP="00C3294D">
      <w:pPr>
        <w:spacing w:after="0" w:line="240" w:lineRule="auto"/>
        <w:jc w:val="both"/>
        <w:rPr>
          <w:rFonts w:ascii="Noto Sans" w:hAnsi="Noto Sans" w:cs="Noto Sans"/>
          <w:b/>
          <w:sz w:val="18"/>
          <w:szCs w:val="18"/>
        </w:rPr>
      </w:pPr>
    </w:p>
    <w:p w14:paraId="4E955103" w14:textId="77777777" w:rsidR="00912E9C" w:rsidRPr="0070761A" w:rsidRDefault="00912E9C" w:rsidP="00C3294D">
      <w:pPr>
        <w:spacing w:after="0" w:line="240" w:lineRule="auto"/>
        <w:jc w:val="both"/>
        <w:rPr>
          <w:rFonts w:ascii="Noto Sans" w:hAnsi="Noto Sans" w:cs="Noto Sans"/>
          <w:b/>
          <w:sz w:val="18"/>
          <w:szCs w:val="18"/>
        </w:rPr>
      </w:pPr>
    </w:p>
    <w:p w14:paraId="5151BF66" w14:textId="77777777" w:rsidR="007D6F8C" w:rsidRPr="0070761A" w:rsidRDefault="007D6F8C" w:rsidP="007D6F8C">
      <w:pPr>
        <w:spacing w:after="0" w:line="240" w:lineRule="auto"/>
        <w:jc w:val="both"/>
        <w:rPr>
          <w:rFonts w:ascii="Noto Sans" w:hAnsi="Noto Sans" w:cs="Noto Sans"/>
          <w:b/>
          <w:sz w:val="18"/>
          <w:szCs w:val="18"/>
          <w:lang w:val="es-ES"/>
        </w:rPr>
      </w:pPr>
      <w:r w:rsidRPr="0070761A">
        <w:rPr>
          <w:rFonts w:ascii="Noto Sans" w:hAnsi="Noto Sans" w:cs="Noto Sans"/>
          <w:b/>
          <w:sz w:val="18"/>
          <w:szCs w:val="18"/>
          <w:lang w:val="es-ES"/>
        </w:rPr>
        <w:t xml:space="preserve">SERVICIO </w:t>
      </w:r>
      <w:r w:rsidR="003E58A7">
        <w:rPr>
          <w:rFonts w:ascii="Noto Sans" w:hAnsi="Noto Sans" w:cs="Noto Sans"/>
          <w:b/>
          <w:sz w:val="18"/>
          <w:szCs w:val="18"/>
          <w:lang w:val="es-ES"/>
        </w:rPr>
        <w:t xml:space="preserve">INTEGRAL </w:t>
      </w:r>
      <w:r w:rsidRPr="0070761A">
        <w:rPr>
          <w:rFonts w:ascii="Noto Sans" w:hAnsi="Noto Sans" w:cs="Noto Sans"/>
          <w:b/>
          <w:sz w:val="18"/>
          <w:szCs w:val="18"/>
          <w:lang w:val="es-ES"/>
        </w:rPr>
        <w:t xml:space="preserve">DE RESERVACIÓN, EXPEDICIÓN, ENTREGA Y/O RADICACIÓN DE BOLETOS DE AVIÓN, EN RUTAS NACIONALES, PARA PERSONAL DEL IMSS, DE NOMINA ORDINARIA Y NOMINA DE MANDO PARA LA REALIZACION DE ACCIONES ADMINISTRATIVAS DE LAS DIVERSAS ÁREAS NORMATIVAS DE NIVEL CENTRAL QUE CONLLEVEN A CUMPLIR CON EL COMPROMISO CON LA POBLACIÓN DERECHOHABIENTE Y TRABAJADORA </w:t>
      </w:r>
      <w:r w:rsidRPr="0070761A">
        <w:rPr>
          <w:rFonts w:ascii="Noto Sans" w:hAnsi="Noto Sans" w:cs="Noto Sans"/>
          <w:b/>
          <w:bCs/>
          <w:sz w:val="18"/>
          <w:szCs w:val="18"/>
          <w:lang w:val="es-ES"/>
        </w:rPr>
        <w:t xml:space="preserve">EJERCICIO </w:t>
      </w:r>
      <w:r w:rsidR="00390EE1" w:rsidRPr="0070761A">
        <w:rPr>
          <w:rFonts w:ascii="Noto Sans" w:hAnsi="Noto Sans" w:cs="Noto Sans"/>
          <w:b/>
          <w:bCs/>
          <w:sz w:val="18"/>
          <w:szCs w:val="18"/>
          <w:lang w:val="es-ES"/>
        </w:rPr>
        <w:t xml:space="preserve">FISCAL </w:t>
      </w:r>
      <w:r w:rsidRPr="0070761A">
        <w:rPr>
          <w:rFonts w:ascii="Noto Sans" w:hAnsi="Noto Sans" w:cs="Noto Sans"/>
          <w:b/>
          <w:bCs/>
          <w:sz w:val="18"/>
          <w:szCs w:val="18"/>
          <w:lang w:val="es-ES"/>
        </w:rPr>
        <w:t>2026</w:t>
      </w:r>
    </w:p>
    <w:p w14:paraId="482887B1" w14:textId="77777777" w:rsidR="00912E9C" w:rsidRPr="0070761A" w:rsidRDefault="00912E9C" w:rsidP="00C3294D">
      <w:pPr>
        <w:spacing w:after="0" w:line="240" w:lineRule="auto"/>
        <w:jc w:val="both"/>
        <w:rPr>
          <w:rFonts w:ascii="Noto Sans" w:hAnsi="Noto Sans" w:cs="Noto Sans"/>
          <w:b/>
          <w:sz w:val="18"/>
          <w:szCs w:val="18"/>
        </w:rPr>
      </w:pPr>
    </w:p>
    <w:p w14:paraId="55EA70C2" w14:textId="77777777" w:rsidR="007D6F8C" w:rsidRPr="0070761A" w:rsidRDefault="007D6F8C" w:rsidP="007D6F8C">
      <w:pPr>
        <w:spacing w:after="0" w:line="240" w:lineRule="auto"/>
        <w:jc w:val="both"/>
        <w:rPr>
          <w:rFonts w:ascii="Noto Sans" w:hAnsi="Noto Sans" w:cs="Noto Sans"/>
          <w:b/>
          <w:sz w:val="18"/>
          <w:szCs w:val="18"/>
          <w:lang w:val="es-ES"/>
        </w:rPr>
      </w:pPr>
      <w:r w:rsidRPr="0070761A">
        <w:rPr>
          <w:rFonts w:ascii="Noto Sans" w:hAnsi="Noto Sans" w:cs="Noto Sans"/>
          <w:b/>
          <w:sz w:val="18"/>
          <w:szCs w:val="18"/>
          <w:lang w:val="es-ES"/>
        </w:rPr>
        <w:t xml:space="preserve">Clave CUCOP: 37100003 Pasajes aéreos nacionales para Servidores Públicos de Nomina Ordinaria </w:t>
      </w:r>
    </w:p>
    <w:p w14:paraId="1DF4AC0E" w14:textId="77777777" w:rsidR="007D6F8C" w:rsidRPr="0070761A" w:rsidRDefault="007D6F8C" w:rsidP="007D6F8C">
      <w:pPr>
        <w:spacing w:after="0" w:line="240" w:lineRule="auto"/>
        <w:jc w:val="both"/>
        <w:rPr>
          <w:rFonts w:ascii="Noto Sans" w:hAnsi="Noto Sans" w:cs="Noto Sans"/>
          <w:b/>
          <w:sz w:val="18"/>
          <w:szCs w:val="18"/>
          <w:lang w:val="es-ES"/>
        </w:rPr>
      </w:pPr>
      <w:r w:rsidRPr="0070761A">
        <w:rPr>
          <w:rFonts w:ascii="Noto Sans" w:hAnsi="Noto Sans" w:cs="Noto Sans"/>
          <w:b/>
          <w:sz w:val="18"/>
          <w:szCs w:val="18"/>
          <w:lang w:val="es-ES"/>
        </w:rPr>
        <w:tab/>
        <w:t xml:space="preserve">            37100006 Pasajes aéreos nacionales para Servidores Públicos de Nomina de Mando </w:t>
      </w:r>
    </w:p>
    <w:p w14:paraId="4E7945F0" w14:textId="77777777" w:rsidR="00912E9C" w:rsidRPr="0070761A" w:rsidRDefault="00912E9C" w:rsidP="00C3294D">
      <w:pPr>
        <w:spacing w:after="0" w:line="240" w:lineRule="auto"/>
        <w:jc w:val="both"/>
        <w:rPr>
          <w:rFonts w:ascii="Noto Sans" w:hAnsi="Noto Sans" w:cs="Noto Sans"/>
          <w:b/>
          <w:sz w:val="18"/>
          <w:szCs w:val="18"/>
        </w:rPr>
      </w:pPr>
    </w:p>
    <w:p w14:paraId="1D7CF283" w14:textId="77777777" w:rsidR="00912E9C" w:rsidRPr="0070761A" w:rsidRDefault="00912E9C" w:rsidP="00C3294D">
      <w:pPr>
        <w:spacing w:after="0" w:line="240" w:lineRule="auto"/>
        <w:jc w:val="both"/>
        <w:rPr>
          <w:rFonts w:ascii="Noto Sans" w:hAnsi="Noto Sans" w:cs="Noto Sans"/>
          <w:b/>
          <w:sz w:val="18"/>
          <w:szCs w:val="18"/>
        </w:rPr>
      </w:pPr>
    </w:p>
    <w:p w14:paraId="5D705BC3" w14:textId="77777777" w:rsidR="00912E9C" w:rsidRPr="0070761A" w:rsidRDefault="00912E9C" w:rsidP="00C3294D">
      <w:pPr>
        <w:spacing w:after="0" w:line="240" w:lineRule="auto"/>
        <w:jc w:val="both"/>
        <w:rPr>
          <w:rFonts w:ascii="Noto Sans" w:hAnsi="Noto Sans" w:cs="Noto Sans"/>
          <w:b/>
          <w:sz w:val="18"/>
          <w:szCs w:val="18"/>
        </w:rPr>
      </w:pPr>
    </w:p>
    <w:p w14:paraId="3A7D2F51" w14:textId="77777777" w:rsidR="00912E9C" w:rsidRPr="0070761A" w:rsidRDefault="00912E9C" w:rsidP="00C3294D">
      <w:pPr>
        <w:spacing w:after="0" w:line="240" w:lineRule="auto"/>
        <w:jc w:val="both"/>
        <w:rPr>
          <w:rFonts w:ascii="Noto Sans" w:hAnsi="Noto Sans" w:cs="Noto Sans"/>
          <w:b/>
          <w:sz w:val="18"/>
          <w:szCs w:val="18"/>
        </w:rPr>
      </w:pPr>
    </w:p>
    <w:p w14:paraId="6F8D0A58" w14:textId="77777777" w:rsidR="00912E9C" w:rsidRPr="0070761A" w:rsidRDefault="00912E9C" w:rsidP="00C3294D">
      <w:pPr>
        <w:spacing w:after="0" w:line="240" w:lineRule="auto"/>
        <w:jc w:val="both"/>
        <w:rPr>
          <w:rFonts w:ascii="Noto Sans" w:hAnsi="Noto Sans" w:cs="Noto Sans"/>
          <w:b/>
          <w:sz w:val="18"/>
          <w:szCs w:val="18"/>
        </w:rPr>
      </w:pPr>
    </w:p>
    <w:p w14:paraId="10D2BC98" w14:textId="77777777" w:rsidR="00912E9C" w:rsidRPr="0070761A" w:rsidRDefault="00912E9C" w:rsidP="00C3294D">
      <w:pPr>
        <w:spacing w:after="0" w:line="240" w:lineRule="auto"/>
        <w:jc w:val="both"/>
        <w:rPr>
          <w:rFonts w:ascii="Noto Sans" w:hAnsi="Noto Sans" w:cs="Noto Sans"/>
          <w:b/>
          <w:sz w:val="18"/>
          <w:szCs w:val="18"/>
        </w:rPr>
      </w:pPr>
    </w:p>
    <w:p w14:paraId="7F99D8F9" w14:textId="77777777" w:rsidR="00C3294D" w:rsidRPr="0070761A" w:rsidRDefault="00C3294D" w:rsidP="00C3294D">
      <w:pPr>
        <w:spacing w:after="0" w:line="240" w:lineRule="auto"/>
        <w:jc w:val="both"/>
        <w:rPr>
          <w:rFonts w:ascii="Noto Sans" w:hAnsi="Noto Sans" w:cs="Noto Sans"/>
          <w:b/>
          <w:sz w:val="18"/>
          <w:szCs w:val="18"/>
        </w:rPr>
      </w:pPr>
    </w:p>
    <w:p w14:paraId="4C25CCC8" w14:textId="77777777" w:rsidR="00912E9C" w:rsidRPr="0070761A" w:rsidRDefault="00912E9C" w:rsidP="00C3294D">
      <w:pPr>
        <w:spacing w:after="0" w:line="240" w:lineRule="auto"/>
        <w:jc w:val="both"/>
        <w:rPr>
          <w:rFonts w:ascii="Noto Sans" w:hAnsi="Noto Sans" w:cs="Noto Sans"/>
          <w:b/>
          <w:sz w:val="18"/>
          <w:szCs w:val="18"/>
        </w:rPr>
      </w:pPr>
    </w:p>
    <w:p w14:paraId="612DE61A" w14:textId="77777777" w:rsidR="003E58A7" w:rsidRDefault="003E58A7">
      <w:pPr>
        <w:rPr>
          <w:rFonts w:ascii="Noto Sans" w:hAnsi="Noto Sans" w:cs="Noto Sans"/>
          <w:b/>
          <w:sz w:val="18"/>
          <w:szCs w:val="18"/>
        </w:rPr>
      </w:pPr>
      <w:r>
        <w:rPr>
          <w:rFonts w:ascii="Noto Sans" w:hAnsi="Noto Sans" w:cs="Noto Sans"/>
          <w:b/>
          <w:sz w:val="18"/>
          <w:szCs w:val="18"/>
        </w:rPr>
        <w:br w:type="page"/>
      </w:r>
    </w:p>
    <w:p w14:paraId="38E15E4B" w14:textId="77777777" w:rsidR="009B5ADB" w:rsidRPr="0070761A" w:rsidRDefault="00503D8C" w:rsidP="00C3294D">
      <w:pPr>
        <w:pStyle w:val="Prrafodelista"/>
        <w:numPr>
          <w:ilvl w:val="0"/>
          <w:numId w:val="2"/>
        </w:numPr>
        <w:spacing w:after="0" w:line="240" w:lineRule="auto"/>
        <w:jc w:val="both"/>
        <w:rPr>
          <w:rFonts w:ascii="Noto Sans" w:hAnsi="Noto Sans" w:cs="Noto Sans"/>
          <w:b/>
          <w:sz w:val="18"/>
          <w:szCs w:val="18"/>
        </w:rPr>
      </w:pPr>
      <w:r w:rsidRPr="0070761A">
        <w:rPr>
          <w:rFonts w:ascii="Noto Sans" w:hAnsi="Noto Sans" w:cs="Noto Sans"/>
          <w:b/>
          <w:sz w:val="18"/>
          <w:szCs w:val="18"/>
        </w:rPr>
        <w:lastRenderedPageBreak/>
        <w:t>INFORMACIÓN ESPECÍFICA DE LA CONVOCATORIA</w:t>
      </w:r>
    </w:p>
    <w:p w14:paraId="38EB3DD6" w14:textId="77777777" w:rsidR="009B5ADB" w:rsidRPr="0070761A" w:rsidRDefault="00CF47A2" w:rsidP="00C3294D">
      <w:pPr>
        <w:spacing w:after="0" w:line="240" w:lineRule="auto"/>
        <w:jc w:val="both"/>
        <w:rPr>
          <w:rFonts w:ascii="Noto Sans" w:hAnsi="Noto Sans" w:cs="Noto Sans"/>
          <w:sz w:val="18"/>
          <w:szCs w:val="18"/>
        </w:rPr>
      </w:pPr>
      <w:bookmarkStart w:id="1" w:name="_Toc367205732"/>
      <w:bookmarkStart w:id="2" w:name="_Toc431385995"/>
      <w:bookmarkStart w:id="3" w:name="_Toc431386272"/>
      <w:bookmarkStart w:id="4" w:name="_Toc450738115"/>
      <w:r w:rsidRPr="0070761A">
        <w:rPr>
          <w:rFonts w:ascii="Noto Sans" w:hAnsi="Noto Sans" w:cs="Noto Sans"/>
          <w:sz w:val="18"/>
          <w:szCs w:val="18"/>
        </w:rPr>
        <w:t xml:space="preserve">En observancia al artículo 134, de la Constitución Política de los Estados Unidos Mexicanos, y de conformidad con los artículos </w:t>
      </w:r>
      <w:r w:rsidRPr="0070761A">
        <w:rPr>
          <w:rFonts w:ascii="Noto Sans" w:hAnsi="Noto Sans" w:cs="Noto Sans"/>
          <w:b/>
          <w:bCs/>
          <w:sz w:val="18"/>
          <w:szCs w:val="18"/>
        </w:rPr>
        <w:t>33, 35 fracción I, 36,  39 fracción I, 40, 41, 42, 43, 44, 45, 46, 66, 67, 68 y 69 Fracción II</w:t>
      </w:r>
      <w:r w:rsidRPr="0070761A">
        <w:rPr>
          <w:rFonts w:ascii="Noto Sans" w:hAnsi="Noto Sans" w:cs="Noto Sans"/>
          <w:sz w:val="18"/>
          <w:szCs w:val="18"/>
        </w:rPr>
        <w:t xml:space="preserve"> de la Ley de Adquisiciones, Arrendamientos y Servicios del Sector Público (LAASSP) </w:t>
      </w:r>
      <w:r w:rsidR="005D21D9" w:rsidRPr="0070761A">
        <w:rPr>
          <w:rFonts w:ascii="Noto Sans" w:hAnsi="Noto Sans" w:cs="Noto Sans"/>
          <w:sz w:val="18"/>
          <w:szCs w:val="18"/>
          <w:highlight w:val="lightGray"/>
        </w:rPr>
        <w:t>83, 86, 91 y 92</w:t>
      </w:r>
      <w:r w:rsidR="005D21D9" w:rsidRPr="0070761A">
        <w:rPr>
          <w:rFonts w:ascii="Noto Sans" w:hAnsi="Noto Sans" w:cs="Noto Sans"/>
          <w:sz w:val="18"/>
          <w:szCs w:val="18"/>
        </w:rPr>
        <w:t xml:space="preserve"> </w:t>
      </w:r>
      <w:r w:rsidRPr="0070761A">
        <w:rPr>
          <w:rFonts w:ascii="Noto Sans" w:hAnsi="Noto Sans" w:cs="Noto Sans"/>
          <w:sz w:val="18"/>
          <w:szCs w:val="18"/>
        </w:rPr>
        <w:t xml:space="preserve">de su Reglamento y demás disposiciones aplicables en la materia, se convoca a los interesados en participar cuyas actividades comerciales o profesionales estén relacionadas con los bienes o servicios objeto del contrato a celebrarse en el procedimiento de Licitación Pública Nacional para </w:t>
      </w:r>
      <w:r w:rsidR="00EC7A3F" w:rsidRPr="0070761A">
        <w:rPr>
          <w:rFonts w:ascii="Noto Sans" w:hAnsi="Noto Sans" w:cs="Noto Sans"/>
          <w:sz w:val="18"/>
          <w:szCs w:val="18"/>
        </w:rPr>
        <w:t xml:space="preserve">la contratación de </w:t>
      </w:r>
    </w:p>
    <w:p w14:paraId="33B0055F" w14:textId="77777777" w:rsidR="007D6F8C" w:rsidRPr="0070761A" w:rsidRDefault="007D6F8C" w:rsidP="007D6F8C">
      <w:pPr>
        <w:spacing w:after="0" w:line="240" w:lineRule="auto"/>
        <w:jc w:val="both"/>
        <w:rPr>
          <w:rFonts w:ascii="Noto Sans" w:hAnsi="Noto Sans" w:cs="Noto Sans"/>
          <w:sz w:val="18"/>
          <w:szCs w:val="18"/>
          <w:lang w:val="es-ES"/>
        </w:rPr>
      </w:pPr>
      <w:r w:rsidRPr="0070761A">
        <w:rPr>
          <w:rFonts w:ascii="Noto Sans" w:hAnsi="Noto Sans" w:cs="Noto Sans"/>
          <w:sz w:val="18"/>
          <w:szCs w:val="18"/>
          <w:lang w:val="es-ES"/>
        </w:rPr>
        <w:t xml:space="preserve">SERVICIO </w:t>
      </w:r>
      <w:r w:rsidR="003E58A7">
        <w:rPr>
          <w:rFonts w:ascii="Noto Sans" w:hAnsi="Noto Sans" w:cs="Noto Sans"/>
          <w:sz w:val="18"/>
          <w:szCs w:val="18"/>
          <w:lang w:val="es-ES"/>
        </w:rPr>
        <w:t xml:space="preserve">INTEGRAL </w:t>
      </w:r>
      <w:r w:rsidRPr="0070761A">
        <w:rPr>
          <w:rFonts w:ascii="Noto Sans" w:hAnsi="Noto Sans" w:cs="Noto Sans"/>
          <w:sz w:val="18"/>
          <w:szCs w:val="18"/>
          <w:lang w:val="es-ES"/>
        </w:rPr>
        <w:t xml:space="preserve">DE RESERVACIÓN, EXPEDICIÓN, ENTREGA Y/O RADICACIÓN DE BOLETOS DE AVIÓN, EN RUTAS NACIONALES, PARA PERSONAL DEL IMSS, DE NOMINA ORDINARIA Y NOMINA DE MANDO PARA LA REALIZACION DE ACCIONES ADMINISTRATIVAS DE LAS DIVERSAS ÁREAS NORMATIVAS DE NIVEL CENTRAL QUE CONLLEVEN A CUMPLIR CON EL COMPROMISO CON LA POBLACIÓN DERECHOHABIENTE Y TRABAJADORA </w:t>
      </w:r>
      <w:r w:rsidRPr="0070761A">
        <w:rPr>
          <w:rFonts w:ascii="Noto Sans" w:hAnsi="Noto Sans" w:cs="Noto Sans"/>
          <w:b/>
          <w:bCs/>
          <w:sz w:val="18"/>
          <w:szCs w:val="18"/>
          <w:lang w:val="es-ES"/>
        </w:rPr>
        <w:t>EJERCICIO</w:t>
      </w:r>
      <w:r w:rsidR="00390EE1" w:rsidRPr="0070761A">
        <w:rPr>
          <w:rFonts w:ascii="Noto Sans" w:hAnsi="Noto Sans" w:cs="Noto Sans"/>
          <w:b/>
          <w:bCs/>
          <w:sz w:val="18"/>
          <w:szCs w:val="18"/>
          <w:lang w:val="es-ES"/>
        </w:rPr>
        <w:t xml:space="preserve"> FISCAL</w:t>
      </w:r>
      <w:r w:rsidRPr="0070761A">
        <w:rPr>
          <w:rFonts w:ascii="Noto Sans" w:hAnsi="Noto Sans" w:cs="Noto Sans"/>
          <w:b/>
          <w:bCs/>
          <w:sz w:val="18"/>
          <w:szCs w:val="18"/>
          <w:lang w:val="es-ES"/>
        </w:rPr>
        <w:t xml:space="preserve"> 2026</w:t>
      </w:r>
    </w:p>
    <w:p w14:paraId="02CAE40F" w14:textId="77777777" w:rsidR="000C3D35" w:rsidRPr="0070761A" w:rsidRDefault="000C3D35" w:rsidP="00C3294D">
      <w:pPr>
        <w:spacing w:after="0" w:line="240" w:lineRule="auto"/>
        <w:jc w:val="both"/>
        <w:rPr>
          <w:rFonts w:ascii="Noto Sans" w:hAnsi="Noto Sans" w:cs="Noto Sans"/>
          <w:sz w:val="18"/>
          <w:szCs w:val="18"/>
        </w:rPr>
      </w:pPr>
    </w:p>
    <w:p w14:paraId="3C9BBF0F" w14:textId="77777777" w:rsidR="009B5ADB" w:rsidRPr="0070761A" w:rsidRDefault="009B5ADB" w:rsidP="00C3294D">
      <w:pPr>
        <w:spacing w:after="0" w:line="240" w:lineRule="auto"/>
        <w:jc w:val="both"/>
        <w:rPr>
          <w:rFonts w:ascii="Noto Sans" w:hAnsi="Noto Sans" w:cs="Noto Sans"/>
          <w:sz w:val="18"/>
          <w:szCs w:val="18"/>
          <w:lang w:eastAsia="es-MX"/>
        </w:rPr>
      </w:pPr>
      <w:bookmarkStart w:id="5" w:name="_Toc367205734"/>
      <w:bookmarkStart w:id="6" w:name="_Toc431385997"/>
      <w:bookmarkStart w:id="7" w:name="_Toc431386274"/>
      <w:bookmarkStart w:id="8" w:name="_Toc450738117"/>
      <w:bookmarkEnd w:id="1"/>
      <w:bookmarkEnd w:id="2"/>
      <w:bookmarkEnd w:id="3"/>
      <w:bookmarkEnd w:id="4"/>
      <w:r w:rsidRPr="0070761A">
        <w:rPr>
          <w:rFonts w:ascii="Noto Sans" w:hAnsi="Noto Sans" w:cs="Noto Sans"/>
          <w:sz w:val="18"/>
          <w:szCs w:val="18"/>
          <w:lang w:eastAsia="es-MX"/>
        </w:rPr>
        <w:t xml:space="preserve">NOMBRE Y DIRECCIÓN DEL ÁREA CONTRATANTE: Coordinación de Abastecimiento y Equipamiento, ubicada en Periférico Sur No. 8000, Col. Santa Maria Tequepexpan, C.P. 45600 en </w:t>
      </w:r>
      <w:r w:rsidR="00897CE7" w:rsidRPr="0070761A">
        <w:rPr>
          <w:rFonts w:ascii="Noto Sans" w:hAnsi="Noto Sans" w:cs="Noto Sans"/>
          <w:sz w:val="18"/>
          <w:szCs w:val="18"/>
          <w:lang w:eastAsia="es-MX"/>
        </w:rPr>
        <w:t xml:space="preserve">San Pedro </w:t>
      </w:r>
      <w:r w:rsidRPr="0070761A">
        <w:rPr>
          <w:rFonts w:ascii="Noto Sans" w:hAnsi="Noto Sans" w:cs="Noto Sans"/>
          <w:sz w:val="18"/>
          <w:szCs w:val="18"/>
          <w:lang w:eastAsia="es-MX"/>
        </w:rPr>
        <w:t>Tlaquepaque, Jalisco</w:t>
      </w:r>
    </w:p>
    <w:p w14:paraId="3DFD715A" w14:textId="77777777" w:rsidR="009B5ADB" w:rsidRPr="0070761A" w:rsidRDefault="009B5ADB"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LA DOCUMENTACIÓN QUE SE INTEGRE COMO PARTE DE LA PROPUESTA SERÁ DIRIGIDA A:</w:t>
      </w:r>
    </w:p>
    <w:p w14:paraId="3EF25E71" w14:textId="77777777" w:rsidR="009B5ADB" w:rsidRPr="0070761A" w:rsidRDefault="009B5ADB"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INSTITUTO MEXICANO DEL SEGURO SOCIAL</w:t>
      </w:r>
    </w:p>
    <w:p w14:paraId="731DD93C" w14:textId="77777777" w:rsidR="009B5ADB" w:rsidRPr="0070761A" w:rsidRDefault="00B30506"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ORGANO DE OPERACIÓN ADMINISTRATIVA</w:t>
      </w:r>
    </w:p>
    <w:p w14:paraId="5B23B7E0" w14:textId="77777777" w:rsidR="00B30506" w:rsidRPr="0070761A" w:rsidRDefault="00B30506"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 xml:space="preserve">DESCONCENTRADA </w:t>
      </w:r>
      <w:r w:rsidR="00E9651A" w:rsidRPr="0070761A">
        <w:rPr>
          <w:rFonts w:ascii="Noto Sans" w:hAnsi="Noto Sans" w:cs="Noto Sans"/>
          <w:sz w:val="18"/>
          <w:szCs w:val="18"/>
          <w:lang w:eastAsia="es-MX"/>
        </w:rPr>
        <w:t>ESTATAL</w:t>
      </w:r>
      <w:r w:rsidRPr="0070761A">
        <w:rPr>
          <w:rFonts w:ascii="Noto Sans" w:hAnsi="Noto Sans" w:cs="Noto Sans"/>
          <w:sz w:val="18"/>
          <w:szCs w:val="18"/>
          <w:lang w:eastAsia="es-MX"/>
        </w:rPr>
        <w:t xml:space="preserve"> JALISCO</w:t>
      </w:r>
    </w:p>
    <w:p w14:paraId="0451E791" w14:textId="77777777" w:rsidR="009B5ADB" w:rsidRPr="0070761A" w:rsidRDefault="009B5ADB"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JEFATURA DE SERVICIOS ADMINISTRATIVOS</w:t>
      </w:r>
    </w:p>
    <w:p w14:paraId="552D5B53" w14:textId="77777777" w:rsidR="009B5ADB" w:rsidRPr="0070761A" w:rsidRDefault="009B5ADB" w:rsidP="00C3294D">
      <w:p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COORDINACIÓN DE ABASTECIMIENTO Y EQUIPAMIENTO</w:t>
      </w:r>
    </w:p>
    <w:p w14:paraId="48155B17" w14:textId="77777777" w:rsidR="00503D8C" w:rsidRPr="0070761A" w:rsidRDefault="00503D8C" w:rsidP="00C3294D">
      <w:pPr>
        <w:spacing w:after="0" w:line="240" w:lineRule="auto"/>
        <w:jc w:val="both"/>
        <w:rPr>
          <w:rFonts w:ascii="Noto Sans" w:hAnsi="Noto Sans" w:cs="Noto Sans"/>
          <w:sz w:val="18"/>
          <w:szCs w:val="18"/>
        </w:rPr>
      </w:pPr>
    </w:p>
    <w:p w14:paraId="76545652" w14:textId="77777777" w:rsidR="00503D8C" w:rsidRPr="0070761A" w:rsidRDefault="00042FD2" w:rsidP="00C3294D">
      <w:pPr>
        <w:pStyle w:val="Ttulo2"/>
        <w:numPr>
          <w:ilvl w:val="0"/>
          <w:numId w:val="0"/>
        </w:numPr>
        <w:tabs>
          <w:tab w:val="left" w:pos="6379"/>
        </w:tabs>
        <w:spacing w:before="0" w:after="0"/>
        <w:rPr>
          <w:rFonts w:ascii="Noto Sans" w:hAnsi="Noto Sans" w:cs="Noto Sans"/>
          <w:b w:val="0"/>
          <w:i w:val="0"/>
          <w:sz w:val="18"/>
          <w:szCs w:val="18"/>
          <w:u w:val="single"/>
        </w:rPr>
      </w:pPr>
      <w:bookmarkStart w:id="9" w:name="_Toc462062958"/>
      <w:bookmarkEnd w:id="5"/>
      <w:bookmarkEnd w:id="6"/>
      <w:bookmarkEnd w:id="7"/>
      <w:bookmarkEnd w:id="8"/>
      <w:r w:rsidRPr="0070761A">
        <w:rPr>
          <w:rFonts w:ascii="Noto Sans" w:hAnsi="Noto Sans" w:cs="Noto Sans"/>
          <w:b w:val="0"/>
          <w:i w:val="0"/>
          <w:sz w:val="18"/>
          <w:szCs w:val="18"/>
          <w:u w:val="single"/>
        </w:rPr>
        <w:t xml:space="preserve">1.1 </w:t>
      </w:r>
      <w:r w:rsidR="00503D8C" w:rsidRPr="0070761A">
        <w:rPr>
          <w:rFonts w:ascii="Noto Sans" w:hAnsi="Noto Sans" w:cs="Noto Sans"/>
          <w:b w:val="0"/>
          <w:i w:val="0"/>
          <w:sz w:val="18"/>
          <w:szCs w:val="18"/>
          <w:u w:val="single"/>
        </w:rPr>
        <w:t>IDIOMA EN QUE DEBERÁN PRESENTARSE LAS PROPOSICIONES, LOS ANEXOS TÉCNICOS, Y EN SU CASO LOS  FOLLETOS QUE SE ACOMPAÑEN.</w:t>
      </w:r>
      <w:bookmarkEnd w:id="9"/>
    </w:p>
    <w:p w14:paraId="1C80873F" w14:textId="77777777" w:rsidR="00503D8C" w:rsidRPr="0070761A" w:rsidRDefault="00503D8C" w:rsidP="00C3294D">
      <w:pPr>
        <w:spacing w:after="0" w:line="240" w:lineRule="auto"/>
        <w:jc w:val="both"/>
        <w:rPr>
          <w:rFonts w:ascii="Noto Sans" w:hAnsi="Noto Sans" w:cs="Noto Sans"/>
          <w:sz w:val="18"/>
          <w:szCs w:val="18"/>
        </w:rPr>
      </w:pPr>
      <w:r w:rsidRPr="0070761A">
        <w:rPr>
          <w:rFonts w:ascii="Noto Sans" w:hAnsi="Noto Sans" w:cs="Noto Sans"/>
          <w:sz w:val="18"/>
          <w:szCs w:val="18"/>
        </w:rPr>
        <w:t>Las proposiciones en su caso, deberán presentarse por escrito, preferentemente en papel membretado de la empresa, solo en idioma español y dirigido al área convocante.</w:t>
      </w:r>
    </w:p>
    <w:p w14:paraId="09D12E51" w14:textId="77777777" w:rsidR="00E85835" w:rsidRPr="0070761A" w:rsidRDefault="00E85835" w:rsidP="00C3294D">
      <w:pPr>
        <w:spacing w:after="0" w:line="240" w:lineRule="auto"/>
        <w:jc w:val="both"/>
        <w:rPr>
          <w:rFonts w:ascii="Noto Sans" w:hAnsi="Noto Sans" w:cs="Noto Sans"/>
          <w:sz w:val="18"/>
          <w:szCs w:val="18"/>
        </w:rPr>
      </w:pPr>
    </w:p>
    <w:p w14:paraId="38EA9645" w14:textId="77777777" w:rsidR="00503D8C" w:rsidRPr="0070761A" w:rsidRDefault="00503D8C" w:rsidP="00C3294D">
      <w:pPr>
        <w:pStyle w:val="Sangra3detindependiente1"/>
        <w:ind w:left="0" w:firstLine="0"/>
        <w:rPr>
          <w:rFonts w:ascii="Noto Sans" w:hAnsi="Noto Sans" w:cs="Noto Sans"/>
          <w:sz w:val="18"/>
          <w:szCs w:val="18"/>
        </w:rPr>
      </w:pPr>
      <w:r w:rsidRPr="0070761A">
        <w:rPr>
          <w:rFonts w:ascii="Noto Sans" w:hAnsi="Noto Sans" w:cs="Noto Sans"/>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14:paraId="1A939B6D" w14:textId="77777777" w:rsidR="00CF47A2" w:rsidRPr="0070761A" w:rsidRDefault="00CF47A2" w:rsidP="00C3294D">
      <w:pPr>
        <w:spacing w:after="0" w:line="240" w:lineRule="auto"/>
        <w:jc w:val="both"/>
        <w:rPr>
          <w:rFonts w:ascii="Noto Sans" w:hAnsi="Noto Sans" w:cs="Noto Sans"/>
          <w:sz w:val="18"/>
          <w:szCs w:val="18"/>
          <w:u w:val="single"/>
        </w:rPr>
      </w:pPr>
      <w:bookmarkStart w:id="10" w:name="_Toc367205738"/>
      <w:bookmarkStart w:id="11" w:name="_Toc431386001"/>
      <w:bookmarkStart w:id="12" w:name="_Toc431386278"/>
      <w:bookmarkStart w:id="13" w:name="_Toc450738121"/>
      <w:bookmarkStart w:id="14" w:name="_Toc450738122"/>
    </w:p>
    <w:p w14:paraId="2BBE6D94" w14:textId="77777777" w:rsidR="009B5ADB" w:rsidRPr="0070761A" w:rsidRDefault="00042FD2" w:rsidP="00C3294D">
      <w:pPr>
        <w:spacing w:after="0" w:line="240" w:lineRule="auto"/>
        <w:jc w:val="both"/>
        <w:rPr>
          <w:rFonts w:ascii="Noto Sans" w:hAnsi="Noto Sans" w:cs="Noto Sans"/>
          <w:sz w:val="18"/>
          <w:szCs w:val="18"/>
          <w:u w:val="single"/>
        </w:rPr>
      </w:pPr>
      <w:r w:rsidRPr="0070761A">
        <w:rPr>
          <w:rFonts w:ascii="Noto Sans" w:hAnsi="Noto Sans" w:cs="Noto Sans"/>
          <w:sz w:val="18"/>
          <w:szCs w:val="18"/>
          <w:u w:val="single"/>
        </w:rPr>
        <w:t>1.</w:t>
      </w:r>
      <w:r w:rsidR="00CF47A2" w:rsidRPr="0070761A">
        <w:rPr>
          <w:rFonts w:ascii="Noto Sans" w:hAnsi="Noto Sans" w:cs="Noto Sans"/>
          <w:sz w:val="18"/>
          <w:szCs w:val="18"/>
          <w:u w:val="single"/>
        </w:rPr>
        <w:t>2</w:t>
      </w:r>
      <w:r w:rsidRPr="0070761A">
        <w:rPr>
          <w:rFonts w:ascii="Noto Sans" w:hAnsi="Noto Sans" w:cs="Noto Sans"/>
          <w:sz w:val="18"/>
          <w:szCs w:val="18"/>
          <w:u w:val="single"/>
        </w:rPr>
        <w:t xml:space="preserve"> </w:t>
      </w:r>
      <w:r w:rsidR="00503D8C" w:rsidRPr="0070761A">
        <w:rPr>
          <w:rFonts w:ascii="Noto Sans" w:hAnsi="Noto Sans" w:cs="Noto Sans"/>
          <w:sz w:val="18"/>
          <w:szCs w:val="18"/>
          <w:u w:val="single"/>
        </w:rPr>
        <w:t>DISPONIBILIDAD PRESUPUESTARIA.</w:t>
      </w:r>
      <w:bookmarkEnd w:id="10"/>
      <w:bookmarkEnd w:id="11"/>
      <w:bookmarkEnd w:id="12"/>
      <w:bookmarkEnd w:id="13"/>
    </w:p>
    <w:p w14:paraId="437E9D75" w14:textId="6B671B6F" w:rsidR="00CF47A2" w:rsidRPr="0070761A" w:rsidRDefault="00CF47A2" w:rsidP="00C3294D">
      <w:pPr>
        <w:spacing w:after="0" w:line="240" w:lineRule="auto"/>
        <w:jc w:val="both"/>
        <w:rPr>
          <w:rFonts w:ascii="Noto Sans" w:hAnsi="Noto Sans" w:cs="Noto Sans"/>
          <w:sz w:val="18"/>
          <w:szCs w:val="18"/>
          <w:lang w:val="es-ES_tradnl"/>
        </w:rPr>
      </w:pPr>
      <w:r w:rsidRPr="0070761A">
        <w:rPr>
          <w:rFonts w:ascii="Noto Sans" w:hAnsi="Noto Sans" w:cs="Noto Sans"/>
          <w:sz w:val="18"/>
          <w:szCs w:val="18"/>
          <w:lang w:val="es-ES"/>
        </w:rPr>
        <w:t xml:space="preserve">Para cubrir las erogaciones que se deriven de la presente licitación, de conformidad con el artículo </w:t>
      </w:r>
      <w:r w:rsidR="00E67600" w:rsidRPr="0070761A">
        <w:rPr>
          <w:rFonts w:ascii="Noto Sans" w:hAnsi="Noto Sans" w:cs="Noto Sans"/>
          <w:sz w:val="18"/>
          <w:szCs w:val="18"/>
          <w:lang w:val="es-ES"/>
        </w:rPr>
        <w:t>130</w:t>
      </w:r>
      <w:r w:rsidRPr="0070761A">
        <w:rPr>
          <w:rFonts w:ascii="Noto Sans" w:hAnsi="Noto Sans" w:cs="Noto Sans"/>
          <w:sz w:val="18"/>
          <w:szCs w:val="18"/>
          <w:lang w:val="es-ES"/>
        </w:rPr>
        <w:t xml:space="preserve"> del Reglamento de la Ley de Adquisiciones, Arrendamientos y Servicios del Sector Publico, se cuenta con recursos disponibles suficientes, no comprometidos. Numero de </w:t>
      </w:r>
      <w:r w:rsidR="007D6F8C" w:rsidRPr="0070761A">
        <w:rPr>
          <w:rFonts w:ascii="Noto Sans" w:hAnsi="Noto Sans" w:cs="Noto Sans"/>
          <w:sz w:val="18"/>
          <w:szCs w:val="18"/>
          <w:lang w:val="es-ES"/>
        </w:rPr>
        <w:t>certificado</w:t>
      </w:r>
      <w:r w:rsidRPr="0070761A">
        <w:rPr>
          <w:rFonts w:ascii="Noto Sans" w:hAnsi="Noto Sans" w:cs="Noto Sans"/>
          <w:sz w:val="18"/>
          <w:szCs w:val="18"/>
          <w:lang w:val="es-ES"/>
        </w:rPr>
        <w:t xml:space="preserve"> de disponibilidad </w:t>
      </w:r>
      <w:r w:rsidR="00991A38">
        <w:rPr>
          <w:rFonts w:ascii="Noto Sans" w:hAnsi="Noto Sans" w:cs="Noto Sans"/>
          <w:sz w:val="18"/>
          <w:szCs w:val="18"/>
          <w:lang w:val="es-ES"/>
        </w:rPr>
        <w:t xml:space="preserve">previo </w:t>
      </w:r>
      <w:r w:rsidR="007D6F8C" w:rsidRPr="0070761A">
        <w:rPr>
          <w:rFonts w:ascii="Noto Sans" w:hAnsi="Noto Sans" w:cs="Noto Sans"/>
          <w:sz w:val="18"/>
          <w:szCs w:val="18"/>
          <w:lang w:val="es-ES"/>
        </w:rPr>
        <w:t>para la partida 01</w:t>
      </w:r>
      <w:r w:rsidRPr="0070761A">
        <w:rPr>
          <w:rFonts w:ascii="Noto Sans" w:hAnsi="Noto Sans" w:cs="Noto Sans"/>
          <w:sz w:val="18"/>
          <w:szCs w:val="18"/>
          <w:lang w:val="es-ES"/>
        </w:rPr>
        <w:t xml:space="preserve"> No</w:t>
      </w:r>
      <w:r w:rsidRPr="0070761A">
        <w:rPr>
          <w:rFonts w:ascii="Noto Sans" w:hAnsi="Noto Sans" w:cs="Noto Sans"/>
          <w:sz w:val="18"/>
          <w:szCs w:val="18"/>
          <w:lang w:val="es-ES_tradnl"/>
        </w:rPr>
        <w:t xml:space="preserve">. </w:t>
      </w:r>
      <w:r w:rsidR="007D6F8C" w:rsidRPr="0070761A">
        <w:rPr>
          <w:rFonts w:ascii="Noto Sans" w:hAnsi="Noto Sans" w:cs="Noto Sans"/>
          <w:b/>
          <w:sz w:val="18"/>
          <w:szCs w:val="18"/>
          <w:lang w:val="es-ES_tradnl"/>
        </w:rPr>
        <w:t>0000053545</w:t>
      </w:r>
      <w:r w:rsidRPr="0070761A">
        <w:rPr>
          <w:rFonts w:ascii="Noto Sans" w:hAnsi="Noto Sans" w:cs="Noto Sans"/>
          <w:b/>
          <w:sz w:val="18"/>
          <w:szCs w:val="18"/>
          <w:lang w:val="es-ES_tradnl"/>
        </w:rPr>
        <w:t xml:space="preserve">-2026 CUENTA FINAT </w:t>
      </w:r>
      <w:r w:rsidR="007D6F8C" w:rsidRPr="0070761A">
        <w:rPr>
          <w:rFonts w:ascii="Noto Sans" w:hAnsi="Noto Sans" w:cs="Noto Sans"/>
          <w:b/>
          <w:sz w:val="18"/>
          <w:szCs w:val="18"/>
          <w:lang w:val="es-ES_tradnl"/>
        </w:rPr>
        <w:t xml:space="preserve">51371001, </w:t>
      </w:r>
      <w:r w:rsidR="007D6F8C" w:rsidRPr="0070761A">
        <w:rPr>
          <w:rFonts w:ascii="Noto Sans" w:hAnsi="Noto Sans" w:cs="Noto Sans"/>
          <w:sz w:val="18"/>
          <w:szCs w:val="18"/>
          <w:lang w:val="es-ES_tradnl"/>
        </w:rPr>
        <w:t xml:space="preserve">y para la partida 02 No. </w:t>
      </w:r>
      <w:r w:rsidR="007D6F8C" w:rsidRPr="003E58A7">
        <w:rPr>
          <w:rFonts w:ascii="Noto Sans" w:hAnsi="Noto Sans" w:cs="Noto Sans"/>
          <w:b/>
          <w:sz w:val="18"/>
          <w:szCs w:val="18"/>
          <w:lang w:val="es-ES_tradnl"/>
        </w:rPr>
        <w:t>0000053544-2026</w:t>
      </w:r>
      <w:r w:rsidR="007D6F8C" w:rsidRPr="0070761A">
        <w:rPr>
          <w:rFonts w:ascii="Noto Sans" w:hAnsi="Noto Sans" w:cs="Noto Sans"/>
          <w:sz w:val="18"/>
          <w:szCs w:val="18"/>
          <w:lang w:val="es-ES_tradnl"/>
        </w:rPr>
        <w:t xml:space="preserve">, CUENTA FINAT </w:t>
      </w:r>
      <w:r w:rsidR="007D6F8C" w:rsidRPr="003E58A7">
        <w:rPr>
          <w:rFonts w:ascii="Noto Sans" w:hAnsi="Noto Sans" w:cs="Noto Sans"/>
          <w:b/>
          <w:sz w:val="18"/>
          <w:szCs w:val="18"/>
          <w:lang w:val="es-ES_tradnl"/>
        </w:rPr>
        <w:t>51371002</w:t>
      </w:r>
    </w:p>
    <w:p w14:paraId="6B6B7169" w14:textId="77777777" w:rsidR="00CF47A2" w:rsidRPr="0070761A" w:rsidRDefault="00CF47A2" w:rsidP="00C3294D">
      <w:pPr>
        <w:spacing w:after="0" w:line="240" w:lineRule="auto"/>
        <w:jc w:val="both"/>
        <w:rPr>
          <w:rFonts w:ascii="Noto Sans" w:hAnsi="Noto Sans" w:cs="Noto Sans"/>
          <w:b/>
          <w:sz w:val="18"/>
          <w:szCs w:val="18"/>
          <w:lang w:val="es-ES_tradnl"/>
        </w:rPr>
      </w:pPr>
    </w:p>
    <w:p w14:paraId="13EAB62B" w14:textId="77777777" w:rsidR="00042FD2" w:rsidRPr="0070761A" w:rsidRDefault="00042FD2" w:rsidP="0080681A">
      <w:pPr>
        <w:pStyle w:val="Prrafodelista"/>
        <w:numPr>
          <w:ilvl w:val="0"/>
          <w:numId w:val="2"/>
        </w:numPr>
        <w:spacing w:after="0" w:line="240" w:lineRule="auto"/>
        <w:jc w:val="both"/>
        <w:rPr>
          <w:rFonts w:ascii="Noto Sans" w:hAnsi="Noto Sans" w:cs="Noto Sans"/>
          <w:b/>
          <w:sz w:val="18"/>
          <w:szCs w:val="18"/>
        </w:rPr>
      </w:pPr>
      <w:bookmarkStart w:id="15" w:name="_Toc462062960"/>
      <w:bookmarkStart w:id="16" w:name="_Toc428352185"/>
      <w:bookmarkStart w:id="17" w:name="_Toc428352799"/>
      <w:bookmarkStart w:id="18" w:name="_Toc428355191"/>
      <w:bookmarkStart w:id="19" w:name="_Toc428360176"/>
      <w:bookmarkStart w:id="20" w:name="_Toc428378495"/>
      <w:bookmarkEnd w:id="14"/>
      <w:r w:rsidRPr="0070761A">
        <w:rPr>
          <w:rFonts w:ascii="Noto Sans" w:hAnsi="Noto Sans" w:cs="Noto Sans"/>
          <w:b/>
          <w:sz w:val="18"/>
          <w:szCs w:val="18"/>
        </w:rPr>
        <w:t>DESCRIPCIÓN, UNIDAD Y CANTIDAD.</w:t>
      </w:r>
      <w:bookmarkEnd w:id="15"/>
    </w:p>
    <w:p w14:paraId="2E5B4E30" w14:textId="77777777" w:rsidR="007D6F8C" w:rsidRPr="0070761A" w:rsidRDefault="007D6F8C" w:rsidP="00712424">
      <w:pPr>
        <w:spacing w:after="0" w:line="240" w:lineRule="auto"/>
        <w:jc w:val="both"/>
        <w:rPr>
          <w:rFonts w:ascii="Noto Sans" w:hAnsi="Noto Sans" w:cs="Noto Sans"/>
          <w:b/>
          <w:sz w:val="18"/>
          <w:szCs w:val="18"/>
        </w:rPr>
      </w:pPr>
    </w:p>
    <w:p w14:paraId="7FD3549C" w14:textId="77777777" w:rsidR="003D4915" w:rsidRPr="0070761A" w:rsidRDefault="00E85835"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Se requiere contratar la prestación del servicio </w:t>
      </w:r>
      <w:r w:rsidR="00D761D4">
        <w:rPr>
          <w:rFonts w:ascii="Noto Sans" w:hAnsi="Noto Sans" w:cs="Noto Sans"/>
          <w:sz w:val="18"/>
          <w:szCs w:val="18"/>
        </w:rPr>
        <w:t xml:space="preserve">integral </w:t>
      </w:r>
      <w:r w:rsidRPr="0070761A">
        <w:rPr>
          <w:rFonts w:ascii="Noto Sans" w:hAnsi="Noto Sans" w:cs="Noto Sans"/>
          <w:sz w:val="18"/>
          <w:szCs w:val="18"/>
        </w:rPr>
        <w:t>de reservación, expedición, entrega y/o radicación de boletos de avión, en rutas nacionales, para personal del IMSS</w:t>
      </w:r>
      <w:r w:rsidR="003E58A7">
        <w:rPr>
          <w:rFonts w:ascii="Noto Sans" w:hAnsi="Noto Sans" w:cs="Noto Sans"/>
          <w:sz w:val="18"/>
          <w:szCs w:val="18"/>
        </w:rPr>
        <w:t xml:space="preserve"> de nómina ordinaria y de mando</w:t>
      </w:r>
      <w:r w:rsidRPr="0070761A">
        <w:rPr>
          <w:rFonts w:ascii="Noto Sans" w:hAnsi="Noto Sans" w:cs="Noto Sans"/>
          <w:sz w:val="18"/>
          <w:szCs w:val="18"/>
        </w:rPr>
        <w:t>, para la realización de acciones administrativas de las diversas áreas normativas de nivel central que conlleven a cumplir con el compromiso con la población derechohabiente y trabajadora.</w:t>
      </w:r>
    </w:p>
    <w:p w14:paraId="6961E852" w14:textId="77777777" w:rsidR="007D6F8C" w:rsidRPr="0070761A" w:rsidRDefault="007D6F8C" w:rsidP="00C3294D">
      <w:pPr>
        <w:spacing w:after="0" w:line="240" w:lineRule="auto"/>
        <w:jc w:val="both"/>
        <w:rPr>
          <w:rFonts w:ascii="Noto Sans" w:hAnsi="Noto Sans" w:cs="Noto Sans"/>
          <w:sz w:val="18"/>
          <w:szCs w:val="18"/>
          <w:highlight w:val="lightGray"/>
        </w:rPr>
      </w:pPr>
    </w:p>
    <w:p w14:paraId="6C1A712C" w14:textId="77777777" w:rsidR="009B5ADB" w:rsidRPr="0070761A" w:rsidRDefault="009B5ADB" w:rsidP="00C3294D">
      <w:pPr>
        <w:spacing w:after="0" w:line="240" w:lineRule="auto"/>
        <w:jc w:val="both"/>
        <w:rPr>
          <w:rFonts w:ascii="Noto Sans" w:hAnsi="Noto Sans" w:cs="Noto Sans"/>
          <w:sz w:val="18"/>
          <w:szCs w:val="18"/>
        </w:rPr>
      </w:pPr>
      <w:r w:rsidRPr="0070761A">
        <w:rPr>
          <w:rFonts w:ascii="Noto Sans" w:hAnsi="Noto Sans" w:cs="Noto Sans"/>
          <w:sz w:val="18"/>
          <w:szCs w:val="18"/>
        </w:rPr>
        <w:t>Lo anterior, de acuerdo a lo siguiente:</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5018"/>
        <w:gridCol w:w="1984"/>
        <w:gridCol w:w="1844"/>
      </w:tblGrid>
      <w:tr w:rsidR="009B5ADB" w:rsidRPr="0070761A" w14:paraId="2B59ACED" w14:textId="77777777" w:rsidTr="001A7E39">
        <w:tc>
          <w:tcPr>
            <w:tcW w:w="591" w:type="pct"/>
            <w:shd w:val="clear" w:color="auto" w:fill="D9D9D9" w:themeFill="background1" w:themeFillShade="D9"/>
          </w:tcPr>
          <w:p w14:paraId="4D748797" w14:textId="77777777" w:rsidR="009B5ADB" w:rsidRPr="0070761A" w:rsidRDefault="009B5ADB" w:rsidP="00C3294D">
            <w:pPr>
              <w:spacing w:after="0" w:line="240" w:lineRule="auto"/>
              <w:jc w:val="both"/>
              <w:rPr>
                <w:rFonts w:ascii="Noto Sans" w:hAnsi="Noto Sans" w:cs="Noto Sans"/>
                <w:sz w:val="18"/>
                <w:szCs w:val="18"/>
                <w:highlight w:val="lightGray"/>
              </w:rPr>
            </w:pPr>
            <w:bookmarkStart w:id="21" w:name="_Toc428988652"/>
            <w:bookmarkStart w:id="22" w:name="_Toc428988697"/>
            <w:bookmarkStart w:id="23" w:name="_Toc428988741"/>
            <w:bookmarkStart w:id="24" w:name="_Toc431386004"/>
            <w:bookmarkStart w:id="25" w:name="_Toc431386281"/>
          </w:p>
          <w:p w14:paraId="0A828732" w14:textId="77777777" w:rsidR="009B5ADB" w:rsidRPr="0070761A" w:rsidRDefault="009B5ADB" w:rsidP="00C3294D">
            <w:pPr>
              <w:spacing w:after="0" w:line="240" w:lineRule="auto"/>
              <w:jc w:val="both"/>
              <w:rPr>
                <w:rFonts w:ascii="Noto Sans" w:hAnsi="Noto Sans" w:cs="Noto Sans"/>
                <w:sz w:val="18"/>
                <w:szCs w:val="18"/>
                <w:highlight w:val="lightGray"/>
              </w:rPr>
            </w:pPr>
            <w:r w:rsidRPr="0070761A">
              <w:rPr>
                <w:rFonts w:ascii="Noto Sans" w:hAnsi="Noto Sans" w:cs="Noto Sans"/>
                <w:sz w:val="18"/>
                <w:szCs w:val="18"/>
                <w:highlight w:val="lightGray"/>
              </w:rPr>
              <w:t>Partida</w:t>
            </w:r>
          </w:p>
        </w:tc>
        <w:tc>
          <w:tcPr>
            <w:tcW w:w="2501" w:type="pct"/>
            <w:shd w:val="clear" w:color="auto" w:fill="D9D9D9" w:themeFill="background1" w:themeFillShade="D9"/>
          </w:tcPr>
          <w:p w14:paraId="4C894CC0" w14:textId="77777777" w:rsidR="009B5ADB" w:rsidRPr="0070761A" w:rsidRDefault="009B5ADB" w:rsidP="00C3294D">
            <w:pPr>
              <w:spacing w:after="0" w:line="240" w:lineRule="auto"/>
              <w:jc w:val="both"/>
              <w:rPr>
                <w:rFonts w:ascii="Noto Sans" w:hAnsi="Noto Sans" w:cs="Noto Sans"/>
                <w:sz w:val="18"/>
                <w:szCs w:val="18"/>
                <w:highlight w:val="lightGray"/>
              </w:rPr>
            </w:pPr>
          </w:p>
          <w:p w14:paraId="4A523572" w14:textId="77777777" w:rsidR="009B5ADB" w:rsidRPr="0070761A" w:rsidRDefault="009B5ADB" w:rsidP="00C3294D">
            <w:pPr>
              <w:spacing w:after="0" w:line="240" w:lineRule="auto"/>
              <w:jc w:val="both"/>
              <w:rPr>
                <w:rFonts w:ascii="Noto Sans" w:hAnsi="Noto Sans" w:cs="Noto Sans"/>
                <w:sz w:val="18"/>
                <w:szCs w:val="18"/>
                <w:highlight w:val="lightGray"/>
              </w:rPr>
            </w:pPr>
            <w:r w:rsidRPr="0070761A">
              <w:rPr>
                <w:rFonts w:ascii="Noto Sans" w:hAnsi="Noto Sans" w:cs="Noto Sans"/>
                <w:sz w:val="18"/>
                <w:szCs w:val="18"/>
                <w:highlight w:val="lightGray"/>
              </w:rPr>
              <w:t>Descripción</w:t>
            </w:r>
          </w:p>
        </w:tc>
        <w:tc>
          <w:tcPr>
            <w:tcW w:w="989" w:type="pct"/>
            <w:shd w:val="clear" w:color="auto" w:fill="D9D9D9" w:themeFill="background1" w:themeFillShade="D9"/>
          </w:tcPr>
          <w:p w14:paraId="4ED92C22" w14:textId="77777777" w:rsidR="009B5ADB" w:rsidRPr="0070761A" w:rsidRDefault="00704783" w:rsidP="00D040AB">
            <w:pPr>
              <w:spacing w:after="0" w:line="240" w:lineRule="auto"/>
              <w:jc w:val="both"/>
              <w:rPr>
                <w:rFonts w:ascii="Noto Sans" w:hAnsi="Noto Sans" w:cs="Noto Sans"/>
                <w:sz w:val="18"/>
                <w:szCs w:val="18"/>
                <w:highlight w:val="lightGray"/>
              </w:rPr>
            </w:pPr>
            <w:r w:rsidRPr="0070761A">
              <w:rPr>
                <w:rFonts w:ascii="Noto Sans" w:hAnsi="Noto Sans" w:cs="Noto Sans"/>
                <w:sz w:val="18"/>
                <w:szCs w:val="18"/>
                <w:highlight w:val="lightGray"/>
              </w:rPr>
              <w:t xml:space="preserve">Monto </w:t>
            </w:r>
            <w:r w:rsidR="00D040AB" w:rsidRPr="0070761A">
              <w:rPr>
                <w:rFonts w:ascii="Noto Sans" w:hAnsi="Noto Sans" w:cs="Noto Sans"/>
                <w:sz w:val="18"/>
                <w:szCs w:val="18"/>
                <w:highlight w:val="lightGray"/>
              </w:rPr>
              <w:t>Mínimo</w:t>
            </w:r>
            <w:r w:rsidR="009B5ADB" w:rsidRPr="0070761A">
              <w:rPr>
                <w:rFonts w:ascii="Noto Sans" w:hAnsi="Noto Sans" w:cs="Noto Sans"/>
                <w:sz w:val="18"/>
                <w:szCs w:val="18"/>
                <w:highlight w:val="lightGray"/>
              </w:rPr>
              <w:t xml:space="preserve"> de Contratación</w:t>
            </w:r>
            <w:r w:rsidR="001A7E39" w:rsidRPr="0070761A">
              <w:rPr>
                <w:rFonts w:ascii="Noto Sans" w:hAnsi="Noto Sans" w:cs="Noto Sans"/>
                <w:sz w:val="18"/>
                <w:szCs w:val="18"/>
                <w:highlight w:val="lightGray"/>
              </w:rPr>
              <w:t xml:space="preserve"> con Impuestos Incluidos</w:t>
            </w:r>
          </w:p>
        </w:tc>
        <w:tc>
          <w:tcPr>
            <w:tcW w:w="919" w:type="pct"/>
            <w:shd w:val="clear" w:color="auto" w:fill="D9D9D9" w:themeFill="background1" w:themeFillShade="D9"/>
          </w:tcPr>
          <w:p w14:paraId="7C7EE665" w14:textId="77777777" w:rsidR="009B5ADB" w:rsidRPr="0070761A" w:rsidRDefault="00704783" w:rsidP="00D040AB">
            <w:pPr>
              <w:spacing w:after="0" w:line="240" w:lineRule="auto"/>
              <w:jc w:val="both"/>
              <w:rPr>
                <w:rFonts w:ascii="Noto Sans" w:hAnsi="Noto Sans" w:cs="Noto Sans"/>
                <w:sz w:val="18"/>
                <w:szCs w:val="18"/>
                <w:highlight w:val="lightGray"/>
              </w:rPr>
            </w:pPr>
            <w:r w:rsidRPr="0070761A">
              <w:rPr>
                <w:rFonts w:ascii="Noto Sans" w:hAnsi="Noto Sans" w:cs="Noto Sans"/>
                <w:sz w:val="18"/>
                <w:szCs w:val="18"/>
                <w:highlight w:val="lightGray"/>
              </w:rPr>
              <w:t xml:space="preserve">Monto </w:t>
            </w:r>
            <w:r w:rsidR="00D040AB" w:rsidRPr="0070761A">
              <w:rPr>
                <w:rFonts w:ascii="Noto Sans" w:hAnsi="Noto Sans" w:cs="Noto Sans"/>
                <w:sz w:val="18"/>
                <w:szCs w:val="18"/>
                <w:highlight w:val="lightGray"/>
              </w:rPr>
              <w:t>Máximo</w:t>
            </w:r>
            <w:r w:rsidR="009B5ADB" w:rsidRPr="0070761A">
              <w:rPr>
                <w:rFonts w:ascii="Noto Sans" w:hAnsi="Noto Sans" w:cs="Noto Sans"/>
                <w:sz w:val="18"/>
                <w:szCs w:val="18"/>
                <w:highlight w:val="lightGray"/>
              </w:rPr>
              <w:t xml:space="preserve"> de Contratación</w:t>
            </w:r>
            <w:r w:rsidR="001A7E39" w:rsidRPr="0070761A">
              <w:rPr>
                <w:rFonts w:ascii="Noto Sans" w:hAnsi="Noto Sans" w:cs="Noto Sans"/>
                <w:sz w:val="18"/>
                <w:szCs w:val="18"/>
                <w:highlight w:val="lightGray"/>
              </w:rPr>
              <w:t xml:space="preserve"> con Impuestos Incluidos</w:t>
            </w:r>
          </w:p>
        </w:tc>
      </w:tr>
      <w:tr w:rsidR="003C4DED" w:rsidRPr="0070761A" w14:paraId="4E08B9B4" w14:textId="77777777" w:rsidTr="00E6092C">
        <w:tc>
          <w:tcPr>
            <w:tcW w:w="591" w:type="pct"/>
            <w:vAlign w:val="center"/>
          </w:tcPr>
          <w:p w14:paraId="2A4BB9DE" w14:textId="77777777" w:rsidR="003C4DED" w:rsidRPr="0070761A" w:rsidRDefault="003C4DED" w:rsidP="00E6092C">
            <w:pPr>
              <w:spacing w:after="0" w:line="240" w:lineRule="auto"/>
              <w:jc w:val="center"/>
              <w:rPr>
                <w:rFonts w:ascii="Noto Sans" w:hAnsi="Noto Sans" w:cs="Noto Sans"/>
                <w:sz w:val="18"/>
                <w:szCs w:val="18"/>
              </w:rPr>
            </w:pPr>
            <w:r w:rsidRPr="0070761A">
              <w:rPr>
                <w:rFonts w:ascii="Noto Sans" w:hAnsi="Noto Sans" w:cs="Noto Sans"/>
                <w:sz w:val="18"/>
                <w:szCs w:val="18"/>
              </w:rPr>
              <w:t>1</w:t>
            </w:r>
          </w:p>
        </w:tc>
        <w:tc>
          <w:tcPr>
            <w:tcW w:w="2501" w:type="pct"/>
          </w:tcPr>
          <w:p w14:paraId="36265536" w14:textId="77777777" w:rsidR="003C4DED" w:rsidRPr="0070761A" w:rsidRDefault="007D6F8C"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Servicio Integral de Reservación, Expedición y Entrega </w:t>
            </w:r>
            <w:r w:rsidRPr="0070761A">
              <w:rPr>
                <w:rFonts w:ascii="Noto Sans" w:hAnsi="Noto Sans" w:cs="Noto Sans"/>
                <w:sz w:val="18"/>
                <w:szCs w:val="18"/>
              </w:rPr>
              <w:lastRenderedPageBreak/>
              <w:t xml:space="preserve">de Boletos para Transportación Aérea Nacional para gastos de Transportación a personal institucional de nómina ordinaria.  </w:t>
            </w:r>
          </w:p>
        </w:tc>
        <w:tc>
          <w:tcPr>
            <w:tcW w:w="989" w:type="pct"/>
            <w:vAlign w:val="center"/>
          </w:tcPr>
          <w:p w14:paraId="779FD11B" w14:textId="77777777" w:rsidR="003C4DED" w:rsidRPr="0070761A" w:rsidRDefault="005F0204" w:rsidP="007D6F8C">
            <w:pPr>
              <w:spacing w:after="0" w:line="240" w:lineRule="auto"/>
              <w:jc w:val="center"/>
              <w:rPr>
                <w:rFonts w:ascii="Noto Sans" w:hAnsi="Noto Sans" w:cs="Noto Sans"/>
                <w:sz w:val="18"/>
                <w:szCs w:val="18"/>
              </w:rPr>
            </w:pPr>
            <w:r w:rsidRPr="0070761A">
              <w:rPr>
                <w:rFonts w:ascii="Noto Sans" w:hAnsi="Noto Sans" w:cs="Noto Sans"/>
                <w:sz w:val="18"/>
                <w:szCs w:val="18"/>
              </w:rPr>
              <w:lastRenderedPageBreak/>
              <w:t xml:space="preserve">$ </w:t>
            </w:r>
            <w:r w:rsidR="007D6F8C" w:rsidRPr="0070761A">
              <w:rPr>
                <w:rFonts w:ascii="Noto Sans" w:hAnsi="Noto Sans" w:cs="Noto Sans"/>
                <w:sz w:val="18"/>
                <w:szCs w:val="18"/>
              </w:rPr>
              <w:t>1’300,000.00</w:t>
            </w:r>
          </w:p>
        </w:tc>
        <w:tc>
          <w:tcPr>
            <w:tcW w:w="919" w:type="pct"/>
            <w:vAlign w:val="center"/>
          </w:tcPr>
          <w:p w14:paraId="4925E681" w14:textId="77777777" w:rsidR="003C4DED" w:rsidRPr="0070761A" w:rsidRDefault="007D6F8C" w:rsidP="00867C8E">
            <w:pPr>
              <w:spacing w:after="0" w:line="240" w:lineRule="auto"/>
              <w:jc w:val="center"/>
              <w:rPr>
                <w:rFonts w:ascii="Noto Sans" w:hAnsi="Noto Sans" w:cs="Noto Sans"/>
                <w:sz w:val="18"/>
                <w:szCs w:val="18"/>
              </w:rPr>
            </w:pPr>
            <w:r w:rsidRPr="0070761A">
              <w:rPr>
                <w:rFonts w:ascii="Noto Sans" w:hAnsi="Noto Sans" w:cs="Noto Sans"/>
                <w:sz w:val="18"/>
                <w:szCs w:val="18"/>
              </w:rPr>
              <w:t>$ 3’25</w:t>
            </w:r>
            <w:r w:rsidR="005F0204" w:rsidRPr="0070761A">
              <w:rPr>
                <w:rFonts w:ascii="Noto Sans" w:hAnsi="Noto Sans" w:cs="Noto Sans"/>
                <w:sz w:val="18"/>
                <w:szCs w:val="18"/>
              </w:rPr>
              <w:t>0,000.00</w:t>
            </w:r>
          </w:p>
        </w:tc>
      </w:tr>
      <w:tr w:rsidR="00D956BB" w:rsidRPr="0070761A" w14:paraId="2C646364" w14:textId="77777777" w:rsidTr="00E6092C">
        <w:tc>
          <w:tcPr>
            <w:tcW w:w="591" w:type="pct"/>
            <w:vAlign w:val="center"/>
          </w:tcPr>
          <w:p w14:paraId="3FC91C3C" w14:textId="77777777" w:rsidR="00D956BB" w:rsidRPr="0070761A" w:rsidRDefault="00F72CEC" w:rsidP="00E6092C">
            <w:pPr>
              <w:spacing w:after="0" w:line="240" w:lineRule="auto"/>
              <w:jc w:val="center"/>
              <w:rPr>
                <w:rFonts w:ascii="Noto Sans" w:hAnsi="Noto Sans" w:cs="Noto Sans"/>
                <w:sz w:val="18"/>
                <w:szCs w:val="18"/>
              </w:rPr>
            </w:pPr>
            <w:r w:rsidRPr="0070761A">
              <w:rPr>
                <w:rFonts w:ascii="Noto Sans" w:hAnsi="Noto Sans" w:cs="Noto Sans"/>
                <w:sz w:val="18"/>
                <w:szCs w:val="18"/>
              </w:rPr>
              <w:lastRenderedPageBreak/>
              <w:t>2</w:t>
            </w:r>
          </w:p>
        </w:tc>
        <w:tc>
          <w:tcPr>
            <w:tcW w:w="2501" w:type="pct"/>
          </w:tcPr>
          <w:p w14:paraId="214D0E94" w14:textId="77777777" w:rsidR="00D956BB" w:rsidRPr="0070761A" w:rsidRDefault="007D6F8C" w:rsidP="00704783">
            <w:pPr>
              <w:spacing w:after="0" w:line="240" w:lineRule="auto"/>
              <w:jc w:val="both"/>
              <w:rPr>
                <w:rFonts w:ascii="Noto Sans" w:hAnsi="Noto Sans" w:cs="Noto Sans"/>
                <w:sz w:val="18"/>
                <w:szCs w:val="18"/>
              </w:rPr>
            </w:pPr>
            <w:r w:rsidRPr="0070761A">
              <w:rPr>
                <w:rFonts w:ascii="Noto Sans" w:hAnsi="Noto Sans" w:cs="Noto Sans"/>
                <w:sz w:val="18"/>
                <w:szCs w:val="18"/>
              </w:rPr>
              <w:t xml:space="preserve">Servicio Integral de Reservación, Expedición y Entrega de Boletos para Transportación Aérea Nacional para gastos de Transportación a personal institucional de nómina mando.  </w:t>
            </w:r>
          </w:p>
        </w:tc>
        <w:tc>
          <w:tcPr>
            <w:tcW w:w="989" w:type="pct"/>
            <w:vAlign w:val="center"/>
          </w:tcPr>
          <w:p w14:paraId="24350302" w14:textId="77777777" w:rsidR="00D956BB" w:rsidRPr="0070761A" w:rsidRDefault="005F0204" w:rsidP="007D6F8C">
            <w:pPr>
              <w:spacing w:after="0" w:line="240" w:lineRule="auto"/>
              <w:jc w:val="center"/>
              <w:rPr>
                <w:rFonts w:ascii="Noto Sans" w:hAnsi="Noto Sans" w:cs="Noto Sans"/>
                <w:sz w:val="18"/>
                <w:szCs w:val="18"/>
              </w:rPr>
            </w:pPr>
            <w:r w:rsidRPr="0070761A">
              <w:rPr>
                <w:rFonts w:ascii="Noto Sans" w:hAnsi="Noto Sans" w:cs="Noto Sans"/>
                <w:sz w:val="18"/>
                <w:szCs w:val="18"/>
              </w:rPr>
              <w:t xml:space="preserve">$ </w:t>
            </w:r>
            <w:r w:rsidR="007D6F8C" w:rsidRPr="0070761A">
              <w:rPr>
                <w:rFonts w:ascii="Noto Sans" w:hAnsi="Noto Sans" w:cs="Noto Sans"/>
                <w:sz w:val="18"/>
                <w:szCs w:val="18"/>
              </w:rPr>
              <w:t>400,00</w:t>
            </w:r>
            <w:r w:rsidRPr="0070761A">
              <w:rPr>
                <w:rFonts w:ascii="Noto Sans" w:hAnsi="Noto Sans" w:cs="Noto Sans"/>
                <w:sz w:val="18"/>
                <w:szCs w:val="18"/>
              </w:rPr>
              <w:t>.00</w:t>
            </w:r>
          </w:p>
        </w:tc>
        <w:tc>
          <w:tcPr>
            <w:tcW w:w="919" w:type="pct"/>
            <w:vAlign w:val="center"/>
          </w:tcPr>
          <w:p w14:paraId="20C122E5" w14:textId="77777777" w:rsidR="00D956BB" w:rsidRPr="0070761A" w:rsidRDefault="005F0204" w:rsidP="007D6F8C">
            <w:pPr>
              <w:spacing w:after="0" w:line="240" w:lineRule="auto"/>
              <w:jc w:val="center"/>
              <w:rPr>
                <w:rFonts w:ascii="Noto Sans" w:hAnsi="Noto Sans" w:cs="Noto Sans"/>
                <w:sz w:val="18"/>
                <w:szCs w:val="18"/>
              </w:rPr>
            </w:pPr>
            <w:r w:rsidRPr="0070761A">
              <w:rPr>
                <w:rFonts w:ascii="Noto Sans" w:hAnsi="Noto Sans" w:cs="Noto Sans"/>
                <w:sz w:val="18"/>
                <w:szCs w:val="18"/>
              </w:rPr>
              <w:t xml:space="preserve">$ </w:t>
            </w:r>
            <w:r w:rsidR="007D6F8C" w:rsidRPr="0070761A">
              <w:rPr>
                <w:rFonts w:ascii="Noto Sans" w:hAnsi="Noto Sans" w:cs="Noto Sans"/>
                <w:sz w:val="18"/>
                <w:szCs w:val="18"/>
              </w:rPr>
              <w:t>1’000,000</w:t>
            </w:r>
            <w:r w:rsidRPr="0070761A">
              <w:rPr>
                <w:rFonts w:ascii="Noto Sans" w:hAnsi="Noto Sans" w:cs="Noto Sans"/>
                <w:sz w:val="18"/>
                <w:szCs w:val="18"/>
              </w:rPr>
              <w:t>.00</w:t>
            </w:r>
          </w:p>
        </w:tc>
      </w:tr>
    </w:tbl>
    <w:p w14:paraId="2245AFA6" w14:textId="77777777" w:rsidR="009B5ADB" w:rsidRPr="0070761A" w:rsidRDefault="009B5ADB" w:rsidP="00C3294D">
      <w:pPr>
        <w:spacing w:after="0" w:line="240" w:lineRule="auto"/>
        <w:jc w:val="both"/>
        <w:rPr>
          <w:rFonts w:ascii="Noto Sans" w:hAnsi="Noto Sans" w:cs="Noto Sans"/>
          <w:sz w:val="18"/>
          <w:szCs w:val="18"/>
          <w:highlight w:val="lightGray"/>
        </w:rPr>
      </w:pPr>
    </w:p>
    <w:p w14:paraId="66702F3F" w14:textId="77777777" w:rsidR="00503D8C" w:rsidRPr="0070761A" w:rsidRDefault="009B5ADB"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La descripción amplia y detallada del servicio a contratar se encuentra especificada en el </w:t>
      </w:r>
      <w:r w:rsidR="00C35622" w:rsidRPr="0070761A">
        <w:rPr>
          <w:rFonts w:ascii="Noto Sans" w:hAnsi="Noto Sans" w:cs="Noto Sans"/>
          <w:b/>
          <w:sz w:val="18"/>
          <w:szCs w:val="18"/>
        </w:rPr>
        <w:t xml:space="preserve">Anexo Número 01(uno), </w:t>
      </w:r>
      <w:r w:rsidRPr="0070761A">
        <w:rPr>
          <w:rFonts w:ascii="Noto Sans" w:hAnsi="Noto Sans" w:cs="Noto Sans"/>
          <w:sz w:val="18"/>
          <w:szCs w:val="18"/>
        </w:rPr>
        <w:t xml:space="preserve"> de la presente convocatoria.</w:t>
      </w:r>
      <w:bookmarkStart w:id="26" w:name="_Toc431386005"/>
      <w:bookmarkStart w:id="27" w:name="_Toc431386282"/>
      <w:bookmarkStart w:id="28" w:name="_Toc450738124"/>
      <w:bookmarkStart w:id="29" w:name="_Toc367205742"/>
      <w:bookmarkEnd w:id="16"/>
      <w:bookmarkEnd w:id="17"/>
      <w:bookmarkEnd w:id="18"/>
      <w:bookmarkEnd w:id="19"/>
      <w:bookmarkEnd w:id="20"/>
      <w:bookmarkEnd w:id="21"/>
      <w:bookmarkEnd w:id="22"/>
      <w:bookmarkEnd w:id="23"/>
      <w:bookmarkEnd w:id="24"/>
      <w:bookmarkEnd w:id="25"/>
    </w:p>
    <w:p w14:paraId="78D169B6" w14:textId="77777777" w:rsidR="00C3294D" w:rsidRPr="0070761A" w:rsidRDefault="00C3294D" w:rsidP="00C3294D">
      <w:pPr>
        <w:tabs>
          <w:tab w:val="left" w:pos="284"/>
        </w:tabs>
        <w:spacing w:after="0" w:line="240" w:lineRule="auto"/>
        <w:jc w:val="both"/>
        <w:rPr>
          <w:rFonts w:ascii="Noto Sans" w:hAnsi="Noto Sans" w:cs="Noto Sans"/>
          <w:sz w:val="18"/>
          <w:szCs w:val="18"/>
          <w:u w:val="single"/>
        </w:rPr>
      </w:pPr>
      <w:bookmarkStart w:id="30" w:name="_Toc462062961"/>
    </w:p>
    <w:p w14:paraId="14D1658E" w14:textId="77777777" w:rsidR="00042FD2" w:rsidRPr="0070761A" w:rsidRDefault="00042FD2" w:rsidP="00C3294D">
      <w:pPr>
        <w:tabs>
          <w:tab w:val="left" w:pos="284"/>
        </w:tabs>
        <w:spacing w:after="0" w:line="240" w:lineRule="auto"/>
        <w:jc w:val="both"/>
        <w:rPr>
          <w:rFonts w:ascii="Noto Sans" w:hAnsi="Noto Sans" w:cs="Noto Sans"/>
          <w:b/>
          <w:sz w:val="18"/>
          <w:szCs w:val="18"/>
          <w:u w:val="single"/>
        </w:rPr>
      </w:pPr>
      <w:r w:rsidRPr="0070761A">
        <w:rPr>
          <w:rFonts w:ascii="Noto Sans" w:hAnsi="Noto Sans" w:cs="Noto Sans"/>
          <w:sz w:val="18"/>
          <w:szCs w:val="18"/>
          <w:u w:val="single"/>
        </w:rPr>
        <w:t>2.1 CALIDAD.</w:t>
      </w:r>
      <w:bookmarkEnd w:id="30"/>
    </w:p>
    <w:p w14:paraId="4031A492" w14:textId="77777777" w:rsidR="00042FD2" w:rsidRPr="0070761A" w:rsidRDefault="00042FD2" w:rsidP="00C3294D">
      <w:pPr>
        <w:tabs>
          <w:tab w:val="left" w:pos="284"/>
        </w:tabs>
        <w:spacing w:after="0" w:line="240" w:lineRule="auto"/>
        <w:jc w:val="both"/>
        <w:rPr>
          <w:rFonts w:ascii="Noto Sans" w:hAnsi="Noto Sans" w:cs="Noto Sans"/>
          <w:sz w:val="18"/>
          <w:szCs w:val="18"/>
        </w:rPr>
      </w:pPr>
      <w:r w:rsidRPr="0070761A">
        <w:rPr>
          <w:rFonts w:ascii="Noto Sans" w:hAnsi="Noto Sans" w:cs="Noto Sans"/>
          <w:sz w:val="18"/>
          <w:szCs w:val="18"/>
        </w:rPr>
        <w:t xml:space="preserve">La calidad de los servicios objeto de la presente convocatoria está contenida en el </w:t>
      </w:r>
      <w:r w:rsidRPr="0070761A">
        <w:rPr>
          <w:rFonts w:ascii="Noto Sans" w:hAnsi="Noto Sans" w:cs="Noto Sans"/>
          <w:b/>
          <w:sz w:val="18"/>
          <w:szCs w:val="18"/>
        </w:rPr>
        <w:t xml:space="preserve">Anexo Número 01(uno), </w:t>
      </w:r>
      <w:r w:rsidRPr="0070761A">
        <w:rPr>
          <w:rFonts w:ascii="Noto Sans" w:hAnsi="Noto Sans" w:cs="Noto Sans"/>
          <w:sz w:val="18"/>
          <w:szCs w:val="18"/>
        </w:rPr>
        <w:t>que forman parte integral esta convocatoria y</w:t>
      </w:r>
      <w:r w:rsidRPr="0070761A">
        <w:rPr>
          <w:rFonts w:ascii="Noto Sans" w:hAnsi="Noto Sans" w:cs="Noto Sans"/>
          <w:b/>
          <w:sz w:val="18"/>
          <w:szCs w:val="18"/>
        </w:rPr>
        <w:t xml:space="preserve"> </w:t>
      </w:r>
      <w:r w:rsidRPr="0070761A">
        <w:rPr>
          <w:rFonts w:ascii="Noto Sans" w:hAnsi="Noto Sans" w:cs="Noto Sans"/>
          <w:sz w:val="18"/>
          <w:szCs w:val="18"/>
        </w:rPr>
        <w:t>deberá apegarse justa, exacta y cabalmente a lo solicitado en los mismos.</w:t>
      </w:r>
    </w:p>
    <w:p w14:paraId="4B83406B" w14:textId="77777777" w:rsidR="00CF47A2" w:rsidRPr="0070761A" w:rsidRDefault="00CF47A2" w:rsidP="00C3294D">
      <w:pPr>
        <w:tabs>
          <w:tab w:val="left" w:pos="284"/>
        </w:tabs>
        <w:spacing w:after="0" w:line="240" w:lineRule="auto"/>
        <w:jc w:val="both"/>
        <w:rPr>
          <w:rFonts w:ascii="Noto Sans" w:hAnsi="Noto Sans" w:cs="Noto Sans"/>
          <w:spacing w:val="-3"/>
          <w:sz w:val="18"/>
          <w:szCs w:val="18"/>
        </w:rPr>
      </w:pPr>
    </w:p>
    <w:p w14:paraId="054B1860" w14:textId="77777777" w:rsidR="00042FD2" w:rsidRPr="0070761A" w:rsidRDefault="00042FD2" w:rsidP="00C3294D">
      <w:pPr>
        <w:tabs>
          <w:tab w:val="left" w:pos="284"/>
        </w:tabs>
        <w:spacing w:after="0" w:line="240" w:lineRule="auto"/>
        <w:jc w:val="both"/>
        <w:rPr>
          <w:rFonts w:ascii="Noto Sans" w:hAnsi="Noto Sans" w:cs="Noto Sans"/>
          <w:sz w:val="18"/>
          <w:szCs w:val="18"/>
        </w:rPr>
      </w:pPr>
      <w:r w:rsidRPr="0070761A">
        <w:rPr>
          <w:rFonts w:ascii="Noto Sans" w:hAnsi="Noto Sans" w:cs="Noto Sans"/>
          <w:sz w:val="18"/>
          <w:szCs w:val="18"/>
        </w:rPr>
        <w:t>“</w:t>
      </w:r>
      <w:r w:rsidR="007D6F8C" w:rsidRPr="0070761A">
        <w:rPr>
          <w:rFonts w:ascii="Noto Sans" w:hAnsi="Noto Sans" w:cs="Noto Sans"/>
          <w:sz w:val="18"/>
          <w:szCs w:val="18"/>
        </w:rPr>
        <w:t>LOS LICITANTES</w:t>
      </w:r>
      <w:r w:rsidRPr="0070761A">
        <w:rPr>
          <w:rFonts w:ascii="Noto Sans" w:hAnsi="Noto Sans" w:cs="Noto Sans"/>
          <w:sz w:val="18"/>
          <w:szCs w:val="18"/>
        </w:rPr>
        <w:t xml:space="preserve">” deberán contar con la infraestructura y personal técnico especializado en el ramo, para la ejecución y supervisión de los mismos, a fin de prestar el servicio objeto de esta convocatoria. </w:t>
      </w:r>
    </w:p>
    <w:p w14:paraId="2CF2C3A3" w14:textId="77777777" w:rsidR="00C3294D" w:rsidRPr="0070761A" w:rsidRDefault="00C3294D" w:rsidP="00C3294D">
      <w:pPr>
        <w:pStyle w:val="Ttulo2"/>
        <w:numPr>
          <w:ilvl w:val="0"/>
          <w:numId w:val="0"/>
        </w:numPr>
        <w:spacing w:before="0" w:after="0"/>
        <w:rPr>
          <w:rFonts w:ascii="Noto Sans" w:hAnsi="Noto Sans" w:cs="Noto Sans"/>
          <w:b w:val="0"/>
          <w:sz w:val="18"/>
          <w:szCs w:val="18"/>
          <w:u w:val="single"/>
        </w:rPr>
      </w:pPr>
      <w:bookmarkStart w:id="31" w:name="_Toc462062962"/>
    </w:p>
    <w:p w14:paraId="784816DC" w14:textId="77777777" w:rsidR="00042FD2" w:rsidRPr="0070761A" w:rsidRDefault="00E71A07" w:rsidP="00C3294D">
      <w:pPr>
        <w:pStyle w:val="Ttulo2"/>
        <w:numPr>
          <w:ilvl w:val="0"/>
          <w:numId w:val="0"/>
        </w:numPr>
        <w:spacing w:before="0" w:after="0"/>
        <w:rPr>
          <w:rFonts w:ascii="Noto Sans" w:hAnsi="Noto Sans" w:cs="Noto Sans"/>
          <w:b w:val="0"/>
          <w:sz w:val="18"/>
          <w:szCs w:val="18"/>
          <w:u w:val="single"/>
        </w:rPr>
      </w:pPr>
      <w:r w:rsidRPr="0070761A">
        <w:rPr>
          <w:rFonts w:ascii="Noto Sans" w:hAnsi="Noto Sans" w:cs="Noto Sans"/>
          <w:b w:val="0"/>
          <w:sz w:val="18"/>
          <w:szCs w:val="18"/>
          <w:u w:val="single"/>
        </w:rPr>
        <w:t>2.2</w:t>
      </w:r>
      <w:r w:rsidR="00042FD2" w:rsidRPr="0070761A">
        <w:rPr>
          <w:rFonts w:ascii="Noto Sans" w:hAnsi="Noto Sans" w:cs="Noto Sans"/>
          <w:b w:val="0"/>
          <w:sz w:val="18"/>
          <w:szCs w:val="18"/>
          <w:u w:val="single"/>
        </w:rPr>
        <w:t xml:space="preserve"> LICENCIAS, AUTORIZACIONES Y PERMISOS.</w:t>
      </w:r>
      <w:bookmarkEnd w:id="31"/>
    </w:p>
    <w:p w14:paraId="00A1DD2D" w14:textId="77777777" w:rsidR="00042FD2" w:rsidRPr="0070761A" w:rsidRDefault="00042FD2"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El </w:t>
      </w:r>
      <w:r w:rsidR="008C1598" w:rsidRPr="0070761A">
        <w:rPr>
          <w:rFonts w:ascii="Noto Sans" w:hAnsi="Noto Sans" w:cs="Noto Sans"/>
          <w:sz w:val="18"/>
          <w:szCs w:val="18"/>
        </w:rPr>
        <w:t>Licitante</w:t>
      </w:r>
      <w:r w:rsidRPr="0070761A">
        <w:rPr>
          <w:rFonts w:ascii="Noto Sans" w:hAnsi="Noto Sans" w:cs="Noto Sans"/>
          <w:sz w:val="18"/>
          <w:szCs w:val="18"/>
        </w:rPr>
        <w:t xml:space="preserve"> deberá acompañar a su propuesta técnica, en copia simple, la documentación que a continuación se señala:</w:t>
      </w:r>
    </w:p>
    <w:p w14:paraId="5CAEC683" w14:textId="77777777" w:rsidR="007D6F8C" w:rsidRPr="0070761A" w:rsidRDefault="007D6F8C" w:rsidP="00C41942">
      <w:pPr>
        <w:pStyle w:val="Prrafodelista"/>
        <w:numPr>
          <w:ilvl w:val="0"/>
          <w:numId w:val="34"/>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Alta o registro ante la S.H.C.P. y del Registro Patronal ante el IMSS.</w:t>
      </w:r>
    </w:p>
    <w:p w14:paraId="38026E27" w14:textId="77777777" w:rsidR="007D6F8C" w:rsidRPr="0070761A" w:rsidRDefault="007D6F8C" w:rsidP="00C41942">
      <w:pPr>
        <w:pStyle w:val="Prrafodelista"/>
        <w:numPr>
          <w:ilvl w:val="0"/>
          <w:numId w:val="34"/>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 xml:space="preserve">Licencia Municipal Vigente o permiso de funcionamiento vigente del uso de suelo o el equivalente expedida(s) por la autoridad Municipal o Delegacional competente del lugar donde se encuentre localizada la ubicación del licitante.    </w:t>
      </w:r>
    </w:p>
    <w:p w14:paraId="504895F3" w14:textId="77777777" w:rsidR="0080681A" w:rsidRPr="0070761A" w:rsidRDefault="0080681A" w:rsidP="0080681A">
      <w:pPr>
        <w:suppressAutoHyphens/>
        <w:spacing w:after="0" w:line="240" w:lineRule="auto"/>
        <w:ind w:left="360"/>
        <w:jc w:val="both"/>
        <w:rPr>
          <w:rFonts w:ascii="Noto Sans" w:hAnsi="Noto Sans" w:cs="Noto Sans"/>
          <w:b/>
          <w:sz w:val="18"/>
          <w:szCs w:val="18"/>
        </w:rPr>
      </w:pPr>
    </w:p>
    <w:p w14:paraId="0BAD6592" w14:textId="77777777" w:rsidR="009B5ADB" w:rsidRPr="0070761A" w:rsidRDefault="00042FD2" w:rsidP="0080681A">
      <w:pPr>
        <w:pStyle w:val="Prrafodelista"/>
        <w:numPr>
          <w:ilvl w:val="0"/>
          <w:numId w:val="2"/>
        </w:numPr>
        <w:spacing w:after="0" w:line="240" w:lineRule="auto"/>
        <w:jc w:val="both"/>
        <w:rPr>
          <w:rFonts w:ascii="Noto Sans" w:hAnsi="Noto Sans" w:cs="Noto Sans"/>
          <w:b/>
          <w:sz w:val="18"/>
          <w:szCs w:val="18"/>
        </w:rPr>
      </w:pPr>
      <w:r w:rsidRPr="0070761A">
        <w:rPr>
          <w:rFonts w:ascii="Noto Sans" w:hAnsi="Noto Sans" w:cs="Noto Sans"/>
          <w:b/>
          <w:sz w:val="18"/>
          <w:szCs w:val="18"/>
        </w:rPr>
        <w:t>MODALIDAD DE LA CONTRATACIÓN</w:t>
      </w:r>
      <w:bookmarkEnd w:id="26"/>
      <w:bookmarkEnd w:id="27"/>
      <w:bookmarkEnd w:id="28"/>
    </w:p>
    <w:p w14:paraId="161E40CC" w14:textId="77777777" w:rsidR="00E22843" w:rsidRPr="0070761A" w:rsidRDefault="00897CE7" w:rsidP="00C3294D">
      <w:pPr>
        <w:spacing w:after="0" w:line="240" w:lineRule="auto"/>
        <w:jc w:val="both"/>
        <w:rPr>
          <w:rFonts w:ascii="Noto Sans" w:hAnsi="Noto Sans" w:cs="Noto Sans"/>
          <w:sz w:val="18"/>
          <w:szCs w:val="18"/>
        </w:rPr>
      </w:pPr>
      <w:bookmarkStart w:id="32" w:name="_Toc428352801"/>
      <w:bookmarkStart w:id="33" w:name="_Toc428355193"/>
      <w:bookmarkStart w:id="34" w:name="_Toc428378497"/>
      <w:r w:rsidRPr="0070761A">
        <w:rPr>
          <w:rFonts w:ascii="Noto Sans" w:hAnsi="Noto Sans" w:cs="Noto Sans"/>
          <w:sz w:val="18"/>
          <w:szCs w:val="18"/>
        </w:rPr>
        <w:t>E</w:t>
      </w:r>
      <w:r w:rsidR="00F07EAC" w:rsidRPr="0070761A">
        <w:rPr>
          <w:rFonts w:ascii="Noto Sans" w:hAnsi="Noto Sans" w:cs="Noto Sans"/>
          <w:sz w:val="18"/>
          <w:szCs w:val="18"/>
        </w:rPr>
        <w:t xml:space="preserve">l Instituto realizara </w:t>
      </w:r>
      <w:r w:rsidR="00F07EAC" w:rsidRPr="0070761A">
        <w:rPr>
          <w:rFonts w:ascii="Noto Sans" w:hAnsi="Noto Sans" w:cs="Noto Sans"/>
          <w:b/>
          <w:sz w:val="18"/>
          <w:szCs w:val="18"/>
        </w:rPr>
        <w:t>contrato abierto</w:t>
      </w:r>
      <w:r w:rsidR="00F07EAC" w:rsidRPr="0070761A">
        <w:rPr>
          <w:rFonts w:ascii="Noto Sans" w:hAnsi="Noto Sans" w:cs="Noto Sans"/>
          <w:sz w:val="18"/>
          <w:szCs w:val="18"/>
        </w:rPr>
        <w:t xml:space="preserve"> por </w:t>
      </w:r>
      <w:r w:rsidR="00F07EAC" w:rsidRPr="0070761A">
        <w:rPr>
          <w:rFonts w:ascii="Noto Sans" w:hAnsi="Noto Sans" w:cs="Noto Sans"/>
          <w:b/>
          <w:sz w:val="18"/>
          <w:szCs w:val="18"/>
        </w:rPr>
        <w:t>montos mínimos y máximos</w:t>
      </w:r>
      <w:r w:rsidR="00F07EAC" w:rsidRPr="0070761A">
        <w:rPr>
          <w:rFonts w:ascii="Noto Sans" w:hAnsi="Noto Sans" w:cs="Noto Sans"/>
          <w:sz w:val="18"/>
          <w:szCs w:val="18"/>
        </w:rPr>
        <w:t xml:space="preserve"> en apego al artículo </w:t>
      </w:r>
      <w:r w:rsidR="0080681A" w:rsidRPr="0070761A">
        <w:rPr>
          <w:rFonts w:ascii="Noto Sans" w:hAnsi="Noto Sans" w:cs="Noto Sans"/>
          <w:sz w:val="18"/>
          <w:szCs w:val="18"/>
        </w:rPr>
        <w:t>68</w:t>
      </w:r>
      <w:r w:rsidR="00F07EAC" w:rsidRPr="0070761A">
        <w:rPr>
          <w:rFonts w:ascii="Noto Sans" w:hAnsi="Noto Sans" w:cs="Noto Sans"/>
          <w:sz w:val="18"/>
          <w:szCs w:val="18"/>
        </w:rPr>
        <w:t xml:space="preserve"> de la Ley de Adquisiciones, Arrendamientos y Servicios del Sector Público</w:t>
      </w:r>
      <w:r w:rsidR="00E70B58" w:rsidRPr="0070761A">
        <w:rPr>
          <w:rFonts w:ascii="Noto Sans" w:hAnsi="Noto Sans" w:cs="Noto Sans"/>
          <w:sz w:val="18"/>
          <w:szCs w:val="18"/>
        </w:rPr>
        <w:t>.</w:t>
      </w:r>
    </w:p>
    <w:p w14:paraId="21A892C6" w14:textId="77777777" w:rsidR="00C3294D" w:rsidRPr="0070761A" w:rsidRDefault="00C3294D" w:rsidP="00C3294D">
      <w:pPr>
        <w:spacing w:after="0" w:line="240" w:lineRule="auto"/>
        <w:jc w:val="both"/>
        <w:rPr>
          <w:rFonts w:ascii="Noto Sans" w:hAnsi="Noto Sans" w:cs="Noto Sans"/>
          <w:sz w:val="18"/>
          <w:szCs w:val="18"/>
        </w:rPr>
      </w:pPr>
    </w:p>
    <w:p w14:paraId="5B138667" w14:textId="77777777" w:rsidR="009B5ADB" w:rsidRPr="0070761A" w:rsidRDefault="001A7E39" w:rsidP="00C3294D">
      <w:pPr>
        <w:spacing w:after="0" w:line="240" w:lineRule="auto"/>
        <w:jc w:val="both"/>
        <w:rPr>
          <w:rFonts w:ascii="Noto Sans" w:hAnsi="Noto Sans" w:cs="Noto Sans"/>
          <w:sz w:val="18"/>
          <w:szCs w:val="18"/>
          <w:u w:val="single"/>
        </w:rPr>
      </w:pPr>
      <w:bookmarkStart w:id="35" w:name="_Toc431386007"/>
      <w:bookmarkStart w:id="36" w:name="_Toc431386284"/>
      <w:bookmarkStart w:id="37" w:name="_Toc450738127"/>
      <w:bookmarkEnd w:id="32"/>
      <w:bookmarkEnd w:id="33"/>
      <w:bookmarkEnd w:id="34"/>
      <w:r w:rsidRPr="0070761A">
        <w:rPr>
          <w:rFonts w:ascii="Noto Sans" w:hAnsi="Noto Sans" w:cs="Noto Sans"/>
          <w:sz w:val="18"/>
          <w:szCs w:val="18"/>
          <w:u w:val="single"/>
        </w:rPr>
        <w:t>3.</w:t>
      </w:r>
      <w:r w:rsidR="00F07EAC" w:rsidRPr="0070761A">
        <w:rPr>
          <w:rFonts w:ascii="Noto Sans" w:hAnsi="Noto Sans" w:cs="Noto Sans"/>
          <w:sz w:val="18"/>
          <w:szCs w:val="18"/>
          <w:u w:val="single"/>
        </w:rPr>
        <w:t>1</w:t>
      </w:r>
      <w:r w:rsidRPr="0070761A">
        <w:rPr>
          <w:rFonts w:ascii="Noto Sans" w:hAnsi="Noto Sans" w:cs="Noto Sans"/>
          <w:sz w:val="18"/>
          <w:szCs w:val="18"/>
          <w:u w:val="single"/>
        </w:rPr>
        <w:t xml:space="preserve"> FORMA DE </w:t>
      </w:r>
      <w:r w:rsidR="00C3294D" w:rsidRPr="0070761A">
        <w:rPr>
          <w:rFonts w:ascii="Noto Sans" w:hAnsi="Noto Sans" w:cs="Noto Sans"/>
          <w:sz w:val="18"/>
          <w:szCs w:val="18"/>
          <w:u w:val="single"/>
        </w:rPr>
        <w:t>ABASTECIMIENTO</w:t>
      </w:r>
      <w:r w:rsidRPr="0070761A">
        <w:rPr>
          <w:rFonts w:ascii="Noto Sans" w:hAnsi="Noto Sans" w:cs="Noto Sans"/>
          <w:sz w:val="18"/>
          <w:szCs w:val="18"/>
          <w:u w:val="single"/>
        </w:rPr>
        <w:t>.</w:t>
      </w:r>
      <w:bookmarkEnd w:id="35"/>
      <w:bookmarkEnd w:id="36"/>
      <w:bookmarkEnd w:id="37"/>
    </w:p>
    <w:p w14:paraId="1717FA68" w14:textId="77777777" w:rsidR="009B5ADB" w:rsidRPr="0070761A" w:rsidRDefault="009B5ADB" w:rsidP="00C3294D">
      <w:pPr>
        <w:spacing w:after="0" w:line="240" w:lineRule="auto"/>
        <w:jc w:val="both"/>
        <w:rPr>
          <w:rFonts w:ascii="Noto Sans" w:hAnsi="Noto Sans" w:cs="Noto Sans"/>
          <w:sz w:val="18"/>
          <w:szCs w:val="18"/>
        </w:rPr>
      </w:pPr>
      <w:r w:rsidRPr="0070761A">
        <w:rPr>
          <w:rFonts w:ascii="Noto Sans" w:hAnsi="Noto Sans" w:cs="Noto Sans"/>
          <w:sz w:val="18"/>
          <w:szCs w:val="18"/>
        </w:rPr>
        <w:t>El servicio será adjudicado a un solo</w:t>
      </w:r>
      <w:r w:rsidR="00F955D3" w:rsidRPr="0070761A">
        <w:rPr>
          <w:rFonts w:ascii="Noto Sans" w:hAnsi="Noto Sans" w:cs="Noto Sans"/>
          <w:sz w:val="18"/>
          <w:szCs w:val="18"/>
        </w:rPr>
        <w:t xml:space="preserve"> </w:t>
      </w:r>
      <w:r w:rsidR="00C3294D" w:rsidRPr="0070761A">
        <w:rPr>
          <w:rFonts w:ascii="Noto Sans" w:hAnsi="Noto Sans" w:cs="Noto Sans"/>
          <w:sz w:val="18"/>
          <w:szCs w:val="18"/>
        </w:rPr>
        <w:t>licitante</w:t>
      </w:r>
      <w:r w:rsidRPr="0070761A">
        <w:rPr>
          <w:rFonts w:ascii="Noto Sans" w:hAnsi="Noto Sans" w:cs="Noto Sans"/>
          <w:sz w:val="18"/>
          <w:szCs w:val="18"/>
        </w:rPr>
        <w:t xml:space="preserve">, derivando de esta </w:t>
      </w:r>
      <w:r w:rsidR="000C3D35" w:rsidRPr="0070761A">
        <w:rPr>
          <w:rFonts w:ascii="Noto Sans" w:hAnsi="Noto Sans" w:cs="Noto Sans"/>
          <w:sz w:val="18"/>
          <w:szCs w:val="18"/>
        </w:rPr>
        <w:t>licitación</w:t>
      </w:r>
      <w:r w:rsidRPr="0070761A">
        <w:rPr>
          <w:rFonts w:ascii="Noto Sans" w:hAnsi="Noto Sans" w:cs="Noto Sans"/>
          <w:sz w:val="18"/>
          <w:szCs w:val="18"/>
        </w:rPr>
        <w:t xml:space="preserve"> se realizarán </w:t>
      </w:r>
      <w:r w:rsidR="00C3294D" w:rsidRPr="0070761A">
        <w:rPr>
          <w:rFonts w:ascii="Noto Sans" w:hAnsi="Noto Sans" w:cs="Noto Sans"/>
          <w:sz w:val="18"/>
          <w:szCs w:val="18"/>
        </w:rPr>
        <w:t>un</w:t>
      </w:r>
      <w:r w:rsidRPr="0070761A">
        <w:rPr>
          <w:rFonts w:ascii="Noto Sans" w:hAnsi="Noto Sans" w:cs="Noto Sans"/>
          <w:sz w:val="18"/>
          <w:szCs w:val="18"/>
        </w:rPr>
        <w:t xml:space="preserve"> contrato</w:t>
      </w:r>
      <w:r w:rsidR="00D26A52" w:rsidRPr="0070761A">
        <w:rPr>
          <w:rFonts w:ascii="Noto Sans" w:hAnsi="Noto Sans" w:cs="Noto Sans"/>
          <w:sz w:val="18"/>
          <w:szCs w:val="18"/>
        </w:rPr>
        <w:t xml:space="preserve"> por cada partida</w:t>
      </w:r>
      <w:r w:rsidRPr="0070761A">
        <w:rPr>
          <w:rFonts w:ascii="Noto Sans" w:hAnsi="Noto Sans" w:cs="Noto Sans"/>
          <w:sz w:val="18"/>
          <w:szCs w:val="18"/>
        </w:rPr>
        <w:t>, como a continuación se menciona:</w:t>
      </w:r>
    </w:p>
    <w:p w14:paraId="0DEE2B38" w14:textId="77777777" w:rsidR="00C3294D" w:rsidRPr="0070761A" w:rsidRDefault="00C3294D" w:rsidP="00C3294D">
      <w:pPr>
        <w:spacing w:after="0" w:line="240" w:lineRule="auto"/>
        <w:jc w:val="both"/>
        <w:rPr>
          <w:rFonts w:ascii="Noto Sans" w:hAnsi="Noto Sans" w:cs="Noto Sans"/>
          <w:sz w:val="18"/>
          <w:szCs w:val="18"/>
        </w:rPr>
      </w:pPr>
    </w:p>
    <w:p w14:paraId="04FCC91B" w14:textId="77777777" w:rsidR="00822918" w:rsidRPr="0070761A" w:rsidRDefault="00822918" w:rsidP="00C3294D">
      <w:pPr>
        <w:spacing w:after="0" w:line="240" w:lineRule="auto"/>
        <w:jc w:val="both"/>
        <w:rPr>
          <w:rFonts w:ascii="Noto Sans" w:hAnsi="Noto Sans" w:cs="Noto Sans"/>
          <w:sz w:val="18"/>
          <w:szCs w:val="18"/>
        </w:rPr>
      </w:pPr>
    </w:p>
    <w:p w14:paraId="70BBC867" w14:textId="77777777" w:rsidR="00822918" w:rsidRPr="0070761A" w:rsidRDefault="00822918" w:rsidP="00C3294D">
      <w:pPr>
        <w:spacing w:after="0" w:line="240" w:lineRule="auto"/>
        <w:jc w:val="both"/>
        <w:rPr>
          <w:rFonts w:ascii="Noto Sans" w:hAnsi="Noto Sans" w:cs="Noto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958"/>
        <w:gridCol w:w="2381"/>
      </w:tblGrid>
      <w:tr w:rsidR="009B5ADB" w:rsidRPr="0070761A" w14:paraId="16107C5B" w14:textId="77777777" w:rsidTr="009B5ADB">
        <w:tc>
          <w:tcPr>
            <w:tcW w:w="766" w:type="pct"/>
            <w:shd w:val="clear" w:color="auto" w:fill="D9D9D9" w:themeFill="background1" w:themeFillShade="D9"/>
          </w:tcPr>
          <w:p w14:paraId="6F040F13" w14:textId="77777777" w:rsidR="009B5ADB" w:rsidRPr="0070761A" w:rsidRDefault="009B5ADB" w:rsidP="00C3294D">
            <w:pPr>
              <w:spacing w:after="0" w:line="240" w:lineRule="auto"/>
              <w:jc w:val="center"/>
              <w:rPr>
                <w:rFonts w:ascii="Noto Sans" w:hAnsi="Noto Sans" w:cs="Noto Sans"/>
                <w:sz w:val="18"/>
                <w:szCs w:val="18"/>
              </w:rPr>
            </w:pPr>
            <w:r w:rsidRPr="0070761A">
              <w:rPr>
                <w:rFonts w:ascii="Noto Sans" w:hAnsi="Noto Sans" w:cs="Noto Sans"/>
                <w:sz w:val="18"/>
                <w:szCs w:val="18"/>
              </w:rPr>
              <w:t>Partida</w:t>
            </w:r>
          </w:p>
        </w:tc>
        <w:tc>
          <w:tcPr>
            <w:tcW w:w="3025" w:type="pct"/>
            <w:shd w:val="clear" w:color="auto" w:fill="D9D9D9" w:themeFill="background1" w:themeFillShade="D9"/>
          </w:tcPr>
          <w:p w14:paraId="09C34F41" w14:textId="77777777" w:rsidR="009B5ADB" w:rsidRPr="0070761A" w:rsidRDefault="009B5ADB" w:rsidP="00C3294D">
            <w:pPr>
              <w:spacing w:after="0" w:line="240" w:lineRule="auto"/>
              <w:jc w:val="center"/>
              <w:rPr>
                <w:rFonts w:ascii="Noto Sans" w:hAnsi="Noto Sans" w:cs="Noto Sans"/>
                <w:sz w:val="18"/>
                <w:szCs w:val="18"/>
              </w:rPr>
            </w:pPr>
            <w:r w:rsidRPr="0070761A">
              <w:rPr>
                <w:rFonts w:ascii="Noto Sans" w:hAnsi="Noto Sans" w:cs="Noto Sans"/>
                <w:sz w:val="18"/>
                <w:szCs w:val="18"/>
              </w:rPr>
              <w:t>Descripción</w:t>
            </w:r>
          </w:p>
        </w:tc>
        <w:tc>
          <w:tcPr>
            <w:tcW w:w="1209" w:type="pct"/>
            <w:shd w:val="clear" w:color="auto" w:fill="D9D9D9" w:themeFill="background1" w:themeFillShade="D9"/>
          </w:tcPr>
          <w:p w14:paraId="24C43420" w14:textId="77777777" w:rsidR="009B5ADB" w:rsidRPr="0070761A" w:rsidRDefault="009B5ADB" w:rsidP="00C3294D">
            <w:pPr>
              <w:spacing w:after="0" w:line="240" w:lineRule="auto"/>
              <w:jc w:val="center"/>
              <w:rPr>
                <w:rFonts w:ascii="Noto Sans" w:hAnsi="Noto Sans" w:cs="Noto Sans"/>
                <w:sz w:val="18"/>
                <w:szCs w:val="18"/>
              </w:rPr>
            </w:pPr>
            <w:r w:rsidRPr="0070761A">
              <w:rPr>
                <w:rFonts w:ascii="Noto Sans" w:hAnsi="Noto Sans" w:cs="Noto Sans"/>
                <w:sz w:val="18"/>
                <w:szCs w:val="18"/>
              </w:rPr>
              <w:t>Partida Presupuestal</w:t>
            </w:r>
          </w:p>
        </w:tc>
      </w:tr>
      <w:tr w:rsidR="009B5ADB" w:rsidRPr="0070761A" w14:paraId="1798DF8C" w14:textId="77777777" w:rsidTr="009B5ADB">
        <w:tc>
          <w:tcPr>
            <w:tcW w:w="766" w:type="pct"/>
          </w:tcPr>
          <w:p w14:paraId="117F628A" w14:textId="77777777" w:rsidR="009B5ADB" w:rsidRPr="0070761A" w:rsidRDefault="009B5ADB" w:rsidP="00C3294D">
            <w:pPr>
              <w:spacing w:after="0" w:line="240" w:lineRule="auto"/>
              <w:jc w:val="center"/>
              <w:rPr>
                <w:rFonts w:ascii="Noto Sans" w:hAnsi="Noto Sans" w:cs="Noto Sans"/>
                <w:sz w:val="18"/>
                <w:szCs w:val="18"/>
              </w:rPr>
            </w:pPr>
          </w:p>
          <w:p w14:paraId="5EF3F371" w14:textId="77777777" w:rsidR="009B5ADB" w:rsidRPr="0070761A" w:rsidRDefault="00311CED" w:rsidP="00C3294D">
            <w:pPr>
              <w:spacing w:after="0" w:line="240" w:lineRule="auto"/>
              <w:jc w:val="center"/>
              <w:rPr>
                <w:rFonts w:ascii="Noto Sans" w:hAnsi="Noto Sans" w:cs="Noto Sans"/>
                <w:sz w:val="18"/>
                <w:szCs w:val="18"/>
              </w:rPr>
            </w:pPr>
            <w:r w:rsidRPr="0070761A">
              <w:rPr>
                <w:rFonts w:ascii="Noto Sans" w:hAnsi="Noto Sans" w:cs="Noto Sans"/>
                <w:sz w:val="18"/>
                <w:szCs w:val="18"/>
              </w:rPr>
              <w:t>1</w:t>
            </w:r>
          </w:p>
        </w:tc>
        <w:tc>
          <w:tcPr>
            <w:tcW w:w="3025" w:type="pct"/>
          </w:tcPr>
          <w:p w14:paraId="4FCF0F71" w14:textId="77777777" w:rsidR="009B5ADB" w:rsidRPr="0070761A" w:rsidRDefault="00D54979" w:rsidP="00C3294D">
            <w:pPr>
              <w:spacing w:after="0" w:line="240" w:lineRule="auto"/>
              <w:jc w:val="both"/>
              <w:rPr>
                <w:rFonts w:ascii="Noto Sans" w:hAnsi="Noto Sans" w:cs="Noto Sans"/>
                <w:sz w:val="18"/>
                <w:szCs w:val="18"/>
              </w:rPr>
            </w:pPr>
            <w:r w:rsidRPr="0070761A">
              <w:rPr>
                <w:rFonts w:ascii="Noto Sans" w:hAnsi="Noto Sans" w:cs="Noto Sans"/>
                <w:color w:val="000000" w:themeColor="text1"/>
                <w:kern w:val="2"/>
                <w:sz w:val="18"/>
                <w:szCs w:val="18"/>
                <w:lang w:eastAsia="ar-SA"/>
              </w:rPr>
              <w:t xml:space="preserve">Servicio Integral de Reservación, Expedición y Entrega de Boletos para Transportación Aérea Nacional para gastos de Transportación a personal institucional de nómina ordinaria.  </w:t>
            </w:r>
          </w:p>
        </w:tc>
        <w:tc>
          <w:tcPr>
            <w:tcW w:w="1209" w:type="pct"/>
            <w:vAlign w:val="center"/>
          </w:tcPr>
          <w:p w14:paraId="55903046" w14:textId="77777777" w:rsidR="009B5ADB" w:rsidRPr="0070761A" w:rsidRDefault="00D761D4" w:rsidP="00C3294D">
            <w:pPr>
              <w:spacing w:after="0" w:line="240" w:lineRule="auto"/>
              <w:jc w:val="center"/>
              <w:rPr>
                <w:rFonts w:ascii="Noto Sans" w:hAnsi="Noto Sans" w:cs="Noto Sans"/>
                <w:sz w:val="18"/>
                <w:szCs w:val="18"/>
              </w:rPr>
            </w:pPr>
            <w:r>
              <w:rPr>
                <w:rFonts w:ascii="Noto Sans" w:hAnsi="Noto Sans" w:cs="Noto Sans"/>
                <w:sz w:val="18"/>
                <w:szCs w:val="18"/>
              </w:rPr>
              <w:t>51371001</w:t>
            </w:r>
          </w:p>
        </w:tc>
      </w:tr>
      <w:tr w:rsidR="00D956BB" w:rsidRPr="0070761A" w14:paraId="7F75C991" w14:textId="77777777" w:rsidTr="00D956BB">
        <w:tc>
          <w:tcPr>
            <w:tcW w:w="766" w:type="pct"/>
            <w:tcBorders>
              <w:top w:val="single" w:sz="4" w:space="0" w:color="auto"/>
              <w:left w:val="single" w:sz="4" w:space="0" w:color="auto"/>
              <w:bottom w:val="single" w:sz="4" w:space="0" w:color="auto"/>
              <w:right w:val="single" w:sz="4" w:space="0" w:color="auto"/>
            </w:tcBorders>
          </w:tcPr>
          <w:p w14:paraId="5EC4C9D6" w14:textId="77777777" w:rsidR="00D956BB" w:rsidRPr="0070761A" w:rsidRDefault="00D956BB" w:rsidP="00704783">
            <w:pPr>
              <w:spacing w:after="0" w:line="240" w:lineRule="auto"/>
              <w:jc w:val="center"/>
              <w:rPr>
                <w:rFonts w:ascii="Noto Sans" w:hAnsi="Noto Sans" w:cs="Noto Sans"/>
                <w:sz w:val="18"/>
                <w:szCs w:val="18"/>
              </w:rPr>
            </w:pPr>
          </w:p>
          <w:p w14:paraId="3E7FF7A0" w14:textId="77777777" w:rsidR="00D956BB" w:rsidRPr="0070761A" w:rsidRDefault="00F72CEC" w:rsidP="00704783">
            <w:pPr>
              <w:spacing w:after="0" w:line="240" w:lineRule="auto"/>
              <w:jc w:val="center"/>
              <w:rPr>
                <w:rFonts w:ascii="Noto Sans" w:hAnsi="Noto Sans" w:cs="Noto Sans"/>
                <w:sz w:val="18"/>
                <w:szCs w:val="18"/>
              </w:rPr>
            </w:pPr>
            <w:r w:rsidRPr="0070761A">
              <w:rPr>
                <w:rFonts w:ascii="Noto Sans" w:hAnsi="Noto Sans" w:cs="Noto Sans"/>
                <w:sz w:val="18"/>
                <w:szCs w:val="18"/>
              </w:rPr>
              <w:t>2</w:t>
            </w:r>
          </w:p>
        </w:tc>
        <w:tc>
          <w:tcPr>
            <w:tcW w:w="3025" w:type="pct"/>
            <w:tcBorders>
              <w:top w:val="single" w:sz="4" w:space="0" w:color="auto"/>
              <w:left w:val="single" w:sz="4" w:space="0" w:color="auto"/>
              <w:bottom w:val="single" w:sz="4" w:space="0" w:color="auto"/>
              <w:right w:val="single" w:sz="4" w:space="0" w:color="auto"/>
            </w:tcBorders>
          </w:tcPr>
          <w:p w14:paraId="4E4B89A5" w14:textId="77777777" w:rsidR="00D956BB" w:rsidRPr="0070761A" w:rsidRDefault="00D54979" w:rsidP="00D54979">
            <w:pPr>
              <w:spacing w:after="0" w:line="240" w:lineRule="auto"/>
              <w:jc w:val="both"/>
              <w:rPr>
                <w:rFonts w:ascii="Noto Sans" w:hAnsi="Noto Sans" w:cs="Noto Sans"/>
                <w:sz w:val="18"/>
                <w:szCs w:val="18"/>
              </w:rPr>
            </w:pPr>
            <w:r w:rsidRPr="0070761A">
              <w:rPr>
                <w:rFonts w:ascii="Noto Sans" w:hAnsi="Noto Sans" w:cs="Noto Sans"/>
                <w:sz w:val="18"/>
                <w:szCs w:val="18"/>
              </w:rPr>
              <w:t xml:space="preserve">Servicio Integral de Reservación, Expedición y Entrega de Boletos para Transportación Aérea Nacional para gastos de Transportación a personal institucional de nómina mando.  </w:t>
            </w:r>
          </w:p>
        </w:tc>
        <w:tc>
          <w:tcPr>
            <w:tcW w:w="1209" w:type="pct"/>
            <w:tcBorders>
              <w:top w:val="single" w:sz="4" w:space="0" w:color="auto"/>
              <w:left w:val="single" w:sz="4" w:space="0" w:color="auto"/>
              <w:bottom w:val="single" w:sz="4" w:space="0" w:color="auto"/>
              <w:right w:val="single" w:sz="4" w:space="0" w:color="auto"/>
            </w:tcBorders>
            <w:vAlign w:val="center"/>
          </w:tcPr>
          <w:p w14:paraId="42EC5496" w14:textId="77777777" w:rsidR="00D956BB" w:rsidRPr="0070761A" w:rsidRDefault="00D761D4" w:rsidP="00704783">
            <w:pPr>
              <w:spacing w:after="0" w:line="240" w:lineRule="auto"/>
              <w:jc w:val="center"/>
              <w:rPr>
                <w:rFonts w:ascii="Noto Sans" w:hAnsi="Noto Sans" w:cs="Noto Sans"/>
                <w:sz w:val="18"/>
                <w:szCs w:val="18"/>
              </w:rPr>
            </w:pPr>
            <w:r>
              <w:rPr>
                <w:rFonts w:ascii="Noto Sans" w:hAnsi="Noto Sans" w:cs="Noto Sans"/>
                <w:sz w:val="18"/>
                <w:szCs w:val="18"/>
              </w:rPr>
              <w:t>51371002</w:t>
            </w:r>
          </w:p>
        </w:tc>
      </w:tr>
    </w:tbl>
    <w:p w14:paraId="64C2C007" w14:textId="77777777" w:rsidR="009B5ADB" w:rsidRPr="0070761A" w:rsidRDefault="009B5ADB" w:rsidP="00C3294D">
      <w:pPr>
        <w:spacing w:after="0" w:line="240" w:lineRule="auto"/>
        <w:jc w:val="both"/>
        <w:rPr>
          <w:rFonts w:ascii="Noto Sans" w:hAnsi="Noto Sans" w:cs="Noto Sans"/>
          <w:sz w:val="18"/>
          <w:szCs w:val="18"/>
        </w:rPr>
      </w:pPr>
    </w:p>
    <w:p w14:paraId="1E4DAC3B" w14:textId="77777777" w:rsidR="0045798F" w:rsidRPr="0070761A" w:rsidRDefault="0045798F" w:rsidP="00C3294D">
      <w:pPr>
        <w:spacing w:after="0" w:line="240" w:lineRule="auto"/>
        <w:jc w:val="both"/>
        <w:rPr>
          <w:rFonts w:ascii="Noto Sans" w:hAnsi="Noto Sans" w:cs="Noto Sans"/>
          <w:sz w:val="18"/>
          <w:szCs w:val="18"/>
        </w:rPr>
      </w:pPr>
    </w:p>
    <w:p w14:paraId="24D50530" w14:textId="77777777" w:rsidR="009B5ADB" w:rsidRPr="0070761A" w:rsidRDefault="001A7E39" w:rsidP="00C3294D">
      <w:pPr>
        <w:spacing w:after="0" w:line="240" w:lineRule="auto"/>
        <w:jc w:val="both"/>
        <w:rPr>
          <w:rFonts w:ascii="Noto Sans" w:hAnsi="Noto Sans" w:cs="Noto Sans"/>
          <w:sz w:val="18"/>
          <w:szCs w:val="18"/>
        </w:rPr>
      </w:pPr>
      <w:bookmarkStart w:id="38" w:name="_Toc367205764"/>
      <w:bookmarkStart w:id="39" w:name="_Toc431386010"/>
      <w:bookmarkStart w:id="40" w:name="_Toc431386287"/>
      <w:bookmarkStart w:id="41" w:name="_Toc450738130"/>
      <w:bookmarkEnd w:id="29"/>
      <w:r w:rsidRPr="0070761A">
        <w:rPr>
          <w:rFonts w:ascii="Noto Sans" w:hAnsi="Noto Sans" w:cs="Noto Sans"/>
          <w:sz w:val="18"/>
          <w:szCs w:val="18"/>
        </w:rPr>
        <w:t xml:space="preserve">3.3.- FECHA, HORA Y LUGAR PARA LOS ACTOS DE LA </w:t>
      </w:r>
      <w:r w:rsidR="00C3294D" w:rsidRPr="0070761A">
        <w:rPr>
          <w:rFonts w:ascii="Noto Sans" w:hAnsi="Noto Sans" w:cs="Noto Sans"/>
          <w:sz w:val="18"/>
          <w:szCs w:val="18"/>
        </w:rPr>
        <w:t>LICITACIÓN</w:t>
      </w:r>
      <w:r w:rsidRPr="0070761A">
        <w:rPr>
          <w:rFonts w:ascii="Noto Sans" w:hAnsi="Noto Sans" w:cs="Noto Sans"/>
          <w:sz w:val="18"/>
          <w:szCs w:val="18"/>
        </w:rPr>
        <w:t xml:space="preserve"> PÚBLICA NACIONAL ELECTRÓNICA.</w:t>
      </w:r>
      <w:bookmarkEnd w:id="38"/>
      <w:bookmarkEnd w:id="39"/>
      <w:bookmarkEnd w:id="40"/>
      <w:bookmarkEnd w:id="41"/>
    </w:p>
    <w:tbl>
      <w:tblPr>
        <w:tblW w:w="5000" w:type="pct"/>
        <w:tblLook w:val="0000" w:firstRow="0" w:lastRow="0" w:firstColumn="0" w:lastColumn="0" w:noHBand="0" w:noVBand="0"/>
      </w:tblPr>
      <w:tblGrid>
        <w:gridCol w:w="2803"/>
        <w:gridCol w:w="1855"/>
        <w:gridCol w:w="1546"/>
        <w:gridCol w:w="3644"/>
      </w:tblGrid>
      <w:tr w:rsidR="00F128C7" w:rsidRPr="0070761A" w14:paraId="41D473DD" w14:textId="77777777" w:rsidTr="00AA38E3">
        <w:trPr>
          <w:trHeight w:val="312"/>
          <w:tblHeader/>
        </w:trPr>
        <w:tc>
          <w:tcPr>
            <w:tcW w:w="1423" w:type="pct"/>
            <w:tcBorders>
              <w:top w:val="single" w:sz="4" w:space="0" w:color="000000"/>
              <w:left w:val="single" w:sz="4" w:space="0" w:color="000000"/>
              <w:bottom w:val="single" w:sz="4" w:space="0" w:color="000000"/>
            </w:tcBorders>
            <w:shd w:val="clear" w:color="auto" w:fill="A6A6A6"/>
            <w:vAlign w:val="center"/>
          </w:tcPr>
          <w:p w14:paraId="1B34CD4B" w14:textId="77777777" w:rsidR="00F128C7" w:rsidRPr="0070761A" w:rsidRDefault="00F128C7" w:rsidP="00C3294D">
            <w:pPr>
              <w:spacing w:after="0" w:line="240" w:lineRule="auto"/>
              <w:jc w:val="center"/>
              <w:rPr>
                <w:rFonts w:ascii="Noto Sans" w:hAnsi="Noto Sans" w:cs="Noto Sans"/>
                <w:sz w:val="18"/>
                <w:szCs w:val="18"/>
              </w:rPr>
            </w:pPr>
            <w:r w:rsidRPr="0070761A">
              <w:rPr>
                <w:rFonts w:ascii="Noto Sans" w:hAnsi="Noto Sans" w:cs="Noto Sans"/>
                <w:sz w:val="18"/>
                <w:szCs w:val="18"/>
              </w:rPr>
              <w:t>E V E N T O S</w:t>
            </w:r>
          </w:p>
        </w:tc>
        <w:tc>
          <w:tcPr>
            <w:tcW w:w="942" w:type="pct"/>
            <w:tcBorders>
              <w:top w:val="single" w:sz="4" w:space="0" w:color="000000"/>
              <w:left w:val="single" w:sz="4" w:space="0" w:color="000000"/>
              <w:bottom w:val="single" w:sz="4" w:space="0" w:color="000000"/>
            </w:tcBorders>
            <w:shd w:val="clear" w:color="auto" w:fill="A6A6A6"/>
            <w:vAlign w:val="center"/>
          </w:tcPr>
          <w:p w14:paraId="53B47B54" w14:textId="77777777" w:rsidR="00F128C7" w:rsidRPr="0070761A" w:rsidRDefault="00F128C7" w:rsidP="00C3294D">
            <w:pPr>
              <w:spacing w:after="0" w:line="240" w:lineRule="auto"/>
              <w:jc w:val="center"/>
              <w:rPr>
                <w:rFonts w:ascii="Noto Sans" w:hAnsi="Noto Sans" w:cs="Noto Sans"/>
                <w:sz w:val="18"/>
                <w:szCs w:val="18"/>
              </w:rPr>
            </w:pPr>
            <w:r w:rsidRPr="0070761A">
              <w:rPr>
                <w:rFonts w:ascii="Noto Sans" w:hAnsi="Noto Sans" w:cs="Noto Sans"/>
                <w:sz w:val="18"/>
                <w:szCs w:val="18"/>
              </w:rPr>
              <w:t>F E C H A</w:t>
            </w:r>
          </w:p>
        </w:tc>
        <w:tc>
          <w:tcPr>
            <w:tcW w:w="785" w:type="pct"/>
            <w:tcBorders>
              <w:top w:val="single" w:sz="4" w:space="0" w:color="000000"/>
              <w:left w:val="single" w:sz="4" w:space="0" w:color="000000"/>
              <w:bottom w:val="single" w:sz="4" w:space="0" w:color="000000"/>
            </w:tcBorders>
            <w:shd w:val="clear" w:color="auto" w:fill="A6A6A6"/>
            <w:vAlign w:val="center"/>
          </w:tcPr>
          <w:p w14:paraId="4DEC317D" w14:textId="77777777" w:rsidR="00F128C7" w:rsidRPr="0070761A" w:rsidRDefault="00F128C7" w:rsidP="00C3294D">
            <w:pPr>
              <w:snapToGrid w:val="0"/>
              <w:spacing w:after="0" w:line="240" w:lineRule="auto"/>
              <w:jc w:val="center"/>
              <w:rPr>
                <w:rFonts w:ascii="Noto Sans" w:hAnsi="Noto Sans" w:cs="Noto Sans"/>
                <w:sz w:val="18"/>
                <w:szCs w:val="18"/>
              </w:rPr>
            </w:pPr>
            <w:r w:rsidRPr="0070761A">
              <w:rPr>
                <w:rFonts w:ascii="Noto Sans" w:hAnsi="Noto Sans" w:cs="Noto Sans"/>
                <w:sz w:val="18"/>
                <w:szCs w:val="18"/>
              </w:rPr>
              <w:t>H O R A</w:t>
            </w:r>
          </w:p>
        </w:tc>
        <w:tc>
          <w:tcPr>
            <w:tcW w:w="1850"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933586E" w14:textId="77777777" w:rsidR="00F128C7" w:rsidRPr="0070761A" w:rsidRDefault="00F128C7" w:rsidP="00C3294D">
            <w:pPr>
              <w:snapToGrid w:val="0"/>
              <w:spacing w:after="0" w:line="240" w:lineRule="auto"/>
              <w:jc w:val="center"/>
              <w:rPr>
                <w:rFonts w:ascii="Noto Sans" w:hAnsi="Noto Sans" w:cs="Noto Sans"/>
                <w:sz w:val="18"/>
                <w:szCs w:val="18"/>
              </w:rPr>
            </w:pPr>
            <w:r w:rsidRPr="0070761A">
              <w:rPr>
                <w:rFonts w:ascii="Noto Sans" w:hAnsi="Noto Sans" w:cs="Noto Sans"/>
                <w:sz w:val="18"/>
                <w:szCs w:val="18"/>
              </w:rPr>
              <w:t>L U G A R</w:t>
            </w:r>
          </w:p>
        </w:tc>
      </w:tr>
      <w:tr w:rsidR="00F128C7" w:rsidRPr="0070761A" w14:paraId="31C77980" w14:textId="77777777" w:rsidTr="00AA38E3">
        <w:trPr>
          <w:trHeight w:val="374"/>
        </w:trPr>
        <w:tc>
          <w:tcPr>
            <w:tcW w:w="1423" w:type="pct"/>
            <w:tcBorders>
              <w:top w:val="single" w:sz="4" w:space="0" w:color="000000"/>
              <w:left w:val="single" w:sz="4" w:space="0" w:color="000000"/>
              <w:bottom w:val="single" w:sz="4" w:space="0" w:color="000000"/>
            </w:tcBorders>
            <w:vAlign w:val="center"/>
          </w:tcPr>
          <w:p w14:paraId="0E6DC186" w14:textId="77777777" w:rsidR="00F128C7" w:rsidRPr="0070761A" w:rsidRDefault="00F128C7" w:rsidP="00C3294D">
            <w:pPr>
              <w:snapToGrid w:val="0"/>
              <w:spacing w:after="0" w:line="240" w:lineRule="auto"/>
              <w:jc w:val="center"/>
              <w:rPr>
                <w:rFonts w:ascii="Noto Sans" w:hAnsi="Noto Sans" w:cs="Noto Sans"/>
                <w:sz w:val="18"/>
                <w:szCs w:val="18"/>
              </w:rPr>
            </w:pPr>
            <w:r w:rsidRPr="0070761A">
              <w:rPr>
                <w:rFonts w:ascii="Noto Sans" w:hAnsi="Noto Sans" w:cs="Noto Sans"/>
                <w:sz w:val="18"/>
                <w:szCs w:val="18"/>
              </w:rPr>
              <w:t>Visita a Instalaciones</w:t>
            </w:r>
          </w:p>
        </w:tc>
        <w:tc>
          <w:tcPr>
            <w:tcW w:w="3577" w:type="pct"/>
            <w:gridSpan w:val="3"/>
            <w:tcBorders>
              <w:top w:val="single" w:sz="4" w:space="0" w:color="000000"/>
              <w:left w:val="single" w:sz="4" w:space="0" w:color="000000"/>
              <w:bottom w:val="single" w:sz="4" w:space="0" w:color="000000"/>
              <w:right w:val="single" w:sz="4" w:space="0" w:color="000000"/>
            </w:tcBorders>
            <w:vAlign w:val="center"/>
          </w:tcPr>
          <w:p w14:paraId="23A5FC29" w14:textId="77777777" w:rsidR="00F128C7" w:rsidRPr="0070761A" w:rsidRDefault="00F128C7" w:rsidP="00C3294D">
            <w:pPr>
              <w:snapToGrid w:val="0"/>
              <w:spacing w:after="0" w:line="240" w:lineRule="auto"/>
              <w:jc w:val="center"/>
              <w:rPr>
                <w:rFonts w:ascii="Noto Sans" w:hAnsi="Noto Sans" w:cs="Noto Sans"/>
                <w:sz w:val="18"/>
                <w:szCs w:val="18"/>
              </w:rPr>
            </w:pPr>
            <w:r w:rsidRPr="0070761A">
              <w:rPr>
                <w:rFonts w:ascii="Noto Sans" w:hAnsi="Noto Sans" w:cs="Noto Sans"/>
                <w:sz w:val="18"/>
                <w:szCs w:val="18"/>
              </w:rPr>
              <w:t>NO HABRÁ VISITA A INSTALACIONES</w:t>
            </w:r>
          </w:p>
        </w:tc>
      </w:tr>
      <w:tr w:rsidR="00AA38E3" w:rsidRPr="0070761A" w14:paraId="65D9C2A2" w14:textId="77777777" w:rsidTr="00AA38E3">
        <w:trPr>
          <w:trHeight w:val="482"/>
        </w:trPr>
        <w:tc>
          <w:tcPr>
            <w:tcW w:w="1423" w:type="pct"/>
            <w:tcBorders>
              <w:top w:val="single" w:sz="4" w:space="0" w:color="000000"/>
              <w:left w:val="single" w:sz="4" w:space="0" w:color="000000"/>
              <w:bottom w:val="single" w:sz="4" w:space="0" w:color="000000"/>
            </w:tcBorders>
            <w:vAlign w:val="center"/>
          </w:tcPr>
          <w:p w14:paraId="4C8CFDB7" w14:textId="77777777" w:rsidR="00AA38E3" w:rsidRPr="0070761A" w:rsidRDefault="00AA38E3" w:rsidP="00F12E9A">
            <w:pPr>
              <w:jc w:val="center"/>
              <w:rPr>
                <w:rFonts w:ascii="Noto Sans" w:hAnsi="Noto Sans" w:cs="Noto Sans"/>
                <w:sz w:val="18"/>
                <w:szCs w:val="18"/>
              </w:rPr>
            </w:pPr>
            <w:r w:rsidRPr="0070761A">
              <w:rPr>
                <w:rFonts w:ascii="Noto Sans" w:hAnsi="Noto Sans" w:cs="Noto Sans"/>
                <w:sz w:val="18"/>
                <w:szCs w:val="18"/>
              </w:rPr>
              <w:lastRenderedPageBreak/>
              <w:t>Publicación en el D.O.F.</w:t>
            </w:r>
          </w:p>
        </w:tc>
        <w:tc>
          <w:tcPr>
            <w:tcW w:w="3577" w:type="pct"/>
            <w:gridSpan w:val="3"/>
            <w:tcBorders>
              <w:top w:val="single" w:sz="4" w:space="0" w:color="000000"/>
              <w:left w:val="single" w:sz="4" w:space="0" w:color="000000"/>
              <w:bottom w:val="single" w:sz="4" w:space="0" w:color="000000"/>
              <w:right w:val="single" w:sz="4" w:space="0" w:color="000000"/>
            </w:tcBorders>
            <w:vAlign w:val="center"/>
          </w:tcPr>
          <w:p w14:paraId="57EE23A1" w14:textId="4FD73C87" w:rsidR="00AA38E3" w:rsidRPr="0070761A" w:rsidRDefault="00991A38" w:rsidP="005961BE">
            <w:pPr>
              <w:snapToGrid w:val="0"/>
              <w:spacing w:after="0" w:line="240" w:lineRule="auto"/>
              <w:jc w:val="center"/>
              <w:rPr>
                <w:rFonts w:ascii="Noto Sans" w:hAnsi="Noto Sans" w:cs="Noto Sans"/>
                <w:bCs/>
                <w:sz w:val="18"/>
                <w:szCs w:val="18"/>
                <w:lang w:val="es-US"/>
              </w:rPr>
            </w:pPr>
            <w:r>
              <w:rPr>
                <w:rFonts w:ascii="Noto Sans" w:hAnsi="Noto Sans" w:cs="Noto Sans"/>
                <w:sz w:val="18"/>
                <w:szCs w:val="18"/>
              </w:rPr>
              <w:t>08</w:t>
            </w:r>
            <w:r w:rsidR="0080681A" w:rsidRPr="0070761A">
              <w:rPr>
                <w:rFonts w:ascii="Noto Sans" w:hAnsi="Noto Sans" w:cs="Noto Sans"/>
                <w:sz w:val="18"/>
                <w:szCs w:val="18"/>
              </w:rPr>
              <w:t xml:space="preserve"> </w:t>
            </w:r>
            <w:r>
              <w:rPr>
                <w:rFonts w:ascii="Noto Sans" w:hAnsi="Noto Sans" w:cs="Noto Sans"/>
                <w:sz w:val="18"/>
                <w:szCs w:val="18"/>
              </w:rPr>
              <w:t>d</w:t>
            </w:r>
            <w:r w:rsidR="0080681A" w:rsidRPr="0070761A">
              <w:rPr>
                <w:rFonts w:ascii="Noto Sans" w:hAnsi="Noto Sans" w:cs="Noto Sans"/>
                <w:sz w:val="18"/>
                <w:szCs w:val="18"/>
              </w:rPr>
              <w:t xml:space="preserve">e </w:t>
            </w:r>
            <w:r>
              <w:rPr>
                <w:rFonts w:ascii="Noto Sans" w:hAnsi="Noto Sans" w:cs="Noto Sans"/>
                <w:sz w:val="18"/>
                <w:szCs w:val="18"/>
              </w:rPr>
              <w:t>enero</w:t>
            </w:r>
            <w:r w:rsidR="0080681A" w:rsidRPr="0070761A">
              <w:rPr>
                <w:rFonts w:ascii="Noto Sans" w:hAnsi="Noto Sans" w:cs="Noto Sans"/>
                <w:sz w:val="18"/>
                <w:szCs w:val="18"/>
              </w:rPr>
              <w:t xml:space="preserve"> del 202</w:t>
            </w:r>
            <w:r>
              <w:rPr>
                <w:rFonts w:ascii="Noto Sans" w:hAnsi="Noto Sans" w:cs="Noto Sans"/>
                <w:sz w:val="18"/>
                <w:szCs w:val="18"/>
              </w:rPr>
              <w:t>6</w:t>
            </w:r>
          </w:p>
        </w:tc>
      </w:tr>
      <w:tr w:rsidR="003E58A7" w:rsidRPr="0070761A" w14:paraId="780FB114" w14:textId="77777777" w:rsidTr="003E58A7">
        <w:trPr>
          <w:trHeight w:val="458"/>
        </w:trPr>
        <w:tc>
          <w:tcPr>
            <w:tcW w:w="1423" w:type="pct"/>
            <w:tcBorders>
              <w:top w:val="single" w:sz="4" w:space="0" w:color="000000"/>
              <w:left w:val="single" w:sz="4" w:space="0" w:color="000000"/>
              <w:bottom w:val="single" w:sz="4" w:space="0" w:color="000000"/>
            </w:tcBorders>
            <w:vAlign w:val="center"/>
          </w:tcPr>
          <w:p w14:paraId="6E0CB750" w14:textId="77777777" w:rsidR="003E58A7" w:rsidRPr="0070761A" w:rsidRDefault="003E58A7" w:rsidP="00F12E9A">
            <w:pPr>
              <w:jc w:val="center"/>
              <w:rPr>
                <w:rFonts w:ascii="Noto Sans" w:hAnsi="Noto Sans" w:cs="Noto Sans"/>
                <w:sz w:val="18"/>
                <w:szCs w:val="18"/>
              </w:rPr>
            </w:pPr>
            <w:r>
              <w:rPr>
                <w:rFonts w:ascii="Noto Sans" w:hAnsi="Noto Sans" w:cs="Noto Sans"/>
                <w:sz w:val="18"/>
                <w:szCs w:val="18"/>
              </w:rPr>
              <w:t>Publicación en la Plataforma COMPRAS MX</w:t>
            </w:r>
          </w:p>
        </w:tc>
        <w:tc>
          <w:tcPr>
            <w:tcW w:w="3577" w:type="pct"/>
            <w:gridSpan w:val="3"/>
            <w:tcBorders>
              <w:top w:val="single" w:sz="4" w:space="0" w:color="000000"/>
              <w:left w:val="single" w:sz="4" w:space="0" w:color="000000"/>
              <w:bottom w:val="single" w:sz="4" w:space="0" w:color="000000"/>
              <w:right w:val="single" w:sz="4" w:space="0" w:color="000000"/>
            </w:tcBorders>
            <w:vAlign w:val="center"/>
          </w:tcPr>
          <w:p w14:paraId="78E15891" w14:textId="1DB32070" w:rsidR="003E58A7" w:rsidRPr="0070761A" w:rsidRDefault="00991A38" w:rsidP="005961BE">
            <w:pPr>
              <w:snapToGrid w:val="0"/>
              <w:spacing w:after="0" w:line="240" w:lineRule="auto"/>
              <w:jc w:val="center"/>
              <w:rPr>
                <w:rFonts w:ascii="Noto Sans" w:hAnsi="Noto Sans" w:cs="Noto Sans"/>
                <w:sz w:val="18"/>
                <w:szCs w:val="18"/>
              </w:rPr>
            </w:pPr>
            <w:r>
              <w:rPr>
                <w:rFonts w:ascii="Noto Sans" w:hAnsi="Noto Sans" w:cs="Noto Sans"/>
                <w:sz w:val="18"/>
                <w:szCs w:val="18"/>
              </w:rPr>
              <w:t>02</w:t>
            </w:r>
            <w:r w:rsidR="003E58A7" w:rsidRPr="0070761A">
              <w:rPr>
                <w:rFonts w:ascii="Noto Sans" w:hAnsi="Noto Sans" w:cs="Noto Sans"/>
                <w:sz w:val="18"/>
                <w:szCs w:val="18"/>
              </w:rPr>
              <w:t xml:space="preserve"> </w:t>
            </w:r>
            <w:r>
              <w:rPr>
                <w:rFonts w:ascii="Noto Sans" w:hAnsi="Noto Sans" w:cs="Noto Sans"/>
                <w:sz w:val="18"/>
                <w:szCs w:val="18"/>
              </w:rPr>
              <w:t>d</w:t>
            </w:r>
            <w:r w:rsidR="003E58A7" w:rsidRPr="0070761A">
              <w:rPr>
                <w:rFonts w:ascii="Noto Sans" w:hAnsi="Noto Sans" w:cs="Noto Sans"/>
                <w:sz w:val="18"/>
                <w:szCs w:val="18"/>
              </w:rPr>
              <w:t xml:space="preserve">e </w:t>
            </w:r>
            <w:r>
              <w:rPr>
                <w:rFonts w:ascii="Noto Sans" w:hAnsi="Noto Sans" w:cs="Noto Sans"/>
                <w:sz w:val="18"/>
                <w:szCs w:val="18"/>
              </w:rPr>
              <w:t>enero</w:t>
            </w:r>
            <w:r w:rsidR="003E58A7" w:rsidRPr="0070761A">
              <w:rPr>
                <w:rFonts w:ascii="Noto Sans" w:hAnsi="Noto Sans" w:cs="Noto Sans"/>
                <w:sz w:val="18"/>
                <w:szCs w:val="18"/>
              </w:rPr>
              <w:t xml:space="preserve"> del 202</w:t>
            </w:r>
            <w:r>
              <w:rPr>
                <w:rFonts w:ascii="Noto Sans" w:hAnsi="Noto Sans" w:cs="Noto Sans"/>
                <w:sz w:val="18"/>
                <w:szCs w:val="18"/>
              </w:rPr>
              <w:t>6</w:t>
            </w:r>
          </w:p>
        </w:tc>
      </w:tr>
      <w:tr w:rsidR="00C65B41" w:rsidRPr="0070761A" w14:paraId="0186AD20" w14:textId="77777777" w:rsidTr="00AA38E3">
        <w:trPr>
          <w:trHeight w:val="482"/>
        </w:trPr>
        <w:tc>
          <w:tcPr>
            <w:tcW w:w="1423" w:type="pct"/>
            <w:tcBorders>
              <w:top w:val="single" w:sz="4" w:space="0" w:color="000000"/>
              <w:left w:val="single" w:sz="4" w:space="0" w:color="000000"/>
              <w:bottom w:val="single" w:sz="4" w:space="0" w:color="000000"/>
            </w:tcBorders>
            <w:vAlign w:val="center"/>
          </w:tcPr>
          <w:p w14:paraId="0D093698" w14:textId="77777777" w:rsidR="00C65B41" w:rsidRPr="0070761A" w:rsidRDefault="00C65B41" w:rsidP="00C3294D">
            <w:pPr>
              <w:spacing w:after="0" w:line="240" w:lineRule="auto"/>
              <w:jc w:val="center"/>
              <w:rPr>
                <w:rFonts w:ascii="Noto Sans" w:hAnsi="Noto Sans" w:cs="Noto Sans"/>
                <w:sz w:val="18"/>
                <w:szCs w:val="18"/>
              </w:rPr>
            </w:pPr>
            <w:r w:rsidRPr="0070761A">
              <w:rPr>
                <w:rFonts w:ascii="Noto Sans" w:hAnsi="Noto Sans" w:cs="Noto Sans"/>
                <w:sz w:val="18"/>
                <w:szCs w:val="18"/>
              </w:rPr>
              <w:t>Junta de Aclaraciones</w:t>
            </w:r>
          </w:p>
        </w:tc>
        <w:tc>
          <w:tcPr>
            <w:tcW w:w="942" w:type="pct"/>
            <w:tcBorders>
              <w:top w:val="single" w:sz="4" w:space="0" w:color="000000"/>
              <w:left w:val="single" w:sz="4" w:space="0" w:color="000000"/>
              <w:bottom w:val="single" w:sz="4" w:space="0" w:color="000000"/>
            </w:tcBorders>
            <w:vAlign w:val="center"/>
          </w:tcPr>
          <w:p w14:paraId="35800F1B" w14:textId="7E6264CC" w:rsidR="00C65B41" w:rsidRPr="0070761A" w:rsidRDefault="00991A38" w:rsidP="00C65B41">
            <w:pPr>
              <w:rPr>
                <w:rFonts w:ascii="Noto Sans" w:hAnsi="Noto Sans" w:cs="Noto Sans"/>
                <w:sz w:val="18"/>
                <w:szCs w:val="18"/>
              </w:rPr>
            </w:pPr>
            <w:r>
              <w:rPr>
                <w:rFonts w:ascii="Noto Sans" w:hAnsi="Noto Sans" w:cs="Noto Sans"/>
                <w:sz w:val="18"/>
                <w:szCs w:val="18"/>
              </w:rPr>
              <w:t>13</w:t>
            </w:r>
            <w:r w:rsidR="0080681A" w:rsidRPr="0070761A">
              <w:rPr>
                <w:rFonts w:ascii="Noto Sans" w:hAnsi="Noto Sans" w:cs="Noto Sans"/>
                <w:sz w:val="18"/>
                <w:szCs w:val="18"/>
              </w:rPr>
              <w:t xml:space="preserve"> de </w:t>
            </w:r>
            <w:r w:rsidRPr="0070761A">
              <w:rPr>
                <w:rFonts w:ascii="Noto Sans" w:hAnsi="Noto Sans" w:cs="Noto Sans"/>
                <w:sz w:val="18"/>
                <w:szCs w:val="18"/>
              </w:rPr>
              <w:t>enero</w:t>
            </w:r>
            <w:r w:rsidR="0080681A" w:rsidRPr="0070761A">
              <w:rPr>
                <w:rFonts w:ascii="Noto Sans" w:hAnsi="Noto Sans" w:cs="Noto Sans"/>
                <w:sz w:val="18"/>
                <w:szCs w:val="18"/>
              </w:rPr>
              <w:t xml:space="preserve"> del 2026</w:t>
            </w:r>
          </w:p>
        </w:tc>
        <w:tc>
          <w:tcPr>
            <w:tcW w:w="785" w:type="pct"/>
            <w:tcBorders>
              <w:top w:val="single" w:sz="4" w:space="0" w:color="000000"/>
              <w:left w:val="single" w:sz="4" w:space="0" w:color="000000"/>
              <w:bottom w:val="single" w:sz="4" w:space="0" w:color="000000"/>
            </w:tcBorders>
            <w:vAlign w:val="center"/>
          </w:tcPr>
          <w:p w14:paraId="0CD046E5" w14:textId="77777777" w:rsidR="00C65B41" w:rsidRPr="0070761A" w:rsidRDefault="00D040AB" w:rsidP="00E71A07">
            <w:pPr>
              <w:snapToGrid w:val="0"/>
              <w:jc w:val="both"/>
              <w:rPr>
                <w:rFonts w:ascii="Noto Sans" w:hAnsi="Noto Sans" w:cs="Noto Sans"/>
                <w:sz w:val="18"/>
                <w:szCs w:val="18"/>
              </w:rPr>
            </w:pPr>
            <w:r w:rsidRPr="0070761A">
              <w:rPr>
                <w:rFonts w:ascii="Noto Sans" w:hAnsi="Noto Sans" w:cs="Noto Sans"/>
                <w:sz w:val="18"/>
                <w:szCs w:val="18"/>
              </w:rPr>
              <w:t>08</w:t>
            </w:r>
            <w:r w:rsidR="00D33B21" w:rsidRPr="0070761A">
              <w:rPr>
                <w:rFonts w:ascii="Noto Sans" w:hAnsi="Noto Sans" w:cs="Noto Sans"/>
                <w:sz w:val="18"/>
                <w:szCs w:val="18"/>
              </w:rPr>
              <w:t>:00 horas</w:t>
            </w:r>
          </w:p>
        </w:tc>
        <w:tc>
          <w:tcPr>
            <w:tcW w:w="1850" w:type="pct"/>
            <w:vMerge w:val="restart"/>
            <w:tcBorders>
              <w:top w:val="single" w:sz="4" w:space="0" w:color="000000"/>
              <w:left w:val="single" w:sz="4" w:space="0" w:color="000000"/>
              <w:right w:val="single" w:sz="4" w:space="0" w:color="000000"/>
            </w:tcBorders>
            <w:vAlign w:val="center"/>
          </w:tcPr>
          <w:p w14:paraId="2D3C68A1" w14:textId="77777777" w:rsidR="00C65B41" w:rsidRPr="0070761A" w:rsidRDefault="00C65B41" w:rsidP="0080681A">
            <w:pPr>
              <w:snapToGrid w:val="0"/>
              <w:spacing w:after="0" w:line="240" w:lineRule="auto"/>
              <w:jc w:val="center"/>
              <w:rPr>
                <w:rFonts w:ascii="Noto Sans" w:hAnsi="Noto Sans" w:cs="Noto Sans"/>
                <w:bCs/>
                <w:sz w:val="18"/>
                <w:szCs w:val="18"/>
                <w:lang w:val="es-US"/>
              </w:rPr>
            </w:pPr>
            <w:r w:rsidRPr="0070761A">
              <w:rPr>
                <w:rFonts w:ascii="Noto Sans" w:hAnsi="Noto Sans" w:cs="Noto Sans"/>
                <w:sz w:val="18"/>
                <w:szCs w:val="18"/>
                <w:lang w:eastAsia="es-MX"/>
              </w:rPr>
              <w:t xml:space="preserve">A través de </w:t>
            </w:r>
            <w:r w:rsidR="0080681A" w:rsidRPr="0070761A">
              <w:rPr>
                <w:rFonts w:ascii="Noto Sans" w:hAnsi="Noto Sans" w:cs="Noto Sans"/>
                <w:sz w:val="18"/>
                <w:szCs w:val="18"/>
                <w:lang w:eastAsia="es-MX"/>
              </w:rPr>
              <w:t>COMPRASMX</w:t>
            </w:r>
          </w:p>
        </w:tc>
      </w:tr>
      <w:tr w:rsidR="00C65B41" w:rsidRPr="0070761A" w14:paraId="3D198466" w14:textId="77777777" w:rsidTr="00AA38E3">
        <w:trPr>
          <w:trHeight w:val="873"/>
        </w:trPr>
        <w:tc>
          <w:tcPr>
            <w:tcW w:w="1423" w:type="pct"/>
            <w:tcBorders>
              <w:top w:val="single" w:sz="4" w:space="0" w:color="000000"/>
              <w:left w:val="single" w:sz="4" w:space="0" w:color="000000"/>
              <w:bottom w:val="single" w:sz="4" w:space="0" w:color="000000"/>
            </w:tcBorders>
            <w:vAlign w:val="center"/>
          </w:tcPr>
          <w:p w14:paraId="26AC66CA" w14:textId="77777777" w:rsidR="00C65B41" w:rsidRPr="0070761A" w:rsidRDefault="00C65B41" w:rsidP="00C3294D">
            <w:pPr>
              <w:spacing w:after="0" w:line="240" w:lineRule="auto"/>
              <w:jc w:val="center"/>
              <w:rPr>
                <w:rFonts w:ascii="Noto Sans" w:hAnsi="Noto Sans" w:cs="Noto Sans"/>
                <w:sz w:val="18"/>
                <w:szCs w:val="18"/>
              </w:rPr>
            </w:pPr>
            <w:r w:rsidRPr="0070761A">
              <w:rPr>
                <w:rFonts w:ascii="Noto Sans" w:hAnsi="Noto Sans" w:cs="Noto Sans"/>
                <w:sz w:val="18"/>
                <w:szCs w:val="18"/>
              </w:rPr>
              <w:t>Acto de Presentación y Apertura de Proposiciones.</w:t>
            </w:r>
          </w:p>
        </w:tc>
        <w:tc>
          <w:tcPr>
            <w:tcW w:w="942" w:type="pct"/>
            <w:tcBorders>
              <w:top w:val="single" w:sz="4" w:space="0" w:color="000000"/>
              <w:left w:val="single" w:sz="4" w:space="0" w:color="000000"/>
              <w:bottom w:val="single" w:sz="4" w:space="0" w:color="000000"/>
            </w:tcBorders>
            <w:vAlign w:val="center"/>
          </w:tcPr>
          <w:p w14:paraId="3EF015C5" w14:textId="69B95EBF" w:rsidR="00C65B41" w:rsidRPr="0070761A" w:rsidRDefault="00991A38" w:rsidP="00736AA4">
            <w:pPr>
              <w:rPr>
                <w:rFonts w:ascii="Noto Sans" w:hAnsi="Noto Sans" w:cs="Noto Sans"/>
                <w:sz w:val="18"/>
                <w:szCs w:val="18"/>
              </w:rPr>
            </w:pPr>
            <w:r>
              <w:rPr>
                <w:rFonts w:ascii="Noto Sans" w:hAnsi="Noto Sans" w:cs="Noto Sans"/>
                <w:sz w:val="18"/>
                <w:szCs w:val="18"/>
              </w:rPr>
              <w:t>20</w:t>
            </w:r>
            <w:r w:rsidR="00D33B21" w:rsidRPr="0070761A">
              <w:rPr>
                <w:rFonts w:ascii="Noto Sans" w:hAnsi="Noto Sans" w:cs="Noto Sans"/>
                <w:sz w:val="18"/>
                <w:szCs w:val="18"/>
              </w:rPr>
              <w:t xml:space="preserve"> de </w:t>
            </w:r>
            <w:r w:rsidRPr="0070761A">
              <w:rPr>
                <w:rFonts w:ascii="Noto Sans" w:hAnsi="Noto Sans" w:cs="Noto Sans"/>
                <w:sz w:val="18"/>
                <w:szCs w:val="18"/>
              </w:rPr>
              <w:t>enero</w:t>
            </w:r>
            <w:r w:rsidR="00736AA4" w:rsidRPr="0070761A">
              <w:rPr>
                <w:rFonts w:ascii="Noto Sans" w:hAnsi="Noto Sans" w:cs="Noto Sans"/>
                <w:sz w:val="18"/>
                <w:szCs w:val="18"/>
              </w:rPr>
              <w:t xml:space="preserve"> </w:t>
            </w:r>
            <w:r w:rsidR="0080681A" w:rsidRPr="0070761A">
              <w:rPr>
                <w:rFonts w:ascii="Noto Sans" w:hAnsi="Noto Sans" w:cs="Noto Sans"/>
                <w:sz w:val="18"/>
                <w:szCs w:val="18"/>
              </w:rPr>
              <w:t>del 2026</w:t>
            </w:r>
          </w:p>
        </w:tc>
        <w:tc>
          <w:tcPr>
            <w:tcW w:w="785" w:type="pct"/>
            <w:tcBorders>
              <w:top w:val="single" w:sz="4" w:space="0" w:color="000000"/>
              <w:left w:val="single" w:sz="4" w:space="0" w:color="000000"/>
              <w:bottom w:val="single" w:sz="4" w:space="0" w:color="000000"/>
            </w:tcBorders>
            <w:vAlign w:val="center"/>
          </w:tcPr>
          <w:p w14:paraId="1B80095D" w14:textId="569F71F9" w:rsidR="00C65B41" w:rsidRPr="0070761A" w:rsidRDefault="007B447B" w:rsidP="00A92EDD">
            <w:pPr>
              <w:snapToGrid w:val="0"/>
              <w:jc w:val="both"/>
              <w:rPr>
                <w:rFonts w:ascii="Noto Sans" w:hAnsi="Noto Sans" w:cs="Noto Sans"/>
                <w:sz w:val="18"/>
                <w:szCs w:val="18"/>
              </w:rPr>
            </w:pPr>
            <w:r>
              <w:rPr>
                <w:rFonts w:ascii="Noto Sans" w:hAnsi="Noto Sans" w:cs="Noto Sans"/>
                <w:sz w:val="18"/>
                <w:szCs w:val="18"/>
              </w:rPr>
              <w:t>12</w:t>
            </w:r>
            <w:r w:rsidR="00D33B21" w:rsidRPr="0070761A">
              <w:rPr>
                <w:rFonts w:ascii="Noto Sans" w:hAnsi="Noto Sans" w:cs="Noto Sans"/>
                <w:sz w:val="18"/>
                <w:szCs w:val="18"/>
              </w:rPr>
              <w:t>:00 horas</w:t>
            </w:r>
          </w:p>
        </w:tc>
        <w:tc>
          <w:tcPr>
            <w:tcW w:w="1850" w:type="pct"/>
            <w:vMerge/>
            <w:tcBorders>
              <w:left w:val="single" w:sz="4" w:space="0" w:color="000000"/>
              <w:right w:val="single" w:sz="4" w:space="0" w:color="000000"/>
            </w:tcBorders>
            <w:vAlign w:val="center"/>
          </w:tcPr>
          <w:p w14:paraId="19F3E80A" w14:textId="77777777" w:rsidR="00C65B41" w:rsidRPr="0070761A" w:rsidRDefault="00C65B41" w:rsidP="00C3294D">
            <w:pPr>
              <w:snapToGrid w:val="0"/>
              <w:spacing w:after="0" w:line="240" w:lineRule="auto"/>
              <w:jc w:val="center"/>
              <w:rPr>
                <w:rFonts w:ascii="Noto Sans" w:hAnsi="Noto Sans" w:cs="Noto Sans"/>
                <w:bCs/>
                <w:sz w:val="18"/>
                <w:szCs w:val="18"/>
              </w:rPr>
            </w:pPr>
          </w:p>
        </w:tc>
      </w:tr>
      <w:tr w:rsidR="00C65B41" w:rsidRPr="0070761A" w14:paraId="7EEBE652" w14:textId="77777777" w:rsidTr="00AA38E3">
        <w:trPr>
          <w:trHeight w:val="392"/>
        </w:trPr>
        <w:tc>
          <w:tcPr>
            <w:tcW w:w="1423" w:type="pct"/>
            <w:tcBorders>
              <w:top w:val="single" w:sz="4" w:space="0" w:color="000000"/>
              <w:left w:val="single" w:sz="4" w:space="0" w:color="000000"/>
              <w:bottom w:val="single" w:sz="4" w:space="0" w:color="000000"/>
            </w:tcBorders>
            <w:vAlign w:val="center"/>
          </w:tcPr>
          <w:p w14:paraId="16F922CF" w14:textId="77777777" w:rsidR="00C65B41" w:rsidRPr="0070761A" w:rsidRDefault="00C65B41" w:rsidP="00C3294D">
            <w:pPr>
              <w:spacing w:after="0" w:line="240" w:lineRule="auto"/>
              <w:jc w:val="center"/>
              <w:rPr>
                <w:rFonts w:ascii="Noto Sans" w:hAnsi="Noto Sans" w:cs="Noto Sans"/>
                <w:sz w:val="18"/>
                <w:szCs w:val="18"/>
              </w:rPr>
            </w:pPr>
            <w:r w:rsidRPr="0070761A">
              <w:rPr>
                <w:rFonts w:ascii="Noto Sans" w:hAnsi="Noto Sans" w:cs="Noto Sans"/>
                <w:sz w:val="18"/>
                <w:szCs w:val="18"/>
              </w:rPr>
              <w:t>Fallo</w:t>
            </w:r>
          </w:p>
        </w:tc>
        <w:tc>
          <w:tcPr>
            <w:tcW w:w="942" w:type="pct"/>
            <w:tcBorders>
              <w:top w:val="single" w:sz="4" w:space="0" w:color="000000"/>
              <w:left w:val="single" w:sz="4" w:space="0" w:color="000000"/>
              <w:bottom w:val="single" w:sz="4" w:space="0" w:color="000000"/>
            </w:tcBorders>
            <w:vAlign w:val="center"/>
          </w:tcPr>
          <w:p w14:paraId="6EB92C4C" w14:textId="4D2BDD23" w:rsidR="00C65B41" w:rsidRPr="0070761A" w:rsidRDefault="00991A38" w:rsidP="00C65B41">
            <w:pPr>
              <w:rPr>
                <w:rFonts w:ascii="Noto Sans" w:hAnsi="Noto Sans" w:cs="Noto Sans"/>
                <w:sz w:val="18"/>
                <w:szCs w:val="18"/>
              </w:rPr>
            </w:pPr>
            <w:r>
              <w:rPr>
                <w:rFonts w:ascii="Noto Sans" w:hAnsi="Noto Sans" w:cs="Noto Sans"/>
                <w:sz w:val="18"/>
                <w:szCs w:val="18"/>
              </w:rPr>
              <w:t>23</w:t>
            </w:r>
            <w:r w:rsidR="00736AA4" w:rsidRPr="0070761A">
              <w:rPr>
                <w:rFonts w:ascii="Noto Sans" w:hAnsi="Noto Sans" w:cs="Noto Sans"/>
                <w:sz w:val="18"/>
                <w:szCs w:val="18"/>
              </w:rPr>
              <w:t xml:space="preserve"> de ene</w:t>
            </w:r>
            <w:r w:rsidR="0080681A" w:rsidRPr="0070761A">
              <w:rPr>
                <w:rFonts w:ascii="Noto Sans" w:hAnsi="Noto Sans" w:cs="Noto Sans"/>
                <w:sz w:val="18"/>
                <w:szCs w:val="18"/>
              </w:rPr>
              <w:t>ro del 2026</w:t>
            </w:r>
          </w:p>
        </w:tc>
        <w:tc>
          <w:tcPr>
            <w:tcW w:w="785" w:type="pct"/>
            <w:tcBorders>
              <w:top w:val="single" w:sz="4" w:space="0" w:color="000000"/>
              <w:left w:val="single" w:sz="4" w:space="0" w:color="000000"/>
              <w:bottom w:val="single" w:sz="4" w:space="0" w:color="000000"/>
            </w:tcBorders>
            <w:vAlign w:val="center"/>
          </w:tcPr>
          <w:p w14:paraId="50E55C4A" w14:textId="515594A2" w:rsidR="00C65B41" w:rsidRPr="0070761A" w:rsidRDefault="007B447B" w:rsidP="00E71A07">
            <w:pPr>
              <w:snapToGrid w:val="0"/>
              <w:jc w:val="both"/>
              <w:rPr>
                <w:rFonts w:ascii="Noto Sans" w:hAnsi="Noto Sans" w:cs="Noto Sans"/>
                <w:sz w:val="18"/>
                <w:szCs w:val="18"/>
              </w:rPr>
            </w:pPr>
            <w:r>
              <w:rPr>
                <w:rFonts w:ascii="Noto Sans" w:hAnsi="Noto Sans" w:cs="Noto Sans"/>
                <w:sz w:val="18"/>
                <w:szCs w:val="18"/>
              </w:rPr>
              <w:t>13</w:t>
            </w:r>
            <w:r w:rsidR="00D33B21" w:rsidRPr="0070761A">
              <w:rPr>
                <w:rFonts w:ascii="Noto Sans" w:hAnsi="Noto Sans" w:cs="Noto Sans"/>
                <w:sz w:val="18"/>
                <w:szCs w:val="18"/>
              </w:rPr>
              <w:t>:00 Horas</w:t>
            </w:r>
          </w:p>
        </w:tc>
        <w:tc>
          <w:tcPr>
            <w:tcW w:w="1850" w:type="pct"/>
            <w:vMerge/>
            <w:tcBorders>
              <w:left w:val="single" w:sz="4" w:space="0" w:color="000000"/>
              <w:bottom w:val="single" w:sz="4" w:space="0" w:color="000000"/>
              <w:right w:val="single" w:sz="4" w:space="0" w:color="000000"/>
            </w:tcBorders>
            <w:vAlign w:val="center"/>
          </w:tcPr>
          <w:p w14:paraId="0A126651" w14:textId="77777777" w:rsidR="00C65B41" w:rsidRPr="0070761A" w:rsidRDefault="00C65B41" w:rsidP="00C3294D">
            <w:pPr>
              <w:snapToGrid w:val="0"/>
              <w:spacing w:after="0" w:line="240" w:lineRule="auto"/>
              <w:jc w:val="center"/>
              <w:rPr>
                <w:rFonts w:ascii="Noto Sans" w:hAnsi="Noto Sans" w:cs="Noto Sans"/>
                <w:sz w:val="18"/>
                <w:szCs w:val="18"/>
              </w:rPr>
            </w:pPr>
          </w:p>
        </w:tc>
      </w:tr>
      <w:tr w:rsidR="0080681A" w:rsidRPr="0070761A" w14:paraId="4C998630" w14:textId="77777777" w:rsidTr="0080681A">
        <w:trPr>
          <w:trHeight w:val="1134"/>
        </w:trPr>
        <w:tc>
          <w:tcPr>
            <w:tcW w:w="1423" w:type="pct"/>
            <w:tcBorders>
              <w:top w:val="single" w:sz="4" w:space="0" w:color="000000"/>
              <w:left w:val="single" w:sz="4" w:space="0" w:color="000000"/>
              <w:bottom w:val="single" w:sz="4" w:space="0" w:color="000000"/>
            </w:tcBorders>
            <w:vAlign w:val="center"/>
          </w:tcPr>
          <w:p w14:paraId="3AEFE122" w14:textId="77777777" w:rsidR="0080681A" w:rsidRPr="0070761A" w:rsidRDefault="0080681A" w:rsidP="00C3294D">
            <w:pPr>
              <w:spacing w:after="0" w:line="240" w:lineRule="auto"/>
              <w:jc w:val="center"/>
              <w:rPr>
                <w:rFonts w:ascii="Noto Sans" w:hAnsi="Noto Sans" w:cs="Noto Sans"/>
                <w:sz w:val="18"/>
                <w:szCs w:val="18"/>
              </w:rPr>
            </w:pPr>
            <w:r w:rsidRPr="0070761A">
              <w:rPr>
                <w:rFonts w:ascii="Noto Sans" w:hAnsi="Noto Sans" w:cs="Noto Sans"/>
                <w:sz w:val="18"/>
                <w:szCs w:val="18"/>
              </w:rPr>
              <w:t>Firma del contrato</w:t>
            </w:r>
          </w:p>
        </w:tc>
        <w:tc>
          <w:tcPr>
            <w:tcW w:w="1727" w:type="pct"/>
            <w:gridSpan w:val="2"/>
            <w:tcBorders>
              <w:top w:val="single" w:sz="4" w:space="0" w:color="000000"/>
              <w:left w:val="single" w:sz="4" w:space="0" w:color="000000"/>
              <w:bottom w:val="single" w:sz="4" w:space="0" w:color="000000"/>
            </w:tcBorders>
            <w:vAlign w:val="center"/>
          </w:tcPr>
          <w:p w14:paraId="1F9CAD3F" w14:textId="77777777" w:rsidR="0080681A" w:rsidRPr="0070761A" w:rsidRDefault="0080681A" w:rsidP="00C3294D">
            <w:pPr>
              <w:spacing w:after="0" w:line="240" w:lineRule="auto"/>
              <w:jc w:val="center"/>
              <w:rPr>
                <w:rFonts w:ascii="Noto Sans" w:hAnsi="Noto Sans" w:cs="Noto Sans"/>
                <w:sz w:val="18"/>
                <w:szCs w:val="18"/>
              </w:rPr>
            </w:pPr>
            <w:r w:rsidRPr="0070761A">
              <w:rPr>
                <w:rFonts w:ascii="Noto Sans" w:hAnsi="Noto Sans" w:cs="Noto Sans"/>
                <w:bCs/>
                <w:sz w:val="18"/>
                <w:szCs w:val="18"/>
              </w:rPr>
              <w:t>Dentro de los quince días posteriores a la fecha de fallo</w:t>
            </w:r>
          </w:p>
        </w:tc>
        <w:tc>
          <w:tcPr>
            <w:tcW w:w="1850" w:type="pct"/>
            <w:tcBorders>
              <w:top w:val="single" w:sz="4" w:space="0" w:color="000000"/>
              <w:left w:val="single" w:sz="4" w:space="0" w:color="000000"/>
              <w:bottom w:val="single" w:sz="4" w:space="0" w:color="000000"/>
              <w:right w:val="single" w:sz="4" w:space="0" w:color="000000"/>
            </w:tcBorders>
            <w:vAlign w:val="center"/>
          </w:tcPr>
          <w:p w14:paraId="58AEFFD5" w14:textId="77777777" w:rsidR="0080681A" w:rsidRPr="0070761A" w:rsidRDefault="0080681A" w:rsidP="00C3294D">
            <w:pPr>
              <w:snapToGrid w:val="0"/>
              <w:spacing w:after="0" w:line="240" w:lineRule="auto"/>
              <w:jc w:val="center"/>
              <w:rPr>
                <w:rFonts w:ascii="Noto Sans" w:hAnsi="Noto Sans" w:cs="Noto Sans"/>
                <w:bCs/>
                <w:sz w:val="18"/>
                <w:szCs w:val="18"/>
              </w:rPr>
            </w:pPr>
            <w:r w:rsidRPr="0070761A">
              <w:rPr>
                <w:rFonts w:ascii="Noto Sans" w:hAnsi="Noto Sans" w:cs="Noto Sans"/>
                <w:sz w:val="18"/>
                <w:szCs w:val="18"/>
                <w:lang w:eastAsia="es-MX"/>
              </w:rPr>
              <w:t>Coordinación de Abastecimiento y Equipamiento, ubicada en Periférico Sur No. 8000, Col. Santa Maria Tequepexpan, C.P. 45600 en San Pedro Tlaquepaque, Jalisco</w:t>
            </w:r>
          </w:p>
        </w:tc>
      </w:tr>
      <w:tr w:rsidR="00F128C7" w:rsidRPr="0070761A" w14:paraId="5BFD55CD" w14:textId="77777777" w:rsidTr="00AA38E3">
        <w:tc>
          <w:tcPr>
            <w:tcW w:w="1423" w:type="pct"/>
            <w:tcBorders>
              <w:top w:val="single" w:sz="4" w:space="0" w:color="auto"/>
              <w:left w:val="single" w:sz="4" w:space="0" w:color="auto"/>
              <w:bottom w:val="single" w:sz="4" w:space="0" w:color="auto"/>
            </w:tcBorders>
            <w:vAlign w:val="center"/>
          </w:tcPr>
          <w:p w14:paraId="38BDCA49" w14:textId="77777777" w:rsidR="00F128C7" w:rsidRPr="0070761A" w:rsidRDefault="00F128C7" w:rsidP="00C3294D">
            <w:pPr>
              <w:snapToGrid w:val="0"/>
              <w:spacing w:after="0" w:line="240" w:lineRule="auto"/>
              <w:jc w:val="center"/>
              <w:rPr>
                <w:rFonts w:ascii="Noto Sans" w:hAnsi="Noto Sans" w:cs="Noto Sans"/>
                <w:sz w:val="18"/>
                <w:szCs w:val="18"/>
              </w:rPr>
            </w:pPr>
            <w:r w:rsidRPr="0070761A">
              <w:rPr>
                <w:rFonts w:ascii="Noto Sans" w:hAnsi="Noto Sans" w:cs="Noto Sans"/>
                <w:sz w:val="18"/>
                <w:szCs w:val="18"/>
              </w:rPr>
              <w:t>Forma de Presentación de las Proposiciones.</w:t>
            </w:r>
          </w:p>
        </w:tc>
        <w:tc>
          <w:tcPr>
            <w:tcW w:w="3577" w:type="pct"/>
            <w:gridSpan w:val="3"/>
            <w:tcBorders>
              <w:top w:val="single" w:sz="4" w:space="0" w:color="auto"/>
              <w:left w:val="single" w:sz="4" w:space="0" w:color="000000"/>
              <w:bottom w:val="single" w:sz="4" w:space="0" w:color="auto"/>
              <w:right w:val="single" w:sz="4" w:space="0" w:color="auto"/>
            </w:tcBorders>
            <w:vAlign w:val="center"/>
          </w:tcPr>
          <w:p w14:paraId="64062D1B" w14:textId="77777777" w:rsidR="00F128C7" w:rsidRPr="0070761A" w:rsidRDefault="0080681A" w:rsidP="00C3294D">
            <w:pPr>
              <w:autoSpaceDE w:val="0"/>
              <w:autoSpaceDN w:val="0"/>
              <w:adjustRightInd w:val="0"/>
              <w:spacing w:after="0" w:line="240" w:lineRule="auto"/>
              <w:jc w:val="both"/>
              <w:rPr>
                <w:rFonts w:ascii="Noto Sans" w:hAnsi="Noto Sans" w:cs="Noto Sans"/>
                <w:sz w:val="18"/>
                <w:szCs w:val="18"/>
              </w:rPr>
            </w:pPr>
            <w:r w:rsidRPr="0070761A">
              <w:rPr>
                <w:rFonts w:ascii="Noto Sans" w:hAnsi="Noto Sans" w:cs="Noto Sans"/>
                <w:bCs/>
                <w:sz w:val="18"/>
                <w:szCs w:val="18"/>
              </w:rPr>
              <w:t>Electrónica, artículo 36, en la cual exclusivamente se permitirá la participación de los licitantes a través de Compras MX., se utilizarán medios de identificación electrónica, las comunicaciones producirán los efectos que señala el artículo 37 de esta Ley.</w:t>
            </w:r>
          </w:p>
        </w:tc>
      </w:tr>
    </w:tbl>
    <w:p w14:paraId="20D17004" w14:textId="77777777" w:rsidR="00E22843" w:rsidRPr="0070761A" w:rsidRDefault="00E22843" w:rsidP="00C3294D">
      <w:pPr>
        <w:pStyle w:val="Ttulo1"/>
        <w:numPr>
          <w:ilvl w:val="0"/>
          <w:numId w:val="0"/>
        </w:numPr>
        <w:spacing w:before="0" w:after="0"/>
        <w:rPr>
          <w:rFonts w:ascii="Noto Sans" w:hAnsi="Noto Sans" w:cs="Noto Sans"/>
          <w:bCs w:val="0"/>
          <w:sz w:val="18"/>
          <w:szCs w:val="18"/>
          <w:u w:val="single"/>
        </w:rPr>
      </w:pPr>
      <w:bookmarkStart w:id="42" w:name="_Toc462062966"/>
    </w:p>
    <w:p w14:paraId="1DC31B6D" w14:textId="77777777" w:rsidR="00C3294D" w:rsidRPr="0070761A" w:rsidRDefault="00C3294D" w:rsidP="0080681A">
      <w:pPr>
        <w:pStyle w:val="Prrafodelista"/>
        <w:numPr>
          <w:ilvl w:val="0"/>
          <w:numId w:val="2"/>
        </w:numPr>
        <w:spacing w:after="0" w:line="240" w:lineRule="auto"/>
        <w:jc w:val="both"/>
        <w:rPr>
          <w:rFonts w:ascii="Noto Sans" w:hAnsi="Noto Sans" w:cs="Noto Sans"/>
          <w:b/>
          <w:sz w:val="18"/>
          <w:szCs w:val="18"/>
        </w:rPr>
      </w:pPr>
      <w:r w:rsidRPr="0070761A">
        <w:rPr>
          <w:rFonts w:ascii="Noto Sans" w:hAnsi="Noto Sans" w:cs="Noto Sans"/>
          <w:b/>
          <w:sz w:val="18"/>
          <w:szCs w:val="18"/>
        </w:rPr>
        <w:t xml:space="preserve">JUNTA DE ACLARACIONES: </w:t>
      </w:r>
    </w:p>
    <w:p w14:paraId="60FFF37F"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Con fundamento en los artículos 44 de la LAASSP y </w:t>
      </w:r>
      <w:r w:rsidR="005D21D9" w:rsidRPr="0070761A">
        <w:rPr>
          <w:rFonts w:ascii="Noto Sans" w:hAnsi="Noto Sans" w:cs="Noto Sans"/>
          <w:sz w:val="18"/>
          <w:szCs w:val="18"/>
        </w:rPr>
        <w:t>90</w:t>
      </w:r>
      <w:r w:rsidRPr="0070761A">
        <w:rPr>
          <w:rFonts w:ascii="Noto Sans" w:hAnsi="Noto Sans" w:cs="Noto Sans"/>
          <w:sz w:val="18"/>
          <w:szCs w:val="18"/>
        </w:rPr>
        <w:t xml:space="preserve"> y </w:t>
      </w:r>
      <w:r w:rsidR="005D21D9" w:rsidRPr="0070761A">
        <w:rPr>
          <w:rFonts w:ascii="Noto Sans" w:hAnsi="Noto Sans" w:cs="Noto Sans"/>
          <w:sz w:val="18"/>
          <w:szCs w:val="18"/>
        </w:rPr>
        <w:t>91</w:t>
      </w:r>
      <w:r w:rsidRPr="0070761A">
        <w:rPr>
          <w:rFonts w:ascii="Noto Sans" w:hAnsi="Noto Sans" w:cs="Noto Sans"/>
          <w:sz w:val="18"/>
          <w:szCs w:val="18"/>
        </w:rPr>
        <w:t xml:space="preserve">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Compras MX.</w:t>
      </w:r>
    </w:p>
    <w:p w14:paraId="562D333D"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F139EC7"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Las solicitudes que no cumplan con los requisitos señalados, podrán ser desechadas por la convocante, asimismo se deberán agrupar por temas técnicos y administrativos para su análisis y respuesta.</w:t>
      </w:r>
    </w:p>
    <w:p w14:paraId="4EBEF62F"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El plazo para enviar dichas solicitudes será a más tardar veinticuatro horas antes de la fecha y hora en que se realice la Junta de Aclaraciones, de conformidad con lo establecido en el artículo 44 de la LAASSP.</w:t>
      </w:r>
    </w:p>
    <w:p w14:paraId="0EF74444"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La Convocante abrirá la bóveda de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F029A5A"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w:t>
      </w:r>
      <w:r w:rsidRPr="0070761A">
        <w:rPr>
          <w:rFonts w:ascii="Noto Sans" w:hAnsi="Noto Sans" w:cs="Noto Sans"/>
          <w:sz w:val="18"/>
          <w:szCs w:val="18"/>
        </w:rPr>
        <w:lastRenderedPageBreak/>
        <w:t>solicitudes de aclaración que hayan llegado por Compras MX, que se hayan recibido en el tiempo y forma establecidos con anterioridad.</w:t>
      </w:r>
    </w:p>
    <w:p w14:paraId="61E84AA1"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783FDD2"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0DAD3A62"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Dicho plazo no podrá ser inferior a 6 (seis) ni superior a 48 (cuarenta y ocho) horas conforme al artículo </w:t>
      </w:r>
      <w:r w:rsidR="00D27F38" w:rsidRPr="0070761A">
        <w:rPr>
          <w:rFonts w:ascii="Noto Sans" w:hAnsi="Noto Sans" w:cs="Noto Sans"/>
          <w:sz w:val="18"/>
          <w:szCs w:val="18"/>
          <w:highlight w:val="lightGray"/>
        </w:rPr>
        <w:t>91</w:t>
      </w:r>
      <w:r w:rsidR="00E269D9" w:rsidRPr="0070761A">
        <w:rPr>
          <w:rFonts w:ascii="Noto Sans" w:hAnsi="Noto Sans" w:cs="Noto Sans"/>
          <w:sz w:val="18"/>
          <w:szCs w:val="18"/>
          <w:highlight w:val="lightGray"/>
        </w:rPr>
        <w:t xml:space="preserve">, fracción </w:t>
      </w:r>
      <w:r w:rsidRPr="0070761A">
        <w:rPr>
          <w:rFonts w:ascii="Noto Sans" w:hAnsi="Noto Sans" w:cs="Noto Sans"/>
          <w:sz w:val="18"/>
          <w:szCs w:val="18"/>
          <w:highlight w:val="lightGray"/>
        </w:rPr>
        <w:t>I del RLAASSP</w:t>
      </w:r>
      <w:r w:rsidRPr="0070761A">
        <w:rPr>
          <w:rFonts w:ascii="Noto Sans" w:hAnsi="Noto Sans" w:cs="Noto Sans"/>
          <w:sz w:val="18"/>
          <w:szCs w:val="18"/>
        </w:rPr>
        <w:t>. Una vez recibidas las preguntas a las respuestas otorgadas por la convocante, ésta informará a los licitantes el plazo máximo en el que enviará las contestaciones correspondientes.</w:t>
      </w:r>
    </w:p>
    <w:p w14:paraId="49A573F4"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B5E33E0"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La falta de firma de alguno de ellos no invalidará su contenido y efectos, poniéndose a partir de esa fecha a disposición de los que no hayan asistido, para efectos de su notificación; asimismo, podrán ser consultados en Compras MX, en la dirección electrónica  </w:t>
      </w:r>
      <w:hyperlink r:id="rId9" w:history="1">
        <w:r w:rsidRPr="0070761A">
          <w:rPr>
            <w:rStyle w:val="Hipervnculo"/>
            <w:rFonts w:ascii="Noto Sans" w:hAnsi="Noto Sans" w:cs="Noto Sans"/>
            <w:sz w:val="18"/>
            <w:szCs w:val="18"/>
          </w:rPr>
          <w:t>https://comprasmx.buengobierno.gob.mx/</w:t>
        </w:r>
      </w:hyperlink>
    </w:p>
    <w:p w14:paraId="17F90938" w14:textId="77777777" w:rsidR="0080681A" w:rsidRPr="0070761A" w:rsidRDefault="00042FD2" w:rsidP="0080681A">
      <w:pPr>
        <w:pStyle w:val="Prrafodelista"/>
        <w:numPr>
          <w:ilvl w:val="0"/>
          <w:numId w:val="2"/>
        </w:numPr>
        <w:spacing w:after="0" w:line="240" w:lineRule="auto"/>
        <w:jc w:val="both"/>
        <w:rPr>
          <w:rFonts w:ascii="Noto Sans" w:hAnsi="Noto Sans" w:cs="Noto Sans"/>
          <w:b/>
          <w:sz w:val="18"/>
          <w:szCs w:val="18"/>
        </w:rPr>
      </w:pPr>
      <w:r w:rsidRPr="0070761A">
        <w:rPr>
          <w:rFonts w:ascii="Noto Sans" w:hAnsi="Noto Sans" w:cs="Noto Sans"/>
          <w:b/>
          <w:sz w:val="18"/>
          <w:szCs w:val="18"/>
        </w:rPr>
        <w:t>PRESENTACIÓN Y APERTURA DE PROPOSICIONES</w:t>
      </w:r>
      <w:bookmarkStart w:id="43" w:name="_Toc462062967"/>
      <w:bookmarkEnd w:id="42"/>
    </w:p>
    <w:p w14:paraId="47E37219"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Los licitantes enviarán a través del sistema electrónico de información pública gubernamental sobre adquisiciones, arrendamientos y servicios COMPRASMX sus proposiciones técnica y económica, para agilizar los actos del procedimiento de contratación, se solicita a los licitantes, elaborar su proposición en los programas Word, Excel Y PDF.</w:t>
      </w:r>
    </w:p>
    <w:p w14:paraId="7B9D113B"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Para el envío de la proposición por medios remotos de comunicación electrónica, el licitante deberá utilizar el sistema COMPRASMX</w:t>
      </w:r>
    </w:p>
    <w:p w14:paraId="53AAF0B4" w14:textId="77777777" w:rsidR="0080681A" w:rsidRPr="0070761A" w:rsidRDefault="0080681A" w:rsidP="0080681A">
      <w:pPr>
        <w:ind w:right="15"/>
        <w:jc w:val="both"/>
        <w:rPr>
          <w:rFonts w:ascii="Noto Sans" w:hAnsi="Noto Sans" w:cs="Noto Sans"/>
          <w:sz w:val="18"/>
          <w:szCs w:val="18"/>
        </w:rPr>
      </w:pPr>
      <w:r w:rsidRPr="0070761A">
        <w:rPr>
          <w:rFonts w:ascii="Noto Sans" w:hAnsi="Noto Sans" w:cs="Noto Sans"/>
          <w:sz w:val="18"/>
          <w:szCs w:val="18"/>
        </w:rPr>
        <w:t xml:space="preserve">En el supuesto de las proposiciones presentadas a través de medios remotos de comunicación electrónica, y que, durante el acto, por causas ajenas a la voluntad de la </w:t>
      </w:r>
      <w:r w:rsidR="003E58A7">
        <w:rPr>
          <w:rFonts w:ascii="Noto Sans" w:hAnsi="Noto Sans" w:cs="Noto Sans"/>
          <w:sz w:val="18"/>
          <w:szCs w:val="18"/>
        </w:rPr>
        <w:t>Secretaria Anticorrupción y Buen Gobierno</w:t>
      </w:r>
      <w:r w:rsidRPr="0070761A">
        <w:rPr>
          <w:rFonts w:ascii="Noto Sans" w:hAnsi="Noto Sans" w:cs="Noto Sans"/>
          <w:sz w:val="18"/>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5FE1155C" w14:textId="77777777" w:rsidR="00203B71" w:rsidRPr="0070761A" w:rsidRDefault="0080681A" w:rsidP="00203B71">
      <w:pPr>
        <w:ind w:right="15"/>
        <w:jc w:val="both"/>
        <w:rPr>
          <w:rFonts w:ascii="Noto Sans" w:hAnsi="Noto Sans" w:cs="Noto Sans"/>
          <w:sz w:val="18"/>
          <w:szCs w:val="18"/>
        </w:rPr>
      </w:pPr>
      <w:r w:rsidRPr="0070761A">
        <w:rPr>
          <w:rFonts w:ascii="Noto Sans" w:hAnsi="Noto Sans" w:cs="Noto San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8FD60CF" w14:textId="77777777" w:rsidR="0080681A" w:rsidRPr="0070761A" w:rsidRDefault="0080681A" w:rsidP="00203B71">
      <w:pPr>
        <w:ind w:right="15"/>
        <w:jc w:val="both"/>
        <w:rPr>
          <w:rFonts w:ascii="Noto Sans" w:hAnsi="Noto Sans" w:cs="Noto Sans"/>
          <w:b/>
          <w:i/>
          <w:sz w:val="18"/>
          <w:szCs w:val="18"/>
        </w:rPr>
      </w:pPr>
      <w:r w:rsidRPr="0070761A">
        <w:rPr>
          <w:rFonts w:ascii="Noto Sans" w:hAnsi="Noto Sans" w:cs="Noto Sans"/>
          <w:b/>
          <w:i/>
          <w:sz w:val="18"/>
          <w:szCs w:val="18"/>
        </w:rPr>
        <w:lastRenderedPageBreak/>
        <w:t>No obstante, la convocante intentará abrir los archivos más de una vez en presencia del representante del Órgano Interno de Control Especifico en el Instituto Mexicano del Seguro Social, con los programas Word, Excel o PDF, en caso de que se confirme que el archivo contiene algún virus informático, o está alterado por causas ajenas a la convocante o a COMPRASMX, la proposición se tendrá por no presentada.</w:t>
      </w:r>
    </w:p>
    <w:p w14:paraId="0B77BEBE" w14:textId="77777777" w:rsidR="0080681A" w:rsidRPr="0070761A" w:rsidRDefault="0080681A" w:rsidP="0080681A">
      <w:pPr>
        <w:pStyle w:val="Ttulo2"/>
        <w:numPr>
          <w:ilvl w:val="0"/>
          <w:numId w:val="0"/>
        </w:numPr>
        <w:spacing w:after="0"/>
        <w:jc w:val="both"/>
        <w:rPr>
          <w:rFonts w:ascii="Noto Sans" w:eastAsiaTheme="minorHAnsi" w:hAnsi="Noto Sans" w:cs="Noto Sans"/>
          <w:b w:val="0"/>
          <w:i w:val="0"/>
          <w:sz w:val="18"/>
          <w:szCs w:val="18"/>
          <w:lang w:val="es-MX" w:eastAsia="en-US"/>
        </w:rPr>
      </w:pPr>
      <w:r w:rsidRPr="0070761A">
        <w:rPr>
          <w:rFonts w:ascii="Noto Sans" w:eastAsiaTheme="minorHAnsi" w:hAnsi="Noto Sans" w:cs="Noto Sans"/>
          <w:b w:val="0"/>
          <w:i w:val="0"/>
          <w:sz w:val="18"/>
          <w:szCs w:val="18"/>
          <w:lang w:val="es-MX" w:eastAsia="en-US"/>
        </w:rPr>
        <w:t>Con posterioridad se realizará la evaluación integral de las proposiciones, el resultado de dicha revisión o análisis se dará a conocer en el fallo correspondiente.</w:t>
      </w:r>
    </w:p>
    <w:p w14:paraId="0BDD34D3" w14:textId="77777777" w:rsidR="0080681A" w:rsidRPr="0070761A" w:rsidRDefault="0080681A" w:rsidP="0080681A">
      <w:pPr>
        <w:pStyle w:val="Ttulo2"/>
        <w:numPr>
          <w:ilvl w:val="0"/>
          <w:numId w:val="0"/>
        </w:numPr>
        <w:spacing w:after="0"/>
        <w:jc w:val="both"/>
        <w:rPr>
          <w:rFonts w:ascii="Noto Sans" w:eastAsiaTheme="minorHAnsi" w:hAnsi="Noto Sans" w:cs="Noto Sans"/>
          <w:b w:val="0"/>
          <w:i w:val="0"/>
          <w:sz w:val="18"/>
          <w:szCs w:val="18"/>
          <w:lang w:val="es-MX" w:eastAsia="en-US"/>
        </w:rPr>
      </w:pPr>
      <w:r w:rsidRPr="0070761A">
        <w:rPr>
          <w:rFonts w:ascii="Noto Sans" w:eastAsiaTheme="minorHAnsi" w:hAnsi="Noto Sans" w:cs="Noto Sans"/>
          <w:b w:val="0"/>
          <w:i w:val="0"/>
          <w:sz w:val="18"/>
          <w:szCs w:val="18"/>
          <w:lang w:val="es-MX" w:eastAsia="en-US"/>
        </w:rPr>
        <w:t xml:space="preserve">El servidor público que presida el acto rubricará la proposición técnico-económica de los licitantes participantes. </w:t>
      </w:r>
    </w:p>
    <w:p w14:paraId="4040462A" w14:textId="77777777" w:rsidR="0080681A" w:rsidRPr="0070761A" w:rsidRDefault="0080681A" w:rsidP="0080681A">
      <w:pPr>
        <w:pStyle w:val="Ttulo2"/>
        <w:numPr>
          <w:ilvl w:val="0"/>
          <w:numId w:val="0"/>
        </w:numPr>
        <w:spacing w:after="0"/>
        <w:jc w:val="both"/>
        <w:rPr>
          <w:rFonts w:ascii="Noto Sans" w:eastAsiaTheme="minorHAnsi" w:hAnsi="Noto Sans" w:cs="Noto Sans"/>
          <w:b w:val="0"/>
          <w:i w:val="0"/>
          <w:sz w:val="18"/>
          <w:szCs w:val="18"/>
          <w:lang w:val="es-MX" w:eastAsia="en-US"/>
        </w:rPr>
      </w:pPr>
      <w:r w:rsidRPr="0070761A">
        <w:rPr>
          <w:rFonts w:ascii="Noto Sans" w:eastAsiaTheme="minorHAnsi" w:hAnsi="Noto Sans" w:cs="Noto Sans"/>
          <w:b w:val="0"/>
          <w:i w:val="0"/>
          <w:sz w:val="18"/>
          <w:szCs w:val="18"/>
          <w:lang w:val="es-MX" w:eastAsia="en-US"/>
        </w:rPr>
        <w:t>Los licitantes que deseen participar sólo podrán enviar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7CD085FB" w14:textId="77777777" w:rsidR="0080681A" w:rsidRPr="0070761A" w:rsidRDefault="0080681A" w:rsidP="0080681A">
      <w:pPr>
        <w:pStyle w:val="Ttulo2"/>
        <w:numPr>
          <w:ilvl w:val="0"/>
          <w:numId w:val="0"/>
        </w:numPr>
        <w:spacing w:before="0" w:after="0"/>
        <w:jc w:val="both"/>
        <w:rPr>
          <w:rFonts w:ascii="Noto Sans" w:eastAsiaTheme="minorHAnsi" w:hAnsi="Noto Sans" w:cs="Noto Sans"/>
          <w:b w:val="0"/>
          <w:i w:val="0"/>
          <w:sz w:val="18"/>
          <w:szCs w:val="18"/>
          <w:lang w:val="es-MX" w:eastAsia="en-US"/>
        </w:rPr>
      </w:pPr>
    </w:p>
    <w:p w14:paraId="66B0EE62" w14:textId="77777777" w:rsidR="00C3294D" w:rsidRPr="0070761A" w:rsidRDefault="0080681A" w:rsidP="0080681A">
      <w:pPr>
        <w:pStyle w:val="Ttulo2"/>
        <w:numPr>
          <w:ilvl w:val="0"/>
          <w:numId w:val="0"/>
        </w:numPr>
        <w:spacing w:before="0" w:after="0"/>
        <w:jc w:val="both"/>
        <w:rPr>
          <w:rFonts w:ascii="Noto Sans" w:eastAsiaTheme="minorHAnsi" w:hAnsi="Noto Sans" w:cs="Noto Sans"/>
          <w:b w:val="0"/>
          <w:i w:val="0"/>
          <w:sz w:val="18"/>
          <w:szCs w:val="18"/>
          <w:lang w:val="es-MX" w:eastAsia="en-US"/>
        </w:rPr>
      </w:pPr>
      <w:r w:rsidRPr="0070761A">
        <w:rPr>
          <w:rFonts w:ascii="Noto Sans" w:eastAsiaTheme="minorHAnsi" w:hAnsi="Noto Sans" w:cs="Noto Sans"/>
          <w:b w:val="0"/>
          <w:i w:val="0"/>
          <w:sz w:val="18"/>
          <w:szCs w:val="18"/>
          <w:lang w:val="es-MX" w:eastAsia="en-US"/>
        </w:rPr>
        <w:t>Los licitantes con carácter de MIPYMES, deberán enviar el documento expedido por autoridad competente, que determine su estratificación como micro, pequeña o mediana empresa; o bien un escrito en el cual manifiesten bajo protesta de decir verdad que cuentan con ese carácter de la presente convocatoria</w:t>
      </w:r>
    </w:p>
    <w:p w14:paraId="2CB61DB7" w14:textId="77777777" w:rsidR="0080681A" w:rsidRPr="0070761A" w:rsidRDefault="0080681A" w:rsidP="00C3294D">
      <w:pPr>
        <w:pStyle w:val="Ttulo2"/>
        <w:numPr>
          <w:ilvl w:val="0"/>
          <w:numId w:val="0"/>
        </w:numPr>
        <w:spacing w:before="0" w:after="0"/>
        <w:rPr>
          <w:rFonts w:ascii="Noto Sans" w:hAnsi="Noto Sans" w:cs="Noto Sans"/>
          <w:b w:val="0"/>
          <w:bCs/>
          <w:sz w:val="18"/>
          <w:szCs w:val="18"/>
          <w:u w:val="single"/>
        </w:rPr>
      </w:pPr>
    </w:p>
    <w:p w14:paraId="619EAF79" w14:textId="77777777" w:rsidR="00042FD2" w:rsidRPr="0070761A" w:rsidRDefault="00F955D3" w:rsidP="00C3294D">
      <w:pPr>
        <w:pStyle w:val="Ttulo2"/>
        <w:numPr>
          <w:ilvl w:val="0"/>
          <w:numId w:val="0"/>
        </w:numPr>
        <w:spacing w:before="0" w:after="0"/>
        <w:rPr>
          <w:rFonts w:ascii="Noto Sans" w:hAnsi="Noto Sans" w:cs="Noto Sans"/>
          <w:b w:val="0"/>
          <w:bCs/>
          <w:sz w:val="18"/>
          <w:szCs w:val="18"/>
          <w:u w:val="single"/>
        </w:rPr>
      </w:pPr>
      <w:r w:rsidRPr="0070761A">
        <w:rPr>
          <w:rFonts w:ascii="Noto Sans" w:hAnsi="Noto Sans" w:cs="Noto Sans"/>
          <w:b w:val="0"/>
          <w:bCs/>
          <w:sz w:val="18"/>
          <w:szCs w:val="18"/>
          <w:u w:val="single"/>
        </w:rPr>
        <w:t>5.</w:t>
      </w:r>
      <w:r w:rsidR="00C3294D" w:rsidRPr="0070761A">
        <w:rPr>
          <w:rFonts w:ascii="Noto Sans" w:hAnsi="Noto Sans" w:cs="Noto Sans"/>
          <w:b w:val="0"/>
          <w:bCs/>
          <w:sz w:val="18"/>
          <w:szCs w:val="18"/>
          <w:u w:val="single"/>
        </w:rPr>
        <w:t xml:space="preserve">1 </w:t>
      </w:r>
      <w:r w:rsidR="00042FD2" w:rsidRPr="0070761A">
        <w:rPr>
          <w:rFonts w:ascii="Noto Sans" w:hAnsi="Noto Sans" w:cs="Noto Sans"/>
          <w:b w:val="0"/>
          <w:bCs/>
          <w:sz w:val="18"/>
          <w:szCs w:val="18"/>
          <w:u w:val="single"/>
        </w:rPr>
        <w:t xml:space="preserve"> PROPOSICIONES CONJUNTAS</w:t>
      </w:r>
      <w:bookmarkEnd w:id="43"/>
    </w:p>
    <w:p w14:paraId="1FBEA56D" w14:textId="77777777" w:rsidR="0080681A" w:rsidRPr="0070761A" w:rsidRDefault="0080681A" w:rsidP="0080681A">
      <w:pPr>
        <w:jc w:val="both"/>
        <w:rPr>
          <w:rFonts w:ascii="Noto Sans" w:hAnsi="Noto Sans" w:cs="Noto Sans"/>
          <w:sz w:val="18"/>
          <w:szCs w:val="18"/>
        </w:rPr>
      </w:pPr>
      <w:bookmarkStart w:id="44" w:name="_Toc462062968"/>
      <w:bookmarkStart w:id="45" w:name="_Toc431386032"/>
      <w:bookmarkStart w:id="46" w:name="_Toc431386309"/>
      <w:bookmarkStart w:id="47" w:name="_Toc450738163"/>
      <w:r w:rsidRPr="0070761A">
        <w:rPr>
          <w:rFonts w:ascii="Noto Sans" w:hAnsi="Noto Sans" w:cs="Noto Sans"/>
          <w:sz w:val="18"/>
          <w:szCs w:val="18"/>
        </w:rPr>
        <w:t xml:space="preserve">Conforme al artículo </w:t>
      </w:r>
      <w:r w:rsidR="00AB163E" w:rsidRPr="0070761A">
        <w:rPr>
          <w:rFonts w:ascii="Noto Sans" w:hAnsi="Noto Sans" w:cs="Noto Sans"/>
          <w:sz w:val="18"/>
          <w:szCs w:val="18"/>
        </w:rPr>
        <w:t>66</w:t>
      </w:r>
      <w:r w:rsidRPr="0070761A">
        <w:rPr>
          <w:rFonts w:ascii="Noto Sans" w:hAnsi="Noto Sans" w:cs="Noto Sans"/>
          <w:sz w:val="18"/>
          <w:szCs w:val="18"/>
        </w:rPr>
        <w:t xml:space="preserve"> de la LAASSP, serán aceptadas las proposiciones conjuntas, siempre y cuando estas cumplan con lo establecido en el artículo </w:t>
      </w:r>
      <w:r w:rsidR="00E67600" w:rsidRPr="0070761A">
        <w:rPr>
          <w:rFonts w:ascii="Noto Sans" w:hAnsi="Noto Sans" w:cs="Noto Sans"/>
          <w:sz w:val="18"/>
          <w:szCs w:val="18"/>
        </w:rPr>
        <w:t>88</w:t>
      </w:r>
      <w:r w:rsidRPr="0070761A">
        <w:rPr>
          <w:rFonts w:ascii="Noto Sans" w:hAnsi="Noto Sans" w:cs="Noto Sans"/>
          <w:sz w:val="18"/>
          <w:szCs w:val="18"/>
        </w:rPr>
        <w:t xml:space="preserve"> del Reglamento de la LAASSP.</w:t>
      </w:r>
    </w:p>
    <w:p w14:paraId="6FDD12B9" w14:textId="77777777" w:rsidR="0080681A" w:rsidRPr="0070761A" w:rsidRDefault="0080681A" w:rsidP="0080681A">
      <w:pPr>
        <w:tabs>
          <w:tab w:val="left" w:pos="9868"/>
        </w:tabs>
        <w:jc w:val="both"/>
        <w:rPr>
          <w:rFonts w:ascii="Noto Sans" w:hAnsi="Noto Sans" w:cs="Noto Sans"/>
          <w:bCs/>
          <w:sz w:val="18"/>
          <w:szCs w:val="18"/>
        </w:rPr>
      </w:pPr>
      <w:r w:rsidRPr="0070761A">
        <w:rPr>
          <w:rFonts w:ascii="Noto Sans" w:hAnsi="Noto Sans" w:cs="Noto Sans"/>
          <w:bCs/>
          <w:sz w:val="18"/>
          <w:szCs w:val="18"/>
        </w:rPr>
        <w:t>Las personas interesadas podrán agruparse para enviar una proposición, para tal efecto deberán cubrir los siguientes requisitos:</w:t>
      </w:r>
    </w:p>
    <w:p w14:paraId="0F243207" w14:textId="77777777" w:rsidR="0080681A" w:rsidRPr="0070761A" w:rsidRDefault="0080681A" w:rsidP="0080681A">
      <w:pPr>
        <w:tabs>
          <w:tab w:val="left" w:pos="10861"/>
        </w:tabs>
        <w:jc w:val="both"/>
        <w:rPr>
          <w:rFonts w:ascii="Noto Sans" w:hAnsi="Noto Sans" w:cs="Noto Sans"/>
          <w:bCs/>
          <w:sz w:val="18"/>
          <w:szCs w:val="18"/>
        </w:rPr>
      </w:pPr>
      <w:r w:rsidRPr="0070761A">
        <w:rPr>
          <w:rFonts w:ascii="Noto Sans" w:hAnsi="Noto Sans" w:cs="Noto Sans"/>
          <w:bCs/>
          <w:sz w:val="18"/>
          <w:szCs w:val="18"/>
        </w:rPr>
        <w:t>Uno de los integrantes podrá enviar el escrito mediante el cual se manifieste el interés en participar en la junta de aclaraciones y en el procedimiento de contratación.</w:t>
      </w:r>
    </w:p>
    <w:p w14:paraId="7AA002E4" w14:textId="77777777" w:rsidR="0080681A" w:rsidRPr="0070761A" w:rsidRDefault="0080681A" w:rsidP="0080681A">
      <w:pPr>
        <w:tabs>
          <w:tab w:val="left" w:pos="10861"/>
        </w:tabs>
        <w:jc w:val="both"/>
        <w:rPr>
          <w:rFonts w:ascii="Noto Sans" w:hAnsi="Noto Sans" w:cs="Noto Sans"/>
          <w:bCs/>
          <w:sz w:val="18"/>
          <w:szCs w:val="18"/>
        </w:rPr>
      </w:pPr>
      <w:r w:rsidRPr="0070761A">
        <w:rPr>
          <w:rFonts w:ascii="Noto Sans" w:hAnsi="Noto Sans" w:cs="Noto Sans"/>
          <w:bCs/>
          <w:sz w:val="18"/>
          <w:szCs w:val="18"/>
        </w:rPr>
        <w:t xml:space="preserve">Los integrantes deberán celebrar en términos de la legislación aplicable en </w:t>
      </w:r>
      <w:r w:rsidRPr="0070761A">
        <w:rPr>
          <w:rFonts w:ascii="Noto Sans" w:hAnsi="Noto Sans" w:cs="Noto Sans"/>
          <w:b/>
          <w:bCs/>
          <w:sz w:val="18"/>
          <w:szCs w:val="18"/>
        </w:rPr>
        <w:t>Modelo de Convenio de Participación Conjunta</w:t>
      </w:r>
      <w:r w:rsidRPr="0070761A">
        <w:rPr>
          <w:rFonts w:ascii="Noto Sans" w:hAnsi="Noto Sans" w:cs="Noto Sans"/>
          <w:bCs/>
          <w:sz w:val="18"/>
          <w:szCs w:val="18"/>
        </w:rPr>
        <w:t>, en el cual se establezcan con precisión los siguientes aspectos, de conformidad con el</w:t>
      </w:r>
      <w:r w:rsidRPr="0070761A">
        <w:rPr>
          <w:rFonts w:ascii="Noto Sans" w:hAnsi="Noto Sans" w:cs="Noto Sans"/>
          <w:b/>
          <w:bCs/>
          <w:sz w:val="18"/>
          <w:szCs w:val="18"/>
        </w:rPr>
        <w:t xml:space="preserve"> Anexo Número </w:t>
      </w:r>
      <w:r w:rsidR="007E27D6" w:rsidRPr="0070761A">
        <w:rPr>
          <w:rFonts w:ascii="Noto Sans" w:hAnsi="Noto Sans" w:cs="Noto Sans"/>
          <w:b/>
          <w:bCs/>
          <w:sz w:val="18"/>
          <w:szCs w:val="18"/>
        </w:rPr>
        <w:t>03</w:t>
      </w:r>
      <w:r w:rsidRPr="0070761A">
        <w:rPr>
          <w:rFonts w:ascii="Noto Sans" w:hAnsi="Noto Sans" w:cs="Noto Sans"/>
          <w:b/>
          <w:bCs/>
          <w:sz w:val="18"/>
          <w:szCs w:val="18"/>
        </w:rPr>
        <w:t xml:space="preserve"> (</w:t>
      </w:r>
      <w:r w:rsidR="007E27D6" w:rsidRPr="0070761A">
        <w:rPr>
          <w:rFonts w:ascii="Noto Sans" w:hAnsi="Noto Sans" w:cs="Noto Sans"/>
          <w:b/>
          <w:bCs/>
          <w:sz w:val="18"/>
          <w:szCs w:val="18"/>
        </w:rPr>
        <w:t>tres</w:t>
      </w:r>
      <w:r w:rsidRPr="0070761A">
        <w:rPr>
          <w:rFonts w:ascii="Noto Sans" w:hAnsi="Noto Sans" w:cs="Noto Sans"/>
          <w:b/>
          <w:bCs/>
          <w:sz w:val="18"/>
          <w:szCs w:val="18"/>
        </w:rPr>
        <w:t>),</w:t>
      </w:r>
      <w:r w:rsidRPr="0070761A">
        <w:rPr>
          <w:rFonts w:ascii="Noto Sans" w:hAnsi="Noto Sans" w:cs="Noto Sans"/>
          <w:bCs/>
          <w:sz w:val="18"/>
          <w:szCs w:val="18"/>
        </w:rPr>
        <w:t xml:space="preserve"> de las presentes bases.</w:t>
      </w:r>
    </w:p>
    <w:p w14:paraId="679BE88D" w14:textId="77777777" w:rsidR="0080681A" w:rsidRPr="0070761A" w:rsidRDefault="0080681A" w:rsidP="00C41942">
      <w:pPr>
        <w:pStyle w:val="Prrafodelista"/>
        <w:numPr>
          <w:ilvl w:val="1"/>
          <w:numId w:val="13"/>
        </w:numPr>
        <w:tabs>
          <w:tab w:val="left" w:pos="11144"/>
        </w:tabs>
        <w:suppressAutoHyphens/>
        <w:spacing w:after="0" w:line="240" w:lineRule="auto"/>
        <w:contextualSpacing w:val="0"/>
        <w:jc w:val="both"/>
        <w:rPr>
          <w:rFonts w:ascii="Noto Sans" w:hAnsi="Noto Sans" w:cs="Noto Sans"/>
          <w:sz w:val="18"/>
          <w:szCs w:val="18"/>
        </w:rPr>
      </w:pPr>
      <w:r w:rsidRPr="0070761A">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007E27D6" w:rsidRPr="0070761A">
        <w:rPr>
          <w:rFonts w:ascii="Noto Sans" w:hAnsi="Noto Sans" w:cs="Noto Sans"/>
          <w:b/>
          <w:sz w:val="18"/>
          <w:szCs w:val="18"/>
        </w:rPr>
        <w:t>Anexo Numero 02</w:t>
      </w:r>
      <w:r w:rsidRPr="0070761A">
        <w:rPr>
          <w:rFonts w:ascii="Noto Sans" w:hAnsi="Noto Sans" w:cs="Noto Sans"/>
          <w:b/>
          <w:sz w:val="18"/>
          <w:szCs w:val="18"/>
        </w:rPr>
        <w:t xml:space="preserve"> (</w:t>
      </w:r>
      <w:r w:rsidR="007E27D6" w:rsidRPr="0070761A">
        <w:rPr>
          <w:rFonts w:ascii="Noto Sans" w:hAnsi="Noto Sans" w:cs="Noto Sans"/>
          <w:b/>
          <w:sz w:val="18"/>
          <w:szCs w:val="18"/>
        </w:rPr>
        <w:t>dos</w:t>
      </w:r>
      <w:r w:rsidRPr="0070761A">
        <w:rPr>
          <w:rFonts w:ascii="Noto Sans" w:hAnsi="Noto Sans" w:cs="Noto Sans"/>
          <w:b/>
          <w:sz w:val="18"/>
          <w:szCs w:val="18"/>
        </w:rPr>
        <w:t>)</w:t>
      </w:r>
    </w:p>
    <w:p w14:paraId="63354FA6" w14:textId="77777777" w:rsidR="0080681A" w:rsidRPr="0070761A" w:rsidRDefault="0080681A" w:rsidP="00C41942">
      <w:pPr>
        <w:pStyle w:val="Prrafodelista"/>
        <w:numPr>
          <w:ilvl w:val="1"/>
          <w:numId w:val="13"/>
        </w:numPr>
        <w:suppressAutoHyphens/>
        <w:spacing w:after="0" w:line="240" w:lineRule="auto"/>
        <w:contextualSpacing w:val="0"/>
        <w:jc w:val="both"/>
        <w:rPr>
          <w:rFonts w:ascii="Noto Sans" w:hAnsi="Noto Sans" w:cs="Noto Sans"/>
          <w:sz w:val="18"/>
          <w:szCs w:val="18"/>
        </w:rPr>
      </w:pPr>
      <w:r w:rsidRPr="0070761A">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0F3D78C3" w14:textId="77777777" w:rsidR="0080681A" w:rsidRPr="0070761A" w:rsidRDefault="0080681A" w:rsidP="00C41942">
      <w:pPr>
        <w:pStyle w:val="Prrafodelista"/>
        <w:numPr>
          <w:ilvl w:val="1"/>
          <w:numId w:val="13"/>
        </w:numPr>
        <w:suppressAutoHyphens/>
        <w:spacing w:after="0" w:line="240" w:lineRule="auto"/>
        <w:contextualSpacing w:val="0"/>
        <w:jc w:val="both"/>
        <w:rPr>
          <w:rFonts w:ascii="Noto Sans" w:eastAsia="Calibri" w:hAnsi="Noto Sans" w:cs="Noto Sans"/>
          <w:sz w:val="18"/>
          <w:szCs w:val="18"/>
        </w:rPr>
      </w:pPr>
      <w:r w:rsidRPr="0070761A">
        <w:rPr>
          <w:rFonts w:ascii="Noto Sans" w:eastAsia="Calibri" w:hAnsi="Noto Sans" w:cs="Noto Sans"/>
          <w:sz w:val="18"/>
          <w:szCs w:val="18"/>
        </w:rPr>
        <w:t>Designación de un representante común, otorgándole poder amplio y suficiente, para atender todo lo relacionado con la proposición y con el procedimiento de licitación pública;</w:t>
      </w:r>
    </w:p>
    <w:p w14:paraId="444E8211" w14:textId="77777777" w:rsidR="0080681A" w:rsidRPr="0070761A" w:rsidRDefault="0080681A" w:rsidP="00C41942">
      <w:pPr>
        <w:pStyle w:val="Prrafodelista"/>
        <w:numPr>
          <w:ilvl w:val="1"/>
          <w:numId w:val="13"/>
        </w:numPr>
        <w:tabs>
          <w:tab w:val="left" w:pos="2304"/>
        </w:tabs>
        <w:suppressAutoHyphens/>
        <w:spacing w:after="101" w:line="240" w:lineRule="auto"/>
        <w:contextualSpacing w:val="0"/>
        <w:jc w:val="both"/>
        <w:rPr>
          <w:rFonts w:ascii="Noto Sans" w:eastAsia="Calibri" w:hAnsi="Noto Sans" w:cs="Noto Sans"/>
          <w:sz w:val="18"/>
          <w:szCs w:val="18"/>
        </w:rPr>
      </w:pPr>
      <w:r w:rsidRPr="0070761A">
        <w:rPr>
          <w:rFonts w:ascii="Noto Sans" w:eastAsia="Calibri" w:hAnsi="Noto Sans" w:cs="Noto Sans"/>
          <w:sz w:val="18"/>
          <w:szCs w:val="18"/>
        </w:rPr>
        <w:t>Descripción de las partes objeto del contrato que corresponderá cumplir a cada persona integrante, así como la manera en que se exigirá el cumplimiento de las obligaciones, y</w:t>
      </w:r>
    </w:p>
    <w:p w14:paraId="12E0ACFB" w14:textId="77777777" w:rsidR="0080681A" w:rsidRPr="0070761A" w:rsidRDefault="0080681A" w:rsidP="00C41942">
      <w:pPr>
        <w:pStyle w:val="Prrafodelista"/>
        <w:numPr>
          <w:ilvl w:val="1"/>
          <w:numId w:val="13"/>
        </w:numPr>
        <w:tabs>
          <w:tab w:val="left" w:pos="2356"/>
        </w:tabs>
        <w:suppressAutoHyphens/>
        <w:spacing w:after="0" w:line="240" w:lineRule="auto"/>
        <w:contextualSpacing w:val="0"/>
        <w:jc w:val="both"/>
        <w:rPr>
          <w:rFonts w:ascii="Noto Sans" w:eastAsia="Calibri" w:hAnsi="Noto Sans" w:cs="Noto Sans"/>
          <w:sz w:val="18"/>
          <w:szCs w:val="18"/>
        </w:rPr>
      </w:pPr>
      <w:r w:rsidRPr="0070761A">
        <w:rPr>
          <w:rFonts w:ascii="Noto Sans" w:eastAsia="Calibri" w:hAnsi="Noto Sans" w:cs="Noto Sans"/>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058D4C0" w14:textId="77777777" w:rsidR="0080681A" w:rsidRPr="0070761A" w:rsidRDefault="0080681A" w:rsidP="0080681A">
      <w:pPr>
        <w:tabs>
          <w:tab w:val="left" w:pos="2356"/>
        </w:tabs>
        <w:jc w:val="both"/>
        <w:rPr>
          <w:rFonts w:ascii="Noto Sans" w:eastAsia="Calibri" w:hAnsi="Noto Sans" w:cs="Noto Sans"/>
          <w:sz w:val="18"/>
          <w:szCs w:val="18"/>
        </w:rPr>
      </w:pPr>
    </w:p>
    <w:p w14:paraId="7AE6B319" w14:textId="77777777" w:rsidR="0080681A" w:rsidRPr="0070761A" w:rsidRDefault="0080681A" w:rsidP="00C41942">
      <w:pPr>
        <w:pStyle w:val="Prrafodelista"/>
        <w:numPr>
          <w:ilvl w:val="1"/>
          <w:numId w:val="13"/>
        </w:numPr>
        <w:tabs>
          <w:tab w:val="left" w:pos="2356"/>
        </w:tabs>
        <w:suppressAutoHyphens/>
        <w:spacing w:after="0" w:line="240" w:lineRule="auto"/>
        <w:contextualSpacing w:val="0"/>
        <w:jc w:val="both"/>
        <w:rPr>
          <w:rFonts w:ascii="Noto Sans" w:eastAsia="Calibri" w:hAnsi="Noto Sans" w:cs="Noto Sans"/>
          <w:sz w:val="18"/>
          <w:szCs w:val="18"/>
        </w:rPr>
      </w:pPr>
      <w:r w:rsidRPr="0070761A">
        <w:rPr>
          <w:rFonts w:ascii="Noto Sans" w:hAnsi="Noto Sans" w:cs="Noto Sans"/>
          <w:sz w:val="18"/>
          <w:szCs w:val="18"/>
        </w:rPr>
        <w:lastRenderedPageBreak/>
        <w:t xml:space="preserve">Cada uno de los licitantes ó integrantes del convenio de participación conjunta deberán presentar de manera individual su acreditación conforme al </w:t>
      </w:r>
      <w:r w:rsidR="007E27D6" w:rsidRPr="0070761A">
        <w:rPr>
          <w:rFonts w:ascii="Noto Sans" w:hAnsi="Noto Sans" w:cs="Noto Sans"/>
          <w:b/>
          <w:sz w:val="18"/>
          <w:szCs w:val="18"/>
        </w:rPr>
        <w:t>Anexo Numero 03</w:t>
      </w:r>
      <w:r w:rsidRPr="0070761A">
        <w:rPr>
          <w:rFonts w:ascii="Noto Sans" w:hAnsi="Noto Sans" w:cs="Noto Sans"/>
          <w:b/>
          <w:sz w:val="18"/>
          <w:szCs w:val="18"/>
        </w:rPr>
        <w:t xml:space="preserve"> (</w:t>
      </w:r>
      <w:r w:rsidR="007E27D6" w:rsidRPr="0070761A">
        <w:rPr>
          <w:rFonts w:ascii="Noto Sans" w:hAnsi="Noto Sans" w:cs="Noto Sans"/>
          <w:b/>
          <w:sz w:val="18"/>
          <w:szCs w:val="18"/>
        </w:rPr>
        <w:t>tres</w:t>
      </w:r>
      <w:r w:rsidRPr="0070761A">
        <w:rPr>
          <w:rFonts w:ascii="Noto Sans" w:hAnsi="Noto Sans" w:cs="Noto Sans"/>
          <w:b/>
          <w:sz w:val="18"/>
          <w:szCs w:val="18"/>
        </w:rPr>
        <w:t>) ACREDITACION.</w:t>
      </w:r>
    </w:p>
    <w:p w14:paraId="7F71AEC1" w14:textId="77777777" w:rsidR="00DB168D" w:rsidRPr="0070761A" w:rsidRDefault="00DB168D" w:rsidP="00C3294D">
      <w:pPr>
        <w:pStyle w:val="Ttulo1"/>
        <w:numPr>
          <w:ilvl w:val="0"/>
          <w:numId w:val="0"/>
        </w:numPr>
        <w:spacing w:before="0" w:after="0"/>
        <w:jc w:val="both"/>
        <w:rPr>
          <w:rFonts w:ascii="Noto Sans" w:hAnsi="Noto Sans" w:cs="Noto Sans"/>
          <w:bCs w:val="0"/>
          <w:sz w:val="18"/>
          <w:szCs w:val="18"/>
          <w:u w:val="single"/>
        </w:rPr>
      </w:pPr>
    </w:p>
    <w:p w14:paraId="474A18E0" w14:textId="77777777" w:rsidR="005E26BD" w:rsidRPr="0070761A" w:rsidRDefault="005E26BD" w:rsidP="0080681A">
      <w:pPr>
        <w:pStyle w:val="Prrafodelista"/>
        <w:numPr>
          <w:ilvl w:val="0"/>
          <w:numId w:val="2"/>
        </w:numPr>
        <w:spacing w:after="0" w:line="240" w:lineRule="auto"/>
        <w:jc w:val="both"/>
        <w:rPr>
          <w:rFonts w:ascii="Noto Sans" w:hAnsi="Noto Sans" w:cs="Noto Sans"/>
          <w:b/>
          <w:sz w:val="18"/>
          <w:szCs w:val="18"/>
        </w:rPr>
      </w:pPr>
      <w:r w:rsidRPr="0070761A">
        <w:rPr>
          <w:rFonts w:ascii="Noto Sans" w:hAnsi="Noto Sans" w:cs="Noto Sans"/>
          <w:b/>
          <w:sz w:val="18"/>
          <w:szCs w:val="18"/>
        </w:rPr>
        <w:t>DOCUMENTOS QUE DEBERÁN REMIT</w:t>
      </w:r>
      <w:r w:rsidR="00E71A07" w:rsidRPr="0070761A">
        <w:rPr>
          <w:rFonts w:ascii="Noto Sans" w:hAnsi="Noto Sans" w:cs="Noto Sans"/>
          <w:b/>
          <w:sz w:val="18"/>
          <w:szCs w:val="18"/>
        </w:rPr>
        <w:t xml:space="preserve">IR POR EL SISTEMA  </w:t>
      </w:r>
      <w:r w:rsidR="00765D5C" w:rsidRPr="0070761A">
        <w:rPr>
          <w:rFonts w:ascii="Noto Sans" w:hAnsi="Noto Sans" w:cs="Noto Sans"/>
          <w:b/>
          <w:sz w:val="18"/>
          <w:szCs w:val="18"/>
        </w:rPr>
        <w:t>COMPRASMX</w:t>
      </w:r>
      <w:r w:rsidRPr="0070761A">
        <w:rPr>
          <w:rFonts w:ascii="Noto Sans" w:hAnsi="Noto Sans" w:cs="Noto Sans"/>
          <w:b/>
          <w:sz w:val="18"/>
          <w:szCs w:val="18"/>
        </w:rPr>
        <w:t xml:space="preserve">, QUIENES DESEEN PARTICIPAR EN LA  CONVOCATORIA </w:t>
      </w:r>
      <w:r w:rsidR="00345183" w:rsidRPr="0070761A">
        <w:rPr>
          <w:rFonts w:ascii="Noto Sans" w:hAnsi="Noto Sans" w:cs="Noto Sans"/>
          <w:b/>
          <w:sz w:val="18"/>
          <w:szCs w:val="18"/>
        </w:rPr>
        <w:t>LICITACION</w:t>
      </w:r>
      <w:r w:rsidRPr="0070761A">
        <w:rPr>
          <w:rFonts w:ascii="Noto Sans" w:hAnsi="Noto Sans" w:cs="Noto Sans"/>
          <w:b/>
          <w:sz w:val="18"/>
          <w:szCs w:val="18"/>
        </w:rPr>
        <w:t xml:space="preserve"> PUBLICA NACIONAL, RELATIVO A LA PROPOSICIÓN TÉCNICA – ECONÓMICA.</w:t>
      </w:r>
      <w:bookmarkEnd w:id="44"/>
    </w:p>
    <w:p w14:paraId="00A91F79" w14:textId="77777777" w:rsidR="0080681A" w:rsidRPr="0070761A" w:rsidRDefault="0080681A" w:rsidP="00C41942">
      <w:pPr>
        <w:pStyle w:val="Prrafodelista"/>
        <w:numPr>
          <w:ilvl w:val="1"/>
          <w:numId w:val="4"/>
        </w:numPr>
        <w:jc w:val="both"/>
        <w:rPr>
          <w:rFonts w:ascii="Noto Sans" w:hAnsi="Noto Sans" w:cs="Noto Sans"/>
          <w:sz w:val="18"/>
          <w:szCs w:val="18"/>
          <w:lang w:val="es-ES"/>
        </w:rPr>
      </w:pPr>
      <w:r w:rsidRPr="0070761A">
        <w:rPr>
          <w:rFonts w:ascii="Noto Sans" w:eastAsia="Times New Roman" w:hAnsi="Noto Sans" w:cs="Noto Sans"/>
          <w:bCs/>
          <w:sz w:val="18"/>
          <w:szCs w:val="18"/>
          <w:lang w:val="es-ES" w:eastAsia="ar-SA"/>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0761A">
        <w:rPr>
          <w:rFonts w:ascii="Noto Sans" w:eastAsia="Times New Roman" w:hAnsi="Noto Sans" w:cs="Noto Sans"/>
          <w:b/>
          <w:bCs/>
          <w:sz w:val="18"/>
          <w:szCs w:val="18"/>
          <w:lang w:val="es-ES" w:eastAsia="ar-SA"/>
        </w:rPr>
        <w:t xml:space="preserve">ANEXO NÚMERO </w:t>
      </w:r>
      <w:r w:rsidR="007E27D6" w:rsidRPr="0070761A">
        <w:rPr>
          <w:rFonts w:ascii="Noto Sans" w:eastAsia="Times New Roman" w:hAnsi="Noto Sans" w:cs="Noto Sans"/>
          <w:b/>
          <w:bCs/>
          <w:sz w:val="18"/>
          <w:szCs w:val="18"/>
          <w:lang w:val="es-ES" w:eastAsia="ar-SA"/>
        </w:rPr>
        <w:t>04</w:t>
      </w:r>
      <w:r w:rsidRPr="0070761A">
        <w:rPr>
          <w:rFonts w:ascii="Noto Sans" w:eastAsia="Times New Roman" w:hAnsi="Noto Sans" w:cs="Noto Sans"/>
          <w:b/>
          <w:bCs/>
          <w:sz w:val="18"/>
          <w:szCs w:val="18"/>
          <w:lang w:val="es-ES" w:eastAsia="ar-SA"/>
        </w:rPr>
        <w:t xml:space="preserve"> (</w:t>
      </w:r>
      <w:r w:rsidR="007E27D6" w:rsidRPr="0070761A">
        <w:rPr>
          <w:rFonts w:ascii="Noto Sans" w:eastAsia="Times New Roman" w:hAnsi="Noto Sans" w:cs="Noto Sans"/>
          <w:b/>
          <w:bCs/>
          <w:sz w:val="18"/>
          <w:szCs w:val="18"/>
          <w:lang w:val="es-ES" w:eastAsia="ar-SA"/>
        </w:rPr>
        <w:t>cuatro</w:t>
      </w:r>
      <w:r w:rsidRPr="0070761A">
        <w:rPr>
          <w:rFonts w:ascii="Noto Sans" w:eastAsia="Times New Roman" w:hAnsi="Noto Sans" w:cs="Noto Sans"/>
          <w:b/>
          <w:bCs/>
          <w:sz w:val="18"/>
          <w:szCs w:val="18"/>
          <w:lang w:val="es-ES" w:eastAsia="ar-SA"/>
        </w:rPr>
        <w:t>)</w:t>
      </w:r>
      <w:r w:rsidRPr="0070761A">
        <w:rPr>
          <w:rFonts w:ascii="Noto Sans" w:eastAsia="Times New Roman" w:hAnsi="Noto Sans" w:cs="Noto Sans"/>
          <w:bCs/>
          <w:sz w:val="18"/>
          <w:szCs w:val="18"/>
          <w:lang w:val="es-ES" w:eastAsia="ar-SA"/>
        </w:rPr>
        <w:t>, de las presentes Bases.</w:t>
      </w:r>
    </w:p>
    <w:p w14:paraId="73290D1E"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0761A">
        <w:rPr>
          <w:rFonts w:ascii="Noto Sans" w:hAnsi="Noto Sans" w:cs="Noto Sans"/>
          <w:b/>
          <w:sz w:val="18"/>
          <w:szCs w:val="18"/>
        </w:rPr>
        <w:t xml:space="preserve">ANEXO NÚMERO </w:t>
      </w:r>
      <w:r w:rsidR="007E27D6" w:rsidRPr="0070761A">
        <w:rPr>
          <w:rFonts w:ascii="Noto Sans" w:hAnsi="Noto Sans" w:cs="Noto Sans"/>
          <w:b/>
          <w:sz w:val="18"/>
          <w:szCs w:val="18"/>
        </w:rPr>
        <w:t>05</w:t>
      </w:r>
      <w:r w:rsidRPr="0070761A">
        <w:rPr>
          <w:rFonts w:ascii="Noto Sans" w:hAnsi="Noto Sans" w:cs="Noto Sans"/>
          <w:b/>
          <w:sz w:val="18"/>
          <w:szCs w:val="18"/>
        </w:rPr>
        <w:t xml:space="preserve"> (</w:t>
      </w:r>
      <w:r w:rsidR="007E27D6" w:rsidRPr="0070761A">
        <w:rPr>
          <w:rFonts w:ascii="Noto Sans" w:hAnsi="Noto Sans" w:cs="Noto Sans"/>
          <w:b/>
          <w:sz w:val="18"/>
          <w:szCs w:val="18"/>
        </w:rPr>
        <w:t>CINCO</w:t>
      </w:r>
      <w:r w:rsidRPr="0070761A">
        <w:rPr>
          <w:rFonts w:ascii="Noto Sans" w:hAnsi="Noto Sans" w:cs="Noto Sans"/>
          <w:b/>
          <w:sz w:val="18"/>
          <w:szCs w:val="18"/>
        </w:rPr>
        <w:t>),</w:t>
      </w:r>
      <w:r w:rsidRPr="0070761A">
        <w:rPr>
          <w:rFonts w:ascii="Noto Sans" w:hAnsi="Noto Sans" w:cs="Noto Sans"/>
          <w:sz w:val="18"/>
          <w:szCs w:val="18"/>
        </w:rPr>
        <w:t xml:space="preserve">  de las presentes bases.</w:t>
      </w:r>
    </w:p>
    <w:p w14:paraId="08E91F87"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Conforme al artículo </w:t>
      </w:r>
      <w:r w:rsidR="007E27D6" w:rsidRPr="0070761A">
        <w:rPr>
          <w:rFonts w:ascii="Noto Sans" w:hAnsi="Noto Sans" w:cs="Noto Sans"/>
          <w:sz w:val="18"/>
          <w:szCs w:val="18"/>
        </w:rPr>
        <w:t>58</w:t>
      </w:r>
      <w:r w:rsidRPr="0070761A">
        <w:rPr>
          <w:rFonts w:ascii="Noto Sans" w:hAnsi="Noto Sans" w:cs="Noto Sans"/>
          <w:sz w:val="18"/>
          <w:szCs w:val="18"/>
        </w:rPr>
        <w:t xml:space="preserve"> del Reglamento de la Ley, escrito bajo protesta de decir verdad, a través del cual el licitante manifieste que es de nacionalidad mexicana, de conformidad con </w:t>
      </w:r>
      <w:r w:rsidRPr="0070761A">
        <w:rPr>
          <w:rFonts w:ascii="Noto Sans" w:hAnsi="Noto Sans" w:cs="Noto Sans"/>
          <w:b/>
          <w:sz w:val="18"/>
          <w:szCs w:val="18"/>
        </w:rPr>
        <w:t xml:space="preserve">el ANEXO NUMERO </w:t>
      </w:r>
      <w:r w:rsidR="007E27D6" w:rsidRPr="0070761A">
        <w:rPr>
          <w:rFonts w:ascii="Noto Sans" w:hAnsi="Noto Sans" w:cs="Noto Sans"/>
          <w:b/>
          <w:sz w:val="18"/>
          <w:szCs w:val="18"/>
        </w:rPr>
        <w:t>06</w:t>
      </w:r>
      <w:r w:rsidRPr="0070761A">
        <w:rPr>
          <w:rFonts w:ascii="Noto Sans" w:hAnsi="Noto Sans" w:cs="Noto Sans"/>
          <w:b/>
          <w:sz w:val="18"/>
          <w:szCs w:val="18"/>
        </w:rPr>
        <w:t xml:space="preserve"> (SEIS)</w:t>
      </w:r>
      <w:r w:rsidRPr="0070761A">
        <w:rPr>
          <w:rFonts w:ascii="Noto Sans" w:hAnsi="Noto Sans" w:cs="Noto Sans"/>
          <w:sz w:val="18"/>
          <w:szCs w:val="18"/>
        </w:rPr>
        <w:t>.</w:t>
      </w:r>
    </w:p>
    <w:p w14:paraId="726B4526" w14:textId="77777777" w:rsidR="0060010A" w:rsidRPr="0070761A" w:rsidRDefault="0060010A" w:rsidP="00C41942">
      <w:pPr>
        <w:pStyle w:val="Prrafodelista"/>
        <w:numPr>
          <w:ilvl w:val="1"/>
          <w:numId w:val="4"/>
        </w:numPr>
        <w:jc w:val="both"/>
        <w:rPr>
          <w:rFonts w:ascii="Noto Sans" w:eastAsia="Times New Roman" w:hAnsi="Noto Sans" w:cs="Noto Sans"/>
          <w:sz w:val="18"/>
          <w:szCs w:val="18"/>
          <w:lang w:val="es-ES_tradnl" w:eastAsia="ar-SA"/>
        </w:rPr>
      </w:pPr>
      <w:r w:rsidRPr="0070761A">
        <w:rPr>
          <w:rFonts w:ascii="Noto Sans" w:eastAsia="Times New Roman" w:hAnsi="Noto Sans" w:cs="Noto Sans"/>
          <w:sz w:val="18"/>
          <w:szCs w:val="18"/>
          <w:lang w:val="es-ES_tradnl" w:eastAsia="ar-SA"/>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70761A">
        <w:rPr>
          <w:rFonts w:ascii="Noto Sans" w:eastAsia="Times New Roman" w:hAnsi="Noto Sans" w:cs="Noto Sans"/>
          <w:b/>
          <w:sz w:val="18"/>
          <w:szCs w:val="18"/>
          <w:lang w:val="es-ES_tradnl" w:eastAsia="ar-SA"/>
        </w:rPr>
        <w:t xml:space="preserve">ANEXO NÚMERO </w:t>
      </w:r>
      <w:r w:rsidR="007E27D6" w:rsidRPr="0070761A">
        <w:rPr>
          <w:rFonts w:ascii="Noto Sans" w:eastAsia="Times New Roman" w:hAnsi="Noto Sans" w:cs="Noto Sans"/>
          <w:b/>
          <w:sz w:val="18"/>
          <w:szCs w:val="18"/>
          <w:lang w:val="es-ES_tradnl" w:eastAsia="ar-SA"/>
        </w:rPr>
        <w:t>07</w:t>
      </w:r>
      <w:r w:rsidRPr="0070761A">
        <w:rPr>
          <w:rFonts w:ascii="Noto Sans" w:eastAsia="Times New Roman" w:hAnsi="Noto Sans" w:cs="Noto Sans"/>
          <w:b/>
          <w:sz w:val="18"/>
          <w:szCs w:val="18"/>
          <w:lang w:val="es-ES_tradnl" w:eastAsia="ar-SA"/>
        </w:rPr>
        <w:t xml:space="preserve"> (S</w:t>
      </w:r>
      <w:r w:rsidR="007E27D6" w:rsidRPr="0070761A">
        <w:rPr>
          <w:rFonts w:ascii="Noto Sans" w:eastAsia="Times New Roman" w:hAnsi="Noto Sans" w:cs="Noto Sans"/>
          <w:b/>
          <w:sz w:val="18"/>
          <w:szCs w:val="18"/>
          <w:lang w:val="es-ES_tradnl" w:eastAsia="ar-SA"/>
        </w:rPr>
        <w:t>IETE</w:t>
      </w:r>
      <w:r w:rsidRPr="0070761A">
        <w:rPr>
          <w:rFonts w:ascii="Noto Sans" w:eastAsia="Times New Roman" w:hAnsi="Noto Sans" w:cs="Noto Sans"/>
          <w:b/>
          <w:sz w:val="18"/>
          <w:szCs w:val="18"/>
          <w:lang w:val="es-ES_tradnl" w:eastAsia="ar-SA"/>
        </w:rPr>
        <w:t>)</w:t>
      </w:r>
      <w:r w:rsidRPr="0070761A">
        <w:rPr>
          <w:rFonts w:ascii="Noto Sans" w:eastAsia="Times New Roman" w:hAnsi="Noto Sans" w:cs="Noto Sans"/>
          <w:sz w:val="18"/>
          <w:szCs w:val="18"/>
          <w:lang w:val="es-ES_tradnl" w:eastAsia="ar-SA"/>
        </w:rPr>
        <w:t>, de las presentes bases. En caso de no contar con ese carácter, enviar escrito bajo protesta de decir verdad donde manifieste bajo protesta de decir verdad que se encuentra en dicho supuesto.</w:t>
      </w:r>
    </w:p>
    <w:p w14:paraId="1848AB1C"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70761A">
        <w:rPr>
          <w:rFonts w:ascii="Noto Sans" w:hAnsi="Noto Sans" w:cs="Noto Sans"/>
          <w:b/>
          <w:sz w:val="18"/>
          <w:szCs w:val="18"/>
        </w:rPr>
        <w:t xml:space="preserve">ANEXO NUMERO </w:t>
      </w:r>
      <w:r w:rsidR="007E27D6" w:rsidRPr="0070761A">
        <w:rPr>
          <w:rFonts w:ascii="Noto Sans" w:hAnsi="Noto Sans" w:cs="Noto Sans"/>
          <w:b/>
          <w:sz w:val="18"/>
          <w:szCs w:val="18"/>
        </w:rPr>
        <w:t>08</w:t>
      </w:r>
      <w:r w:rsidRPr="0070761A">
        <w:rPr>
          <w:rFonts w:ascii="Noto Sans" w:hAnsi="Noto Sans" w:cs="Noto Sans"/>
          <w:b/>
          <w:sz w:val="18"/>
          <w:szCs w:val="18"/>
        </w:rPr>
        <w:t xml:space="preserve"> (</w:t>
      </w:r>
      <w:r w:rsidR="007E27D6" w:rsidRPr="0070761A">
        <w:rPr>
          <w:rFonts w:ascii="Noto Sans" w:hAnsi="Noto Sans" w:cs="Noto Sans"/>
          <w:b/>
          <w:sz w:val="18"/>
          <w:szCs w:val="18"/>
        </w:rPr>
        <w:t>OCHO</w:t>
      </w:r>
      <w:r w:rsidRPr="0070761A">
        <w:rPr>
          <w:rFonts w:ascii="Noto Sans" w:hAnsi="Noto Sans" w:cs="Noto Sans"/>
          <w:b/>
          <w:sz w:val="18"/>
          <w:szCs w:val="18"/>
        </w:rPr>
        <w:t>)</w:t>
      </w:r>
      <w:r w:rsidRPr="0070761A">
        <w:rPr>
          <w:rFonts w:ascii="Noto Sans" w:hAnsi="Noto Sans" w:cs="Noto Sans"/>
          <w:sz w:val="18"/>
          <w:szCs w:val="18"/>
        </w:rPr>
        <w:t>.</w:t>
      </w:r>
    </w:p>
    <w:p w14:paraId="36D8FEA7"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Escrito en formato libre en el que mencione que conoce la ley de Adquisiciones, Arrendamientos y servicios del sector Publico, su reglament</w:t>
      </w:r>
      <w:r w:rsidR="005E4A55">
        <w:rPr>
          <w:rFonts w:ascii="Noto Sans" w:hAnsi="Noto Sans" w:cs="Noto Sans"/>
          <w:sz w:val="18"/>
          <w:szCs w:val="18"/>
        </w:rPr>
        <w:t>o</w:t>
      </w:r>
      <w:r w:rsidRPr="0070761A">
        <w:rPr>
          <w:rFonts w:ascii="Noto Sans" w:hAnsi="Noto Sans" w:cs="Noto Sans"/>
          <w:sz w:val="18"/>
          <w:szCs w:val="18"/>
        </w:rPr>
        <w:t xml:space="preserve"> y la convocatoria.  </w:t>
      </w:r>
      <w:r w:rsidRPr="0070761A">
        <w:rPr>
          <w:rFonts w:ascii="Noto Sans" w:hAnsi="Noto Sans" w:cs="Noto Sans"/>
          <w:b/>
          <w:sz w:val="18"/>
          <w:szCs w:val="18"/>
        </w:rPr>
        <w:t xml:space="preserve">ANEXO NÚMERO </w:t>
      </w:r>
      <w:r w:rsidR="007E27D6" w:rsidRPr="0070761A">
        <w:rPr>
          <w:rFonts w:ascii="Noto Sans" w:hAnsi="Noto Sans" w:cs="Noto Sans"/>
          <w:b/>
          <w:sz w:val="18"/>
          <w:szCs w:val="18"/>
        </w:rPr>
        <w:t>12</w:t>
      </w:r>
      <w:r w:rsidRPr="0070761A">
        <w:rPr>
          <w:rFonts w:ascii="Noto Sans" w:hAnsi="Noto Sans" w:cs="Noto Sans"/>
          <w:b/>
          <w:sz w:val="18"/>
          <w:szCs w:val="18"/>
        </w:rPr>
        <w:t xml:space="preserve"> (</w:t>
      </w:r>
      <w:r w:rsidR="007E27D6" w:rsidRPr="0070761A">
        <w:rPr>
          <w:rFonts w:ascii="Noto Sans" w:hAnsi="Noto Sans" w:cs="Noto Sans"/>
          <w:b/>
          <w:sz w:val="18"/>
          <w:szCs w:val="18"/>
        </w:rPr>
        <w:t>DOCE</w:t>
      </w:r>
      <w:r w:rsidRPr="0070761A">
        <w:rPr>
          <w:rFonts w:ascii="Noto Sans" w:hAnsi="Noto Sans" w:cs="Noto Sans"/>
          <w:b/>
          <w:sz w:val="18"/>
          <w:szCs w:val="18"/>
        </w:rPr>
        <w:t>)</w:t>
      </w:r>
    </w:p>
    <w:p w14:paraId="3DAE3053"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Carta bajo protesta de decir verdad que cuenta con el Registro Federal de Contribuyentes, Registro Patronal IMSS y Registro INFONAVIT. </w:t>
      </w:r>
    </w:p>
    <w:p w14:paraId="5E80A9F5"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En el caso de que el licitante no cuente con Registro Patronal propio, deberá celebrar Convenio de Participación Conjunta con la empresa que le proporcione el Servicios de Recursos Humanos.</w:t>
      </w:r>
    </w:p>
    <w:p w14:paraId="0904F2A0"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El licitante deberá presentar como requisito de participación la entrega de la Opinión del Cumplimiento de Obligaciones Fiscales ante el “SAT” VIGENTE Y POSITIVO, si dicha opinión no se encuentra legible y/o el sello digital o Código QR no se puede verificar se tendrá como no presentado.</w:t>
      </w:r>
    </w:p>
    <w:p w14:paraId="1DDC96B4"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El licitante deberá presentar como requisito de participación la entrega de la Opinión del Cumplimiento de Obligaciones en Materia de Seguridad Social VIGENTE Y POSITIVO, si dicha opinión no se encuentra legible y/o el sello digital o Código QR no se puede verificar se tendrá como no presentado. En caso de no contar con trabajadores inscritos en el Régimen del Seguro Social, deberá presentar  convenio de participación conjunta con la Compañía que proporciona el recurso humano, la constancia de no adeudo de cuotas obrero patronales vigente y positiva.</w:t>
      </w:r>
    </w:p>
    <w:p w14:paraId="328E422C"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lastRenderedPageBreak/>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168D501A" w14:textId="77777777" w:rsidR="0060010A" w:rsidRPr="0070761A" w:rsidRDefault="0060010A"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0761A">
        <w:rPr>
          <w:rFonts w:ascii="Noto Sans" w:hAnsi="Noto Sans" w:cs="Noto Sans"/>
          <w:b/>
          <w:sz w:val="18"/>
          <w:szCs w:val="18"/>
        </w:rPr>
        <w:t xml:space="preserve">ANEXO NÚMERO </w:t>
      </w:r>
      <w:r w:rsidR="007E27D6" w:rsidRPr="0070761A">
        <w:rPr>
          <w:rFonts w:ascii="Noto Sans" w:hAnsi="Noto Sans" w:cs="Noto Sans"/>
          <w:b/>
          <w:sz w:val="18"/>
          <w:szCs w:val="18"/>
        </w:rPr>
        <w:t>03</w:t>
      </w:r>
      <w:r w:rsidRPr="0070761A">
        <w:rPr>
          <w:rFonts w:ascii="Noto Sans" w:hAnsi="Noto Sans" w:cs="Noto Sans"/>
          <w:b/>
          <w:sz w:val="18"/>
          <w:szCs w:val="18"/>
        </w:rPr>
        <w:t xml:space="preserve"> (</w:t>
      </w:r>
      <w:r w:rsidR="007E27D6" w:rsidRPr="0070761A">
        <w:rPr>
          <w:rFonts w:ascii="Noto Sans" w:hAnsi="Noto Sans" w:cs="Noto Sans"/>
          <w:b/>
          <w:sz w:val="18"/>
          <w:szCs w:val="18"/>
        </w:rPr>
        <w:t>TRES</w:t>
      </w:r>
      <w:r w:rsidRPr="0070761A">
        <w:rPr>
          <w:rFonts w:ascii="Noto Sans" w:hAnsi="Noto Sans" w:cs="Noto Sans"/>
          <w:b/>
          <w:sz w:val="18"/>
          <w:szCs w:val="18"/>
        </w:rPr>
        <w:t>)</w:t>
      </w:r>
      <w:r w:rsidRPr="0070761A">
        <w:rPr>
          <w:rFonts w:ascii="Noto Sans" w:hAnsi="Noto Sans" w:cs="Noto Sans"/>
          <w:sz w:val="18"/>
          <w:szCs w:val="18"/>
        </w:rPr>
        <w:t>,  de la presente convocatoria. El no presentarlo de esta forma, será motivo de desechamiento de la propuesta.</w:t>
      </w:r>
    </w:p>
    <w:p w14:paraId="4646BF2D"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0761A">
        <w:rPr>
          <w:rFonts w:ascii="Noto Sans" w:hAnsi="Noto Sans" w:cs="Noto Sans"/>
          <w:b/>
          <w:sz w:val="18"/>
          <w:szCs w:val="18"/>
        </w:rPr>
        <w:t xml:space="preserve">ANEXO NÚMERO </w:t>
      </w:r>
      <w:r w:rsidR="007E27D6" w:rsidRPr="0070761A">
        <w:rPr>
          <w:rFonts w:ascii="Noto Sans" w:hAnsi="Noto Sans" w:cs="Noto Sans"/>
          <w:b/>
          <w:sz w:val="18"/>
          <w:szCs w:val="18"/>
        </w:rPr>
        <w:t>15</w:t>
      </w:r>
      <w:r w:rsidRPr="0070761A">
        <w:rPr>
          <w:rFonts w:ascii="Noto Sans" w:hAnsi="Noto Sans" w:cs="Noto Sans"/>
          <w:b/>
          <w:sz w:val="18"/>
          <w:szCs w:val="18"/>
        </w:rPr>
        <w:t xml:space="preserve"> (</w:t>
      </w:r>
      <w:r w:rsidR="007E27D6" w:rsidRPr="0070761A">
        <w:rPr>
          <w:rFonts w:ascii="Noto Sans" w:hAnsi="Noto Sans" w:cs="Noto Sans"/>
          <w:b/>
          <w:sz w:val="18"/>
          <w:szCs w:val="18"/>
        </w:rPr>
        <w:t>QUINCE</w:t>
      </w:r>
      <w:r w:rsidRPr="0070761A">
        <w:rPr>
          <w:rFonts w:ascii="Noto Sans" w:hAnsi="Noto Sans" w:cs="Noto Sans"/>
          <w:b/>
          <w:sz w:val="18"/>
          <w:szCs w:val="18"/>
        </w:rPr>
        <w:t>)</w:t>
      </w:r>
    </w:p>
    <w:p w14:paraId="2320F100"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bCs/>
          <w:sz w:val="18"/>
          <w:szCs w:val="18"/>
        </w:rPr>
        <w:t xml:space="preserve">Escrito libre bajo protesta de decir verdad, donde manifieste que no desempeña empleo, cargo o comisión en el servicio público o en su caso que, a pesar de desempeñarlo, con la formalización de la presente Licitación Pública Nacional LA-50-GYR-050GYR002-N-XXX-2026 no se actualiza un conflicto de interés. </w:t>
      </w:r>
      <w:r w:rsidRPr="0070761A">
        <w:rPr>
          <w:rFonts w:ascii="Noto Sans" w:hAnsi="Noto Sans" w:cs="Noto Sans"/>
          <w:b/>
          <w:bCs/>
          <w:sz w:val="18"/>
          <w:szCs w:val="18"/>
        </w:rPr>
        <w:t xml:space="preserve">ANEXO NÚMERO </w:t>
      </w:r>
      <w:r w:rsidR="007E27D6" w:rsidRPr="0070761A">
        <w:rPr>
          <w:rFonts w:ascii="Noto Sans" w:hAnsi="Noto Sans" w:cs="Noto Sans"/>
          <w:b/>
          <w:bCs/>
          <w:sz w:val="18"/>
          <w:szCs w:val="18"/>
        </w:rPr>
        <w:t>16</w:t>
      </w:r>
      <w:r w:rsidRPr="0070761A">
        <w:rPr>
          <w:rFonts w:ascii="Noto Sans" w:hAnsi="Noto Sans" w:cs="Noto Sans"/>
          <w:b/>
          <w:bCs/>
          <w:sz w:val="18"/>
          <w:szCs w:val="18"/>
        </w:rPr>
        <w:t xml:space="preserve"> (</w:t>
      </w:r>
      <w:r w:rsidR="007E27D6" w:rsidRPr="0070761A">
        <w:rPr>
          <w:rFonts w:ascii="Noto Sans" w:hAnsi="Noto Sans" w:cs="Noto Sans"/>
          <w:b/>
          <w:bCs/>
          <w:sz w:val="18"/>
          <w:szCs w:val="18"/>
        </w:rPr>
        <w:t>DIECISEIS</w:t>
      </w:r>
      <w:r w:rsidRPr="0070761A">
        <w:rPr>
          <w:rFonts w:ascii="Noto Sans" w:hAnsi="Noto Sans" w:cs="Noto Sans"/>
          <w:b/>
          <w:bCs/>
          <w:sz w:val="18"/>
          <w:szCs w:val="18"/>
        </w:rPr>
        <w:t>)</w:t>
      </w:r>
    </w:p>
    <w:p w14:paraId="41CA43B3"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0793F46F"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0761A">
        <w:rPr>
          <w:rFonts w:ascii="Noto Sans" w:hAnsi="Noto Sans" w:cs="Noto Sans"/>
          <w:b/>
          <w:sz w:val="18"/>
          <w:szCs w:val="18"/>
        </w:rPr>
        <w:t xml:space="preserve">Anexo Numero </w:t>
      </w:r>
      <w:r w:rsidR="00C82A2B" w:rsidRPr="0070761A">
        <w:rPr>
          <w:rFonts w:ascii="Noto Sans" w:hAnsi="Noto Sans" w:cs="Noto Sans"/>
          <w:b/>
          <w:sz w:val="18"/>
          <w:szCs w:val="18"/>
        </w:rPr>
        <w:t>19</w:t>
      </w:r>
      <w:r w:rsidRPr="0070761A">
        <w:rPr>
          <w:rFonts w:ascii="Noto Sans" w:hAnsi="Noto Sans" w:cs="Noto Sans"/>
          <w:b/>
          <w:sz w:val="18"/>
          <w:szCs w:val="18"/>
        </w:rPr>
        <w:t xml:space="preserve"> (</w:t>
      </w:r>
      <w:r w:rsidR="00C82A2B" w:rsidRPr="0070761A">
        <w:rPr>
          <w:rFonts w:ascii="Noto Sans" w:hAnsi="Noto Sans" w:cs="Noto Sans"/>
          <w:b/>
          <w:sz w:val="18"/>
          <w:szCs w:val="18"/>
        </w:rPr>
        <w:t>DIECINUEVE)</w:t>
      </w:r>
      <w:r w:rsidRPr="0070761A">
        <w:rPr>
          <w:rFonts w:ascii="Noto Sans" w:hAnsi="Noto Sans" w:cs="Noto Sans"/>
          <w:sz w:val="18"/>
          <w:szCs w:val="18"/>
        </w:rPr>
        <w:t xml:space="preserve"> Carta de autorización 32D </w:t>
      </w:r>
    </w:p>
    <w:p w14:paraId="521507F6"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Escrito libre, que es una persona física con discapacidad, o bien tratándose de empresas que cuenten con trabajadores con discapacidad en la  proporción que establece el segundo párrafo del Artículo 17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p w14:paraId="0BDF46B5"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00AB163E" w:rsidRPr="0070761A">
        <w:rPr>
          <w:rFonts w:ascii="Noto Sans" w:hAnsi="Noto Sans" w:cs="Noto Sans"/>
          <w:sz w:val="18"/>
          <w:szCs w:val="18"/>
        </w:rPr>
        <w:t>60</w:t>
      </w:r>
      <w:r w:rsidRPr="0070761A">
        <w:rPr>
          <w:rFonts w:ascii="Noto Sans" w:hAnsi="Noto Sans" w:cs="Noto Sans"/>
          <w:sz w:val="18"/>
          <w:szCs w:val="18"/>
        </w:rPr>
        <w:t xml:space="preserve"> del Reglamento de la LAASSP. Pudiendo utilizar el </w:t>
      </w:r>
      <w:r w:rsidRPr="0070761A">
        <w:rPr>
          <w:rFonts w:ascii="Noto Sans" w:hAnsi="Noto Sans" w:cs="Noto Sans"/>
          <w:b/>
          <w:sz w:val="18"/>
          <w:szCs w:val="18"/>
        </w:rPr>
        <w:t xml:space="preserve">ANEXO NÚMERO </w:t>
      </w:r>
      <w:r w:rsidR="00FC0D24" w:rsidRPr="0070761A">
        <w:rPr>
          <w:rFonts w:ascii="Noto Sans" w:hAnsi="Noto Sans" w:cs="Noto Sans"/>
          <w:b/>
          <w:sz w:val="18"/>
          <w:szCs w:val="18"/>
        </w:rPr>
        <w:t>12</w:t>
      </w:r>
      <w:r w:rsidRPr="0070761A">
        <w:rPr>
          <w:rFonts w:ascii="Noto Sans" w:hAnsi="Noto Sans" w:cs="Noto Sans"/>
          <w:b/>
          <w:sz w:val="18"/>
          <w:szCs w:val="18"/>
        </w:rPr>
        <w:t xml:space="preserve"> (</w:t>
      </w:r>
      <w:r w:rsidR="00FC0D24" w:rsidRPr="0070761A">
        <w:rPr>
          <w:rFonts w:ascii="Noto Sans" w:hAnsi="Noto Sans" w:cs="Noto Sans"/>
          <w:b/>
          <w:sz w:val="18"/>
          <w:szCs w:val="18"/>
        </w:rPr>
        <w:t>DOCE</w:t>
      </w:r>
      <w:r w:rsidRPr="0070761A">
        <w:rPr>
          <w:rFonts w:ascii="Noto Sans" w:hAnsi="Noto Sans" w:cs="Noto Sans"/>
          <w:b/>
          <w:sz w:val="18"/>
          <w:szCs w:val="18"/>
        </w:rPr>
        <w:t>)</w:t>
      </w:r>
    </w:p>
    <w:p w14:paraId="0FA8352B"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w:t>
      </w:r>
      <w:r w:rsidR="00C82A2B" w:rsidRPr="0070761A">
        <w:rPr>
          <w:rFonts w:ascii="Noto Sans" w:hAnsi="Noto Sans" w:cs="Noto Sans"/>
          <w:sz w:val="18"/>
          <w:szCs w:val="18"/>
        </w:rPr>
        <w:t xml:space="preserve"> Contrataciones. </w:t>
      </w:r>
      <w:r w:rsidR="00C82A2B" w:rsidRPr="0070761A">
        <w:rPr>
          <w:rFonts w:ascii="Noto Sans" w:hAnsi="Noto Sans" w:cs="Noto Sans"/>
          <w:b/>
          <w:sz w:val="18"/>
          <w:szCs w:val="18"/>
        </w:rPr>
        <w:t>ANEXO NÚMERO 21</w:t>
      </w:r>
      <w:r w:rsidRPr="0070761A">
        <w:rPr>
          <w:rFonts w:ascii="Noto Sans" w:hAnsi="Noto Sans" w:cs="Noto Sans"/>
          <w:b/>
          <w:sz w:val="18"/>
          <w:szCs w:val="18"/>
        </w:rPr>
        <w:t xml:space="preserve"> (VEINT</w:t>
      </w:r>
      <w:r w:rsidR="00C82A2B" w:rsidRPr="0070761A">
        <w:rPr>
          <w:rFonts w:ascii="Noto Sans" w:hAnsi="Noto Sans" w:cs="Noto Sans"/>
          <w:b/>
          <w:sz w:val="18"/>
          <w:szCs w:val="18"/>
        </w:rPr>
        <w:t>IUNO</w:t>
      </w:r>
      <w:r w:rsidRPr="0070761A">
        <w:rPr>
          <w:rFonts w:ascii="Noto Sans" w:hAnsi="Noto Sans" w:cs="Noto Sans"/>
          <w:b/>
          <w:sz w:val="18"/>
          <w:szCs w:val="18"/>
        </w:rPr>
        <w:t>)</w:t>
      </w:r>
    </w:p>
    <w:p w14:paraId="430C7AED"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00C82A2B" w:rsidRPr="0070761A">
        <w:rPr>
          <w:rFonts w:ascii="Noto Sans" w:hAnsi="Noto Sans" w:cs="Noto Sans"/>
          <w:b/>
          <w:sz w:val="18"/>
          <w:szCs w:val="18"/>
        </w:rPr>
        <w:t>ANEXO NÚMERO 21 (VEINTIUNO)</w:t>
      </w:r>
    </w:p>
    <w:p w14:paraId="50D4BACD"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00C82A2B" w:rsidRPr="0070761A">
        <w:rPr>
          <w:rFonts w:ascii="Noto Sans" w:hAnsi="Noto Sans" w:cs="Noto Sans"/>
          <w:b/>
          <w:sz w:val="18"/>
          <w:szCs w:val="18"/>
        </w:rPr>
        <w:t>ANEXO NÚMERO 21 (VEINTIUNO)</w:t>
      </w:r>
    </w:p>
    <w:p w14:paraId="0C0F291C"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lastRenderedPageBreak/>
        <w:t>Escrito libre de que el licitante deberá estar inscrito en el registro a que hace referencia el artículo 86 de la LAASSP.</w:t>
      </w:r>
    </w:p>
    <w:p w14:paraId="3CA8DA75" w14:textId="77777777" w:rsidR="00391594" w:rsidRPr="0070761A" w:rsidRDefault="00391594" w:rsidP="00C41942">
      <w:pPr>
        <w:pStyle w:val="Prrafodelista"/>
        <w:numPr>
          <w:ilvl w:val="1"/>
          <w:numId w:val="4"/>
        </w:numPr>
        <w:jc w:val="both"/>
        <w:rPr>
          <w:rFonts w:ascii="Noto Sans" w:hAnsi="Noto Sans" w:cs="Noto Sans"/>
          <w:sz w:val="18"/>
          <w:szCs w:val="18"/>
        </w:rPr>
      </w:pPr>
      <w:r w:rsidRPr="0070761A">
        <w:rPr>
          <w:rFonts w:ascii="Noto Sans" w:hAnsi="Noto Sans" w:cs="Noto Sans"/>
          <w:sz w:val="18"/>
          <w:szCs w:val="18"/>
        </w:rPr>
        <w:t>Escrito en el que manifieste la información reservada y confidencial de su propu</w:t>
      </w:r>
      <w:r w:rsidR="00C82A2B" w:rsidRPr="0070761A">
        <w:rPr>
          <w:rFonts w:ascii="Noto Sans" w:hAnsi="Noto Sans" w:cs="Noto Sans"/>
          <w:sz w:val="18"/>
          <w:szCs w:val="18"/>
        </w:rPr>
        <w:t xml:space="preserve">esta conforme al </w:t>
      </w:r>
      <w:r w:rsidR="00C82A2B" w:rsidRPr="0070761A">
        <w:rPr>
          <w:rFonts w:ascii="Noto Sans" w:hAnsi="Noto Sans" w:cs="Noto Sans"/>
          <w:b/>
          <w:sz w:val="18"/>
          <w:szCs w:val="18"/>
        </w:rPr>
        <w:t>ANEXO NÚMERO 22</w:t>
      </w:r>
      <w:r w:rsidRPr="0070761A">
        <w:rPr>
          <w:rFonts w:ascii="Noto Sans" w:hAnsi="Noto Sans" w:cs="Noto Sans"/>
          <w:b/>
          <w:sz w:val="18"/>
          <w:szCs w:val="18"/>
        </w:rPr>
        <w:t xml:space="preserve"> (</w:t>
      </w:r>
      <w:r w:rsidR="00C82A2B" w:rsidRPr="0070761A">
        <w:rPr>
          <w:rFonts w:ascii="Noto Sans" w:hAnsi="Noto Sans" w:cs="Noto Sans"/>
          <w:b/>
          <w:sz w:val="18"/>
          <w:szCs w:val="18"/>
        </w:rPr>
        <w:t>VEINTIDOS</w:t>
      </w:r>
      <w:r w:rsidRPr="0070761A">
        <w:rPr>
          <w:rFonts w:ascii="Noto Sans" w:hAnsi="Noto Sans" w:cs="Noto Sans"/>
          <w:b/>
          <w:sz w:val="18"/>
          <w:szCs w:val="18"/>
        </w:rPr>
        <w:t>)</w:t>
      </w:r>
    </w:p>
    <w:p w14:paraId="34D198B1" w14:textId="77777777" w:rsidR="00FC0D24" w:rsidRPr="0070761A" w:rsidRDefault="00FC0D24" w:rsidP="00C41942">
      <w:pPr>
        <w:pStyle w:val="Prrafodelista"/>
        <w:numPr>
          <w:ilvl w:val="1"/>
          <w:numId w:val="4"/>
        </w:numPr>
        <w:rPr>
          <w:rFonts w:ascii="Noto Sans" w:hAnsi="Noto Sans" w:cs="Noto Sans"/>
          <w:sz w:val="18"/>
          <w:szCs w:val="18"/>
        </w:rPr>
      </w:pPr>
      <w:r w:rsidRPr="0070761A">
        <w:rPr>
          <w:rFonts w:ascii="Noto Sans" w:hAnsi="Noto Sans" w:cs="Noto Sans"/>
          <w:sz w:val="18"/>
          <w:szCs w:val="18"/>
        </w:rPr>
        <w:t xml:space="preserve">Escrito en el que manifieste que cuenta con la infraestructura material, humana, técnica y financiera que garantice la prestación eficiente del servicio objeto de esta licitación pública </w:t>
      </w:r>
      <w:r w:rsidR="003E58A7">
        <w:rPr>
          <w:rFonts w:ascii="Noto Sans" w:hAnsi="Noto Sans" w:cs="Noto Sans"/>
          <w:sz w:val="18"/>
          <w:szCs w:val="18"/>
        </w:rPr>
        <w:t>nacional</w:t>
      </w:r>
      <w:r w:rsidRPr="0070761A">
        <w:rPr>
          <w:rFonts w:ascii="Noto Sans" w:hAnsi="Noto Sans" w:cs="Noto Sans"/>
          <w:sz w:val="18"/>
          <w:szCs w:val="18"/>
        </w:rPr>
        <w:t xml:space="preserve">, </w:t>
      </w:r>
      <w:r w:rsidRPr="0070761A">
        <w:rPr>
          <w:rFonts w:ascii="Noto Sans" w:hAnsi="Noto Sans" w:cs="Noto Sans"/>
          <w:b/>
          <w:sz w:val="18"/>
          <w:szCs w:val="18"/>
        </w:rPr>
        <w:t>ANEXO NUMERO 08 (OCHO)</w:t>
      </w:r>
    </w:p>
    <w:p w14:paraId="67DB7E23" w14:textId="77777777" w:rsidR="00FC0D24" w:rsidRPr="0070761A" w:rsidRDefault="00FC0D24" w:rsidP="00FC0D24">
      <w:pPr>
        <w:pStyle w:val="Prrafodelista"/>
        <w:ind w:left="644"/>
        <w:jc w:val="both"/>
        <w:rPr>
          <w:rFonts w:ascii="Noto Sans" w:hAnsi="Noto Sans" w:cs="Noto Sans"/>
          <w:sz w:val="18"/>
          <w:szCs w:val="18"/>
        </w:rPr>
      </w:pPr>
    </w:p>
    <w:p w14:paraId="6A82FBA0" w14:textId="77777777" w:rsidR="005E26BD" w:rsidRPr="0070761A" w:rsidRDefault="005E26BD" w:rsidP="00C3294D">
      <w:pPr>
        <w:pStyle w:val="Ttulo2"/>
        <w:numPr>
          <w:ilvl w:val="0"/>
          <w:numId w:val="0"/>
        </w:numPr>
        <w:spacing w:before="0" w:after="0"/>
        <w:jc w:val="both"/>
        <w:rPr>
          <w:rFonts w:ascii="Noto Sans" w:hAnsi="Noto Sans" w:cs="Noto Sans"/>
          <w:bCs/>
          <w:sz w:val="18"/>
          <w:szCs w:val="18"/>
        </w:rPr>
      </w:pPr>
      <w:bookmarkStart w:id="48" w:name="_Toc462062969"/>
      <w:r w:rsidRPr="0070761A">
        <w:rPr>
          <w:rFonts w:ascii="Noto Sans" w:hAnsi="Noto Sans" w:cs="Noto Sans"/>
          <w:bCs/>
          <w:sz w:val="18"/>
          <w:szCs w:val="18"/>
        </w:rPr>
        <w:t>6.1.</w:t>
      </w:r>
      <w:r w:rsidRPr="0070761A">
        <w:rPr>
          <w:rFonts w:ascii="Noto Sans" w:hAnsi="Noto Sans" w:cs="Noto Sans"/>
          <w:bCs/>
          <w:sz w:val="18"/>
          <w:szCs w:val="18"/>
        </w:rPr>
        <w:tab/>
        <w:t>PROPOSICIÓN TÉCNICA:</w:t>
      </w:r>
      <w:bookmarkEnd w:id="48"/>
    </w:p>
    <w:p w14:paraId="3DFC0D14"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La proposición técnica deberá contener la siguiente documentación:</w:t>
      </w:r>
    </w:p>
    <w:p w14:paraId="098E9DF2" w14:textId="77777777" w:rsidR="005E26BD" w:rsidRPr="0070761A" w:rsidRDefault="005E26BD" w:rsidP="00C41942">
      <w:pPr>
        <w:numPr>
          <w:ilvl w:val="0"/>
          <w:numId w:val="5"/>
        </w:numPr>
        <w:suppressAutoHyphens/>
        <w:spacing w:after="0" w:line="240" w:lineRule="auto"/>
        <w:ind w:left="709" w:hanging="142"/>
        <w:jc w:val="both"/>
        <w:rPr>
          <w:rFonts w:ascii="Noto Sans" w:hAnsi="Noto Sans" w:cs="Noto Sans"/>
          <w:sz w:val="18"/>
          <w:szCs w:val="18"/>
          <w:lang w:val="es-ES_tradnl"/>
        </w:rPr>
      </w:pPr>
      <w:r w:rsidRPr="0070761A">
        <w:rPr>
          <w:rFonts w:ascii="Noto Sans" w:hAnsi="Noto Sans" w:cs="Noto Sans"/>
          <w:sz w:val="18"/>
          <w:szCs w:val="18"/>
          <w:lang w:val="es-ES_tradnl"/>
        </w:rPr>
        <w:t>Descripción</w:t>
      </w:r>
      <w:r w:rsidRPr="0070761A">
        <w:rPr>
          <w:rFonts w:ascii="Noto Sans" w:hAnsi="Noto Sans" w:cs="Noto Sans"/>
          <w:sz w:val="18"/>
          <w:szCs w:val="18"/>
        </w:rPr>
        <w:t xml:space="preserve"> </w:t>
      </w:r>
      <w:r w:rsidRPr="0070761A">
        <w:rPr>
          <w:rFonts w:ascii="Noto Sans" w:hAnsi="Noto Sans" w:cs="Noto Sans"/>
          <w:sz w:val="18"/>
          <w:szCs w:val="18"/>
          <w:lang w:val="es-ES_tradnl"/>
        </w:rPr>
        <w:t xml:space="preserve">amplia y detallada del servicio ofertado, cumpliendo estrictamente con lo señalado en </w:t>
      </w:r>
      <w:r w:rsidR="00C82A2B" w:rsidRPr="0070761A">
        <w:rPr>
          <w:rFonts w:ascii="Noto Sans" w:hAnsi="Noto Sans" w:cs="Noto Sans"/>
          <w:sz w:val="18"/>
          <w:szCs w:val="18"/>
          <w:lang w:val="es-ES_tradnl"/>
        </w:rPr>
        <w:t xml:space="preserve">el </w:t>
      </w:r>
      <w:r w:rsidR="00C82A2B" w:rsidRPr="0070761A">
        <w:rPr>
          <w:rFonts w:ascii="Noto Sans" w:hAnsi="Noto Sans" w:cs="Noto Sans"/>
          <w:b/>
          <w:sz w:val="18"/>
          <w:szCs w:val="18"/>
          <w:lang w:val="es-ES_tradnl"/>
        </w:rPr>
        <w:t>ANEXO NUMERO 01 (UNO)</w:t>
      </w:r>
    </w:p>
    <w:p w14:paraId="3F4E130C" w14:textId="77777777" w:rsidR="005E26BD" w:rsidRPr="0070761A" w:rsidRDefault="005E26BD" w:rsidP="00C41942">
      <w:pPr>
        <w:pStyle w:val="Sangra3detindependiente1"/>
        <w:numPr>
          <w:ilvl w:val="0"/>
          <w:numId w:val="5"/>
        </w:numPr>
        <w:tabs>
          <w:tab w:val="left" w:pos="709"/>
        </w:tabs>
        <w:ind w:left="709" w:hanging="153"/>
        <w:rPr>
          <w:rFonts w:ascii="Noto Sans" w:hAnsi="Noto Sans" w:cs="Noto Sans"/>
          <w:bCs/>
          <w:sz w:val="18"/>
          <w:szCs w:val="18"/>
        </w:rPr>
      </w:pPr>
      <w:r w:rsidRPr="0070761A">
        <w:rPr>
          <w:rFonts w:ascii="Noto Sans" w:hAnsi="Noto Sans" w:cs="Noto Sans"/>
          <w:bCs/>
          <w:sz w:val="18"/>
          <w:szCs w:val="18"/>
        </w:rPr>
        <w:t>Documento indicado en el numeral 2.1, de la presente convocatoria, según corresponda.</w:t>
      </w:r>
    </w:p>
    <w:p w14:paraId="313D8DCD" w14:textId="77777777" w:rsidR="005E26BD" w:rsidRPr="0070761A" w:rsidRDefault="005E26BD" w:rsidP="00C41942">
      <w:pPr>
        <w:pStyle w:val="Sangra3detindependiente1"/>
        <w:numPr>
          <w:ilvl w:val="0"/>
          <w:numId w:val="5"/>
        </w:numPr>
        <w:tabs>
          <w:tab w:val="left" w:pos="709"/>
        </w:tabs>
        <w:ind w:left="709" w:hanging="153"/>
        <w:rPr>
          <w:rFonts w:ascii="Noto Sans" w:hAnsi="Noto Sans" w:cs="Noto Sans"/>
          <w:bCs/>
          <w:sz w:val="18"/>
          <w:szCs w:val="18"/>
        </w:rPr>
      </w:pPr>
      <w:r w:rsidRPr="0070761A">
        <w:rPr>
          <w:rFonts w:ascii="Noto Sans" w:hAnsi="Noto Sans" w:cs="Noto Sans"/>
          <w:bCs/>
          <w:sz w:val="18"/>
          <w:szCs w:val="18"/>
        </w:rPr>
        <w:t>Copia simple de los documentos indicados en el numeral 2.2, de la presente convocatoria.</w:t>
      </w:r>
    </w:p>
    <w:p w14:paraId="2175AE2B" w14:textId="77777777" w:rsidR="00623447" w:rsidRPr="0070761A" w:rsidRDefault="00623447" w:rsidP="00C41942">
      <w:pPr>
        <w:pStyle w:val="Prrafodelista"/>
        <w:widowControl w:val="0"/>
        <w:numPr>
          <w:ilvl w:val="0"/>
          <w:numId w:val="5"/>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Copia del certificado de acreditación de “IATA”, Nacional vigente.</w:t>
      </w:r>
    </w:p>
    <w:p w14:paraId="3AA7600B" w14:textId="77777777" w:rsidR="00623447" w:rsidRPr="0070761A" w:rsidRDefault="00623447" w:rsidP="00C41942">
      <w:pPr>
        <w:pStyle w:val="Prrafodelista"/>
        <w:widowControl w:val="0"/>
        <w:numPr>
          <w:ilvl w:val="0"/>
          <w:numId w:val="5"/>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p w14:paraId="421C5738" w14:textId="77777777" w:rsidR="00623447" w:rsidRPr="0070761A" w:rsidRDefault="00623447" w:rsidP="00C41942">
      <w:pPr>
        <w:pStyle w:val="Prrafodelista"/>
        <w:widowControl w:val="0"/>
        <w:numPr>
          <w:ilvl w:val="0"/>
          <w:numId w:val="5"/>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Escrito bajo protesta de decir verdad que cuenta con algún sistema de reservación inmediata tales como: World-Span, Sabre, Apolo, Amadeus o algún otro sistema de distribución global equivalente, lo cual deberán acreditar con la presentación del contrato correspondiente que a la fecha tienen celebrado.</w:t>
      </w:r>
    </w:p>
    <w:p w14:paraId="544AD549" w14:textId="77777777" w:rsidR="00623447" w:rsidRPr="0070761A" w:rsidRDefault="00623447" w:rsidP="00C41942">
      <w:pPr>
        <w:pStyle w:val="Prrafodelista"/>
        <w:widowControl w:val="0"/>
        <w:numPr>
          <w:ilvl w:val="0"/>
          <w:numId w:val="5"/>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Currículum donde acredite un año como mínimo de experiencia en actividades relacionadas con el objeto de esta licitación, organización administrativa, de infraestructura técnica y de personal.</w:t>
      </w:r>
    </w:p>
    <w:p w14:paraId="55E53878" w14:textId="77777777" w:rsidR="00623447" w:rsidRPr="0070761A" w:rsidRDefault="00623447" w:rsidP="00C41942">
      <w:pPr>
        <w:pStyle w:val="Prrafodelista"/>
        <w:numPr>
          <w:ilvl w:val="0"/>
          <w:numId w:val="5"/>
        </w:numPr>
        <w:spacing w:after="0" w:line="240" w:lineRule="auto"/>
        <w:rPr>
          <w:rFonts w:ascii="Noto Sans" w:eastAsia="Arial Unicode MS" w:hAnsi="Noto Sans" w:cs="Noto Sans"/>
          <w:kern w:val="2"/>
          <w:sz w:val="18"/>
          <w:szCs w:val="18"/>
        </w:rPr>
      </w:pPr>
      <w:r w:rsidRPr="0070761A">
        <w:rPr>
          <w:rFonts w:ascii="Noto Sans" w:eastAsia="Arial Unicode MS" w:hAnsi="Noto Sans" w:cs="Noto Sans"/>
          <w:kern w:val="2"/>
          <w:sz w:val="18"/>
          <w:szCs w:val="18"/>
        </w:rPr>
        <w:t>Carta en la que manifieste que en los últimos 12 meses no se le ha rescindido algún contrato en cualquier dependencia del Gobierno Federal.</w:t>
      </w:r>
    </w:p>
    <w:p w14:paraId="55B44376" w14:textId="77777777" w:rsidR="00623447" w:rsidRPr="0070761A" w:rsidRDefault="00623447" w:rsidP="00C41942">
      <w:pPr>
        <w:pStyle w:val="Prrafodelista"/>
        <w:widowControl w:val="0"/>
        <w:numPr>
          <w:ilvl w:val="0"/>
          <w:numId w:val="5"/>
        </w:numPr>
        <w:suppressAutoHyphens/>
        <w:autoSpaceDE w:val="0"/>
        <w:spacing w:after="0" w:line="240" w:lineRule="auto"/>
        <w:ind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Escrito donde se </w:t>
      </w:r>
      <w:r w:rsidRPr="0070761A">
        <w:rPr>
          <w:rFonts w:ascii="Noto Sans" w:eastAsia="Arial Unicode MS" w:hAnsi="Noto Sans" w:cs="Noto Sans"/>
          <w:kern w:val="2"/>
          <w:sz w:val="18"/>
          <w:szCs w:val="18"/>
        </w:rPr>
        <w:t>manifieste lo siguiente:</w:t>
      </w:r>
    </w:p>
    <w:p w14:paraId="7F8CE6F8" w14:textId="77777777" w:rsidR="00623447" w:rsidRPr="0070761A" w:rsidRDefault="00623447" w:rsidP="00C41942">
      <w:pPr>
        <w:pStyle w:val="Prrafodelista"/>
        <w:widowControl w:val="0"/>
        <w:numPr>
          <w:ilvl w:val="0"/>
          <w:numId w:val="35"/>
        </w:numPr>
        <w:suppressAutoHyphens/>
        <w:spacing w:after="0" w:line="240" w:lineRule="auto"/>
        <w:ind w:left="993"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Que conoce plenamente las características técnicas y de calidad propias de la prestación del servicio requerido por </w:t>
      </w:r>
      <w:r w:rsidRPr="0070761A">
        <w:rPr>
          <w:rFonts w:ascii="Noto Sans" w:eastAsia="Times New Roman" w:hAnsi="Noto Sans" w:cs="Noto Sans"/>
          <w:kern w:val="2"/>
          <w:sz w:val="18"/>
          <w:szCs w:val="18"/>
          <w:lang w:eastAsia="ar-SA"/>
        </w:rPr>
        <w:t xml:space="preserve">“EL INSTITUTO”, así como que cuentan con la organización administrativa, recursos técnicos y humanos suficientes para obligarse, en los términos solicitados en el presente documento y sus anexos. </w:t>
      </w:r>
    </w:p>
    <w:p w14:paraId="5B85C7E1" w14:textId="77777777" w:rsidR="00623447" w:rsidRPr="0070761A" w:rsidRDefault="00623447" w:rsidP="00C41942">
      <w:pPr>
        <w:pStyle w:val="Prrafodelista"/>
        <w:widowControl w:val="0"/>
        <w:numPr>
          <w:ilvl w:val="0"/>
          <w:numId w:val="35"/>
        </w:numPr>
        <w:suppressAutoHyphens/>
        <w:spacing w:after="0" w:line="240" w:lineRule="auto"/>
        <w:ind w:left="993"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Garantizar el servicio en las rutas que se mencionan en el </w:t>
      </w:r>
      <w:r w:rsidRPr="0070761A">
        <w:rPr>
          <w:rFonts w:ascii="Noto Sans" w:eastAsia="Arial Unicode MS" w:hAnsi="Noto Sans" w:cs="Noto Sans"/>
          <w:b/>
          <w:kern w:val="2"/>
          <w:sz w:val="18"/>
          <w:szCs w:val="18"/>
        </w:rPr>
        <w:t xml:space="preserve">Anexo </w:t>
      </w:r>
      <w:r w:rsidR="00203B71" w:rsidRPr="0070761A">
        <w:rPr>
          <w:rFonts w:ascii="Noto Sans" w:eastAsia="Arial Unicode MS" w:hAnsi="Noto Sans" w:cs="Noto Sans"/>
          <w:b/>
          <w:kern w:val="2"/>
          <w:sz w:val="18"/>
          <w:szCs w:val="18"/>
        </w:rPr>
        <w:t>NUMERO 0</w:t>
      </w:r>
      <w:r w:rsidRPr="0070761A">
        <w:rPr>
          <w:rFonts w:ascii="Noto Sans" w:eastAsia="Arial Unicode MS" w:hAnsi="Noto Sans" w:cs="Noto Sans"/>
          <w:b/>
          <w:kern w:val="2"/>
          <w:sz w:val="18"/>
          <w:szCs w:val="18"/>
        </w:rPr>
        <w:t>1</w:t>
      </w:r>
      <w:r w:rsidR="00203B71" w:rsidRPr="0070761A">
        <w:rPr>
          <w:rFonts w:ascii="Noto Sans" w:eastAsia="Arial Unicode MS" w:hAnsi="Noto Sans" w:cs="Noto Sans"/>
          <w:b/>
          <w:kern w:val="2"/>
          <w:sz w:val="18"/>
          <w:szCs w:val="18"/>
        </w:rPr>
        <w:t xml:space="preserve"> (UNO)</w:t>
      </w:r>
      <w:r w:rsidRPr="0070761A">
        <w:rPr>
          <w:rFonts w:ascii="Noto Sans" w:eastAsia="Arial Unicode MS" w:hAnsi="Noto Sans" w:cs="Noto Sans"/>
          <w:kern w:val="2"/>
          <w:sz w:val="18"/>
          <w:szCs w:val="18"/>
        </w:rPr>
        <w:t xml:space="preserve"> y demás rutas que llegara a requerir “EL INSTITUTO” de acuerdo con sus necesidades.</w:t>
      </w:r>
    </w:p>
    <w:p w14:paraId="3651F275" w14:textId="77777777" w:rsidR="00623447" w:rsidRPr="0070761A" w:rsidRDefault="00623447" w:rsidP="00C41942">
      <w:pPr>
        <w:pStyle w:val="Prrafodelista"/>
        <w:widowControl w:val="0"/>
        <w:numPr>
          <w:ilvl w:val="0"/>
          <w:numId w:val="35"/>
        </w:numPr>
        <w:suppressAutoHyphens/>
        <w:spacing w:after="0" w:line="240" w:lineRule="auto"/>
        <w:ind w:left="993"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Que cuenta con </w:t>
      </w:r>
      <w:r w:rsidRPr="0070761A">
        <w:rPr>
          <w:rFonts w:ascii="Noto Sans" w:eastAsia="Arial Unicode MS" w:hAnsi="Noto Sans" w:cs="Noto Sans"/>
          <w:kern w:val="2"/>
          <w:sz w:val="18"/>
          <w:szCs w:val="18"/>
        </w:rPr>
        <w:t>atención las 24 horas del día y durante la vigencia del servicio y al menos un número telefónico fijo y uno de celular para emergencias y mencionarlos.</w:t>
      </w:r>
    </w:p>
    <w:p w14:paraId="00CF45AE" w14:textId="77777777" w:rsidR="00623447" w:rsidRPr="0070761A" w:rsidRDefault="00623447" w:rsidP="00C41942">
      <w:pPr>
        <w:pStyle w:val="Prrafodelista"/>
        <w:widowControl w:val="0"/>
        <w:numPr>
          <w:ilvl w:val="0"/>
          <w:numId w:val="5"/>
        </w:numPr>
        <w:suppressAutoHyphens/>
        <w:autoSpaceDE w:val="0"/>
        <w:spacing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Carta bajo protesta de decir verdad donde se comprometa a contar con disponibilidad de cuando menos $1,000,000.00 (un millón de pesos 00/100 M.N.) para la revolvencia del servicio. </w:t>
      </w:r>
    </w:p>
    <w:p w14:paraId="2AB0C927" w14:textId="77777777" w:rsidR="00623447" w:rsidRPr="0070761A" w:rsidRDefault="00623447" w:rsidP="00C41942">
      <w:pPr>
        <w:pStyle w:val="Prrafodelista"/>
        <w:widowControl w:val="0"/>
        <w:numPr>
          <w:ilvl w:val="0"/>
          <w:numId w:val="5"/>
        </w:numPr>
        <w:suppressAutoHyphens/>
        <w:spacing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Carta bajo protesta de decir verdad en la que manifieste que en aquellos casos en que haga caso omiso o no atienda una solicitud de servicio objeto del contrato adjudicado, el Instituto sancionará de acuerdo con las penas convencionales que apliquen para tal caso y quedará en libertad de contratar otros servicios especializados en la materia, circunstancia que le permitirá al Instituto requerir la devolución del pago que haya realizado por compra de boletos y reembolsos, a la empresa adjudicada.</w:t>
      </w:r>
    </w:p>
    <w:p w14:paraId="5B21A5B3" w14:textId="77777777" w:rsidR="00623447" w:rsidRPr="0070761A" w:rsidRDefault="00623447" w:rsidP="00623447">
      <w:pPr>
        <w:suppressAutoHyphens/>
        <w:spacing w:after="0" w:line="240" w:lineRule="auto"/>
        <w:jc w:val="both"/>
        <w:rPr>
          <w:rFonts w:ascii="Noto Sans" w:hAnsi="Noto Sans" w:cs="Noto Sans"/>
          <w:sz w:val="18"/>
          <w:szCs w:val="18"/>
        </w:rPr>
      </w:pPr>
    </w:p>
    <w:p w14:paraId="34DEA2C6" w14:textId="77777777" w:rsidR="00623447" w:rsidRPr="0070761A" w:rsidRDefault="00623447" w:rsidP="00623447">
      <w:pPr>
        <w:suppressAutoHyphens/>
        <w:spacing w:after="0" w:line="240" w:lineRule="auto"/>
        <w:jc w:val="both"/>
        <w:rPr>
          <w:rFonts w:ascii="Noto Sans" w:hAnsi="Noto Sans" w:cs="Noto Sans"/>
          <w:sz w:val="18"/>
          <w:szCs w:val="18"/>
        </w:rPr>
      </w:pPr>
      <w:r w:rsidRPr="0070761A">
        <w:rPr>
          <w:rFonts w:ascii="Noto Sans" w:hAnsi="Noto Sans" w:cs="Noto Sans"/>
          <w:sz w:val="18"/>
          <w:szCs w:val="18"/>
        </w:rPr>
        <w:t>La omisión de “EL LICITANTE” en la presentación de alguno de los documentos solicitados en el presente numeral, será causal de desechamiento de su propuesta.</w:t>
      </w:r>
      <w:bookmarkStart w:id="49" w:name="_Toc462062970"/>
    </w:p>
    <w:p w14:paraId="5C1766E3" w14:textId="77777777" w:rsidR="00623447" w:rsidRPr="0070761A" w:rsidRDefault="00623447" w:rsidP="00623447">
      <w:pPr>
        <w:suppressAutoHyphens/>
        <w:spacing w:after="0" w:line="240" w:lineRule="auto"/>
        <w:jc w:val="both"/>
        <w:rPr>
          <w:rFonts w:ascii="Noto Sans" w:hAnsi="Noto Sans" w:cs="Noto Sans"/>
          <w:sz w:val="18"/>
          <w:szCs w:val="18"/>
        </w:rPr>
      </w:pPr>
    </w:p>
    <w:p w14:paraId="08D2EDF5" w14:textId="77777777" w:rsidR="005E26BD" w:rsidRPr="0070761A" w:rsidRDefault="005E26BD" w:rsidP="00623447">
      <w:pPr>
        <w:suppressAutoHyphens/>
        <w:spacing w:after="0" w:line="240" w:lineRule="auto"/>
        <w:jc w:val="both"/>
        <w:rPr>
          <w:rFonts w:ascii="Noto Sans" w:hAnsi="Noto Sans" w:cs="Noto Sans"/>
          <w:b/>
          <w:bCs/>
          <w:i/>
          <w:sz w:val="18"/>
          <w:szCs w:val="18"/>
          <w:u w:val="single"/>
        </w:rPr>
      </w:pPr>
      <w:r w:rsidRPr="0070761A">
        <w:rPr>
          <w:rFonts w:ascii="Noto Sans" w:hAnsi="Noto Sans" w:cs="Noto Sans"/>
          <w:b/>
          <w:bCs/>
          <w:i/>
          <w:sz w:val="18"/>
          <w:szCs w:val="18"/>
          <w:u w:val="single"/>
        </w:rPr>
        <w:t>6.2.</w:t>
      </w:r>
      <w:r w:rsidRPr="0070761A">
        <w:rPr>
          <w:rFonts w:ascii="Noto Sans" w:hAnsi="Noto Sans" w:cs="Noto Sans"/>
          <w:b/>
          <w:bCs/>
          <w:i/>
          <w:sz w:val="18"/>
          <w:szCs w:val="18"/>
          <w:u w:val="single"/>
        </w:rPr>
        <w:tab/>
        <w:t>PROPOSICIÓN ECONÓMICA:</w:t>
      </w:r>
      <w:bookmarkEnd w:id="49"/>
    </w:p>
    <w:p w14:paraId="1EFF7B2A" w14:textId="77777777" w:rsidR="005E26BD" w:rsidRPr="0070761A" w:rsidRDefault="005E26BD" w:rsidP="00C1360B">
      <w:pPr>
        <w:suppressAutoHyphens/>
        <w:spacing w:after="0" w:line="240" w:lineRule="auto"/>
        <w:jc w:val="both"/>
        <w:rPr>
          <w:rFonts w:ascii="Noto Sans" w:hAnsi="Noto Sans" w:cs="Noto Sans"/>
          <w:sz w:val="18"/>
          <w:szCs w:val="18"/>
          <w:lang w:val="es-ES_tradnl"/>
        </w:rPr>
      </w:pPr>
      <w:r w:rsidRPr="0070761A">
        <w:rPr>
          <w:rFonts w:ascii="Noto Sans" w:hAnsi="Noto Sans" w:cs="Noto Sans"/>
          <w:sz w:val="18"/>
          <w:szCs w:val="18"/>
          <w:lang w:val="es-ES_tradnl"/>
        </w:rPr>
        <w:lastRenderedPageBreak/>
        <w:t xml:space="preserve">La </w:t>
      </w:r>
      <w:r w:rsidRPr="0070761A">
        <w:rPr>
          <w:rFonts w:ascii="Noto Sans" w:hAnsi="Noto Sans" w:cs="Noto Sans"/>
          <w:b/>
          <w:sz w:val="18"/>
          <w:szCs w:val="18"/>
          <w:lang w:val="es-ES_tradnl"/>
        </w:rPr>
        <w:t>propuesta económica</w:t>
      </w:r>
      <w:r w:rsidRPr="0070761A">
        <w:rPr>
          <w:rFonts w:ascii="Noto Sans" w:hAnsi="Noto Sans" w:cs="Noto Sans"/>
          <w:sz w:val="18"/>
          <w:szCs w:val="18"/>
          <w:lang w:val="es-ES_tradnl"/>
        </w:rPr>
        <w:t xml:space="preserve">, deberá contener la cotización del servicio ofertado, indicando el importe total de cada uno de los </w:t>
      </w:r>
      <w:r w:rsidR="00D46762" w:rsidRPr="0070761A">
        <w:rPr>
          <w:rFonts w:ascii="Noto Sans" w:hAnsi="Noto Sans" w:cs="Noto Sans"/>
          <w:sz w:val="18"/>
          <w:szCs w:val="18"/>
          <w:lang w:val="es-ES_tradnl"/>
        </w:rPr>
        <w:t xml:space="preserve">conceptos por cada </w:t>
      </w:r>
      <w:r w:rsidRPr="0070761A">
        <w:rPr>
          <w:rFonts w:ascii="Noto Sans" w:hAnsi="Noto Sans" w:cs="Noto Sans"/>
          <w:sz w:val="18"/>
          <w:szCs w:val="18"/>
          <w:lang w:val="es-ES_tradnl"/>
        </w:rPr>
        <w:t xml:space="preserve">servicio, conforme al </w:t>
      </w:r>
      <w:r w:rsidRPr="0070761A">
        <w:rPr>
          <w:rFonts w:ascii="Noto Sans" w:hAnsi="Noto Sans" w:cs="Noto Sans"/>
          <w:b/>
          <w:sz w:val="18"/>
          <w:szCs w:val="18"/>
          <w:lang w:val="es-ES_tradnl"/>
        </w:rPr>
        <w:t xml:space="preserve">Anexo Número 14 (catorce) </w:t>
      </w:r>
      <w:r w:rsidRPr="0070761A">
        <w:rPr>
          <w:rFonts w:ascii="Noto Sans" w:hAnsi="Noto Sans" w:cs="Noto Sans"/>
          <w:sz w:val="18"/>
          <w:szCs w:val="18"/>
          <w:lang w:val="es-ES_tradnl"/>
        </w:rPr>
        <w:t>el cual forma parte de las presentes bases.</w:t>
      </w:r>
    </w:p>
    <w:p w14:paraId="4A24C5B6" w14:textId="77777777" w:rsidR="00372D99" w:rsidRPr="0070761A" w:rsidRDefault="00372D99" w:rsidP="00C41942">
      <w:pPr>
        <w:pStyle w:val="Prrafodelista"/>
        <w:numPr>
          <w:ilvl w:val="0"/>
          <w:numId w:val="45"/>
        </w:num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Los</w:t>
      </w:r>
      <w:r w:rsidR="00F955D3" w:rsidRPr="0070761A">
        <w:rPr>
          <w:rFonts w:ascii="Noto Sans" w:hAnsi="Noto Sans" w:cs="Noto Sans"/>
          <w:sz w:val="18"/>
          <w:szCs w:val="18"/>
          <w:lang w:eastAsia="es-MX"/>
        </w:rPr>
        <w:t xml:space="preserve"> </w:t>
      </w:r>
      <w:r w:rsidR="00C3294D" w:rsidRPr="0070761A">
        <w:rPr>
          <w:rFonts w:ascii="Noto Sans" w:hAnsi="Noto Sans" w:cs="Noto Sans"/>
          <w:sz w:val="18"/>
          <w:szCs w:val="18"/>
          <w:lang w:eastAsia="es-MX"/>
        </w:rPr>
        <w:t>licitantes</w:t>
      </w:r>
      <w:r w:rsidRPr="0070761A">
        <w:rPr>
          <w:rFonts w:ascii="Noto Sans" w:hAnsi="Noto Sans" w:cs="Noto Sans"/>
          <w:sz w:val="18"/>
          <w:szCs w:val="18"/>
          <w:lang w:eastAsia="es-MX"/>
        </w:rPr>
        <w:t xml:space="preserve"> deberán cotizar el servicio a precios fijos de las comisiones por pasaje emitido, cambios y/o cancelaciones, durante la vigencia del contrato.</w:t>
      </w:r>
    </w:p>
    <w:p w14:paraId="7FC1AD95" w14:textId="77777777" w:rsidR="00372D99" w:rsidRPr="0070761A" w:rsidRDefault="00372D99" w:rsidP="00C41942">
      <w:pPr>
        <w:pStyle w:val="Prrafodelista"/>
        <w:numPr>
          <w:ilvl w:val="0"/>
          <w:numId w:val="45"/>
        </w:numPr>
        <w:spacing w:after="0" w:line="240" w:lineRule="auto"/>
        <w:jc w:val="both"/>
        <w:rPr>
          <w:rFonts w:ascii="Noto Sans" w:hAnsi="Noto Sans" w:cs="Noto Sans"/>
          <w:sz w:val="18"/>
          <w:szCs w:val="18"/>
          <w:lang w:eastAsia="es-MX"/>
        </w:rPr>
      </w:pPr>
      <w:r w:rsidRPr="0070761A">
        <w:rPr>
          <w:rFonts w:ascii="Noto Sans" w:hAnsi="Noto Sans" w:cs="Noto Sans"/>
          <w:sz w:val="18"/>
          <w:szCs w:val="18"/>
          <w:lang w:eastAsia="es-MX"/>
        </w:rPr>
        <w:t>Los precios de los boletos aéreos serán variables, durante la vigencia del contrato, conforme a las tarifas más económicas que fijen las aerolíneas en el mercado nacional en las fechas de la adquisición de los boletos aéreos.</w:t>
      </w:r>
    </w:p>
    <w:p w14:paraId="442D1E7F" w14:textId="77777777" w:rsidR="00372D99" w:rsidRPr="0070761A" w:rsidRDefault="00372D99" w:rsidP="00C41942">
      <w:pPr>
        <w:pStyle w:val="Prrafodelista"/>
        <w:numPr>
          <w:ilvl w:val="0"/>
          <w:numId w:val="45"/>
        </w:numPr>
        <w:spacing w:after="0" w:line="240" w:lineRule="auto"/>
        <w:jc w:val="both"/>
        <w:rPr>
          <w:rFonts w:ascii="Noto Sans" w:hAnsi="Noto Sans" w:cs="Noto Sans"/>
          <w:sz w:val="18"/>
          <w:szCs w:val="18"/>
          <w:lang w:val="es-ES_tradnl"/>
        </w:rPr>
      </w:pPr>
      <w:r w:rsidRPr="0070761A">
        <w:rPr>
          <w:rFonts w:ascii="Noto Sans" w:hAnsi="Noto Sans" w:cs="Noto Sans"/>
          <w:sz w:val="18"/>
          <w:szCs w:val="18"/>
          <w:lang w:val="es-ES_tradnl"/>
        </w:rPr>
        <w:t>Las cotizaciones deberán elaborarse en pesos mexicanos a 2 (dos) decimales.</w:t>
      </w:r>
    </w:p>
    <w:p w14:paraId="11F7C13C" w14:textId="77777777" w:rsidR="00623447" w:rsidRPr="0070761A" w:rsidRDefault="00623447" w:rsidP="00623447">
      <w:pPr>
        <w:suppressAutoHyphens/>
        <w:spacing w:after="0" w:line="240" w:lineRule="auto"/>
        <w:jc w:val="both"/>
        <w:rPr>
          <w:rFonts w:ascii="Noto Sans" w:hAnsi="Noto Sans" w:cs="Noto Sans"/>
          <w:sz w:val="18"/>
          <w:szCs w:val="18"/>
        </w:rPr>
      </w:pPr>
    </w:p>
    <w:p w14:paraId="68BCDF21" w14:textId="77777777" w:rsidR="005E26BD" w:rsidRPr="0070761A" w:rsidRDefault="005E26BD" w:rsidP="00C41942">
      <w:pPr>
        <w:pStyle w:val="Prrafodelista"/>
        <w:numPr>
          <w:ilvl w:val="1"/>
          <w:numId w:val="7"/>
        </w:numPr>
        <w:suppressAutoHyphens/>
        <w:spacing w:after="0" w:line="240" w:lineRule="auto"/>
        <w:jc w:val="both"/>
        <w:outlineLvl w:val="1"/>
        <w:rPr>
          <w:rFonts w:ascii="Noto Sans" w:hAnsi="Noto Sans" w:cs="Noto Sans"/>
          <w:b/>
          <w:bCs/>
          <w:sz w:val="18"/>
          <w:szCs w:val="18"/>
        </w:rPr>
      </w:pPr>
      <w:bookmarkStart w:id="50" w:name="_Toc462062971"/>
      <w:r w:rsidRPr="0070761A">
        <w:rPr>
          <w:rFonts w:ascii="Noto Sans" w:hAnsi="Noto Sans" w:cs="Noto Sans"/>
          <w:b/>
          <w:bCs/>
          <w:sz w:val="18"/>
          <w:szCs w:val="18"/>
        </w:rPr>
        <w:t>DOCUMENTACIÓN COMPLEMENTARIA:</w:t>
      </w:r>
      <w:bookmarkEnd w:id="50"/>
    </w:p>
    <w:p w14:paraId="30C8E801"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La documentación complementaria que deberá presentar el </w:t>
      </w:r>
      <w:r w:rsidR="008C1598" w:rsidRPr="0070761A">
        <w:rPr>
          <w:rFonts w:ascii="Noto Sans" w:hAnsi="Noto Sans" w:cs="Noto Sans"/>
          <w:sz w:val="18"/>
          <w:szCs w:val="18"/>
        </w:rPr>
        <w:t>Licitante</w:t>
      </w:r>
      <w:r w:rsidRPr="0070761A">
        <w:rPr>
          <w:rFonts w:ascii="Noto Sans" w:hAnsi="Noto Sans" w:cs="Noto Sans"/>
          <w:sz w:val="18"/>
          <w:szCs w:val="18"/>
        </w:rPr>
        <w:t>, es la siguiente:</w:t>
      </w:r>
    </w:p>
    <w:p w14:paraId="2679413C" w14:textId="77777777" w:rsidR="005E26BD" w:rsidRPr="0070761A" w:rsidRDefault="005E26BD" w:rsidP="00C41942">
      <w:pPr>
        <w:pStyle w:val="Prrafodelista"/>
        <w:numPr>
          <w:ilvl w:val="0"/>
          <w:numId w:val="8"/>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4C87098" w14:textId="77777777" w:rsidR="005E26BD" w:rsidRPr="0070761A" w:rsidRDefault="005E26BD" w:rsidP="00C41942">
      <w:pPr>
        <w:pStyle w:val="Prrafodelista"/>
        <w:numPr>
          <w:ilvl w:val="0"/>
          <w:numId w:val="8"/>
        </w:numPr>
        <w:suppressAutoHyphens/>
        <w:spacing w:after="0" w:line="240" w:lineRule="auto"/>
        <w:jc w:val="both"/>
        <w:rPr>
          <w:rFonts w:ascii="Noto Sans" w:hAnsi="Noto Sans" w:cs="Noto Sans"/>
          <w:sz w:val="18"/>
          <w:szCs w:val="18"/>
        </w:rPr>
      </w:pPr>
      <w:r w:rsidRPr="0070761A">
        <w:rPr>
          <w:rFonts w:ascii="Noto Sans" w:hAnsi="Noto Sans" w:cs="Noto Sans"/>
          <w:b/>
          <w:sz w:val="18"/>
          <w:szCs w:val="18"/>
        </w:rPr>
        <w:t>Anexo Número 12 (doce)</w:t>
      </w:r>
      <w:r w:rsidRPr="0070761A">
        <w:rPr>
          <w:rFonts w:ascii="Noto Sans" w:hAnsi="Noto Sans" w:cs="Noto Sans"/>
          <w:sz w:val="18"/>
          <w:szCs w:val="18"/>
        </w:rPr>
        <w:t>, el cual forma parte del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689429DE" w14:textId="77777777" w:rsidR="005E26BD" w:rsidRPr="0070761A" w:rsidRDefault="005E26BD" w:rsidP="00C41942">
      <w:pPr>
        <w:pStyle w:val="Prrafodelista"/>
        <w:numPr>
          <w:ilvl w:val="0"/>
          <w:numId w:val="8"/>
        </w:numPr>
        <w:suppressAutoHyphens/>
        <w:spacing w:after="0" w:line="240" w:lineRule="auto"/>
        <w:rPr>
          <w:rFonts w:ascii="Noto Sans" w:hAnsi="Noto Sans" w:cs="Noto Sans"/>
          <w:sz w:val="18"/>
          <w:szCs w:val="18"/>
        </w:rPr>
      </w:pPr>
      <w:r w:rsidRPr="0070761A">
        <w:rPr>
          <w:rFonts w:ascii="Noto Sans" w:hAnsi="Noto Sans" w:cs="Noto Sans"/>
          <w:sz w:val="18"/>
          <w:szCs w:val="18"/>
        </w:rPr>
        <w:t>Copia de comprobante de domicilio no mayor a 3 meses.</w:t>
      </w:r>
    </w:p>
    <w:p w14:paraId="171721C3" w14:textId="77777777" w:rsidR="00623447" w:rsidRPr="0070761A" w:rsidRDefault="00623447" w:rsidP="00C3294D">
      <w:pPr>
        <w:pStyle w:val="Textoindependiente"/>
        <w:spacing w:after="0"/>
        <w:jc w:val="both"/>
        <w:rPr>
          <w:rFonts w:ascii="Noto Sans" w:hAnsi="Noto Sans" w:cs="Noto Sans"/>
          <w:sz w:val="18"/>
          <w:szCs w:val="18"/>
          <w:lang w:val="es-ES_tradnl"/>
        </w:rPr>
      </w:pPr>
    </w:p>
    <w:p w14:paraId="6D76EFD5" w14:textId="77777777" w:rsidR="005E26BD" w:rsidRPr="0070761A" w:rsidRDefault="005E26BD" w:rsidP="00C3294D">
      <w:pPr>
        <w:pStyle w:val="Textoindependiente"/>
        <w:spacing w:after="0"/>
        <w:jc w:val="both"/>
        <w:rPr>
          <w:rFonts w:ascii="Noto Sans" w:hAnsi="Noto Sans" w:cs="Noto Sans"/>
          <w:sz w:val="18"/>
          <w:szCs w:val="18"/>
          <w:lang w:val="es-ES_tradnl"/>
        </w:rPr>
      </w:pPr>
      <w:r w:rsidRPr="0070761A">
        <w:rPr>
          <w:rFonts w:ascii="Noto Sans" w:hAnsi="Noto Sans" w:cs="Noto Sans"/>
          <w:sz w:val="18"/>
          <w:szCs w:val="18"/>
          <w:lang w:val="es-ES_tradnl"/>
        </w:rPr>
        <w:t>Además de considerar los aspectos siguientes:</w:t>
      </w:r>
    </w:p>
    <w:p w14:paraId="06DBAEDA" w14:textId="77777777" w:rsidR="005E26BD" w:rsidRPr="0070761A" w:rsidRDefault="005E26BD" w:rsidP="00C41942">
      <w:pPr>
        <w:numPr>
          <w:ilvl w:val="3"/>
          <w:numId w:val="6"/>
        </w:numPr>
        <w:suppressAutoHyphens/>
        <w:spacing w:after="0" w:line="240" w:lineRule="auto"/>
        <w:ind w:left="720"/>
        <w:jc w:val="both"/>
        <w:rPr>
          <w:rFonts w:ascii="Noto Sans" w:hAnsi="Noto Sans" w:cs="Noto Sans"/>
          <w:sz w:val="18"/>
          <w:szCs w:val="18"/>
        </w:rPr>
      </w:pPr>
      <w:r w:rsidRPr="0070761A">
        <w:rPr>
          <w:rFonts w:ascii="Noto Sans" w:hAnsi="Noto Sans" w:cs="Noto Sans"/>
          <w:sz w:val="18"/>
          <w:szCs w:val="18"/>
        </w:rPr>
        <w:t xml:space="preserve">Los </w:t>
      </w:r>
      <w:r w:rsidR="008C1598" w:rsidRPr="0070761A">
        <w:rPr>
          <w:rFonts w:ascii="Noto Sans" w:hAnsi="Noto Sans" w:cs="Noto Sans"/>
          <w:sz w:val="18"/>
          <w:szCs w:val="18"/>
        </w:rPr>
        <w:t>Licitante</w:t>
      </w:r>
      <w:r w:rsidRPr="0070761A">
        <w:rPr>
          <w:rFonts w:ascii="Noto Sans" w:hAnsi="Noto Sans" w:cs="Noto Sans"/>
          <w:sz w:val="18"/>
          <w:szCs w:val="18"/>
        </w:rPr>
        <w:t xml:space="preserve">s que deseen participar, sólo podrán presentar una proposición en el presente  procedimiento de contratación; iniciado el Acto de Presentación y Apertura de Proposiciones, las ya presentadas no podrán ser retiradas o dejarse sin efecto por los </w:t>
      </w:r>
      <w:r w:rsidR="008C1598" w:rsidRPr="0070761A">
        <w:rPr>
          <w:rFonts w:ascii="Noto Sans" w:hAnsi="Noto Sans" w:cs="Noto Sans"/>
          <w:sz w:val="18"/>
          <w:szCs w:val="18"/>
        </w:rPr>
        <w:t>Licitante</w:t>
      </w:r>
      <w:r w:rsidRPr="0070761A">
        <w:rPr>
          <w:rFonts w:ascii="Noto Sans" w:hAnsi="Noto Sans" w:cs="Noto Sans"/>
          <w:sz w:val="18"/>
          <w:szCs w:val="18"/>
        </w:rPr>
        <w:t>s.</w:t>
      </w:r>
    </w:p>
    <w:p w14:paraId="34CF8709" w14:textId="77777777" w:rsidR="00D17E8C" w:rsidRPr="0070761A" w:rsidRDefault="00D17E8C" w:rsidP="00C3294D">
      <w:pPr>
        <w:suppressAutoHyphens/>
        <w:spacing w:after="0" w:line="240" w:lineRule="auto"/>
        <w:jc w:val="both"/>
        <w:rPr>
          <w:rFonts w:ascii="Noto Sans" w:hAnsi="Noto Sans" w:cs="Noto Sans"/>
          <w:sz w:val="18"/>
          <w:szCs w:val="18"/>
        </w:rPr>
      </w:pPr>
    </w:p>
    <w:p w14:paraId="187C33B2" w14:textId="77777777" w:rsidR="00765D5C" w:rsidRPr="0070761A" w:rsidRDefault="005E26BD" w:rsidP="00C41942">
      <w:pPr>
        <w:numPr>
          <w:ilvl w:val="3"/>
          <w:numId w:val="6"/>
        </w:numPr>
        <w:suppressAutoHyphens/>
        <w:spacing w:after="0" w:line="240" w:lineRule="auto"/>
        <w:ind w:left="720"/>
        <w:jc w:val="both"/>
        <w:rPr>
          <w:rFonts w:ascii="Noto Sans" w:hAnsi="Noto Sans" w:cs="Noto Sans"/>
          <w:sz w:val="18"/>
          <w:szCs w:val="18"/>
          <w:lang w:val="es-US"/>
        </w:rPr>
      </w:pPr>
      <w:r w:rsidRPr="0070761A">
        <w:rPr>
          <w:rFonts w:ascii="Noto Sans" w:hAnsi="Noto Sans" w:cs="Noto Sans"/>
          <w:sz w:val="18"/>
          <w:szCs w:val="18"/>
        </w:rPr>
        <w:t xml:space="preserve">Cada  uno de los documentos que integren la proposición de los </w:t>
      </w:r>
      <w:r w:rsidR="008C1598" w:rsidRPr="0070761A">
        <w:rPr>
          <w:rFonts w:ascii="Noto Sans" w:hAnsi="Noto Sans" w:cs="Noto Sans"/>
          <w:sz w:val="18"/>
          <w:szCs w:val="18"/>
        </w:rPr>
        <w:t>Licitante</w:t>
      </w:r>
      <w:r w:rsidRPr="0070761A">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6FD7FBD1" w14:textId="77777777" w:rsidR="00765D5C" w:rsidRPr="0070761A" w:rsidRDefault="00765D5C" w:rsidP="00765D5C">
      <w:pPr>
        <w:suppressAutoHyphens/>
        <w:spacing w:after="0" w:line="240" w:lineRule="auto"/>
        <w:jc w:val="both"/>
        <w:rPr>
          <w:rFonts w:ascii="Noto Sans" w:hAnsi="Noto Sans" w:cs="Noto Sans"/>
          <w:sz w:val="18"/>
          <w:szCs w:val="18"/>
          <w:lang w:val="es-US"/>
        </w:rPr>
      </w:pPr>
    </w:p>
    <w:p w14:paraId="4BE47E0E" w14:textId="77777777" w:rsidR="005E26BD" w:rsidRPr="0070761A" w:rsidRDefault="005E26BD" w:rsidP="00765D5C">
      <w:pPr>
        <w:suppressAutoHyphens/>
        <w:spacing w:after="0" w:line="240" w:lineRule="auto"/>
        <w:jc w:val="both"/>
        <w:rPr>
          <w:rFonts w:ascii="Noto Sans" w:hAnsi="Noto Sans" w:cs="Noto Sans"/>
          <w:sz w:val="18"/>
          <w:szCs w:val="18"/>
          <w:lang w:val="es-US"/>
        </w:rPr>
      </w:pPr>
      <w:r w:rsidRPr="0070761A">
        <w:rPr>
          <w:rFonts w:ascii="Noto Sans" w:hAnsi="Noto Sans" w:cs="Noto Sans"/>
          <w:sz w:val="18"/>
          <w:szCs w:val="18"/>
          <w:lang w:val="es-US"/>
        </w:rPr>
        <w:t>En caso de que alguna hoja de los documentos carezca de folio y se constate que las hojas mantienen continuidad no será desechada la propuesta.</w:t>
      </w:r>
    </w:p>
    <w:p w14:paraId="17C4C61D" w14:textId="77777777" w:rsidR="005E26BD" w:rsidRPr="0070761A" w:rsidRDefault="005E26BD" w:rsidP="00C3294D">
      <w:pPr>
        <w:spacing w:after="0" w:line="240" w:lineRule="auto"/>
        <w:ind w:left="720"/>
        <w:jc w:val="both"/>
        <w:rPr>
          <w:rFonts w:ascii="Noto Sans" w:hAnsi="Noto Sans" w:cs="Noto Sans"/>
          <w:sz w:val="18"/>
          <w:szCs w:val="18"/>
          <w:lang w:val="es-US"/>
        </w:rPr>
      </w:pPr>
    </w:p>
    <w:p w14:paraId="72F11701" w14:textId="77777777" w:rsidR="005E26BD" w:rsidRPr="0070761A" w:rsidRDefault="005E26BD" w:rsidP="00765D5C">
      <w:pPr>
        <w:pStyle w:val="Prrafodelista"/>
        <w:numPr>
          <w:ilvl w:val="0"/>
          <w:numId w:val="2"/>
        </w:numPr>
        <w:spacing w:after="0" w:line="240" w:lineRule="auto"/>
        <w:jc w:val="both"/>
        <w:rPr>
          <w:rFonts w:ascii="Noto Sans" w:hAnsi="Noto Sans" w:cs="Noto Sans"/>
          <w:b/>
          <w:sz w:val="18"/>
          <w:szCs w:val="18"/>
        </w:rPr>
      </w:pPr>
      <w:bookmarkStart w:id="51" w:name="_Toc462062972"/>
      <w:r w:rsidRPr="0070761A">
        <w:rPr>
          <w:rFonts w:ascii="Noto Sans" w:hAnsi="Noto Sans" w:cs="Noto Sans"/>
          <w:b/>
          <w:sz w:val="18"/>
          <w:szCs w:val="18"/>
        </w:rPr>
        <w:t xml:space="preserve">ACREDITACIÓN DE LA EXISTENCIA LEGAL Y PERSONALIDAD JURÍDICA DEL </w:t>
      </w:r>
      <w:r w:rsidR="008C1598" w:rsidRPr="0070761A">
        <w:rPr>
          <w:rFonts w:ascii="Noto Sans" w:hAnsi="Noto Sans" w:cs="Noto Sans"/>
          <w:b/>
          <w:sz w:val="18"/>
          <w:szCs w:val="18"/>
        </w:rPr>
        <w:t>LICITANTE</w:t>
      </w:r>
      <w:r w:rsidRPr="0070761A">
        <w:rPr>
          <w:rFonts w:ascii="Noto Sans" w:hAnsi="Noto Sans" w:cs="Noto Sans"/>
          <w:b/>
          <w:sz w:val="18"/>
          <w:szCs w:val="18"/>
        </w:rPr>
        <w:t>.</w:t>
      </w:r>
      <w:bookmarkEnd w:id="51"/>
    </w:p>
    <w:p w14:paraId="260C84B7" w14:textId="77777777" w:rsidR="005E26BD" w:rsidRPr="0070761A" w:rsidRDefault="005E26BD" w:rsidP="00C3294D">
      <w:pPr>
        <w:pStyle w:val="Ttulo2"/>
        <w:numPr>
          <w:ilvl w:val="0"/>
          <w:numId w:val="0"/>
        </w:numPr>
        <w:spacing w:before="0" w:after="0"/>
        <w:rPr>
          <w:rFonts w:ascii="Noto Sans" w:hAnsi="Noto Sans" w:cs="Noto Sans"/>
          <w:sz w:val="18"/>
          <w:szCs w:val="18"/>
          <w:u w:val="single"/>
        </w:rPr>
      </w:pPr>
      <w:bookmarkStart w:id="52" w:name="_Toc462062973"/>
      <w:r w:rsidRPr="0070761A">
        <w:rPr>
          <w:rFonts w:ascii="Noto Sans" w:hAnsi="Noto Sans" w:cs="Noto Sans"/>
          <w:sz w:val="18"/>
          <w:szCs w:val="18"/>
          <w:u w:val="single"/>
        </w:rPr>
        <w:t>7.1 EN EL ACTO DE PRESENTACIÓN Y APERTURA DE PROPOSICIONES.</w:t>
      </w:r>
      <w:bookmarkEnd w:id="52"/>
    </w:p>
    <w:p w14:paraId="494C23FE" w14:textId="77777777" w:rsidR="00765D5C" w:rsidRPr="0070761A" w:rsidRDefault="00765D5C" w:rsidP="00765D5C">
      <w:pPr>
        <w:ind w:right="15"/>
        <w:jc w:val="both"/>
        <w:rPr>
          <w:rFonts w:ascii="Noto Sans" w:hAnsi="Noto Sans" w:cs="Noto Sans"/>
          <w:sz w:val="18"/>
          <w:szCs w:val="18"/>
        </w:rPr>
      </w:pPr>
      <w:bookmarkStart w:id="53" w:name="_Toc462062974"/>
      <w:r w:rsidRPr="0070761A">
        <w:rPr>
          <w:rFonts w:ascii="Noto Sans" w:hAnsi="Noto Sans" w:cs="Noto Sans"/>
          <w:sz w:val="18"/>
          <w:szCs w:val="18"/>
        </w:rPr>
        <w:t xml:space="preserve">Los licitantes para intervenir en el acto de presentación y apertura de proposiciones deberán entregar un escrito en el que su firmante manifieste, bajo protesta de decir verdad, que cuenta con facultades suficientes para comprometerse por sí o por su representada. </w:t>
      </w:r>
      <w:r w:rsidRPr="0070761A">
        <w:rPr>
          <w:rFonts w:ascii="Noto Sans" w:hAnsi="Noto Sans" w:cs="Noto Sans"/>
          <w:b/>
          <w:sz w:val="18"/>
          <w:szCs w:val="18"/>
        </w:rPr>
        <w:t xml:space="preserve">ANEXO NUMERO </w:t>
      </w:r>
      <w:r w:rsidR="00203B71" w:rsidRPr="0070761A">
        <w:rPr>
          <w:rFonts w:ascii="Noto Sans" w:hAnsi="Noto Sans" w:cs="Noto Sans"/>
          <w:b/>
          <w:sz w:val="18"/>
          <w:szCs w:val="18"/>
        </w:rPr>
        <w:t>15</w:t>
      </w:r>
      <w:r w:rsidRPr="0070761A">
        <w:rPr>
          <w:rFonts w:ascii="Noto Sans" w:hAnsi="Noto Sans" w:cs="Noto Sans"/>
          <w:b/>
          <w:sz w:val="18"/>
          <w:szCs w:val="18"/>
        </w:rPr>
        <w:t xml:space="preserve"> (</w:t>
      </w:r>
      <w:r w:rsidR="00203B71" w:rsidRPr="0070761A">
        <w:rPr>
          <w:rFonts w:ascii="Noto Sans" w:hAnsi="Noto Sans" w:cs="Noto Sans"/>
          <w:b/>
          <w:sz w:val="18"/>
          <w:szCs w:val="18"/>
        </w:rPr>
        <w:t>QUINCE</w:t>
      </w:r>
      <w:r w:rsidRPr="0070761A">
        <w:rPr>
          <w:rFonts w:ascii="Noto Sans" w:hAnsi="Noto Sans" w:cs="Noto Sans"/>
          <w:b/>
          <w:sz w:val="18"/>
          <w:szCs w:val="18"/>
        </w:rPr>
        <w:t xml:space="preserve">) </w:t>
      </w:r>
    </w:p>
    <w:p w14:paraId="090D9401" w14:textId="77777777" w:rsidR="005E26BD" w:rsidRPr="0070761A" w:rsidRDefault="005E26BD" w:rsidP="00C3294D">
      <w:pPr>
        <w:pStyle w:val="Ttulo2"/>
        <w:numPr>
          <w:ilvl w:val="0"/>
          <w:numId w:val="0"/>
        </w:numPr>
        <w:spacing w:before="0" w:after="0"/>
        <w:rPr>
          <w:rFonts w:ascii="Noto Sans" w:hAnsi="Noto Sans" w:cs="Noto Sans"/>
          <w:sz w:val="18"/>
          <w:szCs w:val="18"/>
          <w:u w:val="single"/>
        </w:rPr>
      </w:pPr>
      <w:r w:rsidRPr="0070761A">
        <w:rPr>
          <w:rFonts w:ascii="Noto Sans" w:hAnsi="Noto Sans" w:cs="Noto Sans"/>
          <w:sz w:val="18"/>
          <w:szCs w:val="18"/>
          <w:u w:val="single"/>
        </w:rPr>
        <w:t>7.2 EN LA SUSCRIPCIÓN DE PROPOSICIONES.</w:t>
      </w:r>
      <w:bookmarkEnd w:id="53"/>
    </w:p>
    <w:p w14:paraId="68F39DD6"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Para efectos de la suscripción de las proposiciones el </w:t>
      </w:r>
      <w:r w:rsidR="008C1598" w:rsidRPr="0070761A">
        <w:rPr>
          <w:rFonts w:ascii="Noto Sans" w:hAnsi="Noto Sans" w:cs="Noto Sans"/>
          <w:sz w:val="18"/>
          <w:szCs w:val="18"/>
        </w:rPr>
        <w:t>licitante</w:t>
      </w:r>
      <w:r w:rsidRPr="0070761A">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64FB12C6" w14:textId="77777777" w:rsidR="00765D5C" w:rsidRPr="0070761A" w:rsidRDefault="005E26BD" w:rsidP="00C41942">
      <w:pPr>
        <w:pStyle w:val="Prrafodelista"/>
        <w:numPr>
          <w:ilvl w:val="0"/>
          <w:numId w:val="9"/>
        </w:numPr>
        <w:rPr>
          <w:rFonts w:ascii="Noto Sans" w:hAnsi="Noto Sans" w:cs="Noto Sans"/>
          <w:sz w:val="18"/>
          <w:szCs w:val="18"/>
        </w:rPr>
      </w:pPr>
      <w:r w:rsidRPr="0070761A">
        <w:rPr>
          <w:rFonts w:ascii="Noto Sans" w:hAnsi="Noto Sans" w:cs="Noto Sans"/>
          <w:b/>
          <w:sz w:val="18"/>
          <w:szCs w:val="18"/>
        </w:rPr>
        <w:t xml:space="preserve">Del </w:t>
      </w:r>
      <w:r w:rsidR="008C1598" w:rsidRPr="0070761A">
        <w:rPr>
          <w:rFonts w:ascii="Noto Sans" w:hAnsi="Noto Sans" w:cs="Noto Sans"/>
          <w:b/>
          <w:sz w:val="18"/>
          <w:szCs w:val="18"/>
        </w:rPr>
        <w:t>licitante</w:t>
      </w:r>
      <w:r w:rsidRPr="0070761A">
        <w:rPr>
          <w:rFonts w:ascii="Noto Sans" w:hAnsi="Noto Sans" w:cs="Noto Sans"/>
          <w:b/>
          <w:sz w:val="18"/>
          <w:szCs w:val="18"/>
        </w:rPr>
        <w:t>:</w:t>
      </w:r>
      <w:r w:rsidRPr="0070761A">
        <w:rPr>
          <w:rFonts w:ascii="Noto Sans" w:hAnsi="Noto Sans" w:cs="Noto Sans"/>
          <w:sz w:val="18"/>
          <w:szCs w:val="18"/>
        </w:rPr>
        <w:t xml:space="preserve"> </w:t>
      </w:r>
      <w:r w:rsidR="00765D5C" w:rsidRPr="0070761A">
        <w:rPr>
          <w:rFonts w:ascii="Noto Sans" w:hAnsi="Noto Sans" w:cs="Noto Sans"/>
          <w:sz w:val="18"/>
          <w:szCs w:val="18"/>
        </w:rPr>
        <w:t xml:space="preserve">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765D5C" w:rsidRPr="0070761A">
        <w:rPr>
          <w:rFonts w:ascii="Noto Sans" w:hAnsi="Noto Sans" w:cs="Noto Sans"/>
          <w:sz w:val="18"/>
          <w:szCs w:val="18"/>
        </w:rPr>
        <w:lastRenderedPageBreak/>
        <w:t>morales así como el nombre de los socios, y en su caso, los datos de inscripción en el Registro Público de la Propiedad y de Comercio correspondiente.</w:t>
      </w:r>
    </w:p>
    <w:p w14:paraId="0F0C35B0" w14:textId="77777777" w:rsidR="00765D5C" w:rsidRPr="0070761A" w:rsidRDefault="005E26BD" w:rsidP="00C41942">
      <w:pPr>
        <w:pStyle w:val="Prrafodelista"/>
        <w:numPr>
          <w:ilvl w:val="0"/>
          <w:numId w:val="9"/>
        </w:numPr>
        <w:tabs>
          <w:tab w:val="left" w:pos="1134"/>
        </w:tabs>
        <w:suppressAutoHyphens/>
        <w:spacing w:after="0" w:line="240" w:lineRule="auto"/>
        <w:jc w:val="both"/>
        <w:rPr>
          <w:rFonts w:ascii="Noto Sans" w:hAnsi="Noto Sans" w:cs="Noto Sans"/>
          <w:sz w:val="18"/>
          <w:szCs w:val="18"/>
        </w:rPr>
      </w:pPr>
      <w:r w:rsidRPr="0070761A">
        <w:rPr>
          <w:rFonts w:ascii="Noto Sans" w:hAnsi="Noto Sans" w:cs="Noto Sans"/>
          <w:b/>
          <w:sz w:val="18"/>
          <w:szCs w:val="18"/>
        </w:rPr>
        <w:t xml:space="preserve">Del representante del </w:t>
      </w:r>
      <w:r w:rsidR="008C1598" w:rsidRPr="0070761A">
        <w:rPr>
          <w:rFonts w:ascii="Noto Sans" w:hAnsi="Noto Sans" w:cs="Noto Sans"/>
          <w:b/>
          <w:sz w:val="18"/>
          <w:szCs w:val="18"/>
        </w:rPr>
        <w:t>licitante</w:t>
      </w:r>
      <w:r w:rsidRPr="0070761A">
        <w:rPr>
          <w:rFonts w:ascii="Noto Sans" w:hAnsi="Noto Sans" w:cs="Noto Sans"/>
          <w:b/>
          <w:sz w:val="18"/>
          <w:szCs w:val="18"/>
        </w:rPr>
        <w:t>:</w:t>
      </w:r>
      <w:r w:rsidRPr="0070761A">
        <w:rPr>
          <w:rFonts w:ascii="Noto Sans" w:hAnsi="Noto Sans" w:cs="Noto Sans"/>
          <w:sz w:val="18"/>
          <w:szCs w:val="18"/>
        </w:rPr>
        <w:t xml:space="preserve"> </w:t>
      </w:r>
      <w:r w:rsidR="00765D5C" w:rsidRPr="0070761A">
        <w:rPr>
          <w:rFonts w:ascii="Noto Sans" w:hAnsi="Noto Sans" w:cs="Noto Sans"/>
          <w:sz w:val="18"/>
          <w:szCs w:val="18"/>
          <w:lang w:val="es-ES_tradnl"/>
        </w:rPr>
        <w:t xml:space="preserve">datos de las escrituras públicas en las que le fueron otorgadas las facultades para suscribir </w:t>
      </w:r>
      <w:r w:rsidR="00765D5C" w:rsidRPr="0070761A">
        <w:rPr>
          <w:rFonts w:ascii="Noto Sans" w:hAnsi="Noto Sans" w:cs="Noto Sans"/>
          <w:sz w:val="18"/>
          <w:szCs w:val="18"/>
        </w:rPr>
        <w:t>las proposiciones</w:t>
      </w:r>
    </w:p>
    <w:p w14:paraId="627448CC" w14:textId="77777777" w:rsidR="00765D5C" w:rsidRPr="0070761A" w:rsidRDefault="00765D5C" w:rsidP="00765D5C">
      <w:pPr>
        <w:pStyle w:val="Prrafodelista"/>
        <w:tabs>
          <w:tab w:val="left" w:pos="1134"/>
        </w:tabs>
        <w:suppressAutoHyphens/>
        <w:spacing w:after="0" w:line="240" w:lineRule="auto"/>
        <w:jc w:val="both"/>
        <w:rPr>
          <w:rFonts w:ascii="Noto Sans" w:hAnsi="Noto Sans" w:cs="Noto Sans"/>
          <w:sz w:val="18"/>
          <w:szCs w:val="18"/>
        </w:rPr>
      </w:pPr>
    </w:p>
    <w:p w14:paraId="2219AC3A" w14:textId="77777777" w:rsidR="00C3294D" w:rsidRPr="0070761A" w:rsidRDefault="00765D5C" w:rsidP="00384CB0">
      <w:pPr>
        <w:jc w:val="both"/>
        <w:rPr>
          <w:rFonts w:ascii="Noto Sans" w:hAnsi="Noto Sans" w:cs="Noto Sans"/>
          <w:sz w:val="18"/>
          <w:szCs w:val="18"/>
          <w:u w:val="single"/>
        </w:rPr>
      </w:pPr>
      <w:bookmarkStart w:id="54" w:name="_Toc462062975"/>
      <w:r w:rsidRPr="0070761A">
        <w:rPr>
          <w:rFonts w:ascii="Noto Sans" w:hAnsi="Noto Sans" w:cs="Noto Sans"/>
          <w:sz w:val="18"/>
          <w:szCs w:val="18"/>
        </w:rPr>
        <w:t xml:space="preserve">En efecto de lo anterior, el licitante deberá enviar debidamente requisitado el formato que aparece como </w:t>
      </w:r>
      <w:r w:rsidRPr="0070761A">
        <w:rPr>
          <w:rFonts w:ascii="Noto Sans" w:hAnsi="Noto Sans" w:cs="Noto Sans"/>
          <w:b/>
          <w:sz w:val="18"/>
          <w:szCs w:val="18"/>
        </w:rPr>
        <w:t xml:space="preserve">ANEXO NÚMERO </w:t>
      </w:r>
      <w:r w:rsidR="00203B71" w:rsidRPr="0070761A">
        <w:rPr>
          <w:rFonts w:ascii="Noto Sans" w:hAnsi="Noto Sans" w:cs="Noto Sans"/>
          <w:b/>
          <w:sz w:val="18"/>
          <w:szCs w:val="18"/>
        </w:rPr>
        <w:t>02</w:t>
      </w:r>
      <w:r w:rsidRPr="0070761A">
        <w:rPr>
          <w:rFonts w:ascii="Noto Sans" w:hAnsi="Noto Sans" w:cs="Noto Sans"/>
          <w:b/>
          <w:sz w:val="18"/>
          <w:szCs w:val="18"/>
        </w:rPr>
        <w:t xml:space="preserve"> (</w:t>
      </w:r>
      <w:r w:rsidR="00203B71" w:rsidRPr="0070761A">
        <w:rPr>
          <w:rFonts w:ascii="Noto Sans" w:hAnsi="Noto Sans" w:cs="Noto Sans"/>
          <w:b/>
          <w:sz w:val="18"/>
          <w:szCs w:val="18"/>
        </w:rPr>
        <w:t>D</w:t>
      </w:r>
      <w:r w:rsidRPr="0070761A">
        <w:rPr>
          <w:rFonts w:ascii="Noto Sans" w:hAnsi="Noto Sans" w:cs="Noto Sans"/>
          <w:b/>
          <w:sz w:val="18"/>
          <w:szCs w:val="18"/>
        </w:rPr>
        <w:t>O</w:t>
      </w:r>
      <w:r w:rsidR="00203B71" w:rsidRPr="0070761A">
        <w:rPr>
          <w:rFonts w:ascii="Noto Sans" w:hAnsi="Noto Sans" w:cs="Noto Sans"/>
          <w:b/>
          <w:sz w:val="18"/>
          <w:szCs w:val="18"/>
        </w:rPr>
        <w:t>S</w:t>
      </w:r>
      <w:r w:rsidRPr="0070761A">
        <w:rPr>
          <w:rFonts w:ascii="Noto Sans" w:hAnsi="Noto Sans" w:cs="Noto Sans"/>
          <w:b/>
          <w:sz w:val="18"/>
          <w:szCs w:val="18"/>
        </w:rPr>
        <w:t>)</w:t>
      </w:r>
      <w:r w:rsidRPr="0070761A">
        <w:rPr>
          <w:rFonts w:ascii="Noto Sans" w:hAnsi="Noto Sans" w:cs="Noto Sans"/>
          <w:sz w:val="18"/>
          <w:szCs w:val="18"/>
        </w:rPr>
        <w:t xml:space="preserve">, el cual forma parte de las </w:t>
      </w:r>
      <w:r w:rsidR="00384CB0" w:rsidRPr="0070761A">
        <w:rPr>
          <w:rFonts w:ascii="Noto Sans" w:hAnsi="Noto Sans" w:cs="Noto Sans"/>
          <w:sz w:val="18"/>
          <w:szCs w:val="18"/>
        </w:rPr>
        <w:t>02</w:t>
      </w:r>
      <w:r w:rsidRPr="0070761A">
        <w:rPr>
          <w:rFonts w:ascii="Noto Sans" w:hAnsi="Noto Sans" w:cs="Noto Sans"/>
          <w:b/>
          <w:sz w:val="18"/>
          <w:szCs w:val="18"/>
        </w:rPr>
        <w:t xml:space="preserve"> (</w:t>
      </w:r>
      <w:r w:rsidR="00384CB0" w:rsidRPr="0070761A">
        <w:rPr>
          <w:rFonts w:ascii="Noto Sans" w:hAnsi="Noto Sans" w:cs="Noto Sans"/>
          <w:b/>
          <w:sz w:val="18"/>
          <w:szCs w:val="18"/>
        </w:rPr>
        <w:t>D</w:t>
      </w:r>
      <w:r w:rsidRPr="0070761A">
        <w:rPr>
          <w:rFonts w:ascii="Noto Sans" w:hAnsi="Noto Sans" w:cs="Noto Sans"/>
          <w:b/>
          <w:sz w:val="18"/>
          <w:szCs w:val="18"/>
        </w:rPr>
        <w:t>O</w:t>
      </w:r>
      <w:r w:rsidR="00384CB0" w:rsidRPr="0070761A">
        <w:rPr>
          <w:rFonts w:ascii="Noto Sans" w:hAnsi="Noto Sans" w:cs="Noto Sans"/>
          <w:b/>
          <w:sz w:val="18"/>
          <w:szCs w:val="18"/>
        </w:rPr>
        <w:t>S</w:t>
      </w:r>
      <w:r w:rsidRPr="0070761A">
        <w:rPr>
          <w:rFonts w:ascii="Noto Sans" w:hAnsi="Noto Sans" w:cs="Noto Sans"/>
          <w:b/>
          <w:bCs/>
          <w:sz w:val="18"/>
          <w:szCs w:val="18"/>
        </w:rPr>
        <w:t>)</w:t>
      </w:r>
      <w:r w:rsidRPr="0070761A">
        <w:rPr>
          <w:rFonts w:ascii="Noto Sans" w:hAnsi="Noto Sans" w:cs="Noto Sans"/>
          <w:sz w:val="18"/>
          <w:szCs w:val="18"/>
        </w:rPr>
        <w:t xml:space="preserve"> de las presentes bases, será aquel en el que el licitante pueda recibir todo tipo de notificaciones y documentos que resulten, además de las notificaciones que se realicen a través de COMPRASMX.</w:t>
      </w:r>
      <w:r w:rsidRPr="0070761A">
        <w:rPr>
          <w:rFonts w:ascii="Noto Sans" w:hAnsi="Noto Sans" w:cs="Noto Sans"/>
          <w:sz w:val="18"/>
          <w:szCs w:val="18"/>
          <w:u w:val="single"/>
        </w:rPr>
        <w:t xml:space="preserve"> </w:t>
      </w:r>
    </w:p>
    <w:p w14:paraId="4DF0F90C" w14:textId="77777777" w:rsidR="00765D5C" w:rsidRPr="0070761A" w:rsidRDefault="00765D5C" w:rsidP="00765D5C">
      <w:pPr>
        <w:jc w:val="both"/>
        <w:rPr>
          <w:rFonts w:ascii="Noto Sans" w:hAnsi="Noto Sans" w:cs="Noto Sans"/>
          <w:sz w:val="18"/>
          <w:szCs w:val="18"/>
        </w:rPr>
      </w:pPr>
      <w:bookmarkStart w:id="55" w:name="_Toc462062976"/>
      <w:bookmarkEnd w:id="54"/>
      <w:r w:rsidRPr="0070761A">
        <w:rPr>
          <w:rFonts w:ascii="Noto Sans" w:hAnsi="Noto Sans" w:cs="Noto Sans"/>
          <w:sz w:val="18"/>
          <w:szCs w:val="18"/>
        </w:rPr>
        <w:t xml:space="preserve">Conforme a lo previsto en el </w:t>
      </w:r>
      <w:r w:rsidRPr="0070761A">
        <w:rPr>
          <w:rFonts w:ascii="Noto Sans" w:hAnsi="Noto Sans" w:cs="Noto Sans"/>
          <w:sz w:val="18"/>
          <w:szCs w:val="18"/>
          <w:highlight w:val="lightGray"/>
        </w:rPr>
        <w:t xml:space="preserve">Artículo </w:t>
      </w:r>
      <w:r w:rsidR="00384CB0" w:rsidRPr="0070761A">
        <w:rPr>
          <w:rFonts w:ascii="Noto Sans" w:hAnsi="Noto Sans" w:cs="Noto Sans"/>
          <w:sz w:val="18"/>
          <w:szCs w:val="18"/>
          <w:highlight w:val="lightGray"/>
        </w:rPr>
        <w:t>58</w:t>
      </w:r>
      <w:r w:rsidRPr="0070761A">
        <w:rPr>
          <w:rFonts w:ascii="Noto Sans" w:hAnsi="Noto Sans" w:cs="Noto Sans"/>
          <w:sz w:val="18"/>
          <w:szCs w:val="18"/>
          <w:highlight w:val="lightGray"/>
        </w:rPr>
        <w:t>, fracciones I y II</w:t>
      </w:r>
      <w:r w:rsidRPr="0070761A">
        <w:rPr>
          <w:rFonts w:ascii="Noto Sans" w:hAnsi="Noto Sans" w:cs="Noto Sans"/>
          <w:sz w:val="18"/>
          <w:szCs w:val="18"/>
        </w:rPr>
        <w:t xml:space="preserve"> del Reglamento de la Ley, el licitante que resulte adjudicado, deberá presentar para su cotejo, original o copia certificada de los siguientes documentos:</w:t>
      </w:r>
    </w:p>
    <w:p w14:paraId="308F223E" w14:textId="77777777" w:rsidR="00765D5C" w:rsidRPr="0070761A" w:rsidRDefault="00765D5C" w:rsidP="00C41942">
      <w:pPr>
        <w:numPr>
          <w:ilvl w:val="0"/>
          <w:numId w:val="14"/>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7E21790A" w14:textId="77777777" w:rsidR="00765D5C" w:rsidRPr="0070761A" w:rsidRDefault="00765D5C" w:rsidP="00C41942">
      <w:pPr>
        <w:numPr>
          <w:ilvl w:val="0"/>
          <w:numId w:val="14"/>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52D70A3" w14:textId="77777777" w:rsidR="00623447" w:rsidRPr="0070761A" w:rsidRDefault="00623447" w:rsidP="00765D5C">
      <w:pPr>
        <w:jc w:val="both"/>
        <w:rPr>
          <w:rFonts w:ascii="Noto Sans" w:hAnsi="Noto Sans" w:cs="Noto Sans"/>
          <w:b/>
          <w:sz w:val="18"/>
          <w:szCs w:val="18"/>
        </w:rPr>
      </w:pPr>
    </w:p>
    <w:p w14:paraId="1B470EBC" w14:textId="77777777" w:rsidR="00765D5C" w:rsidRPr="0070761A" w:rsidRDefault="00765D5C" w:rsidP="00765D5C">
      <w:pPr>
        <w:jc w:val="both"/>
        <w:rPr>
          <w:rFonts w:ascii="Noto Sans" w:hAnsi="Noto Sans" w:cs="Noto Sans"/>
          <w:b/>
          <w:sz w:val="18"/>
          <w:szCs w:val="18"/>
        </w:rPr>
      </w:pPr>
      <w:r w:rsidRPr="0070761A">
        <w:rPr>
          <w:rFonts w:ascii="Noto Sans" w:hAnsi="Noto Sans" w:cs="Noto Sans"/>
          <w:b/>
          <w:sz w:val="18"/>
          <w:szCs w:val="18"/>
        </w:rPr>
        <w:t>ADEMÁS DE LOS SIGUIENTES DOCUMENTOS</w:t>
      </w:r>
    </w:p>
    <w:p w14:paraId="100CFCE5"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Registro Federal de Contribuyentes</w:t>
      </w:r>
    </w:p>
    <w:p w14:paraId="5D4E9250"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Registro Patronal IMSS</w:t>
      </w:r>
    </w:p>
    <w:p w14:paraId="2A4FFEF3"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Registro INFONAVIT</w:t>
      </w:r>
    </w:p>
    <w:p w14:paraId="59F47BBB"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Opinión vigente y positiva de cumplimiento de sus obligaciones Fiscales ante el SAT así como en Materia de Seguridad Social Original.</w:t>
      </w:r>
    </w:p>
    <w:p w14:paraId="133B8B67"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 xml:space="preserve">Constancia de situación fiscal emitida por el INFONAVIT, vigente y positiva. </w:t>
      </w:r>
    </w:p>
    <w:p w14:paraId="6E5FB96B"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Acta Constitutiva de la Empresa</w:t>
      </w:r>
    </w:p>
    <w:p w14:paraId="69593741"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Poder Notarial</w:t>
      </w:r>
    </w:p>
    <w:p w14:paraId="1EA99C58"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Identificación Oficial con fotografía vigente.</w:t>
      </w:r>
    </w:p>
    <w:p w14:paraId="6BDFACBD"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Convenio de Participación Conjunta Protocolizado</w:t>
      </w:r>
      <w:r w:rsidRPr="0070761A">
        <w:rPr>
          <w:rFonts w:ascii="Noto Sans" w:hAnsi="Noto Sans" w:cs="Noto Sans"/>
          <w:bCs/>
          <w:color w:val="000000"/>
          <w:spacing w:val="-8"/>
          <w:sz w:val="18"/>
          <w:szCs w:val="18"/>
          <w:lang w:eastAsia="es-MX"/>
        </w:rPr>
        <w:t>.</w:t>
      </w:r>
    </w:p>
    <w:p w14:paraId="7EF2C784"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 xml:space="preserve">Manifiesto de No encontrarse en los supuestos de los Artículos </w:t>
      </w:r>
      <w:r w:rsidR="00384CB0" w:rsidRPr="0070761A">
        <w:rPr>
          <w:rFonts w:ascii="Noto Sans" w:hAnsi="Noto Sans" w:cs="Noto Sans"/>
          <w:sz w:val="18"/>
          <w:szCs w:val="18"/>
        </w:rPr>
        <w:t>71</w:t>
      </w:r>
      <w:r w:rsidRPr="0070761A">
        <w:rPr>
          <w:rFonts w:ascii="Noto Sans" w:hAnsi="Noto Sans" w:cs="Noto Sans"/>
          <w:sz w:val="18"/>
          <w:szCs w:val="18"/>
        </w:rPr>
        <w:t xml:space="preserve"> y </w:t>
      </w:r>
      <w:r w:rsidR="00384CB0" w:rsidRPr="0070761A">
        <w:rPr>
          <w:rFonts w:ascii="Noto Sans" w:hAnsi="Noto Sans" w:cs="Noto Sans"/>
          <w:sz w:val="18"/>
          <w:szCs w:val="18"/>
        </w:rPr>
        <w:t>9</w:t>
      </w:r>
      <w:r w:rsidRPr="0070761A">
        <w:rPr>
          <w:rFonts w:ascii="Noto Sans" w:hAnsi="Noto Sans" w:cs="Noto Sans"/>
          <w:sz w:val="18"/>
          <w:szCs w:val="18"/>
        </w:rPr>
        <w:t>0 de la Ley.</w:t>
      </w:r>
    </w:p>
    <w:p w14:paraId="42DD12B5" w14:textId="77777777" w:rsidR="00765D5C" w:rsidRPr="0070761A" w:rsidRDefault="00765D5C" w:rsidP="00C41942">
      <w:pPr>
        <w:numPr>
          <w:ilvl w:val="0"/>
          <w:numId w:val="15"/>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Comprobante de domicilio vigente.</w:t>
      </w:r>
    </w:p>
    <w:p w14:paraId="3623780E" w14:textId="77777777" w:rsidR="00712424" w:rsidRPr="0070761A" w:rsidRDefault="00712424" w:rsidP="00765D5C">
      <w:pPr>
        <w:jc w:val="both"/>
        <w:rPr>
          <w:rFonts w:ascii="Noto Sans" w:hAnsi="Noto Sans" w:cs="Noto Sans"/>
          <w:sz w:val="18"/>
          <w:szCs w:val="18"/>
        </w:rPr>
      </w:pPr>
    </w:p>
    <w:p w14:paraId="09C183CF" w14:textId="77777777" w:rsidR="00765D5C" w:rsidRPr="0070761A" w:rsidRDefault="00765D5C" w:rsidP="00765D5C">
      <w:pPr>
        <w:jc w:val="both"/>
        <w:rPr>
          <w:rFonts w:ascii="Noto Sans" w:hAnsi="Noto Sans" w:cs="Noto Sans"/>
          <w:sz w:val="18"/>
          <w:szCs w:val="18"/>
        </w:rPr>
      </w:pPr>
      <w:r w:rsidRPr="0070761A">
        <w:rPr>
          <w:rFonts w:ascii="Noto Sans" w:hAnsi="Noto Sans" w:cs="Noto Sans"/>
          <w:sz w:val="18"/>
          <w:szCs w:val="18"/>
        </w:rPr>
        <w:t>Dicha documentación deberá ser entregada en la Oficina de Contratos dependiente de la Coordinación de Abastecimiento y Equipamiento, ubicado en Periférico Sur No. 8000, Colonia Santa Maria Tequepexpan, C.P. 45600 en San Pedro Tlaquepaque, Jalisco.</w:t>
      </w:r>
    </w:p>
    <w:p w14:paraId="5FEA640E" w14:textId="77777777" w:rsidR="000C3D35" w:rsidRPr="0070761A" w:rsidRDefault="000C3D35" w:rsidP="00C3294D">
      <w:pPr>
        <w:pStyle w:val="Sangradetextonormal"/>
        <w:spacing w:after="0"/>
        <w:ind w:left="0"/>
        <w:jc w:val="both"/>
        <w:rPr>
          <w:rFonts w:ascii="Noto Sans" w:hAnsi="Noto Sans" w:cs="Noto Sans"/>
          <w:b/>
          <w:bCs/>
          <w:sz w:val="18"/>
          <w:szCs w:val="18"/>
          <w:u w:val="single"/>
        </w:rPr>
      </w:pPr>
    </w:p>
    <w:p w14:paraId="3E0D4E58" w14:textId="77777777" w:rsidR="00765D5C" w:rsidRPr="0070761A" w:rsidRDefault="00765D5C" w:rsidP="00765D5C">
      <w:pPr>
        <w:pStyle w:val="Prrafodelista"/>
        <w:numPr>
          <w:ilvl w:val="0"/>
          <w:numId w:val="2"/>
        </w:numPr>
        <w:spacing w:after="0" w:line="240" w:lineRule="auto"/>
        <w:jc w:val="both"/>
        <w:rPr>
          <w:rFonts w:ascii="Noto Sans" w:hAnsi="Noto Sans" w:cs="Noto Sans"/>
          <w:b/>
          <w:sz w:val="18"/>
          <w:szCs w:val="18"/>
        </w:rPr>
      </w:pPr>
      <w:bookmarkStart w:id="56" w:name="_Toc462062978"/>
      <w:bookmarkEnd w:id="55"/>
      <w:r w:rsidRPr="0070761A">
        <w:rPr>
          <w:rFonts w:ascii="Noto Sans" w:hAnsi="Noto Sans" w:cs="Noto Sans"/>
          <w:b/>
          <w:sz w:val="18"/>
          <w:szCs w:val="18"/>
        </w:rPr>
        <w:t>ACREDITACIÓN DE ENCONTRARSE AL CORRIENTE DE SUS OBLIGACIONES FISCALES.</w:t>
      </w:r>
    </w:p>
    <w:p w14:paraId="1F8356F8" w14:textId="77777777" w:rsidR="00765D5C" w:rsidRPr="0070761A" w:rsidRDefault="00765D5C" w:rsidP="00765D5C">
      <w:pPr>
        <w:keepNext/>
        <w:suppressAutoHyphens/>
        <w:spacing w:after="0" w:line="240" w:lineRule="auto"/>
        <w:ind w:left="576" w:hanging="576"/>
        <w:outlineLvl w:val="1"/>
        <w:rPr>
          <w:rFonts w:ascii="Noto Sans" w:eastAsia="Times New Roman" w:hAnsi="Noto Sans" w:cs="Noto Sans"/>
          <w:b/>
          <w:sz w:val="18"/>
          <w:szCs w:val="18"/>
          <w:lang w:val="es-ES" w:eastAsia="ar-SA"/>
        </w:rPr>
      </w:pPr>
      <w:bookmarkStart w:id="57" w:name="_Toc122602680"/>
      <w:r w:rsidRPr="0070761A">
        <w:rPr>
          <w:rFonts w:ascii="Noto Sans" w:eastAsia="Times New Roman" w:hAnsi="Noto Sans" w:cs="Noto Sans"/>
          <w:b/>
          <w:sz w:val="18"/>
          <w:szCs w:val="18"/>
          <w:lang w:val="es-ES" w:eastAsia="ar-SA"/>
        </w:rPr>
        <w:t>8.1 CUMPLIMIENTO DE OBLIGACIONES FISCALES</w:t>
      </w:r>
      <w:bookmarkEnd w:id="57"/>
      <w:r w:rsidRPr="0070761A">
        <w:rPr>
          <w:rFonts w:ascii="Noto Sans" w:eastAsia="Times New Roman" w:hAnsi="Noto Sans" w:cs="Noto Sans"/>
          <w:b/>
          <w:sz w:val="18"/>
          <w:szCs w:val="18"/>
          <w:lang w:val="es-ES" w:eastAsia="ar-SA"/>
        </w:rPr>
        <w:t>.</w:t>
      </w:r>
    </w:p>
    <w:p w14:paraId="0CAC2923"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INSTITUTO” no contratará servicios con los particulares que se encuentren dentro de los supuestos señalados en las fracciones I, II, III, IV, V, VI, VII y VIII el Artículo 32-D del Código Fiscal de la Federación. </w:t>
      </w:r>
    </w:p>
    <w:p w14:paraId="43B2CA4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3D07DAB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14:paraId="715E8A26"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2E6D4A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lastRenderedPageBreak/>
        <w:t>Tratándose de las proposiciones conjuntas previstas en el artículo 45 de la Ley, los licitantes, deberán presentar la “Opinión del cumplimiento de obligaciones fiscales” por cada uno de los obligados en dicha proposición.</w:t>
      </w:r>
    </w:p>
    <w:p w14:paraId="7C7A013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F8E357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0761A">
        <w:rPr>
          <w:rFonts w:ascii="Noto Sans" w:eastAsia="Times New Roman" w:hAnsi="Noto Sans" w:cs="Noto Sans"/>
          <w:b/>
          <w:sz w:val="18"/>
          <w:szCs w:val="18"/>
          <w:lang w:val="es-ES" w:eastAsia="ar-SA"/>
        </w:rPr>
        <w:t>“EL INSTITUTO”</w:t>
      </w:r>
      <w:r w:rsidRPr="0070761A">
        <w:rPr>
          <w:rFonts w:ascii="Noto Sans" w:eastAsia="Times New Roman" w:hAnsi="Noto Sans" w:cs="Noto Sans"/>
          <w:sz w:val="18"/>
          <w:szCs w:val="18"/>
          <w:lang w:val="es-ES" w:eastAsia="ar-SA"/>
        </w:rPr>
        <w:t xml:space="preserve"> no procederá a formalizar el contrato correspondiente, conforme a lo previsto por el artículo 32-D del Código Fiscal de la Federación y se estará a lo dispuesto por el tercer párrafo del artículo 67 de la LAASSP. Asimismo, </w:t>
      </w:r>
      <w:r w:rsidRPr="0070761A">
        <w:rPr>
          <w:rFonts w:ascii="Noto Sans" w:eastAsia="Times New Roman" w:hAnsi="Noto Sans" w:cs="Noto Sans"/>
          <w:b/>
          <w:sz w:val="18"/>
          <w:szCs w:val="18"/>
          <w:lang w:val="es-ES" w:eastAsia="ar-SA"/>
        </w:rPr>
        <w:t>“EL INSTITUTO”</w:t>
      </w:r>
      <w:r w:rsidRPr="0070761A">
        <w:rPr>
          <w:rFonts w:ascii="Noto Sans" w:eastAsia="Times New Roman" w:hAnsi="Noto Sans" w:cs="Noto Sans"/>
          <w:sz w:val="18"/>
          <w:szCs w:val="18"/>
          <w:lang w:val="es-ES" w:eastAsia="ar-SA"/>
        </w:rPr>
        <w:t xml:space="preserve"> remitirá a la Secretaría Anticorrupción y Buen Gobierno,</w:t>
      </w:r>
      <w:r w:rsidRPr="0070761A">
        <w:rPr>
          <w:rFonts w:ascii="Noto Sans" w:eastAsia="Times New Roman" w:hAnsi="Noto Sans" w:cs="Noto Sans"/>
          <w:b/>
          <w:sz w:val="18"/>
          <w:szCs w:val="18"/>
          <w:lang w:val="es-ES" w:eastAsia="ar-SA"/>
        </w:rPr>
        <w:t xml:space="preserve"> </w:t>
      </w:r>
      <w:r w:rsidRPr="0070761A">
        <w:rPr>
          <w:rFonts w:ascii="Noto Sans" w:eastAsia="Times New Roman" w:hAnsi="Noto Sans" w:cs="Noto Sans"/>
          <w:sz w:val="18"/>
          <w:szCs w:val="18"/>
          <w:lang w:val="es-ES" w:eastAsia="ar-SA"/>
        </w:rPr>
        <w:t>la documentación de los hechos presumibles constitutivos de infracción por la falta de formalización del contrato, por causas imputables al proveedor.</w:t>
      </w:r>
    </w:p>
    <w:p w14:paraId="3DA5C19D"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B018478" w14:textId="77777777" w:rsidR="00765D5C" w:rsidRPr="0070761A" w:rsidRDefault="00765D5C" w:rsidP="00765D5C">
      <w:pPr>
        <w:keepNext/>
        <w:tabs>
          <w:tab w:val="left" w:pos="0"/>
        </w:tabs>
        <w:suppressAutoHyphens/>
        <w:spacing w:after="0" w:line="240" w:lineRule="auto"/>
        <w:outlineLvl w:val="1"/>
        <w:rPr>
          <w:rFonts w:ascii="Noto Sans" w:eastAsia="Times New Roman" w:hAnsi="Noto Sans" w:cs="Noto Sans"/>
          <w:b/>
          <w:sz w:val="18"/>
          <w:szCs w:val="18"/>
          <w:lang w:val="es-ES" w:eastAsia="ar-SA"/>
        </w:rPr>
      </w:pPr>
      <w:bookmarkStart w:id="58" w:name="_Toc122602681"/>
      <w:bookmarkStart w:id="59" w:name="_Toc462062977"/>
      <w:r w:rsidRPr="0070761A">
        <w:rPr>
          <w:rFonts w:ascii="Noto Sans" w:eastAsia="Times New Roman" w:hAnsi="Noto Sans" w:cs="Noto Sans"/>
          <w:b/>
          <w:sz w:val="18"/>
          <w:szCs w:val="18"/>
          <w:lang w:val="es-ES" w:eastAsia="ar-SA"/>
        </w:rPr>
        <w:t>8.2 OPINIÓN DE CUMPLIMIENTO DE OBLIGACIONES FISCALES EN MATERIA DE SEGURIDAD SOCIAL</w:t>
      </w:r>
      <w:bookmarkEnd w:id="58"/>
      <w:bookmarkEnd w:id="59"/>
      <w:r w:rsidRPr="0070761A">
        <w:rPr>
          <w:rFonts w:ascii="Noto Sans" w:eastAsia="Times New Roman" w:hAnsi="Noto Sans" w:cs="Noto Sans"/>
          <w:b/>
          <w:sz w:val="18"/>
          <w:szCs w:val="18"/>
          <w:lang w:val="es-ES" w:eastAsia="ar-SA"/>
        </w:rPr>
        <w:t>.</w:t>
      </w:r>
    </w:p>
    <w:p w14:paraId="2443C0A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643282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96742D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Maria Tequepexpan, San Pedro Tlaquepaque, Jalisco.</w:t>
      </w:r>
    </w:p>
    <w:p w14:paraId="397B3B0C"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794FD2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39C060B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244B1204"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Solo podrán obtener la “opinión de cumplimiento  de obligaciones fiscales en materia de seguridad social”, los particulares que se encuentren registrados ante </w:t>
      </w:r>
      <w:r w:rsidRPr="0070761A">
        <w:rPr>
          <w:rFonts w:ascii="Noto Sans" w:eastAsia="Times New Roman" w:hAnsi="Noto Sans" w:cs="Noto Sans"/>
          <w:b/>
          <w:sz w:val="18"/>
          <w:szCs w:val="18"/>
          <w:lang w:val="es-ES" w:eastAsia="ar-SA"/>
        </w:rPr>
        <w:t>“EL INSTITUTO”</w:t>
      </w:r>
      <w:r w:rsidRPr="0070761A">
        <w:rPr>
          <w:rFonts w:ascii="Noto Sans" w:eastAsia="Times New Roman" w:hAnsi="Noto Sans" w:cs="Noto Sans"/>
          <w:sz w:val="18"/>
          <w:szCs w:val="18"/>
          <w:lang w:val="es-ES" w:eastAsia="ar-SA"/>
        </w:rPr>
        <w:t xml:space="preserve"> y que tengan trabajadores inscritos y activos.</w:t>
      </w:r>
    </w:p>
    <w:p w14:paraId="6EFEEC8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4C414E3"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No se podrá obtener la opinión de cumplimiento multicitada, los particulares que se encuentren en los siguientes supuestos:</w:t>
      </w:r>
    </w:p>
    <w:p w14:paraId="3162246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D1B5864" w14:textId="77777777" w:rsidR="00765D5C" w:rsidRPr="0070761A" w:rsidRDefault="00765D5C" w:rsidP="00C41942">
      <w:pPr>
        <w:numPr>
          <w:ilvl w:val="0"/>
          <w:numId w:val="1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 se encuentra registrado ante </w:t>
      </w:r>
      <w:r w:rsidRPr="0070761A">
        <w:rPr>
          <w:rFonts w:ascii="Noto Sans" w:eastAsia="Times New Roman" w:hAnsi="Noto Sans" w:cs="Noto Sans"/>
          <w:b/>
          <w:sz w:val="18"/>
          <w:szCs w:val="18"/>
          <w:lang w:val="es-ES" w:eastAsia="ar-SA"/>
        </w:rPr>
        <w:t>“EL INSTITUTO”</w:t>
      </w:r>
      <w:r w:rsidRPr="0070761A">
        <w:rPr>
          <w:rFonts w:ascii="Noto Sans" w:eastAsia="Times New Roman" w:hAnsi="Noto Sans" w:cs="Noto Sans"/>
          <w:sz w:val="18"/>
          <w:szCs w:val="18"/>
          <w:lang w:val="es-ES" w:eastAsia="ar-SA"/>
        </w:rPr>
        <w:t xml:space="preserve"> por no tener personal que sea sujeto de aseguramiento obligatorio, de conformidad con lo dispuesto por el artículo 12 de la Ley del Seguro Social,</w:t>
      </w:r>
    </w:p>
    <w:p w14:paraId="3D1AA70E" w14:textId="77777777" w:rsidR="00765D5C" w:rsidRPr="0070761A" w:rsidRDefault="00765D5C" w:rsidP="00C41942">
      <w:pPr>
        <w:numPr>
          <w:ilvl w:val="0"/>
          <w:numId w:val="1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Se encuentra registrado por no tiene trabajadores activos, o</w:t>
      </w:r>
    </w:p>
    <w:p w14:paraId="42879CCD" w14:textId="77777777" w:rsidR="00765D5C" w:rsidRPr="0070761A" w:rsidRDefault="00765D5C" w:rsidP="00C41942">
      <w:pPr>
        <w:numPr>
          <w:ilvl w:val="0"/>
          <w:numId w:val="1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Su registro patronal se encuentra dado de baja.</w:t>
      </w:r>
    </w:p>
    <w:p w14:paraId="679740B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309A509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w:t>
      </w:r>
      <w:r w:rsidRPr="0070761A">
        <w:rPr>
          <w:rFonts w:ascii="Noto Sans" w:eastAsia="Times New Roman" w:hAnsi="Noto Sans" w:cs="Noto Sans"/>
          <w:sz w:val="18"/>
          <w:szCs w:val="18"/>
          <w:lang w:val="es-ES" w:eastAsia="ar-SA"/>
        </w:rPr>
        <w:lastRenderedPageBreak/>
        <w:t xml:space="preserve">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B12C63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                </w:t>
      </w:r>
    </w:p>
    <w:p w14:paraId="0A49F9A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2FB49D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D4BC214"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Segunda.- Obtención de la Opinión del cumplimiento. </w:t>
      </w:r>
    </w:p>
    <w:p w14:paraId="2E61230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5F88978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6292E4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Tercera.- Consideraciones para la Opinión del cumplimiento. </w:t>
      </w:r>
    </w:p>
    <w:p w14:paraId="44E0D0F4"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7FBCE9D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D63EF12"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formato de opinión del cumplimiento de obligaciones fiscales en materia de seguridad social contendrá, según corresponda: Folio de la opinión. </w:t>
      </w:r>
    </w:p>
    <w:p w14:paraId="4DD732B8"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Datos generales de la persona titular de la opinión.</w:t>
      </w:r>
    </w:p>
    <w:p w14:paraId="53C1AAFD"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Resultado (positiva, negativa o sin opinión).</w:t>
      </w:r>
    </w:p>
    <w:p w14:paraId="47C98633"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Fecha de emisión.</w:t>
      </w:r>
    </w:p>
    <w:p w14:paraId="192E27A6"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Vigencia de la opinión.</w:t>
      </w:r>
    </w:p>
    <w:p w14:paraId="1AB3CBF8"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7EA4B990"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Número de trabajadores vigentes.</w:t>
      </w:r>
    </w:p>
    <w:p w14:paraId="106FCCAA"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Elementos de verificación de integridad y autoría de la opinión.</w:t>
      </w:r>
    </w:p>
    <w:p w14:paraId="2C0B5945" w14:textId="77777777" w:rsidR="00765D5C" w:rsidRPr="0070761A" w:rsidRDefault="00765D5C" w:rsidP="00C41942">
      <w:pPr>
        <w:numPr>
          <w:ilvl w:val="0"/>
          <w:numId w:val="1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Datos de identificación del (de los) crédito(s), excepto en los casos de la Opinión Pública y la opinión emitida por los Terceros Autorizados.</w:t>
      </w:r>
    </w:p>
    <w:p w14:paraId="4A6C78C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3E62DD96"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Cuarta.- Sentidos de la Opinión del cumplimiento.</w:t>
      </w:r>
    </w:p>
    <w:p w14:paraId="71DB952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La opinión del cumplimiento de obligaciones fiscales en materia de seguridad social se genera en alguno de los siguientes sentidos:</w:t>
      </w:r>
    </w:p>
    <w:p w14:paraId="0FF645A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75DABF9A"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Positiva.- Cuando el particular esté inscrito ante el IMSS y al corriente en el cumplimiento de las obligaciones que se consideran en los incisos a) y b) de esta regla.</w:t>
      </w:r>
    </w:p>
    <w:p w14:paraId="63F57007"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lastRenderedPageBreak/>
        <w:t>Negativa.- Cuando el particular no esté al corriente en el cumplimiento de las obligaciones en materia de seguridad social que se consideran en los incisos a) y b) de esta regla.</w:t>
      </w:r>
    </w:p>
    <w:p w14:paraId="59D7AAC3"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41BEDC19"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particular no se encuentre registrado como patrón ante el IMSS.</w:t>
      </w:r>
    </w:p>
    <w:p w14:paraId="520E7C14"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El(los) Registro(s) Patronal(es) del particular se encuentre(n) dado(s) de baja, sin créditos fiscales firmes.</w:t>
      </w:r>
    </w:p>
    <w:p w14:paraId="10BAF2AB" w14:textId="77777777" w:rsidR="00765D5C" w:rsidRPr="0070761A" w:rsidRDefault="00765D5C" w:rsidP="00C41942">
      <w:pPr>
        <w:numPr>
          <w:ilvl w:val="0"/>
          <w:numId w:val="1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particular esté registrado ante el IMSS, pero no cuente con trabajadores activos.</w:t>
      </w:r>
    </w:p>
    <w:p w14:paraId="6EFC571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1A53C4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a) El IMSS, a fin de generar la opinión del cumplimiento de obligaciones fiscales en materia de seguridad social, revisará que el particular solicitante:</w:t>
      </w:r>
    </w:p>
    <w:p w14:paraId="1B0681F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3B53C45" w14:textId="77777777" w:rsidR="00765D5C" w:rsidRPr="0070761A" w:rsidRDefault="00765D5C" w:rsidP="00C41942">
      <w:pPr>
        <w:numPr>
          <w:ilvl w:val="0"/>
          <w:numId w:val="1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Se encuentre, en caso de estar obligado, inscrito ante el propio Instituto y que el número de registro patronal que le ha sido asignado esté vigente o que de los números de registros patronales que le han sido asignados al menos uno esté vigente.</w:t>
      </w:r>
    </w:p>
    <w:p w14:paraId="3AD604D9" w14:textId="77777777" w:rsidR="00765D5C" w:rsidRPr="0070761A" w:rsidRDefault="00765D5C" w:rsidP="00C41942">
      <w:pPr>
        <w:numPr>
          <w:ilvl w:val="0"/>
          <w:numId w:val="1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No tenga créditos fiscales firmes determinados; entendiéndose por “crédito fiscal” las cuotas, los capitales constitutivos, su actualización y los recargos, las multas impuestas en los términos de la Ley del Seguro Social (</w:t>
      </w:r>
      <w:r w:rsidRPr="0070761A">
        <w:rPr>
          <w:rFonts w:ascii="Noto Sans" w:eastAsia="Times New Roman" w:hAnsi="Noto Sans" w:cs="Noto Sans"/>
          <w:i/>
          <w:sz w:val="18"/>
          <w:szCs w:val="18"/>
          <w:lang w:val="es-ES" w:eastAsia="ar-SA"/>
        </w:rPr>
        <w:t>Última reforma publicada en el D.O.F. 30 de abril de 2024</w:t>
      </w:r>
      <w:r w:rsidRPr="0070761A">
        <w:rPr>
          <w:rFonts w:ascii="Noto Sans" w:eastAsia="Times New Roman" w:hAnsi="Noto Sans" w:cs="Noto Sans"/>
          <w:sz w:val="18"/>
          <w:szCs w:val="18"/>
          <w:lang w:val="es-ES" w:eastAsia="ar-SA"/>
        </w:rPr>
        <w:t>) los gastos realizados por el IMSS por inscripciones improcedentes y los que tenga derecho a exigir de las personas no derechohabientes, de acuerdo con el artículo 287 de la misma Ley.</w:t>
      </w:r>
    </w:p>
    <w:p w14:paraId="3F84D43F" w14:textId="77777777" w:rsidR="00765D5C" w:rsidRPr="0070761A" w:rsidRDefault="00765D5C" w:rsidP="00C41942">
      <w:pPr>
        <w:numPr>
          <w:ilvl w:val="0"/>
          <w:numId w:val="1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5CF3F70" w14:textId="77777777" w:rsidR="00765D5C" w:rsidRPr="0070761A" w:rsidRDefault="00765D5C" w:rsidP="00C41942">
      <w:pPr>
        <w:numPr>
          <w:ilvl w:val="0"/>
          <w:numId w:val="1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761A">
        <w:rPr>
          <w:rFonts w:ascii="Noto Sans" w:eastAsia="Times New Roman" w:hAnsi="Noto Sans" w:cs="Noto Sans"/>
          <w:i/>
          <w:sz w:val="18"/>
          <w:szCs w:val="18"/>
          <w:lang w:val="es-ES" w:eastAsia="ar-SA"/>
        </w:rPr>
        <w:t>(Última reforma publicada en el D.O.F. el 15 de julio de 2005)</w:t>
      </w:r>
    </w:p>
    <w:p w14:paraId="5AC1A1A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1624D3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3392BD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354CB47" w14:textId="77777777" w:rsidR="00765D5C" w:rsidRPr="0070761A" w:rsidRDefault="00765D5C" w:rsidP="00C41942">
      <w:pPr>
        <w:numPr>
          <w:ilvl w:val="0"/>
          <w:numId w:val="20"/>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particular cuenta con autorización para pagar a plazos que no le ha sido revocada.</w:t>
      </w:r>
    </w:p>
    <w:p w14:paraId="67071E49" w14:textId="77777777" w:rsidR="00765D5C" w:rsidRPr="0070761A" w:rsidRDefault="00765D5C" w:rsidP="00C41942">
      <w:pPr>
        <w:numPr>
          <w:ilvl w:val="0"/>
          <w:numId w:val="20"/>
        </w:numPr>
        <w:suppressAutoHyphens/>
        <w:spacing w:after="0" w:line="240" w:lineRule="auto"/>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 ha vencido el plazo para pagar a que se refiere el artículo 127 del Reglamento de la Ley del Seguro Social en materia de Afiliación, Clasificación de Empresas, Recaudación y Fiscalización </w:t>
      </w:r>
      <w:r w:rsidRPr="0070761A">
        <w:rPr>
          <w:rFonts w:ascii="Noto Sans" w:eastAsia="Times New Roman" w:hAnsi="Noto Sans" w:cs="Noto Sans"/>
          <w:i/>
          <w:sz w:val="18"/>
          <w:szCs w:val="18"/>
          <w:lang w:val="es-ES" w:eastAsia="ar-SA"/>
        </w:rPr>
        <w:t>(Última reforma publicada en el D.O.F. el  15 de julio de 2005)</w:t>
      </w:r>
    </w:p>
    <w:p w14:paraId="1721B8E8" w14:textId="77777777" w:rsidR="00765D5C" w:rsidRPr="0070761A" w:rsidRDefault="00765D5C" w:rsidP="00C41942">
      <w:pPr>
        <w:numPr>
          <w:ilvl w:val="0"/>
          <w:numId w:val="20"/>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particular ha interpuesto medio de defensa en contra del crédito fiscal determinado y el interés fiscal se encuentra debidamente garantizado conforme a las disposiciones fiscales. </w:t>
      </w:r>
    </w:p>
    <w:p w14:paraId="03BF535C"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DED90F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Quinta. - Opinión generada por la persona titular de la Opinión del cumplimiento. </w:t>
      </w:r>
    </w:p>
    <w:p w14:paraId="7DDE40F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Los particulares que para realizar algún trámite requieran la opinión del cumplimiento de obligaciones fiscales en materia de seguridad social, deberán realizar el siguiente procedimiento:</w:t>
      </w:r>
    </w:p>
    <w:p w14:paraId="526E641F"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 </w:t>
      </w:r>
    </w:p>
    <w:p w14:paraId="7003DBCA" w14:textId="77777777" w:rsidR="00765D5C" w:rsidRPr="0070761A" w:rsidRDefault="00765D5C" w:rsidP="00C41942">
      <w:pPr>
        <w:numPr>
          <w:ilvl w:val="0"/>
          <w:numId w:val="21"/>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5F13CF1D" w14:textId="77777777" w:rsidR="00765D5C" w:rsidRPr="0070761A" w:rsidRDefault="00765D5C" w:rsidP="00C41942">
      <w:pPr>
        <w:numPr>
          <w:ilvl w:val="0"/>
          <w:numId w:val="21"/>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Elegir la sección “Datos Fiscales” y en el apartado “Acciones” la opción “Opinión del cumplimiento”. Cuando se proceda por conducto de un representante legal, previamente, en el apartado “Empresas </w:t>
      </w:r>
      <w:r w:rsidRPr="0070761A">
        <w:rPr>
          <w:rFonts w:ascii="Noto Sans" w:eastAsia="Times New Roman" w:hAnsi="Noto Sans" w:cs="Noto Sans"/>
          <w:sz w:val="18"/>
          <w:szCs w:val="18"/>
          <w:lang w:val="es-ES" w:eastAsia="ar-SA"/>
        </w:rPr>
        <w:lastRenderedPageBreak/>
        <w:t xml:space="preserve">Representadas”, se deberá seleccionar la persona representada respecto de la cual se requiere la Opinión del cumplimiento. </w:t>
      </w:r>
    </w:p>
    <w:p w14:paraId="15FD79C2" w14:textId="77777777" w:rsidR="00765D5C" w:rsidRPr="0070761A" w:rsidRDefault="00765D5C" w:rsidP="00C41942">
      <w:pPr>
        <w:numPr>
          <w:ilvl w:val="0"/>
          <w:numId w:val="21"/>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Después de la elección de la opción “Opinión del cumplimiento”, podrá imprimirse el documento que contiene la opinión del cumplimiento de obligaciones fiscales en materia de seguridad social respectiva. </w:t>
      </w:r>
    </w:p>
    <w:p w14:paraId="3834C25F"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B11878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Sexta.- Opinión generada por los entes de carácter público. </w:t>
      </w:r>
    </w:p>
    <w:p w14:paraId="4A886DA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6EE2867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34C657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4DC18C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2AAF991C"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D91999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5BE2E9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Séptima.- Opinión Pública. </w:t>
      </w:r>
    </w:p>
    <w:p w14:paraId="2C0D3C0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12C5B49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5ADAD9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al Buzón IMSS, por la página electrónica del Instituto (www.IMSS.gob.mx/buzonIMSS), a través del medio de autenticación correspondiente. </w:t>
      </w:r>
    </w:p>
    <w:p w14:paraId="32EA590C"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366E23F" w14:textId="77777777" w:rsidR="00765D5C" w:rsidRPr="0070761A" w:rsidRDefault="00765D5C" w:rsidP="00C41942">
      <w:pPr>
        <w:numPr>
          <w:ilvl w:val="0"/>
          <w:numId w:val="22"/>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“Cobranza”. </w:t>
      </w:r>
    </w:p>
    <w:p w14:paraId="7D027043" w14:textId="77777777" w:rsidR="00765D5C" w:rsidRPr="0070761A" w:rsidRDefault="00765D5C" w:rsidP="00C41942">
      <w:pPr>
        <w:numPr>
          <w:ilvl w:val="0"/>
          <w:numId w:val="22"/>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“32D Autorización de Opinión Pública” y después la opción “Autorizo hacer pública mi opinión del cumplimiento”. </w:t>
      </w:r>
    </w:p>
    <w:p w14:paraId="6199B153" w14:textId="77777777" w:rsidR="00765D5C" w:rsidRPr="0070761A" w:rsidRDefault="00765D5C" w:rsidP="00C41942">
      <w:pPr>
        <w:numPr>
          <w:ilvl w:val="0"/>
          <w:numId w:val="22"/>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Dar clic en el botón “Guardar” y firmar mediante la e.firma. </w:t>
      </w:r>
    </w:p>
    <w:p w14:paraId="6034A813" w14:textId="77777777" w:rsidR="00765D5C" w:rsidRPr="0070761A" w:rsidRDefault="00765D5C" w:rsidP="00C41942">
      <w:pPr>
        <w:numPr>
          <w:ilvl w:val="0"/>
          <w:numId w:val="22"/>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Buzón IMSS generará el acuse correspondiente. </w:t>
      </w:r>
    </w:p>
    <w:p w14:paraId="5F20C27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6D0EF6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70761A">
          <w:rPr>
            <w:rFonts w:ascii="Noto Sans" w:eastAsia="Times New Roman" w:hAnsi="Noto Sans" w:cs="Noto Sans"/>
            <w:color w:val="0000FF"/>
            <w:sz w:val="18"/>
            <w:szCs w:val="18"/>
            <w:u w:val="single"/>
            <w:lang w:val="es-ES" w:eastAsia="ar-SA"/>
          </w:rPr>
          <w:t>www.imss.gob.mx</w:t>
        </w:r>
      </w:hyperlink>
      <w:r w:rsidRPr="0070761A">
        <w:rPr>
          <w:rFonts w:ascii="Noto Sans" w:eastAsia="Times New Roman" w:hAnsi="Noto Sans" w:cs="Noto Sans"/>
          <w:sz w:val="18"/>
          <w:szCs w:val="18"/>
          <w:lang w:val="es-ES" w:eastAsia="ar-SA"/>
        </w:rPr>
        <w:t>) la opinión correspondiente, conforme al siguiente procedimiento:</w:t>
      </w:r>
    </w:p>
    <w:p w14:paraId="187C0CC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A039632"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Ingresar a la página electrónica del IMSS (www.IMSS.gob.mx)</w:t>
      </w:r>
    </w:p>
    <w:p w14:paraId="26A5DCD3"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Elegir “Consulta pública de Opinión del cumplimiento”. </w:t>
      </w:r>
    </w:p>
    <w:p w14:paraId="44154A44"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Capturar el RFC del particular respecto del cual se desee consultar. </w:t>
      </w:r>
    </w:p>
    <w:p w14:paraId="7FCEF4B5"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Capturar el código de validación que se muestra en pantalla. </w:t>
      </w:r>
    </w:p>
    <w:p w14:paraId="418EB412"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Dar clic en el botón “Consultar”. </w:t>
      </w:r>
    </w:p>
    <w:p w14:paraId="1A9EFB2C" w14:textId="77777777" w:rsidR="00765D5C" w:rsidRPr="0070761A" w:rsidRDefault="00765D5C" w:rsidP="00C41942">
      <w:pPr>
        <w:numPr>
          <w:ilvl w:val="0"/>
          <w:numId w:val="23"/>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Descargar en formato “.PDF” la opinión del cumplimiento de obligaciones fiscales en materia de seguridad social. </w:t>
      </w:r>
    </w:p>
    <w:p w14:paraId="6016784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911764A"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particulares podrán cancelar la autorización a que se refiere la presente Regla, según el siguiente procedimiento: </w:t>
      </w:r>
    </w:p>
    <w:p w14:paraId="0DF3D2B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DE6BA06" w14:textId="77777777" w:rsidR="00765D5C" w:rsidRPr="0070761A" w:rsidRDefault="00765D5C" w:rsidP="00C41942">
      <w:pPr>
        <w:numPr>
          <w:ilvl w:val="0"/>
          <w:numId w:val="24"/>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al Buzón IMSS, por la página electrónica del Instituto (www.IMSS.gob.mx/buzonIMSS), a través del medio de autenticación correspondiente. </w:t>
      </w:r>
    </w:p>
    <w:p w14:paraId="777B5D54" w14:textId="77777777" w:rsidR="00765D5C" w:rsidRPr="0070761A" w:rsidRDefault="00765D5C" w:rsidP="00C41942">
      <w:pPr>
        <w:numPr>
          <w:ilvl w:val="0"/>
          <w:numId w:val="24"/>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“Cobranza”. </w:t>
      </w:r>
    </w:p>
    <w:p w14:paraId="52B867F6" w14:textId="77777777" w:rsidR="00765D5C" w:rsidRPr="0070761A" w:rsidRDefault="00765D5C" w:rsidP="00C41942">
      <w:pPr>
        <w:numPr>
          <w:ilvl w:val="0"/>
          <w:numId w:val="24"/>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“32D Autorización de Opinión Pública” y después la opción “Cancelar la autorización para hacer pública mi opinión del cumplimiento”. </w:t>
      </w:r>
    </w:p>
    <w:p w14:paraId="0779195E" w14:textId="77777777" w:rsidR="00765D5C" w:rsidRPr="0070761A" w:rsidRDefault="00765D5C" w:rsidP="00C41942">
      <w:pPr>
        <w:numPr>
          <w:ilvl w:val="0"/>
          <w:numId w:val="24"/>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Dar clic en el botón “Guardar” y firmar mediante la e.firma. </w:t>
      </w:r>
    </w:p>
    <w:p w14:paraId="4BCEEC30" w14:textId="77777777" w:rsidR="00765D5C" w:rsidRPr="0070761A" w:rsidRDefault="00765D5C" w:rsidP="00C41942">
      <w:pPr>
        <w:numPr>
          <w:ilvl w:val="0"/>
          <w:numId w:val="24"/>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Buzón IMSS generará el acuse correspondiente. </w:t>
      </w:r>
    </w:p>
    <w:p w14:paraId="5C47BA63"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6C656B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Octava.- Opinión generada por los Terceros Autorizados. </w:t>
      </w:r>
    </w:p>
    <w:p w14:paraId="41F9496D"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1382B51D"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86ADD33" w14:textId="77777777" w:rsidR="00765D5C" w:rsidRPr="0070761A" w:rsidRDefault="00765D5C" w:rsidP="00C41942">
      <w:pPr>
        <w:numPr>
          <w:ilvl w:val="0"/>
          <w:numId w:val="25"/>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al Buzón IMSS, por la página electrónica del Instituto (www.IMSS.gob.mx/buzonIMSS), a través del medio de autenticación correspondiente. </w:t>
      </w:r>
    </w:p>
    <w:p w14:paraId="56B4A1D4" w14:textId="77777777" w:rsidR="00765D5C" w:rsidRPr="0070761A" w:rsidRDefault="00765D5C" w:rsidP="00C41942">
      <w:pPr>
        <w:numPr>
          <w:ilvl w:val="0"/>
          <w:numId w:val="25"/>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“Cobranza”. </w:t>
      </w:r>
    </w:p>
    <w:p w14:paraId="6AB1139C" w14:textId="77777777" w:rsidR="00765D5C" w:rsidRPr="0070761A" w:rsidRDefault="00765D5C" w:rsidP="00C41942">
      <w:pPr>
        <w:numPr>
          <w:ilvl w:val="0"/>
          <w:numId w:val="25"/>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“32D Autorización de Terceros” y después “Nuevo Tercero Autorizado”. </w:t>
      </w:r>
    </w:p>
    <w:p w14:paraId="264A4075" w14:textId="77777777" w:rsidR="00765D5C" w:rsidRPr="0070761A" w:rsidRDefault="00765D5C" w:rsidP="00C41942">
      <w:pPr>
        <w:numPr>
          <w:ilvl w:val="0"/>
          <w:numId w:val="25"/>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Registrar el RFC del Tercero a quien se desea conferir autorización, dar clic en el botón “Autorización” y firmar mediante la e.firma. </w:t>
      </w:r>
    </w:p>
    <w:p w14:paraId="09979ADB" w14:textId="77777777" w:rsidR="00765D5C" w:rsidRPr="0070761A" w:rsidRDefault="00765D5C" w:rsidP="00C41942">
      <w:pPr>
        <w:numPr>
          <w:ilvl w:val="0"/>
          <w:numId w:val="25"/>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Buzón IMSS generará el acuse correspondiente. </w:t>
      </w:r>
    </w:p>
    <w:p w14:paraId="181C6893"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4E49EE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Terceros Autorizados podrán consultar la opinión del cumplimiento de obligaciones fiscales en materia de seguridad social de particulares conforme al siguiente procedimiento: </w:t>
      </w:r>
    </w:p>
    <w:p w14:paraId="21B0D30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79D1FA5" w14:textId="77777777" w:rsidR="00765D5C" w:rsidRPr="0070761A" w:rsidRDefault="00765D5C" w:rsidP="00C41942">
      <w:pPr>
        <w:numPr>
          <w:ilvl w:val="0"/>
          <w:numId w:val="2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al Buzón IMSS, por la página electrónica de del Instituto (www.IMSS.gob.mx/buzonIMSS), a través del medio de autenticación correspondiente. </w:t>
      </w:r>
    </w:p>
    <w:p w14:paraId="01D3BDD5" w14:textId="77777777" w:rsidR="00765D5C" w:rsidRPr="0070761A" w:rsidRDefault="00765D5C" w:rsidP="00C41942">
      <w:pPr>
        <w:numPr>
          <w:ilvl w:val="0"/>
          <w:numId w:val="2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“Cobranza”. </w:t>
      </w:r>
    </w:p>
    <w:p w14:paraId="33265365" w14:textId="77777777" w:rsidR="00765D5C" w:rsidRPr="0070761A" w:rsidRDefault="00765D5C" w:rsidP="00C41942">
      <w:pPr>
        <w:numPr>
          <w:ilvl w:val="0"/>
          <w:numId w:val="2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“32D Consulta por Terceros Autorizados”. </w:t>
      </w:r>
    </w:p>
    <w:p w14:paraId="605A1A51" w14:textId="77777777" w:rsidR="00765D5C" w:rsidRPr="0070761A" w:rsidRDefault="00765D5C" w:rsidP="00C41942">
      <w:pPr>
        <w:numPr>
          <w:ilvl w:val="0"/>
          <w:numId w:val="2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Ubicar dentro del tablero al particular respecto del cual se desee consultar y dar clic en el botón “Consultar opinión del Cumplimiento” de la columna “Acción”. </w:t>
      </w:r>
    </w:p>
    <w:p w14:paraId="7BB070FC" w14:textId="77777777" w:rsidR="00765D5C" w:rsidRPr="0070761A" w:rsidRDefault="00765D5C" w:rsidP="00C41942">
      <w:pPr>
        <w:numPr>
          <w:ilvl w:val="0"/>
          <w:numId w:val="26"/>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Se obtendrá la “Opinión del Cumplimiento de obligaciones fiscales en materia de seguridad social” y, una vez descargada, se podrá guardar en formato “.PDF” o bien imprimir. </w:t>
      </w:r>
    </w:p>
    <w:p w14:paraId="3AEB726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7590A0D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particulares podrán cancelar la autorización otorgada a sus Terceros Autorizados conforme al siguiente procedimiento: </w:t>
      </w:r>
    </w:p>
    <w:p w14:paraId="48769C76"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095D4498"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Ingresar al Buzón IMSS, por la página electrónica de del Instituto (www.IMSS.gob.mx/buzonIMSS), a través del medio de autenticación correspondiente. </w:t>
      </w:r>
    </w:p>
    <w:p w14:paraId="5A1D3A02"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“Cobranza”. </w:t>
      </w:r>
    </w:p>
    <w:p w14:paraId="2E4740CF"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Del menú, seleccionar la opción “32D Autorización de Terceros”. </w:t>
      </w:r>
    </w:p>
    <w:p w14:paraId="7E8E161E"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Ubicar dentro del tablero al Tercero Autorizado que se desea dar de baja.</w:t>
      </w:r>
    </w:p>
    <w:p w14:paraId="2BF383B2"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Dar clic en el botón “Dar de Baja Tercero Autorizado” de la columna “Acción” y firmar mediante la e.firma. </w:t>
      </w:r>
    </w:p>
    <w:p w14:paraId="381014D0" w14:textId="77777777" w:rsidR="00765D5C" w:rsidRPr="0070761A" w:rsidRDefault="00765D5C" w:rsidP="00C41942">
      <w:pPr>
        <w:numPr>
          <w:ilvl w:val="0"/>
          <w:numId w:val="27"/>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El Buzón IMSS emitirá el acuse correspondiente. </w:t>
      </w:r>
    </w:p>
    <w:p w14:paraId="5BFB3E8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09AF8D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Novena.- Vigencia. </w:t>
      </w:r>
    </w:p>
    <w:p w14:paraId="64493F9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lastRenderedPageBreak/>
        <w:t xml:space="preserve">La opinión del cumplimiento de obligaciones fiscales en materia de seguridad social gozará de vigencia durante 15 días hábiles de la fecha en que haya sido generada. </w:t>
      </w:r>
    </w:p>
    <w:p w14:paraId="6919B53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A49B04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Décima.- Aclaración. </w:t>
      </w:r>
    </w:p>
    <w:p w14:paraId="17FCA7E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2C30CE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FD30A0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Décima Primera.- Actualización de procedimientos. </w:t>
      </w:r>
    </w:p>
    <w:p w14:paraId="7E33AD83"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De ser el caso, las actualizaciones de los procedimientos a que se refieren las Reglas Quinta a Octava de las presentes Reglas se darán a conocer a través de la página electrónica del Instituto.</w:t>
      </w:r>
    </w:p>
    <w:p w14:paraId="1F94830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F73C145"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Décima Segunda.- Demás disposiciones aplicables. </w:t>
      </w:r>
    </w:p>
    <w:p w14:paraId="36CA351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66419C4" w14:textId="77777777" w:rsidR="00765D5C" w:rsidRPr="0070761A" w:rsidRDefault="00765D5C" w:rsidP="00765D5C">
      <w:pPr>
        <w:suppressAutoHyphens/>
        <w:spacing w:after="0" w:line="240" w:lineRule="auto"/>
        <w:jc w:val="both"/>
        <w:rPr>
          <w:rFonts w:ascii="Noto Sans" w:eastAsia="Times New Roman" w:hAnsi="Noto Sans" w:cs="Noto Sans"/>
          <w:color w:val="FF0000"/>
          <w:sz w:val="18"/>
          <w:szCs w:val="18"/>
          <w:lang w:val="es-ES" w:eastAsia="ar-SA"/>
        </w:rPr>
      </w:pPr>
    </w:p>
    <w:p w14:paraId="493D163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14:paraId="478A4E04"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FDFC9F8"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14:paraId="6753F2C0"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1A94B0C7" w14:textId="77777777" w:rsidR="00765D5C" w:rsidRPr="0070761A" w:rsidRDefault="00765D5C" w:rsidP="00765D5C">
      <w:pPr>
        <w:suppressAutoHyphens/>
        <w:spacing w:after="0" w:line="240" w:lineRule="auto"/>
        <w:jc w:val="both"/>
        <w:rPr>
          <w:rFonts w:ascii="Noto Sans" w:eastAsia="Times New Roman" w:hAnsi="Noto Sans" w:cs="Noto Sans"/>
          <w:b/>
          <w:sz w:val="18"/>
          <w:szCs w:val="18"/>
          <w:lang w:val="es-ES" w:eastAsia="ar-SA"/>
        </w:rPr>
      </w:pPr>
      <w:r w:rsidRPr="0070761A">
        <w:rPr>
          <w:rFonts w:ascii="Noto Sans" w:eastAsia="Times New Roman" w:hAnsi="Noto Sans" w:cs="Noto Sans"/>
          <w:sz w:val="18"/>
          <w:szCs w:val="18"/>
          <w:lang w:val="es-AR" w:eastAsia="ar-SA"/>
        </w:rPr>
        <w:t xml:space="preserve">La opinión de cumplimiento de obligaciones en materia de seguridad social, </w:t>
      </w:r>
      <w:r w:rsidRPr="0070761A">
        <w:rPr>
          <w:rFonts w:ascii="Noto Sans" w:eastAsia="Times New Roman" w:hAnsi="Noto Sans" w:cs="Noto Sans"/>
          <w:b/>
          <w:sz w:val="18"/>
          <w:szCs w:val="18"/>
          <w:lang w:val="es-ES" w:eastAsia="ar-SA"/>
        </w:rPr>
        <w:t>tendrá una vigencia de 15 días hábiles a partir del día de su emisión por lo cual la Opinión que presente deberá ser vigente a la fecha del acto de Apertura y Presentación de Propuestas.</w:t>
      </w:r>
    </w:p>
    <w:p w14:paraId="554E93E4"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428C6440" w14:textId="77777777" w:rsidR="00765D5C" w:rsidRPr="0070761A" w:rsidRDefault="00765D5C" w:rsidP="00765D5C">
      <w:pPr>
        <w:suppressAutoHyphens/>
        <w:spacing w:after="0" w:line="240" w:lineRule="auto"/>
        <w:jc w:val="both"/>
        <w:rPr>
          <w:rFonts w:ascii="Noto Sans" w:eastAsia="Times New Roman" w:hAnsi="Noto Sans" w:cs="Noto Sans"/>
          <w:b/>
          <w:sz w:val="18"/>
          <w:szCs w:val="18"/>
          <w:lang w:val="es-ES" w:eastAsia="ar-SA"/>
        </w:rPr>
      </w:pPr>
      <w:bookmarkStart w:id="60" w:name="_Toc122602682"/>
      <w:r w:rsidRPr="0070761A">
        <w:rPr>
          <w:rFonts w:ascii="Noto Sans" w:eastAsia="Times New Roman" w:hAnsi="Noto Sans" w:cs="Noto Sans"/>
          <w:b/>
          <w:sz w:val="18"/>
          <w:szCs w:val="18"/>
          <w:lang w:val="es-ES" w:eastAsia="ar-SA"/>
        </w:rPr>
        <w:t>8.3 REGLAS PARA LA OBTENCIÓN DE LA CONSTANCIA DE SITUACIÓN FISCAL EN MATERIA DE APORTACIONES PATRONALES Y ENTERO DE DESCUENTOS.</w:t>
      </w:r>
      <w:bookmarkEnd w:id="60"/>
    </w:p>
    <w:p w14:paraId="1EEEBD99"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Primera</w:t>
      </w:r>
      <w:r w:rsidRPr="0070761A">
        <w:rPr>
          <w:rFonts w:ascii="Noto Sans" w:eastAsia="Times New Roman" w:hAnsi="Noto Sans" w:cs="Noto Sans"/>
          <w:sz w:val="18"/>
          <w:szCs w:val="18"/>
          <w:lang w:val="es-ES" w:eastAsia="ar-SA"/>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47EC61F6"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276E9D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Segunda</w:t>
      </w:r>
      <w:r w:rsidRPr="0070761A">
        <w:rPr>
          <w:rFonts w:ascii="Noto Sans" w:eastAsia="Times New Roman" w:hAnsi="Noto Sans" w:cs="Noto Sans"/>
          <w:sz w:val="18"/>
          <w:szCs w:val="18"/>
          <w:lang w:val="es-ES" w:eastAsia="ar-SA"/>
        </w:rPr>
        <w:t>. - EL INFONAVIT, a fin de emitir la constancia de situación fiscal, revisara que:</w:t>
      </w:r>
    </w:p>
    <w:p w14:paraId="36F6B8C6"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 </w:t>
      </w:r>
    </w:p>
    <w:p w14:paraId="321B5694" w14:textId="77777777" w:rsidR="00765D5C" w:rsidRPr="0070761A" w:rsidRDefault="00765D5C" w:rsidP="00C41942">
      <w:pPr>
        <w:numPr>
          <w:ilvl w:val="0"/>
          <w:numId w:val="2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 inscripción del particular solicitante ante “EL INSTITUTO”, en caso de estar obligado, y la vigencia del número o números de los registros patronales que le han sido asignados. </w:t>
      </w:r>
    </w:p>
    <w:p w14:paraId="5DD52CA7" w14:textId="77777777" w:rsidR="00765D5C" w:rsidRPr="0070761A" w:rsidRDefault="00765D5C" w:rsidP="00C41942">
      <w:pPr>
        <w:numPr>
          <w:ilvl w:val="0"/>
          <w:numId w:val="2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61EE80C" w14:textId="77777777" w:rsidR="00765D5C" w:rsidRPr="0070761A" w:rsidRDefault="00765D5C" w:rsidP="00C41942">
      <w:pPr>
        <w:numPr>
          <w:ilvl w:val="0"/>
          <w:numId w:val="2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Los adeudos o créditos fiscales que no se encuentren firmes. </w:t>
      </w:r>
    </w:p>
    <w:p w14:paraId="7AB8E4FB" w14:textId="77777777" w:rsidR="00765D5C" w:rsidRPr="0070761A" w:rsidRDefault="00765D5C" w:rsidP="00C41942">
      <w:pPr>
        <w:numPr>
          <w:ilvl w:val="0"/>
          <w:numId w:val="2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Las garantías que se hayan otorgado. </w:t>
      </w:r>
    </w:p>
    <w:p w14:paraId="22355C1C" w14:textId="77777777" w:rsidR="00765D5C" w:rsidRPr="0070761A" w:rsidRDefault="00765D5C" w:rsidP="00C41942">
      <w:pPr>
        <w:numPr>
          <w:ilvl w:val="0"/>
          <w:numId w:val="28"/>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lastRenderedPageBreak/>
        <w:t xml:space="preserve">Los convenios de pago que el solicitante haya celebrado con “EL INSTITUTO”. </w:t>
      </w:r>
    </w:p>
    <w:p w14:paraId="741B5970" w14:textId="77777777" w:rsidR="00765D5C" w:rsidRPr="0070761A" w:rsidRDefault="00765D5C" w:rsidP="00765D5C">
      <w:pPr>
        <w:suppressAutoHyphens/>
        <w:spacing w:after="0" w:line="240" w:lineRule="auto"/>
        <w:jc w:val="both"/>
        <w:rPr>
          <w:rFonts w:ascii="Noto Sans" w:eastAsia="Times New Roman" w:hAnsi="Noto Sans" w:cs="Noto Sans"/>
          <w:b/>
          <w:sz w:val="18"/>
          <w:szCs w:val="18"/>
          <w:lang w:val="es-ES" w:eastAsia="ar-SA"/>
        </w:rPr>
      </w:pPr>
    </w:p>
    <w:p w14:paraId="58431187"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Tercera.</w:t>
      </w:r>
      <w:r w:rsidRPr="0070761A">
        <w:rPr>
          <w:rFonts w:ascii="Noto Sans" w:eastAsia="Times New Roman" w:hAnsi="Noto Sans" w:cs="Noto Sans"/>
          <w:sz w:val="18"/>
          <w:szCs w:val="18"/>
          <w:lang w:val="es-ES" w:eastAsia="ar-SA"/>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0043AFE"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5D57D8AB"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Cuarta.</w:t>
      </w:r>
      <w:r w:rsidRPr="0070761A">
        <w:rPr>
          <w:rFonts w:ascii="Noto Sans" w:eastAsia="Times New Roman" w:hAnsi="Noto Sans" w:cs="Noto Sans"/>
          <w:sz w:val="18"/>
          <w:szCs w:val="18"/>
          <w:lang w:val="es-ES" w:eastAsia="ar-SA"/>
        </w:rPr>
        <w:t xml:space="preserve"> - EL INFONAVIT expedirá a los particulares los siguientes tipos de constancia de situación fiscal: </w:t>
      </w:r>
    </w:p>
    <w:p w14:paraId="0E20136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7F94425B" w14:textId="77777777" w:rsidR="00765D5C" w:rsidRPr="0070761A" w:rsidRDefault="00765D5C" w:rsidP="00C41942">
      <w:pPr>
        <w:numPr>
          <w:ilvl w:val="0"/>
          <w:numId w:val="2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Sin adeudo o con garantía</w:t>
      </w:r>
      <w:r w:rsidRPr="0070761A">
        <w:rPr>
          <w:rFonts w:ascii="Noto Sans" w:eastAsia="Times New Roman" w:hAnsi="Noto Sans" w:cs="Noto Sans"/>
          <w:sz w:val="18"/>
          <w:szCs w:val="18"/>
          <w:lang w:val="es-ES" w:eastAsia="ar-SA"/>
        </w:rPr>
        <w:t xml:space="preserve">. - cuando el particular esté inscrito ante “EL INSTITUTO” y al corriente en el cumplimiento de sus obligaciones fiscales, o bien que contando con adeudo este se encuentre garantizado. </w:t>
      </w:r>
    </w:p>
    <w:p w14:paraId="75C2A041" w14:textId="77777777" w:rsidR="00765D5C" w:rsidRPr="0070761A" w:rsidRDefault="00765D5C" w:rsidP="00C41942">
      <w:pPr>
        <w:numPr>
          <w:ilvl w:val="0"/>
          <w:numId w:val="2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Con adeudo</w:t>
      </w:r>
      <w:r w:rsidRPr="0070761A">
        <w:rPr>
          <w:rFonts w:ascii="Noto Sans" w:eastAsia="Times New Roman" w:hAnsi="Noto Sans" w:cs="Noto Sans"/>
          <w:sz w:val="18"/>
          <w:szCs w:val="18"/>
          <w:lang w:val="es-ES" w:eastAsia="ar-SA"/>
        </w:rPr>
        <w:t xml:space="preserve">. - cuando el particular no esté al corriente en el cumplimiento de las obligaciones en materia de aportaciones patronales y entero de descuentos. </w:t>
      </w:r>
    </w:p>
    <w:p w14:paraId="468ADFEA" w14:textId="77777777" w:rsidR="00765D5C" w:rsidRPr="0070761A" w:rsidRDefault="00765D5C" w:rsidP="00C41942">
      <w:pPr>
        <w:numPr>
          <w:ilvl w:val="0"/>
          <w:numId w:val="2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Con adeudo pero con convenio celebrado</w:t>
      </w:r>
      <w:r w:rsidRPr="0070761A">
        <w:rPr>
          <w:rFonts w:ascii="Noto Sans" w:eastAsia="Times New Roman" w:hAnsi="Noto Sans" w:cs="Noto Sans"/>
          <w:sz w:val="18"/>
          <w:szCs w:val="18"/>
          <w:lang w:val="es-ES" w:eastAsia="ar-SA"/>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8BCE90D" w14:textId="77777777" w:rsidR="00765D5C" w:rsidRPr="0070761A" w:rsidRDefault="00765D5C" w:rsidP="00C41942">
      <w:pPr>
        <w:numPr>
          <w:ilvl w:val="0"/>
          <w:numId w:val="29"/>
        </w:num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Sin antecedentes</w:t>
      </w:r>
      <w:r w:rsidRPr="0070761A">
        <w:rPr>
          <w:rFonts w:ascii="Noto Sans" w:eastAsia="Times New Roman" w:hAnsi="Noto Sans" w:cs="Noto Sans"/>
          <w:sz w:val="18"/>
          <w:szCs w:val="18"/>
          <w:lang w:val="es-ES" w:eastAsia="ar-SA"/>
        </w:rPr>
        <w:t xml:space="preserve"> Para personas físicas o morales que no cuenten con número de registro patronal registrado ante “EL INSTITUTO” y por tanto con trabajadores formales. </w:t>
      </w:r>
    </w:p>
    <w:p w14:paraId="624577C7" w14:textId="77777777" w:rsidR="00765D5C" w:rsidRPr="0070761A" w:rsidRDefault="00765D5C" w:rsidP="00765D5C">
      <w:pPr>
        <w:suppressAutoHyphens/>
        <w:spacing w:after="0" w:line="240" w:lineRule="auto"/>
        <w:ind w:left="1080"/>
        <w:jc w:val="both"/>
        <w:rPr>
          <w:rFonts w:ascii="Noto Sans" w:eastAsia="Times New Roman" w:hAnsi="Noto Sans" w:cs="Noto Sans"/>
          <w:sz w:val="18"/>
          <w:szCs w:val="18"/>
          <w:lang w:val="es-ES" w:eastAsia="ar-SA"/>
        </w:rPr>
      </w:pPr>
    </w:p>
    <w:p w14:paraId="1E11084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70761A">
          <w:rPr>
            <w:rFonts w:ascii="Noto Sans" w:eastAsia="Times New Roman" w:hAnsi="Noto Sans" w:cs="Noto Sans"/>
            <w:color w:val="0000FF"/>
            <w:sz w:val="18"/>
            <w:szCs w:val="18"/>
            <w:u w:val="single"/>
            <w:lang w:val="es-ES" w:eastAsia="ar-SA"/>
          </w:rPr>
          <w:t>www.infonavit.org.mx</w:t>
        </w:r>
      </w:hyperlink>
      <w:r w:rsidRPr="0070761A">
        <w:rPr>
          <w:rFonts w:ascii="Noto Sans" w:eastAsia="Times New Roman" w:hAnsi="Noto Sans" w:cs="Noto Sans"/>
          <w:sz w:val="18"/>
          <w:szCs w:val="18"/>
          <w:lang w:val="es-ES" w:eastAsia="ar-SA"/>
        </w:rPr>
        <w:t>.</w:t>
      </w:r>
    </w:p>
    <w:p w14:paraId="0E765BDD"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Las constancias a que se refiere el inciso c) serán emitidas por la autoridad fiscal de del Instituto en las delegaciones regionales.</w:t>
      </w:r>
    </w:p>
    <w:p w14:paraId="6DAEF43D"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p>
    <w:p w14:paraId="6BDCC8E2"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101388B4" w14:textId="77777777" w:rsidR="00765D5C" w:rsidRPr="0070761A" w:rsidRDefault="00765D5C" w:rsidP="00765D5C">
      <w:pPr>
        <w:suppressAutoHyphens/>
        <w:spacing w:after="0" w:line="240" w:lineRule="auto"/>
        <w:jc w:val="both"/>
        <w:rPr>
          <w:rFonts w:ascii="Noto Sans" w:eastAsia="Times New Roman" w:hAnsi="Noto Sans" w:cs="Noto Sans"/>
          <w:b/>
          <w:sz w:val="18"/>
          <w:szCs w:val="18"/>
          <w:lang w:val="es-ES" w:eastAsia="ar-SA"/>
        </w:rPr>
      </w:pPr>
    </w:p>
    <w:p w14:paraId="58702BF1" w14:textId="77777777" w:rsidR="00765D5C" w:rsidRPr="0070761A" w:rsidRDefault="00765D5C" w:rsidP="00765D5C">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Quinta. -</w:t>
      </w:r>
      <w:r w:rsidRPr="0070761A">
        <w:rPr>
          <w:rFonts w:ascii="Noto Sans" w:eastAsia="Times New Roman" w:hAnsi="Noto Sans" w:cs="Noto Sans"/>
          <w:sz w:val="18"/>
          <w:szCs w:val="18"/>
          <w:lang w:val="es-ES" w:eastAsia="ar-SA"/>
        </w:rPr>
        <w:t xml:space="preserve"> La constancia de situación fiscal que se expida tendrá una vigencia de 30 días naturales contados a partir de la misma.</w:t>
      </w:r>
    </w:p>
    <w:p w14:paraId="6252B27C" w14:textId="77777777" w:rsidR="00765D5C" w:rsidRPr="0070761A" w:rsidRDefault="00765D5C" w:rsidP="00765D5C">
      <w:pPr>
        <w:spacing w:after="0" w:line="240" w:lineRule="auto"/>
        <w:jc w:val="both"/>
        <w:rPr>
          <w:rFonts w:ascii="Noto Sans" w:eastAsia="MS Mincho" w:hAnsi="Noto Sans" w:cs="Noto Sans"/>
          <w:b/>
          <w:sz w:val="18"/>
          <w:szCs w:val="18"/>
          <w:lang w:val="es-ES_tradnl"/>
        </w:rPr>
      </w:pPr>
    </w:p>
    <w:p w14:paraId="19963B81" w14:textId="77777777" w:rsidR="00765D5C" w:rsidRPr="0070761A" w:rsidRDefault="00765D5C" w:rsidP="00765D5C">
      <w:pPr>
        <w:suppressAutoHyphens/>
        <w:spacing w:after="0" w:line="240" w:lineRule="auto"/>
        <w:ind w:left="709" w:hanging="709"/>
        <w:jc w:val="both"/>
        <w:rPr>
          <w:rFonts w:ascii="Noto Sans" w:eastAsia="MS Mincho" w:hAnsi="Noto Sans" w:cs="Noto Sans"/>
          <w:sz w:val="18"/>
          <w:szCs w:val="18"/>
          <w:lang w:val="es-ES_tradnl" w:eastAsia="zh-CN"/>
        </w:rPr>
      </w:pPr>
      <w:r w:rsidRPr="0070761A">
        <w:rPr>
          <w:rFonts w:ascii="Noto Sans" w:eastAsia="MS Mincho" w:hAnsi="Noto Sans" w:cs="Noto Sans"/>
          <w:b/>
          <w:sz w:val="18"/>
          <w:szCs w:val="18"/>
          <w:lang w:val="es-ES_tradnl" w:eastAsia="zh-CN"/>
        </w:rPr>
        <w:t xml:space="preserve">9. CRITERIOS PARA LA EVALUACION DE LAS PROPOSICIONES </w:t>
      </w:r>
    </w:p>
    <w:p w14:paraId="33759264" w14:textId="77777777" w:rsidR="00765D5C" w:rsidRPr="0070761A" w:rsidRDefault="00765D5C" w:rsidP="00765D5C">
      <w:pPr>
        <w:suppressAutoHyphens/>
        <w:spacing w:after="0" w:line="240" w:lineRule="auto"/>
        <w:ind w:right="15"/>
        <w:jc w:val="both"/>
        <w:rPr>
          <w:rFonts w:ascii="Noto Sans" w:eastAsia="Times New Roman" w:hAnsi="Noto Sans" w:cs="Noto Sans"/>
          <w:b/>
          <w:bCs/>
          <w:sz w:val="18"/>
          <w:szCs w:val="18"/>
          <w:lang w:val="es-ES" w:eastAsia="ar-SA"/>
        </w:rPr>
      </w:pPr>
    </w:p>
    <w:p w14:paraId="407DC797" w14:textId="77777777" w:rsidR="00765D5C" w:rsidRPr="0070761A" w:rsidRDefault="00765D5C" w:rsidP="00765D5C">
      <w:pPr>
        <w:suppressAutoHyphens/>
        <w:spacing w:after="0" w:line="240" w:lineRule="auto"/>
        <w:ind w:right="15"/>
        <w:jc w:val="both"/>
        <w:rPr>
          <w:rFonts w:ascii="Noto Sans" w:eastAsia="Times New Roman" w:hAnsi="Noto Sans" w:cs="Noto Sans"/>
          <w:b/>
          <w:bCs/>
          <w:sz w:val="18"/>
          <w:szCs w:val="18"/>
          <w:lang w:val="es-ES" w:eastAsia="ar-SA"/>
        </w:rPr>
      </w:pPr>
      <w:r w:rsidRPr="0070761A">
        <w:rPr>
          <w:rFonts w:ascii="Noto Sans" w:eastAsia="Times New Roman" w:hAnsi="Noto Sans" w:cs="Noto Sans"/>
          <w:b/>
          <w:bCs/>
          <w:sz w:val="18"/>
          <w:szCs w:val="18"/>
          <w:lang w:val="es-ES" w:eastAsia="ar-SA"/>
        </w:rPr>
        <w:t>CON BASE AL ARTICULO 47 FRACCION XVI, Y ARTICULO 47 DE LA LAASSP, EL CRITERIO QUE SE UTILIZARÁ COMO MÉTODO PARA EVALUAR LAS PROPOSICIONES, SERÁ EL METODO BINARIO.</w:t>
      </w:r>
    </w:p>
    <w:p w14:paraId="345ECDB6"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La evaluación se realizará comparando entre sí, en forma equivalente, todas las condiciones ofrecidas explícitamente por los licitantes</w:t>
      </w:r>
    </w:p>
    <w:p w14:paraId="3406A180"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p>
    <w:p w14:paraId="7D6E71EE"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115ADC7"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p>
    <w:p w14:paraId="07B85794"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Tratándose de los documentos o manifiestos presentados bajo protesta de decir verdad, de conformidad con lo previsto en el artículo </w:t>
      </w:r>
      <w:r w:rsidR="00AB163E" w:rsidRPr="0070761A">
        <w:rPr>
          <w:rFonts w:ascii="Noto Sans" w:eastAsia="Times New Roman" w:hAnsi="Noto Sans" w:cs="Noto Sans"/>
          <w:sz w:val="18"/>
          <w:szCs w:val="18"/>
          <w:lang w:val="es-ES" w:eastAsia="ar-SA"/>
        </w:rPr>
        <w:t>83</w:t>
      </w:r>
      <w:r w:rsidRPr="0070761A">
        <w:rPr>
          <w:rFonts w:ascii="Noto Sans" w:eastAsia="Times New Roman" w:hAnsi="Noto Sans" w:cs="Noto Sans"/>
          <w:sz w:val="18"/>
          <w:szCs w:val="18"/>
          <w:lang w:val="es-ES" w:eastAsia="ar-SA"/>
        </w:rPr>
        <w:t>, penúltimo párrafo del Reglamento de la LAASSP se verificará que dichos documentos cumplan con los requisitos solicitados.</w:t>
      </w:r>
    </w:p>
    <w:p w14:paraId="460489A7"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p>
    <w:p w14:paraId="3721B10C"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u w:val="single"/>
          <w:lang w:val="es-ES" w:eastAsia="ar-SA"/>
        </w:rPr>
      </w:pPr>
      <w:r w:rsidRPr="0070761A">
        <w:rPr>
          <w:rFonts w:ascii="Noto Sans" w:eastAsia="Times New Roman" w:hAnsi="Noto Sans" w:cs="Noto Sans"/>
          <w:sz w:val="18"/>
          <w:szCs w:val="18"/>
          <w:u w:val="single"/>
          <w:lang w:val="es-ES" w:eastAsia="ar-SA"/>
        </w:rPr>
        <w:t xml:space="preserve">No se considerarán las proposiciones, cuando no cotice la totalidad de los </w:t>
      </w:r>
      <w:r w:rsidR="003E58A7">
        <w:rPr>
          <w:rFonts w:ascii="Noto Sans" w:eastAsia="Times New Roman" w:hAnsi="Noto Sans" w:cs="Noto Sans"/>
          <w:sz w:val="18"/>
          <w:szCs w:val="18"/>
          <w:u w:val="single"/>
          <w:lang w:val="es-ES" w:eastAsia="ar-SA"/>
        </w:rPr>
        <w:t>servicios</w:t>
      </w:r>
      <w:r w:rsidRPr="0070761A">
        <w:rPr>
          <w:rFonts w:ascii="Noto Sans" w:eastAsia="Times New Roman" w:hAnsi="Noto Sans" w:cs="Noto Sans"/>
          <w:sz w:val="18"/>
          <w:szCs w:val="18"/>
          <w:u w:val="single"/>
          <w:lang w:val="es-ES" w:eastAsia="ar-SA"/>
        </w:rPr>
        <w:t xml:space="preserve"> requeridos.</w:t>
      </w:r>
    </w:p>
    <w:p w14:paraId="2291E9FC"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u w:val="single"/>
          <w:lang w:val="es-ES" w:eastAsia="ar-SA"/>
        </w:rPr>
      </w:pPr>
    </w:p>
    <w:p w14:paraId="52CA2D1B"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Se comprobará que las condiciones legales, técnicas y económicas requeridas contengan la información, documentación y requisitos de la presente Convocatoria, ello de conformidad al artículo 47 de la LAASSP.</w:t>
      </w:r>
    </w:p>
    <w:p w14:paraId="3131465E"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p>
    <w:p w14:paraId="4A654AA8"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2AEDE5F3"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 </w:t>
      </w:r>
    </w:p>
    <w:p w14:paraId="039B69BB" w14:textId="77777777" w:rsidR="00765D5C" w:rsidRPr="0070761A" w:rsidRDefault="00765D5C" w:rsidP="00765D5C">
      <w:pPr>
        <w:suppressAutoHyphens/>
        <w:spacing w:after="0" w:line="240" w:lineRule="auto"/>
        <w:ind w:right="15"/>
        <w:jc w:val="both"/>
        <w:rPr>
          <w:rFonts w:ascii="Noto Sans" w:eastAsia="Times New Roman" w:hAnsi="Noto Sans" w:cs="Noto Sans"/>
          <w:b/>
          <w:i/>
          <w:sz w:val="18"/>
          <w:szCs w:val="18"/>
          <w:lang w:val="es-ES" w:eastAsia="ar-SA"/>
        </w:rPr>
      </w:pPr>
      <w:r w:rsidRPr="0070761A">
        <w:rPr>
          <w:rFonts w:ascii="Noto Sans" w:eastAsia="Times New Roman" w:hAnsi="Noto Sans" w:cs="Noto Sans"/>
          <w:b/>
          <w:i/>
          <w:sz w:val="18"/>
          <w:szCs w:val="18"/>
          <w:lang w:val="es-ES" w:eastAsia="ar-SA"/>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70761A">
        <w:rPr>
          <w:rFonts w:ascii="Noto Sans" w:eastAsia="Times New Roman" w:hAnsi="Noto Sans" w:cs="Noto Sans"/>
          <w:sz w:val="18"/>
          <w:szCs w:val="18"/>
          <w:lang w:val="es-ES" w:eastAsia="ar-SA"/>
        </w:rPr>
        <w:t xml:space="preserve"> </w:t>
      </w:r>
    </w:p>
    <w:p w14:paraId="7C33E539"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_tradnl" w:eastAsia="ar-SA"/>
        </w:rPr>
      </w:pPr>
    </w:p>
    <w:p w14:paraId="6DEDC80C" w14:textId="77777777" w:rsidR="00765D5C" w:rsidRPr="0070761A" w:rsidRDefault="00765D5C" w:rsidP="00765D5C">
      <w:pPr>
        <w:suppressAutoHyphens/>
        <w:spacing w:after="0" w:line="240" w:lineRule="auto"/>
        <w:ind w:right="15"/>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En el presente procedimiento de contratación no aplicara la modalidad de oferta subsecuente de descuento de conformidad con el artículo 40 fracción XV de la LAASSP.</w:t>
      </w:r>
    </w:p>
    <w:p w14:paraId="56205671" w14:textId="77777777" w:rsidR="00C3294D" w:rsidRPr="0070761A" w:rsidRDefault="00C3294D" w:rsidP="00C3294D">
      <w:pPr>
        <w:spacing w:after="0" w:line="240" w:lineRule="auto"/>
        <w:jc w:val="both"/>
        <w:rPr>
          <w:rFonts w:ascii="Noto Sans" w:hAnsi="Noto Sans" w:cs="Noto Sans"/>
          <w:sz w:val="18"/>
          <w:szCs w:val="18"/>
        </w:rPr>
      </w:pPr>
    </w:p>
    <w:p w14:paraId="31A0FE0D" w14:textId="77777777" w:rsidR="005E26BD" w:rsidRPr="0070761A" w:rsidRDefault="005E26BD" w:rsidP="00175BA7">
      <w:pPr>
        <w:pStyle w:val="Ttulo1"/>
        <w:numPr>
          <w:ilvl w:val="0"/>
          <w:numId w:val="2"/>
        </w:numPr>
        <w:spacing w:before="0" w:after="0"/>
        <w:jc w:val="both"/>
        <w:rPr>
          <w:rFonts w:ascii="Noto Sans" w:hAnsi="Noto Sans" w:cs="Noto Sans"/>
          <w:sz w:val="18"/>
          <w:szCs w:val="18"/>
        </w:rPr>
      </w:pPr>
      <w:r w:rsidRPr="0070761A">
        <w:rPr>
          <w:rFonts w:ascii="Noto Sans" w:hAnsi="Noto Sans" w:cs="Noto Sans"/>
          <w:sz w:val="18"/>
          <w:szCs w:val="18"/>
        </w:rPr>
        <w:t>CRITERIOS PARA LA EVALUACIÓN DE LAS PROPOSICIONES Y ADJUDICACIÓN DE LOS CONTRATOS.</w:t>
      </w:r>
      <w:bookmarkEnd w:id="56"/>
    </w:p>
    <w:p w14:paraId="083EF9C4"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Los criterios que aplicarán el área solicitante y/o técnica para evaluar las proposiciones, se basarán en la información documental presentada por los </w:t>
      </w:r>
      <w:r w:rsidR="008C1598" w:rsidRPr="0070761A">
        <w:rPr>
          <w:rFonts w:ascii="Noto Sans" w:hAnsi="Noto Sans" w:cs="Noto Sans"/>
          <w:sz w:val="18"/>
          <w:szCs w:val="18"/>
        </w:rPr>
        <w:t>licitante</w:t>
      </w:r>
      <w:r w:rsidRPr="0070761A">
        <w:rPr>
          <w:rFonts w:ascii="Noto Sans" w:hAnsi="Noto Sans" w:cs="Noto Sans"/>
          <w:sz w:val="18"/>
          <w:szCs w:val="18"/>
        </w:rPr>
        <w:t xml:space="preserve">s conforme al </w:t>
      </w:r>
      <w:r w:rsidRPr="0070761A">
        <w:rPr>
          <w:rFonts w:ascii="Noto Sans" w:hAnsi="Noto Sans" w:cs="Noto Sans"/>
          <w:b/>
          <w:sz w:val="18"/>
          <w:szCs w:val="18"/>
        </w:rPr>
        <w:t xml:space="preserve">Anexo Número </w:t>
      </w:r>
      <w:r w:rsidR="00384CB0" w:rsidRPr="0070761A">
        <w:rPr>
          <w:rFonts w:ascii="Noto Sans" w:hAnsi="Noto Sans" w:cs="Noto Sans"/>
          <w:b/>
          <w:sz w:val="18"/>
          <w:szCs w:val="18"/>
        </w:rPr>
        <w:t>23</w:t>
      </w:r>
      <w:r w:rsidRPr="0070761A">
        <w:rPr>
          <w:rFonts w:ascii="Noto Sans" w:hAnsi="Noto Sans" w:cs="Noto Sans"/>
          <w:b/>
          <w:sz w:val="18"/>
          <w:szCs w:val="18"/>
        </w:rPr>
        <w:t xml:space="preserve"> (</w:t>
      </w:r>
      <w:r w:rsidR="00384CB0" w:rsidRPr="0070761A">
        <w:rPr>
          <w:rFonts w:ascii="Noto Sans" w:hAnsi="Noto Sans" w:cs="Noto Sans"/>
          <w:b/>
          <w:sz w:val="18"/>
          <w:szCs w:val="18"/>
        </w:rPr>
        <w:t>VEINTITRES</w:t>
      </w:r>
      <w:r w:rsidRPr="0070761A">
        <w:rPr>
          <w:rFonts w:ascii="Noto Sans" w:hAnsi="Noto Sans" w:cs="Noto Sans"/>
          <w:b/>
          <w:sz w:val="18"/>
          <w:szCs w:val="18"/>
        </w:rPr>
        <w:t>),</w:t>
      </w:r>
      <w:r w:rsidRPr="0070761A">
        <w:rPr>
          <w:rFonts w:ascii="Noto Sans" w:hAnsi="Noto Sans" w:cs="Noto Sans"/>
          <w:sz w:val="18"/>
          <w:szCs w:val="18"/>
        </w:rPr>
        <w:t xml:space="preserve"> el cual forma parte del presente  convocatoria, observando para ello lo previsto en el artículo </w:t>
      </w:r>
      <w:r w:rsidR="0024299E" w:rsidRPr="0070761A">
        <w:rPr>
          <w:rFonts w:ascii="Noto Sans" w:hAnsi="Noto Sans" w:cs="Noto Sans"/>
          <w:sz w:val="18"/>
          <w:szCs w:val="18"/>
        </w:rPr>
        <w:t>47</w:t>
      </w:r>
      <w:r w:rsidRPr="0070761A">
        <w:rPr>
          <w:rFonts w:ascii="Noto Sans" w:hAnsi="Noto Sans" w:cs="Noto Sans"/>
          <w:sz w:val="18"/>
          <w:szCs w:val="18"/>
        </w:rPr>
        <w:t xml:space="preserve"> en lo relativo al criterio binario y 36 Bis, fracción II, de la LAASSP.</w:t>
      </w:r>
    </w:p>
    <w:p w14:paraId="73007ACA" w14:textId="77777777" w:rsidR="00765D5C" w:rsidRPr="0070761A" w:rsidRDefault="00765D5C" w:rsidP="00C3294D">
      <w:pPr>
        <w:spacing w:after="0" w:line="240" w:lineRule="auto"/>
        <w:jc w:val="both"/>
        <w:rPr>
          <w:rFonts w:ascii="Noto Sans" w:hAnsi="Noto Sans" w:cs="Noto Sans"/>
          <w:b/>
          <w:sz w:val="18"/>
          <w:szCs w:val="18"/>
        </w:rPr>
      </w:pPr>
    </w:p>
    <w:p w14:paraId="74738620"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La evaluación se realizará comparando entre sí, en forma equivalente, todas las condiciones ofrecidas explícitamente por los </w:t>
      </w:r>
      <w:r w:rsidR="008C1598" w:rsidRPr="0070761A">
        <w:rPr>
          <w:rFonts w:ascii="Noto Sans" w:hAnsi="Noto Sans" w:cs="Noto Sans"/>
          <w:sz w:val="18"/>
          <w:szCs w:val="18"/>
        </w:rPr>
        <w:t>licitante</w:t>
      </w:r>
      <w:r w:rsidRPr="0070761A">
        <w:rPr>
          <w:rFonts w:ascii="Noto Sans" w:hAnsi="Noto Sans" w:cs="Noto Sans"/>
          <w:sz w:val="18"/>
          <w:szCs w:val="18"/>
        </w:rPr>
        <w:t>s.</w:t>
      </w:r>
    </w:p>
    <w:p w14:paraId="0EED6573" w14:textId="77777777" w:rsidR="0024299E" w:rsidRPr="0070761A" w:rsidRDefault="0024299E" w:rsidP="00C3294D">
      <w:pPr>
        <w:spacing w:after="0" w:line="240" w:lineRule="auto"/>
        <w:jc w:val="both"/>
        <w:rPr>
          <w:rFonts w:ascii="Noto Sans" w:hAnsi="Noto Sans" w:cs="Noto Sans"/>
          <w:sz w:val="18"/>
          <w:szCs w:val="18"/>
        </w:rPr>
      </w:pPr>
    </w:p>
    <w:p w14:paraId="4459AEF0"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3F9915F0" w14:textId="77777777" w:rsidR="0024299E" w:rsidRPr="0070761A" w:rsidRDefault="0024299E" w:rsidP="00C3294D">
      <w:pPr>
        <w:spacing w:after="0" w:line="240" w:lineRule="auto"/>
        <w:jc w:val="both"/>
        <w:rPr>
          <w:rFonts w:ascii="Noto Sans" w:hAnsi="Noto Sans" w:cs="Noto Sans"/>
          <w:sz w:val="18"/>
          <w:szCs w:val="18"/>
        </w:rPr>
      </w:pPr>
    </w:p>
    <w:p w14:paraId="6EEB6F7A"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En tratándose de los documentos o manifiestos presentados bajo protesta de decir verdad, de conformidad con lo previsto en el artículo </w:t>
      </w:r>
      <w:r w:rsidR="00AB163E" w:rsidRPr="0070761A">
        <w:rPr>
          <w:rFonts w:ascii="Noto Sans" w:hAnsi="Noto Sans" w:cs="Noto Sans"/>
          <w:sz w:val="18"/>
          <w:szCs w:val="18"/>
        </w:rPr>
        <w:t>83</w:t>
      </w:r>
      <w:r w:rsidRPr="0070761A">
        <w:rPr>
          <w:rFonts w:ascii="Noto Sans" w:hAnsi="Noto Sans" w:cs="Noto Sans"/>
          <w:sz w:val="18"/>
          <w:szCs w:val="18"/>
        </w:rPr>
        <w:t>, penúltimo párrafo del Reglamento de la LAASSP, se verificará que dichos documentos cumplan con los requisitos solicitados.</w:t>
      </w:r>
    </w:p>
    <w:p w14:paraId="59208C9C" w14:textId="77777777" w:rsidR="00C3294D" w:rsidRPr="0070761A" w:rsidRDefault="00C3294D" w:rsidP="00C3294D">
      <w:pPr>
        <w:spacing w:after="0" w:line="240" w:lineRule="auto"/>
        <w:jc w:val="both"/>
        <w:rPr>
          <w:rFonts w:ascii="Noto Sans" w:hAnsi="Noto Sans" w:cs="Noto Sans"/>
          <w:sz w:val="18"/>
          <w:szCs w:val="18"/>
        </w:rPr>
      </w:pPr>
    </w:p>
    <w:p w14:paraId="50BF2F16" w14:textId="77777777" w:rsidR="005E26BD" w:rsidRPr="0070761A" w:rsidRDefault="005E26BD" w:rsidP="00C3294D">
      <w:pPr>
        <w:pStyle w:val="Ttulo2"/>
        <w:numPr>
          <w:ilvl w:val="0"/>
          <w:numId w:val="0"/>
        </w:numPr>
        <w:spacing w:before="0" w:after="0"/>
        <w:jc w:val="both"/>
        <w:rPr>
          <w:rFonts w:ascii="Noto Sans" w:hAnsi="Noto Sans" w:cs="Noto Sans"/>
          <w:sz w:val="18"/>
          <w:szCs w:val="18"/>
          <w:u w:val="single"/>
        </w:rPr>
      </w:pPr>
      <w:bookmarkStart w:id="61" w:name="_Toc462062979"/>
      <w:r w:rsidRPr="0070761A">
        <w:rPr>
          <w:rFonts w:ascii="Noto Sans" w:hAnsi="Noto Sans" w:cs="Noto Sans"/>
          <w:sz w:val="18"/>
          <w:szCs w:val="18"/>
          <w:u w:val="single"/>
        </w:rPr>
        <w:t>9.1 NO SE CONSIDERARÁN LAS PROPOSICIONES, CUANDO NO COTICE LA TOTALIDAD DE LOS CONCEPTOS DEL SERVICIO EN EL QUE PARTICIPE.</w:t>
      </w:r>
      <w:bookmarkEnd w:id="61"/>
    </w:p>
    <w:p w14:paraId="517E46D8"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Se verificará que incluyan la información, los documentos,  los requisitos solicitados y especificaciones técnicas en el </w:t>
      </w:r>
      <w:r w:rsidR="00712424" w:rsidRPr="0070761A">
        <w:rPr>
          <w:rFonts w:ascii="Noto Sans" w:hAnsi="Noto Sans" w:cs="Noto Sans"/>
          <w:sz w:val="18"/>
          <w:szCs w:val="18"/>
        </w:rPr>
        <w:t>numeral 2.1, 2.2, 6, 6.1, 6.2,</w:t>
      </w:r>
      <w:r w:rsidRPr="0070761A">
        <w:rPr>
          <w:rFonts w:ascii="Noto Sans" w:hAnsi="Noto Sans" w:cs="Noto Sans"/>
          <w:sz w:val="18"/>
          <w:szCs w:val="18"/>
        </w:rPr>
        <w:t xml:space="preserve"> 6.3</w:t>
      </w:r>
      <w:r w:rsidR="00712424" w:rsidRPr="0070761A">
        <w:rPr>
          <w:rFonts w:ascii="Noto Sans" w:hAnsi="Noto Sans" w:cs="Noto Sans"/>
          <w:sz w:val="18"/>
          <w:szCs w:val="18"/>
        </w:rPr>
        <w:t>, 6.4, 7.1 Y 7.2</w:t>
      </w:r>
      <w:r w:rsidRPr="0070761A">
        <w:rPr>
          <w:rFonts w:ascii="Noto Sans" w:hAnsi="Noto Sans" w:cs="Noto Sans"/>
          <w:sz w:val="18"/>
          <w:szCs w:val="18"/>
        </w:rPr>
        <w:t xml:space="preserve"> de esta convocatoria.</w:t>
      </w:r>
    </w:p>
    <w:p w14:paraId="74709CDD" w14:textId="77777777" w:rsidR="0024299E" w:rsidRPr="0070761A" w:rsidRDefault="0024299E" w:rsidP="00C3294D">
      <w:pPr>
        <w:spacing w:after="0" w:line="240" w:lineRule="auto"/>
        <w:jc w:val="both"/>
        <w:rPr>
          <w:rFonts w:ascii="Noto Sans" w:hAnsi="Noto Sans" w:cs="Noto Sans"/>
          <w:sz w:val="18"/>
          <w:szCs w:val="18"/>
        </w:rPr>
      </w:pPr>
    </w:p>
    <w:p w14:paraId="1F3EC6AB"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En general, el cumplimiento de las propuestas conforme a los requisitos establecidos en esta  convocatoria.</w:t>
      </w:r>
    </w:p>
    <w:p w14:paraId="465855AD" w14:textId="77777777" w:rsidR="00D17E8C" w:rsidRPr="0070761A" w:rsidRDefault="00D17E8C" w:rsidP="00C3294D">
      <w:pPr>
        <w:spacing w:after="0" w:line="240" w:lineRule="auto"/>
        <w:jc w:val="both"/>
        <w:rPr>
          <w:rFonts w:ascii="Noto Sans" w:hAnsi="Noto Sans" w:cs="Noto Sans"/>
          <w:sz w:val="18"/>
          <w:szCs w:val="18"/>
        </w:rPr>
      </w:pPr>
    </w:p>
    <w:p w14:paraId="45DBB998" w14:textId="77777777" w:rsidR="005E26BD" w:rsidRPr="0070761A" w:rsidRDefault="005E26BD" w:rsidP="00C3294D">
      <w:pPr>
        <w:pStyle w:val="Ttulo2"/>
        <w:numPr>
          <w:ilvl w:val="0"/>
          <w:numId w:val="0"/>
        </w:numPr>
        <w:spacing w:before="0" w:after="0"/>
        <w:rPr>
          <w:rFonts w:ascii="Noto Sans" w:hAnsi="Noto Sans" w:cs="Noto Sans"/>
          <w:sz w:val="18"/>
          <w:szCs w:val="18"/>
          <w:u w:val="single"/>
        </w:rPr>
      </w:pPr>
      <w:bookmarkStart w:id="62" w:name="_Toc462062980"/>
      <w:r w:rsidRPr="0070761A">
        <w:rPr>
          <w:rFonts w:ascii="Noto Sans" w:hAnsi="Noto Sans" w:cs="Noto Sans"/>
          <w:sz w:val="18"/>
          <w:szCs w:val="18"/>
          <w:u w:val="single"/>
        </w:rPr>
        <w:t>9.2. EVALUACIÓN DE LAS PROPOSICIONES TÉCNICAS.</w:t>
      </w:r>
      <w:bookmarkEnd w:id="62"/>
    </w:p>
    <w:p w14:paraId="196BDDB4"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Con fundamento en lo dispuesto por el artículo </w:t>
      </w:r>
      <w:r w:rsidR="0024299E" w:rsidRPr="0070761A">
        <w:rPr>
          <w:rFonts w:ascii="Noto Sans" w:hAnsi="Noto Sans" w:cs="Noto Sans"/>
          <w:sz w:val="18"/>
          <w:szCs w:val="18"/>
        </w:rPr>
        <w:t>47</w:t>
      </w:r>
      <w:r w:rsidRPr="0070761A">
        <w:rPr>
          <w:rFonts w:ascii="Noto Sans" w:hAnsi="Noto Sans" w:cs="Noto Sans"/>
          <w:sz w:val="18"/>
          <w:szCs w:val="18"/>
        </w:rPr>
        <w:t>, de la LAASSP, se procederá a evaluar al menos técnicamente a las dos proposiciones cuyo precio resulte ser más bajo, de no resultar éstas solventes, se procederá a la evaluación de las que les sigan en precio.</w:t>
      </w:r>
    </w:p>
    <w:p w14:paraId="5A2501EE" w14:textId="77777777" w:rsidR="0024299E" w:rsidRPr="0070761A" w:rsidRDefault="0024299E" w:rsidP="00C3294D">
      <w:pPr>
        <w:spacing w:after="0" w:line="240" w:lineRule="auto"/>
        <w:jc w:val="both"/>
        <w:rPr>
          <w:rFonts w:ascii="Noto Sans" w:hAnsi="Noto Sans" w:cs="Noto Sans"/>
          <w:sz w:val="18"/>
          <w:szCs w:val="18"/>
        </w:rPr>
      </w:pPr>
    </w:p>
    <w:p w14:paraId="58C7E27F"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Para efectos de la evaluación, se tomarán en consideración los criterios siguientes: </w:t>
      </w:r>
    </w:p>
    <w:p w14:paraId="07491694" w14:textId="77777777" w:rsidR="005E26BD" w:rsidRPr="0070761A" w:rsidRDefault="005E26BD" w:rsidP="00C41942">
      <w:pPr>
        <w:numPr>
          <w:ilvl w:val="0"/>
          <w:numId w:val="3"/>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Se verificará que incluyan la información, los documentos y los requisitos solicitados en esta  convocatoria.</w:t>
      </w:r>
    </w:p>
    <w:p w14:paraId="19F3E996" w14:textId="77777777" w:rsidR="005E26BD" w:rsidRPr="0070761A" w:rsidRDefault="005E26BD" w:rsidP="00C41942">
      <w:pPr>
        <w:numPr>
          <w:ilvl w:val="0"/>
          <w:numId w:val="3"/>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Se verificará documentalmente que los servicios ofertados, cumplan con las especificaciones técnicas y requisitos solicitados en</w:t>
      </w:r>
      <w:r w:rsidRPr="0070761A">
        <w:rPr>
          <w:rFonts w:ascii="Noto Sans" w:hAnsi="Noto Sans" w:cs="Noto Sans"/>
          <w:bCs/>
          <w:sz w:val="18"/>
          <w:szCs w:val="18"/>
        </w:rPr>
        <w:t xml:space="preserve"> la presente convocatoria</w:t>
      </w:r>
      <w:r w:rsidRPr="0070761A">
        <w:rPr>
          <w:rFonts w:ascii="Noto Sans" w:hAnsi="Noto Sans" w:cs="Noto Sans"/>
          <w:sz w:val="18"/>
          <w:szCs w:val="18"/>
        </w:rPr>
        <w:t>.</w:t>
      </w:r>
    </w:p>
    <w:p w14:paraId="3D54CD59" w14:textId="77777777" w:rsidR="005E26BD" w:rsidRPr="0070761A" w:rsidRDefault="005E26BD" w:rsidP="00C41942">
      <w:pPr>
        <w:pStyle w:val="Lista21"/>
        <w:numPr>
          <w:ilvl w:val="0"/>
          <w:numId w:val="3"/>
        </w:numPr>
        <w:tabs>
          <w:tab w:val="left" w:pos="2520"/>
        </w:tabs>
        <w:spacing w:after="0"/>
        <w:jc w:val="both"/>
        <w:rPr>
          <w:rFonts w:ascii="Noto Sans" w:eastAsia="Arial Unicode MS" w:hAnsi="Noto Sans" w:cs="Noto Sans"/>
          <w:sz w:val="18"/>
          <w:szCs w:val="18"/>
          <w:lang w:val="es-ES_tradnl"/>
        </w:rPr>
      </w:pPr>
      <w:r w:rsidRPr="0070761A">
        <w:rPr>
          <w:rFonts w:ascii="Noto Sans" w:eastAsia="Arial Unicode MS" w:hAnsi="Noto Sans" w:cs="Noto Sans"/>
          <w:sz w:val="18"/>
          <w:szCs w:val="18"/>
          <w:lang w:val="es-ES_tradnl"/>
        </w:rPr>
        <w:lastRenderedPageBreak/>
        <w:t xml:space="preserve">Se verificará la congruencia de los catálogos e instructivos que presenten los </w:t>
      </w:r>
      <w:r w:rsidR="008C1598" w:rsidRPr="0070761A">
        <w:rPr>
          <w:rFonts w:ascii="Noto Sans" w:eastAsia="Arial Unicode MS" w:hAnsi="Noto Sans" w:cs="Noto Sans"/>
          <w:sz w:val="18"/>
          <w:szCs w:val="18"/>
          <w:lang w:val="es-ES_tradnl"/>
        </w:rPr>
        <w:t>licitante</w:t>
      </w:r>
      <w:r w:rsidRPr="0070761A">
        <w:rPr>
          <w:rFonts w:ascii="Noto Sans" w:eastAsia="Arial Unicode MS" w:hAnsi="Noto Sans" w:cs="Noto Sans"/>
          <w:sz w:val="18"/>
          <w:szCs w:val="18"/>
          <w:lang w:val="es-ES_tradnl"/>
        </w:rPr>
        <w:t>s con lo ofertado en la propuesta técnica.</w:t>
      </w:r>
    </w:p>
    <w:p w14:paraId="7956AF76" w14:textId="77777777" w:rsidR="005E26BD" w:rsidRPr="0070761A" w:rsidRDefault="005E26BD" w:rsidP="00C41942">
      <w:pPr>
        <w:pStyle w:val="Lista21"/>
        <w:numPr>
          <w:ilvl w:val="0"/>
          <w:numId w:val="3"/>
        </w:numPr>
        <w:tabs>
          <w:tab w:val="left" w:pos="2520"/>
        </w:tabs>
        <w:spacing w:after="0"/>
        <w:jc w:val="both"/>
        <w:rPr>
          <w:rFonts w:ascii="Noto Sans" w:eastAsia="Arial Unicode MS" w:hAnsi="Noto Sans" w:cs="Noto Sans"/>
          <w:sz w:val="18"/>
          <w:szCs w:val="18"/>
          <w:lang w:val="es-ES_tradnl"/>
        </w:rPr>
      </w:pPr>
      <w:r w:rsidRPr="0070761A">
        <w:rPr>
          <w:rFonts w:ascii="Noto Sans" w:eastAsia="Arial Unicode MS" w:hAnsi="Noto Sans" w:cs="Noto Sans"/>
          <w:sz w:val="18"/>
          <w:szCs w:val="18"/>
          <w:lang w:val="es-ES_tradnl"/>
        </w:rPr>
        <w:t>En general, el cumplimiento de las propuestas conforme a los requisitos establecidos en la presente  convocatoria.</w:t>
      </w:r>
    </w:p>
    <w:p w14:paraId="0D9643CC" w14:textId="77777777" w:rsidR="00237601" w:rsidRPr="0070761A" w:rsidRDefault="00237601" w:rsidP="00237601">
      <w:pPr>
        <w:numPr>
          <w:ilvl w:val="0"/>
          <w:numId w:val="3"/>
        </w:numPr>
        <w:spacing w:after="0" w:line="240" w:lineRule="auto"/>
        <w:ind w:right="15"/>
        <w:jc w:val="both"/>
        <w:rPr>
          <w:rFonts w:ascii="Noto Sans" w:hAnsi="Noto Sans" w:cs="Noto Sans"/>
          <w:sz w:val="18"/>
          <w:szCs w:val="18"/>
        </w:rPr>
      </w:pPr>
      <w:r w:rsidRPr="0070761A">
        <w:rPr>
          <w:rFonts w:ascii="Noto Sans" w:hAnsi="Noto Sans" w:cs="Noto Sans"/>
          <w:sz w:val="18"/>
          <w:szCs w:val="18"/>
        </w:rPr>
        <w:t>La evaluación se hará sobre la descripción del bien que corresponda al Requerimiento, de acuerdo a la descripción y características de la misma.</w:t>
      </w:r>
    </w:p>
    <w:p w14:paraId="58B39B63" w14:textId="77777777" w:rsidR="00237601" w:rsidRPr="0070761A" w:rsidRDefault="00237601" w:rsidP="00237601">
      <w:pPr>
        <w:pStyle w:val="Prrafodelista"/>
        <w:numPr>
          <w:ilvl w:val="0"/>
          <w:numId w:val="3"/>
        </w:numPr>
        <w:spacing w:after="0" w:line="240" w:lineRule="auto"/>
        <w:ind w:right="15"/>
        <w:jc w:val="both"/>
        <w:rPr>
          <w:rFonts w:ascii="Noto Sans" w:hAnsi="Noto Sans" w:cs="Noto Sans"/>
          <w:sz w:val="18"/>
          <w:szCs w:val="18"/>
          <w:lang w:val="es-ES_tradnl"/>
        </w:rPr>
      </w:pPr>
      <w:r w:rsidRPr="0070761A">
        <w:rPr>
          <w:rFonts w:ascii="Noto Sans" w:eastAsia="Arial Unicode MS" w:hAnsi="Noto Sans" w:cs="Noto Sans"/>
          <w:sz w:val="18"/>
          <w:szCs w:val="18"/>
          <w:lang w:val="es-ES_tradnl" w:eastAsia="ar-SA"/>
        </w:rPr>
        <w:t>Conforme a la fracción XII del Artículo 40 de la LAASSP, la evaluación para verificar el cumplimiento de las especificaciones, no se realizará de conformidad con la Ley de infraestructura de la Calidad.</w:t>
      </w:r>
    </w:p>
    <w:p w14:paraId="7D5CFA3B" w14:textId="77777777" w:rsidR="00237601" w:rsidRPr="0070761A" w:rsidRDefault="00237601" w:rsidP="00237601">
      <w:pPr>
        <w:pStyle w:val="Prrafodelista"/>
        <w:numPr>
          <w:ilvl w:val="0"/>
          <w:numId w:val="3"/>
        </w:numPr>
        <w:spacing w:after="0" w:line="240" w:lineRule="auto"/>
        <w:ind w:right="15"/>
        <w:jc w:val="both"/>
        <w:rPr>
          <w:rFonts w:ascii="Noto Sans" w:hAnsi="Noto Sans" w:cs="Noto Sans"/>
          <w:sz w:val="18"/>
          <w:szCs w:val="18"/>
          <w:lang w:val="es-ES_tradnl"/>
        </w:rPr>
      </w:pPr>
      <w:r w:rsidRPr="0070761A">
        <w:rPr>
          <w:rFonts w:ascii="Noto Sans" w:hAnsi="Noto Sans" w:cs="Noto Sans"/>
          <w:sz w:val="18"/>
          <w:szCs w:val="18"/>
        </w:rPr>
        <w:t>Se verificará el cumplimiento de la proposición, conforme a los requisitos establecidos en 2.1, 5.1, 6, 6.1, 6.2, 6.3, 6.4, 7.1, 7.2   y sus anexos, así como los que se deriven del acto de la(s) Junta(s) de Aclaraciones, de las bases de esta Convocatoria.</w:t>
      </w:r>
    </w:p>
    <w:p w14:paraId="72F89E65" w14:textId="77777777" w:rsidR="00237601" w:rsidRPr="0070761A" w:rsidRDefault="00237601" w:rsidP="00237601">
      <w:pPr>
        <w:numPr>
          <w:ilvl w:val="0"/>
          <w:numId w:val="3"/>
        </w:numPr>
        <w:spacing w:after="0" w:line="240" w:lineRule="auto"/>
        <w:ind w:right="15"/>
        <w:jc w:val="both"/>
        <w:rPr>
          <w:rFonts w:ascii="Noto Sans" w:hAnsi="Noto Sans" w:cs="Noto Sans"/>
          <w:sz w:val="18"/>
          <w:szCs w:val="18"/>
        </w:rPr>
      </w:pPr>
      <w:bookmarkStart w:id="63" w:name="_Toc462062981"/>
      <w:r w:rsidRPr="0070761A">
        <w:rPr>
          <w:rFonts w:ascii="Noto Sans" w:hAnsi="Noto Sans" w:cs="Noto Sans"/>
          <w:sz w:val="18"/>
          <w:szCs w:val="18"/>
        </w:rPr>
        <w:t xml:space="preserve">Se analizarán los precios ofertados por los licitantes, y las operaciones aritméticas con objeto de verificar el importe total de los </w:t>
      </w:r>
      <w:r w:rsidR="003E58A7">
        <w:rPr>
          <w:rFonts w:ascii="Noto Sans" w:hAnsi="Noto Sans" w:cs="Noto Sans"/>
          <w:sz w:val="18"/>
          <w:szCs w:val="18"/>
        </w:rPr>
        <w:t>servicios</w:t>
      </w:r>
      <w:r w:rsidRPr="0070761A">
        <w:rPr>
          <w:rFonts w:ascii="Noto Sans" w:hAnsi="Noto Sans" w:cs="Noto Sans"/>
          <w:sz w:val="18"/>
          <w:szCs w:val="18"/>
        </w:rPr>
        <w:t xml:space="preserve"> ofertados, conforme a los datos contenidos en su proposición económica </w:t>
      </w:r>
      <w:r w:rsidRPr="0070761A">
        <w:rPr>
          <w:rFonts w:ascii="Noto Sans" w:hAnsi="Noto Sans" w:cs="Noto Sans"/>
          <w:b/>
          <w:sz w:val="18"/>
          <w:szCs w:val="18"/>
        </w:rPr>
        <w:t xml:space="preserve">ANEXO NÚMERO 14 (CATORCE) </w:t>
      </w:r>
      <w:r w:rsidRPr="0070761A">
        <w:rPr>
          <w:rFonts w:ascii="Noto Sans" w:hAnsi="Noto Sans" w:cs="Noto Sans"/>
          <w:sz w:val="18"/>
          <w:szCs w:val="18"/>
        </w:rPr>
        <w:t>de las presentes bases.</w:t>
      </w:r>
    </w:p>
    <w:p w14:paraId="46E1775C" w14:textId="77777777" w:rsidR="00237601" w:rsidRPr="0070761A" w:rsidRDefault="00237601" w:rsidP="00237601">
      <w:pPr>
        <w:numPr>
          <w:ilvl w:val="0"/>
          <w:numId w:val="3"/>
        </w:numPr>
        <w:spacing w:after="0" w:line="240" w:lineRule="auto"/>
        <w:ind w:right="15"/>
        <w:jc w:val="both"/>
        <w:rPr>
          <w:rFonts w:ascii="Noto Sans" w:hAnsi="Noto Sans" w:cs="Noto Sans"/>
          <w:sz w:val="18"/>
          <w:szCs w:val="18"/>
        </w:rPr>
      </w:pPr>
      <w:r w:rsidRPr="0070761A">
        <w:rPr>
          <w:rFonts w:ascii="Noto Sans" w:hAnsi="Noto Sans" w:cs="Noto Sans"/>
          <w:sz w:val="18"/>
          <w:szCs w:val="18"/>
        </w:rPr>
        <w:t>En caso de discrepancia entre las cantidades escritas con letra y con número, prevalecerá la cantidad con letra, por lo que de presentarse errores en las cantidades o volúmenes solicitados, éstos podrán corregirse.</w:t>
      </w:r>
    </w:p>
    <w:p w14:paraId="52ACE933" w14:textId="77777777" w:rsidR="00237601" w:rsidRPr="0070761A" w:rsidRDefault="00237601" w:rsidP="00237601">
      <w:pPr>
        <w:numPr>
          <w:ilvl w:val="0"/>
          <w:numId w:val="3"/>
        </w:numPr>
        <w:spacing w:after="0" w:line="240" w:lineRule="auto"/>
        <w:ind w:right="15"/>
        <w:jc w:val="both"/>
        <w:rPr>
          <w:rFonts w:ascii="Noto Sans" w:hAnsi="Noto Sans" w:cs="Noto Sans"/>
          <w:sz w:val="18"/>
          <w:szCs w:val="18"/>
        </w:rPr>
      </w:pPr>
      <w:r w:rsidRPr="0070761A">
        <w:rPr>
          <w:rFonts w:ascii="Noto Sans" w:hAnsi="Noto Sans" w:cs="Noto Sans"/>
          <w:sz w:val="18"/>
          <w:szCs w:val="18"/>
        </w:rPr>
        <w:t>Las correcciones se harán constar en el fallo a que se refiere el artículo 103 primer párrafo del reglamento. Si el licitante no acepta la corrección de la propuesta, se desechará(n) la(s) partida(s) que sea(n) afectada(s) por el error.</w:t>
      </w:r>
    </w:p>
    <w:p w14:paraId="4E7B2F21" w14:textId="77777777" w:rsidR="00237601" w:rsidRPr="0070761A" w:rsidRDefault="00237601" w:rsidP="00C3294D">
      <w:pPr>
        <w:pStyle w:val="Ttulo2"/>
        <w:numPr>
          <w:ilvl w:val="0"/>
          <w:numId w:val="0"/>
        </w:numPr>
        <w:spacing w:before="0" w:after="0"/>
        <w:rPr>
          <w:rFonts w:ascii="Noto Sans" w:hAnsi="Noto Sans" w:cs="Noto Sans"/>
          <w:sz w:val="18"/>
          <w:szCs w:val="18"/>
          <w:u w:val="single"/>
        </w:rPr>
      </w:pPr>
    </w:p>
    <w:p w14:paraId="66CBEA84" w14:textId="77777777" w:rsidR="005E26BD" w:rsidRPr="0070761A" w:rsidRDefault="005E26BD" w:rsidP="00C3294D">
      <w:pPr>
        <w:pStyle w:val="Ttulo2"/>
        <w:numPr>
          <w:ilvl w:val="0"/>
          <w:numId w:val="0"/>
        </w:numPr>
        <w:spacing w:before="0" w:after="0"/>
        <w:rPr>
          <w:rFonts w:ascii="Noto Sans" w:hAnsi="Noto Sans" w:cs="Noto Sans"/>
          <w:sz w:val="18"/>
          <w:szCs w:val="18"/>
          <w:u w:val="single"/>
        </w:rPr>
      </w:pPr>
      <w:r w:rsidRPr="0070761A">
        <w:rPr>
          <w:rFonts w:ascii="Noto Sans" w:hAnsi="Noto Sans" w:cs="Noto Sans"/>
          <w:sz w:val="18"/>
          <w:szCs w:val="18"/>
          <w:u w:val="single"/>
        </w:rPr>
        <w:t>9.3 EVALUACIÓN DE LAS PROPOSICIONES ECONÓMICAS.</w:t>
      </w:r>
      <w:bookmarkEnd w:id="63"/>
      <w:r w:rsidRPr="0070761A">
        <w:rPr>
          <w:rFonts w:ascii="Noto Sans" w:hAnsi="Noto Sans" w:cs="Noto Sans"/>
          <w:sz w:val="18"/>
          <w:szCs w:val="18"/>
          <w:u w:val="single"/>
        </w:rPr>
        <w:t xml:space="preserve"> </w:t>
      </w:r>
    </w:p>
    <w:p w14:paraId="37F0A883"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Se verificará que las mismas cumplan con los requisitos solicitados en la presente convocatoria a la </w:t>
      </w:r>
      <w:r w:rsidR="008C1598" w:rsidRPr="0070761A">
        <w:rPr>
          <w:rFonts w:ascii="Noto Sans" w:hAnsi="Noto Sans" w:cs="Noto Sans"/>
          <w:sz w:val="18"/>
          <w:szCs w:val="18"/>
        </w:rPr>
        <w:t>Licitación</w:t>
      </w:r>
      <w:r w:rsidRPr="0070761A">
        <w:rPr>
          <w:rFonts w:ascii="Noto Sans" w:hAnsi="Noto Sans" w:cs="Noto Sans"/>
          <w:sz w:val="18"/>
          <w:szCs w:val="18"/>
        </w:rPr>
        <w:t xml:space="preserve"> Pública Nacional, analizando los precios ofertados y verificando las operaciones aritméticas, con objeto de verificar el importe total del servicio ofertado, conforme a los datos contenidos en su propuesta económica </w:t>
      </w:r>
      <w:r w:rsidRPr="0070761A">
        <w:rPr>
          <w:rFonts w:ascii="Noto Sans" w:hAnsi="Noto Sans" w:cs="Noto Sans"/>
          <w:b/>
          <w:sz w:val="18"/>
          <w:szCs w:val="18"/>
        </w:rPr>
        <w:t>Anexo Numero 14</w:t>
      </w:r>
      <w:r w:rsidR="00384CB0" w:rsidRPr="0070761A">
        <w:rPr>
          <w:rFonts w:ascii="Noto Sans" w:hAnsi="Noto Sans" w:cs="Noto Sans"/>
          <w:b/>
          <w:sz w:val="18"/>
          <w:szCs w:val="18"/>
        </w:rPr>
        <w:t xml:space="preserve"> (CATORCE)</w:t>
      </w:r>
      <w:r w:rsidRPr="0070761A">
        <w:rPr>
          <w:rFonts w:ascii="Noto Sans" w:hAnsi="Noto Sans" w:cs="Noto Sans"/>
          <w:b/>
          <w:sz w:val="18"/>
          <w:szCs w:val="18"/>
        </w:rPr>
        <w:t xml:space="preserve">, </w:t>
      </w:r>
      <w:r w:rsidRPr="0070761A">
        <w:rPr>
          <w:rFonts w:ascii="Noto Sans" w:hAnsi="Noto Sans" w:cs="Noto Sans"/>
          <w:sz w:val="18"/>
          <w:szCs w:val="18"/>
        </w:rPr>
        <w:t xml:space="preserve">de las presentes bases que rigen la convocatoria;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conforme a lo establecido en el </w:t>
      </w:r>
      <w:r w:rsidRPr="0070761A">
        <w:rPr>
          <w:rFonts w:ascii="Noto Sans" w:hAnsi="Noto Sans" w:cs="Noto Sans"/>
          <w:bCs/>
          <w:sz w:val="18"/>
          <w:szCs w:val="18"/>
        </w:rPr>
        <w:t xml:space="preserve">Artículo </w:t>
      </w:r>
      <w:r w:rsidR="00083F94" w:rsidRPr="0070761A">
        <w:rPr>
          <w:rFonts w:ascii="Noto Sans" w:hAnsi="Noto Sans" w:cs="Noto Sans"/>
          <w:bCs/>
          <w:sz w:val="18"/>
          <w:szCs w:val="18"/>
        </w:rPr>
        <w:t>103</w:t>
      </w:r>
      <w:r w:rsidRPr="0070761A">
        <w:rPr>
          <w:rFonts w:ascii="Noto Sans" w:hAnsi="Noto Sans" w:cs="Noto Sans"/>
          <w:b/>
          <w:bCs/>
          <w:sz w:val="18"/>
          <w:szCs w:val="18"/>
        </w:rPr>
        <w:t xml:space="preserve"> </w:t>
      </w:r>
      <w:r w:rsidRPr="0070761A">
        <w:rPr>
          <w:rFonts w:ascii="Noto Sans" w:hAnsi="Noto Sans" w:cs="Noto Sans"/>
          <w:sz w:val="18"/>
          <w:szCs w:val="18"/>
        </w:rPr>
        <w:t>del Reglamento.</w:t>
      </w:r>
    </w:p>
    <w:p w14:paraId="267D8C46" w14:textId="77777777" w:rsidR="00C3294D" w:rsidRPr="0070761A" w:rsidRDefault="00C3294D" w:rsidP="00C3294D">
      <w:pPr>
        <w:spacing w:after="0" w:line="240" w:lineRule="auto"/>
        <w:jc w:val="both"/>
        <w:rPr>
          <w:rFonts w:ascii="Noto Sans" w:hAnsi="Noto Sans" w:cs="Noto Sans"/>
          <w:sz w:val="18"/>
          <w:szCs w:val="18"/>
        </w:rPr>
      </w:pPr>
    </w:p>
    <w:p w14:paraId="397B1560" w14:textId="77777777" w:rsidR="005E26BD" w:rsidRPr="0070761A" w:rsidRDefault="005E26BD" w:rsidP="00C3294D">
      <w:pPr>
        <w:pStyle w:val="Ttulo2"/>
        <w:numPr>
          <w:ilvl w:val="0"/>
          <w:numId w:val="0"/>
        </w:numPr>
        <w:spacing w:before="0" w:after="0"/>
        <w:rPr>
          <w:rFonts w:ascii="Noto Sans" w:hAnsi="Noto Sans" w:cs="Noto Sans"/>
          <w:sz w:val="18"/>
          <w:szCs w:val="18"/>
          <w:u w:val="single"/>
        </w:rPr>
      </w:pPr>
      <w:bookmarkStart w:id="64" w:name="_Toc462062982"/>
      <w:r w:rsidRPr="0070761A">
        <w:rPr>
          <w:rFonts w:ascii="Noto Sans" w:hAnsi="Noto Sans" w:cs="Noto Sans"/>
          <w:sz w:val="18"/>
          <w:szCs w:val="18"/>
          <w:u w:val="single"/>
        </w:rPr>
        <w:t>9.4 CRITERIOS DE ADJUDICACIÓN DE LOS CONTRATOS.</w:t>
      </w:r>
      <w:bookmarkEnd w:id="64"/>
    </w:p>
    <w:p w14:paraId="41EFC357" w14:textId="77777777" w:rsidR="0065612E" w:rsidRPr="0070761A" w:rsidRDefault="00175BA7"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Los criterios que se aplicarán para evaluar las proposiciones se basarán en la información documental presentada por los participantes conforme a lo solicitado en los numerales </w:t>
      </w:r>
      <w:r w:rsidR="00712424" w:rsidRPr="0070761A">
        <w:rPr>
          <w:rFonts w:ascii="Noto Sans" w:hAnsi="Noto Sans" w:cs="Noto Sans"/>
          <w:sz w:val="18"/>
          <w:szCs w:val="18"/>
        </w:rPr>
        <w:t xml:space="preserve">2.1, 2.2, 6, 6.1, 6.2, 6.3, 6.4, 7.1 Y 7.2 </w:t>
      </w:r>
      <w:r w:rsidRPr="0070761A">
        <w:rPr>
          <w:rFonts w:ascii="Noto Sans" w:hAnsi="Noto Sans" w:cs="Noto Sans"/>
          <w:sz w:val="18"/>
          <w:szCs w:val="18"/>
        </w:rPr>
        <w:t>y sus anexos los cuales forman parte de las presentes bases.</w:t>
      </w:r>
    </w:p>
    <w:p w14:paraId="2625B4AD" w14:textId="77777777" w:rsidR="00175BA7" w:rsidRPr="0070761A" w:rsidRDefault="00175BA7" w:rsidP="00C3294D">
      <w:pPr>
        <w:spacing w:after="0" w:line="240" w:lineRule="auto"/>
        <w:jc w:val="both"/>
        <w:rPr>
          <w:rFonts w:ascii="Noto Sans" w:hAnsi="Noto Sans" w:cs="Noto Sans"/>
          <w:sz w:val="18"/>
          <w:szCs w:val="18"/>
        </w:rPr>
      </w:pPr>
    </w:p>
    <w:p w14:paraId="0F91230C"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70761A">
        <w:rPr>
          <w:rFonts w:ascii="Noto Sans" w:hAnsi="Noto Sans" w:cs="Noto Sans"/>
          <w:b/>
          <w:sz w:val="18"/>
          <w:szCs w:val="18"/>
        </w:rPr>
        <w:t>sea el más bajo</w:t>
      </w:r>
      <w:r w:rsidRPr="0070761A">
        <w:rPr>
          <w:rFonts w:ascii="Noto Sans" w:hAnsi="Noto Sans" w:cs="Noto Sans"/>
          <w:sz w:val="18"/>
          <w:szCs w:val="18"/>
        </w:rPr>
        <w:t>, siempre y cuando éste resulte conveniente. Los precios ofertados que se encuentren por debajo del precio conveniente, podrán ser desechados por la convocante.</w:t>
      </w:r>
    </w:p>
    <w:p w14:paraId="4DFA40CD" w14:textId="77777777" w:rsidR="0065612E" w:rsidRPr="0070761A" w:rsidRDefault="0065612E" w:rsidP="00C3294D">
      <w:pPr>
        <w:spacing w:after="0" w:line="240" w:lineRule="auto"/>
        <w:jc w:val="both"/>
        <w:rPr>
          <w:rFonts w:ascii="Noto Sans" w:hAnsi="Noto Sans" w:cs="Noto Sans"/>
          <w:sz w:val="18"/>
          <w:szCs w:val="18"/>
        </w:rPr>
      </w:pPr>
    </w:p>
    <w:p w14:paraId="1494D037" w14:textId="77777777" w:rsidR="00175BA7" w:rsidRPr="0070761A" w:rsidRDefault="00175BA7" w:rsidP="00175BA7">
      <w:pPr>
        <w:spacing w:after="0" w:line="240" w:lineRule="auto"/>
        <w:jc w:val="both"/>
        <w:rPr>
          <w:rFonts w:ascii="Noto Sans" w:hAnsi="Noto Sans" w:cs="Noto Sans"/>
          <w:b/>
          <w:i/>
          <w:sz w:val="18"/>
          <w:szCs w:val="18"/>
          <w:lang w:val="es-ES"/>
        </w:rPr>
      </w:pPr>
      <w:r w:rsidRPr="0070761A">
        <w:rPr>
          <w:rFonts w:ascii="Noto Sans" w:hAnsi="Noto Sans" w:cs="Noto Sans"/>
          <w:b/>
          <w:i/>
          <w:sz w:val="18"/>
          <w:szCs w:val="18"/>
          <w:lang w:val="es-ES"/>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70761A">
        <w:rPr>
          <w:rFonts w:ascii="Noto Sans" w:hAnsi="Noto Sans" w:cs="Noto Sans"/>
          <w:sz w:val="18"/>
          <w:szCs w:val="18"/>
          <w:lang w:val="es-ES"/>
        </w:rPr>
        <w:t xml:space="preserve"> </w:t>
      </w:r>
    </w:p>
    <w:p w14:paraId="2C049C5B" w14:textId="77777777" w:rsidR="00E22843" w:rsidRPr="0070761A" w:rsidRDefault="00E22843" w:rsidP="00C3294D">
      <w:pPr>
        <w:spacing w:after="0" w:line="240" w:lineRule="auto"/>
        <w:jc w:val="both"/>
        <w:rPr>
          <w:rFonts w:ascii="Noto Sans" w:hAnsi="Noto Sans" w:cs="Noto Sans"/>
          <w:sz w:val="18"/>
          <w:szCs w:val="18"/>
        </w:rPr>
      </w:pPr>
    </w:p>
    <w:p w14:paraId="47EF28BF" w14:textId="77777777" w:rsidR="005E26BD" w:rsidRPr="0070761A" w:rsidRDefault="00F955D3" w:rsidP="00175BA7">
      <w:pPr>
        <w:pStyle w:val="Ttulo1"/>
        <w:numPr>
          <w:ilvl w:val="0"/>
          <w:numId w:val="2"/>
        </w:numPr>
        <w:spacing w:before="0" w:after="0"/>
        <w:jc w:val="both"/>
        <w:rPr>
          <w:rFonts w:ascii="Noto Sans" w:hAnsi="Noto Sans" w:cs="Noto Sans"/>
          <w:sz w:val="18"/>
          <w:szCs w:val="18"/>
        </w:rPr>
      </w:pPr>
      <w:r w:rsidRPr="0070761A">
        <w:rPr>
          <w:rFonts w:ascii="Noto Sans" w:hAnsi="Noto Sans" w:cs="Noto Sans"/>
          <w:sz w:val="18"/>
          <w:szCs w:val="18"/>
        </w:rPr>
        <w:t>C</w:t>
      </w:r>
      <w:r w:rsidR="00175BA7" w:rsidRPr="0070761A">
        <w:rPr>
          <w:rFonts w:ascii="Noto Sans" w:hAnsi="Noto Sans" w:cs="Noto Sans"/>
          <w:sz w:val="18"/>
          <w:szCs w:val="18"/>
        </w:rPr>
        <w:t>AUSAS DE DESECHAMIENTO</w:t>
      </w:r>
    </w:p>
    <w:p w14:paraId="3CFB117C" w14:textId="77777777" w:rsidR="00175BA7" w:rsidRPr="0070761A" w:rsidRDefault="00175BA7" w:rsidP="00175BA7">
      <w:pPr>
        <w:pStyle w:val="Prrafodelista"/>
        <w:tabs>
          <w:tab w:val="left" w:pos="28020"/>
          <w:tab w:val="left" w:pos="28740"/>
          <w:tab w:val="left" w:pos="29460"/>
          <w:tab w:val="left" w:pos="30180"/>
          <w:tab w:val="left" w:pos="30900"/>
          <w:tab w:val="left" w:pos="31620"/>
          <w:tab w:val="left" w:pos="31680"/>
        </w:tabs>
        <w:suppressAutoHyphens/>
        <w:spacing w:after="0" w:line="240" w:lineRule="auto"/>
        <w:ind w:left="510" w:right="16"/>
        <w:jc w:val="both"/>
        <w:rPr>
          <w:rFonts w:ascii="Noto Sans" w:hAnsi="Noto Sans" w:cs="Noto Sans"/>
          <w:b/>
          <w:kern w:val="1"/>
          <w:sz w:val="18"/>
          <w:szCs w:val="18"/>
          <w:u w:val="single"/>
        </w:rPr>
      </w:pPr>
    </w:p>
    <w:p w14:paraId="06DAA3AF"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Se desecharán las proposiciones de los</w:t>
      </w:r>
      <w:r w:rsidR="00F955D3" w:rsidRPr="0070761A">
        <w:rPr>
          <w:rFonts w:ascii="Noto Sans" w:hAnsi="Noto Sans" w:cs="Noto Sans"/>
          <w:kern w:val="1"/>
          <w:sz w:val="18"/>
          <w:szCs w:val="18"/>
        </w:rPr>
        <w:t xml:space="preserve"> </w:t>
      </w:r>
      <w:r w:rsidR="008C1598" w:rsidRPr="0070761A">
        <w:rPr>
          <w:rFonts w:ascii="Noto Sans" w:hAnsi="Noto Sans" w:cs="Noto Sans"/>
          <w:kern w:val="1"/>
          <w:sz w:val="18"/>
          <w:szCs w:val="18"/>
        </w:rPr>
        <w:t>licitante</w:t>
      </w:r>
      <w:r w:rsidRPr="0070761A">
        <w:rPr>
          <w:rFonts w:ascii="Noto Sans" w:hAnsi="Noto Sans" w:cs="Noto Sans"/>
          <w:kern w:val="1"/>
          <w:sz w:val="18"/>
          <w:szCs w:val="18"/>
        </w:rPr>
        <w:t>s que incurran en uno o varios de los siguientes supuestos:</w:t>
      </w:r>
    </w:p>
    <w:p w14:paraId="0CC617B1"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lastRenderedPageBreak/>
        <w:t xml:space="preserve">Que no cumplan con alguno de los requisitos establecidos en esta Convocatoria contenidos en los numerales </w:t>
      </w:r>
      <w:r w:rsidR="00712424" w:rsidRPr="0070761A">
        <w:rPr>
          <w:rFonts w:ascii="Noto Sans" w:hAnsi="Noto Sans" w:cs="Noto Sans"/>
          <w:sz w:val="18"/>
          <w:szCs w:val="18"/>
        </w:rPr>
        <w:t xml:space="preserve">2.1, 2.2, 6, 6.1, 6.2, 6.3, 6.4, 7.1 Y 7.2 </w:t>
      </w:r>
      <w:r w:rsidRPr="0070761A">
        <w:rPr>
          <w:rFonts w:ascii="Noto Sans" w:hAnsi="Noto Sans" w:cs="Noto Sans"/>
          <w:kern w:val="1"/>
          <w:sz w:val="18"/>
          <w:szCs w:val="18"/>
        </w:rPr>
        <w:t>y sus anexos, así como las aclaraciones que se deriven del Acto de la Junta de Aclaraciones y, que con motivo de dicho incumplimiento se afecte la solvencia de la proposición.</w:t>
      </w:r>
    </w:p>
    <w:p w14:paraId="26878DBC"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El no observar los formatos establecidos, si no se proporciona de manera clara la información requerida.</w:t>
      </w:r>
    </w:p>
    <w:p w14:paraId="3955341F"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Cuando se compruebe que tienen acuerdo con otros licitantes para elevar el costo de los </w:t>
      </w:r>
      <w:r w:rsidR="003E58A7">
        <w:rPr>
          <w:rFonts w:ascii="Noto Sans" w:hAnsi="Noto Sans" w:cs="Noto Sans"/>
          <w:kern w:val="1"/>
          <w:sz w:val="18"/>
          <w:szCs w:val="18"/>
        </w:rPr>
        <w:t>servicios prestados</w:t>
      </w:r>
      <w:r w:rsidRPr="0070761A">
        <w:rPr>
          <w:rFonts w:ascii="Noto Sans" w:hAnsi="Noto Sans" w:cs="Noto Sans"/>
          <w:kern w:val="1"/>
          <w:sz w:val="18"/>
          <w:szCs w:val="18"/>
        </w:rPr>
        <w:t xml:space="preserve"> o bien, cualquier otro acuerdo que tenga como fin obtener una ventaja sobre los demás licitantes, o cuando el Instituto compruebe que dos o más licitantes han acordado entre sí situaciones que resulten contraproducentes a los intereses institucionales.</w:t>
      </w:r>
    </w:p>
    <w:p w14:paraId="14BD6667"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incurran en cualquier violación a las disposiciones de la Ley, al Reglamento o a cualquier otro ordenamiento legal o normativo vinculado con este procedimiento.</w:t>
      </w:r>
    </w:p>
    <w:p w14:paraId="410E286D"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Cuando no cotice la totalidad del servicio por total de los servicios señalados en el </w:t>
      </w:r>
      <w:r w:rsidRPr="0070761A">
        <w:rPr>
          <w:rFonts w:ascii="Noto Sans" w:hAnsi="Noto Sans" w:cs="Noto Sans"/>
          <w:b/>
          <w:kern w:val="1"/>
          <w:sz w:val="18"/>
          <w:szCs w:val="18"/>
        </w:rPr>
        <w:t>Anexo Número 1 (UNO)</w:t>
      </w:r>
      <w:r w:rsidRPr="0070761A">
        <w:rPr>
          <w:rFonts w:ascii="Noto Sans" w:hAnsi="Noto Sans" w:cs="Noto Sans"/>
          <w:kern w:val="1"/>
          <w:sz w:val="18"/>
          <w:szCs w:val="18"/>
        </w:rPr>
        <w:t>, el cual forma parte de esta convocatoria.</w:t>
      </w:r>
    </w:p>
    <w:p w14:paraId="5731C17A"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no envíe uno o más de los escritos o manifiestos solicitados con carácter de “bajo protesta de decir verdad”, solicitados en las presentes bases u omita la leyenda requerida.</w:t>
      </w:r>
    </w:p>
    <w:p w14:paraId="2AD84408"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proporcionen información o documentación falsa y/o alterada, o se detecten irregularidades en la documentación presentada o bien la información no corresponda a la solicitada en sus proposiciones.</w:t>
      </w:r>
    </w:p>
    <w:p w14:paraId="45B6B129"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el licitante se encuentre en alguno de los supuestos establecidos en los artículos 71 y 90 penúltimo párrafo de la Ley.</w:t>
      </w:r>
    </w:p>
    <w:p w14:paraId="0CB74BF6"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el precio unitario, sea precio no conveniente o precio no aceptable por presupuesto</w:t>
      </w:r>
    </w:p>
    <w:p w14:paraId="6EE9DC94"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presenten los formatos que se indican en esta convocatoria, con anotaciones distintas a las solicitadas o datos incompletos.</w:t>
      </w:r>
    </w:p>
    <w:p w14:paraId="1CC00D28"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Cuando el licitante no se ajuste a las condiciones de presentación, plazo y lugar de </w:t>
      </w:r>
      <w:r w:rsidR="003E58A7">
        <w:rPr>
          <w:rFonts w:ascii="Noto Sans" w:hAnsi="Noto Sans" w:cs="Noto Sans"/>
          <w:kern w:val="1"/>
          <w:sz w:val="18"/>
          <w:szCs w:val="18"/>
        </w:rPr>
        <w:t>la prestación de los servicios</w:t>
      </w:r>
      <w:r w:rsidRPr="0070761A">
        <w:rPr>
          <w:rFonts w:ascii="Noto Sans" w:hAnsi="Noto Sans" w:cs="Noto Sans"/>
          <w:kern w:val="1"/>
          <w:sz w:val="18"/>
          <w:szCs w:val="18"/>
        </w:rPr>
        <w:t xml:space="preserve"> a contratar</w:t>
      </w:r>
    </w:p>
    <w:p w14:paraId="0EC586E2"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derivado de la evaluación documental que se realice a sus proposiciones, el resultado no sea satisfactorio.</w:t>
      </w:r>
    </w:p>
    <w:p w14:paraId="4AD44D4A"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por motivo de notificación por parte de la secretaria Anticorrupción y buen gobierno, tenga conocimiento que algún proveedor proporcione información falsa o que actúe con conocimiento de causa o mala fe en algún procedimiento de contratación en la celebración del contrato o durante su vigencia.</w:t>
      </w:r>
    </w:p>
    <w:p w14:paraId="4DA5EAC5"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Cuando los servicios propuestos por grupo (s), sea(n) diferente a lo señalado en las bases contenidas en la presente convocatoria de licitación, o no se ajuste a las condiciones de presentación, plazo y lugar de entrega de la prestación o cuando estos no cumplan con la descripción completa de lo solicitado en el </w:t>
      </w:r>
      <w:r w:rsidR="00384CB0" w:rsidRPr="0070761A">
        <w:rPr>
          <w:rFonts w:ascii="Noto Sans" w:hAnsi="Noto Sans" w:cs="Noto Sans"/>
          <w:b/>
          <w:kern w:val="1"/>
          <w:sz w:val="18"/>
          <w:szCs w:val="18"/>
        </w:rPr>
        <w:t xml:space="preserve">ANEXO NÚMERO 1 (UNO), </w:t>
      </w:r>
      <w:r w:rsidRPr="0070761A">
        <w:rPr>
          <w:rFonts w:ascii="Noto Sans" w:hAnsi="Noto Sans" w:cs="Noto Sans"/>
          <w:kern w:val="1"/>
          <w:sz w:val="18"/>
          <w:szCs w:val="18"/>
        </w:rPr>
        <w:t>el cual forma parte de las bases contenidas en la presente convocatoria.</w:t>
      </w:r>
    </w:p>
    <w:p w14:paraId="712C6E11"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Cuando no se puedan aperturar los archivos electrónicos que están en la plataforma de Compras y que formen parte de la propuesta de los licitantes participantes. Se considerarán como no presentados. </w:t>
      </w:r>
    </w:p>
    <w:p w14:paraId="50876E99"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 xml:space="preserve">El no presentar opiniones de cumplimiento de obligaciones vigentes y positivas o que el código QR no  se pueda leer. </w:t>
      </w:r>
    </w:p>
    <w:p w14:paraId="76AAB720" w14:textId="77777777" w:rsidR="00DA5700" w:rsidRPr="0070761A" w:rsidRDefault="00DA5700" w:rsidP="00C41942">
      <w:pPr>
        <w:pStyle w:val="Prrafodelista"/>
        <w:numPr>
          <w:ilvl w:val="0"/>
          <w:numId w:val="30"/>
        </w:numPr>
        <w:tabs>
          <w:tab w:val="left" w:pos="28020"/>
          <w:tab w:val="left" w:pos="28740"/>
          <w:tab w:val="left" w:pos="29460"/>
          <w:tab w:val="left" w:pos="30180"/>
          <w:tab w:val="left" w:pos="30900"/>
          <w:tab w:val="left" w:pos="31620"/>
          <w:tab w:val="left" w:pos="31680"/>
        </w:tabs>
        <w:spacing w:after="0" w:line="240" w:lineRule="auto"/>
        <w:ind w:left="851" w:right="16"/>
        <w:jc w:val="both"/>
        <w:rPr>
          <w:rFonts w:ascii="Noto Sans" w:hAnsi="Noto Sans" w:cs="Noto Sans"/>
          <w:kern w:val="1"/>
          <w:sz w:val="18"/>
          <w:szCs w:val="18"/>
        </w:rPr>
      </w:pPr>
      <w:r w:rsidRPr="0070761A">
        <w:rPr>
          <w:rFonts w:ascii="Noto Sans" w:hAnsi="Noto Sans" w:cs="Noto Sans"/>
          <w:kern w:val="1"/>
          <w:sz w:val="18"/>
          <w:szCs w:val="18"/>
        </w:rPr>
        <w:t>Cuando no cotice correctamente en la plataforma.</w:t>
      </w:r>
    </w:p>
    <w:p w14:paraId="0E4034C6" w14:textId="77777777" w:rsidR="005E26BD" w:rsidRPr="0070761A" w:rsidRDefault="005E26BD" w:rsidP="00C3294D">
      <w:pPr>
        <w:pStyle w:val="Prrafodelista"/>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0354401" w14:textId="77777777" w:rsidR="00DA5700" w:rsidRPr="0070761A" w:rsidRDefault="005E26BD" w:rsidP="00DA5700">
      <w:pPr>
        <w:pStyle w:val="Ttulo1"/>
        <w:numPr>
          <w:ilvl w:val="0"/>
          <w:numId w:val="2"/>
        </w:numPr>
        <w:spacing w:before="0" w:after="0"/>
        <w:jc w:val="both"/>
        <w:rPr>
          <w:rFonts w:ascii="Noto Sans" w:hAnsi="Noto Sans" w:cs="Noto Sans"/>
          <w:sz w:val="18"/>
          <w:szCs w:val="18"/>
        </w:rPr>
      </w:pPr>
      <w:r w:rsidRPr="0070761A">
        <w:rPr>
          <w:rFonts w:ascii="Noto Sans" w:hAnsi="Noto Sans" w:cs="Noto Sans"/>
          <w:sz w:val="18"/>
          <w:szCs w:val="18"/>
        </w:rPr>
        <w:t>COMUNICACIÓN DEL FALLO:</w:t>
      </w:r>
    </w:p>
    <w:p w14:paraId="267EBD6C" w14:textId="77777777" w:rsidR="00DA5700" w:rsidRPr="0070761A" w:rsidRDefault="00DA5700" w:rsidP="00DA5700">
      <w:pPr>
        <w:pStyle w:val="Ttulo1"/>
        <w:numPr>
          <w:ilvl w:val="0"/>
          <w:numId w:val="0"/>
        </w:numPr>
        <w:spacing w:before="0" w:after="0"/>
        <w:ind w:left="786" w:hanging="360"/>
        <w:jc w:val="both"/>
        <w:rPr>
          <w:rFonts w:ascii="Noto Sans" w:hAnsi="Noto Sans" w:cs="Noto Sans"/>
          <w:sz w:val="18"/>
          <w:szCs w:val="18"/>
        </w:rPr>
      </w:pPr>
    </w:p>
    <w:p w14:paraId="673590A7" w14:textId="77777777" w:rsidR="00DA5700" w:rsidRPr="0070761A" w:rsidRDefault="00DA5700" w:rsidP="00DA5700">
      <w:pPr>
        <w:pStyle w:val="Ttulo1"/>
        <w:numPr>
          <w:ilvl w:val="0"/>
          <w:numId w:val="0"/>
        </w:numPr>
        <w:tabs>
          <w:tab w:val="left" w:pos="-31680"/>
        </w:tabs>
        <w:spacing w:before="0" w:after="0"/>
        <w:jc w:val="both"/>
        <w:rPr>
          <w:rFonts w:ascii="Noto Sans" w:eastAsiaTheme="minorHAnsi" w:hAnsi="Noto Sans" w:cs="Noto Sans"/>
          <w:b w:val="0"/>
          <w:bCs w:val="0"/>
          <w:sz w:val="18"/>
          <w:szCs w:val="18"/>
          <w:lang w:val="es-MX" w:eastAsia="en-US"/>
        </w:rPr>
      </w:pPr>
      <w:r w:rsidRPr="0070761A">
        <w:rPr>
          <w:rFonts w:ascii="Noto Sans" w:eastAsiaTheme="minorHAnsi" w:hAnsi="Noto Sans" w:cs="Noto Sans"/>
          <w:b w:val="0"/>
          <w:bCs w:val="0"/>
          <w:sz w:val="18"/>
          <w:szCs w:val="18"/>
          <w:lang w:val="es-MX" w:eastAsia="en-US"/>
        </w:rPr>
        <w:t>Por tratarse de un procedimiento de contratación realizado de conformidad con lo previsto en el artículo 36 de la LAASSP, el acto de Fallo se dará a conocer a través del portal Compras MX, a los licitantes que se hayan registrado en el mismo sistema, se les enviará por correo electrónico el aviso de publicación en este medio.</w:t>
      </w:r>
    </w:p>
    <w:p w14:paraId="0CFB4E42"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1FF5E98F"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Con fundamento en el Artículo 49 de la LAASSP, con la notificación del fallo antes señalado, por el que se adjudicará el (los) contrato (s), las obligaciones derivadas de este (os), serán exigibles, sin perjuicio de la </w:t>
      </w:r>
      <w:r w:rsidRPr="0070761A">
        <w:rPr>
          <w:rFonts w:ascii="Noto Sans" w:hAnsi="Noto Sans" w:cs="Noto Sans"/>
          <w:kern w:val="1"/>
          <w:sz w:val="18"/>
          <w:szCs w:val="18"/>
        </w:rPr>
        <w:lastRenderedPageBreak/>
        <w:t>obligación de las partes de firmarlo en los términos señalados en el fallo y la fecha indicada en el numeral 3.2 de la presente Convocatoria.</w:t>
      </w:r>
    </w:p>
    <w:p w14:paraId="380DD38A"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05791EA4"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Las actas de las juntas de aclaraciones, del acto de presentación y apertura de proposiciones y de la junta pública en la que se dé a conocer el fallo serán firmadas por los funcionarios presentes.</w:t>
      </w:r>
    </w:p>
    <w:p w14:paraId="12993453"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ab/>
        <w:t>Asimismo, se difundirá un ejemplar de dichas actas en la Plataforma para efectos de notificación a los licitantes que hayan participado a través de la Plataforma, en el entendido de que este procedimiento sustituye el de notificación personal.</w:t>
      </w:r>
    </w:p>
    <w:p w14:paraId="1A791737" w14:textId="77777777" w:rsidR="00DA5700" w:rsidRPr="0070761A" w:rsidRDefault="00DA5700" w:rsidP="00DA570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27C6243" w14:textId="77777777" w:rsidR="00DA5700" w:rsidRPr="0070761A" w:rsidRDefault="005E26BD" w:rsidP="00C3294D">
      <w:pPr>
        <w:pStyle w:val="Ttulo1"/>
        <w:numPr>
          <w:ilvl w:val="0"/>
          <w:numId w:val="2"/>
        </w:numPr>
        <w:tabs>
          <w:tab w:val="left" w:pos="-31680"/>
          <w:tab w:val="left" w:pos="28020"/>
          <w:tab w:val="left" w:pos="28740"/>
          <w:tab w:val="left" w:pos="29460"/>
          <w:tab w:val="left" w:pos="30180"/>
          <w:tab w:val="left" w:pos="30900"/>
          <w:tab w:val="left" w:pos="31620"/>
          <w:tab w:val="left" w:pos="31680"/>
        </w:tabs>
        <w:spacing w:before="0" w:after="0"/>
        <w:ind w:right="16"/>
        <w:jc w:val="both"/>
        <w:rPr>
          <w:rFonts w:ascii="Noto Sans" w:hAnsi="Noto Sans" w:cs="Noto Sans"/>
          <w:sz w:val="18"/>
          <w:szCs w:val="18"/>
        </w:rPr>
      </w:pPr>
      <w:r w:rsidRPr="0070761A">
        <w:rPr>
          <w:rFonts w:ascii="Noto Sans" w:hAnsi="Noto Sans" w:cs="Noto Sans"/>
          <w:sz w:val="18"/>
          <w:szCs w:val="18"/>
        </w:rPr>
        <w:t xml:space="preserve">MODELO DE CONTRATO. </w:t>
      </w:r>
    </w:p>
    <w:p w14:paraId="68D2708A"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eastAsia="Times New Roman" w:hAnsi="Noto Sans" w:cs="Noto Sans"/>
          <w:bCs/>
          <w:kern w:val="1"/>
          <w:sz w:val="18"/>
          <w:szCs w:val="18"/>
          <w:lang w:val="es-ES" w:eastAsia="ar-SA"/>
        </w:rPr>
      </w:pPr>
      <w:r w:rsidRPr="0070761A">
        <w:rPr>
          <w:rFonts w:ascii="Noto Sans" w:eastAsia="Times New Roman" w:hAnsi="Noto Sans" w:cs="Noto Sans"/>
          <w:bCs/>
          <w:kern w:val="1"/>
          <w:sz w:val="18"/>
          <w:szCs w:val="18"/>
          <w:lang w:val="es-ES" w:eastAsia="ar-SA"/>
        </w:rPr>
        <w:t xml:space="preserve">Con fundamento en el Artículo 40, fracción XIX de la LAASSP, se adjunta como </w:t>
      </w:r>
      <w:r w:rsidRPr="0070761A">
        <w:rPr>
          <w:rFonts w:ascii="Noto Sans" w:eastAsia="Times New Roman" w:hAnsi="Noto Sans" w:cs="Noto Sans"/>
          <w:b/>
          <w:bCs/>
          <w:kern w:val="1"/>
          <w:sz w:val="18"/>
          <w:szCs w:val="18"/>
          <w:lang w:val="es-ES" w:eastAsia="ar-SA"/>
        </w:rPr>
        <w:t xml:space="preserve">ANEXO NÚMERO </w:t>
      </w:r>
      <w:r w:rsidR="00384CB0" w:rsidRPr="0070761A">
        <w:rPr>
          <w:rFonts w:ascii="Noto Sans" w:eastAsia="Times New Roman" w:hAnsi="Noto Sans" w:cs="Noto Sans"/>
          <w:b/>
          <w:bCs/>
          <w:kern w:val="1"/>
          <w:sz w:val="18"/>
          <w:szCs w:val="18"/>
          <w:lang w:val="es-ES" w:eastAsia="ar-SA"/>
        </w:rPr>
        <w:t>10</w:t>
      </w:r>
      <w:r w:rsidRPr="0070761A">
        <w:rPr>
          <w:rFonts w:ascii="Noto Sans" w:eastAsia="Times New Roman" w:hAnsi="Noto Sans" w:cs="Noto Sans"/>
          <w:b/>
          <w:bCs/>
          <w:kern w:val="1"/>
          <w:sz w:val="18"/>
          <w:szCs w:val="18"/>
          <w:lang w:val="es-ES" w:eastAsia="ar-SA"/>
        </w:rPr>
        <w:t xml:space="preserve"> (</w:t>
      </w:r>
      <w:r w:rsidR="00384CB0" w:rsidRPr="0070761A">
        <w:rPr>
          <w:rFonts w:ascii="Noto Sans" w:eastAsia="Times New Roman" w:hAnsi="Noto Sans" w:cs="Noto Sans"/>
          <w:b/>
          <w:bCs/>
          <w:kern w:val="1"/>
          <w:sz w:val="18"/>
          <w:szCs w:val="18"/>
          <w:lang w:val="es-ES" w:eastAsia="ar-SA"/>
        </w:rPr>
        <w:t>DIEZ</w:t>
      </w:r>
      <w:r w:rsidRPr="0070761A">
        <w:rPr>
          <w:rFonts w:ascii="Noto Sans" w:eastAsia="Times New Roman" w:hAnsi="Noto Sans" w:cs="Noto Sans"/>
          <w:b/>
          <w:bCs/>
          <w:kern w:val="1"/>
          <w:sz w:val="18"/>
          <w:szCs w:val="18"/>
          <w:lang w:val="es-ES" w:eastAsia="ar-SA"/>
        </w:rPr>
        <w:t>)</w:t>
      </w:r>
      <w:r w:rsidRPr="0070761A">
        <w:rPr>
          <w:rFonts w:ascii="Noto Sans" w:eastAsia="Times New Roman" w:hAnsi="Noto Sans" w:cs="Noto Sans"/>
          <w:bCs/>
          <w:kern w:val="1"/>
          <w:sz w:val="18"/>
          <w:szCs w:val="18"/>
          <w:lang w:val="es-ES" w:eastAsia="ar-SA"/>
        </w:rPr>
        <w:t>, el modelo del contrato ABIERTO que será empleado para formalizar los derechos y obligaciones que se deriven de la presente licitación pública nacional,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6C3453EB"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eastAsia="Times New Roman" w:hAnsi="Noto Sans" w:cs="Noto Sans"/>
          <w:bCs/>
          <w:kern w:val="1"/>
          <w:sz w:val="18"/>
          <w:szCs w:val="18"/>
          <w:lang w:val="es-ES" w:eastAsia="ar-SA"/>
        </w:rPr>
      </w:pPr>
    </w:p>
    <w:p w14:paraId="2E844CE4"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eastAsia="Times New Roman" w:hAnsi="Noto Sans" w:cs="Noto Sans"/>
          <w:bCs/>
          <w:kern w:val="1"/>
          <w:sz w:val="18"/>
          <w:szCs w:val="18"/>
          <w:lang w:val="es-ES" w:eastAsia="ar-SA"/>
        </w:rPr>
      </w:pPr>
      <w:r w:rsidRPr="0070761A">
        <w:rPr>
          <w:rFonts w:ascii="Noto Sans" w:eastAsia="Times New Roman" w:hAnsi="Noto Sans" w:cs="Noto Sans"/>
          <w:bCs/>
          <w:kern w:val="1"/>
          <w:sz w:val="18"/>
          <w:szCs w:val="18"/>
          <w:lang w:val="es-ES" w:eastAsia="ar-SA"/>
        </w:rPr>
        <w:t>En caso de discrepancia, en el contenido del contrato en relación con el de la presente convocatoria, prevalecerá lo estipulado en esta última, así como el resultado de las juntas de aclaraciones.</w:t>
      </w:r>
    </w:p>
    <w:p w14:paraId="24869DAC"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eastAsia="Times New Roman" w:hAnsi="Noto Sans" w:cs="Noto Sans"/>
          <w:bCs/>
          <w:kern w:val="1"/>
          <w:sz w:val="18"/>
          <w:szCs w:val="18"/>
          <w:lang w:val="es-ES" w:eastAsia="ar-SA"/>
        </w:rPr>
      </w:pPr>
    </w:p>
    <w:p w14:paraId="5B5B96F7" w14:textId="77777777" w:rsidR="00E22843"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eastAsia="Times New Roman" w:hAnsi="Noto Sans" w:cs="Noto Sans"/>
          <w:bCs/>
          <w:kern w:val="1"/>
          <w:sz w:val="18"/>
          <w:szCs w:val="18"/>
          <w:lang w:val="es-ES" w:eastAsia="ar-SA"/>
        </w:rPr>
      </w:pPr>
      <w:r w:rsidRPr="0070761A">
        <w:rPr>
          <w:rFonts w:ascii="Noto Sans" w:eastAsia="Times New Roman" w:hAnsi="Noto Sans" w:cs="Noto Sans"/>
          <w:bCs/>
          <w:kern w:val="1"/>
          <w:sz w:val="18"/>
          <w:szCs w:val="18"/>
          <w:lang w:val="es-ES" w:eastAsia="ar-SA"/>
        </w:rPr>
        <w:t>El Instituto celebrará con el licitante ganador un contrato ABIERTO por servicios mínimos y máximos, a precios unitarios fijos, de conformidad con el artículo 68 de la Ley de Adquisiciones y Arrendamientos del Sector Publico.</w:t>
      </w:r>
    </w:p>
    <w:p w14:paraId="63BB6682"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27586ED5"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12.</w:t>
      </w:r>
      <w:r w:rsidR="00001821" w:rsidRPr="0070761A">
        <w:rPr>
          <w:rFonts w:ascii="Noto Sans" w:hAnsi="Noto Sans" w:cs="Noto Sans"/>
          <w:b/>
          <w:i/>
          <w:kern w:val="1"/>
          <w:sz w:val="18"/>
          <w:szCs w:val="18"/>
          <w:u w:val="single"/>
        </w:rPr>
        <w:t>1</w:t>
      </w:r>
      <w:r w:rsidRPr="0070761A">
        <w:rPr>
          <w:rFonts w:ascii="Noto Sans" w:hAnsi="Noto Sans" w:cs="Noto Sans"/>
          <w:b/>
          <w:i/>
          <w:kern w:val="1"/>
          <w:sz w:val="18"/>
          <w:szCs w:val="18"/>
          <w:u w:val="single"/>
        </w:rPr>
        <w:t xml:space="preserve"> FIRMA DEL CONTRATO:</w:t>
      </w:r>
    </w:p>
    <w:p w14:paraId="06A0A08C"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70761A">
        <w:rPr>
          <w:rFonts w:ascii="Noto Sans" w:hAnsi="Noto Sans" w:cs="Noto Sans"/>
          <w:kern w:val="1"/>
          <w:sz w:val="18"/>
          <w:szCs w:val="18"/>
          <w:lang w:val="es-ES"/>
        </w:rPr>
        <w:t>Con fundamento en el Artículo 67 de la LAASSP, el contrato se firmará el día establecido en el evento de fallo.</w:t>
      </w:r>
    </w:p>
    <w:p w14:paraId="5B3BD30E"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211CA2C5"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70761A">
        <w:rPr>
          <w:rFonts w:ascii="Noto Sans" w:hAnsi="Noto Sans" w:cs="Noto Sans"/>
          <w:kern w:val="1"/>
          <w:sz w:val="18"/>
          <w:szCs w:val="18"/>
          <w:lang w:val="es-ES"/>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14:paraId="629D1B82" w14:textId="77777777" w:rsidR="00E22843" w:rsidRPr="0070761A"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4035300E" w14:textId="77777777" w:rsidR="005E26BD" w:rsidRPr="0070761A" w:rsidRDefault="005E26BD" w:rsidP="00FE3DE4">
      <w:pPr>
        <w:pStyle w:val="Ttulo1"/>
        <w:numPr>
          <w:ilvl w:val="0"/>
          <w:numId w:val="2"/>
        </w:numPr>
        <w:tabs>
          <w:tab w:val="left" w:pos="-31680"/>
          <w:tab w:val="left" w:pos="28020"/>
          <w:tab w:val="left" w:pos="28740"/>
          <w:tab w:val="left" w:pos="29460"/>
          <w:tab w:val="left" w:pos="30180"/>
          <w:tab w:val="left" w:pos="30900"/>
          <w:tab w:val="left" w:pos="31620"/>
          <w:tab w:val="left" w:pos="31680"/>
        </w:tabs>
        <w:spacing w:before="0" w:after="0"/>
        <w:ind w:right="16"/>
        <w:jc w:val="both"/>
        <w:rPr>
          <w:rFonts w:ascii="Noto Sans" w:hAnsi="Noto Sans" w:cs="Noto Sans"/>
          <w:sz w:val="18"/>
          <w:szCs w:val="18"/>
        </w:rPr>
      </w:pPr>
      <w:r w:rsidRPr="0070761A">
        <w:rPr>
          <w:rFonts w:ascii="Noto Sans" w:hAnsi="Noto Sans" w:cs="Noto Sans"/>
          <w:sz w:val="18"/>
          <w:szCs w:val="18"/>
        </w:rPr>
        <w:t>LUGAR Y CONDICIONES DE LA PRESTACIÓN DE LOS SERVICIOS.</w:t>
      </w:r>
    </w:p>
    <w:p w14:paraId="53815D28" w14:textId="77777777" w:rsidR="00001821" w:rsidRPr="0070761A" w:rsidRDefault="00001821"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 xml:space="preserve">13.1. PERÍODO DE CONTRATACIÓN. </w:t>
      </w:r>
    </w:p>
    <w:p w14:paraId="24DF99BB" w14:textId="403FAE8E" w:rsidR="00E22843" w:rsidRPr="0070761A" w:rsidRDefault="00001821"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r w:rsidRPr="0070761A">
        <w:rPr>
          <w:rFonts w:ascii="Noto Sans" w:hAnsi="Noto Sans" w:cs="Noto Sans"/>
          <w:kern w:val="1"/>
          <w:sz w:val="18"/>
          <w:szCs w:val="18"/>
        </w:rPr>
        <w:t xml:space="preserve">El (los) contrato(s) que, en su caso, sea(n) formalizado(s) con motivo de este procedimiento de contratación </w:t>
      </w:r>
      <w:r w:rsidR="00CA7374" w:rsidRPr="0070761A">
        <w:rPr>
          <w:rFonts w:ascii="Noto Sans" w:hAnsi="Noto Sans" w:cs="Noto Sans"/>
          <w:kern w:val="1"/>
          <w:sz w:val="18"/>
          <w:szCs w:val="18"/>
        </w:rPr>
        <w:t xml:space="preserve">será </w:t>
      </w:r>
      <w:r w:rsidR="00CA7374" w:rsidRPr="0070761A">
        <w:rPr>
          <w:rFonts w:ascii="Noto Sans" w:hAnsi="Noto Sans" w:cs="Noto Sans"/>
          <w:b/>
          <w:kern w:val="1"/>
          <w:sz w:val="18"/>
          <w:szCs w:val="18"/>
        </w:rPr>
        <w:t>a parti</w:t>
      </w:r>
      <w:r w:rsidR="00D26A52" w:rsidRPr="0070761A">
        <w:rPr>
          <w:rFonts w:ascii="Noto Sans" w:hAnsi="Noto Sans" w:cs="Noto Sans"/>
          <w:b/>
          <w:kern w:val="1"/>
          <w:sz w:val="18"/>
          <w:szCs w:val="18"/>
        </w:rPr>
        <w:t>r del siguiente día hábil a la fecha de</w:t>
      </w:r>
      <w:r w:rsidR="00991A38">
        <w:rPr>
          <w:rFonts w:ascii="Noto Sans" w:hAnsi="Noto Sans" w:cs="Noto Sans"/>
          <w:b/>
          <w:kern w:val="1"/>
          <w:sz w:val="18"/>
          <w:szCs w:val="18"/>
        </w:rPr>
        <w:t xml:space="preserve"> </w:t>
      </w:r>
      <w:r w:rsidR="00D26A52" w:rsidRPr="0070761A">
        <w:rPr>
          <w:rFonts w:ascii="Noto Sans" w:hAnsi="Noto Sans" w:cs="Noto Sans"/>
          <w:b/>
          <w:kern w:val="1"/>
          <w:sz w:val="18"/>
          <w:szCs w:val="18"/>
        </w:rPr>
        <w:t>l</w:t>
      </w:r>
      <w:r w:rsidR="00991A38">
        <w:rPr>
          <w:rFonts w:ascii="Noto Sans" w:hAnsi="Noto Sans" w:cs="Noto Sans"/>
          <w:b/>
          <w:kern w:val="1"/>
          <w:sz w:val="18"/>
          <w:szCs w:val="18"/>
        </w:rPr>
        <w:t>a</w:t>
      </w:r>
      <w:r w:rsidR="00D26A52" w:rsidRPr="0070761A">
        <w:rPr>
          <w:rFonts w:ascii="Noto Sans" w:hAnsi="Noto Sans" w:cs="Noto Sans"/>
          <w:b/>
          <w:kern w:val="1"/>
          <w:sz w:val="18"/>
          <w:szCs w:val="18"/>
        </w:rPr>
        <w:t xml:space="preserve"> f</w:t>
      </w:r>
      <w:r w:rsidR="00991A38">
        <w:rPr>
          <w:rFonts w:ascii="Noto Sans" w:hAnsi="Noto Sans" w:cs="Noto Sans"/>
          <w:b/>
          <w:kern w:val="1"/>
          <w:sz w:val="18"/>
          <w:szCs w:val="18"/>
        </w:rPr>
        <w:t>irma del contrato</w:t>
      </w:r>
      <w:r w:rsidR="00D26A52" w:rsidRPr="0070761A">
        <w:rPr>
          <w:rFonts w:ascii="Noto Sans" w:hAnsi="Noto Sans" w:cs="Noto Sans"/>
          <w:b/>
          <w:kern w:val="1"/>
          <w:sz w:val="18"/>
          <w:szCs w:val="18"/>
        </w:rPr>
        <w:t xml:space="preserve"> </w:t>
      </w:r>
      <w:r w:rsidR="00F1130C" w:rsidRPr="0070761A">
        <w:rPr>
          <w:rFonts w:ascii="Noto Sans" w:hAnsi="Noto Sans" w:cs="Noto Sans"/>
          <w:b/>
          <w:kern w:val="1"/>
          <w:sz w:val="18"/>
          <w:szCs w:val="18"/>
        </w:rPr>
        <w:t xml:space="preserve">y hasta el </w:t>
      </w:r>
      <w:r w:rsidR="000C3D35" w:rsidRPr="0070761A">
        <w:rPr>
          <w:rFonts w:ascii="Noto Sans" w:hAnsi="Noto Sans" w:cs="Noto Sans"/>
          <w:b/>
          <w:kern w:val="1"/>
          <w:sz w:val="18"/>
          <w:szCs w:val="18"/>
        </w:rPr>
        <w:t xml:space="preserve">31 </w:t>
      </w:r>
      <w:r w:rsidR="00F955D3" w:rsidRPr="0070761A">
        <w:rPr>
          <w:rFonts w:ascii="Noto Sans" w:hAnsi="Noto Sans" w:cs="Noto Sans"/>
          <w:b/>
          <w:kern w:val="1"/>
          <w:sz w:val="18"/>
          <w:szCs w:val="18"/>
        </w:rPr>
        <w:t xml:space="preserve">de </w:t>
      </w:r>
      <w:r w:rsidR="000C3D35" w:rsidRPr="0070761A">
        <w:rPr>
          <w:rFonts w:ascii="Noto Sans" w:hAnsi="Noto Sans" w:cs="Noto Sans"/>
          <w:b/>
          <w:kern w:val="1"/>
          <w:sz w:val="18"/>
          <w:szCs w:val="18"/>
        </w:rPr>
        <w:t xml:space="preserve">diciembre </w:t>
      </w:r>
      <w:r w:rsidR="00F1130C" w:rsidRPr="0070761A">
        <w:rPr>
          <w:rFonts w:ascii="Noto Sans" w:hAnsi="Noto Sans" w:cs="Noto Sans"/>
          <w:b/>
          <w:kern w:val="1"/>
          <w:sz w:val="18"/>
          <w:szCs w:val="18"/>
        </w:rPr>
        <w:t xml:space="preserve">del año </w:t>
      </w:r>
      <w:r w:rsidR="007F5280" w:rsidRPr="0070761A">
        <w:rPr>
          <w:rFonts w:ascii="Noto Sans" w:hAnsi="Noto Sans" w:cs="Noto Sans"/>
          <w:b/>
          <w:kern w:val="1"/>
          <w:sz w:val="18"/>
          <w:szCs w:val="18"/>
        </w:rPr>
        <w:t>202</w:t>
      </w:r>
      <w:r w:rsidR="00FE3DE4" w:rsidRPr="0070761A">
        <w:rPr>
          <w:rFonts w:ascii="Noto Sans" w:hAnsi="Noto Sans" w:cs="Noto Sans"/>
          <w:b/>
          <w:kern w:val="1"/>
          <w:sz w:val="18"/>
          <w:szCs w:val="18"/>
        </w:rPr>
        <w:t>6</w:t>
      </w:r>
      <w:r w:rsidR="00314201" w:rsidRPr="0070761A">
        <w:rPr>
          <w:rFonts w:ascii="Noto Sans" w:hAnsi="Noto Sans" w:cs="Noto Sans"/>
          <w:b/>
          <w:kern w:val="1"/>
          <w:sz w:val="18"/>
          <w:szCs w:val="18"/>
        </w:rPr>
        <w:t>.</w:t>
      </w:r>
      <w:bookmarkStart w:id="65" w:name="_Toc462062989"/>
    </w:p>
    <w:p w14:paraId="31195860" w14:textId="77777777" w:rsidR="00E22843" w:rsidRPr="0070761A"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sz w:val="18"/>
          <w:szCs w:val="18"/>
        </w:rPr>
      </w:pPr>
    </w:p>
    <w:p w14:paraId="3460329E"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El servicio deberá ser prestado dentro del plazo establecido y de acuerdo a las especificaciones que se indican en el </w:t>
      </w:r>
      <w:r w:rsidRPr="0070761A">
        <w:rPr>
          <w:rFonts w:ascii="Noto Sans" w:hAnsi="Noto Sans" w:cs="Noto Sans"/>
          <w:b/>
          <w:sz w:val="18"/>
          <w:szCs w:val="18"/>
        </w:rPr>
        <w:t>Anexo</w:t>
      </w:r>
      <w:r w:rsidR="00CA7374" w:rsidRPr="0070761A">
        <w:rPr>
          <w:rFonts w:ascii="Noto Sans" w:hAnsi="Noto Sans" w:cs="Noto Sans"/>
          <w:b/>
          <w:sz w:val="18"/>
          <w:szCs w:val="18"/>
        </w:rPr>
        <w:t xml:space="preserve"> Número 01</w:t>
      </w:r>
      <w:r w:rsidRPr="0070761A">
        <w:rPr>
          <w:rFonts w:ascii="Noto Sans" w:hAnsi="Noto Sans" w:cs="Noto Sans"/>
          <w:b/>
          <w:sz w:val="18"/>
          <w:szCs w:val="18"/>
        </w:rPr>
        <w:t xml:space="preserve"> </w:t>
      </w:r>
      <w:r w:rsidR="00384CB0" w:rsidRPr="0070761A">
        <w:rPr>
          <w:rFonts w:ascii="Noto Sans" w:hAnsi="Noto Sans" w:cs="Noto Sans"/>
          <w:b/>
          <w:sz w:val="18"/>
          <w:szCs w:val="18"/>
        </w:rPr>
        <w:t xml:space="preserve">(UNO) </w:t>
      </w:r>
      <w:r w:rsidRPr="0070761A">
        <w:rPr>
          <w:rFonts w:ascii="Noto Sans" w:hAnsi="Noto Sans" w:cs="Noto Sans"/>
          <w:sz w:val="18"/>
          <w:szCs w:val="18"/>
        </w:rPr>
        <w:t>el cual forma parte de las presentes bases que rigen la convocatoria.</w:t>
      </w:r>
    </w:p>
    <w:p w14:paraId="6982A5C5" w14:textId="77777777" w:rsidR="00FE3DE4" w:rsidRPr="0070761A" w:rsidRDefault="00FE3DE4" w:rsidP="00C3294D">
      <w:pPr>
        <w:spacing w:after="0" w:line="240" w:lineRule="auto"/>
        <w:jc w:val="both"/>
        <w:rPr>
          <w:rFonts w:ascii="Noto Sans" w:hAnsi="Noto Sans" w:cs="Noto Sans"/>
          <w:sz w:val="18"/>
          <w:szCs w:val="18"/>
        </w:rPr>
      </w:pPr>
    </w:p>
    <w:p w14:paraId="541E769E" w14:textId="77777777" w:rsidR="005E26BD" w:rsidRPr="0070761A" w:rsidRDefault="005E26BD" w:rsidP="00C3294D">
      <w:pPr>
        <w:spacing w:after="0" w:line="240" w:lineRule="auto"/>
        <w:jc w:val="both"/>
        <w:rPr>
          <w:rFonts w:ascii="Noto Sans" w:hAnsi="Noto Sans" w:cs="Noto Sans"/>
          <w:sz w:val="18"/>
          <w:szCs w:val="18"/>
        </w:rPr>
      </w:pPr>
      <w:r w:rsidRPr="0070761A">
        <w:rPr>
          <w:rFonts w:ascii="Noto Sans" w:hAnsi="Noto Sans" w:cs="Noto Sans"/>
          <w:sz w:val="18"/>
          <w:szCs w:val="18"/>
        </w:rPr>
        <w:t>El Instituto celebrará con el</w:t>
      </w:r>
      <w:r w:rsidR="00F955D3" w:rsidRPr="0070761A">
        <w:rPr>
          <w:rFonts w:ascii="Noto Sans" w:hAnsi="Noto Sans" w:cs="Noto Sans"/>
          <w:sz w:val="18"/>
          <w:szCs w:val="18"/>
        </w:rPr>
        <w:t xml:space="preserve"> </w:t>
      </w:r>
      <w:r w:rsidR="008C1598" w:rsidRPr="0070761A">
        <w:rPr>
          <w:rFonts w:ascii="Noto Sans" w:hAnsi="Noto Sans" w:cs="Noto Sans"/>
          <w:sz w:val="18"/>
          <w:szCs w:val="18"/>
        </w:rPr>
        <w:t>licitante</w:t>
      </w:r>
      <w:r w:rsidR="00F955D3" w:rsidRPr="0070761A">
        <w:rPr>
          <w:rFonts w:ascii="Noto Sans" w:hAnsi="Noto Sans" w:cs="Noto Sans"/>
          <w:sz w:val="18"/>
          <w:szCs w:val="18"/>
        </w:rPr>
        <w:t xml:space="preserve"> </w:t>
      </w:r>
      <w:r w:rsidRPr="0070761A">
        <w:rPr>
          <w:rFonts w:ascii="Noto Sans" w:hAnsi="Noto Sans" w:cs="Noto Sans"/>
          <w:sz w:val="18"/>
          <w:szCs w:val="18"/>
        </w:rPr>
        <w:t xml:space="preserve"> ganador CONTRATO ABIERTO</w:t>
      </w:r>
      <w:r w:rsidR="006523C9" w:rsidRPr="0070761A">
        <w:rPr>
          <w:rFonts w:ascii="Noto Sans" w:hAnsi="Noto Sans" w:cs="Noto Sans"/>
          <w:sz w:val="18"/>
          <w:szCs w:val="18"/>
        </w:rPr>
        <w:t>, conforme a los</w:t>
      </w:r>
      <w:r w:rsidRPr="0070761A">
        <w:rPr>
          <w:rFonts w:ascii="Noto Sans" w:hAnsi="Noto Sans" w:cs="Noto Sans"/>
          <w:sz w:val="18"/>
          <w:szCs w:val="18"/>
        </w:rPr>
        <w:t xml:space="preserve"> servicio que se demandan en el </w:t>
      </w:r>
      <w:r w:rsidR="00CA7374" w:rsidRPr="0070761A">
        <w:rPr>
          <w:rFonts w:ascii="Noto Sans" w:hAnsi="Noto Sans" w:cs="Noto Sans"/>
          <w:b/>
          <w:sz w:val="18"/>
          <w:szCs w:val="18"/>
        </w:rPr>
        <w:t xml:space="preserve">Anexo Número 01 </w:t>
      </w:r>
      <w:r w:rsidR="00384CB0" w:rsidRPr="0070761A">
        <w:rPr>
          <w:rFonts w:ascii="Noto Sans" w:hAnsi="Noto Sans" w:cs="Noto Sans"/>
          <w:b/>
          <w:sz w:val="18"/>
          <w:szCs w:val="18"/>
        </w:rPr>
        <w:t xml:space="preserve">(UNO) </w:t>
      </w:r>
      <w:r w:rsidRPr="0070761A">
        <w:rPr>
          <w:rFonts w:ascii="Noto Sans" w:hAnsi="Noto Sans" w:cs="Noto Sans"/>
          <w:sz w:val="18"/>
          <w:szCs w:val="18"/>
        </w:rPr>
        <w:t xml:space="preserve"> el cual forma parte de las presenta convocatoria.</w:t>
      </w:r>
    </w:p>
    <w:p w14:paraId="2FB97580" w14:textId="77777777" w:rsidR="00FE3DE4" w:rsidRPr="0070761A" w:rsidRDefault="00FE3DE4" w:rsidP="00C3294D">
      <w:pPr>
        <w:spacing w:after="0" w:line="240" w:lineRule="auto"/>
        <w:jc w:val="both"/>
        <w:rPr>
          <w:rFonts w:ascii="Noto Sans" w:hAnsi="Noto Sans" w:cs="Noto Sans"/>
          <w:sz w:val="18"/>
          <w:szCs w:val="18"/>
        </w:rPr>
      </w:pPr>
    </w:p>
    <w:bookmarkEnd w:id="65"/>
    <w:p w14:paraId="78DD6AC4" w14:textId="77777777" w:rsidR="005E26BD" w:rsidRPr="0070761A" w:rsidRDefault="005E26BD" w:rsidP="00C3294D">
      <w:pPr>
        <w:overflowPunct w:val="0"/>
        <w:autoSpaceDE w:val="0"/>
        <w:spacing w:after="0" w:line="240" w:lineRule="auto"/>
        <w:jc w:val="both"/>
        <w:textAlignment w:val="baseline"/>
        <w:rPr>
          <w:rFonts w:ascii="Noto Sans" w:hAnsi="Noto Sans" w:cs="Noto Sans"/>
          <w:spacing w:val="-3"/>
          <w:sz w:val="18"/>
          <w:szCs w:val="18"/>
        </w:rPr>
      </w:pPr>
      <w:r w:rsidRPr="0070761A">
        <w:rPr>
          <w:rFonts w:ascii="Noto Sans" w:hAnsi="Noto Sans" w:cs="Noto Sans"/>
          <w:spacing w:val="-3"/>
          <w:sz w:val="18"/>
          <w:szCs w:val="18"/>
        </w:rPr>
        <w:t xml:space="preserve">Para la prestación del servicio deberá considerarse </w:t>
      </w:r>
      <w:r w:rsidR="00001821" w:rsidRPr="0070761A">
        <w:rPr>
          <w:rFonts w:ascii="Noto Sans" w:hAnsi="Noto Sans" w:cs="Noto Sans"/>
          <w:spacing w:val="-3"/>
          <w:sz w:val="18"/>
          <w:szCs w:val="18"/>
        </w:rPr>
        <w:t xml:space="preserve">las </w:t>
      </w:r>
      <w:r w:rsidRPr="0070761A">
        <w:rPr>
          <w:rFonts w:ascii="Noto Sans" w:hAnsi="Noto Sans" w:cs="Noto Sans"/>
          <w:spacing w:val="-3"/>
          <w:sz w:val="18"/>
          <w:szCs w:val="18"/>
        </w:rPr>
        <w:t xml:space="preserve">Especificaciones </w:t>
      </w:r>
      <w:r w:rsidR="00001821" w:rsidRPr="0070761A">
        <w:rPr>
          <w:rFonts w:ascii="Noto Sans" w:hAnsi="Noto Sans" w:cs="Noto Sans"/>
          <w:spacing w:val="-3"/>
          <w:sz w:val="18"/>
          <w:szCs w:val="18"/>
        </w:rPr>
        <w:t>Técnicas</w:t>
      </w:r>
      <w:r w:rsidRPr="0070761A">
        <w:rPr>
          <w:rFonts w:ascii="Noto Sans" w:hAnsi="Noto Sans" w:cs="Noto Sans"/>
          <w:spacing w:val="-3"/>
          <w:sz w:val="18"/>
          <w:szCs w:val="18"/>
        </w:rPr>
        <w:t xml:space="preserve"> establecidas en el </w:t>
      </w:r>
      <w:r w:rsidRPr="0070761A">
        <w:rPr>
          <w:rFonts w:ascii="Noto Sans" w:hAnsi="Noto Sans" w:cs="Noto Sans"/>
          <w:b/>
        </w:rPr>
        <w:t xml:space="preserve">Anexo </w:t>
      </w:r>
      <w:r w:rsidR="00384CB0" w:rsidRPr="0070761A">
        <w:rPr>
          <w:rFonts w:ascii="Noto Sans" w:hAnsi="Noto Sans" w:cs="Noto Sans"/>
          <w:b/>
        </w:rPr>
        <w:t>Número</w:t>
      </w:r>
      <w:r w:rsidRPr="0070761A">
        <w:rPr>
          <w:rFonts w:ascii="Noto Sans" w:hAnsi="Noto Sans" w:cs="Noto Sans"/>
          <w:b/>
        </w:rPr>
        <w:t xml:space="preserve"> 01</w:t>
      </w:r>
      <w:r w:rsidR="00384CB0" w:rsidRPr="0070761A">
        <w:rPr>
          <w:rFonts w:ascii="Noto Sans" w:hAnsi="Noto Sans" w:cs="Noto Sans"/>
          <w:b/>
        </w:rPr>
        <w:t xml:space="preserve">  (UNO)</w:t>
      </w:r>
      <w:r w:rsidRPr="0070761A">
        <w:rPr>
          <w:rFonts w:ascii="Noto Sans" w:hAnsi="Noto Sans" w:cs="Noto Sans"/>
          <w:spacing w:val="-3"/>
          <w:sz w:val="18"/>
          <w:szCs w:val="18"/>
        </w:rPr>
        <w:t>.</w:t>
      </w:r>
    </w:p>
    <w:p w14:paraId="6155D50A" w14:textId="77777777" w:rsidR="00E22843" w:rsidRPr="0070761A" w:rsidRDefault="00E22843" w:rsidP="00C3294D">
      <w:pPr>
        <w:overflowPunct w:val="0"/>
        <w:autoSpaceDE w:val="0"/>
        <w:spacing w:after="0" w:line="240" w:lineRule="auto"/>
        <w:jc w:val="both"/>
        <w:textAlignment w:val="baseline"/>
        <w:rPr>
          <w:rFonts w:ascii="Noto Sans" w:hAnsi="Noto Sans" w:cs="Noto Sans"/>
          <w:sz w:val="18"/>
          <w:szCs w:val="18"/>
        </w:rPr>
      </w:pPr>
    </w:p>
    <w:p w14:paraId="34DAD9F1" w14:textId="77777777" w:rsidR="005E26BD" w:rsidRPr="0070761A" w:rsidRDefault="005E26BD" w:rsidP="00FE3DE4">
      <w:pPr>
        <w:pStyle w:val="Ttulo1"/>
        <w:numPr>
          <w:ilvl w:val="0"/>
          <w:numId w:val="2"/>
        </w:numPr>
        <w:tabs>
          <w:tab w:val="left" w:pos="-31680"/>
          <w:tab w:val="left" w:pos="28020"/>
          <w:tab w:val="left" w:pos="28740"/>
          <w:tab w:val="left" w:pos="29460"/>
          <w:tab w:val="left" w:pos="30180"/>
          <w:tab w:val="left" w:pos="30900"/>
          <w:tab w:val="left" w:pos="31620"/>
          <w:tab w:val="left" w:pos="31680"/>
        </w:tabs>
        <w:spacing w:before="0" w:after="0"/>
        <w:ind w:right="16"/>
        <w:jc w:val="both"/>
        <w:rPr>
          <w:rFonts w:ascii="Noto Sans" w:hAnsi="Noto Sans" w:cs="Noto Sans"/>
          <w:sz w:val="18"/>
          <w:szCs w:val="18"/>
        </w:rPr>
      </w:pPr>
      <w:r w:rsidRPr="0070761A">
        <w:rPr>
          <w:rFonts w:ascii="Noto Sans" w:hAnsi="Noto Sans" w:cs="Noto Sans"/>
          <w:sz w:val="18"/>
          <w:szCs w:val="18"/>
        </w:rPr>
        <w:t>GARANTÍAS</w:t>
      </w:r>
    </w:p>
    <w:p w14:paraId="4AE7CF50"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14.1GARANTÍA DE CUMPLIMIENTO DE CONTRATO.</w:t>
      </w:r>
    </w:p>
    <w:p w14:paraId="3A0904F5"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El licitante ganador, para garantizar el cumplimiento de todas y cada una de las obligaciones estipuladas en el contrato adjudicado, deberá presentar fianza expedida por afianzadora debidamente constituida en términos de </w:t>
      </w:r>
      <w:r w:rsidRPr="0070761A">
        <w:rPr>
          <w:rFonts w:ascii="Noto Sans" w:hAnsi="Noto Sans" w:cs="Noto Sans"/>
          <w:kern w:val="1"/>
          <w:sz w:val="18"/>
          <w:szCs w:val="18"/>
        </w:rPr>
        <w:lastRenderedPageBreak/>
        <w:t xml:space="preserve">la Ley de Instituciones de Seguros y de Fianzas, por un importe equivalente al 10% (diez por ciento) del monto máximo del contrato, sin considerar el Impuesto al Valor Agregado, a favor del Instituto Mexicano del Seguro Social, conforme al </w:t>
      </w:r>
      <w:r w:rsidRPr="0070761A">
        <w:rPr>
          <w:rFonts w:ascii="Noto Sans" w:hAnsi="Noto Sans" w:cs="Noto Sans"/>
          <w:b/>
          <w:kern w:val="1"/>
          <w:sz w:val="18"/>
          <w:szCs w:val="18"/>
        </w:rPr>
        <w:t xml:space="preserve">ANEXO NÚMERO </w:t>
      </w:r>
      <w:r w:rsidR="00384CB0" w:rsidRPr="0070761A">
        <w:rPr>
          <w:rFonts w:ascii="Noto Sans" w:hAnsi="Noto Sans" w:cs="Noto Sans"/>
          <w:b/>
          <w:kern w:val="1"/>
          <w:sz w:val="18"/>
          <w:szCs w:val="18"/>
        </w:rPr>
        <w:t>11</w:t>
      </w:r>
      <w:r w:rsidRPr="0070761A">
        <w:rPr>
          <w:rFonts w:ascii="Noto Sans" w:hAnsi="Noto Sans" w:cs="Noto Sans"/>
          <w:b/>
          <w:kern w:val="1"/>
          <w:sz w:val="18"/>
          <w:szCs w:val="18"/>
        </w:rPr>
        <w:t xml:space="preserve"> (</w:t>
      </w:r>
      <w:r w:rsidR="00384CB0" w:rsidRPr="0070761A">
        <w:rPr>
          <w:rFonts w:ascii="Noto Sans" w:hAnsi="Noto Sans" w:cs="Noto Sans"/>
          <w:b/>
          <w:kern w:val="1"/>
          <w:sz w:val="18"/>
          <w:szCs w:val="18"/>
        </w:rPr>
        <w:t>ONCE</w:t>
      </w:r>
      <w:r w:rsidRPr="0070761A">
        <w:rPr>
          <w:rFonts w:ascii="Noto Sans" w:hAnsi="Noto Sans" w:cs="Noto Sans"/>
          <w:b/>
          <w:kern w:val="1"/>
          <w:sz w:val="18"/>
          <w:szCs w:val="18"/>
        </w:rPr>
        <w:t>)</w:t>
      </w:r>
      <w:r w:rsidRPr="0070761A">
        <w:rPr>
          <w:rFonts w:ascii="Noto Sans" w:hAnsi="Noto Sans" w:cs="Noto Sans"/>
          <w:kern w:val="1"/>
          <w:sz w:val="18"/>
          <w:szCs w:val="18"/>
        </w:rPr>
        <w:t>. El porcentaje de la garantía será sobre el monto máximo del contrato sin I.V.A. incluido.</w:t>
      </w:r>
    </w:p>
    <w:p w14:paraId="070FFD21"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0B6E9177"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La garantía de cumplimiento a las obligaciones del contrato se liberará mediante autorización por escrito por parte de </w:t>
      </w:r>
      <w:r w:rsidRPr="0070761A">
        <w:rPr>
          <w:rFonts w:ascii="Noto Sans" w:hAnsi="Noto Sans" w:cs="Noto Sans"/>
          <w:b/>
          <w:kern w:val="1"/>
          <w:sz w:val="18"/>
          <w:szCs w:val="18"/>
        </w:rPr>
        <w:t>“EL INSTITUTO”</w:t>
      </w:r>
      <w:r w:rsidRPr="0070761A">
        <w:rPr>
          <w:rFonts w:ascii="Noto Sans" w:hAnsi="Noto Sans" w:cs="Noto Sans"/>
          <w:kern w:val="1"/>
          <w:sz w:val="18"/>
          <w:szCs w:val="18"/>
        </w:rPr>
        <w:t xml:space="preserve"> en forma inmediata, siempre y cuando el proveedor haya cumplido a satisfacción de “</w:t>
      </w:r>
      <w:r w:rsidRPr="0070761A">
        <w:rPr>
          <w:rFonts w:ascii="Noto Sans" w:hAnsi="Noto Sans" w:cs="Noto Sans"/>
          <w:b/>
          <w:kern w:val="1"/>
          <w:sz w:val="18"/>
          <w:szCs w:val="18"/>
        </w:rPr>
        <w:t>EL INSTITUTO</w:t>
      </w:r>
      <w:r w:rsidRPr="0070761A">
        <w:rPr>
          <w:rFonts w:ascii="Noto Sans" w:hAnsi="Noto Sans" w:cs="Noto Sans"/>
          <w:kern w:val="1"/>
          <w:sz w:val="18"/>
          <w:szCs w:val="18"/>
        </w:rPr>
        <w:t xml:space="preserve">”, con todas las obligaciones contractuales. </w:t>
      </w:r>
    </w:p>
    <w:p w14:paraId="2BCF37BB"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4799CEEF"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Esta garantía deberá presentarse a más tardar, dentro de los diez días naturales siguientes a la fecha de firma del contrato, en términos del artículo 69 de la Ley. </w:t>
      </w:r>
    </w:p>
    <w:p w14:paraId="72A48408"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2C6A259D"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Así mismo, en la póliza de fianza deberá asentarse lo siguiente:</w:t>
      </w:r>
    </w:p>
    <w:p w14:paraId="7F31B180"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07387EB"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Que la fianza se otorga atendiendo a todas las estipulaciones contenidas en el contrato.</w:t>
      </w:r>
    </w:p>
    <w:p w14:paraId="5B320522"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Que para cancelar la fianza, será requisito contar con la constancia de cumplimiento total de las obligaciones contractuales.</w:t>
      </w:r>
    </w:p>
    <w:p w14:paraId="28FBBD20"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5C932AF2"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14E37A35"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75D3F321"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La fianza de garantía se hará efectiva, en su caso por el monto total de la obligación garantizada; en caso de que por las características del servicio prestado, estos no puedan funcionar o ser utilizados por el área solicitante del servicio prestado, por estar incompletos, la garantía siempre se hará efectiva por el monto total de la obligación garantizada.</w:t>
      </w:r>
    </w:p>
    <w:p w14:paraId="5F233BD0"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65BA7A18"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En caso de discrepancia entre el contenido de la convocatoria y el modelo de contrato, prevalecerá lo establecido en la mencionada convocatoria, así como el resultado de sus juntas de aclaraciones.</w:t>
      </w:r>
    </w:p>
    <w:p w14:paraId="3DEADB43"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75EA6C6F"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3D4EC906"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1282B7D6"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3BD33940"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 </w:t>
      </w:r>
    </w:p>
    <w:p w14:paraId="3148220B"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El área contratante, informara al licitante la determinación del administrador del contrato.</w:t>
      </w:r>
    </w:p>
    <w:p w14:paraId="374ED903"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66E819D6"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Dicha póliza de garantía de cumplimiento del contrato será devuelta al licitante una vez que el instituto le otorgue autorización por escrito, para que éste pueda solicitar a la afianzadora correspondiente la cancelación de </w:t>
      </w:r>
      <w:r w:rsidRPr="0070761A">
        <w:rPr>
          <w:rFonts w:ascii="Noto Sans" w:hAnsi="Noto Sans" w:cs="Noto Sans"/>
          <w:kern w:val="1"/>
          <w:sz w:val="18"/>
          <w:szCs w:val="18"/>
        </w:rPr>
        <w:lastRenderedPageBreak/>
        <w:t>la fianza, autorización que se entregará al licitante, siempre que demuestre haber cumplido con la totalidad de las obligaciones adquiridas por virtud del presente contrato.</w:t>
      </w:r>
    </w:p>
    <w:p w14:paraId="71340719"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74013A8C"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6E2FFF6C"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4266C819"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La garantía deberá expedirse a nombre del instituto mexicano del seguro social.</w:t>
      </w:r>
    </w:p>
    <w:p w14:paraId="7C173647"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Dicha garantía deberá de ser resguardado en la oficina de contratos sita en periférico sur no. 8000 Colonia santa maría Tequepexpan, en San Pedro Tlaquepaque, Jalisco, C.P. 45600. </w:t>
      </w:r>
    </w:p>
    <w:p w14:paraId="218A41C6"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El documento correspondiente será devuelto a más tardar el segundo día hábil posterior a que “el instituto” constate el cumplimiento del contrato</w:t>
      </w:r>
    </w:p>
    <w:p w14:paraId="500A05B2"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2B89636B"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3E58A7">
        <w:rPr>
          <w:rFonts w:ascii="Noto Sans" w:hAnsi="Noto Sans" w:cs="Noto Sans"/>
          <w:kern w:val="1"/>
          <w:sz w:val="18"/>
          <w:szCs w:val="18"/>
        </w:rPr>
        <w:t>prestación de los servicios</w:t>
      </w:r>
      <w:r w:rsidRPr="0070761A">
        <w:rPr>
          <w:rFonts w:ascii="Noto Sans" w:hAnsi="Noto Sans" w:cs="Noto Sans"/>
          <w:kern w:val="1"/>
          <w:sz w:val="18"/>
          <w:szCs w:val="18"/>
        </w:rPr>
        <w:t xml:space="preserve"> correspondientes.</w:t>
      </w:r>
    </w:p>
    <w:p w14:paraId="50B7CCF9"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63F42C6"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De conformidad con el artículo </w:t>
      </w:r>
      <w:r w:rsidR="00083F94" w:rsidRPr="0070761A">
        <w:rPr>
          <w:rFonts w:ascii="Noto Sans" w:hAnsi="Noto Sans" w:cs="Noto Sans"/>
          <w:kern w:val="1"/>
          <w:sz w:val="18"/>
          <w:szCs w:val="18"/>
        </w:rPr>
        <w:t>126</w:t>
      </w:r>
      <w:r w:rsidRPr="0070761A">
        <w:rPr>
          <w:rFonts w:ascii="Noto Sans" w:hAnsi="Noto Sans" w:cs="Noto Sans"/>
          <w:kern w:val="1"/>
          <w:sz w:val="18"/>
          <w:szCs w:val="18"/>
        </w:rPr>
        <w:t xml:space="preserve"> fracción II del reglamento de la Ley de Adquisiciones, Arrendamientos y Servicios del Sector Público, la aplicación de la garantía de cumplimiento se hará efectiva por el monto total de la obligación garantizada.</w:t>
      </w:r>
    </w:p>
    <w:p w14:paraId="33F1895C" w14:textId="77777777" w:rsidR="00BA6DCB" w:rsidRPr="0070761A" w:rsidRDefault="00BA6DCB"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42F69AF"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14.2 PENAS CONVENCIONALES POR ATRASO EN EL CUMPLIMIENTO DE LA PRESTACIÓN DEL SERVICIO.</w:t>
      </w:r>
    </w:p>
    <w:p w14:paraId="39F6418E" w14:textId="77777777" w:rsidR="00D17E8C"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De conformidad con lo establecido en el artículo 75 de la Ley de Adquisiciones, Arrendamiento, y Servicios del Sector Público “EL INSTITUTO” Aplicara penas convenciones al “EL PROVEEDOR” cuando exista incumplimiento en la fecha convenida para la prestación del servicio contratado, la cual será de 1.0% (un punto por ciento) por cada día de atraso, calculando las sobre el valor del servicio, sin considerar el impuesto al valor agregado conforme a los plazos señalados en el anexo técnico sobre el monto de lo incumplido. La suma de las penas convencionales no excederá del porcentaje de la garantía de cumplimiento.</w:t>
      </w:r>
    </w:p>
    <w:p w14:paraId="373DBC67"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67190C3" w14:textId="77777777" w:rsidR="00FE3DE4" w:rsidRPr="0070761A" w:rsidRDefault="00FE3DE4" w:rsidP="00C41942">
      <w:pPr>
        <w:pStyle w:val="Prrafodelista"/>
        <w:numPr>
          <w:ilvl w:val="0"/>
          <w:numId w:val="40"/>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En caso de incumplimiento se aplicará una pena convencional por el tiempo de respuesta con referencia al punto 3 RESERVACIONES, EXPEDICIÓN Y ENTREGA DE PASAJES AÉREOS, del </w:t>
      </w:r>
      <w:r w:rsidR="00712424" w:rsidRPr="0070761A">
        <w:rPr>
          <w:rFonts w:ascii="Noto Sans" w:hAnsi="Noto Sans" w:cs="Noto Sans"/>
          <w:b/>
          <w:kern w:val="1"/>
          <w:sz w:val="18"/>
          <w:szCs w:val="18"/>
        </w:rPr>
        <w:t>ANEXO 01 (UNO)</w:t>
      </w:r>
      <w:r w:rsidR="00712424" w:rsidRPr="0070761A">
        <w:rPr>
          <w:rFonts w:ascii="Noto Sans" w:hAnsi="Noto Sans" w:cs="Noto Sans"/>
          <w:kern w:val="1"/>
          <w:sz w:val="18"/>
          <w:szCs w:val="18"/>
        </w:rPr>
        <w:t xml:space="preserve">. </w:t>
      </w:r>
      <w:r w:rsidRPr="0070761A">
        <w:rPr>
          <w:rFonts w:ascii="Noto Sans" w:hAnsi="Noto Sans" w:cs="Noto Sans"/>
          <w:kern w:val="1"/>
          <w:sz w:val="18"/>
          <w:szCs w:val="18"/>
        </w:rPr>
        <w:t xml:space="preserve"> La pena convencional ser al 1% por cada día de atraso sobre el monto de lo incumplido, a partir de los 60 minutos de la formalización de la solicitud.</w:t>
      </w:r>
    </w:p>
    <w:p w14:paraId="5DCB5E68" w14:textId="77777777" w:rsidR="00FE3DE4" w:rsidRPr="0070761A" w:rsidRDefault="00FE3DE4" w:rsidP="00FE3DE4">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DF1A641"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La pena convencional por atraso, se calculara por cada día de inc</w:t>
      </w:r>
      <w:r w:rsidR="007F5280" w:rsidRPr="0070761A">
        <w:rPr>
          <w:rFonts w:ascii="Noto Sans" w:hAnsi="Noto Sans" w:cs="Noto Sans"/>
          <w:kern w:val="1"/>
          <w:sz w:val="18"/>
          <w:szCs w:val="18"/>
        </w:rPr>
        <w:t>umplimiento hasta un máximo de 10</w:t>
      </w:r>
      <w:r w:rsidRPr="0070761A">
        <w:rPr>
          <w:rFonts w:ascii="Noto Sans" w:hAnsi="Noto Sans" w:cs="Noto Sans"/>
          <w:kern w:val="1"/>
          <w:sz w:val="18"/>
          <w:szCs w:val="18"/>
        </w:rPr>
        <w:t xml:space="preserve">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1A83E9BA" w14:textId="77777777" w:rsidR="00FE3DE4" w:rsidRPr="0070761A" w:rsidRDefault="00FE3DE4"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1AA3D71"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 “El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0B03ECB9" w14:textId="77777777" w:rsidR="007677C0" w:rsidRPr="0070761A" w:rsidRDefault="007677C0"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09D326D"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Para autorizar el pago de los servicios, previamente “el proveedor” tiene que haber cubierto las penas convencionales aplicadas conforme a lo dispuesto en la presente </w:t>
      </w:r>
      <w:r w:rsidR="006B721E" w:rsidRPr="0070761A">
        <w:rPr>
          <w:rFonts w:ascii="Noto Sans" w:hAnsi="Noto Sans" w:cs="Noto Sans"/>
          <w:kern w:val="1"/>
          <w:sz w:val="18"/>
          <w:szCs w:val="18"/>
        </w:rPr>
        <w:t>licitación</w:t>
      </w:r>
      <w:r w:rsidRPr="0070761A">
        <w:rPr>
          <w:rFonts w:ascii="Noto Sans" w:hAnsi="Noto Sans" w:cs="Noto Sans"/>
          <w:kern w:val="1"/>
          <w:sz w:val="18"/>
          <w:szCs w:val="18"/>
        </w:rPr>
        <w:t xml:space="preserve">. El administrador del contrato será el </w:t>
      </w:r>
      <w:r w:rsidRPr="0070761A">
        <w:rPr>
          <w:rFonts w:ascii="Noto Sans" w:hAnsi="Noto Sans" w:cs="Noto Sans"/>
          <w:kern w:val="1"/>
          <w:sz w:val="18"/>
          <w:szCs w:val="18"/>
        </w:rPr>
        <w:lastRenderedPageBreak/>
        <w:t>responsable de verificar que se cumpla esta obligación, la aplicación de las penas convencionales, objeto del presente instrumento jurídico, y comunicar los incumplimientos.</w:t>
      </w:r>
    </w:p>
    <w:p w14:paraId="19A44270" w14:textId="77777777" w:rsidR="007677C0" w:rsidRPr="0070761A" w:rsidRDefault="007677C0"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4D957710"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Conforme a lo previsto en el artículo </w:t>
      </w:r>
      <w:r w:rsidR="00083F94" w:rsidRPr="0070761A">
        <w:rPr>
          <w:rFonts w:ascii="Noto Sans" w:hAnsi="Noto Sans" w:cs="Noto Sans"/>
          <w:kern w:val="1"/>
          <w:sz w:val="18"/>
          <w:szCs w:val="18"/>
        </w:rPr>
        <w:t>142</w:t>
      </w:r>
      <w:r w:rsidRPr="0070761A">
        <w:rPr>
          <w:rFonts w:ascii="Noto Sans" w:hAnsi="Noto Sans" w:cs="Noto Sans"/>
          <w:kern w:val="1"/>
          <w:sz w:val="18"/>
          <w:szCs w:val="18"/>
        </w:rPr>
        <w:t xml:space="preserve"> del reglamento de la Ley de Adquisiciones, Arrendamientos y Servicios del Sector Público, en ningún caso se aceptará la estipulación de penas convencionales, ni intereses moratorios a cargo de “el Instituto”.</w:t>
      </w:r>
    </w:p>
    <w:p w14:paraId="7A057960" w14:textId="77777777" w:rsidR="004025F3" w:rsidRPr="0070761A" w:rsidRDefault="004025F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F0E4C8A" w14:textId="77777777" w:rsidR="004025F3" w:rsidRPr="0070761A" w:rsidRDefault="004025F3" w:rsidP="004025F3">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14.3 DEDUCTIVAS</w:t>
      </w:r>
    </w:p>
    <w:p w14:paraId="229B1CEE" w14:textId="77777777" w:rsidR="004025F3" w:rsidRPr="0070761A" w:rsidRDefault="004025F3" w:rsidP="004025F3">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p>
    <w:p w14:paraId="33B1A549" w14:textId="77777777" w:rsidR="00587B0E" w:rsidRPr="00587B0E" w:rsidRDefault="00587B0E" w:rsidP="00587B0E">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lang w:val="es-ES_tradnl"/>
        </w:rPr>
      </w:pPr>
      <w:r w:rsidRPr="00587B0E">
        <w:rPr>
          <w:rFonts w:ascii="Noto Sans" w:hAnsi="Noto Sans" w:cs="Noto Sans"/>
          <w:bCs/>
          <w:sz w:val="18"/>
          <w:szCs w:val="18"/>
          <w:lang w:val="es-ES_tradnl"/>
        </w:rPr>
        <w:t>Las deducciones se aplicarán de acuerdo a lo previsto en los artículos 76 de la Ley de Adquisiciones, Arrendamientos y Servicios del Sector Público y 143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411EBEA8" w14:textId="77777777" w:rsidR="00587B0E" w:rsidRPr="00587B0E" w:rsidRDefault="00587B0E" w:rsidP="00587B0E">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rPr>
      </w:pPr>
    </w:p>
    <w:p w14:paraId="53850467" w14:textId="77777777" w:rsidR="00587B0E" w:rsidRPr="00587B0E" w:rsidRDefault="00587B0E" w:rsidP="00587B0E">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rPr>
      </w:pPr>
      <w:r w:rsidRPr="00587B0E">
        <w:rPr>
          <w:rFonts w:ascii="Noto Sans" w:hAnsi="Noto Sans" w:cs="Noto Sans"/>
          <w:bCs/>
          <w:sz w:val="18"/>
          <w:szCs w:val="18"/>
        </w:rPr>
        <w:t>Cuando exista incumplimiento en la fecha convenida para la prestación del servicio contratado, se aplicará una deductiva por el 1.0% (un punto por ciento) después de 60 minutos de atraso en la entrega total de los servicios solicitados, a partir de que el Instituto solicita al licitante por correo la cotización al destino a cotizar sin considerar el impuesto al valor agregado conforme a los plazos señalados en el anexo técnico sobre el monto de lo incumplido</w:t>
      </w:r>
    </w:p>
    <w:p w14:paraId="3106C74C" w14:textId="77777777" w:rsidR="004025F3" w:rsidRPr="0070761A" w:rsidRDefault="004025F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6C188D51" w14:textId="77777777" w:rsidR="005E26BD" w:rsidRPr="0070761A" w:rsidRDefault="005E26BD" w:rsidP="002F01B0">
      <w:pPr>
        <w:pStyle w:val="Prrafodelista"/>
        <w:numPr>
          <w:ilvl w:val="0"/>
          <w:numId w:val="2"/>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r w:rsidRPr="0070761A">
        <w:rPr>
          <w:rFonts w:ascii="Noto Sans" w:hAnsi="Noto Sans" w:cs="Noto Sans"/>
          <w:b/>
          <w:kern w:val="1"/>
          <w:sz w:val="18"/>
          <w:szCs w:val="18"/>
        </w:rPr>
        <w:t>CONDICIONES DE PAGO.</w:t>
      </w:r>
      <w:r w:rsidR="00197A26" w:rsidRPr="0070761A">
        <w:rPr>
          <w:rFonts w:ascii="Noto Sans" w:hAnsi="Noto Sans" w:cs="Noto Sans"/>
          <w:b/>
          <w:kern w:val="1"/>
          <w:sz w:val="18"/>
          <w:szCs w:val="18"/>
        </w:rPr>
        <w:t xml:space="preserve"> </w:t>
      </w:r>
    </w:p>
    <w:p w14:paraId="04F24D0C" w14:textId="77777777" w:rsidR="007677C0" w:rsidRPr="0070761A" w:rsidRDefault="007677C0" w:rsidP="007677C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70761A">
        <w:rPr>
          <w:rFonts w:ascii="Noto Sans" w:hAnsi="Noto Sans" w:cs="Noto Sans"/>
          <w:kern w:val="1"/>
          <w:sz w:val="18"/>
          <w:szCs w:val="18"/>
          <w:lang w:val="es-ES"/>
        </w:rPr>
        <w:t xml:space="preserve">El pago se efectuará en pesos mexicanos por la adquisición de los bienes o servicios, a los 17 días naturales posteriores a la entrega por parte del proveedor, de los siguientes documentos: </w:t>
      </w:r>
    </w:p>
    <w:p w14:paraId="5E827922" w14:textId="77777777" w:rsidR="007677C0" w:rsidRPr="0070761A" w:rsidRDefault="007677C0" w:rsidP="007677C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4E6DFAE5"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Representación impresa del comprobante fiscal digital por internet (CFDI) que reúna los requisitos fiscales respectivos, en la que indique los bienes o servicios entregados, número de proveedor, número de contrato, numero de ID pedido – recepción, nombre, cargo y firma del administrador del contrato, opinión de cumplimiento de obligaciones fiscales en materia de seguridad social </w:t>
      </w:r>
      <w:r w:rsidRPr="003E58A7">
        <w:rPr>
          <w:rFonts w:ascii="Noto Sans" w:hAnsi="Noto Sans" w:cs="Noto Sans"/>
          <w:kern w:val="1"/>
          <w:sz w:val="18"/>
          <w:szCs w:val="18"/>
        </w:rPr>
        <w:t xml:space="preserve">(IMSS) </w:t>
      </w:r>
      <w:r w:rsidRPr="003E58A7">
        <w:rPr>
          <w:rFonts w:ascii="Noto Sans" w:hAnsi="Noto Sans" w:cs="Noto Sans"/>
          <w:kern w:val="1"/>
          <w:sz w:val="18"/>
          <w:szCs w:val="18"/>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6C3F1275"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4AB40897"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77BA6CE2"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45F006BF"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Para la validación de dichos comprobantes el licitante</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deberá cargar en internet, a través del portal de servicios a proveedores de la página del instituto el archivo XML. La validez de estos será determinada durante la carga y únicamente los comprobantes validos serán procedentes para pago.</w:t>
      </w:r>
    </w:p>
    <w:p w14:paraId="243FB5EA"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3B329465"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1E73BDFC"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594C3779"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Junto con la factura para los contratos cuyo monto sea de $300,000.00 (trescientos mil pesos 00/100 m.n.) o superior deberá adjuntar la opinión positiva y vigente del cumplimiento de sus obligaciones en materia de </w:t>
      </w:r>
      <w:r w:rsidRPr="003E58A7">
        <w:rPr>
          <w:rFonts w:ascii="Noto Sans" w:hAnsi="Noto Sans" w:cs="Noto Sans"/>
          <w:kern w:val="1"/>
          <w:sz w:val="18"/>
          <w:szCs w:val="18"/>
          <w:lang w:val="es-ES"/>
        </w:rPr>
        <w:lastRenderedPageBreak/>
        <w:t>seguridad social, así como la constancia de situación fiscal en materia de aportaciones patronales y entero de amortizaciones.</w:t>
      </w:r>
    </w:p>
    <w:p w14:paraId="5BF90F5F"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CCF975C"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En caso de que, al licitante, presente su factura con errores o deficiencias, el plazo de pago se ajustará en términos del artículo 90 del reglamento.</w:t>
      </w:r>
    </w:p>
    <w:p w14:paraId="42EE9B2F"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56C4302A"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El instituto efectuara invariablemente el pago de los </w:t>
      </w:r>
      <w:r w:rsidR="005E4A55">
        <w:rPr>
          <w:rFonts w:ascii="Noto Sans" w:hAnsi="Noto Sans" w:cs="Noto Sans"/>
          <w:kern w:val="1"/>
          <w:sz w:val="18"/>
          <w:szCs w:val="18"/>
          <w:lang w:val="es-ES"/>
        </w:rPr>
        <w:t>servicios</w:t>
      </w:r>
      <w:r w:rsidRPr="003E58A7">
        <w:rPr>
          <w:rFonts w:ascii="Noto Sans" w:hAnsi="Noto Sans" w:cs="Noto Sans"/>
          <w:kern w:val="1"/>
          <w:sz w:val="18"/>
          <w:szCs w:val="18"/>
          <w:lang w:val="es-ES"/>
        </w:rPr>
        <w:t xml:space="preserve"> </w:t>
      </w:r>
      <w:r w:rsidR="005E4A55">
        <w:rPr>
          <w:rFonts w:ascii="Noto Sans" w:hAnsi="Noto Sans" w:cs="Noto Sans"/>
          <w:kern w:val="1"/>
          <w:sz w:val="18"/>
          <w:szCs w:val="18"/>
          <w:lang w:val="es-ES"/>
        </w:rPr>
        <w:t>prestados</w:t>
      </w:r>
      <w:r w:rsidRPr="003E58A7">
        <w:rPr>
          <w:rFonts w:ascii="Noto Sans" w:hAnsi="Noto Sans" w:cs="Noto Sans"/>
          <w:kern w:val="1"/>
          <w:sz w:val="18"/>
          <w:szCs w:val="18"/>
          <w:lang w:val="es-ES"/>
        </w:rPr>
        <w:t xml:space="preserve"> a través del esquema electrónico Intrabancario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3F78B025"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140A6312"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6D876508"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E3BC649"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5632CB64"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5B19251"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cumplirá con la inscripción de sus trabajadores en el régimen obligatorio del seguro social, así como con el pago de las cuotas obreros patronales a que haya lugar, conforme a lo dispuesto en la ley del seguro social. El Instituto</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podrá verificar en cualquier momento el cumplimiento de dicha obligación.</w:t>
      </w:r>
    </w:p>
    <w:p w14:paraId="38472935"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1D04B2CB"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584BD5BC"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0536BC7"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Si</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B5AB35E"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1A00393" w14:textId="77777777" w:rsidR="003E58A7" w:rsidRPr="003E58A7" w:rsidRDefault="003E58A7" w:rsidP="003E58A7">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El pago de los </w:t>
      </w:r>
      <w:r w:rsidR="005E4A55">
        <w:rPr>
          <w:rFonts w:ascii="Noto Sans" w:hAnsi="Noto Sans" w:cs="Noto Sans"/>
          <w:kern w:val="1"/>
          <w:sz w:val="18"/>
          <w:szCs w:val="18"/>
          <w:lang w:val="es-ES"/>
        </w:rPr>
        <w:t>servicios</w:t>
      </w:r>
      <w:r w:rsidRPr="003E58A7">
        <w:rPr>
          <w:rFonts w:ascii="Noto Sans" w:hAnsi="Noto Sans" w:cs="Noto Sans"/>
          <w:kern w:val="1"/>
          <w:sz w:val="18"/>
          <w:szCs w:val="18"/>
          <w:lang w:val="es-ES"/>
        </w:rPr>
        <w:t xml:space="preserve"> quedará condicionado proporcionalmente al pago que el licitante, deba efectuar por concepto de penas convencionales por atraso.</w:t>
      </w:r>
    </w:p>
    <w:p w14:paraId="22B603DB" w14:textId="77777777" w:rsidR="00A92EDD" w:rsidRPr="0070761A"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BBEC04D" w14:textId="77777777" w:rsidR="005E26BD" w:rsidRPr="0070761A" w:rsidRDefault="005E26BD" w:rsidP="002F01B0">
      <w:pPr>
        <w:pStyle w:val="Prrafodelista"/>
        <w:numPr>
          <w:ilvl w:val="0"/>
          <w:numId w:val="2"/>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r w:rsidRPr="0070761A">
        <w:rPr>
          <w:rFonts w:ascii="Noto Sans" w:hAnsi="Noto Sans" w:cs="Noto Sans"/>
          <w:b/>
          <w:kern w:val="1"/>
          <w:sz w:val="18"/>
          <w:szCs w:val="18"/>
        </w:rPr>
        <w:t>IMPUESTOS Y DERECHOS.</w:t>
      </w:r>
    </w:p>
    <w:p w14:paraId="1FE4185A" w14:textId="77777777" w:rsidR="007677C0" w:rsidRPr="0070761A" w:rsidRDefault="007677C0" w:rsidP="007677C0">
      <w:pPr>
        <w:pStyle w:val="xmsonormal"/>
        <w:jc w:val="both"/>
        <w:rPr>
          <w:rFonts w:ascii="Noto Sans" w:hAnsi="Noto Sans" w:cs="Noto Sans"/>
          <w:sz w:val="18"/>
          <w:szCs w:val="18"/>
          <w:lang w:val="es-ES"/>
        </w:rPr>
      </w:pPr>
      <w:r w:rsidRPr="0070761A">
        <w:rPr>
          <w:rFonts w:ascii="Noto Sans" w:hAnsi="Noto Sans" w:cs="Noto Sans"/>
          <w:sz w:val="18"/>
          <w:szCs w:val="18"/>
          <w:lang w:val="es-ES"/>
        </w:rPr>
        <w:t>Los impuestos y derechos que procedan con motivo de los servicios objeto de la presente licitación serán pagados por el proveedor</w:t>
      </w:r>
      <w:bookmarkStart w:id="66" w:name="_DV_C248"/>
      <w:r w:rsidRPr="0070761A">
        <w:rPr>
          <w:rFonts w:ascii="Noto Sans" w:hAnsi="Noto Sans" w:cs="Noto Sans"/>
          <w:sz w:val="18"/>
          <w:szCs w:val="18"/>
          <w:lang w:val="es-ES"/>
        </w:rPr>
        <w:t xml:space="preserve"> conforme a la legislación aplicable en la materia</w:t>
      </w:r>
      <w:bookmarkStart w:id="67" w:name="_DV_M235"/>
      <w:bookmarkEnd w:id="66"/>
      <w:bookmarkEnd w:id="67"/>
      <w:r w:rsidRPr="0070761A">
        <w:rPr>
          <w:rFonts w:ascii="Noto Sans" w:hAnsi="Noto Sans" w:cs="Noto Sans"/>
          <w:sz w:val="18"/>
          <w:szCs w:val="18"/>
          <w:lang w:val="es-ES"/>
        </w:rPr>
        <w:t>.</w:t>
      </w:r>
    </w:p>
    <w:p w14:paraId="0C86E806" w14:textId="77777777" w:rsidR="007677C0" w:rsidRPr="0070761A" w:rsidRDefault="007677C0" w:rsidP="007677C0">
      <w:pPr>
        <w:pStyle w:val="xmsonormal"/>
        <w:rPr>
          <w:rFonts w:ascii="Noto Sans" w:hAnsi="Noto Sans" w:cs="Noto Sans"/>
          <w:sz w:val="18"/>
          <w:szCs w:val="18"/>
          <w:lang w:val="es-ES"/>
        </w:rPr>
      </w:pPr>
    </w:p>
    <w:p w14:paraId="2E7FF1EB" w14:textId="77777777" w:rsidR="007677C0" w:rsidRPr="0070761A" w:rsidRDefault="007677C0" w:rsidP="007677C0">
      <w:pPr>
        <w:pStyle w:val="xmsonormal"/>
        <w:jc w:val="both"/>
        <w:rPr>
          <w:rFonts w:ascii="Noto Sans" w:hAnsi="Noto Sans" w:cs="Noto Sans"/>
          <w:sz w:val="18"/>
          <w:szCs w:val="18"/>
          <w:lang w:val="es-ES"/>
        </w:rPr>
      </w:pPr>
      <w:bookmarkStart w:id="68" w:name="_DV_M236"/>
      <w:bookmarkEnd w:id="68"/>
      <w:r w:rsidRPr="0070761A">
        <w:rPr>
          <w:rFonts w:ascii="Noto Sans" w:hAnsi="Noto Sans" w:cs="Noto Sans"/>
          <w:b/>
          <w:sz w:val="18"/>
          <w:szCs w:val="18"/>
          <w:lang w:val="es-ES"/>
        </w:rPr>
        <w:t>“EL INSTITUTO”</w:t>
      </w:r>
      <w:r w:rsidRPr="0070761A">
        <w:rPr>
          <w:rFonts w:ascii="Noto Sans" w:hAnsi="Noto Sans" w:cs="Noto Sans"/>
          <w:sz w:val="18"/>
          <w:szCs w:val="18"/>
          <w:lang w:val="es-ES"/>
        </w:rPr>
        <w:t xml:space="preserve"> sólo cubrirá el Impuesto al Valor Agregado de acuerdo a lo establecido en las disposiciones legales vigentes en la materia.</w:t>
      </w:r>
    </w:p>
    <w:p w14:paraId="7D707FA3" w14:textId="77777777" w:rsidR="00E22843" w:rsidRPr="0070761A"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u w:val="single"/>
        </w:rPr>
      </w:pPr>
    </w:p>
    <w:p w14:paraId="5FDD840D" w14:textId="77777777" w:rsidR="009A6F03" w:rsidRPr="0070761A" w:rsidRDefault="009A6F03" w:rsidP="00C1360B">
      <w:pPr>
        <w:pStyle w:val="Prrafodelista"/>
        <w:numPr>
          <w:ilvl w:val="0"/>
          <w:numId w:val="2"/>
        </w:numPr>
        <w:spacing w:after="0" w:line="240" w:lineRule="auto"/>
        <w:jc w:val="both"/>
        <w:rPr>
          <w:rFonts w:ascii="Noto Sans" w:hAnsi="Noto Sans" w:cs="Noto Sans"/>
          <w:sz w:val="18"/>
          <w:szCs w:val="18"/>
          <w:lang w:val="es-ES_tradnl"/>
        </w:rPr>
      </w:pPr>
      <w:r w:rsidRPr="0070761A">
        <w:rPr>
          <w:rFonts w:ascii="Noto Sans" w:hAnsi="Noto Sans" w:cs="Noto Sans"/>
          <w:b/>
          <w:kern w:val="1"/>
          <w:sz w:val="18"/>
          <w:szCs w:val="18"/>
        </w:rPr>
        <w:t>TERMINACIÓN ANTICIPADA</w:t>
      </w:r>
    </w:p>
    <w:p w14:paraId="501FE008" w14:textId="77777777" w:rsidR="007677C0" w:rsidRPr="0070761A" w:rsidRDefault="007677C0" w:rsidP="00C1360B">
      <w:pPr>
        <w:spacing w:after="0" w:line="240" w:lineRule="auto"/>
        <w:jc w:val="both"/>
        <w:rPr>
          <w:rFonts w:ascii="Noto Sans" w:hAnsi="Noto Sans" w:cs="Noto Sans"/>
          <w:kern w:val="1"/>
          <w:sz w:val="18"/>
          <w:szCs w:val="18"/>
        </w:rPr>
      </w:pPr>
      <w:r w:rsidRPr="0070761A">
        <w:rPr>
          <w:rFonts w:ascii="Noto Sans" w:hAnsi="Noto Sans" w:cs="Noto Sans"/>
          <w:kern w:val="1"/>
          <w:sz w:val="18"/>
          <w:szCs w:val="18"/>
        </w:rPr>
        <w:lastRenderedPageBreak/>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71E26FAA" w14:textId="77777777" w:rsidR="007677C0" w:rsidRPr="0070761A" w:rsidRDefault="007677C0" w:rsidP="007677C0">
      <w:pPr>
        <w:spacing w:after="0" w:line="240" w:lineRule="auto"/>
        <w:rPr>
          <w:rFonts w:ascii="Noto Sans" w:hAnsi="Noto Sans" w:cs="Noto Sans"/>
          <w:kern w:val="1"/>
          <w:sz w:val="18"/>
          <w:szCs w:val="18"/>
        </w:rPr>
      </w:pPr>
    </w:p>
    <w:p w14:paraId="16E2C805" w14:textId="77777777" w:rsidR="007677C0" w:rsidRPr="0070761A" w:rsidRDefault="007677C0" w:rsidP="007677C0">
      <w:pPr>
        <w:spacing w:after="0" w:line="240" w:lineRule="auto"/>
        <w:rPr>
          <w:rFonts w:ascii="Noto Sans" w:hAnsi="Noto Sans" w:cs="Noto Sans"/>
          <w:kern w:val="1"/>
          <w:sz w:val="18"/>
          <w:szCs w:val="18"/>
        </w:rPr>
      </w:pPr>
      <w:r w:rsidRPr="0070761A">
        <w:rPr>
          <w:rFonts w:ascii="Noto Sans" w:hAnsi="Noto Sans" w:cs="Noto Sans"/>
          <w:kern w:val="1"/>
          <w:sz w:val="18"/>
          <w:szCs w:val="18"/>
        </w:rPr>
        <w:t>El dictamen a que se refiere el párrafo anterior contará con la opinión del órgano interno de control en la Dependencia o entidad contratante.</w:t>
      </w:r>
    </w:p>
    <w:p w14:paraId="152013A7" w14:textId="77777777" w:rsidR="007677C0" w:rsidRPr="0070761A" w:rsidRDefault="007677C0" w:rsidP="007677C0">
      <w:pPr>
        <w:spacing w:after="0" w:line="240" w:lineRule="auto"/>
        <w:rPr>
          <w:rFonts w:ascii="Noto Sans" w:hAnsi="Noto Sans" w:cs="Noto Sans"/>
          <w:kern w:val="1"/>
          <w:sz w:val="18"/>
          <w:szCs w:val="18"/>
        </w:rPr>
      </w:pPr>
    </w:p>
    <w:p w14:paraId="0A9EAB1D" w14:textId="77777777" w:rsidR="000F68DF" w:rsidRPr="0070761A" w:rsidRDefault="007677C0" w:rsidP="007677C0">
      <w:pPr>
        <w:spacing w:after="0" w:line="240" w:lineRule="auto"/>
        <w:rPr>
          <w:rFonts w:ascii="Noto Sans" w:hAnsi="Noto Sans" w:cs="Noto Sans"/>
          <w:kern w:val="1"/>
          <w:sz w:val="18"/>
          <w:szCs w:val="18"/>
        </w:rPr>
      </w:pPr>
      <w:r w:rsidRPr="0070761A">
        <w:rPr>
          <w:rFonts w:ascii="Noto Sans" w:hAnsi="Noto Sans" w:cs="Noto Sans"/>
          <w:kern w:val="1"/>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041728EB" w14:textId="77777777" w:rsidR="000F68DF" w:rsidRPr="0070761A" w:rsidRDefault="000F68DF" w:rsidP="007677C0">
      <w:pPr>
        <w:spacing w:after="0" w:line="240" w:lineRule="auto"/>
        <w:rPr>
          <w:rFonts w:ascii="Noto Sans" w:hAnsi="Noto Sans" w:cs="Noto Sans"/>
          <w:kern w:val="1"/>
          <w:sz w:val="18"/>
          <w:szCs w:val="18"/>
        </w:rPr>
      </w:pPr>
    </w:p>
    <w:p w14:paraId="07896763" w14:textId="77777777" w:rsidR="000F68DF" w:rsidRPr="0070761A" w:rsidRDefault="009A6F03" w:rsidP="000F68DF">
      <w:pPr>
        <w:spacing w:after="0" w:line="240" w:lineRule="auto"/>
        <w:rPr>
          <w:rFonts w:ascii="Noto Sans" w:hAnsi="Noto Sans" w:cs="Noto Sans"/>
          <w:b/>
          <w:i/>
          <w:kern w:val="1"/>
          <w:sz w:val="18"/>
          <w:szCs w:val="18"/>
          <w:u w:val="single"/>
        </w:rPr>
      </w:pPr>
      <w:r w:rsidRPr="0070761A">
        <w:rPr>
          <w:rFonts w:ascii="Noto Sans" w:hAnsi="Noto Sans" w:cs="Noto Sans"/>
          <w:b/>
          <w:i/>
          <w:kern w:val="1"/>
          <w:sz w:val="18"/>
          <w:szCs w:val="18"/>
          <w:u w:val="single"/>
        </w:rPr>
        <w:t>17.1  </w:t>
      </w:r>
      <w:r w:rsidR="000F68DF" w:rsidRPr="0070761A">
        <w:rPr>
          <w:rFonts w:ascii="Noto Sans" w:hAnsi="Noto Sans" w:cs="Noto Sans"/>
          <w:b/>
          <w:i/>
          <w:kern w:val="1"/>
          <w:sz w:val="18"/>
          <w:szCs w:val="18"/>
          <w:u w:val="single"/>
        </w:rPr>
        <w:t>CANCELACIÓN TOTAL O PARCIAL DEL SERVICIO Y RESCISIÓN ADMINISTRATIVA DEL CONTRATO.</w:t>
      </w:r>
    </w:p>
    <w:p w14:paraId="3D4FF44B" w14:textId="77777777" w:rsidR="000F68DF" w:rsidRPr="0070761A" w:rsidRDefault="000F68DF" w:rsidP="000F68DF">
      <w:pPr>
        <w:spacing w:after="0" w:line="240" w:lineRule="auto"/>
        <w:rPr>
          <w:rFonts w:ascii="Noto Sans" w:hAnsi="Noto Sans" w:cs="Noto Sans"/>
          <w:kern w:val="1"/>
          <w:sz w:val="18"/>
          <w:szCs w:val="18"/>
        </w:rPr>
      </w:pPr>
      <w:r w:rsidRPr="0070761A">
        <w:rPr>
          <w:rFonts w:ascii="Noto Sans" w:hAnsi="Noto Sans" w:cs="Noto Sans"/>
          <w:kern w:val="1"/>
          <w:sz w:val="18"/>
          <w:szCs w:val="18"/>
        </w:rPr>
        <w:t>El Instituto podrá  deducir al pago de los servicios, por cualquier incumplimiento parcial o cumplimiento deficiente, respecto de las partidas o conceptos que integran el contrato, cuyo límite será del 10% (diez por ciento), del monto total o total máximo de este.</w:t>
      </w:r>
    </w:p>
    <w:p w14:paraId="3F5BA4FB" w14:textId="77777777" w:rsidR="000F68DF" w:rsidRPr="0070761A" w:rsidRDefault="000F68DF" w:rsidP="000F68DF">
      <w:pPr>
        <w:spacing w:after="0" w:line="240" w:lineRule="auto"/>
        <w:rPr>
          <w:rFonts w:ascii="Noto Sans" w:hAnsi="Noto Sans" w:cs="Noto Sans"/>
          <w:kern w:val="1"/>
          <w:sz w:val="18"/>
          <w:szCs w:val="18"/>
        </w:rPr>
      </w:pPr>
    </w:p>
    <w:p w14:paraId="39D512D1" w14:textId="77777777" w:rsidR="000F68DF" w:rsidRPr="0070761A" w:rsidRDefault="000F68DF" w:rsidP="000F68DF">
      <w:pPr>
        <w:spacing w:after="0" w:line="240" w:lineRule="auto"/>
        <w:rPr>
          <w:rFonts w:ascii="Noto Sans" w:hAnsi="Noto Sans" w:cs="Noto Sans"/>
          <w:kern w:val="1"/>
          <w:sz w:val="18"/>
          <w:szCs w:val="18"/>
        </w:rPr>
      </w:pPr>
      <w:r w:rsidRPr="0070761A">
        <w:rPr>
          <w:rFonts w:ascii="Noto Sans" w:hAnsi="Noto Sans" w:cs="Noto Sans"/>
          <w:kern w:val="1"/>
          <w:sz w:val="18"/>
          <w:szCs w:val="18"/>
        </w:rPr>
        <w:t>En estos casos aplicará, en los términos del Artículo 76 de la Ley, lo siguiente.</w:t>
      </w:r>
    </w:p>
    <w:p w14:paraId="3E3FA967" w14:textId="77777777" w:rsidR="000F68DF" w:rsidRPr="0070761A" w:rsidRDefault="000F68DF" w:rsidP="000F68DF">
      <w:pPr>
        <w:spacing w:after="0" w:line="240" w:lineRule="auto"/>
        <w:rPr>
          <w:rFonts w:ascii="Noto Sans" w:hAnsi="Noto Sans" w:cs="Noto Sans"/>
          <w:kern w:val="1"/>
          <w:sz w:val="18"/>
          <w:szCs w:val="18"/>
        </w:rPr>
      </w:pPr>
    </w:p>
    <w:p w14:paraId="2B52A737" w14:textId="77777777" w:rsidR="000F68DF" w:rsidRPr="0070761A" w:rsidRDefault="000F68DF" w:rsidP="00C41942">
      <w:pPr>
        <w:pStyle w:val="Prrafodelista"/>
        <w:numPr>
          <w:ilvl w:val="0"/>
          <w:numId w:val="31"/>
        </w:numPr>
        <w:spacing w:after="0" w:line="240" w:lineRule="auto"/>
        <w:ind w:left="1134"/>
        <w:rPr>
          <w:rFonts w:ascii="Noto Sans" w:hAnsi="Noto Sans" w:cs="Noto Sans"/>
          <w:kern w:val="1"/>
          <w:sz w:val="18"/>
          <w:szCs w:val="18"/>
        </w:rPr>
      </w:pPr>
      <w:r w:rsidRPr="0070761A">
        <w:rPr>
          <w:rFonts w:ascii="Noto Sans" w:hAnsi="Noto Sans" w:cs="Noto Sans"/>
          <w:kern w:val="1"/>
          <w:sz w:val="18"/>
          <w:szCs w:val="18"/>
        </w:rPr>
        <w:t>La cancelación total o parcial del servicio o concepto que lo integran como no prestados, o</w:t>
      </w:r>
    </w:p>
    <w:p w14:paraId="1CE5B7CF" w14:textId="77777777" w:rsidR="000F68DF" w:rsidRPr="0070761A" w:rsidRDefault="000F68DF" w:rsidP="00C41942">
      <w:pPr>
        <w:pStyle w:val="Prrafodelista"/>
        <w:numPr>
          <w:ilvl w:val="0"/>
          <w:numId w:val="31"/>
        </w:numPr>
        <w:spacing w:after="0" w:line="240" w:lineRule="auto"/>
        <w:ind w:left="1134"/>
        <w:rPr>
          <w:rFonts w:ascii="Noto Sans" w:hAnsi="Noto Sans" w:cs="Noto Sans"/>
          <w:kern w:val="1"/>
          <w:sz w:val="18"/>
          <w:szCs w:val="18"/>
        </w:rPr>
      </w:pPr>
      <w:r w:rsidRPr="0070761A">
        <w:rPr>
          <w:rFonts w:ascii="Noto Sans" w:hAnsi="Noto Sans" w:cs="Noto Sans"/>
          <w:kern w:val="1"/>
          <w:sz w:val="18"/>
          <w:szCs w:val="18"/>
        </w:rPr>
        <w:t>La rescisión del contrato podrá ser por varios incumplimientos en la prestación del mismo.</w:t>
      </w:r>
    </w:p>
    <w:p w14:paraId="33C936F9" w14:textId="77777777" w:rsidR="006E1A92" w:rsidRPr="0070761A" w:rsidRDefault="000F68DF" w:rsidP="00C41942">
      <w:pPr>
        <w:pStyle w:val="Prrafodelista"/>
        <w:numPr>
          <w:ilvl w:val="0"/>
          <w:numId w:val="31"/>
        </w:numPr>
        <w:spacing w:after="0" w:line="240" w:lineRule="auto"/>
        <w:ind w:left="1134"/>
        <w:rPr>
          <w:rFonts w:ascii="Noto Sans" w:hAnsi="Noto Sans" w:cs="Noto Sans"/>
          <w:kern w:val="1"/>
          <w:sz w:val="18"/>
          <w:szCs w:val="18"/>
        </w:rPr>
      </w:pPr>
      <w:r w:rsidRPr="0070761A">
        <w:rPr>
          <w:rFonts w:ascii="Noto Sans" w:hAnsi="Noto Sans" w:cs="Noto Sans"/>
          <w:kern w:val="1"/>
          <w:sz w:val="18"/>
          <w:szCs w:val="18"/>
        </w:rPr>
        <w:t>Por la determinación del Área Usuaria en caso de algún otro incumplimiento o motivo que pueda causar algún daño o deterioro al Instituto el continuar con el contrato.</w:t>
      </w:r>
    </w:p>
    <w:p w14:paraId="494EBFD4" w14:textId="77777777" w:rsidR="000F68DF" w:rsidRPr="0070761A" w:rsidRDefault="000F68DF" w:rsidP="00C41942">
      <w:pPr>
        <w:pStyle w:val="Prrafodelista"/>
        <w:numPr>
          <w:ilvl w:val="0"/>
          <w:numId w:val="31"/>
        </w:numPr>
        <w:spacing w:after="0" w:line="240" w:lineRule="auto"/>
        <w:ind w:left="1134"/>
        <w:rPr>
          <w:rFonts w:ascii="Noto Sans" w:hAnsi="Noto Sans" w:cs="Noto Sans"/>
          <w:kern w:val="1"/>
          <w:sz w:val="18"/>
          <w:szCs w:val="18"/>
        </w:rPr>
      </w:pPr>
    </w:p>
    <w:p w14:paraId="6D220BE5" w14:textId="77777777" w:rsidR="009A6F03" w:rsidRPr="0070761A" w:rsidRDefault="009A6F03" w:rsidP="00C3294D">
      <w:pPr>
        <w:spacing w:after="0" w:line="240" w:lineRule="auto"/>
        <w:rPr>
          <w:rFonts w:ascii="Noto Sans" w:hAnsi="Noto Sans" w:cs="Noto Sans"/>
          <w:b/>
          <w:i/>
          <w:kern w:val="1"/>
          <w:sz w:val="18"/>
          <w:szCs w:val="18"/>
          <w:u w:val="single"/>
        </w:rPr>
      </w:pPr>
      <w:r w:rsidRPr="0070761A">
        <w:rPr>
          <w:rFonts w:ascii="Noto Sans" w:hAnsi="Noto Sans" w:cs="Noto Sans"/>
          <w:b/>
          <w:i/>
          <w:kern w:val="1"/>
          <w:sz w:val="18"/>
          <w:szCs w:val="18"/>
          <w:u w:val="single"/>
        </w:rPr>
        <w:t xml:space="preserve">17.2 SUSPENSIÓN DE LA </w:t>
      </w:r>
      <w:r w:rsidR="006F7FAD" w:rsidRPr="0070761A">
        <w:rPr>
          <w:rFonts w:ascii="Noto Sans" w:hAnsi="Noto Sans" w:cs="Noto Sans"/>
          <w:b/>
          <w:i/>
          <w:kern w:val="1"/>
          <w:sz w:val="18"/>
          <w:szCs w:val="18"/>
          <w:u w:val="single"/>
        </w:rPr>
        <w:t>LICITACION</w:t>
      </w:r>
    </w:p>
    <w:p w14:paraId="4E2F2EE6" w14:textId="77777777" w:rsidR="009A6F03" w:rsidRPr="0070761A" w:rsidRDefault="009A6F03" w:rsidP="00C3294D">
      <w:pPr>
        <w:spacing w:after="0" w:line="240" w:lineRule="auto"/>
        <w:rPr>
          <w:rFonts w:ascii="Noto Sans" w:hAnsi="Noto Sans" w:cs="Noto Sans"/>
          <w:kern w:val="1"/>
          <w:sz w:val="18"/>
          <w:szCs w:val="18"/>
        </w:rPr>
      </w:pPr>
      <w:r w:rsidRPr="0070761A">
        <w:rPr>
          <w:rFonts w:ascii="Noto Sans" w:hAnsi="Noto Sans" w:cs="Noto Sans"/>
          <w:kern w:val="1"/>
          <w:sz w:val="18"/>
          <w:szCs w:val="18"/>
        </w:rPr>
        <w:t>La</w:t>
      </w:r>
      <w:r w:rsidR="000F68DF" w:rsidRPr="0070761A">
        <w:rPr>
          <w:rFonts w:ascii="Noto Sans" w:hAnsi="Noto Sans" w:cs="Noto Sans"/>
          <w:kern w:val="1"/>
          <w:sz w:val="18"/>
          <w:szCs w:val="18"/>
        </w:rPr>
        <w:t xml:space="preserve"> Secretaría Anticorrupción y Buen Gobierno</w:t>
      </w:r>
      <w:r w:rsidRPr="0070761A">
        <w:rPr>
          <w:rFonts w:ascii="Noto Sans" w:hAnsi="Noto Sans" w:cs="Noto Sans"/>
          <w:kern w:val="1"/>
          <w:sz w:val="18"/>
          <w:szCs w:val="18"/>
        </w:rPr>
        <w:t xml:space="preserve"> o el OIC con base en sus atribuciones, podrán suspender la presente </w:t>
      </w:r>
      <w:r w:rsidR="00C3294D" w:rsidRPr="0070761A">
        <w:rPr>
          <w:rFonts w:ascii="Noto Sans" w:hAnsi="Noto Sans" w:cs="Noto Sans"/>
          <w:kern w:val="1"/>
          <w:sz w:val="18"/>
          <w:szCs w:val="18"/>
        </w:rPr>
        <w:t>licitación</w:t>
      </w:r>
      <w:r w:rsidRPr="0070761A">
        <w:rPr>
          <w:rFonts w:ascii="Noto Sans" w:hAnsi="Noto Sans" w:cs="Noto Sans"/>
          <w:kern w:val="1"/>
          <w:sz w:val="18"/>
          <w:szCs w:val="18"/>
        </w:rPr>
        <w:t xml:space="preserve"> al dar trámite a alguna inconformidad o realizar las investigaciones que conforme a sus facultades resulte pertinente.</w:t>
      </w:r>
    </w:p>
    <w:p w14:paraId="03271E2D" w14:textId="77777777" w:rsidR="009A6F03" w:rsidRPr="0070761A" w:rsidRDefault="009A6F03" w:rsidP="00C3294D">
      <w:pPr>
        <w:spacing w:after="0" w:line="240" w:lineRule="auto"/>
        <w:rPr>
          <w:rFonts w:ascii="Noto Sans" w:hAnsi="Noto Sans" w:cs="Noto Sans"/>
          <w:kern w:val="1"/>
          <w:sz w:val="18"/>
          <w:szCs w:val="18"/>
        </w:rPr>
      </w:pPr>
      <w:r w:rsidRPr="0070761A">
        <w:rPr>
          <w:rFonts w:ascii="Noto Sans" w:hAnsi="Noto Sans" w:cs="Noto Sans"/>
          <w:kern w:val="1"/>
          <w:sz w:val="18"/>
          <w:szCs w:val="18"/>
        </w:rPr>
        <w:t xml:space="preserve">El procedimiento se reanudará en los términos de la orden o resolución que emita la </w:t>
      </w:r>
      <w:r w:rsidR="000F68DF" w:rsidRPr="0070761A">
        <w:rPr>
          <w:rFonts w:ascii="Noto Sans" w:hAnsi="Noto Sans" w:cs="Noto Sans"/>
          <w:kern w:val="1"/>
          <w:sz w:val="18"/>
          <w:szCs w:val="18"/>
        </w:rPr>
        <w:t xml:space="preserve">Secretaría Anticorrupción y Buen Gobierno </w:t>
      </w:r>
      <w:r w:rsidRPr="0070761A">
        <w:rPr>
          <w:rFonts w:ascii="Noto Sans" w:hAnsi="Noto Sans" w:cs="Noto Sans"/>
          <w:kern w:val="1"/>
          <w:sz w:val="18"/>
          <w:szCs w:val="18"/>
        </w:rPr>
        <w:t xml:space="preserve">o el OIC, lo que se deberá hacer del conocimiento </w:t>
      </w:r>
      <w:r w:rsidR="00A63146" w:rsidRPr="0070761A">
        <w:rPr>
          <w:rFonts w:ascii="Noto Sans" w:hAnsi="Noto Sans" w:cs="Noto Sans"/>
          <w:kern w:val="1"/>
          <w:sz w:val="18"/>
          <w:szCs w:val="18"/>
        </w:rPr>
        <w:t xml:space="preserve">a los </w:t>
      </w:r>
      <w:r w:rsidR="008C1598" w:rsidRPr="0070761A">
        <w:rPr>
          <w:rFonts w:ascii="Noto Sans" w:hAnsi="Noto Sans" w:cs="Noto Sans"/>
          <w:kern w:val="1"/>
          <w:sz w:val="18"/>
          <w:szCs w:val="18"/>
        </w:rPr>
        <w:t>licitante</w:t>
      </w:r>
      <w:r w:rsidR="00A63146" w:rsidRPr="0070761A">
        <w:rPr>
          <w:rFonts w:ascii="Noto Sans" w:hAnsi="Noto Sans" w:cs="Noto Sans"/>
          <w:kern w:val="1"/>
          <w:sz w:val="18"/>
          <w:szCs w:val="18"/>
        </w:rPr>
        <w:t>s</w:t>
      </w:r>
      <w:r w:rsidR="00F955D3" w:rsidRPr="0070761A">
        <w:rPr>
          <w:rFonts w:ascii="Noto Sans" w:hAnsi="Noto Sans" w:cs="Noto Sans"/>
          <w:kern w:val="1"/>
          <w:sz w:val="18"/>
          <w:szCs w:val="18"/>
        </w:rPr>
        <w:t xml:space="preserve"> </w:t>
      </w:r>
      <w:r w:rsidRPr="0070761A">
        <w:rPr>
          <w:rFonts w:ascii="Noto Sans" w:hAnsi="Noto Sans" w:cs="Noto Sans"/>
          <w:kern w:val="1"/>
          <w:sz w:val="18"/>
          <w:szCs w:val="18"/>
        </w:rPr>
        <w:t xml:space="preserve"> por escrito.</w:t>
      </w:r>
    </w:p>
    <w:p w14:paraId="0EBD580D" w14:textId="77777777" w:rsidR="000F68DF" w:rsidRPr="0070761A" w:rsidRDefault="000F68DF" w:rsidP="00C3294D">
      <w:pPr>
        <w:spacing w:after="0" w:line="240" w:lineRule="auto"/>
        <w:rPr>
          <w:rFonts w:ascii="Noto Sans" w:hAnsi="Noto Sans" w:cs="Noto Sans"/>
          <w:kern w:val="1"/>
          <w:sz w:val="18"/>
          <w:szCs w:val="18"/>
        </w:rPr>
      </w:pPr>
    </w:p>
    <w:p w14:paraId="10E7AAF1" w14:textId="77777777" w:rsidR="009A6F03" w:rsidRPr="0070761A" w:rsidRDefault="009A6F03" w:rsidP="00C3294D">
      <w:pPr>
        <w:spacing w:after="0" w:line="240" w:lineRule="auto"/>
        <w:rPr>
          <w:rFonts w:ascii="Noto Sans" w:hAnsi="Noto Sans" w:cs="Noto Sans"/>
          <w:b/>
          <w:i/>
          <w:kern w:val="1"/>
          <w:sz w:val="18"/>
          <w:szCs w:val="18"/>
          <w:u w:val="single"/>
        </w:rPr>
      </w:pPr>
      <w:r w:rsidRPr="0070761A">
        <w:rPr>
          <w:rFonts w:ascii="Noto Sans" w:hAnsi="Noto Sans" w:cs="Noto Sans"/>
          <w:b/>
          <w:i/>
          <w:kern w:val="1"/>
          <w:sz w:val="18"/>
          <w:szCs w:val="18"/>
          <w:u w:val="single"/>
        </w:rPr>
        <w:t xml:space="preserve">17.3. CANCELACIÓN DE LA </w:t>
      </w:r>
      <w:r w:rsidR="00F955D3" w:rsidRPr="0070761A">
        <w:rPr>
          <w:rFonts w:ascii="Noto Sans" w:hAnsi="Noto Sans" w:cs="Noto Sans"/>
          <w:b/>
          <w:i/>
          <w:kern w:val="1"/>
          <w:sz w:val="18"/>
          <w:szCs w:val="18"/>
          <w:u w:val="single"/>
        </w:rPr>
        <w:t>ADJUDICACION</w:t>
      </w:r>
      <w:r w:rsidRPr="0070761A">
        <w:rPr>
          <w:rFonts w:ascii="Noto Sans" w:hAnsi="Noto Sans" w:cs="Noto Sans"/>
          <w:b/>
          <w:i/>
          <w:kern w:val="1"/>
          <w:sz w:val="18"/>
          <w:szCs w:val="18"/>
          <w:u w:val="single"/>
        </w:rPr>
        <w:t>, ADQUISICIÓN, SUMINISTRO, PREPARACIÓN O CONCEPTOS INCLUIDOS EN ESTA.</w:t>
      </w:r>
    </w:p>
    <w:p w14:paraId="22959D38" w14:textId="77777777" w:rsidR="009A6F03" w:rsidRPr="0070761A" w:rsidRDefault="009A6F03" w:rsidP="002F01B0">
      <w:pPr>
        <w:spacing w:after="0" w:line="240" w:lineRule="auto"/>
        <w:jc w:val="both"/>
        <w:rPr>
          <w:rFonts w:ascii="Noto Sans" w:hAnsi="Noto Sans" w:cs="Noto Sans"/>
          <w:kern w:val="1"/>
          <w:sz w:val="18"/>
          <w:szCs w:val="18"/>
        </w:rPr>
      </w:pPr>
      <w:r w:rsidRPr="0070761A">
        <w:rPr>
          <w:rFonts w:ascii="Noto Sans" w:hAnsi="Noto Sans" w:cs="Noto Sans"/>
          <w:kern w:val="1"/>
          <w:sz w:val="18"/>
          <w:szCs w:val="18"/>
        </w:rPr>
        <w:t xml:space="preserve">La Convocante podrá cancelar la </w:t>
      </w:r>
      <w:r w:rsidR="00C3294D" w:rsidRPr="0070761A">
        <w:rPr>
          <w:rFonts w:ascii="Noto Sans" w:hAnsi="Noto Sans" w:cs="Noto Sans"/>
          <w:kern w:val="1"/>
          <w:sz w:val="18"/>
          <w:szCs w:val="18"/>
        </w:rPr>
        <w:t>licitación</w:t>
      </w:r>
      <w:r w:rsidRPr="0070761A">
        <w:rPr>
          <w:rFonts w:ascii="Noto Sans" w:hAnsi="Noto Sans" w:cs="Noto Sans"/>
          <w:kern w:val="1"/>
          <w:sz w:val="18"/>
          <w:szCs w:val="18"/>
        </w:rPr>
        <w:t xml:space="preserve">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60BD33A0" w14:textId="77777777" w:rsidR="002F01B0" w:rsidRPr="0070761A" w:rsidRDefault="002F01B0" w:rsidP="002F01B0">
      <w:pPr>
        <w:spacing w:after="0" w:line="240" w:lineRule="auto"/>
        <w:jc w:val="both"/>
        <w:rPr>
          <w:rFonts w:ascii="Noto Sans" w:hAnsi="Noto Sans" w:cs="Noto Sans"/>
          <w:kern w:val="1"/>
          <w:sz w:val="18"/>
          <w:szCs w:val="18"/>
        </w:rPr>
      </w:pPr>
    </w:p>
    <w:p w14:paraId="55726980" w14:textId="77777777" w:rsidR="009A6F03" w:rsidRPr="0070761A" w:rsidRDefault="009A6F03" w:rsidP="002F01B0">
      <w:pPr>
        <w:spacing w:after="0" w:line="240" w:lineRule="auto"/>
        <w:jc w:val="both"/>
        <w:rPr>
          <w:rFonts w:ascii="Noto Sans" w:hAnsi="Noto Sans" w:cs="Noto Sans"/>
          <w:kern w:val="1"/>
          <w:sz w:val="18"/>
          <w:szCs w:val="18"/>
        </w:rPr>
      </w:pPr>
      <w:r w:rsidRPr="0070761A">
        <w:rPr>
          <w:rFonts w:ascii="Noto Sans" w:hAnsi="Noto Sans" w:cs="Noto Sans"/>
          <w:kern w:val="1"/>
          <w:sz w:val="18"/>
          <w:szCs w:val="18"/>
        </w:rPr>
        <w:t xml:space="preserve">La determinación de dar por cancelada la </w:t>
      </w:r>
      <w:r w:rsidR="00C3294D" w:rsidRPr="0070761A">
        <w:rPr>
          <w:rFonts w:ascii="Noto Sans" w:hAnsi="Noto Sans" w:cs="Noto Sans"/>
          <w:kern w:val="1"/>
          <w:sz w:val="18"/>
          <w:szCs w:val="18"/>
        </w:rPr>
        <w:t>licitación</w:t>
      </w:r>
      <w:r w:rsidRPr="0070761A">
        <w:rPr>
          <w:rFonts w:ascii="Noto Sans" w:hAnsi="Noto Sans" w:cs="Noto Sans"/>
          <w:kern w:val="1"/>
          <w:sz w:val="18"/>
          <w:szCs w:val="18"/>
        </w:rPr>
        <w:t xml:space="preserve"> o conceptos incluidos en ésta(s), deberá precisar el acontecimiento que motiva la decisión, la cual se hará del conocimiento </w:t>
      </w:r>
      <w:r w:rsidR="002F01B0" w:rsidRPr="0070761A">
        <w:rPr>
          <w:rFonts w:ascii="Noto Sans" w:hAnsi="Noto Sans" w:cs="Noto Sans"/>
          <w:kern w:val="1"/>
          <w:sz w:val="18"/>
          <w:szCs w:val="18"/>
        </w:rPr>
        <w:t xml:space="preserve">de los licitantes </w:t>
      </w:r>
    </w:p>
    <w:p w14:paraId="21462E51" w14:textId="77777777" w:rsidR="009A6F03" w:rsidRPr="0070761A" w:rsidRDefault="009A6F03" w:rsidP="002F01B0">
      <w:pPr>
        <w:spacing w:after="0" w:line="240" w:lineRule="auto"/>
        <w:jc w:val="both"/>
        <w:rPr>
          <w:rFonts w:ascii="Noto Sans" w:hAnsi="Noto Sans" w:cs="Noto Sans"/>
          <w:kern w:val="1"/>
          <w:sz w:val="18"/>
          <w:szCs w:val="18"/>
        </w:rPr>
      </w:pPr>
    </w:p>
    <w:p w14:paraId="1C6B9299" w14:textId="77777777" w:rsidR="009A6F03" w:rsidRPr="0070761A" w:rsidRDefault="009A6F03" w:rsidP="00C3294D">
      <w:pPr>
        <w:spacing w:after="0" w:line="240" w:lineRule="auto"/>
        <w:rPr>
          <w:rFonts w:ascii="Noto Sans" w:hAnsi="Noto Sans" w:cs="Noto Sans"/>
          <w:b/>
          <w:i/>
          <w:kern w:val="1"/>
          <w:sz w:val="18"/>
          <w:szCs w:val="18"/>
          <w:u w:val="single"/>
        </w:rPr>
      </w:pPr>
      <w:r w:rsidRPr="0070761A">
        <w:rPr>
          <w:rFonts w:ascii="Noto Sans" w:hAnsi="Noto Sans" w:cs="Noto Sans"/>
          <w:b/>
          <w:i/>
          <w:kern w:val="1"/>
          <w:sz w:val="18"/>
          <w:szCs w:val="18"/>
          <w:u w:val="single"/>
        </w:rPr>
        <w:t xml:space="preserve">17.4. DECLARACIÓN DESIERTA DE LA </w:t>
      </w:r>
      <w:r w:rsidR="006F7FAD" w:rsidRPr="0070761A">
        <w:rPr>
          <w:rFonts w:ascii="Noto Sans" w:hAnsi="Noto Sans" w:cs="Noto Sans"/>
          <w:b/>
          <w:i/>
          <w:kern w:val="1"/>
          <w:sz w:val="18"/>
          <w:szCs w:val="18"/>
          <w:u w:val="single"/>
        </w:rPr>
        <w:t>LICITACION</w:t>
      </w:r>
      <w:r w:rsidRPr="0070761A">
        <w:rPr>
          <w:rFonts w:ascii="Noto Sans" w:hAnsi="Noto Sans" w:cs="Noto Sans"/>
          <w:b/>
          <w:i/>
          <w:kern w:val="1"/>
          <w:sz w:val="18"/>
          <w:szCs w:val="18"/>
          <w:u w:val="single"/>
        </w:rPr>
        <w:t>.</w:t>
      </w:r>
    </w:p>
    <w:p w14:paraId="65E3C1C2" w14:textId="77777777" w:rsidR="009A6F03" w:rsidRPr="0070761A" w:rsidRDefault="009A6F03" w:rsidP="00C3294D">
      <w:pPr>
        <w:spacing w:after="0" w:line="240" w:lineRule="auto"/>
        <w:rPr>
          <w:rFonts w:ascii="Noto Sans" w:hAnsi="Noto Sans" w:cs="Noto Sans"/>
          <w:kern w:val="1"/>
          <w:sz w:val="18"/>
          <w:szCs w:val="18"/>
        </w:rPr>
      </w:pPr>
      <w:r w:rsidRPr="0070761A">
        <w:rPr>
          <w:rFonts w:ascii="Noto Sans" w:hAnsi="Noto Sans" w:cs="Noto Sans"/>
          <w:kern w:val="1"/>
          <w:sz w:val="18"/>
          <w:szCs w:val="18"/>
        </w:rPr>
        <w:lastRenderedPageBreak/>
        <w:t xml:space="preserve">La Convocante, procederá a declarar desierta la </w:t>
      </w:r>
      <w:r w:rsidR="008C1598" w:rsidRPr="0070761A">
        <w:rPr>
          <w:rFonts w:ascii="Noto Sans" w:hAnsi="Noto Sans" w:cs="Noto Sans"/>
          <w:kern w:val="1"/>
          <w:sz w:val="18"/>
          <w:szCs w:val="18"/>
        </w:rPr>
        <w:t>adjudicación</w:t>
      </w:r>
      <w:r w:rsidRPr="0070761A">
        <w:rPr>
          <w:rFonts w:ascii="Noto Sans" w:hAnsi="Noto Sans" w:cs="Noto Sans"/>
          <w:kern w:val="1"/>
          <w:sz w:val="18"/>
          <w:szCs w:val="18"/>
        </w:rPr>
        <w:t>, servicio(s) o concepto(s) cuando:</w:t>
      </w:r>
    </w:p>
    <w:p w14:paraId="6D8D28EF" w14:textId="77777777" w:rsidR="009A6F03" w:rsidRPr="0070761A" w:rsidRDefault="009A6F03" w:rsidP="00C41942">
      <w:pPr>
        <w:pStyle w:val="Prrafodelista"/>
        <w:numPr>
          <w:ilvl w:val="0"/>
          <w:numId w:val="32"/>
        </w:numPr>
        <w:spacing w:after="0" w:line="240" w:lineRule="auto"/>
        <w:rPr>
          <w:rFonts w:ascii="Noto Sans" w:hAnsi="Noto Sans" w:cs="Noto Sans"/>
          <w:kern w:val="1"/>
          <w:sz w:val="18"/>
          <w:szCs w:val="18"/>
        </w:rPr>
      </w:pPr>
      <w:r w:rsidRPr="0070761A">
        <w:rPr>
          <w:rFonts w:ascii="Noto Sans" w:hAnsi="Noto Sans" w:cs="Noto Sans"/>
          <w:kern w:val="1"/>
          <w:sz w:val="18"/>
          <w:szCs w:val="18"/>
        </w:rPr>
        <w:t>No se presenten proposiciones en el Acto de Presentación y Apertura de Proposiciones.</w:t>
      </w:r>
    </w:p>
    <w:p w14:paraId="5B684385" w14:textId="77777777" w:rsidR="009A6F03" w:rsidRPr="0070761A" w:rsidRDefault="009A6F03" w:rsidP="00C41942">
      <w:pPr>
        <w:pStyle w:val="Prrafodelista"/>
        <w:numPr>
          <w:ilvl w:val="0"/>
          <w:numId w:val="32"/>
        </w:numPr>
        <w:spacing w:after="0" w:line="240" w:lineRule="auto"/>
        <w:rPr>
          <w:rFonts w:ascii="Noto Sans" w:hAnsi="Noto Sans" w:cs="Noto Sans"/>
          <w:kern w:val="1"/>
          <w:sz w:val="18"/>
          <w:szCs w:val="18"/>
        </w:rPr>
      </w:pPr>
      <w:r w:rsidRPr="0070761A">
        <w:rPr>
          <w:rFonts w:ascii="Noto Sans" w:hAnsi="Noto Sans" w:cs="Noto Sans"/>
          <w:kern w:val="1"/>
          <w:sz w:val="18"/>
          <w:szCs w:val="18"/>
        </w:rPr>
        <w:t xml:space="preserve">Las proposiciones presentadas no reúnan los requisitos de las Bases a la </w:t>
      </w:r>
      <w:r w:rsidR="008C1598" w:rsidRPr="0070761A">
        <w:rPr>
          <w:rFonts w:ascii="Noto Sans" w:hAnsi="Noto Sans" w:cs="Noto Sans"/>
          <w:kern w:val="1"/>
          <w:sz w:val="18"/>
          <w:szCs w:val="18"/>
        </w:rPr>
        <w:t>Adjudicación</w:t>
      </w:r>
      <w:r w:rsidRPr="0070761A">
        <w:rPr>
          <w:rFonts w:ascii="Noto Sans" w:hAnsi="Noto Sans" w:cs="Noto Sans"/>
          <w:kern w:val="1"/>
          <w:sz w:val="18"/>
          <w:szCs w:val="18"/>
        </w:rPr>
        <w:t>.</w:t>
      </w:r>
    </w:p>
    <w:p w14:paraId="49F33855" w14:textId="77777777" w:rsidR="009A6F03" w:rsidRPr="0070761A" w:rsidRDefault="009A6F03" w:rsidP="00C41942">
      <w:pPr>
        <w:pStyle w:val="Prrafodelista"/>
        <w:numPr>
          <w:ilvl w:val="0"/>
          <w:numId w:val="32"/>
        </w:numPr>
        <w:spacing w:after="0" w:line="240" w:lineRule="auto"/>
        <w:rPr>
          <w:rFonts w:ascii="Noto Sans" w:hAnsi="Noto Sans" w:cs="Noto Sans"/>
          <w:kern w:val="1"/>
          <w:sz w:val="18"/>
          <w:szCs w:val="18"/>
        </w:rPr>
      </w:pPr>
      <w:r w:rsidRPr="0070761A">
        <w:rPr>
          <w:rFonts w:ascii="Noto Sans" w:hAnsi="Noto Sans" w:cs="Noto Sans"/>
          <w:kern w:val="1"/>
          <w:sz w:val="18"/>
          <w:szCs w:val="18"/>
        </w:rPr>
        <w:t>Los precios de las propuestas recibidas no sean aceptables y/o convenientes, conforme a la Investigación de Mercado realizada por el IMSS.</w:t>
      </w:r>
    </w:p>
    <w:p w14:paraId="12C4E7C1" w14:textId="77777777" w:rsidR="009A6F03" w:rsidRPr="0070761A" w:rsidRDefault="009A6F03" w:rsidP="00C3294D">
      <w:pPr>
        <w:spacing w:after="0" w:line="240" w:lineRule="auto"/>
        <w:rPr>
          <w:rFonts w:ascii="Noto Sans" w:hAnsi="Noto Sans" w:cs="Noto Sans"/>
          <w:kern w:val="1"/>
          <w:sz w:val="18"/>
          <w:szCs w:val="18"/>
        </w:rPr>
      </w:pPr>
    </w:p>
    <w:p w14:paraId="26FB868B" w14:textId="77777777" w:rsidR="009A6F03" w:rsidRPr="0070761A" w:rsidRDefault="009A6F03" w:rsidP="00C3294D">
      <w:pPr>
        <w:spacing w:after="0" w:line="240" w:lineRule="auto"/>
        <w:rPr>
          <w:rFonts w:ascii="Noto Sans" w:hAnsi="Noto Sans" w:cs="Noto Sans"/>
          <w:b/>
          <w:i/>
          <w:kern w:val="1"/>
          <w:sz w:val="18"/>
          <w:szCs w:val="18"/>
          <w:u w:val="single"/>
        </w:rPr>
      </w:pPr>
      <w:r w:rsidRPr="0070761A">
        <w:rPr>
          <w:rFonts w:ascii="Noto Sans" w:hAnsi="Noto Sans" w:cs="Noto Sans"/>
          <w:b/>
          <w:i/>
          <w:kern w:val="1"/>
          <w:sz w:val="18"/>
          <w:szCs w:val="18"/>
          <w:u w:val="single"/>
        </w:rPr>
        <w:t>17.5. SITUACIONES NO PREVISTAS EN LA CONVOCATORIA.</w:t>
      </w:r>
    </w:p>
    <w:p w14:paraId="1A655B83" w14:textId="77777777" w:rsidR="009A6F03" w:rsidRPr="0070761A" w:rsidRDefault="009A6F0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Para cualquier situación que no esté prevista en la presente convocatoria, se aplicará lo establecido en la Ley y su Reglamento y, en su caso, la opinión de las autoridades competentes</w:t>
      </w:r>
    </w:p>
    <w:p w14:paraId="3D748256" w14:textId="77777777" w:rsidR="005E26BD" w:rsidRPr="0070761A"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9B8FD9A" w14:textId="77777777" w:rsidR="005E26BD" w:rsidRPr="0070761A" w:rsidRDefault="005E26BD" w:rsidP="002F01B0">
      <w:pPr>
        <w:pStyle w:val="Prrafodelista"/>
        <w:numPr>
          <w:ilvl w:val="0"/>
          <w:numId w:val="2"/>
        </w:numPr>
        <w:spacing w:after="0" w:line="240" w:lineRule="auto"/>
        <w:rPr>
          <w:rFonts w:ascii="Noto Sans" w:hAnsi="Noto Sans" w:cs="Noto Sans"/>
          <w:b/>
          <w:kern w:val="1"/>
          <w:sz w:val="18"/>
          <w:szCs w:val="18"/>
        </w:rPr>
      </w:pPr>
      <w:r w:rsidRPr="0070761A">
        <w:rPr>
          <w:rFonts w:ascii="Noto Sans" w:hAnsi="Noto Sans" w:cs="Noto Sans"/>
          <w:b/>
          <w:kern w:val="1"/>
          <w:sz w:val="18"/>
          <w:szCs w:val="18"/>
        </w:rPr>
        <w:t>MANIFIESTO DE VÍNCULOS Y POSIBLES CONFLICTOS DE INTERÉS.</w:t>
      </w:r>
    </w:p>
    <w:p w14:paraId="08E5C70E"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que se encuentra en la ventanilla única nacional (gob.mx), a través de la liga </w:t>
      </w:r>
      <w:hyperlink r:id="rId12" w:history="1">
        <w:r w:rsidRPr="0070761A">
          <w:rPr>
            <w:rStyle w:val="Hipervnculo"/>
            <w:rFonts w:ascii="Noto Sans" w:hAnsi="Noto Sans" w:cs="Noto Sans"/>
            <w:kern w:val="1"/>
            <w:sz w:val="18"/>
            <w:szCs w:val="18"/>
          </w:rPr>
          <w:t>https://www.gob.mx/buengobierno</w:t>
        </w:r>
      </w:hyperlink>
      <w:r w:rsidRPr="0070761A">
        <w:rPr>
          <w:rFonts w:ascii="Noto Sans" w:hAnsi="Noto Sans" w:cs="Noto Sans"/>
          <w:kern w:val="1"/>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721209D9"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3910B8A7"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_tradnl"/>
        </w:rPr>
      </w:pPr>
      <w:r w:rsidRPr="0070761A">
        <w:rPr>
          <w:rFonts w:ascii="Noto Sans" w:hAnsi="Noto Sans" w:cs="Noto Sans"/>
          <w:kern w:val="1"/>
          <w:sz w:val="18"/>
          <w:szCs w:val="18"/>
          <w:lang w:val="es-ES_tradnl"/>
        </w:rPr>
        <w:t>Los datos personales que se recaben con motivo del contacto con particulares serán protegidos.</w:t>
      </w:r>
    </w:p>
    <w:p w14:paraId="5188AB05"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_tradnl"/>
        </w:rPr>
      </w:pPr>
      <w:r w:rsidRPr="0070761A">
        <w:rPr>
          <w:rFonts w:ascii="Noto Sans" w:hAnsi="Noto Sans" w:cs="Noto Sans"/>
          <w:kern w:val="1"/>
          <w:sz w:val="18"/>
          <w:szCs w:val="18"/>
          <w:lang w:val="es-ES_tradnl"/>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sidRPr="0070761A">
        <w:rPr>
          <w:rFonts w:ascii="Noto Sans" w:hAnsi="Noto Sans" w:cs="Noto Sans"/>
          <w:b/>
          <w:kern w:val="1"/>
          <w:sz w:val="18"/>
          <w:szCs w:val="18"/>
        </w:rPr>
        <w:t xml:space="preserve">ANEXO NUMERO </w:t>
      </w:r>
      <w:r w:rsidR="00384CB0" w:rsidRPr="0070761A">
        <w:rPr>
          <w:rFonts w:ascii="Noto Sans" w:hAnsi="Noto Sans" w:cs="Noto Sans"/>
          <w:b/>
          <w:kern w:val="1"/>
          <w:sz w:val="18"/>
          <w:szCs w:val="18"/>
        </w:rPr>
        <w:t>22</w:t>
      </w:r>
      <w:r w:rsidRPr="0070761A">
        <w:rPr>
          <w:rFonts w:ascii="Noto Sans" w:hAnsi="Noto Sans" w:cs="Noto Sans"/>
          <w:b/>
          <w:kern w:val="1"/>
          <w:sz w:val="18"/>
          <w:szCs w:val="18"/>
        </w:rPr>
        <w:t xml:space="preserve"> (</w:t>
      </w:r>
      <w:r w:rsidR="00384CB0" w:rsidRPr="0070761A">
        <w:rPr>
          <w:rFonts w:ascii="Noto Sans" w:hAnsi="Noto Sans" w:cs="Noto Sans"/>
          <w:b/>
          <w:kern w:val="1"/>
          <w:sz w:val="18"/>
          <w:szCs w:val="18"/>
        </w:rPr>
        <w:t>VEINTIDOS</w:t>
      </w:r>
      <w:r w:rsidRPr="0070761A">
        <w:rPr>
          <w:rFonts w:ascii="Noto Sans" w:hAnsi="Noto Sans" w:cs="Noto Sans"/>
          <w:b/>
          <w:kern w:val="1"/>
          <w:sz w:val="18"/>
          <w:szCs w:val="18"/>
        </w:rPr>
        <w:t xml:space="preserve">) </w:t>
      </w:r>
      <w:r w:rsidRPr="0070761A">
        <w:rPr>
          <w:rFonts w:ascii="Noto Sans" w:hAnsi="Noto Sans" w:cs="Noto Sans"/>
          <w:kern w:val="1"/>
          <w:sz w:val="18"/>
          <w:szCs w:val="18"/>
          <w:lang w:val="es-ES_tradnl"/>
        </w:rPr>
        <w:t>de la presente convocatoria.</w:t>
      </w:r>
    </w:p>
    <w:p w14:paraId="0315BC2E" w14:textId="77777777" w:rsidR="00384CB0" w:rsidRPr="0070761A" w:rsidRDefault="00384C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p>
    <w:p w14:paraId="73E0F09F"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70761A">
        <w:rPr>
          <w:rFonts w:ascii="Noto Sans" w:hAnsi="Noto Sans" w:cs="Noto Sans"/>
          <w:kern w:val="1"/>
          <w:sz w:val="18"/>
          <w:szCs w:val="18"/>
          <w:lang w:val="es-ES_tradnl"/>
        </w:rPr>
        <w:t>Todos los licitantes que participen en el procedimiento de contratación podrán presentar un manifiesto de sus vínculos y relaciones con servidores públicos de alto nivel y con los que intervienen en el procedimiento de compra.</w:t>
      </w:r>
    </w:p>
    <w:p w14:paraId="177C01A5"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_tradnl"/>
        </w:rPr>
      </w:pPr>
      <w:r w:rsidRPr="0070761A">
        <w:rPr>
          <w:rFonts w:ascii="Noto Sans" w:hAnsi="Noto Sans" w:cs="Noto Sans"/>
          <w:kern w:val="1"/>
          <w:sz w:val="18"/>
          <w:szCs w:val="18"/>
          <w:lang w:val="es-ES_tradnl"/>
        </w:rPr>
        <w:t>Para estar en posibilidad de realizar el manifiesto deberá de acceder de manera directa al sistema del manifiesto de los particulares, en la siguiente dirección electrónica: https://manifiesto.buengobierno.gob.mx/SMP-web/loginPage.jsf</w:t>
      </w:r>
    </w:p>
    <w:p w14:paraId="0B57E77E"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_tradnl"/>
        </w:rPr>
      </w:pPr>
    </w:p>
    <w:p w14:paraId="46588A5D"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_tradnl"/>
        </w:rPr>
      </w:pPr>
      <w:r w:rsidRPr="0070761A">
        <w:rPr>
          <w:rFonts w:ascii="Noto Sans" w:hAnsi="Noto Sans" w:cs="Noto Sans"/>
          <w:kern w:val="1"/>
          <w:sz w:val="18"/>
          <w:szCs w:val="18"/>
          <w:lang w:val="es-ES_tradnl"/>
        </w:rPr>
        <w:t>En la ventana del navegador en donde encontraran la página de inicio del Sistema del Manifiesto de los Particulares.</w:t>
      </w:r>
    </w:p>
    <w:p w14:paraId="4DC0F776" w14:textId="77777777" w:rsidR="002971A3" w:rsidRPr="0070761A" w:rsidRDefault="002971A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sz w:val="18"/>
          <w:szCs w:val="18"/>
        </w:rPr>
      </w:pPr>
    </w:p>
    <w:p w14:paraId="7EE2565C" w14:textId="77777777" w:rsidR="002F01B0" w:rsidRPr="0070761A" w:rsidRDefault="00F03485"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sz w:val="18"/>
          <w:szCs w:val="18"/>
          <w:lang w:val="es-ES"/>
        </w:rPr>
        <w:t>En la ventana del navegador en donde encontraran la página de inicio del Sistema del Manifiesto de los Particulares</w:t>
      </w:r>
    </w:p>
    <w:p w14:paraId="4C180839" w14:textId="77777777" w:rsidR="002F01B0" w:rsidRPr="0070761A" w:rsidRDefault="002F01B0" w:rsidP="002F01B0">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10055D6" w14:textId="77777777" w:rsidR="00D33B21" w:rsidRPr="0070761A" w:rsidRDefault="00F12E9A" w:rsidP="002F01B0">
      <w:pPr>
        <w:pStyle w:val="Prrafodelista"/>
        <w:numPr>
          <w:ilvl w:val="0"/>
          <w:numId w:val="2"/>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b/>
          <w:kern w:val="1"/>
          <w:sz w:val="18"/>
          <w:szCs w:val="18"/>
        </w:rPr>
        <w:t>INCONFORMIDADES.</w:t>
      </w:r>
    </w:p>
    <w:p w14:paraId="14E9D87F" w14:textId="77777777" w:rsidR="002F01B0" w:rsidRPr="0070761A" w:rsidRDefault="002F01B0" w:rsidP="002F01B0">
      <w:pPr>
        <w:rPr>
          <w:rFonts w:ascii="Noto Sans" w:hAnsi="Noto Sans" w:cs="Noto Sans"/>
          <w:color w:val="000000"/>
          <w:sz w:val="18"/>
          <w:szCs w:val="18"/>
        </w:rPr>
      </w:pPr>
      <w:r w:rsidRPr="0070761A">
        <w:rPr>
          <w:rFonts w:ascii="Noto Sans" w:hAnsi="Noto Sans" w:cs="Noto Sans"/>
          <w:color w:val="000000"/>
          <w:sz w:val="18"/>
          <w:szCs w:val="18"/>
        </w:rPr>
        <w:t xml:space="preserve">De conformidad con lo dispuesto en Artículo 95 y 96 de la LAASSP, los licitantes podrán interponer inconformidad ante el Órgano Interno de Control en el Instituto Mexicano del Seguro Social: </w:t>
      </w:r>
    </w:p>
    <w:p w14:paraId="6A234D3C" w14:textId="77777777" w:rsidR="002F01B0" w:rsidRPr="0070761A" w:rsidRDefault="002F01B0" w:rsidP="00C41942">
      <w:pPr>
        <w:pStyle w:val="Prrafodelista"/>
        <w:numPr>
          <w:ilvl w:val="0"/>
          <w:numId w:val="33"/>
        </w:numPr>
        <w:rPr>
          <w:rFonts w:ascii="Noto Sans" w:hAnsi="Noto Sans" w:cs="Noto Sans"/>
          <w:color w:val="000000"/>
          <w:sz w:val="18"/>
          <w:szCs w:val="18"/>
        </w:rPr>
      </w:pPr>
      <w:r w:rsidRPr="0070761A">
        <w:rPr>
          <w:rFonts w:ascii="Noto Sans" w:hAnsi="Noto Sans" w:cs="Noto Sans"/>
          <w:color w:val="000000"/>
          <w:sz w:val="18"/>
          <w:szCs w:val="18"/>
        </w:rPr>
        <w:t xml:space="preserve">En línea: </w:t>
      </w:r>
      <w:hyperlink r:id="rId13" w:history="1">
        <w:r w:rsidRPr="0070761A">
          <w:rPr>
            <w:rStyle w:val="Hipervnculo"/>
            <w:rFonts w:ascii="Noto Sans" w:hAnsi="Noto Sans" w:cs="Noto Sans"/>
            <w:sz w:val="18"/>
            <w:szCs w:val="18"/>
          </w:rPr>
          <w:t>https://sidec.funcionpublica.gob.mx</w:t>
        </w:r>
      </w:hyperlink>
    </w:p>
    <w:p w14:paraId="6756F37A" w14:textId="77777777" w:rsidR="002F01B0" w:rsidRPr="0070761A" w:rsidRDefault="002F01B0" w:rsidP="00C41942">
      <w:pPr>
        <w:pStyle w:val="Prrafodelista"/>
        <w:numPr>
          <w:ilvl w:val="0"/>
          <w:numId w:val="33"/>
        </w:numPr>
        <w:rPr>
          <w:rFonts w:ascii="Noto Sans" w:hAnsi="Noto Sans" w:cs="Noto Sans"/>
          <w:color w:val="000000"/>
          <w:sz w:val="18"/>
          <w:szCs w:val="18"/>
        </w:rPr>
      </w:pPr>
      <w:r w:rsidRPr="0070761A">
        <w:rPr>
          <w:rFonts w:ascii="Noto Sans" w:hAnsi="Noto Sans" w:cs="Noto Sans"/>
          <w:color w:val="000000"/>
          <w:sz w:val="18"/>
          <w:szCs w:val="18"/>
        </w:rPr>
        <w:t>Vía telefónica: en el número 01 800 623 2323  opción 6, de 09:00 a 17:00 horas, en días hábiles de lunes a viernes</w:t>
      </w:r>
    </w:p>
    <w:p w14:paraId="0DC772C1" w14:textId="77777777" w:rsidR="002F01B0" w:rsidRPr="0070761A" w:rsidRDefault="002F01B0" w:rsidP="002F01B0">
      <w:pPr>
        <w:rPr>
          <w:rFonts w:ascii="Noto Sans" w:hAnsi="Noto Sans" w:cs="Noto Sans"/>
          <w:color w:val="000000"/>
          <w:sz w:val="18"/>
          <w:szCs w:val="18"/>
        </w:rPr>
      </w:pPr>
      <w:r w:rsidRPr="0070761A">
        <w:rPr>
          <w:rFonts w:ascii="Noto Sans" w:hAnsi="Noto Sans" w:cs="Noto Sans"/>
          <w:color w:val="000000"/>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78A0B03" w14:textId="77777777" w:rsidR="002F01B0" w:rsidRPr="0070761A" w:rsidRDefault="002F01B0" w:rsidP="002F01B0">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lastRenderedPageBreak/>
        <w:t xml:space="preserve">Av. Revolución No. 1586 </w:t>
      </w:r>
    </w:p>
    <w:p w14:paraId="45D55512" w14:textId="77777777" w:rsidR="002F01B0" w:rsidRPr="0070761A" w:rsidRDefault="002F01B0" w:rsidP="002F01B0">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Col. San Ángel</w:t>
      </w:r>
    </w:p>
    <w:p w14:paraId="242D6B5B" w14:textId="77777777" w:rsidR="002F01B0" w:rsidRPr="0070761A" w:rsidRDefault="002F01B0" w:rsidP="002F01B0">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Cs/>
          <w:sz w:val="18"/>
          <w:szCs w:val="18"/>
          <w:lang w:val="es-ES" w:eastAsia="ar-SA"/>
        </w:rPr>
        <w:t>Alcaldía</w:t>
      </w:r>
      <w:r w:rsidRPr="0070761A">
        <w:rPr>
          <w:rFonts w:ascii="Noto Sans" w:eastAsia="Times New Roman" w:hAnsi="Noto Sans" w:cs="Noto Sans"/>
          <w:sz w:val="18"/>
          <w:szCs w:val="18"/>
          <w:lang w:val="es-ES" w:eastAsia="ar-SA"/>
        </w:rPr>
        <w:t xml:space="preserve"> Álvaro Obregón </w:t>
      </w:r>
    </w:p>
    <w:p w14:paraId="7D7C5766" w14:textId="77777777" w:rsidR="002F01B0" w:rsidRPr="0070761A" w:rsidRDefault="002F01B0" w:rsidP="002F01B0">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C.P. 01000 </w:t>
      </w:r>
    </w:p>
    <w:p w14:paraId="2631DFFD" w14:textId="77777777" w:rsidR="002F01B0" w:rsidRPr="0070761A" w:rsidRDefault="002F01B0" w:rsidP="002F01B0">
      <w:pPr>
        <w:suppressAutoHyphens/>
        <w:spacing w:after="0" w:line="240" w:lineRule="auto"/>
        <w:jc w:val="both"/>
        <w:rPr>
          <w:rFonts w:ascii="Noto Sans" w:eastAsia="Times New Roman" w:hAnsi="Noto Sans" w:cs="Noto Sans"/>
          <w:bCs/>
          <w:sz w:val="18"/>
          <w:szCs w:val="18"/>
          <w:lang w:val="es-ES" w:eastAsia="ar-SA"/>
        </w:rPr>
      </w:pPr>
      <w:r w:rsidRPr="0070761A">
        <w:rPr>
          <w:rFonts w:ascii="Noto Sans" w:eastAsia="Times New Roman" w:hAnsi="Noto Sans" w:cs="Noto Sans"/>
          <w:bCs/>
          <w:sz w:val="18"/>
          <w:szCs w:val="18"/>
          <w:lang w:val="es-ES" w:eastAsia="ar-SA"/>
        </w:rPr>
        <w:t>Ciudad de México</w:t>
      </w:r>
    </w:p>
    <w:p w14:paraId="626AB12B" w14:textId="77777777" w:rsidR="002F01B0" w:rsidRPr="0070761A" w:rsidRDefault="002F01B0" w:rsidP="002F01B0">
      <w:pPr>
        <w:suppressAutoHyphens/>
        <w:spacing w:after="0" w:line="240" w:lineRule="auto"/>
        <w:jc w:val="both"/>
        <w:rPr>
          <w:rFonts w:ascii="Noto Sans" w:eastAsia="Times New Roman" w:hAnsi="Noto Sans" w:cs="Noto Sans"/>
          <w:sz w:val="18"/>
          <w:szCs w:val="18"/>
          <w:lang w:val="es-ES" w:eastAsia="ar-SA"/>
        </w:rPr>
      </w:pPr>
    </w:p>
    <w:p w14:paraId="321BAAAB" w14:textId="77777777" w:rsidR="002F01B0" w:rsidRPr="0070761A" w:rsidRDefault="002F01B0" w:rsidP="002F01B0">
      <w:pPr>
        <w:pStyle w:val="Prrafodelista"/>
        <w:numPr>
          <w:ilvl w:val="0"/>
          <w:numId w:val="2"/>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r w:rsidRPr="0070761A">
        <w:rPr>
          <w:rFonts w:ascii="Noto Sans" w:hAnsi="Noto Sans" w:cs="Noto Sans"/>
          <w:b/>
          <w:kern w:val="1"/>
          <w:sz w:val="18"/>
          <w:szCs w:val="18"/>
        </w:rPr>
        <w:t>MANUAL DE OPERACIÓN DEL REGISTRO DE PROVEEDORES PARA LA INTEGRIDAD ANTE EL INSTITUTO MEXICANO DEL SEGURO SOCIAL (REPIIMSS)</w:t>
      </w:r>
    </w:p>
    <w:p w14:paraId="6A6F391C" w14:textId="77777777" w:rsidR="002F01B0" w:rsidRPr="0070761A" w:rsidRDefault="002F01B0" w:rsidP="002F01B0">
      <w:pPr>
        <w:jc w:val="both"/>
        <w:rPr>
          <w:rFonts w:ascii="Noto Sans" w:eastAsia="Calibri" w:hAnsi="Noto Sans" w:cs="Noto Sans"/>
          <w:sz w:val="18"/>
          <w:szCs w:val="18"/>
          <w:lang w:eastAsia="es-MX"/>
        </w:rPr>
      </w:pPr>
      <w:r w:rsidRPr="0070761A">
        <w:rPr>
          <w:rFonts w:ascii="Noto Sans" w:eastAsia="Calibri" w:hAnsi="Noto Sans" w:cs="Noto Sans"/>
          <w:sz w:val="18"/>
          <w:szCs w:val="18"/>
          <w:lang w:eastAsia="es-MX"/>
        </w:rPr>
        <w:t>Se hace del conocimiento el “</w:t>
      </w:r>
      <w:r w:rsidRPr="0070761A">
        <w:rPr>
          <w:rFonts w:ascii="Noto Sans" w:eastAsia="Calibri" w:hAnsi="Noto Sans" w:cs="Noto Sans"/>
          <w:i/>
          <w:sz w:val="18"/>
          <w:szCs w:val="18"/>
          <w:lang w:eastAsia="es-MX"/>
        </w:rPr>
        <w:t>Manual de Operación del Registro de Proveedores para la Integridad ante el Instituto Mexicano del Seguro Social (REPIIMSS)”,</w:t>
      </w:r>
      <w:r w:rsidRPr="0070761A">
        <w:rPr>
          <w:rFonts w:ascii="Noto Sans" w:eastAsia="Calibri" w:hAnsi="Noto Sans" w:cs="Noto Sans"/>
          <w:sz w:val="18"/>
          <w:szCs w:val="18"/>
          <w:lang w:eastAsia="es-MX"/>
        </w:rPr>
        <w:t xml:space="preserve">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electrónica:https://padron.buengobierno.gob.mx/ </w:t>
      </w:r>
    </w:p>
    <w:p w14:paraId="47EEE2F4" w14:textId="77777777" w:rsidR="002F01B0" w:rsidRPr="0070761A" w:rsidRDefault="002F01B0" w:rsidP="002F01B0">
      <w:pPr>
        <w:rPr>
          <w:rFonts w:ascii="Noto Sans" w:eastAsia="Calibri" w:hAnsi="Noto Sans" w:cs="Noto Sans"/>
          <w:sz w:val="18"/>
          <w:szCs w:val="18"/>
          <w:lang w:eastAsia="es-MX"/>
        </w:rPr>
      </w:pPr>
      <w:r w:rsidRPr="0070761A">
        <w:rPr>
          <w:rFonts w:ascii="Noto Sans" w:eastAsia="Calibri" w:hAnsi="Noto Sans" w:cs="Noto Sans"/>
          <w:sz w:val="18"/>
          <w:szCs w:val="18"/>
          <w:lang w:eastAsia="es-MX"/>
        </w:rPr>
        <w:t xml:space="preserve">Guía para el registro: https://padron.funcionpublica.gob.mx/wp-content/uploads/2024/08/Guia-de-registro-al-Padron-de-Integridad-Empresarial-2024-V8_compressed-1.pdf </w:t>
      </w:r>
    </w:p>
    <w:p w14:paraId="3285872E" w14:textId="77777777" w:rsidR="00D33B21" w:rsidRPr="0070761A" w:rsidRDefault="00D33B21" w:rsidP="00D33B21">
      <w:pPr>
        <w:pStyle w:val="Subttulo"/>
        <w:rPr>
          <w:rFonts w:ascii="Noto Sans" w:hAnsi="Noto Sans" w:cs="Noto Sans"/>
          <w:sz w:val="18"/>
          <w:szCs w:val="18"/>
        </w:rPr>
      </w:pPr>
    </w:p>
    <w:p w14:paraId="479FAFB3" w14:textId="77777777" w:rsidR="00C3294D" w:rsidRPr="0070761A" w:rsidRDefault="00086AC0" w:rsidP="00086AC0">
      <w:pPr>
        <w:pStyle w:val="Prrafodelista"/>
        <w:numPr>
          <w:ilvl w:val="0"/>
          <w:numId w:val="2"/>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kern w:val="1"/>
          <w:sz w:val="18"/>
          <w:szCs w:val="18"/>
        </w:rPr>
      </w:pPr>
      <w:r w:rsidRPr="0070761A">
        <w:rPr>
          <w:rFonts w:ascii="Noto Sans" w:hAnsi="Noto Sans" w:cs="Noto Sans"/>
          <w:b/>
          <w:kern w:val="1"/>
          <w:sz w:val="18"/>
          <w:szCs w:val="18"/>
        </w:rPr>
        <w:t>MECANISMOS DE COMPROBACIÓN</w:t>
      </w:r>
    </w:p>
    <w:p w14:paraId="54244483" w14:textId="77777777" w:rsidR="00086AC0" w:rsidRPr="0070761A" w:rsidRDefault="00086AC0" w:rsidP="00086AC0">
      <w:pPr>
        <w:tabs>
          <w:tab w:val="left" w:pos="28020"/>
          <w:tab w:val="left" w:pos="28740"/>
          <w:tab w:val="left" w:pos="29460"/>
          <w:tab w:val="left" w:pos="30180"/>
          <w:tab w:val="left" w:pos="30900"/>
          <w:tab w:val="left" w:pos="31620"/>
          <w:tab w:val="left" w:pos="31680"/>
        </w:tabs>
        <w:spacing w:after="0" w:line="240" w:lineRule="auto"/>
        <w:ind w:left="360" w:right="16"/>
        <w:jc w:val="both"/>
        <w:rPr>
          <w:rFonts w:ascii="Noto Sans" w:hAnsi="Noto Sans" w:cs="Noto Sans"/>
          <w:b/>
          <w:kern w:val="1"/>
          <w:sz w:val="18"/>
          <w:szCs w:val="18"/>
        </w:rPr>
      </w:pPr>
    </w:p>
    <w:p w14:paraId="0E65314E" w14:textId="77777777" w:rsidR="00EB0139" w:rsidRPr="0070761A" w:rsidRDefault="00086AC0">
      <w:pPr>
        <w:rPr>
          <w:rFonts w:ascii="Noto Sans" w:eastAsia="Times New Roman" w:hAnsi="Noto Sans" w:cs="Noto Sans"/>
          <w:b/>
          <w:sz w:val="18"/>
          <w:szCs w:val="18"/>
          <w:lang w:val="es-ES" w:eastAsia="ar-SA"/>
        </w:rPr>
      </w:pPr>
      <w:r w:rsidRPr="0070761A">
        <w:rPr>
          <w:rFonts w:ascii="Noto Sans" w:hAnsi="Noto Sans" w:cs="Noto Sans"/>
          <w:sz w:val="18"/>
          <w:szCs w:val="18"/>
        </w:rPr>
        <w:t xml:space="preserve">Para firma de factura del administrador de contrato, el proveedor deberá presentar el </w:t>
      </w:r>
      <w:r w:rsidRPr="0070761A">
        <w:rPr>
          <w:rFonts w:ascii="Noto Sans" w:hAnsi="Noto Sans" w:cs="Noto Sans"/>
          <w:b/>
          <w:sz w:val="18"/>
          <w:szCs w:val="18"/>
        </w:rPr>
        <w:t>anexo número 17 (diecisiete)</w:t>
      </w:r>
      <w:r w:rsidRPr="0070761A">
        <w:rPr>
          <w:rFonts w:ascii="Noto Sans" w:hAnsi="Noto Sans" w:cs="Noto Sans"/>
          <w:sz w:val="18"/>
          <w:szCs w:val="18"/>
        </w:rPr>
        <w:t xml:space="preserve"> junto con el </w:t>
      </w:r>
      <w:r w:rsidRPr="0070761A">
        <w:rPr>
          <w:rFonts w:ascii="Noto Sans" w:hAnsi="Noto Sans" w:cs="Noto Sans"/>
          <w:b/>
          <w:sz w:val="18"/>
          <w:szCs w:val="18"/>
        </w:rPr>
        <w:t>anexo número 18 (dieciocho).</w:t>
      </w:r>
      <w:r w:rsidR="00EB0139" w:rsidRPr="0070761A">
        <w:rPr>
          <w:rFonts w:ascii="Noto Sans" w:hAnsi="Noto Sans" w:cs="Noto Sans"/>
          <w:sz w:val="18"/>
          <w:szCs w:val="18"/>
        </w:rPr>
        <w:br w:type="page"/>
      </w:r>
    </w:p>
    <w:p w14:paraId="5B213D66" w14:textId="77777777" w:rsidR="002D7CF4" w:rsidRPr="0070761A" w:rsidRDefault="002D7CF4" w:rsidP="00C3294D">
      <w:pPr>
        <w:pStyle w:val="Ttulo"/>
        <w:rPr>
          <w:rFonts w:ascii="Noto Sans" w:hAnsi="Noto Sans" w:cs="Noto Sans"/>
          <w:sz w:val="18"/>
          <w:szCs w:val="18"/>
        </w:rPr>
      </w:pPr>
      <w:r w:rsidRPr="0070761A">
        <w:rPr>
          <w:rFonts w:ascii="Noto Sans" w:hAnsi="Noto Sans" w:cs="Noto Sans"/>
          <w:sz w:val="18"/>
          <w:szCs w:val="18"/>
        </w:rPr>
        <w:lastRenderedPageBreak/>
        <w:t>ANEXO 1</w:t>
      </w:r>
    </w:p>
    <w:p w14:paraId="253D5782" w14:textId="77777777" w:rsidR="002D7CF4" w:rsidRPr="0070761A" w:rsidRDefault="002D7CF4" w:rsidP="00C3294D">
      <w:pPr>
        <w:pStyle w:val="Ttulo"/>
        <w:rPr>
          <w:rFonts w:ascii="Noto Sans" w:hAnsi="Noto Sans" w:cs="Noto Sans"/>
          <w:sz w:val="18"/>
          <w:szCs w:val="18"/>
        </w:rPr>
      </w:pPr>
      <w:r w:rsidRPr="0070761A">
        <w:rPr>
          <w:rFonts w:ascii="Noto Sans" w:hAnsi="Noto Sans" w:cs="Noto Sans"/>
          <w:sz w:val="18"/>
          <w:szCs w:val="18"/>
        </w:rPr>
        <w:t>ANEXO TÉCNICO</w:t>
      </w:r>
    </w:p>
    <w:p w14:paraId="3D52EDD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Especificaciones técnicas y de calidad requeridas para la prestación del servicio de reservación, expedición, entrega y/o radicación de boletos de avión, en rutas nacionales, para personal del IMSS, de nómina ordinaria y nómina de mando para la realización de acciones administrativas de las diversas áreas normativas de nivel central que conlleven a cumplir con el compromiso con la población derechohabiente y trabajadora </w:t>
      </w:r>
      <w:r w:rsidRPr="0070761A">
        <w:rPr>
          <w:rFonts w:ascii="Noto Sans" w:eastAsia="Arial Unicode MS" w:hAnsi="Noto Sans" w:cs="Noto Sans"/>
          <w:b/>
          <w:bCs/>
          <w:kern w:val="1"/>
          <w:sz w:val="18"/>
          <w:szCs w:val="18"/>
          <w:lang w:val="es-ES"/>
        </w:rPr>
        <w:t xml:space="preserve">ejercicio </w:t>
      </w:r>
      <w:r w:rsidR="00390EE1" w:rsidRPr="0070761A">
        <w:rPr>
          <w:rFonts w:ascii="Noto Sans" w:eastAsia="Arial Unicode MS" w:hAnsi="Noto Sans" w:cs="Noto Sans"/>
          <w:b/>
          <w:bCs/>
          <w:kern w:val="1"/>
          <w:sz w:val="18"/>
          <w:szCs w:val="18"/>
          <w:lang w:val="es-ES"/>
        </w:rPr>
        <w:t xml:space="preserve">fiscal </w:t>
      </w:r>
      <w:r w:rsidRPr="0070761A">
        <w:rPr>
          <w:rFonts w:ascii="Noto Sans" w:eastAsia="Arial Unicode MS" w:hAnsi="Noto Sans" w:cs="Noto Sans"/>
          <w:b/>
          <w:bCs/>
          <w:kern w:val="1"/>
          <w:sz w:val="18"/>
          <w:szCs w:val="18"/>
          <w:lang w:val="es-ES"/>
        </w:rPr>
        <w:t>2026</w:t>
      </w:r>
    </w:p>
    <w:p w14:paraId="317A51B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3C9E2E8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Clave CUCOP: 37100003 Pasajes aéreos nacionales para Servidores Públicos de Nomina Ordinaria </w:t>
      </w:r>
    </w:p>
    <w:p w14:paraId="1B6ACDD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ab/>
      </w:r>
      <w:r w:rsidRPr="0070761A">
        <w:rPr>
          <w:rFonts w:ascii="Noto Sans" w:eastAsia="Arial Unicode MS" w:hAnsi="Noto Sans" w:cs="Noto Sans"/>
          <w:kern w:val="1"/>
          <w:sz w:val="18"/>
          <w:szCs w:val="18"/>
          <w:lang w:val="es-ES"/>
        </w:rPr>
        <w:tab/>
        <w:t xml:space="preserve">     37100006 Pasajes aéreos nacionales para Servidores Públicos de Nomina de Mando </w:t>
      </w:r>
    </w:p>
    <w:p w14:paraId="6B67E68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0C02D98E" w14:textId="77777777" w:rsidR="00350D46" w:rsidRPr="0070761A" w:rsidRDefault="00350D46" w:rsidP="00350D46">
      <w:pPr>
        <w:widowControl w:val="0"/>
        <w:suppressAutoHyphens/>
        <w:spacing w:after="0" w:line="240" w:lineRule="auto"/>
        <w:jc w:val="both"/>
        <w:rPr>
          <w:rFonts w:ascii="Noto Sans" w:eastAsia="Arial Unicode MS" w:hAnsi="Noto Sans" w:cs="Noto Sans"/>
          <w:b/>
          <w:bCs/>
          <w:kern w:val="1"/>
          <w:sz w:val="18"/>
          <w:szCs w:val="18"/>
          <w:lang w:val="es-ES"/>
        </w:rPr>
      </w:pPr>
      <w:r w:rsidRPr="0070761A">
        <w:rPr>
          <w:rFonts w:ascii="Noto Sans" w:eastAsia="Arial Unicode MS" w:hAnsi="Noto Sans" w:cs="Noto Sans"/>
          <w:b/>
          <w:bCs/>
          <w:kern w:val="1"/>
          <w:sz w:val="18"/>
          <w:szCs w:val="18"/>
          <w:lang w:val="es-ES"/>
        </w:rPr>
        <w:t>LICENCIAS, AUTORIZACIONES Y PERMISOS.</w:t>
      </w:r>
    </w:p>
    <w:p w14:paraId="6460C545" w14:textId="77777777" w:rsidR="00350D46" w:rsidRPr="0070761A" w:rsidRDefault="00350D46" w:rsidP="00350D46">
      <w:pPr>
        <w:widowControl w:val="0"/>
        <w:suppressAutoHyphens/>
        <w:spacing w:after="0" w:line="240" w:lineRule="auto"/>
        <w:jc w:val="both"/>
        <w:rPr>
          <w:rFonts w:ascii="Noto Sans" w:eastAsia="Arial Unicode MS" w:hAnsi="Noto Sans" w:cs="Noto Sans"/>
          <w:b/>
          <w:bCs/>
          <w:kern w:val="1"/>
          <w:sz w:val="18"/>
          <w:szCs w:val="18"/>
          <w:lang w:val="es-ES"/>
        </w:rPr>
      </w:pPr>
    </w:p>
    <w:p w14:paraId="6F7CDA1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El Licitante deberá acompañar a su propuesta técnica, en copia simple, la documentación que a continuación se señala:</w:t>
      </w:r>
    </w:p>
    <w:p w14:paraId="23C8292F" w14:textId="77777777" w:rsidR="00350D46" w:rsidRPr="0070761A" w:rsidRDefault="00350D46" w:rsidP="00C41942">
      <w:pPr>
        <w:widowControl w:val="0"/>
        <w:numPr>
          <w:ilvl w:val="0"/>
          <w:numId w:val="36"/>
        </w:numPr>
        <w:suppressAutoHyphens/>
        <w:spacing w:after="0" w:line="240" w:lineRule="auto"/>
        <w:jc w:val="both"/>
        <w:rPr>
          <w:rFonts w:ascii="Noto Sans" w:eastAsia="Arial Unicode MS" w:hAnsi="Noto Sans" w:cs="Noto Sans"/>
          <w:kern w:val="1"/>
          <w:sz w:val="18"/>
          <w:szCs w:val="18"/>
        </w:rPr>
      </w:pPr>
      <w:r w:rsidRPr="0070761A">
        <w:rPr>
          <w:rFonts w:ascii="Noto Sans" w:eastAsia="Arial Unicode MS" w:hAnsi="Noto Sans" w:cs="Noto Sans"/>
          <w:kern w:val="1"/>
          <w:sz w:val="18"/>
          <w:szCs w:val="18"/>
        </w:rPr>
        <w:t>Alta o registro ante la S.H.C.P. y del Registro Patronal ante el IMSS.</w:t>
      </w:r>
    </w:p>
    <w:p w14:paraId="50E0AECA" w14:textId="77777777" w:rsidR="00350D46" w:rsidRPr="0070761A" w:rsidRDefault="00350D46" w:rsidP="00C41942">
      <w:pPr>
        <w:widowControl w:val="0"/>
        <w:numPr>
          <w:ilvl w:val="0"/>
          <w:numId w:val="36"/>
        </w:numPr>
        <w:suppressAutoHyphens/>
        <w:spacing w:after="0" w:line="240" w:lineRule="auto"/>
        <w:jc w:val="both"/>
        <w:rPr>
          <w:rFonts w:ascii="Noto Sans" w:eastAsia="Arial Unicode MS" w:hAnsi="Noto Sans" w:cs="Noto Sans"/>
          <w:kern w:val="1"/>
          <w:sz w:val="18"/>
          <w:szCs w:val="18"/>
        </w:rPr>
      </w:pPr>
      <w:r w:rsidRPr="0070761A">
        <w:rPr>
          <w:rFonts w:ascii="Noto Sans" w:eastAsia="Arial Unicode MS" w:hAnsi="Noto Sans" w:cs="Noto Sans"/>
          <w:kern w:val="1"/>
          <w:sz w:val="18"/>
          <w:szCs w:val="18"/>
        </w:rPr>
        <w:t xml:space="preserve">Licencia Municipal Vigente o permiso de funcionamiento vigente del uso de suelo o el equivalente expedida(s) por la autoridad Municipal o Delegacional competente del lugar donde se encuentre localizada la ubicación del licitante.    </w:t>
      </w:r>
    </w:p>
    <w:p w14:paraId="569E567F" w14:textId="77777777" w:rsidR="00350D46" w:rsidRPr="0070761A" w:rsidRDefault="00350D46" w:rsidP="00350D46">
      <w:pPr>
        <w:widowControl w:val="0"/>
        <w:suppressAutoHyphens/>
        <w:spacing w:after="0" w:line="240" w:lineRule="auto"/>
        <w:ind w:left="720"/>
        <w:jc w:val="both"/>
        <w:rPr>
          <w:rFonts w:ascii="Noto Sans" w:eastAsia="Arial Unicode MS" w:hAnsi="Noto Sans" w:cs="Noto Sans"/>
          <w:kern w:val="1"/>
          <w:sz w:val="18"/>
          <w:szCs w:val="18"/>
        </w:rPr>
      </w:pPr>
    </w:p>
    <w:p w14:paraId="13691B2F" w14:textId="77777777" w:rsidR="00350D46" w:rsidRPr="0070761A" w:rsidRDefault="00350D46" w:rsidP="00C41942">
      <w:pPr>
        <w:widowControl w:val="0"/>
        <w:numPr>
          <w:ilvl w:val="0"/>
          <w:numId w:val="37"/>
        </w:numPr>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ESPECIFICACIONES GENERALES</w:t>
      </w:r>
    </w:p>
    <w:p w14:paraId="424493C5"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5BE5C129"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La contratación del servicio incluye la adquisición, reservación, expedición y/o radicación de boletos de avión, así como la entrega de pases de abordar para la transportación aérea, en las rutas que se indican a continuación, de acuerdo con las partidas a licitar que se requieren:</w:t>
      </w:r>
    </w:p>
    <w:p w14:paraId="18301E8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tbl>
      <w:tblPr>
        <w:tblW w:w="0" w:type="auto"/>
        <w:tblInd w:w="1539" w:type="dxa"/>
        <w:tblLook w:val="04A0" w:firstRow="1" w:lastRow="0" w:firstColumn="1" w:lastColumn="0" w:noHBand="0" w:noVBand="1"/>
      </w:tblPr>
      <w:tblGrid>
        <w:gridCol w:w="1668"/>
        <w:gridCol w:w="4677"/>
      </w:tblGrid>
      <w:tr w:rsidR="00350D46" w:rsidRPr="0070761A" w14:paraId="0AC43DC7" w14:textId="77777777" w:rsidTr="00350D46">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F2830"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Renglón</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56D71"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Rutas</w:t>
            </w:r>
          </w:p>
        </w:tc>
      </w:tr>
      <w:tr w:rsidR="00350D46" w:rsidRPr="0070761A" w14:paraId="21BA4352" w14:textId="77777777" w:rsidTr="00350D46">
        <w:tc>
          <w:tcPr>
            <w:tcW w:w="1668" w:type="dxa"/>
            <w:tcBorders>
              <w:top w:val="single" w:sz="4" w:space="0" w:color="auto"/>
              <w:left w:val="single" w:sz="4" w:space="0" w:color="auto"/>
              <w:bottom w:val="single" w:sz="4" w:space="0" w:color="auto"/>
              <w:right w:val="single" w:sz="4" w:space="0" w:color="auto"/>
            </w:tcBorders>
            <w:hideMark/>
          </w:tcPr>
          <w:p w14:paraId="2582B7D6" w14:textId="77777777" w:rsidR="00350D46" w:rsidRPr="0070761A" w:rsidRDefault="00350D46" w:rsidP="00384CB0">
            <w:pPr>
              <w:widowControl w:val="0"/>
              <w:suppressAutoHyphens/>
              <w:spacing w:after="0" w:line="240" w:lineRule="auto"/>
              <w:jc w:val="center"/>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1</w:t>
            </w:r>
          </w:p>
        </w:tc>
        <w:tc>
          <w:tcPr>
            <w:tcW w:w="4677" w:type="dxa"/>
            <w:tcBorders>
              <w:top w:val="single" w:sz="4" w:space="0" w:color="auto"/>
              <w:left w:val="single" w:sz="4" w:space="0" w:color="auto"/>
              <w:bottom w:val="single" w:sz="4" w:space="0" w:color="auto"/>
              <w:right w:val="single" w:sz="4" w:space="0" w:color="auto"/>
            </w:tcBorders>
            <w:hideMark/>
          </w:tcPr>
          <w:p w14:paraId="22D35D98"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Guadalajara – México - Guadalajara</w:t>
            </w:r>
          </w:p>
        </w:tc>
      </w:tr>
      <w:tr w:rsidR="00350D46" w:rsidRPr="0070761A" w14:paraId="16EC0D11" w14:textId="77777777" w:rsidTr="00350D46">
        <w:tc>
          <w:tcPr>
            <w:tcW w:w="1668" w:type="dxa"/>
            <w:tcBorders>
              <w:top w:val="single" w:sz="4" w:space="0" w:color="auto"/>
              <w:left w:val="single" w:sz="4" w:space="0" w:color="auto"/>
              <w:bottom w:val="single" w:sz="4" w:space="0" w:color="auto"/>
              <w:right w:val="single" w:sz="4" w:space="0" w:color="auto"/>
            </w:tcBorders>
            <w:hideMark/>
          </w:tcPr>
          <w:p w14:paraId="01B575FD" w14:textId="77777777" w:rsidR="00350D46" w:rsidRPr="0070761A" w:rsidRDefault="00350D46" w:rsidP="00384CB0">
            <w:pPr>
              <w:widowControl w:val="0"/>
              <w:suppressAutoHyphens/>
              <w:spacing w:after="0" w:line="240" w:lineRule="auto"/>
              <w:jc w:val="center"/>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2</w:t>
            </w:r>
          </w:p>
        </w:tc>
        <w:tc>
          <w:tcPr>
            <w:tcW w:w="4677" w:type="dxa"/>
            <w:tcBorders>
              <w:top w:val="single" w:sz="4" w:space="0" w:color="auto"/>
              <w:left w:val="single" w:sz="4" w:space="0" w:color="auto"/>
              <w:bottom w:val="single" w:sz="4" w:space="0" w:color="auto"/>
              <w:right w:val="single" w:sz="4" w:space="0" w:color="auto"/>
            </w:tcBorders>
            <w:hideMark/>
          </w:tcPr>
          <w:p w14:paraId="297C0C2E"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Guadalajara – Puerto Vallarta - Guadalajara</w:t>
            </w:r>
          </w:p>
        </w:tc>
      </w:tr>
      <w:tr w:rsidR="00350D46" w:rsidRPr="0070761A" w14:paraId="2887804B" w14:textId="77777777" w:rsidTr="00350D46">
        <w:tc>
          <w:tcPr>
            <w:tcW w:w="1668" w:type="dxa"/>
            <w:tcBorders>
              <w:top w:val="single" w:sz="4" w:space="0" w:color="auto"/>
              <w:left w:val="single" w:sz="4" w:space="0" w:color="auto"/>
              <w:bottom w:val="single" w:sz="4" w:space="0" w:color="auto"/>
              <w:right w:val="single" w:sz="4" w:space="0" w:color="auto"/>
            </w:tcBorders>
            <w:hideMark/>
          </w:tcPr>
          <w:p w14:paraId="78BE132C" w14:textId="77777777" w:rsidR="00350D46" w:rsidRPr="0070761A" w:rsidRDefault="00350D46" w:rsidP="00384CB0">
            <w:pPr>
              <w:widowControl w:val="0"/>
              <w:suppressAutoHyphens/>
              <w:spacing w:after="0" w:line="240" w:lineRule="auto"/>
              <w:jc w:val="center"/>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3</w:t>
            </w:r>
          </w:p>
        </w:tc>
        <w:tc>
          <w:tcPr>
            <w:tcW w:w="4677" w:type="dxa"/>
            <w:tcBorders>
              <w:top w:val="single" w:sz="4" w:space="0" w:color="auto"/>
              <w:left w:val="single" w:sz="4" w:space="0" w:color="auto"/>
              <w:bottom w:val="single" w:sz="4" w:space="0" w:color="auto"/>
              <w:right w:val="single" w:sz="4" w:space="0" w:color="auto"/>
            </w:tcBorders>
            <w:hideMark/>
          </w:tcPr>
          <w:p w14:paraId="2EF2828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Guadalajara – Puerto Vallarta - México</w:t>
            </w:r>
          </w:p>
        </w:tc>
      </w:tr>
      <w:tr w:rsidR="00350D46" w:rsidRPr="0070761A" w14:paraId="2DC05091" w14:textId="77777777" w:rsidTr="00350D46">
        <w:tc>
          <w:tcPr>
            <w:tcW w:w="1668" w:type="dxa"/>
            <w:tcBorders>
              <w:top w:val="single" w:sz="4" w:space="0" w:color="auto"/>
              <w:left w:val="single" w:sz="4" w:space="0" w:color="auto"/>
              <w:bottom w:val="single" w:sz="4" w:space="0" w:color="auto"/>
              <w:right w:val="single" w:sz="4" w:space="0" w:color="auto"/>
            </w:tcBorders>
            <w:hideMark/>
          </w:tcPr>
          <w:p w14:paraId="715176A3" w14:textId="77777777" w:rsidR="00350D46" w:rsidRPr="0070761A" w:rsidRDefault="00350D46" w:rsidP="00384CB0">
            <w:pPr>
              <w:widowControl w:val="0"/>
              <w:suppressAutoHyphens/>
              <w:spacing w:after="0" w:line="240" w:lineRule="auto"/>
              <w:jc w:val="center"/>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4</w:t>
            </w:r>
          </w:p>
        </w:tc>
        <w:tc>
          <w:tcPr>
            <w:tcW w:w="4677" w:type="dxa"/>
            <w:tcBorders>
              <w:top w:val="single" w:sz="4" w:space="0" w:color="auto"/>
              <w:left w:val="single" w:sz="4" w:space="0" w:color="auto"/>
              <w:bottom w:val="single" w:sz="4" w:space="0" w:color="auto"/>
              <w:right w:val="single" w:sz="4" w:space="0" w:color="auto"/>
            </w:tcBorders>
            <w:hideMark/>
          </w:tcPr>
          <w:p w14:paraId="5D4150A9"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México- Puerto Vallarta - Guadalajara</w:t>
            </w:r>
          </w:p>
        </w:tc>
      </w:tr>
    </w:tbl>
    <w:p w14:paraId="45DF971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2DB4A4C7"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Las rutas descritas en este anexo son enunciativas más no limitativas, “EL INSTITUTO” podrá solicitar pasajes con itinerario diferente al descrito en estos anexos.</w:t>
      </w:r>
    </w:p>
    <w:p w14:paraId="06222217"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p>
    <w:p w14:paraId="66827DE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El Instituto proporcionará dos días hábiles posteriores a la emisión del fallo vía correo electrónico, nombre de las personas autorizadas para solicitar los pasajes aéreos el cual incluirá: nombre completo, cargo, número telefónico de y correo electrónico.</w:t>
      </w:r>
    </w:p>
    <w:p w14:paraId="3724236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006F6AF6" w14:textId="34785B33" w:rsidR="00D761D4" w:rsidRPr="00D761D4" w:rsidRDefault="00D761D4" w:rsidP="00D761D4">
      <w:pPr>
        <w:widowControl w:val="0"/>
        <w:suppressAutoHyphens/>
        <w:spacing w:after="0" w:line="240" w:lineRule="auto"/>
        <w:jc w:val="both"/>
        <w:rPr>
          <w:rFonts w:ascii="Noto Sans" w:eastAsia="Arial Unicode MS" w:hAnsi="Noto Sans" w:cs="Noto Sans"/>
          <w:kern w:val="1"/>
          <w:sz w:val="18"/>
          <w:szCs w:val="18"/>
          <w:lang w:val="es-ES"/>
        </w:rPr>
      </w:pPr>
      <w:r w:rsidRPr="00D761D4">
        <w:rPr>
          <w:rFonts w:ascii="Noto Sans" w:eastAsia="Arial Unicode MS" w:hAnsi="Noto Sans" w:cs="Noto Sans"/>
          <w:kern w:val="1"/>
          <w:sz w:val="18"/>
          <w:szCs w:val="18"/>
          <w:lang w:val="es-ES"/>
        </w:rPr>
        <w:t>El proveedor, ofrecerá por escrito tres tarifas económicas disponibles en el mercado, informando al instituto la más económica que línea aérea brindará el servicio. No se aceptan concesiones de taxis aéreas.</w:t>
      </w:r>
    </w:p>
    <w:p w14:paraId="4D66FD7D"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03177F01"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 xml:space="preserve">2.- ATENCION Y SERVICIO </w:t>
      </w:r>
    </w:p>
    <w:p w14:paraId="376FF918"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p>
    <w:p w14:paraId="5DB3DC3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b/>
          <w:kern w:val="1"/>
          <w:sz w:val="18"/>
          <w:szCs w:val="18"/>
          <w:lang w:val="es-ES"/>
        </w:rPr>
        <w:t>“EL PROVEEDOR”</w:t>
      </w:r>
      <w:r w:rsidRPr="0070761A">
        <w:rPr>
          <w:rFonts w:ascii="Noto Sans" w:eastAsia="Arial Unicode MS" w:hAnsi="Noto Sans" w:cs="Noto Sans"/>
          <w:kern w:val="1"/>
          <w:sz w:val="18"/>
          <w:szCs w:val="18"/>
          <w:lang w:val="es-ES"/>
        </w:rPr>
        <w:t xml:space="preserve"> deberá:</w:t>
      </w:r>
    </w:p>
    <w:p w14:paraId="58153527"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Garantizar que la atención a </w:t>
      </w:r>
      <w:r w:rsidRPr="0070761A">
        <w:rPr>
          <w:rFonts w:ascii="Noto Sans" w:eastAsia="Arial Unicode MS" w:hAnsi="Noto Sans" w:cs="Noto Sans"/>
          <w:b/>
          <w:kern w:val="1"/>
          <w:sz w:val="18"/>
          <w:szCs w:val="18"/>
          <w:lang w:val="es-ES"/>
        </w:rPr>
        <w:t>“EL INSTITUTO”</w:t>
      </w:r>
      <w:r w:rsidRPr="0070761A">
        <w:rPr>
          <w:rFonts w:ascii="Noto Sans" w:eastAsia="Arial Unicode MS" w:hAnsi="Noto Sans" w:cs="Noto Sans"/>
          <w:kern w:val="1"/>
          <w:sz w:val="18"/>
          <w:szCs w:val="18"/>
          <w:lang w:val="es-ES"/>
        </w:rPr>
        <w:t xml:space="preserve"> se brinde las 24 horas, durante la vigencia del contrato, ya sea presencial, telefónica o vía correo electrónico, para que el personal autorizado de </w:t>
      </w:r>
      <w:r w:rsidRPr="0070761A">
        <w:rPr>
          <w:rFonts w:ascii="Noto Sans" w:eastAsia="Arial Unicode MS" w:hAnsi="Noto Sans" w:cs="Noto Sans"/>
          <w:b/>
          <w:kern w:val="1"/>
          <w:sz w:val="18"/>
          <w:szCs w:val="18"/>
          <w:lang w:val="es-ES"/>
        </w:rPr>
        <w:t>“EL INSTITUTO”</w:t>
      </w:r>
      <w:r w:rsidRPr="0070761A">
        <w:rPr>
          <w:rFonts w:ascii="Noto Sans" w:eastAsia="Arial Unicode MS" w:hAnsi="Noto Sans" w:cs="Noto Sans"/>
          <w:kern w:val="1"/>
          <w:sz w:val="18"/>
          <w:szCs w:val="18"/>
          <w:lang w:val="es-ES"/>
        </w:rPr>
        <w:t xml:space="preserve"> pueda realizar las reservaciones, cancelaciones, consultas y solicitudes de expedición de pasajes.</w:t>
      </w:r>
    </w:p>
    <w:p w14:paraId="40A4F1F5"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2E32736"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Garantizar la prestación del servicio de boletos en todas las rutas aéreas nacionales que requiera </w:t>
      </w:r>
      <w:r w:rsidRPr="0070761A">
        <w:rPr>
          <w:rFonts w:ascii="Noto Sans" w:eastAsia="Arial Unicode MS" w:hAnsi="Noto Sans" w:cs="Noto Sans"/>
          <w:b/>
          <w:kern w:val="1"/>
          <w:sz w:val="18"/>
          <w:szCs w:val="18"/>
          <w:lang w:val="es-ES"/>
        </w:rPr>
        <w:t xml:space="preserve">“EL </w:t>
      </w:r>
      <w:r w:rsidRPr="0070761A">
        <w:rPr>
          <w:rFonts w:ascii="Noto Sans" w:eastAsia="Arial Unicode MS" w:hAnsi="Noto Sans" w:cs="Noto Sans"/>
          <w:b/>
          <w:kern w:val="1"/>
          <w:sz w:val="18"/>
          <w:szCs w:val="18"/>
          <w:lang w:val="es-ES"/>
        </w:rPr>
        <w:lastRenderedPageBreak/>
        <w:t>INSTITUTO”.</w:t>
      </w:r>
    </w:p>
    <w:p w14:paraId="2F6408F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2BB927CD"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Designar un ejecutivo de cuenta que será el contacto para atención en cualquier momento, quien deberá tener la capacidad de decisión para resolver cualquier contingencia tanto administrativa como operativa que se presente durante la vigencia del contrato.</w:t>
      </w:r>
    </w:p>
    <w:p w14:paraId="7938BA29"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04ABD2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Los datos del ejecutivo que se deberán proporcionar son:</w:t>
      </w:r>
    </w:p>
    <w:p w14:paraId="1E47E148"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Nombre</w:t>
      </w:r>
    </w:p>
    <w:p w14:paraId="469A45A5"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Teléfono de Oficina</w:t>
      </w:r>
    </w:p>
    <w:p w14:paraId="276EB784"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Celular</w:t>
      </w:r>
    </w:p>
    <w:p w14:paraId="5D82FDF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Correo electrónico</w:t>
      </w:r>
    </w:p>
    <w:p w14:paraId="0556FE93"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571063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“EL INSTITUTO” queda eximido de toda responsabilidad económica y/o laboral del personal que trabaje para “EL PROVEEDOR”.</w:t>
      </w:r>
    </w:p>
    <w:p w14:paraId="0C07A03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B9AB8D9"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Proporcionar una escalatoria jerárquica de los representantes o ejecutivos a los cuales “EL INSTITUTO” podrá acudir en cualquier horario (24 horas del día) de no recibir adecuada y oportunamente el servicio requerido a efecto de solucionar inmediatamente las necesidades existentes proporcionando los siguientes datos de contacto:</w:t>
      </w:r>
    </w:p>
    <w:p w14:paraId="19B22644"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6272B27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Nombre</w:t>
      </w:r>
    </w:p>
    <w:p w14:paraId="6535DFDD"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Cargo</w:t>
      </w:r>
    </w:p>
    <w:p w14:paraId="5EDA108D"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Teléfono de Oficina</w:t>
      </w:r>
    </w:p>
    <w:p w14:paraId="6EB9E74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Celular</w:t>
      </w:r>
    </w:p>
    <w:p w14:paraId="6CEBA5BA"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Correo electrónico</w:t>
      </w:r>
    </w:p>
    <w:p w14:paraId="2741BD4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2007AF4E"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En caso de que exista algún cambio durante la vigencia del contrato, “EL PROVEEDOR” notificará por escrito en un plazo no mayor a 5 días hábiles.</w:t>
      </w:r>
    </w:p>
    <w:p w14:paraId="61DCFAA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587F4A3"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Garantizar la inscripción de los pasajeros frecuentes que así se requiera, en los programas de incentivos, en vuelos nacionales, con la finalidad de que “EL INSTITUTO” obtenga beneficios adicionales.</w:t>
      </w:r>
    </w:p>
    <w:p w14:paraId="7BC0FE9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35F4880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Gestionar la posibilidad de ingreso a las salas VIP a favor de los funcionarios de “EL INSTITUTO” registrados, cuando así lo requieran.</w:t>
      </w:r>
    </w:p>
    <w:p w14:paraId="01126668"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p>
    <w:p w14:paraId="39EF67AB"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3.- RESERVACIONES, EXPEDICIÓN Y ENTREGA DE PASAJES AÉREOS</w:t>
      </w:r>
    </w:p>
    <w:p w14:paraId="3068D454"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40A66B37"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Las reservaciones podrán ser:</w:t>
      </w:r>
    </w:p>
    <w:p w14:paraId="4B6BE88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Vía telefónica</w:t>
      </w:r>
    </w:p>
    <w:p w14:paraId="05C3A0A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w:t>
      </w:r>
      <w:r w:rsidRPr="0070761A">
        <w:rPr>
          <w:rFonts w:ascii="Noto Sans" w:eastAsia="Arial Unicode MS" w:hAnsi="Noto Sans" w:cs="Noto Sans"/>
          <w:kern w:val="1"/>
          <w:sz w:val="18"/>
          <w:szCs w:val="18"/>
          <w:lang w:val="es-ES"/>
        </w:rPr>
        <w:tab/>
        <w:t>Vía correo electrónico.</w:t>
      </w:r>
    </w:p>
    <w:p w14:paraId="3CF760A4"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94346F8"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“EL PROVEEDOR” contará con un tiempo de respuesta de máximo 60 minutos a partir de la formalización de la solicitud por cualquiera de los medios antes descritos.</w:t>
      </w:r>
    </w:p>
    <w:p w14:paraId="25069EA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0A01C24B"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Una vez recibida la solicitud, “EL PROVEEDOR” informará al usuario a través de correo electrónico las tarifas más económicas disponibles en el mercado, así como descuentos y promociones a nivel nacional que ofrecen las líneas aéreas al momento de la reservación, proporcionando tres opciones por lo menos de itinerarios y tarifas, al tiempo que deberá informar oportunamente sobre las promociones, así como los beneficios adicionales, con todas y cada una de las restricciones que estas conlleven.</w:t>
      </w:r>
    </w:p>
    <w:p w14:paraId="00876542"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6544365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lastRenderedPageBreak/>
        <w:t xml:space="preserve">“EL PROVEDOR”, entregará los boletos de avión requeridos vía electrónica o de manera física, en un tiempo máximo de dos horas a partir de la confirmación y solicitud de compra que se realice mediante correo electrónico o la presentación del vale de boleto de avión por parte de los servidores Públicos que designe el instituto </w:t>
      </w:r>
    </w:p>
    <w:p w14:paraId="04E4BB1D"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55EB05E0"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Proveer el servicio de mensajería para la entrega de pasajes y facturas en las oficinas de “EL INSTITUTO”, en el lugar que se designe.</w:t>
      </w:r>
    </w:p>
    <w:p w14:paraId="344D4103"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2C3D36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En caso de reservaciones para grupos, “EL PROVEEDOR” informará de la confirmación una vez que la línea aérea lo haya confirmado de acuerdo con sus políticas para estos casos.</w:t>
      </w:r>
    </w:p>
    <w:p w14:paraId="7D90E80E"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3B236DA7"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“EL PROVEEDOR” deberá proporcionar información a los Servidores Públicos de “EL INSTUTUTO” que soliciten las reservaciones de avión sobre: costo, tarifa aplicada, restricciones y condiciones del pasaje aéreo establecidas por la línea aérea.</w:t>
      </w:r>
    </w:p>
    <w:p w14:paraId="59327037"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F07D1EE"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Los boletos que se expidan con la característica de reembolsables deberán ser a favor de “EL INSTITUTO”, trámite que se efectuará por conducto del administrador del contrato o quien este designe para tales efectos.</w:t>
      </w:r>
    </w:p>
    <w:p w14:paraId="6A0DA380"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p>
    <w:p w14:paraId="28465213"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4.-SELECCIÓN DE VUELOS</w:t>
      </w:r>
    </w:p>
    <w:p w14:paraId="2CC75DF3"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p>
    <w:p w14:paraId="776BEBD8"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Al momento de la reservación, “EL PROVEEDOR” procurará la asignación de asientos de acuerdo con la reglamentación de cada línea aérea.</w:t>
      </w:r>
    </w:p>
    <w:p w14:paraId="0243C2F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C9C581F"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Al momento de la cotización “EL PROVEEDOR” ofrecerá en todo momento 3 (tres) tarifas más económicas disponibles en el mercado, vía correo electrónico. En caso de que en la ruta solicitada no exista las tres cotizaciones, el proveedor deberá informar al instituto el motivo por el cual no es posible la entrega de estas, vía al correo electrónico.</w:t>
      </w:r>
    </w:p>
    <w:p w14:paraId="14ED92E8"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79297936" w14:textId="77777777" w:rsidR="00350D46" w:rsidRPr="0070761A" w:rsidRDefault="00350D46" w:rsidP="00350D46">
      <w:pPr>
        <w:widowControl w:val="0"/>
        <w:suppressAutoHyphens/>
        <w:spacing w:after="0" w:line="240" w:lineRule="auto"/>
        <w:jc w:val="both"/>
        <w:rPr>
          <w:rFonts w:ascii="Noto Sans" w:eastAsia="Arial Unicode MS" w:hAnsi="Noto Sans" w:cs="Noto Sans"/>
          <w:b/>
          <w:kern w:val="1"/>
          <w:sz w:val="18"/>
          <w:szCs w:val="18"/>
          <w:lang w:val="es-ES"/>
        </w:rPr>
      </w:pPr>
      <w:r w:rsidRPr="0070761A">
        <w:rPr>
          <w:rFonts w:ascii="Noto Sans" w:eastAsia="Arial Unicode MS" w:hAnsi="Noto Sans" w:cs="Noto Sans"/>
          <w:b/>
          <w:kern w:val="1"/>
          <w:sz w:val="18"/>
          <w:szCs w:val="18"/>
          <w:lang w:val="es-ES"/>
        </w:rPr>
        <w:t>5.-CAMBIOS Y CANCELACIONES Y REEMBOLSOS</w:t>
      </w:r>
    </w:p>
    <w:p w14:paraId="471C0FE4"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A9A80A9"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Atender los cambios imputables a las aerolíneas que prestan el servicio respecto de las reservaciones solicitadas, apoyar al servidor público comisionado y al personal que “EL INSTITUTO” designe para tal efecto, para asegurar que el servidor público comisionado llegue a su destino. </w:t>
      </w:r>
    </w:p>
    <w:p w14:paraId="34469D46"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40C6405"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Realizar cualquier cambio en los vuelos, sin costo adicional al que cobra cada aerolínea, previa solicitud del personal que el instituto designe </w:t>
      </w:r>
    </w:p>
    <w:p w14:paraId="3A65C246"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6CDAC295"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Efectuar los cambios y cancelaciones en cuanto al boletaje que requiera “EL INSTITUTO” apegándose a las condiciones y tarifas establecidas por las líneas aéreas para el caso de cada pasaje aéreo.</w:t>
      </w:r>
    </w:p>
    <w:p w14:paraId="1F67AF17"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67B4BAA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r w:rsidRPr="0070761A">
        <w:rPr>
          <w:rFonts w:ascii="Noto Sans" w:eastAsia="Arial Unicode MS" w:hAnsi="Noto Sans" w:cs="Noto Sans"/>
          <w:kern w:val="1"/>
          <w:sz w:val="18"/>
          <w:szCs w:val="18"/>
          <w:lang w:val="es-ES"/>
        </w:rPr>
        <w:t xml:space="preserve">Tramitar los cambios y cancelaciones que requiera el servidor público comisionado de “EL INSTITUTO” de conformidad con los tiempos y cargos establecidos por cada una de las líneas aéreas y conforme a las tarifas contratadas </w:t>
      </w:r>
    </w:p>
    <w:p w14:paraId="1B6891F3"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15B3DA7E"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lang w:val="es-ES"/>
        </w:rPr>
      </w:pPr>
    </w:p>
    <w:p w14:paraId="2FD1C4A1" w14:textId="77777777" w:rsidR="00350D46" w:rsidRPr="0070761A" w:rsidRDefault="00350D46" w:rsidP="00350D46">
      <w:pPr>
        <w:widowControl w:val="0"/>
        <w:suppressAutoHyphens/>
        <w:spacing w:after="0" w:line="240" w:lineRule="auto"/>
        <w:jc w:val="both"/>
        <w:rPr>
          <w:rFonts w:ascii="Noto Sans" w:eastAsia="Arial Unicode MS" w:hAnsi="Noto Sans" w:cs="Noto Sans"/>
          <w:kern w:val="1"/>
          <w:sz w:val="18"/>
          <w:szCs w:val="18"/>
        </w:rPr>
      </w:pPr>
      <w:r w:rsidRPr="0070761A">
        <w:rPr>
          <w:rFonts w:ascii="Noto Sans" w:eastAsia="Arial Unicode MS" w:hAnsi="Noto Sans" w:cs="Noto Sans"/>
          <w:kern w:val="1"/>
          <w:sz w:val="18"/>
          <w:szCs w:val="18"/>
        </w:rPr>
        <w:t>Se realizará un contrato independiente por partida 1 y partida 2, el licitante deberá proponer la tarifa (expresada en pesos mexicanos).</w:t>
      </w:r>
    </w:p>
    <w:p w14:paraId="1D711873" w14:textId="77777777" w:rsidR="00DA2D7B" w:rsidRPr="0070761A" w:rsidRDefault="00DA2D7B" w:rsidP="00C3294D">
      <w:pPr>
        <w:widowControl w:val="0"/>
        <w:suppressAutoHyphens/>
        <w:spacing w:after="0" w:line="240" w:lineRule="auto"/>
        <w:jc w:val="both"/>
        <w:rPr>
          <w:rFonts w:ascii="Noto Sans" w:eastAsia="Arial Unicode MS" w:hAnsi="Noto Sans" w:cs="Noto Sans"/>
          <w:kern w:val="1"/>
          <w:sz w:val="18"/>
          <w:szCs w:val="18"/>
        </w:rPr>
      </w:pPr>
    </w:p>
    <w:p w14:paraId="16C3C3F4" w14:textId="77777777" w:rsidR="00350D46" w:rsidRPr="0070761A" w:rsidRDefault="00350D46">
      <w:pPr>
        <w:rPr>
          <w:rFonts w:ascii="Noto Sans" w:eastAsia="MS Gothic" w:hAnsi="Noto Sans" w:cs="Noto Sans"/>
          <w:b/>
          <w:bCs/>
          <w:color w:val="000000"/>
          <w:sz w:val="18"/>
          <w:szCs w:val="18"/>
          <w:lang w:val="es-ES_tradnl"/>
        </w:rPr>
      </w:pPr>
      <w:r w:rsidRPr="0070761A">
        <w:rPr>
          <w:rFonts w:ascii="Noto Sans" w:eastAsia="MS Gothic" w:hAnsi="Noto Sans" w:cs="Noto Sans"/>
          <w:b/>
          <w:bCs/>
          <w:color w:val="000000"/>
          <w:sz w:val="18"/>
          <w:szCs w:val="18"/>
          <w:lang w:val="es-ES_tradnl"/>
        </w:rPr>
        <w:br w:type="page"/>
      </w:r>
    </w:p>
    <w:p w14:paraId="6F4128C0" w14:textId="77777777" w:rsidR="002D7CF4" w:rsidRPr="0070761A" w:rsidRDefault="002D7CF4" w:rsidP="00C3294D">
      <w:pPr>
        <w:keepNext/>
        <w:keepLines/>
        <w:spacing w:after="0" w:line="240" w:lineRule="auto"/>
        <w:jc w:val="center"/>
        <w:outlineLvl w:val="0"/>
        <w:rPr>
          <w:rFonts w:ascii="Noto Sans" w:eastAsia="MS Gothic" w:hAnsi="Noto Sans" w:cs="Noto Sans"/>
          <w:b/>
          <w:bCs/>
          <w:color w:val="000000"/>
          <w:sz w:val="18"/>
          <w:szCs w:val="18"/>
          <w:lang w:val="es-ES_tradnl"/>
        </w:rPr>
      </w:pPr>
      <w:r w:rsidRPr="0070761A">
        <w:rPr>
          <w:rFonts w:ascii="Noto Sans" w:eastAsia="MS Gothic" w:hAnsi="Noto Sans" w:cs="Noto Sans"/>
          <w:b/>
          <w:bCs/>
          <w:color w:val="000000"/>
          <w:sz w:val="18"/>
          <w:szCs w:val="18"/>
          <w:lang w:val="es-ES_tradnl"/>
        </w:rPr>
        <w:lastRenderedPageBreak/>
        <w:t>TÉRMINOS Y CONDICIONES</w:t>
      </w:r>
    </w:p>
    <w:p w14:paraId="31C54809" w14:textId="77777777" w:rsidR="002D7CF4" w:rsidRPr="0070761A" w:rsidRDefault="002D7CF4" w:rsidP="00C3294D">
      <w:pPr>
        <w:tabs>
          <w:tab w:val="left" w:pos="2702"/>
          <w:tab w:val="left" w:pos="3871"/>
        </w:tabs>
        <w:suppressAutoHyphens/>
        <w:spacing w:after="0" w:line="240" w:lineRule="auto"/>
        <w:jc w:val="center"/>
        <w:rPr>
          <w:rFonts w:ascii="Noto Sans" w:eastAsia="Times New Roman" w:hAnsi="Noto Sans" w:cs="Noto Sans"/>
          <w:b/>
          <w:bCs/>
          <w:sz w:val="18"/>
          <w:szCs w:val="18"/>
          <w:lang w:val="es-ES" w:eastAsia="ar-SA"/>
        </w:rPr>
      </w:pPr>
    </w:p>
    <w:p w14:paraId="78694587" w14:textId="77777777" w:rsidR="00350D46" w:rsidRPr="0070761A" w:rsidRDefault="004025F3" w:rsidP="00350D46">
      <w:pPr>
        <w:widowControl w:val="0"/>
        <w:suppressAutoHyphens/>
        <w:ind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Especificaciones técnicas y de calidad requeridas para la prestación del servicio de reservación, expedición, entrega y/o radicación de boletos de avión, en rutas nacionales, para personal del IMSS</w:t>
      </w:r>
      <w:r w:rsidR="005E4A55">
        <w:rPr>
          <w:rFonts w:ascii="Noto Sans" w:eastAsia="Arial Unicode MS" w:hAnsi="Noto Sans" w:cs="Noto Sans"/>
          <w:kern w:val="2"/>
          <w:sz w:val="18"/>
          <w:szCs w:val="18"/>
        </w:rPr>
        <w:t xml:space="preserve"> de nómina ordinaria y nómina de mando</w:t>
      </w:r>
      <w:r w:rsidRPr="0070761A">
        <w:rPr>
          <w:rFonts w:ascii="Noto Sans" w:eastAsia="Arial Unicode MS" w:hAnsi="Noto Sans" w:cs="Noto Sans"/>
          <w:kern w:val="2"/>
          <w:sz w:val="18"/>
          <w:szCs w:val="18"/>
        </w:rPr>
        <w:t>, para la realización de acciones administrativas de las diversas áreas normativas de nivel central que conlleven a cumplir con el compromiso con la población derechohabiente y trabajadora.</w:t>
      </w:r>
    </w:p>
    <w:p w14:paraId="799D3816" w14:textId="77777777" w:rsidR="00350D46" w:rsidRPr="0070761A" w:rsidRDefault="00350D46" w:rsidP="00350D46">
      <w:pPr>
        <w:widowControl w:val="0"/>
        <w:suppressAutoHyphens/>
        <w:ind w:right="-1"/>
        <w:jc w:val="both"/>
        <w:rPr>
          <w:rFonts w:ascii="Noto Sans" w:eastAsia="Arial Unicode MS" w:hAnsi="Noto Sans" w:cs="Noto Sans"/>
          <w:b/>
          <w:kern w:val="2"/>
          <w:sz w:val="18"/>
          <w:szCs w:val="18"/>
        </w:rPr>
      </w:pPr>
      <w:r w:rsidRPr="0070761A">
        <w:rPr>
          <w:rFonts w:ascii="Noto Sans" w:eastAsia="Arial Unicode MS" w:hAnsi="Noto Sans" w:cs="Noto Sans"/>
          <w:b/>
          <w:kern w:val="2"/>
          <w:sz w:val="18"/>
          <w:szCs w:val="18"/>
        </w:rPr>
        <w:t xml:space="preserve">1. REQUERIMIENTO </w:t>
      </w:r>
    </w:p>
    <w:p w14:paraId="1F7DA180" w14:textId="77777777" w:rsidR="00350D46" w:rsidRPr="0070761A" w:rsidRDefault="00350D46" w:rsidP="00350D46">
      <w:pPr>
        <w:widowControl w:val="0"/>
        <w:suppressAutoHyphens/>
        <w:ind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Se requiere </w:t>
      </w:r>
      <w:r w:rsidR="005E4A55" w:rsidRPr="0070761A">
        <w:rPr>
          <w:rFonts w:ascii="Noto Sans" w:eastAsia="Arial Unicode MS" w:hAnsi="Noto Sans" w:cs="Noto Sans"/>
          <w:kern w:val="2"/>
          <w:sz w:val="18"/>
          <w:szCs w:val="18"/>
        </w:rPr>
        <w:t>contratar la prestación del servicio de reservación, expedición, entrega y/o radicación de boletos de avión, en rutas nacionales, para personal d</w:t>
      </w:r>
      <w:r w:rsidR="004025F3" w:rsidRPr="0070761A">
        <w:rPr>
          <w:rFonts w:ascii="Noto Sans" w:eastAsia="Arial Unicode MS" w:hAnsi="Noto Sans" w:cs="Noto Sans"/>
          <w:kern w:val="2"/>
          <w:sz w:val="18"/>
          <w:szCs w:val="18"/>
        </w:rPr>
        <w:t>el IMSS</w:t>
      </w:r>
      <w:r w:rsidR="005E4A55">
        <w:rPr>
          <w:rFonts w:ascii="Noto Sans" w:eastAsia="Arial Unicode MS" w:hAnsi="Noto Sans" w:cs="Noto Sans"/>
          <w:kern w:val="2"/>
          <w:sz w:val="18"/>
          <w:szCs w:val="18"/>
        </w:rPr>
        <w:t xml:space="preserve"> de nómina ordinaria y nómina de mando</w:t>
      </w:r>
      <w:r w:rsidR="005E4A55" w:rsidRPr="0070761A">
        <w:rPr>
          <w:rFonts w:ascii="Noto Sans" w:eastAsia="Arial Unicode MS" w:hAnsi="Noto Sans" w:cs="Noto Sans"/>
          <w:kern w:val="2"/>
          <w:sz w:val="18"/>
          <w:szCs w:val="18"/>
        </w:rPr>
        <w:t>, para la realización de acciones administrativas de las diversas áreas normativas de nivel central que conlleven a cumplir con el compromiso con la población derechohabiente y trabajadora</w:t>
      </w:r>
      <w:r w:rsidR="004025F3" w:rsidRPr="0070761A">
        <w:rPr>
          <w:rFonts w:ascii="Noto Sans" w:eastAsia="Arial Unicode MS" w:hAnsi="Noto Sans" w:cs="Noto Sans"/>
          <w:kern w:val="2"/>
          <w:sz w:val="18"/>
          <w:szCs w:val="18"/>
        </w:rPr>
        <w:t>.</w:t>
      </w:r>
    </w:p>
    <w:p w14:paraId="31A96891" w14:textId="77777777" w:rsidR="00350D46" w:rsidRPr="0070761A" w:rsidRDefault="00350D46" w:rsidP="00350D46">
      <w:pPr>
        <w:widowControl w:val="0"/>
        <w:suppressAutoHyphens/>
        <w:ind w:right="-1"/>
        <w:jc w:val="both"/>
        <w:rPr>
          <w:rFonts w:ascii="Noto Sans" w:eastAsia="Arial Unicode MS" w:hAnsi="Noto Sans" w:cs="Noto Sans"/>
          <w:b/>
          <w:kern w:val="2"/>
          <w:sz w:val="18"/>
          <w:szCs w:val="18"/>
        </w:rPr>
      </w:pPr>
      <w:r w:rsidRPr="0070761A">
        <w:rPr>
          <w:rFonts w:ascii="Noto Sans" w:eastAsia="Arial Unicode MS" w:hAnsi="Noto Sans" w:cs="Noto Sans"/>
          <w:b/>
          <w:kern w:val="2"/>
          <w:sz w:val="18"/>
          <w:szCs w:val="18"/>
        </w:rPr>
        <w:t xml:space="preserve">2. TIPO DE CONTRATACIÓN </w:t>
      </w:r>
    </w:p>
    <w:p w14:paraId="4B1D5DF0" w14:textId="77777777" w:rsidR="00350D46" w:rsidRPr="0070761A" w:rsidRDefault="00350D46" w:rsidP="00350D46">
      <w:pPr>
        <w:widowControl w:val="0"/>
        <w:suppressAutoHyphens/>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El tipo de contrato será abierto, se propondrán dos partidas para la prestación del servicio, generando un contrato para cada partida. </w:t>
      </w:r>
    </w:p>
    <w:p w14:paraId="40A9A32B" w14:textId="77777777" w:rsidR="00350D46" w:rsidRPr="0070761A" w:rsidRDefault="00350D46" w:rsidP="00350D46">
      <w:pPr>
        <w:widowControl w:val="0"/>
        <w:suppressAutoHyphens/>
        <w:ind w:right="-1"/>
        <w:jc w:val="both"/>
        <w:rPr>
          <w:rFonts w:ascii="Noto Sans" w:eastAsia="Times New Roman" w:hAnsi="Noto Sans" w:cs="Noto Sans"/>
          <w:b/>
          <w:kern w:val="2"/>
          <w:sz w:val="18"/>
          <w:szCs w:val="18"/>
          <w:lang w:eastAsia="ar-SA"/>
        </w:rPr>
      </w:pPr>
      <w:r w:rsidRPr="0070761A">
        <w:rPr>
          <w:rFonts w:ascii="Noto Sans" w:eastAsia="Times New Roman" w:hAnsi="Noto Sans" w:cs="Noto Sans"/>
          <w:b/>
          <w:kern w:val="2"/>
          <w:sz w:val="18"/>
          <w:szCs w:val="18"/>
          <w:lang w:eastAsia="ar-SA"/>
        </w:rPr>
        <w:t>3. TIPO DE ABASTECIMIENTO</w:t>
      </w:r>
    </w:p>
    <w:p w14:paraId="46E58070" w14:textId="77777777" w:rsidR="00350D46" w:rsidRPr="0070761A" w:rsidRDefault="00350D46" w:rsidP="00350D46">
      <w:pPr>
        <w:widowControl w:val="0"/>
        <w:suppressAutoHyphens/>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Sólo serán consideradas aquellas propuestas que incluyan las dos partidas requeridas, por lo tanto, será una sola fuente de abastecimiento.</w:t>
      </w:r>
    </w:p>
    <w:p w14:paraId="6D7D1E07" w14:textId="77777777" w:rsidR="00E87258" w:rsidRPr="0070761A" w:rsidRDefault="00350D46" w:rsidP="00350D46">
      <w:pPr>
        <w:suppressAutoHyphens/>
        <w:ind w:right="-1"/>
        <w:jc w:val="both"/>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4. FUNDAMENTO LEGAL</w:t>
      </w:r>
    </w:p>
    <w:p w14:paraId="73F5EE79" w14:textId="77777777" w:rsidR="00E87258" w:rsidRPr="0070761A" w:rsidRDefault="00350D46" w:rsidP="00350D46">
      <w:pPr>
        <w:suppressAutoHyphens/>
        <w:ind w:right="-1"/>
        <w:jc w:val="both"/>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 xml:space="preserve">Fundamento en el artículo </w:t>
      </w:r>
      <w:r w:rsidR="00E87258" w:rsidRPr="0070761A">
        <w:rPr>
          <w:rFonts w:ascii="Noto Sans" w:hAnsi="Noto Sans" w:cs="Noto Sans"/>
          <w:sz w:val="18"/>
          <w:szCs w:val="18"/>
        </w:rPr>
        <w:t xml:space="preserve">134, de la Constitución Política de los Estados Unidos Mexicanos, y de conformidad con los artículos </w:t>
      </w:r>
      <w:r w:rsidR="00E87258" w:rsidRPr="0070761A">
        <w:rPr>
          <w:rFonts w:ascii="Noto Sans" w:hAnsi="Noto Sans" w:cs="Noto Sans"/>
          <w:b/>
          <w:bCs/>
          <w:sz w:val="18"/>
          <w:szCs w:val="18"/>
        </w:rPr>
        <w:t>33, 35 fracción I, 36,  39 fracción I, 40, 41, 42, 43, 44, 45, 46, 66, 67, 68 y 69 Fracción II</w:t>
      </w:r>
      <w:r w:rsidR="00E87258" w:rsidRPr="0070761A">
        <w:rPr>
          <w:rFonts w:ascii="Noto Sans" w:hAnsi="Noto Sans" w:cs="Noto Sans"/>
          <w:sz w:val="18"/>
          <w:szCs w:val="18"/>
        </w:rPr>
        <w:t xml:space="preserve"> de la Ley de Adquisiciones, Arrendamientos y Servicios del Sector Público (LAASSP) </w:t>
      </w:r>
      <w:r w:rsidR="005B79B7" w:rsidRPr="0070761A">
        <w:rPr>
          <w:rFonts w:ascii="Noto Sans" w:hAnsi="Noto Sans" w:cs="Noto Sans"/>
          <w:sz w:val="18"/>
          <w:szCs w:val="18"/>
          <w:highlight w:val="lightGray"/>
        </w:rPr>
        <w:t>83</w:t>
      </w:r>
      <w:r w:rsidR="00E87258" w:rsidRPr="0070761A">
        <w:rPr>
          <w:rFonts w:ascii="Noto Sans" w:hAnsi="Noto Sans" w:cs="Noto Sans"/>
          <w:sz w:val="18"/>
          <w:szCs w:val="18"/>
          <w:highlight w:val="lightGray"/>
        </w:rPr>
        <w:t xml:space="preserve">, </w:t>
      </w:r>
      <w:r w:rsidR="005B79B7" w:rsidRPr="0070761A">
        <w:rPr>
          <w:rFonts w:ascii="Noto Sans" w:hAnsi="Noto Sans" w:cs="Noto Sans"/>
          <w:sz w:val="18"/>
          <w:szCs w:val="18"/>
          <w:highlight w:val="lightGray"/>
        </w:rPr>
        <w:t>86</w:t>
      </w:r>
      <w:r w:rsidR="00E87258" w:rsidRPr="0070761A">
        <w:rPr>
          <w:rFonts w:ascii="Noto Sans" w:hAnsi="Noto Sans" w:cs="Noto Sans"/>
          <w:sz w:val="18"/>
          <w:szCs w:val="18"/>
          <w:highlight w:val="lightGray"/>
        </w:rPr>
        <w:t xml:space="preserve">, </w:t>
      </w:r>
      <w:r w:rsidR="005B79B7" w:rsidRPr="0070761A">
        <w:rPr>
          <w:rFonts w:ascii="Noto Sans" w:hAnsi="Noto Sans" w:cs="Noto Sans"/>
          <w:sz w:val="18"/>
          <w:szCs w:val="18"/>
          <w:highlight w:val="lightGray"/>
        </w:rPr>
        <w:t>91</w:t>
      </w:r>
      <w:r w:rsidR="00E87258" w:rsidRPr="0070761A">
        <w:rPr>
          <w:rFonts w:ascii="Noto Sans" w:hAnsi="Noto Sans" w:cs="Noto Sans"/>
          <w:sz w:val="18"/>
          <w:szCs w:val="18"/>
          <w:highlight w:val="lightGray"/>
        </w:rPr>
        <w:t xml:space="preserve"> y </w:t>
      </w:r>
      <w:r w:rsidR="005B79B7" w:rsidRPr="0070761A">
        <w:rPr>
          <w:rFonts w:ascii="Noto Sans" w:hAnsi="Noto Sans" w:cs="Noto Sans"/>
          <w:sz w:val="18"/>
          <w:szCs w:val="18"/>
          <w:highlight w:val="lightGray"/>
        </w:rPr>
        <w:t>92</w:t>
      </w:r>
      <w:r w:rsidR="00E87258" w:rsidRPr="0070761A">
        <w:rPr>
          <w:rFonts w:ascii="Noto Sans" w:hAnsi="Noto Sans" w:cs="Noto Sans"/>
          <w:sz w:val="18"/>
          <w:szCs w:val="18"/>
        </w:rPr>
        <w:t xml:space="preserve"> de su Reglamento y demás disposiciones aplicables en la materia</w:t>
      </w:r>
    </w:p>
    <w:p w14:paraId="3CCA8295" w14:textId="77777777" w:rsidR="00350D46" w:rsidRPr="0070761A" w:rsidRDefault="00350D46" w:rsidP="00350D46">
      <w:pPr>
        <w:widowControl w:val="0"/>
        <w:suppressAutoHyphens/>
        <w:ind w:left="360" w:right="-1" w:hanging="360"/>
        <w:jc w:val="both"/>
        <w:rPr>
          <w:rFonts w:ascii="Noto Sans" w:eastAsia="Times New Roman" w:hAnsi="Noto Sans" w:cs="Noto Sans"/>
          <w:b/>
          <w:kern w:val="2"/>
          <w:sz w:val="18"/>
          <w:szCs w:val="18"/>
          <w:lang w:eastAsia="ar-SA"/>
        </w:rPr>
      </w:pPr>
      <w:r w:rsidRPr="0070761A">
        <w:rPr>
          <w:rFonts w:ascii="Noto Sans" w:eastAsia="Times New Roman" w:hAnsi="Noto Sans" w:cs="Noto Sans"/>
          <w:b/>
          <w:bCs/>
          <w:kern w:val="2"/>
          <w:sz w:val="18"/>
          <w:szCs w:val="18"/>
          <w:lang w:eastAsia="ar-SA"/>
        </w:rPr>
        <w:t>5. VIGENCIA</w:t>
      </w:r>
    </w:p>
    <w:p w14:paraId="400053E3" w14:textId="77777777" w:rsidR="00350D46" w:rsidRPr="0070761A" w:rsidRDefault="00350D46" w:rsidP="00350D46">
      <w:pPr>
        <w:suppressAutoHyphens/>
        <w:ind w:right="-1"/>
        <w:jc w:val="both"/>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La vigencia del servicio será día siguiente hábil después de la firma del contrato al 31 de diciembre del 2026</w:t>
      </w:r>
    </w:p>
    <w:p w14:paraId="679F096C" w14:textId="77777777" w:rsidR="00350D46" w:rsidRPr="0070761A" w:rsidRDefault="00350D46" w:rsidP="00350D46">
      <w:pPr>
        <w:widowControl w:val="0"/>
        <w:suppressAutoHyphens/>
        <w:ind w:right="-1"/>
        <w:rPr>
          <w:rFonts w:ascii="Noto Sans" w:eastAsia="Times New Roman" w:hAnsi="Noto Sans" w:cs="Noto Sans"/>
          <w:b/>
          <w:kern w:val="2"/>
          <w:sz w:val="18"/>
          <w:szCs w:val="18"/>
          <w:lang w:eastAsia="ar-SA"/>
        </w:rPr>
      </w:pPr>
      <w:r w:rsidRPr="0070761A">
        <w:rPr>
          <w:rFonts w:ascii="Noto Sans" w:eastAsia="Times New Roman" w:hAnsi="Noto Sans" w:cs="Noto Sans"/>
          <w:b/>
          <w:kern w:val="2"/>
          <w:sz w:val="18"/>
          <w:szCs w:val="18"/>
          <w:lang w:eastAsia="ar-SA"/>
        </w:rPr>
        <w:t>6. CRITERIO DE EVALUACIÓN: BINARIO</w:t>
      </w:r>
    </w:p>
    <w:p w14:paraId="5B396BE5" w14:textId="77777777" w:rsidR="00350D46" w:rsidRPr="0070761A" w:rsidRDefault="00350D46" w:rsidP="00350D46">
      <w:pPr>
        <w:widowControl w:val="0"/>
        <w:suppressAutoHyphens/>
        <w:ind w:right="-1"/>
        <w:jc w:val="both"/>
        <w:rPr>
          <w:rFonts w:ascii="Noto Sans" w:eastAsia="Times New Roman" w:hAnsi="Noto Sans" w:cs="Noto Sans"/>
          <w:bCs/>
          <w:kern w:val="2"/>
          <w:sz w:val="18"/>
          <w:szCs w:val="18"/>
          <w:lang w:eastAsia="ar-SA"/>
        </w:rPr>
      </w:pPr>
      <w:r w:rsidRPr="0070761A">
        <w:rPr>
          <w:rFonts w:ascii="Noto Sans" w:eastAsia="Times New Roman" w:hAnsi="Noto Sans" w:cs="Noto Sans"/>
          <w:bCs/>
          <w:kern w:val="2"/>
          <w:sz w:val="18"/>
          <w:szCs w:val="18"/>
          <w:lang w:eastAsia="ar-SA"/>
        </w:rPr>
        <w:t xml:space="preserve">De conformidad con los artículos 47 primer párrafo de la Ley de Adquisiciones, Arrendamientos y Servicios del Sector Público y </w:t>
      </w:r>
      <w:r w:rsidR="00D27F38" w:rsidRPr="0070761A">
        <w:rPr>
          <w:rFonts w:ascii="Noto Sans" w:eastAsia="Times New Roman" w:hAnsi="Noto Sans" w:cs="Noto Sans"/>
          <w:bCs/>
          <w:kern w:val="2"/>
          <w:sz w:val="18"/>
          <w:szCs w:val="18"/>
          <w:highlight w:val="lightGray"/>
          <w:lang w:eastAsia="ar-SA"/>
        </w:rPr>
        <w:t>99</w:t>
      </w:r>
      <w:r w:rsidRPr="0070761A">
        <w:rPr>
          <w:rFonts w:ascii="Noto Sans" w:eastAsia="Times New Roman" w:hAnsi="Noto Sans" w:cs="Noto Sans"/>
          <w:bCs/>
          <w:kern w:val="2"/>
          <w:sz w:val="18"/>
          <w:szCs w:val="18"/>
          <w:highlight w:val="lightGray"/>
          <w:lang w:eastAsia="ar-SA"/>
        </w:rPr>
        <w:t xml:space="preserve"> de su reglamento,</w:t>
      </w:r>
      <w:r w:rsidRPr="0070761A">
        <w:rPr>
          <w:rFonts w:ascii="Noto Sans" w:eastAsia="Times New Roman" w:hAnsi="Noto Sans" w:cs="Noto Sans"/>
          <w:bCs/>
          <w:kern w:val="2"/>
          <w:sz w:val="18"/>
          <w:szCs w:val="18"/>
          <w:lang w:eastAsia="ar-SA"/>
        </w:rPr>
        <w:t xml:space="preserve"> se considera que no se requiere vincular las condiciones que deberá cumplir el licitante con las características y especificaciones del servicio a contratar, porque estos se encuentran estandarizados en el mercado y el factor preponderante que se considera para la adjudicación del servicio será el precio más bajo.</w:t>
      </w:r>
    </w:p>
    <w:p w14:paraId="44ED0D1A" w14:textId="77777777" w:rsidR="00350D46" w:rsidRPr="0070761A" w:rsidRDefault="00350D46" w:rsidP="00350D46">
      <w:pPr>
        <w:widowControl w:val="0"/>
        <w:suppressAutoHyphens/>
        <w:ind w:right="-1"/>
        <w:rPr>
          <w:rFonts w:ascii="Noto Sans" w:eastAsia="Times New Roman" w:hAnsi="Noto Sans" w:cs="Noto Sans"/>
          <w:b/>
          <w:kern w:val="2"/>
          <w:sz w:val="18"/>
          <w:szCs w:val="18"/>
          <w:lang w:eastAsia="ar-SA"/>
        </w:rPr>
      </w:pPr>
      <w:r w:rsidRPr="0070761A">
        <w:rPr>
          <w:rFonts w:ascii="Noto Sans" w:eastAsia="Times New Roman" w:hAnsi="Noto Sans" w:cs="Noto Sans"/>
          <w:b/>
          <w:kern w:val="2"/>
          <w:sz w:val="18"/>
          <w:szCs w:val="18"/>
          <w:lang w:eastAsia="ar-SA"/>
        </w:rPr>
        <w:t>7. DESCRIPCIÓN DEL SERVICIO</w:t>
      </w:r>
    </w:p>
    <w:p w14:paraId="551C8146" w14:textId="77777777" w:rsidR="00350D46" w:rsidRPr="0070761A" w:rsidRDefault="00350D46" w:rsidP="00350D46">
      <w:pPr>
        <w:widowControl w:val="0"/>
        <w:suppressAutoHyphens/>
        <w:ind w:right="-1"/>
        <w:jc w:val="both"/>
        <w:rPr>
          <w:rFonts w:ascii="Noto Sans" w:eastAsia="Times New Roman" w:hAnsi="Noto Sans" w:cs="Noto Sans"/>
          <w:bCs/>
          <w:kern w:val="2"/>
          <w:sz w:val="18"/>
          <w:szCs w:val="18"/>
          <w:lang w:eastAsia="ar-SA"/>
        </w:rPr>
      </w:pPr>
      <w:r w:rsidRPr="0070761A">
        <w:rPr>
          <w:rFonts w:ascii="Noto Sans" w:eastAsia="Times New Roman" w:hAnsi="Noto Sans" w:cs="Noto Sans"/>
          <w:bCs/>
          <w:kern w:val="2"/>
          <w:sz w:val="18"/>
          <w:szCs w:val="18"/>
          <w:lang w:eastAsia="ar-SA"/>
        </w:rPr>
        <w:t xml:space="preserve">La descripción del servicio se detalla en el </w:t>
      </w:r>
      <w:r w:rsidR="00384CB0" w:rsidRPr="0070761A">
        <w:rPr>
          <w:rFonts w:ascii="Noto Sans" w:eastAsia="Times New Roman" w:hAnsi="Noto Sans" w:cs="Noto Sans"/>
          <w:bCs/>
          <w:kern w:val="2"/>
          <w:sz w:val="18"/>
          <w:szCs w:val="18"/>
          <w:lang w:eastAsia="ar-SA"/>
        </w:rPr>
        <w:t>las presentes bases y sus anex</w:t>
      </w:r>
      <w:r w:rsidRPr="0070761A">
        <w:rPr>
          <w:rFonts w:ascii="Noto Sans" w:eastAsia="Times New Roman" w:hAnsi="Noto Sans" w:cs="Noto Sans"/>
          <w:bCs/>
          <w:kern w:val="2"/>
          <w:sz w:val="18"/>
          <w:szCs w:val="18"/>
          <w:lang w:eastAsia="ar-SA"/>
        </w:rPr>
        <w:t>o</w:t>
      </w:r>
      <w:r w:rsidR="00384CB0" w:rsidRPr="0070761A">
        <w:rPr>
          <w:rFonts w:ascii="Noto Sans" w:eastAsia="Times New Roman" w:hAnsi="Noto Sans" w:cs="Noto Sans"/>
          <w:bCs/>
          <w:kern w:val="2"/>
          <w:sz w:val="18"/>
          <w:szCs w:val="18"/>
          <w:lang w:eastAsia="ar-SA"/>
        </w:rPr>
        <w:t>s</w:t>
      </w:r>
      <w:r w:rsidRPr="0070761A">
        <w:rPr>
          <w:rFonts w:ascii="Noto Sans" w:eastAsia="Times New Roman" w:hAnsi="Noto Sans" w:cs="Noto Sans"/>
          <w:bCs/>
          <w:kern w:val="2"/>
          <w:sz w:val="18"/>
          <w:szCs w:val="18"/>
          <w:lang w:eastAsia="ar-SA"/>
        </w:rPr>
        <w:t>.</w:t>
      </w:r>
    </w:p>
    <w:p w14:paraId="41984AAC" w14:textId="77777777" w:rsidR="00350D46" w:rsidRPr="0070761A" w:rsidRDefault="00350D46" w:rsidP="00350D46">
      <w:pPr>
        <w:widowControl w:val="0"/>
        <w:suppressAutoHyphens/>
        <w:ind w:right="-1"/>
        <w:rPr>
          <w:rFonts w:ascii="Noto Sans" w:eastAsia="Times New Roman" w:hAnsi="Noto Sans" w:cs="Noto Sans"/>
          <w:b/>
          <w:kern w:val="2"/>
          <w:sz w:val="18"/>
          <w:szCs w:val="18"/>
          <w:lang w:eastAsia="ar-SA"/>
        </w:rPr>
      </w:pPr>
      <w:r w:rsidRPr="0070761A">
        <w:rPr>
          <w:rFonts w:ascii="Noto Sans" w:eastAsia="Times New Roman" w:hAnsi="Noto Sans" w:cs="Noto Sans"/>
          <w:b/>
          <w:kern w:val="2"/>
          <w:sz w:val="18"/>
          <w:szCs w:val="18"/>
          <w:lang w:eastAsia="ar-SA"/>
        </w:rPr>
        <w:t>8. DOCUMENTACIÓN QUE DEBERÁN PRESENTAR EN LA PROPUESTA TÉCNICA</w:t>
      </w:r>
    </w:p>
    <w:p w14:paraId="0A758613" w14:textId="77777777" w:rsidR="00350D46" w:rsidRPr="0070761A" w:rsidRDefault="00350D46" w:rsidP="00350D46">
      <w:pPr>
        <w:widowControl w:val="0"/>
        <w:tabs>
          <w:tab w:val="left" w:pos="-28444"/>
          <w:tab w:val="left" w:pos="-27724"/>
          <w:tab w:val="left" w:pos="-27004"/>
          <w:tab w:val="left" w:pos="-26284"/>
          <w:tab w:val="left" w:pos="-25564"/>
          <w:tab w:val="left" w:pos="-24844"/>
          <w:tab w:val="left" w:pos="-24124"/>
          <w:tab w:val="left" w:pos="-23404"/>
        </w:tabs>
        <w:suppressAutoHyphens/>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lastRenderedPageBreak/>
        <w:t>“EL LICITANTE” deberá de presentar y firmar de conformidad y cumplimiento, haciendo énfasis a cada uno de los puntos del Anexo Técnico, además deberá de acompañar los documentos siguientes:</w:t>
      </w:r>
    </w:p>
    <w:p w14:paraId="59A5355B" w14:textId="77777777" w:rsidR="004025F3" w:rsidRPr="0070761A" w:rsidRDefault="004025F3" w:rsidP="00C41942">
      <w:pPr>
        <w:numPr>
          <w:ilvl w:val="0"/>
          <w:numId w:val="39"/>
        </w:numPr>
        <w:suppressAutoHyphens/>
        <w:spacing w:after="0" w:line="240" w:lineRule="auto"/>
        <w:jc w:val="both"/>
        <w:rPr>
          <w:rFonts w:ascii="Noto Sans" w:hAnsi="Noto Sans" w:cs="Noto Sans"/>
          <w:sz w:val="18"/>
          <w:szCs w:val="18"/>
          <w:lang w:val="es-ES_tradnl"/>
        </w:rPr>
      </w:pPr>
      <w:r w:rsidRPr="0070761A">
        <w:rPr>
          <w:rFonts w:ascii="Noto Sans" w:hAnsi="Noto Sans" w:cs="Noto Sans"/>
          <w:sz w:val="18"/>
          <w:szCs w:val="18"/>
          <w:lang w:val="es-ES_tradnl"/>
        </w:rPr>
        <w:t>Descripción</w:t>
      </w:r>
      <w:r w:rsidRPr="0070761A">
        <w:rPr>
          <w:rFonts w:ascii="Noto Sans" w:hAnsi="Noto Sans" w:cs="Noto Sans"/>
          <w:sz w:val="18"/>
          <w:szCs w:val="18"/>
        </w:rPr>
        <w:t xml:space="preserve"> </w:t>
      </w:r>
      <w:r w:rsidRPr="0070761A">
        <w:rPr>
          <w:rFonts w:ascii="Noto Sans" w:hAnsi="Noto Sans" w:cs="Noto Sans"/>
          <w:sz w:val="18"/>
          <w:szCs w:val="18"/>
          <w:lang w:val="es-ES_tradnl"/>
        </w:rPr>
        <w:t xml:space="preserve">amplia y detallada del servicio ofertado, cumpliendo estrictamente con lo señalado en los </w:t>
      </w:r>
      <w:r w:rsidRPr="0070761A">
        <w:rPr>
          <w:rFonts w:ascii="Noto Sans" w:hAnsi="Noto Sans" w:cs="Noto Sans"/>
          <w:b/>
          <w:sz w:val="18"/>
          <w:szCs w:val="18"/>
          <w:lang w:val="es-ES_tradnl"/>
        </w:rPr>
        <w:t xml:space="preserve">Anexos Número 01 </w:t>
      </w:r>
      <w:r w:rsidRPr="0070761A">
        <w:rPr>
          <w:rFonts w:ascii="Noto Sans" w:hAnsi="Noto Sans" w:cs="Noto Sans"/>
          <w:b/>
          <w:sz w:val="18"/>
          <w:szCs w:val="18"/>
        </w:rPr>
        <w:t>(uno)</w:t>
      </w:r>
      <w:r w:rsidRPr="0070761A">
        <w:rPr>
          <w:rFonts w:ascii="Noto Sans" w:hAnsi="Noto Sans" w:cs="Noto Sans"/>
          <w:b/>
          <w:sz w:val="18"/>
          <w:szCs w:val="18"/>
          <w:lang w:val="es-ES_tradnl"/>
        </w:rPr>
        <w:t>.</w:t>
      </w:r>
    </w:p>
    <w:p w14:paraId="31FCD593" w14:textId="77777777" w:rsidR="004025F3" w:rsidRPr="0070761A" w:rsidRDefault="004025F3" w:rsidP="00C41942">
      <w:pPr>
        <w:pStyle w:val="Sangra3detindependiente1"/>
        <w:numPr>
          <w:ilvl w:val="0"/>
          <w:numId w:val="39"/>
        </w:numPr>
        <w:tabs>
          <w:tab w:val="left" w:pos="709"/>
        </w:tabs>
        <w:ind w:left="709" w:hanging="153"/>
        <w:rPr>
          <w:rFonts w:ascii="Noto Sans" w:hAnsi="Noto Sans" w:cs="Noto Sans"/>
          <w:bCs/>
          <w:sz w:val="18"/>
          <w:szCs w:val="18"/>
        </w:rPr>
      </w:pPr>
      <w:r w:rsidRPr="0070761A">
        <w:rPr>
          <w:rFonts w:ascii="Noto Sans" w:hAnsi="Noto Sans" w:cs="Noto Sans"/>
          <w:bCs/>
          <w:sz w:val="18"/>
          <w:szCs w:val="18"/>
        </w:rPr>
        <w:t>Documento indicado en el numeral 2.1, de la presente convocatoria, según corresponda.</w:t>
      </w:r>
    </w:p>
    <w:p w14:paraId="4B9A495C" w14:textId="77777777" w:rsidR="004025F3" w:rsidRPr="0070761A" w:rsidRDefault="004025F3" w:rsidP="00C41942">
      <w:pPr>
        <w:pStyle w:val="Sangra3detindependiente1"/>
        <w:numPr>
          <w:ilvl w:val="0"/>
          <w:numId w:val="39"/>
        </w:numPr>
        <w:tabs>
          <w:tab w:val="left" w:pos="709"/>
        </w:tabs>
        <w:ind w:left="709" w:hanging="153"/>
        <w:rPr>
          <w:rFonts w:ascii="Noto Sans" w:hAnsi="Noto Sans" w:cs="Noto Sans"/>
          <w:bCs/>
          <w:sz w:val="18"/>
          <w:szCs w:val="18"/>
        </w:rPr>
      </w:pPr>
      <w:r w:rsidRPr="0070761A">
        <w:rPr>
          <w:rFonts w:ascii="Noto Sans" w:hAnsi="Noto Sans" w:cs="Noto Sans"/>
          <w:bCs/>
          <w:sz w:val="18"/>
          <w:szCs w:val="18"/>
        </w:rPr>
        <w:t>Copia simple de los documentos indicados en el numeral 2.2, de la presente convocatoria.</w:t>
      </w:r>
    </w:p>
    <w:p w14:paraId="78FD29E8" w14:textId="77777777" w:rsidR="004025F3" w:rsidRPr="0070761A" w:rsidRDefault="004025F3" w:rsidP="00C41942">
      <w:pPr>
        <w:pStyle w:val="Prrafodelista"/>
        <w:widowControl w:val="0"/>
        <w:numPr>
          <w:ilvl w:val="0"/>
          <w:numId w:val="8"/>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Copia del certificado de acreditación de “IATA”, Nacional vigente.</w:t>
      </w:r>
    </w:p>
    <w:p w14:paraId="233DA12B" w14:textId="77777777" w:rsidR="004025F3" w:rsidRPr="0070761A" w:rsidRDefault="004025F3" w:rsidP="00C41942">
      <w:pPr>
        <w:pStyle w:val="Prrafodelista"/>
        <w:widowControl w:val="0"/>
        <w:numPr>
          <w:ilvl w:val="0"/>
          <w:numId w:val="8"/>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p w14:paraId="0E5CBA14" w14:textId="77777777" w:rsidR="004025F3" w:rsidRPr="0070761A" w:rsidRDefault="004025F3" w:rsidP="00C41942">
      <w:pPr>
        <w:pStyle w:val="Prrafodelista"/>
        <w:widowControl w:val="0"/>
        <w:numPr>
          <w:ilvl w:val="0"/>
          <w:numId w:val="8"/>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Escrito bajo protesta de decir verdad que cuenta con algún sistema de reservación inmediata tales como: World-Span, Sabre, Apolo, Amadeus o algún otro sistema de distribución global equivalente, lo cual deberán acreditar con la presentación del contrato correspondiente que a la fecha tienen celebrado.</w:t>
      </w:r>
    </w:p>
    <w:p w14:paraId="165B415F" w14:textId="77777777" w:rsidR="004025F3" w:rsidRPr="0070761A" w:rsidRDefault="004025F3" w:rsidP="00C41942">
      <w:pPr>
        <w:pStyle w:val="Prrafodelista"/>
        <w:widowControl w:val="0"/>
        <w:numPr>
          <w:ilvl w:val="0"/>
          <w:numId w:val="8"/>
        </w:numPr>
        <w:suppressAutoHyphens/>
        <w:spacing w:before="20"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Currículum donde acredite un año como mínimo de experiencia en actividades relacionadas con el objeto de esta licitación, organización administrativa, de infraestructura técnica y de personal.</w:t>
      </w:r>
    </w:p>
    <w:p w14:paraId="45E7A484" w14:textId="77777777" w:rsidR="004025F3" w:rsidRPr="0070761A" w:rsidRDefault="004025F3" w:rsidP="00C41942">
      <w:pPr>
        <w:pStyle w:val="Prrafodelista"/>
        <w:numPr>
          <w:ilvl w:val="0"/>
          <w:numId w:val="8"/>
        </w:numPr>
        <w:spacing w:after="0" w:line="240" w:lineRule="auto"/>
        <w:rPr>
          <w:rFonts w:ascii="Noto Sans" w:eastAsia="Arial Unicode MS" w:hAnsi="Noto Sans" w:cs="Noto Sans"/>
          <w:kern w:val="2"/>
          <w:sz w:val="18"/>
          <w:szCs w:val="18"/>
        </w:rPr>
      </w:pPr>
      <w:r w:rsidRPr="0070761A">
        <w:rPr>
          <w:rFonts w:ascii="Noto Sans" w:eastAsia="Arial Unicode MS" w:hAnsi="Noto Sans" w:cs="Noto Sans"/>
          <w:kern w:val="2"/>
          <w:sz w:val="18"/>
          <w:szCs w:val="18"/>
        </w:rPr>
        <w:t>Carta en la que manifieste que en los últimos 12 meses no se le ha rescindido algún contrato en cualquier dependencia del Gobierno Federal.</w:t>
      </w:r>
    </w:p>
    <w:p w14:paraId="629F2EF9" w14:textId="77777777" w:rsidR="004025F3" w:rsidRPr="0070761A" w:rsidRDefault="004025F3" w:rsidP="00C41942">
      <w:pPr>
        <w:pStyle w:val="Prrafodelista"/>
        <w:widowControl w:val="0"/>
        <w:numPr>
          <w:ilvl w:val="0"/>
          <w:numId w:val="8"/>
        </w:numPr>
        <w:suppressAutoHyphens/>
        <w:autoSpaceDE w:val="0"/>
        <w:spacing w:after="0" w:line="240" w:lineRule="auto"/>
        <w:ind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Escrito donde se </w:t>
      </w:r>
      <w:r w:rsidRPr="0070761A">
        <w:rPr>
          <w:rFonts w:ascii="Noto Sans" w:eastAsia="Arial Unicode MS" w:hAnsi="Noto Sans" w:cs="Noto Sans"/>
          <w:kern w:val="2"/>
          <w:sz w:val="18"/>
          <w:szCs w:val="18"/>
        </w:rPr>
        <w:t>manifieste lo siguiente:</w:t>
      </w:r>
    </w:p>
    <w:p w14:paraId="0FD9EA31" w14:textId="77777777" w:rsidR="004025F3" w:rsidRPr="0070761A" w:rsidRDefault="004025F3" w:rsidP="00C41942">
      <w:pPr>
        <w:pStyle w:val="Prrafodelista"/>
        <w:widowControl w:val="0"/>
        <w:numPr>
          <w:ilvl w:val="0"/>
          <w:numId w:val="41"/>
        </w:numPr>
        <w:suppressAutoHyphens/>
        <w:spacing w:after="0" w:line="240" w:lineRule="auto"/>
        <w:ind w:left="1134"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Que conoce plenamente las características técnicas y de calidad propias de la prestación del servicio requerido por </w:t>
      </w:r>
      <w:r w:rsidRPr="0070761A">
        <w:rPr>
          <w:rFonts w:ascii="Noto Sans" w:eastAsia="Times New Roman" w:hAnsi="Noto Sans" w:cs="Noto Sans"/>
          <w:kern w:val="2"/>
          <w:sz w:val="18"/>
          <w:szCs w:val="18"/>
          <w:lang w:eastAsia="ar-SA"/>
        </w:rPr>
        <w:t xml:space="preserve">“EL INSTITUTO”, así como que cuentan con la organización administrativa, recursos técnicos y humanos suficientes para obligarse, en los términos solicitados en el presente documento y sus anexos. </w:t>
      </w:r>
    </w:p>
    <w:p w14:paraId="35FA0436" w14:textId="77777777" w:rsidR="004025F3" w:rsidRPr="0070761A" w:rsidRDefault="004025F3" w:rsidP="00C41942">
      <w:pPr>
        <w:pStyle w:val="Prrafodelista"/>
        <w:widowControl w:val="0"/>
        <w:numPr>
          <w:ilvl w:val="0"/>
          <w:numId w:val="41"/>
        </w:numPr>
        <w:suppressAutoHyphens/>
        <w:spacing w:after="0" w:line="240" w:lineRule="auto"/>
        <w:ind w:left="1134"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Garantizar el servicio en las rutas que se mencionan en el </w:t>
      </w:r>
      <w:r w:rsidR="00384CB0" w:rsidRPr="0070761A">
        <w:rPr>
          <w:rFonts w:ascii="Noto Sans" w:eastAsia="Arial Unicode MS" w:hAnsi="Noto Sans" w:cs="Noto Sans"/>
          <w:b/>
          <w:kern w:val="2"/>
          <w:sz w:val="18"/>
          <w:szCs w:val="18"/>
        </w:rPr>
        <w:t>presente anexo</w:t>
      </w:r>
      <w:r w:rsidRPr="0070761A">
        <w:rPr>
          <w:rFonts w:ascii="Noto Sans" w:eastAsia="Arial Unicode MS" w:hAnsi="Noto Sans" w:cs="Noto Sans"/>
          <w:kern w:val="2"/>
          <w:sz w:val="18"/>
          <w:szCs w:val="18"/>
        </w:rPr>
        <w:t xml:space="preserve"> y demás rutas que llegara a requerir “EL INSTITUTO” de acuerdo con sus necesidades.</w:t>
      </w:r>
    </w:p>
    <w:p w14:paraId="53805E1D" w14:textId="77777777" w:rsidR="004025F3" w:rsidRPr="0070761A" w:rsidRDefault="004025F3" w:rsidP="00C41942">
      <w:pPr>
        <w:pStyle w:val="Prrafodelista"/>
        <w:widowControl w:val="0"/>
        <w:numPr>
          <w:ilvl w:val="0"/>
          <w:numId w:val="41"/>
        </w:numPr>
        <w:suppressAutoHyphens/>
        <w:spacing w:after="0" w:line="240" w:lineRule="auto"/>
        <w:ind w:left="1134"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Que cuenta con </w:t>
      </w:r>
      <w:r w:rsidRPr="0070761A">
        <w:rPr>
          <w:rFonts w:ascii="Noto Sans" w:eastAsia="Arial Unicode MS" w:hAnsi="Noto Sans" w:cs="Noto Sans"/>
          <w:kern w:val="2"/>
          <w:sz w:val="18"/>
          <w:szCs w:val="18"/>
        </w:rPr>
        <w:t>atención las 24 horas del día y durante la vigencia del servicio y al menos un número telefónico fijo y uno de celular para emergencias y mencionarlos.</w:t>
      </w:r>
    </w:p>
    <w:p w14:paraId="7EA757D9" w14:textId="77777777" w:rsidR="004025F3" w:rsidRPr="0070761A" w:rsidRDefault="004025F3" w:rsidP="00C41942">
      <w:pPr>
        <w:pStyle w:val="Prrafodelista"/>
        <w:widowControl w:val="0"/>
        <w:numPr>
          <w:ilvl w:val="0"/>
          <w:numId w:val="8"/>
        </w:numPr>
        <w:suppressAutoHyphens/>
        <w:autoSpaceDE w:val="0"/>
        <w:spacing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Carta bajo protesta de decir verdad donde se comprometa a contar con disponibilidad de cuando menos $1,000,000.00 (un millón de pesos 00/100 M.N.) para la revolvencia del servicio. </w:t>
      </w:r>
    </w:p>
    <w:p w14:paraId="74E20D73" w14:textId="77777777" w:rsidR="004025F3" w:rsidRPr="0070761A" w:rsidRDefault="004025F3" w:rsidP="00C41942">
      <w:pPr>
        <w:pStyle w:val="Prrafodelista"/>
        <w:widowControl w:val="0"/>
        <w:numPr>
          <w:ilvl w:val="0"/>
          <w:numId w:val="8"/>
        </w:numPr>
        <w:suppressAutoHyphens/>
        <w:spacing w:after="0" w:line="240" w:lineRule="auto"/>
        <w:ind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Carta bajo protesta de decir verdad en la que manifieste que en aquellos casos en que haga caso omiso o no atienda una solicitud de servicio objeto del contrato adjudicado, el Instituto sancionará de acuerdo con las penas convencionales que apliquen para tal caso y quedará en libertad de contratar otros servicios especializados en la materia, circunstancia que le permitirá al Instituto requerir la devolución del pago que haya realizado por compra de boletos y reembolsos, a la empresa adjudicada.</w:t>
      </w:r>
    </w:p>
    <w:p w14:paraId="1F2AEB17" w14:textId="77777777" w:rsidR="004025F3" w:rsidRPr="0070761A" w:rsidRDefault="004025F3" w:rsidP="004025F3">
      <w:pPr>
        <w:suppressAutoHyphens/>
        <w:spacing w:after="0" w:line="240" w:lineRule="auto"/>
        <w:jc w:val="both"/>
        <w:rPr>
          <w:rFonts w:ascii="Noto Sans" w:hAnsi="Noto Sans" w:cs="Noto Sans"/>
          <w:sz w:val="18"/>
          <w:szCs w:val="18"/>
        </w:rPr>
      </w:pPr>
    </w:p>
    <w:p w14:paraId="4C89A400" w14:textId="77777777" w:rsidR="004025F3" w:rsidRPr="0070761A" w:rsidRDefault="004025F3" w:rsidP="004025F3">
      <w:pPr>
        <w:suppressAutoHyphens/>
        <w:spacing w:after="0" w:line="240" w:lineRule="auto"/>
        <w:jc w:val="both"/>
        <w:rPr>
          <w:rFonts w:ascii="Noto Sans" w:hAnsi="Noto Sans" w:cs="Noto Sans"/>
          <w:sz w:val="18"/>
          <w:szCs w:val="18"/>
        </w:rPr>
      </w:pPr>
      <w:r w:rsidRPr="0070761A">
        <w:rPr>
          <w:rFonts w:ascii="Noto Sans" w:hAnsi="Noto Sans" w:cs="Noto Sans"/>
          <w:sz w:val="18"/>
          <w:szCs w:val="18"/>
        </w:rPr>
        <w:t>La omisión de “EL LICITANTE” en la presentación de alguno de los documentos solicitados en el presente numeral, será causal de desechamiento de su propuesta.</w:t>
      </w:r>
    </w:p>
    <w:p w14:paraId="57657B40" w14:textId="77777777" w:rsidR="004025F3" w:rsidRPr="0070761A" w:rsidRDefault="004025F3" w:rsidP="004025F3">
      <w:pPr>
        <w:suppressAutoHyphens/>
        <w:spacing w:after="0" w:line="240" w:lineRule="auto"/>
        <w:jc w:val="both"/>
        <w:rPr>
          <w:rFonts w:ascii="Noto Sans" w:hAnsi="Noto Sans" w:cs="Noto Sans"/>
          <w:sz w:val="18"/>
          <w:szCs w:val="18"/>
        </w:rPr>
      </w:pPr>
    </w:p>
    <w:p w14:paraId="6B362BA0" w14:textId="77777777" w:rsidR="00350D46" w:rsidRPr="0070761A" w:rsidRDefault="00350D46" w:rsidP="00350D46">
      <w:pPr>
        <w:widowControl w:val="0"/>
        <w:suppressAutoHyphens/>
        <w:ind w:right="-1"/>
        <w:jc w:val="both"/>
        <w:rPr>
          <w:rFonts w:ascii="Noto Sans" w:eastAsia="Arial Unicode MS" w:hAnsi="Noto Sans" w:cs="Noto Sans"/>
          <w:b/>
          <w:bCs/>
          <w:kern w:val="2"/>
          <w:sz w:val="18"/>
          <w:szCs w:val="18"/>
        </w:rPr>
      </w:pPr>
      <w:r w:rsidRPr="0070761A">
        <w:rPr>
          <w:rFonts w:ascii="Noto Sans" w:eastAsia="Arial Unicode MS" w:hAnsi="Noto Sans" w:cs="Noto Sans"/>
          <w:b/>
          <w:bCs/>
          <w:kern w:val="2"/>
          <w:sz w:val="18"/>
          <w:szCs w:val="18"/>
        </w:rPr>
        <w:t>9. PROPUESTA ECONOMICA</w:t>
      </w:r>
    </w:p>
    <w:p w14:paraId="1834901D" w14:textId="77777777" w:rsidR="00350D46" w:rsidRPr="0070761A" w:rsidRDefault="00350D46" w:rsidP="00350D46">
      <w:pPr>
        <w:widowControl w:val="0"/>
        <w:suppressAutoHyphens/>
        <w:spacing w:after="120"/>
        <w:ind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“EL PROVEEDOR” deberá formular su coti</w:t>
      </w:r>
      <w:r w:rsidR="00384CB0" w:rsidRPr="0070761A">
        <w:rPr>
          <w:rFonts w:ascii="Noto Sans" w:eastAsia="Arial Unicode MS" w:hAnsi="Noto Sans" w:cs="Noto Sans"/>
          <w:kern w:val="2"/>
          <w:sz w:val="18"/>
          <w:szCs w:val="18"/>
        </w:rPr>
        <w:t xml:space="preserve">zación de acuerdo con el </w:t>
      </w:r>
      <w:r w:rsidR="00384CB0" w:rsidRPr="0070761A">
        <w:rPr>
          <w:rFonts w:ascii="Noto Sans" w:eastAsia="Arial Unicode MS" w:hAnsi="Noto Sans" w:cs="Noto Sans"/>
          <w:b/>
          <w:kern w:val="2"/>
          <w:sz w:val="18"/>
          <w:szCs w:val="18"/>
        </w:rPr>
        <w:t>anexo número 14</w:t>
      </w:r>
      <w:r w:rsidR="00384CB0" w:rsidRPr="0070761A">
        <w:rPr>
          <w:rFonts w:ascii="Noto Sans" w:eastAsia="Arial Unicode MS" w:hAnsi="Noto Sans" w:cs="Noto Sans"/>
          <w:kern w:val="2"/>
          <w:sz w:val="18"/>
          <w:szCs w:val="18"/>
        </w:rPr>
        <w:t xml:space="preserve"> </w:t>
      </w:r>
      <w:r w:rsidR="00384CB0" w:rsidRPr="0070761A">
        <w:rPr>
          <w:rFonts w:ascii="Noto Sans" w:eastAsia="Arial Unicode MS" w:hAnsi="Noto Sans" w:cs="Noto Sans"/>
          <w:b/>
          <w:kern w:val="2"/>
          <w:sz w:val="18"/>
          <w:szCs w:val="18"/>
        </w:rPr>
        <w:t>(catorce)</w:t>
      </w:r>
      <w:r w:rsidRPr="0070761A">
        <w:rPr>
          <w:rFonts w:ascii="Noto Sans" w:eastAsia="Arial Unicode MS" w:hAnsi="Noto Sans" w:cs="Noto Sans"/>
          <w:kern w:val="2"/>
          <w:sz w:val="18"/>
          <w:szCs w:val="18"/>
        </w:rPr>
        <w:t xml:space="preserve"> “Propuesta Económica”, los precios serán sin incluir el IVA, a dos decimales y deberá estar en pesos mexicanos.</w:t>
      </w:r>
    </w:p>
    <w:p w14:paraId="33896D18" w14:textId="77777777" w:rsidR="00350D46" w:rsidRPr="0070761A" w:rsidRDefault="00350D46" w:rsidP="00350D46">
      <w:pPr>
        <w:jc w:val="both"/>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eastAsia="ar-SA"/>
        </w:rPr>
        <w:t>10. GARANTÍAS.</w:t>
      </w:r>
    </w:p>
    <w:p w14:paraId="3A2B1347" w14:textId="77777777" w:rsidR="00350D46" w:rsidRPr="0070761A" w:rsidRDefault="00350D46" w:rsidP="00350D46">
      <w:pPr>
        <w:numPr>
          <w:ilvl w:val="12"/>
          <w:numId w:val="0"/>
        </w:numPr>
        <w:jc w:val="both"/>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“EL </w:t>
      </w:r>
      <w:r w:rsidR="005E4A55">
        <w:rPr>
          <w:rFonts w:ascii="Noto Sans" w:eastAsia="Times New Roman" w:hAnsi="Noto Sans" w:cs="Noto Sans"/>
          <w:sz w:val="18"/>
          <w:szCs w:val="18"/>
          <w:lang w:eastAsia="ar-SA"/>
        </w:rPr>
        <w:t>LICITANTE ADJUDICADO</w:t>
      </w:r>
      <w:r w:rsidRPr="0070761A">
        <w:rPr>
          <w:rFonts w:ascii="Noto Sans" w:eastAsia="Times New Roman" w:hAnsi="Noto Sans" w:cs="Noto Sans"/>
          <w:sz w:val="18"/>
          <w:szCs w:val="18"/>
          <w:lang w:eastAsia="ar-SA"/>
        </w:rPr>
        <w:t>” se obliga a otorgar a “el instituto”, la garantía que se enumera a continuación:</w:t>
      </w:r>
    </w:p>
    <w:p w14:paraId="218F514D" w14:textId="77777777" w:rsidR="00350D46" w:rsidRPr="0070761A" w:rsidRDefault="00350D46" w:rsidP="00350D46">
      <w:pPr>
        <w:numPr>
          <w:ilvl w:val="12"/>
          <w:numId w:val="0"/>
        </w:numPr>
        <w:jc w:val="both"/>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 xml:space="preserve">La garantía de cumplimiento del contrato deberá presentarse en el plazo a más tardar dentro de los diez días naturales siguientes a la firma del contrato una garantía de cumplimiento de todas y cada una de las obligaciones a su cargo derivadas del presente contrato, mediante fianza expedida por compañía autorizada en los términos </w:t>
      </w:r>
      <w:r w:rsidRPr="0070761A">
        <w:rPr>
          <w:rFonts w:ascii="Noto Sans" w:eastAsia="Times New Roman" w:hAnsi="Noto Sans" w:cs="Noto Sans"/>
          <w:sz w:val="18"/>
          <w:szCs w:val="18"/>
          <w:lang w:eastAsia="ar-SA"/>
        </w:rPr>
        <w:lastRenderedPageBreak/>
        <w:t>de la ley de instituciones de seguros y de fianzas y a favor del “instituto mexicano del seguro social”, por un monto equivalente al 10% (diez por ciento) sobre el monto máximo del contrato, sin considerar el impuesto al valor.</w:t>
      </w:r>
    </w:p>
    <w:p w14:paraId="122ECDE5" w14:textId="77777777" w:rsidR="00350D46" w:rsidRPr="0070761A" w:rsidRDefault="00350D46" w:rsidP="00350D46">
      <w:pPr>
        <w:numPr>
          <w:ilvl w:val="12"/>
          <w:numId w:val="0"/>
        </w:numPr>
        <w:jc w:val="both"/>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89D7248" w14:textId="77777777" w:rsidR="00350D46" w:rsidRPr="0070761A" w:rsidRDefault="00350D46" w:rsidP="00350D46">
      <w:pPr>
        <w:suppressAutoHyphens/>
        <w:ind w:right="-1"/>
        <w:jc w:val="both"/>
        <w:rPr>
          <w:rFonts w:ascii="Noto Sans" w:eastAsia="Arial Unicode MS" w:hAnsi="Noto Sans" w:cs="Noto Sans"/>
          <w:b/>
          <w:kern w:val="2"/>
          <w:sz w:val="18"/>
          <w:szCs w:val="18"/>
        </w:rPr>
      </w:pPr>
      <w:r w:rsidRPr="0070761A">
        <w:rPr>
          <w:rFonts w:ascii="Noto Sans" w:eastAsia="Arial Unicode MS" w:hAnsi="Noto Sans" w:cs="Noto Sans"/>
          <w:b/>
          <w:kern w:val="2"/>
          <w:sz w:val="18"/>
          <w:szCs w:val="18"/>
        </w:rPr>
        <w:t>11. PENA CONVENCIONAL</w:t>
      </w:r>
    </w:p>
    <w:p w14:paraId="3B35EE73"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De conformidad con lo establecido en el artículo 75 de la Ley de Adquisiciones, Arrendamiento, y Servicios del Sector Público “EL INSTITUTO” Aplicara penas convenciones al “EL PROVEEDOR” cuando exista incumplimiento en la fecha convenida para la prestación del servicio contratado, la cual será de 1.0% (un punto por ciento) por cada día de atraso, calculando las sobre el valor del servicio, sin considerar el impuesto al valor agregado conforme a los plazos señalados en el anexo técnico sobre el monto de lo incumplido. La suma de las penas convencionales no excederá del porcentaje de la garantía de cumplimiento.</w:t>
      </w:r>
    </w:p>
    <w:p w14:paraId="1F0997C2"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4E0FA91E" w14:textId="77777777" w:rsidR="005D064D" w:rsidRPr="0070761A" w:rsidRDefault="005D064D" w:rsidP="005D064D">
      <w:pPr>
        <w:pStyle w:val="Prrafodelista"/>
        <w:numPr>
          <w:ilvl w:val="0"/>
          <w:numId w:val="40"/>
        </w:numPr>
        <w:tabs>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En caso de incumplimiento se aplicará una pena convencional por el tiempo de respuesta con referencia al punto 3 RESERVACIONES, EXPEDICIÓN Y ENTREGA DE PASAJES AÉREOS, del </w:t>
      </w:r>
      <w:r w:rsidRPr="0070761A">
        <w:rPr>
          <w:rFonts w:ascii="Noto Sans" w:hAnsi="Noto Sans" w:cs="Noto Sans"/>
          <w:b/>
          <w:kern w:val="1"/>
          <w:sz w:val="18"/>
          <w:szCs w:val="18"/>
        </w:rPr>
        <w:t>ANEXO 01 (UNO)</w:t>
      </w:r>
      <w:r w:rsidRPr="0070761A">
        <w:rPr>
          <w:rFonts w:ascii="Noto Sans" w:hAnsi="Noto Sans" w:cs="Noto Sans"/>
          <w:kern w:val="1"/>
          <w:sz w:val="18"/>
          <w:szCs w:val="18"/>
        </w:rPr>
        <w:t>.  La pena convencional ser al 1% por cada día de atraso sobre el monto de lo incumplido, a partir de los 60 minutos de la formalización de la solicitud.</w:t>
      </w:r>
    </w:p>
    <w:p w14:paraId="49D7D437"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77F52688"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La pena convencional por atraso, se calculara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12D42678"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6FD49532"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 xml:space="preserve"> “El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496C8391"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63003ACC"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Para autorizar el pago de los servicios, previamente “el proveedor” tiene que haber cubierto las penas convencionales aplicadas conforme a lo dispuesto en la presente licitación. El administrador del contrato será el responsable de verificar que se cumpla esta obligación, la aplicación de las penas convencionales, objeto del presente instrumento jurídico, y comunicar los incumplimientos.</w:t>
      </w:r>
    </w:p>
    <w:p w14:paraId="1ADC9E3F"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1CAF8D36"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r w:rsidRPr="0070761A">
        <w:rPr>
          <w:rFonts w:ascii="Noto Sans" w:hAnsi="Noto Sans" w:cs="Noto Sans"/>
          <w:kern w:val="1"/>
          <w:sz w:val="18"/>
          <w:szCs w:val="18"/>
        </w:rPr>
        <w:t>Conforme a lo previsto en el artículo 142 del reglamento de la Ley de Adquisiciones, Arrendamientos y Servicios del Sector Público, en ningún caso se aceptará la estipulación de penas convencionales, ni intereses moratorios a cargo de “el Instituto”.</w:t>
      </w:r>
    </w:p>
    <w:p w14:paraId="15C91E8C"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5FA590BD"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r w:rsidRPr="0070761A">
        <w:rPr>
          <w:rFonts w:ascii="Noto Sans" w:hAnsi="Noto Sans" w:cs="Noto Sans"/>
          <w:b/>
          <w:i/>
          <w:kern w:val="1"/>
          <w:sz w:val="18"/>
          <w:szCs w:val="18"/>
          <w:u w:val="single"/>
        </w:rPr>
        <w:t>DEDUCTIVAS</w:t>
      </w:r>
    </w:p>
    <w:p w14:paraId="6DAE7F1F"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
          <w:i/>
          <w:kern w:val="1"/>
          <w:sz w:val="18"/>
          <w:szCs w:val="18"/>
          <w:u w:val="single"/>
        </w:rPr>
      </w:pPr>
    </w:p>
    <w:p w14:paraId="5A4FA7A5" w14:textId="77777777" w:rsidR="005D064D" w:rsidRPr="00587B0E"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lang w:val="es-ES_tradnl"/>
        </w:rPr>
      </w:pPr>
      <w:r w:rsidRPr="00587B0E">
        <w:rPr>
          <w:rFonts w:ascii="Noto Sans" w:hAnsi="Noto Sans" w:cs="Noto Sans"/>
          <w:bCs/>
          <w:sz w:val="18"/>
          <w:szCs w:val="18"/>
          <w:lang w:val="es-ES_tradnl"/>
        </w:rPr>
        <w:t>Las deducciones se aplicarán de acuerdo a lo previsto en los artículos 76 de la Ley de Adquisiciones, Arrendamientos y Servicios del Sector Público y 143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3CDF479F" w14:textId="77777777" w:rsidR="005D064D" w:rsidRPr="00587B0E"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rPr>
      </w:pPr>
    </w:p>
    <w:p w14:paraId="5CCB8111" w14:textId="77777777" w:rsidR="005D064D" w:rsidRPr="00587B0E"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bCs/>
          <w:sz w:val="18"/>
          <w:szCs w:val="18"/>
        </w:rPr>
      </w:pPr>
      <w:r w:rsidRPr="00587B0E">
        <w:rPr>
          <w:rFonts w:ascii="Noto Sans" w:hAnsi="Noto Sans" w:cs="Noto Sans"/>
          <w:bCs/>
          <w:sz w:val="18"/>
          <w:szCs w:val="18"/>
        </w:rPr>
        <w:lastRenderedPageBreak/>
        <w:t>Cuando exista incumplimiento en la fecha convenida para la prestación del servicio contratado, se aplicará una deductiva por el 1.0% (un punto por ciento) después de 60 minutos de atraso en la entrega total de los servicios solicitados, a partir de que el Instituto solicita al licitante por correo la cotización al destino a cotizar sin considerar el impuesto al valor agregado conforme a los plazos señalados en el anexo técnico sobre el monto de lo incumplido</w:t>
      </w:r>
    </w:p>
    <w:p w14:paraId="06234F02" w14:textId="77777777" w:rsidR="00E87258" w:rsidRPr="0070761A" w:rsidRDefault="00E87258" w:rsidP="00E87258">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139AAD70" w14:textId="77777777" w:rsidR="00350D46" w:rsidRPr="0070761A" w:rsidRDefault="00350D46" w:rsidP="00350D46">
      <w:pPr>
        <w:widowControl w:val="0"/>
        <w:suppressAutoHyphens/>
        <w:ind w:right="-1"/>
        <w:jc w:val="both"/>
        <w:rPr>
          <w:rFonts w:ascii="Noto Sans" w:eastAsia="Arial Unicode MS" w:hAnsi="Noto Sans" w:cs="Noto Sans"/>
          <w:b/>
          <w:bCs/>
          <w:kern w:val="2"/>
          <w:sz w:val="18"/>
          <w:szCs w:val="18"/>
        </w:rPr>
      </w:pPr>
      <w:r w:rsidRPr="0070761A">
        <w:rPr>
          <w:rFonts w:ascii="Noto Sans" w:eastAsia="Arial Unicode MS" w:hAnsi="Noto Sans" w:cs="Noto Sans"/>
          <w:b/>
          <w:bCs/>
          <w:kern w:val="2"/>
          <w:sz w:val="18"/>
          <w:szCs w:val="18"/>
        </w:rPr>
        <w:t xml:space="preserve">12. FORMA DE PAGO </w:t>
      </w:r>
    </w:p>
    <w:p w14:paraId="2FFC4D86" w14:textId="627C5A29"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70761A">
        <w:rPr>
          <w:rFonts w:ascii="Noto Sans" w:hAnsi="Noto Sans" w:cs="Noto Sans"/>
          <w:kern w:val="1"/>
          <w:sz w:val="18"/>
          <w:szCs w:val="18"/>
          <w:lang w:val="es-ES"/>
        </w:rPr>
        <w:t xml:space="preserve">El pago se efectuará en pesos mexicanos por la adquisición de los bienes o servicios, a los 17 días </w:t>
      </w:r>
      <w:r w:rsidR="00991A38">
        <w:rPr>
          <w:rFonts w:ascii="Noto Sans" w:hAnsi="Noto Sans" w:cs="Noto Sans"/>
          <w:kern w:val="1"/>
          <w:sz w:val="18"/>
          <w:szCs w:val="18"/>
          <w:lang w:val="es-ES"/>
        </w:rPr>
        <w:t xml:space="preserve">hábiles </w:t>
      </w:r>
      <w:r w:rsidRPr="0070761A">
        <w:rPr>
          <w:rFonts w:ascii="Noto Sans" w:hAnsi="Noto Sans" w:cs="Noto Sans"/>
          <w:kern w:val="1"/>
          <w:sz w:val="18"/>
          <w:szCs w:val="18"/>
          <w:lang w:val="es-ES"/>
        </w:rPr>
        <w:t xml:space="preserve">posteriores a la entrega por parte del proveedor, de los siguientes documentos: </w:t>
      </w:r>
    </w:p>
    <w:p w14:paraId="7D36CB1E" w14:textId="77777777" w:rsidR="005D064D" w:rsidRPr="0070761A"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3A1B3C01"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Representación impresa del comprobante fiscal digital por internet (CFDI) que reúna los requisitos fiscales respectivos, en la que indique los bienes o servicios entregados, número de proveedor, número de contrato, numero de ID pedido – recepción, nombre, cargo y firma del administrador del contrato, opinión de cumplimiento de obligaciones fiscales en materia de seguridad social </w:t>
      </w:r>
      <w:r w:rsidRPr="003E58A7">
        <w:rPr>
          <w:rFonts w:ascii="Noto Sans" w:hAnsi="Noto Sans" w:cs="Noto Sans"/>
          <w:kern w:val="1"/>
          <w:sz w:val="18"/>
          <w:szCs w:val="18"/>
        </w:rPr>
        <w:t xml:space="preserve">(IMSS) </w:t>
      </w:r>
      <w:r w:rsidRPr="003E58A7">
        <w:rPr>
          <w:rFonts w:ascii="Noto Sans" w:hAnsi="Noto Sans" w:cs="Noto Sans"/>
          <w:kern w:val="1"/>
          <w:sz w:val="18"/>
          <w:szCs w:val="18"/>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41D9C0D0"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59C6CC38"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3A956652"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108339CC"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Para la validación de dichos comprobantes el licitante</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deberá cargar en internet, a través del portal de servicios a proveedores de la página del instituto el archivo XML. La validez de estos será determinada durante la carga y únicamente los comprobantes validos serán procedentes para pago.</w:t>
      </w:r>
    </w:p>
    <w:p w14:paraId="154D1111"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4894775E"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02B421DA"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53834D5C"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6F3B9FDB"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5D7098CE"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En caso de que, al licitante, presente su factura con errores o deficiencias, el plazo de pago se ajustará en términos del artículo 90 del reglamento.</w:t>
      </w:r>
    </w:p>
    <w:p w14:paraId="43A3079A"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606786F2"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El instituto efectuara invariablemente el pago de los </w:t>
      </w:r>
      <w:r>
        <w:rPr>
          <w:rFonts w:ascii="Noto Sans" w:hAnsi="Noto Sans" w:cs="Noto Sans"/>
          <w:kern w:val="1"/>
          <w:sz w:val="18"/>
          <w:szCs w:val="18"/>
          <w:lang w:val="es-ES"/>
        </w:rPr>
        <w:t>servicios</w:t>
      </w:r>
      <w:r w:rsidRPr="003E58A7">
        <w:rPr>
          <w:rFonts w:ascii="Noto Sans" w:hAnsi="Noto Sans" w:cs="Noto Sans"/>
          <w:kern w:val="1"/>
          <w:sz w:val="18"/>
          <w:szCs w:val="18"/>
          <w:lang w:val="es-ES"/>
        </w:rPr>
        <w:t xml:space="preserve"> </w:t>
      </w:r>
      <w:r>
        <w:rPr>
          <w:rFonts w:ascii="Noto Sans" w:hAnsi="Noto Sans" w:cs="Noto Sans"/>
          <w:kern w:val="1"/>
          <w:sz w:val="18"/>
          <w:szCs w:val="18"/>
          <w:lang w:val="es-ES"/>
        </w:rPr>
        <w:t>prestados</w:t>
      </w:r>
      <w:r w:rsidRPr="003E58A7">
        <w:rPr>
          <w:rFonts w:ascii="Noto Sans" w:hAnsi="Noto Sans" w:cs="Noto Sans"/>
          <w:kern w:val="1"/>
          <w:sz w:val="18"/>
          <w:szCs w:val="18"/>
          <w:lang w:val="es-ES"/>
        </w:rPr>
        <w:t xml:space="preserve"> a través del esquema electrónico Intrabancario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EB0D03F"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6031F506"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lastRenderedPageBreak/>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7791D5FF"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30CB8A47"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0B849C57"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796E6136"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El licitante, cumplirá con la inscripción de sus trabajadores en el régimen obligatorio del seguro social, así como con el pago de las cuotas obreros patronales a que haya lugar, conforme a lo dispuesto en la ley del seguro social. El Instituto</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podrá verificar en cualquier momento el cumplimiento de dicha obligación.</w:t>
      </w:r>
    </w:p>
    <w:p w14:paraId="1A9449E2"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45E320EB"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3572AB97"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0B2D9FFE"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Si</w:t>
      </w:r>
      <w:r w:rsidRPr="003E58A7">
        <w:rPr>
          <w:rFonts w:ascii="Noto Sans" w:hAnsi="Noto Sans" w:cs="Noto Sans"/>
          <w:b/>
          <w:bCs/>
          <w:kern w:val="1"/>
          <w:sz w:val="18"/>
          <w:szCs w:val="18"/>
          <w:lang w:val="es-ES"/>
        </w:rPr>
        <w:t xml:space="preserve"> </w:t>
      </w:r>
      <w:r w:rsidRPr="003E58A7">
        <w:rPr>
          <w:rFonts w:ascii="Noto Sans" w:hAnsi="Noto Sans" w:cs="Noto Sans"/>
          <w:kern w:val="1"/>
          <w:sz w:val="18"/>
          <w:szCs w:val="18"/>
          <w:lang w:val="es-ES"/>
        </w:rPr>
        <w:t>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705F8878"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p>
    <w:p w14:paraId="1C036273" w14:textId="77777777" w:rsidR="005D064D" w:rsidRPr="003E58A7" w:rsidRDefault="005D064D" w:rsidP="005D06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lang w:val="es-ES"/>
        </w:rPr>
      </w:pPr>
      <w:r w:rsidRPr="003E58A7">
        <w:rPr>
          <w:rFonts w:ascii="Noto Sans" w:hAnsi="Noto Sans" w:cs="Noto Sans"/>
          <w:kern w:val="1"/>
          <w:sz w:val="18"/>
          <w:szCs w:val="18"/>
          <w:lang w:val="es-ES"/>
        </w:rPr>
        <w:t xml:space="preserve">El pago de los </w:t>
      </w:r>
      <w:r>
        <w:rPr>
          <w:rFonts w:ascii="Noto Sans" w:hAnsi="Noto Sans" w:cs="Noto Sans"/>
          <w:kern w:val="1"/>
          <w:sz w:val="18"/>
          <w:szCs w:val="18"/>
          <w:lang w:val="es-ES"/>
        </w:rPr>
        <w:t>servicios</w:t>
      </w:r>
      <w:r w:rsidRPr="003E58A7">
        <w:rPr>
          <w:rFonts w:ascii="Noto Sans" w:hAnsi="Noto Sans" w:cs="Noto Sans"/>
          <w:kern w:val="1"/>
          <w:sz w:val="18"/>
          <w:szCs w:val="18"/>
          <w:lang w:val="es-ES"/>
        </w:rPr>
        <w:t xml:space="preserve"> quedará condicionado proporcionalmente al pago que el licitante, deba efectuar por concepto de penas convencionales por atraso.</w:t>
      </w:r>
    </w:p>
    <w:p w14:paraId="48E49D2F" w14:textId="77777777" w:rsidR="00086AC0" w:rsidRPr="0070761A" w:rsidRDefault="00086AC0" w:rsidP="005E4A55">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1"/>
          <w:sz w:val="18"/>
          <w:szCs w:val="18"/>
        </w:rPr>
      </w:pPr>
    </w:p>
    <w:p w14:paraId="056EF1E3" w14:textId="77777777" w:rsidR="00350D46" w:rsidRPr="0070761A" w:rsidRDefault="00350D46" w:rsidP="00350D46">
      <w:pPr>
        <w:widowControl w:val="0"/>
        <w:suppressAutoHyphens/>
        <w:ind w:right="-1"/>
        <w:jc w:val="both"/>
        <w:rPr>
          <w:rFonts w:ascii="Noto Sans" w:eastAsia="Arial Unicode MS" w:hAnsi="Noto Sans" w:cs="Noto Sans"/>
          <w:b/>
          <w:kern w:val="2"/>
          <w:sz w:val="18"/>
          <w:szCs w:val="18"/>
          <w:lang w:val="es-ES"/>
        </w:rPr>
      </w:pPr>
      <w:r w:rsidRPr="0070761A">
        <w:rPr>
          <w:rFonts w:ascii="Noto Sans" w:eastAsia="Arial Unicode MS" w:hAnsi="Noto Sans" w:cs="Noto Sans"/>
          <w:b/>
          <w:bCs/>
          <w:kern w:val="2"/>
          <w:sz w:val="18"/>
          <w:szCs w:val="18"/>
        </w:rPr>
        <w:t xml:space="preserve">13. </w:t>
      </w:r>
      <w:r w:rsidRPr="0070761A">
        <w:rPr>
          <w:rFonts w:ascii="Noto Sans" w:eastAsia="Arial Unicode MS" w:hAnsi="Noto Sans" w:cs="Noto Sans"/>
          <w:b/>
          <w:kern w:val="2"/>
          <w:sz w:val="18"/>
          <w:szCs w:val="18"/>
        </w:rPr>
        <w:t>ADMINISTRACIÓN DEL CONTRATO</w:t>
      </w:r>
    </w:p>
    <w:p w14:paraId="0C4254D4" w14:textId="77777777" w:rsidR="00350D46" w:rsidRPr="0070761A" w:rsidRDefault="00350D46" w:rsidP="00350D46">
      <w:pPr>
        <w:jc w:val="both"/>
        <w:rPr>
          <w:rFonts w:ascii="Noto Sans" w:eastAsia="Times New Roman" w:hAnsi="Noto Sans" w:cs="Noto Sans"/>
          <w:sz w:val="18"/>
          <w:szCs w:val="18"/>
          <w:lang w:eastAsia="es-ES"/>
        </w:rPr>
      </w:pPr>
      <w:r w:rsidRPr="0070761A">
        <w:rPr>
          <w:rFonts w:ascii="Noto Sans" w:eastAsia="Times New Roman" w:hAnsi="Noto Sans" w:cs="Noto Sans"/>
          <w:sz w:val="18"/>
          <w:szCs w:val="18"/>
          <w:lang w:eastAsia="es-ES"/>
        </w:rPr>
        <w:t>El Administrador del contrato será:</w:t>
      </w:r>
    </w:p>
    <w:p w14:paraId="67BD07CE" w14:textId="77777777" w:rsidR="009A6F03" w:rsidRPr="005E4A55" w:rsidRDefault="00350D46" w:rsidP="00C3294D">
      <w:pPr>
        <w:widowControl w:val="0"/>
        <w:numPr>
          <w:ilvl w:val="0"/>
          <w:numId w:val="38"/>
        </w:numPr>
        <w:suppressAutoHyphens/>
        <w:spacing w:after="0" w:line="240" w:lineRule="auto"/>
        <w:jc w:val="both"/>
        <w:rPr>
          <w:rFonts w:ascii="Noto Sans" w:eastAsia="Times New Roman" w:hAnsi="Noto Sans" w:cs="Noto Sans"/>
          <w:sz w:val="18"/>
          <w:szCs w:val="18"/>
          <w:lang w:val="es-ES_tradnl" w:eastAsia="es-ES"/>
        </w:rPr>
      </w:pPr>
      <w:r w:rsidRPr="005E4A55">
        <w:rPr>
          <w:rFonts w:ascii="Noto Sans" w:eastAsia="Times New Roman" w:hAnsi="Noto Sans" w:cs="Noto Sans"/>
          <w:sz w:val="18"/>
          <w:szCs w:val="18"/>
          <w:lang w:eastAsia="es-ES"/>
        </w:rPr>
        <w:t xml:space="preserve">Para ambos Contratos derivados de la contratación de las partidas requeridas será: el </w:t>
      </w:r>
      <w:r w:rsidR="005E4A55">
        <w:t>Jefe del Departamento de Conservación y Servicios Generales.</w:t>
      </w:r>
    </w:p>
    <w:p w14:paraId="59E14BEA" w14:textId="77777777" w:rsidR="009A6F03" w:rsidRPr="0070761A" w:rsidRDefault="009A6F03"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332A474B" w14:textId="77777777" w:rsidR="009A6F03" w:rsidRPr="0070761A" w:rsidRDefault="009A6F03"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77FDE8AD"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62D42C48"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00B3B4AE"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0927279E"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3E2798EA"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1022170D"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06DAF4D7"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18EF888A"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3855E4F5"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523D6824" w14:textId="77777777" w:rsidR="00F12E9A" w:rsidRPr="0070761A" w:rsidRDefault="00F12E9A" w:rsidP="00C3294D">
      <w:pPr>
        <w:widowControl w:val="0"/>
        <w:suppressAutoHyphens/>
        <w:spacing w:after="0" w:line="240" w:lineRule="auto"/>
        <w:jc w:val="both"/>
        <w:rPr>
          <w:rFonts w:ascii="Noto Sans" w:eastAsia="Times New Roman" w:hAnsi="Noto Sans" w:cs="Noto Sans"/>
          <w:sz w:val="18"/>
          <w:szCs w:val="18"/>
          <w:lang w:val="es-ES_tradnl" w:eastAsia="es-ES"/>
        </w:rPr>
      </w:pPr>
    </w:p>
    <w:p w14:paraId="18D0FE74" w14:textId="77777777" w:rsidR="00F32968" w:rsidRPr="0070761A" w:rsidRDefault="00F3296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Noto Sans" w:hAnsi="Noto Sans" w:cs="Noto Sans"/>
          <w:b/>
          <w:sz w:val="18"/>
          <w:szCs w:val="18"/>
        </w:rPr>
      </w:pPr>
      <w:bookmarkStart w:id="69" w:name="_Toc450738164"/>
      <w:bookmarkEnd w:id="45"/>
      <w:bookmarkEnd w:id="46"/>
      <w:bookmarkEnd w:id="47"/>
      <w:r w:rsidRPr="0070761A">
        <w:rPr>
          <w:rFonts w:ascii="Noto Sans" w:hAnsi="Noto Sans" w:cs="Noto Sans"/>
          <w:b/>
          <w:sz w:val="18"/>
          <w:szCs w:val="18"/>
        </w:rPr>
        <w:t xml:space="preserve">ANEXO No 02 </w:t>
      </w:r>
    </w:p>
    <w:p w14:paraId="24BE65A9" w14:textId="77777777" w:rsidR="00F32968" w:rsidRPr="0070761A" w:rsidRDefault="00F3296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Noto Sans" w:hAnsi="Noto Sans" w:cs="Noto Sans"/>
          <w:b/>
          <w:sz w:val="18"/>
          <w:szCs w:val="18"/>
        </w:rPr>
      </w:pPr>
      <w:r w:rsidRPr="0070761A">
        <w:rPr>
          <w:rFonts w:ascii="Noto Sans" w:hAnsi="Noto Sans" w:cs="Noto Sans"/>
          <w:b/>
          <w:sz w:val="18"/>
          <w:szCs w:val="18"/>
        </w:rPr>
        <w:t>(PERSONALIDAD Y FACULTADES)</w:t>
      </w:r>
    </w:p>
    <w:p w14:paraId="374EBCBE"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lastRenderedPageBreak/>
        <w:t>INSTITUTO MEXICANO DEL SEGURO SOCIAL</w:t>
      </w:r>
    </w:p>
    <w:p w14:paraId="62AB8F47" w14:textId="77777777" w:rsidR="00F32968"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 xml:space="preserve">ORGANO DE OPERACIÓN ADMINISTRATIVA </w:t>
      </w:r>
    </w:p>
    <w:p w14:paraId="6AA470DB" w14:textId="77777777" w:rsidR="00B607C2"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DESCONCENTRADA ESTA</w:t>
      </w:r>
      <w:r w:rsidR="00AE2520" w:rsidRPr="0070761A">
        <w:rPr>
          <w:rFonts w:ascii="Noto Sans" w:hAnsi="Noto Sans" w:cs="Noto Sans"/>
          <w:b/>
          <w:sz w:val="18"/>
          <w:szCs w:val="18"/>
        </w:rPr>
        <w:t>TAL</w:t>
      </w:r>
      <w:r w:rsidRPr="0070761A">
        <w:rPr>
          <w:rFonts w:ascii="Noto Sans" w:hAnsi="Noto Sans" w:cs="Noto Sans"/>
          <w:b/>
          <w:sz w:val="18"/>
          <w:szCs w:val="18"/>
        </w:rPr>
        <w:t xml:space="preserve"> JALISCO</w:t>
      </w:r>
    </w:p>
    <w:p w14:paraId="418A6823"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JEFATURA DE SERVICIOS ADMINISTRATIVOS</w:t>
      </w:r>
    </w:p>
    <w:p w14:paraId="75C9D3BD"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COORDINACIÓN DE ABASTECIMIENTO Y EQUIPAMIENTO.</w:t>
      </w:r>
    </w:p>
    <w:p w14:paraId="5ACCEF5F"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PRESENTE:</w:t>
      </w:r>
    </w:p>
    <w:p w14:paraId="0307F724" w14:textId="77777777" w:rsidR="00F32968" w:rsidRPr="0070761A" w:rsidRDefault="00F32968" w:rsidP="00C3294D">
      <w:pPr>
        <w:spacing w:after="0" w:line="240" w:lineRule="auto"/>
        <w:jc w:val="both"/>
        <w:rPr>
          <w:rFonts w:ascii="Noto Sans" w:hAnsi="Noto Sans" w:cs="Noto Sans"/>
          <w:sz w:val="18"/>
          <w:szCs w:val="18"/>
          <w:u w:val="single"/>
        </w:rPr>
      </w:pPr>
      <w:r w:rsidRPr="0070761A">
        <w:rPr>
          <w:rFonts w:ascii="Noto Sans" w:hAnsi="Noto Sans" w:cs="Noto Sans"/>
          <w:sz w:val="18"/>
          <w:szCs w:val="18"/>
          <w:u w:val="single"/>
        </w:rPr>
        <w:t>________(nombre)             ,</w:t>
      </w:r>
      <w:r w:rsidRPr="0070761A">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6B721E" w:rsidRPr="0070761A">
        <w:rPr>
          <w:rFonts w:ascii="Noto Sans" w:hAnsi="Noto Sans" w:cs="Noto Sans"/>
          <w:sz w:val="18"/>
          <w:szCs w:val="18"/>
        </w:rPr>
        <w:t>Licitación</w:t>
      </w:r>
      <w:r w:rsidRPr="0070761A">
        <w:rPr>
          <w:rFonts w:ascii="Noto Sans" w:hAnsi="Noto Sans" w:cs="Noto Sans"/>
          <w:sz w:val="18"/>
          <w:szCs w:val="18"/>
        </w:rPr>
        <w:t xml:space="preserve"> Pública Nacional Numero _____________________, a nombre y representación de: </w:t>
      </w:r>
      <w:r w:rsidRPr="0070761A">
        <w:rPr>
          <w:rFonts w:ascii="Noto Sans" w:hAnsi="Noto Sans" w:cs="Noto Sans"/>
          <w:sz w:val="18"/>
          <w:szCs w:val="18"/>
          <w:u w:val="single"/>
        </w:rPr>
        <w:t>___(persona física o moral)___.</w:t>
      </w:r>
    </w:p>
    <w:p w14:paraId="63A0DB92" w14:textId="77777777" w:rsidR="00F32968" w:rsidRPr="0070761A" w:rsidRDefault="006B721E" w:rsidP="00C3294D">
      <w:pPr>
        <w:spacing w:after="0" w:line="240" w:lineRule="auto"/>
        <w:rPr>
          <w:rFonts w:ascii="Noto Sans" w:hAnsi="Noto Sans" w:cs="Noto Sans"/>
          <w:b/>
          <w:sz w:val="18"/>
          <w:szCs w:val="18"/>
        </w:rPr>
      </w:pPr>
      <w:r w:rsidRPr="0070761A">
        <w:rPr>
          <w:rFonts w:ascii="Noto Sans" w:hAnsi="Noto Sans" w:cs="Noto Sans"/>
          <w:b/>
          <w:sz w:val="18"/>
          <w:szCs w:val="18"/>
        </w:rPr>
        <w:t>LICITACIÓN</w:t>
      </w:r>
      <w:r w:rsidR="00F32968" w:rsidRPr="0070761A">
        <w:rPr>
          <w:rFonts w:ascii="Noto Sans" w:hAnsi="Noto Sans" w:cs="Noto Sans"/>
          <w:b/>
          <w:sz w:val="18"/>
          <w:szCs w:val="18"/>
        </w:rPr>
        <w:t xml:space="preserve"> PUBLICA NACIONAL No.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F32968" w:rsidRPr="0070761A" w14:paraId="1D56E658" w14:textId="77777777" w:rsidTr="00B2400A">
        <w:trPr>
          <w:trHeight w:val="3458"/>
        </w:trPr>
        <w:tc>
          <w:tcPr>
            <w:tcW w:w="9809" w:type="dxa"/>
            <w:tcBorders>
              <w:top w:val="single" w:sz="4" w:space="0" w:color="000000"/>
              <w:left w:val="single" w:sz="4" w:space="0" w:color="000000"/>
              <w:bottom w:val="single" w:sz="4" w:space="0" w:color="000000"/>
              <w:right w:val="single" w:sz="4" w:space="0" w:color="000000"/>
            </w:tcBorders>
          </w:tcPr>
          <w:p w14:paraId="2D14526C" w14:textId="77777777" w:rsidR="00F32968" w:rsidRPr="0070761A" w:rsidRDefault="00F32968" w:rsidP="00C3294D">
            <w:pPr>
              <w:snapToGrid w:val="0"/>
              <w:spacing w:after="0" w:line="240" w:lineRule="auto"/>
              <w:rPr>
                <w:rFonts w:ascii="Noto Sans" w:hAnsi="Noto Sans" w:cs="Noto Sans"/>
                <w:sz w:val="18"/>
                <w:szCs w:val="18"/>
              </w:rPr>
            </w:pPr>
            <w:r w:rsidRPr="0070761A">
              <w:rPr>
                <w:rFonts w:ascii="Noto Sans" w:hAnsi="Noto Sans" w:cs="Noto Sans"/>
                <w:sz w:val="18"/>
                <w:szCs w:val="18"/>
              </w:rPr>
              <w:t>Registro Federal de Contribuyentes:</w:t>
            </w:r>
          </w:p>
          <w:p w14:paraId="7FAAD6AB" w14:textId="77777777" w:rsidR="00F32968" w:rsidRPr="0070761A" w:rsidRDefault="00F32968" w:rsidP="00C3294D">
            <w:pPr>
              <w:spacing w:after="0" w:line="240" w:lineRule="auto"/>
              <w:rPr>
                <w:rFonts w:ascii="Noto Sans" w:hAnsi="Noto Sans" w:cs="Noto Sans"/>
                <w:sz w:val="18"/>
                <w:szCs w:val="18"/>
              </w:rPr>
            </w:pPr>
            <w:r w:rsidRPr="0070761A">
              <w:rPr>
                <w:rFonts w:ascii="Noto Sans" w:hAnsi="Noto Sans" w:cs="Noto Sans"/>
                <w:sz w:val="18"/>
                <w:szCs w:val="18"/>
              </w:rPr>
              <w:t>Domicilio.- Los datos aquí registrados corresponderán al del domicilio fiscal del proveedor o prestador de servicios)</w:t>
            </w:r>
          </w:p>
          <w:p w14:paraId="57FA4B5E" w14:textId="77777777" w:rsidR="00F32968" w:rsidRPr="0070761A" w:rsidRDefault="00F32968" w:rsidP="00C3294D">
            <w:pPr>
              <w:spacing w:after="0" w:line="240" w:lineRule="auto"/>
              <w:rPr>
                <w:rFonts w:ascii="Noto Sans" w:hAnsi="Noto Sans" w:cs="Noto Sans"/>
                <w:sz w:val="18"/>
                <w:szCs w:val="18"/>
              </w:rPr>
            </w:pPr>
            <w:r w:rsidRPr="0070761A">
              <w:rPr>
                <w:rFonts w:ascii="Noto Sans" w:hAnsi="Noto Sans" w:cs="Noto Sans"/>
                <w:sz w:val="18"/>
                <w:szCs w:val="18"/>
              </w:rPr>
              <w:t>Calle y número:</w:t>
            </w:r>
          </w:p>
          <w:p w14:paraId="382A28B2"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Colonia:                                                    Delegación o Municipio:</w:t>
            </w:r>
          </w:p>
          <w:p w14:paraId="4467FC72"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Código Postal:                                          Entidad federativa:</w:t>
            </w:r>
          </w:p>
          <w:p w14:paraId="644C7BB3"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Teléfonos:                                                Fax:</w:t>
            </w:r>
          </w:p>
          <w:p w14:paraId="65327D82"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Correo electrónico:</w:t>
            </w:r>
          </w:p>
          <w:p w14:paraId="5D05CB40"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 xml:space="preserve">No. de la escritura pública en la que consta su acta constitutiva:                Fecha             Duración              </w:t>
            </w:r>
          </w:p>
          <w:p w14:paraId="42534D16"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Nombre, número y lugar del Notario Público ante el cual se protocolizó la misma:</w:t>
            </w:r>
          </w:p>
          <w:p w14:paraId="10C121FB"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Relación de socios o asociados.-</w:t>
            </w:r>
          </w:p>
          <w:p w14:paraId="5C415D9E"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Apellido Paterno:                                    Apellido Materno:                           Nombre(s):</w:t>
            </w:r>
          </w:p>
          <w:p w14:paraId="52B16285"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Descripción del objeto social:</w:t>
            </w:r>
          </w:p>
          <w:p w14:paraId="7A1D6646"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Reformas al acta constitutiva:</w:t>
            </w:r>
          </w:p>
          <w:p w14:paraId="54E98317" w14:textId="77777777" w:rsidR="00F32968" w:rsidRPr="0070761A" w:rsidRDefault="00F32968" w:rsidP="00C3294D">
            <w:pPr>
              <w:pStyle w:val="Encabezado"/>
              <w:tabs>
                <w:tab w:val="left" w:pos="4536"/>
              </w:tabs>
              <w:rPr>
                <w:rFonts w:ascii="Noto Sans" w:hAnsi="Noto Sans" w:cs="Noto Sans"/>
                <w:sz w:val="18"/>
                <w:szCs w:val="18"/>
              </w:rPr>
            </w:pPr>
            <w:r w:rsidRPr="0070761A">
              <w:rPr>
                <w:rFonts w:ascii="Noto Sans" w:hAnsi="Noto Sans" w:cs="Noto Sans"/>
                <w:sz w:val="18"/>
                <w:szCs w:val="18"/>
              </w:rPr>
              <w:t>Fecha y datos de inscripción en el Registro Público correspondiente.</w:t>
            </w:r>
          </w:p>
        </w:tc>
      </w:tr>
    </w:tbl>
    <w:p w14:paraId="29CF8168" w14:textId="77777777" w:rsidR="00F32968" w:rsidRPr="0070761A" w:rsidRDefault="00F32968" w:rsidP="00C3294D">
      <w:pPr>
        <w:spacing w:after="0" w:line="240" w:lineRule="auto"/>
        <w:rPr>
          <w:rFonts w:ascii="Noto Sans" w:hAnsi="Noto Sans" w:cs="Noto Sans"/>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F32968" w:rsidRPr="0070761A" w14:paraId="6C06072B" w14:textId="77777777" w:rsidTr="007A7DA8">
        <w:tc>
          <w:tcPr>
            <w:tcW w:w="9958" w:type="dxa"/>
            <w:tcBorders>
              <w:top w:val="single" w:sz="4" w:space="0" w:color="000000"/>
              <w:left w:val="single" w:sz="4" w:space="0" w:color="000000"/>
              <w:bottom w:val="single" w:sz="4" w:space="0" w:color="000000"/>
              <w:right w:val="single" w:sz="4" w:space="0" w:color="000000"/>
            </w:tcBorders>
          </w:tcPr>
          <w:p w14:paraId="18A4388B" w14:textId="77777777" w:rsidR="00F32968" w:rsidRPr="0070761A" w:rsidRDefault="00F32968" w:rsidP="00C3294D">
            <w:pPr>
              <w:snapToGrid w:val="0"/>
              <w:spacing w:after="0" w:line="240" w:lineRule="auto"/>
              <w:rPr>
                <w:rFonts w:ascii="Noto Sans" w:hAnsi="Noto Sans" w:cs="Noto Sans"/>
                <w:b/>
                <w:sz w:val="18"/>
                <w:szCs w:val="18"/>
              </w:rPr>
            </w:pPr>
            <w:r w:rsidRPr="0070761A">
              <w:rPr>
                <w:rFonts w:ascii="Noto Sans" w:hAnsi="Noto Sans" w:cs="Noto Sans"/>
                <w:b/>
                <w:sz w:val="18"/>
                <w:szCs w:val="18"/>
              </w:rPr>
              <w:t>Nombre del apoderado o representante:</w:t>
            </w:r>
          </w:p>
          <w:p w14:paraId="6F19E417" w14:textId="77777777" w:rsidR="00F32968" w:rsidRPr="0070761A" w:rsidRDefault="00F32968" w:rsidP="00C3294D">
            <w:pPr>
              <w:spacing w:after="0" w:line="240" w:lineRule="auto"/>
              <w:rPr>
                <w:rFonts w:ascii="Noto Sans" w:hAnsi="Noto Sans" w:cs="Noto Sans"/>
                <w:sz w:val="18"/>
                <w:szCs w:val="18"/>
              </w:rPr>
            </w:pPr>
            <w:r w:rsidRPr="0070761A">
              <w:rPr>
                <w:rFonts w:ascii="Noto Sans" w:hAnsi="Noto Sans" w:cs="Noto Sans"/>
                <w:sz w:val="18"/>
                <w:szCs w:val="18"/>
              </w:rPr>
              <w:t>Datos del documento mediante el cual acredita su personalidad y facultades.-</w:t>
            </w:r>
          </w:p>
          <w:p w14:paraId="4F503E04" w14:textId="77777777" w:rsidR="00F32968" w:rsidRPr="0070761A" w:rsidRDefault="00F32968" w:rsidP="00C3294D">
            <w:pPr>
              <w:spacing w:after="0" w:line="240" w:lineRule="auto"/>
              <w:rPr>
                <w:rFonts w:ascii="Noto Sans" w:hAnsi="Noto Sans" w:cs="Noto Sans"/>
                <w:sz w:val="18"/>
                <w:szCs w:val="18"/>
              </w:rPr>
            </w:pPr>
            <w:r w:rsidRPr="0070761A">
              <w:rPr>
                <w:rFonts w:ascii="Noto Sans" w:hAnsi="Noto Sans" w:cs="Noto Sans"/>
                <w:sz w:val="18"/>
                <w:szCs w:val="18"/>
              </w:rPr>
              <w:t>Escritura pública número:                                           Fecha:</w:t>
            </w:r>
          </w:p>
          <w:p w14:paraId="5467FC70" w14:textId="77777777" w:rsidR="00F32968" w:rsidRPr="0070761A" w:rsidRDefault="00F32968" w:rsidP="00C3294D">
            <w:pPr>
              <w:pStyle w:val="Piedepgina"/>
              <w:rPr>
                <w:rFonts w:ascii="Noto Sans" w:hAnsi="Noto Sans" w:cs="Noto Sans"/>
                <w:sz w:val="18"/>
                <w:szCs w:val="18"/>
              </w:rPr>
            </w:pPr>
            <w:r w:rsidRPr="0070761A">
              <w:rPr>
                <w:rFonts w:ascii="Noto Sans" w:hAnsi="Noto Sans" w:cs="Noto Sans"/>
                <w:sz w:val="18"/>
                <w:szCs w:val="18"/>
              </w:rPr>
              <w:t>Fecha y datos de inscripción en el Registro Público correspondiente</w:t>
            </w:r>
          </w:p>
          <w:p w14:paraId="344C3E7D" w14:textId="77777777" w:rsidR="00F32968" w:rsidRPr="0070761A" w:rsidRDefault="00F32968" w:rsidP="00C3294D">
            <w:pPr>
              <w:pStyle w:val="Encabezado"/>
              <w:rPr>
                <w:rFonts w:ascii="Noto Sans" w:hAnsi="Noto Sans" w:cs="Noto Sans"/>
                <w:sz w:val="18"/>
                <w:szCs w:val="18"/>
              </w:rPr>
            </w:pPr>
            <w:r w:rsidRPr="0070761A">
              <w:rPr>
                <w:rFonts w:ascii="Noto Sans" w:hAnsi="Noto Sans" w:cs="Noto Sans"/>
                <w:sz w:val="18"/>
                <w:szCs w:val="18"/>
              </w:rPr>
              <w:t>Nombre, número y lugar del Notario Público ante el cual se protocolizó la misma:</w:t>
            </w:r>
          </w:p>
        </w:tc>
      </w:tr>
    </w:tbl>
    <w:p w14:paraId="3E4DDA95" w14:textId="77777777" w:rsidR="00F32968" w:rsidRPr="0070761A" w:rsidRDefault="00F32968" w:rsidP="00C3294D">
      <w:pPr>
        <w:spacing w:after="0" w:line="240" w:lineRule="auto"/>
        <w:jc w:val="both"/>
        <w:rPr>
          <w:rFonts w:ascii="Noto Sans" w:hAnsi="Noto Sans" w:cs="Noto Sans"/>
          <w:sz w:val="18"/>
          <w:szCs w:val="18"/>
        </w:rPr>
      </w:pPr>
      <w:r w:rsidRPr="0070761A">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w:t>
      </w:r>
      <w:r w:rsidR="00D17E8C" w:rsidRPr="0070761A">
        <w:rPr>
          <w:rFonts w:ascii="Noto Sans" w:hAnsi="Noto Sans" w:cs="Noto Sans"/>
          <w:sz w:val="18"/>
          <w:szCs w:val="18"/>
        </w:rPr>
        <w:t xml:space="preserve"> </w:t>
      </w:r>
      <w:r w:rsidRPr="0070761A">
        <w:rPr>
          <w:rFonts w:ascii="Noto Sans" w:hAnsi="Noto Sans" w:cs="Noto Sans"/>
          <w:sz w:val="18"/>
          <w:szCs w:val="18"/>
        </w:rPr>
        <w:t>suscrito con el Instituto, deberán ser comunicados a éste, dentro de los cinco días hábiles siguientes a la fecha en que se generen.</w:t>
      </w:r>
    </w:p>
    <w:p w14:paraId="4BC75793" w14:textId="77777777" w:rsidR="00F32968" w:rsidRPr="0070761A" w:rsidRDefault="00F32968" w:rsidP="00C3294D">
      <w:pPr>
        <w:spacing w:after="0" w:line="240" w:lineRule="auto"/>
        <w:jc w:val="center"/>
        <w:rPr>
          <w:rFonts w:ascii="Noto Sans" w:hAnsi="Noto Sans" w:cs="Noto Sans"/>
          <w:sz w:val="18"/>
          <w:szCs w:val="18"/>
        </w:rPr>
      </w:pPr>
      <w:r w:rsidRPr="0070761A">
        <w:rPr>
          <w:rFonts w:ascii="Noto Sans" w:hAnsi="Noto Sans" w:cs="Noto Sans"/>
          <w:sz w:val="18"/>
          <w:szCs w:val="18"/>
        </w:rPr>
        <w:t>(Lugar y fecha)</w:t>
      </w:r>
    </w:p>
    <w:p w14:paraId="39778D40" w14:textId="77777777" w:rsidR="00F32968" w:rsidRPr="0070761A" w:rsidRDefault="00F32968" w:rsidP="00C3294D">
      <w:pPr>
        <w:spacing w:after="0" w:line="240" w:lineRule="auto"/>
        <w:jc w:val="center"/>
        <w:rPr>
          <w:rFonts w:ascii="Noto Sans" w:hAnsi="Noto Sans" w:cs="Noto Sans"/>
          <w:sz w:val="18"/>
          <w:szCs w:val="18"/>
        </w:rPr>
      </w:pPr>
      <w:r w:rsidRPr="0070761A">
        <w:rPr>
          <w:rFonts w:ascii="Noto Sans" w:hAnsi="Noto Sans" w:cs="Noto Sans"/>
          <w:sz w:val="18"/>
          <w:szCs w:val="18"/>
        </w:rPr>
        <w:t>Protesto lo necesario</w:t>
      </w:r>
    </w:p>
    <w:p w14:paraId="3A72AAD7" w14:textId="77777777" w:rsidR="00F32968" w:rsidRPr="0070761A" w:rsidRDefault="00F32968" w:rsidP="00C3294D">
      <w:pPr>
        <w:spacing w:after="0" w:line="240" w:lineRule="auto"/>
        <w:jc w:val="center"/>
        <w:rPr>
          <w:rFonts w:ascii="Noto Sans" w:hAnsi="Noto Sans" w:cs="Noto Sans"/>
          <w:sz w:val="18"/>
          <w:szCs w:val="18"/>
        </w:rPr>
      </w:pPr>
      <w:r w:rsidRPr="0070761A">
        <w:rPr>
          <w:rFonts w:ascii="Noto Sans" w:hAnsi="Noto Sans" w:cs="Noto Sans"/>
          <w:sz w:val="18"/>
          <w:szCs w:val="18"/>
        </w:rPr>
        <w:t>(Nombre y firma)</w:t>
      </w:r>
    </w:p>
    <w:p w14:paraId="5C10C4BC" w14:textId="77777777" w:rsidR="00F32968" w:rsidRPr="0070761A" w:rsidRDefault="00F32968" w:rsidP="00C3294D">
      <w:pPr>
        <w:spacing w:after="0" w:line="240" w:lineRule="auto"/>
        <w:rPr>
          <w:rFonts w:ascii="Noto Sans" w:hAnsi="Noto Sans" w:cs="Noto Sans"/>
          <w:sz w:val="18"/>
          <w:szCs w:val="18"/>
        </w:rPr>
      </w:pPr>
    </w:p>
    <w:p w14:paraId="0A5836D8" w14:textId="77777777" w:rsidR="00867C8E" w:rsidRPr="0070761A" w:rsidRDefault="00867C8E" w:rsidP="00C3294D">
      <w:pPr>
        <w:spacing w:after="0" w:line="240" w:lineRule="auto"/>
        <w:rPr>
          <w:rFonts w:ascii="Noto Sans" w:hAnsi="Noto Sans" w:cs="Noto Sans"/>
          <w:sz w:val="18"/>
          <w:szCs w:val="18"/>
        </w:rPr>
      </w:pPr>
    </w:p>
    <w:p w14:paraId="753CA813" w14:textId="77777777" w:rsidR="00867C8E" w:rsidRPr="0070761A" w:rsidRDefault="00867C8E" w:rsidP="00C3294D">
      <w:pPr>
        <w:spacing w:after="0" w:line="240" w:lineRule="auto"/>
        <w:rPr>
          <w:rFonts w:ascii="Noto Sans" w:hAnsi="Noto Sans" w:cs="Noto Sans"/>
          <w:sz w:val="18"/>
          <w:szCs w:val="18"/>
        </w:rPr>
      </w:pPr>
    </w:p>
    <w:p w14:paraId="3308D62B" w14:textId="77777777" w:rsidR="00867C8E" w:rsidRPr="0070761A" w:rsidRDefault="00867C8E" w:rsidP="00C3294D">
      <w:pPr>
        <w:spacing w:after="0" w:line="240" w:lineRule="auto"/>
        <w:rPr>
          <w:rFonts w:ascii="Noto Sans" w:hAnsi="Noto Sans" w:cs="Noto Sans"/>
          <w:sz w:val="18"/>
          <w:szCs w:val="18"/>
        </w:rPr>
      </w:pPr>
    </w:p>
    <w:p w14:paraId="750CED6F" w14:textId="77777777" w:rsidR="00867C8E" w:rsidRPr="0070761A" w:rsidRDefault="00867C8E" w:rsidP="00C3294D">
      <w:pPr>
        <w:spacing w:after="0" w:line="240" w:lineRule="auto"/>
        <w:rPr>
          <w:rFonts w:ascii="Noto Sans" w:hAnsi="Noto Sans" w:cs="Noto Sans"/>
          <w:sz w:val="18"/>
          <w:szCs w:val="18"/>
        </w:rPr>
      </w:pPr>
    </w:p>
    <w:p w14:paraId="0BFDB5E9" w14:textId="77777777" w:rsidR="00867C8E" w:rsidRPr="0070761A" w:rsidRDefault="00867C8E" w:rsidP="00C3294D">
      <w:pPr>
        <w:spacing w:after="0" w:line="240" w:lineRule="auto"/>
        <w:rPr>
          <w:rFonts w:ascii="Noto Sans" w:hAnsi="Noto Sans" w:cs="Noto Sans"/>
          <w:sz w:val="18"/>
          <w:szCs w:val="18"/>
        </w:rPr>
      </w:pPr>
    </w:p>
    <w:p w14:paraId="1F38656B" w14:textId="77777777" w:rsidR="00867C8E" w:rsidRPr="0070761A" w:rsidRDefault="00867C8E" w:rsidP="00C3294D">
      <w:pPr>
        <w:spacing w:after="0" w:line="240" w:lineRule="auto"/>
        <w:rPr>
          <w:rFonts w:ascii="Noto Sans" w:hAnsi="Noto Sans" w:cs="Noto Sans"/>
          <w:sz w:val="18"/>
          <w:szCs w:val="18"/>
        </w:rPr>
      </w:pPr>
    </w:p>
    <w:p w14:paraId="51976F12" w14:textId="77777777" w:rsidR="00867C8E" w:rsidRPr="0070761A" w:rsidRDefault="00867C8E" w:rsidP="00C3294D">
      <w:pPr>
        <w:spacing w:after="0" w:line="240" w:lineRule="auto"/>
        <w:rPr>
          <w:rFonts w:ascii="Noto Sans" w:hAnsi="Noto Sans" w:cs="Noto Sans"/>
          <w:sz w:val="18"/>
          <w:szCs w:val="18"/>
        </w:rPr>
      </w:pPr>
    </w:p>
    <w:p w14:paraId="398CDE08" w14:textId="77777777" w:rsidR="00867C8E" w:rsidRPr="0070761A" w:rsidRDefault="00867C8E" w:rsidP="00C3294D">
      <w:pPr>
        <w:spacing w:after="0" w:line="240" w:lineRule="auto"/>
        <w:rPr>
          <w:rFonts w:ascii="Noto Sans" w:hAnsi="Noto Sans" w:cs="Noto Sans"/>
          <w:sz w:val="18"/>
          <w:szCs w:val="18"/>
        </w:rPr>
      </w:pPr>
    </w:p>
    <w:p w14:paraId="6C2EA03C" w14:textId="77777777" w:rsidR="008C6400" w:rsidRPr="0070761A" w:rsidRDefault="008C6400" w:rsidP="00C3294D">
      <w:pPr>
        <w:spacing w:after="0" w:line="240" w:lineRule="auto"/>
        <w:rPr>
          <w:rFonts w:ascii="Noto Sans" w:hAnsi="Noto Sans" w:cs="Noto Sans"/>
          <w:sz w:val="18"/>
          <w:szCs w:val="18"/>
        </w:rPr>
      </w:pPr>
    </w:p>
    <w:p w14:paraId="53C61B00" w14:textId="77777777" w:rsidR="00DA3AFA" w:rsidRPr="0070761A" w:rsidRDefault="00DA3AFA" w:rsidP="00C3294D">
      <w:pPr>
        <w:spacing w:after="0" w:line="240" w:lineRule="auto"/>
        <w:rPr>
          <w:rFonts w:ascii="Noto Sans" w:hAnsi="Noto Sans" w:cs="Noto Sans"/>
          <w:sz w:val="18"/>
          <w:szCs w:val="18"/>
        </w:rPr>
      </w:pPr>
    </w:p>
    <w:p w14:paraId="7206BCEB" w14:textId="77777777" w:rsidR="00867C8E" w:rsidRPr="0070761A" w:rsidRDefault="00867C8E" w:rsidP="00C3294D">
      <w:pPr>
        <w:spacing w:after="0" w:line="240" w:lineRule="auto"/>
        <w:rPr>
          <w:rFonts w:ascii="Noto Sans" w:hAnsi="Noto Sans" w:cs="Noto Sans"/>
          <w:sz w:val="18"/>
          <w:szCs w:val="18"/>
        </w:rPr>
      </w:pPr>
    </w:p>
    <w:p w14:paraId="078A6F1F" w14:textId="77777777" w:rsidR="00867C8E" w:rsidRPr="0070761A" w:rsidRDefault="00867C8E" w:rsidP="00C3294D">
      <w:pPr>
        <w:spacing w:after="0" w:line="240" w:lineRule="auto"/>
        <w:rPr>
          <w:rFonts w:ascii="Noto Sans" w:hAnsi="Noto Sans" w:cs="Noto Sans"/>
          <w:sz w:val="18"/>
          <w:szCs w:val="18"/>
        </w:rPr>
      </w:pPr>
    </w:p>
    <w:p w14:paraId="64D5B387" w14:textId="77777777" w:rsidR="00867C8E" w:rsidRPr="0070761A" w:rsidRDefault="00867C8E" w:rsidP="00C3294D">
      <w:pPr>
        <w:spacing w:after="0" w:line="240" w:lineRule="auto"/>
        <w:rPr>
          <w:rFonts w:ascii="Noto Sans" w:hAnsi="Noto Sans" w:cs="Noto Sans"/>
          <w:sz w:val="18"/>
          <w:szCs w:val="18"/>
        </w:rPr>
      </w:pPr>
    </w:p>
    <w:p w14:paraId="755535E1" w14:textId="77777777" w:rsidR="00F32968" w:rsidRPr="0070761A" w:rsidRDefault="00F32968" w:rsidP="00C3294D">
      <w:pPr>
        <w:keepNext/>
        <w:keepLines/>
        <w:spacing w:after="0" w:line="240" w:lineRule="auto"/>
        <w:jc w:val="center"/>
        <w:rPr>
          <w:rFonts w:ascii="Noto Sans" w:hAnsi="Noto Sans" w:cs="Noto Sans"/>
          <w:b/>
          <w:sz w:val="18"/>
          <w:szCs w:val="18"/>
        </w:rPr>
      </w:pPr>
      <w:r w:rsidRPr="0070761A">
        <w:rPr>
          <w:rFonts w:ascii="Noto Sans" w:hAnsi="Noto Sans" w:cs="Noto Sans"/>
          <w:b/>
          <w:sz w:val="18"/>
          <w:szCs w:val="18"/>
        </w:rPr>
        <w:t>(PAPEL MEMBRETADO DE LA EMPRESA O</w:t>
      </w:r>
      <w:r w:rsidR="00F955D3" w:rsidRPr="0070761A">
        <w:rPr>
          <w:rFonts w:ascii="Noto Sans" w:hAnsi="Noto Sans" w:cs="Noto Sans"/>
          <w:b/>
          <w:sz w:val="18"/>
          <w:szCs w:val="18"/>
        </w:rPr>
        <w:t xml:space="preserve"> </w:t>
      </w:r>
      <w:r w:rsidR="008C1598" w:rsidRPr="0070761A">
        <w:rPr>
          <w:rFonts w:ascii="Noto Sans" w:hAnsi="Noto Sans" w:cs="Noto Sans"/>
          <w:b/>
          <w:sz w:val="18"/>
          <w:szCs w:val="18"/>
        </w:rPr>
        <w:t>licitante</w:t>
      </w:r>
      <w:r w:rsidR="00F955D3" w:rsidRPr="0070761A">
        <w:rPr>
          <w:rFonts w:ascii="Noto Sans" w:hAnsi="Noto Sans" w:cs="Noto Sans"/>
          <w:b/>
          <w:sz w:val="18"/>
          <w:szCs w:val="18"/>
        </w:rPr>
        <w:t xml:space="preserve"> </w:t>
      </w:r>
      <w:r w:rsidRPr="0070761A">
        <w:rPr>
          <w:rFonts w:ascii="Noto Sans" w:hAnsi="Noto Sans" w:cs="Noto Sans"/>
          <w:b/>
          <w:sz w:val="18"/>
          <w:szCs w:val="18"/>
        </w:rPr>
        <w:t>)</w:t>
      </w:r>
    </w:p>
    <w:p w14:paraId="6100F1E5"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ANEXO No 03</w:t>
      </w:r>
    </w:p>
    <w:p w14:paraId="7C4CD373" w14:textId="77777777" w:rsidR="00F32968" w:rsidRPr="0070761A" w:rsidRDefault="00F32968" w:rsidP="00C3294D">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outlineLvl w:val="8"/>
        <w:rPr>
          <w:rFonts w:ascii="Noto Sans" w:hAnsi="Noto Sans" w:cs="Noto Sans"/>
          <w:b/>
          <w:sz w:val="18"/>
          <w:szCs w:val="18"/>
        </w:rPr>
      </w:pPr>
      <w:r w:rsidRPr="0070761A">
        <w:rPr>
          <w:rFonts w:ascii="Noto Sans" w:hAnsi="Noto Sans" w:cs="Noto Sans"/>
          <w:b/>
          <w:sz w:val="18"/>
          <w:szCs w:val="18"/>
        </w:rPr>
        <w:t>MODELO DE CONVENIO DE PARTICIPACIÓN CONJUNTA</w:t>
      </w:r>
    </w:p>
    <w:p w14:paraId="2A58ED3F"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t xml:space="preserve">CONVENIO DE PARTICIPACIÓN CONJUNTA QUE CELEBRAN POR UNA PARTE ______, REPRESENTADA POR ______ EN SU CARÁCTER DE ______, A QUIEN EN LO SUCESIVO SE LE DENOMINARÁ “EL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A”, Y POR OTRA _______, REPRESENTADA POR ______, EN SU CARÁCTER DE _________, A QUIEN EN LO SUCESIVO SE LE DENOMINARÁ “EL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B”, Y CUANDO SE HAGA REFERENCIA A LOS QUE INTERVIENEN SE DENOMINARÁN “LAS PARTES”, AL TENOR DE LAS SIGUIENTES DECLARACIONES Y CLÁUSULAS:</w:t>
      </w:r>
    </w:p>
    <w:p w14:paraId="30925724" w14:textId="77777777" w:rsidR="00F32968" w:rsidRPr="0070761A" w:rsidRDefault="00F32968" w:rsidP="00C41942">
      <w:pPr>
        <w:numPr>
          <w:ilvl w:val="1"/>
          <w:numId w:val="11"/>
        </w:numPr>
        <w:tabs>
          <w:tab w:val="clear" w:pos="2520"/>
          <w:tab w:val="num" w:pos="933"/>
          <w:tab w:val="left" w:pos="3933"/>
        </w:tabs>
        <w:suppressAutoHyphens/>
        <w:spacing w:after="0" w:line="240" w:lineRule="auto"/>
        <w:ind w:left="933"/>
        <w:jc w:val="both"/>
        <w:rPr>
          <w:rFonts w:ascii="Noto Sans" w:hAnsi="Noto Sans" w:cs="Noto Sans"/>
          <w:sz w:val="18"/>
          <w:szCs w:val="18"/>
        </w:rPr>
      </w:pPr>
      <w:r w:rsidRPr="0070761A">
        <w:rPr>
          <w:rFonts w:ascii="Noto Sans" w:hAnsi="Noto Sans" w:cs="Noto Sans"/>
          <w:b/>
          <w:sz w:val="18"/>
          <w:szCs w:val="18"/>
        </w:rPr>
        <w:t xml:space="preserve">“EL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A”</w:t>
      </w:r>
      <w:r w:rsidRPr="0070761A">
        <w:rPr>
          <w:rFonts w:ascii="Noto Sans" w:hAnsi="Noto Sans" w:cs="Noto Sans"/>
          <w:sz w:val="18"/>
          <w:szCs w:val="18"/>
        </w:rPr>
        <w:t>, DECLARA QUE:</w:t>
      </w:r>
    </w:p>
    <w:p w14:paraId="7925BDF7" w14:textId="77777777" w:rsidR="00F32968" w:rsidRPr="0070761A" w:rsidRDefault="00F32968" w:rsidP="00C3294D">
      <w:pPr>
        <w:tabs>
          <w:tab w:val="left" w:pos="7912"/>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1.1.1</w:t>
      </w:r>
      <w:r w:rsidRPr="0070761A">
        <w:rPr>
          <w:rFonts w:ascii="Noto Sans" w:hAnsi="Noto Sans" w:cs="Noto Sans"/>
          <w:b/>
          <w:bCs/>
          <w:sz w:val="18"/>
          <w:szCs w:val="18"/>
        </w:rPr>
        <w:tab/>
      </w:r>
      <w:r w:rsidRPr="0070761A">
        <w:rPr>
          <w:rFonts w:ascii="Noto Sans" w:hAnsi="Noto Sans" w:cs="Noto Sans"/>
          <w:sz w:val="18"/>
          <w:szCs w:val="18"/>
        </w:rPr>
        <w:t xml:space="preserve">ES UNA SOCIEDAD LEGALMENTE CONSTITUIDA, DE CONFORMIDAD CON LAS LEYES MEXICANAS, SEGÚN CONSTA EN EL TESTIMONIO DE LA ESCRITURA PÚBLICA </w:t>
      </w:r>
      <w:r w:rsidRPr="0070761A">
        <w:rPr>
          <w:rFonts w:ascii="Noto Sans" w:hAnsi="Noto Sans" w:cs="Noto Sans"/>
          <w:b/>
          <w:i/>
          <w:sz w:val="18"/>
          <w:szCs w:val="18"/>
          <w:u w:val="single"/>
        </w:rPr>
        <w:t>(PÓLIZA)</w:t>
      </w:r>
      <w:r w:rsidRPr="0070761A">
        <w:rPr>
          <w:rFonts w:ascii="Noto Sans" w:hAnsi="Noto Sans" w:cs="Noto Sans"/>
          <w:sz w:val="18"/>
          <w:szCs w:val="18"/>
        </w:rPr>
        <w:t xml:space="preserve"> NÚMERO ____, DE FECHA ____, OTORGADA ANTE LA FE DEL LIC. ____ NOTARIO </w:t>
      </w:r>
      <w:r w:rsidRPr="0070761A">
        <w:rPr>
          <w:rFonts w:ascii="Noto Sans" w:hAnsi="Noto Sans" w:cs="Noto Sans"/>
          <w:b/>
          <w:i/>
          <w:sz w:val="18"/>
          <w:szCs w:val="18"/>
          <w:u w:val="single"/>
        </w:rPr>
        <w:t>(CORREDOR)</w:t>
      </w:r>
      <w:r w:rsidRPr="0070761A">
        <w:rPr>
          <w:rFonts w:ascii="Noto Sans" w:hAnsi="Noto Sans" w:cs="Noto Sans"/>
          <w:sz w:val="18"/>
          <w:szCs w:val="18"/>
        </w:rPr>
        <w:t xml:space="preserve"> PÚBLICO NÚMERO ____, DEL ____, E INSCRITA EN EL REGISTRO PÚBLICO DE LA PROPIEDAD Y DE COMERCIO DE ______, EN EL FOLIO MERCANTIL ____ DE FECHA _____.</w:t>
      </w:r>
    </w:p>
    <w:p w14:paraId="37F5AE48"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 xml:space="preserve">EL ACTA CONSTITUTIVA DE LA SOCIEDAD ____ </w:t>
      </w:r>
      <w:r w:rsidRPr="0070761A">
        <w:rPr>
          <w:rFonts w:ascii="Noto Sans" w:hAnsi="Noto Sans" w:cs="Noto Sans"/>
          <w:b/>
          <w:i/>
          <w:sz w:val="18"/>
          <w:szCs w:val="18"/>
          <w:u w:val="single"/>
        </w:rPr>
        <w:t>(SI/NO)</w:t>
      </w:r>
      <w:r w:rsidRPr="0070761A">
        <w:rPr>
          <w:rFonts w:ascii="Noto Sans" w:hAnsi="Noto Sans" w:cs="Noto Sans"/>
          <w:sz w:val="18"/>
          <w:szCs w:val="18"/>
        </w:rPr>
        <w:t xml:space="preserve"> HA TENIDO REFORMAS Y MODIFICACIONES.</w:t>
      </w:r>
    </w:p>
    <w:p w14:paraId="672BDC3E" w14:textId="77777777" w:rsidR="00F32968" w:rsidRPr="0070761A" w:rsidRDefault="00F32968" w:rsidP="00C3294D">
      <w:pPr>
        <w:tabs>
          <w:tab w:val="left" w:pos="7897"/>
        </w:tabs>
        <w:spacing w:after="0" w:line="240" w:lineRule="auto"/>
        <w:ind w:left="1980"/>
        <w:jc w:val="both"/>
        <w:rPr>
          <w:rFonts w:ascii="Noto Sans" w:hAnsi="Noto Sans" w:cs="Noto Sans"/>
          <w:i/>
          <w:sz w:val="18"/>
          <w:szCs w:val="18"/>
          <w:u w:val="single"/>
        </w:rPr>
      </w:pPr>
      <w:r w:rsidRPr="0070761A">
        <w:rPr>
          <w:rFonts w:ascii="Noto Sans" w:hAnsi="Noto Sans" w:cs="Noto Sans"/>
          <w:i/>
          <w:sz w:val="18"/>
          <w:szCs w:val="18"/>
          <w:u w:val="single"/>
        </w:rPr>
        <w:t>Nota: En su caso, se deberán relacionar las escrituras en que consten las reformas o modificaciones de la sociedad.</w:t>
      </w:r>
    </w:p>
    <w:p w14:paraId="18AD196E"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LOS NOMBRES DE SUS SOCIOS SON:</w:t>
      </w:r>
    </w:p>
    <w:p w14:paraId="43B561CF"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_____________________ CON REGISTRO FEDERAL DE CONTRIBUYENTES _____________.</w:t>
      </w:r>
    </w:p>
    <w:p w14:paraId="20761BAA"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1.1.2</w:t>
      </w:r>
      <w:r w:rsidRPr="0070761A">
        <w:rPr>
          <w:rFonts w:ascii="Noto Sans" w:hAnsi="Noto Sans" w:cs="Noto Sans"/>
          <w:b/>
          <w:bCs/>
          <w:sz w:val="18"/>
          <w:szCs w:val="18"/>
        </w:rPr>
        <w:tab/>
      </w:r>
      <w:r w:rsidRPr="0070761A">
        <w:rPr>
          <w:rFonts w:ascii="Noto Sans" w:hAnsi="Noto Sans" w:cs="Noto Sans"/>
          <w:sz w:val="18"/>
          <w:szCs w:val="18"/>
        </w:rPr>
        <w:t>TIENE LOS SIGUIENTES REGISTROS OFICIALES: REGISTRO FEDERAL DE CONTRIBUYENTES NÚMERO __________ Y REGISTRO PATRONAL ANTE EL INSTITUTO MEXICANO DEL SEGURO SOCIAL NÚMERO _____.</w:t>
      </w:r>
    </w:p>
    <w:p w14:paraId="6E101DF3"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1.1.3</w:t>
      </w:r>
      <w:r w:rsidRPr="0070761A">
        <w:rPr>
          <w:rFonts w:ascii="Noto Sans" w:hAnsi="Noto Sans" w:cs="Noto Sans"/>
          <w:b/>
          <w:bCs/>
          <w:sz w:val="18"/>
          <w:szCs w:val="18"/>
        </w:rPr>
        <w:tab/>
      </w:r>
      <w:r w:rsidRPr="0070761A">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70761A">
        <w:rPr>
          <w:rFonts w:ascii="Noto Sans" w:hAnsi="Noto Sans" w:cs="Noto Sans"/>
          <w:b/>
          <w:sz w:val="18"/>
          <w:szCs w:val="18"/>
        </w:rPr>
        <w:t>“BAJO PROTESTA DE DECIR VERDAD”</w:t>
      </w:r>
      <w:r w:rsidRPr="0070761A">
        <w:rPr>
          <w:rFonts w:ascii="Noto Sans" w:hAnsi="Noto Sans" w:cs="Noto Sans"/>
          <w:sz w:val="18"/>
          <w:szCs w:val="18"/>
        </w:rPr>
        <w:t>, QUE DICHAS FACULTADES NO LE HAN SIDO REVOCADAS, NI LIMITADAS O MODIFICADAS EN FORMA ALGUNA, A LA FECHA EN QUE SE SUSCRIBE EL PRESENTE INSTRUMENTO JURÍDICO.</w:t>
      </w:r>
    </w:p>
    <w:p w14:paraId="7B59E145"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sz w:val="18"/>
          <w:szCs w:val="18"/>
        </w:rPr>
        <w:tab/>
        <w:t>EL DOMICILIO DEL REPRESENTANTE LEGAL ES EL UBICADO EN ______________.</w:t>
      </w:r>
    </w:p>
    <w:p w14:paraId="422406C8"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1.1.4</w:t>
      </w:r>
      <w:r w:rsidRPr="0070761A">
        <w:rPr>
          <w:rFonts w:ascii="Noto Sans" w:hAnsi="Noto Sans" w:cs="Noto Sans"/>
          <w:b/>
          <w:bCs/>
          <w:sz w:val="18"/>
          <w:szCs w:val="18"/>
        </w:rPr>
        <w:tab/>
      </w:r>
      <w:r w:rsidRPr="0070761A">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14:paraId="7B250417" w14:textId="77777777" w:rsidR="00F32968" w:rsidRPr="0070761A" w:rsidRDefault="00F32968" w:rsidP="00C3294D">
      <w:pPr>
        <w:tabs>
          <w:tab w:val="left" w:pos="7954"/>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1.1.5</w:t>
      </w:r>
      <w:r w:rsidRPr="0070761A">
        <w:rPr>
          <w:rFonts w:ascii="Noto Sans" w:hAnsi="Noto Sans" w:cs="Noto Sans"/>
          <w:b/>
          <w:bCs/>
          <w:sz w:val="18"/>
          <w:szCs w:val="18"/>
        </w:rPr>
        <w:tab/>
      </w:r>
      <w:r w:rsidRPr="0070761A">
        <w:rPr>
          <w:rFonts w:ascii="Noto Sans" w:hAnsi="Noto Sans" w:cs="Noto Sans"/>
          <w:sz w:val="18"/>
          <w:szCs w:val="18"/>
        </w:rPr>
        <w:t>SEÑALA COMO DOMICILIO LEGAL PARA TODOS LOS EFECTOS QUE DERIVEN DEL PRESENTE CONVENIO, EL UBICADO EN:</w:t>
      </w:r>
    </w:p>
    <w:p w14:paraId="561AD39A" w14:textId="77777777" w:rsidR="00F32968" w:rsidRPr="0070761A" w:rsidRDefault="00F32968" w:rsidP="00C3294D">
      <w:pPr>
        <w:tabs>
          <w:tab w:val="left" w:pos="4479"/>
        </w:tabs>
        <w:spacing w:after="0" w:line="240" w:lineRule="auto"/>
        <w:ind w:left="1134" w:hanging="567"/>
        <w:jc w:val="both"/>
        <w:rPr>
          <w:rFonts w:ascii="Noto Sans" w:hAnsi="Noto Sans" w:cs="Noto Sans"/>
          <w:sz w:val="18"/>
          <w:szCs w:val="18"/>
        </w:rPr>
      </w:pPr>
      <w:r w:rsidRPr="0070761A">
        <w:rPr>
          <w:rFonts w:ascii="Noto Sans" w:hAnsi="Noto Sans" w:cs="Noto Sans"/>
          <w:b/>
          <w:sz w:val="18"/>
          <w:szCs w:val="18"/>
        </w:rPr>
        <w:t>2.1</w:t>
      </w:r>
      <w:r w:rsidRPr="0070761A">
        <w:rPr>
          <w:rFonts w:ascii="Noto Sans" w:hAnsi="Noto Sans" w:cs="Noto Sans"/>
          <w:b/>
          <w:sz w:val="18"/>
          <w:szCs w:val="18"/>
        </w:rPr>
        <w:tab/>
        <w:t xml:space="preserve">“EL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B”</w:t>
      </w:r>
      <w:r w:rsidRPr="0070761A">
        <w:rPr>
          <w:rFonts w:ascii="Noto Sans" w:hAnsi="Noto Sans" w:cs="Noto Sans"/>
          <w:bCs/>
          <w:sz w:val="18"/>
          <w:szCs w:val="18"/>
        </w:rPr>
        <w:t>,</w:t>
      </w:r>
      <w:r w:rsidRPr="0070761A">
        <w:rPr>
          <w:rFonts w:ascii="Noto Sans" w:hAnsi="Noto Sans" w:cs="Noto Sans"/>
          <w:sz w:val="18"/>
          <w:szCs w:val="18"/>
        </w:rPr>
        <w:t xml:space="preserve"> DECLARA QUE:</w:t>
      </w:r>
    </w:p>
    <w:p w14:paraId="5E348E7D" w14:textId="77777777" w:rsidR="00B2400A" w:rsidRPr="0070761A" w:rsidRDefault="00F32968" w:rsidP="00C3294D">
      <w:pPr>
        <w:tabs>
          <w:tab w:val="left" w:pos="7954"/>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2.1.1</w:t>
      </w:r>
      <w:r w:rsidRPr="0070761A">
        <w:rPr>
          <w:rFonts w:ascii="Noto Sans" w:hAnsi="Noto Sans" w:cs="Noto Sans"/>
          <w:b/>
          <w:bCs/>
          <w:sz w:val="18"/>
          <w:szCs w:val="18"/>
        </w:rPr>
        <w:tab/>
      </w:r>
      <w:r w:rsidRPr="0070761A">
        <w:rPr>
          <w:rFonts w:ascii="Noto Sans" w:hAnsi="Noto Sans" w:cs="Noto Sans"/>
          <w:sz w:val="18"/>
          <w:szCs w:val="18"/>
        </w:rPr>
        <w:t xml:space="preserve">ES UNA SOCIEDAD LEGALMENTE CONSTITUIDA DE CONFORMIDAD CON LAS LEYES DE LOS ESTADOS UNIDOS MEXICANOS, SEGÚN CONSTA EL TESTIMONIO </w:t>
      </w:r>
      <w:r w:rsidRPr="0070761A">
        <w:rPr>
          <w:rFonts w:ascii="Noto Sans" w:hAnsi="Noto Sans" w:cs="Noto Sans"/>
          <w:b/>
          <w:i/>
          <w:sz w:val="18"/>
          <w:szCs w:val="18"/>
          <w:u w:val="single"/>
        </w:rPr>
        <w:t>(PÓLIZA)</w:t>
      </w:r>
      <w:r w:rsidRPr="0070761A">
        <w:rPr>
          <w:rFonts w:ascii="Noto Sans" w:hAnsi="Noto Sans" w:cs="Noto Sans"/>
          <w:sz w:val="18"/>
          <w:szCs w:val="18"/>
        </w:rPr>
        <w:t xml:space="preserve"> DE LA ESCRITURA PÚBLICA NÚMERO ___, DE FECHA ___, PASADA ANTE LA FE DEL LIC. ____ </w:t>
      </w:r>
    </w:p>
    <w:p w14:paraId="214B3F8F" w14:textId="77777777" w:rsidR="00F32968" w:rsidRPr="0070761A" w:rsidRDefault="00F32968" w:rsidP="00C3294D">
      <w:pPr>
        <w:tabs>
          <w:tab w:val="left" w:pos="7954"/>
        </w:tabs>
        <w:spacing w:after="0" w:line="240" w:lineRule="auto"/>
        <w:ind w:left="1985" w:hanging="851"/>
        <w:jc w:val="both"/>
        <w:rPr>
          <w:rFonts w:ascii="Noto Sans" w:hAnsi="Noto Sans" w:cs="Noto Sans"/>
          <w:sz w:val="18"/>
          <w:szCs w:val="18"/>
        </w:rPr>
      </w:pPr>
      <w:r w:rsidRPr="0070761A">
        <w:rPr>
          <w:rFonts w:ascii="Noto Sans" w:hAnsi="Noto Sans" w:cs="Noto Sans"/>
          <w:sz w:val="18"/>
          <w:szCs w:val="18"/>
        </w:rPr>
        <w:t xml:space="preserve">NOTARIO </w:t>
      </w:r>
      <w:r w:rsidRPr="0070761A">
        <w:rPr>
          <w:rFonts w:ascii="Noto Sans" w:hAnsi="Noto Sans" w:cs="Noto Sans"/>
          <w:b/>
          <w:i/>
          <w:sz w:val="18"/>
          <w:szCs w:val="18"/>
          <w:u w:val="single"/>
        </w:rPr>
        <w:t>(CORREDOR)</w:t>
      </w:r>
      <w:r w:rsidRPr="0070761A">
        <w:rPr>
          <w:rFonts w:ascii="Noto Sans" w:hAnsi="Noto Sans" w:cs="Noto Sans"/>
          <w:sz w:val="18"/>
          <w:szCs w:val="18"/>
        </w:rPr>
        <w:t xml:space="preserve"> PÚBLICO NÚMERO ___, DEL __, E INSCRITA EN EL REGISTRO PÚBLICO DE LA PROPIEDAD Y DEL COMERCIO, EN EL FOLIO MERCANTIL NÚMERO ____ DE FECHA ____.</w:t>
      </w:r>
    </w:p>
    <w:p w14:paraId="5ED204DF"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 xml:space="preserve">EL ACTA CONSTITUTIVA DE LA SOCIEDAD __ </w:t>
      </w:r>
      <w:r w:rsidRPr="0070761A">
        <w:rPr>
          <w:rFonts w:ascii="Noto Sans" w:hAnsi="Noto Sans" w:cs="Noto Sans"/>
          <w:b/>
          <w:i/>
          <w:sz w:val="18"/>
          <w:szCs w:val="18"/>
          <w:u w:val="single"/>
        </w:rPr>
        <w:t>(SI/NO)</w:t>
      </w:r>
      <w:r w:rsidRPr="0070761A">
        <w:rPr>
          <w:rFonts w:ascii="Noto Sans" w:hAnsi="Noto Sans" w:cs="Noto Sans"/>
          <w:sz w:val="18"/>
          <w:szCs w:val="18"/>
        </w:rPr>
        <w:t xml:space="preserve"> HA TENIDO REFORMAS Y MODIFICACIONES.</w:t>
      </w:r>
    </w:p>
    <w:p w14:paraId="3A11DA7F" w14:textId="77777777" w:rsidR="00F32968" w:rsidRPr="0070761A" w:rsidRDefault="00F32968" w:rsidP="00C3294D">
      <w:pPr>
        <w:tabs>
          <w:tab w:val="left" w:pos="7897"/>
        </w:tabs>
        <w:spacing w:after="0" w:line="240" w:lineRule="auto"/>
        <w:ind w:left="1980"/>
        <w:jc w:val="both"/>
        <w:rPr>
          <w:rFonts w:ascii="Noto Sans" w:hAnsi="Noto Sans" w:cs="Noto Sans"/>
          <w:i/>
          <w:sz w:val="18"/>
          <w:szCs w:val="18"/>
          <w:u w:val="single"/>
        </w:rPr>
      </w:pPr>
      <w:r w:rsidRPr="0070761A">
        <w:rPr>
          <w:rFonts w:ascii="Noto Sans" w:hAnsi="Noto Sans" w:cs="Noto Sans"/>
          <w:i/>
          <w:sz w:val="18"/>
          <w:szCs w:val="18"/>
          <w:u w:val="single"/>
        </w:rPr>
        <w:lastRenderedPageBreak/>
        <w:t>Nota: En su caso, se deberán relacionar las escrituras en que consten las reformas o modificaciones de la sociedad.</w:t>
      </w:r>
    </w:p>
    <w:p w14:paraId="59F7FACC"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LOS NOMBRES DE SUS SOCIOS SON:</w:t>
      </w:r>
    </w:p>
    <w:p w14:paraId="195D5AF3" w14:textId="77777777" w:rsidR="00F32968" w:rsidRPr="0070761A" w:rsidRDefault="00F32968" w:rsidP="00C3294D">
      <w:pPr>
        <w:tabs>
          <w:tab w:val="left" w:pos="7897"/>
        </w:tabs>
        <w:spacing w:after="0" w:line="240" w:lineRule="auto"/>
        <w:ind w:left="1980"/>
        <w:jc w:val="both"/>
        <w:rPr>
          <w:rFonts w:ascii="Noto Sans" w:hAnsi="Noto Sans" w:cs="Noto Sans"/>
          <w:sz w:val="18"/>
          <w:szCs w:val="18"/>
        </w:rPr>
      </w:pPr>
      <w:r w:rsidRPr="0070761A">
        <w:rPr>
          <w:rFonts w:ascii="Noto Sans" w:hAnsi="Noto Sans" w:cs="Noto Sans"/>
          <w:sz w:val="18"/>
          <w:szCs w:val="18"/>
        </w:rPr>
        <w:t>_____________________ CON REGISTRO FEDERAL DE CONTRIBUYENTES ____.</w:t>
      </w:r>
    </w:p>
    <w:p w14:paraId="2D76D2E7" w14:textId="77777777" w:rsidR="00F32968" w:rsidRPr="0070761A" w:rsidRDefault="00F32968" w:rsidP="00C3294D">
      <w:pPr>
        <w:tabs>
          <w:tab w:val="left" w:pos="7954"/>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2.1.2</w:t>
      </w:r>
      <w:r w:rsidRPr="0070761A">
        <w:rPr>
          <w:rFonts w:ascii="Noto Sans" w:hAnsi="Noto Sans" w:cs="Noto Sans"/>
          <w:b/>
          <w:bCs/>
          <w:sz w:val="18"/>
          <w:szCs w:val="18"/>
        </w:rPr>
        <w:tab/>
      </w:r>
      <w:r w:rsidRPr="0070761A">
        <w:rPr>
          <w:rFonts w:ascii="Noto Sans" w:hAnsi="Noto Sans" w:cs="Noto Sans"/>
          <w:sz w:val="18"/>
          <w:szCs w:val="18"/>
        </w:rPr>
        <w:t>TIENE LOS SIGUIENTES REGISTROS OFICIALES: REGISTRO FEDERAL DE CONTRIBUYENTES NÚMERO __________ Y REGISTRO PATRONAL ANTE EL INSTITUTO MEXICANO DEL SEGURO SOCIAL NÚMERO _____.</w:t>
      </w:r>
    </w:p>
    <w:p w14:paraId="4285AB5B"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2.1.3</w:t>
      </w:r>
      <w:r w:rsidRPr="0070761A">
        <w:rPr>
          <w:rFonts w:ascii="Noto Sans" w:hAnsi="Noto Sans" w:cs="Noto Sans"/>
          <w:b/>
          <w:bCs/>
          <w:sz w:val="18"/>
          <w:szCs w:val="18"/>
        </w:rPr>
        <w:tab/>
      </w:r>
      <w:r w:rsidRPr="0070761A">
        <w:rPr>
          <w:rFonts w:ascii="Noto Sans" w:hAnsi="Noto Sans" w:cs="Noto Sans"/>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70761A">
        <w:rPr>
          <w:rFonts w:ascii="Noto Sans" w:hAnsi="Noto Sans" w:cs="Noto Sans"/>
          <w:b/>
          <w:sz w:val="18"/>
          <w:szCs w:val="18"/>
        </w:rPr>
        <w:t>“BAJO PROTESTA DE DECIR VERDAD”</w:t>
      </w:r>
      <w:r w:rsidRPr="0070761A">
        <w:rPr>
          <w:rFonts w:ascii="Noto Sans" w:hAnsi="Noto Sans" w:cs="Noto Sans"/>
          <w:sz w:val="18"/>
          <w:szCs w:val="18"/>
        </w:rPr>
        <w:t xml:space="preserve"> QUE DICHAS FACULTADES NO LE HAN SIDO REVOCADAS, NI LIMITADAS O MODIFICADAS EN FORMA ALGUNA, A LA FECHA EN QUE SE SUSCRIBE EL PRESENTE INSTRUMENTO JURÍDICO.</w:t>
      </w:r>
    </w:p>
    <w:p w14:paraId="1D0B87D2" w14:textId="77777777" w:rsidR="00F32968" w:rsidRPr="0070761A" w:rsidRDefault="00F32968" w:rsidP="00C3294D">
      <w:pPr>
        <w:tabs>
          <w:tab w:val="left" w:pos="7911"/>
        </w:tabs>
        <w:spacing w:after="0" w:line="240" w:lineRule="auto"/>
        <w:ind w:left="1980"/>
        <w:jc w:val="both"/>
        <w:rPr>
          <w:rFonts w:ascii="Noto Sans" w:hAnsi="Noto Sans" w:cs="Noto Sans"/>
          <w:sz w:val="18"/>
          <w:szCs w:val="18"/>
        </w:rPr>
      </w:pPr>
      <w:r w:rsidRPr="0070761A">
        <w:rPr>
          <w:rFonts w:ascii="Noto Sans" w:hAnsi="Noto Sans" w:cs="Noto Sans"/>
          <w:sz w:val="18"/>
          <w:szCs w:val="18"/>
        </w:rPr>
        <w:t>EL DOMICILIO DE SU REPRESENTANTE LEGAL ES EL UBICADO EN _____.</w:t>
      </w:r>
    </w:p>
    <w:p w14:paraId="5E663AE2" w14:textId="77777777" w:rsidR="00F32968" w:rsidRPr="0070761A" w:rsidRDefault="00F32968" w:rsidP="00C3294D">
      <w:pPr>
        <w:tabs>
          <w:tab w:val="left" w:pos="7926"/>
        </w:tabs>
        <w:spacing w:after="0" w:line="240" w:lineRule="auto"/>
        <w:ind w:left="1985" w:hanging="851"/>
        <w:jc w:val="both"/>
        <w:rPr>
          <w:rFonts w:ascii="Noto Sans" w:hAnsi="Noto Sans" w:cs="Noto Sans"/>
          <w:sz w:val="18"/>
          <w:szCs w:val="18"/>
        </w:rPr>
      </w:pPr>
      <w:r w:rsidRPr="0070761A">
        <w:rPr>
          <w:rFonts w:ascii="Noto Sans" w:hAnsi="Noto Sans" w:cs="Noto Sans"/>
          <w:b/>
          <w:bCs/>
          <w:sz w:val="18"/>
          <w:szCs w:val="18"/>
        </w:rPr>
        <w:t>2.1.4</w:t>
      </w:r>
      <w:r w:rsidRPr="0070761A">
        <w:rPr>
          <w:rFonts w:ascii="Noto Sans" w:hAnsi="Noto Sans" w:cs="Noto Sans"/>
          <w:b/>
          <w:bCs/>
          <w:sz w:val="18"/>
          <w:szCs w:val="18"/>
        </w:rPr>
        <w:tab/>
      </w:r>
      <w:r w:rsidRPr="0070761A">
        <w:rPr>
          <w:rFonts w:ascii="Noto Sans" w:hAnsi="Noto Sans" w:cs="Noto Sans"/>
          <w:sz w:val="18"/>
          <w:szCs w:val="18"/>
        </w:rPr>
        <w:t>SU OBJETO SOCIAL, ENTRE OTROS CORRESPONDE A: ___________; POR LO QUE CUENTA CON LOS RECURSOS FINANCIEROS, TÉCNICOS, ADMINISTRATIVOS Y HUMANOS PARA OBLIGARSE, EN LOS TÉRMINOS Y CONDICIONES QUE SE ESTIPULAN EN EL PRESENTE CONVENIO.</w:t>
      </w:r>
    </w:p>
    <w:p w14:paraId="12EDE7C4" w14:textId="77777777" w:rsidR="00F32968" w:rsidRPr="0070761A" w:rsidRDefault="00F32968" w:rsidP="00C3294D">
      <w:pPr>
        <w:widowControl w:val="0"/>
        <w:tabs>
          <w:tab w:val="left" w:pos="7898"/>
        </w:tabs>
        <w:overflowPunct w:val="0"/>
        <w:autoSpaceDE w:val="0"/>
        <w:spacing w:after="0" w:line="240" w:lineRule="auto"/>
        <w:ind w:left="1985" w:hanging="851"/>
        <w:jc w:val="both"/>
        <w:textAlignment w:val="baseline"/>
        <w:rPr>
          <w:rFonts w:ascii="Noto Sans" w:hAnsi="Noto Sans" w:cs="Noto Sans"/>
          <w:sz w:val="18"/>
          <w:szCs w:val="18"/>
        </w:rPr>
      </w:pPr>
      <w:r w:rsidRPr="0070761A">
        <w:rPr>
          <w:rFonts w:ascii="Noto Sans" w:hAnsi="Noto Sans" w:cs="Noto Sans"/>
          <w:b/>
          <w:bCs/>
          <w:sz w:val="18"/>
          <w:szCs w:val="18"/>
        </w:rPr>
        <w:t>2.1.5</w:t>
      </w:r>
      <w:r w:rsidRPr="0070761A">
        <w:rPr>
          <w:rFonts w:ascii="Noto Sans" w:hAnsi="Noto Sans" w:cs="Noto Sans"/>
          <w:b/>
          <w:bCs/>
          <w:sz w:val="18"/>
          <w:szCs w:val="18"/>
        </w:rPr>
        <w:tab/>
      </w:r>
      <w:r w:rsidRPr="0070761A">
        <w:rPr>
          <w:rFonts w:ascii="Noto Sans" w:hAnsi="Noto Sans" w:cs="Noto Sans"/>
          <w:sz w:val="18"/>
          <w:szCs w:val="18"/>
        </w:rPr>
        <w:t>SEÑALA COMO DOMICILIO LEGAL PARA TODOS LOS EFECTOS QUE DERIVEN DEL PRESENTE CONVENIO, EL UBICADO EN: ___________________________</w:t>
      </w:r>
    </w:p>
    <w:p w14:paraId="4BE100C0" w14:textId="77777777" w:rsidR="00F32968" w:rsidRPr="0070761A" w:rsidRDefault="00F32968" w:rsidP="00C3294D">
      <w:pPr>
        <w:widowControl w:val="0"/>
        <w:overflowPunct w:val="0"/>
        <w:autoSpaceDE w:val="0"/>
        <w:spacing w:after="0" w:line="240" w:lineRule="auto"/>
        <w:ind w:left="1985"/>
        <w:jc w:val="both"/>
        <w:textAlignment w:val="baseline"/>
        <w:rPr>
          <w:rFonts w:ascii="Noto Sans" w:hAnsi="Noto Sans" w:cs="Noto Sans"/>
          <w:b/>
          <w:sz w:val="18"/>
          <w:szCs w:val="18"/>
        </w:rPr>
      </w:pPr>
      <w:r w:rsidRPr="0070761A">
        <w:rPr>
          <w:rFonts w:ascii="Noto Sans" w:hAnsi="Noto Sans" w:cs="Noto Sans"/>
          <w:b/>
          <w:i/>
          <w:sz w:val="18"/>
          <w:szCs w:val="18"/>
        </w:rPr>
        <w:t xml:space="preserve">(MENCIONAR E IDENTIFICAR A CUÁNTOS INTEGRANTES CONFORMAN LA PARTICIPACIÓN CONJUNTA PARA LA PRESENTACIÓN </w:t>
      </w:r>
      <w:r w:rsidRPr="0070761A">
        <w:rPr>
          <w:rFonts w:ascii="Noto Sans" w:hAnsi="Noto Sans" w:cs="Noto Sans"/>
          <w:b/>
          <w:sz w:val="18"/>
          <w:szCs w:val="18"/>
        </w:rPr>
        <w:t>DE PROPOSICIONES).</w:t>
      </w:r>
    </w:p>
    <w:p w14:paraId="11E6A895" w14:textId="77777777" w:rsidR="00F32968" w:rsidRPr="0070761A" w:rsidRDefault="00F32968" w:rsidP="00C41942">
      <w:pPr>
        <w:numPr>
          <w:ilvl w:val="1"/>
          <w:numId w:val="10"/>
        </w:numPr>
        <w:tabs>
          <w:tab w:val="clear" w:pos="720"/>
          <w:tab w:val="num" w:pos="0"/>
          <w:tab w:val="left" w:pos="3279"/>
        </w:tabs>
        <w:suppressAutoHyphens/>
        <w:spacing w:after="0" w:line="240" w:lineRule="auto"/>
        <w:jc w:val="both"/>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 DECLARAN QUE:</w:t>
      </w:r>
    </w:p>
    <w:p w14:paraId="58DE2602" w14:textId="77777777" w:rsidR="00F32968" w:rsidRPr="0070761A" w:rsidRDefault="00F32968" w:rsidP="00C41942">
      <w:pPr>
        <w:numPr>
          <w:ilvl w:val="2"/>
          <w:numId w:val="10"/>
        </w:numPr>
        <w:tabs>
          <w:tab w:val="clear" w:pos="1440"/>
          <w:tab w:val="num" w:pos="0"/>
          <w:tab w:val="left" w:pos="6319"/>
        </w:tabs>
        <w:suppressAutoHyphens/>
        <w:spacing w:after="0" w:line="240" w:lineRule="auto"/>
        <w:jc w:val="both"/>
        <w:rPr>
          <w:rFonts w:ascii="Noto Sans" w:hAnsi="Noto Sans" w:cs="Noto Sans"/>
          <w:sz w:val="18"/>
          <w:szCs w:val="18"/>
        </w:rPr>
      </w:pPr>
      <w:r w:rsidRPr="0070761A">
        <w:rPr>
          <w:rFonts w:ascii="Noto Sans" w:hAnsi="Noto Sans" w:cs="Noto Sans"/>
          <w:sz w:val="18"/>
          <w:szCs w:val="18"/>
        </w:rPr>
        <w:t xml:space="preserve">CONOCEN LOS REQUISITOS Y CONDICIONES ESTIPULADAS EN LAS BASES DE LA CONVOCATORIA A LA </w:t>
      </w:r>
      <w:r w:rsidR="00F955D3" w:rsidRPr="0070761A">
        <w:rPr>
          <w:rFonts w:ascii="Noto Sans" w:hAnsi="Noto Sans" w:cs="Noto Sans"/>
          <w:sz w:val="18"/>
          <w:szCs w:val="18"/>
        </w:rPr>
        <w:t>ADJUDICACION</w:t>
      </w:r>
      <w:r w:rsidRPr="0070761A">
        <w:rPr>
          <w:rFonts w:ascii="Noto Sans" w:hAnsi="Noto Sans" w:cs="Noto Sans"/>
          <w:sz w:val="18"/>
          <w:szCs w:val="18"/>
        </w:rPr>
        <w:t xml:space="preserve"> PÚBLICA INTERNACIONAL____________.</w:t>
      </w:r>
    </w:p>
    <w:p w14:paraId="5D64F84F" w14:textId="77777777" w:rsidR="00F32968" w:rsidRPr="0070761A" w:rsidRDefault="00F32968" w:rsidP="00C3294D">
      <w:pPr>
        <w:tabs>
          <w:tab w:val="left" w:pos="1854"/>
        </w:tabs>
        <w:overflowPunct w:val="0"/>
        <w:autoSpaceDE w:val="0"/>
        <w:spacing w:after="0" w:line="240" w:lineRule="auto"/>
        <w:jc w:val="both"/>
        <w:textAlignment w:val="baseline"/>
        <w:rPr>
          <w:rFonts w:ascii="Noto Sans" w:hAnsi="Noto Sans" w:cs="Noto Sans"/>
          <w:sz w:val="18"/>
          <w:szCs w:val="18"/>
        </w:rPr>
      </w:pPr>
    </w:p>
    <w:p w14:paraId="0596E9E3" w14:textId="77777777" w:rsidR="00F32968" w:rsidRPr="0070761A" w:rsidRDefault="00F32968" w:rsidP="00C3294D">
      <w:pPr>
        <w:tabs>
          <w:tab w:val="left" w:pos="5760"/>
        </w:tabs>
        <w:spacing w:after="0" w:line="240" w:lineRule="auto"/>
        <w:ind w:left="1440" w:hanging="720"/>
        <w:jc w:val="both"/>
        <w:rPr>
          <w:rFonts w:ascii="Noto Sans" w:hAnsi="Noto Sans" w:cs="Noto Sans"/>
          <w:sz w:val="18"/>
          <w:szCs w:val="18"/>
        </w:rPr>
      </w:pPr>
      <w:r w:rsidRPr="0070761A">
        <w:rPr>
          <w:rFonts w:ascii="Noto Sans" w:hAnsi="Noto Sans" w:cs="Noto Sans"/>
          <w:b/>
          <w:sz w:val="18"/>
          <w:szCs w:val="18"/>
        </w:rPr>
        <w:t>3.1.2</w:t>
      </w:r>
      <w:r w:rsidRPr="0070761A">
        <w:rPr>
          <w:rFonts w:ascii="Noto Sans" w:hAnsi="Noto Sans" w:cs="Noto Sans"/>
          <w:b/>
          <w:sz w:val="18"/>
          <w:szCs w:val="18"/>
        </w:rPr>
        <w:tab/>
      </w:r>
      <w:r w:rsidRPr="0070761A">
        <w:rPr>
          <w:rFonts w:ascii="Noto Sans" w:hAnsi="Noto Sans" w:cs="Noto Sans"/>
          <w:sz w:val="18"/>
          <w:szCs w:val="18"/>
        </w:rPr>
        <w:t xml:space="preserve">MANIFIESTAN SU CONFORMIDAD EN FORMALIZAR EL PRESENTE CONVENIO, CON EL OBJETO DE PARTICIPAR CONJUNTAMENTE EN LA </w:t>
      </w:r>
      <w:r w:rsidR="00F955D3" w:rsidRPr="0070761A">
        <w:rPr>
          <w:rFonts w:ascii="Noto Sans" w:hAnsi="Noto Sans" w:cs="Noto Sans"/>
          <w:sz w:val="18"/>
          <w:szCs w:val="18"/>
        </w:rPr>
        <w:t>ADJUDICACION</w:t>
      </w:r>
      <w:r w:rsidRPr="0070761A">
        <w:rPr>
          <w:rFonts w:ascii="Noto Sans" w:hAnsi="Noto Sans" w:cs="Noto Sans"/>
          <w:sz w:val="18"/>
          <w:szCs w:val="18"/>
        </w:rPr>
        <w:t xml:space="preserve">, PRESENTANDO PROPOSICIÓN TÉCNICA Y ECONÓMICA, CUMPLIENDO CON LO ESTABLECIDO EN LAS BASES DE LA </w:t>
      </w:r>
      <w:r w:rsidR="00F955D3" w:rsidRPr="0070761A">
        <w:rPr>
          <w:rFonts w:ascii="Noto Sans" w:hAnsi="Noto Sans" w:cs="Noto Sans"/>
          <w:sz w:val="18"/>
          <w:szCs w:val="18"/>
        </w:rPr>
        <w:t>ADJUDICACION</w:t>
      </w:r>
      <w:r w:rsidRPr="0070761A">
        <w:rPr>
          <w:rFonts w:ascii="Noto Sans" w:hAnsi="Noto Sans" w:cs="Noto Sans"/>
          <w:sz w:val="18"/>
          <w:szCs w:val="18"/>
        </w:rPr>
        <w:t xml:space="preserve"> Y CON LO DISPUESTO EN LOS ARTÍCULOS </w:t>
      </w:r>
      <w:r w:rsidR="00D27F38" w:rsidRPr="0070761A">
        <w:rPr>
          <w:rFonts w:ascii="Noto Sans" w:hAnsi="Noto Sans" w:cs="Noto Sans"/>
          <w:sz w:val="18"/>
          <w:szCs w:val="18"/>
        </w:rPr>
        <w:t>45</w:t>
      </w:r>
      <w:r w:rsidRPr="0070761A">
        <w:rPr>
          <w:rFonts w:ascii="Noto Sans" w:hAnsi="Noto Sans" w:cs="Noto Sans"/>
          <w:sz w:val="18"/>
          <w:szCs w:val="18"/>
        </w:rPr>
        <w:t xml:space="preserve">, DE LA LEY DE ADQUISICIONES, ARRENDAMIENTOS Y SERVICIOS DEL SECTOR PÚBLICO Y </w:t>
      </w:r>
      <w:r w:rsidR="00D27F38" w:rsidRPr="0070761A">
        <w:rPr>
          <w:rFonts w:ascii="Noto Sans" w:hAnsi="Noto Sans" w:cs="Noto Sans"/>
          <w:sz w:val="18"/>
          <w:szCs w:val="18"/>
        </w:rPr>
        <w:t>88</w:t>
      </w:r>
      <w:r w:rsidRPr="0070761A">
        <w:rPr>
          <w:rFonts w:ascii="Noto Sans" w:hAnsi="Noto Sans" w:cs="Noto Sans"/>
          <w:sz w:val="18"/>
          <w:szCs w:val="18"/>
        </w:rPr>
        <w:t xml:space="preserve">  DE SU REGLAMENTO.</w:t>
      </w:r>
    </w:p>
    <w:p w14:paraId="09974E42" w14:textId="77777777" w:rsidR="00F32968" w:rsidRPr="0070761A" w:rsidRDefault="00F32968" w:rsidP="00C3294D">
      <w:pPr>
        <w:widowControl w:val="0"/>
        <w:overflowPunct w:val="0"/>
        <w:autoSpaceDE w:val="0"/>
        <w:spacing w:after="0" w:line="240" w:lineRule="auto"/>
        <w:ind w:left="1248" w:hanging="540"/>
        <w:jc w:val="both"/>
        <w:textAlignment w:val="baseline"/>
        <w:rPr>
          <w:rFonts w:ascii="Noto Sans" w:hAnsi="Noto Sans" w:cs="Noto Sans"/>
          <w:sz w:val="18"/>
          <w:szCs w:val="18"/>
        </w:rPr>
      </w:pPr>
      <w:r w:rsidRPr="0070761A">
        <w:rPr>
          <w:rFonts w:ascii="Noto Sans" w:hAnsi="Noto Sans" w:cs="Noto Sans"/>
          <w:sz w:val="18"/>
          <w:szCs w:val="18"/>
        </w:rPr>
        <w:t>EXPUESTO LO ANTERIOR, LAS PARTES OTORGAN LAS SIGUIENTES:</w:t>
      </w:r>
    </w:p>
    <w:p w14:paraId="0CA1F493" w14:textId="77777777" w:rsidR="00F32968" w:rsidRPr="0070761A" w:rsidRDefault="00F32968" w:rsidP="00C3294D">
      <w:pPr>
        <w:widowControl w:val="0"/>
        <w:overflowPunct w:val="0"/>
        <w:autoSpaceDE w:val="0"/>
        <w:spacing w:after="0" w:line="240" w:lineRule="auto"/>
        <w:jc w:val="center"/>
        <w:textAlignment w:val="baseline"/>
        <w:rPr>
          <w:rFonts w:ascii="Noto Sans" w:hAnsi="Noto Sans" w:cs="Noto Sans"/>
          <w:b/>
          <w:sz w:val="18"/>
          <w:szCs w:val="18"/>
        </w:rPr>
      </w:pPr>
      <w:r w:rsidRPr="0070761A">
        <w:rPr>
          <w:rFonts w:ascii="Noto Sans" w:hAnsi="Noto Sans" w:cs="Noto Sans"/>
          <w:b/>
          <w:sz w:val="18"/>
          <w:szCs w:val="18"/>
        </w:rPr>
        <w:t>CLÁUSULAS</w:t>
      </w:r>
    </w:p>
    <w:p w14:paraId="3C306087" w14:textId="77777777" w:rsidR="00F32968" w:rsidRPr="0070761A" w:rsidRDefault="00F32968" w:rsidP="00C3294D">
      <w:pPr>
        <w:widowControl w:val="0"/>
        <w:overflowPunct w:val="0"/>
        <w:autoSpaceDE w:val="0"/>
        <w:spacing w:after="0" w:line="240" w:lineRule="auto"/>
        <w:ind w:left="1943" w:hanging="1403"/>
        <w:jc w:val="both"/>
        <w:textAlignment w:val="baseline"/>
        <w:rPr>
          <w:rFonts w:ascii="Noto Sans" w:hAnsi="Noto Sans" w:cs="Noto Sans"/>
          <w:b/>
          <w:sz w:val="18"/>
          <w:szCs w:val="18"/>
        </w:rPr>
      </w:pPr>
      <w:r w:rsidRPr="0070761A">
        <w:rPr>
          <w:rFonts w:ascii="Noto Sans" w:hAnsi="Noto Sans" w:cs="Noto Sans"/>
          <w:b/>
          <w:sz w:val="18"/>
          <w:szCs w:val="18"/>
        </w:rPr>
        <w:t>PRIMERA.-</w:t>
      </w:r>
      <w:r w:rsidRPr="0070761A">
        <w:rPr>
          <w:rFonts w:ascii="Noto Sans" w:hAnsi="Noto Sans" w:cs="Noto Sans"/>
          <w:b/>
          <w:sz w:val="18"/>
          <w:szCs w:val="18"/>
        </w:rPr>
        <w:tab/>
        <w:t>OBJETO.- “PARTICIPACIÓN CONJUNTA”.</w:t>
      </w:r>
    </w:p>
    <w:p w14:paraId="26F3EC91" w14:textId="77777777" w:rsidR="00B2400A" w:rsidRPr="0070761A" w:rsidRDefault="00F32968" w:rsidP="00C3294D">
      <w:pPr>
        <w:widowControl w:val="0"/>
        <w:overflowPunct w:val="0"/>
        <w:autoSpaceDE w:val="0"/>
        <w:spacing w:after="0" w:line="240" w:lineRule="auto"/>
        <w:ind w:left="1985"/>
        <w:jc w:val="both"/>
        <w:textAlignment w:val="baseline"/>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 CONVIENEN, EN CONJUNTAR SUS RECURSOS TÉCNICOS, LEGALES, ADMINISTRATIVOS, ECONÓMICOS Y FINANCIEROS PARA PRESENTAR PROPOSICIÓN TÉCNICA Y ECONÓMICA EN EL PROCESO DE CONTRATACIÓN NÚMERO _________ Y EN </w:t>
      </w:r>
    </w:p>
    <w:p w14:paraId="76C74220" w14:textId="77777777" w:rsidR="00B2400A" w:rsidRPr="0070761A" w:rsidRDefault="00B2400A" w:rsidP="00C3294D">
      <w:pPr>
        <w:widowControl w:val="0"/>
        <w:overflowPunct w:val="0"/>
        <w:autoSpaceDE w:val="0"/>
        <w:spacing w:after="0" w:line="240" w:lineRule="auto"/>
        <w:ind w:left="1985"/>
        <w:jc w:val="both"/>
        <w:textAlignment w:val="baseline"/>
        <w:rPr>
          <w:rFonts w:ascii="Noto Sans" w:hAnsi="Noto Sans" w:cs="Noto Sans"/>
          <w:sz w:val="18"/>
          <w:szCs w:val="18"/>
        </w:rPr>
      </w:pPr>
    </w:p>
    <w:p w14:paraId="5540C274" w14:textId="77777777" w:rsidR="00F32968" w:rsidRPr="0070761A" w:rsidRDefault="00F32968" w:rsidP="00C3294D">
      <w:pPr>
        <w:widowControl w:val="0"/>
        <w:overflowPunct w:val="0"/>
        <w:autoSpaceDE w:val="0"/>
        <w:spacing w:after="0" w:line="240" w:lineRule="auto"/>
        <w:ind w:left="1985"/>
        <w:jc w:val="both"/>
        <w:textAlignment w:val="baseline"/>
        <w:rPr>
          <w:rFonts w:ascii="Noto Sans" w:hAnsi="Noto Sans" w:cs="Noto Sans"/>
          <w:sz w:val="18"/>
          <w:szCs w:val="18"/>
        </w:rPr>
      </w:pPr>
      <w:r w:rsidRPr="0070761A">
        <w:rPr>
          <w:rFonts w:ascii="Noto Sans" w:hAnsi="Noto Sans" w:cs="Noto Sans"/>
          <w:sz w:val="18"/>
          <w:szCs w:val="18"/>
        </w:rPr>
        <w:t>CASO DE SER ADJUDICATARIO DEL CONTRATO, SE OBLIGAN A PRESTAR EL SERVICIO OBJETO DEL CONVENIO, CON LA PARTICIPACIÓN SIGUIENTE:</w:t>
      </w:r>
    </w:p>
    <w:p w14:paraId="3070CDA9" w14:textId="77777777" w:rsidR="00F32968" w:rsidRPr="0070761A" w:rsidRDefault="008C1598" w:rsidP="00C3294D">
      <w:pPr>
        <w:widowControl w:val="0"/>
        <w:overflowPunct w:val="0"/>
        <w:autoSpaceDE w:val="0"/>
        <w:spacing w:after="0" w:line="240" w:lineRule="auto"/>
        <w:ind w:left="1957" w:hanging="14"/>
        <w:jc w:val="both"/>
        <w:textAlignment w:val="baseline"/>
        <w:rPr>
          <w:rFonts w:ascii="Noto Sans" w:hAnsi="Noto Sans" w:cs="Noto Sans"/>
          <w:sz w:val="18"/>
          <w:szCs w:val="18"/>
        </w:rPr>
      </w:pPr>
      <w:r w:rsidRPr="0070761A">
        <w:rPr>
          <w:rFonts w:ascii="Noto Sans" w:hAnsi="Noto Sans" w:cs="Noto Sans"/>
          <w:b/>
          <w:sz w:val="18"/>
          <w:szCs w:val="18"/>
        </w:rPr>
        <w:t>LICITANTE</w:t>
      </w:r>
      <w:r w:rsidR="00F32968" w:rsidRPr="0070761A">
        <w:rPr>
          <w:rFonts w:ascii="Noto Sans" w:hAnsi="Noto Sans" w:cs="Noto Sans"/>
          <w:b/>
          <w:sz w:val="18"/>
          <w:szCs w:val="18"/>
        </w:rPr>
        <w:t xml:space="preserve"> “A”:</w:t>
      </w:r>
      <w:r w:rsidR="00F32968" w:rsidRPr="0070761A">
        <w:rPr>
          <w:rFonts w:ascii="Noto Sans" w:hAnsi="Noto Sans" w:cs="Noto Sans"/>
          <w:sz w:val="18"/>
          <w:szCs w:val="18"/>
        </w:rPr>
        <w:t xml:space="preserve"> </w:t>
      </w:r>
      <w:r w:rsidR="00F32968" w:rsidRPr="0070761A">
        <w:rPr>
          <w:rFonts w:ascii="Noto Sans" w:hAnsi="Noto Sans" w:cs="Noto Sans"/>
          <w:b/>
          <w:i/>
          <w:sz w:val="18"/>
          <w:szCs w:val="18"/>
          <w:u w:val="single"/>
        </w:rPr>
        <w:t>(DESCRIBIR LA PARTE QUE SE OBLIGA A SUMINISTRAR)</w:t>
      </w:r>
      <w:r w:rsidR="00F32968" w:rsidRPr="0070761A">
        <w:rPr>
          <w:rFonts w:ascii="Noto Sans" w:hAnsi="Noto Sans" w:cs="Noto Sans"/>
          <w:sz w:val="18"/>
          <w:szCs w:val="18"/>
        </w:rPr>
        <w:t>.</w:t>
      </w:r>
    </w:p>
    <w:p w14:paraId="728E86FC" w14:textId="77777777" w:rsidR="00F32968" w:rsidRPr="0070761A" w:rsidRDefault="00F32968" w:rsidP="00C3294D">
      <w:pPr>
        <w:widowControl w:val="0"/>
        <w:overflowPunct w:val="0"/>
        <w:autoSpaceDE w:val="0"/>
        <w:spacing w:after="0" w:line="240" w:lineRule="auto"/>
        <w:ind w:left="1971"/>
        <w:jc w:val="both"/>
        <w:textAlignment w:val="baseline"/>
        <w:rPr>
          <w:rFonts w:ascii="Noto Sans" w:hAnsi="Noto Sans" w:cs="Noto Sans"/>
          <w:sz w:val="18"/>
          <w:szCs w:val="18"/>
        </w:rPr>
      </w:pPr>
      <w:r w:rsidRPr="0070761A">
        <w:rPr>
          <w:rFonts w:ascii="Noto Sans" w:hAnsi="Noto Sans" w:cs="Noto Sans"/>
          <w:i/>
          <w:sz w:val="18"/>
          <w:szCs w:val="18"/>
          <w:u w:val="single"/>
        </w:rPr>
        <w:t xml:space="preserve">(CADA UNO DE LOS INTEGRANTES QUE CONFORMAN LA PARTICIPACIÓN CONJUNTA PARA LA PRESENTACIÓN </w:t>
      </w:r>
      <w:r w:rsidRPr="0070761A">
        <w:rPr>
          <w:rFonts w:ascii="Noto Sans" w:hAnsi="Noto Sans" w:cs="Noto Sans"/>
          <w:i/>
          <w:sz w:val="18"/>
          <w:szCs w:val="18"/>
        </w:rPr>
        <w:t xml:space="preserve">DE </w:t>
      </w:r>
      <w:r w:rsidRPr="0070761A">
        <w:rPr>
          <w:rFonts w:ascii="Noto Sans" w:hAnsi="Noto Sans" w:cs="Noto Sans"/>
          <w:sz w:val="18"/>
          <w:szCs w:val="18"/>
        </w:rPr>
        <w:t>PROPOSICIONES DEBERÁ DESCRIBIR LA PARTE QUE SE OBLIGA A ENTREGAR).</w:t>
      </w:r>
    </w:p>
    <w:p w14:paraId="60DD7365" w14:textId="77777777" w:rsidR="00F32968" w:rsidRPr="0070761A" w:rsidRDefault="00F32968" w:rsidP="00C3294D">
      <w:pPr>
        <w:widowControl w:val="0"/>
        <w:overflowPunct w:val="0"/>
        <w:autoSpaceDE w:val="0"/>
        <w:spacing w:after="0" w:line="240" w:lineRule="auto"/>
        <w:ind w:left="1943" w:hanging="1403"/>
        <w:jc w:val="both"/>
        <w:textAlignment w:val="baseline"/>
        <w:rPr>
          <w:rFonts w:ascii="Noto Sans" w:hAnsi="Noto Sans" w:cs="Noto Sans"/>
          <w:b/>
          <w:sz w:val="18"/>
          <w:szCs w:val="18"/>
        </w:rPr>
      </w:pPr>
      <w:r w:rsidRPr="0070761A">
        <w:rPr>
          <w:rFonts w:ascii="Noto Sans" w:hAnsi="Noto Sans" w:cs="Noto Sans"/>
          <w:b/>
          <w:sz w:val="18"/>
          <w:szCs w:val="18"/>
        </w:rPr>
        <w:t>SEGUNDA.-</w:t>
      </w:r>
      <w:r w:rsidRPr="0070761A">
        <w:rPr>
          <w:rFonts w:ascii="Noto Sans" w:hAnsi="Noto Sans" w:cs="Noto Sans"/>
          <w:b/>
          <w:sz w:val="18"/>
          <w:szCs w:val="18"/>
        </w:rPr>
        <w:tab/>
        <w:t>REPRESENTANTE COMÚN Y OBLIGADO SOLIDARIO.</w:t>
      </w:r>
    </w:p>
    <w:p w14:paraId="2AA0E1A7" w14:textId="77777777" w:rsidR="00F32968" w:rsidRPr="0070761A" w:rsidRDefault="00F32968" w:rsidP="00C3294D">
      <w:pPr>
        <w:widowControl w:val="0"/>
        <w:overflowPunct w:val="0"/>
        <w:autoSpaceDE w:val="0"/>
        <w:spacing w:after="0" w:line="240" w:lineRule="auto"/>
        <w:ind w:left="1957" w:firstLine="14"/>
        <w:jc w:val="both"/>
        <w:textAlignment w:val="baseline"/>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ACEPTAN EXPRESAMENTE EN DESIGNAR COMO REPRESENTANTE COMÚN AL ____________, A TRAVÉS DEL PRESENTE INSTRUMENTO, OTORGÁNDOLE PODER AMPLIO Y </w:t>
      </w:r>
      <w:r w:rsidRPr="0070761A">
        <w:rPr>
          <w:rFonts w:ascii="Noto Sans" w:hAnsi="Noto Sans" w:cs="Noto Sans"/>
          <w:sz w:val="18"/>
          <w:szCs w:val="18"/>
        </w:rPr>
        <w:lastRenderedPageBreak/>
        <w:t xml:space="preserve">SUFICIENTE, PARA ATENDER TODO LO RELACIONADO CON LAS PROPOSICIONES TÉCNICA Y ECONÓMICA EN EL PROCEDIMIENTO DE </w:t>
      </w:r>
      <w:r w:rsidR="00F955D3" w:rsidRPr="0070761A">
        <w:rPr>
          <w:rFonts w:ascii="Noto Sans" w:hAnsi="Noto Sans" w:cs="Noto Sans"/>
          <w:sz w:val="18"/>
          <w:szCs w:val="18"/>
        </w:rPr>
        <w:t>ADJUDICACION</w:t>
      </w:r>
      <w:r w:rsidRPr="0070761A">
        <w:rPr>
          <w:rFonts w:ascii="Noto Sans" w:hAnsi="Noto Sans" w:cs="Noto Sans"/>
          <w:sz w:val="18"/>
          <w:szCs w:val="18"/>
        </w:rPr>
        <w:t>, ASÍ COMO PARA SUSCRIBIR DICHAS PROPOSICIONES.</w:t>
      </w:r>
    </w:p>
    <w:p w14:paraId="78FD9616" w14:textId="77777777" w:rsidR="00F32968" w:rsidRPr="0070761A" w:rsidRDefault="00F32968" w:rsidP="00C3294D">
      <w:pPr>
        <w:widowControl w:val="0"/>
        <w:overflowPunct w:val="0"/>
        <w:autoSpaceDE w:val="0"/>
        <w:spacing w:after="0" w:line="240" w:lineRule="auto"/>
        <w:ind w:left="1957" w:firstLine="14"/>
        <w:jc w:val="both"/>
        <w:textAlignment w:val="baseline"/>
        <w:rPr>
          <w:rFonts w:ascii="Noto Sans" w:hAnsi="Noto Sans" w:cs="Noto Sans"/>
          <w:sz w:val="18"/>
          <w:szCs w:val="18"/>
        </w:rPr>
      </w:pPr>
      <w:r w:rsidRPr="0070761A">
        <w:rPr>
          <w:rFonts w:ascii="Noto Sans" w:hAnsi="Noto Sans" w:cs="Noto Sans"/>
          <w:sz w:val="18"/>
          <w:szCs w:val="18"/>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w:t>
      </w:r>
      <w:r w:rsidR="00C3294D" w:rsidRPr="0070761A">
        <w:rPr>
          <w:rFonts w:ascii="Noto Sans" w:hAnsi="Noto Sans" w:cs="Noto Sans"/>
          <w:sz w:val="18"/>
          <w:szCs w:val="18"/>
        </w:rPr>
        <w:t>LICITACIÓN</w:t>
      </w:r>
      <w:r w:rsidRPr="0070761A">
        <w:rPr>
          <w:rFonts w:ascii="Noto Sans" w:hAnsi="Noto Sans" w:cs="Noto Sans"/>
          <w:sz w:val="18"/>
          <w:szCs w:val="18"/>
        </w:rPr>
        <w:t xml:space="preserve"> DEL CONTRATO RESPECTIVO.</w:t>
      </w:r>
    </w:p>
    <w:p w14:paraId="3373C2B4" w14:textId="77777777" w:rsidR="00F32968" w:rsidRPr="0070761A" w:rsidRDefault="00F32968" w:rsidP="00C3294D">
      <w:pPr>
        <w:widowControl w:val="0"/>
        <w:overflowPunct w:val="0"/>
        <w:autoSpaceDE w:val="0"/>
        <w:spacing w:after="0" w:line="240" w:lineRule="auto"/>
        <w:ind w:left="1971" w:hanging="1431"/>
        <w:jc w:val="both"/>
        <w:textAlignment w:val="baseline"/>
        <w:rPr>
          <w:rFonts w:ascii="Noto Sans" w:hAnsi="Noto Sans" w:cs="Noto Sans"/>
          <w:b/>
          <w:sz w:val="18"/>
          <w:szCs w:val="18"/>
        </w:rPr>
      </w:pPr>
      <w:r w:rsidRPr="0070761A">
        <w:rPr>
          <w:rFonts w:ascii="Noto Sans" w:hAnsi="Noto Sans" w:cs="Noto Sans"/>
          <w:b/>
          <w:sz w:val="18"/>
          <w:szCs w:val="18"/>
        </w:rPr>
        <w:t xml:space="preserve">TERCERA.- </w:t>
      </w:r>
      <w:r w:rsidRPr="0070761A">
        <w:rPr>
          <w:rFonts w:ascii="Noto Sans" w:hAnsi="Noto Sans" w:cs="Noto Sans"/>
          <w:b/>
          <w:sz w:val="18"/>
          <w:szCs w:val="18"/>
        </w:rPr>
        <w:tab/>
        <w:t>DEL COBRO DE LAS FACTURAS.</w:t>
      </w:r>
    </w:p>
    <w:p w14:paraId="7B013ED7" w14:textId="77777777" w:rsidR="00F32968" w:rsidRPr="0070761A" w:rsidRDefault="00F32968" w:rsidP="00C3294D">
      <w:pPr>
        <w:widowControl w:val="0"/>
        <w:overflowPunct w:val="0"/>
        <w:autoSpaceDE w:val="0"/>
        <w:spacing w:after="0" w:line="240" w:lineRule="auto"/>
        <w:ind w:left="1957" w:firstLine="14"/>
        <w:jc w:val="both"/>
        <w:textAlignment w:val="baseline"/>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 CONVIENEN EXPRESAMENTE, QUE “EL </w:t>
      </w:r>
      <w:r w:rsidR="008C1598" w:rsidRPr="0070761A">
        <w:rPr>
          <w:rFonts w:ascii="Noto Sans" w:hAnsi="Noto Sans" w:cs="Noto Sans"/>
          <w:sz w:val="18"/>
          <w:szCs w:val="18"/>
        </w:rPr>
        <w:t>LICITANTE</w:t>
      </w:r>
      <w:r w:rsidRPr="0070761A">
        <w:rPr>
          <w:rFonts w:ascii="Noto Sans" w:hAnsi="Noto Sans" w:cs="Noto Sans"/>
          <w:sz w:val="18"/>
          <w:szCs w:val="18"/>
        </w:rPr>
        <w:t xml:space="preserve">____ </w:t>
      </w:r>
      <w:r w:rsidRPr="0070761A">
        <w:rPr>
          <w:rFonts w:ascii="Noto Sans" w:hAnsi="Noto Sans" w:cs="Noto Sans"/>
          <w:b/>
          <w:i/>
          <w:sz w:val="18"/>
          <w:szCs w:val="18"/>
          <w:u w:val="single"/>
        </w:rPr>
        <w:t xml:space="preserve">(LOS </w:t>
      </w:r>
      <w:r w:rsidR="008C1598" w:rsidRPr="0070761A">
        <w:rPr>
          <w:rFonts w:ascii="Noto Sans" w:hAnsi="Noto Sans" w:cs="Noto Sans"/>
          <w:b/>
          <w:i/>
          <w:sz w:val="18"/>
          <w:szCs w:val="18"/>
          <w:u w:val="single"/>
        </w:rPr>
        <w:t>LICITANTE</w:t>
      </w:r>
      <w:r w:rsidRPr="0070761A">
        <w:rPr>
          <w:rFonts w:ascii="Noto Sans" w:hAnsi="Noto Sans" w:cs="Noto Sans"/>
          <w:b/>
          <w:i/>
          <w:sz w:val="18"/>
          <w:szCs w:val="18"/>
          <w:u w:val="single"/>
        </w:rPr>
        <w:t>S, DEBERÁN INDICAR CUÁL DE ELLOS ESTARÁ FACULTADO PARA REALIZAR EL COBRO)</w:t>
      </w:r>
      <w:r w:rsidRPr="0070761A">
        <w:rPr>
          <w:rFonts w:ascii="Noto Sans" w:hAnsi="Noto Sans" w:cs="Noto Sans"/>
          <w:sz w:val="18"/>
          <w:szCs w:val="18"/>
        </w:rPr>
        <w:t xml:space="preserve">, PARA EFECTUAR EL COBRO DE LAS FACTURAS RELATIVAS AL SERVICIO QUE SE PRESTE AL IMSS, CON MOTIVO DEL CONTRATO QUE SE DERIVE DE LA </w:t>
      </w:r>
      <w:r w:rsidR="00F955D3" w:rsidRPr="0070761A">
        <w:rPr>
          <w:rFonts w:ascii="Noto Sans" w:hAnsi="Noto Sans" w:cs="Noto Sans"/>
          <w:sz w:val="18"/>
          <w:szCs w:val="18"/>
        </w:rPr>
        <w:t>ADJUDICACION</w:t>
      </w:r>
      <w:r w:rsidRPr="0070761A">
        <w:rPr>
          <w:rFonts w:ascii="Noto Sans" w:hAnsi="Noto Sans" w:cs="Noto Sans"/>
          <w:sz w:val="18"/>
          <w:szCs w:val="18"/>
        </w:rPr>
        <w:t xml:space="preserve"> PÚBLICA INTERNACIONAL NÚMERO ______.</w:t>
      </w:r>
    </w:p>
    <w:p w14:paraId="79D4BAEF" w14:textId="77777777" w:rsidR="00F32968" w:rsidRPr="0070761A" w:rsidRDefault="00F32968" w:rsidP="00C3294D">
      <w:pPr>
        <w:widowControl w:val="0"/>
        <w:overflowPunct w:val="0"/>
        <w:autoSpaceDE w:val="0"/>
        <w:spacing w:after="0" w:line="240" w:lineRule="auto"/>
        <w:ind w:left="1985" w:hanging="1425"/>
        <w:jc w:val="both"/>
        <w:textAlignment w:val="baseline"/>
        <w:rPr>
          <w:rFonts w:ascii="Noto Sans" w:hAnsi="Noto Sans" w:cs="Noto Sans"/>
          <w:b/>
          <w:sz w:val="18"/>
          <w:szCs w:val="18"/>
        </w:rPr>
      </w:pPr>
      <w:r w:rsidRPr="0070761A">
        <w:rPr>
          <w:rFonts w:ascii="Noto Sans" w:hAnsi="Noto Sans" w:cs="Noto Sans"/>
          <w:b/>
          <w:sz w:val="18"/>
          <w:szCs w:val="18"/>
        </w:rPr>
        <w:t xml:space="preserve">CUARTA.- </w:t>
      </w:r>
      <w:r w:rsidRPr="0070761A">
        <w:rPr>
          <w:rFonts w:ascii="Noto Sans" w:hAnsi="Noto Sans" w:cs="Noto Sans"/>
          <w:b/>
          <w:sz w:val="18"/>
          <w:szCs w:val="18"/>
        </w:rPr>
        <w:tab/>
        <w:t>VIGENCIA.</w:t>
      </w:r>
    </w:p>
    <w:p w14:paraId="71145457" w14:textId="77777777" w:rsidR="00F32968" w:rsidRPr="0070761A" w:rsidRDefault="00F32968" w:rsidP="00C3294D">
      <w:pPr>
        <w:widowControl w:val="0"/>
        <w:overflowPunct w:val="0"/>
        <w:autoSpaceDE w:val="0"/>
        <w:spacing w:after="0" w:line="240" w:lineRule="auto"/>
        <w:ind w:left="1985"/>
        <w:jc w:val="both"/>
        <w:textAlignment w:val="baseline"/>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 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33F46EA4" w14:textId="77777777" w:rsidR="00F32968" w:rsidRPr="0070761A" w:rsidRDefault="00F32968" w:rsidP="00C3294D">
      <w:pPr>
        <w:widowControl w:val="0"/>
        <w:overflowPunct w:val="0"/>
        <w:autoSpaceDE w:val="0"/>
        <w:spacing w:after="0" w:line="240" w:lineRule="auto"/>
        <w:ind w:left="1999" w:hanging="1459"/>
        <w:jc w:val="both"/>
        <w:textAlignment w:val="baseline"/>
        <w:rPr>
          <w:rFonts w:ascii="Noto Sans" w:hAnsi="Noto Sans" w:cs="Noto Sans"/>
          <w:b/>
          <w:sz w:val="18"/>
          <w:szCs w:val="18"/>
        </w:rPr>
      </w:pPr>
      <w:r w:rsidRPr="0070761A">
        <w:rPr>
          <w:rFonts w:ascii="Noto Sans" w:hAnsi="Noto Sans" w:cs="Noto Sans"/>
          <w:b/>
          <w:sz w:val="18"/>
          <w:szCs w:val="18"/>
        </w:rPr>
        <w:t>QUINTA.-</w:t>
      </w:r>
      <w:r w:rsidRPr="0070761A">
        <w:rPr>
          <w:rFonts w:ascii="Noto Sans" w:hAnsi="Noto Sans" w:cs="Noto Sans"/>
          <w:b/>
          <w:sz w:val="18"/>
          <w:szCs w:val="18"/>
        </w:rPr>
        <w:tab/>
        <w:t>OBLIGACIONES.</w:t>
      </w:r>
    </w:p>
    <w:p w14:paraId="434545BF" w14:textId="77777777" w:rsidR="00F32968" w:rsidRPr="0070761A" w:rsidRDefault="00F32968" w:rsidP="00C3294D">
      <w:pPr>
        <w:widowControl w:val="0"/>
        <w:overflowPunct w:val="0"/>
        <w:autoSpaceDE w:val="0"/>
        <w:spacing w:after="0" w:line="240" w:lineRule="auto"/>
        <w:ind w:left="1999" w:firstLine="14"/>
        <w:jc w:val="both"/>
        <w:textAlignment w:val="baseline"/>
        <w:rPr>
          <w:rFonts w:ascii="Noto Sans" w:hAnsi="Noto Sans" w:cs="Noto Sans"/>
          <w:sz w:val="18"/>
          <w:szCs w:val="18"/>
        </w:rPr>
      </w:pPr>
      <w:r w:rsidRPr="0070761A">
        <w:rPr>
          <w:rFonts w:ascii="Noto Sans" w:hAnsi="Noto Sans" w:cs="Noto Sans"/>
          <w:b/>
          <w:sz w:val="18"/>
          <w:szCs w:val="18"/>
        </w:rPr>
        <w:t>“LAS PARTES”</w:t>
      </w:r>
      <w:r w:rsidRPr="0070761A">
        <w:rPr>
          <w:rFonts w:ascii="Noto Sans" w:hAnsi="Noto Sans" w:cs="Noto Sans"/>
          <w:sz w:val="18"/>
          <w:szCs w:val="18"/>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539184C1" w14:textId="77777777" w:rsidR="00F32968" w:rsidRPr="0070761A" w:rsidRDefault="00F32968" w:rsidP="00C3294D">
      <w:pPr>
        <w:widowControl w:val="0"/>
        <w:overflowPunct w:val="0"/>
        <w:autoSpaceDE w:val="0"/>
        <w:spacing w:after="0" w:line="240" w:lineRule="auto"/>
        <w:ind w:left="1957" w:firstLine="14"/>
        <w:jc w:val="both"/>
        <w:textAlignment w:val="baseline"/>
        <w:rPr>
          <w:rFonts w:ascii="Noto Sans" w:hAnsi="Noto Sans" w:cs="Noto Sans"/>
          <w:sz w:val="18"/>
          <w:szCs w:val="18"/>
        </w:rPr>
      </w:pPr>
      <w:r w:rsidRPr="0070761A">
        <w:rPr>
          <w:rFonts w:ascii="Noto Sans" w:hAnsi="Noto Sans" w:cs="Noto Sans"/>
          <w:sz w:val="18"/>
          <w:szCs w:val="18"/>
        </w:rPr>
        <w:t xml:space="preserve">LEÍDO QUE FUE EL PRESENTE CONVENIO POR </w:t>
      </w:r>
      <w:r w:rsidRPr="0070761A">
        <w:rPr>
          <w:rFonts w:ascii="Noto Sans" w:hAnsi="Noto Sans" w:cs="Noto Sans"/>
          <w:b/>
          <w:sz w:val="18"/>
          <w:szCs w:val="18"/>
        </w:rPr>
        <w:t>“LAS PARTES”</w:t>
      </w:r>
      <w:r w:rsidRPr="0070761A">
        <w:rPr>
          <w:rFonts w:ascii="Noto Sans" w:hAnsi="Noto Sans" w:cs="Noto Sans"/>
          <w:sz w:val="18"/>
          <w:szCs w:val="18"/>
        </w:rPr>
        <w:t xml:space="preserve"> Y ENTERADOS DE SU ALCANCE Y EFECTOS LEGALES, ACEPTANDO QUE NO EXISTIÓ ERROR, DOLO, VIOLENCIA O MALA FE, LO RATIFICAN Y FIRMAN, DE CONFORMIDAD EN LA CIUDAD DE </w:t>
      </w:r>
      <w:r w:rsidR="00AE2520" w:rsidRPr="0070761A">
        <w:rPr>
          <w:rFonts w:ascii="Noto Sans" w:hAnsi="Noto Sans" w:cs="Noto Sans"/>
          <w:sz w:val="18"/>
          <w:szCs w:val="18"/>
        </w:rPr>
        <w:t>GUADALAJARA</w:t>
      </w:r>
      <w:r w:rsidR="001B4438" w:rsidRPr="0070761A">
        <w:rPr>
          <w:rFonts w:ascii="Noto Sans" w:hAnsi="Noto Sans" w:cs="Noto Sans"/>
          <w:sz w:val="18"/>
          <w:szCs w:val="18"/>
        </w:rPr>
        <w:t>, JALISCO</w:t>
      </w:r>
      <w:r w:rsidRPr="0070761A">
        <w:rPr>
          <w:rFonts w:ascii="Noto Sans" w:hAnsi="Noto Sans" w:cs="Noto Sans"/>
          <w:sz w:val="18"/>
          <w:szCs w:val="18"/>
        </w:rPr>
        <w:t>, EL DÍA ___________ DE _________ DE 20___.</w:t>
      </w:r>
    </w:p>
    <w:p w14:paraId="109ECE30" w14:textId="77777777" w:rsidR="00F32968" w:rsidRPr="0070761A" w:rsidRDefault="00F32968" w:rsidP="00C3294D">
      <w:pPr>
        <w:widowControl w:val="0"/>
        <w:overflowPunct w:val="0"/>
        <w:autoSpaceDE w:val="0"/>
        <w:spacing w:after="0" w:line="240" w:lineRule="auto"/>
        <w:ind w:left="1957" w:firstLine="14"/>
        <w:jc w:val="both"/>
        <w:textAlignment w:val="baseline"/>
        <w:rPr>
          <w:rFonts w:ascii="Noto Sans" w:hAnsi="Noto Sans" w:cs="Noto Sans"/>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32968" w:rsidRPr="0070761A" w14:paraId="6AE01BA8" w14:textId="77777777" w:rsidTr="007A7DA8">
        <w:tc>
          <w:tcPr>
            <w:tcW w:w="3600" w:type="dxa"/>
            <w:tcBorders>
              <w:bottom w:val="single" w:sz="4" w:space="0" w:color="000000"/>
            </w:tcBorders>
          </w:tcPr>
          <w:p w14:paraId="3758B465"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sz w:val="18"/>
                <w:szCs w:val="18"/>
              </w:rPr>
              <w:t>“</w:t>
            </w:r>
            <w:r w:rsidRPr="0070761A">
              <w:rPr>
                <w:rFonts w:ascii="Noto Sans" w:hAnsi="Noto Sans" w:cs="Noto Sans"/>
                <w:b/>
                <w:sz w:val="18"/>
                <w:szCs w:val="18"/>
              </w:rPr>
              <w:t xml:space="preserve">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A”</w:t>
            </w:r>
          </w:p>
        </w:tc>
        <w:tc>
          <w:tcPr>
            <w:tcW w:w="720" w:type="dxa"/>
          </w:tcPr>
          <w:p w14:paraId="610D5FEE" w14:textId="77777777" w:rsidR="00F32968" w:rsidRPr="0070761A" w:rsidRDefault="00F32968" w:rsidP="00C3294D">
            <w:pPr>
              <w:spacing w:after="0" w:line="240" w:lineRule="auto"/>
              <w:rPr>
                <w:rFonts w:ascii="Noto Sans" w:hAnsi="Noto Sans" w:cs="Noto Sans"/>
                <w:sz w:val="18"/>
                <w:szCs w:val="18"/>
              </w:rPr>
            </w:pPr>
          </w:p>
          <w:p w14:paraId="5926141D" w14:textId="77777777" w:rsidR="00F32968" w:rsidRPr="0070761A" w:rsidRDefault="00F32968" w:rsidP="00C3294D">
            <w:pPr>
              <w:spacing w:after="0" w:line="240" w:lineRule="auto"/>
              <w:rPr>
                <w:rFonts w:ascii="Noto Sans" w:hAnsi="Noto Sans" w:cs="Noto Sans"/>
                <w:sz w:val="18"/>
                <w:szCs w:val="18"/>
              </w:rPr>
            </w:pPr>
          </w:p>
          <w:p w14:paraId="24DE7088" w14:textId="77777777" w:rsidR="00F32968" w:rsidRPr="0070761A" w:rsidRDefault="00F32968" w:rsidP="00C3294D">
            <w:pPr>
              <w:spacing w:after="0" w:line="240" w:lineRule="auto"/>
              <w:rPr>
                <w:rFonts w:ascii="Noto Sans" w:hAnsi="Noto Sans" w:cs="Noto Sans"/>
                <w:sz w:val="18"/>
                <w:szCs w:val="18"/>
              </w:rPr>
            </w:pPr>
          </w:p>
        </w:tc>
        <w:tc>
          <w:tcPr>
            <w:tcW w:w="3240" w:type="dxa"/>
            <w:tcBorders>
              <w:bottom w:val="single" w:sz="4" w:space="0" w:color="000000"/>
            </w:tcBorders>
          </w:tcPr>
          <w:p w14:paraId="048FDCA3"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t xml:space="preserve">     “EL </w:t>
            </w:r>
            <w:r w:rsidR="008C1598" w:rsidRPr="0070761A">
              <w:rPr>
                <w:rFonts w:ascii="Noto Sans" w:hAnsi="Noto Sans" w:cs="Noto Sans"/>
                <w:b/>
                <w:sz w:val="18"/>
                <w:szCs w:val="18"/>
              </w:rPr>
              <w:t>LICITANTE</w:t>
            </w:r>
            <w:r w:rsidRPr="0070761A">
              <w:rPr>
                <w:rFonts w:ascii="Noto Sans" w:hAnsi="Noto Sans" w:cs="Noto Sans"/>
                <w:b/>
                <w:sz w:val="18"/>
                <w:szCs w:val="18"/>
              </w:rPr>
              <w:t xml:space="preserve"> B”</w:t>
            </w:r>
          </w:p>
          <w:p w14:paraId="1E101AC8" w14:textId="77777777" w:rsidR="00F32968" w:rsidRPr="0070761A" w:rsidRDefault="00F32968" w:rsidP="00C3294D">
            <w:pPr>
              <w:spacing w:after="0" w:line="240" w:lineRule="auto"/>
              <w:rPr>
                <w:rFonts w:ascii="Noto Sans" w:hAnsi="Noto Sans" w:cs="Noto Sans"/>
                <w:b/>
                <w:sz w:val="18"/>
                <w:szCs w:val="18"/>
              </w:rPr>
            </w:pPr>
          </w:p>
        </w:tc>
      </w:tr>
      <w:tr w:rsidR="00F32968" w:rsidRPr="0070761A" w14:paraId="1CCFABD7" w14:textId="77777777" w:rsidTr="007A7DA8">
        <w:tc>
          <w:tcPr>
            <w:tcW w:w="3600" w:type="dxa"/>
            <w:tcBorders>
              <w:top w:val="single" w:sz="4" w:space="0" w:color="000000"/>
            </w:tcBorders>
          </w:tcPr>
          <w:p w14:paraId="3291F44B" w14:textId="77777777" w:rsidR="00F32968" w:rsidRPr="0070761A" w:rsidRDefault="00F32968" w:rsidP="00C3294D">
            <w:pPr>
              <w:spacing w:after="0" w:line="240" w:lineRule="auto"/>
              <w:rPr>
                <w:rFonts w:ascii="Noto Sans" w:hAnsi="Noto Sans" w:cs="Noto Sans"/>
                <w:b/>
                <w:bCs/>
                <w:sz w:val="18"/>
                <w:szCs w:val="18"/>
              </w:rPr>
            </w:pPr>
            <w:r w:rsidRPr="0070761A">
              <w:rPr>
                <w:rFonts w:ascii="Noto Sans" w:hAnsi="Noto Sans" w:cs="Noto Sans"/>
                <w:b/>
                <w:bCs/>
                <w:sz w:val="18"/>
                <w:szCs w:val="18"/>
              </w:rPr>
              <w:t xml:space="preserve">                         NOMBRE Y CARGO</w:t>
            </w:r>
          </w:p>
          <w:p w14:paraId="2455A941"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t>DEL APODERADO LEGAL</w:t>
            </w:r>
          </w:p>
        </w:tc>
        <w:tc>
          <w:tcPr>
            <w:tcW w:w="720" w:type="dxa"/>
          </w:tcPr>
          <w:p w14:paraId="054AEB73" w14:textId="77777777" w:rsidR="00F32968" w:rsidRPr="0070761A" w:rsidRDefault="00F32968" w:rsidP="00C3294D">
            <w:pPr>
              <w:spacing w:after="0" w:line="240" w:lineRule="auto"/>
              <w:rPr>
                <w:rFonts w:ascii="Noto Sans" w:hAnsi="Noto Sans" w:cs="Noto Sans"/>
                <w:sz w:val="18"/>
                <w:szCs w:val="18"/>
              </w:rPr>
            </w:pPr>
          </w:p>
        </w:tc>
        <w:tc>
          <w:tcPr>
            <w:tcW w:w="3240" w:type="dxa"/>
            <w:tcBorders>
              <w:top w:val="single" w:sz="4" w:space="0" w:color="000000"/>
            </w:tcBorders>
          </w:tcPr>
          <w:p w14:paraId="26373D2C"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t xml:space="preserve">NOMBRE Y CARGO </w:t>
            </w:r>
          </w:p>
          <w:p w14:paraId="303282C6"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t>DEL APODERADO LEGAL</w:t>
            </w:r>
          </w:p>
        </w:tc>
      </w:tr>
    </w:tbl>
    <w:p w14:paraId="66001CA3" w14:textId="77777777" w:rsidR="00F32968" w:rsidRPr="0070761A" w:rsidRDefault="00F32968" w:rsidP="00C3294D">
      <w:pPr>
        <w:spacing w:after="0" w:line="240" w:lineRule="auto"/>
        <w:rPr>
          <w:rFonts w:ascii="Noto Sans" w:hAnsi="Noto Sans" w:cs="Noto Sans"/>
          <w:sz w:val="18"/>
          <w:szCs w:val="18"/>
        </w:rPr>
      </w:pPr>
    </w:p>
    <w:p w14:paraId="2D5788A2" w14:textId="77777777" w:rsidR="00F32968" w:rsidRPr="0070761A" w:rsidRDefault="00F32968" w:rsidP="00C3294D">
      <w:pPr>
        <w:spacing w:after="0" w:line="240" w:lineRule="auto"/>
        <w:rPr>
          <w:rFonts w:ascii="Noto Sans" w:hAnsi="Noto Sans" w:cs="Noto Sans"/>
          <w:sz w:val="18"/>
          <w:szCs w:val="18"/>
        </w:rPr>
      </w:pPr>
    </w:p>
    <w:p w14:paraId="12218C84" w14:textId="77777777" w:rsidR="00F32968" w:rsidRPr="0070761A" w:rsidRDefault="00F32968" w:rsidP="00C3294D">
      <w:pPr>
        <w:spacing w:after="0" w:line="240" w:lineRule="auto"/>
        <w:rPr>
          <w:rFonts w:ascii="Noto Sans" w:hAnsi="Noto Sans" w:cs="Noto Sans"/>
          <w:sz w:val="18"/>
          <w:szCs w:val="18"/>
        </w:rPr>
      </w:pPr>
    </w:p>
    <w:p w14:paraId="2C185961" w14:textId="77777777" w:rsidR="00E87258" w:rsidRPr="0070761A" w:rsidRDefault="00E87258">
      <w:pPr>
        <w:rPr>
          <w:rFonts w:ascii="Noto Sans" w:hAnsi="Noto Sans" w:cs="Noto Sans"/>
          <w:b/>
          <w:sz w:val="18"/>
          <w:szCs w:val="18"/>
        </w:rPr>
      </w:pPr>
      <w:r w:rsidRPr="0070761A">
        <w:rPr>
          <w:rFonts w:ascii="Noto Sans" w:hAnsi="Noto Sans" w:cs="Noto Sans"/>
          <w:b/>
          <w:sz w:val="18"/>
          <w:szCs w:val="18"/>
        </w:rPr>
        <w:br w:type="page"/>
      </w:r>
    </w:p>
    <w:p w14:paraId="3D29A545" w14:textId="77777777" w:rsidR="00F32968" w:rsidRPr="0070761A" w:rsidRDefault="00F32968" w:rsidP="00C3294D">
      <w:pPr>
        <w:keepNext/>
        <w:keepLines/>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(PAPEL MEMBRETADO DE LA EMPRESA O</w:t>
      </w:r>
      <w:r w:rsidR="00F955D3" w:rsidRPr="0070761A">
        <w:rPr>
          <w:rFonts w:ascii="Noto Sans" w:hAnsi="Noto Sans" w:cs="Noto Sans"/>
          <w:b/>
          <w:sz w:val="18"/>
          <w:szCs w:val="18"/>
        </w:rPr>
        <w:t xml:space="preserve"> </w:t>
      </w:r>
      <w:r w:rsidR="008C1598" w:rsidRPr="0070761A">
        <w:rPr>
          <w:rFonts w:ascii="Noto Sans" w:hAnsi="Noto Sans" w:cs="Noto Sans"/>
          <w:b/>
          <w:sz w:val="18"/>
          <w:szCs w:val="18"/>
        </w:rPr>
        <w:t>licitante)</w:t>
      </w:r>
    </w:p>
    <w:p w14:paraId="01B62967"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ANEXO No. 04</w:t>
      </w:r>
    </w:p>
    <w:p w14:paraId="445F0605" w14:textId="77777777" w:rsidR="00F32968" w:rsidRPr="0070761A" w:rsidRDefault="00B2400A" w:rsidP="00C3294D">
      <w:pPr>
        <w:keepNext/>
        <w:keepLines/>
        <w:spacing w:after="0" w:line="240" w:lineRule="auto"/>
        <w:rPr>
          <w:rFonts w:ascii="Noto Sans" w:hAnsi="Noto Sans" w:cs="Noto Sans"/>
          <w:sz w:val="18"/>
          <w:szCs w:val="18"/>
        </w:rPr>
      </w:pPr>
      <w:r w:rsidRPr="0070761A">
        <w:rPr>
          <w:rFonts w:ascii="Noto Sans" w:hAnsi="Noto Sans" w:cs="Noto Sans"/>
          <w:sz w:val="18"/>
          <w:szCs w:val="18"/>
        </w:rPr>
        <w:t>LUGAR Y FECHA</w:t>
      </w:r>
    </w:p>
    <w:p w14:paraId="0C76D11A"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INSTITUTO MEXICANO DEL SEGURO SOCIAL</w:t>
      </w:r>
    </w:p>
    <w:p w14:paraId="45409069" w14:textId="77777777" w:rsidR="00F32968"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 xml:space="preserve">ORGANO DE OPERACIÓN ADMINISTRATIVA </w:t>
      </w:r>
    </w:p>
    <w:p w14:paraId="58F0EE4D" w14:textId="77777777" w:rsidR="00B607C2"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DESCONCENTRADA ESTA</w:t>
      </w:r>
      <w:r w:rsidR="00AE2520" w:rsidRPr="0070761A">
        <w:rPr>
          <w:rFonts w:ascii="Noto Sans" w:hAnsi="Noto Sans" w:cs="Noto Sans"/>
          <w:b/>
          <w:sz w:val="18"/>
          <w:szCs w:val="18"/>
        </w:rPr>
        <w:t>TAL</w:t>
      </w:r>
      <w:r w:rsidRPr="0070761A">
        <w:rPr>
          <w:rFonts w:ascii="Noto Sans" w:hAnsi="Noto Sans" w:cs="Noto Sans"/>
          <w:b/>
          <w:sz w:val="18"/>
          <w:szCs w:val="18"/>
        </w:rPr>
        <w:t xml:space="preserve"> JALISCO</w:t>
      </w:r>
    </w:p>
    <w:p w14:paraId="2DF2D7DD"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JEFATURA DE SERVICIOS ADMINISTRATIVOS</w:t>
      </w:r>
    </w:p>
    <w:p w14:paraId="58501598"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COORDINACIÓN DE ABASTECIMIENTO Y EQUIPAMIENTO.</w:t>
      </w:r>
    </w:p>
    <w:p w14:paraId="13596008"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PRESENTE:</w:t>
      </w:r>
    </w:p>
    <w:p w14:paraId="66C5D763" w14:textId="77777777" w:rsidR="00F32968" w:rsidRPr="0070761A" w:rsidRDefault="00F32968" w:rsidP="00C3294D">
      <w:pPr>
        <w:keepNext/>
        <w:keepLines/>
        <w:spacing w:after="0" w:line="240" w:lineRule="auto"/>
        <w:rPr>
          <w:rFonts w:ascii="Noto Sans" w:hAnsi="Noto Sans" w:cs="Noto Sans"/>
          <w:sz w:val="18"/>
          <w:szCs w:val="18"/>
        </w:rPr>
      </w:pPr>
    </w:p>
    <w:p w14:paraId="4EE4F1EA" w14:textId="77777777" w:rsidR="00F32968" w:rsidRPr="0070761A" w:rsidRDefault="00F32968" w:rsidP="00C3294D">
      <w:pPr>
        <w:spacing w:after="0" w:line="240" w:lineRule="auto"/>
        <w:jc w:val="both"/>
        <w:rPr>
          <w:rFonts w:ascii="Noto Sans" w:hAnsi="Noto Sans" w:cs="Noto Sans"/>
          <w:sz w:val="18"/>
          <w:szCs w:val="18"/>
        </w:rPr>
      </w:pPr>
      <w:r w:rsidRPr="0070761A">
        <w:rPr>
          <w:rFonts w:ascii="Noto Sans" w:hAnsi="Noto Sans" w:cs="Noto Sans"/>
          <w:b/>
          <w:bCs/>
          <w:sz w:val="18"/>
          <w:szCs w:val="18"/>
        </w:rPr>
        <w:t>(__________</w:t>
      </w:r>
      <w:r w:rsidRPr="0070761A">
        <w:rPr>
          <w:rFonts w:ascii="Noto Sans" w:hAnsi="Noto Sans" w:cs="Noto Sans"/>
          <w:b/>
          <w:bCs/>
          <w:sz w:val="18"/>
          <w:szCs w:val="18"/>
          <w:u w:val="single"/>
        </w:rPr>
        <w:t>Nombre</w:t>
      </w:r>
      <w:r w:rsidRPr="0070761A">
        <w:rPr>
          <w:rFonts w:ascii="Noto Sans" w:hAnsi="Noto Sans" w:cs="Noto Sans"/>
          <w:b/>
          <w:bCs/>
          <w:sz w:val="18"/>
          <w:szCs w:val="18"/>
        </w:rPr>
        <w:t>________)</w:t>
      </w:r>
      <w:r w:rsidRPr="0070761A">
        <w:rPr>
          <w:rFonts w:ascii="Noto Sans" w:hAnsi="Noto Sans" w:cs="Noto Sans"/>
          <w:sz w:val="18"/>
          <w:szCs w:val="18"/>
        </w:rPr>
        <w:t xml:space="preserve"> en mi carácter de representante legal de la </w:t>
      </w:r>
      <w:r w:rsidRPr="0070761A">
        <w:rPr>
          <w:rFonts w:ascii="Noto Sans" w:hAnsi="Noto Sans" w:cs="Noto Sans"/>
          <w:b/>
          <w:bCs/>
          <w:sz w:val="18"/>
          <w:szCs w:val="18"/>
        </w:rPr>
        <w:t>(__________</w:t>
      </w:r>
      <w:r w:rsidRPr="0070761A">
        <w:rPr>
          <w:rFonts w:ascii="Noto Sans" w:hAnsi="Noto Sans" w:cs="Noto Sans"/>
          <w:b/>
          <w:bCs/>
          <w:sz w:val="18"/>
          <w:szCs w:val="18"/>
          <w:u w:val="single"/>
        </w:rPr>
        <w:t>nombre o razón social de la empresa</w:t>
      </w:r>
      <w:r w:rsidRPr="0070761A">
        <w:rPr>
          <w:rFonts w:ascii="Noto Sans" w:hAnsi="Noto Sans" w:cs="Noto Sans"/>
          <w:b/>
          <w:bCs/>
          <w:sz w:val="18"/>
          <w:szCs w:val="18"/>
        </w:rPr>
        <w:t>________)</w:t>
      </w:r>
      <w:r w:rsidRPr="0070761A">
        <w:rPr>
          <w:rFonts w:ascii="Noto Sans" w:hAnsi="Noto Sans" w:cs="Noto Sans"/>
          <w:sz w:val="18"/>
          <w:szCs w:val="18"/>
        </w:rPr>
        <w:t>, y en términos del numeral 6.</w:t>
      </w:r>
      <w:r w:rsidR="00167833" w:rsidRPr="0070761A">
        <w:rPr>
          <w:rFonts w:ascii="Noto Sans" w:hAnsi="Noto Sans" w:cs="Noto Sans"/>
          <w:sz w:val="18"/>
          <w:szCs w:val="18"/>
        </w:rPr>
        <w:t xml:space="preserve"> </w:t>
      </w:r>
      <w:r w:rsidRPr="0070761A">
        <w:rPr>
          <w:rFonts w:ascii="Noto Sans" w:hAnsi="Noto Sans" w:cs="Noto Sans"/>
          <w:sz w:val="18"/>
          <w:szCs w:val="18"/>
        </w:rPr>
        <w:t xml:space="preserve">de las </w:t>
      </w:r>
      <w:r w:rsidR="007A7DA8" w:rsidRPr="0070761A">
        <w:rPr>
          <w:rFonts w:ascii="Noto Sans" w:hAnsi="Noto Sans" w:cs="Noto Sans"/>
          <w:sz w:val="18"/>
          <w:szCs w:val="18"/>
        </w:rPr>
        <w:t xml:space="preserve">Bases </w:t>
      </w:r>
      <w:r w:rsidRPr="0070761A">
        <w:rPr>
          <w:rFonts w:ascii="Noto Sans" w:hAnsi="Noto Sans" w:cs="Noto Sans"/>
          <w:sz w:val="18"/>
          <w:szCs w:val="18"/>
        </w:rPr>
        <w:t xml:space="preserve">de la </w:t>
      </w:r>
      <w:r w:rsidR="007A7DA8" w:rsidRPr="0070761A">
        <w:rPr>
          <w:rFonts w:ascii="Noto Sans" w:hAnsi="Noto Sans" w:cs="Noto Sans"/>
          <w:sz w:val="18"/>
          <w:szCs w:val="18"/>
        </w:rPr>
        <w:t xml:space="preserve">Convocatoria </w:t>
      </w:r>
      <w:r w:rsidRPr="0070761A">
        <w:rPr>
          <w:rFonts w:ascii="Noto Sans" w:hAnsi="Noto Sans" w:cs="Noto Sans"/>
          <w:sz w:val="18"/>
          <w:szCs w:val="18"/>
        </w:rPr>
        <w:t xml:space="preserve">de la </w:t>
      </w:r>
      <w:r w:rsidR="006B721E" w:rsidRPr="0070761A">
        <w:rPr>
          <w:rFonts w:ascii="Noto Sans" w:hAnsi="Noto Sans" w:cs="Noto Sans"/>
          <w:sz w:val="18"/>
          <w:szCs w:val="18"/>
        </w:rPr>
        <w:t xml:space="preserve">Licitación </w:t>
      </w:r>
      <w:r w:rsidR="007A7DA8" w:rsidRPr="0070761A">
        <w:rPr>
          <w:rFonts w:ascii="Noto Sans" w:hAnsi="Noto Sans" w:cs="Noto Sans"/>
          <w:sz w:val="18"/>
          <w:szCs w:val="18"/>
        </w:rPr>
        <w:t xml:space="preserve"> Pública Nacional </w:t>
      </w:r>
      <w:r w:rsidRPr="0070761A">
        <w:rPr>
          <w:rFonts w:ascii="Noto Sans" w:hAnsi="Noto Sans" w:cs="Noto Sans"/>
          <w:sz w:val="18"/>
          <w:szCs w:val="18"/>
        </w:rPr>
        <w:t xml:space="preserve">no.______________________________, para la </w:t>
      </w:r>
      <w:r w:rsidR="00C3294D" w:rsidRPr="0070761A">
        <w:rPr>
          <w:rFonts w:ascii="Noto Sans" w:hAnsi="Noto Sans" w:cs="Noto Sans"/>
          <w:sz w:val="18"/>
          <w:szCs w:val="18"/>
        </w:rPr>
        <w:t>licitación del contrato de</w:t>
      </w:r>
      <w:r w:rsidRPr="0070761A">
        <w:rPr>
          <w:rFonts w:ascii="Noto Sans" w:hAnsi="Noto Sans" w:cs="Noto Sans"/>
          <w:sz w:val="18"/>
          <w:szCs w:val="18"/>
        </w:rPr>
        <w:t xml:space="preserve"> servicio de: ________________________________________________ </w:t>
      </w:r>
      <w:r w:rsidRPr="0070761A">
        <w:rPr>
          <w:rFonts w:ascii="Noto Sans" w:hAnsi="Noto Sans" w:cs="Noto Sans"/>
          <w:b/>
          <w:sz w:val="18"/>
          <w:szCs w:val="18"/>
        </w:rPr>
        <w:t>manifiesto bajo protesta de decir verdad lo siguiente</w:t>
      </w:r>
    </w:p>
    <w:p w14:paraId="40218F00" w14:textId="77777777" w:rsidR="00F32968" w:rsidRPr="0070761A" w:rsidRDefault="00F32968" w:rsidP="00C3294D">
      <w:pPr>
        <w:spacing w:after="0" w:line="240" w:lineRule="auto"/>
        <w:jc w:val="center"/>
        <w:rPr>
          <w:rFonts w:ascii="Noto Sans" w:hAnsi="Noto Sans" w:cs="Noto Sans"/>
          <w:sz w:val="18"/>
          <w:szCs w:val="18"/>
        </w:rPr>
      </w:pPr>
    </w:p>
    <w:p w14:paraId="6277C98A" w14:textId="77777777" w:rsidR="00F32968" w:rsidRPr="0070761A" w:rsidRDefault="00F32968"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Que mi representada no se encuentra en ninguno de los supuestos del artículo </w:t>
      </w:r>
      <w:r w:rsidR="00167833" w:rsidRPr="0070761A">
        <w:rPr>
          <w:rFonts w:ascii="Noto Sans" w:hAnsi="Noto Sans" w:cs="Noto Sans"/>
          <w:b/>
          <w:sz w:val="18"/>
          <w:szCs w:val="18"/>
        </w:rPr>
        <w:t>71</w:t>
      </w:r>
      <w:r w:rsidRPr="0070761A">
        <w:rPr>
          <w:rFonts w:ascii="Noto Sans" w:hAnsi="Noto Sans" w:cs="Noto Sans"/>
          <w:b/>
          <w:sz w:val="18"/>
          <w:szCs w:val="18"/>
        </w:rPr>
        <w:t xml:space="preserve"> </w:t>
      </w:r>
      <w:r w:rsidRPr="0070761A">
        <w:rPr>
          <w:rFonts w:ascii="Noto Sans" w:hAnsi="Noto Sans" w:cs="Noto Sans"/>
          <w:b/>
          <w:sz w:val="18"/>
          <w:szCs w:val="18"/>
          <w:lang w:val="es-ES_tradnl"/>
        </w:rPr>
        <w:t xml:space="preserve">y </w:t>
      </w:r>
      <w:r w:rsidR="00167833" w:rsidRPr="0070761A">
        <w:rPr>
          <w:rFonts w:ascii="Noto Sans" w:hAnsi="Noto Sans" w:cs="Noto Sans"/>
          <w:b/>
          <w:sz w:val="18"/>
          <w:szCs w:val="18"/>
          <w:lang w:val="es-ES_tradnl"/>
        </w:rPr>
        <w:t>9</w:t>
      </w:r>
      <w:r w:rsidRPr="0070761A">
        <w:rPr>
          <w:rFonts w:ascii="Noto Sans" w:hAnsi="Noto Sans" w:cs="Noto Sans"/>
          <w:b/>
          <w:sz w:val="18"/>
          <w:szCs w:val="18"/>
          <w:lang w:val="es-ES_tradnl"/>
        </w:rPr>
        <w:t>0</w:t>
      </w:r>
      <w:r w:rsidRPr="0070761A">
        <w:rPr>
          <w:rFonts w:ascii="Noto Sans" w:hAnsi="Noto Sans" w:cs="Noto Sans"/>
          <w:sz w:val="18"/>
          <w:szCs w:val="18"/>
          <w:lang w:val="es-ES_tradnl"/>
        </w:rPr>
        <w:t xml:space="preserve">, </w:t>
      </w:r>
      <w:r w:rsidRPr="0070761A">
        <w:rPr>
          <w:rFonts w:ascii="Noto Sans" w:hAnsi="Noto Sans" w:cs="Noto Sans"/>
          <w:sz w:val="18"/>
          <w:szCs w:val="18"/>
        </w:rPr>
        <w:t xml:space="preserve">de la </w:t>
      </w:r>
      <w:r w:rsidR="007A7DA8" w:rsidRPr="0070761A">
        <w:rPr>
          <w:rFonts w:ascii="Noto Sans" w:hAnsi="Noto Sans" w:cs="Noto Sans"/>
          <w:sz w:val="18"/>
          <w:szCs w:val="18"/>
        </w:rPr>
        <w:t xml:space="preserve">Ley </w:t>
      </w:r>
      <w:r w:rsidRPr="0070761A">
        <w:rPr>
          <w:rFonts w:ascii="Noto Sans" w:hAnsi="Noto Sans" w:cs="Noto Sans"/>
          <w:sz w:val="18"/>
          <w:szCs w:val="18"/>
        </w:rPr>
        <w:t xml:space="preserve">de </w:t>
      </w:r>
      <w:r w:rsidR="007A7DA8" w:rsidRPr="0070761A">
        <w:rPr>
          <w:rFonts w:ascii="Noto Sans" w:hAnsi="Noto Sans" w:cs="Noto Sans"/>
          <w:sz w:val="18"/>
          <w:szCs w:val="18"/>
        </w:rPr>
        <w:t>Adquisiciones</w:t>
      </w:r>
      <w:r w:rsidRPr="0070761A">
        <w:rPr>
          <w:rFonts w:ascii="Noto Sans" w:hAnsi="Noto Sans" w:cs="Noto Sans"/>
          <w:sz w:val="18"/>
          <w:szCs w:val="18"/>
        </w:rPr>
        <w:t xml:space="preserve">, </w:t>
      </w:r>
      <w:r w:rsidR="007A7DA8" w:rsidRPr="0070761A">
        <w:rPr>
          <w:rFonts w:ascii="Noto Sans" w:hAnsi="Noto Sans" w:cs="Noto Sans"/>
          <w:sz w:val="18"/>
          <w:szCs w:val="18"/>
        </w:rPr>
        <w:t xml:space="preserve">Arrendamientos </w:t>
      </w:r>
      <w:r w:rsidRPr="0070761A">
        <w:rPr>
          <w:rFonts w:ascii="Noto Sans" w:hAnsi="Noto Sans" w:cs="Noto Sans"/>
          <w:sz w:val="18"/>
          <w:szCs w:val="18"/>
        </w:rPr>
        <w:t xml:space="preserve">y </w:t>
      </w:r>
      <w:r w:rsidR="007A7DA8" w:rsidRPr="0070761A">
        <w:rPr>
          <w:rFonts w:ascii="Noto Sans" w:hAnsi="Noto Sans" w:cs="Noto Sans"/>
          <w:sz w:val="18"/>
          <w:szCs w:val="18"/>
        </w:rPr>
        <w:t xml:space="preserve">Servicios </w:t>
      </w:r>
      <w:r w:rsidRPr="0070761A">
        <w:rPr>
          <w:rFonts w:ascii="Noto Sans" w:hAnsi="Noto Sans" w:cs="Noto Sans"/>
          <w:sz w:val="18"/>
          <w:szCs w:val="18"/>
        </w:rPr>
        <w:t xml:space="preserve">del </w:t>
      </w:r>
      <w:r w:rsidR="007A7DA8" w:rsidRPr="0070761A">
        <w:rPr>
          <w:rFonts w:ascii="Noto Sans" w:hAnsi="Noto Sans" w:cs="Noto Sans"/>
          <w:sz w:val="18"/>
          <w:szCs w:val="18"/>
        </w:rPr>
        <w:t>Sector Público</w:t>
      </w:r>
      <w:r w:rsidRPr="0070761A">
        <w:rPr>
          <w:rFonts w:ascii="Noto Sans" w:hAnsi="Noto Sans" w:cs="Noto Sans"/>
          <w:sz w:val="18"/>
          <w:szCs w:val="18"/>
        </w:rPr>
        <w:t>.</w:t>
      </w:r>
    </w:p>
    <w:p w14:paraId="287BAB78" w14:textId="77777777" w:rsidR="00F32968" w:rsidRPr="0070761A" w:rsidRDefault="00F32968" w:rsidP="00C3294D">
      <w:pPr>
        <w:spacing w:after="0" w:line="240" w:lineRule="auto"/>
        <w:jc w:val="both"/>
        <w:rPr>
          <w:rFonts w:ascii="Noto Sans" w:hAnsi="Noto Sans" w:cs="Noto Sans"/>
          <w:sz w:val="18"/>
          <w:szCs w:val="18"/>
        </w:rPr>
      </w:pPr>
    </w:p>
    <w:p w14:paraId="2B6DE97F" w14:textId="77777777" w:rsidR="00F32968" w:rsidRPr="0070761A" w:rsidRDefault="00F32968" w:rsidP="00C3294D">
      <w:pPr>
        <w:spacing w:after="0" w:line="240" w:lineRule="auto"/>
        <w:jc w:val="both"/>
        <w:rPr>
          <w:rFonts w:ascii="Noto Sans" w:hAnsi="Noto Sans" w:cs="Noto Sans"/>
          <w:sz w:val="18"/>
          <w:szCs w:val="18"/>
        </w:rPr>
      </w:pPr>
    </w:p>
    <w:p w14:paraId="32A36AE1" w14:textId="77777777" w:rsidR="00F32968" w:rsidRPr="0070761A" w:rsidRDefault="00F32968" w:rsidP="00C3294D">
      <w:pPr>
        <w:spacing w:after="0" w:line="240" w:lineRule="auto"/>
        <w:jc w:val="both"/>
        <w:rPr>
          <w:rFonts w:ascii="Noto Sans" w:hAnsi="Noto Sans" w:cs="Noto Sans"/>
          <w:sz w:val="18"/>
          <w:szCs w:val="18"/>
        </w:rPr>
      </w:pPr>
    </w:p>
    <w:p w14:paraId="424806FD" w14:textId="77777777" w:rsidR="00F32968" w:rsidRPr="0070761A" w:rsidRDefault="00F32968" w:rsidP="00C3294D">
      <w:pPr>
        <w:spacing w:after="0" w:line="240" w:lineRule="auto"/>
        <w:jc w:val="both"/>
        <w:rPr>
          <w:rFonts w:ascii="Noto Sans" w:hAnsi="Noto Sans" w:cs="Noto Sans"/>
          <w:sz w:val="18"/>
          <w:szCs w:val="18"/>
        </w:rPr>
      </w:pPr>
    </w:p>
    <w:p w14:paraId="6040FC2A" w14:textId="77777777" w:rsidR="00F32968" w:rsidRPr="0070761A" w:rsidRDefault="00F32968" w:rsidP="00C3294D">
      <w:pPr>
        <w:keepNext/>
        <w:keepLines/>
        <w:spacing w:after="0" w:line="240" w:lineRule="auto"/>
        <w:jc w:val="center"/>
        <w:rPr>
          <w:rFonts w:ascii="Noto Sans" w:hAnsi="Noto Sans" w:cs="Noto Sans"/>
          <w:sz w:val="18"/>
          <w:szCs w:val="18"/>
        </w:rPr>
      </w:pPr>
      <w:r w:rsidRPr="0070761A">
        <w:rPr>
          <w:rFonts w:ascii="Noto Sans" w:hAnsi="Noto Sans" w:cs="Noto Sans"/>
          <w:sz w:val="18"/>
          <w:szCs w:val="18"/>
        </w:rPr>
        <w:t xml:space="preserve">(NOMBRE Y FIRMA)  </w:t>
      </w:r>
    </w:p>
    <w:p w14:paraId="3816B272" w14:textId="77777777" w:rsidR="00F32968" w:rsidRPr="0070761A" w:rsidRDefault="00F32968" w:rsidP="00C3294D">
      <w:pPr>
        <w:keepNext/>
        <w:keepLines/>
        <w:spacing w:after="0" w:line="240" w:lineRule="auto"/>
        <w:jc w:val="center"/>
        <w:rPr>
          <w:rFonts w:ascii="Noto Sans" w:hAnsi="Noto Sans" w:cs="Noto Sans"/>
          <w:sz w:val="18"/>
          <w:szCs w:val="18"/>
        </w:rPr>
      </w:pPr>
      <w:r w:rsidRPr="0070761A">
        <w:rPr>
          <w:rFonts w:ascii="Noto Sans" w:hAnsi="Noto Sans" w:cs="Noto Sans"/>
          <w:sz w:val="18"/>
          <w:szCs w:val="18"/>
        </w:rPr>
        <w:t>(DEL REPRESENTANTE LEGAL).</w:t>
      </w:r>
    </w:p>
    <w:p w14:paraId="59C89B6D" w14:textId="77777777" w:rsidR="00F32968" w:rsidRPr="0070761A" w:rsidRDefault="00F32968" w:rsidP="00C3294D">
      <w:pPr>
        <w:spacing w:after="0" w:line="240" w:lineRule="auto"/>
        <w:jc w:val="both"/>
        <w:rPr>
          <w:rFonts w:ascii="Noto Sans" w:hAnsi="Noto Sans" w:cs="Noto Sans"/>
          <w:sz w:val="18"/>
          <w:szCs w:val="18"/>
        </w:rPr>
      </w:pPr>
    </w:p>
    <w:p w14:paraId="7FFF8088"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br w:type="page"/>
      </w:r>
    </w:p>
    <w:p w14:paraId="07F2DCBE" w14:textId="77777777" w:rsidR="00E70B58" w:rsidRPr="0070761A" w:rsidRDefault="00E70B58" w:rsidP="00C3294D">
      <w:pPr>
        <w:keepNext/>
        <w:keepLines/>
        <w:spacing w:after="0" w:line="240" w:lineRule="auto"/>
        <w:jc w:val="center"/>
        <w:rPr>
          <w:rFonts w:ascii="Noto Sans" w:hAnsi="Noto Sans" w:cs="Noto Sans"/>
          <w:b/>
          <w:sz w:val="18"/>
          <w:szCs w:val="18"/>
        </w:rPr>
      </w:pPr>
    </w:p>
    <w:p w14:paraId="0B0B17E7" w14:textId="77777777" w:rsidR="00F32968" w:rsidRPr="0070761A" w:rsidRDefault="00F32968" w:rsidP="00C3294D">
      <w:pPr>
        <w:keepNext/>
        <w:keepLines/>
        <w:spacing w:after="0" w:line="240" w:lineRule="auto"/>
        <w:jc w:val="center"/>
        <w:rPr>
          <w:rFonts w:ascii="Noto Sans" w:hAnsi="Noto Sans" w:cs="Noto Sans"/>
          <w:b/>
          <w:sz w:val="18"/>
          <w:szCs w:val="18"/>
        </w:rPr>
      </w:pPr>
      <w:r w:rsidRPr="0070761A">
        <w:rPr>
          <w:rFonts w:ascii="Noto Sans" w:hAnsi="Noto Sans" w:cs="Noto Sans"/>
          <w:b/>
          <w:sz w:val="18"/>
          <w:szCs w:val="18"/>
        </w:rPr>
        <w:t>(PAPEL MEMBRETADO DE LA EMPRESA O</w:t>
      </w:r>
      <w:r w:rsidR="00F955D3" w:rsidRPr="0070761A">
        <w:rPr>
          <w:rFonts w:ascii="Noto Sans" w:hAnsi="Noto Sans" w:cs="Noto Sans"/>
          <w:b/>
          <w:sz w:val="18"/>
          <w:szCs w:val="18"/>
        </w:rPr>
        <w:t xml:space="preserve"> </w:t>
      </w:r>
      <w:r w:rsidR="008C1598" w:rsidRPr="0070761A">
        <w:rPr>
          <w:rFonts w:ascii="Noto Sans" w:hAnsi="Noto Sans" w:cs="Noto Sans"/>
          <w:b/>
          <w:sz w:val="18"/>
          <w:szCs w:val="18"/>
        </w:rPr>
        <w:t>licitante)</w:t>
      </w:r>
    </w:p>
    <w:p w14:paraId="43A0B935" w14:textId="77777777" w:rsidR="00F32968" w:rsidRPr="0070761A" w:rsidRDefault="00F32968" w:rsidP="00C3294D">
      <w:pPr>
        <w:spacing w:after="0" w:line="240" w:lineRule="auto"/>
        <w:jc w:val="center"/>
        <w:rPr>
          <w:rFonts w:ascii="Noto Sans" w:hAnsi="Noto Sans" w:cs="Noto Sans"/>
          <w:b/>
          <w:sz w:val="18"/>
          <w:szCs w:val="18"/>
        </w:rPr>
      </w:pPr>
    </w:p>
    <w:p w14:paraId="07EDFA41"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ANEXO No 05</w:t>
      </w:r>
    </w:p>
    <w:p w14:paraId="4FA6347A" w14:textId="77777777" w:rsidR="00F32968" w:rsidRPr="0070761A" w:rsidRDefault="00F32968" w:rsidP="00C3294D">
      <w:pPr>
        <w:keepNext/>
        <w:keepLines/>
        <w:spacing w:after="0" w:line="240" w:lineRule="auto"/>
        <w:jc w:val="center"/>
        <w:rPr>
          <w:rFonts w:ascii="Noto Sans" w:hAnsi="Noto Sans" w:cs="Noto Sans"/>
          <w:b/>
          <w:sz w:val="18"/>
          <w:szCs w:val="18"/>
        </w:rPr>
      </w:pPr>
    </w:p>
    <w:p w14:paraId="3638143F" w14:textId="77777777" w:rsidR="00F32968" w:rsidRPr="0070761A" w:rsidRDefault="00F32968" w:rsidP="00C3294D">
      <w:pPr>
        <w:keepNext/>
        <w:keepLines/>
        <w:spacing w:after="0" w:line="240" w:lineRule="auto"/>
        <w:rPr>
          <w:rFonts w:ascii="Noto Sans" w:hAnsi="Noto Sans" w:cs="Noto Sans"/>
          <w:sz w:val="18"/>
          <w:szCs w:val="18"/>
        </w:rPr>
      </w:pPr>
      <w:r w:rsidRPr="0070761A">
        <w:rPr>
          <w:rFonts w:ascii="Noto Sans" w:hAnsi="Noto Sans" w:cs="Noto Sans"/>
          <w:sz w:val="18"/>
          <w:szCs w:val="18"/>
        </w:rPr>
        <w:t>LUGAR Y FECHA</w:t>
      </w:r>
    </w:p>
    <w:p w14:paraId="206D8C41" w14:textId="77777777" w:rsidR="00F32968" w:rsidRPr="0070761A" w:rsidRDefault="00F32968" w:rsidP="00C3294D">
      <w:pPr>
        <w:keepNext/>
        <w:keepLines/>
        <w:spacing w:after="0" w:line="240" w:lineRule="auto"/>
        <w:rPr>
          <w:rFonts w:ascii="Noto Sans" w:hAnsi="Noto Sans" w:cs="Noto Sans"/>
          <w:sz w:val="18"/>
          <w:szCs w:val="18"/>
        </w:rPr>
      </w:pPr>
    </w:p>
    <w:p w14:paraId="25AA6B83"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INSTITUTO MEXICANO DEL SEGURO SOCIAL</w:t>
      </w:r>
    </w:p>
    <w:p w14:paraId="15EB4886" w14:textId="77777777" w:rsidR="00F32968"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 xml:space="preserve">ORGANO DE OPERACIÓN ADMINISTRATIVA </w:t>
      </w:r>
    </w:p>
    <w:p w14:paraId="7E49FE8A" w14:textId="77777777" w:rsidR="00B607C2"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DESCONCENTRADA EN EL ESTADO DE JALISCO</w:t>
      </w:r>
    </w:p>
    <w:p w14:paraId="77B6E75F"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JEFATURA DE SERVICIOS ADMINISTRATIVOS</w:t>
      </w:r>
    </w:p>
    <w:p w14:paraId="3ED70F70"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COORDINACIÓN DE ABASTECIMIENTO Y EQUIPAMIENTO.</w:t>
      </w:r>
    </w:p>
    <w:p w14:paraId="5B781321"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PRESENTE:</w:t>
      </w:r>
    </w:p>
    <w:p w14:paraId="2882B1DB" w14:textId="77777777" w:rsidR="00F32968" w:rsidRPr="0070761A" w:rsidRDefault="00F32968" w:rsidP="00C3294D">
      <w:pPr>
        <w:keepNext/>
        <w:keepLines/>
        <w:spacing w:after="0" w:line="240" w:lineRule="auto"/>
        <w:rPr>
          <w:rFonts w:ascii="Noto Sans" w:hAnsi="Noto Sans" w:cs="Noto Sans"/>
          <w:sz w:val="18"/>
          <w:szCs w:val="18"/>
        </w:rPr>
      </w:pPr>
    </w:p>
    <w:p w14:paraId="38EDE25F" w14:textId="77777777" w:rsidR="00F32968" w:rsidRPr="0070761A" w:rsidRDefault="00F32968" w:rsidP="00C3294D">
      <w:pPr>
        <w:keepNext/>
        <w:keepLines/>
        <w:spacing w:after="0" w:line="240" w:lineRule="auto"/>
        <w:rPr>
          <w:rFonts w:ascii="Noto Sans" w:hAnsi="Noto Sans" w:cs="Noto Sans"/>
          <w:sz w:val="18"/>
          <w:szCs w:val="18"/>
        </w:rPr>
      </w:pPr>
    </w:p>
    <w:p w14:paraId="191218C0" w14:textId="77777777" w:rsidR="00167833" w:rsidRPr="0070761A" w:rsidRDefault="00167833" w:rsidP="00167833">
      <w:pPr>
        <w:keepNext/>
        <w:keepLines/>
        <w:spacing w:after="0" w:line="240" w:lineRule="auto"/>
        <w:jc w:val="both"/>
        <w:rPr>
          <w:rFonts w:ascii="Noto Sans" w:hAnsi="Noto Sans" w:cs="Noto Sans"/>
          <w:bCs/>
          <w:sz w:val="18"/>
          <w:szCs w:val="18"/>
          <w:lang w:val="es-ES"/>
        </w:rPr>
      </w:pPr>
      <w:r w:rsidRPr="0070761A">
        <w:rPr>
          <w:rFonts w:ascii="Noto Sans" w:hAnsi="Noto Sans" w:cs="Noto Sans"/>
          <w:b/>
          <w:bCs/>
          <w:sz w:val="18"/>
          <w:szCs w:val="18"/>
          <w:lang w:val="es-ES"/>
        </w:rPr>
        <w:t>(__________</w:t>
      </w:r>
      <w:r w:rsidRPr="0070761A">
        <w:rPr>
          <w:rFonts w:ascii="Noto Sans" w:hAnsi="Noto Sans" w:cs="Noto Sans"/>
          <w:b/>
          <w:bCs/>
          <w:sz w:val="18"/>
          <w:szCs w:val="18"/>
          <w:u w:val="single"/>
          <w:lang w:val="es-ES"/>
        </w:rPr>
        <w:t>NOMBRE</w:t>
      </w:r>
      <w:r w:rsidRPr="0070761A">
        <w:rPr>
          <w:rFonts w:ascii="Noto Sans" w:hAnsi="Noto Sans" w:cs="Noto Sans"/>
          <w:b/>
          <w:bCs/>
          <w:sz w:val="18"/>
          <w:szCs w:val="18"/>
          <w:lang w:val="es-ES"/>
        </w:rPr>
        <w:t>________)</w:t>
      </w:r>
      <w:r w:rsidRPr="0070761A">
        <w:rPr>
          <w:rFonts w:ascii="Noto Sans" w:hAnsi="Noto Sans" w:cs="Noto Sans"/>
          <w:bCs/>
          <w:sz w:val="18"/>
          <w:szCs w:val="18"/>
          <w:lang w:val="es-ES"/>
        </w:rPr>
        <w:t xml:space="preserve"> EN MI CARÁCTER DE REPRESENTANTE LEGAL DE LA </w:t>
      </w:r>
      <w:r w:rsidRPr="0070761A">
        <w:rPr>
          <w:rFonts w:ascii="Noto Sans" w:hAnsi="Noto Sans" w:cs="Noto Sans"/>
          <w:b/>
          <w:bCs/>
          <w:sz w:val="18"/>
          <w:szCs w:val="18"/>
          <w:lang w:val="es-ES"/>
        </w:rPr>
        <w:t>(__________</w:t>
      </w:r>
      <w:r w:rsidRPr="0070761A">
        <w:rPr>
          <w:rFonts w:ascii="Noto Sans" w:hAnsi="Noto Sans" w:cs="Noto Sans"/>
          <w:b/>
          <w:bCs/>
          <w:sz w:val="18"/>
          <w:szCs w:val="18"/>
          <w:u w:val="single"/>
          <w:lang w:val="es-ES"/>
        </w:rPr>
        <w:t>NOMBRE O RAZÓN SOCIAL DE LA EMPRESA</w:t>
      </w:r>
      <w:r w:rsidRPr="0070761A">
        <w:rPr>
          <w:rFonts w:ascii="Noto Sans" w:hAnsi="Noto Sans" w:cs="Noto Sans"/>
          <w:b/>
          <w:bCs/>
          <w:sz w:val="18"/>
          <w:szCs w:val="18"/>
          <w:lang w:val="es-ES"/>
        </w:rPr>
        <w:t>________)</w:t>
      </w:r>
      <w:r w:rsidR="00C1360B" w:rsidRPr="0070761A">
        <w:rPr>
          <w:rFonts w:ascii="Noto Sans" w:hAnsi="Noto Sans" w:cs="Noto Sans"/>
          <w:bCs/>
          <w:sz w:val="18"/>
          <w:szCs w:val="18"/>
          <w:lang w:val="es-ES"/>
        </w:rPr>
        <w:t>, Y EN TÉRMINOS DEL NUMERAL 6</w:t>
      </w:r>
      <w:r w:rsidRPr="0070761A">
        <w:rPr>
          <w:rFonts w:ascii="Noto Sans" w:hAnsi="Noto Sans" w:cs="Noto Sans"/>
          <w:bCs/>
          <w:sz w:val="18"/>
          <w:szCs w:val="18"/>
          <w:lang w:val="es-ES"/>
        </w:rPr>
        <w:t xml:space="preserve"> , REQUISITOS QUE DEBERAN CUMPLIR LOS LICITANTES,  DE LAS BASES DE LA CONVOCATORIA DE LA LICITACIÓN PÚBLICA NACIONAL NO.______________________________, MANIFIESTO BAJO PROTESTA DE DECIR VERDAD, LO SIGUIENTE:</w:t>
      </w:r>
    </w:p>
    <w:p w14:paraId="664C471A" w14:textId="77777777" w:rsidR="00167833" w:rsidRPr="0070761A" w:rsidRDefault="00167833" w:rsidP="00167833">
      <w:pPr>
        <w:keepNext/>
        <w:keepLines/>
        <w:spacing w:after="0" w:line="240" w:lineRule="auto"/>
        <w:jc w:val="both"/>
        <w:rPr>
          <w:rFonts w:ascii="Noto Sans" w:hAnsi="Noto Sans" w:cs="Noto Sans"/>
          <w:bCs/>
          <w:sz w:val="18"/>
          <w:szCs w:val="18"/>
          <w:lang w:val="es-ES"/>
        </w:rPr>
      </w:pPr>
    </w:p>
    <w:p w14:paraId="1750A9FB" w14:textId="77777777" w:rsidR="00167833" w:rsidRPr="0070761A" w:rsidRDefault="00167833" w:rsidP="00167833">
      <w:pPr>
        <w:keepNext/>
        <w:keepLines/>
        <w:spacing w:after="0" w:line="240" w:lineRule="auto"/>
        <w:jc w:val="both"/>
        <w:rPr>
          <w:rFonts w:ascii="Noto Sans" w:hAnsi="Noto Sans" w:cs="Noto Sans"/>
          <w:bCs/>
          <w:sz w:val="18"/>
          <w:szCs w:val="18"/>
          <w:lang w:val="es-ES"/>
        </w:rPr>
      </w:pPr>
    </w:p>
    <w:p w14:paraId="0C95CD7D" w14:textId="77777777" w:rsidR="00167833" w:rsidRPr="0070761A" w:rsidRDefault="00167833" w:rsidP="00167833">
      <w:pPr>
        <w:keepNext/>
        <w:keepLines/>
        <w:spacing w:after="0" w:line="240" w:lineRule="auto"/>
        <w:jc w:val="both"/>
        <w:rPr>
          <w:rFonts w:ascii="Noto Sans" w:hAnsi="Noto Sans" w:cs="Noto Sans"/>
          <w:bCs/>
          <w:sz w:val="18"/>
          <w:szCs w:val="18"/>
          <w:lang w:val="es-ES"/>
        </w:rPr>
      </w:pPr>
      <w:r w:rsidRPr="0070761A">
        <w:rPr>
          <w:rFonts w:ascii="Noto Sans" w:hAnsi="Noto Sans" w:cs="Noto Sans"/>
          <w:bCs/>
          <w:sz w:val="18"/>
          <w:szCs w:val="18"/>
          <w:lang w:val="es-ES"/>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69F8FCF0" w14:textId="77777777" w:rsidR="00F32968" w:rsidRPr="0070761A" w:rsidRDefault="00F32968" w:rsidP="00C3294D">
      <w:pPr>
        <w:keepNext/>
        <w:keepLines/>
        <w:spacing w:after="0" w:line="240" w:lineRule="auto"/>
        <w:jc w:val="both"/>
        <w:rPr>
          <w:rFonts w:ascii="Noto Sans" w:hAnsi="Noto Sans" w:cs="Noto Sans"/>
          <w:sz w:val="18"/>
          <w:szCs w:val="18"/>
        </w:rPr>
      </w:pPr>
    </w:p>
    <w:p w14:paraId="100C7CCD" w14:textId="77777777" w:rsidR="00F32968" w:rsidRPr="0070761A" w:rsidRDefault="00F32968" w:rsidP="00C3294D">
      <w:pPr>
        <w:keepNext/>
        <w:keepLines/>
        <w:spacing w:after="0" w:line="240" w:lineRule="auto"/>
        <w:rPr>
          <w:rFonts w:ascii="Noto Sans" w:hAnsi="Noto Sans" w:cs="Noto Sans"/>
          <w:sz w:val="18"/>
          <w:szCs w:val="18"/>
        </w:rPr>
      </w:pPr>
    </w:p>
    <w:p w14:paraId="4A1C7061" w14:textId="77777777" w:rsidR="00F32968" w:rsidRPr="0070761A" w:rsidRDefault="00F32968" w:rsidP="00C3294D">
      <w:pPr>
        <w:keepNext/>
        <w:keepLines/>
        <w:spacing w:after="0" w:line="240" w:lineRule="auto"/>
        <w:rPr>
          <w:rFonts w:ascii="Noto Sans" w:hAnsi="Noto Sans" w:cs="Noto Sans"/>
          <w:sz w:val="18"/>
          <w:szCs w:val="18"/>
        </w:rPr>
      </w:pPr>
    </w:p>
    <w:p w14:paraId="40102403" w14:textId="77777777" w:rsidR="00F32968" w:rsidRPr="0070761A" w:rsidRDefault="00F32968" w:rsidP="00C3294D">
      <w:pPr>
        <w:keepNext/>
        <w:keepLines/>
        <w:spacing w:after="0" w:line="240" w:lineRule="auto"/>
        <w:rPr>
          <w:rFonts w:ascii="Noto Sans" w:hAnsi="Noto Sans" w:cs="Noto Sans"/>
          <w:sz w:val="18"/>
          <w:szCs w:val="18"/>
        </w:rPr>
      </w:pPr>
    </w:p>
    <w:p w14:paraId="46425AB6" w14:textId="77777777" w:rsidR="00F32968" w:rsidRPr="0070761A" w:rsidRDefault="00F32968" w:rsidP="00C3294D">
      <w:pPr>
        <w:keepNext/>
        <w:keepLines/>
        <w:spacing w:after="0" w:line="240" w:lineRule="auto"/>
        <w:rPr>
          <w:rFonts w:ascii="Noto Sans" w:hAnsi="Noto Sans" w:cs="Noto Sans"/>
          <w:sz w:val="18"/>
          <w:szCs w:val="18"/>
        </w:rPr>
      </w:pPr>
    </w:p>
    <w:p w14:paraId="7A9EC6DD" w14:textId="77777777" w:rsidR="00F32968" w:rsidRPr="0070761A" w:rsidRDefault="00F32968" w:rsidP="00C3294D">
      <w:pPr>
        <w:keepNext/>
        <w:keepLines/>
        <w:spacing w:after="0" w:line="240" w:lineRule="auto"/>
        <w:rPr>
          <w:rFonts w:ascii="Noto Sans" w:hAnsi="Noto Sans" w:cs="Noto Sans"/>
          <w:sz w:val="18"/>
          <w:szCs w:val="18"/>
        </w:rPr>
      </w:pPr>
    </w:p>
    <w:p w14:paraId="384008D1" w14:textId="77777777" w:rsidR="00F32968" w:rsidRPr="0070761A" w:rsidRDefault="00F32968" w:rsidP="00C3294D">
      <w:pPr>
        <w:keepNext/>
        <w:keepLines/>
        <w:spacing w:after="0" w:line="240" w:lineRule="auto"/>
        <w:jc w:val="center"/>
        <w:rPr>
          <w:rFonts w:ascii="Noto Sans" w:hAnsi="Noto Sans" w:cs="Noto Sans"/>
          <w:sz w:val="18"/>
          <w:szCs w:val="18"/>
        </w:rPr>
      </w:pPr>
      <w:r w:rsidRPr="0070761A">
        <w:rPr>
          <w:rFonts w:ascii="Noto Sans" w:hAnsi="Noto Sans" w:cs="Noto Sans"/>
          <w:sz w:val="18"/>
          <w:szCs w:val="18"/>
        </w:rPr>
        <w:t xml:space="preserve"> (NOMBRE Y FIRMA)  </w:t>
      </w:r>
    </w:p>
    <w:p w14:paraId="0B9F0F93" w14:textId="77777777" w:rsidR="00F32968" w:rsidRPr="0070761A" w:rsidRDefault="00F32968" w:rsidP="00C3294D">
      <w:pPr>
        <w:keepNext/>
        <w:keepLines/>
        <w:spacing w:after="0" w:line="240" w:lineRule="auto"/>
        <w:jc w:val="center"/>
        <w:rPr>
          <w:rFonts w:ascii="Noto Sans" w:hAnsi="Noto Sans" w:cs="Noto Sans"/>
          <w:sz w:val="18"/>
          <w:szCs w:val="18"/>
        </w:rPr>
      </w:pPr>
      <w:r w:rsidRPr="0070761A">
        <w:rPr>
          <w:rFonts w:ascii="Noto Sans" w:hAnsi="Noto Sans" w:cs="Noto Sans"/>
          <w:sz w:val="18"/>
          <w:szCs w:val="18"/>
        </w:rPr>
        <w:t>(DEL REPRESENTANTE LEGAL).</w:t>
      </w:r>
    </w:p>
    <w:p w14:paraId="70251F1D" w14:textId="77777777" w:rsidR="00F32968" w:rsidRPr="0070761A" w:rsidRDefault="00F32968" w:rsidP="00C3294D">
      <w:pPr>
        <w:spacing w:after="0" w:line="240" w:lineRule="auto"/>
        <w:jc w:val="both"/>
        <w:rPr>
          <w:rFonts w:ascii="Noto Sans" w:hAnsi="Noto Sans" w:cs="Noto Sans"/>
          <w:sz w:val="18"/>
          <w:szCs w:val="18"/>
        </w:rPr>
      </w:pPr>
    </w:p>
    <w:p w14:paraId="5B279BE3"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br w:type="page"/>
      </w:r>
    </w:p>
    <w:p w14:paraId="19943327" w14:textId="77777777" w:rsidR="00B2400A" w:rsidRPr="0070761A" w:rsidRDefault="00B2400A" w:rsidP="00C3294D">
      <w:pPr>
        <w:spacing w:after="0" w:line="240" w:lineRule="auto"/>
        <w:rPr>
          <w:rFonts w:ascii="Noto Sans" w:hAnsi="Noto Sans" w:cs="Noto Sans"/>
          <w:b/>
          <w:sz w:val="18"/>
          <w:szCs w:val="18"/>
        </w:rPr>
      </w:pPr>
    </w:p>
    <w:p w14:paraId="657B10EB" w14:textId="77777777" w:rsidR="00F32968" w:rsidRPr="0070761A" w:rsidRDefault="00F32968" w:rsidP="00C3294D">
      <w:pPr>
        <w:keepNext/>
        <w:keepLines/>
        <w:spacing w:after="0" w:line="240" w:lineRule="auto"/>
        <w:jc w:val="center"/>
        <w:rPr>
          <w:rFonts w:ascii="Noto Sans" w:hAnsi="Noto Sans" w:cs="Noto Sans"/>
          <w:b/>
          <w:sz w:val="18"/>
          <w:szCs w:val="18"/>
        </w:rPr>
      </w:pPr>
      <w:r w:rsidRPr="0070761A">
        <w:rPr>
          <w:rFonts w:ascii="Noto Sans" w:hAnsi="Noto Sans" w:cs="Noto Sans"/>
          <w:b/>
          <w:sz w:val="18"/>
          <w:szCs w:val="18"/>
        </w:rPr>
        <w:t>(PAPEL MEMBRETADO DE LA EMPRESA O</w:t>
      </w:r>
      <w:r w:rsidR="00F955D3" w:rsidRPr="0070761A">
        <w:rPr>
          <w:rFonts w:ascii="Noto Sans" w:hAnsi="Noto Sans" w:cs="Noto Sans"/>
          <w:b/>
          <w:sz w:val="18"/>
          <w:szCs w:val="18"/>
        </w:rPr>
        <w:t xml:space="preserve"> </w:t>
      </w:r>
      <w:r w:rsidR="008C1598" w:rsidRPr="0070761A">
        <w:rPr>
          <w:rFonts w:ascii="Noto Sans" w:hAnsi="Noto Sans" w:cs="Noto Sans"/>
          <w:b/>
          <w:sz w:val="18"/>
          <w:szCs w:val="18"/>
        </w:rPr>
        <w:t>licitante)</w:t>
      </w:r>
    </w:p>
    <w:p w14:paraId="3D44F897" w14:textId="77777777" w:rsidR="00F32968" w:rsidRPr="0070761A" w:rsidRDefault="00F32968" w:rsidP="00C3294D">
      <w:pPr>
        <w:pStyle w:val="Piedepgina"/>
        <w:jc w:val="center"/>
        <w:rPr>
          <w:rFonts w:ascii="Noto Sans" w:hAnsi="Noto Sans" w:cs="Noto Sans"/>
          <w:b/>
          <w:sz w:val="18"/>
          <w:szCs w:val="18"/>
        </w:rPr>
      </w:pPr>
      <w:r w:rsidRPr="0070761A">
        <w:rPr>
          <w:rFonts w:ascii="Noto Sans" w:hAnsi="Noto Sans" w:cs="Noto Sans"/>
          <w:b/>
          <w:sz w:val="18"/>
          <w:szCs w:val="18"/>
        </w:rPr>
        <w:t>ANEXO No 06</w:t>
      </w:r>
    </w:p>
    <w:p w14:paraId="1A017DF1" w14:textId="77777777" w:rsidR="00F32968" w:rsidRPr="0070761A" w:rsidRDefault="00F32968" w:rsidP="00C3294D">
      <w:pPr>
        <w:pStyle w:val="Piedepgina"/>
        <w:jc w:val="both"/>
        <w:rPr>
          <w:rFonts w:ascii="Noto Sans" w:hAnsi="Noto Sans" w:cs="Noto Sans"/>
          <w:sz w:val="18"/>
          <w:szCs w:val="18"/>
        </w:rPr>
      </w:pPr>
      <w:r w:rsidRPr="0070761A">
        <w:rPr>
          <w:rFonts w:ascii="Noto Sans" w:hAnsi="Noto Sans" w:cs="Noto Sans"/>
          <w:sz w:val="18"/>
          <w:szCs w:val="18"/>
        </w:rPr>
        <w:t>FORMATO PARA LA MANIFESTACIÓN QUE DEBERÁ PRESENTAR EL</w:t>
      </w:r>
      <w:r w:rsidR="00F955D3" w:rsidRPr="0070761A">
        <w:rPr>
          <w:rFonts w:ascii="Noto Sans" w:hAnsi="Noto Sans" w:cs="Noto Sans"/>
          <w:sz w:val="18"/>
          <w:szCs w:val="18"/>
        </w:rPr>
        <w:t xml:space="preserve"> </w:t>
      </w:r>
      <w:r w:rsidR="008C1598" w:rsidRPr="0070761A">
        <w:rPr>
          <w:rFonts w:ascii="Noto Sans" w:hAnsi="Noto Sans" w:cs="Noto Sans"/>
          <w:sz w:val="18"/>
          <w:szCs w:val="18"/>
        </w:rPr>
        <w:t>licitante</w:t>
      </w:r>
      <w:r w:rsidR="00F955D3" w:rsidRPr="0070761A">
        <w:rPr>
          <w:rFonts w:ascii="Noto Sans" w:hAnsi="Noto Sans" w:cs="Noto Sans"/>
          <w:sz w:val="18"/>
          <w:szCs w:val="18"/>
        </w:rPr>
        <w:t xml:space="preserve"> </w:t>
      </w:r>
      <w:r w:rsidRPr="0070761A">
        <w:rPr>
          <w:rFonts w:ascii="Noto Sans" w:hAnsi="Noto Sans" w:cs="Noto Sans"/>
          <w:sz w:val="18"/>
          <w:szCs w:val="18"/>
        </w:rPr>
        <w:t xml:space="preserve"> PARA DAR CUMPLIMIENTO AL ARTÍCULO 35 DE SU REGLAMENTO VIGENTE (NACIONALIDAD MEXICANA)</w:t>
      </w:r>
    </w:p>
    <w:p w14:paraId="46494C29" w14:textId="77777777" w:rsidR="00F32968" w:rsidRPr="0070761A" w:rsidRDefault="00F32968" w:rsidP="00C3294D">
      <w:pPr>
        <w:pStyle w:val="Piedepgina"/>
        <w:jc w:val="both"/>
        <w:rPr>
          <w:rFonts w:ascii="Noto Sans" w:hAnsi="Noto Sans" w:cs="Noto Sans"/>
          <w:sz w:val="18"/>
          <w:szCs w:val="18"/>
        </w:rPr>
      </w:pPr>
    </w:p>
    <w:p w14:paraId="04FB90EC" w14:textId="77777777" w:rsidR="00F32968" w:rsidRPr="0070761A" w:rsidRDefault="00F32968" w:rsidP="00C3294D">
      <w:pPr>
        <w:pStyle w:val="Piedepgina"/>
        <w:jc w:val="both"/>
        <w:rPr>
          <w:rFonts w:ascii="Noto Sans" w:hAnsi="Noto Sans" w:cs="Noto Sans"/>
          <w:sz w:val="18"/>
          <w:szCs w:val="18"/>
        </w:rPr>
      </w:pPr>
    </w:p>
    <w:p w14:paraId="41F360E9" w14:textId="77777777" w:rsidR="00F32968" w:rsidRPr="0070761A" w:rsidRDefault="00F32968" w:rsidP="00C3294D">
      <w:pPr>
        <w:keepNext/>
        <w:keepLines/>
        <w:spacing w:after="0" w:line="240" w:lineRule="auto"/>
        <w:rPr>
          <w:rFonts w:ascii="Noto Sans" w:hAnsi="Noto Sans" w:cs="Noto Sans"/>
          <w:sz w:val="18"/>
          <w:szCs w:val="18"/>
        </w:rPr>
      </w:pPr>
      <w:r w:rsidRPr="0070761A">
        <w:rPr>
          <w:rFonts w:ascii="Noto Sans" w:hAnsi="Noto Sans" w:cs="Noto Sans"/>
          <w:sz w:val="18"/>
          <w:szCs w:val="18"/>
        </w:rPr>
        <w:t>LUGAR Y FECHA</w:t>
      </w:r>
    </w:p>
    <w:p w14:paraId="30D9A6CF" w14:textId="77777777" w:rsidR="00F32968" w:rsidRPr="0070761A" w:rsidRDefault="00F32968" w:rsidP="00C3294D">
      <w:pPr>
        <w:pStyle w:val="Piedepgina"/>
        <w:jc w:val="center"/>
        <w:rPr>
          <w:rFonts w:ascii="Noto Sans" w:hAnsi="Noto Sans" w:cs="Noto Sans"/>
          <w:sz w:val="18"/>
          <w:szCs w:val="18"/>
        </w:rPr>
      </w:pPr>
    </w:p>
    <w:p w14:paraId="28E116B6" w14:textId="77777777" w:rsidR="00F32968" w:rsidRPr="0070761A" w:rsidRDefault="00F32968" w:rsidP="00C3294D">
      <w:pPr>
        <w:pStyle w:val="Piedepgina"/>
        <w:jc w:val="right"/>
        <w:rPr>
          <w:rFonts w:ascii="Noto Sans" w:hAnsi="Noto Sans" w:cs="Noto Sans"/>
          <w:sz w:val="18"/>
          <w:szCs w:val="18"/>
        </w:rPr>
      </w:pPr>
      <w:r w:rsidRPr="0070761A">
        <w:rPr>
          <w:rFonts w:ascii="Noto Sans" w:hAnsi="Noto Sans" w:cs="Noto Sans"/>
          <w:sz w:val="18"/>
          <w:szCs w:val="18"/>
        </w:rPr>
        <w:t xml:space="preserve">  </w:t>
      </w:r>
    </w:p>
    <w:p w14:paraId="5E3110D8"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INSTITUTO MEXICANO DEL SEGURO SOCIAL</w:t>
      </w:r>
    </w:p>
    <w:p w14:paraId="1B60084F" w14:textId="77777777" w:rsidR="00F32968"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 xml:space="preserve">ORGANO DE OPERACIÓN ADMINISTRATIVA </w:t>
      </w:r>
    </w:p>
    <w:p w14:paraId="4E2B905F" w14:textId="77777777" w:rsidR="00B607C2" w:rsidRPr="0070761A" w:rsidRDefault="00B607C2"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 xml:space="preserve">DESCONCENTRADA </w:t>
      </w:r>
      <w:r w:rsidR="00AE2520" w:rsidRPr="0070761A">
        <w:rPr>
          <w:rFonts w:ascii="Noto Sans" w:hAnsi="Noto Sans" w:cs="Noto Sans"/>
          <w:b/>
          <w:sz w:val="18"/>
          <w:szCs w:val="18"/>
        </w:rPr>
        <w:t>ESTATAL</w:t>
      </w:r>
      <w:r w:rsidRPr="0070761A">
        <w:rPr>
          <w:rFonts w:ascii="Noto Sans" w:hAnsi="Noto Sans" w:cs="Noto Sans"/>
          <w:b/>
          <w:sz w:val="18"/>
          <w:szCs w:val="18"/>
        </w:rPr>
        <w:t xml:space="preserve"> JALISCO</w:t>
      </w:r>
    </w:p>
    <w:p w14:paraId="784E65E6"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JEFATURA DE SERVICIOS ADMINISTRATIVOS</w:t>
      </w:r>
    </w:p>
    <w:p w14:paraId="72A81D24"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COORDINACIÓN DE ABASTECIMIENTO Y EQUIPAMIENTO.</w:t>
      </w:r>
    </w:p>
    <w:p w14:paraId="3672E032" w14:textId="77777777" w:rsidR="00F32968" w:rsidRPr="0070761A" w:rsidRDefault="00F32968" w:rsidP="00C3294D">
      <w:pPr>
        <w:keepNext/>
        <w:keepLines/>
        <w:spacing w:after="0" w:line="240" w:lineRule="auto"/>
        <w:rPr>
          <w:rFonts w:ascii="Noto Sans" w:hAnsi="Noto Sans" w:cs="Noto Sans"/>
          <w:b/>
          <w:sz w:val="18"/>
          <w:szCs w:val="18"/>
        </w:rPr>
      </w:pPr>
      <w:r w:rsidRPr="0070761A">
        <w:rPr>
          <w:rFonts w:ascii="Noto Sans" w:hAnsi="Noto Sans" w:cs="Noto Sans"/>
          <w:b/>
          <w:sz w:val="18"/>
          <w:szCs w:val="18"/>
        </w:rPr>
        <w:t>PRESENTE:</w:t>
      </w:r>
    </w:p>
    <w:p w14:paraId="700FAA37" w14:textId="77777777" w:rsidR="00F32968" w:rsidRPr="0070761A" w:rsidRDefault="00F32968" w:rsidP="00C3294D">
      <w:pPr>
        <w:pStyle w:val="Piedepgina"/>
        <w:rPr>
          <w:rFonts w:ascii="Noto Sans" w:hAnsi="Noto Sans" w:cs="Noto Sans"/>
          <w:sz w:val="18"/>
          <w:szCs w:val="18"/>
        </w:rPr>
      </w:pPr>
    </w:p>
    <w:p w14:paraId="2401E7D5" w14:textId="77777777" w:rsidR="00F32968" w:rsidRPr="0070761A" w:rsidRDefault="00F32968" w:rsidP="00C3294D">
      <w:pPr>
        <w:pStyle w:val="Piedepgina"/>
        <w:rPr>
          <w:rFonts w:ascii="Noto Sans" w:hAnsi="Noto Sans" w:cs="Noto Sans"/>
          <w:sz w:val="18"/>
          <w:szCs w:val="18"/>
        </w:rPr>
      </w:pPr>
    </w:p>
    <w:p w14:paraId="7827A6EC" w14:textId="77777777" w:rsidR="00167833" w:rsidRPr="0070761A" w:rsidRDefault="00167833" w:rsidP="00167833">
      <w:pPr>
        <w:jc w:val="both"/>
        <w:rPr>
          <w:rFonts w:ascii="Noto Sans" w:hAnsi="Noto Sans" w:cs="Noto Sans"/>
          <w:sz w:val="18"/>
          <w:szCs w:val="18"/>
        </w:rPr>
      </w:pPr>
      <w:r w:rsidRPr="0070761A">
        <w:rPr>
          <w:rFonts w:ascii="Noto Sans" w:hAnsi="Noto Sans" w:cs="Noto Sans"/>
          <w:b/>
          <w:bCs/>
          <w:sz w:val="18"/>
          <w:szCs w:val="18"/>
        </w:rPr>
        <w:t>(__________</w:t>
      </w:r>
      <w:r w:rsidRPr="0070761A">
        <w:rPr>
          <w:rFonts w:ascii="Noto Sans" w:hAnsi="Noto Sans" w:cs="Noto Sans"/>
          <w:b/>
          <w:bCs/>
          <w:sz w:val="18"/>
          <w:szCs w:val="18"/>
          <w:u w:val="single"/>
        </w:rPr>
        <w:t>NOMBRE</w:t>
      </w:r>
      <w:r w:rsidRPr="0070761A">
        <w:rPr>
          <w:rFonts w:ascii="Noto Sans" w:hAnsi="Noto Sans" w:cs="Noto Sans"/>
          <w:b/>
          <w:bCs/>
          <w:sz w:val="18"/>
          <w:szCs w:val="18"/>
        </w:rPr>
        <w:t>________)</w:t>
      </w:r>
      <w:r w:rsidRPr="0070761A">
        <w:rPr>
          <w:rFonts w:ascii="Noto Sans" w:hAnsi="Noto Sans" w:cs="Noto Sans"/>
          <w:sz w:val="18"/>
          <w:szCs w:val="18"/>
        </w:rPr>
        <w:t xml:space="preserve"> EN MI CARÁCTER DE REPRESENTANTE LEGAL DE LA </w:t>
      </w:r>
      <w:r w:rsidRPr="0070761A">
        <w:rPr>
          <w:rFonts w:ascii="Noto Sans" w:hAnsi="Noto Sans" w:cs="Noto Sans"/>
          <w:b/>
          <w:bCs/>
          <w:sz w:val="18"/>
          <w:szCs w:val="18"/>
        </w:rPr>
        <w:t>(__________</w:t>
      </w:r>
      <w:r w:rsidRPr="0070761A">
        <w:rPr>
          <w:rFonts w:ascii="Noto Sans" w:hAnsi="Noto Sans" w:cs="Noto Sans"/>
          <w:b/>
          <w:bCs/>
          <w:sz w:val="18"/>
          <w:szCs w:val="18"/>
          <w:u w:val="single"/>
        </w:rPr>
        <w:t>NOMBRE O RAZÓN SOCIAL DE LA EMPRESA</w:t>
      </w:r>
      <w:r w:rsidRPr="0070761A">
        <w:rPr>
          <w:rFonts w:ascii="Noto Sans" w:hAnsi="Noto Sans" w:cs="Noto Sans"/>
          <w:b/>
          <w:bCs/>
          <w:sz w:val="18"/>
          <w:szCs w:val="18"/>
        </w:rPr>
        <w:t>________)</w:t>
      </w:r>
      <w:r w:rsidRPr="0070761A">
        <w:rPr>
          <w:rFonts w:ascii="Noto Sans" w:hAnsi="Noto Sans" w:cs="Noto Sans"/>
          <w:sz w:val="18"/>
          <w:szCs w:val="18"/>
        </w:rPr>
        <w:t xml:space="preserve">, Y EN TÉRMINOS DEL NUMERAL 6. “PROPOSICION TÉCNICA”, DE LAS BASES DE LA CONVOCATORIA DE LA LICITACIÓN PÚBLICA NACIONAL NO.______________________________, MANIFIESTO </w:t>
      </w:r>
      <w:r w:rsidRPr="0070761A">
        <w:rPr>
          <w:rFonts w:ascii="Noto Sans" w:hAnsi="Noto Sans" w:cs="Noto Sans"/>
          <w:b/>
          <w:sz w:val="18"/>
          <w:szCs w:val="18"/>
        </w:rPr>
        <w:t>BAJO PROTESTA DE DECIR VERDAD</w:t>
      </w:r>
      <w:r w:rsidRPr="0070761A">
        <w:rPr>
          <w:rFonts w:ascii="Noto Sans" w:hAnsi="Noto Sans" w:cs="Noto Sans"/>
          <w:sz w:val="18"/>
          <w:szCs w:val="18"/>
        </w:rPr>
        <w:t xml:space="preserve"> LO SIGUIENTE:</w:t>
      </w:r>
    </w:p>
    <w:p w14:paraId="243BB60E" w14:textId="77777777" w:rsidR="00167833" w:rsidRPr="0070761A" w:rsidRDefault="00167833" w:rsidP="00167833">
      <w:pPr>
        <w:jc w:val="both"/>
        <w:rPr>
          <w:rFonts w:ascii="Noto Sans" w:hAnsi="Noto Sans" w:cs="Noto Sans"/>
          <w:sz w:val="18"/>
          <w:szCs w:val="18"/>
        </w:rPr>
      </w:pPr>
    </w:p>
    <w:p w14:paraId="21C3F68D" w14:textId="77777777" w:rsidR="00167833" w:rsidRPr="0070761A" w:rsidRDefault="00167833" w:rsidP="00C41942">
      <w:pPr>
        <w:pStyle w:val="Prrafodelista"/>
        <w:numPr>
          <w:ilvl w:val="0"/>
          <w:numId w:val="42"/>
        </w:numPr>
        <w:suppressAutoHyphens/>
        <w:spacing w:after="0" w:line="240" w:lineRule="auto"/>
        <w:contextualSpacing w:val="0"/>
        <w:rPr>
          <w:rFonts w:ascii="Noto Sans" w:hAnsi="Noto Sans" w:cs="Noto Sans"/>
          <w:sz w:val="18"/>
          <w:szCs w:val="18"/>
        </w:rPr>
      </w:pPr>
      <w:r w:rsidRPr="0070761A">
        <w:rPr>
          <w:rFonts w:ascii="Noto Sans" w:hAnsi="Noto Sans" w:cs="Noto Sans"/>
          <w:sz w:val="18"/>
          <w:szCs w:val="18"/>
        </w:rPr>
        <w:t>BAJO PROTESTA DE DECIR VERDAD QUE MI REPRESENTADA ES DE NACIONALIDAD MEXICANA CONFORME AL ARTÍCULO 58 DEL REGLAMENTO.</w:t>
      </w:r>
    </w:p>
    <w:p w14:paraId="75D6534A" w14:textId="77777777" w:rsidR="00167833" w:rsidRPr="0070761A" w:rsidRDefault="00167833" w:rsidP="00C3294D">
      <w:pPr>
        <w:tabs>
          <w:tab w:val="left" w:pos="0"/>
          <w:tab w:val="left" w:pos="144"/>
          <w:tab w:val="left" w:pos="864"/>
          <w:tab w:val="left" w:pos="2304"/>
          <w:tab w:val="left" w:pos="3024"/>
          <w:tab w:val="left" w:pos="3744"/>
          <w:tab w:val="left" w:pos="4464"/>
          <w:tab w:val="left" w:pos="5184"/>
          <w:tab w:val="left" w:pos="5904"/>
          <w:tab w:val="left" w:pos="6624"/>
        </w:tabs>
        <w:spacing w:after="0" w:line="240" w:lineRule="auto"/>
        <w:jc w:val="both"/>
        <w:rPr>
          <w:rFonts w:ascii="Noto Sans" w:hAnsi="Noto Sans" w:cs="Noto Sans"/>
          <w:sz w:val="18"/>
          <w:szCs w:val="18"/>
        </w:rPr>
      </w:pPr>
    </w:p>
    <w:p w14:paraId="3A463671" w14:textId="77777777" w:rsidR="00F32968" w:rsidRPr="0070761A" w:rsidRDefault="00F32968" w:rsidP="00C3294D">
      <w:pPr>
        <w:pStyle w:val="Piedepgina"/>
        <w:jc w:val="both"/>
        <w:rPr>
          <w:rFonts w:ascii="Noto Sans" w:hAnsi="Noto Sans" w:cs="Noto Sans"/>
          <w:sz w:val="18"/>
          <w:szCs w:val="18"/>
        </w:rPr>
      </w:pPr>
    </w:p>
    <w:p w14:paraId="32A370EE" w14:textId="77777777" w:rsidR="00F32968" w:rsidRPr="0070761A" w:rsidRDefault="00F32968" w:rsidP="00C3294D">
      <w:pPr>
        <w:pStyle w:val="Piedepgina"/>
        <w:jc w:val="center"/>
        <w:rPr>
          <w:rFonts w:ascii="Noto Sans" w:hAnsi="Noto Sans" w:cs="Noto Sans"/>
          <w:sz w:val="18"/>
          <w:szCs w:val="18"/>
        </w:rPr>
      </w:pPr>
      <w:r w:rsidRPr="0070761A">
        <w:rPr>
          <w:rFonts w:ascii="Noto Sans" w:hAnsi="Noto Sans" w:cs="Noto Sans"/>
          <w:sz w:val="18"/>
          <w:szCs w:val="18"/>
        </w:rPr>
        <w:t>ATENTAMENTE</w:t>
      </w:r>
    </w:p>
    <w:p w14:paraId="4330392C" w14:textId="77777777" w:rsidR="00F32968" w:rsidRPr="0070761A" w:rsidRDefault="00F32968" w:rsidP="00C3294D">
      <w:pPr>
        <w:pStyle w:val="Piedepgina"/>
        <w:jc w:val="center"/>
        <w:rPr>
          <w:rFonts w:ascii="Noto Sans" w:hAnsi="Noto Sans" w:cs="Noto Sans"/>
          <w:sz w:val="18"/>
          <w:szCs w:val="18"/>
        </w:rPr>
      </w:pPr>
    </w:p>
    <w:p w14:paraId="2C0E173D" w14:textId="77777777" w:rsidR="00F32968" w:rsidRPr="0070761A" w:rsidRDefault="00F32968" w:rsidP="00C3294D">
      <w:pPr>
        <w:pStyle w:val="Piedepgina"/>
        <w:jc w:val="center"/>
        <w:rPr>
          <w:rFonts w:ascii="Noto Sans" w:hAnsi="Noto Sans" w:cs="Noto Sans"/>
          <w:sz w:val="18"/>
          <w:szCs w:val="18"/>
        </w:rPr>
      </w:pPr>
      <w:r w:rsidRPr="0070761A">
        <w:rPr>
          <w:rFonts w:ascii="Noto Sans" w:hAnsi="Noto Sans" w:cs="Noto Sans"/>
          <w:sz w:val="18"/>
          <w:szCs w:val="18"/>
        </w:rPr>
        <w:t>REPRESENTANTE LEGAL DE LA EMPRESA</w:t>
      </w:r>
    </w:p>
    <w:p w14:paraId="339E593A" w14:textId="77777777" w:rsidR="00F32968" w:rsidRPr="0070761A" w:rsidRDefault="00F32968" w:rsidP="00C3294D">
      <w:pPr>
        <w:spacing w:after="0" w:line="240" w:lineRule="auto"/>
        <w:rPr>
          <w:rFonts w:ascii="Noto Sans" w:hAnsi="Noto Sans" w:cs="Noto Sans"/>
          <w:b/>
          <w:sz w:val="18"/>
          <w:szCs w:val="18"/>
        </w:rPr>
      </w:pPr>
      <w:r w:rsidRPr="0070761A">
        <w:rPr>
          <w:rFonts w:ascii="Noto Sans" w:hAnsi="Noto Sans" w:cs="Noto Sans"/>
          <w:b/>
          <w:sz w:val="18"/>
          <w:szCs w:val="18"/>
        </w:rPr>
        <w:br w:type="page"/>
      </w:r>
    </w:p>
    <w:p w14:paraId="5CD1C648" w14:textId="77777777" w:rsidR="00F32968" w:rsidRPr="0070761A" w:rsidRDefault="00F32968" w:rsidP="00167833">
      <w:pPr>
        <w:pStyle w:val="Sinespaciado"/>
        <w:jc w:val="center"/>
        <w:rPr>
          <w:rFonts w:ascii="Noto Sans" w:hAnsi="Noto Sans" w:cs="Noto Sans"/>
          <w:b/>
          <w:sz w:val="16"/>
          <w:szCs w:val="16"/>
        </w:rPr>
      </w:pPr>
      <w:r w:rsidRPr="0070761A">
        <w:rPr>
          <w:rFonts w:ascii="Noto Sans" w:hAnsi="Noto Sans" w:cs="Noto Sans"/>
          <w:b/>
          <w:sz w:val="16"/>
          <w:szCs w:val="16"/>
        </w:rPr>
        <w:lastRenderedPageBreak/>
        <w:t>ANEXO NÚMERO 07  (SIETE)</w:t>
      </w:r>
    </w:p>
    <w:p w14:paraId="76B0AB8B" w14:textId="77777777" w:rsidR="00167833" w:rsidRPr="0070761A" w:rsidRDefault="00167833" w:rsidP="00167833">
      <w:pPr>
        <w:pStyle w:val="Sinespaciado"/>
        <w:jc w:val="center"/>
        <w:rPr>
          <w:rFonts w:ascii="Noto Sans" w:hAnsi="Noto Sans" w:cs="Noto Sans"/>
          <w:b/>
          <w:sz w:val="16"/>
          <w:szCs w:val="16"/>
        </w:rPr>
      </w:pPr>
      <w:r w:rsidRPr="0070761A">
        <w:rPr>
          <w:rFonts w:ascii="Noto Sans" w:hAnsi="Noto Sans" w:cs="Noto Sans"/>
          <w:b/>
          <w:sz w:val="16"/>
          <w:szCs w:val="16"/>
        </w:rPr>
        <w:t>MYPIMES</w:t>
      </w:r>
    </w:p>
    <w:p w14:paraId="72B1E935" w14:textId="77777777" w:rsidR="00167833" w:rsidRPr="0070761A" w:rsidRDefault="00167833" w:rsidP="00167833">
      <w:pPr>
        <w:pStyle w:val="Sinespaciado"/>
        <w:jc w:val="center"/>
        <w:rPr>
          <w:rFonts w:ascii="Noto Sans" w:hAnsi="Noto Sans" w:cs="Noto Sans"/>
          <w:b/>
          <w:sz w:val="16"/>
          <w:szCs w:val="16"/>
        </w:rPr>
      </w:pPr>
      <w:r w:rsidRPr="0070761A">
        <w:rPr>
          <w:rFonts w:ascii="Noto Sans" w:hAnsi="Noto Sans" w:cs="Noto Sans"/>
          <w:b/>
          <w:sz w:val="16"/>
          <w:szCs w:val="16"/>
        </w:rPr>
        <w:t>(PAPEL MEMBRETADO DE LA EMPRESA O LICITANTE)</w:t>
      </w:r>
    </w:p>
    <w:p w14:paraId="2E4C7DE2" w14:textId="77777777" w:rsidR="00167833" w:rsidRPr="0070761A" w:rsidRDefault="00167833" w:rsidP="005E4A55">
      <w:pPr>
        <w:jc w:val="both"/>
        <w:rPr>
          <w:rFonts w:ascii="Noto Sans" w:hAnsi="Noto Sans" w:cs="Noto Sans"/>
          <w:b/>
          <w:sz w:val="16"/>
          <w:szCs w:val="16"/>
        </w:rPr>
      </w:pPr>
      <w:r w:rsidRPr="0070761A">
        <w:rPr>
          <w:rFonts w:ascii="Noto Sans" w:hAnsi="Noto Sans" w:cs="Noto Sans"/>
          <w:b/>
          <w:sz w:val="16"/>
          <w:szCs w:val="16"/>
        </w:rPr>
        <w:t>FORMATO PARA LA MANIFESTACIÓN QUE DEBERÁN PRESENTAR LOS LICITANTES QUE PARTICIPEN EN LOS PROCEDIMIENTOS DE CONTRATACIÓN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478602AB" w14:textId="77777777" w:rsidR="00167833" w:rsidRPr="0070761A" w:rsidRDefault="00167833" w:rsidP="00167833">
      <w:pPr>
        <w:rPr>
          <w:rFonts w:ascii="Noto Sans" w:hAnsi="Noto Sans" w:cs="Noto Sans"/>
          <w:sz w:val="16"/>
          <w:szCs w:val="16"/>
        </w:rPr>
      </w:pPr>
      <w:r w:rsidRPr="0070761A">
        <w:rPr>
          <w:rFonts w:ascii="Noto Sans" w:hAnsi="Noto Sans" w:cs="Noto Sans"/>
          <w:sz w:val="16"/>
          <w:szCs w:val="16"/>
        </w:rPr>
        <w:t>______de___________de_____________(1)</w:t>
      </w:r>
    </w:p>
    <w:p w14:paraId="7B214378"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INSTITUTO MEXICANO DEL SEGURO SOCIAL</w:t>
      </w:r>
    </w:p>
    <w:p w14:paraId="46263B45"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 xml:space="preserve">ÓRGANO DE OPERACIÓN ADMINISTRATIVA </w:t>
      </w:r>
    </w:p>
    <w:p w14:paraId="43BC9677"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DESCONCENTRADA ESTATAL JALISCO</w:t>
      </w:r>
    </w:p>
    <w:p w14:paraId="34E52940"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JEFATURA DE SERVICIOS ADMINISTRATIVOS</w:t>
      </w:r>
    </w:p>
    <w:p w14:paraId="566C43CE"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COORDINACIÓN  DE ABASTECIMIENTO Y EQUIPAMIENTO.</w:t>
      </w:r>
    </w:p>
    <w:p w14:paraId="12722196" w14:textId="77777777" w:rsidR="00167833" w:rsidRPr="0070761A" w:rsidRDefault="00167833" w:rsidP="00167833">
      <w:pPr>
        <w:pStyle w:val="Sinespaciado"/>
        <w:rPr>
          <w:rFonts w:ascii="Noto Sans" w:hAnsi="Noto Sans" w:cs="Noto Sans"/>
          <w:b/>
          <w:sz w:val="16"/>
          <w:szCs w:val="16"/>
        </w:rPr>
      </w:pPr>
      <w:r w:rsidRPr="0070761A">
        <w:rPr>
          <w:rFonts w:ascii="Noto Sans" w:hAnsi="Noto Sans" w:cs="Noto Sans"/>
          <w:b/>
          <w:sz w:val="16"/>
          <w:szCs w:val="16"/>
        </w:rPr>
        <w:t>PRESENTE:</w:t>
      </w:r>
    </w:p>
    <w:p w14:paraId="3F7F329C" w14:textId="77777777" w:rsidR="00167833" w:rsidRPr="0070761A" w:rsidRDefault="00167833" w:rsidP="00167833">
      <w:pPr>
        <w:pStyle w:val="Sinespaciado"/>
        <w:rPr>
          <w:rFonts w:ascii="Noto Sans" w:hAnsi="Noto Sans" w:cs="Noto Sans"/>
          <w:b/>
          <w:sz w:val="16"/>
          <w:szCs w:val="16"/>
        </w:rPr>
      </w:pPr>
    </w:p>
    <w:p w14:paraId="0DC57094" w14:textId="77777777" w:rsidR="00167833" w:rsidRPr="0070761A" w:rsidRDefault="00167833" w:rsidP="00167833">
      <w:pPr>
        <w:jc w:val="both"/>
        <w:rPr>
          <w:rFonts w:ascii="Noto Sans" w:hAnsi="Noto Sans" w:cs="Noto Sans"/>
          <w:sz w:val="16"/>
          <w:szCs w:val="16"/>
        </w:rPr>
      </w:pPr>
      <w:r w:rsidRPr="0070761A">
        <w:rPr>
          <w:rFonts w:ascii="Noto Sans" w:hAnsi="Noto Sans" w:cs="Noto Sans"/>
          <w:sz w:val="16"/>
          <w:szCs w:val="16"/>
        </w:rPr>
        <w:t>Me refiero al procedimiento __________</w:t>
      </w:r>
      <w:r w:rsidRPr="0070761A">
        <w:rPr>
          <w:rFonts w:ascii="Noto Sans" w:hAnsi="Noto Sans" w:cs="Noto Sans"/>
          <w:sz w:val="16"/>
          <w:szCs w:val="16"/>
          <w:u w:val="single"/>
        </w:rPr>
        <w:t>(3</w:t>
      </w:r>
      <w:r w:rsidRPr="0070761A">
        <w:rPr>
          <w:rFonts w:ascii="Noto Sans" w:hAnsi="Noto Sans" w:cs="Noto Sans"/>
          <w:sz w:val="16"/>
          <w:szCs w:val="16"/>
        </w:rPr>
        <w:t>)______No. _______(</w:t>
      </w:r>
      <w:r w:rsidRPr="0070761A">
        <w:rPr>
          <w:rFonts w:ascii="Noto Sans" w:hAnsi="Noto Sans" w:cs="Noto Sans"/>
          <w:sz w:val="16"/>
          <w:szCs w:val="16"/>
          <w:u w:val="single"/>
        </w:rPr>
        <w:t>4)</w:t>
      </w:r>
      <w:r w:rsidRPr="0070761A">
        <w:rPr>
          <w:rFonts w:ascii="Noto Sans" w:hAnsi="Noto Sans" w:cs="Noto Sans"/>
          <w:sz w:val="16"/>
          <w:szCs w:val="16"/>
        </w:rPr>
        <w:t>___________en el que mi representada. la empresa ____________</w:t>
      </w:r>
      <w:r w:rsidRPr="0070761A">
        <w:rPr>
          <w:rFonts w:ascii="Noto Sans" w:hAnsi="Noto Sans" w:cs="Noto Sans"/>
          <w:sz w:val="16"/>
          <w:szCs w:val="16"/>
          <w:u w:val="single"/>
        </w:rPr>
        <w:t>(5)</w:t>
      </w:r>
      <w:r w:rsidRPr="0070761A">
        <w:rPr>
          <w:rFonts w:ascii="Noto Sans" w:hAnsi="Noto Sans" w:cs="Noto Sans"/>
          <w:sz w:val="16"/>
          <w:szCs w:val="16"/>
        </w:rPr>
        <w:t>___________ participa a través de fa propuesta que se contiene en el presente sobre.</w:t>
      </w:r>
    </w:p>
    <w:p w14:paraId="6A7C9270" w14:textId="77777777" w:rsidR="00167833" w:rsidRPr="0070761A" w:rsidRDefault="00167833" w:rsidP="00167833">
      <w:pPr>
        <w:pStyle w:val="Sinespaciado"/>
        <w:rPr>
          <w:rFonts w:ascii="Noto Sans" w:hAnsi="Noto Sans" w:cs="Noto Sans"/>
          <w:sz w:val="16"/>
          <w:szCs w:val="16"/>
        </w:rPr>
      </w:pPr>
      <w:r w:rsidRPr="0070761A">
        <w:rPr>
          <w:rFonts w:ascii="Noto Sans" w:hAnsi="Noto Sans" w:cs="Noto Sans"/>
          <w:sz w:val="16"/>
          <w:szCs w:val="16"/>
        </w:rPr>
        <w:t>Sobre el particular, y en los términos de lo previsto por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 declaro bajo protesta decir verdad, que mi representada pertenece al sector</w:t>
      </w:r>
      <w:r w:rsidRPr="0070761A">
        <w:rPr>
          <w:rFonts w:ascii="Noto Sans" w:hAnsi="Noto Sans" w:cs="Noto Sans"/>
          <w:sz w:val="16"/>
          <w:szCs w:val="16"/>
          <w:u w:val="single"/>
        </w:rPr>
        <w:t xml:space="preserve"> </w:t>
      </w:r>
      <w:r w:rsidRPr="0070761A">
        <w:rPr>
          <w:rFonts w:ascii="Noto Sans" w:hAnsi="Noto Sans" w:cs="Noto Sans"/>
          <w:sz w:val="16"/>
          <w:szCs w:val="16"/>
        </w:rPr>
        <w:t>_______(6)_______, cuenta con _________</w:t>
      </w:r>
      <w:r w:rsidRPr="0070761A">
        <w:rPr>
          <w:rFonts w:ascii="Noto Sans" w:hAnsi="Noto Sans" w:cs="Noto Sans"/>
          <w:sz w:val="16"/>
          <w:szCs w:val="16"/>
          <w:u w:val="single"/>
        </w:rPr>
        <w:t>(</w:t>
      </w:r>
      <w:r w:rsidRPr="0070761A">
        <w:rPr>
          <w:rFonts w:ascii="Noto Sans" w:hAnsi="Noto Sans" w:cs="Noto Sans"/>
          <w:sz w:val="16"/>
          <w:szCs w:val="16"/>
        </w:rPr>
        <w:t>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mi representada se encuentra en el rango de una empresa _______(10)__________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111"/>
        <w:gridCol w:w="2515"/>
        <w:gridCol w:w="2633"/>
        <w:gridCol w:w="1426"/>
      </w:tblGrid>
      <w:tr w:rsidR="00167833" w:rsidRPr="0070761A" w14:paraId="6085FACD" w14:textId="77777777" w:rsidTr="00167833">
        <w:tc>
          <w:tcPr>
            <w:tcW w:w="5000" w:type="pct"/>
            <w:gridSpan w:val="5"/>
            <w:tcBorders>
              <w:top w:val="single" w:sz="4" w:space="0" w:color="auto"/>
              <w:left w:val="single" w:sz="4" w:space="0" w:color="auto"/>
              <w:bottom w:val="single" w:sz="4" w:space="0" w:color="auto"/>
              <w:right w:val="single" w:sz="4" w:space="0" w:color="auto"/>
            </w:tcBorders>
            <w:hideMark/>
          </w:tcPr>
          <w:p w14:paraId="480AC720" w14:textId="77777777" w:rsidR="00167833" w:rsidRPr="0070761A" w:rsidRDefault="00167833" w:rsidP="00167833">
            <w:pPr>
              <w:suppressAutoHyphens/>
              <w:spacing w:after="0" w:line="240" w:lineRule="auto"/>
              <w:jc w:val="both"/>
              <w:rPr>
                <w:rFonts w:ascii="Noto Sans" w:eastAsia="Times New Roman" w:hAnsi="Noto Sans" w:cs="Noto Sans"/>
                <w:b/>
                <w:sz w:val="16"/>
                <w:szCs w:val="16"/>
                <w:lang w:val="es-ES" w:eastAsia="ar-SA"/>
              </w:rPr>
            </w:pPr>
            <w:r w:rsidRPr="0070761A">
              <w:rPr>
                <w:rFonts w:ascii="Noto Sans" w:eastAsia="Times New Roman" w:hAnsi="Noto Sans" w:cs="Noto Sans"/>
                <w:b/>
                <w:sz w:val="16"/>
                <w:szCs w:val="16"/>
                <w:lang w:val="es-ES" w:eastAsia="ar-SA"/>
              </w:rPr>
              <w:t>Estratificación</w:t>
            </w:r>
          </w:p>
        </w:tc>
      </w:tr>
      <w:tr w:rsidR="00167833" w:rsidRPr="0070761A" w14:paraId="1029DB7F" w14:textId="77777777" w:rsidTr="00167833">
        <w:trPr>
          <w:trHeight w:val="744"/>
        </w:trPr>
        <w:tc>
          <w:tcPr>
            <w:tcW w:w="590" w:type="pct"/>
            <w:tcBorders>
              <w:top w:val="single" w:sz="4" w:space="0" w:color="auto"/>
              <w:left w:val="single" w:sz="4" w:space="0" w:color="auto"/>
              <w:bottom w:val="single" w:sz="4" w:space="0" w:color="auto"/>
              <w:right w:val="single" w:sz="4" w:space="0" w:color="auto"/>
            </w:tcBorders>
            <w:hideMark/>
          </w:tcPr>
          <w:p w14:paraId="0EF3850F"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Tamaño</w:t>
            </w:r>
          </w:p>
          <w:p w14:paraId="2F444A38"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(10)</w:t>
            </w:r>
          </w:p>
        </w:tc>
        <w:tc>
          <w:tcPr>
            <w:tcW w:w="1072" w:type="pct"/>
            <w:tcBorders>
              <w:top w:val="single" w:sz="4" w:space="0" w:color="auto"/>
              <w:left w:val="single" w:sz="4" w:space="0" w:color="auto"/>
              <w:bottom w:val="single" w:sz="4" w:space="0" w:color="auto"/>
              <w:right w:val="single" w:sz="4" w:space="0" w:color="auto"/>
            </w:tcBorders>
            <w:hideMark/>
          </w:tcPr>
          <w:p w14:paraId="69E021E7"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Sector</w:t>
            </w:r>
          </w:p>
          <w:p w14:paraId="568199C5"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(6)</w:t>
            </w:r>
          </w:p>
        </w:tc>
        <w:tc>
          <w:tcPr>
            <w:tcW w:w="1277" w:type="pct"/>
            <w:tcBorders>
              <w:top w:val="single" w:sz="4" w:space="0" w:color="auto"/>
              <w:left w:val="single" w:sz="4" w:space="0" w:color="auto"/>
              <w:bottom w:val="single" w:sz="4" w:space="0" w:color="auto"/>
              <w:right w:val="single" w:sz="4" w:space="0" w:color="auto"/>
            </w:tcBorders>
            <w:hideMark/>
          </w:tcPr>
          <w:p w14:paraId="44F50843"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Rango de número de trabajadores </w:t>
            </w:r>
          </w:p>
          <w:p w14:paraId="074AC92F"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(7) + (8)</w:t>
            </w:r>
          </w:p>
        </w:tc>
        <w:tc>
          <w:tcPr>
            <w:tcW w:w="1337" w:type="pct"/>
            <w:tcBorders>
              <w:top w:val="single" w:sz="4" w:space="0" w:color="auto"/>
              <w:left w:val="single" w:sz="4" w:space="0" w:color="auto"/>
              <w:bottom w:val="single" w:sz="4" w:space="0" w:color="auto"/>
              <w:right w:val="single" w:sz="4" w:space="0" w:color="auto"/>
            </w:tcBorders>
            <w:hideMark/>
          </w:tcPr>
          <w:p w14:paraId="5B14D78E"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Rango de monto de ventas anuales (mdp)</w:t>
            </w:r>
          </w:p>
          <w:p w14:paraId="499E475D"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(9)</w:t>
            </w:r>
          </w:p>
        </w:tc>
        <w:tc>
          <w:tcPr>
            <w:tcW w:w="724" w:type="pct"/>
            <w:tcBorders>
              <w:top w:val="single" w:sz="4" w:space="0" w:color="auto"/>
              <w:left w:val="single" w:sz="4" w:space="0" w:color="auto"/>
              <w:bottom w:val="single" w:sz="4" w:space="0" w:color="auto"/>
              <w:right w:val="single" w:sz="4" w:space="0" w:color="auto"/>
            </w:tcBorders>
            <w:hideMark/>
          </w:tcPr>
          <w:p w14:paraId="5824A063"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Tope máximo combinado</w:t>
            </w:r>
          </w:p>
        </w:tc>
      </w:tr>
      <w:tr w:rsidR="00167833" w:rsidRPr="0070761A" w14:paraId="576ACB75" w14:textId="77777777" w:rsidTr="00167833">
        <w:tc>
          <w:tcPr>
            <w:tcW w:w="590" w:type="pct"/>
            <w:tcBorders>
              <w:top w:val="single" w:sz="4" w:space="0" w:color="auto"/>
              <w:left w:val="single" w:sz="4" w:space="0" w:color="auto"/>
              <w:bottom w:val="single" w:sz="4" w:space="0" w:color="auto"/>
              <w:right w:val="single" w:sz="4" w:space="0" w:color="auto"/>
            </w:tcBorders>
            <w:hideMark/>
          </w:tcPr>
          <w:p w14:paraId="30D64F56"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Micro </w:t>
            </w:r>
          </w:p>
        </w:tc>
        <w:tc>
          <w:tcPr>
            <w:tcW w:w="1072" w:type="pct"/>
            <w:tcBorders>
              <w:top w:val="single" w:sz="4" w:space="0" w:color="auto"/>
              <w:left w:val="single" w:sz="4" w:space="0" w:color="auto"/>
              <w:bottom w:val="single" w:sz="4" w:space="0" w:color="auto"/>
              <w:right w:val="single" w:sz="4" w:space="0" w:color="auto"/>
            </w:tcBorders>
            <w:hideMark/>
          </w:tcPr>
          <w:p w14:paraId="28AE5290"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Todas</w:t>
            </w:r>
          </w:p>
        </w:tc>
        <w:tc>
          <w:tcPr>
            <w:tcW w:w="1277" w:type="pct"/>
            <w:tcBorders>
              <w:top w:val="single" w:sz="4" w:space="0" w:color="auto"/>
              <w:left w:val="single" w:sz="4" w:space="0" w:color="auto"/>
              <w:bottom w:val="single" w:sz="4" w:space="0" w:color="auto"/>
              <w:right w:val="single" w:sz="4" w:space="0" w:color="auto"/>
            </w:tcBorders>
            <w:hideMark/>
          </w:tcPr>
          <w:p w14:paraId="42A21A41"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Hasta 10</w:t>
            </w:r>
          </w:p>
        </w:tc>
        <w:tc>
          <w:tcPr>
            <w:tcW w:w="1337" w:type="pct"/>
            <w:tcBorders>
              <w:top w:val="single" w:sz="4" w:space="0" w:color="auto"/>
              <w:left w:val="single" w:sz="4" w:space="0" w:color="auto"/>
              <w:bottom w:val="single" w:sz="4" w:space="0" w:color="auto"/>
              <w:right w:val="single" w:sz="4" w:space="0" w:color="auto"/>
            </w:tcBorders>
            <w:hideMark/>
          </w:tcPr>
          <w:p w14:paraId="5FD61570"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Hasta $4</w:t>
            </w:r>
          </w:p>
        </w:tc>
        <w:tc>
          <w:tcPr>
            <w:tcW w:w="724" w:type="pct"/>
            <w:tcBorders>
              <w:top w:val="single" w:sz="4" w:space="0" w:color="auto"/>
              <w:left w:val="single" w:sz="4" w:space="0" w:color="auto"/>
              <w:bottom w:val="single" w:sz="4" w:space="0" w:color="auto"/>
              <w:right w:val="single" w:sz="4" w:space="0" w:color="auto"/>
            </w:tcBorders>
            <w:hideMark/>
          </w:tcPr>
          <w:p w14:paraId="3301641F"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4.6</w:t>
            </w:r>
          </w:p>
        </w:tc>
      </w:tr>
      <w:tr w:rsidR="00167833" w:rsidRPr="0070761A" w14:paraId="4B999E75" w14:textId="77777777" w:rsidTr="00167833">
        <w:tc>
          <w:tcPr>
            <w:tcW w:w="590" w:type="pct"/>
            <w:vMerge w:val="restart"/>
            <w:tcBorders>
              <w:top w:val="single" w:sz="4" w:space="0" w:color="auto"/>
              <w:left w:val="single" w:sz="4" w:space="0" w:color="auto"/>
              <w:bottom w:val="single" w:sz="4" w:space="0" w:color="auto"/>
              <w:right w:val="single" w:sz="4" w:space="0" w:color="auto"/>
            </w:tcBorders>
          </w:tcPr>
          <w:p w14:paraId="370C2B4F"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p>
          <w:p w14:paraId="68E64D70"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Pequeña</w:t>
            </w:r>
          </w:p>
        </w:tc>
        <w:tc>
          <w:tcPr>
            <w:tcW w:w="1072" w:type="pct"/>
            <w:tcBorders>
              <w:top w:val="single" w:sz="4" w:space="0" w:color="auto"/>
              <w:left w:val="single" w:sz="4" w:space="0" w:color="auto"/>
              <w:bottom w:val="single" w:sz="4" w:space="0" w:color="auto"/>
              <w:right w:val="single" w:sz="4" w:space="0" w:color="auto"/>
            </w:tcBorders>
            <w:hideMark/>
          </w:tcPr>
          <w:p w14:paraId="6635B66C"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35A44D4A"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11 hasta 30 </w:t>
            </w:r>
          </w:p>
        </w:tc>
        <w:tc>
          <w:tcPr>
            <w:tcW w:w="1337" w:type="pct"/>
            <w:tcBorders>
              <w:top w:val="single" w:sz="4" w:space="0" w:color="auto"/>
              <w:left w:val="single" w:sz="4" w:space="0" w:color="auto"/>
              <w:bottom w:val="single" w:sz="4" w:space="0" w:color="auto"/>
              <w:right w:val="single" w:sz="4" w:space="0" w:color="auto"/>
            </w:tcBorders>
            <w:hideMark/>
          </w:tcPr>
          <w:p w14:paraId="7B35D39D"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Desde $4.01 hasta $100 </w:t>
            </w:r>
          </w:p>
        </w:tc>
        <w:tc>
          <w:tcPr>
            <w:tcW w:w="724" w:type="pct"/>
            <w:tcBorders>
              <w:top w:val="single" w:sz="4" w:space="0" w:color="auto"/>
              <w:left w:val="single" w:sz="4" w:space="0" w:color="auto"/>
              <w:bottom w:val="single" w:sz="4" w:space="0" w:color="auto"/>
              <w:right w:val="single" w:sz="4" w:space="0" w:color="auto"/>
            </w:tcBorders>
            <w:hideMark/>
          </w:tcPr>
          <w:p w14:paraId="5B043607" w14:textId="77777777" w:rsidR="00167833" w:rsidRPr="0070761A" w:rsidRDefault="00167833" w:rsidP="00167833">
            <w:pPr>
              <w:suppressAutoHyphens/>
              <w:spacing w:after="0" w:line="240" w:lineRule="auto"/>
              <w:jc w:val="both"/>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93</w:t>
            </w:r>
          </w:p>
        </w:tc>
      </w:tr>
      <w:tr w:rsidR="00167833" w:rsidRPr="0070761A" w14:paraId="7882AB6F" w14:textId="77777777" w:rsidTr="00167833">
        <w:tc>
          <w:tcPr>
            <w:tcW w:w="0" w:type="auto"/>
            <w:vMerge/>
            <w:tcBorders>
              <w:top w:val="single" w:sz="4" w:space="0" w:color="auto"/>
              <w:left w:val="single" w:sz="4" w:space="0" w:color="auto"/>
              <w:bottom w:val="single" w:sz="4" w:space="0" w:color="auto"/>
              <w:right w:val="single" w:sz="4" w:space="0" w:color="auto"/>
            </w:tcBorders>
            <w:vAlign w:val="center"/>
            <w:hideMark/>
          </w:tcPr>
          <w:p w14:paraId="5F60C844" w14:textId="77777777" w:rsidR="00167833" w:rsidRPr="0070761A" w:rsidRDefault="00167833" w:rsidP="00167833">
            <w:pPr>
              <w:spacing w:after="0" w:line="240" w:lineRule="auto"/>
              <w:rPr>
                <w:rFonts w:ascii="Noto Sans" w:eastAsia="Times New Roman" w:hAnsi="Noto Sans" w:cs="Noto Sans"/>
                <w:sz w:val="16"/>
                <w:szCs w:val="16"/>
                <w:lang w:val="es-ES" w:eastAsia="ar-SA"/>
              </w:rPr>
            </w:pPr>
          </w:p>
        </w:tc>
        <w:tc>
          <w:tcPr>
            <w:tcW w:w="1072" w:type="pct"/>
            <w:tcBorders>
              <w:top w:val="single" w:sz="4" w:space="0" w:color="auto"/>
              <w:left w:val="single" w:sz="4" w:space="0" w:color="auto"/>
              <w:bottom w:val="single" w:sz="4" w:space="0" w:color="auto"/>
              <w:right w:val="single" w:sz="4" w:space="0" w:color="auto"/>
            </w:tcBorders>
            <w:hideMark/>
          </w:tcPr>
          <w:p w14:paraId="1EEFC9C6"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Industria y Servicios</w:t>
            </w:r>
          </w:p>
        </w:tc>
        <w:tc>
          <w:tcPr>
            <w:tcW w:w="1277" w:type="pct"/>
            <w:tcBorders>
              <w:top w:val="single" w:sz="4" w:space="0" w:color="auto"/>
              <w:left w:val="single" w:sz="4" w:space="0" w:color="auto"/>
              <w:bottom w:val="single" w:sz="4" w:space="0" w:color="auto"/>
              <w:right w:val="single" w:sz="4" w:space="0" w:color="auto"/>
            </w:tcBorders>
            <w:hideMark/>
          </w:tcPr>
          <w:p w14:paraId="701C6813"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Desde 11 hasta 50 </w:t>
            </w:r>
          </w:p>
        </w:tc>
        <w:tc>
          <w:tcPr>
            <w:tcW w:w="1337" w:type="pct"/>
            <w:tcBorders>
              <w:top w:val="single" w:sz="4" w:space="0" w:color="auto"/>
              <w:left w:val="single" w:sz="4" w:space="0" w:color="auto"/>
              <w:bottom w:val="single" w:sz="4" w:space="0" w:color="auto"/>
              <w:right w:val="single" w:sz="4" w:space="0" w:color="auto"/>
            </w:tcBorders>
            <w:hideMark/>
          </w:tcPr>
          <w:p w14:paraId="0CD1951F"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Desde $4.01 hasta $100</w:t>
            </w:r>
          </w:p>
        </w:tc>
        <w:tc>
          <w:tcPr>
            <w:tcW w:w="724" w:type="pct"/>
            <w:tcBorders>
              <w:top w:val="single" w:sz="4" w:space="0" w:color="auto"/>
              <w:left w:val="single" w:sz="4" w:space="0" w:color="auto"/>
              <w:bottom w:val="single" w:sz="4" w:space="0" w:color="auto"/>
              <w:right w:val="single" w:sz="4" w:space="0" w:color="auto"/>
            </w:tcBorders>
            <w:hideMark/>
          </w:tcPr>
          <w:p w14:paraId="5F526F3F"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95</w:t>
            </w:r>
          </w:p>
        </w:tc>
      </w:tr>
      <w:tr w:rsidR="00167833" w:rsidRPr="0070761A" w14:paraId="7D38A06A" w14:textId="77777777" w:rsidTr="00167833">
        <w:tc>
          <w:tcPr>
            <w:tcW w:w="590" w:type="pct"/>
            <w:vMerge w:val="restart"/>
            <w:tcBorders>
              <w:top w:val="single" w:sz="4" w:space="0" w:color="auto"/>
              <w:left w:val="single" w:sz="4" w:space="0" w:color="auto"/>
              <w:bottom w:val="single" w:sz="4" w:space="0" w:color="auto"/>
              <w:right w:val="single" w:sz="4" w:space="0" w:color="auto"/>
            </w:tcBorders>
          </w:tcPr>
          <w:p w14:paraId="47F7C293"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p>
          <w:p w14:paraId="06F067FC"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Mediana</w:t>
            </w:r>
          </w:p>
        </w:tc>
        <w:tc>
          <w:tcPr>
            <w:tcW w:w="1072" w:type="pct"/>
            <w:tcBorders>
              <w:top w:val="single" w:sz="4" w:space="0" w:color="auto"/>
              <w:left w:val="single" w:sz="4" w:space="0" w:color="auto"/>
              <w:bottom w:val="single" w:sz="4" w:space="0" w:color="auto"/>
              <w:right w:val="single" w:sz="4" w:space="0" w:color="auto"/>
            </w:tcBorders>
            <w:hideMark/>
          </w:tcPr>
          <w:p w14:paraId="4FD1D536"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3FED47F7"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Desde 31 hasta 100</w:t>
            </w:r>
          </w:p>
        </w:tc>
        <w:tc>
          <w:tcPr>
            <w:tcW w:w="1337" w:type="pct"/>
            <w:vMerge w:val="restart"/>
            <w:tcBorders>
              <w:top w:val="single" w:sz="4" w:space="0" w:color="auto"/>
              <w:left w:val="single" w:sz="4" w:space="0" w:color="auto"/>
              <w:bottom w:val="single" w:sz="4" w:space="0" w:color="auto"/>
              <w:right w:val="single" w:sz="4" w:space="0" w:color="auto"/>
            </w:tcBorders>
          </w:tcPr>
          <w:p w14:paraId="0CEEB649"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p>
          <w:p w14:paraId="3CD3C30B"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$100.01 Hasta $250</w:t>
            </w:r>
          </w:p>
        </w:tc>
        <w:tc>
          <w:tcPr>
            <w:tcW w:w="724" w:type="pct"/>
            <w:vMerge w:val="restart"/>
            <w:tcBorders>
              <w:top w:val="single" w:sz="4" w:space="0" w:color="auto"/>
              <w:left w:val="single" w:sz="4" w:space="0" w:color="auto"/>
              <w:bottom w:val="single" w:sz="4" w:space="0" w:color="auto"/>
              <w:right w:val="single" w:sz="4" w:space="0" w:color="auto"/>
            </w:tcBorders>
          </w:tcPr>
          <w:p w14:paraId="22EE6380"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p>
          <w:p w14:paraId="2E6BEB8F"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235</w:t>
            </w:r>
          </w:p>
        </w:tc>
      </w:tr>
      <w:tr w:rsidR="00167833" w:rsidRPr="0070761A" w14:paraId="1DA3C57C" w14:textId="77777777" w:rsidTr="00167833">
        <w:tc>
          <w:tcPr>
            <w:tcW w:w="0" w:type="auto"/>
            <w:vMerge/>
            <w:tcBorders>
              <w:top w:val="single" w:sz="4" w:space="0" w:color="auto"/>
              <w:left w:val="single" w:sz="4" w:space="0" w:color="auto"/>
              <w:bottom w:val="single" w:sz="4" w:space="0" w:color="auto"/>
              <w:right w:val="single" w:sz="4" w:space="0" w:color="auto"/>
            </w:tcBorders>
            <w:vAlign w:val="center"/>
            <w:hideMark/>
          </w:tcPr>
          <w:p w14:paraId="006F100D" w14:textId="77777777" w:rsidR="00167833" w:rsidRPr="0070761A" w:rsidRDefault="00167833" w:rsidP="00167833">
            <w:pPr>
              <w:spacing w:after="0" w:line="240" w:lineRule="auto"/>
              <w:rPr>
                <w:rFonts w:ascii="Noto Sans" w:eastAsia="Times New Roman" w:hAnsi="Noto Sans" w:cs="Noto Sans"/>
                <w:sz w:val="16"/>
                <w:szCs w:val="16"/>
                <w:lang w:val="es-ES" w:eastAsia="ar-SA"/>
              </w:rPr>
            </w:pPr>
          </w:p>
        </w:tc>
        <w:tc>
          <w:tcPr>
            <w:tcW w:w="1072" w:type="pct"/>
            <w:tcBorders>
              <w:top w:val="single" w:sz="4" w:space="0" w:color="auto"/>
              <w:left w:val="single" w:sz="4" w:space="0" w:color="auto"/>
              <w:bottom w:val="single" w:sz="4" w:space="0" w:color="auto"/>
              <w:right w:val="single" w:sz="4" w:space="0" w:color="auto"/>
            </w:tcBorders>
            <w:hideMark/>
          </w:tcPr>
          <w:p w14:paraId="3FC77AD8"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Servicios</w:t>
            </w:r>
          </w:p>
        </w:tc>
        <w:tc>
          <w:tcPr>
            <w:tcW w:w="1277" w:type="pct"/>
            <w:tcBorders>
              <w:top w:val="single" w:sz="4" w:space="0" w:color="auto"/>
              <w:left w:val="single" w:sz="4" w:space="0" w:color="auto"/>
              <w:bottom w:val="single" w:sz="4" w:space="0" w:color="auto"/>
              <w:right w:val="single" w:sz="4" w:space="0" w:color="auto"/>
            </w:tcBorders>
            <w:hideMark/>
          </w:tcPr>
          <w:p w14:paraId="62C08C2E"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B29B" w14:textId="77777777" w:rsidR="00167833" w:rsidRPr="0070761A" w:rsidRDefault="00167833" w:rsidP="00167833">
            <w:pPr>
              <w:spacing w:after="0" w:line="240" w:lineRule="auto"/>
              <w:rPr>
                <w:rFonts w:ascii="Noto Sans" w:eastAsia="Times New Roman" w:hAnsi="Noto Sans" w:cs="Noto Sans"/>
                <w:sz w:val="16"/>
                <w:szCs w:val="16"/>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69B62" w14:textId="77777777" w:rsidR="00167833" w:rsidRPr="0070761A" w:rsidRDefault="00167833" w:rsidP="00167833">
            <w:pPr>
              <w:spacing w:after="0" w:line="240" w:lineRule="auto"/>
              <w:rPr>
                <w:rFonts w:ascii="Noto Sans" w:eastAsia="Times New Roman" w:hAnsi="Noto Sans" w:cs="Noto Sans"/>
                <w:sz w:val="16"/>
                <w:szCs w:val="16"/>
                <w:lang w:val="es-ES" w:eastAsia="ar-SA"/>
              </w:rPr>
            </w:pPr>
          </w:p>
        </w:tc>
      </w:tr>
      <w:tr w:rsidR="00167833" w:rsidRPr="0070761A" w14:paraId="0BE21435" w14:textId="77777777" w:rsidTr="00167833">
        <w:tc>
          <w:tcPr>
            <w:tcW w:w="0" w:type="auto"/>
            <w:vMerge/>
            <w:tcBorders>
              <w:top w:val="single" w:sz="4" w:space="0" w:color="auto"/>
              <w:left w:val="single" w:sz="4" w:space="0" w:color="auto"/>
              <w:bottom w:val="single" w:sz="4" w:space="0" w:color="auto"/>
              <w:right w:val="single" w:sz="4" w:space="0" w:color="auto"/>
            </w:tcBorders>
            <w:vAlign w:val="center"/>
            <w:hideMark/>
          </w:tcPr>
          <w:p w14:paraId="2EDBF972" w14:textId="77777777" w:rsidR="00167833" w:rsidRPr="0070761A" w:rsidRDefault="00167833" w:rsidP="00167833">
            <w:pPr>
              <w:spacing w:after="0" w:line="240" w:lineRule="auto"/>
              <w:rPr>
                <w:rFonts w:ascii="Noto Sans" w:eastAsia="Times New Roman" w:hAnsi="Noto Sans" w:cs="Noto Sans"/>
                <w:sz w:val="16"/>
                <w:szCs w:val="16"/>
                <w:lang w:val="es-ES" w:eastAsia="ar-SA"/>
              </w:rPr>
            </w:pPr>
          </w:p>
        </w:tc>
        <w:tc>
          <w:tcPr>
            <w:tcW w:w="1072" w:type="pct"/>
            <w:tcBorders>
              <w:top w:val="single" w:sz="4" w:space="0" w:color="auto"/>
              <w:left w:val="single" w:sz="4" w:space="0" w:color="auto"/>
              <w:bottom w:val="single" w:sz="4" w:space="0" w:color="auto"/>
              <w:right w:val="single" w:sz="4" w:space="0" w:color="auto"/>
            </w:tcBorders>
            <w:hideMark/>
          </w:tcPr>
          <w:p w14:paraId="47FD4442"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 xml:space="preserve">Industria </w:t>
            </w:r>
          </w:p>
        </w:tc>
        <w:tc>
          <w:tcPr>
            <w:tcW w:w="1277" w:type="pct"/>
            <w:tcBorders>
              <w:top w:val="single" w:sz="4" w:space="0" w:color="auto"/>
              <w:left w:val="single" w:sz="4" w:space="0" w:color="auto"/>
              <w:bottom w:val="single" w:sz="4" w:space="0" w:color="auto"/>
              <w:right w:val="single" w:sz="4" w:space="0" w:color="auto"/>
            </w:tcBorders>
            <w:hideMark/>
          </w:tcPr>
          <w:p w14:paraId="5A307A82"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Desde 51 hasta 250</w:t>
            </w:r>
          </w:p>
        </w:tc>
        <w:tc>
          <w:tcPr>
            <w:tcW w:w="1337" w:type="pct"/>
            <w:tcBorders>
              <w:top w:val="single" w:sz="4" w:space="0" w:color="auto"/>
              <w:left w:val="single" w:sz="4" w:space="0" w:color="auto"/>
              <w:bottom w:val="single" w:sz="4" w:space="0" w:color="auto"/>
              <w:right w:val="single" w:sz="4" w:space="0" w:color="auto"/>
            </w:tcBorders>
            <w:hideMark/>
          </w:tcPr>
          <w:p w14:paraId="10D8A199"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$100.01 Hasta $250</w:t>
            </w:r>
          </w:p>
        </w:tc>
        <w:tc>
          <w:tcPr>
            <w:tcW w:w="724" w:type="pct"/>
            <w:tcBorders>
              <w:top w:val="single" w:sz="4" w:space="0" w:color="auto"/>
              <w:left w:val="single" w:sz="4" w:space="0" w:color="auto"/>
              <w:bottom w:val="single" w:sz="4" w:space="0" w:color="auto"/>
              <w:right w:val="single" w:sz="4" w:space="0" w:color="auto"/>
            </w:tcBorders>
            <w:hideMark/>
          </w:tcPr>
          <w:p w14:paraId="61BC3249" w14:textId="77777777" w:rsidR="00167833" w:rsidRPr="0070761A" w:rsidRDefault="00167833" w:rsidP="00167833">
            <w:pPr>
              <w:suppressAutoHyphens/>
              <w:spacing w:after="0" w:line="240" w:lineRule="auto"/>
              <w:rPr>
                <w:rFonts w:ascii="Noto Sans" w:eastAsia="Times New Roman" w:hAnsi="Noto Sans" w:cs="Noto Sans"/>
                <w:sz w:val="16"/>
                <w:szCs w:val="16"/>
                <w:lang w:val="es-ES" w:eastAsia="ar-SA"/>
              </w:rPr>
            </w:pPr>
            <w:r w:rsidRPr="0070761A">
              <w:rPr>
                <w:rFonts w:ascii="Noto Sans" w:eastAsia="Times New Roman" w:hAnsi="Noto Sans" w:cs="Noto Sans"/>
                <w:sz w:val="16"/>
                <w:szCs w:val="16"/>
                <w:lang w:val="es-ES" w:eastAsia="ar-SA"/>
              </w:rPr>
              <w:t>250</w:t>
            </w:r>
          </w:p>
        </w:tc>
      </w:tr>
    </w:tbl>
    <w:p w14:paraId="7B2DE820" w14:textId="77777777" w:rsidR="00167833" w:rsidRPr="0070761A" w:rsidRDefault="00167833" w:rsidP="00167833">
      <w:pPr>
        <w:rPr>
          <w:rFonts w:ascii="Noto Sans" w:hAnsi="Noto Sans" w:cs="Noto Sans"/>
          <w:sz w:val="16"/>
          <w:szCs w:val="16"/>
          <w:lang w:val="es-ES" w:eastAsia="ar-SA"/>
        </w:rPr>
      </w:pPr>
      <w:r w:rsidRPr="0070761A">
        <w:rPr>
          <w:rFonts w:ascii="Noto Sans" w:hAnsi="Noto Sans" w:cs="Noto Sans"/>
          <w:sz w:val="16"/>
          <w:szCs w:val="16"/>
        </w:rPr>
        <w:t>*Tope Máximo Combinado = (Trabajadores) X 10% + (Ventas Anuales) X 90%)</w:t>
      </w:r>
    </w:p>
    <w:p w14:paraId="2B2F20A4" w14:textId="77777777" w:rsidR="00167833" w:rsidRPr="0070761A" w:rsidRDefault="00167833" w:rsidP="00167833">
      <w:pPr>
        <w:rPr>
          <w:rFonts w:ascii="Noto Sans" w:hAnsi="Noto Sans" w:cs="Noto Sans"/>
          <w:sz w:val="16"/>
          <w:szCs w:val="16"/>
        </w:rPr>
      </w:pPr>
      <w:r w:rsidRPr="0070761A">
        <w:rPr>
          <w:rFonts w:ascii="Noto Sans" w:hAnsi="Noto Sans" w:cs="Noto Sans"/>
          <w:sz w:val="16"/>
          <w:szCs w:val="16"/>
        </w:rPr>
        <w:t xml:space="preserve"> (7) (8) El número de trabajadores será el que resulte de la sumatoria de los puntos (7) y (8)</w:t>
      </w:r>
    </w:p>
    <w:p w14:paraId="4A0407B9" w14:textId="77777777" w:rsidR="00167833" w:rsidRPr="0070761A" w:rsidRDefault="00167833" w:rsidP="00167833">
      <w:pPr>
        <w:rPr>
          <w:rFonts w:ascii="Noto Sans" w:hAnsi="Noto Sans" w:cs="Noto Sans"/>
          <w:sz w:val="16"/>
          <w:szCs w:val="16"/>
        </w:rPr>
      </w:pPr>
      <w:r w:rsidRPr="0070761A">
        <w:rPr>
          <w:rFonts w:ascii="Noto Sans" w:hAnsi="Noto Sans" w:cs="Noto Sans"/>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7A91D60" w14:textId="77777777" w:rsidR="00167833" w:rsidRPr="0070761A" w:rsidRDefault="00167833" w:rsidP="00167833">
      <w:pPr>
        <w:jc w:val="both"/>
        <w:rPr>
          <w:rFonts w:ascii="Noto Sans" w:hAnsi="Noto Sans" w:cs="Noto Sans"/>
          <w:sz w:val="16"/>
          <w:szCs w:val="16"/>
          <w:u w:val="single"/>
        </w:rPr>
      </w:pPr>
      <w:r w:rsidRPr="0070761A">
        <w:rPr>
          <w:rFonts w:ascii="Noto Sans" w:hAnsi="Noto Sans" w:cs="Noto Sans"/>
          <w:sz w:val="16"/>
          <w:szCs w:val="16"/>
        </w:rPr>
        <w:t>Asímismo, manifiesto, bajo protesta de decir verdad, que el Registro Federal de Contribuyentes de mi representada es:</w:t>
      </w:r>
      <w:r w:rsidRPr="0070761A">
        <w:rPr>
          <w:rFonts w:ascii="Noto Sans" w:hAnsi="Noto Sans" w:cs="Noto Sans"/>
          <w:sz w:val="16"/>
          <w:szCs w:val="16"/>
          <w:u w:val="single"/>
        </w:rPr>
        <w:t xml:space="preserve"> </w:t>
      </w:r>
      <w:r w:rsidRPr="0070761A">
        <w:rPr>
          <w:rFonts w:ascii="Noto Sans" w:hAnsi="Noto Sans" w:cs="Noto Sans"/>
          <w:sz w:val="16"/>
          <w:szCs w:val="16"/>
        </w:rPr>
        <w:t>____(11)_______y que el Registro Federal de Contribuyentes del (los) fabricante(s) de los bienes y/o servicios que integran mi oferta, es (son</w:t>
      </w:r>
      <w:r w:rsidRPr="0070761A">
        <w:rPr>
          <w:rFonts w:ascii="Noto Sans" w:hAnsi="Noto Sans" w:cs="Noto Sans"/>
          <w:sz w:val="16"/>
          <w:szCs w:val="16"/>
          <w:u w:val="single"/>
        </w:rPr>
        <w:t xml:space="preserve">): </w:t>
      </w:r>
      <w:r w:rsidRPr="0070761A">
        <w:rPr>
          <w:rFonts w:ascii="Noto Sans" w:hAnsi="Noto Sans" w:cs="Noto Sans"/>
          <w:sz w:val="16"/>
          <w:szCs w:val="16"/>
        </w:rPr>
        <w:t>______</w:t>
      </w:r>
      <w:r w:rsidRPr="0070761A">
        <w:rPr>
          <w:rFonts w:ascii="Noto Sans" w:hAnsi="Noto Sans" w:cs="Noto Sans"/>
          <w:sz w:val="16"/>
          <w:szCs w:val="16"/>
          <w:u w:val="single"/>
        </w:rPr>
        <w:t xml:space="preserve">( 12 </w:t>
      </w:r>
      <w:r w:rsidRPr="0070761A">
        <w:rPr>
          <w:rFonts w:ascii="Noto Sans" w:hAnsi="Noto Sans" w:cs="Noto Sans"/>
          <w:sz w:val="16"/>
          <w:szCs w:val="16"/>
        </w:rPr>
        <w:t>)_______.</w:t>
      </w:r>
    </w:p>
    <w:p w14:paraId="4DD8A532" w14:textId="77777777" w:rsidR="00167833" w:rsidRPr="0070761A" w:rsidRDefault="00167833" w:rsidP="00167833">
      <w:pPr>
        <w:widowControl w:val="0"/>
        <w:autoSpaceDE w:val="0"/>
        <w:autoSpaceDN w:val="0"/>
        <w:adjustRightInd w:val="0"/>
        <w:ind w:firstLine="4253"/>
        <w:rPr>
          <w:rFonts w:ascii="Noto Sans" w:hAnsi="Noto Sans" w:cs="Noto Sans"/>
          <w:sz w:val="16"/>
          <w:szCs w:val="16"/>
        </w:rPr>
      </w:pPr>
      <w:r w:rsidRPr="0070761A">
        <w:rPr>
          <w:rFonts w:ascii="Noto Sans" w:hAnsi="Noto Sans" w:cs="Noto Sans"/>
          <w:sz w:val="16"/>
          <w:szCs w:val="16"/>
        </w:rPr>
        <w:t>ATENTAMENTE</w:t>
      </w:r>
    </w:p>
    <w:p w14:paraId="0B464749" w14:textId="77777777" w:rsidR="00167833" w:rsidRPr="0070761A" w:rsidRDefault="00167833" w:rsidP="00167833">
      <w:pPr>
        <w:widowControl w:val="0"/>
        <w:autoSpaceDE w:val="0"/>
        <w:autoSpaceDN w:val="0"/>
        <w:adjustRightInd w:val="0"/>
        <w:ind w:firstLine="4820"/>
        <w:rPr>
          <w:rFonts w:ascii="Noto Sans" w:hAnsi="Noto Sans" w:cs="Noto Sans"/>
          <w:sz w:val="16"/>
          <w:szCs w:val="16"/>
          <w:u w:val="single"/>
        </w:rPr>
      </w:pPr>
      <w:r w:rsidRPr="0070761A">
        <w:rPr>
          <w:rFonts w:ascii="Noto Sans" w:hAnsi="Noto Sans" w:cs="Noto Sans"/>
          <w:sz w:val="16"/>
          <w:szCs w:val="16"/>
          <w:u w:val="single"/>
        </w:rPr>
        <w:t>(13)</w:t>
      </w:r>
      <w:r w:rsidRPr="0070761A">
        <w:rPr>
          <w:rFonts w:ascii="Noto Sans" w:hAnsi="Noto Sans" w:cs="Noto Sans"/>
          <w:sz w:val="16"/>
          <w:szCs w:val="16"/>
          <w:u w:val="single"/>
        </w:rPr>
        <w:br w:type="page"/>
      </w:r>
    </w:p>
    <w:p w14:paraId="22296003" w14:textId="77777777" w:rsidR="00167833" w:rsidRPr="0070761A" w:rsidRDefault="00167833" w:rsidP="00C3228E">
      <w:pPr>
        <w:pStyle w:val="Sinespaciado"/>
        <w:rPr>
          <w:rFonts w:ascii="Noto Sans" w:hAnsi="Noto Sans" w:cs="Noto Sans"/>
          <w:b/>
        </w:rPr>
      </w:pPr>
      <w:r w:rsidRPr="0070761A">
        <w:rPr>
          <w:rFonts w:ascii="Noto Sans" w:hAnsi="Noto Sans" w:cs="Noto Sans"/>
          <w:b/>
        </w:rPr>
        <w:lastRenderedPageBreak/>
        <w:t>INSTRUCTIVO PARA EL LLENADO DEL FORMATO PARA LA MANIFESTACIÓN QUE DEBERÁN PRESENTAR LOS LICITANTES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2855182D" w14:textId="77777777" w:rsidR="00167833" w:rsidRPr="0070761A" w:rsidRDefault="00167833" w:rsidP="00C3228E">
      <w:pPr>
        <w:pStyle w:val="Sinespaciado"/>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167833" w:rsidRPr="0070761A" w14:paraId="49884415"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638D3BF4"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1</w:t>
            </w:r>
          </w:p>
        </w:tc>
        <w:tc>
          <w:tcPr>
            <w:tcW w:w="8945" w:type="dxa"/>
            <w:tcBorders>
              <w:top w:val="single" w:sz="4" w:space="0" w:color="auto"/>
              <w:left w:val="single" w:sz="4" w:space="0" w:color="auto"/>
              <w:bottom w:val="single" w:sz="4" w:space="0" w:color="auto"/>
              <w:right w:val="single" w:sz="4" w:space="0" w:color="auto"/>
            </w:tcBorders>
            <w:hideMark/>
          </w:tcPr>
          <w:p w14:paraId="3C41F607"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Señalar la fecha de suscripción del documento.</w:t>
            </w:r>
          </w:p>
        </w:tc>
      </w:tr>
      <w:tr w:rsidR="00167833" w:rsidRPr="0070761A" w14:paraId="22D7E0B5"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0BA8B5CB"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2.</w:t>
            </w:r>
          </w:p>
        </w:tc>
        <w:tc>
          <w:tcPr>
            <w:tcW w:w="8945" w:type="dxa"/>
            <w:tcBorders>
              <w:top w:val="single" w:sz="4" w:space="0" w:color="auto"/>
              <w:left w:val="single" w:sz="4" w:space="0" w:color="auto"/>
              <w:bottom w:val="single" w:sz="4" w:space="0" w:color="auto"/>
              <w:right w:val="single" w:sz="4" w:space="0" w:color="auto"/>
            </w:tcBorders>
            <w:hideMark/>
          </w:tcPr>
          <w:p w14:paraId="6252F041"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Anotar el nombre de la dependencia o entidad convocante</w:t>
            </w:r>
          </w:p>
        </w:tc>
      </w:tr>
      <w:tr w:rsidR="00167833" w:rsidRPr="0070761A" w14:paraId="44485533"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4ED4333B"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3.</w:t>
            </w:r>
          </w:p>
        </w:tc>
        <w:tc>
          <w:tcPr>
            <w:tcW w:w="8945" w:type="dxa"/>
            <w:tcBorders>
              <w:top w:val="single" w:sz="4" w:space="0" w:color="auto"/>
              <w:left w:val="single" w:sz="4" w:space="0" w:color="auto"/>
              <w:bottom w:val="single" w:sz="4" w:space="0" w:color="auto"/>
              <w:right w:val="single" w:sz="4" w:space="0" w:color="auto"/>
            </w:tcBorders>
            <w:hideMark/>
          </w:tcPr>
          <w:p w14:paraId="3DBE301B"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Precisar el procedimiento de que se trate, invitación pública, invitación a Invitación Nacional o adjudicación directa</w:t>
            </w:r>
          </w:p>
        </w:tc>
      </w:tr>
      <w:tr w:rsidR="00167833" w:rsidRPr="0070761A" w14:paraId="7A88B69F"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25F953C1"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4.</w:t>
            </w:r>
          </w:p>
        </w:tc>
        <w:tc>
          <w:tcPr>
            <w:tcW w:w="8945" w:type="dxa"/>
            <w:tcBorders>
              <w:top w:val="single" w:sz="4" w:space="0" w:color="auto"/>
              <w:left w:val="single" w:sz="4" w:space="0" w:color="auto"/>
              <w:bottom w:val="single" w:sz="4" w:space="0" w:color="auto"/>
              <w:right w:val="single" w:sz="4" w:space="0" w:color="auto"/>
            </w:tcBorders>
            <w:hideMark/>
          </w:tcPr>
          <w:p w14:paraId="690EDEDD"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Indicar el número respectivo del procedimiento</w:t>
            </w:r>
          </w:p>
        </w:tc>
      </w:tr>
      <w:tr w:rsidR="00167833" w:rsidRPr="0070761A" w14:paraId="013EA468"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69D2F901"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5 </w:t>
            </w:r>
          </w:p>
        </w:tc>
        <w:tc>
          <w:tcPr>
            <w:tcW w:w="8945" w:type="dxa"/>
            <w:tcBorders>
              <w:top w:val="single" w:sz="4" w:space="0" w:color="auto"/>
              <w:left w:val="single" w:sz="4" w:space="0" w:color="auto"/>
              <w:bottom w:val="single" w:sz="4" w:space="0" w:color="auto"/>
              <w:right w:val="single" w:sz="4" w:space="0" w:color="auto"/>
            </w:tcBorders>
            <w:hideMark/>
          </w:tcPr>
          <w:p w14:paraId="5DA79652"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Citar el nombre o razón social o denominación de la empresa.</w:t>
            </w:r>
          </w:p>
        </w:tc>
      </w:tr>
      <w:tr w:rsidR="00167833" w:rsidRPr="0070761A" w14:paraId="0866CEB7"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5B35CA60"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6</w:t>
            </w:r>
          </w:p>
        </w:tc>
        <w:tc>
          <w:tcPr>
            <w:tcW w:w="8945" w:type="dxa"/>
            <w:tcBorders>
              <w:top w:val="single" w:sz="4" w:space="0" w:color="auto"/>
              <w:left w:val="single" w:sz="4" w:space="0" w:color="auto"/>
              <w:bottom w:val="single" w:sz="4" w:space="0" w:color="auto"/>
              <w:right w:val="single" w:sz="4" w:space="0" w:color="auto"/>
            </w:tcBorders>
            <w:hideMark/>
          </w:tcPr>
          <w:p w14:paraId="39A19F3E"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Indicar con letra el sector al que pertenece (Industria, Comercio o Servicios)</w:t>
            </w:r>
          </w:p>
        </w:tc>
      </w:tr>
      <w:tr w:rsidR="00167833" w:rsidRPr="0070761A" w14:paraId="358455B5"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6B14F701"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7</w:t>
            </w:r>
          </w:p>
        </w:tc>
        <w:tc>
          <w:tcPr>
            <w:tcW w:w="8945" w:type="dxa"/>
            <w:tcBorders>
              <w:top w:val="single" w:sz="4" w:space="0" w:color="auto"/>
              <w:left w:val="single" w:sz="4" w:space="0" w:color="auto"/>
              <w:bottom w:val="single" w:sz="4" w:space="0" w:color="auto"/>
              <w:right w:val="single" w:sz="4" w:space="0" w:color="auto"/>
            </w:tcBorders>
            <w:hideMark/>
          </w:tcPr>
          <w:p w14:paraId="1E54C7DE"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Anotar el número de trabajadores de planta inscritos en eI IMSS.</w:t>
            </w:r>
          </w:p>
        </w:tc>
      </w:tr>
      <w:tr w:rsidR="00167833" w:rsidRPr="0070761A" w14:paraId="3B813D83"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30D8D43A"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8 </w:t>
            </w:r>
          </w:p>
        </w:tc>
        <w:tc>
          <w:tcPr>
            <w:tcW w:w="8945" w:type="dxa"/>
            <w:tcBorders>
              <w:top w:val="single" w:sz="4" w:space="0" w:color="auto"/>
              <w:left w:val="single" w:sz="4" w:space="0" w:color="auto"/>
              <w:bottom w:val="single" w:sz="4" w:space="0" w:color="auto"/>
              <w:right w:val="single" w:sz="4" w:space="0" w:color="auto"/>
            </w:tcBorders>
            <w:hideMark/>
          </w:tcPr>
          <w:p w14:paraId="095275E3"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En su caso, anotar el número de personas subcontratadas.</w:t>
            </w:r>
          </w:p>
        </w:tc>
      </w:tr>
      <w:tr w:rsidR="00167833" w:rsidRPr="0070761A" w14:paraId="7801BCAC"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68219F55"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9 </w:t>
            </w:r>
          </w:p>
        </w:tc>
        <w:tc>
          <w:tcPr>
            <w:tcW w:w="8945" w:type="dxa"/>
            <w:tcBorders>
              <w:top w:val="single" w:sz="4" w:space="0" w:color="auto"/>
              <w:left w:val="single" w:sz="4" w:space="0" w:color="auto"/>
              <w:bottom w:val="single" w:sz="4" w:space="0" w:color="auto"/>
              <w:right w:val="single" w:sz="4" w:space="0" w:color="auto"/>
            </w:tcBorders>
            <w:hideMark/>
          </w:tcPr>
          <w:p w14:paraId="6CEA6A6D"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Señalar el rango de monto de ventas anuales en millones de pesos (mdp), conforme al reporte de su ejercicio fiscal correspondiente a la última declaración anual de impuestos federales.</w:t>
            </w:r>
          </w:p>
        </w:tc>
      </w:tr>
      <w:tr w:rsidR="00167833" w:rsidRPr="0070761A" w14:paraId="5D257B0A"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75B01408"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10 </w:t>
            </w:r>
          </w:p>
        </w:tc>
        <w:tc>
          <w:tcPr>
            <w:tcW w:w="8945" w:type="dxa"/>
            <w:tcBorders>
              <w:top w:val="single" w:sz="4" w:space="0" w:color="auto"/>
              <w:left w:val="single" w:sz="4" w:space="0" w:color="auto"/>
              <w:bottom w:val="single" w:sz="4" w:space="0" w:color="auto"/>
              <w:right w:val="single" w:sz="4" w:space="0" w:color="auto"/>
            </w:tcBorders>
            <w:hideMark/>
          </w:tcPr>
          <w:p w14:paraId="7EFD795A"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Señalar con letra el tamaño de la empresa (Micro, Pequeña o Medíana), conforme a la fórmula anotada al pie del cuadro de estratificación.</w:t>
            </w:r>
          </w:p>
        </w:tc>
      </w:tr>
      <w:tr w:rsidR="00167833" w:rsidRPr="0070761A" w14:paraId="121AC7BA"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01EE0687"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11 </w:t>
            </w:r>
          </w:p>
        </w:tc>
        <w:tc>
          <w:tcPr>
            <w:tcW w:w="8945" w:type="dxa"/>
            <w:tcBorders>
              <w:top w:val="single" w:sz="4" w:space="0" w:color="auto"/>
              <w:left w:val="single" w:sz="4" w:space="0" w:color="auto"/>
              <w:bottom w:val="single" w:sz="4" w:space="0" w:color="auto"/>
              <w:right w:val="single" w:sz="4" w:space="0" w:color="auto"/>
            </w:tcBorders>
            <w:hideMark/>
          </w:tcPr>
          <w:p w14:paraId="237D1EFE"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Indicar el Registro Federal de Contribuyentes del licitante</w:t>
            </w:r>
          </w:p>
        </w:tc>
      </w:tr>
      <w:tr w:rsidR="00167833" w:rsidRPr="0070761A" w14:paraId="543ED9E4"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286CDFB2"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12</w:t>
            </w:r>
          </w:p>
        </w:tc>
        <w:tc>
          <w:tcPr>
            <w:tcW w:w="8945" w:type="dxa"/>
            <w:tcBorders>
              <w:top w:val="single" w:sz="4" w:space="0" w:color="auto"/>
              <w:left w:val="single" w:sz="4" w:space="0" w:color="auto"/>
              <w:bottom w:val="single" w:sz="4" w:space="0" w:color="auto"/>
              <w:right w:val="single" w:sz="4" w:space="0" w:color="auto"/>
            </w:tcBorders>
            <w:hideMark/>
          </w:tcPr>
          <w:p w14:paraId="73CE812F"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Cuando el procedimiento tenga por objeto la adquisición de bienes y/o servicios y el licitante y fabricante sean personas distintas, indicar el Registro Federal de Contribuyentes del (los) fabricante(s) de los bienes y/o servicios que integran la oferta.</w:t>
            </w:r>
          </w:p>
        </w:tc>
      </w:tr>
      <w:tr w:rsidR="00167833" w:rsidRPr="0070761A" w14:paraId="5C6E7FF2" w14:textId="77777777" w:rsidTr="00167833">
        <w:tc>
          <w:tcPr>
            <w:tcW w:w="802" w:type="dxa"/>
            <w:tcBorders>
              <w:top w:val="single" w:sz="4" w:space="0" w:color="auto"/>
              <w:left w:val="single" w:sz="4" w:space="0" w:color="auto"/>
              <w:bottom w:val="single" w:sz="4" w:space="0" w:color="auto"/>
              <w:right w:val="single" w:sz="4" w:space="0" w:color="auto"/>
            </w:tcBorders>
            <w:hideMark/>
          </w:tcPr>
          <w:p w14:paraId="0A39D660"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 xml:space="preserve">13 </w:t>
            </w:r>
          </w:p>
        </w:tc>
        <w:tc>
          <w:tcPr>
            <w:tcW w:w="8945" w:type="dxa"/>
            <w:tcBorders>
              <w:top w:val="single" w:sz="4" w:space="0" w:color="auto"/>
              <w:left w:val="single" w:sz="4" w:space="0" w:color="auto"/>
              <w:bottom w:val="single" w:sz="4" w:space="0" w:color="auto"/>
              <w:right w:val="single" w:sz="4" w:space="0" w:color="auto"/>
            </w:tcBorders>
            <w:hideMark/>
          </w:tcPr>
          <w:p w14:paraId="67E1CC7B" w14:textId="77777777" w:rsidR="00167833" w:rsidRPr="0070761A" w:rsidRDefault="00167833" w:rsidP="00C3228E">
            <w:pPr>
              <w:pStyle w:val="Sinespaciado"/>
              <w:rPr>
                <w:rFonts w:ascii="Noto Sans" w:hAnsi="Noto Sans" w:cs="Noto Sans"/>
                <w:lang w:val="es-ES" w:eastAsia="ar-SA"/>
              </w:rPr>
            </w:pPr>
            <w:r w:rsidRPr="0070761A">
              <w:rPr>
                <w:rFonts w:ascii="Noto Sans" w:hAnsi="Noto Sans" w:cs="Noto Sans"/>
              </w:rPr>
              <w:t>Anotar el nombre y firma del representante de la empresa licitante.</w:t>
            </w:r>
          </w:p>
        </w:tc>
      </w:tr>
    </w:tbl>
    <w:p w14:paraId="162F4B05" w14:textId="77777777" w:rsidR="00167833" w:rsidRPr="0070761A" w:rsidRDefault="00167833" w:rsidP="00C3228E">
      <w:pPr>
        <w:pStyle w:val="Sinespaciado"/>
        <w:rPr>
          <w:rFonts w:ascii="Noto Sans" w:hAnsi="Noto Sans" w:cs="Noto Sans"/>
          <w:lang w:val="es-ES" w:eastAsia="ar-SA"/>
        </w:rPr>
      </w:pPr>
    </w:p>
    <w:p w14:paraId="2F5DCC12" w14:textId="77777777" w:rsidR="00167833" w:rsidRPr="0070761A" w:rsidRDefault="00167833" w:rsidP="00C3228E">
      <w:pPr>
        <w:pStyle w:val="Sinespaciado"/>
        <w:jc w:val="center"/>
        <w:rPr>
          <w:rFonts w:ascii="Noto Sans" w:hAnsi="Noto Sans" w:cs="Noto Sans"/>
        </w:rPr>
      </w:pPr>
      <w:r w:rsidRPr="0070761A">
        <w:rPr>
          <w:rFonts w:ascii="Noto Sans" w:hAnsi="Noto Sans" w:cs="Noto Sans"/>
        </w:rPr>
        <w:t>Atentamente</w:t>
      </w:r>
    </w:p>
    <w:p w14:paraId="3C6A8C6E" w14:textId="77777777" w:rsidR="00167833" w:rsidRPr="0070761A" w:rsidRDefault="00167833" w:rsidP="00C3228E">
      <w:pPr>
        <w:pStyle w:val="Sinespaciado"/>
        <w:jc w:val="center"/>
        <w:rPr>
          <w:rFonts w:ascii="Noto Sans" w:hAnsi="Noto Sans" w:cs="Noto Sans"/>
        </w:rPr>
      </w:pPr>
    </w:p>
    <w:p w14:paraId="5E9A3326" w14:textId="77777777" w:rsidR="00167833" w:rsidRPr="0070761A" w:rsidRDefault="00167833" w:rsidP="00C3228E">
      <w:pPr>
        <w:pStyle w:val="Sinespaciado"/>
        <w:jc w:val="center"/>
        <w:rPr>
          <w:rFonts w:ascii="Noto Sans" w:hAnsi="Noto Sans" w:cs="Noto Sans"/>
        </w:rPr>
      </w:pPr>
      <w:r w:rsidRPr="0070761A">
        <w:rPr>
          <w:rFonts w:ascii="Noto Sans" w:hAnsi="Noto Sans" w:cs="Noto Sans"/>
        </w:rPr>
        <w:t>Administrador</w:t>
      </w:r>
    </w:p>
    <w:p w14:paraId="5CA914D1" w14:textId="77777777" w:rsidR="00F32968" w:rsidRPr="0070761A" w:rsidRDefault="00167833" w:rsidP="00167833">
      <w:pPr>
        <w:rPr>
          <w:rFonts w:ascii="Noto Sans" w:hAnsi="Noto Sans" w:cs="Noto Sans"/>
          <w:b/>
          <w:sz w:val="18"/>
          <w:szCs w:val="18"/>
        </w:rPr>
      </w:pPr>
      <w:r w:rsidRPr="0070761A">
        <w:rPr>
          <w:rFonts w:ascii="Noto Sans" w:hAnsi="Noto Sans" w:cs="Noto Sans"/>
          <w:b/>
          <w:sz w:val="18"/>
          <w:szCs w:val="18"/>
        </w:rPr>
        <w:br w:type="page"/>
      </w:r>
    </w:p>
    <w:p w14:paraId="5D9071DC"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(PAPEL MEMBRETADO DE LA EMPRESA O</w:t>
      </w:r>
      <w:r w:rsidR="00F955D3" w:rsidRPr="0070761A">
        <w:rPr>
          <w:rFonts w:ascii="Noto Sans" w:hAnsi="Noto Sans" w:cs="Noto Sans"/>
          <w:b/>
          <w:sz w:val="18"/>
          <w:szCs w:val="18"/>
        </w:rPr>
        <w:t xml:space="preserve"> </w:t>
      </w:r>
      <w:r w:rsidR="008C1598" w:rsidRPr="0070761A">
        <w:rPr>
          <w:rFonts w:ascii="Noto Sans" w:hAnsi="Noto Sans" w:cs="Noto Sans"/>
          <w:b/>
          <w:sz w:val="18"/>
          <w:szCs w:val="18"/>
        </w:rPr>
        <w:t>licitante)</w:t>
      </w:r>
    </w:p>
    <w:p w14:paraId="096D0042" w14:textId="77777777" w:rsidR="00F95FCB" w:rsidRPr="0070761A" w:rsidRDefault="00F95FCB" w:rsidP="00C3294D">
      <w:pPr>
        <w:spacing w:after="0" w:line="240" w:lineRule="auto"/>
        <w:jc w:val="center"/>
        <w:rPr>
          <w:rFonts w:ascii="Noto Sans" w:hAnsi="Noto Sans" w:cs="Noto Sans"/>
          <w:b/>
          <w:sz w:val="18"/>
          <w:szCs w:val="18"/>
        </w:rPr>
      </w:pPr>
    </w:p>
    <w:p w14:paraId="35AF96B4" w14:textId="77777777" w:rsidR="00F32968" w:rsidRPr="0070761A" w:rsidRDefault="00F32968" w:rsidP="00C3294D">
      <w:pPr>
        <w:tabs>
          <w:tab w:val="left" w:pos="720"/>
        </w:tabs>
        <w:spacing w:after="0" w:line="240" w:lineRule="auto"/>
        <w:jc w:val="center"/>
        <w:rPr>
          <w:rFonts w:ascii="Noto Sans" w:hAnsi="Noto Sans" w:cs="Noto Sans"/>
          <w:b/>
          <w:bCs/>
          <w:sz w:val="18"/>
          <w:szCs w:val="18"/>
        </w:rPr>
      </w:pPr>
      <w:r w:rsidRPr="0070761A">
        <w:rPr>
          <w:rFonts w:ascii="Noto Sans" w:hAnsi="Noto Sans" w:cs="Noto Sans"/>
          <w:b/>
          <w:bCs/>
          <w:sz w:val="18"/>
          <w:szCs w:val="18"/>
        </w:rPr>
        <w:t>ANEXO No 08.</w:t>
      </w:r>
    </w:p>
    <w:p w14:paraId="2C35501B"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FORMATO DE CARTA RELATIVA DERECHOS DE AUTOR</w:t>
      </w:r>
    </w:p>
    <w:p w14:paraId="144EF80C" w14:textId="77777777" w:rsidR="00F32968" w:rsidRPr="0070761A" w:rsidRDefault="00F32968" w:rsidP="00C3294D">
      <w:pPr>
        <w:spacing w:after="0" w:line="240" w:lineRule="auto"/>
        <w:jc w:val="both"/>
        <w:rPr>
          <w:rFonts w:ascii="Noto Sans" w:hAnsi="Noto Sans" w:cs="Noto Sans"/>
          <w:b/>
          <w:sz w:val="18"/>
          <w:szCs w:val="18"/>
        </w:rPr>
      </w:pPr>
    </w:p>
    <w:p w14:paraId="348EAED7" w14:textId="77777777" w:rsidR="00F32968" w:rsidRPr="0070761A" w:rsidRDefault="00F32968" w:rsidP="00C3294D">
      <w:pPr>
        <w:spacing w:after="0" w:line="240" w:lineRule="auto"/>
        <w:jc w:val="right"/>
        <w:rPr>
          <w:rFonts w:ascii="Noto Sans" w:hAnsi="Noto Sans" w:cs="Noto Sans"/>
          <w:sz w:val="18"/>
          <w:szCs w:val="18"/>
          <w:lang w:val="es-ES_tradnl"/>
        </w:rPr>
      </w:pPr>
    </w:p>
    <w:p w14:paraId="60D636B6" w14:textId="77777777" w:rsidR="00FC0D24" w:rsidRPr="0070761A" w:rsidRDefault="00FC0D24" w:rsidP="00FC0D24">
      <w:pPr>
        <w:keepNext/>
        <w:keepLines/>
        <w:suppressAutoHyphens/>
        <w:spacing w:after="0" w:line="240" w:lineRule="auto"/>
        <w:jc w:val="center"/>
        <w:rPr>
          <w:rFonts w:ascii="Noto Sans" w:eastAsia="Times New Roman" w:hAnsi="Noto Sans" w:cs="Noto Sans"/>
          <w:b/>
          <w:sz w:val="18"/>
          <w:szCs w:val="18"/>
          <w:lang w:val="es-ES" w:eastAsia="ar-SA"/>
        </w:rPr>
      </w:pPr>
    </w:p>
    <w:p w14:paraId="14FDBE55"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LUGAR Y FECHA</w:t>
      </w:r>
    </w:p>
    <w:p w14:paraId="657B9107"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INSTITUTO MEXICANO DEL SEGURO SOCIAL</w:t>
      </w:r>
    </w:p>
    <w:p w14:paraId="5077A4B1"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ÓRGANO DE OPERACIÓN ADMINISTRATIVA</w:t>
      </w:r>
    </w:p>
    <w:p w14:paraId="18F5EA67"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DESCONCENTRADA ESTATAL JALISCO</w:t>
      </w:r>
    </w:p>
    <w:p w14:paraId="2D2E2B90"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JEFATURA DE SERVICIOS ADMINISTRATIVOS</w:t>
      </w:r>
    </w:p>
    <w:p w14:paraId="5F4A0B5A"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COORDINACIÓN DE ABASTECIMIENTO Y EQUIPAMIENTO.</w:t>
      </w:r>
    </w:p>
    <w:p w14:paraId="36A265F2"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PRESENTE:</w:t>
      </w:r>
    </w:p>
    <w:p w14:paraId="0F2DBE1F"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p>
    <w:p w14:paraId="68E3707E" w14:textId="77777777" w:rsidR="00FC0D24" w:rsidRPr="0070761A" w:rsidRDefault="00FC0D24" w:rsidP="00FC0D24">
      <w:pPr>
        <w:keepNext/>
        <w:keepLines/>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bCs/>
          <w:sz w:val="18"/>
          <w:szCs w:val="18"/>
          <w:lang w:val="es-ES" w:eastAsia="ar-SA"/>
        </w:rPr>
        <w:t>(__________</w:t>
      </w:r>
      <w:r w:rsidRPr="0070761A">
        <w:rPr>
          <w:rFonts w:ascii="Noto Sans" w:eastAsia="Times New Roman" w:hAnsi="Noto Sans" w:cs="Noto Sans"/>
          <w:b/>
          <w:bCs/>
          <w:sz w:val="18"/>
          <w:szCs w:val="18"/>
          <w:u w:val="single"/>
          <w:lang w:val="es-ES" w:eastAsia="ar-SA"/>
        </w:rPr>
        <w:t>NOMBRE</w:t>
      </w:r>
      <w:r w:rsidRPr="0070761A">
        <w:rPr>
          <w:rFonts w:ascii="Noto Sans" w:eastAsia="Times New Roman" w:hAnsi="Noto Sans" w:cs="Noto Sans"/>
          <w:b/>
          <w:bCs/>
          <w:sz w:val="18"/>
          <w:szCs w:val="18"/>
          <w:lang w:val="es-ES" w:eastAsia="ar-SA"/>
        </w:rPr>
        <w:t>________)</w:t>
      </w:r>
      <w:r w:rsidRPr="0070761A">
        <w:rPr>
          <w:rFonts w:ascii="Noto Sans" w:eastAsia="Times New Roman" w:hAnsi="Noto Sans" w:cs="Noto Sans"/>
          <w:sz w:val="18"/>
          <w:szCs w:val="18"/>
          <w:lang w:val="es-ES" w:eastAsia="ar-SA"/>
        </w:rPr>
        <w:t xml:space="preserve"> EN MI CARÁCTER DE REPRESENTANTE LEGAL DE LA </w:t>
      </w:r>
      <w:r w:rsidRPr="0070761A">
        <w:rPr>
          <w:rFonts w:ascii="Noto Sans" w:eastAsia="Times New Roman" w:hAnsi="Noto Sans" w:cs="Noto Sans"/>
          <w:b/>
          <w:bCs/>
          <w:sz w:val="18"/>
          <w:szCs w:val="18"/>
          <w:lang w:val="es-ES" w:eastAsia="ar-SA"/>
        </w:rPr>
        <w:t>(__________</w:t>
      </w:r>
      <w:r w:rsidRPr="0070761A">
        <w:rPr>
          <w:rFonts w:ascii="Noto Sans" w:eastAsia="Times New Roman" w:hAnsi="Noto Sans" w:cs="Noto Sans"/>
          <w:b/>
          <w:bCs/>
          <w:sz w:val="18"/>
          <w:szCs w:val="18"/>
          <w:u w:val="single"/>
          <w:lang w:val="es-ES" w:eastAsia="ar-SA"/>
        </w:rPr>
        <w:t>NOMBRE O RAZÓN SOCIAL DE LA EMPRESA</w:t>
      </w:r>
      <w:r w:rsidRPr="0070761A">
        <w:rPr>
          <w:rFonts w:ascii="Noto Sans" w:eastAsia="Times New Roman" w:hAnsi="Noto Sans" w:cs="Noto Sans"/>
          <w:b/>
          <w:bCs/>
          <w:sz w:val="18"/>
          <w:szCs w:val="18"/>
          <w:lang w:val="es-ES" w:eastAsia="ar-SA"/>
        </w:rPr>
        <w:t>________)</w:t>
      </w:r>
      <w:r w:rsidRPr="0070761A">
        <w:rPr>
          <w:rFonts w:ascii="Noto Sans" w:eastAsia="Times New Roman" w:hAnsi="Noto Sans" w:cs="Noto Sans"/>
          <w:sz w:val="18"/>
          <w:szCs w:val="18"/>
          <w:lang w:val="es-ES" w:eastAsia="ar-SA"/>
        </w:rPr>
        <w:t>, Y EN TÉRMINOS DEL NUMERAL 6 DE LA LICITACIÓN PUBLICA NACIONAL No.______________________________, PARA LA ADJUDICACIÓN DEL CONTRATO DE: _______________________________ MANIFIESTO BAJO PROTESTA DE DECIR VERDAD LO SIGUIENTE</w:t>
      </w:r>
      <w:r w:rsidRPr="0070761A">
        <w:rPr>
          <w:rFonts w:ascii="Noto Sans" w:eastAsia="Times New Roman" w:hAnsi="Noto Sans" w:cs="Noto Sans"/>
          <w:sz w:val="18"/>
          <w:szCs w:val="18"/>
          <w:lang w:val="es-ES_tradnl" w:eastAsia="ar-SA"/>
        </w:rPr>
        <w:t>:</w:t>
      </w:r>
    </w:p>
    <w:p w14:paraId="785F8BAE" w14:textId="77777777" w:rsidR="00FC0D24" w:rsidRPr="0070761A" w:rsidRDefault="00FC0D24" w:rsidP="00FC0D24">
      <w:pPr>
        <w:keepNext/>
        <w:keepLines/>
        <w:tabs>
          <w:tab w:val="num" w:pos="1080"/>
        </w:tabs>
        <w:suppressAutoHyphens/>
        <w:spacing w:after="0" w:line="240" w:lineRule="auto"/>
        <w:ind w:left="1080" w:hanging="720"/>
        <w:jc w:val="both"/>
        <w:rPr>
          <w:rFonts w:ascii="Noto Sans" w:eastAsia="Times New Roman" w:hAnsi="Noto Sans" w:cs="Noto Sans"/>
          <w:sz w:val="18"/>
          <w:szCs w:val="18"/>
          <w:lang w:val="es-ES" w:eastAsia="ar-SA"/>
        </w:rPr>
      </w:pPr>
    </w:p>
    <w:p w14:paraId="047E805C" w14:textId="77777777" w:rsidR="00FC0D24" w:rsidRPr="0070761A" w:rsidRDefault="00FC0D24" w:rsidP="00C41942">
      <w:pPr>
        <w:keepNext/>
        <w:keepLines/>
        <w:numPr>
          <w:ilvl w:val="0"/>
          <w:numId w:val="43"/>
        </w:numPr>
        <w:suppressAutoHyphens/>
        <w:spacing w:after="0" w:line="240" w:lineRule="auto"/>
        <w:ind w:left="284"/>
        <w:contextualSpacing/>
        <w:jc w:val="both"/>
        <w:rPr>
          <w:rFonts w:ascii="Noto Sans" w:eastAsia="Times New Roman" w:hAnsi="Noto Sans" w:cs="Noto Sans"/>
          <w:sz w:val="18"/>
          <w:szCs w:val="18"/>
          <w:lang w:val="es-ES" w:eastAsia="ar-SA"/>
        </w:rPr>
      </w:pPr>
      <w:r w:rsidRPr="0070761A">
        <w:rPr>
          <w:rFonts w:ascii="Noto Sans" w:hAnsi="Noto Sans" w:cs="Noto Sans"/>
          <w:sz w:val="18"/>
          <w:szCs w:val="18"/>
          <w:lang w:val="es-ES" w:eastAsia="ar-SA"/>
        </w:rPr>
        <w:t xml:space="preserve">MANIFIESTO BAJO PROTESTA DE DECIR VERDAD EN EL QUE SE OBLIGA, EN CASO DE RESULTAR ADJUDICADO, </w:t>
      </w:r>
      <w:r w:rsidRPr="0070761A">
        <w:rPr>
          <w:rFonts w:ascii="Noto Sans" w:hAnsi="Noto Sans" w:cs="Noto Sans"/>
          <w:b/>
          <w:bCs/>
          <w:sz w:val="18"/>
          <w:szCs w:val="18"/>
          <w:lang w:val="es-ES" w:eastAsia="ar-SA"/>
        </w:rPr>
        <w:t>A LIBERAR AL INSTITUTO DE TODA RESPONSABILIDAD DE CARÁCTER CIVIL, MERCANTIL, PENAL O ADMINISTRATIVA</w:t>
      </w:r>
      <w:r w:rsidRPr="0070761A">
        <w:rPr>
          <w:rFonts w:ascii="Noto Sans" w:hAnsi="Noto Sans" w:cs="Noto Sans"/>
          <w:sz w:val="18"/>
          <w:szCs w:val="18"/>
          <w:lang w:val="es-ES" w:eastAsia="ar-SA"/>
        </w:rPr>
        <w:t xml:space="preserve"> QUE, EN SU CASO, SE OCASÍONE CON MOTIVO DE LA INFRACCIÓN DE DERECHOS DE AUTOR, PATENTES, MARCAS U OTROS DERECHOS DE PROPIEDAD INDUSTRIAL O INTELECTUAL A NIVEL NACIONAL O INTERNACIONAL.</w:t>
      </w:r>
    </w:p>
    <w:p w14:paraId="040EFD80" w14:textId="77777777" w:rsidR="00FC0D24" w:rsidRPr="0070761A" w:rsidRDefault="00FC0D24" w:rsidP="00FC0D24">
      <w:pPr>
        <w:keepNext/>
        <w:keepLines/>
        <w:suppressAutoHyphens/>
        <w:spacing w:after="0" w:line="240" w:lineRule="auto"/>
        <w:ind w:left="284"/>
        <w:contextualSpacing/>
        <w:jc w:val="both"/>
        <w:rPr>
          <w:rFonts w:ascii="Noto Sans" w:eastAsia="Times New Roman" w:hAnsi="Noto Sans" w:cs="Noto Sans"/>
          <w:sz w:val="18"/>
          <w:szCs w:val="18"/>
          <w:lang w:val="es-ES" w:eastAsia="ar-SA"/>
        </w:rPr>
      </w:pPr>
    </w:p>
    <w:p w14:paraId="4E1FD431" w14:textId="77777777" w:rsidR="00FC0D24" w:rsidRPr="0070761A" w:rsidRDefault="00FC0D24" w:rsidP="00C41942">
      <w:pPr>
        <w:keepNext/>
        <w:keepLines/>
        <w:numPr>
          <w:ilvl w:val="0"/>
          <w:numId w:val="43"/>
        </w:numPr>
        <w:suppressAutoHyphens/>
        <w:spacing w:after="0" w:line="240" w:lineRule="auto"/>
        <w:ind w:left="284"/>
        <w:contextualSpacing/>
        <w:jc w:val="both"/>
        <w:rPr>
          <w:rFonts w:ascii="Noto Sans" w:eastAsia="Times New Roman" w:hAnsi="Noto Sans" w:cs="Noto Sans"/>
          <w:sz w:val="18"/>
          <w:szCs w:val="18"/>
          <w:lang w:val="es-ES" w:eastAsia="ar-SA"/>
        </w:rPr>
      </w:pPr>
      <w:r w:rsidRPr="0070761A">
        <w:rPr>
          <w:rFonts w:ascii="Noto Sans" w:hAnsi="Noto Sans" w:cs="Noto Sans"/>
          <w:sz w:val="18"/>
          <w:szCs w:val="18"/>
          <w:lang w:val="es-ES" w:eastAsia="ar-SA"/>
        </w:rPr>
        <w:t xml:space="preserve">ASÍ MISMO MANIFIESTO QUE CUENTO CON LA </w:t>
      </w:r>
      <w:r w:rsidRPr="0070761A">
        <w:rPr>
          <w:rFonts w:ascii="Noto Sans" w:hAnsi="Noto Sans" w:cs="Noto Sans"/>
          <w:b/>
          <w:bCs/>
          <w:sz w:val="18"/>
          <w:szCs w:val="18"/>
          <w:lang w:val="es-ES" w:eastAsia="ar-SA"/>
        </w:rPr>
        <w:t>INFRAESTRUCTURA MATERIAL, HUMANA, TÉCNICA Y FINANCIERA</w:t>
      </w:r>
      <w:r w:rsidRPr="0070761A">
        <w:rPr>
          <w:rFonts w:ascii="Noto Sans" w:hAnsi="Noto Sans" w:cs="Noto Sans"/>
          <w:sz w:val="18"/>
          <w:szCs w:val="18"/>
          <w:lang w:val="es-ES" w:eastAsia="ar-SA"/>
        </w:rPr>
        <w:t xml:space="preserve"> QUE GARANTICE LA PRESTACIÓN EFICIENTE DEL SERVICIO OBJETO DE ESTA INVITACIÓN.</w:t>
      </w:r>
      <w:r w:rsidRPr="0070761A">
        <w:rPr>
          <w:rFonts w:ascii="Noto Sans" w:hAnsi="Noto Sans" w:cs="Noto Sans"/>
          <w:b/>
          <w:sz w:val="18"/>
          <w:szCs w:val="18"/>
          <w:lang w:val="es-ES" w:eastAsia="ar-SA"/>
        </w:rPr>
        <w:t xml:space="preserve"> </w:t>
      </w:r>
    </w:p>
    <w:p w14:paraId="361C3A96"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p>
    <w:p w14:paraId="74005DB6"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p>
    <w:p w14:paraId="4D180B6C"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p>
    <w:p w14:paraId="2E7B1543" w14:textId="77777777" w:rsidR="00FC0D24" w:rsidRPr="0070761A" w:rsidRDefault="00FC0D24" w:rsidP="00FC0D24">
      <w:pPr>
        <w:keepNext/>
        <w:keepLines/>
        <w:suppressAutoHyphens/>
        <w:spacing w:after="0" w:line="240" w:lineRule="auto"/>
        <w:rPr>
          <w:rFonts w:ascii="Noto Sans" w:eastAsia="Times New Roman" w:hAnsi="Noto Sans" w:cs="Noto Sans"/>
          <w:sz w:val="18"/>
          <w:szCs w:val="18"/>
          <w:lang w:val="es-ES" w:eastAsia="ar-SA"/>
        </w:rPr>
      </w:pPr>
    </w:p>
    <w:p w14:paraId="42EB7BD0" w14:textId="77777777" w:rsidR="00FC0D24" w:rsidRPr="0070761A" w:rsidRDefault="00FC0D24" w:rsidP="00FC0D24">
      <w:pPr>
        <w:keepNext/>
        <w:keepLines/>
        <w:suppressAutoHyphens/>
        <w:spacing w:after="0" w:line="240" w:lineRule="auto"/>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(NOMBRE Y FIRMA)  </w:t>
      </w:r>
    </w:p>
    <w:p w14:paraId="5EF9B78C" w14:textId="77777777" w:rsidR="00FC0D24" w:rsidRPr="0070761A" w:rsidRDefault="00FC0D24" w:rsidP="00FC0D24">
      <w:pPr>
        <w:keepNext/>
        <w:keepLines/>
        <w:suppressAutoHyphens/>
        <w:spacing w:after="0" w:line="240" w:lineRule="auto"/>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(DEL REPRESENTANTE LEGAL).</w:t>
      </w:r>
    </w:p>
    <w:p w14:paraId="2D035FA9" w14:textId="77777777" w:rsidR="00F95FCB" w:rsidRPr="0070761A" w:rsidRDefault="00FC0D24" w:rsidP="00C3294D">
      <w:pPr>
        <w:spacing w:after="0" w:line="240" w:lineRule="auto"/>
        <w:rPr>
          <w:rFonts w:ascii="Noto Sans" w:hAnsi="Noto Sans" w:cs="Noto Sans"/>
          <w:sz w:val="18"/>
          <w:szCs w:val="18"/>
        </w:rPr>
      </w:pPr>
      <w:r w:rsidRPr="0070761A">
        <w:rPr>
          <w:rFonts w:ascii="Noto Sans" w:eastAsia="MS Mincho" w:hAnsi="Noto Sans" w:cs="Noto Sans"/>
          <w:b/>
          <w:sz w:val="18"/>
          <w:szCs w:val="18"/>
        </w:rPr>
        <w:br w:type="page"/>
      </w:r>
    </w:p>
    <w:p w14:paraId="75799C26"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ANEXO NÚMERO 09 (NUEVE)</w:t>
      </w:r>
    </w:p>
    <w:p w14:paraId="55686221" w14:textId="77777777" w:rsidR="00F32968" w:rsidRPr="0070761A" w:rsidRDefault="00F32968" w:rsidP="00C3294D">
      <w:pPr>
        <w:spacing w:after="0" w:line="240" w:lineRule="auto"/>
        <w:jc w:val="center"/>
        <w:rPr>
          <w:rFonts w:ascii="Noto Sans" w:hAnsi="Noto Sans" w:cs="Noto Sans"/>
          <w:b/>
          <w:i/>
          <w:sz w:val="18"/>
          <w:szCs w:val="18"/>
        </w:rPr>
      </w:pPr>
      <w:r w:rsidRPr="0070761A">
        <w:rPr>
          <w:rFonts w:ascii="Noto Sans" w:hAnsi="Noto Sans" w:cs="Noto Sans"/>
          <w:b/>
          <w:sz w:val="18"/>
          <w:szCs w:val="18"/>
        </w:rPr>
        <w:t>INFORMACIÓN RESERVADA Y CONFIDENCIAL</w:t>
      </w:r>
    </w:p>
    <w:p w14:paraId="20895D70" w14:textId="77777777" w:rsidR="00F32968" w:rsidRPr="0070761A" w:rsidRDefault="00F32968" w:rsidP="00C3294D">
      <w:pPr>
        <w:spacing w:after="0" w:line="240" w:lineRule="auto"/>
        <w:jc w:val="center"/>
        <w:rPr>
          <w:rFonts w:ascii="Noto Sans" w:hAnsi="Noto Sans" w:cs="Noto Sans"/>
          <w:sz w:val="18"/>
          <w:szCs w:val="18"/>
        </w:rPr>
      </w:pPr>
      <w:r w:rsidRPr="0070761A">
        <w:rPr>
          <w:rFonts w:ascii="Noto Sans" w:hAnsi="Noto Sans" w:cs="Noto Sans"/>
          <w:sz w:val="18"/>
          <w:szCs w:val="18"/>
        </w:rPr>
        <w:t xml:space="preserve">PREFERENTEMENTE EN PAPEL MEMBRETADO DEL </w:t>
      </w:r>
      <w:r w:rsidR="008C1598" w:rsidRPr="0070761A">
        <w:rPr>
          <w:rFonts w:ascii="Noto Sans" w:hAnsi="Noto Sans" w:cs="Noto Sans"/>
          <w:sz w:val="18"/>
          <w:szCs w:val="18"/>
        </w:rPr>
        <w:t>LICITANTE</w:t>
      </w:r>
      <w:r w:rsidRPr="0070761A">
        <w:rPr>
          <w:rFonts w:ascii="Noto Sans" w:hAnsi="Noto Sans" w:cs="Noto Sans"/>
          <w:sz w:val="18"/>
          <w:szCs w:val="18"/>
        </w:rPr>
        <w:t>.</w:t>
      </w:r>
    </w:p>
    <w:p w14:paraId="50D2562C" w14:textId="77777777" w:rsidR="0070761A" w:rsidRPr="0070761A" w:rsidRDefault="0070761A" w:rsidP="0070761A">
      <w:pPr>
        <w:spacing w:after="0" w:line="240" w:lineRule="auto"/>
        <w:jc w:val="center"/>
        <w:rPr>
          <w:rFonts w:ascii="Noto Sans" w:hAnsi="Noto Sans" w:cs="Noto Sans"/>
          <w:sz w:val="18"/>
          <w:szCs w:val="18"/>
        </w:rPr>
      </w:pPr>
      <w:r w:rsidRPr="0070761A">
        <w:rPr>
          <w:rFonts w:ascii="Noto Sans" w:hAnsi="Noto Sans" w:cs="Noto Sans"/>
          <w:sz w:val="18"/>
          <w:szCs w:val="18"/>
        </w:rPr>
        <w:t>Lugar y Fecha.,  a _____ de ___________________ del 20___.</w:t>
      </w:r>
    </w:p>
    <w:p w14:paraId="3040B093" w14:textId="77777777" w:rsidR="0070761A" w:rsidRPr="0070761A" w:rsidRDefault="0070761A" w:rsidP="0070761A">
      <w:pPr>
        <w:spacing w:after="0" w:line="240" w:lineRule="auto"/>
        <w:jc w:val="center"/>
        <w:rPr>
          <w:rFonts w:ascii="Noto Sans" w:hAnsi="Noto Sans" w:cs="Noto Sans"/>
          <w:sz w:val="18"/>
          <w:szCs w:val="18"/>
        </w:rPr>
      </w:pPr>
    </w:p>
    <w:p w14:paraId="3CC2C208" w14:textId="77777777" w:rsidR="0070761A" w:rsidRPr="0070761A" w:rsidRDefault="0070761A"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t>INSTITUTO MEXICANO DEL SEGURO SOCIAL</w:t>
      </w:r>
    </w:p>
    <w:p w14:paraId="169A8374" w14:textId="77777777" w:rsidR="0070761A" w:rsidRPr="0070761A" w:rsidRDefault="0070761A"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t>ÓRGANO DE OPERACIÓN ADMINISTRATIVA DESCONCENTRADA ESTATAL JALISCO</w:t>
      </w:r>
    </w:p>
    <w:p w14:paraId="40B1A4C0" w14:textId="77777777" w:rsidR="0070761A" w:rsidRPr="0070761A" w:rsidRDefault="0070761A"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t>JEFATURA DE SERVICIOS ADMINISTRATIVOS</w:t>
      </w:r>
    </w:p>
    <w:p w14:paraId="7A0A28A5" w14:textId="77777777" w:rsidR="0070761A" w:rsidRPr="0070761A" w:rsidRDefault="0070761A"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t>COORDINACIÓN DELEGACIONAL DE ABASTECIMIENTO Y EQUIPAMIENTO</w:t>
      </w:r>
    </w:p>
    <w:p w14:paraId="72C64C68" w14:textId="77777777" w:rsidR="0070761A" w:rsidRPr="0070761A" w:rsidRDefault="0070761A"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t>PRESENTE:</w:t>
      </w:r>
    </w:p>
    <w:p w14:paraId="3C6E2565" w14:textId="77777777" w:rsidR="0070761A" w:rsidRPr="0070761A" w:rsidRDefault="0070761A" w:rsidP="0070761A">
      <w:pPr>
        <w:spacing w:after="0" w:line="240" w:lineRule="auto"/>
        <w:jc w:val="center"/>
        <w:rPr>
          <w:rFonts w:ascii="Noto Sans" w:hAnsi="Noto Sans" w:cs="Noto Sans"/>
          <w:sz w:val="18"/>
          <w:szCs w:val="18"/>
        </w:rPr>
      </w:pPr>
    </w:p>
    <w:p w14:paraId="689D7805" w14:textId="77777777" w:rsidR="0070761A" w:rsidRPr="0070761A" w:rsidRDefault="0070761A" w:rsidP="0070761A">
      <w:pPr>
        <w:spacing w:after="0" w:line="240" w:lineRule="auto"/>
        <w:jc w:val="both"/>
        <w:rPr>
          <w:rFonts w:ascii="Noto Sans" w:hAnsi="Noto Sans" w:cs="Noto Sans"/>
          <w:sz w:val="18"/>
          <w:szCs w:val="18"/>
        </w:rPr>
      </w:pPr>
    </w:p>
    <w:p w14:paraId="7C1239F8" w14:textId="77777777" w:rsidR="0070761A" w:rsidRPr="0070761A" w:rsidRDefault="0070761A" w:rsidP="0070761A">
      <w:pPr>
        <w:spacing w:after="0" w:line="240" w:lineRule="auto"/>
        <w:jc w:val="both"/>
        <w:rPr>
          <w:rFonts w:ascii="Noto Sans" w:hAnsi="Noto Sans" w:cs="Noto Sans"/>
          <w:sz w:val="18"/>
          <w:szCs w:val="18"/>
        </w:rPr>
      </w:pPr>
    </w:p>
    <w:p w14:paraId="6246DD59"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u w:val="single"/>
        </w:rPr>
        <w:t xml:space="preserve">             (Nombre)     </w:t>
      </w:r>
      <w:r w:rsidRPr="0070761A">
        <w:rPr>
          <w:rFonts w:ascii="Noto Sans" w:hAnsi="Noto Sans" w:cs="Noto Sans"/>
          <w:sz w:val="18"/>
          <w:szCs w:val="18"/>
        </w:rPr>
        <w:t xml:space="preserve">, en mi carácter de _________________________, de la empresa denominada </w:t>
      </w:r>
      <w:r w:rsidRPr="0070761A">
        <w:rPr>
          <w:rFonts w:ascii="Noto Sans" w:hAnsi="Noto Sans" w:cs="Noto Sans"/>
          <w:sz w:val="18"/>
          <w:szCs w:val="18"/>
          <w:u w:val="single"/>
        </w:rPr>
        <w:t>(nombre, denominación o razón social de quien otorga el poder)</w:t>
      </w:r>
      <w:r w:rsidRPr="0070761A">
        <w:rPr>
          <w:rFonts w:ascii="Noto Sans" w:hAnsi="Noto Sans" w:cs="Noto Sans"/>
          <w:sz w:val="18"/>
          <w:szCs w:val="18"/>
        </w:rPr>
        <w:t xml:space="preserve"> indico por medio de la presente que los documentos contenidos en mi Propuesta y proporcionada a la Convocante.</w:t>
      </w:r>
    </w:p>
    <w:p w14:paraId="53A67BB8"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Se informa que para los efectos establecidos en los artículos 113, 115, 116 y 120 de la Ley General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4E51A43"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______________________________________________.</w:t>
      </w:r>
    </w:p>
    <w:p w14:paraId="542D3CB4"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______________________________________________.</w:t>
      </w:r>
    </w:p>
    <w:p w14:paraId="667EA05A"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______________________________________________.</w:t>
      </w:r>
    </w:p>
    <w:p w14:paraId="22DA8A2B" w14:textId="77777777" w:rsidR="0070761A" w:rsidRPr="0070761A" w:rsidRDefault="0070761A" w:rsidP="0070761A">
      <w:pPr>
        <w:spacing w:after="0" w:line="240" w:lineRule="auto"/>
        <w:jc w:val="both"/>
        <w:rPr>
          <w:rFonts w:ascii="Noto Sans" w:hAnsi="Noto Sans" w:cs="Noto Sans"/>
          <w:sz w:val="18"/>
          <w:szCs w:val="18"/>
        </w:rPr>
      </w:pPr>
    </w:p>
    <w:p w14:paraId="34F3558F"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(EN CASO DE QUE SE CONSIDERE QUE NINGÚN DOCUMENTO DE LOS QUE SE ENTREGAN EN LA PROPOSICIÓN ES DE NATURALEZA CONFIDENCIAL DEBERÁ SEÑALARSE LA REDACCIÓN SIGUIENTE.)</w:t>
      </w:r>
    </w:p>
    <w:p w14:paraId="762622CA"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Se informa que ninguno de los documentos que se entregan en nuestra proposición es de naturaleza confidencial para los efectos de Ley Federal de Transparencia y Acceso a la Información Pública</w:t>
      </w:r>
    </w:p>
    <w:p w14:paraId="3011A967" w14:textId="77777777" w:rsidR="0070761A" w:rsidRPr="0070761A" w:rsidRDefault="0070761A" w:rsidP="0070761A">
      <w:pPr>
        <w:spacing w:after="0" w:line="240" w:lineRule="auto"/>
        <w:jc w:val="both"/>
        <w:rPr>
          <w:rFonts w:ascii="Noto Sans" w:hAnsi="Noto Sans" w:cs="Noto Sans"/>
          <w:sz w:val="18"/>
          <w:szCs w:val="18"/>
        </w:rPr>
      </w:pPr>
    </w:p>
    <w:p w14:paraId="309C9E60"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(UTILIZAR ÚNICAMENTE EL PÁRRAFO QUE CORRESPONDA)</w:t>
      </w:r>
    </w:p>
    <w:p w14:paraId="03748712" w14:textId="77777777" w:rsidR="0070761A" w:rsidRPr="0070761A" w:rsidRDefault="0070761A" w:rsidP="0070761A">
      <w:pPr>
        <w:spacing w:after="0" w:line="240" w:lineRule="auto"/>
        <w:jc w:val="both"/>
        <w:rPr>
          <w:rFonts w:ascii="Noto Sans" w:hAnsi="Noto Sans" w:cs="Noto Sans"/>
          <w:sz w:val="18"/>
          <w:szCs w:val="18"/>
        </w:rPr>
      </w:pPr>
    </w:p>
    <w:p w14:paraId="286E67E0"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_______________________________________________</w:t>
      </w:r>
    </w:p>
    <w:p w14:paraId="2E93C7E7" w14:textId="77777777"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NOMBRE Y FIRMA DE LA PERSONA FACULTADA LEGALMENTE</w:t>
      </w:r>
    </w:p>
    <w:p w14:paraId="7668C65A" w14:textId="77777777" w:rsidR="0070761A" w:rsidRPr="0070761A" w:rsidRDefault="0070761A" w:rsidP="0070761A">
      <w:pPr>
        <w:spacing w:after="0" w:line="240" w:lineRule="auto"/>
        <w:jc w:val="both"/>
        <w:rPr>
          <w:rFonts w:ascii="Noto Sans" w:hAnsi="Noto Sans" w:cs="Noto Sans"/>
          <w:sz w:val="18"/>
          <w:szCs w:val="18"/>
        </w:rPr>
      </w:pPr>
    </w:p>
    <w:p w14:paraId="2C8E57F1" w14:textId="7B77ECEB" w:rsidR="0070761A" w:rsidRPr="0070761A" w:rsidRDefault="0070761A" w:rsidP="0070761A">
      <w:pPr>
        <w:spacing w:after="0" w:line="240" w:lineRule="auto"/>
        <w:jc w:val="both"/>
        <w:rPr>
          <w:rFonts w:ascii="Noto Sans" w:hAnsi="Noto Sans" w:cs="Noto Sans"/>
          <w:sz w:val="18"/>
          <w:szCs w:val="18"/>
        </w:rPr>
      </w:pPr>
      <w:r w:rsidRPr="0070761A">
        <w:rPr>
          <w:rFonts w:ascii="Noto Sans" w:hAnsi="Noto Sans" w:cs="Noto Sans"/>
          <w:sz w:val="18"/>
          <w:szCs w:val="18"/>
        </w:rPr>
        <w:t xml:space="preserve">Nota: la presentación de este documento es opcional para el Licitante, entendiéndose que en caso de no presentarla ninguno de los documentos que se entreguen en su propuesta son de naturaleza confidencial o reservado en los términos de la Ley </w:t>
      </w:r>
      <w:r w:rsidR="00991A38">
        <w:rPr>
          <w:rFonts w:ascii="Noto Sans" w:hAnsi="Noto Sans" w:cs="Noto Sans"/>
          <w:sz w:val="18"/>
          <w:szCs w:val="18"/>
        </w:rPr>
        <w:t>General</w:t>
      </w:r>
      <w:r w:rsidRPr="0070761A">
        <w:rPr>
          <w:rFonts w:ascii="Noto Sans" w:hAnsi="Noto Sans" w:cs="Noto Sans"/>
          <w:sz w:val="18"/>
          <w:szCs w:val="18"/>
        </w:rPr>
        <w:t xml:space="preserve"> de Transparencia y Acceso a la Información Pública</w:t>
      </w:r>
    </w:p>
    <w:p w14:paraId="6BD08C18" w14:textId="77777777" w:rsidR="0070761A" w:rsidRPr="0070761A" w:rsidRDefault="0070761A" w:rsidP="0070761A">
      <w:pPr>
        <w:spacing w:after="0" w:line="240" w:lineRule="auto"/>
        <w:jc w:val="both"/>
        <w:rPr>
          <w:rFonts w:ascii="Noto Sans" w:hAnsi="Noto Sans" w:cs="Noto Sans"/>
          <w:b/>
          <w:sz w:val="18"/>
          <w:szCs w:val="18"/>
        </w:rPr>
      </w:pPr>
    </w:p>
    <w:p w14:paraId="3A9B62DD" w14:textId="77777777" w:rsidR="0070761A" w:rsidRPr="0070761A" w:rsidRDefault="0070761A" w:rsidP="0070761A">
      <w:pPr>
        <w:spacing w:after="0" w:line="240" w:lineRule="auto"/>
        <w:jc w:val="both"/>
        <w:rPr>
          <w:rFonts w:ascii="Noto Sans" w:hAnsi="Noto Sans" w:cs="Noto Sans"/>
          <w:b/>
          <w:sz w:val="18"/>
          <w:szCs w:val="18"/>
        </w:rPr>
      </w:pPr>
      <w:r w:rsidRPr="0070761A">
        <w:rPr>
          <w:rFonts w:ascii="Noto Sans" w:hAnsi="Noto Sans" w:cs="Noto Sans"/>
          <w:b/>
          <w:sz w:val="18"/>
          <w:szCs w:val="18"/>
        </w:rPr>
        <w:t xml:space="preserve"> </w:t>
      </w:r>
    </w:p>
    <w:p w14:paraId="762C92B8" w14:textId="77777777" w:rsidR="0070761A" w:rsidRPr="0070761A" w:rsidRDefault="0070761A" w:rsidP="0070761A">
      <w:pPr>
        <w:jc w:val="both"/>
        <w:rPr>
          <w:rFonts w:ascii="Noto Sans" w:hAnsi="Noto Sans" w:cs="Noto Sans"/>
          <w:b/>
          <w:sz w:val="18"/>
          <w:szCs w:val="18"/>
        </w:rPr>
      </w:pPr>
      <w:r w:rsidRPr="0070761A">
        <w:rPr>
          <w:rFonts w:ascii="Noto Sans" w:hAnsi="Noto Sans" w:cs="Noto Sans"/>
          <w:b/>
          <w:sz w:val="18"/>
          <w:szCs w:val="18"/>
        </w:rPr>
        <w:br w:type="page"/>
      </w:r>
    </w:p>
    <w:p w14:paraId="2705A644" w14:textId="77777777" w:rsidR="00F32968" w:rsidRPr="0070761A" w:rsidRDefault="00F32968" w:rsidP="0070761A">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ANEXO No 10</w:t>
      </w:r>
    </w:p>
    <w:p w14:paraId="1EC83747" w14:textId="77777777" w:rsidR="006B721E" w:rsidRPr="0070761A" w:rsidRDefault="006B721E" w:rsidP="00C3294D">
      <w:pPr>
        <w:spacing w:after="0" w:line="240" w:lineRule="auto"/>
        <w:jc w:val="center"/>
        <w:rPr>
          <w:rFonts w:ascii="Noto Sans" w:eastAsia="Calibri" w:hAnsi="Noto Sans" w:cs="Noto Sans"/>
          <w:b/>
          <w:sz w:val="18"/>
          <w:szCs w:val="18"/>
        </w:rPr>
      </w:pPr>
      <w:r w:rsidRPr="0070761A">
        <w:rPr>
          <w:rFonts w:ascii="Noto Sans" w:eastAsia="Calibri" w:hAnsi="Noto Sans" w:cs="Noto Sans"/>
          <w:b/>
          <w:sz w:val="18"/>
          <w:szCs w:val="18"/>
        </w:rPr>
        <w:t>FORMATO DE CONTRATO DE PRESTACIÓN DE SERVICIOS</w:t>
      </w:r>
    </w:p>
    <w:p w14:paraId="01FD5798" w14:textId="77777777" w:rsidR="0070761A" w:rsidRPr="0070761A" w:rsidRDefault="0070761A" w:rsidP="0070761A">
      <w:pPr>
        <w:spacing w:after="0" w:line="240" w:lineRule="auto"/>
        <w:jc w:val="center"/>
        <w:rPr>
          <w:rFonts w:ascii="Noto Sans" w:eastAsia="Times New Roman" w:hAnsi="Noto Sans" w:cs="Noto Sans"/>
          <w:lang w:eastAsia="es-ES"/>
        </w:rPr>
      </w:pPr>
      <w:r w:rsidRPr="0070761A">
        <w:rPr>
          <w:rFonts w:ascii="Noto Sans" w:eastAsia="Times New Roman" w:hAnsi="Noto Sans" w:cs="Noto Sans"/>
          <w:lang w:eastAsia="es-ES"/>
        </w:rPr>
        <w:t>MODELO DE CONTRATO PARA LA PRESTACIÓN DE SERVICIOS, LAASSP.</w:t>
      </w:r>
    </w:p>
    <w:p w14:paraId="6F16098E" w14:textId="77777777" w:rsidR="0070761A" w:rsidRPr="0070761A" w:rsidRDefault="0070761A" w:rsidP="0070761A">
      <w:pPr>
        <w:spacing w:after="0" w:line="240" w:lineRule="auto"/>
        <w:jc w:val="both"/>
        <w:rPr>
          <w:rFonts w:ascii="Noto Sans" w:eastAsia="Times New Roman" w:hAnsi="Noto Sans" w:cs="Noto Sans"/>
          <w:lang w:eastAsia="es-ES"/>
        </w:rPr>
      </w:pPr>
    </w:p>
    <w:p w14:paraId="3B79744A"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CONTRATO </w:t>
      </w:r>
      <w:r w:rsidRPr="0070761A">
        <w:rPr>
          <w:rFonts w:ascii="Noto Sans" w:eastAsia="Times New Roman" w:hAnsi="Noto Sans" w:cs="Noto Sans"/>
          <w:b/>
          <w:u w:val="single"/>
          <w:lang w:eastAsia="es-ES"/>
        </w:rPr>
        <w:t>(ABIERTO O CERRADO)</w:t>
      </w:r>
      <w:r w:rsidRPr="0070761A">
        <w:rPr>
          <w:rFonts w:ascii="Noto Sans" w:eastAsia="Times New Roman" w:hAnsi="Noto Sans" w:cs="Noto Sans"/>
          <w:lang w:eastAsia="es-ES"/>
        </w:rPr>
        <w:t xml:space="preserve"> PARA LA PRESTACIÓN DE SERVICIOS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DESCRIPCIÓN</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CON CARÁCTER </w:t>
      </w:r>
      <w:r w:rsidRPr="0070761A">
        <w:rPr>
          <w:rFonts w:ascii="Noto Sans" w:eastAsia="Times New Roman" w:hAnsi="Noto Sans" w:cs="Noto Sans"/>
          <w:b/>
          <w:lang w:eastAsia="es-ES"/>
        </w:rPr>
        <w:t>(NACIONAL / INTERNACIONAL BAJO COBERTURA DE LOS TRATADOS / INTERNACIONAL ABIERTA)</w:t>
      </w:r>
      <w:r w:rsidRPr="0070761A">
        <w:rPr>
          <w:rFonts w:ascii="Noto Sans" w:eastAsia="Times New Roman" w:hAnsi="Noto Sans" w:cs="Noto Sans"/>
          <w:lang w:eastAsia="es-ES"/>
        </w:rPr>
        <w:t xml:space="preserve"> QUE CELEBRAN, POR UNA PARTE, EL EJECUTIVO FEDERAL POR CONDUCTO DE LA  (NOMBRE DE LA DEPENDENCIA O ENTIDAD), EN LO SUCESIVO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REPRESENTADA POR </w:t>
      </w:r>
      <w:r w:rsidRPr="0070761A">
        <w:rPr>
          <w:rFonts w:ascii="Noto Sans" w:eastAsia="Times New Roman" w:hAnsi="Noto Sans" w:cs="Noto Sans"/>
          <w:b/>
          <w:bCs/>
          <w:u w:val="single"/>
          <w:lang w:eastAsia="es-ES"/>
        </w:rPr>
        <w:t>(NOMBRE DEL REPRESENTANTE DE LA DEPENDENCIA O ENTIDAD)</w:t>
      </w:r>
      <w:r w:rsidRPr="0070761A">
        <w:rPr>
          <w:rFonts w:ascii="Noto Sans" w:eastAsia="Times New Roman" w:hAnsi="Noto Sans" w:cs="Noto Sans"/>
          <w:lang w:eastAsia="es-ES"/>
        </w:rPr>
        <w:t xml:space="preserve">, EN SU CARÁCTER DE </w:t>
      </w:r>
      <w:r w:rsidRPr="0070761A">
        <w:rPr>
          <w:rFonts w:ascii="Noto Sans" w:eastAsia="Times New Roman" w:hAnsi="Noto Sans" w:cs="Noto Sans"/>
          <w:b/>
          <w:bCs/>
          <w:lang w:eastAsia="es-ES"/>
        </w:rPr>
        <w:t>(</w:t>
      </w:r>
      <w:r w:rsidRPr="0070761A">
        <w:rPr>
          <w:rFonts w:ascii="Noto Sans" w:eastAsia="Times New Roman" w:hAnsi="Noto Sans" w:cs="Noto Sans"/>
          <w:b/>
          <w:bCs/>
          <w:u w:val="single"/>
          <w:lang w:eastAsia="es-ES"/>
        </w:rPr>
        <w:t>SEÑALAR CARGO DEL REPRESENTANTE)</w:t>
      </w:r>
      <w:r w:rsidRPr="0070761A">
        <w:rPr>
          <w:rFonts w:ascii="Noto Sans" w:eastAsia="Times New Roman" w:hAnsi="Noto Sans" w:cs="Noto Sans"/>
          <w:lang w:eastAsia="es-ES"/>
        </w:rPr>
        <w:t>, Y POR LA OTRA, (</w:t>
      </w:r>
      <w:r w:rsidRPr="0070761A">
        <w:rPr>
          <w:rFonts w:ascii="Noto Sans" w:eastAsia="Times New Roman" w:hAnsi="Noto Sans" w:cs="Noto Sans"/>
          <w:u w:val="single"/>
          <w:lang w:eastAsia="es-ES"/>
        </w:rPr>
        <w:t>NOMBRE DE LA PERSONA FÍSICA O RAZON SOCIAL DE LA MORAL)</w:t>
      </w:r>
      <w:r w:rsidRPr="0070761A">
        <w:rPr>
          <w:rFonts w:ascii="Noto Sans" w:eastAsia="Times New Roman" w:hAnsi="Noto Sans" w:cs="Noto Sans"/>
          <w:lang w:eastAsia="es-ES"/>
        </w:rPr>
        <w:t xml:space="preserve">, </w:t>
      </w:r>
      <w:r w:rsidRPr="0070761A">
        <w:rPr>
          <w:rFonts w:ascii="Noto Sans" w:eastAsia="Times New Roman" w:hAnsi="Noto Sans" w:cs="Noto Sans"/>
          <w:b/>
          <w:u w:val="single"/>
          <w:lang w:eastAsia="es-ES"/>
        </w:rPr>
        <w:t>(SI ES CONJUNTA MENCIONAR EL NOMBRE DE CADA UNO DE ELLOS)</w:t>
      </w:r>
      <w:r w:rsidRPr="0070761A">
        <w:rPr>
          <w:rFonts w:ascii="Noto Sans" w:eastAsia="Times New Roman" w:hAnsi="Noto Sans" w:cs="Noto Sans"/>
          <w:lang w:eastAsia="es-ES"/>
        </w:rPr>
        <w:t xml:space="preserve"> EN LO SUCESIVO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w:t>
      </w:r>
      <w:r w:rsidRPr="0070761A">
        <w:rPr>
          <w:rFonts w:ascii="Noto Sans" w:eastAsia="Times New Roman" w:hAnsi="Noto Sans" w:cs="Noto Sans"/>
          <w:b/>
          <w:u w:val="single"/>
          <w:lang w:eastAsia="es-ES"/>
        </w:rPr>
        <w:t>SÓLO SI EL PROVEEDOR ES PERSONA MORAL MOSTRAR EL SIGUIENTE TEXTO):</w:t>
      </w:r>
      <w:r w:rsidRPr="0070761A">
        <w:rPr>
          <w:rFonts w:ascii="Noto Sans" w:eastAsia="Times New Roman" w:hAnsi="Noto Sans" w:cs="Noto Sans"/>
          <w:b/>
          <w:bCs/>
          <w:sz w:val="36"/>
          <w:szCs w:val="36"/>
          <w:lang w:eastAsia="es-ES"/>
        </w:rPr>
        <w:t xml:space="preserve"> </w:t>
      </w:r>
      <w:r w:rsidRPr="0070761A">
        <w:rPr>
          <w:rFonts w:ascii="Noto Sans" w:eastAsia="Times New Roman" w:hAnsi="Noto Sans" w:cs="Noto Sans"/>
          <w:lang w:eastAsia="es-ES"/>
        </w:rPr>
        <w:t>REPRESENTADA POR (</w:t>
      </w:r>
      <w:r w:rsidRPr="0070761A">
        <w:rPr>
          <w:rFonts w:ascii="Noto Sans" w:eastAsia="Times New Roman" w:hAnsi="Noto Sans" w:cs="Noto Sans"/>
          <w:u w:val="single"/>
          <w:lang w:eastAsia="es-ES"/>
        </w:rPr>
        <w:t>NOMBRE DEL REPRESENTANTE DE LA PERSONA FÍSICA O MORAL)</w:t>
      </w:r>
      <w:r w:rsidRPr="0070761A">
        <w:rPr>
          <w:rFonts w:ascii="Noto Sans" w:eastAsia="Times New Roman" w:hAnsi="Noto Sans" w:cs="Noto Sans"/>
          <w:lang w:eastAsia="es-ES"/>
        </w:rPr>
        <w:t xml:space="preserve">, EN SU CARÁCTER DE </w:t>
      </w:r>
      <w:r w:rsidRPr="0070761A">
        <w:rPr>
          <w:rFonts w:ascii="Noto Sans" w:eastAsia="Times New Roman" w:hAnsi="Noto Sans" w:cs="Noto Sans"/>
          <w:b/>
          <w:u w:val="single"/>
          <w:lang w:eastAsia="es-ES"/>
        </w:rPr>
        <w:t xml:space="preserve">(SEÑALAR EN SU CASO EL CARÁCTER DEL REPRESENTANTE: </w:t>
      </w:r>
      <w:r w:rsidRPr="0070761A">
        <w:rPr>
          <w:rFonts w:ascii="Noto Sans" w:eastAsia="Times New Roman" w:hAnsi="Noto Sans" w:cs="Noto Sans"/>
          <w:u w:val="single"/>
          <w:lang w:eastAsia="es-ES"/>
        </w:rPr>
        <w:t>APODERADO, REPRESENTANTE LEGAL, ADMINISTRADOR ÚNICO O PRESIDENTE DEL CONSEJO DE ADMINISTRACIÓN),</w:t>
      </w:r>
      <w:r w:rsidRPr="0070761A">
        <w:rPr>
          <w:rFonts w:ascii="Noto Sans" w:eastAsia="Times New Roman" w:hAnsi="Noto Sans" w:cs="Noto Sans"/>
          <w:lang w:eastAsia="es-ES"/>
        </w:rPr>
        <w:t xml:space="preserve"> </w:t>
      </w:r>
      <w:r w:rsidRPr="0070761A">
        <w:rPr>
          <w:rFonts w:ascii="Noto Sans" w:eastAsia="Times New Roman" w:hAnsi="Noto Sans" w:cs="Noto Sans"/>
          <w:u w:val="single"/>
          <w:lang w:eastAsia="es-ES"/>
        </w:rPr>
        <w:t>(MENCIONAR CADA UNO DE LOS REPRESENTANTES DE LAS PERSONAS QUE DE MANERA CONJUNTA FORMALIZAN EL CONTRATO)</w:t>
      </w:r>
      <w:r w:rsidRPr="0070761A">
        <w:rPr>
          <w:rFonts w:ascii="Noto Sans" w:eastAsia="Times New Roman" w:hAnsi="Noto Sans" w:cs="Noto Sans"/>
          <w:lang w:eastAsia="es-ES"/>
        </w:rPr>
        <w:t xml:space="preserve"> A QUIENES DE MANERA CONJUNTA SE LES DENOMINARÁ </w:t>
      </w:r>
      <w:r w:rsidRPr="0070761A">
        <w:rPr>
          <w:rFonts w:ascii="Noto Sans" w:eastAsia="Times New Roman" w:hAnsi="Noto Sans" w:cs="Noto Sans"/>
          <w:b/>
          <w:lang w:eastAsia="es-ES"/>
        </w:rPr>
        <w:t>“LAS PARTES”</w:t>
      </w:r>
      <w:r w:rsidRPr="0070761A">
        <w:rPr>
          <w:rFonts w:ascii="Noto Sans" w:eastAsia="Times New Roman" w:hAnsi="Noto Sans" w:cs="Noto Sans"/>
          <w:lang w:eastAsia="es-ES"/>
        </w:rPr>
        <w:t>, AL TENOR DE LAS DECLARACIONES Y CLÁUSULAS SIGUIENTES:</w:t>
      </w:r>
    </w:p>
    <w:p w14:paraId="3D6F146C" w14:textId="77777777" w:rsidR="0070761A" w:rsidRPr="0070761A" w:rsidRDefault="0070761A" w:rsidP="0070761A">
      <w:pPr>
        <w:spacing w:after="0" w:line="240" w:lineRule="auto"/>
        <w:jc w:val="both"/>
        <w:rPr>
          <w:rFonts w:ascii="Noto Sans" w:eastAsia="Times New Roman" w:hAnsi="Noto Sans" w:cs="Noto Sans"/>
          <w:lang w:eastAsia="es-ES"/>
        </w:rPr>
      </w:pPr>
    </w:p>
    <w:p w14:paraId="696F4F65" w14:textId="77777777" w:rsidR="0070761A" w:rsidRPr="0070761A" w:rsidRDefault="0070761A" w:rsidP="0070761A">
      <w:pPr>
        <w:spacing w:after="0" w:line="240" w:lineRule="auto"/>
        <w:jc w:val="center"/>
        <w:rPr>
          <w:rFonts w:ascii="Noto Sans" w:eastAsia="Times New Roman" w:hAnsi="Noto Sans" w:cs="Noto Sans"/>
          <w:sz w:val="24"/>
          <w:szCs w:val="24"/>
          <w:bdr w:val="none" w:sz="0" w:space="0" w:color="auto" w:frame="1"/>
          <w:lang w:eastAsia="es-MX"/>
        </w:rPr>
      </w:pPr>
      <w:r w:rsidRPr="0070761A">
        <w:rPr>
          <w:rFonts w:ascii="Noto Sans" w:eastAsia="Times New Roman" w:hAnsi="Noto Sans" w:cs="Noto Sans"/>
          <w:b/>
          <w:lang w:eastAsia="es-ES"/>
        </w:rPr>
        <w:t>DECLARACIONES</w:t>
      </w:r>
    </w:p>
    <w:p w14:paraId="6E45BF90" w14:textId="77777777" w:rsidR="0070761A" w:rsidRPr="0070761A" w:rsidRDefault="0070761A" w:rsidP="0070761A">
      <w:pPr>
        <w:spacing w:after="0" w:line="240" w:lineRule="auto"/>
        <w:jc w:val="both"/>
        <w:rPr>
          <w:rFonts w:ascii="Noto Sans" w:eastAsia="Times New Roman" w:hAnsi="Noto Sans" w:cs="Noto Sans"/>
          <w:lang w:eastAsia="es-ES"/>
        </w:rPr>
      </w:pPr>
    </w:p>
    <w:p w14:paraId="04D2EA68"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 xml:space="preserve">1. </w:t>
      </w:r>
      <w:r w:rsidRPr="0070761A">
        <w:rPr>
          <w:rFonts w:ascii="Noto Sans" w:eastAsia="Times New Roman" w:hAnsi="Noto Sans" w:cs="Noto Sans"/>
          <w:b/>
          <w:lang w:eastAsia="es-ES"/>
        </w:rPr>
        <w:tab/>
        <w:t>“LA DEPENDENCIA O ENTIDAD”</w:t>
      </w:r>
      <w:r w:rsidRPr="0070761A">
        <w:rPr>
          <w:rFonts w:ascii="Noto Sans" w:eastAsia="Times New Roman" w:hAnsi="Noto Sans" w:cs="Noto Sans"/>
          <w:lang w:eastAsia="es-ES"/>
        </w:rPr>
        <w:t xml:space="preserve"> </w:t>
      </w:r>
      <w:r w:rsidRPr="0070761A">
        <w:rPr>
          <w:rFonts w:ascii="Noto Sans" w:eastAsia="Times New Roman" w:hAnsi="Noto Sans" w:cs="Noto Sans"/>
          <w:bCs/>
          <w:lang w:eastAsia="es-ES"/>
        </w:rPr>
        <w:t xml:space="preserve">declara que: </w:t>
      </w:r>
    </w:p>
    <w:p w14:paraId="2A774B42"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3D8EF4A6"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b/>
          <w:bCs/>
          <w:szCs w:val="36"/>
          <w:lang w:eastAsia="es-ES"/>
        </w:rPr>
      </w:pPr>
      <w:r w:rsidRPr="0070761A">
        <w:rPr>
          <w:rFonts w:ascii="Noto Sans" w:eastAsia="Times New Roman" w:hAnsi="Noto Sans" w:cs="Noto Sans"/>
          <w:b/>
          <w:lang w:eastAsia="es-ES"/>
        </w:rPr>
        <w:t>I.1</w:t>
      </w:r>
      <w:r w:rsidRPr="0070761A">
        <w:rPr>
          <w:rFonts w:ascii="Noto Sans" w:eastAsia="Times New Roman" w:hAnsi="Noto Sans" w:cs="Noto Sans"/>
          <w:lang w:eastAsia="es-ES"/>
        </w:rPr>
        <w:tab/>
        <w:t xml:space="preserve">Es una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de conformidad con</w:t>
      </w:r>
      <w:r w:rsidRPr="0070761A">
        <w:rPr>
          <w:rFonts w:ascii="Noto Sans" w:eastAsia="Times New Roman" w:hAnsi="Noto Sans" w:cs="Noto Sans"/>
          <w:u w:val="single"/>
          <w:lang w:eastAsia="es-ES"/>
        </w:rPr>
        <w:t xml:space="preserve"> </w:t>
      </w:r>
      <w:r w:rsidRPr="0070761A">
        <w:rPr>
          <w:rFonts w:ascii="Noto Sans" w:eastAsia="Times New Roman" w:hAnsi="Noto Sans" w:cs="Noto Sans"/>
          <w:b/>
          <w:u w:val="single"/>
          <w:lang w:eastAsia="es-ES"/>
        </w:rPr>
        <w:t xml:space="preserve">(ORDENAMIENTO JURÍDICO EN LOS QUE SE REGULE SU EXISTENCIA), </w:t>
      </w:r>
      <w:r w:rsidRPr="0070761A">
        <w:rPr>
          <w:rFonts w:ascii="Noto Sans" w:eastAsia="Times New Roman" w:hAnsi="Noto Sans" w:cs="Noto Sans"/>
          <w:lang w:eastAsia="es-ES"/>
        </w:rPr>
        <w:t xml:space="preserve">cuya competencia y atribuciones se señalan en ___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ORDENAMIENTO JURÍDICO EN LOS QUE SE REGULEN SUS ATRIBUCIONES Y COMPETENCIAS</w:t>
      </w:r>
      <w:r w:rsidRPr="0070761A">
        <w:rPr>
          <w:rFonts w:ascii="Noto Sans" w:eastAsia="Times New Roman" w:hAnsi="Noto Sans" w:cs="Noto Sans"/>
          <w:b/>
          <w:lang w:eastAsia="es-ES"/>
        </w:rPr>
        <w:t>)</w:t>
      </w:r>
      <w:r w:rsidRPr="0070761A">
        <w:rPr>
          <w:rFonts w:ascii="Noto Sans" w:eastAsia="Times New Roman" w:hAnsi="Noto Sans" w:cs="Noto Sans"/>
          <w:lang w:eastAsia="es-ES"/>
        </w:rPr>
        <w:t>.</w:t>
      </w:r>
      <w:r w:rsidRPr="0070761A">
        <w:rPr>
          <w:rFonts w:ascii="Noto Sans" w:eastAsia="Times New Roman" w:hAnsi="Noto Sans" w:cs="Noto Sans"/>
          <w:sz w:val="14"/>
          <w:lang w:eastAsia="es-ES"/>
        </w:rPr>
        <w:t xml:space="preserve"> </w:t>
      </w:r>
    </w:p>
    <w:p w14:paraId="304C5DB2"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7CB343E3"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I.2</w:t>
      </w:r>
      <w:r w:rsidRPr="0070761A">
        <w:rPr>
          <w:rFonts w:ascii="Noto Sans" w:eastAsia="Times New Roman" w:hAnsi="Noto Sans" w:cs="Noto Sans"/>
          <w:lang w:eastAsia="es-ES"/>
        </w:rPr>
        <w:tab/>
        <w:t xml:space="preserve">Conforme a lo dispuesto por </w:t>
      </w:r>
      <w:r w:rsidRPr="0070761A">
        <w:rPr>
          <w:rFonts w:ascii="Noto Sans" w:eastAsia="Times New Roman" w:hAnsi="Noto Sans" w:cs="Noto Sans"/>
          <w:b/>
          <w:u w:val="single"/>
          <w:lang w:eastAsia="es-ES"/>
        </w:rPr>
        <w:t xml:space="preserve">(ORDENAMIENTO JURÍDICO EN EL QUE SE REGULEN SUS FACULTADES O INSTRUMENTO NOTARIAL EN EL QUE SE LE OTORGA LAS FACULTADES), </w:t>
      </w:r>
      <w:r w:rsidRPr="0070761A">
        <w:rPr>
          <w:rFonts w:ascii="Noto Sans" w:eastAsia="Times New Roman" w:hAnsi="Noto Sans" w:cs="Noto Sans"/>
          <w:lang w:eastAsia="es-ES"/>
        </w:rPr>
        <w:t>el C.</w:t>
      </w:r>
      <w:r w:rsidRPr="0070761A">
        <w:rPr>
          <w:rFonts w:ascii="Noto Sans" w:eastAsia="Times New Roman" w:hAnsi="Noto Sans" w:cs="Noto Sans"/>
          <w:bCs/>
          <w:sz w:val="36"/>
          <w:szCs w:val="36"/>
          <w:lang w:eastAsia="es-ES"/>
        </w:rPr>
        <w:t xml:space="preserve"> </w:t>
      </w:r>
      <w:r w:rsidRPr="0070761A">
        <w:rPr>
          <w:rFonts w:ascii="Noto Sans" w:eastAsia="Times New Roman" w:hAnsi="Noto Sans" w:cs="Noto Sans"/>
          <w:u w:val="single"/>
          <w:lang w:eastAsia="es-ES"/>
        </w:rPr>
        <w:t>(</w:t>
      </w:r>
      <w:r w:rsidRPr="0070761A">
        <w:rPr>
          <w:rFonts w:ascii="Noto Sans" w:eastAsia="Times New Roman" w:hAnsi="Noto Sans" w:cs="Noto Sans"/>
          <w:b/>
          <w:u w:val="single"/>
          <w:lang w:eastAsia="es-ES"/>
        </w:rPr>
        <w:t>NOMBRE Y CARGO DEL O LA REPRESENTANTE DE LA DEPENDENCIA O ENTIDAD</w:t>
      </w:r>
      <w:r w:rsidRPr="0070761A">
        <w:rPr>
          <w:rFonts w:ascii="Noto Sans" w:eastAsia="Times New Roman" w:hAnsi="Noto Sans" w:cs="Noto Sans"/>
          <w:u w:val="single"/>
          <w:lang w:eastAsia="es-ES"/>
        </w:rPr>
        <w:t>)</w:t>
      </w:r>
      <w:r w:rsidRPr="0070761A">
        <w:rPr>
          <w:rFonts w:ascii="Noto Sans" w:eastAsia="Times New Roman" w:hAnsi="Noto Sans" w:cs="Noto Sans"/>
          <w:lang w:eastAsia="es-ES"/>
        </w:rPr>
        <w:t>, es el servidor público que cuenta con facultades legales para celebrar el presente contrato, quien podrá ser sustituido en cualquier momento en su cargo o funciones, sin que, por ello, sea necesario celebrar un convenio modificatorio.</w:t>
      </w:r>
    </w:p>
    <w:p w14:paraId="04404D96"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p>
    <w:p w14:paraId="31ED192F"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I.3</w:t>
      </w:r>
      <w:r w:rsidRPr="0070761A">
        <w:rPr>
          <w:rFonts w:ascii="Noto Sans" w:eastAsia="Times New Roman" w:hAnsi="Noto Sans" w:cs="Noto Sans"/>
          <w:b/>
          <w:lang w:eastAsia="es-ES"/>
        </w:rPr>
        <w:tab/>
      </w:r>
      <w:r w:rsidRPr="0070761A">
        <w:rPr>
          <w:rFonts w:ascii="Noto Sans" w:eastAsia="Times New Roman" w:hAnsi="Noto Sans" w:cs="Noto Sans"/>
          <w:lang w:eastAsia="es-ES"/>
        </w:rPr>
        <w:t xml:space="preserve">De conformidad con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ORDENAMIENTO JURÍDICO EN EL QUE SE REGULEN SUS FACULTADES)</w:t>
      </w:r>
      <w:r w:rsidRPr="0070761A">
        <w:rPr>
          <w:rFonts w:ascii="Noto Sans" w:eastAsia="Times New Roman" w:hAnsi="Noto Sans" w:cs="Noto Sans"/>
          <w:lang w:eastAsia="es-ES"/>
        </w:rPr>
        <w:t>__ suscribe el presente instrumento el C.</w:t>
      </w:r>
      <w:r w:rsidRPr="0070761A">
        <w:rPr>
          <w:rFonts w:ascii="Noto Sans" w:eastAsia="Times New Roman" w:hAnsi="Noto Sans" w:cs="Noto Sans"/>
          <w:u w:val="single"/>
          <w:lang w:eastAsia="es-ES"/>
        </w:rPr>
        <w:t>(</w:t>
      </w:r>
      <w:r w:rsidRPr="0070761A">
        <w:rPr>
          <w:rFonts w:ascii="Noto Sans" w:eastAsia="Times New Roman" w:hAnsi="Noto Sans" w:cs="Noto Sans"/>
          <w:b/>
          <w:u w:val="single"/>
          <w:lang w:eastAsia="es-ES"/>
        </w:rPr>
        <w:t>NOMBRE DEL ADMINISTRADOR DEL CONTRATO)</w:t>
      </w:r>
      <w:r w:rsidRPr="0070761A">
        <w:rPr>
          <w:rFonts w:ascii="Noto Sans" w:eastAsia="Times New Roman" w:hAnsi="Noto Sans" w:cs="Noto Sans"/>
          <w:u w:val="single"/>
          <w:lang w:eastAsia="es-ES"/>
        </w:rPr>
        <w:t>, (</w:t>
      </w:r>
      <w:r w:rsidRPr="0070761A">
        <w:rPr>
          <w:rFonts w:ascii="Noto Sans" w:eastAsia="Times New Roman" w:hAnsi="Noto Sans" w:cs="Noto Sans"/>
          <w:b/>
          <w:u w:val="single"/>
          <w:lang w:eastAsia="es-ES"/>
        </w:rPr>
        <w:t>SEÑALAR CARGO DEL ADMINISTRADOR DEL CONTRATO</w:t>
      </w:r>
      <w:r w:rsidRPr="0070761A">
        <w:rPr>
          <w:rFonts w:ascii="Noto Sans" w:eastAsia="Times New Roman" w:hAnsi="Noto Sans" w:cs="Noto Sans"/>
          <w:u w:val="single"/>
          <w:lang w:eastAsia="es-ES"/>
        </w:rPr>
        <w:t>)</w:t>
      </w:r>
      <w:r w:rsidRPr="0070761A">
        <w:rPr>
          <w:rFonts w:ascii="Noto Sans" w:eastAsia="Times New Roman" w:hAnsi="Noto Sans" w:cs="Noto Sans"/>
          <w:lang w:eastAsia="es-ES"/>
        </w:rPr>
        <w:t>, con R.F.C.</w:t>
      </w:r>
      <w:r w:rsidRPr="0070761A">
        <w:rPr>
          <w:rFonts w:ascii="Noto Sans" w:eastAsia="Times New Roman" w:hAnsi="Noto Sans" w:cs="Noto Sans"/>
          <w:b/>
          <w:u w:val="single"/>
          <w:lang w:eastAsia="es-ES"/>
        </w:rPr>
        <w:t xml:space="preserve"> (INCORPORAR RFC)</w:t>
      </w:r>
      <w:r w:rsidRPr="0070761A">
        <w:rPr>
          <w:rFonts w:ascii="Noto Sans" w:eastAsia="Times New Roman" w:hAnsi="Noto Sans" w:cs="Noto Sans"/>
          <w:lang w:eastAsia="es-ES"/>
        </w:rPr>
        <w:t xml:space="preserve">, designado para dar seguimiento y verificar el cumplimiento de las obligaciones que deriven del objeto del presente contrato, quien podrá ser sustituido en </w:t>
      </w:r>
      <w:r w:rsidRPr="0070761A">
        <w:rPr>
          <w:rFonts w:ascii="Noto Sans" w:eastAsia="Times New Roman" w:hAnsi="Noto Sans" w:cs="Noto Sans"/>
          <w:lang w:eastAsia="es-ES"/>
        </w:rPr>
        <w:lastRenderedPageBreak/>
        <w:t xml:space="preserve">cualquier momento, bastando para tales efectos un comunicado por escrito y firmado por el servidor público facultado para ello, informando a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para los efectos del presente contrato. </w:t>
      </w:r>
    </w:p>
    <w:p w14:paraId="6FEBE18F" w14:textId="77777777" w:rsidR="0070761A" w:rsidRPr="0070761A" w:rsidRDefault="0070761A" w:rsidP="0070761A">
      <w:pPr>
        <w:spacing w:after="0" w:line="240" w:lineRule="auto"/>
        <w:ind w:left="852" w:hanging="426"/>
        <w:jc w:val="both"/>
        <w:rPr>
          <w:rFonts w:ascii="Noto Sans" w:eastAsia="Times New Roman" w:hAnsi="Noto Sans" w:cs="Noto Sans"/>
          <w:lang w:eastAsia="es-ES"/>
        </w:rPr>
      </w:pPr>
    </w:p>
    <w:p w14:paraId="473921B6" w14:textId="77777777" w:rsidR="0070761A" w:rsidRPr="0070761A" w:rsidRDefault="0070761A" w:rsidP="0070761A">
      <w:pPr>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EN CASO DE REQUERIR QUE EL INSTRUMENTO JURÍDICO SEA FIRMADO POR MÁS SERVIDORES PÚBLICOS, SE DEBERÁ AGREGAR LA SIGUIENTE DECLARACIÓN TANTAS VECES FIRMANTES SEAN AÑADIDOS. </w:t>
      </w:r>
    </w:p>
    <w:p w14:paraId="75CF1935" w14:textId="77777777" w:rsidR="0070761A" w:rsidRPr="0070761A" w:rsidRDefault="0070761A" w:rsidP="0070761A">
      <w:pPr>
        <w:spacing w:after="0" w:line="240" w:lineRule="auto"/>
        <w:ind w:left="426"/>
        <w:jc w:val="both"/>
        <w:rPr>
          <w:rFonts w:ascii="Noto Sans" w:eastAsia="Times New Roman" w:hAnsi="Noto Sans" w:cs="Noto Sans"/>
          <w:b/>
          <w:u w:val="single"/>
          <w:lang w:eastAsia="es-ES"/>
        </w:rPr>
      </w:pPr>
    </w:p>
    <w:p w14:paraId="2506FB25" w14:textId="77777777" w:rsidR="0070761A" w:rsidRPr="0070761A" w:rsidRDefault="0070761A" w:rsidP="0070761A">
      <w:pPr>
        <w:suppressAutoHyphens/>
        <w:overflowPunct w:val="0"/>
        <w:autoSpaceDE w:val="0"/>
        <w:autoSpaceDN w:val="0"/>
        <w:adjustRightInd w:val="0"/>
        <w:spacing w:after="0" w:line="240" w:lineRule="auto"/>
        <w:ind w:left="426" w:hanging="426"/>
        <w:jc w:val="both"/>
        <w:textAlignment w:val="baseline"/>
        <w:rPr>
          <w:rFonts w:ascii="Noto Sans" w:eastAsia="Times New Roman" w:hAnsi="Noto Sans" w:cs="Noto Sans"/>
          <w:lang w:eastAsia="es-ES"/>
        </w:rPr>
      </w:pPr>
      <w:r w:rsidRPr="0070761A">
        <w:rPr>
          <w:rFonts w:ascii="Noto Sans" w:eastAsia="Times New Roman" w:hAnsi="Noto Sans" w:cs="Noto Sans"/>
          <w:b/>
          <w:lang w:eastAsia="es-ES"/>
        </w:rPr>
        <w:t>I.4</w:t>
      </w:r>
      <w:r w:rsidRPr="0070761A">
        <w:rPr>
          <w:rFonts w:ascii="Noto Sans" w:eastAsia="Times New Roman" w:hAnsi="Noto Sans" w:cs="Noto Sans"/>
          <w:b/>
          <w:lang w:eastAsia="es-ES"/>
        </w:rPr>
        <w:tab/>
      </w:r>
      <w:r w:rsidRPr="0070761A">
        <w:rPr>
          <w:rFonts w:ascii="Noto Sans" w:eastAsia="Times New Roman" w:hAnsi="Noto Sans" w:cs="Noto Sans"/>
          <w:lang w:eastAsia="es-ES"/>
        </w:rPr>
        <w:t xml:space="preserve">De conformidad con </w:t>
      </w:r>
      <w:r w:rsidRPr="0070761A">
        <w:rPr>
          <w:rFonts w:ascii="Noto Sans" w:eastAsia="Times New Roman" w:hAnsi="Noto Sans" w:cs="Noto Sans"/>
          <w:b/>
          <w:u w:val="single"/>
          <w:lang w:eastAsia="es-ES"/>
        </w:rPr>
        <w:t>(ORDENAMIENTO JURÍDICO EN LOS QUE SE REGULEN SUS FACULTADES)</w:t>
      </w:r>
      <w:r w:rsidRPr="0070761A">
        <w:rPr>
          <w:rFonts w:ascii="Noto Sans" w:eastAsia="Times New Roman" w:hAnsi="Noto Sans" w:cs="Noto Sans"/>
          <w:lang w:eastAsia="es-ES"/>
        </w:rPr>
        <w:t xml:space="preserve"> suscribe el presente instrumento el C.</w:t>
      </w:r>
      <w:r w:rsidRPr="0070761A">
        <w:rPr>
          <w:rFonts w:ascii="Noto Sans" w:eastAsia="Times New Roman" w:hAnsi="Noto Sans" w:cs="Noto Sans"/>
          <w:b/>
          <w:bCs/>
          <w:u w:val="single"/>
          <w:lang w:eastAsia="es-ES"/>
        </w:rPr>
        <w:t>(NOMBRE DEL FIRMANTE X)</w:t>
      </w:r>
      <w:r w:rsidRPr="0070761A">
        <w:rPr>
          <w:rFonts w:ascii="Noto Sans" w:eastAsia="Times New Roman" w:hAnsi="Noto Sans" w:cs="Noto Sans"/>
          <w:u w:val="single"/>
          <w:lang w:eastAsia="es-ES"/>
        </w:rPr>
        <w:t xml:space="preserve">, </w:t>
      </w:r>
      <w:r w:rsidRPr="0070761A">
        <w:rPr>
          <w:rFonts w:ascii="Noto Sans" w:eastAsia="Times New Roman" w:hAnsi="Noto Sans" w:cs="Noto Sans"/>
          <w:b/>
          <w:bCs/>
          <w:u w:val="single"/>
          <w:lang w:eastAsia="es-ES"/>
        </w:rPr>
        <w:t>(SEÑALAR CARGO DEL FIRMANTE X)</w:t>
      </w:r>
      <w:r w:rsidRPr="0070761A">
        <w:rPr>
          <w:rFonts w:ascii="Noto Sans" w:eastAsia="Times New Roman" w:hAnsi="Noto Sans" w:cs="Noto Sans"/>
          <w:lang w:eastAsia="es-ES"/>
        </w:rPr>
        <w:t xml:space="preserve">, R.F.C. </w:t>
      </w:r>
      <w:r w:rsidRPr="0070761A">
        <w:rPr>
          <w:rFonts w:ascii="Noto Sans" w:eastAsia="Times New Roman" w:hAnsi="Noto Sans" w:cs="Noto Sans"/>
          <w:b/>
          <w:u w:val="single"/>
          <w:lang w:eastAsia="es-ES"/>
        </w:rPr>
        <w:t>(INCORPORAR RFC DEL FIRMANTE X)</w:t>
      </w:r>
      <w:r w:rsidRPr="0070761A">
        <w:rPr>
          <w:rFonts w:ascii="Noto Sans" w:eastAsia="Times New Roman" w:hAnsi="Noto Sans" w:cs="Noto Sans"/>
          <w:lang w:eastAsia="es-ES"/>
        </w:rPr>
        <w:t xml:space="preserve">, facultado para </w:t>
      </w:r>
      <w:r w:rsidRPr="0070761A">
        <w:rPr>
          <w:rFonts w:ascii="Noto Sans" w:eastAsia="Times New Roman" w:hAnsi="Noto Sans" w:cs="Noto Sans"/>
          <w:b/>
          <w:u w:val="single"/>
          <w:lang w:eastAsia="es-ES"/>
        </w:rPr>
        <w:t>(INCORPORAR FACULTADES Y PARTICIPACIÓN EN EL CONTRATO).</w:t>
      </w:r>
    </w:p>
    <w:p w14:paraId="17DD7BB5" w14:textId="77777777" w:rsidR="0070761A" w:rsidRPr="0070761A" w:rsidRDefault="0070761A" w:rsidP="0070761A">
      <w:pPr>
        <w:spacing w:after="0" w:line="240" w:lineRule="auto"/>
        <w:jc w:val="both"/>
        <w:rPr>
          <w:rFonts w:ascii="Noto Sans" w:eastAsia="Times New Roman" w:hAnsi="Noto Sans" w:cs="Noto Sans"/>
          <w:lang w:eastAsia="es-ES"/>
        </w:rPr>
      </w:pPr>
    </w:p>
    <w:p w14:paraId="26DF8A40"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I.5</w:t>
      </w:r>
      <w:r w:rsidRPr="0070761A">
        <w:rPr>
          <w:rFonts w:ascii="Noto Sans" w:eastAsia="Times New Roman" w:hAnsi="Noto Sans" w:cs="Noto Sans"/>
          <w:lang w:eastAsia="es-ES"/>
        </w:rPr>
        <w:tab/>
        <w:t>La adjudicación del presente contrato se realizó mediante el procedimiento de</w:t>
      </w:r>
      <w:r w:rsidRPr="0070761A">
        <w:rPr>
          <w:rFonts w:ascii="Noto Sans" w:eastAsia="Times New Roman" w:hAnsi="Noto Sans" w:cs="Noto Sans"/>
          <w:b/>
          <w:bCs/>
          <w:sz w:val="36"/>
          <w:szCs w:val="36"/>
          <w:lang w:eastAsia="es-ES"/>
        </w:rPr>
        <w:t xml:space="preserve"> </w:t>
      </w:r>
      <w:r w:rsidRPr="0070761A">
        <w:rPr>
          <w:rFonts w:ascii="Noto Sans" w:eastAsia="Times New Roman" w:hAnsi="Noto Sans" w:cs="Noto Sans"/>
          <w:u w:val="single"/>
          <w:lang w:eastAsia="es-ES"/>
        </w:rPr>
        <w:t>(</w:t>
      </w:r>
      <w:r w:rsidRPr="0070761A">
        <w:rPr>
          <w:rFonts w:ascii="Noto Sans" w:eastAsia="Times New Roman" w:hAnsi="Noto Sans" w:cs="Noto Sans"/>
          <w:b/>
          <w:u w:val="single"/>
          <w:lang w:eastAsia="es-ES"/>
        </w:rPr>
        <w:t>TIPO DE PROCEDIMIENTO</w:t>
      </w:r>
      <w:r w:rsidRPr="0070761A">
        <w:rPr>
          <w:rFonts w:ascii="Noto Sans" w:eastAsia="Times New Roman" w:hAnsi="Noto Sans" w:cs="Noto Sans"/>
          <w:u w:val="single"/>
          <w:lang w:eastAsia="es-ES"/>
        </w:rPr>
        <w:t>)</w:t>
      </w:r>
      <w:r w:rsidRPr="0070761A">
        <w:rPr>
          <w:rFonts w:ascii="Noto Sans" w:eastAsia="Times New Roman" w:hAnsi="Noto Sans" w:cs="Noto Sans"/>
          <w:lang w:eastAsia="es-ES"/>
        </w:rPr>
        <w:t xml:space="preserve"> de carácter </w:t>
      </w:r>
      <w:r w:rsidRPr="0070761A">
        <w:rPr>
          <w:rFonts w:ascii="Noto Sans" w:eastAsia="Times New Roman" w:hAnsi="Noto Sans" w:cs="Noto Sans"/>
          <w:b/>
          <w:u w:val="single"/>
          <w:lang w:eastAsia="es-ES"/>
        </w:rPr>
        <w:t>(INCORPORAR EL CARÁCTER DEL PROCEDIMIENTO)</w:t>
      </w:r>
      <w:r w:rsidRPr="0070761A">
        <w:rPr>
          <w:rFonts w:ascii="Noto Sans" w:eastAsia="Times New Roman" w:hAnsi="Noto Sans" w:cs="Noto Sans"/>
          <w:lang w:eastAsia="es-ES"/>
        </w:rPr>
        <w:t xml:space="preserve">, al amparo de lo establecido en los artículos 134 de la Constitución Política de los Estados Unidos Mexicanos; </w:t>
      </w:r>
      <w:r w:rsidRPr="0070761A">
        <w:rPr>
          <w:rFonts w:ascii="Noto Sans" w:eastAsia="Times New Roman" w:hAnsi="Noto Sans" w:cs="Noto Sans"/>
          <w:b/>
          <w:u w:val="single"/>
          <w:lang w:eastAsia="es-ES"/>
        </w:rPr>
        <w:t>(CITAR LOS NUMERALES)</w:t>
      </w:r>
      <w:r w:rsidRPr="0070761A">
        <w:rPr>
          <w:rFonts w:ascii="Noto Sans" w:eastAsia="Times New Roman" w:hAnsi="Noto Sans" w:cs="Noto Sans"/>
          <w:lang w:eastAsia="es-ES"/>
        </w:rPr>
        <w:t xml:space="preserve"> de la Ley de Adquisiciones, Arrendamientos y Servicios del Sector Público,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y </w:t>
      </w:r>
      <w:r w:rsidRPr="0070761A">
        <w:rPr>
          <w:rFonts w:ascii="Noto Sans" w:eastAsia="Times New Roman" w:hAnsi="Noto Sans" w:cs="Noto Sans"/>
          <w:b/>
          <w:u w:val="single"/>
          <w:lang w:eastAsia="es-ES"/>
        </w:rPr>
        <w:t>(CITAR LOS NUMERALES)</w:t>
      </w:r>
      <w:r w:rsidRPr="0070761A">
        <w:rPr>
          <w:rFonts w:ascii="Noto Sans" w:eastAsia="Times New Roman" w:hAnsi="Noto Sans" w:cs="Noto Sans"/>
          <w:lang w:eastAsia="es-ES"/>
        </w:rPr>
        <w:t xml:space="preserve"> de su Reglamento.</w:t>
      </w:r>
    </w:p>
    <w:p w14:paraId="68C77544" w14:textId="77777777" w:rsidR="0070761A" w:rsidRPr="0070761A" w:rsidRDefault="0070761A" w:rsidP="0070761A">
      <w:pPr>
        <w:spacing w:after="0" w:line="240" w:lineRule="auto"/>
        <w:jc w:val="both"/>
        <w:rPr>
          <w:rFonts w:ascii="Noto Sans" w:eastAsia="Times New Roman" w:hAnsi="Noto Sans" w:cs="Noto Sans"/>
          <w:lang w:eastAsia="es-ES"/>
        </w:rPr>
      </w:pPr>
    </w:p>
    <w:p w14:paraId="46EA9E80"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I.6</w:t>
      </w:r>
      <w:r w:rsidRPr="0070761A">
        <w:rPr>
          <w:rFonts w:ascii="Noto Sans" w:eastAsia="Times New Roman" w:hAnsi="Noto Sans" w:cs="Noto Sans"/>
          <w:lang w:eastAsia="es-ES"/>
        </w:rPr>
        <w:tab/>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cuenta con suficiencia presupuestaria otorgada mediante</w:t>
      </w:r>
      <w:r w:rsidRPr="0070761A">
        <w:rPr>
          <w:rFonts w:ascii="Noto Sans" w:eastAsia="Times New Roman" w:hAnsi="Noto Sans" w:cs="Noto Sans"/>
          <w:b/>
          <w:lang w:eastAsia="es-ES"/>
        </w:rPr>
        <w:t xml:space="preserve"> </w:t>
      </w:r>
      <w:r w:rsidRPr="0070761A">
        <w:rPr>
          <w:rFonts w:ascii="Noto Sans" w:eastAsia="Times New Roman" w:hAnsi="Noto Sans" w:cs="Noto Sans"/>
          <w:b/>
          <w:u w:val="single"/>
          <w:lang w:eastAsia="es-ES"/>
        </w:rPr>
        <w:t xml:space="preserve">(NÚMERO Y FECHA DE OFICIO), </w:t>
      </w:r>
      <w:r w:rsidRPr="0070761A">
        <w:rPr>
          <w:rFonts w:ascii="Noto Sans" w:eastAsia="Times New Roman" w:hAnsi="Noto Sans" w:cs="Noto Sans"/>
          <w:lang w:eastAsia="es-ES"/>
        </w:rPr>
        <w:t xml:space="preserve">emitido por la </w:t>
      </w:r>
      <w:r w:rsidRPr="0070761A">
        <w:rPr>
          <w:rFonts w:ascii="Noto Sans" w:eastAsia="Times New Roman" w:hAnsi="Noto Sans" w:cs="Noto Sans"/>
          <w:b/>
          <w:lang w:eastAsia="es-ES"/>
        </w:rPr>
        <w:t>_____________________</w:t>
      </w:r>
      <w:r w:rsidRPr="0070761A">
        <w:rPr>
          <w:rFonts w:ascii="Noto Sans" w:eastAsia="Times New Roman" w:hAnsi="Noto Sans" w:cs="Noto Sans"/>
          <w:lang w:eastAsia="es-ES"/>
        </w:rPr>
        <w:t xml:space="preserve">. </w:t>
      </w:r>
    </w:p>
    <w:p w14:paraId="31CF6473"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p>
    <w:p w14:paraId="7C4D6258" w14:textId="77777777" w:rsidR="0070761A" w:rsidRPr="0070761A" w:rsidRDefault="0070761A" w:rsidP="0070761A">
      <w:pPr>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3FC2D09D" w14:textId="77777777" w:rsidR="0070761A" w:rsidRPr="0070761A" w:rsidRDefault="0070761A" w:rsidP="0070761A">
      <w:pPr>
        <w:widowControl w:val="0"/>
        <w:tabs>
          <w:tab w:val="left" w:pos="426"/>
        </w:tabs>
        <w:spacing w:after="0" w:line="240" w:lineRule="auto"/>
        <w:ind w:left="426" w:right="118"/>
        <w:jc w:val="both"/>
        <w:rPr>
          <w:rFonts w:ascii="Noto Sans" w:eastAsia="Times New Roman" w:hAnsi="Noto Sans" w:cs="Noto Sans"/>
          <w:bCs/>
          <w:lang w:eastAsia="es-ES"/>
        </w:rPr>
      </w:pPr>
    </w:p>
    <w:p w14:paraId="2FCA009C" w14:textId="77777777" w:rsidR="0070761A" w:rsidRPr="0070761A" w:rsidRDefault="0070761A" w:rsidP="0070761A">
      <w:pPr>
        <w:widowControl w:val="0"/>
        <w:tabs>
          <w:tab w:val="left" w:pos="426"/>
        </w:tabs>
        <w:spacing w:after="0" w:line="240" w:lineRule="auto"/>
        <w:ind w:left="426" w:right="118"/>
        <w:jc w:val="both"/>
        <w:rPr>
          <w:rFonts w:ascii="Noto Sans" w:eastAsia="Times New Roman" w:hAnsi="Noto Sans" w:cs="Noto Sans"/>
          <w:bCs/>
          <w:lang w:eastAsia="es-ES"/>
        </w:rPr>
      </w:pPr>
      <w:r w:rsidRPr="0070761A">
        <w:rPr>
          <w:rFonts w:ascii="Noto Sans" w:eastAsia="Times New Roman" w:hAnsi="Noto Sans" w:cs="Noto Sans"/>
          <w:bCs/>
          <w:lang w:eastAsia="es-ES"/>
        </w:rPr>
        <w:t xml:space="preserve">La Secretaría de Hacienda y Crédito Público </w:t>
      </w:r>
      <w:r w:rsidRPr="0070761A">
        <w:rPr>
          <w:rFonts w:ascii="Noto Sans" w:eastAsia="Times New Roman" w:hAnsi="Noto Sans" w:cs="Noto Sans"/>
          <w:b/>
          <w:bCs/>
          <w:u w:val="single"/>
          <w:lang w:eastAsia="es-ES"/>
        </w:rPr>
        <w:t>(EN SU CASO TITULAR DE LA ENTIDAD)</w:t>
      </w:r>
      <w:r w:rsidRPr="0070761A">
        <w:rPr>
          <w:rFonts w:ascii="Noto Sans" w:eastAsia="Times New Roman" w:hAnsi="Noto Sans" w:cs="Noto Sans"/>
          <w:bCs/>
          <w:lang w:eastAsia="es-ES"/>
        </w:rPr>
        <w:t xml:space="preserve"> autorizó la plurianualidad mediante el oficio número______________________</w:t>
      </w:r>
    </w:p>
    <w:p w14:paraId="738637E3" w14:textId="77777777" w:rsidR="0070761A" w:rsidRPr="0070761A" w:rsidRDefault="0070761A" w:rsidP="0070761A">
      <w:pPr>
        <w:spacing w:after="0" w:line="240" w:lineRule="auto"/>
        <w:jc w:val="both"/>
        <w:rPr>
          <w:rFonts w:ascii="Noto Sans" w:eastAsia="Times New Roman" w:hAnsi="Noto Sans" w:cs="Noto Sans"/>
          <w:lang w:eastAsia="es-ES"/>
        </w:rPr>
      </w:pPr>
    </w:p>
    <w:p w14:paraId="7F1AE9C9" w14:textId="77777777" w:rsidR="0070761A" w:rsidRPr="0070761A" w:rsidRDefault="0070761A" w:rsidP="0070761A">
      <w:pPr>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INSTRUCCIÓN: SI LA CONTRATACIÓN ES PREVIA A LA AUTORIZACIÓN DE SU PRESUPUESTO, CONFORME AL ARTÍCULO 33, PÁRRAFO SEGUNDO DE LA LAASSP (ANTICIPADA) MOSTRAR EL SIGUIENTE TEXTO:</w:t>
      </w:r>
    </w:p>
    <w:p w14:paraId="4687BAA2" w14:textId="77777777" w:rsidR="0070761A" w:rsidRPr="0070761A" w:rsidRDefault="0070761A" w:rsidP="0070761A">
      <w:pPr>
        <w:spacing w:after="0" w:line="240" w:lineRule="auto"/>
        <w:ind w:left="426"/>
        <w:jc w:val="both"/>
        <w:rPr>
          <w:rFonts w:ascii="Noto Sans" w:eastAsia="Times New Roman" w:hAnsi="Noto Sans" w:cs="Noto Sans"/>
          <w:lang w:eastAsia="es-ES"/>
        </w:rPr>
      </w:pPr>
    </w:p>
    <w:p w14:paraId="600FA102" w14:textId="77777777" w:rsidR="0070761A" w:rsidRPr="0070761A" w:rsidRDefault="0070761A" w:rsidP="0070761A">
      <w:pPr>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2A0A07E" w14:textId="77777777" w:rsidR="0070761A" w:rsidRPr="0070761A" w:rsidRDefault="0070761A" w:rsidP="0070761A">
      <w:pPr>
        <w:spacing w:after="0" w:line="240" w:lineRule="auto"/>
        <w:ind w:left="426" w:hanging="426"/>
        <w:jc w:val="both"/>
        <w:rPr>
          <w:rFonts w:ascii="Noto Sans" w:eastAsia="Times New Roman" w:hAnsi="Noto Sans" w:cs="Noto Sans"/>
          <w:bCs/>
          <w:lang w:eastAsia="es-MX"/>
        </w:rPr>
      </w:pPr>
    </w:p>
    <w:p w14:paraId="7739E8A6"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I.7</w:t>
      </w:r>
      <w:r w:rsidRPr="0070761A">
        <w:rPr>
          <w:rFonts w:ascii="Noto Sans" w:eastAsia="Times New Roman" w:hAnsi="Noto Sans" w:cs="Noto Sans"/>
          <w:lang w:eastAsia="es-ES"/>
        </w:rPr>
        <w:tab/>
        <w:t xml:space="preserve">Cuenta con el Registro Federal de Contribuyentes </w:t>
      </w:r>
      <w:r w:rsidRPr="0070761A">
        <w:rPr>
          <w:rFonts w:ascii="Noto Sans" w:eastAsia="Times New Roman" w:hAnsi="Noto Sans" w:cs="Noto Sans"/>
          <w:b/>
          <w:lang w:eastAsia="es-ES"/>
        </w:rPr>
        <w:t>N° (</w:t>
      </w:r>
      <w:r w:rsidRPr="0070761A">
        <w:rPr>
          <w:rFonts w:ascii="Noto Sans" w:eastAsia="Times New Roman" w:hAnsi="Noto Sans" w:cs="Noto Sans"/>
          <w:b/>
          <w:u w:val="single"/>
          <w:lang w:eastAsia="es-ES"/>
        </w:rPr>
        <w:t>RFC DEPENDENCIA O ENTIDAD)</w:t>
      </w:r>
      <w:r w:rsidRPr="0070761A">
        <w:rPr>
          <w:rFonts w:ascii="Noto Sans" w:eastAsia="Times New Roman" w:hAnsi="Noto Sans" w:cs="Noto Sans"/>
          <w:lang w:eastAsia="es-ES"/>
        </w:rPr>
        <w:t>.</w:t>
      </w:r>
    </w:p>
    <w:p w14:paraId="039F1135" w14:textId="77777777" w:rsidR="0070761A" w:rsidRPr="0070761A" w:rsidRDefault="0070761A" w:rsidP="0070761A">
      <w:pPr>
        <w:tabs>
          <w:tab w:val="left" w:pos="426"/>
        </w:tabs>
        <w:spacing w:after="0" w:line="240" w:lineRule="auto"/>
        <w:ind w:left="426" w:hanging="426"/>
        <w:jc w:val="both"/>
        <w:rPr>
          <w:rFonts w:ascii="Noto Sans" w:eastAsia="Times New Roman" w:hAnsi="Noto Sans" w:cs="Noto Sans"/>
          <w:caps/>
          <w:lang w:eastAsia="es-ES"/>
        </w:rPr>
      </w:pPr>
    </w:p>
    <w:p w14:paraId="0863DD1F"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I.8</w:t>
      </w:r>
      <w:r w:rsidRPr="0070761A">
        <w:rPr>
          <w:rFonts w:ascii="Noto Sans" w:eastAsia="Times New Roman" w:hAnsi="Noto Sans" w:cs="Noto Sans"/>
          <w:lang w:eastAsia="es-ES"/>
        </w:rPr>
        <w:tab/>
        <w:t>Tiene establecido su domicilio en ________________________________________ mismo que señala para los fines y efectos legales del presente contrato.</w:t>
      </w:r>
    </w:p>
    <w:p w14:paraId="7A26B0F2"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395F2714" w14:textId="77777777" w:rsidR="0070761A" w:rsidRPr="0070761A" w:rsidRDefault="0070761A" w:rsidP="0070761A">
      <w:pPr>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QUE SE APLIQUE REDUCCIÓN DE GARANTÍA DE CUMPLIMIENTO.</w:t>
      </w:r>
    </w:p>
    <w:p w14:paraId="126B0B27"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p>
    <w:p w14:paraId="2F978553"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I.9</w:t>
      </w:r>
      <w:r w:rsidRPr="0070761A">
        <w:rPr>
          <w:rFonts w:ascii="Noto Sans" w:eastAsia="Times New Roman" w:hAnsi="Noto Sans" w:cs="Noto Sans"/>
          <w:lang w:eastAsia="es-ES"/>
        </w:rPr>
        <w:tab/>
        <w:t xml:space="preserve">De la revisión al historial de cumplimiento en materia de contrataciones en el Registro Electrónico de Personas Físicas y Morales, se advierte que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cuenta con un grado de cumplimiento </w:t>
      </w:r>
      <w:r w:rsidRPr="0070761A">
        <w:rPr>
          <w:rFonts w:ascii="Noto Sans" w:eastAsia="Times New Roman" w:hAnsi="Noto Sans" w:cs="Noto Sans"/>
          <w:b/>
          <w:u w:val="single"/>
          <w:lang w:eastAsia="es-ES"/>
        </w:rPr>
        <w:t>(INDICAR EL RANGO),</w:t>
      </w:r>
      <w:r w:rsidRPr="0070761A">
        <w:rPr>
          <w:rFonts w:ascii="Noto Sans" w:eastAsia="Times New Roman" w:hAnsi="Noto Sans" w:cs="Noto Sans"/>
          <w:lang w:eastAsia="es-ES"/>
        </w:rPr>
        <w:t xml:space="preserve"> por lo que </w:t>
      </w:r>
      <w:r w:rsidRPr="0070761A">
        <w:rPr>
          <w:rFonts w:ascii="Noto Sans" w:eastAsia="Times New Roman" w:hAnsi="Noto Sans" w:cs="Noto Sans"/>
          <w:b/>
          <w:lang w:eastAsia="es-ES"/>
        </w:rPr>
        <w:t xml:space="preserve">“LA DEPENDENCIA O ENTIDAD” </w:t>
      </w:r>
      <w:r w:rsidRPr="0070761A">
        <w:rPr>
          <w:rFonts w:ascii="Noto Sans" w:eastAsia="Times New Roman" w:hAnsi="Noto Sans" w:cs="Noto Sans"/>
          <w:lang w:eastAsia="es-ES"/>
        </w:rPr>
        <w:t>determina procedente efectuar la reducción del monto de la garantía por un porcentaje de ___.</w:t>
      </w:r>
    </w:p>
    <w:p w14:paraId="62E296CB"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29BFDB30" w14:textId="77777777" w:rsidR="0070761A" w:rsidRPr="0070761A" w:rsidRDefault="0070761A" w:rsidP="0070761A">
      <w:pPr>
        <w:spacing w:after="0" w:line="240" w:lineRule="auto"/>
        <w:ind w:left="426"/>
        <w:jc w:val="both"/>
        <w:rPr>
          <w:rFonts w:ascii="Noto Sans" w:eastAsia="Times New Roman" w:hAnsi="Noto Sans" w:cs="Noto Sans"/>
          <w:lang w:val="es-ES" w:eastAsia="es-MX"/>
        </w:rPr>
      </w:pPr>
      <w:r w:rsidRPr="0070761A">
        <w:rPr>
          <w:rFonts w:ascii="Noto Sans" w:eastAsia="Times New Roman" w:hAnsi="Noto Sans" w:cs="Noto Sans"/>
          <w:lang w:val="es-ES" w:eastAsia="es-MX"/>
        </w:rPr>
        <w:t xml:space="preserve">INSTRUCCIÓN: </w:t>
      </w:r>
      <w:r w:rsidRPr="0070761A">
        <w:rPr>
          <w:rFonts w:ascii="Noto Sans" w:eastAsia="Times New Roman" w:hAnsi="Noto Sans" w:cs="Noto Sans"/>
          <w:lang w:eastAsia="es-ES"/>
        </w:rPr>
        <w:t xml:space="preserve">CUANDO LA PROPOSICIÓN GANADORA HAYA SIDO PRESENTADA EN FORMA CONJUNTA POR VARIAS PERSONAS, LAS DECLARACIONES SE DEBERÁN FORMULAR POR CADA UNO DE ELLOS, EN TÉRMINOS DEL ARTÍCULO 44 DEL REGLAMENTO DE LA </w:t>
      </w:r>
      <w:r w:rsidRPr="0070761A">
        <w:rPr>
          <w:rFonts w:ascii="Noto Sans" w:eastAsia="Times New Roman" w:hAnsi="Noto Sans" w:cs="Noto Sans"/>
          <w:lang w:val="es-ES" w:eastAsia="es-MX"/>
        </w:rPr>
        <w:t>LAASSP.</w:t>
      </w:r>
    </w:p>
    <w:p w14:paraId="40489A6D" w14:textId="77777777" w:rsidR="0070761A" w:rsidRPr="0070761A" w:rsidRDefault="0070761A" w:rsidP="0070761A">
      <w:pPr>
        <w:spacing w:after="0" w:line="240" w:lineRule="auto"/>
        <w:ind w:left="426"/>
        <w:jc w:val="both"/>
        <w:rPr>
          <w:rFonts w:ascii="Noto Sans" w:eastAsia="Times New Roman" w:hAnsi="Noto Sans" w:cs="Noto Sans"/>
          <w:lang w:val="es-ES" w:eastAsia="es-MX"/>
        </w:rPr>
      </w:pPr>
    </w:p>
    <w:p w14:paraId="3C592735"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w:t>
      </w:r>
      <w:r w:rsidRPr="0070761A">
        <w:rPr>
          <w:rFonts w:ascii="Noto Sans" w:eastAsia="Times New Roman" w:hAnsi="Noto Sans" w:cs="Noto Sans"/>
          <w:lang w:eastAsia="es-ES"/>
        </w:rPr>
        <w:tab/>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declara que </w:t>
      </w:r>
      <w:r w:rsidRPr="0070761A">
        <w:rPr>
          <w:rFonts w:ascii="Noto Sans" w:eastAsia="Times New Roman" w:hAnsi="Noto Sans" w:cs="Noto Sans"/>
          <w:b/>
          <w:u w:val="single"/>
          <w:lang w:eastAsia="es-ES"/>
        </w:rPr>
        <w:t>(TRATÁNDOSE DE PERSONA FÍSICA)</w:t>
      </w:r>
      <w:r w:rsidRPr="0070761A">
        <w:rPr>
          <w:rFonts w:ascii="Noto Sans" w:eastAsia="Times New Roman" w:hAnsi="Noto Sans" w:cs="Noto Sans"/>
          <w:lang w:eastAsia="es-ES"/>
        </w:rPr>
        <w:t>:</w:t>
      </w:r>
    </w:p>
    <w:p w14:paraId="4341ED67" w14:textId="77777777" w:rsidR="0070761A" w:rsidRPr="0070761A" w:rsidRDefault="0070761A" w:rsidP="0070761A">
      <w:pPr>
        <w:widowControl w:val="0"/>
        <w:tabs>
          <w:tab w:val="left" w:pos="426"/>
        </w:tabs>
        <w:spacing w:after="0" w:line="240" w:lineRule="auto"/>
        <w:jc w:val="both"/>
        <w:rPr>
          <w:rFonts w:ascii="Noto Sans" w:eastAsia="Times New Roman" w:hAnsi="Noto Sans" w:cs="Noto Sans"/>
          <w:lang w:eastAsia="es-ES"/>
        </w:rPr>
      </w:pPr>
    </w:p>
    <w:p w14:paraId="533D5764"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w:t>
      </w:r>
      <w:r w:rsidRPr="0070761A">
        <w:rPr>
          <w:rFonts w:ascii="Noto Sans" w:eastAsia="Times New Roman" w:hAnsi="Noto Sans" w:cs="Noto Sans"/>
          <w:lang w:eastAsia="es-ES"/>
        </w:rPr>
        <w:tab/>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por conducto de su representante declara que </w:t>
      </w:r>
      <w:r w:rsidRPr="0070761A">
        <w:rPr>
          <w:rFonts w:ascii="Noto Sans" w:eastAsia="Times New Roman" w:hAnsi="Noto Sans" w:cs="Noto Sans"/>
          <w:b/>
          <w:u w:val="single"/>
          <w:lang w:eastAsia="es-ES"/>
        </w:rPr>
        <w:t>(TRATÁNDOSE DE PERSONA MORAL)</w:t>
      </w:r>
      <w:r w:rsidRPr="0070761A">
        <w:rPr>
          <w:rFonts w:ascii="Noto Sans" w:eastAsia="Times New Roman" w:hAnsi="Noto Sans" w:cs="Noto Sans"/>
          <w:lang w:eastAsia="es-ES"/>
        </w:rPr>
        <w:t>:</w:t>
      </w:r>
    </w:p>
    <w:p w14:paraId="734E8266"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25ED728D" w14:textId="77777777" w:rsidR="0070761A" w:rsidRPr="0070761A" w:rsidRDefault="0070761A" w:rsidP="0070761A">
      <w:pPr>
        <w:widowControl w:val="0"/>
        <w:tabs>
          <w:tab w:val="left" w:pos="426"/>
        </w:tabs>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PROPUESTAS CONJUNTAS, INCORPORAR A CADA UNO DE LOS PROVEEDORES QUE LA INTEGRAN, EN TÉRMINOS DE LO SEÑALADO EN LOS NUMERALES II A III.1</w:t>
      </w:r>
    </w:p>
    <w:p w14:paraId="2150497E"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20201814" w14:textId="77777777" w:rsidR="0070761A" w:rsidRPr="0070761A" w:rsidRDefault="0070761A" w:rsidP="0070761A">
      <w:pPr>
        <w:tabs>
          <w:tab w:val="left" w:pos="426"/>
        </w:tabs>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SI ES PERSONA FÍSICA INCORPORAR LAS DECLARACIONES DE LOS NUMERALES II. Y II.1 </w:t>
      </w:r>
    </w:p>
    <w:p w14:paraId="0A487EAD" w14:textId="77777777" w:rsidR="0070761A" w:rsidRPr="0070761A" w:rsidRDefault="0070761A" w:rsidP="0070761A">
      <w:pPr>
        <w:widowControl w:val="0"/>
        <w:tabs>
          <w:tab w:val="left" w:pos="426"/>
        </w:tabs>
        <w:spacing w:after="0" w:line="240" w:lineRule="auto"/>
        <w:ind w:left="426"/>
        <w:jc w:val="both"/>
        <w:rPr>
          <w:rFonts w:ascii="Noto Sans" w:eastAsia="Times New Roman" w:hAnsi="Noto Sans" w:cs="Noto Sans"/>
          <w:b/>
          <w:lang w:eastAsia="es-ES"/>
        </w:rPr>
      </w:pPr>
    </w:p>
    <w:p w14:paraId="1A306A4C"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II.1</w:t>
      </w:r>
      <w:r w:rsidRPr="0070761A">
        <w:rPr>
          <w:rFonts w:ascii="Noto Sans" w:eastAsia="Times New Roman" w:hAnsi="Noto Sans" w:cs="Noto Sans"/>
          <w:lang w:eastAsia="es-ES"/>
        </w:rPr>
        <w:tab/>
        <w:t>Es una persona</w:t>
      </w:r>
      <w:r w:rsidRPr="0070761A">
        <w:rPr>
          <w:rFonts w:ascii="Noto Sans" w:eastAsia="Times New Roman" w:hAnsi="Noto Sans" w:cs="Noto Sans"/>
          <w:b/>
          <w:lang w:eastAsia="es-ES"/>
        </w:rPr>
        <w:t xml:space="preserve"> física,</w:t>
      </w:r>
      <w:r w:rsidRPr="0070761A">
        <w:rPr>
          <w:rFonts w:ascii="Noto Sans" w:eastAsia="Times New Roman" w:hAnsi="Noto Sans" w:cs="Noto Sans"/>
          <w:bCs/>
          <w:sz w:val="36"/>
          <w:szCs w:val="36"/>
          <w:lang w:eastAsia="es-ES"/>
        </w:rPr>
        <w:t xml:space="preserve"> </w:t>
      </w:r>
      <w:r w:rsidRPr="0070761A">
        <w:rPr>
          <w:rFonts w:ascii="Noto Sans" w:eastAsia="Times New Roman" w:hAnsi="Noto Sans" w:cs="Noto Sans"/>
          <w:lang w:eastAsia="es-ES"/>
        </w:rPr>
        <w:t xml:space="preserve">de nacionalidad _____________lo que acredita con ___________________ </w:t>
      </w:r>
      <w:r w:rsidRPr="0070761A">
        <w:rPr>
          <w:rFonts w:ascii="Noto Sans" w:eastAsia="Times New Roman" w:hAnsi="Noto Sans" w:cs="Noto Sans"/>
          <w:b/>
          <w:u w:val="single"/>
          <w:lang w:eastAsia="es-ES"/>
        </w:rPr>
        <w:t>(EN EL CASO DE PERSONAS EXTRANJERAS DESCRIBIR EL DOCUMENTO)</w:t>
      </w:r>
      <w:r w:rsidRPr="0070761A">
        <w:rPr>
          <w:rFonts w:ascii="Noto Sans" w:eastAsia="Times New Roman" w:hAnsi="Noto Sans" w:cs="Noto Sans"/>
          <w:lang w:eastAsia="es-ES"/>
        </w:rPr>
        <w:t xml:space="preserve"> __________________, expedida por ___________________.</w:t>
      </w:r>
    </w:p>
    <w:p w14:paraId="4E6AA8F8"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6CE1173F" w14:textId="77777777" w:rsidR="0070761A" w:rsidRPr="0070761A" w:rsidRDefault="0070761A" w:rsidP="0070761A">
      <w:pPr>
        <w:widowControl w:val="0"/>
        <w:tabs>
          <w:tab w:val="left" w:pos="426"/>
        </w:tabs>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INSTRUCCIÓN: SI ES PERSONA MORAL, ATENDER A LAS DECLARACIONES DE LOS NUMERALES II2 A II.2</w:t>
      </w:r>
    </w:p>
    <w:p w14:paraId="1245ADF9" w14:textId="77777777" w:rsidR="0070761A" w:rsidRPr="0070761A" w:rsidRDefault="0070761A" w:rsidP="0070761A">
      <w:pPr>
        <w:widowControl w:val="0"/>
        <w:tabs>
          <w:tab w:val="left" w:pos="426"/>
        </w:tabs>
        <w:spacing w:after="0" w:line="240" w:lineRule="auto"/>
        <w:jc w:val="both"/>
        <w:rPr>
          <w:rFonts w:ascii="Noto Sans" w:eastAsia="Times New Roman" w:hAnsi="Noto Sans" w:cs="Noto Sans"/>
          <w:lang w:eastAsia="es-ES"/>
        </w:rPr>
      </w:pPr>
    </w:p>
    <w:p w14:paraId="162FD418"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II.2</w:t>
      </w:r>
      <w:r w:rsidRPr="0070761A">
        <w:rPr>
          <w:rFonts w:ascii="Noto Sans" w:eastAsia="Times New Roman" w:hAnsi="Noto Sans" w:cs="Noto Sans"/>
          <w:lang w:eastAsia="es-ES"/>
        </w:rPr>
        <w:tab/>
        <w:t>Es una persona</w:t>
      </w:r>
      <w:r w:rsidRPr="0070761A">
        <w:rPr>
          <w:rFonts w:ascii="Noto Sans" w:eastAsia="Times New Roman" w:hAnsi="Noto Sans" w:cs="Noto Sans"/>
          <w:b/>
          <w:lang w:eastAsia="es-ES"/>
        </w:rPr>
        <w:t xml:space="preserve"> moral</w:t>
      </w:r>
      <w:r w:rsidRPr="0070761A">
        <w:rPr>
          <w:rFonts w:ascii="Noto Sans" w:eastAsia="Times New Roman" w:hAnsi="Noto Sans" w:cs="Noto Sans"/>
          <w:bCs/>
          <w:sz w:val="36"/>
          <w:szCs w:val="36"/>
          <w:lang w:eastAsia="es-ES"/>
        </w:rPr>
        <w:t xml:space="preserve"> </w:t>
      </w:r>
      <w:r w:rsidRPr="0070761A">
        <w:rPr>
          <w:rFonts w:ascii="Noto Sans" w:eastAsia="Times New Roman" w:hAnsi="Noto Sans" w:cs="Noto Sans"/>
          <w:lang w:eastAsia="es-ES"/>
        </w:rPr>
        <w:t xml:space="preserve">legalmente constituida mediante </w:t>
      </w:r>
      <w:r w:rsidRPr="0070761A">
        <w:rPr>
          <w:rFonts w:ascii="Noto Sans" w:eastAsia="Times New Roman" w:hAnsi="Noto Sans" w:cs="Noto Sans"/>
          <w:b/>
          <w:lang w:eastAsia="es-ES"/>
        </w:rPr>
        <w:t>________________</w:t>
      </w:r>
      <w:r w:rsidRPr="0070761A">
        <w:rPr>
          <w:rFonts w:ascii="Noto Sans" w:eastAsia="Times New Roman" w:hAnsi="Noto Sans" w:cs="Noto Sans"/>
          <w:lang w:eastAsia="es-ES"/>
        </w:rPr>
        <w:t xml:space="preserve"> </w:t>
      </w:r>
      <w:r w:rsidRPr="0070761A">
        <w:rPr>
          <w:rFonts w:ascii="Noto Sans" w:eastAsia="Times New Roman" w:hAnsi="Noto Sans" w:cs="Noto Sans"/>
          <w:b/>
          <w:u w:val="single"/>
          <w:lang w:eastAsia="es-ES"/>
        </w:rPr>
        <w:t>(DESCRIBIR EL INSTRUMENTO PÚBLICO QUE LE DAN ORIGEN Y EN SU CASO LAS MODIFICACIONES QUE SE HUBIERAN REALIZADO),</w:t>
      </w:r>
      <w:r w:rsidRPr="0070761A">
        <w:rPr>
          <w:rFonts w:ascii="Noto Sans" w:eastAsia="Times New Roman" w:hAnsi="Noto Sans" w:cs="Noto Sans"/>
          <w:lang w:eastAsia="es-ES"/>
        </w:rPr>
        <w:t xml:space="preserve"> denominada</w:t>
      </w:r>
      <w:r w:rsidRPr="0070761A">
        <w:rPr>
          <w:rFonts w:ascii="Noto Sans" w:eastAsia="Times New Roman" w:hAnsi="Noto Sans" w:cs="Noto Sans"/>
          <w:b/>
          <w:u w:val="single"/>
          <w:lang w:eastAsia="es-ES"/>
        </w:rPr>
        <w:t xml:space="preserve"> (NOMBRE O RAZÓN SOCIAL)</w:t>
      </w:r>
      <w:r w:rsidRPr="0070761A">
        <w:rPr>
          <w:rFonts w:ascii="Noto Sans" w:eastAsia="Times New Roman" w:hAnsi="Noto Sans" w:cs="Noto Sans"/>
          <w:lang w:eastAsia="es-ES"/>
        </w:rPr>
        <w:t xml:space="preserve">, cuyo objeto social es </w:t>
      </w:r>
      <w:r w:rsidRPr="0070761A">
        <w:rPr>
          <w:rFonts w:ascii="Noto Sans" w:eastAsia="Times New Roman" w:hAnsi="Noto Sans" w:cs="Noto Sans"/>
          <w:b/>
          <w:lang w:eastAsia="es-ES"/>
        </w:rPr>
        <w:t>_____________</w:t>
      </w:r>
      <w:r w:rsidRPr="0070761A">
        <w:rPr>
          <w:rFonts w:ascii="Noto Sans" w:eastAsia="Times New Roman" w:hAnsi="Noto Sans" w:cs="Noto Sans"/>
          <w:lang w:eastAsia="es-ES"/>
        </w:rPr>
        <w:t xml:space="preserve">, entre otros, </w:t>
      </w:r>
      <w:r w:rsidRPr="0070761A">
        <w:rPr>
          <w:rFonts w:ascii="Noto Sans" w:eastAsia="Times New Roman" w:hAnsi="Noto Sans" w:cs="Noto Sans"/>
          <w:b/>
          <w:u w:val="single"/>
          <w:lang w:eastAsia="es-ES"/>
        </w:rPr>
        <w:t>(OBJETO SOCIAL)</w:t>
      </w:r>
      <w:r w:rsidRPr="0070761A">
        <w:rPr>
          <w:rFonts w:ascii="Noto Sans" w:eastAsia="Times New Roman" w:hAnsi="Noto Sans" w:cs="Noto Sans"/>
          <w:lang w:eastAsia="es-ES"/>
        </w:rPr>
        <w:t xml:space="preserve">, inscrita en el Registro Público </w:t>
      </w:r>
      <w:r w:rsidRPr="0070761A">
        <w:rPr>
          <w:rFonts w:ascii="Noto Sans" w:eastAsia="Times New Roman" w:hAnsi="Noto Sans" w:cs="Noto Sans"/>
          <w:lang w:eastAsia="es-ES"/>
        </w:rPr>
        <w:lastRenderedPageBreak/>
        <w:t xml:space="preserve">de la Propiedad de </w:t>
      </w:r>
      <w:r w:rsidRPr="0070761A">
        <w:rPr>
          <w:rFonts w:ascii="Noto Sans" w:eastAsia="Times New Roman" w:hAnsi="Noto Sans" w:cs="Noto Sans"/>
          <w:b/>
          <w:lang w:eastAsia="es-ES"/>
        </w:rPr>
        <w:t>____________</w:t>
      </w:r>
      <w:r w:rsidRPr="0070761A">
        <w:rPr>
          <w:rFonts w:ascii="Noto Sans" w:eastAsia="Times New Roman" w:hAnsi="Noto Sans" w:cs="Noto Sans"/>
          <w:lang w:eastAsia="es-ES"/>
        </w:rPr>
        <w:t xml:space="preserve"> con el folio </w:t>
      </w:r>
      <w:r w:rsidRPr="0070761A">
        <w:rPr>
          <w:rFonts w:ascii="Noto Sans" w:eastAsia="Times New Roman" w:hAnsi="Noto Sans" w:cs="Noto Sans"/>
          <w:b/>
          <w:lang w:eastAsia="es-ES"/>
        </w:rPr>
        <w:t>______</w:t>
      </w:r>
      <w:r w:rsidRPr="0070761A">
        <w:rPr>
          <w:rFonts w:ascii="Noto Sans" w:eastAsia="Times New Roman" w:hAnsi="Noto Sans" w:cs="Noto Sans"/>
          <w:lang w:eastAsia="es-ES"/>
        </w:rPr>
        <w:t xml:space="preserve"> de fecha </w:t>
      </w:r>
      <w:r w:rsidRPr="0070761A">
        <w:rPr>
          <w:rFonts w:ascii="Noto Sans" w:eastAsia="Times New Roman" w:hAnsi="Noto Sans" w:cs="Noto Sans"/>
          <w:b/>
          <w:lang w:eastAsia="es-ES"/>
        </w:rPr>
        <w:t>______</w:t>
      </w:r>
      <w:r w:rsidRPr="0070761A">
        <w:rPr>
          <w:rFonts w:ascii="Noto Sans" w:eastAsia="Times New Roman" w:hAnsi="Noto Sans" w:cs="Noto Sans"/>
          <w:lang w:eastAsia="es-ES"/>
        </w:rPr>
        <w:t xml:space="preserve">. </w:t>
      </w:r>
    </w:p>
    <w:p w14:paraId="43E85DC2" w14:textId="77777777" w:rsidR="0070761A" w:rsidRPr="0070761A" w:rsidRDefault="0070761A" w:rsidP="0070761A">
      <w:pPr>
        <w:widowControl w:val="0"/>
        <w:tabs>
          <w:tab w:val="left" w:pos="426"/>
        </w:tabs>
        <w:spacing w:after="0" w:line="240" w:lineRule="auto"/>
        <w:jc w:val="both"/>
        <w:rPr>
          <w:rFonts w:ascii="Noto Sans" w:eastAsia="Times New Roman" w:hAnsi="Noto Sans" w:cs="Noto Sans"/>
          <w:lang w:eastAsia="es-ES"/>
        </w:rPr>
      </w:pPr>
    </w:p>
    <w:p w14:paraId="4461A86E"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II.2</w:t>
      </w:r>
      <w:r w:rsidRPr="0070761A">
        <w:rPr>
          <w:rFonts w:ascii="Noto Sans" w:eastAsia="Times New Roman" w:hAnsi="Noto Sans" w:cs="Noto Sans"/>
          <w:lang w:eastAsia="es-ES"/>
        </w:rPr>
        <w:tab/>
        <w:t>La o el C.</w:t>
      </w:r>
      <w:r w:rsidRPr="0070761A">
        <w:rPr>
          <w:rFonts w:ascii="Noto Sans" w:eastAsia="Times New Roman" w:hAnsi="Noto Sans" w:cs="Noto Sans"/>
          <w:b/>
          <w:bCs/>
          <w:sz w:val="36"/>
          <w:szCs w:val="36"/>
          <w:lang w:eastAsia="es-ES"/>
        </w:rPr>
        <w:t xml:space="preserv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NOMBRE DEL REPRESENTANTE LEGAL)</w:t>
      </w:r>
      <w:r w:rsidRPr="0070761A">
        <w:rPr>
          <w:rFonts w:ascii="Noto Sans" w:eastAsia="Times New Roman" w:hAnsi="Noto Sans" w:cs="Noto Sans"/>
          <w:lang w:eastAsia="es-ES"/>
        </w:rPr>
        <w:t xml:space="preserve">, en su carácter de </w:t>
      </w:r>
      <w:r w:rsidRPr="0070761A">
        <w:rPr>
          <w:rFonts w:ascii="Noto Sans" w:eastAsia="Times New Roman" w:hAnsi="Noto Sans" w:cs="Noto Sans"/>
          <w:b/>
          <w:lang w:eastAsia="es-ES"/>
        </w:rPr>
        <w:t>__________________</w:t>
      </w:r>
      <w:r w:rsidRPr="0070761A">
        <w:rPr>
          <w:rFonts w:ascii="Noto Sans" w:eastAsia="Times New Roman" w:hAnsi="Noto Sans" w:cs="Noto Sans"/>
          <w:lang w:eastAsia="es-ES"/>
        </w:rPr>
        <w:t xml:space="preserve">, cuenta con facultades suficientes para suscribir el presente contrato y obligar a su representada, como lo acredita con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INSTRUMENTO NOTARIAL DE CONSTITUCIÓN O PODER OTORGADO AL REPRESENTANTE LEGAL)</w:t>
      </w:r>
      <w:r w:rsidRPr="0070761A">
        <w:rPr>
          <w:rFonts w:ascii="Noto Sans" w:eastAsia="Times New Roman" w:hAnsi="Noto Sans" w:cs="Noto Sans"/>
          <w:lang w:eastAsia="es-ES"/>
        </w:rPr>
        <w:t>, mismo que bajo protesta de decir verdad manifiesta no le ha sido limitado ni revocado en forma alguna.</w:t>
      </w:r>
    </w:p>
    <w:p w14:paraId="71874C57"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6E889146" w14:textId="77777777" w:rsidR="0070761A" w:rsidRPr="0070761A" w:rsidRDefault="0070761A" w:rsidP="0070761A">
      <w:pPr>
        <w:widowControl w:val="0"/>
        <w:tabs>
          <w:tab w:val="left" w:pos="426"/>
        </w:tabs>
        <w:spacing w:after="0" w:line="240" w:lineRule="auto"/>
        <w:ind w:left="426"/>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EN EL CASO DE PERSONAS DE NACIONALIDAD EXTRANJERA, DEBERÁN PRESENTAR LA DOCUMENTACIÓN CORRESPONDIENTE DEBIDAMENTE APOSTILLADA. </w:t>
      </w:r>
    </w:p>
    <w:p w14:paraId="083A2B63" w14:textId="77777777" w:rsidR="0070761A" w:rsidRPr="0070761A" w:rsidRDefault="0070761A" w:rsidP="0070761A">
      <w:pPr>
        <w:widowControl w:val="0"/>
        <w:tabs>
          <w:tab w:val="left" w:pos="426"/>
        </w:tabs>
        <w:spacing w:after="0" w:line="240" w:lineRule="auto"/>
        <w:jc w:val="both"/>
        <w:rPr>
          <w:rFonts w:ascii="Noto Sans" w:eastAsia="Times New Roman" w:hAnsi="Noto Sans" w:cs="Noto Sans"/>
          <w:lang w:eastAsia="es-ES"/>
        </w:rPr>
      </w:pPr>
    </w:p>
    <w:p w14:paraId="3A9F194E"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II.3</w:t>
      </w:r>
      <w:r w:rsidRPr="0070761A">
        <w:rPr>
          <w:rFonts w:ascii="Noto Sans" w:eastAsia="Times New Roman" w:hAnsi="Noto Sans" w:cs="Noto Sans"/>
          <w:lang w:eastAsia="es-ES"/>
        </w:rPr>
        <w:tab/>
        <w:t>Reúne las condiciones técnicas, jurídicas y económicas, y cuenta con la organización y elementos necesarios para su cumplimiento.</w:t>
      </w:r>
    </w:p>
    <w:p w14:paraId="049AA2DA"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3B662CAF" w14:textId="77777777" w:rsidR="0070761A" w:rsidRPr="0070761A" w:rsidRDefault="0070761A" w:rsidP="0070761A">
      <w:pPr>
        <w:widowControl w:val="0"/>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II.4</w:t>
      </w:r>
      <w:r w:rsidRPr="0070761A">
        <w:rPr>
          <w:rFonts w:ascii="Noto Sans" w:eastAsia="Times New Roman" w:hAnsi="Noto Sans" w:cs="Noto Sans"/>
          <w:lang w:eastAsia="es-ES"/>
        </w:rPr>
        <w:tab/>
        <w:t xml:space="preserve">Cuenta con su Registro Federal de Contribuyentes </w:t>
      </w:r>
      <w:r w:rsidRPr="0070761A">
        <w:rPr>
          <w:rFonts w:ascii="Noto Sans" w:eastAsia="Times New Roman" w:hAnsi="Noto Sans" w:cs="Noto Sans"/>
          <w:b/>
          <w:lang w:eastAsia="es-ES"/>
        </w:rPr>
        <w:t>(RFC PROVEEDOR).</w:t>
      </w:r>
    </w:p>
    <w:p w14:paraId="59CD04D9"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p>
    <w:p w14:paraId="293FD96B" w14:textId="77777777" w:rsidR="0070761A" w:rsidRPr="0070761A" w:rsidRDefault="0070761A" w:rsidP="0070761A">
      <w:pPr>
        <w:widowControl w:val="0"/>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II.5</w:t>
      </w:r>
      <w:r w:rsidRPr="0070761A">
        <w:rPr>
          <w:rFonts w:ascii="Noto Sans" w:eastAsia="Times New Roman" w:hAnsi="Noto Sans" w:cs="Noto Sans"/>
          <w:lang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1849685" w14:textId="77777777" w:rsidR="0070761A" w:rsidRPr="0070761A" w:rsidRDefault="0070761A" w:rsidP="0070761A">
      <w:pPr>
        <w:widowControl w:val="0"/>
        <w:spacing w:after="0" w:line="240" w:lineRule="auto"/>
        <w:ind w:left="426" w:hanging="426"/>
        <w:jc w:val="both"/>
        <w:rPr>
          <w:rFonts w:ascii="Noto Sans" w:eastAsia="Times New Roman" w:hAnsi="Noto Sans" w:cs="Noto Sans"/>
          <w:lang w:eastAsia="es-ES"/>
        </w:rPr>
      </w:pPr>
    </w:p>
    <w:p w14:paraId="268F2C15" w14:textId="77777777" w:rsidR="0070761A" w:rsidRPr="0070761A" w:rsidRDefault="0070761A" w:rsidP="0070761A">
      <w:pPr>
        <w:widowControl w:val="0"/>
        <w:tabs>
          <w:tab w:val="left" w:pos="426"/>
        </w:tabs>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II.6</w:t>
      </w:r>
      <w:r w:rsidRPr="0070761A">
        <w:rPr>
          <w:rFonts w:ascii="Noto Sans" w:eastAsia="Times New Roman" w:hAnsi="Noto Sans" w:cs="Noto Sans"/>
          <w:lang w:eastAsia="es-ES"/>
        </w:rPr>
        <w:tab/>
        <w:t>Tiene establecido su domicilio en ________________________________________ mismo que señala para los fines y efectos legales del presente contrato.</w:t>
      </w:r>
    </w:p>
    <w:p w14:paraId="5D9AEB35" w14:textId="77777777" w:rsidR="0070761A" w:rsidRPr="0070761A" w:rsidRDefault="0070761A" w:rsidP="0070761A">
      <w:pPr>
        <w:spacing w:after="0" w:line="240" w:lineRule="auto"/>
        <w:jc w:val="both"/>
        <w:rPr>
          <w:rFonts w:ascii="Noto Sans" w:eastAsia="Times New Roman" w:hAnsi="Noto Sans" w:cs="Noto Sans"/>
          <w:lang w:eastAsia="es-ES"/>
        </w:rPr>
      </w:pPr>
    </w:p>
    <w:p w14:paraId="1B3E3855" w14:textId="77777777" w:rsidR="0070761A" w:rsidRPr="0070761A" w:rsidRDefault="0070761A" w:rsidP="0070761A">
      <w:pPr>
        <w:spacing w:after="0" w:line="240" w:lineRule="auto"/>
        <w:ind w:left="426" w:hanging="426"/>
        <w:jc w:val="both"/>
        <w:rPr>
          <w:rFonts w:ascii="Noto Sans" w:eastAsia="Times New Roman" w:hAnsi="Noto Sans" w:cs="Noto Sans"/>
          <w:b/>
          <w:lang w:eastAsia="es-ES"/>
        </w:rPr>
      </w:pPr>
      <w:r w:rsidRPr="0070761A">
        <w:rPr>
          <w:rFonts w:ascii="Noto Sans" w:eastAsia="Times New Roman" w:hAnsi="Noto Sans" w:cs="Noto Sans"/>
          <w:b/>
          <w:lang w:eastAsia="es-ES"/>
        </w:rPr>
        <w:t>III.</w:t>
      </w:r>
      <w:r w:rsidRPr="0070761A">
        <w:rPr>
          <w:rFonts w:ascii="Noto Sans" w:eastAsia="Times New Roman" w:hAnsi="Noto Sans" w:cs="Noto Sans"/>
          <w:b/>
          <w:lang w:eastAsia="es-ES"/>
        </w:rPr>
        <w:tab/>
        <w:t>De “LAS PARTES”:</w:t>
      </w:r>
    </w:p>
    <w:p w14:paraId="3D03D3D2" w14:textId="77777777" w:rsidR="0070761A" w:rsidRPr="0070761A" w:rsidRDefault="0070761A" w:rsidP="0070761A">
      <w:pPr>
        <w:spacing w:after="0" w:line="240" w:lineRule="auto"/>
        <w:jc w:val="both"/>
        <w:rPr>
          <w:rFonts w:ascii="Noto Sans" w:eastAsia="Times New Roman" w:hAnsi="Noto Sans" w:cs="Noto Sans"/>
          <w:lang w:eastAsia="es-ES"/>
        </w:rPr>
      </w:pPr>
    </w:p>
    <w:p w14:paraId="56E1E8F1" w14:textId="77777777" w:rsidR="0070761A" w:rsidRPr="0070761A" w:rsidRDefault="0070761A" w:rsidP="0070761A">
      <w:pPr>
        <w:spacing w:after="0" w:line="240" w:lineRule="auto"/>
        <w:ind w:left="426" w:hanging="426"/>
        <w:jc w:val="both"/>
        <w:rPr>
          <w:rFonts w:ascii="Noto Sans" w:eastAsia="Times New Roman" w:hAnsi="Noto Sans" w:cs="Noto Sans"/>
          <w:lang w:eastAsia="es-ES"/>
        </w:rPr>
      </w:pPr>
      <w:r w:rsidRPr="0070761A">
        <w:rPr>
          <w:rFonts w:ascii="Noto Sans" w:eastAsia="Times New Roman" w:hAnsi="Noto Sans" w:cs="Noto Sans"/>
          <w:b/>
          <w:lang w:eastAsia="es-ES"/>
        </w:rPr>
        <w:t>III.1</w:t>
      </w:r>
      <w:r w:rsidRPr="0070761A">
        <w:rPr>
          <w:rFonts w:ascii="Noto Sans" w:eastAsia="Times New Roman" w:hAnsi="Noto Sans" w:cs="Noto Sans"/>
          <w:lang w:eastAsia="es-ES"/>
        </w:rPr>
        <w:tab/>
        <w:t>Que es su voluntad celebrar el presente contrato y sujetarse a sus términos y condiciones, por lo que de común acuerdo se obligan de conformidad con las siguientes:</w:t>
      </w:r>
    </w:p>
    <w:p w14:paraId="33B25498" w14:textId="77777777" w:rsidR="0070761A" w:rsidRPr="0070761A" w:rsidRDefault="0070761A" w:rsidP="0070761A">
      <w:pPr>
        <w:spacing w:after="0" w:line="240" w:lineRule="auto"/>
        <w:jc w:val="both"/>
        <w:rPr>
          <w:rFonts w:ascii="Noto Sans" w:eastAsia="Times New Roman" w:hAnsi="Noto Sans" w:cs="Noto Sans"/>
          <w:lang w:eastAsia="es-ES"/>
        </w:rPr>
      </w:pPr>
    </w:p>
    <w:p w14:paraId="5B642C66" w14:textId="77777777" w:rsidR="0070761A" w:rsidRPr="0070761A" w:rsidRDefault="0070761A" w:rsidP="0070761A">
      <w:pPr>
        <w:spacing w:after="0" w:line="240" w:lineRule="auto"/>
        <w:ind w:left="720"/>
        <w:jc w:val="center"/>
        <w:rPr>
          <w:rFonts w:ascii="Noto Sans" w:eastAsia="Times New Roman" w:hAnsi="Noto Sans" w:cs="Noto Sans"/>
          <w:lang w:eastAsia="es-ES"/>
        </w:rPr>
      </w:pPr>
      <w:r w:rsidRPr="0070761A">
        <w:rPr>
          <w:rFonts w:ascii="Noto Sans" w:eastAsia="Times New Roman" w:hAnsi="Noto Sans" w:cs="Noto Sans"/>
          <w:b/>
          <w:lang w:eastAsia="es-ES"/>
        </w:rPr>
        <w:t>CLÁUSULAS</w:t>
      </w:r>
    </w:p>
    <w:p w14:paraId="2D083573" w14:textId="77777777" w:rsidR="0070761A" w:rsidRPr="0070761A" w:rsidRDefault="0070761A" w:rsidP="0070761A">
      <w:pPr>
        <w:spacing w:after="0" w:line="240" w:lineRule="auto"/>
        <w:ind w:left="720"/>
        <w:jc w:val="both"/>
        <w:rPr>
          <w:rFonts w:ascii="Noto Sans" w:eastAsia="Times New Roman" w:hAnsi="Noto Sans" w:cs="Noto Sans"/>
          <w:lang w:eastAsia="es-ES"/>
        </w:rPr>
      </w:pPr>
    </w:p>
    <w:p w14:paraId="2EF741F0"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b/>
          <w:lang w:eastAsia="es-MX"/>
        </w:rPr>
      </w:pPr>
      <w:r w:rsidRPr="0070761A">
        <w:rPr>
          <w:rFonts w:ascii="Noto Sans" w:eastAsia="Times New Roman" w:hAnsi="Noto Sans" w:cs="Noto Sans"/>
          <w:b/>
          <w:lang w:eastAsia="es-MX"/>
        </w:rPr>
        <w:t>PRIMERA. OBJETO DEL CONTRATO.</w:t>
      </w:r>
    </w:p>
    <w:p w14:paraId="5EA960C3"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2F20B1C" w14:textId="77777777" w:rsidR="0070761A" w:rsidRPr="0070761A" w:rsidRDefault="0070761A" w:rsidP="0070761A">
      <w:pPr>
        <w:spacing w:after="0" w:line="240" w:lineRule="auto"/>
        <w:ind w:right="51"/>
        <w:jc w:val="both"/>
        <w:rPr>
          <w:rFonts w:ascii="Noto Sans" w:eastAsia="Calibri" w:hAnsi="Noto Sans" w:cs="Noto San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acepta y se obliga a proporcionar 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la prestación del servicio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DESCRIPCIÓN PORMENORIZADA</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en los términos y condiciones establecidos en la </w:t>
      </w:r>
      <w:r w:rsidRPr="0070761A">
        <w:rPr>
          <w:rFonts w:ascii="Noto Sans" w:eastAsia="Times New Roman" w:hAnsi="Noto Sans" w:cs="Noto Sans"/>
          <w:b/>
          <w:lang w:eastAsia="es-ES"/>
        </w:rPr>
        <w:t>(CONVOCATORIA, INVITACIÓN O SOLICITUD DE COTIZACIÓN, SEGÚN EL PROCEDIMIENTO DE CONTRATACIÓN)</w:t>
      </w:r>
      <w:r w:rsidRPr="0070761A">
        <w:rPr>
          <w:rFonts w:ascii="Noto Sans" w:eastAsia="Times New Roman" w:hAnsi="Noto Sans" w:cs="Noto Sans"/>
          <w:lang w:eastAsia="es-ES"/>
        </w:rPr>
        <w:t xml:space="preserve">, este contrato y sus anexos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NUMERAR Y DESCRIBIR LOS ANEXOS</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w:t>
      </w:r>
      <w:r w:rsidRPr="0070761A">
        <w:rPr>
          <w:rFonts w:ascii="Noto Sans" w:eastAsia="Calibri" w:hAnsi="Noto Sans" w:cs="Noto Sans"/>
        </w:rPr>
        <w:t xml:space="preserve">que forman parte integrante del mismo. </w:t>
      </w:r>
    </w:p>
    <w:p w14:paraId="3AA0E4B9" w14:textId="77777777" w:rsidR="0070761A" w:rsidRPr="0070761A" w:rsidRDefault="0070761A" w:rsidP="0070761A">
      <w:pPr>
        <w:spacing w:after="0" w:line="240" w:lineRule="auto"/>
        <w:ind w:right="51"/>
        <w:jc w:val="both"/>
        <w:rPr>
          <w:rFonts w:ascii="Noto Sans" w:eastAsia="Calibri" w:hAnsi="Noto Sans" w:cs="Noto Sans"/>
        </w:rPr>
      </w:pPr>
    </w:p>
    <w:p w14:paraId="497365D9" w14:textId="77777777" w:rsidR="0070761A" w:rsidRPr="0070761A" w:rsidRDefault="0070761A" w:rsidP="0070761A">
      <w:pPr>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lastRenderedPageBreak/>
        <w:t xml:space="preserve">SEGUNDA. MONTO DEL CONTRATO </w:t>
      </w:r>
    </w:p>
    <w:p w14:paraId="6B170B19" w14:textId="77777777" w:rsidR="0070761A" w:rsidRPr="0070761A" w:rsidRDefault="0070761A" w:rsidP="0070761A">
      <w:pPr>
        <w:spacing w:after="0" w:line="240" w:lineRule="auto"/>
        <w:jc w:val="both"/>
        <w:rPr>
          <w:rFonts w:ascii="Noto Sans" w:eastAsia="Times New Roman" w:hAnsi="Noto Sans" w:cs="Noto Sans"/>
          <w:b/>
          <w:lang w:eastAsia="es-ES"/>
        </w:rPr>
      </w:pPr>
    </w:p>
    <w:p w14:paraId="6E11B30B"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TRATÁNDOSE DE CONTRATO CERRADO Y ANUAL, MOSTRAR EL SIGUIENTE PÁRRAFO: </w:t>
      </w:r>
    </w:p>
    <w:p w14:paraId="380E9BAA"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376AD8A"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b/>
          <w:u w:val="single"/>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pagará a</w:t>
      </w:r>
      <w:r w:rsidRPr="0070761A">
        <w:rPr>
          <w:rFonts w:ascii="Noto Sans" w:eastAsia="Times New Roman" w:hAnsi="Noto Sans" w:cs="Noto Sans"/>
          <w:b/>
          <w:lang w:eastAsia="es-ES"/>
        </w:rPr>
        <w:t xml:space="preserve"> “EL PROVEEDOR”</w:t>
      </w:r>
      <w:r w:rsidRPr="0070761A">
        <w:rPr>
          <w:rFonts w:ascii="Noto Sans" w:eastAsia="Calibri" w:hAnsi="Noto Sans" w:cs="Noto Sans"/>
        </w:rPr>
        <w:t xml:space="preserve"> como contraprestación por los servicios objeto de este contrato, la cantidad de $ </w:t>
      </w:r>
      <w:r w:rsidRPr="0070761A">
        <w:rPr>
          <w:rFonts w:ascii="Noto Sans" w:eastAsia="Calibri" w:hAnsi="Noto Sans" w:cs="Noto Sans"/>
          <w:b/>
          <w:u w:val="single"/>
        </w:rPr>
        <w:t>(MONTO TOTAL DEL CONTRATO SIN IMPUESTOS)</w:t>
      </w:r>
      <w:r w:rsidRPr="0070761A">
        <w:rPr>
          <w:rFonts w:ascii="Noto Sans" w:eastAsia="Calibri" w:hAnsi="Noto Sans" w:cs="Noto Sans"/>
        </w:rPr>
        <w:t xml:space="preserve"> más impuestos que asciende a $ </w:t>
      </w:r>
      <w:r w:rsidRPr="0070761A">
        <w:rPr>
          <w:rFonts w:ascii="Noto Sans" w:eastAsia="Calibri" w:hAnsi="Noto Sans" w:cs="Noto Sans"/>
          <w:b/>
          <w:u w:val="single"/>
        </w:rPr>
        <w:t>(IMPUESTOS)</w:t>
      </w:r>
      <w:r w:rsidRPr="0070761A">
        <w:rPr>
          <w:rFonts w:ascii="Noto Sans" w:eastAsia="Calibri" w:hAnsi="Noto Sans" w:cs="Noto Sans"/>
          <w:b/>
        </w:rPr>
        <w:t>,</w:t>
      </w:r>
      <w:r w:rsidRPr="0070761A">
        <w:rPr>
          <w:rFonts w:ascii="Noto Sans" w:eastAsia="Calibri" w:hAnsi="Noto Sans" w:cs="Noto Sans"/>
        </w:rPr>
        <w:t xml:space="preserve"> que hace un total </w:t>
      </w:r>
      <w:r w:rsidRPr="0070761A">
        <w:rPr>
          <w:rFonts w:ascii="Noto Sans" w:eastAsia="Times New Roman" w:hAnsi="Noto Sans" w:cs="Noto Sans"/>
          <w:bCs/>
          <w:lang w:eastAsia="es-ES"/>
        </w:rPr>
        <w:t>de</w:t>
      </w:r>
      <w:r w:rsidRPr="0070761A">
        <w:rPr>
          <w:rFonts w:ascii="Noto Sans" w:eastAsia="Calibri" w:hAnsi="Noto Sans" w:cs="Noto Sans"/>
        </w:rPr>
        <w:t xml:space="preserve"> </w:t>
      </w:r>
      <w:r w:rsidRPr="0070761A">
        <w:rPr>
          <w:rFonts w:ascii="Noto Sans" w:eastAsia="Times New Roman" w:hAnsi="Noto Sans" w:cs="Noto Sans"/>
          <w:b/>
          <w:u w:val="single"/>
          <w:lang w:eastAsia="es-ES"/>
        </w:rPr>
        <w:t>(MONTO TOTAL CON IMPUESTOS).</w:t>
      </w:r>
    </w:p>
    <w:p w14:paraId="1AEC4660" w14:textId="77777777" w:rsidR="0070761A" w:rsidRPr="0070761A" w:rsidRDefault="0070761A" w:rsidP="0070761A">
      <w:pPr>
        <w:spacing w:after="0" w:line="240" w:lineRule="auto"/>
        <w:ind w:right="51"/>
        <w:jc w:val="both"/>
        <w:rPr>
          <w:rFonts w:ascii="Noto Sans" w:eastAsia="Calibri" w:hAnsi="Noto Sans" w:cs="Noto Sans"/>
          <w:sz w:val="24"/>
          <w:szCs w:val="24"/>
        </w:rPr>
      </w:pPr>
    </w:p>
    <w:p w14:paraId="75549009"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SER CERRADO Y PLURIANUAL, MOSTRAR LA TABLA Y LOS DOS PÁRRAFOS SIGUIENTES:</w:t>
      </w:r>
    </w:p>
    <w:p w14:paraId="4826AE3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EF570A2"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conviene con</w:t>
      </w:r>
      <w:r w:rsidRPr="0070761A">
        <w:rPr>
          <w:rFonts w:ascii="Noto Sans" w:eastAsia="Times New Roman" w:hAnsi="Noto Sans" w:cs="Noto Sans"/>
          <w:b/>
          <w:lang w:eastAsia="es-ES"/>
        </w:rPr>
        <w:t xml:space="preserve"> “EL PROVEEDOR”</w:t>
      </w:r>
      <w:r w:rsidRPr="0070761A">
        <w:rPr>
          <w:rFonts w:ascii="Noto Sans" w:eastAsia="Calibri" w:hAnsi="Noto Sans" w:cs="Noto Sans"/>
        </w:rPr>
        <w:t xml:space="preserve"> que el monto total de los servicios es por la cantidad de </w:t>
      </w:r>
      <w:r w:rsidRPr="0070761A">
        <w:rPr>
          <w:rFonts w:ascii="Noto Sans" w:eastAsia="Calibri" w:hAnsi="Noto Sans" w:cs="Noto Sans"/>
          <w:b/>
          <w:u w:val="single"/>
        </w:rPr>
        <w:t>$ (MONTO TOTAL DEL CONTRATO SIN IMPUESTOS)</w:t>
      </w:r>
      <w:r w:rsidRPr="0070761A">
        <w:rPr>
          <w:rFonts w:ascii="Noto Sans" w:eastAsia="Calibri" w:hAnsi="Noto Sans" w:cs="Noto Sans"/>
        </w:rPr>
        <w:t xml:space="preserve"> más impuestos que asciende a $ </w:t>
      </w:r>
      <w:r w:rsidRPr="0070761A">
        <w:rPr>
          <w:rFonts w:ascii="Noto Sans" w:eastAsia="Calibri" w:hAnsi="Noto Sans" w:cs="Noto Sans"/>
          <w:b/>
          <w:u w:val="single"/>
        </w:rPr>
        <w:t>(IMPUESTOS),</w:t>
      </w:r>
      <w:r w:rsidRPr="0070761A">
        <w:rPr>
          <w:rFonts w:ascii="Noto Sans" w:eastAsia="Calibri" w:hAnsi="Noto Sans" w:cs="Noto Sans"/>
        </w:rPr>
        <w:t xml:space="preserve"> lo que hace un total de </w:t>
      </w:r>
      <w:r w:rsidRPr="0070761A">
        <w:rPr>
          <w:rFonts w:ascii="Noto Sans" w:eastAsia="Times New Roman" w:hAnsi="Noto Sans" w:cs="Noto Sans"/>
          <w:b/>
          <w:u w:val="single"/>
          <w:lang w:eastAsia="es-ES"/>
        </w:rPr>
        <w:t>(MONTO TOTAL CON IMPUESTOS)</w:t>
      </w:r>
      <w:r w:rsidRPr="0070761A">
        <w:rPr>
          <w:rFonts w:ascii="Noto Sans" w:eastAsia="Calibri" w:hAnsi="Noto Sans" w:cs="Noto Sans"/>
        </w:rPr>
        <w:t xml:space="preserve"> importe que se cubrirá en cada uno de los ejercicios fiscales, de acuerdo a lo siguiente:</w:t>
      </w:r>
    </w:p>
    <w:p w14:paraId="78EEC0BA" w14:textId="77777777" w:rsidR="0070761A" w:rsidRPr="0070761A" w:rsidRDefault="0070761A" w:rsidP="0070761A">
      <w:pPr>
        <w:spacing w:after="0" w:line="240" w:lineRule="auto"/>
        <w:ind w:right="51"/>
        <w:jc w:val="both"/>
        <w:rPr>
          <w:rFonts w:ascii="Noto Sans" w:eastAsia="Times New Roman" w:hAnsi="Noto Sans" w:cs="Noto Sans"/>
          <w:lang w:eastAsia="es-ES"/>
        </w:rPr>
      </w:pPr>
    </w:p>
    <w:tbl>
      <w:tblPr>
        <w:tblStyle w:val="Tablaconcuadrcula2"/>
        <w:tblW w:w="9351" w:type="dxa"/>
        <w:tblLook w:val="04A0" w:firstRow="1" w:lastRow="0" w:firstColumn="1" w:lastColumn="0" w:noHBand="0" w:noVBand="1"/>
      </w:tblPr>
      <w:tblGrid>
        <w:gridCol w:w="2972"/>
        <w:gridCol w:w="3119"/>
        <w:gridCol w:w="3260"/>
      </w:tblGrid>
      <w:tr w:rsidR="0070761A" w:rsidRPr="0070761A" w14:paraId="6259FE5E" w14:textId="77777777" w:rsidTr="0070761A">
        <w:tc>
          <w:tcPr>
            <w:tcW w:w="2972" w:type="dxa"/>
            <w:tcBorders>
              <w:top w:val="single" w:sz="4" w:space="0" w:color="auto"/>
              <w:left w:val="single" w:sz="4" w:space="0" w:color="auto"/>
              <w:bottom w:val="single" w:sz="4" w:space="0" w:color="auto"/>
              <w:right w:val="single" w:sz="4" w:space="0" w:color="auto"/>
            </w:tcBorders>
            <w:hideMark/>
          </w:tcPr>
          <w:p w14:paraId="7A64A384"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01E1FA37"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Monto sin impuestos</w:t>
            </w:r>
          </w:p>
        </w:tc>
        <w:tc>
          <w:tcPr>
            <w:tcW w:w="3260" w:type="dxa"/>
            <w:tcBorders>
              <w:top w:val="single" w:sz="4" w:space="0" w:color="auto"/>
              <w:left w:val="single" w:sz="4" w:space="0" w:color="auto"/>
              <w:bottom w:val="single" w:sz="4" w:space="0" w:color="auto"/>
              <w:right w:val="single" w:sz="4" w:space="0" w:color="auto"/>
            </w:tcBorders>
            <w:hideMark/>
          </w:tcPr>
          <w:p w14:paraId="5548BBD0"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Monto con impuestos</w:t>
            </w:r>
          </w:p>
        </w:tc>
      </w:tr>
      <w:tr w:rsidR="0070761A" w:rsidRPr="0070761A" w14:paraId="6B8E5A1C" w14:textId="77777777" w:rsidTr="0070761A">
        <w:tc>
          <w:tcPr>
            <w:tcW w:w="2972" w:type="dxa"/>
            <w:tcBorders>
              <w:top w:val="single" w:sz="4" w:space="0" w:color="auto"/>
              <w:left w:val="single" w:sz="4" w:space="0" w:color="auto"/>
              <w:bottom w:val="single" w:sz="4" w:space="0" w:color="auto"/>
              <w:right w:val="single" w:sz="4" w:space="0" w:color="auto"/>
            </w:tcBorders>
            <w:hideMark/>
          </w:tcPr>
          <w:p w14:paraId="31804AE5" w14:textId="77777777" w:rsidR="0070761A" w:rsidRPr="0070761A" w:rsidRDefault="0070761A" w:rsidP="0070761A">
            <w:pPr>
              <w:ind w:right="51"/>
              <w:jc w:val="both"/>
              <w:rPr>
                <w:rFonts w:ascii="Noto Sans" w:eastAsia="Times New Roman" w:hAnsi="Noto Sans" w:cs="Noto Sans"/>
                <w:sz w:val="20"/>
                <w:lang w:eastAsia="es-ES"/>
              </w:rPr>
            </w:pPr>
            <w:r w:rsidRPr="0070761A">
              <w:rPr>
                <w:rFonts w:ascii="Noto Sans" w:eastAsia="Times New Roman" w:hAnsi="Noto Sans" w:cs="Noto Sans"/>
                <w:sz w:val="20"/>
                <w:lang w:eastAsia="es-ES"/>
              </w:rPr>
              <w:t>(INCORPORAR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21C5F881" w14:textId="77777777" w:rsidR="0070761A" w:rsidRPr="0070761A" w:rsidRDefault="0070761A" w:rsidP="0070761A">
            <w:pPr>
              <w:ind w:right="51"/>
              <w:jc w:val="both"/>
              <w:rPr>
                <w:rFonts w:ascii="Noto Sans" w:eastAsia="Times New Roman" w:hAnsi="Noto Sans" w:cs="Noto Sans"/>
                <w:b/>
                <w:bCs/>
                <w:sz w:val="20"/>
                <w:szCs w:val="36"/>
                <w:lang w:eastAsia="es-ES"/>
              </w:rPr>
            </w:pPr>
            <w:r w:rsidRPr="0070761A">
              <w:rPr>
                <w:rFonts w:ascii="Noto Sans" w:eastAsia="Times New Roman" w:hAnsi="Noto Sans" w:cs="Noto Sans"/>
                <w:sz w:val="20"/>
                <w:lang w:eastAsia="es-ES"/>
              </w:rPr>
              <w:t xml:space="preserve"> (MONTO SIN IMPUESTOS DEL EJERCICIO)</w:t>
            </w:r>
          </w:p>
        </w:tc>
        <w:tc>
          <w:tcPr>
            <w:tcW w:w="3260" w:type="dxa"/>
            <w:tcBorders>
              <w:top w:val="single" w:sz="4" w:space="0" w:color="auto"/>
              <w:left w:val="single" w:sz="4" w:space="0" w:color="auto"/>
              <w:bottom w:val="single" w:sz="4" w:space="0" w:color="auto"/>
              <w:right w:val="single" w:sz="4" w:space="0" w:color="auto"/>
            </w:tcBorders>
            <w:hideMark/>
          </w:tcPr>
          <w:p w14:paraId="42DB2103" w14:textId="77777777" w:rsidR="0070761A" w:rsidRPr="0070761A" w:rsidRDefault="0070761A" w:rsidP="0070761A">
            <w:pPr>
              <w:ind w:right="51"/>
              <w:jc w:val="both"/>
              <w:rPr>
                <w:rFonts w:ascii="Noto Sans" w:eastAsia="Times New Roman" w:hAnsi="Noto Sans" w:cs="Noto Sans"/>
                <w:sz w:val="20"/>
                <w:lang w:eastAsia="es-ES"/>
              </w:rPr>
            </w:pPr>
            <w:r w:rsidRPr="0070761A">
              <w:rPr>
                <w:rFonts w:ascii="Noto Sans" w:eastAsia="Times New Roman" w:hAnsi="Noto Sans" w:cs="Noto Sans"/>
                <w:sz w:val="20"/>
                <w:lang w:eastAsia="es-ES"/>
              </w:rPr>
              <w:t xml:space="preserve"> (MONTO CON IMPUESTOS DEL EJERCICIO) </w:t>
            </w:r>
          </w:p>
        </w:tc>
      </w:tr>
      <w:tr w:rsidR="0070761A" w:rsidRPr="0070761A" w14:paraId="283FF77D" w14:textId="77777777" w:rsidTr="0070761A">
        <w:tc>
          <w:tcPr>
            <w:tcW w:w="2972" w:type="dxa"/>
            <w:tcBorders>
              <w:top w:val="single" w:sz="4" w:space="0" w:color="auto"/>
              <w:left w:val="single" w:sz="4" w:space="0" w:color="auto"/>
              <w:bottom w:val="single" w:sz="4" w:space="0" w:color="auto"/>
              <w:right w:val="single" w:sz="4" w:space="0" w:color="auto"/>
            </w:tcBorders>
            <w:hideMark/>
          </w:tcPr>
          <w:p w14:paraId="4F23E533" w14:textId="77777777" w:rsidR="0070761A" w:rsidRPr="0070761A" w:rsidRDefault="0070761A" w:rsidP="0070761A">
            <w:pPr>
              <w:ind w:right="51"/>
              <w:jc w:val="both"/>
              <w:rPr>
                <w:rFonts w:ascii="Noto Sans" w:eastAsia="Times New Roman" w:hAnsi="Noto Sans" w:cs="Noto Sans"/>
                <w:sz w:val="20"/>
                <w:lang w:eastAsia="es-ES"/>
              </w:rPr>
            </w:pPr>
            <w:r w:rsidRPr="0070761A">
              <w:rPr>
                <w:rFonts w:ascii="Noto Sans" w:eastAsia="Times New Roman" w:hAnsi="Noto Sans" w:cs="Noto Sans"/>
                <w:sz w:val="20"/>
                <w:lang w:eastAsia="es-ES"/>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2F1CA747" w14:textId="77777777" w:rsidR="0070761A" w:rsidRPr="0070761A" w:rsidRDefault="0070761A" w:rsidP="0070761A">
            <w:pPr>
              <w:ind w:right="51"/>
              <w:jc w:val="both"/>
              <w:rPr>
                <w:rFonts w:ascii="Noto Sans" w:eastAsia="Times New Roman"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tcPr>
          <w:p w14:paraId="794A08C9" w14:textId="77777777" w:rsidR="0070761A" w:rsidRPr="0070761A" w:rsidRDefault="0070761A" w:rsidP="0070761A">
            <w:pPr>
              <w:ind w:right="51"/>
              <w:jc w:val="both"/>
              <w:rPr>
                <w:rFonts w:ascii="Noto Sans" w:eastAsia="Times New Roman" w:hAnsi="Noto Sans" w:cs="Noto Sans"/>
                <w:sz w:val="20"/>
                <w:lang w:eastAsia="es-ES"/>
              </w:rPr>
            </w:pPr>
          </w:p>
        </w:tc>
      </w:tr>
      <w:tr w:rsidR="0070761A" w:rsidRPr="0070761A" w14:paraId="2E7DC7F3" w14:textId="77777777" w:rsidTr="0070761A">
        <w:tc>
          <w:tcPr>
            <w:tcW w:w="2972" w:type="dxa"/>
            <w:tcBorders>
              <w:top w:val="single" w:sz="4" w:space="0" w:color="auto"/>
              <w:left w:val="nil"/>
              <w:bottom w:val="nil"/>
              <w:right w:val="single" w:sz="4" w:space="0" w:color="auto"/>
            </w:tcBorders>
            <w:hideMark/>
          </w:tcPr>
          <w:p w14:paraId="3906429D" w14:textId="77777777" w:rsidR="0070761A" w:rsidRPr="0070761A" w:rsidRDefault="0070761A" w:rsidP="0070761A">
            <w:pPr>
              <w:ind w:right="51"/>
              <w:jc w:val="right"/>
              <w:rPr>
                <w:rFonts w:ascii="Noto Sans" w:eastAsia="Times New Roman" w:hAnsi="Noto Sans" w:cs="Noto Sans"/>
                <w:b/>
                <w:sz w:val="20"/>
                <w:lang w:eastAsia="es-ES"/>
              </w:rPr>
            </w:pPr>
            <w:r w:rsidRPr="0070761A">
              <w:rPr>
                <w:rFonts w:ascii="Noto Sans" w:eastAsia="Times New Roman" w:hAnsi="Noto Sans" w:cs="Noto Sans"/>
                <w:b/>
                <w:sz w:val="20"/>
                <w:lang w:eastAsia="es-ES"/>
              </w:rPr>
              <w:t>TOTAL:</w:t>
            </w:r>
          </w:p>
        </w:tc>
        <w:tc>
          <w:tcPr>
            <w:tcW w:w="3119" w:type="dxa"/>
            <w:tcBorders>
              <w:top w:val="single" w:sz="4" w:space="0" w:color="auto"/>
              <w:left w:val="single" w:sz="4" w:space="0" w:color="auto"/>
              <w:bottom w:val="single" w:sz="4" w:space="0" w:color="auto"/>
              <w:right w:val="single" w:sz="4" w:space="0" w:color="auto"/>
            </w:tcBorders>
            <w:hideMark/>
          </w:tcPr>
          <w:p w14:paraId="40365076" w14:textId="77777777" w:rsidR="0070761A" w:rsidRPr="0070761A" w:rsidRDefault="0070761A" w:rsidP="0070761A">
            <w:pPr>
              <w:ind w:right="51"/>
              <w:jc w:val="both"/>
              <w:rPr>
                <w:rFonts w:ascii="Noto Sans" w:eastAsia="Times New Roman" w:hAnsi="Noto Sans" w:cs="Noto Sans"/>
                <w:sz w:val="20"/>
                <w:lang w:eastAsia="es-ES"/>
              </w:rPr>
            </w:pPr>
            <w:r w:rsidRPr="0070761A">
              <w:rPr>
                <w:rFonts w:ascii="Noto Sans" w:eastAsia="Times New Roman" w:hAnsi="Noto Sans" w:cs="Noto Sans"/>
                <w:sz w:val="20"/>
                <w:lang w:eastAsia="es-ES"/>
              </w:rPr>
              <w:t>$(MONTO TOTAL SIN IMPUESTOS)</w:t>
            </w:r>
          </w:p>
        </w:tc>
        <w:tc>
          <w:tcPr>
            <w:tcW w:w="3260" w:type="dxa"/>
            <w:tcBorders>
              <w:top w:val="single" w:sz="4" w:space="0" w:color="auto"/>
              <w:left w:val="single" w:sz="4" w:space="0" w:color="auto"/>
              <w:bottom w:val="single" w:sz="4" w:space="0" w:color="auto"/>
              <w:right w:val="single" w:sz="4" w:space="0" w:color="auto"/>
            </w:tcBorders>
            <w:hideMark/>
          </w:tcPr>
          <w:p w14:paraId="7EB98705" w14:textId="77777777" w:rsidR="0070761A" w:rsidRPr="0070761A" w:rsidRDefault="0070761A" w:rsidP="0070761A">
            <w:pPr>
              <w:ind w:right="51"/>
              <w:jc w:val="both"/>
              <w:rPr>
                <w:rFonts w:ascii="Noto Sans" w:eastAsia="Times New Roman" w:hAnsi="Noto Sans" w:cs="Noto Sans"/>
                <w:sz w:val="20"/>
                <w:lang w:eastAsia="es-ES"/>
              </w:rPr>
            </w:pPr>
            <w:r w:rsidRPr="0070761A">
              <w:rPr>
                <w:rFonts w:ascii="Noto Sans" w:hAnsi="Noto Sans" w:cs="Noto Sans"/>
                <w:sz w:val="20"/>
              </w:rPr>
              <w:t xml:space="preserve"> </w:t>
            </w:r>
            <w:r w:rsidRPr="0070761A">
              <w:rPr>
                <w:rFonts w:ascii="Noto Sans" w:eastAsia="Times New Roman" w:hAnsi="Noto Sans" w:cs="Noto Sans"/>
                <w:sz w:val="20"/>
                <w:lang w:eastAsia="es-ES"/>
              </w:rPr>
              <w:t>(MONTO TOTAL CON IMPUESTOS)</w:t>
            </w:r>
          </w:p>
        </w:tc>
      </w:tr>
    </w:tbl>
    <w:p w14:paraId="2A6C75F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DF56F07" w14:textId="77777777" w:rsidR="0070761A" w:rsidRPr="0070761A" w:rsidRDefault="0070761A" w:rsidP="0070761A">
      <w:pPr>
        <w:spacing w:after="0" w:line="240" w:lineRule="auto"/>
        <w:ind w:right="51"/>
        <w:jc w:val="both"/>
        <w:rPr>
          <w:rFonts w:ascii="Noto Sans" w:eastAsia="Calibri" w:hAnsi="Noto Sans" w:cs="Noto Sans"/>
        </w:rPr>
      </w:pPr>
      <w:r w:rsidRPr="0070761A">
        <w:rPr>
          <w:rFonts w:ascii="Noto Sans" w:eastAsia="Calibri" w:hAnsi="Noto Sans" w:cs="Noto Sans"/>
        </w:rPr>
        <w:t xml:space="preserve">Las partes convienen expresamente que las obligaciones de este contrato, cuyo cumplimiento se encuentra previsto realizar durante los ejercicios fiscales de </w:t>
      </w:r>
      <w:r w:rsidRPr="0070761A">
        <w:rPr>
          <w:rFonts w:ascii="Noto Sans" w:eastAsia="Calibri" w:hAnsi="Noto Sans" w:cs="Noto Sans"/>
          <w:b/>
        </w:rPr>
        <w:t>(</w:t>
      </w:r>
      <w:r w:rsidRPr="0070761A">
        <w:rPr>
          <w:rFonts w:ascii="Noto Sans" w:eastAsia="Calibri" w:hAnsi="Noto Sans" w:cs="Noto Sans"/>
          <w:b/>
          <w:u w:val="single"/>
        </w:rPr>
        <w:t xml:space="preserve">CONCATENAR </w:t>
      </w:r>
      <w:r w:rsidRPr="0070761A">
        <w:rPr>
          <w:rFonts w:ascii="Noto Sans" w:eastAsia="Times New Roman" w:hAnsi="Noto Sans" w:cs="Noto Sans"/>
          <w:b/>
          <w:u w:val="single"/>
          <w:lang w:eastAsia="es-ES"/>
        </w:rPr>
        <w:t>EJERCICIOS  FISCALES QUE INVOLUCRAN LA PLURIANUALIDAD)</w:t>
      </w:r>
      <w:r w:rsidRPr="0070761A">
        <w:rPr>
          <w:rFonts w:ascii="Noto Sans" w:eastAsia="Calibri" w:hAnsi="Noto Sans" w:cs="Noto Sans"/>
        </w:rPr>
        <w:t xml:space="preserve"> quedarán sujetas para fines de su ejecución y pago a la disponibilidad presupuestaria, con que cuente </w:t>
      </w:r>
      <w:r w:rsidRPr="0070761A">
        <w:rPr>
          <w:rFonts w:ascii="Noto Sans" w:eastAsia="Times New Roman" w:hAnsi="Noto Sans" w:cs="Noto Sans"/>
          <w:b/>
          <w:lang w:eastAsia="es-ES"/>
        </w:rPr>
        <w:t xml:space="preserve"> “LA DEPENDENCIA O ENTIDAD”</w:t>
      </w:r>
      <w:r w:rsidRPr="0070761A">
        <w:rPr>
          <w:rFonts w:ascii="Noto Sans" w:eastAsia="Calibri" w:hAnsi="Noto Sans" w:cs="Noto San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BB1162A" w14:textId="77777777" w:rsidR="0070761A" w:rsidRPr="0070761A" w:rsidRDefault="0070761A" w:rsidP="0070761A">
      <w:pPr>
        <w:spacing w:after="0" w:line="240" w:lineRule="auto"/>
        <w:ind w:right="51"/>
        <w:jc w:val="both"/>
        <w:rPr>
          <w:rFonts w:ascii="Noto Sans" w:eastAsia="Calibri" w:hAnsi="Noto Sans" w:cs="Noto Sans"/>
          <w:sz w:val="24"/>
          <w:szCs w:val="24"/>
        </w:rPr>
      </w:pPr>
    </w:p>
    <w:p w14:paraId="03AC3310"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LOS MONTOS Y PRECIOS SE PODRÁN INDICAR EN MONEDA EXTRANJERA, CUANDO ASÍ SE HAYA DETERMINADO EN LA CONVOCATORIA, INVITACIÓN, O SOLICITUD DE COTIZACIÓN, DE CONFORMIDAD CON EL ARTÍCULO 66, FRACCIÓN XIII DE LA LAASSP.</w:t>
      </w:r>
    </w:p>
    <w:p w14:paraId="002F8C36" w14:textId="77777777" w:rsidR="0070761A" w:rsidRPr="0070761A" w:rsidRDefault="0070761A" w:rsidP="0070761A">
      <w:pPr>
        <w:spacing w:after="0" w:line="240" w:lineRule="auto"/>
        <w:ind w:right="51"/>
        <w:jc w:val="both"/>
        <w:rPr>
          <w:rFonts w:ascii="Noto Sans" w:eastAsia="Calibri" w:hAnsi="Noto Sans" w:cs="Noto Sans"/>
          <w:sz w:val="24"/>
          <w:szCs w:val="24"/>
        </w:rPr>
      </w:pPr>
    </w:p>
    <w:p w14:paraId="3B22AB37"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El(los) precio(s) unitario(s) del presente contrato, expresado(s) en moneda nacional es(son):</w:t>
      </w:r>
    </w:p>
    <w:p w14:paraId="3C0F2E48" w14:textId="77777777" w:rsidR="0070761A" w:rsidRPr="0070761A" w:rsidRDefault="0070761A" w:rsidP="0070761A">
      <w:pPr>
        <w:spacing w:after="0" w:line="240" w:lineRule="auto"/>
        <w:ind w:right="51"/>
        <w:jc w:val="both"/>
        <w:rPr>
          <w:rFonts w:ascii="Noto Sans" w:eastAsia="Times New Roman" w:hAnsi="Noto Sans" w:cs="Noto Sans"/>
          <w:lang w:eastAsia="es-ES"/>
        </w:rPr>
      </w:pPr>
    </w:p>
    <w:tbl>
      <w:tblPr>
        <w:tblStyle w:val="Tablaconcuadrcula2"/>
        <w:tblW w:w="0" w:type="auto"/>
        <w:tblLook w:val="04A0" w:firstRow="1" w:lastRow="0" w:firstColumn="1" w:lastColumn="0" w:noHBand="0" w:noVBand="1"/>
      </w:tblPr>
      <w:tblGrid>
        <w:gridCol w:w="1490"/>
        <w:gridCol w:w="1661"/>
        <w:gridCol w:w="1135"/>
        <w:gridCol w:w="1383"/>
        <w:gridCol w:w="1284"/>
        <w:gridCol w:w="1495"/>
        <w:gridCol w:w="1183"/>
      </w:tblGrid>
      <w:tr w:rsidR="0070761A" w:rsidRPr="0070761A" w14:paraId="7945AAA5" w14:textId="77777777" w:rsidTr="0070761A">
        <w:tc>
          <w:tcPr>
            <w:tcW w:w="1490" w:type="dxa"/>
            <w:tcBorders>
              <w:top w:val="single" w:sz="4" w:space="0" w:color="auto"/>
              <w:left w:val="single" w:sz="4" w:space="0" w:color="auto"/>
              <w:bottom w:val="single" w:sz="4" w:space="0" w:color="auto"/>
              <w:right w:val="single" w:sz="4" w:space="0" w:color="auto"/>
            </w:tcBorders>
            <w:vAlign w:val="center"/>
            <w:hideMark/>
          </w:tcPr>
          <w:p w14:paraId="2D6F4517"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0BA6165"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9371198"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0AACD02"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387A8EE"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6689F2F"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b/>
                <w:bCs/>
                <w:sz w:val="21"/>
                <w:szCs w:val="21"/>
                <w:lang w:eastAsia="es-ES"/>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66AF9721" w14:textId="77777777" w:rsidR="0070761A" w:rsidRPr="0070761A" w:rsidRDefault="0070761A" w:rsidP="0070761A">
            <w:pPr>
              <w:ind w:right="51"/>
              <w:jc w:val="both"/>
              <w:rPr>
                <w:rFonts w:ascii="Noto Sans" w:eastAsia="Times New Roman" w:hAnsi="Noto Sans" w:cs="Noto Sans"/>
                <w:b/>
                <w:bCs/>
                <w:sz w:val="21"/>
                <w:szCs w:val="21"/>
                <w:lang w:eastAsia="es-ES"/>
              </w:rPr>
            </w:pPr>
            <w:r w:rsidRPr="0070761A">
              <w:rPr>
                <w:rFonts w:ascii="Noto Sans" w:eastAsia="Times New Roman" w:hAnsi="Noto Sans" w:cs="Noto Sans"/>
                <w:b/>
                <w:bCs/>
                <w:sz w:val="21"/>
                <w:szCs w:val="21"/>
                <w:lang w:eastAsia="es-ES"/>
              </w:rPr>
              <w:t>Precio total después de imp. *</w:t>
            </w:r>
          </w:p>
        </w:tc>
      </w:tr>
      <w:tr w:rsidR="0070761A" w:rsidRPr="0070761A" w14:paraId="340042B6" w14:textId="77777777" w:rsidTr="0070761A">
        <w:tc>
          <w:tcPr>
            <w:tcW w:w="1490" w:type="dxa"/>
            <w:tcBorders>
              <w:top w:val="single" w:sz="4" w:space="0" w:color="auto"/>
              <w:left w:val="single" w:sz="4" w:space="0" w:color="auto"/>
              <w:bottom w:val="single" w:sz="4" w:space="0" w:color="auto"/>
              <w:right w:val="single" w:sz="4" w:space="0" w:color="auto"/>
            </w:tcBorders>
          </w:tcPr>
          <w:p w14:paraId="00B07E19" w14:textId="77777777" w:rsidR="0070761A" w:rsidRPr="0070761A" w:rsidRDefault="0070761A" w:rsidP="0070761A">
            <w:pPr>
              <w:ind w:right="51"/>
              <w:jc w:val="both"/>
              <w:rPr>
                <w:rFonts w:ascii="Noto Sans" w:eastAsia="Times New Roman" w:hAnsi="Noto Sans" w:cs="Noto Sans"/>
                <w:lang w:eastAsia="es-ES"/>
              </w:rPr>
            </w:pPr>
          </w:p>
        </w:tc>
        <w:tc>
          <w:tcPr>
            <w:tcW w:w="1610" w:type="dxa"/>
            <w:tcBorders>
              <w:top w:val="single" w:sz="4" w:space="0" w:color="auto"/>
              <w:left w:val="single" w:sz="4" w:space="0" w:color="auto"/>
              <w:bottom w:val="single" w:sz="4" w:space="0" w:color="auto"/>
              <w:right w:val="single" w:sz="4" w:space="0" w:color="auto"/>
            </w:tcBorders>
          </w:tcPr>
          <w:p w14:paraId="0DE225D4" w14:textId="77777777" w:rsidR="0070761A" w:rsidRPr="0070761A" w:rsidRDefault="0070761A" w:rsidP="0070761A">
            <w:pPr>
              <w:ind w:right="51"/>
              <w:jc w:val="both"/>
              <w:rPr>
                <w:rFonts w:ascii="Noto Sans" w:eastAsia="Times New Roman" w:hAnsi="Noto Sans" w:cs="Noto Sans"/>
                <w:lang w:eastAsia="es-ES"/>
              </w:rPr>
            </w:pPr>
          </w:p>
        </w:tc>
        <w:tc>
          <w:tcPr>
            <w:tcW w:w="1132" w:type="dxa"/>
            <w:tcBorders>
              <w:top w:val="single" w:sz="4" w:space="0" w:color="auto"/>
              <w:left w:val="single" w:sz="4" w:space="0" w:color="auto"/>
              <w:bottom w:val="single" w:sz="4" w:space="0" w:color="auto"/>
              <w:right w:val="single" w:sz="4" w:space="0" w:color="auto"/>
            </w:tcBorders>
          </w:tcPr>
          <w:p w14:paraId="37D1F7F4" w14:textId="77777777" w:rsidR="0070761A" w:rsidRPr="0070761A" w:rsidRDefault="0070761A" w:rsidP="0070761A">
            <w:pPr>
              <w:ind w:right="51"/>
              <w:jc w:val="both"/>
              <w:rPr>
                <w:rFonts w:ascii="Noto Sans" w:eastAsia="Times New Roman" w:hAnsi="Noto Sans" w:cs="Noto Sans"/>
                <w:lang w:eastAsia="es-ES"/>
              </w:rPr>
            </w:pPr>
          </w:p>
        </w:tc>
        <w:tc>
          <w:tcPr>
            <w:tcW w:w="1306" w:type="dxa"/>
            <w:tcBorders>
              <w:top w:val="single" w:sz="4" w:space="0" w:color="auto"/>
              <w:left w:val="single" w:sz="4" w:space="0" w:color="auto"/>
              <w:bottom w:val="single" w:sz="4" w:space="0" w:color="auto"/>
              <w:right w:val="single" w:sz="4" w:space="0" w:color="auto"/>
            </w:tcBorders>
          </w:tcPr>
          <w:p w14:paraId="0D222AFE" w14:textId="77777777" w:rsidR="0070761A" w:rsidRPr="0070761A" w:rsidRDefault="0070761A" w:rsidP="0070761A">
            <w:pPr>
              <w:ind w:right="51"/>
              <w:jc w:val="both"/>
              <w:rPr>
                <w:rFonts w:ascii="Noto Sans" w:eastAsia="Times New Roman" w:hAnsi="Noto Sans" w:cs="Noto Sans"/>
                <w:lang w:eastAsia="es-ES"/>
              </w:rPr>
            </w:pPr>
          </w:p>
        </w:tc>
        <w:tc>
          <w:tcPr>
            <w:tcW w:w="1178" w:type="dxa"/>
            <w:tcBorders>
              <w:top w:val="single" w:sz="4" w:space="0" w:color="auto"/>
              <w:left w:val="single" w:sz="4" w:space="0" w:color="auto"/>
              <w:bottom w:val="single" w:sz="4" w:space="0" w:color="auto"/>
              <w:right w:val="single" w:sz="4" w:space="0" w:color="auto"/>
            </w:tcBorders>
          </w:tcPr>
          <w:p w14:paraId="72D7F7E2" w14:textId="77777777" w:rsidR="0070761A" w:rsidRPr="0070761A" w:rsidRDefault="0070761A" w:rsidP="0070761A">
            <w:pPr>
              <w:ind w:right="51"/>
              <w:jc w:val="both"/>
              <w:rPr>
                <w:rFonts w:ascii="Noto Sans" w:eastAsia="Times New Roman" w:hAnsi="Noto Sans" w:cs="Noto Sans"/>
                <w:lang w:eastAsia="es-ES"/>
              </w:rPr>
            </w:pPr>
          </w:p>
        </w:tc>
        <w:tc>
          <w:tcPr>
            <w:tcW w:w="1495" w:type="dxa"/>
            <w:tcBorders>
              <w:top w:val="single" w:sz="4" w:space="0" w:color="auto"/>
              <w:left w:val="single" w:sz="4" w:space="0" w:color="auto"/>
              <w:bottom w:val="single" w:sz="4" w:space="0" w:color="auto"/>
              <w:right w:val="single" w:sz="4" w:space="0" w:color="auto"/>
            </w:tcBorders>
          </w:tcPr>
          <w:p w14:paraId="624DA058" w14:textId="77777777" w:rsidR="0070761A" w:rsidRPr="0070761A" w:rsidRDefault="0070761A" w:rsidP="0070761A">
            <w:pPr>
              <w:ind w:right="51"/>
              <w:jc w:val="both"/>
              <w:rPr>
                <w:rFonts w:ascii="Noto Sans" w:eastAsia="Times New Roman" w:hAnsi="Noto Sans" w:cs="Noto Sans"/>
                <w:lang w:eastAsia="es-ES"/>
              </w:rPr>
            </w:pPr>
          </w:p>
        </w:tc>
        <w:tc>
          <w:tcPr>
            <w:tcW w:w="1183" w:type="dxa"/>
            <w:tcBorders>
              <w:top w:val="single" w:sz="4" w:space="0" w:color="auto"/>
              <w:left w:val="single" w:sz="4" w:space="0" w:color="auto"/>
              <w:bottom w:val="single" w:sz="4" w:space="0" w:color="auto"/>
              <w:right w:val="single" w:sz="4" w:space="0" w:color="auto"/>
            </w:tcBorders>
          </w:tcPr>
          <w:p w14:paraId="570D4AED" w14:textId="77777777" w:rsidR="0070761A" w:rsidRPr="0070761A" w:rsidRDefault="0070761A" w:rsidP="0070761A">
            <w:pPr>
              <w:ind w:right="51"/>
              <w:jc w:val="both"/>
              <w:rPr>
                <w:rFonts w:ascii="Noto Sans" w:eastAsia="Times New Roman" w:hAnsi="Noto Sans" w:cs="Noto Sans"/>
                <w:lang w:eastAsia="es-ES"/>
              </w:rPr>
            </w:pPr>
          </w:p>
        </w:tc>
      </w:tr>
    </w:tbl>
    <w:p w14:paraId="090C0714"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p>
    <w:p w14:paraId="2D783E44"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INDICAR EL ANEXO CORRESPONDIENTE</w:t>
      </w:r>
    </w:p>
    <w:p w14:paraId="78F992C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981324A"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El precio unitario es considerado fijo y en </w:t>
      </w:r>
      <w:r w:rsidRPr="0070761A">
        <w:rPr>
          <w:rFonts w:ascii="Noto Sans" w:eastAsia="Times New Roman" w:hAnsi="Noto Sans" w:cs="Noto Sans"/>
          <w:u w:val="single"/>
          <w:lang w:eastAsia="es-ES"/>
        </w:rPr>
        <w:t>(</w:t>
      </w:r>
      <w:r w:rsidRPr="0070761A">
        <w:rPr>
          <w:rFonts w:ascii="Noto Sans" w:eastAsia="Times New Roman" w:hAnsi="Noto Sans" w:cs="Noto Sans"/>
          <w:b/>
          <w:u w:val="single"/>
          <w:lang w:eastAsia="es-ES"/>
        </w:rPr>
        <w:t>TIPO DE MONEDA</w:t>
      </w:r>
      <w:r w:rsidRPr="0070761A">
        <w:rPr>
          <w:rFonts w:ascii="Noto Sans" w:eastAsia="Times New Roman" w:hAnsi="Noto Sans" w:cs="Noto Sans"/>
          <w:u w:val="single"/>
          <w:lang w:eastAsia="es-ES"/>
        </w:rPr>
        <w:t>)</w:t>
      </w:r>
      <w:r w:rsidRPr="0070761A">
        <w:rPr>
          <w:rFonts w:ascii="Noto Sans" w:eastAsia="Times New Roman" w:hAnsi="Noto Sans" w:cs="Noto Sans"/>
          <w:lang w:eastAsia="es-ES"/>
        </w:rPr>
        <w:t xml:space="preserve"> hasta que concluya la relación contractual que se formaliza, incluyendo todos los conceptos y costos involucrados en la prestación del servicio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DESCRIPCIÓN)</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por lo que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no podrá agregar ningún costo extra y los precios serán inalterables durante la vigencia del presente contrato.</w:t>
      </w:r>
    </w:p>
    <w:p w14:paraId="0C7311BC" w14:textId="77777777" w:rsidR="0070761A" w:rsidRPr="0070761A" w:rsidRDefault="0070761A" w:rsidP="0070761A">
      <w:pPr>
        <w:spacing w:after="0" w:line="240" w:lineRule="auto"/>
        <w:ind w:right="51"/>
        <w:jc w:val="both"/>
        <w:rPr>
          <w:rFonts w:ascii="Noto Sans" w:eastAsia="Calibri" w:hAnsi="Noto Sans" w:cs="Noto Sans"/>
          <w:sz w:val="24"/>
          <w:szCs w:val="24"/>
        </w:rPr>
      </w:pPr>
    </w:p>
    <w:p w14:paraId="357C0C66"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QUE SE HAYA PREVISTO VARIACIÓN DE PRECIOS, Y SE CUENTE CON UNA FÓRMULA O MECANISMO DE AJUSTE SE CONSIDERARÁ LA SIGUIENTE REDACCIÓN:</w:t>
      </w:r>
    </w:p>
    <w:p w14:paraId="72F47A3F"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802B0E2"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El precio unitario será considerado en moneda nacional, y podrá ser modificado conforme a la siguiente: </w:t>
      </w:r>
      <w:r w:rsidRPr="0070761A">
        <w:rPr>
          <w:rFonts w:ascii="Noto Sans" w:eastAsia="Times New Roman" w:hAnsi="Noto Sans" w:cs="Noto Sans"/>
          <w:b/>
          <w:u w:val="single"/>
          <w:lang w:eastAsia="es-ES"/>
        </w:rPr>
        <w:t>(ESTABLECER LA FÓRMULA O MECANISMO DE AJUSTE PUBLICADA EN LA CONVOCATORIA, INVITACIÓN O SOLICITUD DE COTIZACIÓN).</w:t>
      </w:r>
    </w:p>
    <w:p w14:paraId="0A489A75" w14:textId="77777777" w:rsidR="0070761A" w:rsidRPr="0070761A" w:rsidRDefault="0070761A" w:rsidP="0070761A">
      <w:pPr>
        <w:spacing w:after="0" w:line="240" w:lineRule="auto"/>
        <w:ind w:right="51"/>
        <w:jc w:val="both"/>
        <w:rPr>
          <w:rFonts w:ascii="Noto Sans" w:eastAsia="Times New Roman" w:hAnsi="Noto Sans" w:cs="Noto Sans"/>
          <w:b/>
          <w:lang w:eastAsia="es-ES"/>
        </w:rPr>
      </w:pPr>
    </w:p>
    <w:p w14:paraId="1E5A3181"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EN CASO DE SER ABIERTO Y ANUAL INCORPORAR EL SIGUIENTE PÁRRAFO: </w:t>
      </w:r>
    </w:p>
    <w:p w14:paraId="0529E1C8"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2C766CF"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 xml:space="preserve">pagará a </w:t>
      </w:r>
      <w:r w:rsidRPr="0070761A">
        <w:rPr>
          <w:rFonts w:ascii="Noto Sans" w:eastAsia="Times New Roman" w:hAnsi="Noto Sans" w:cs="Noto Sans"/>
          <w:b/>
          <w:lang w:eastAsia="es-ES"/>
        </w:rPr>
        <w:t>“EL PROVEEDOR”</w:t>
      </w:r>
      <w:r w:rsidRPr="0070761A">
        <w:rPr>
          <w:rFonts w:ascii="Noto Sans" w:eastAsia="Calibri" w:hAnsi="Noto Sans" w:cs="Noto Sans"/>
        </w:rPr>
        <w:t xml:space="preserve"> como contraprestación por los servicios objeto de este contrato, la cantidad mínima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MONTO MÍNIMO TOTAL DEL CONTRATO)</w:t>
      </w:r>
      <w:r w:rsidRPr="0070761A">
        <w:rPr>
          <w:rFonts w:ascii="Noto Sans" w:eastAsia="Times New Roman" w:hAnsi="Noto Sans" w:cs="Noto Sans"/>
          <w:lang w:eastAsia="es-ES"/>
        </w:rPr>
        <w:t xml:space="preserve"> </w:t>
      </w:r>
      <w:r w:rsidRPr="0070761A">
        <w:rPr>
          <w:rFonts w:ascii="Noto Sans" w:eastAsia="Calibri" w:hAnsi="Noto Sans" w:cs="Noto Sans"/>
        </w:rPr>
        <w:t xml:space="preserve">más impuestos por $_____________ </w:t>
      </w:r>
      <w:r w:rsidRPr="0070761A">
        <w:rPr>
          <w:rFonts w:ascii="Noto Sans" w:eastAsia="Calibri" w:hAnsi="Noto Sans" w:cs="Noto Sans"/>
          <w:b/>
        </w:rPr>
        <w:t>(</w:t>
      </w:r>
      <w:r w:rsidRPr="0070761A">
        <w:rPr>
          <w:rFonts w:ascii="Noto Sans" w:eastAsia="Calibri" w:hAnsi="Noto Sans" w:cs="Noto Sans"/>
          <w:b/>
          <w:u w:val="single"/>
        </w:rPr>
        <w:t>INDICAR LA CANTIDAD EN LETRA)</w:t>
      </w:r>
      <w:r w:rsidRPr="0070761A">
        <w:rPr>
          <w:rFonts w:ascii="Noto Sans" w:eastAsia="Calibri" w:hAnsi="Noto Sans" w:cs="Noto Sans"/>
          <w:u w:val="single"/>
        </w:rPr>
        <w:t xml:space="preserve"> </w:t>
      </w:r>
      <w:r w:rsidRPr="0070761A">
        <w:rPr>
          <w:rFonts w:ascii="Noto Sans" w:eastAsia="Calibri" w:hAnsi="Noto Sans" w:cs="Noto Sans"/>
        </w:rPr>
        <w:t xml:space="preserve">y un monto máximo </w:t>
      </w:r>
      <w:r w:rsidRPr="0070761A">
        <w:rPr>
          <w:rFonts w:ascii="Noto Sans" w:eastAsia="Calibri" w:hAnsi="Noto Sans" w:cs="Noto Sans"/>
          <w:sz w:val="24"/>
          <w:szCs w:val="24"/>
        </w:rPr>
        <w:t xml:space="preserve">de </w:t>
      </w:r>
      <w:r w:rsidRPr="0070761A">
        <w:rPr>
          <w:rFonts w:ascii="Noto Sans" w:eastAsia="Times New Roman" w:hAnsi="Noto Sans" w:cs="Noto Sans"/>
          <w:b/>
          <w:u w:val="single"/>
          <w:lang w:eastAsia="es-ES"/>
        </w:rPr>
        <w:t>(MONTO MÁXIMO TOTAL DEL CONTRATO)</w:t>
      </w:r>
      <w:r w:rsidRPr="0070761A">
        <w:rPr>
          <w:rFonts w:ascii="Noto Sans" w:eastAsia="Calibri" w:hAnsi="Noto Sans" w:cs="Noto Sans"/>
          <w:b/>
          <w:sz w:val="24"/>
          <w:szCs w:val="24"/>
          <w:u w:val="single"/>
        </w:rPr>
        <w:t>,</w:t>
      </w:r>
      <w:r w:rsidRPr="0070761A">
        <w:rPr>
          <w:rFonts w:ascii="Noto Sans" w:eastAsia="Calibri" w:hAnsi="Noto Sans" w:cs="Noto Sans"/>
          <w:sz w:val="24"/>
          <w:szCs w:val="24"/>
        </w:rPr>
        <w:t xml:space="preserve"> más impuestos</w:t>
      </w:r>
      <w:r w:rsidRPr="0070761A">
        <w:rPr>
          <w:rFonts w:ascii="Noto Sans" w:eastAsia="Calibri" w:hAnsi="Noto Sans" w:cs="Noto Sans"/>
          <w:b/>
          <w:sz w:val="32"/>
        </w:rPr>
        <w:t xml:space="preserve"> </w:t>
      </w:r>
      <w:r w:rsidRPr="0070761A">
        <w:rPr>
          <w:rFonts w:ascii="Noto Sans" w:eastAsia="Calibri" w:hAnsi="Noto Sans" w:cs="Noto Sans"/>
        </w:rPr>
        <w:t xml:space="preserve">que asciende a $_______ </w:t>
      </w:r>
      <w:r w:rsidRPr="0070761A">
        <w:rPr>
          <w:rFonts w:ascii="Noto Sans" w:eastAsia="Calibri" w:hAnsi="Noto Sans" w:cs="Noto Sans"/>
          <w:b/>
          <w:u w:val="single"/>
        </w:rPr>
        <w:t>(INDICAR LA CANTIDAD EN LETRA)</w:t>
      </w:r>
      <w:r w:rsidRPr="0070761A">
        <w:rPr>
          <w:rFonts w:ascii="Noto Sans" w:eastAsia="Calibri" w:hAnsi="Noto Sans" w:cs="Noto Sans"/>
          <w:b/>
        </w:rPr>
        <w:t>.</w:t>
      </w:r>
    </w:p>
    <w:p w14:paraId="26BFF309"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p>
    <w:p w14:paraId="2CDB5FF6"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SER PLURIANUAL ABIERTO, MOSTRAR LA TABLA Y LOS TRES PÁRRAFOS SIGUIENTES:</w:t>
      </w:r>
    </w:p>
    <w:p w14:paraId="76FD22FA"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833BD04"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b/>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 xml:space="preserve">conviene con </w:t>
      </w:r>
      <w:r w:rsidRPr="0070761A">
        <w:rPr>
          <w:rFonts w:ascii="Noto Sans" w:eastAsia="Times New Roman" w:hAnsi="Noto Sans" w:cs="Noto Sans"/>
          <w:b/>
          <w:lang w:eastAsia="es-ES"/>
        </w:rPr>
        <w:t>“EL PROVEEDOR”</w:t>
      </w:r>
      <w:r w:rsidRPr="0070761A">
        <w:rPr>
          <w:rFonts w:ascii="Noto Sans" w:eastAsia="Calibri" w:hAnsi="Noto Sans" w:cs="Noto Sans"/>
        </w:rPr>
        <w:t xml:space="preserve"> que el </w:t>
      </w:r>
      <w:r w:rsidRPr="0070761A">
        <w:rPr>
          <w:rFonts w:ascii="Noto Sans" w:eastAsia="Calibri" w:hAnsi="Noto Sans" w:cs="Noto Sans"/>
          <w:b/>
        </w:rPr>
        <w:t>monto mínimo</w:t>
      </w:r>
      <w:r w:rsidRPr="0070761A">
        <w:rPr>
          <w:rFonts w:ascii="Noto Sans" w:eastAsia="Calibri" w:hAnsi="Noto Sans" w:cs="Noto Sans"/>
        </w:rPr>
        <w:t xml:space="preserve"> de la prestación de servicios objeto del presente contrato para los ejercicios fiscales de </w:t>
      </w:r>
      <w:r w:rsidRPr="0070761A">
        <w:rPr>
          <w:rFonts w:ascii="Noto Sans" w:eastAsia="Calibri" w:hAnsi="Noto Sans" w:cs="Noto Sans"/>
          <w:b/>
          <w:u w:val="single"/>
        </w:rPr>
        <w:t>(</w:t>
      </w:r>
      <w:r w:rsidRPr="0070761A">
        <w:rPr>
          <w:rFonts w:ascii="Noto Sans" w:eastAsia="Times New Roman" w:hAnsi="Noto Sans" w:cs="Noto Sans"/>
          <w:b/>
          <w:u w:val="single"/>
          <w:lang w:eastAsia="es-ES"/>
        </w:rPr>
        <w:t>CONCATENAR EJERCICIOS FISCALES QUE INVOLUCRAN LA PLURIANUALIDAD)</w:t>
      </w:r>
      <w:r w:rsidRPr="0070761A">
        <w:rPr>
          <w:rFonts w:ascii="Noto Sans" w:eastAsia="Calibri" w:hAnsi="Noto Sans" w:cs="Noto Sans"/>
        </w:rPr>
        <w:t xml:space="preserve"> es por la cantidad de </w:t>
      </w:r>
      <w:r w:rsidRPr="0070761A">
        <w:rPr>
          <w:rFonts w:ascii="Noto Sans" w:eastAsia="Times New Roman" w:hAnsi="Noto Sans" w:cs="Noto Sans"/>
          <w:b/>
          <w:lang w:eastAsia="es-ES"/>
        </w:rPr>
        <w:t>(MONTO MÍNIMO TOTAL)</w:t>
      </w:r>
      <w:r w:rsidRPr="0070761A">
        <w:rPr>
          <w:rFonts w:ascii="Noto Sans" w:eastAsia="Times New Roman" w:hAnsi="Noto Sans" w:cs="Noto Sans"/>
          <w:lang w:eastAsia="es-ES"/>
        </w:rPr>
        <w:t xml:space="preserve"> </w:t>
      </w:r>
      <w:r w:rsidRPr="0070761A">
        <w:rPr>
          <w:rFonts w:ascii="Noto Sans" w:eastAsia="Calibri" w:hAnsi="Noto Sans" w:cs="Noto Sans"/>
        </w:rPr>
        <w:t>más impuestos que asciende a $</w:t>
      </w:r>
      <w:r w:rsidRPr="0070761A">
        <w:rPr>
          <w:rFonts w:ascii="Noto Sans" w:eastAsia="Calibri" w:hAnsi="Noto Sans" w:cs="Noto Sans"/>
          <w:b/>
        </w:rPr>
        <w:t xml:space="preserve">_____________ </w:t>
      </w:r>
      <w:r w:rsidRPr="0070761A">
        <w:rPr>
          <w:rFonts w:ascii="Noto Sans" w:eastAsia="Calibri" w:hAnsi="Noto Sans" w:cs="Noto Sans"/>
          <w:b/>
          <w:u w:val="single"/>
        </w:rPr>
        <w:t>(INDICAR LA CANTIDAD EN LETRA)</w:t>
      </w:r>
      <w:r w:rsidRPr="0070761A">
        <w:rPr>
          <w:rFonts w:ascii="Noto Sans" w:eastAsia="Calibri" w:hAnsi="Noto Sans" w:cs="Noto Sans"/>
          <w:b/>
        </w:rPr>
        <w:t>.</w:t>
      </w:r>
    </w:p>
    <w:p w14:paraId="23E72762"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p>
    <w:p w14:paraId="75DEA7C6"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r w:rsidRPr="0070761A">
        <w:rPr>
          <w:rFonts w:ascii="Noto Sans" w:eastAsia="Times New Roman" w:hAnsi="Noto Sans" w:cs="Noto Sans"/>
          <w:lang w:eastAsia="es-ES"/>
        </w:rPr>
        <w:t>Asimismo, que</w:t>
      </w:r>
      <w:r w:rsidRPr="0070761A">
        <w:rPr>
          <w:rFonts w:ascii="Noto Sans" w:eastAsia="Calibri" w:hAnsi="Noto Sans" w:cs="Noto Sans"/>
        </w:rPr>
        <w:t xml:space="preserve"> el </w:t>
      </w:r>
      <w:r w:rsidRPr="0070761A">
        <w:rPr>
          <w:rFonts w:ascii="Noto Sans" w:eastAsia="Calibri" w:hAnsi="Noto Sans" w:cs="Noto Sans"/>
          <w:b/>
        </w:rPr>
        <w:t>monto máximo</w:t>
      </w:r>
      <w:r w:rsidRPr="0070761A">
        <w:rPr>
          <w:rFonts w:ascii="Noto Sans" w:eastAsia="Calibri" w:hAnsi="Noto Sans" w:cs="Noto Sans"/>
        </w:rPr>
        <w:t xml:space="preserve"> de los servicios para los ejercicios fiscales de </w:t>
      </w:r>
      <w:r w:rsidRPr="0070761A">
        <w:rPr>
          <w:rFonts w:ascii="Noto Sans" w:eastAsia="Calibri" w:hAnsi="Noto Sans" w:cs="Noto Sans"/>
          <w:b/>
          <w:u w:val="single"/>
        </w:rPr>
        <w:t>(CONCATENAR EJERCICIOS FISCALES QUE INVOLUCRAN LA PLURIANUALIDAD</w:t>
      </w:r>
      <w:r w:rsidRPr="0070761A">
        <w:rPr>
          <w:rFonts w:ascii="Noto Sans" w:eastAsia="Times New Roman" w:hAnsi="Noto Sans" w:cs="Noto Sans"/>
          <w:b/>
          <w:u w:val="single"/>
          <w:lang w:eastAsia="es-ES"/>
        </w:rPr>
        <w:t>)</w:t>
      </w:r>
      <w:r w:rsidRPr="0070761A">
        <w:rPr>
          <w:rFonts w:ascii="Noto Sans" w:eastAsia="Times New Roman" w:hAnsi="Noto Sans" w:cs="Noto Sans"/>
          <w:lang w:eastAsia="es-ES"/>
        </w:rPr>
        <w:t xml:space="preserve"> </w:t>
      </w:r>
      <w:r w:rsidRPr="0070761A">
        <w:rPr>
          <w:rFonts w:ascii="Noto Sans" w:eastAsia="Calibri" w:hAnsi="Noto Sans" w:cs="Noto Sans"/>
        </w:rPr>
        <w:t xml:space="preserve">es por la </w:t>
      </w:r>
      <w:r w:rsidRPr="0070761A">
        <w:rPr>
          <w:rFonts w:ascii="Noto Sans" w:eastAsia="Calibri" w:hAnsi="Noto Sans" w:cs="Noto Sans"/>
        </w:rPr>
        <w:lastRenderedPageBreak/>
        <w:t xml:space="preserve">cantidad de un monto máximo de </w:t>
      </w:r>
      <w:r w:rsidRPr="0070761A">
        <w:rPr>
          <w:rFonts w:ascii="Noto Sans" w:eastAsia="Times New Roman" w:hAnsi="Noto Sans" w:cs="Noto Sans"/>
          <w:b/>
          <w:u w:val="single"/>
          <w:lang w:eastAsia="es-ES"/>
        </w:rPr>
        <w:t>(MONTO MÁXIMO TOTAL DEL CONTRATO)</w:t>
      </w:r>
      <w:r w:rsidRPr="0070761A">
        <w:rPr>
          <w:rFonts w:ascii="Noto Sans" w:eastAsia="Calibri" w:hAnsi="Noto Sans" w:cs="Noto Sans"/>
          <w:sz w:val="24"/>
          <w:szCs w:val="24"/>
        </w:rPr>
        <w:t xml:space="preserve">, </w:t>
      </w:r>
      <w:r w:rsidRPr="0070761A">
        <w:rPr>
          <w:rFonts w:ascii="Noto Sans" w:eastAsia="Calibri" w:hAnsi="Noto Sans" w:cs="Noto Sans"/>
        </w:rPr>
        <w:t>más impuestos que asciende a $</w:t>
      </w:r>
      <w:r w:rsidRPr="0070761A">
        <w:rPr>
          <w:rFonts w:ascii="Noto Sans" w:eastAsia="Calibri" w:hAnsi="Noto Sans" w:cs="Noto Sans"/>
          <w:b/>
        </w:rPr>
        <w:t>_______</w:t>
      </w:r>
      <w:r w:rsidRPr="0070761A">
        <w:rPr>
          <w:rFonts w:ascii="Noto Sans" w:eastAsia="Calibri" w:hAnsi="Noto Sans" w:cs="Noto Sans"/>
        </w:rPr>
        <w:t xml:space="preserve"> </w:t>
      </w:r>
      <w:r w:rsidRPr="0070761A">
        <w:rPr>
          <w:rFonts w:ascii="Noto Sans" w:eastAsia="Calibri" w:hAnsi="Noto Sans" w:cs="Noto Sans"/>
          <w:b/>
          <w:u w:val="single"/>
        </w:rPr>
        <w:t>(INDICAR LA CANTIDAD EN LETRA)</w:t>
      </w:r>
      <w:r w:rsidRPr="0070761A">
        <w:rPr>
          <w:rFonts w:ascii="Noto Sans" w:eastAsia="Calibri" w:hAnsi="Noto Sans" w:cs="Noto Sans"/>
        </w:rPr>
        <w:t xml:space="preserve">. </w:t>
      </w:r>
    </w:p>
    <w:p w14:paraId="79D75A93"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p>
    <w:p w14:paraId="55BABF26"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r w:rsidRPr="0070761A">
        <w:rPr>
          <w:rFonts w:ascii="Noto Sans" w:eastAsia="Calibri" w:hAnsi="Noto Sans" w:cs="Noto Sans"/>
        </w:rPr>
        <w:t>Importe mínimos y máximos a pagar en cada ejercicio fiscal de acuerdo a lo siguiente:</w:t>
      </w:r>
    </w:p>
    <w:p w14:paraId="7843F77B"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tbl>
      <w:tblPr>
        <w:tblStyle w:val="Tablaconcuadrcula2"/>
        <w:tblW w:w="0" w:type="auto"/>
        <w:tblLook w:val="04A0" w:firstRow="1" w:lastRow="0" w:firstColumn="1" w:lastColumn="0" w:noHBand="0" w:noVBand="1"/>
      </w:tblPr>
      <w:tblGrid>
        <w:gridCol w:w="3112"/>
        <w:gridCol w:w="3113"/>
        <w:gridCol w:w="3113"/>
      </w:tblGrid>
      <w:tr w:rsidR="0070761A" w:rsidRPr="0070761A" w14:paraId="5211CBF2" w14:textId="77777777" w:rsidTr="0070761A">
        <w:trPr>
          <w:trHeight w:val="249"/>
        </w:trPr>
        <w:tc>
          <w:tcPr>
            <w:tcW w:w="3112" w:type="dxa"/>
            <w:tcBorders>
              <w:top w:val="single" w:sz="4" w:space="0" w:color="auto"/>
              <w:left w:val="single" w:sz="4" w:space="0" w:color="auto"/>
              <w:bottom w:val="single" w:sz="4" w:space="0" w:color="auto"/>
              <w:right w:val="single" w:sz="4" w:space="0" w:color="auto"/>
            </w:tcBorders>
            <w:hideMark/>
          </w:tcPr>
          <w:p w14:paraId="627A325A"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04EA8C87"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351DC4C0"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Monto máximo</w:t>
            </w:r>
          </w:p>
        </w:tc>
      </w:tr>
      <w:tr w:rsidR="0070761A" w:rsidRPr="0070761A" w14:paraId="0F4DFE57" w14:textId="77777777" w:rsidTr="0070761A">
        <w:trPr>
          <w:trHeight w:val="1158"/>
        </w:trPr>
        <w:tc>
          <w:tcPr>
            <w:tcW w:w="3112" w:type="dxa"/>
            <w:tcBorders>
              <w:top w:val="single" w:sz="4" w:space="0" w:color="auto"/>
              <w:left w:val="single" w:sz="4" w:space="0" w:color="auto"/>
              <w:bottom w:val="single" w:sz="4" w:space="0" w:color="auto"/>
              <w:right w:val="single" w:sz="4" w:space="0" w:color="auto"/>
            </w:tcBorders>
            <w:hideMark/>
          </w:tcPr>
          <w:p w14:paraId="0FC9E6B9"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 (INCORPORAR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4FA4F896"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 (MONTO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06E160DF"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 (MONTO MÁXIMO ANUAL SIN IMPUESTOS)</w:t>
            </w:r>
          </w:p>
        </w:tc>
      </w:tr>
      <w:tr w:rsidR="0070761A" w:rsidRPr="0070761A" w14:paraId="3943AF03" w14:textId="77777777" w:rsidTr="0070761A">
        <w:trPr>
          <w:trHeight w:val="738"/>
        </w:trPr>
        <w:tc>
          <w:tcPr>
            <w:tcW w:w="3112" w:type="dxa"/>
            <w:tcBorders>
              <w:top w:val="single" w:sz="4" w:space="0" w:color="auto"/>
              <w:left w:val="single" w:sz="4" w:space="0" w:color="auto"/>
              <w:bottom w:val="single" w:sz="4" w:space="0" w:color="auto"/>
              <w:right w:val="single" w:sz="4" w:space="0" w:color="auto"/>
            </w:tcBorders>
            <w:hideMark/>
          </w:tcPr>
          <w:p w14:paraId="3E231357"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2A9D23C" w14:textId="77777777" w:rsidR="0070761A" w:rsidRPr="0070761A" w:rsidRDefault="0070761A" w:rsidP="0070761A">
            <w:pPr>
              <w:ind w:right="51"/>
              <w:jc w:val="both"/>
              <w:rPr>
                <w:rFonts w:ascii="Noto Sans" w:eastAsia="Times New Roman" w:hAnsi="Noto Sans" w:cs="Noto Sans"/>
                <w:lang w:eastAsia="es-ES"/>
              </w:rPr>
            </w:pPr>
          </w:p>
        </w:tc>
        <w:tc>
          <w:tcPr>
            <w:tcW w:w="3113" w:type="dxa"/>
            <w:tcBorders>
              <w:top w:val="single" w:sz="4" w:space="0" w:color="auto"/>
              <w:left w:val="single" w:sz="4" w:space="0" w:color="auto"/>
              <w:bottom w:val="single" w:sz="4" w:space="0" w:color="auto"/>
              <w:right w:val="single" w:sz="4" w:space="0" w:color="auto"/>
            </w:tcBorders>
          </w:tcPr>
          <w:p w14:paraId="27F33BA3" w14:textId="77777777" w:rsidR="0070761A" w:rsidRPr="0070761A" w:rsidRDefault="0070761A" w:rsidP="0070761A">
            <w:pPr>
              <w:ind w:right="51"/>
              <w:jc w:val="both"/>
              <w:rPr>
                <w:rFonts w:ascii="Noto Sans" w:eastAsia="Times New Roman" w:hAnsi="Noto Sans" w:cs="Noto Sans"/>
                <w:lang w:eastAsia="es-ES"/>
              </w:rPr>
            </w:pPr>
          </w:p>
        </w:tc>
      </w:tr>
      <w:tr w:rsidR="0070761A" w:rsidRPr="0070761A" w14:paraId="488F5D50" w14:textId="77777777" w:rsidTr="0070761A">
        <w:trPr>
          <w:trHeight w:val="249"/>
        </w:trPr>
        <w:tc>
          <w:tcPr>
            <w:tcW w:w="3112" w:type="dxa"/>
            <w:tcBorders>
              <w:top w:val="single" w:sz="4" w:space="0" w:color="auto"/>
              <w:left w:val="nil"/>
              <w:bottom w:val="nil"/>
              <w:right w:val="single" w:sz="4" w:space="0" w:color="auto"/>
            </w:tcBorders>
            <w:hideMark/>
          </w:tcPr>
          <w:p w14:paraId="749DD4E9" w14:textId="77777777" w:rsidR="0070761A" w:rsidRPr="0070761A" w:rsidRDefault="0070761A" w:rsidP="0070761A">
            <w:pPr>
              <w:ind w:right="51"/>
              <w:jc w:val="right"/>
              <w:rPr>
                <w:rFonts w:ascii="Noto Sans" w:eastAsia="Times New Roman" w:hAnsi="Noto Sans" w:cs="Noto Sans"/>
                <w:b/>
                <w:lang w:eastAsia="es-ES"/>
              </w:rPr>
            </w:pPr>
            <w:r w:rsidRPr="0070761A">
              <w:rPr>
                <w:rFonts w:ascii="Noto Sans" w:eastAsia="Times New Roman" w:hAnsi="Noto Sans" w:cs="Noto Sans"/>
                <w:b/>
                <w:lang w:eastAsia="es-ES"/>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65FDF224"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A3F46E3" w14:textId="77777777" w:rsidR="0070761A" w:rsidRPr="0070761A" w:rsidRDefault="0070761A" w:rsidP="0070761A">
            <w:pPr>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 (MONTO MÁXIMO TOTAL DEL CONTRATO)</w:t>
            </w:r>
          </w:p>
        </w:tc>
      </w:tr>
    </w:tbl>
    <w:p w14:paraId="3EFBA0A7"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564EF14C" w14:textId="77777777" w:rsidR="0070761A" w:rsidRPr="0070761A" w:rsidRDefault="0070761A" w:rsidP="0070761A">
      <w:pPr>
        <w:spacing w:after="0" w:line="240" w:lineRule="auto"/>
        <w:ind w:right="51"/>
        <w:jc w:val="both"/>
        <w:rPr>
          <w:rFonts w:ascii="Noto Sans" w:eastAsia="Calibri" w:hAnsi="Noto Sans" w:cs="Noto Sans"/>
        </w:rPr>
      </w:pPr>
      <w:r w:rsidRPr="0070761A">
        <w:rPr>
          <w:rFonts w:ascii="Noto Sans" w:eastAsia="Calibri" w:hAnsi="Noto Sans" w:cs="Noto Sans"/>
        </w:rPr>
        <w:t xml:space="preserve">Las partes convienen expresamente que las obligaciones de este contrato, cuyo cumplimiento se encuentra previsto realizar durante los ejercicios fiscales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CONCATENAR EJERCICIOS FISCALES QUE INVOLUCRAN LA PLURIANUALIDAD)</w:t>
      </w:r>
      <w:r w:rsidRPr="0070761A">
        <w:rPr>
          <w:rFonts w:ascii="Noto Sans" w:eastAsia="Calibri" w:hAnsi="Noto Sans" w:cs="Noto Sans"/>
        </w:rPr>
        <w:t xml:space="preserve"> quedarán sujetas para fines de su ejecución y pago a la disponibilidad presupuestaria, con que cuente </w:t>
      </w:r>
      <w:r w:rsidRPr="0070761A">
        <w:rPr>
          <w:rFonts w:ascii="Noto Sans" w:eastAsia="Times New Roman" w:hAnsi="Noto Sans" w:cs="Noto Sans"/>
          <w:b/>
          <w:lang w:eastAsia="es-ES"/>
        </w:rPr>
        <w:t>“LA DEPENDENCIA O ENTIDAD”</w:t>
      </w:r>
      <w:r w:rsidRPr="0070761A">
        <w:rPr>
          <w:rFonts w:ascii="Noto Sans" w:eastAsia="Calibri" w:hAnsi="Noto Sans" w:cs="Noto San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8BC727"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663F523"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LOS MONTOS Y PRECIOS SE PODRÁN INDICAR EN MONEDA EXTRANJERA, CUANDO ASÍ SE HAYA DETERMINADO EN LA CONVOCATORIA, INVITACIÓN, O SOLICITUD DE COTIZACIÓN, DE CONFORMIDAD CON EL ARTÍCULO 66, FRACCIÓN XIII DE LA LAASSP.</w:t>
      </w:r>
    </w:p>
    <w:p w14:paraId="23C034FB"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FBD3EED"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INDICAR EL(LOS) PRECIO(S) UNITARIO(S):</w:t>
      </w:r>
    </w:p>
    <w:p w14:paraId="3A23D75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C095597"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El(los) precio(s) unitario(s) del presente contrato, expresado(s) en </w:t>
      </w:r>
      <w:r w:rsidRPr="0070761A">
        <w:rPr>
          <w:rFonts w:ascii="Noto Sans" w:eastAsia="Times New Roman" w:hAnsi="Noto Sans" w:cs="Noto Sans"/>
          <w:b/>
          <w:u w:val="single"/>
          <w:lang w:eastAsia="es-ES"/>
        </w:rPr>
        <w:t>(TIPO DE MONEDA)</w:t>
      </w:r>
      <w:r w:rsidRPr="0070761A">
        <w:rPr>
          <w:rFonts w:ascii="Noto Sans" w:eastAsia="Times New Roman" w:hAnsi="Noto Sans" w:cs="Noto Sans"/>
          <w:lang w:eastAsia="es-ES"/>
        </w:rPr>
        <w:t xml:space="preserve"> es (son):</w:t>
      </w:r>
    </w:p>
    <w:p w14:paraId="5D2536AE" w14:textId="77777777" w:rsidR="0070761A" w:rsidRPr="0070761A" w:rsidRDefault="0070761A" w:rsidP="0070761A">
      <w:pPr>
        <w:spacing w:after="0" w:line="240" w:lineRule="auto"/>
        <w:ind w:right="51"/>
        <w:jc w:val="both"/>
        <w:rPr>
          <w:rFonts w:ascii="Noto Sans" w:eastAsia="Times New Roman" w:hAnsi="Noto Sans" w:cs="Noto Sans"/>
          <w:lang w:eastAsia="es-ES"/>
        </w:rPr>
      </w:pPr>
    </w:p>
    <w:tbl>
      <w:tblPr>
        <w:tblStyle w:val="Tablaconcuadrcula2"/>
        <w:tblW w:w="9712" w:type="dxa"/>
        <w:tblLook w:val="04A0" w:firstRow="1" w:lastRow="0" w:firstColumn="1" w:lastColumn="0" w:noHBand="0" w:noVBand="1"/>
      </w:tblPr>
      <w:tblGrid>
        <w:gridCol w:w="991"/>
        <w:gridCol w:w="1619"/>
        <w:gridCol w:w="1145"/>
        <w:gridCol w:w="1239"/>
        <w:gridCol w:w="1189"/>
        <w:gridCol w:w="1235"/>
        <w:gridCol w:w="1192"/>
        <w:gridCol w:w="1238"/>
      </w:tblGrid>
      <w:tr w:rsidR="0070761A" w:rsidRPr="0070761A" w14:paraId="78E3F7E3" w14:textId="77777777" w:rsidTr="0070761A">
        <w:trPr>
          <w:trHeight w:val="1041"/>
        </w:trPr>
        <w:tc>
          <w:tcPr>
            <w:tcW w:w="506" w:type="pct"/>
            <w:tcBorders>
              <w:top w:val="single" w:sz="4" w:space="0" w:color="auto"/>
              <w:left w:val="single" w:sz="4" w:space="0" w:color="auto"/>
              <w:bottom w:val="single" w:sz="4" w:space="0" w:color="auto"/>
              <w:right w:val="single" w:sz="4" w:space="0" w:color="auto"/>
            </w:tcBorders>
            <w:hideMark/>
          </w:tcPr>
          <w:p w14:paraId="77AF8D38"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24C99FA5"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65FE51FC"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689C109A"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4635DEE7"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1BB52088"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0EADC85E"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3BEC7226" w14:textId="77777777" w:rsidR="0070761A" w:rsidRPr="0070761A" w:rsidRDefault="0070761A" w:rsidP="0070761A">
            <w:pPr>
              <w:jc w:val="center"/>
              <w:rPr>
                <w:rFonts w:ascii="Noto Sans" w:eastAsia="Times New Roman" w:hAnsi="Noto Sans" w:cs="Noto Sans"/>
                <w:b/>
                <w:bCs/>
                <w:lang w:eastAsia="es-MX"/>
              </w:rPr>
            </w:pPr>
            <w:r w:rsidRPr="0070761A">
              <w:rPr>
                <w:rFonts w:ascii="Noto Sans" w:eastAsia="Times New Roman" w:hAnsi="Noto Sans" w:cs="Noto Sans"/>
                <w:b/>
                <w:bCs/>
                <w:lang w:eastAsia="es-MX"/>
              </w:rPr>
              <w:t>Precio Total Máximo *</w:t>
            </w:r>
          </w:p>
        </w:tc>
      </w:tr>
      <w:tr w:rsidR="0070761A" w:rsidRPr="0070761A" w14:paraId="5AACBA51" w14:textId="77777777" w:rsidTr="0070761A">
        <w:trPr>
          <w:trHeight w:val="248"/>
        </w:trPr>
        <w:tc>
          <w:tcPr>
            <w:tcW w:w="506" w:type="pct"/>
            <w:tcBorders>
              <w:top w:val="single" w:sz="4" w:space="0" w:color="auto"/>
              <w:left w:val="single" w:sz="4" w:space="0" w:color="auto"/>
              <w:bottom w:val="single" w:sz="4" w:space="0" w:color="auto"/>
              <w:right w:val="single" w:sz="4" w:space="0" w:color="auto"/>
            </w:tcBorders>
          </w:tcPr>
          <w:p w14:paraId="5CA9C8BB" w14:textId="77777777" w:rsidR="0070761A" w:rsidRPr="0070761A" w:rsidRDefault="0070761A" w:rsidP="0070761A">
            <w:pPr>
              <w:jc w:val="center"/>
              <w:rPr>
                <w:rFonts w:ascii="Noto Sans" w:eastAsia="Times New Roman" w:hAnsi="Noto Sans" w:cs="Noto Sans"/>
                <w:b/>
                <w:bCs/>
                <w:lang w:eastAsia="es-MX"/>
              </w:rPr>
            </w:pPr>
          </w:p>
        </w:tc>
        <w:tc>
          <w:tcPr>
            <w:tcW w:w="853" w:type="pct"/>
            <w:tcBorders>
              <w:top w:val="single" w:sz="4" w:space="0" w:color="auto"/>
              <w:left w:val="single" w:sz="4" w:space="0" w:color="auto"/>
              <w:bottom w:val="single" w:sz="4" w:space="0" w:color="auto"/>
              <w:right w:val="single" w:sz="4" w:space="0" w:color="auto"/>
            </w:tcBorders>
          </w:tcPr>
          <w:p w14:paraId="7886A524" w14:textId="77777777" w:rsidR="0070761A" w:rsidRPr="0070761A" w:rsidRDefault="0070761A" w:rsidP="0070761A">
            <w:pPr>
              <w:jc w:val="center"/>
              <w:rPr>
                <w:rFonts w:ascii="Noto Sans" w:eastAsia="Times New Roman" w:hAnsi="Noto Sans" w:cs="Noto Sans"/>
                <w:b/>
                <w:bCs/>
                <w:lang w:eastAsia="es-MX"/>
              </w:rPr>
            </w:pPr>
          </w:p>
        </w:tc>
        <w:tc>
          <w:tcPr>
            <w:tcW w:w="583" w:type="pct"/>
            <w:tcBorders>
              <w:top w:val="single" w:sz="4" w:space="0" w:color="auto"/>
              <w:left w:val="single" w:sz="4" w:space="0" w:color="auto"/>
              <w:bottom w:val="single" w:sz="4" w:space="0" w:color="auto"/>
              <w:right w:val="single" w:sz="4" w:space="0" w:color="auto"/>
            </w:tcBorders>
          </w:tcPr>
          <w:p w14:paraId="607A55E7" w14:textId="77777777" w:rsidR="0070761A" w:rsidRPr="0070761A" w:rsidRDefault="0070761A" w:rsidP="0070761A">
            <w:pPr>
              <w:jc w:val="center"/>
              <w:rPr>
                <w:rFonts w:ascii="Noto Sans" w:eastAsia="Times New Roman" w:hAnsi="Noto Sans" w:cs="Noto Sans"/>
                <w:b/>
                <w:bCs/>
                <w:lang w:eastAsia="es-MX"/>
              </w:rPr>
            </w:pPr>
          </w:p>
        </w:tc>
        <w:tc>
          <w:tcPr>
            <w:tcW w:w="615" w:type="pct"/>
            <w:tcBorders>
              <w:top w:val="single" w:sz="4" w:space="0" w:color="auto"/>
              <w:left w:val="single" w:sz="4" w:space="0" w:color="auto"/>
              <w:bottom w:val="single" w:sz="4" w:space="0" w:color="auto"/>
              <w:right w:val="single" w:sz="4" w:space="0" w:color="auto"/>
            </w:tcBorders>
          </w:tcPr>
          <w:p w14:paraId="503E7AA0" w14:textId="77777777" w:rsidR="0070761A" w:rsidRPr="0070761A" w:rsidRDefault="0070761A" w:rsidP="0070761A">
            <w:pPr>
              <w:jc w:val="center"/>
              <w:rPr>
                <w:rFonts w:ascii="Noto Sans" w:eastAsia="Times New Roman" w:hAnsi="Noto Sans" w:cs="Noto Sans"/>
                <w:b/>
                <w:bCs/>
                <w:lang w:eastAsia="es-MX"/>
              </w:rPr>
            </w:pPr>
          </w:p>
        </w:tc>
        <w:tc>
          <w:tcPr>
            <w:tcW w:w="609" w:type="pct"/>
            <w:tcBorders>
              <w:top w:val="single" w:sz="4" w:space="0" w:color="auto"/>
              <w:left w:val="single" w:sz="4" w:space="0" w:color="auto"/>
              <w:bottom w:val="single" w:sz="4" w:space="0" w:color="auto"/>
              <w:right w:val="single" w:sz="4" w:space="0" w:color="auto"/>
            </w:tcBorders>
          </w:tcPr>
          <w:p w14:paraId="07F321B2" w14:textId="77777777" w:rsidR="0070761A" w:rsidRPr="0070761A" w:rsidRDefault="0070761A" w:rsidP="0070761A">
            <w:pPr>
              <w:jc w:val="center"/>
              <w:rPr>
                <w:rFonts w:ascii="Noto Sans" w:eastAsia="Times New Roman" w:hAnsi="Noto Sans" w:cs="Noto Sans"/>
                <w:b/>
                <w:bCs/>
                <w:lang w:eastAsia="es-MX"/>
              </w:rPr>
            </w:pPr>
          </w:p>
        </w:tc>
        <w:tc>
          <w:tcPr>
            <w:tcW w:w="615" w:type="pct"/>
            <w:tcBorders>
              <w:top w:val="single" w:sz="4" w:space="0" w:color="auto"/>
              <w:left w:val="single" w:sz="4" w:space="0" w:color="auto"/>
              <w:bottom w:val="single" w:sz="4" w:space="0" w:color="auto"/>
              <w:right w:val="single" w:sz="4" w:space="0" w:color="auto"/>
            </w:tcBorders>
          </w:tcPr>
          <w:p w14:paraId="15606DC7" w14:textId="77777777" w:rsidR="0070761A" w:rsidRPr="0070761A" w:rsidRDefault="0070761A" w:rsidP="0070761A">
            <w:pPr>
              <w:jc w:val="center"/>
              <w:rPr>
                <w:rFonts w:ascii="Noto Sans" w:eastAsia="Times New Roman" w:hAnsi="Noto Sans" w:cs="Noto Sans"/>
                <w:b/>
                <w:bCs/>
                <w:lang w:eastAsia="es-MX"/>
              </w:rPr>
            </w:pPr>
          </w:p>
        </w:tc>
        <w:tc>
          <w:tcPr>
            <w:tcW w:w="596" w:type="pct"/>
            <w:tcBorders>
              <w:top w:val="single" w:sz="4" w:space="0" w:color="auto"/>
              <w:left w:val="single" w:sz="4" w:space="0" w:color="auto"/>
              <w:bottom w:val="single" w:sz="4" w:space="0" w:color="auto"/>
              <w:right w:val="single" w:sz="4" w:space="0" w:color="auto"/>
            </w:tcBorders>
          </w:tcPr>
          <w:p w14:paraId="2F60230A" w14:textId="77777777" w:rsidR="0070761A" w:rsidRPr="0070761A" w:rsidRDefault="0070761A" w:rsidP="0070761A">
            <w:pPr>
              <w:jc w:val="center"/>
              <w:rPr>
                <w:rFonts w:ascii="Noto Sans" w:eastAsia="Times New Roman" w:hAnsi="Noto Sans" w:cs="Noto Sans"/>
                <w:b/>
                <w:bCs/>
                <w:lang w:eastAsia="es-MX"/>
              </w:rPr>
            </w:pPr>
          </w:p>
        </w:tc>
        <w:tc>
          <w:tcPr>
            <w:tcW w:w="622" w:type="pct"/>
            <w:tcBorders>
              <w:top w:val="single" w:sz="4" w:space="0" w:color="auto"/>
              <w:left w:val="single" w:sz="4" w:space="0" w:color="auto"/>
              <w:bottom w:val="single" w:sz="4" w:space="0" w:color="auto"/>
              <w:right w:val="single" w:sz="4" w:space="0" w:color="auto"/>
            </w:tcBorders>
          </w:tcPr>
          <w:p w14:paraId="162D15DF" w14:textId="77777777" w:rsidR="0070761A" w:rsidRPr="0070761A" w:rsidRDefault="0070761A" w:rsidP="0070761A">
            <w:pPr>
              <w:jc w:val="center"/>
              <w:rPr>
                <w:rFonts w:ascii="Noto Sans" w:eastAsia="Times New Roman" w:hAnsi="Noto Sans" w:cs="Noto Sans"/>
                <w:b/>
                <w:bCs/>
                <w:lang w:eastAsia="es-MX"/>
              </w:rPr>
            </w:pPr>
          </w:p>
        </w:tc>
      </w:tr>
    </w:tbl>
    <w:p w14:paraId="2F749902"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71EA490"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INDICAR EL ANEXO CORRESPONDIENTE</w:t>
      </w:r>
    </w:p>
    <w:p w14:paraId="5D9C030D"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452DE24A"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lastRenderedPageBreak/>
        <w:t xml:space="preserve">El precio unitario es considerado fijo y en </w:t>
      </w:r>
      <w:r w:rsidRPr="0070761A">
        <w:rPr>
          <w:rFonts w:ascii="Noto Sans" w:eastAsia="Times New Roman" w:hAnsi="Noto Sans" w:cs="Noto Sans"/>
          <w:b/>
          <w:u w:val="single"/>
          <w:lang w:eastAsia="es-ES"/>
        </w:rPr>
        <w:t xml:space="preserve">(TIPO DE MONEDA) </w:t>
      </w:r>
      <w:r w:rsidRPr="0070761A">
        <w:rPr>
          <w:rFonts w:ascii="Noto Sans" w:eastAsia="Times New Roman" w:hAnsi="Noto Sans" w:cs="Noto Sans"/>
          <w:lang w:eastAsia="es-ES"/>
        </w:rPr>
        <w:t xml:space="preserve">hasta que concluya la relación contractual que se formaliza, incluyendo todos los conceptos y costos involucrados en la prestación del servicio de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DESCRIPCIÓN PORMENORIZADA DE LOS SERVICIOS A PRESTAR</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por lo que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no podrá agregar ningún costo extra y los precios serán inalterables durante la vigencia del presente contrato.</w:t>
      </w:r>
    </w:p>
    <w:p w14:paraId="0C4EFF30"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4DA080CB"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QUE SE HAYA PREVISTO VARIACIÓN DE PRECIOS, Y SE CUENTE CON UNA FÓRMULA O MECANISMO DE AJUSTE SE CONSIDERARÁ LA SIGUIENTE REDACCIÓN Y SE ELIMINARÁ EL PÁRRAFO ANTERIOR:</w:t>
      </w:r>
    </w:p>
    <w:p w14:paraId="2179D9F8"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5AABB9FC" w14:textId="77777777" w:rsidR="0070761A" w:rsidRPr="0070761A" w:rsidRDefault="0070761A" w:rsidP="0070761A">
      <w:p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lang w:eastAsia="es-ES"/>
        </w:rPr>
        <w:t xml:space="preserve">El precio unitario será considerado en </w:t>
      </w:r>
      <w:r w:rsidRPr="0070761A">
        <w:rPr>
          <w:rFonts w:ascii="Noto Sans" w:eastAsia="Times New Roman" w:hAnsi="Noto Sans" w:cs="Noto Sans"/>
          <w:b/>
          <w:u w:val="single"/>
          <w:lang w:eastAsia="es-ES"/>
        </w:rPr>
        <w:t>(TIPO DE MONEDA)</w:t>
      </w:r>
      <w:r w:rsidRPr="0070761A">
        <w:rPr>
          <w:rFonts w:ascii="Noto Sans" w:eastAsia="Times New Roman" w:hAnsi="Noto Sans" w:cs="Noto Sans"/>
          <w:lang w:eastAsia="es-ES"/>
        </w:rPr>
        <w:t xml:space="preserve">, y podrá ser modificado conforme a la siguiente: </w:t>
      </w:r>
      <w:r w:rsidRPr="0070761A">
        <w:rPr>
          <w:rFonts w:ascii="Noto Sans" w:eastAsia="Times New Roman" w:hAnsi="Noto Sans" w:cs="Noto Sans"/>
          <w:b/>
          <w:lang w:eastAsia="es-ES"/>
        </w:rPr>
        <w:t>(ESTABLECER LA FÓRMULA O MECANISMO DE AJUSTE PUBLICADA EN LA CONVOCATORIA, INVITACIÓN O SOLICITUD DE COTIZACIÓN).</w:t>
      </w:r>
    </w:p>
    <w:p w14:paraId="090AEFE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3A27EB0"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r w:rsidRPr="0070761A">
        <w:rPr>
          <w:rFonts w:ascii="Noto Sans" w:eastAsia="Times New Roman" w:hAnsi="Noto Sans" w:cs="Noto Sans"/>
          <w:lang w:val="es-ES" w:eastAsia="es-ES"/>
        </w:rPr>
        <w:t>INSTRUCCIÓN: EN EL CASO DE QUE LA PRESTACIÓN DEL SERVICIO REQUIERA DEL USO INTENSIVO DE MANO DE OBRA QUE IMPLIQUE UN COSTO SUPERIOR AL TREINTA POR CIENTO DEL MONTO TOTAL DEL CONTRATO, SE DEBERA INCLUIR ALGUNO DE LOS SIGUIENTES PÁRRAFOS:</w:t>
      </w:r>
    </w:p>
    <w:p w14:paraId="0BE2CC87"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p>
    <w:p w14:paraId="16CD1F6D"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conviene con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w:t>
      </w:r>
      <w:r w:rsidRPr="0070761A">
        <w:rPr>
          <w:rFonts w:ascii="Noto Sans" w:eastAsia="Times New Roman" w:hAnsi="Noto Sans" w:cs="Noto Sans"/>
          <w:b/>
          <w:lang w:eastAsia="es-ES"/>
        </w:rPr>
        <w:t xml:space="preserve"> </w:t>
      </w:r>
      <w:r w:rsidRPr="0070761A">
        <w:rPr>
          <w:rFonts w:ascii="Noto Sans" w:eastAsia="Times New Roman" w:hAnsi="Noto Sans" w:cs="Noto Sans"/>
          <w:lang w:eastAsia="es-ES"/>
        </w:rPr>
        <w:t xml:space="preserve">que se aplicará la siguiente fórmula </w:t>
      </w:r>
      <w:r w:rsidRPr="0070761A">
        <w:rPr>
          <w:rFonts w:ascii="Noto Sans" w:eastAsia="Times New Roman" w:hAnsi="Noto Sans" w:cs="Noto Sans"/>
          <w:b/>
          <w:lang w:val="es-ES" w:eastAsia="es-ES"/>
        </w:rPr>
        <w:t>(ESTABLECER LA FÓRMULA</w:t>
      </w:r>
      <w:r w:rsidRPr="0070761A">
        <w:rPr>
          <w:rFonts w:ascii="Noto Sans" w:eastAsia="Times New Roman" w:hAnsi="Noto Sans" w:cs="Noto Sans"/>
          <w:lang w:val="es-ES" w:eastAsia="es-ES"/>
        </w:rPr>
        <w:t xml:space="preserve"> </w:t>
      </w:r>
      <w:r w:rsidRPr="0070761A">
        <w:rPr>
          <w:rFonts w:ascii="Noto Sans" w:eastAsia="Times New Roman" w:hAnsi="Noto Sans" w:cs="Noto Sans"/>
          <w:b/>
          <w:lang w:eastAsia="es-ES"/>
        </w:rPr>
        <w:t xml:space="preserve">PUBLICADA EN LA CONVOCATORIA, INVITACIÓN O SOLICITUD DE COTIZACIÓN), </w:t>
      </w:r>
      <w:r w:rsidRPr="0070761A">
        <w:rPr>
          <w:rFonts w:ascii="Noto Sans" w:eastAsia="Times New Roman" w:hAnsi="Noto Sans" w:cs="Noto Sans"/>
          <w:lang w:val="es-ES" w:eastAsia="es-ES"/>
        </w:rPr>
        <w:t>cuando la prestación del servicio requiera de un uso intensivo de mano de obra que implique un costo superior al 30% (treinta por ciento) del monto total del contrato.</w:t>
      </w:r>
    </w:p>
    <w:p w14:paraId="563B5DE8"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p>
    <w:p w14:paraId="3E8E67CC"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r w:rsidRPr="0070761A">
        <w:rPr>
          <w:rFonts w:ascii="Noto Sans" w:eastAsia="Times New Roman" w:hAnsi="Noto Sans" w:cs="Noto Sans"/>
          <w:lang w:val="es-ES" w:eastAsia="es-ES"/>
        </w:rPr>
        <w:t>O BIEN</w:t>
      </w:r>
    </w:p>
    <w:p w14:paraId="7830C0C4"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p>
    <w:p w14:paraId="0160203C"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conviene con </w:t>
      </w:r>
      <w:r w:rsidRPr="0070761A">
        <w:rPr>
          <w:rFonts w:ascii="Noto Sans" w:eastAsia="Times New Roman" w:hAnsi="Noto Sans" w:cs="Noto Sans"/>
          <w:b/>
          <w:lang w:eastAsia="es-ES"/>
        </w:rPr>
        <w:t xml:space="preserve">“EL PROVEEDOR”, </w:t>
      </w:r>
      <w:r w:rsidRPr="0070761A">
        <w:rPr>
          <w:rFonts w:ascii="Noto Sans" w:eastAsia="Times New Roman" w:hAnsi="Noto Sans" w:cs="Noto Sans"/>
          <w:lang w:eastAsia="es-ES"/>
        </w:rPr>
        <w:t xml:space="preserve">que se aplicará el mecanismo de ajuste que reconozca el incremento a los salarios mínimos, </w:t>
      </w:r>
      <w:r w:rsidRPr="0070761A">
        <w:rPr>
          <w:rFonts w:ascii="Noto Sans" w:eastAsia="Times New Roman" w:hAnsi="Noto Sans" w:cs="Noto Sans"/>
          <w:lang w:val="es-ES" w:eastAsia="es-ES"/>
        </w:rPr>
        <w:t>cuando la prestación del servicio requiera de un uso intensivo de mano de obra que implique un costo superior al 30% (treinta por ciento) del monto total del contrato.</w:t>
      </w:r>
    </w:p>
    <w:p w14:paraId="5FC1492E"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5214A13" w14:textId="77777777" w:rsidR="0070761A" w:rsidRPr="0070761A" w:rsidRDefault="0070761A" w:rsidP="0070761A">
      <w:pPr>
        <w:widowControl w:val="0"/>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 xml:space="preserve">TERCERA. ANTICIPO. </w:t>
      </w:r>
    </w:p>
    <w:p w14:paraId="39236A1C" w14:textId="77777777" w:rsidR="0070761A" w:rsidRPr="0070761A" w:rsidRDefault="0070761A" w:rsidP="0070761A">
      <w:pPr>
        <w:widowControl w:val="0"/>
        <w:spacing w:after="0" w:line="240" w:lineRule="auto"/>
        <w:jc w:val="both"/>
        <w:rPr>
          <w:rFonts w:ascii="Noto Sans" w:eastAsia="Times New Roman" w:hAnsi="Noto Sans" w:cs="Noto Sans"/>
          <w:b/>
          <w:lang w:eastAsia="es-ES"/>
        </w:rPr>
      </w:pPr>
    </w:p>
    <w:p w14:paraId="1EAA7849"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SÓLO EN CASO DE QUE NO SE OTORGUE ANTICIPO, MOSTRAR EL SIGUIENTE TEXTO):</w:t>
      </w:r>
    </w:p>
    <w:p w14:paraId="0CD54045" w14:textId="77777777" w:rsidR="0070761A" w:rsidRPr="0070761A" w:rsidRDefault="0070761A" w:rsidP="0070761A">
      <w:pPr>
        <w:widowControl w:val="0"/>
        <w:spacing w:after="0" w:line="240" w:lineRule="auto"/>
        <w:jc w:val="both"/>
        <w:rPr>
          <w:rFonts w:ascii="Noto Sans" w:eastAsia="Times New Roman" w:hAnsi="Noto Sans" w:cs="Noto Sans"/>
          <w:b/>
          <w:lang w:eastAsia="es-ES"/>
        </w:rPr>
      </w:pPr>
    </w:p>
    <w:p w14:paraId="6C0F4FEF"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Para el presente contrato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no otorgará anticipo a </w:t>
      </w:r>
      <w:r w:rsidRPr="0070761A">
        <w:rPr>
          <w:rFonts w:ascii="Noto Sans" w:eastAsia="Times New Roman" w:hAnsi="Noto Sans" w:cs="Noto Sans"/>
          <w:b/>
          <w:lang w:eastAsia="es-ES"/>
        </w:rPr>
        <w:t>“EL PROVEEDOR”</w:t>
      </w:r>
    </w:p>
    <w:p w14:paraId="227A7EDC" w14:textId="77777777" w:rsidR="0070761A" w:rsidRPr="0070761A" w:rsidRDefault="0070761A" w:rsidP="0070761A">
      <w:pPr>
        <w:widowControl w:val="0"/>
        <w:spacing w:after="0" w:line="240" w:lineRule="auto"/>
        <w:jc w:val="both"/>
        <w:rPr>
          <w:rFonts w:ascii="Noto Sans" w:eastAsia="Times New Roman" w:hAnsi="Noto Sans" w:cs="Noto Sans"/>
          <w:b/>
          <w:lang w:eastAsia="es-ES"/>
        </w:rPr>
      </w:pPr>
    </w:p>
    <w:p w14:paraId="50617B4A"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SÓLO EN CASO DE QUE SE OTORGUE ANTICIPO, MOSTRAR LO SIGUIENTE):</w:t>
      </w:r>
    </w:p>
    <w:p w14:paraId="46C396A8" w14:textId="77777777" w:rsidR="0070761A" w:rsidRPr="0070761A" w:rsidRDefault="0070761A" w:rsidP="0070761A">
      <w:pPr>
        <w:spacing w:after="0" w:line="240" w:lineRule="auto"/>
        <w:jc w:val="both"/>
        <w:rPr>
          <w:rFonts w:ascii="Noto Sans" w:eastAsia="Times New Roman" w:hAnsi="Noto Sans" w:cs="Noto Sans"/>
          <w:bCs/>
          <w:szCs w:val="36"/>
          <w:lang w:val="es-ES" w:eastAsia="es-MX"/>
        </w:rPr>
      </w:pPr>
    </w:p>
    <w:p w14:paraId="58777D87" w14:textId="77777777" w:rsidR="0070761A" w:rsidRPr="0070761A" w:rsidRDefault="0070761A" w:rsidP="0070761A">
      <w:pPr>
        <w:spacing w:after="0" w:line="240" w:lineRule="auto"/>
        <w:jc w:val="both"/>
        <w:rPr>
          <w:rFonts w:ascii="Noto Sans" w:eastAsia="Times New Roman" w:hAnsi="Noto Sans" w:cs="Noto Sans"/>
          <w:lang w:val="es-ES" w:eastAsia="es-MX"/>
        </w:rPr>
      </w:pPr>
      <w:r w:rsidRPr="0070761A">
        <w:rPr>
          <w:rFonts w:ascii="Noto Sans" w:eastAsia="Times New Roman" w:hAnsi="Noto Sans" w:cs="Noto Sans"/>
          <w:lang w:eastAsia="es-ES"/>
        </w:rPr>
        <w:t>Se otorgará</w:t>
      </w:r>
      <w:r w:rsidRPr="0070761A">
        <w:rPr>
          <w:rFonts w:ascii="Noto Sans" w:eastAsia="Times New Roman" w:hAnsi="Noto Sans" w:cs="Noto Sans"/>
          <w:strike/>
          <w:lang w:eastAsia="es-ES"/>
        </w:rPr>
        <w:t>n</w:t>
      </w:r>
      <w:r w:rsidRPr="0070761A">
        <w:rPr>
          <w:rFonts w:ascii="Noto Sans" w:eastAsia="Times New Roman" w:hAnsi="Noto Sans" w:cs="Noto Sans"/>
          <w:lang w:eastAsia="es-ES"/>
        </w:rPr>
        <w:t xml:space="preserve"> a</w:t>
      </w:r>
      <w:r w:rsidRPr="0070761A">
        <w:rPr>
          <w:rFonts w:ascii="Noto Sans" w:eastAsia="Times New Roman" w:hAnsi="Noto Sans" w:cs="Noto Sans"/>
          <w:b/>
          <w:lang w:val="es-ES" w:eastAsia="es-MX"/>
        </w:rPr>
        <w:t xml:space="preserve"> “EL PROVEEDOR”, </w:t>
      </w:r>
      <w:r w:rsidRPr="0070761A">
        <w:rPr>
          <w:rFonts w:ascii="Noto Sans" w:eastAsia="Times New Roman" w:hAnsi="Noto Sans" w:cs="Noto Sans"/>
          <w:lang w:val="es-ES" w:eastAsia="es-MX"/>
        </w:rPr>
        <w:t>un anticipo del _______________ por ciento sobre el monto total del contrato equivalente a $</w:t>
      </w:r>
      <w:r w:rsidRPr="0070761A">
        <w:rPr>
          <w:rFonts w:ascii="Noto Sans" w:eastAsia="Times New Roman" w:hAnsi="Noto Sans" w:cs="Noto Sans"/>
          <w:b/>
          <w:lang w:val="es-ES" w:eastAsia="es-MX"/>
        </w:rPr>
        <w:t>_____________ (INDICAR LA CANTIDAD EN LETRA)</w:t>
      </w:r>
      <w:r w:rsidRPr="0070761A">
        <w:rPr>
          <w:rFonts w:ascii="Noto Sans" w:eastAsia="Times New Roman" w:hAnsi="Noto Sans" w:cs="Noto Sans"/>
          <w:lang w:val="es-ES" w:eastAsia="es-MX"/>
        </w:rPr>
        <w:t xml:space="preserve">. </w:t>
      </w:r>
    </w:p>
    <w:p w14:paraId="7B177D5B" w14:textId="77777777" w:rsidR="0070761A" w:rsidRPr="0070761A" w:rsidRDefault="0070761A" w:rsidP="0070761A">
      <w:pPr>
        <w:spacing w:after="0" w:line="240" w:lineRule="auto"/>
        <w:jc w:val="both"/>
        <w:rPr>
          <w:rFonts w:ascii="Noto Sans" w:eastAsia="Times New Roman" w:hAnsi="Noto Sans" w:cs="Noto Sans"/>
          <w:b/>
          <w:lang w:val="es-ES" w:eastAsia="es-MX"/>
        </w:rPr>
      </w:pPr>
    </w:p>
    <w:p w14:paraId="4F30F9AE" w14:textId="77777777" w:rsidR="0070761A" w:rsidRPr="0070761A" w:rsidRDefault="0070761A" w:rsidP="0070761A">
      <w:pPr>
        <w:widowControl w:val="0"/>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 xml:space="preserve">CUARTA. FORMA Y LUGAR DE PAGO. </w:t>
      </w:r>
    </w:p>
    <w:p w14:paraId="24E75829"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p>
    <w:p w14:paraId="5A2DEF77"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 xml:space="preserve">efectuará el pago a través de transferencia electrónica en pesos de los Estados Unidos Mexicanos, a mes vencido (otra temporalidad o calendario establecido) </w:t>
      </w:r>
      <w:r w:rsidRPr="0070761A">
        <w:rPr>
          <w:rFonts w:ascii="Noto Sans" w:eastAsia="Times New Roman" w:hAnsi="Noto Sans" w:cs="Noto Sans"/>
          <w:lang w:eastAsia="es-ES"/>
        </w:rPr>
        <w:t xml:space="preserve">o porcentaje de avance (pagos progresivos), </w:t>
      </w:r>
      <w:r w:rsidRPr="0070761A">
        <w:rPr>
          <w:rFonts w:ascii="Noto Sans" w:eastAsia="Calibri" w:hAnsi="Noto Sans" w:cs="Noto Sans"/>
        </w:rPr>
        <w:t xml:space="preserve">conforme a los servicios efectivamente prestados y a entera satisfacción del administrador del contrato y de acuerdo con lo establecido en el </w:t>
      </w:r>
      <w:r w:rsidRPr="0070761A">
        <w:rPr>
          <w:rFonts w:ascii="Noto Sans" w:eastAsia="Calibri" w:hAnsi="Noto Sans" w:cs="Noto Sans"/>
          <w:b/>
        </w:rPr>
        <w:t>"ANEXO _______"</w:t>
      </w:r>
      <w:r w:rsidRPr="0070761A">
        <w:rPr>
          <w:rFonts w:ascii="Noto Sans" w:eastAsia="Calibri" w:hAnsi="Noto Sans" w:cs="Noto Sans"/>
        </w:rPr>
        <w:t xml:space="preserve"> que forma parte integrante de este contrato.</w:t>
      </w:r>
    </w:p>
    <w:p w14:paraId="2F488884" w14:textId="77777777" w:rsidR="0070761A" w:rsidRPr="0070761A" w:rsidRDefault="0070761A" w:rsidP="0070761A">
      <w:pPr>
        <w:autoSpaceDE w:val="0"/>
        <w:autoSpaceDN w:val="0"/>
        <w:adjustRightInd w:val="0"/>
        <w:spacing w:after="0" w:line="240" w:lineRule="auto"/>
        <w:jc w:val="both"/>
        <w:rPr>
          <w:rFonts w:ascii="Noto Sans" w:eastAsia="Calibri" w:hAnsi="Noto Sans" w:cs="Noto Sans"/>
        </w:rPr>
      </w:pPr>
    </w:p>
    <w:p w14:paraId="0CA9F318"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6EDF899A" w14:textId="77777777" w:rsidR="0070761A" w:rsidRPr="0070761A" w:rsidRDefault="0070761A" w:rsidP="0070761A">
      <w:pPr>
        <w:spacing w:after="0" w:line="240" w:lineRule="auto"/>
        <w:jc w:val="both"/>
        <w:rPr>
          <w:rFonts w:ascii="Noto Sans" w:eastAsia="Times New Roman" w:hAnsi="Noto Sans" w:cs="Noto Sans"/>
          <w:lang w:eastAsia="es-ES"/>
        </w:rPr>
      </w:pPr>
    </w:p>
    <w:p w14:paraId="10AEC765" w14:textId="77777777" w:rsidR="0070761A" w:rsidRPr="0070761A" w:rsidRDefault="0070761A" w:rsidP="0070761A">
      <w:pPr>
        <w:spacing w:after="0" w:line="240" w:lineRule="auto"/>
        <w:jc w:val="both"/>
        <w:rPr>
          <w:rFonts w:ascii="Noto Sans" w:eastAsia="Times New Roman" w:hAnsi="Noto Sans" w:cs="Noto Sans"/>
          <w:strike/>
          <w:lang w:eastAsia="es-ES"/>
        </w:rPr>
      </w:pPr>
      <w:r w:rsidRPr="0070761A">
        <w:rPr>
          <w:rFonts w:ascii="Noto Sans" w:eastAsia="Times New Roman" w:hAnsi="Noto Sans" w:cs="Noto Sans"/>
          <w:lang w:eastAsia="es-ES"/>
        </w:rPr>
        <w:t xml:space="preserve">INSTRUCCIÓN: TRATÁNDOSE DE PROVEEDORES EXTRANJEROS, PRESENTAR LA FACTURA QUE SE EMITA CONFORME A LAS REGLAS DEL PAÍS DE ORIGEN. </w:t>
      </w:r>
    </w:p>
    <w:p w14:paraId="1C241747" w14:textId="77777777" w:rsidR="0070761A" w:rsidRPr="0070761A" w:rsidRDefault="0070761A" w:rsidP="0070761A">
      <w:pPr>
        <w:spacing w:after="0" w:line="240" w:lineRule="auto"/>
        <w:jc w:val="both"/>
        <w:rPr>
          <w:rFonts w:ascii="Noto Sans" w:eastAsia="Times New Roman" w:hAnsi="Noto Sans" w:cs="Noto Sans"/>
          <w:lang w:eastAsia="es-ES"/>
        </w:rPr>
      </w:pPr>
    </w:p>
    <w:p w14:paraId="2F9DD15E"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5475BD11"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p>
    <w:p w14:paraId="43E31EAD"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De conformidad con el artículo 90, del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las deficiencias que deberá corregir; por lo que, el procedimiento de pago reiniciará en el momento en que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presente el CFDI y/o documentos soporte corregidos y sean aceptados.</w:t>
      </w:r>
    </w:p>
    <w:p w14:paraId="7B1CA318"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p>
    <w:p w14:paraId="14A9BE2B"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El tiempo que </w:t>
      </w:r>
      <w:r w:rsidRPr="0070761A">
        <w:rPr>
          <w:rFonts w:ascii="Noto Sans" w:eastAsia="Times New Roman" w:hAnsi="Noto Sans" w:cs="Noto Sans"/>
          <w:b/>
          <w:lang w:eastAsia="es-ES"/>
        </w:rPr>
        <w:t xml:space="preserve">“EL PROVEEDOR” </w:t>
      </w:r>
      <w:r w:rsidRPr="0070761A">
        <w:rPr>
          <w:rFonts w:ascii="Noto Sans" w:eastAsia="Times New Roman" w:hAnsi="Noto Sans" w:cs="Noto Sans"/>
          <w:lang w:eastAsia="es-ES"/>
        </w:rPr>
        <w:t xml:space="preserve">utilice para la corrección del CFDI y/o documentación soporte entregada, no se computará para efectos de pago, de acuerdo con lo establecido en el artículo 73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w:t>
      </w:r>
    </w:p>
    <w:p w14:paraId="4EF12135"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p>
    <w:p w14:paraId="1393C0D4" w14:textId="77777777" w:rsidR="0070761A" w:rsidRPr="0070761A" w:rsidRDefault="0070761A" w:rsidP="0070761A">
      <w:pPr>
        <w:widowControl w:val="0"/>
        <w:spacing w:after="0" w:line="240" w:lineRule="auto"/>
        <w:jc w:val="both"/>
        <w:rPr>
          <w:rFonts w:ascii="Noto Sans" w:eastAsia="Times New Roman" w:hAnsi="Noto Sans" w:cs="Noto Sans"/>
          <w:u w:val="single"/>
          <w:lang w:eastAsia="es-ES"/>
        </w:rPr>
      </w:pPr>
      <w:r w:rsidRPr="0070761A">
        <w:rPr>
          <w:rFonts w:ascii="Noto Sans" w:eastAsia="Times New Roman" w:hAnsi="Noto Sans" w:cs="Noto Sans"/>
          <w:lang w:eastAsia="es-ES"/>
        </w:rPr>
        <w:t>El CFDI o factura electrónica deberá ser presentada a través de la Plataforma.</w:t>
      </w:r>
    </w:p>
    <w:p w14:paraId="26593EF0" w14:textId="77777777" w:rsidR="0070761A" w:rsidRPr="0070761A" w:rsidRDefault="0070761A" w:rsidP="0070761A">
      <w:pPr>
        <w:spacing w:after="0" w:line="240" w:lineRule="auto"/>
        <w:jc w:val="both"/>
        <w:rPr>
          <w:rFonts w:ascii="Noto Sans" w:eastAsia="Times New Roman" w:hAnsi="Noto Sans" w:cs="Noto Sans"/>
          <w:lang w:eastAsia="es-ES"/>
        </w:rPr>
      </w:pPr>
    </w:p>
    <w:p w14:paraId="48D04053"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El CFDI o factura electrónica se deberá presentar desglosando el impuesto cuando aplique.</w:t>
      </w:r>
    </w:p>
    <w:p w14:paraId="78408066" w14:textId="77777777" w:rsidR="0070761A" w:rsidRPr="0070761A" w:rsidRDefault="0070761A" w:rsidP="0070761A">
      <w:pPr>
        <w:widowControl w:val="0"/>
        <w:spacing w:after="0" w:line="240" w:lineRule="auto"/>
        <w:jc w:val="both"/>
        <w:rPr>
          <w:rFonts w:ascii="Noto Sans" w:eastAsia="Times New Roman" w:hAnsi="Noto Sans" w:cs="Noto Sans"/>
          <w:lang w:eastAsia="es-ES"/>
        </w:rPr>
      </w:pPr>
    </w:p>
    <w:p w14:paraId="5D8AB77F" w14:textId="77777777" w:rsidR="0070761A" w:rsidRPr="0070761A" w:rsidRDefault="0070761A" w:rsidP="0070761A">
      <w:pPr>
        <w:suppressAutoHyphens/>
        <w:overflowPunct w:val="0"/>
        <w:autoSpaceDE w:val="0"/>
        <w:autoSpaceDN w:val="0"/>
        <w:adjustRightInd w:val="0"/>
        <w:spacing w:after="0" w:line="240" w:lineRule="auto"/>
        <w:jc w:val="both"/>
        <w:textAlignment w:val="baseline"/>
        <w:rPr>
          <w:rFonts w:ascii="Noto Sans" w:eastAsia="Times New Roman" w:hAnsi="Noto Sans" w:cs="Noto Sans"/>
          <w:lang w:eastAsia="es-ES"/>
        </w:rPr>
      </w:pPr>
      <w:r w:rsidRPr="0070761A">
        <w:rPr>
          <w:rFonts w:ascii="Noto Sans" w:eastAsia="Times New Roman" w:hAnsi="Noto Sans" w:cs="Noto Sans"/>
          <w:b/>
          <w:lang w:eastAsia="es-ES"/>
        </w:rPr>
        <w:lastRenderedPageBreak/>
        <w:t>“EL PROVEEDOR”</w:t>
      </w:r>
      <w:r w:rsidRPr="0070761A">
        <w:rPr>
          <w:rFonts w:ascii="Noto Sans" w:eastAsia="Times New Roman" w:hAnsi="Noto Sans" w:cs="Noto Sans"/>
          <w:lang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2DAE7973" w14:textId="77777777" w:rsidR="0070761A" w:rsidRPr="0070761A" w:rsidRDefault="0070761A" w:rsidP="0070761A">
      <w:pPr>
        <w:suppressAutoHyphens/>
        <w:overflowPunct w:val="0"/>
        <w:autoSpaceDE w:val="0"/>
        <w:autoSpaceDN w:val="0"/>
        <w:adjustRightInd w:val="0"/>
        <w:spacing w:after="0" w:line="240" w:lineRule="auto"/>
        <w:jc w:val="both"/>
        <w:textAlignment w:val="baseline"/>
        <w:rPr>
          <w:rFonts w:ascii="Noto Sans" w:eastAsia="Times New Roman" w:hAnsi="Noto Sans" w:cs="Noto Sans"/>
          <w:lang w:eastAsia="es-ES"/>
        </w:rPr>
      </w:pPr>
    </w:p>
    <w:p w14:paraId="1976035A"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Para efectos de trámite de pago,</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deberá ser titular de una cuenta bancaria, en la que se efectuará la transferencia electrónica de pago, respecto de la cual deberá proporcionar toda la información y documentación que le sea requerida por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w:t>
      </w:r>
    </w:p>
    <w:p w14:paraId="5F6B4D9D" w14:textId="77777777" w:rsidR="0070761A" w:rsidRPr="0070761A" w:rsidRDefault="0070761A" w:rsidP="0070761A">
      <w:pPr>
        <w:spacing w:after="0" w:line="240" w:lineRule="auto"/>
        <w:rPr>
          <w:rFonts w:ascii="Noto Sans" w:eastAsia="Times New Roman" w:hAnsi="Noto Sans" w:cs="Noto Sans"/>
          <w:lang w:eastAsia="es-ES"/>
        </w:rPr>
      </w:pPr>
    </w:p>
    <w:p w14:paraId="328D6989" w14:textId="77777777" w:rsidR="0070761A" w:rsidRPr="0070761A" w:rsidRDefault="0070761A" w:rsidP="0070761A">
      <w:pPr>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deberá presentar la información y documentación</w:t>
      </w:r>
      <w:r w:rsidRPr="0070761A">
        <w:rPr>
          <w:rFonts w:ascii="Noto Sans" w:eastAsia="Times New Roman" w:hAnsi="Noto Sans" w:cs="Noto Sans"/>
          <w:b/>
          <w:lang w:eastAsia="es-ES"/>
        </w:rPr>
        <w:t xml:space="preserve"> que “LA DEPENDENCIA O ENTIDAD” </w:t>
      </w:r>
      <w:r w:rsidRPr="0070761A">
        <w:rPr>
          <w:rFonts w:ascii="Noto Sans" w:eastAsia="Times New Roman" w:hAnsi="Noto Sans" w:cs="Noto Sans"/>
          <w:lang w:eastAsia="es-ES"/>
        </w:rPr>
        <w:t>le solicite para el trámite de pago, atendiendo a las disposiciones legales e internas de</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w:t>
      </w:r>
    </w:p>
    <w:p w14:paraId="76167D04" w14:textId="77777777" w:rsidR="0070761A" w:rsidRPr="0070761A" w:rsidRDefault="0070761A" w:rsidP="0070761A">
      <w:pPr>
        <w:spacing w:after="0" w:line="240" w:lineRule="auto"/>
        <w:jc w:val="both"/>
        <w:rPr>
          <w:rFonts w:ascii="Noto Sans" w:eastAsia="Times New Roman" w:hAnsi="Noto Sans" w:cs="Noto Sans"/>
          <w:lang w:eastAsia="es-ES"/>
        </w:rPr>
      </w:pPr>
    </w:p>
    <w:p w14:paraId="57C6F0E5"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El pago de la prestación de los servicios recibidos, quedará condicionado al pago que</w:t>
      </w:r>
      <w:r w:rsidRPr="0070761A">
        <w:rPr>
          <w:rFonts w:ascii="Noto Sans" w:eastAsia="Times New Roman" w:hAnsi="Noto Sans" w:cs="Noto Sans"/>
          <w:b/>
          <w:lang w:eastAsia="es-ES"/>
        </w:rPr>
        <w:t xml:space="preserve"> “EL PROVEEDOR” </w:t>
      </w:r>
      <w:r w:rsidRPr="0070761A">
        <w:rPr>
          <w:rFonts w:ascii="Noto Sans" w:eastAsia="Times New Roman" w:hAnsi="Noto Sans" w:cs="Noto Sans"/>
          <w:lang w:eastAsia="es-ES"/>
        </w:rPr>
        <w:t>deba efectuar por concepto de penas convencionales y, en su caso, deductivas.</w:t>
      </w:r>
    </w:p>
    <w:p w14:paraId="06147782" w14:textId="77777777" w:rsidR="0070761A" w:rsidRPr="0070761A" w:rsidRDefault="0070761A" w:rsidP="0070761A">
      <w:pPr>
        <w:spacing w:after="0" w:line="240" w:lineRule="auto"/>
        <w:jc w:val="both"/>
        <w:rPr>
          <w:rFonts w:ascii="Noto Sans" w:eastAsia="Times New Roman" w:hAnsi="Noto Sans" w:cs="Noto Sans"/>
          <w:lang w:eastAsia="es-ES"/>
        </w:rPr>
      </w:pPr>
    </w:p>
    <w:p w14:paraId="5A39626F"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val="es-ES" w:eastAsia="es-MX"/>
        </w:rPr>
        <w:t xml:space="preserve">INSTRUCCIÓN: </w:t>
      </w:r>
      <w:r w:rsidRPr="0070761A">
        <w:rPr>
          <w:rFonts w:ascii="Noto Sans" w:eastAsia="Times New Roman" w:hAnsi="Noto Sans" w:cs="Noto Sans"/>
          <w:lang w:eastAsia="es-ES"/>
        </w:rPr>
        <w:t>EN CASO DE PAGO EN MONEDA EXTRANJERA, INDICAR LA FUENTE OFICIAL QUE SE TOMARÁ PARA LLEVAR A CABO LA CONVERSIÓN Y LA TASA DE CAMBIO O LA FECHA A CONSIDERAR PARA HACERLO:</w:t>
      </w:r>
    </w:p>
    <w:p w14:paraId="66821C9B" w14:textId="77777777" w:rsidR="0070761A" w:rsidRPr="0070761A" w:rsidRDefault="0070761A" w:rsidP="0070761A">
      <w:pPr>
        <w:spacing w:after="0" w:line="240" w:lineRule="auto"/>
        <w:jc w:val="both"/>
        <w:rPr>
          <w:rFonts w:ascii="Noto Sans" w:eastAsia="Times New Roman" w:hAnsi="Noto Sans" w:cs="Noto Sans"/>
          <w:lang w:eastAsia="es-ES"/>
        </w:rPr>
      </w:pPr>
    </w:p>
    <w:p w14:paraId="28904FCF"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La fuente oficial para la conversión de la moneda extranjera será el Banco de México y la fecha a considerar será ___________________.</w:t>
      </w:r>
    </w:p>
    <w:p w14:paraId="43528873" w14:textId="77777777" w:rsidR="0070761A" w:rsidRPr="0070761A" w:rsidRDefault="0070761A" w:rsidP="0070761A">
      <w:pPr>
        <w:spacing w:after="0" w:line="240" w:lineRule="auto"/>
        <w:jc w:val="both"/>
        <w:rPr>
          <w:rFonts w:ascii="Noto Sans" w:eastAsia="Times New Roman" w:hAnsi="Noto Sans" w:cs="Noto Sans"/>
          <w:lang w:eastAsia="es-ES"/>
        </w:rPr>
      </w:pPr>
    </w:p>
    <w:p w14:paraId="50496BDC"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Para el caso que se presenten pagos en exceso, se estará a lo dispuesto por el artículo 73, párrafo tercero,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w:t>
      </w:r>
    </w:p>
    <w:p w14:paraId="2BBBA6B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58F7CBD7"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EL CASO DE QUE AÚN NO SEA POSIBLE ENVIAR LA FACTURA ELECTRÓNICA POR LA PLATAFORMA, LA DEPENDENCIA O ENTIDAD DEBERÁ SEÑALAR LA FORMA DE ENTREGA DE LA MISMA.</w:t>
      </w:r>
    </w:p>
    <w:p w14:paraId="3553DFA2"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DB70C3C" w14:textId="77777777" w:rsidR="0070761A" w:rsidRPr="0070761A" w:rsidRDefault="0070761A" w:rsidP="0070761A">
      <w:p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b/>
          <w:lang w:eastAsia="es-ES"/>
        </w:rPr>
        <w:t>QUINTA. LUGAR, PLAZOS Y CONDICIONES DE LA PRESTACIÓN DE LOS SERVICIOS.</w:t>
      </w:r>
    </w:p>
    <w:p w14:paraId="225D5774"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71F0C824" w14:textId="77777777" w:rsidR="0070761A" w:rsidRPr="0070761A" w:rsidRDefault="0070761A" w:rsidP="0070761A">
      <w:pPr>
        <w:spacing w:after="0" w:line="240" w:lineRule="auto"/>
        <w:ind w:right="51"/>
        <w:jc w:val="both"/>
        <w:rPr>
          <w:rFonts w:ascii="Noto Sans" w:eastAsia="Calibri" w:hAnsi="Noto Sans" w:cs="Noto Sans"/>
          <w:b/>
          <w:u w:val="single"/>
        </w:rPr>
      </w:pPr>
      <w:r w:rsidRPr="0070761A">
        <w:rPr>
          <w:rFonts w:ascii="Noto Sans" w:eastAsia="Times New Roman" w:hAnsi="Noto Sans" w:cs="Noto Sans"/>
          <w:lang w:eastAsia="es-ES"/>
        </w:rPr>
        <w:t xml:space="preserve">La prestación de los servicios, </w:t>
      </w:r>
      <w:r w:rsidRPr="0070761A">
        <w:rPr>
          <w:rFonts w:ascii="Noto Sans" w:eastAsia="Calibri" w:hAnsi="Noto Sans" w:cs="Noto Sans"/>
        </w:rPr>
        <w:t>se realizará conforme a los plazos, condiciones y entregables establecidos por</w:t>
      </w:r>
      <w:r w:rsidRPr="0070761A">
        <w:rPr>
          <w:rFonts w:ascii="Noto Sans" w:eastAsia="Times New Roman" w:hAnsi="Noto Sans" w:cs="Noto Sans"/>
          <w:b/>
          <w:lang w:eastAsia="es-ES"/>
        </w:rPr>
        <w:t xml:space="preserve"> “LA DEPENDENCIA O ENTIDAD”</w:t>
      </w:r>
      <w:r w:rsidRPr="0070761A">
        <w:rPr>
          <w:rFonts w:ascii="Noto Sans" w:eastAsia="Calibri" w:hAnsi="Noto Sans" w:cs="Noto Sans"/>
        </w:rPr>
        <w:t xml:space="preserve"> en el </w:t>
      </w:r>
      <w:r w:rsidRPr="0070761A">
        <w:rPr>
          <w:rFonts w:ascii="Noto Sans" w:eastAsia="Calibri" w:hAnsi="Noto Sans" w:cs="Noto Sans"/>
          <w:b/>
          <w:u w:val="single"/>
        </w:rPr>
        <w:t>(ESTABLECER EL DOCUMENTO O ANEXO DONDE SE ENCUENTRAN DICHOS PLAZOS, CONDICIONES Y ENTREGABLES O EN SU DEFECTO REDACTARLOS, LOS CUALES FORMAN PARTE DEL PRESENTE CONTRATO).</w:t>
      </w:r>
    </w:p>
    <w:p w14:paraId="3D3B0676"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C73C099" w14:textId="77777777" w:rsidR="0070761A" w:rsidRPr="0070761A" w:rsidRDefault="0070761A" w:rsidP="0070761A">
      <w:pPr>
        <w:spacing w:after="0" w:line="240" w:lineRule="auto"/>
        <w:jc w:val="both"/>
        <w:rPr>
          <w:rFonts w:ascii="Noto Sans" w:eastAsia="Calibri" w:hAnsi="Noto Sans" w:cs="Noto Sans"/>
        </w:rPr>
      </w:pPr>
      <w:r w:rsidRPr="0070761A">
        <w:rPr>
          <w:rFonts w:ascii="Noto Sans" w:eastAsia="Times New Roman" w:hAnsi="Noto Sans" w:cs="Noto Sans"/>
          <w:lang w:eastAsia="es-ES"/>
        </w:rPr>
        <w:t xml:space="preserve">Los servicios serán prestados </w:t>
      </w:r>
      <w:r w:rsidRPr="0070761A">
        <w:rPr>
          <w:rFonts w:ascii="Noto Sans" w:eastAsia="Calibri" w:hAnsi="Noto Sans" w:cs="Noto Sans"/>
        </w:rPr>
        <w:t xml:space="preserve">en los domicilios señalados en el </w:t>
      </w:r>
      <w:r w:rsidRPr="0070761A">
        <w:rPr>
          <w:rFonts w:ascii="Noto Sans" w:eastAsia="Calibri" w:hAnsi="Noto Sans" w:cs="Noto Sans"/>
          <w:b/>
          <w:u w:val="single"/>
        </w:rPr>
        <w:t>(ESTABLECER EL DOCUMENTO O ANEXO DONDE SE ENCUENTRAN LOS DOMICILIOS, O EN SU DEFECTO REDACTARLOS)</w:t>
      </w:r>
      <w:r w:rsidRPr="0070761A">
        <w:rPr>
          <w:rFonts w:ascii="Noto Sans" w:eastAsia="Calibri" w:hAnsi="Noto Sans" w:cs="Noto Sans"/>
        </w:rPr>
        <w:t xml:space="preserve"> y fechas establecidas en el mismo; </w:t>
      </w:r>
    </w:p>
    <w:p w14:paraId="1FB07E5B" w14:textId="77777777" w:rsidR="0070761A" w:rsidRPr="0070761A" w:rsidRDefault="0070761A" w:rsidP="0070761A">
      <w:pPr>
        <w:spacing w:after="0" w:line="240" w:lineRule="auto"/>
        <w:jc w:val="both"/>
        <w:rPr>
          <w:rFonts w:ascii="Noto Sans" w:eastAsia="Calibri" w:hAnsi="Noto Sans" w:cs="Noto Sans"/>
        </w:rPr>
      </w:pPr>
    </w:p>
    <w:p w14:paraId="50EC3B8E" w14:textId="77777777" w:rsidR="0070761A" w:rsidRPr="0070761A" w:rsidRDefault="0070761A" w:rsidP="0070761A">
      <w:pPr>
        <w:spacing w:after="0" w:line="240" w:lineRule="auto"/>
        <w:ind w:right="51"/>
        <w:jc w:val="both"/>
        <w:rPr>
          <w:rFonts w:ascii="Noto Sans" w:eastAsia="Calibri" w:hAnsi="Noto Sans" w:cs="Noto Sans"/>
        </w:rPr>
      </w:pPr>
      <w:r w:rsidRPr="0070761A">
        <w:rPr>
          <w:rFonts w:ascii="Noto Sans" w:eastAsia="Calibri" w:hAnsi="Noto Sans" w:cs="Noto Sans"/>
        </w:rPr>
        <w:t xml:space="preserve">En los casos que derivado de la verificación se detecten defectos o discrepancias en la prestación del servicio o incumplimiento en las especificaciones técnicas, </w:t>
      </w:r>
      <w:r w:rsidRPr="0070761A">
        <w:rPr>
          <w:rFonts w:ascii="Noto Sans" w:eastAsia="Times New Roman" w:hAnsi="Noto Sans" w:cs="Noto Sans"/>
          <w:b/>
          <w:lang w:eastAsia="es-ES"/>
        </w:rPr>
        <w:t>“EL PROVEEDOR”</w:t>
      </w:r>
      <w:r w:rsidRPr="0070761A">
        <w:rPr>
          <w:rFonts w:ascii="Noto Sans" w:eastAsia="Calibri" w:hAnsi="Noto Sans" w:cs="Noto Sans"/>
        </w:rPr>
        <w:t xml:space="preserve"> contará con un plazo de_________ para la reposición o corrección, contados a partir del momento de la notificación por correo electrónico y/o escrito, sin costo adicional para</w:t>
      </w:r>
      <w:r w:rsidRPr="0070761A">
        <w:rPr>
          <w:rFonts w:ascii="Noto Sans" w:eastAsia="Times New Roman" w:hAnsi="Noto Sans" w:cs="Noto Sans"/>
          <w:b/>
          <w:lang w:eastAsia="es-ES"/>
        </w:rPr>
        <w:t xml:space="preserve"> “LA DEPENDENCIA O ENTIDAD”</w:t>
      </w:r>
      <w:r w:rsidRPr="0070761A">
        <w:rPr>
          <w:rFonts w:ascii="Noto Sans" w:eastAsia="Calibri" w:hAnsi="Noto Sans" w:cs="Noto Sans"/>
        </w:rPr>
        <w:t>.</w:t>
      </w:r>
    </w:p>
    <w:p w14:paraId="11B58FE7"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7D5E582C" w14:textId="77777777" w:rsidR="0070761A" w:rsidRPr="0070761A" w:rsidRDefault="0070761A" w:rsidP="0070761A">
      <w:pPr>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SEXTA. VIGENCIA</w:t>
      </w:r>
    </w:p>
    <w:p w14:paraId="27698639" w14:textId="77777777" w:rsidR="0070761A" w:rsidRPr="0070761A" w:rsidRDefault="0070761A" w:rsidP="0070761A">
      <w:pPr>
        <w:spacing w:after="0" w:line="240" w:lineRule="auto"/>
        <w:jc w:val="both"/>
        <w:rPr>
          <w:rFonts w:ascii="Noto Sans" w:eastAsia="Times New Roman" w:hAnsi="Noto Sans" w:cs="Noto Sans"/>
          <w:lang w:eastAsia="es-ES"/>
        </w:rPr>
      </w:pPr>
    </w:p>
    <w:p w14:paraId="164F0476"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“LAS PARTES”</w:t>
      </w:r>
      <w:r w:rsidRPr="0070761A">
        <w:rPr>
          <w:rFonts w:ascii="Noto Sans" w:eastAsia="Times New Roman" w:hAnsi="Noto Sans" w:cs="Noto Sans"/>
          <w:lang w:eastAsia="es-ES"/>
        </w:rPr>
        <w:t xml:space="preserve"> convienen en que la vigencia del presente contrato será del </w:t>
      </w:r>
      <w:r w:rsidRPr="0070761A">
        <w:rPr>
          <w:rFonts w:ascii="Noto Sans" w:eastAsia="Times New Roman" w:hAnsi="Noto Sans" w:cs="Noto Sans"/>
          <w:b/>
          <w:u w:val="single"/>
          <w:lang w:eastAsia="es-ES"/>
        </w:rPr>
        <w:t>(INCORPORAR FECHA DE INICIO)</w:t>
      </w:r>
      <w:r w:rsidRPr="0070761A">
        <w:rPr>
          <w:rFonts w:ascii="Noto Sans" w:eastAsia="Times New Roman" w:hAnsi="Noto Sans" w:cs="Noto Sans"/>
          <w:lang w:eastAsia="es-ES"/>
        </w:rPr>
        <w:t xml:space="preserve"> al (</w:t>
      </w:r>
      <w:r w:rsidRPr="0070761A">
        <w:rPr>
          <w:rFonts w:ascii="Noto Sans" w:eastAsia="Times New Roman" w:hAnsi="Noto Sans" w:cs="Noto Sans"/>
          <w:b/>
          <w:u w:val="single"/>
          <w:lang w:eastAsia="es-ES"/>
        </w:rPr>
        <w:t>INCORPORAR FECHA DE TÉRMINO DEL CONTRATO)</w:t>
      </w:r>
      <w:r w:rsidRPr="0070761A">
        <w:rPr>
          <w:rFonts w:ascii="Noto Sans" w:eastAsia="Times New Roman" w:hAnsi="Noto Sans" w:cs="Noto Sans"/>
          <w:lang w:eastAsia="es-ES"/>
        </w:rPr>
        <w:t>.</w:t>
      </w:r>
    </w:p>
    <w:p w14:paraId="706AEED8"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5159B55A"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SÉPTIMA. MODIFICACIONES DEL CONTRATO.</w:t>
      </w:r>
    </w:p>
    <w:p w14:paraId="798F1249" w14:textId="77777777" w:rsidR="0070761A" w:rsidRPr="0070761A" w:rsidRDefault="0070761A" w:rsidP="0070761A">
      <w:pPr>
        <w:spacing w:after="0" w:line="240" w:lineRule="auto"/>
        <w:jc w:val="both"/>
        <w:rPr>
          <w:rFonts w:ascii="Noto Sans" w:eastAsia="Times New Roman" w:hAnsi="Noto Sans" w:cs="Noto Sans"/>
          <w:lang w:eastAsia="es-ES"/>
        </w:rPr>
      </w:pPr>
    </w:p>
    <w:p w14:paraId="00BD7D80"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“LAS PARTES”</w:t>
      </w:r>
      <w:r w:rsidRPr="0070761A">
        <w:rPr>
          <w:rFonts w:ascii="Noto Sans" w:eastAsia="Times New Roman" w:hAnsi="Noto Sans" w:cs="Noto Sans"/>
          <w:lang w:eastAsia="es-ES"/>
        </w:rPr>
        <w:t xml:space="preserve"> están de acuerdo que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0843819" w14:textId="77777777" w:rsidR="0070761A" w:rsidRPr="0070761A" w:rsidRDefault="0070761A" w:rsidP="0070761A">
      <w:pPr>
        <w:spacing w:after="0" w:line="240" w:lineRule="auto"/>
        <w:jc w:val="both"/>
        <w:rPr>
          <w:rFonts w:ascii="Noto Sans" w:eastAsia="Times New Roman" w:hAnsi="Noto Sans" w:cs="Noto Sans"/>
          <w:lang w:eastAsia="es-ES"/>
        </w:rPr>
      </w:pPr>
    </w:p>
    <w:p w14:paraId="6B68CB15"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podrá ampliar la vigencia del presente instrumento, siempre y cuando, no implique incremento del monto contratado o de la cantidad de los servicios solicitados, siendo necesario que se obtenga el previo consentimiento de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w:t>
      </w:r>
    </w:p>
    <w:p w14:paraId="2E43CC37" w14:textId="77777777" w:rsidR="0070761A" w:rsidRPr="0070761A" w:rsidRDefault="0070761A" w:rsidP="0070761A">
      <w:pPr>
        <w:spacing w:after="0" w:line="240" w:lineRule="auto"/>
        <w:jc w:val="both"/>
        <w:rPr>
          <w:rFonts w:ascii="Noto Sans" w:eastAsia="Times New Roman" w:hAnsi="Noto Sans" w:cs="Noto Sans"/>
          <w:lang w:eastAsia="es-ES"/>
        </w:rPr>
      </w:pPr>
    </w:p>
    <w:p w14:paraId="79FE3491"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De presentarse caso fortuito o fuerza mayor, o por causas atribuibles 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se podrá modificar el plazo del presente instrumento jurídico, debiendo acreditar dichos supuestos con las constancias respectivas.</w:t>
      </w:r>
      <w:r w:rsidRPr="0070761A">
        <w:rPr>
          <w:rFonts w:ascii="Noto Sans" w:eastAsia="Times New Roman" w:hAnsi="Noto Sans" w:cs="Noto Sans"/>
          <w:sz w:val="24"/>
          <w:szCs w:val="24"/>
          <w:lang w:eastAsia="es-ES"/>
        </w:rPr>
        <w:t xml:space="preserve"> </w:t>
      </w:r>
      <w:r w:rsidRPr="0070761A">
        <w:rPr>
          <w:rFonts w:ascii="Noto Sans" w:eastAsia="Times New Roman" w:hAnsi="Noto Sans" w:cs="Noto Sans"/>
          <w:lang w:eastAsia="es-ES"/>
        </w:rPr>
        <w:t xml:space="preserve">La modificación del plazo por caso fortuito o fuerza mayor podrá ser solicitada por cualquiera de </w:t>
      </w:r>
      <w:r w:rsidRPr="0070761A">
        <w:rPr>
          <w:rFonts w:ascii="Noto Sans" w:eastAsia="Times New Roman" w:hAnsi="Noto Sans" w:cs="Noto Sans"/>
          <w:b/>
          <w:lang w:eastAsia="es-ES"/>
        </w:rPr>
        <w:t>“LAS PARTES”.</w:t>
      </w:r>
    </w:p>
    <w:p w14:paraId="28338FAB" w14:textId="77777777" w:rsidR="0070761A" w:rsidRPr="0070761A" w:rsidRDefault="0070761A" w:rsidP="0070761A">
      <w:pPr>
        <w:spacing w:after="0" w:line="240" w:lineRule="auto"/>
        <w:jc w:val="both"/>
        <w:rPr>
          <w:rFonts w:ascii="Noto Sans" w:eastAsia="Times New Roman" w:hAnsi="Noto Sans" w:cs="Noto Sans"/>
          <w:lang w:eastAsia="es-ES"/>
        </w:rPr>
      </w:pPr>
    </w:p>
    <w:p w14:paraId="5D1B69A9"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En los supuestos previstos en el  párrafo anterior, no procederá la aplicación de penas convencionales por atraso. </w:t>
      </w:r>
    </w:p>
    <w:p w14:paraId="7FB170BA" w14:textId="77777777" w:rsidR="0070761A" w:rsidRPr="0070761A" w:rsidRDefault="0070761A" w:rsidP="0070761A">
      <w:pPr>
        <w:spacing w:after="0" w:line="240" w:lineRule="auto"/>
        <w:jc w:val="both"/>
        <w:rPr>
          <w:rFonts w:ascii="Noto Sans" w:eastAsia="Times New Roman" w:hAnsi="Noto Sans" w:cs="Noto Sans"/>
          <w:lang w:eastAsia="es-ES"/>
        </w:rPr>
      </w:pPr>
    </w:p>
    <w:p w14:paraId="553E84D5"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Cualquier modificación al presente contrato deberá formalizarse a través de la Plataforma, por el servidor público de</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que lo haya hecho, o quien lo sustituya o esté facultado para ello, para lo cual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realizará el ajuste respectivo de la garantía de cumplimiento, en términos del artículo 91, último párrafo del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salvo que por disposición legal se encuentre exceptuado de presentar garantía de cumplimiento.</w:t>
      </w:r>
    </w:p>
    <w:p w14:paraId="5A7AC38F"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2AD192B" w14:textId="77777777" w:rsidR="0070761A" w:rsidRPr="0070761A" w:rsidRDefault="0070761A" w:rsidP="0070761A">
      <w:pPr>
        <w:spacing w:after="0" w:line="240" w:lineRule="auto"/>
        <w:ind w:right="51"/>
        <w:jc w:val="both"/>
        <w:rPr>
          <w:rFonts w:ascii="Noto Sans" w:eastAsia="Times New Roman" w:hAnsi="Noto Sans" w:cs="Noto Sans"/>
          <w:bCs/>
          <w:lang w:eastAsia="es-ES"/>
        </w:rPr>
      </w:pPr>
      <w:r w:rsidRPr="0070761A">
        <w:rPr>
          <w:rFonts w:ascii="Noto Sans" w:eastAsia="Times New Roman" w:hAnsi="Noto Sans" w:cs="Noto Sans"/>
          <w:b/>
          <w:lang w:eastAsia="es-ES"/>
        </w:rPr>
        <w:lastRenderedPageBreak/>
        <w:t xml:space="preserve"> “LA DEPENDENCIA O ENTIDAD” </w:t>
      </w:r>
      <w:r w:rsidRPr="0070761A">
        <w:rPr>
          <w:rFonts w:ascii="Noto Sans" w:eastAsia="Times New Roman" w:hAnsi="Noto Sans" w:cs="Noto Sans"/>
          <w:bCs/>
          <w:lang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35AB66C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B91D5AE" w14:textId="77777777" w:rsidR="0070761A" w:rsidRPr="0070761A" w:rsidRDefault="0070761A" w:rsidP="0070761A">
      <w:pPr>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OCTAVA. GARANTÍA DE LOS SERVICIOS</w:t>
      </w:r>
    </w:p>
    <w:p w14:paraId="74BF2656" w14:textId="77777777" w:rsidR="0070761A" w:rsidRPr="0070761A" w:rsidRDefault="0070761A" w:rsidP="0070761A">
      <w:pPr>
        <w:spacing w:after="0" w:line="240" w:lineRule="auto"/>
        <w:jc w:val="both"/>
        <w:rPr>
          <w:rFonts w:ascii="Noto Sans" w:eastAsia="Times New Roman" w:hAnsi="Noto Sans" w:cs="Noto Sans"/>
          <w:b/>
          <w:lang w:eastAsia="es-ES"/>
        </w:rPr>
      </w:pPr>
    </w:p>
    <w:p w14:paraId="642E9EEF"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QUE NO SE REQUIERA GARANTÍA SOBRE LA CALIDAD DEL SERVICIO, AÑADIR LO SIGUIENTE:</w:t>
      </w:r>
    </w:p>
    <w:p w14:paraId="6B943407" w14:textId="77777777" w:rsidR="0070761A" w:rsidRPr="0070761A" w:rsidRDefault="0070761A" w:rsidP="0070761A">
      <w:pPr>
        <w:spacing w:after="0" w:line="240" w:lineRule="auto"/>
        <w:jc w:val="both"/>
        <w:rPr>
          <w:rFonts w:ascii="Noto Sans" w:eastAsia="Times New Roman" w:hAnsi="Noto Sans" w:cs="Noto Sans"/>
          <w:lang w:eastAsia="es-ES"/>
        </w:rPr>
      </w:pPr>
    </w:p>
    <w:p w14:paraId="2F9CDE64"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Para la prestación de los servicios materia del presente contrato, no se requiere que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presente una garantía por la calidad de los servicios contratados.</w:t>
      </w:r>
    </w:p>
    <w:p w14:paraId="300C60E5" w14:textId="77777777" w:rsidR="0070761A" w:rsidRPr="0070761A" w:rsidRDefault="0070761A" w:rsidP="0070761A">
      <w:pPr>
        <w:spacing w:after="0" w:line="240" w:lineRule="auto"/>
        <w:jc w:val="both"/>
        <w:rPr>
          <w:rFonts w:ascii="Noto Sans" w:eastAsia="Times New Roman" w:hAnsi="Noto Sans" w:cs="Noto Sans"/>
          <w:lang w:eastAsia="es-ES"/>
        </w:rPr>
      </w:pPr>
    </w:p>
    <w:p w14:paraId="65EDFE5E"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w:t>
      </w:r>
      <w:r w:rsidRPr="0070761A">
        <w:rPr>
          <w:rFonts w:ascii="Noto Sans" w:eastAsia="Times New Roman" w:hAnsi="Noto Sans" w:cs="Noto Sans"/>
          <w:u w:val="single"/>
          <w:lang w:eastAsia="es-ES"/>
        </w:rPr>
        <w:t xml:space="preserve"> </w:t>
      </w:r>
      <w:r w:rsidRPr="0070761A">
        <w:rPr>
          <w:rFonts w:ascii="Noto Sans" w:eastAsia="Times New Roman" w:hAnsi="Noto Sans" w:cs="Noto Sans"/>
          <w:lang w:eastAsia="es-ES"/>
        </w:rPr>
        <w:t xml:space="preserve">EN CASO DE QUE </w:t>
      </w:r>
      <w:r w:rsidRPr="0070761A">
        <w:rPr>
          <w:rFonts w:ascii="Noto Sans" w:eastAsia="Times New Roman" w:hAnsi="Noto Sans" w:cs="Noto Sans"/>
          <w:u w:val="single"/>
          <w:lang w:eastAsia="es-ES"/>
        </w:rPr>
        <w:t>SÍ</w:t>
      </w:r>
      <w:r w:rsidRPr="0070761A">
        <w:rPr>
          <w:rFonts w:ascii="Noto Sans" w:eastAsia="Times New Roman" w:hAnsi="Noto Sans" w:cs="Noto Sans"/>
          <w:lang w:eastAsia="es-ES"/>
        </w:rPr>
        <w:t xml:space="preserve"> SE REQUIERA GARANTÍA SOBRE LA CALIDAD DE LOS SERVICIOS, AÑADIR LO SIGUIENTE:</w:t>
      </w:r>
    </w:p>
    <w:p w14:paraId="7644396E" w14:textId="77777777" w:rsidR="0070761A" w:rsidRPr="0070761A" w:rsidRDefault="0070761A" w:rsidP="0070761A">
      <w:pPr>
        <w:spacing w:after="0" w:line="240" w:lineRule="auto"/>
        <w:jc w:val="both"/>
        <w:rPr>
          <w:rFonts w:ascii="Noto Sans" w:eastAsia="Times New Roman" w:hAnsi="Noto Sans" w:cs="Noto Sans"/>
          <w:lang w:eastAsia="es-ES"/>
        </w:rPr>
      </w:pPr>
    </w:p>
    <w:p w14:paraId="325C36A2"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se obliga con</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a entregar al inicio de la prestación del servicio, una garantía por la calidad de los servicios prestados, por </w:t>
      </w:r>
      <w:r w:rsidRPr="0070761A">
        <w:rPr>
          <w:rFonts w:ascii="Noto Sans" w:eastAsia="Times New Roman" w:hAnsi="Noto Sans" w:cs="Noto Sans"/>
          <w:b/>
          <w:u w:val="single"/>
          <w:lang w:eastAsia="es-ES"/>
        </w:rPr>
        <w:t>(INCORPORAR NUMERO DE MESES)</w:t>
      </w:r>
      <w:r w:rsidRPr="0070761A">
        <w:rPr>
          <w:rFonts w:ascii="Noto Sans" w:eastAsia="Times New Roman" w:hAnsi="Noto Sans" w:cs="Noto Sans"/>
          <w:lang w:eastAsia="es-ES"/>
        </w:rPr>
        <w:t xml:space="preserve"> meses, la cual se constituirá </w:t>
      </w:r>
      <w:r w:rsidRPr="0070761A">
        <w:rPr>
          <w:rFonts w:ascii="Noto Sans" w:eastAsia="Times New Roman" w:hAnsi="Noto Sans" w:cs="Noto Sans"/>
          <w:b/>
          <w:u w:val="single"/>
          <w:lang w:eastAsia="es-ES"/>
        </w:rPr>
        <w:t>(INDICAR LA FORMA DE GARANTIZARLA)</w:t>
      </w:r>
      <w:r w:rsidRPr="0070761A">
        <w:rPr>
          <w:rFonts w:ascii="Noto Sans" w:eastAsia="Times New Roman" w:hAnsi="Noto Sans" w:cs="Noto Sans"/>
          <w:lang w:eastAsia="es-ES"/>
        </w:rPr>
        <w:t>, pudiendo ser mediante la póliza de garantía, en términos de los artículos</w:t>
      </w:r>
      <w:r w:rsidRPr="0070761A">
        <w:rPr>
          <w:rFonts w:ascii="Noto Sans" w:eastAsia="Times New Roman" w:hAnsi="Noto Sans" w:cs="Noto Sans"/>
          <w:sz w:val="24"/>
          <w:szCs w:val="24"/>
          <w:lang w:eastAsia="es-ES"/>
        </w:rPr>
        <w:t xml:space="preserve"> </w:t>
      </w:r>
      <w:r w:rsidRPr="0070761A">
        <w:rPr>
          <w:rFonts w:ascii="Noto Sans" w:eastAsia="Times New Roman" w:hAnsi="Noto Sans" w:cs="Noto Sans"/>
          <w:lang w:eastAsia="es-ES"/>
        </w:rPr>
        <w:t>77 y 78 de la Ley Federal de Protección al Consumidor.</w:t>
      </w:r>
    </w:p>
    <w:p w14:paraId="16A8C07E"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2ED5ADE" w14:textId="77777777" w:rsidR="0070761A" w:rsidRPr="0070761A" w:rsidRDefault="0070761A" w:rsidP="0070761A">
      <w:p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b/>
          <w:lang w:eastAsia="es-ES"/>
        </w:rPr>
        <w:t xml:space="preserve">NOVENA. GARANTÍA(S) </w:t>
      </w:r>
    </w:p>
    <w:p w14:paraId="46C3E03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37DC1EC"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OTORGAR ANTICIPO, AÑADIR LO SIGUIENTE:</w:t>
      </w:r>
    </w:p>
    <w:p w14:paraId="6A85650E"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A82C0A0" w14:textId="77777777" w:rsidR="0070761A" w:rsidRPr="0070761A" w:rsidRDefault="0070761A" w:rsidP="0070761A">
      <w:pPr>
        <w:numPr>
          <w:ilvl w:val="0"/>
          <w:numId w:val="49"/>
        </w:num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b/>
          <w:lang w:eastAsia="es-ES"/>
        </w:rPr>
        <w:t>GARANTIA DE ANTICIPO</w:t>
      </w:r>
    </w:p>
    <w:p w14:paraId="25247B3D" w14:textId="77777777" w:rsidR="0070761A" w:rsidRPr="0070761A" w:rsidRDefault="0070761A" w:rsidP="0070761A">
      <w:pPr>
        <w:spacing w:after="0" w:line="240" w:lineRule="auto"/>
        <w:ind w:left="720" w:right="51"/>
        <w:jc w:val="both"/>
        <w:rPr>
          <w:rFonts w:ascii="Noto Sans" w:eastAsia="Times New Roman" w:hAnsi="Noto Sans" w:cs="Noto Sans"/>
          <w:lang w:eastAsia="es-ES"/>
        </w:rPr>
      </w:pPr>
    </w:p>
    <w:p w14:paraId="0398A715"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entregará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previamente a la entrega del anticipo una garantía constituida por la totalidad del monto del(os) anticipo(s) recibido(s).</w:t>
      </w:r>
    </w:p>
    <w:p w14:paraId="124E94E4"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BB2B482" w14:textId="77777777" w:rsidR="0070761A" w:rsidRPr="0070761A" w:rsidRDefault="0070761A" w:rsidP="0070761A">
      <w:pPr>
        <w:spacing w:after="0" w:line="240" w:lineRule="auto"/>
        <w:jc w:val="both"/>
        <w:rPr>
          <w:rFonts w:ascii="Noto Sans" w:eastAsia="Times New Roman" w:hAnsi="Noto Sans" w:cs="Noto Sans"/>
          <w:lang w:val="es-ES" w:eastAsia="es-MX"/>
        </w:rPr>
      </w:pPr>
      <w:r w:rsidRPr="0070761A">
        <w:rPr>
          <w:rFonts w:ascii="Noto Sans" w:eastAsia="Times New Roman" w:hAnsi="Noto Sans" w:cs="Noto Sans"/>
          <w:lang w:eastAsia="es-ES"/>
        </w:rPr>
        <w:t xml:space="preserve">El otorgamiento de anticipo, deberá garantizarse en los términos de los artículos 69, de la </w:t>
      </w:r>
      <w:r w:rsidRPr="0070761A">
        <w:rPr>
          <w:rFonts w:ascii="Noto Sans" w:eastAsia="Times New Roman" w:hAnsi="Noto Sans" w:cs="Noto Sans"/>
          <w:b/>
          <w:lang w:eastAsia="es-ES"/>
        </w:rPr>
        <w:t xml:space="preserve">“LAASSP”; </w:t>
      </w:r>
      <w:r w:rsidRPr="0070761A">
        <w:rPr>
          <w:rFonts w:ascii="Noto Sans" w:eastAsia="Times New Roman" w:hAnsi="Noto Sans" w:cs="Noto Sans"/>
          <w:lang w:eastAsia="es-ES"/>
        </w:rPr>
        <w:t>81, fracción V, de su Reglamento.</w:t>
      </w:r>
      <w:r w:rsidRPr="0070761A">
        <w:rPr>
          <w:rFonts w:ascii="Noto Sans" w:eastAsia="Times New Roman" w:hAnsi="Noto Sans" w:cs="Noto Sans"/>
          <w:lang w:val="es-ES" w:eastAsia="es-MX"/>
        </w:rPr>
        <w:t xml:space="preserve"> </w:t>
      </w:r>
    </w:p>
    <w:p w14:paraId="41C3DC95"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1F215A0"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Si las disposiciones jurídicas aplicables lo permiten, la entrega de la garantía de anticipo podrá realizarse de manera electrónica.</w:t>
      </w:r>
    </w:p>
    <w:p w14:paraId="0F345845"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62B0AEF" w14:textId="77777777" w:rsidR="0070761A" w:rsidRPr="0070761A" w:rsidRDefault="0070761A" w:rsidP="0070761A">
      <w:pPr>
        <w:spacing w:after="0" w:line="240" w:lineRule="auto"/>
        <w:jc w:val="both"/>
        <w:rPr>
          <w:rFonts w:ascii="Noto Sans" w:eastAsia="Times New Roman" w:hAnsi="Noto Sans" w:cs="Noto Sans"/>
          <w:lang w:val="es-ES" w:eastAsia="es-MX"/>
        </w:rPr>
      </w:pPr>
      <w:r w:rsidRPr="0070761A">
        <w:rPr>
          <w:rFonts w:ascii="Noto Sans" w:eastAsia="Times New Roman" w:hAnsi="Noto Sans" w:cs="Noto Sans"/>
          <w:lang w:val="es-ES" w:eastAsia="es-MX"/>
        </w:rPr>
        <w:t xml:space="preserve">Una vez amortizado el cien por ciento del anticipo, el servidor público facultado por </w:t>
      </w:r>
      <w:r w:rsidRPr="0070761A">
        <w:rPr>
          <w:rFonts w:ascii="Noto Sans" w:eastAsia="Times New Roman" w:hAnsi="Noto Sans" w:cs="Noto Sans"/>
          <w:b/>
          <w:lang w:val="es-ES" w:eastAsia="es-MX"/>
        </w:rPr>
        <w:t>“LA DEPENDENCIA O ENTIDAD”</w:t>
      </w:r>
      <w:r w:rsidRPr="0070761A">
        <w:rPr>
          <w:rFonts w:ascii="Noto Sans" w:eastAsia="Times New Roman" w:hAnsi="Noto Sans" w:cs="Noto Sans"/>
          <w:lang w:val="es-ES" w:eastAsia="es-MX"/>
        </w:rPr>
        <w:t xml:space="preserve"> procederá inmediatamente a extender la constancia de </w:t>
      </w:r>
      <w:r w:rsidRPr="0070761A">
        <w:rPr>
          <w:rFonts w:ascii="Noto Sans" w:eastAsia="Times New Roman" w:hAnsi="Noto Sans" w:cs="Noto Sans"/>
          <w:lang w:val="es-ES" w:eastAsia="es-MX"/>
        </w:rPr>
        <w:lastRenderedPageBreak/>
        <w:t xml:space="preserve">cumplimiento de dicha obligación contractual y dará inicio a los trámites para la cancelación de la garantía, lo que comunicará a </w:t>
      </w:r>
      <w:r w:rsidRPr="0070761A">
        <w:rPr>
          <w:rFonts w:ascii="Noto Sans" w:eastAsia="Times New Roman" w:hAnsi="Noto Sans" w:cs="Noto Sans"/>
          <w:b/>
          <w:lang w:val="es-ES" w:eastAsia="es-MX"/>
        </w:rPr>
        <w:t>“EL PROVEEDOR”.</w:t>
      </w:r>
    </w:p>
    <w:p w14:paraId="1C4F51B0"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9FD7EC4"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u w:val="single"/>
          <w:lang w:eastAsia="es-ES"/>
        </w:rPr>
        <w:t xml:space="preserve">INSTRUCCIÓN: </w:t>
      </w:r>
      <w:r w:rsidRPr="0070761A">
        <w:rPr>
          <w:rFonts w:ascii="Noto Sans" w:eastAsia="Times New Roman" w:hAnsi="Noto Sans" w:cs="Noto Sans"/>
          <w:lang w:eastAsia="es-ES"/>
        </w:rPr>
        <w:t>EN CASO DE QUE PROCEDA LA CONSTITUCIÓN DE LA GARANTÍA DE CUMPLIMIENTO DEL CONTRATO INCORPORAR LO SIGUIENTE:</w:t>
      </w:r>
    </w:p>
    <w:p w14:paraId="7CF4F705"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b/>
          <w:lang w:eastAsia="es-ES"/>
        </w:rPr>
      </w:pPr>
    </w:p>
    <w:p w14:paraId="5CB5888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B42A949" w14:textId="77777777" w:rsidR="0070761A" w:rsidRPr="0070761A" w:rsidRDefault="0070761A" w:rsidP="0070761A">
      <w:pPr>
        <w:numPr>
          <w:ilvl w:val="0"/>
          <w:numId w:val="49"/>
        </w:numPr>
        <w:tabs>
          <w:tab w:val="left" w:pos="0"/>
        </w:tabs>
        <w:suppressAutoHyphens/>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CUMPLIMIENTO DEL CONTRATO.</w:t>
      </w:r>
    </w:p>
    <w:p w14:paraId="076528FE" w14:textId="77777777" w:rsidR="0070761A" w:rsidRPr="0070761A" w:rsidRDefault="0070761A" w:rsidP="0070761A">
      <w:pPr>
        <w:spacing w:after="0" w:line="240" w:lineRule="auto"/>
        <w:jc w:val="both"/>
        <w:rPr>
          <w:rFonts w:ascii="Noto Sans" w:eastAsia="Times New Roman" w:hAnsi="Noto Sans" w:cs="Noto Sans"/>
          <w:lang w:eastAsia="es-ES"/>
        </w:rPr>
      </w:pPr>
    </w:p>
    <w:p w14:paraId="4EE25916"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Conforme a los artículos 69, fracción II, 70, fracción (</w:t>
      </w:r>
      <w:r w:rsidRPr="0070761A">
        <w:rPr>
          <w:rFonts w:ascii="Noto Sans" w:eastAsia="Times New Roman" w:hAnsi="Noto Sans" w:cs="Noto Sans"/>
          <w:b/>
          <w:lang w:eastAsia="es-ES"/>
        </w:rPr>
        <w:t>SEÑALAR LA FRACCIÓN I EN EL CASO DE DEPENDENCIAS O II EN EL CASO DE ENTIDADES)</w:t>
      </w:r>
      <w:r w:rsidRPr="0070761A">
        <w:rPr>
          <w:rFonts w:ascii="Noto Sans" w:eastAsia="Times New Roman" w:hAnsi="Noto Sans" w:cs="Noto Sans"/>
          <w:lang w:eastAsia="es-ES"/>
        </w:rPr>
        <w:t xml:space="preserve">,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85, fracción III, y 103 de su Reglamento</w:t>
      </w:r>
      <w:r w:rsidRPr="0070761A">
        <w:rPr>
          <w:rFonts w:ascii="Noto Sans" w:eastAsia="Times New Roman" w:hAnsi="Noto Sans" w:cs="Noto Sans"/>
          <w:b/>
          <w:lang w:eastAsia="es-ES"/>
        </w:rPr>
        <w:t xml:space="preserve"> “EL PROVEEDOR” </w:t>
      </w:r>
      <w:r w:rsidRPr="0070761A">
        <w:rPr>
          <w:rFonts w:ascii="Noto Sans" w:eastAsia="Times New Roman" w:hAnsi="Noto Sans" w:cs="Noto Sans"/>
          <w:lang w:eastAsia="es-ES"/>
        </w:rPr>
        <w:t xml:space="preserve">se obliga a constituir una garantía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EN CASO DE SER INDIVISIBLE</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indivisible</w:t>
      </w:r>
      <w:r w:rsidRPr="0070761A">
        <w:rPr>
          <w:rFonts w:ascii="Noto Sans" w:eastAsia="Times New Roman" w:hAnsi="Noto Sans" w:cs="Noto Sans"/>
          <w:lang w:eastAsia="es-ES"/>
        </w:rPr>
        <w:t xml:space="preserve"> por el cumplimiento fiel y exacto de todas las obligaciones derivadas de este contrato;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EN CASO DE SER DIVISIBLE</w:t>
      </w:r>
      <w:r w:rsidRPr="0070761A">
        <w:rPr>
          <w:rFonts w:ascii="Noto Sans" w:eastAsia="Times New Roman" w:hAnsi="Noto Sans" w:cs="Noto Sans"/>
          <w:b/>
          <w:lang w:eastAsia="es-ES"/>
        </w:rPr>
        <w:t xml:space="preserve">) divisible </w:t>
      </w:r>
      <w:r w:rsidRPr="0070761A">
        <w:rPr>
          <w:rFonts w:ascii="Noto Sans" w:eastAsia="Times New Roman" w:hAnsi="Noto Sans" w:cs="Noto Sans"/>
          <w:lang w:eastAsia="es-ES"/>
        </w:rPr>
        <w:t xml:space="preserve">y en este caso se hará efectiva en proporción al incumplimiento de la obligación principal, mediante fianza expedida por compañía afianzadora mexicana autorizada por la Comisión Nacional de Seguros y Fianzas, a favor de la </w:t>
      </w:r>
      <w:r w:rsidRPr="0070761A">
        <w:rPr>
          <w:rFonts w:ascii="Noto Sans" w:eastAsia="Times New Roman" w:hAnsi="Noto Sans" w:cs="Noto Sans"/>
          <w:b/>
          <w:lang w:eastAsia="es-ES"/>
        </w:rPr>
        <w:t>_(</w:t>
      </w:r>
      <w:r w:rsidRPr="0070761A">
        <w:rPr>
          <w:rFonts w:ascii="Noto Sans" w:eastAsia="Times New Roman" w:hAnsi="Noto Sans" w:cs="Noto Sans"/>
          <w:b/>
          <w:u w:val="single"/>
          <w:lang w:eastAsia="es-ES"/>
        </w:rPr>
        <w:t>TESORERÍA DE LA FEDERACIÓN O DE LA ENTIDAD</w:t>
      </w:r>
      <w:r w:rsidRPr="0070761A">
        <w:rPr>
          <w:rFonts w:ascii="Noto Sans" w:eastAsia="Times New Roman" w:hAnsi="Noto Sans" w:cs="Noto Sans"/>
          <w:b/>
          <w:lang w:eastAsia="es-ES"/>
        </w:rPr>
        <w:t>),</w:t>
      </w:r>
      <w:r w:rsidRPr="0070761A">
        <w:rPr>
          <w:rFonts w:ascii="Noto Sans" w:eastAsia="Times New Roman" w:hAnsi="Noto Sans" w:cs="Noto Sans"/>
          <w:lang w:eastAsia="es-ES"/>
        </w:rPr>
        <w:t xml:space="preserve"> por un importe equivalente al </w:t>
      </w:r>
      <w:r w:rsidRPr="0070761A">
        <w:rPr>
          <w:rFonts w:ascii="Noto Sans" w:eastAsia="Times New Roman" w:hAnsi="Noto Sans" w:cs="Noto Sans"/>
          <w:b/>
          <w:u w:val="single"/>
          <w:lang w:eastAsia="es-ES"/>
        </w:rPr>
        <w:t>(INCORPORAR EL PORCENTAJE DE LA GARANTÍA DE CUMPLIMIENTO)</w:t>
      </w:r>
      <w:r w:rsidRPr="0070761A">
        <w:rPr>
          <w:rFonts w:ascii="Noto Sans" w:eastAsia="Times New Roman" w:hAnsi="Noto Sans" w:cs="Noto Sans"/>
          <w:lang w:eastAsia="es-ES"/>
        </w:rPr>
        <w:t xml:space="preserve"> del monto total del contrato, sin incluir el IVA. </w:t>
      </w:r>
    </w:p>
    <w:p w14:paraId="5C807F67" w14:textId="77777777" w:rsidR="0070761A" w:rsidRPr="0070761A" w:rsidRDefault="0070761A" w:rsidP="0070761A">
      <w:pPr>
        <w:spacing w:after="0" w:line="240" w:lineRule="auto"/>
        <w:jc w:val="both"/>
        <w:rPr>
          <w:rFonts w:ascii="Noto Sans" w:eastAsia="Times New Roman" w:hAnsi="Noto Sans" w:cs="Noto Sans"/>
          <w:lang w:eastAsia="es-ES"/>
        </w:rPr>
      </w:pPr>
    </w:p>
    <w:p w14:paraId="48A46729" w14:textId="77777777" w:rsidR="0070761A" w:rsidRPr="0070761A" w:rsidRDefault="0070761A" w:rsidP="0070761A">
      <w:pPr>
        <w:spacing w:after="0" w:line="240" w:lineRule="auto"/>
        <w:jc w:val="both"/>
        <w:rPr>
          <w:rFonts w:ascii="Noto Sans" w:eastAsia="Times New Roman" w:hAnsi="Noto Sans" w:cs="Noto Sans"/>
          <w:b/>
          <w:lang w:eastAsia="es-ES"/>
        </w:rPr>
      </w:pPr>
      <w:r w:rsidRPr="0070761A">
        <w:rPr>
          <w:rFonts w:ascii="Noto Sans" w:eastAsia="Times New Roman" w:hAnsi="Noto Sans" w:cs="Noto Sans"/>
          <w:bCs/>
          <w:lang w:eastAsia="es-ES"/>
        </w:rPr>
        <w:t>Dicha fianza deberá ser entregada a</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a más tardar dentro de los 10 días naturales posteriores a la firma del presente contrato.</w:t>
      </w:r>
    </w:p>
    <w:p w14:paraId="66167A71" w14:textId="77777777" w:rsidR="0070761A" w:rsidRPr="0070761A" w:rsidRDefault="0070761A" w:rsidP="0070761A">
      <w:pPr>
        <w:spacing w:after="0" w:line="240" w:lineRule="auto"/>
        <w:jc w:val="both"/>
        <w:rPr>
          <w:rFonts w:ascii="Noto Sans" w:eastAsia="Times New Roman" w:hAnsi="Noto Sans" w:cs="Noto Sans"/>
          <w:lang w:eastAsia="es-ES"/>
        </w:rPr>
      </w:pPr>
    </w:p>
    <w:p w14:paraId="07642622"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Si las disposiciones jurídicas aplicables lo permiten, la entrega de la garantía de cumplimiento se podrá realizar de manera electrónica.</w:t>
      </w:r>
    </w:p>
    <w:p w14:paraId="28179B1A"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2CA6097E" w14:textId="77777777" w:rsidR="0070761A" w:rsidRPr="0070761A" w:rsidRDefault="0070761A" w:rsidP="0070761A">
      <w:pPr>
        <w:spacing w:after="0" w:line="240" w:lineRule="auto"/>
        <w:jc w:val="both"/>
        <w:rPr>
          <w:rFonts w:ascii="Noto Sans" w:eastAsia="Times New Roman" w:hAnsi="Noto Sans" w:cs="Noto Sans"/>
          <w:bCs/>
          <w:lang w:eastAsia="es-ES"/>
        </w:rPr>
      </w:pPr>
      <w:r w:rsidRPr="0070761A">
        <w:rPr>
          <w:rFonts w:ascii="Noto Sans" w:eastAsia="Times New Roman" w:hAnsi="Noto Sans" w:cs="Noto Sans"/>
          <w:bCs/>
          <w:lang w:eastAsia="es-ES"/>
        </w:rPr>
        <w:t xml:space="preserve">En caso de que </w:t>
      </w:r>
      <w:r w:rsidRPr="0070761A">
        <w:rPr>
          <w:rFonts w:ascii="Noto Sans" w:eastAsia="Times New Roman" w:hAnsi="Noto Sans" w:cs="Noto Sans"/>
          <w:b/>
          <w:lang w:eastAsia="es-ES"/>
        </w:rPr>
        <w:t>“EL PROVEEDOR”</w:t>
      </w:r>
      <w:r w:rsidRPr="0070761A">
        <w:rPr>
          <w:rFonts w:ascii="Noto Sans" w:eastAsia="Times New Roman" w:hAnsi="Noto Sans" w:cs="Noto Sans"/>
          <w:bCs/>
          <w:lang w:eastAsia="es-ES"/>
        </w:rPr>
        <w:t xml:space="preserve"> incumpla con la entrega de la garantía en el plazo establecido,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podrá rescindir el contrato y dará vista al Órgano Interno de Control para que proceda en el ámbito de sus facultades.</w:t>
      </w:r>
    </w:p>
    <w:p w14:paraId="78C6E077" w14:textId="77777777" w:rsidR="0070761A" w:rsidRPr="0070761A" w:rsidRDefault="0070761A" w:rsidP="0070761A">
      <w:pPr>
        <w:spacing w:after="0" w:line="240" w:lineRule="auto"/>
        <w:jc w:val="both"/>
        <w:rPr>
          <w:rFonts w:ascii="Noto Sans" w:eastAsia="Times New Roman" w:hAnsi="Noto Sans" w:cs="Noto Sans"/>
          <w:bCs/>
          <w:lang w:eastAsia="es-ES"/>
        </w:rPr>
      </w:pPr>
    </w:p>
    <w:p w14:paraId="009E3031" w14:textId="77777777" w:rsidR="0070761A" w:rsidRPr="0070761A" w:rsidRDefault="0070761A" w:rsidP="0070761A">
      <w:pPr>
        <w:spacing w:after="0" w:line="240" w:lineRule="auto"/>
        <w:jc w:val="both"/>
        <w:rPr>
          <w:rFonts w:ascii="Noto Sans" w:eastAsia="Times New Roman" w:hAnsi="Noto Sans" w:cs="Noto Sans"/>
          <w:bCs/>
          <w:lang w:eastAsia="es-ES"/>
        </w:rPr>
      </w:pPr>
      <w:r w:rsidRPr="0070761A">
        <w:rPr>
          <w:rFonts w:ascii="Noto Sans" w:eastAsia="Times New Roman" w:hAnsi="Noto Sans" w:cs="Noto Sans"/>
          <w:bCs/>
          <w:lang w:eastAsia="es-ES"/>
        </w:rPr>
        <w:t xml:space="preserve">La garantía de cumplimiento no será considerada como una limitante de responsabilidad de </w:t>
      </w:r>
      <w:r w:rsidRPr="0070761A">
        <w:rPr>
          <w:rFonts w:ascii="Noto Sans" w:eastAsia="Times New Roman" w:hAnsi="Noto Sans" w:cs="Noto Sans"/>
          <w:b/>
          <w:lang w:eastAsia="es-ES"/>
        </w:rPr>
        <w:t>“EL PROVEEDOR”</w:t>
      </w:r>
      <w:r w:rsidRPr="0070761A">
        <w:rPr>
          <w:rFonts w:ascii="Noto Sans" w:eastAsia="Times New Roman" w:hAnsi="Noto Sans" w:cs="Noto Sans"/>
          <w:bCs/>
          <w:lang w:eastAsia="es-ES"/>
        </w:rPr>
        <w:t xml:space="preserve">, derivada de sus obligaciones y garantías estipuladas en el presente instrumento jurídico, y no impedirá que </w:t>
      </w:r>
      <w:r w:rsidRPr="0070761A">
        <w:rPr>
          <w:rFonts w:ascii="Noto Sans" w:eastAsia="Times New Roman" w:hAnsi="Noto Sans" w:cs="Noto Sans"/>
          <w:b/>
          <w:lang w:eastAsia="es-ES"/>
        </w:rPr>
        <w:t>“LA DEPENDENCIA O ENTIDAD”</w:t>
      </w:r>
      <w:r w:rsidRPr="0070761A">
        <w:rPr>
          <w:rFonts w:ascii="Noto Sans" w:eastAsia="Times New Roman" w:hAnsi="Noto Sans" w:cs="Noto Sans"/>
          <w:bCs/>
          <w:lang w:eastAsia="es-ES"/>
        </w:rPr>
        <w:t xml:space="preserve"> reclame la indemnización por cualquier incumplimiento que pueda exceder el valor de la garantía de cumplimiento.</w:t>
      </w:r>
    </w:p>
    <w:p w14:paraId="4FAB7E20" w14:textId="77777777" w:rsidR="0070761A" w:rsidRPr="0070761A" w:rsidRDefault="0070761A" w:rsidP="0070761A">
      <w:pPr>
        <w:spacing w:after="0" w:line="240" w:lineRule="auto"/>
        <w:jc w:val="both"/>
        <w:rPr>
          <w:rFonts w:ascii="Noto Sans" w:eastAsia="Times New Roman" w:hAnsi="Noto Sans" w:cs="Noto Sans"/>
          <w:bCs/>
          <w:lang w:eastAsia="es-ES"/>
        </w:rPr>
      </w:pPr>
    </w:p>
    <w:p w14:paraId="01125F8E" w14:textId="77777777" w:rsidR="0070761A" w:rsidRPr="0070761A" w:rsidRDefault="0070761A" w:rsidP="0070761A">
      <w:pPr>
        <w:suppressAutoHyphens/>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En caso de incremento al monto del presente instrumento jurídico o modificación al plazo,</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se obliga a entregar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dentro de los 10 (diez días) naturales siguientes a la formalización del mismo, de conformidad con el último párrafo del artículo 91, del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los documentos modificatorios o </w:t>
      </w:r>
      <w:r w:rsidRPr="0070761A">
        <w:rPr>
          <w:rFonts w:ascii="Noto Sans" w:eastAsia="Times New Roman" w:hAnsi="Noto Sans" w:cs="Noto Sans"/>
          <w:lang w:eastAsia="es-ES"/>
        </w:rPr>
        <w:lastRenderedPageBreak/>
        <w:t>endosos correspondientes, debiendo contener en el documento la estipulación de que se otorga de manera conjunta, solidaria e inseparable de la garantía otorgada inicialmente.</w:t>
      </w:r>
    </w:p>
    <w:p w14:paraId="38E885EE" w14:textId="77777777" w:rsidR="0070761A" w:rsidRPr="0070761A" w:rsidRDefault="0070761A" w:rsidP="0070761A">
      <w:pPr>
        <w:suppressAutoHyphens/>
        <w:spacing w:after="0" w:line="240" w:lineRule="auto"/>
        <w:jc w:val="both"/>
        <w:rPr>
          <w:rFonts w:ascii="Noto Sans" w:eastAsia="Times New Roman" w:hAnsi="Noto Sans" w:cs="Noto Sans"/>
          <w:lang w:eastAsia="es-ES"/>
        </w:rPr>
      </w:pPr>
    </w:p>
    <w:p w14:paraId="4B66CFE8"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0761A">
        <w:rPr>
          <w:rFonts w:ascii="Noto Sans" w:eastAsia="Times New Roman" w:hAnsi="Noto Sans" w:cs="Noto Sans"/>
          <w:b/>
          <w:lang w:val="es-ES" w:eastAsia="es-MX"/>
        </w:rPr>
        <w:t xml:space="preserve">“EL PROVEEDOR” </w:t>
      </w:r>
      <w:r w:rsidRPr="0070761A">
        <w:rPr>
          <w:rFonts w:ascii="Noto Sans" w:eastAsia="Times New Roman" w:hAnsi="Noto Sans" w:cs="Noto Sans"/>
          <w:lang w:eastAsia="es-ES"/>
        </w:rPr>
        <w:t>cada ejercicio fiscal por el monto que se ejercerá en el mismo, la cual deberá presentarse a</w:t>
      </w:r>
      <w:r w:rsidRPr="0070761A">
        <w:rPr>
          <w:rFonts w:ascii="Noto Sans" w:eastAsia="Times New Roman" w:hAnsi="Noto Sans" w:cs="Noto Sans"/>
          <w:b/>
          <w:lang w:val="es-ES" w:eastAsia="es-MX"/>
        </w:rPr>
        <w:t xml:space="preserve"> “LA DEPENDENCIA O ENTIDAD”</w:t>
      </w:r>
      <w:r w:rsidRPr="0070761A">
        <w:rPr>
          <w:rFonts w:ascii="Noto Sans" w:eastAsia="Times New Roman" w:hAnsi="Noto Sans" w:cs="Noto Sans"/>
          <w:lang w:val="es-ES" w:eastAsia="es-MX"/>
        </w:rPr>
        <w:t xml:space="preserve"> </w:t>
      </w:r>
      <w:r w:rsidRPr="0070761A">
        <w:rPr>
          <w:rFonts w:ascii="Noto Sans" w:eastAsia="Times New Roman" w:hAnsi="Noto Sans" w:cs="Noto Sans"/>
          <w:lang w:eastAsia="es-ES"/>
        </w:rPr>
        <w:t>a más tardar dentro de los primeros diez días naturales del ejercicio fiscal que corresponda.</w:t>
      </w:r>
    </w:p>
    <w:p w14:paraId="4242D16C" w14:textId="77777777" w:rsidR="0070761A" w:rsidRPr="0070761A" w:rsidRDefault="0070761A" w:rsidP="0070761A">
      <w:pPr>
        <w:suppressAutoHyphens/>
        <w:spacing w:after="0" w:line="240" w:lineRule="auto"/>
        <w:jc w:val="both"/>
        <w:rPr>
          <w:rFonts w:ascii="Noto Sans" w:eastAsia="Times New Roman" w:hAnsi="Noto Sans" w:cs="Noto Sans"/>
          <w:lang w:eastAsia="es-ES"/>
        </w:rPr>
      </w:pPr>
    </w:p>
    <w:p w14:paraId="1868E36B" w14:textId="77777777" w:rsidR="0070761A" w:rsidRPr="0070761A" w:rsidRDefault="0070761A" w:rsidP="0070761A">
      <w:pPr>
        <w:spacing w:after="0" w:line="240" w:lineRule="auto"/>
        <w:jc w:val="both"/>
        <w:rPr>
          <w:rFonts w:ascii="Noto Sans" w:eastAsia="Times New Roman" w:hAnsi="Noto Sans" w:cs="Noto Sans"/>
          <w:b/>
          <w:lang w:val="es-ES" w:eastAsia="es-MX"/>
        </w:rPr>
      </w:pPr>
      <w:r w:rsidRPr="0070761A">
        <w:rPr>
          <w:rFonts w:ascii="Noto Sans" w:eastAsia="Times New Roman" w:hAnsi="Noto Sans" w:cs="Noto Sans"/>
          <w:lang w:val="es-ES"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70761A">
        <w:rPr>
          <w:rFonts w:ascii="Noto Sans" w:eastAsia="Times New Roman" w:hAnsi="Noto Sans" w:cs="Noto Sans"/>
          <w:b/>
          <w:lang w:val="es-ES" w:eastAsia="es-MX"/>
        </w:rPr>
        <w:t xml:space="preserve"> “EL PROVEEDOR”.</w:t>
      </w:r>
    </w:p>
    <w:p w14:paraId="0AE948C8"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299CA05" w14:textId="77777777" w:rsidR="0070761A" w:rsidRPr="0070761A" w:rsidRDefault="0070761A" w:rsidP="0070761A">
      <w:pPr>
        <w:spacing w:after="0" w:line="240" w:lineRule="auto"/>
        <w:jc w:val="both"/>
        <w:rPr>
          <w:rFonts w:ascii="Noto Sans" w:eastAsia="Times New Roman" w:hAnsi="Noto Sans" w:cs="Noto Sans"/>
          <w:bCs/>
          <w:lang w:val="es-ES" w:eastAsia="es-MX"/>
        </w:rPr>
      </w:pPr>
      <w:r w:rsidRPr="0070761A">
        <w:rPr>
          <w:rFonts w:ascii="Noto Sans" w:eastAsia="Times New Roman" w:hAnsi="Noto Sans" w:cs="Noto Sans"/>
          <w:lang w:val="es-ES" w:eastAsia="es-MX"/>
        </w:rPr>
        <w:t xml:space="preserve">INSTRUCCIÓN: </w:t>
      </w:r>
      <w:r w:rsidRPr="0070761A">
        <w:rPr>
          <w:rFonts w:ascii="Noto Sans" w:eastAsia="Times New Roman" w:hAnsi="Noto Sans" w:cs="Noto Sans"/>
          <w:bCs/>
          <w:lang w:val="es-ES" w:eastAsia="es-MX"/>
        </w:rPr>
        <w:t>PARA EL CASO DE EXCEPTUAR LA GARANTÍA DE CUMPLIMIENTO POR TRATARSE DE SERVICIOS DE ASEGURAMIENTO, MOSTRAR EL PÁRRAFO SIGUIENTE:</w:t>
      </w:r>
    </w:p>
    <w:p w14:paraId="50E7DF7B" w14:textId="77777777" w:rsidR="0070761A" w:rsidRPr="0070761A" w:rsidRDefault="0070761A" w:rsidP="0070761A">
      <w:pPr>
        <w:spacing w:after="0" w:line="240" w:lineRule="auto"/>
        <w:jc w:val="both"/>
        <w:rPr>
          <w:rFonts w:ascii="Noto Sans" w:eastAsia="Times New Roman" w:hAnsi="Noto Sans" w:cs="Noto Sans"/>
          <w:u w:val="single"/>
          <w:lang w:val="es-ES" w:eastAsia="es-MX"/>
        </w:rPr>
      </w:pPr>
    </w:p>
    <w:p w14:paraId="6A755E54" w14:textId="77777777" w:rsidR="0070761A" w:rsidRPr="0070761A" w:rsidRDefault="0070761A" w:rsidP="0070761A">
      <w:pPr>
        <w:spacing w:after="0" w:line="240" w:lineRule="auto"/>
        <w:jc w:val="both"/>
        <w:rPr>
          <w:rFonts w:ascii="Noto Sans" w:eastAsia="Times New Roman" w:hAnsi="Noto Sans" w:cs="Noto Sans"/>
          <w:bCs/>
          <w:lang w:val="es-ES" w:eastAsia="es-MX"/>
        </w:rPr>
      </w:pPr>
      <w:r w:rsidRPr="0070761A">
        <w:rPr>
          <w:rFonts w:ascii="Noto Sans" w:eastAsia="Times New Roman" w:hAnsi="Noto Sans" w:cs="Noto Sans"/>
          <w:bCs/>
          <w:lang w:val="es-ES" w:eastAsia="es-MX"/>
        </w:rPr>
        <w:t>Con fundamento en los artículos 15 y 294, fracción VI de la Ley de Instituciones de Seguros y Fianzas,</w:t>
      </w:r>
      <w:r w:rsidRPr="0070761A">
        <w:rPr>
          <w:rFonts w:ascii="Noto Sans" w:eastAsia="Times New Roman" w:hAnsi="Noto Sans" w:cs="Noto Sans"/>
          <w:b/>
          <w:lang w:val="es-ES" w:eastAsia="es-MX"/>
        </w:rPr>
        <w:t xml:space="preserve"> “EL PROVEEDOR”</w:t>
      </w:r>
      <w:r w:rsidRPr="0070761A">
        <w:rPr>
          <w:rFonts w:ascii="Noto Sans" w:eastAsia="Times New Roman" w:hAnsi="Noto Sans" w:cs="Noto Sans"/>
          <w:bCs/>
          <w:lang w:val="es-ES" w:eastAsia="es-MX"/>
        </w:rPr>
        <w:t xml:space="preserve"> se encuentra exceptuado de la presentación de la garantía de cumplimiento, ya que las aseguradoras no se encuentran obligadas a presentar una póliza de fianza que garanticé el cumplimiento de sus contratos.</w:t>
      </w:r>
    </w:p>
    <w:p w14:paraId="33B0A4E4"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AB299A5"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PARA EL CASO DE EXCEPTUAR LA GARANTÍA DE CUMPLIMIENTO CUANDO SE PRESTEN LOS SERVICIOS DENTRO DE LOS PRIMEROS 10 DÍAS NATURALES A LA FIRMA DEL CONTRATO, MOSTRAR EL PÁRRAFO SIGUIENTE:</w:t>
      </w:r>
    </w:p>
    <w:p w14:paraId="50BD081C" w14:textId="77777777" w:rsidR="0070761A" w:rsidRPr="0070761A" w:rsidRDefault="0070761A" w:rsidP="0070761A">
      <w:pPr>
        <w:spacing w:after="0" w:line="240" w:lineRule="auto"/>
        <w:jc w:val="both"/>
        <w:rPr>
          <w:rFonts w:ascii="Noto Sans" w:eastAsia="Times New Roman" w:hAnsi="Noto Sans" w:cs="Noto Sans"/>
          <w:lang w:val="es-ES" w:eastAsia="es-MX"/>
        </w:rPr>
      </w:pPr>
    </w:p>
    <w:p w14:paraId="7EED0AB6"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b/>
          <w:lang w:eastAsia="es-ES"/>
        </w:rPr>
      </w:pPr>
      <w:r w:rsidRPr="0070761A">
        <w:rPr>
          <w:rFonts w:ascii="Noto Sans" w:eastAsia="Times New Roman" w:hAnsi="Noto Sans" w:cs="Noto Sans"/>
          <w:lang w:eastAsia="es-ES"/>
        </w:rPr>
        <w:t xml:space="preserve">Cuando la prestación de los servicios, se realice en un plazo menor a diez días naturales,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quedará exceptuado de la presentación de la garantía de cumplimiento, de conformidad con lo establecido en el artículo 69 último párrafo de la </w:t>
      </w:r>
      <w:r w:rsidRPr="0070761A">
        <w:rPr>
          <w:rFonts w:ascii="Noto Sans" w:eastAsia="Times New Roman" w:hAnsi="Noto Sans" w:cs="Noto Sans"/>
          <w:b/>
          <w:lang w:eastAsia="es-ES"/>
        </w:rPr>
        <w:t>"LAASSP".</w:t>
      </w:r>
    </w:p>
    <w:p w14:paraId="66C0E193"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p w14:paraId="109AAF2E"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La constancia de recepción de los servicios que ampare, que los mismos se prestaron dentro del plazo a que se refiere el párrafo anterior, se integrará en el expediente de contratación de la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w:t>
      </w:r>
    </w:p>
    <w:p w14:paraId="193F24F8"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p w14:paraId="267A0CD8"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En términos de lo establecido en el artículo 69, segundo párrafo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se exceptúa a</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de la presentación de la garantía de cumplimiento, ya que la contratación se fundamenta en </w:t>
      </w:r>
      <w:r w:rsidRPr="0070761A">
        <w:rPr>
          <w:rFonts w:ascii="Noto Sans" w:eastAsia="Times New Roman" w:hAnsi="Noto Sans" w:cs="Noto Sans"/>
          <w:b/>
          <w:lang w:eastAsia="es-ES"/>
        </w:rPr>
        <w:t>(UTILIZAR EL FUNDAMENTO REQUERIDO EN EL ARTÍCULO 54, FRACCIÓN _____O 55 DE LA</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y a la petición de exceptuar a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de presentar la garantía del cumplimiento del contrato, formulada por el titular del área </w:t>
      </w:r>
      <w:r w:rsidRPr="0070761A">
        <w:rPr>
          <w:rFonts w:ascii="Noto Sans" w:eastAsia="Times New Roman" w:hAnsi="Noto Sans" w:cs="Noto Sans"/>
          <w:lang w:eastAsia="es-ES"/>
        </w:rPr>
        <w:lastRenderedPageBreak/>
        <w:t>requirente de los servicios, en términos de las políticas bases y lineamientos de la dependencia o entidad</w:t>
      </w:r>
      <w:r w:rsidRPr="0070761A">
        <w:rPr>
          <w:rFonts w:ascii="Noto Sans" w:eastAsia="Times New Roman" w:hAnsi="Noto Sans" w:cs="Noto Sans"/>
          <w:b/>
          <w:lang w:eastAsia="es-ES"/>
        </w:rPr>
        <w:t>.</w:t>
      </w:r>
    </w:p>
    <w:p w14:paraId="334B90A3"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p w14:paraId="74F892B5"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EL CASO DE QUE, POR LA NATURALEZA DE LOS SERVICIOS, SE REQUIERA LA GARANTÍA PARA RESPONDER POR VICIOS OCULTOS, AÑADIR LO SIGUIENTE:</w:t>
      </w:r>
    </w:p>
    <w:p w14:paraId="7F210D41"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p w14:paraId="32067F35" w14:textId="77777777" w:rsidR="0070761A" w:rsidRPr="0070761A" w:rsidRDefault="0070761A" w:rsidP="0070761A">
      <w:pPr>
        <w:numPr>
          <w:ilvl w:val="0"/>
          <w:numId w:val="49"/>
        </w:numPr>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GARANTÍA PARA RESPONDER POR VICIOS OCULTOS.</w:t>
      </w:r>
    </w:p>
    <w:p w14:paraId="3E4AF330" w14:textId="77777777" w:rsidR="0070761A" w:rsidRPr="0070761A" w:rsidRDefault="0070761A" w:rsidP="0070761A">
      <w:pPr>
        <w:spacing w:after="0"/>
        <w:jc w:val="both"/>
        <w:rPr>
          <w:rFonts w:ascii="Noto Sans" w:eastAsia="Times New Roman" w:hAnsi="Noto Sans" w:cs="Noto Sans"/>
          <w:lang w:eastAsia="es-ES"/>
        </w:rPr>
      </w:pPr>
    </w:p>
    <w:p w14:paraId="5C605798" w14:textId="77777777" w:rsidR="0070761A" w:rsidRPr="0070761A" w:rsidRDefault="0070761A" w:rsidP="0070761A">
      <w:pPr>
        <w:spacing w:after="0"/>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y 96, párrafo segundo de su Reglamento. </w:t>
      </w:r>
    </w:p>
    <w:p w14:paraId="770D5648" w14:textId="77777777" w:rsidR="0070761A" w:rsidRPr="0070761A" w:rsidRDefault="0070761A" w:rsidP="0070761A">
      <w:pPr>
        <w:spacing w:after="0"/>
        <w:jc w:val="both"/>
        <w:rPr>
          <w:rFonts w:ascii="Noto Sans" w:eastAsia="Times New Roman" w:hAnsi="Noto Sans" w:cs="Noto Sans"/>
          <w:lang w:eastAsia="es-ES"/>
        </w:rPr>
      </w:pPr>
    </w:p>
    <w:p w14:paraId="55B3EFDB" w14:textId="77777777" w:rsidR="0070761A" w:rsidRPr="0070761A" w:rsidRDefault="0070761A" w:rsidP="0070761A">
      <w:pPr>
        <w:spacing w:after="0"/>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quedará liberado de su obligación, una vez transcurridos</w:t>
      </w:r>
      <w:r w:rsidRPr="0070761A">
        <w:rPr>
          <w:rFonts w:ascii="Noto Sans" w:eastAsia="Times New Roman" w:hAnsi="Noto Sans" w:cs="Noto Sans"/>
          <w:b/>
          <w:u w:val="single"/>
          <w:lang w:eastAsia="es-ES"/>
        </w:rPr>
        <w:t xml:space="preserve"> (INCORPORAR NUMERO DE MESES)</w:t>
      </w:r>
      <w:r w:rsidRPr="0070761A">
        <w:rPr>
          <w:rFonts w:ascii="Noto Sans" w:eastAsia="Times New Roman" w:hAnsi="Noto Sans" w:cs="Noto Sans"/>
          <w:lang w:eastAsia="es-ES"/>
        </w:rPr>
        <w:t xml:space="preserve">, contados a partir de la fecha en que conste por escrito la recepción física de los servicios prestados, siempre y cuando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no haya identificado defectos o vicios ocultos en la calidad de los servicios prestados, así como cualquier otra responsabilidad en los términos de este contrato y convenios modificatorios respectivos.</w:t>
      </w:r>
    </w:p>
    <w:p w14:paraId="73058D6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70DC6DD" w14:textId="77777777" w:rsidR="0070761A" w:rsidRPr="0070761A" w:rsidRDefault="0070761A" w:rsidP="0070761A">
      <w:pPr>
        <w:spacing w:after="0" w:line="240" w:lineRule="auto"/>
        <w:ind w:right="-94"/>
        <w:jc w:val="both"/>
        <w:rPr>
          <w:rFonts w:ascii="Noto Sans" w:eastAsia="Times New Roman" w:hAnsi="Noto Sans" w:cs="Noto Sans"/>
          <w:lang w:eastAsia="es-ES"/>
        </w:rPr>
      </w:pPr>
      <w:r w:rsidRPr="0070761A">
        <w:rPr>
          <w:rFonts w:ascii="Noto Sans" w:eastAsia="Times New Roman" w:hAnsi="Noto Sans" w:cs="Noto Sans"/>
          <w:lang w:eastAsia="es-ES"/>
        </w:rPr>
        <w:t>INSTRUCCIÓN: CUANDO LA GARANTÍA DE ANTICIPO, CUMPLIMIENTO O VICIOS OCULTOS SE PRESENTE A TRAVÉS DE UNA FIANZA, SE DEBERÁN OBSERVAR LOS MODELOS DE PÓLIZA DE</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70761A">
        <w:rPr>
          <w:rFonts w:ascii="Noto Sans" w:eastAsia="Times New Roman" w:hAnsi="Noto Sans" w:cs="Noto Sans"/>
          <w:lang w:eastAsia="es-ES"/>
        </w:rPr>
        <w:t>APROBADOS EN LAS DISPOSICIONES DE CARÁCTER GENERAL PUBLICADAS EN EL DIARIO OFICIAL DE LA FEDERACIÓN, EL 15 DE ABRIL DE 2022, QUE SE ENCUENTRA DISPONIBLE EN LA PLATAFORMA DIGITAL DE CONTRATACIONES PÚBLICAS DENOMINADA COMPRAS MX.</w:t>
      </w:r>
    </w:p>
    <w:p w14:paraId="2692D33E"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9BECBE2" w14:textId="77777777" w:rsidR="0070761A" w:rsidRPr="0070761A" w:rsidRDefault="0070761A" w:rsidP="0070761A">
      <w:pPr>
        <w:tabs>
          <w:tab w:val="left" w:pos="252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DÉCIMA. OBLIGACIONES DE “EL PROVEEDOR”.</w:t>
      </w:r>
    </w:p>
    <w:p w14:paraId="57A09F8D"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p>
    <w:p w14:paraId="4815C721" w14:textId="77777777" w:rsidR="0070761A" w:rsidRPr="0070761A" w:rsidRDefault="0070761A" w:rsidP="0070761A">
      <w:pPr>
        <w:tabs>
          <w:tab w:val="left" w:pos="252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 xml:space="preserve">“EL PROVEEDOR”, se obliga a: </w:t>
      </w:r>
    </w:p>
    <w:p w14:paraId="06850DD7" w14:textId="77777777" w:rsidR="0070761A" w:rsidRPr="0070761A" w:rsidRDefault="0070761A" w:rsidP="0070761A">
      <w:pPr>
        <w:spacing w:after="0" w:line="240" w:lineRule="auto"/>
        <w:ind w:right="-1"/>
        <w:jc w:val="both"/>
        <w:rPr>
          <w:rFonts w:ascii="Noto Sans" w:eastAsia="Times New Roman" w:hAnsi="Noto Sans" w:cs="Noto Sans"/>
          <w:lang w:eastAsia="es-ES"/>
        </w:rPr>
      </w:pPr>
    </w:p>
    <w:p w14:paraId="3970A435"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Prestar los servicios en las fechas o plazos y lugares establecidos conforme a lo pactado en el presente contrato y anexos respectivos.</w:t>
      </w:r>
    </w:p>
    <w:p w14:paraId="31585A73"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Cumplir con las especificaciones técnicas, de calidad y demás condiciones establecidas en el presente contrato y sus respectivos anexos.</w:t>
      </w:r>
    </w:p>
    <w:p w14:paraId="2592B569"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lastRenderedPageBreak/>
        <w:t xml:space="preserve">Asumir la responsabilidad de cualquier daño que llegue a ocasionar 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o a terceros con motivo de la ejecución y cumplimiento del presente contrato.</w:t>
      </w:r>
    </w:p>
    <w:p w14:paraId="08464980"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Proporcionar la información que le sea requerida por la Secretaría Anticorrupción y Buen Gobierno y el Órgano Interno de Control, de conformidad con el artículo 107 del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w:t>
      </w:r>
    </w:p>
    <w:p w14:paraId="0B7E6A80"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Mantener al corriente sus obligaciones fiscales durante la vigencia del presente contrato</w:t>
      </w:r>
    </w:p>
    <w:p w14:paraId="0BC8706B" w14:textId="77777777" w:rsidR="0070761A" w:rsidRPr="0070761A" w:rsidRDefault="0070761A" w:rsidP="0070761A">
      <w:pPr>
        <w:spacing w:after="0" w:line="240" w:lineRule="auto"/>
        <w:ind w:left="786"/>
        <w:jc w:val="both"/>
        <w:rPr>
          <w:rFonts w:ascii="Noto Sans" w:eastAsia="Times New Roman" w:hAnsi="Noto Sans" w:cs="Noto Sans"/>
          <w:lang w:eastAsia="es-ES"/>
        </w:rPr>
      </w:pPr>
      <w:r w:rsidRPr="0070761A">
        <w:rPr>
          <w:rFonts w:ascii="Noto Sans" w:eastAsia="Times New Roman" w:hAnsi="Noto Sans" w:cs="Noto Sans"/>
          <w:lang w:eastAsia="es-ES"/>
        </w:rPr>
        <w:t>INSTRUCCIÓN: EL SIGUIENTE INCISO, SERÁ OBLIGATORIO PARA EFECTOS DEL ARTÍCULO 80, PÁRRAFO CUARTO DEL RLAASSP.</w:t>
      </w:r>
    </w:p>
    <w:p w14:paraId="238D6A07" w14:textId="77777777" w:rsidR="0070761A" w:rsidRPr="0070761A" w:rsidRDefault="0070761A" w:rsidP="0070761A">
      <w:pPr>
        <w:numPr>
          <w:ilvl w:val="0"/>
          <w:numId w:val="51"/>
        </w:num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Entregar bimestralmente, las constancias de cumplimiento de la inscripción y pago de cuotas al Instituto Mexicano del Seguro Social del personal que utilice para la prestación de los servicios.</w:t>
      </w:r>
    </w:p>
    <w:p w14:paraId="03294804" w14:textId="77777777" w:rsidR="0070761A" w:rsidRPr="0070761A" w:rsidRDefault="0070761A" w:rsidP="0070761A">
      <w:pPr>
        <w:spacing w:after="0" w:line="240" w:lineRule="auto"/>
        <w:ind w:left="786"/>
        <w:jc w:val="both"/>
        <w:rPr>
          <w:rFonts w:ascii="Noto Sans" w:eastAsia="Times New Roman" w:hAnsi="Noto Sans" w:cs="Noto Sans"/>
          <w:lang w:eastAsia="es-ES"/>
        </w:rPr>
      </w:pPr>
    </w:p>
    <w:p w14:paraId="61BC8124"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ESTIPULAR OBLIGACIONES ADICIONALES, AGREGAR LOS INCISOS QUE SE REQUIERAN</w:t>
      </w:r>
    </w:p>
    <w:p w14:paraId="17B32B0F" w14:textId="77777777" w:rsidR="0070761A" w:rsidRPr="0070761A" w:rsidRDefault="0070761A" w:rsidP="0070761A">
      <w:pPr>
        <w:spacing w:after="0" w:line="240" w:lineRule="auto"/>
        <w:ind w:left="786"/>
        <w:jc w:val="both"/>
        <w:rPr>
          <w:rFonts w:ascii="Noto Sans" w:eastAsia="Times New Roman" w:hAnsi="Noto Sans" w:cs="Noto Sans"/>
          <w:lang w:eastAsia="es-ES"/>
        </w:rPr>
      </w:pPr>
    </w:p>
    <w:p w14:paraId="4F8794EC" w14:textId="77777777" w:rsidR="0070761A" w:rsidRPr="0070761A" w:rsidRDefault="0070761A" w:rsidP="0070761A">
      <w:p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b/>
          <w:lang w:eastAsia="es-ES"/>
        </w:rPr>
        <w:t>DÉCIMA PRIMERA. OBLIGACIONES DE “LA DEPENDENCIA O ENTIDAD”</w:t>
      </w:r>
    </w:p>
    <w:p w14:paraId="1F68FD99" w14:textId="77777777" w:rsidR="0070761A" w:rsidRPr="0070761A" w:rsidRDefault="0070761A" w:rsidP="0070761A">
      <w:pPr>
        <w:spacing w:after="0" w:line="240" w:lineRule="auto"/>
        <w:ind w:right="51"/>
        <w:jc w:val="both"/>
        <w:rPr>
          <w:rFonts w:ascii="Noto Sans" w:eastAsia="Times New Roman" w:hAnsi="Noto Sans" w:cs="Noto Sans"/>
          <w:b/>
          <w:lang w:eastAsia="es-ES"/>
        </w:rPr>
      </w:pPr>
    </w:p>
    <w:p w14:paraId="19D5A496" w14:textId="77777777" w:rsidR="0070761A" w:rsidRPr="0070761A" w:rsidRDefault="0070761A" w:rsidP="0070761A">
      <w:pPr>
        <w:spacing w:after="0" w:line="240" w:lineRule="auto"/>
        <w:ind w:right="51"/>
        <w:jc w:val="both"/>
        <w:rPr>
          <w:rFonts w:ascii="Noto Sans" w:eastAsia="Times New Roman" w:hAnsi="Noto Sans" w:cs="Noto Sans"/>
          <w:b/>
          <w:lang w:eastAsia="es-ES"/>
        </w:rPr>
      </w:pPr>
      <w:r w:rsidRPr="0070761A">
        <w:rPr>
          <w:rFonts w:ascii="Noto Sans" w:eastAsia="Times New Roman" w:hAnsi="Noto Sans" w:cs="Noto Sans"/>
          <w:b/>
          <w:lang w:eastAsia="es-ES"/>
        </w:rPr>
        <w:t>“LA DEPENDENCIA O ENTIDAD”, se obliga a:</w:t>
      </w:r>
    </w:p>
    <w:p w14:paraId="3417C557"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EFA72F3" w14:textId="77777777" w:rsidR="0070761A" w:rsidRPr="0070761A" w:rsidRDefault="0070761A" w:rsidP="0070761A">
      <w:pPr>
        <w:numPr>
          <w:ilvl w:val="0"/>
          <w:numId w:val="53"/>
        </w:num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Otorgar las facilidades necesarias, a efecto de que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lleve a cabo en los términos convenidos la prestación de los servicios objeto del contrato.</w:t>
      </w:r>
    </w:p>
    <w:p w14:paraId="39188DAC" w14:textId="77777777" w:rsidR="0070761A" w:rsidRPr="0070761A" w:rsidRDefault="0070761A" w:rsidP="0070761A">
      <w:pPr>
        <w:spacing w:after="0" w:line="240" w:lineRule="auto"/>
        <w:ind w:left="720" w:right="51"/>
        <w:jc w:val="both"/>
        <w:rPr>
          <w:rFonts w:ascii="Noto Sans" w:eastAsia="Times New Roman" w:hAnsi="Noto Sans" w:cs="Noto Sans"/>
          <w:lang w:eastAsia="es-ES"/>
        </w:rPr>
      </w:pPr>
    </w:p>
    <w:p w14:paraId="7DFFDE91" w14:textId="77777777" w:rsidR="0070761A" w:rsidRPr="0070761A" w:rsidRDefault="0070761A" w:rsidP="0070761A">
      <w:pPr>
        <w:numPr>
          <w:ilvl w:val="0"/>
          <w:numId w:val="53"/>
        </w:num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Realizar el pago correspondiente en tiempo y forma.</w:t>
      </w:r>
    </w:p>
    <w:p w14:paraId="5C0A4DC5" w14:textId="77777777" w:rsidR="0070761A" w:rsidRPr="0070761A" w:rsidRDefault="0070761A" w:rsidP="0070761A">
      <w:pPr>
        <w:spacing w:after="0" w:line="240" w:lineRule="auto"/>
        <w:ind w:left="708"/>
        <w:rPr>
          <w:rFonts w:ascii="Noto Sans" w:eastAsia="Times New Roman" w:hAnsi="Noto Sans" w:cs="Noto Sans"/>
          <w:lang w:eastAsia="es-ES"/>
        </w:rPr>
      </w:pPr>
    </w:p>
    <w:p w14:paraId="12566A64" w14:textId="77777777" w:rsidR="0070761A" w:rsidRPr="0070761A" w:rsidRDefault="0070761A" w:rsidP="0070761A">
      <w:pPr>
        <w:spacing w:after="0" w:line="240" w:lineRule="auto"/>
        <w:rPr>
          <w:rFonts w:ascii="Noto Sans" w:eastAsia="Times New Roman" w:hAnsi="Noto Sans" w:cs="Noto Sans"/>
          <w:lang w:eastAsia="es-ES"/>
        </w:rPr>
      </w:pPr>
      <w:r w:rsidRPr="0070761A">
        <w:rPr>
          <w:rFonts w:ascii="Noto Sans" w:eastAsia="Times New Roman" w:hAnsi="Noto Sans" w:cs="Noto Sans"/>
          <w:lang w:eastAsia="es-ES"/>
        </w:rPr>
        <w:t>INSTRUCCIÓN: EL SIGUIENTE PÁRRAFO APARECERÁ SIEMPRE QUE HAYA EXISTIDO GARANTÍA DE CUMPLIMIENTO.</w:t>
      </w:r>
    </w:p>
    <w:p w14:paraId="183C406B" w14:textId="77777777" w:rsidR="0070761A" w:rsidRPr="0070761A" w:rsidRDefault="0070761A" w:rsidP="0070761A">
      <w:pPr>
        <w:spacing w:after="0" w:line="240" w:lineRule="auto"/>
        <w:rPr>
          <w:rFonts w:ascii="Noto Sans" w:eastAsia="Times New Roman" w:hAnsi="Noto Sans" w:cs="Noto Sans"/>
          <w:lang w:eastAsia="es-ES"/>
        </w:rPr>
      </w:pPr>
    </w:p>
    <w:p w14:paraId="5A80044A" w14:textId="77777777" w:rsidR="0070761A" w:rsidRPr="0070761A" w:rsidRDefault="0070761A" w:rsidP="0070761A">
      <w:pPr>
        <w:numPr>
          <w:ilvl w:val="0"/>
          <w:numId w:val="53"/>
        </w:num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Cs/>
          <w:lang w:eastAsia="es-ES"/>
        </w:rPr>
        <w:t>Extender a</w:t>
      </w:r>
      <w:r w:rsidRPr="0070761A">
        <w:rPr>
          <w:rFonts w:ascii="Noto Sans" w:eastAsia="Times New Roman" w:hAnsi="Noto Sans" w:cs="Noto Sans"/>
          <w:b/>
          <w:lang w:eastAsia="es-ES"/>
        </w:rPr>
        <w:t xml:space="preserve"> “EL PROVEEDOR”, </w:t>
      </w:r>
      <w:r w:rsidRPr="0070761A">
        <w:rPr>
          <w:rFonts w:ascii="Noto Sans" w:eastAsia="Times New Roman" w:hAnsi="Noto Sans" w:cs="Noto Sans"/>
          <w:bCs/>
          <w:lang w:eastAsia="es-ES"/>
        </w:rPr>
        <w:t>por conducto del servidor público facultado, la constancia de cumplimiento de obligaciones contractuales</w:t>
      </w:r>
      <w:r w:rsidRPr="0070761A">
        <w:rPr>
          <w:rFonts w:ascii="Noto Sans" w:eastAsia="Times New Roman" w:hAnsi="Noto Sans" w:cs="Noto Sans"/>
          <w:lang w:eastAsia="es-ES"/>
        </w:rPr>
        <w:t xml:space="preserve"> inmediatamente que se cumplan éstas a satisfacción expresa de dicho servidor público para que se dé trámite a la cancelación de la garantía de cumplimiento del presente contrato.</w:t>
      </w:r>
    </w:p>
    <w:p w14:paraId="7C31664B" w14:textId="77777777" w:rsidR="0070761A" w:rsidRPr="0070761A" w:rsidRDefault="0070761A" w:rsidP="0070761A">
      <w:pPr>
        <w:spacing w:after="0" w:line="240" w:lineRule="auto"/>
        <w:ind w:left="720" w:right="51"/>
        <w:jc w:val="both"/>
        <w:rPr>
          <w:rFonts w:ascii="Noto Sans" w:eastAsia="Times New Roman" w:hAnsi="Noto Sans" w:cs="Noto Sans"/>
          <w:lang w:eastAsia="es-ES"/>
        </w:rPr>
      </w:pPr>
    </w:p>
    <w:p w14:paraId="0E2E3C2B"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EN CASO DE ESTIPULAR OBLIGACIONES ADICIONALES, AGREGAR LOS INCISOS QUE SE REQUIERAN</w:t>
      </w:r>
    </w:p>
    <w:p w14:paraId="1EC6E6E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4F952F57" w14:textId="77777777" w:rsidR="0070761A" w:rsidRPr="0070761A" w:rsidRDefault="0070761A" w:rsidP="0070761A">
      <w:pPr>
        <w:tabs>
          <w:tab w:val="left" w:pos="2160"/>
        </w:tabs>
        <w:spacing w:after="0" w:line="240" w:lineRule="auto"/>
        <w:jc w:val="both"/>
        <w:rPr>
          <w:rFonts w:ascii="Noto Sans" w:eastAsia="Times New Roman" w:hAnsi="Noto Sans" w:cs="Noto Sans"/>
          <w:b/>
          <w:lang w:eastAsia="es-MX"/>
        </w:rPr>
      </w:pPr>
      <w:r w:rsidRPr="0070761A">
        <w:rPr>
          <w:rFonts w:ascii="Noto Sans" w:eastAsia="Times New Roman" w:hAnsi="Noto Sans" w:cs="Noto Sans"/>
          <w:b/>
          <w:lang w:eastAsia="es-ES"/>
        </w:rPr>
        <w:t>DÉCIMA SEGUNDA</w:t>
      </w:r>
      <w:r w:rsidRPr="0070761A">
        <w:rPr>
          <w:rFonts w:ascii="Noto Sans" w:eastAsia="Times New Roman" w:hAnsi="Noto Sans" w:cs="Noto Sans"/>
          <w:b/>
          <w:lang w:eastAsia="es-MX"/>
        </w:rPr>
        <w:t xml:space="preserve">. ADMINISTRACIÓN, VERIFICACIÓN, SUPERVISIÓN Y ACEPTACIÓN DE LOS SERVICIOS </w:t>
      </w:r>
    </w:p>
    <w:p w14:paraId="29460D60" w14:textId="77777777" w:rsidR="0070761A" w:rsidRPr="0070761A" w:rsidRDefault="0070761A" w:rsidP="0070761A">
      <w:pPr>
        <w:tabs>
          <w:tab w:val="left" w:pos="2160"/>
        </w:tabs>
        <w:spacing w:after="0" w:line="240" w:lineRule="auto"/>
        <w:jc w:val="both"/>
        <w:rPr>
          <w:rFonts w:ascii="Noto Sans" w:eastAsia="Times New Roman" w:hAnsi="Noto Sans" w:cs="Noto Sans"/>
          <w:lang w:eastAsia="es-ES"/>
        </w:rPr>
      </w:pPr>
    </w:p>
    <w:p w14:paraId="7F7BDD82"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lastRenderedPageBreak/>
        <w:t>“LA DEPENDENCIA O ENTIDAD”</w:t>
      </w:r>
      <w:r w:rsidRPr="0070761A">
        <w:rPr>
          <w:rFonts w:ascii="Noto Sans" w:eastAsia="Times New Roman" w:hAnsi="Noto Sans" w:cs="Noto Sans"/>
          <w:lang w:eastAsia="es-ES"/>
        </w:rPr>
        <w:t xml:space="preserve"> designa como Administrador(es) del presente contrato a </w:t>
      </w:r>
      <w:r w:rsidRPr="0070761A">
        <w:rPr>
          <w:rFonts w:ascii="Noto Sans" w:eastAsia="Times New Roman" w:hAnsi="Noto Sans" w:cs="Noto Sans"/>
          <w:b/>
          <w:lang w:eastAsia="es-ES"/>
        </w:rPr>
        <w:t>(</w:t>
      </w:r>
      <w:r w:rsidRPr="0070761A">
        <w:rPr>
          <w:rFonts w:ascii="Noto Sans" w:eastAsia="Times New Roman" w:hAnsi="Noto Sans" w:cs="Noto Sans"/>
          <w:b/>
          <w:u w:val="single"/>
          <w:lang w:eastAsia="es-ES"/>
        </w:rPr>
        <w:t>INCORPORAR NOMBRE DE LA, EL O LOS ADMINISTRADORES DEL CONTRATO), con RFC (INCORPORAR RFC)</w:t>
      </w:r>
      <w:r w:rsidRPr="0070761A">
        <w:rPr>
          <w:rFonts w:ascii="Noto Sans" w:eastAsia="Times New Roman" w:hAnsi="Noto Sans" w:cs="Noto Sans"/>
          <w:b/>
          <w:lang w:eastAsia="es-ES"/>
        </w:rPr>
        <w:t>, (</w:t>
      </w:r>
      <w:r w:rsidRPr="0070761A">
        <w:rPr>
          <w:rFonts w:ascii="Noto Sans" w:eastAsia="Times New Roman" w:hAnsi="Noto Sans" w:cs="Noto Sans"/>
          <w:b/>
          <w:u w:val="single"/>
          <w:lang w:eastAsia="es-ES"/>
        </w:rPr>
        <w:t>INCORPORAR CARGO DEL ADMINISTRADOR DEL CONTRATO)</w:t>
      </w:r>
      <w:r w:rsidRPr="0070761A">
        <w:rPr>
          <w:rFonts w:ascii="Noto Sans" w:eastAsia="Times New Roman" w:hAnsi="Noto Sans" w:cs="Noto Sans"/>
          <w:b/>
          <w:lang w:eastAsia="es-ES"/>
        </w:rPr>
        <w:t xml:space="preserve">, </w:t>
      </w:r>
      <w:r w:rsidRPr="0070761A">
        <w:rPr>
          <w:rFonts w:ascii="Noto Sans" w:eastAsia="Times New Roman" w:hAnsi="Noto Sans" w:cs="Noto Sans"/>
          <w:lang w:eastAsia="es-ES"/>
        </w:rPr>
        <w:t>quien dará seguimiento y verificará el cumplimiento de los derechos y obligaciones establecidos en este instrumento.</w:t>
      </w:r>
    </w:p>
    <w:p w14:paraId="4DEDC8ED"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p>
    <w:p w14:paraId="3641F9F3" w14:textId="77777777" w:rsidR="0070761A" w:rsidRPr="0070761A" w:rsidRDefault="0070761A" w:rsidP="0070761A">
      <w:pPr>
        <w:spacing w:after="0" w:line="240" w:lineRule="auto"/>
        <w:jc w:val="both"/>
        <w:rPr>
          <w:rFonts w:ascii="Noto Sans" w:eastAsia="Calibri" w:hAnsi="Noto Sans" w:cs="Noto Sans"/>
        </w:rPr>
      </w:pPr>
      <w:r w:rsidRPr="0070761A">
        <w:rPr>
          <w:rFonts w:ascii="Noto Sans" w:eastAsia="Calibri" w:hAnsi="Noto Sans" w:cs="Noto Sans"/>
        </w:rPr>
        <w:t xml:space="preserve">Los servicios se tendrán por recibidos previa revisión del Administrador del presente contrato, la cual consistirá en la verificación del cumplimiento de las especificaciones establecidas </w:t>
      </w:r>
      <w:r w:rsidRPr="0070761A">
        <w:rPr>
          <w:rFonts w:ascii="Noto Sans" w:eastAsia="Times New Roman" w:hAnsi="Noto Sans" w:cs="Noto Sans"/>
          <w:lang w:eastAsia="es-ES"/>
        </w:rPr>
        <w:t>y en su caso en los anexos respectivos, así como las contenidas en la propuesta técnica</w:t>
      </w:r>
      <w:r w:rsidRPr="0070761A">
        <w:rPr>
          <w:rFonts w:ascii="Noto Sans" w:eastAsia="Calibri" w:hAnsi="Noto Sans" w:cs="Noto Sans"/>
        </w:rPr>
        <w:t>.</w:t>
      </w:r>
    </w:p>
    <w:p w14:paraId="1C1EAE8E"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p>
    <w:p w14:paraId="601B37CE" w14:textId="77777777" w:rsidR="0070761A" w:rsidRPr="0070761A" w:rsidRDefault="0070761A" w:rsidP="0070761A">
      <w:pPr>
        <w:tabs>
          <w:tab w:val="left" w:pos="2340"/>
        </w:tabs>
        <w:spacing w:after="0" w:line="240" w:lineRule="auto"/>
        <w:jc w:val="both"/>
        <w:rPr>
          <w:rFonts w:ascii="Noto Sans" w:eastAsia="Calibri" w:hAnsi="Noto Sans" w:cs="Noto San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a través del A</w:t>
      </w:r>
      <w:r w:rsidRPr="0070761A">
        <w:rPr>
          <w:rFonts w:ascii="Noto Sans" w:eastAsia="Calibri" w:hAnsi="Noto Sans" w:cs="Noto Sans"/>
        </w:rPr>
        <w:t>dministrador del contrato</w:t>
      </w:r>
      <w:r w:rsidRPr="0070761A">
        <w:rPr>
          <w:rFonts w:ascii="Noto Sans" w:eastAsia="Times New Roman" w:hAnsi="Noto Sans" w:cs="Noto Sans"/>
          <w:lang w:eastAsia="es-ES"/>
        </w:rPr>
        <w:t>, rechazará los servicios, que no cumplan las especificaciones establecidas en este contrato y en sus Anexos, obligándose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en este supuesto a realizarlos nuevamente bajo su responsabilidad y sin costo adicional para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Calibri" w:hAnsi="Noto Sans" w:cs="Noto Sans"/>
        </w:rPr>
        <w:t>sin perjuicio de la aplicación de las penas convencionales o deducciones al cobro correspondiente.</w:t>
      </w:r>
    </w:p>
    <w:p w14:paraId="0F38B8D9" w14:textId="77777777" w:rsidR="0070761A" w:rsidRPr="0070761A" w:rsidRDefault="0070761A" w:rsidP="0070761A">
      <w:pPr>
        <w:tabs>
          <w:tab w:val="left" w:pos="2340"/>
        </w:tabs>
        <w:spacing w:after="0" w:line="240" w:lineRule="auto"/>
        <w:jc w:val="both"/>
        <w:rPr>
          <w:rFonts w:ascii="Noto Sans" w:eastAsia="Calibri" w:hAnsi="Noto Sans" w:cs="Noto Sans"/>
        </w:rPr>
      </w:pPr>
    </w:p>
    <w:p w14:paraId="0E181C99"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a través del </w:t>
      </w:r>
      <w:r w:rsidRPr="0070761A">
        <w:rPr>
          <w:rFonts w:ascii="Noto Sans" w:eastAsia="Calibri" w:hAnsi="Noto Sans" w:cs="Noto Sans"/>
        </w:rPr>
        <w:t>Administrador del contrato</w:t>
      </w:r>
      <w:r w:rsidRPr="0070761A">
        <w:rPr>
          <w:rFonts w:ascii="Noto Sans" w:eastAsia="Times New Roman" w:hAnsi="Noto Sans" w:cs="Noto Sans"/>
          <w:lang w:eastAsia="es-ES"/>
        </w:rPr>
        <w:t xml:space="preserve">, podrá aceptar los servicios que incumplan de manera parcial o deficiente las especificaciones establecidas en este contrato y en los anexos respectivos, </w:t>
      </w:r>
      <w:r w:rsidRPr="0070761A">
        <w:rPr>
          <w:rFonts w:ascii="Noto Sans" w:eastAsia="Calibri" w:hAnsi="Noto Sans" w:cs="Noto Sans"/>
        </w:rPr>
        <w:t>sin perjuicio de la aplicación de las deducciones al pago que procedan, y reposición del servicio, cuando la naturaleza propia de éstos lo permita.</w:t>
      </w:r>
    </w:p>
    <w:p w14:paraId="4E0DE329" w14:textId="77777777" w:rsidR="0070761A" w:rsidRPr="0070761A" w:rsidRDefault="0070761A" w:rsidP="0070761A">
      <w:pPr>
        <w:spacing w:after="0" w:line="240" w:lineRule="auto"/>
        <w:jc w:val="both"/>
        <w:rPr>
          <w:rFonts w:ascii="Noto Sans" w:eastAsia="Times New Roman" w:hAnsi="Noto Sans" w:cs="Noto Sans"/>
          <w:lang w:eastAsia="es-MX"/>
        </w:rPr>
      </w:pPr>
    </w:p>
    <w:p w14:paraId="05D083F9" w14:textId="77777777" w:rsidR="0070761A" w:rsidRPr="0070761A" w:rsidRDefault="0070761A" w:rsidP="0070761A">
      <w:pPr>
        <w:spacing w:after="0" w:line="240" w:lineRule="auto"/>
        <w:jc w:val="both"/>
        <w:rPr>
          <w:rFonts w:ascii="Noto Sans" w:eastAsia="Times New Roman" w:hAnsi="Noto Sans" w:cs="Noto Sans"/>
          <w:b/>
          <w:lang w:eastAsia="es-MX"/>
        </w:rPr>
      </w:pPr>
      <w:r w:rsidRPr="0070761A">
        <w:rPr>
          <w:rFonts w:ascii="Noto Sans" w:eastAsia="Times New Roman" w:hAnsi="Noto Sans" w:cs="Noto Sans"/>
          <w:b/>
          <w:lang w:eastAsia="es-ES"/>
        </w:rPr>
        <w:t>DÉCIMA TERCERA</w:t>
      </w:r>
      <w:r w:rsidRPr="0070761A">
        <w:rPr>
          <w:rFonts w:ascii="Noto Sans" w:eastAsia="Times New Roman" w:hAnsi="Noto Sans" w:cs="Noto Sans"/>
          <w:b/>
          <w:lang w:eastAsia="es-MX"/>
        </w:rPr>
        <w:t>. DEDUCCIONES</w:t>
      </w:r>
    </w:p>
    <w:p w14:paraId="2B63A666" w14:textId="77777777" w:rsidR="0070761A" w:rsidRPr="0070761A" w:rsidRDefault="0070761A" w:rsidP="0070761A">
      <w:pPr>
        <w:spacing w:after="0" w:line="240" w:lineRule="auto"/>
        <w:jc w:val="both"/>
        <w:rPr>
          <w:rFonts w:ascii="Noto Sans" w:eastAsia="Times New Roman" w:hAnsi="Noto Sans" w:cs="Noto Sans"/>
          <w:lang w:eastAsia="es-MX"/>
        </w:rPr>
      </w:pPr>
    </w:p>
    <w:p w14:paraId="28F360B6"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spacing w:val="-2"/>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b/>
          <w:bCs/>
          <w:spacing w:val="-2"/>
          <w:lang w:eastAsia="es-ES"/>
        </w:rPr>
        <w:t xml:space="preserve"> </w:t>
      </w:r>
      <w:r w:rsidRPr="0070761A">
        <w:rPr>
          <w:rFonts w:ascii="Noto Sans" w:eastAsia="Times New Roman" w:hAnsi="Noto Sans" w:cs="Noto Sans"/>
          <w:bCs/>
          <w:spacing w:val="-2"/>
          <w:lang w:eastAsia="es-ES"/>
        </w:rPr>
        <w:t xml:space="preserve">aplicará deducciones al pago por el </w:t>
      </w:r>
      <w:r w:rsidRPr="0070761A">
        <w:rPr>
          <w:rFonts w:ascii="Noto Sans" w:eastAsia="Times New Roman" w:hAnsi="Noto Sans" w:cs="Noto Sans"/>
          <w:spacing w:val="-2"/>
          <w:lang w:eastAsia="es-ES"/>
        </w:rPr>
        <w:t>incumplimiento parcial o deficiente, en que incurra</w:t>
      </w:r>
      <w:r w:rsidRPr="0070761A">
        <w:rPr>
          <w:rFonts w:ascii="Noto Sans" w:eastAsia="Times New Roman" w:hAnsi="Noto Sans" w:cs="Noto Sans"/>
          <w:b/>
          <w:lang w:eastAsia="es-ES"/>
        </w:rPr>
        <w:t xml:space="preserve"> “EL PROVEEDOR”</w:t>
      </w:r>
      <w:r w:rsidRPr="0070761A">
        <w:rPr>
          <w:rFonts w:ascii="Noto Sans" w:eastAsia="Times New Roman" w:hAnsi="Noto Sans" w:cs="Noto Sans"/>
          <w:spacing w:val="-2"/>
          <w:lang w:eastAsia="es-ES"/>
        </w:rPr>
        <w:t xml:space="preserve"> conforme a lo estipulado en las cláusulas del presente c</w:t>
      </w:r>
      <w:r w:rsidRPr="0070761A">
        <w:rPr>
          <w:rFonts w:ascii="Noto Sans" w:eastAsia="Times New Roman" w:hAnsi="Noto Sans" w:cs="Noto Sans"/>
          <w:lang w:eastAsia="es-ES"/>
        </w:rPr>
        <w:t>ontrato y sus anexos respectivos,</w:t>
      </w:r>
      <w:r w:rsidRPr="0070761A">
        <w:rPr>
          <w:rFonts w:ascii="Noto Sans" w:eastAsia="Times New Roman" w:hAnsi="Noto Sans" w:cs="Noto Sans"/>
          <w:spacing w:val="-2"/>
          <w:lang w:eastAsia="es-ES"/>
        </w:rPr>
        <w:t xml:space="preserve"> las cuales se calcularán por un </w:t>
      </w:r>
      <w:r w:rsidRPr="0070761A">
        <w:rPr>
          <w:rFonts w:ascii="Noto Sans" w:eastAsia="Times New Roman" w:hAnsi="Noto Sans" w:cs="Noto Sans"/>
          <w:b/>
          <w:spacing w:val="-2"/>
          <w:u w:val="single"/>
          <w:lang w:eastAsia="es-ES"/>
        </w:rPr>
        <w:t xml:space="preserve">(EN CASO DE EXISTIR SÓLO UN PORCENTAJE, </w:t>
      </w:r>
      <w:r w:rsidRPr="0070761A">
        <w:rPr>
          <w:rFonts w:ascii="Noto Sans" w:eastAsia="Times New Roman" w:hAnsi="Noto Sans" w:cs="Noto Sans"/>
          <w:b/>
          <w:bCs/>
          <w:spacing w:val="-2"/>
          <w:u w:val="single"/>
          <w:lang w:val="es-ES" w:eastAsia="es-ES"/>
        </w:rPr>
        <w:t xml:space="preserve">SEÑALAR PORCENTAJE DE DEDUCTIVA) </w:t>
      </w:r>
      <w:r w:rsidRPr="0070761A">
        <w:rPr>
          <w:rFonts w:ascii="Noto Sans" w:eastAsia="Times New Roman" w:hAnsi="Noto Sans" w:cs="Noto Sans"/>
          <w:bCs/>
          <w:spacing w:val="-2"/>
          <w:lang w:val="es-ES" w:eastAsia="es-ES"/>
        </w:rPr>
        <w:t xml:space="preserve">% </w:t>
      </w:r>
      <w:r w:rsidRPr="0070761A">
        <w:rPr>
          <w:rFonts w:ascii="Noto Sans" w:eastAsia="Times New Roman" w:hAnsi="Noto Sans" w:cs="Noto Sans"/>
          <w:spacing w:val="-2"/>
          <w:lang w:eastAsia="es-ES"/>
        </w:rPr>
        <w:t xml:space="preserve">sobre el monto de los servicios, </w:t>
      </w:r>
      <w:r w:rsidRPr="0070761A">
        <w:rPr>
          <w:rFonts w:ascii="Noto Sans" w:eastAsia="Times New Roman" w:hAnsi="Noto Sans" w:cs="Noto Sans"/>
          <w:b/>
          <w:spacing w:val="-2"/>
          <w:u w:val="single"/>
          <w:lang w:eastAsia="es-ES"/>
        </w:rPr>
        <w:t>(EN CASO DE ESTABLECER POR DIVERSOS CONCEPTOS DEDUCTIVAS REMITIR AL ANEXO CORRESPONDIENTE),</w:t>
      </w:r>
      <w:r w:rsidRPr="0070761A">
        <w:rPr>
          <w:rFonts w:ascii="Noto Sans" w:eastAsia="Times New Roman" w:hAnsi="Noto Sans" w:cs="Noto Sans"/>
          <w:spacing w:val="-2"/>
          <w:lang w:eastAsia="es-ES"/>
        </w:rPr>
        <w:t xml:space="preserve"> proporcionados en forma parcial o deficiente. Las cantidades a deducir se aplicarán en el CFDI o factura electrónica que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spacing w:val="-2"/>
          <w:lang w:eastAsia="es-ES"/>
        </w:rPr>
        <w:t xml:space="preserve"> presente para su cobro, en el pago que se encuentre en trámite o bien en el siguiente pago.</w:t>
      </w:r>
    </w:p>
    <w:p w14:paraId="1BD1EECD"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spacing w:val="-2"/>
          <w:lang w:eastAsia="es-ES"/>
        </w:rPr>
      </w:pPr>
    </w:p>
    <w:p w14:paraId="5FC2E94A"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spacing w:val="-2"/>
          <w:lang w:eastAsia="es-ES"/>
        </w:rPr>
      </w:pPr>
      <w:r w:rsidRPr="0070761A">
        <w:rPr>
          <w:rFonts w:ascii="Noto Sans" w:eastAsia="Times New Roman" w:hAnsi="Noto Sans" w:cs="Noto Sans"/>
          <w:spacing w:val="-2"/>
          <w:lang w:eastAsia="es-ES"/>
        </w:rPr>
        <w:t xml:space="preserve">De no existir pagos pendientes, se requerirá a </w:t>
      </w:r>
      <w:r w:rsidRPr="0070761A">
        <w:rPr>
          <w:rFonts w:ascii="Noto Sans" w:eastAsia="Times New Roman" w:hAnsi="Noto Sans" w:cs="Noto Sans"/>
          <w:b/>
          <w:lang w:eastAsia="es-ES"/>
        </w:rPr>
        <w:t>“EL PROVEEDOR”</w:t>
      </w:r>
      <w:r w:rsidRPr="0070761A">
        <w:rPr>
          <w:rFonts w:ascii="Noto Sans" w:eastAsia="Times New Roman" w:hAnsi="Noto Sans" w:cs="Noto Sans"/>
          <w:spacing w:val="-2"/>
          <w:lang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37CAC46" w14:textId="77777777" w:rsidR="0070761A" w:rsidRPr="0070761A" w:rsidRDefault="0070761A" w:rsidP="0070761A">
      <w:pPr>
        <w:spacing w:after="0" w:line="240" w:lineRule="auto"/>
        <w:jc w:val="both"/>
        <w:rPr>
          <w:rFonts w:ascii="Noto Sans" w:eastAsia="Times New Roman" w:hAnsi="Noto Sans" w:cs="Noto Sans"/>
          <w:spacing w:val="-2"/>
          <w:lang w:eastAsia="es-ES"/>
        </w:rPr>
      </w:pPr>
    </w:p>
    <w:p w14:paraId="70E9E4F3"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bCs/>
          <w:spacing w:val="-2"/>
          <w:lang w:eastAsia="es-ES"/>
        </w:rPr>
      </w:pPr>
      <w:r w:rsidRPr="0070761A">
        <w:rPr>
          <w:rFonts w:ascii="Noto Sans" w:eastAsia="Times New Roman" w:hAnsi="Noto Sans" w:cs="Noto Sans"/>
          <w:bCs/>
          <w:spacing w:val="-2"/>
          <w:lang w:eastAsia="es-ES"/>
        </w:rPr>
        <w:t>Las deducciones económicas se aplicarán sobre la cantidad indicada sin incluir impuestos.</w:t>
      </w:r>
    </w:p>
    <w:p w14:paraId="58013137"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bCs/>
          <w:spacing w:val="-2"/>
          <w:lang w:eastAsia="es-ES"/>
        </w:rPr>
      </w:pPr>
    </w:p>
    <w:p w14:paraId="40C9FD65"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bCs/>
          <w:spacing w:val="-2"/>
          <w:lang w:eastAsia="es-ES"/>
        </w:rPr>
      </w:pPr>
      <w:r w:rsidRPr="0070761A">
        <w:rPr>
          <w:rFonts w:ascii="Noto Sans" w:eastAsia="Times New Roman" w:hAnsi="Noto Sans" w:cs="Noto Sans"/>
          <w:bCs/>
          <w:spacing w:val="-2"/>
          <w:lang w:eastAsia="es-ES"/>
        </w:rPr>
        <w:lastRenderedPageBreak/>
        <w:t>El cálculo de las deducciones correspondientes las realizará el A</w:t>
      </w:r>
      <w:r w:rsidRPr="0070761A">
        <w:rPr>
          <w:rFonts w:ascii="Noto Sans" w:eastAsia="Calibri" w:hAnsi="Noto Sans" w:cs="Noto Sans"/>
        </w:rPr>
        <w:t>dministrador del contrato</w:t>
      </w:r>
      <w:r w:rsidRPr="0070761A">
        <w:rPr>
          <w:rFonts w:ascii="Noto Sans" w:eastAsia="Times New Roman" w:hAnsi="Noto Sans" w:cs="Noto Sans"/>
          <w:bCs/>
          <w:spacing w:val="-2"/>
          <w:lang w:eastAsia="es-ES"/>
        </w:rPr>
        <w:t xml:space="preserve"> de</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b/>
          <w:bCs/>
          <w:spacing w:val="-2"/>
          <w:lang w:eastAsia="es-ES"/>
        </w:rPr>
        <w:t xml:space="preserve">, </w:t>
      </w:r>
      <w:r w:rsidRPr="0070761A">
        <w:rPr>
          <w:rFonts w:ascii="Noto Sans" w:eastAsia="Times New Roman" w:hAnsi="Noto Sans" w:cs="Noto Sans"/>
          <w:bCs/>
          <w:spacing w:val="-2"/>
          <w:lang w:eastAsia="es-ES"/>
        </w:rPr>
        <w:t>cuyá notificación se realizará</w:t>
      </w:r>
      <w:r w:rsidRPr="0070761A">
        <w:rPr>
          <w:rFonts w:ascii="Noto Sans" w:eastAsia="Times New Roman" w:hAnsi="Noto Sans" w:cs="Noto Sans"/>
          <w:b/>
          <w:bCs/>
          <w:spacing w:val="-2"/>
          <w:lang w:eastAsia="es-ES"/>
        </w:rPr>
        <w:t xml:space="preserve"> </w:t>
      </w:r>
      <w:r w:rsidRPr="0070761A">
        <w:rPr>
          <w:rFonts w:ascii="Noto Sans" w:eastAsia="Times New Roman" w:hAnsi="Noto Sans" w:cs="Noto Sans"/>
          <w:bCs/>
          <w:spacing w:val="-2"/>
          <w:lang w:eastAsia="es-ES"/>
        </w:rPr>
        <w:t xml:space="preserve">por escrito o vía correo electrónico, dentro de los </w:t>
      </w:r>
      <w:r w:rsidRPr="0070761A">
        <w:rPr>
          <w:rFonts w:ascii="Noto Sans" w:eastAsia="Times New Roman" w:hAnsi="Noto Sans" w:cs="Noto Sans"/>
          <w:b/>
          <w:bCs/>
          <w:spacing w:val="-2"/>
          <w:u w:val="single"/>
          <w:lang w:eastAsia="es-ES"/>
        </w:rPr>
        <w:t>(DÍAS)</w:t>
      </w:r>
      <w:r w:rsidRPr="0070761A">
        <w:rPr>
          <w:rFonts w:ascii="Noto Sans" w:eastAsia="Times New Roman" w:hAnsi="Noto Sans" w:cs="Noto Sans"/>
          <w:b/>
          <w:bCs/>
          <w:spacing w:val="-2"/>
          <w:lang w:eastAsia="es-ES"/>
        </w:rPr>
        <w:t xml:space="preserve"> </w:t>
      </w:r>
      <w:r w:rsidRPr="0070761A">
        <w:rPr>
          <w:rFonts w:ascii="Noto Sans" w:eastAsia="Times New Roman" w:hAnsi="Noto Sans" w:cs="Noto Sans"/>
          <w:bCs/>
          <w:spacing w:val="-2"/>
          <w:lang w:eastAsia="es-ES"/>
        </w:rPr>
        <w:t>posteriores al incumplimiento parcial o deficiente.</w:t>
      </w:r>
    </w:p>
    <w:p w14:paraId="200AF38B" w14:textId="77777777" w:rsidR="0070761A" w:rsidRPr="0070761A" w:rsidRDefault="0070761A" w:rsidP="0070761A">
      <w:pPr>
        <w:widowControl w:val="0"/>
        <w:tabs>
          <w:tab w:val="left" w:pos="2520"/>
        </w:tabs>
        <w:spacing w:after="0" w:line="240" w:lineRule="auto"/>
        <w:jc w:val="both"/>
        <w:rPr>
          <w:rFonts w:ascii="Noto Sans" w:eastAsia="Times New Roman" w:hAnsi="Noto Sans" w:cs="Noto Sans"/>
          <w:bCs/>
          <w:spacing w:val="-2"/>
          <w:lang w:eastAsia="es-ES"/>
        </w:rPr>
      </w:pPr>
    </w:p>
    <w:p w14:paraId="5F2DEBE4" w14:textId="77777777" w:rsidR="0070761A" w:rsidRPr="0070761A" w:rsidRDefault="0070761A" w:rsidP="0070761A">
      <w:pPr>
        <w:spacing w:after="0" w:line="240" w:lineRule="auto"/>
        <w:jc w:val="both"/>
        <w:rPr>
          <w:rFonts w:ascii="Noto Sans" w:eastAsia="Times New Roman" w:hAnsi="Noto Sans" w:cs="Noto Sans"/>
          <w:b/>
          <w:lang w:eastAsia="es-MX"/>
        </w:rPr>
      </w:pPr>
      <w:r w:rsidRPr="0070761A">
        <w:rPr>
          <w:rFonts w:ascii="Noto Sans" w:eastAsia="Times New Roman" w:hAnsi="Noto Sans" w:cs="Noto Sans"/>
          <w:b/>
          <w:lang w:eastAsia="es-ES"/>
        </w:rPr>
        <w:t>DÉCIMA CUARTA</w:t>
      </w:r>
      <w:r w:rsidRPr="0070761A">
        <w:rPr>
          <w:rFonts w:ascii="Noto Sans" w:eastAsia="Times New Roman" w:hAnsi="Noto Sans" w:cs="Noto Sans"/>
          <w:b/>
          <w:lang w:eastAsia="es-MX"/>
        </w:rPr>
        <w:t>. PENAS CONVENCIONALES</w:t>
      </w:r>
    </w:p>
    <w:p w14:paraId="7FBF8635"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p>
    <w:p w14:paraId="718C8D2C" w14:textId="77777777" w:rsidR="0070761A" w:rsidRPr="0070761A" w:rsidRDefault="0070761A" w:rsidP="0070761A">
      <w:pPr>
        <w:spacing w:after="0" w:line="240" w:lineRule="auto"/>
        <w:jc w:val="both"/>
        <w:rPr>
          <w:rFonts w:ascii="Noto Sans" w:eastAsia="Times New Roman" w:hAnsi="Noto Sans" w:cs="Noto Sans"/>
          <w:bCs/>
          <w:spacing w:val="-2"/>
          <w:lang w:val="es-ES" w:eastAsia="es-ES"/>
        </w:rPr>
      </w:pPr>
      <w:r w:rsidRPr="0070761A">
        <w:rPr>
          <w:rFonts w:ascii="Noto Sans" w:eastAsia="Times New Roman" w:hAnsi="Noto Sans" w:cs="Noto Sans"/>
          <w:lang w:val="es-ES" w:eastAsia="es-ES"/>
        </w:rPr>
        <w:t xml:space="preserve">En caso </w:t>
      </w:r>
      <w:r w:rsidRPr="0070761A">
        <w:rPr>
          <w:rFonts w:ascii="Noto Sans" w:eastAsia="Times New Roman" w:hAnsi="Noto Sans" w:cs="Noto Sans"/>
          <w:bCs/>
          <w:spacing w:val="-2"/>
          <w:lang w:val="es-ES" w:eastAsia="es-ES"/>
        </w:rPr>
        <w:t xml:space="preserve">que </w:t>
      </w:r>
      <w:r w:rsidRPr="0070761A">
        <w:rPr>
          <w:rFonts w:ascii="Noto Sans" w:eastAsia="Times New Roman" w:hAnsi="Noto Sans" w:cs="Noto Sans"/>
          <w:b/>
          <w:lang w:eastAsia="es-ES"/>
        </w:rPr>
        <w:t xml:space="preserve"> “EL PROVEEDOR” </w:t>
      </w:r>
      <w:r w:rsidRPr="0070761A">
        <w:rPr>
          <w:rFonts w:ascii="Noto Sans" w:eastAsia="Times New Roman" w:hAnsi="Noto Sans" w:cs="Noto Sans"/>
          <w:bCs/>
          <w:spacing w:val="-2"/>
          <w:lang w:val="es-ES" w:eastAsia="es-ES"/>
        </w:rPr>
        <w:t xml:space="preserve">incurra en </w:t>
      </w:r>
      <w:r w:rsidRPr="0070761A">
        <w:rPr>
          <w:rFonts w:ascii="Noto Sans" w:eastAsia="Times New Roman" w:hAnsi="Noto Sans" w:cs="Noto Sans"/>
          <w:lang w:val="es-ES" w:eastAsia="es-ES"/>
        </w:rPr>
        <w:t>atraso en el cumplimiento conforme a lo pactado</w:t>
      </w:r>
      <w:r w:rsidRPr="0070761A">
        <w:rPr>
          <w:rFonts w:ascii="Noto Sans" w:eastAsia="Times New Roman" w:hAnsi="Noto Sans" w:cs="Noto Sans"/>
          <w:bCs/>
          <w:spacing w:val="-2"/>
          <w:lang w:val="es-ES" w:eastAsia="es-ES"/>
        </w:rPr>
        <w:t xml:space="preserve"> </w:t>
      </w:r>
      <w:r w:rsidRPr="0070761A">
        <w:rPr>
          <w:rFonts w:ascii="Noto Sans" w:eastAsia="Times New Roman" w:hAnsi="Noto Sans" w:cs="Noto Sans"/>
          <w:lang w:val="es-ES" w:eastAsia="es-ES"/>
        </w:rPr>
        <w:t>para la prestación de los servicios, objeto del</w:t>
      </w:r>
      <w:r w:rsidRPr="0070761A">
        <w:rPr>
          <w:rFonts w:ascii="Noto Sans" w:eastAsia="Times New Roman" w:hAnsi="Noto Sans" w:cs="Noto Sans"/>
          <w:bCs/>
          <w:spacing w:val="-2"/>
          <w:lang w:val="es-ES" w:eastAsia="es-ES"/>
        </w:rPr>
        <w:t xml:space="preserve"> presente contrato, conforme a lo establecido en el Anexo (No.___) parte integral del presente contrato,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bCs/>
          <w:spacing w:val="-2"/>
          <w:lang w:val="es-ES" w:eastAsia="es-ES"/>
        </w:rPr>
        <w:t xml:space="preserve"> por conducto del </w:t>
      </w:r>
      <w:r w:rsidRPr="0070761A">
        <w:rPr>
          <w:rFonts w:ascii="Noto Sans" w:eastAsia="Calibri" w:hAnsi="Noto Sans" w:cs="Noto Sans"/>
        </w:rPr>
        <w:t>Administrador del contrato</w:t>
      </w:r>
      <w:r w:rsidRPr="0070761A">
        <w:rPr>
          <w:rFonts w:ascii="Noto Sans" w:eastAsia="Times New Roman" w:hAnsi="Noto Sans" w:cs="Noto Sans"/>
          <w:bCs/>
          <w:spacing w:val="-2"/>
          <w:lang w:val="es-ES" w:eastAsia="es-ES"/>
        </w:rPr>
        <w:t xml:space="preserve"> aplicará la pena convencional equivalente al </w:t>
      </w:r>
      <w:r w:rsidRPr="0070761A">
        <w:rPr>
          <w:rFonts w:ascii="Noto Sans" w:eastAsia="Times New Roman" w:hAnsi="Noto Sans" w:cs="Noto Sans"/>
          <w:b/>
          <w:bCs/>
          <w:spacing w:val="-2"/>
          <w:u w:val="single"/>
          <w:lang w:val="es-ES" w:eastAsia="es-ES"/>
        </w:rPr>
        <w:t>(INCORPORAR PORCENTAJE DE PENA CONVENCIONAL</w:t>
      </w:r>
      <w:r w:rsidRPr="0070761A">
        <w:rPr>
          <w:rFonts w:ascii="Noto Sans" w:eastAsia="Times New Roman" w:hAnsi="Noto Sans" w:cs="Noto Sans"/>
          <w:b/>
          <w:bCs/>
          <w:spacing w:val="-2"/>
          <w:lang w:val="es-ES" w:eastAsia="es-ES"/>
        </w:rPr>
        <w:t>)%</w:t>
      </w:r>
      <w:r w:rsidRPr="0070761A">
        <w:rPr>
          <w:rFonts w:ascii="Noto Sans" w:eastAsia="Times New Roman" w:hAnsi="Noto Sans" w:cs="Noto Sans"/>
          <w:lang w:val="es-ES" w:eastAsia="es-ES"/>
        </w:rPr>
        <w:t>,</w:t>
      </w:r>
      <w:r w:rsidRPr="0070761A">
        <w:rPr>
          <w:rFonts w:ascii="Noto Sans" w:eastAsia="Times New Roman" w:hAnsi="Noto Sans" w:cs="Noto Sans"/>
          <w:b/>
          <w:u w:val="single"/>
          <w:lang w:val="es-ES" w:eastAsia="es-ES"/>
        </w:rPr>
        <w:t xml:space="preserve"> (</w:t>
      </w:r>
      <w:r w:rsidRPr="0070761A">
        <w:rPr>
          <w:rFonts w:ascii="Noto Sans" w:eastAsia="Times New Roman" w:hAnsi="Noto Sans" w:cs="Noto Sans"/>
          <w:b/>
          <w:spacing w:val="-2"/>
          <w:u w:val="single"/>
          <w:lang w:eastAsia="es-ES"/>
        </w:rPr>
        <w:t>EN CASO DE EXISTIR SÓLO UN PORCENTAJE O ESTABLECER DIVERSOS PORCENTAJES REMITIR AL ANEXO CORRESPONDIENTE)</w:t>
      </w:r>
      <w:r w:rsidRPr="0070761A">
        <w:rPr>
          <w:rFonts w:ascii="Noto Sans" w:eastAsia="Times New Roman" w:hAnsi="Noto Sans" w:cs="Noto Sans"/>
          <w:b/>
          <w:spacing w:val="-2"/>
          <w:sz w:val="24"/>
          <w:szCs w:val="24"/>
          <w:u w:val="single"/>
          <w:lang w:eastAsia="es-ES"/>
        </w:rPr>
        <w:t xml:space="preserve"> </w:t>
      </w:r>
      <w:r w:rsidRPr="0070761A">
        <w:rPr>
          <w:rFonts w:ascii="Noto Sans" w:eastAsia="Times New Roman" w:hAnsi="Noto Sans" w:cs="Noto Sans"/>
          <w:bCs/>
          <w:spacing w:val="-2"/>
          <w:lang w:val="es-ES" w:eastAsia="es-ES"/>
        </w:rPr>
        <w:t xml:space="preserve">por cada </w:t>
      </w:r>
      <w:r w:rsidRPr="0070761A">
        <w:rPr>
          <w:rFonts w:ascii="Noto Sans" w:eastAsia="Times New Roman" w:hAnsi="Noto Sans" w:cs="Noto Sans"/>
          <w:b/>
          <w:bCs/>
          <w:spacing w:val="-2"/>
          <w:u w:val="single"/>
          <w:lang w:val="es-ES" w:eastAsia="es-ES"/>
        </w:rPr>
        <w:t>(CALCULAR PERIODICIDAD DE PENA)</w:t>
      </w:r>
      <w:r w:rsidRPr="0070761A">
        <w:rPr>
          <w:rFonts w:ascii="Noto Sans" w:eastAsia="Times New Roman" w:hAnsi="Noto Sans" w:cs="Noto Sans"/>
          <w:bCs/>
          <w:spacing w:val="-2"/>
          <w:lang w:val="es-ES" w:eastAsia="es-ES"/>
        </w:rPr>
        <w:t xml:space="preserve"> de atraso sobre la parte de los servicios no prestados, de conformidad con </w:t>
      </w:r>
      <w:r w:rsidRPr="0070761A">
        <w:rPr>
          <w:rFonts w:ascii="Noto Sans" w:eastAsia="Times New Roman" w:hAnsi="Noto Sans" w:cs="Noto Sans"/>
          <w:lang w:val="es-ES" w:eastAsia="es-ES"/>
        </w:rPr>
        <w:t>este instrumento legal</w:t>
      </w:r>
      <w:r w:rsidRPr="0070761A">
        <w:rPr>
          <w:rFonts w:ascii="Noto Sans" w:eastAsia="Times New Roman" w:hAnsi="Noto Sans" w:cs="Noto Sans"/>
          <w:bCs/>
          <w:spacing w:val="-2"/>
          <w:lang w:val="es-ES" w:eastAsia="es-ES"/>
        </w:rPr>
        <w:t xml:space="preserve"> </w:t>
      </w:r>
      <w:r w:rsidRPr="0070761A">
        <w:rPr>
          <w:rFonts w:ascii="Noto Sans" w:eastAsia="Times New Roman" w:hAnsi="Noto Sans" w:cs="Noto Sans"/>
          <w:lang w:eastAsia="es-ES"/>
        </w:rPr>
        <w:t>y sus respectivos anexos.</w:t>
      </w:r>
    </w:p>
    <w:p w14:paraId="3810BCCF" w14:textId="77777777" w:rsidR="0070761A" w:rsidRPr="0070761A" w:rsidRDefault="0070761A" w:rsidP="0070761A">
      <w:pPr>
        <w:spacing w:after="0" w:line="240" w:lineRule="auto"/>
        <w:jc w:val="both"/>
        <w:rPr>
          <w:rFonts w:ascii="Noto Sans" w:eastAsia="Times New Roman" w:hAnsi="Noto Sans" w:cs="Noto Sans"/>
          <w:bCs/>
          <w:spacing w:val="-2"/>
          <w:lang w:val="es-ES" w:eastAsia="es-ES"/>
        </w:rPr>
      </w:pPr>
    </w:p>
    <w:p w14:paraId="7528135C" w14:textId="77777777" w:rsidR="0070761A" w:rsidRPr="0070761A" w:rsidRDefault="0070761A" w:rsidP="0070761A">
      <w:pPr>
        <w:spacing w:after="0" w:line="240" w:lineRule="auto"/>
        <w:ind w:right="51"/>
        <w:jc w:val="both"/>
        <w:rPr>
          <w:rFonts w:ascii="Noto Sans" w:eastAsia="Times New Roman" w:hAnsi="Noto Sans" w:cs="Noto Sans"/>
          <w:lang w:val="es-ES" w:eastAsia="es-ES"/>
        </w:rPr>
      </w:pPr>
      <w:r w:rsidRPr="0070761A">
        <w:rPr>
          <w:rFonts w:ascii="Noto Sans" w:eastAsia="Times New Roman" w:hAnsi="Noto Sans" w:cs="Noto Sans"/>
          <w:lang w:val="es-ES" w:eastAsia="es-ES"/>
        </w:rPr>
        <w:t xml:space="preserve">El Administrador del contrato determinará el cálculo de la pena convencional, </w:t>
      </w:r>
      <w:r w:rsidRPr="0070761A">
        <w:rPr>
          <w:rFonts w:ascii="Noto Sans" w:eastAsia="Times New Roman" w:hAnsi="Noto Sans" w:cs="Noto Sans"/>
          <w:bCs/>
          <w:spacing w:val="-2"/>
          <w:lang w:eastAsia="es-ES"/>
        </w:rPr>
        <w:t xml:space="preserve">cuya notificación se realizará por escrito o vía correo electrónico, dentro de los </w:t>
      </w:r>
      <w:r w:rsidRPr="0070761A">
        <w:rPr>
          <w:rFonts w:ascii="Noto Sans" w:eastAsia="Times New Roman" w:hAnsi="Noto Sans" w:cs="Noto Sans"/>
          <w:b/>
          <w:bCs/>
          <w:spacing w:val="-2"/>
          <w:u w:val="single"/>
          <w:lang w:eastAsia="es-ES"/>
        </w:rPr>
        <w:t>(DÍAS)</w:t>
      </w:r>
      <w:r w:rsidRPr="0070761A">
        <w:rPr>
          <w:rFonts w:ascii="Noto Sans" w:eastAsia="Times New Roman" w:hAnsi="Noto Sans" w:cs="Noto Sans"/>
          <w:b/>
          <w:bCs/>
          <w:spacing w:val="-2"/>
          <w:lang w:eastAsia="es-ES"/>
        </w:rPr>
        <w:t xml:space="preserve"> </w:t>
      </w:r>
      <w:r w:rsidRPr="0070761A">
        <w:rPr>
          <w:rFonts w:ascii="Noto Sans" w:eastAsia="Times New Roman" w:hAnsi="Noto Sans" w:cs="Noto Sans"/>
          <w:bCs/>
          <w:spacing w:val="-2"/>
          <w:lang w:eastAsia="es-ES"/>
        </w:rPr>
        <w:t xml:space="preserve">posteriores al atraso en el cumplimiento de la obligación de que se trate. </w:t>
      </w:r>
    </w:p>
    <w:p w14:paraId="1D7B992D" w14:textId="77777777" w:rsidR="0070761A" w:rsidRPr="0070761A" w:rsidRDefault="0070761A" w:rsidP="0070761A">
      <w:pPr>
        <w:spacing w:after="0" w:line="240" w:lineRule="auto"/>
        <w:jc w:val="both"/>
        <w:rPr>
          <w:rFonts w:ascii="Noto Sans" w:eastAsia="Times New Roman" w:hAnsi="Noto Sans" w:cs="Noto Sans"/>
          <w:lang w:val="es-ES" w:eastAsia="es-ES"/>
        </w:rPr>
      </w:pPr>
    </w:p>
    <w:p w14:paraId="29B0046D" w14:textId="77777777" w:rsidR="0070761A" w:rsidRPr="0070761A" w:rsidRDefault="0070761A" w:rsidP="0070761A">
      <w:pPr>
        <w:tabs>
          <w:tab w:val="left" w:pos="708"/>
        </w:tabs>
        <w:spacing w:after="0" w:line="240" w:lineRule="auto"/>
        <w:jc w:val="both"/>
        <w:rPr>
          <w:rFonts w:ascii="Noto Sans" w:eastAsia="Times New Roman" w:hAnsi="Noto Sans" w:cs="Noto Sans"/>
          <w:lang w:val="es-ES" w:eastAsia="es-ES"/>
        </w:rPr>
      </w:pPr>
      <w:r w:rsidRPr="0070761A">
        <w:rPr>
          <w:rFonts w:ascii="Noto Sans" w:eastAsia="Times New Roman" w:hAnsi="Noto Sans" w:cs="Noto Sans"/>
          <w:lang w:eastAsia="es-ES"/>
        </w:rPr>
        <w:t>El pago de los servicios quedará condicionado, proporcionalmente, al pago que</w:t>
      </w:r>
      <w:r w:rsidRPr="0070761A">
        <w:rPr>
          <w:rFonts w:ascii="Noto Sans" w:eastAsia="Times New Roman" w:hAnsi="Noto Sans" w:cs="Noto Sans"/>
          <w:b/>
          <w:lang w:eastAsia="es-ES"/>
        </w:rPr>
        <w:t xml:space="preserve"> “EL PROVEEDOR” </w:t>
      </w:r>
      <w:r w:rsidRPr="0070761A">
        <w:rPr>
          <w:rFonts w:ascii="Noto Sans" w:eastAsia="Times New Roman" w:hAnsi="Noto Sans" w:cs="Noto Sans"/>
          <w:lang w:eastAsia="es-ES"/>
        </w:rPr>
        <w:t xml:space="preserve">deba efectuar por concepto de penas convencionales por atraso; </w:t>
      </w:r>
      <w:r w:rsidRPr="0070761A">
        <w:rPr>
          <w:rFonts w:ascii="Noto Sans" w:eastAsia="Times New Roman" w:hAnsi="Noto Sans" w:cs="Noto Sans"/>
          <w:lang w:val="es-ES" w:eastAsia="es-ES"/>
        </w:rPr>
        <w:t xml:space="preserve">en el supuesto que el contrato sea rescindido en términos de lo previsto en la </w:t>
      </w:r>
      <w:r w:rsidRPr="0070761A">
        <w:rPr>
          <w:rFonts w:ascii="Noto Sans" w:eastAsia="Times New Roman" w:hAnsi="Noto Sans" w:cs="Noto Sans"/>
          <w:b/>
          <w:lang w:val="es-ES" w:eastAsia="es-ES"/>
        </w:rPr>
        <w:t>CLÁUSULA VIGÉSIMA CUARTA DE RESCISIÓN</w:t>
      </w:r>
      <w:r w:rsidRPr="0070761A">
        <w:rPr>
          <w:rFonts w:ascii="Noto Sans" w:eastAsia="Times New Roman" w:hAnsi="Noto Sans" w:cs="Noto Sans"/>
          <w:lang w:val="es-ES" w:eastAsia="es-ES"/>
        </w:rPr>
        <w:t>, no procederá el cobro de dichas penas ni la contabilización de las mismas al hacer efectiva la garantía de cumplimiento del contrato.</w:t>
      </w:r>
    </w:p>
    <w:p w14:paraId="60A6A276" w14:textId="77777777" w:rsidR="0070761A" w:rsidRPr="0070761A" w:rsidRDefault="0070761A" w:rsidP="0070761A">
      <w:pPr>
        <w:spacing w:after="0" w:line="240" w:lineRule="auto"/>
        <w:jc w:val="both"/>
        <w:rPr>
          <w:rFonts w:ascii="Noto Sans" w:eastAsia="Times New Roman" w:hAnsi="Noto Sans" w:cs="Noto Sans"/>
          <w:lang w:val="es-ES" w:eastAsia="es-ES"/>
        </w:rPr>
      </w:pPr>
    </w:p>
    <w:p w14:paraId="73B3730A" w14:textId="77777777" w:rsidR="0070761A" w:rsidRPr="0070761A" w:rsidRDefault="0070761A" w:rsidP="0070761A">
      <w:pPr>
        <w:tabs>
          <w:tab w:val="left" w:pos="708"/>
        </w:tabs>
        <w:spacing w:after="0" w:line="240" w:lineRule="auto"/>
        <w:jc w:val="both"/>
        <w:rPr>
          <w:rFonts w:ascii="Noto Sans" w:eastAsia="Times New Roman" w:hAnsi="Noto Sans" w:cs="Noto Sans"/>
          <w:lang w:val="es-ES" w:eastAsia="es-ES"/>
        </w:rPr>
      </w:pPr>
      <w:r w:rsidRPr="0070761A">
        <w:rPr>
          <w:rFonts w:ascii="Noto Sans" w:eastAsia="Times New Roman" w:hAnsi="Noto Sans" w:cs="Noto Sans"/>
          <w:lang w:eastAsia="es-ES"/>
        </w:rPr>
        <w:t xml:space="preserve">El pago de la pena podrá efectuarse </w:t>
      </w:r>
      <w:r w:rsidRPr="0070761A">
        <w:rPr>
          <w:rFonts w:ascii="Noto Sans" w:eastAsia="Times New Roman" w:hAnsi="Noto Sans" w:cs="Noto Sans"/>
          <w:bCs/>
          <w:spacing w:val="-2"/>
          <w:lang w:eastAsia="es-ES"/>
        </w:rPr>
        <w:t>a través del esquema e5cinco</w:t>
      </w:r>
      <w:r w:rsidRPr="0070761A">
        <w:rPr>
          <w:rFonts w:ascii="Noto Sans" w:eastAsia="Times New Roman" w:hAnsi="Noto Sans" w:cs="Noto Sans"/>
          <w:spacing w:val="-2"/>
          <w:lang w:eastAsia="es-ES"/>
        </w:rPr>
        <w:t xml:space="preserve"> Pago Electrónico de Derechos, Productos y Aprovechamientos (DPA´s),</w:t>
      </w:r>
      <w:r w:rsidRPr="0070761A">
        <w:rPr>
          <w:rFonts w:ascii="Noto Sans" w:eastAsia="Times New Roman" w:hAnsi="Noto Sans" w:cs="Noto Sans"/>
          <w:lang w:val="es-ES" w:eastAsia="es-ES"/>
        </w:rPr>
        <w:t xml:space="preserve"> </w:t>
      </w:r>
      <w:r w:rsidRPr="0070761A">
        <w:rPr>
          <w:rFonts w:ascii="Noto Sans" w:eastAsia="Times New Roman" w:hAnsi="Noto Sans" w:cs="Noto Sans"/>
          <w:spacing w:val="-2"/>
          <w:lang w:eastAsia="es-ES"/>
        </w:rPr>
        <w:t>a favor de la Tesorería de la Federación,</w:t>
      </w:r>
      <w:r w:rsidRPr="0070761A">
        <w:rPr>
          <w:rFonts w:ascii="Noto Sans" w:eastAsia="Times New Roman" w:hAnsi="Noto Sans" w:cs="Noto Sans"/>
          <w:lang w:val="es-ES" w:eastAsia="es-ES"/>
        </w:rPr>
        <w:t xml:space="preserve"> o la Entidad; </w:t>
      </w:r>
      <w:r w:rsidRPr="0070761A">
        <w:rPr>
          <w:rFonts w:ascii="Noto Sans" w:eastAsia="Times New Roman" w:hAnsi="Noto Sans" w:cs="Noto Sans"/>
          <w:spacing w:val="-2"/>
          <w:lang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6512F3C" w14:textId="77777777" w:rsidR="0070761A" w:rsidRPr="0070761A" w:rsidRDefault="0070761A" w:rsidP="0070761A">
      <w:pPr>
        <w:tabs>
          <w:tab w:val="left" w:pos="708"/>
        </w:tabs>
        <w:spacing w:after="0" w:line="240" w:lineRule="auto"/>
        <w:jc w:val="both"/>
        <w:rPr>
          <w:rFonts w:ascii="Noto Sans" w:eastAsia="Times New Roman" w:hAnsi="Noto Sans" w:cs="Noto Sans"/>
          <w:lang w:val="es-ES" w:eastAsia="es-ES"/>
        </w:rPr>
      </w:pPr>
    </w:p>
    <w:p w14:paraId="338DDA27" w14:textId="77777777" w:rsidR="0070761A" w:rsidRPr="0070761A" w:rsidRDefault="0070761A" w:rsidP="0070761A">
      <w:pPr>
        <w:tabs>
          <w:tab w:val="left" w:pos="708"/>
        </w:tabs>
        <w:spacing w:after="0" w:line="240" w:lineRule="auto"/>
        <w:jc w:val="both"/>
        <w:rPr>
          <w:rFonts w:ascii="Noto Sans" w:eastAsia="Times New Roman" w:hAnsi="Noto Sans" w:cs="Noto Sans"/>
          <w:spacing w:val="-2"/>
          <w:lang w:eastAsia="es-ES"/>
        </w:rPr>
      </w:pPr>
      <w:r w:rsidRPr="0070761A">
        <w:rPr>
          <w:rFonts w:ascii="Noto Sans" w:eastAsia="Times New Roman" w:hAnsi="Noto Sans" w:cs="Noto Sans"/>
          <w:lang w:val="es-ES"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0761A">
        <w:rPr>
          <w:rFonts w:ascii="Noto Sans" w:eastAsia="Times New Roman" w:hAnsi="Noto Sans" w:cs="Noto Sans"/>
          <w:spacing w:val="-2"/>
          <w:lang w:eastAsia="es-ES"/>
        </w:rPr>
        <w:t xml:space="preserve">. </w:t>
      </w:r>
    </w:p>
    <w:p w14:paraId="63F6DD56" w14:textId="77777777" w:rsidR="0070761A" w:rsidRPr="0070761A" w:rsidRDefault="0070761A" w:rsidP="0070761A">
      <w:pPr>
        <w:spacing w:after="0" w:line="240" w:lineRule="auto"/>
        <w:jc w:val="both"/>
        <w:rPr>
          <w:rFonts w:ascii="Noto Sans" w:eastAsia="Calibri" w:hAnsi="Noto Sans" w:cs="Noto Sans"/>
        </w:rPr>
      </w:pPr>
    </w:p>
    <w:p w14:paraId="10961DE9"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Cuando</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quede exceptuado de la presentación de la garantía de cumplimiento, en los supuestos previsto en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el monto máximo de las penas convencionales por atraso que se puede aplicar, será del 20% (veinte por ciento) del monto </w:t>
      </w:r>
      <w:r w:rsidRPr="0070761A">
        <w:rPr>
          <w:rFonts w:ascii="Noto Sans" w:eastAsia="Times New Roman" w:hAnsi="Noto Sans" w:cs="Noto Sans"/>
          <w:lang w:eastAsia="es-ES"/>
        </w:rPr>
        <w:lastRenderedPageBreak/>
        <w:t xml:space="preserve">de los servicios prestados fuera de la fecha convenida, de conformidad con lo establecido en el tercer párrafo del artículo 96 del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w:t>
      </w:r>
    </w:p>
    <w:p w14:paraId="6A063C2C"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u w:val="single"/>
          <w:lang w:eastAsia="es-ES"/>
        </w:rPr>
      </w:pPr>
    </w:p>
    <w:p w14:paraId="0C3F5D99" w14:textId="77777777" w:rsidR="0070761A" w:rsidRPr="0070761A" w:rsidRDefault="0070761A" w:rsidP="0070761A">
      <w:pPr>
        <w:autoSpaceDE w:val="0"/>
        <w:autoSpaceDN w:val="0"/>
        <w:adjustRightInd w:val="0"/>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70761A">
        <w:rPr>
          <w:rFonts w:ascii="Noto Sans" w:eastAsia="Times New Roman" w:hAnsi="Noto Sans" w:cs="Noto Sans"/>
          <w:b/>
          <w:lang w:eastAsia="es-ES"/>
        </w:rPr>
        <w:t>“LAASSP”.</w:t>
      </w:r>
    </w:p>
    <w:p w14:paraId="75F6627D" w14:textId="77777777" w:rsidR="0070761A" w:rsidRPr="0070761A" w:rsidRDefault="0070761A" w:rsidP="0070761A">
      <w:pPr>
        <w:spacing w:after="0" w:line="240" w:lineRule="auto"/>
        <w:jc w:val="both"/>
        <w:rPr>
          <w:rFonts w:ascii="Noto Sans" w:eastAsia="Calibri" w:hAnsi="Noto Sans" w:cs="Noto Sans"/>
        </w:rPr>
      </w:pPr>
    </w:p>
    <w:p w14:paraId="082D4030" w14:textId="77777777" w:rsidR="0070761A" w:rsidRPr="0070761A" w:rsidRDefault="0070761A" w:rsidP="0070761A">
      <w:pPr>
        <w:spacing w:after="0" w:line="240" w:lineRule="auto"/>
        <w:jc w:val="both"/>
        <w:rPr>
          <w:rFonts w:ascii="Noto Sans" w:eastAsia="Times New Roman" w:hAnsi="Noto Sans" w:cs="Noto Sans"/>
          <w:b/>
          <w:sz w:val="20"/>
          <w:szCs w:val="20"/>
          <w:lang w:val="es-ES" w:eastAsia="es-MX"/>
        </w:rPr>
      </w:pPr>
      <w:r w:rsidRPr="0070761A">
        <w:rPr>
          <w:rFonts w:ascii="Noto Sans" w:eastAsia="Times New Roman" w:hAnsi="Noto Sans" w:cs="Noto Sans"/>
          <w:b/>
          <w:lang w:val="es-ES" w:eastAsia="es-MX"/>
        </w:rPr>
        <w:t>DÉCIMA QUINTA</w:t>
      </w:r>
      <w:r w:rsidRPr="0070761A">
        <w:rPr>
          <w:rFonts w:ascii="Noto Sans" w:eastAsia="Calibri" w:hAnsi="Noto Sans" w:cs="Noto Sans"/>
          <w:b/>
          <w:lang w:val="es-ES"/>
        </w:rPr>
        <w:t>. LICENCIAS, AUTORIZACIONES Y PERMISOS</w:t>
      </w:r>
    </w:p>
    <w:p w14:paraId="4B041EC5" w14:textId="77777777" w:rsidR="0070761A" w:rsidRPr="0070761A" w:rsidRDefault="0070761A" w:rsidP="0070761A">
      <w:pPr>
        <w:spacing w:after="0" w:line="240" w:lineRule="auto"/>
        <w:jc w:val="both"/>
        <w:rPr>
          <w:rFonts w:ascii="Noto Sans" w:eastAsia="Times New Roman" w:hAnsi="Noto Sans" w:cs="Noto Sans"/>
          <w:b/>
          <w:sz w:val="20"/>
          <w:szCs w:val="20"/>
          <w:lang w:val="es-ES" w:eastAsia="es-MX"/>
        </w:rPr>
      </w:pPr>
    </w:p>
    <w:p w14:paraId="781D4148" w14:textId="77777777" w:rsidR="0070761A" w:rsidRPr="0070761A" w:rsidRDefault="0070761A" w:rsidP="0070761A">
      <w:pPr>
        <w:spacing w:after="0" w:line="240" w:lineRule="auto"/>
        <w:jc w:val="both"/>
        <w:rPr>
          <w:rFonts w:ascii="Noto Sans" w:eastAsia="Calibri" w:hAnsi="Noto Sans" w:cs="Noto Sans"/>
        </w:rPr>
      </w:pPr>
      <w:r w:rsidRPr="0070761A">
        <w:rPr>
          <w:rFonts w:ascii="Noto Sans" w:eastAsia="Times New Roman" w:hAnsi="Noto Sans" w:cs="Noto Sans"/>
          <w:b/>
          <w:lang w:val="es-ES" w:eastAsia="es-MX"/>
        </w:rPr>
        <w:t>“EL PROVEEDOR”</w:t>
      </w:r>
      <w:r w:rsidRPr="0070761A">
        <w:rPr>
          <w:rFonts w:ascii="Noto Sans" w:eastAsia="Calibri" w:hAnsi="Noto Sans" w:cs="Noto Sans"/>
          <w:lang w:val="es-ES"/>
        </w:rPr>
        <w:t xml:space="preserve"> se obliga a observar y mantener vigentes </w:t>
      </w:r>
      <w:r w:rsidRPr="0070761A">
        <w:rPr>
          <w:rFonts w:ascii="Noto Sans" w:eastAsia="Calibri" w:hAnsi="Noto Sans" w:cs="Noto Sans"/>
        </w:rPr>
        <w:t>las licencias, autorizaciones, permisos o registros requeridos para el cumplimiento de sus obligaciones.</w:t>
      </w:r>
    </w:p>
    <w:p w14:paraId="155E5F92" w14:textId="77777777" w:rsidR="0070761A" w:rsidRPr="0070761A" w:rsidRDefault="0070761A" w:rsidP="0070761A">
      <w:pPr>
        <w:spacing w:after="0" w:line="240" w:lineRule="auto"/>
        <w:jc w:val="both"/>
        <w:rPr>
          <w:rFonts w:ascii="Noto Sans" w:eastAsia="Calibri" w:hAnsi="Noto Sans" w:cs="Noto Sans"/>
        </w:rPr>
      </w:pPr>
    </w:p>
    <w:p w14:paraId="6085139E" w14:textId="77777777" w:rsidR="0070761A" w:rsidRPr="0070761A" w:rsidRDefault="0070761A" w:rsidP="0070761A">
      <w:pPr>
        <w:spacing w:after="0" w:line="240" w:lineRule="auto"/>
        <w:jc w:val="both"/>
        <w:rPr>
          <w:rFonts w:ascii="Noto Sans" w:eastAsia="Calibri" w:hAnsi="Noto Sans" w:cs="Noto Sans"/>
          <w:b/>
          <w:lang w:val="es-ES"/>
        </w:rPr>
      </w:pPr>
      <w:r w:rsidRPr="0070761A">
        <w:rPr>
          <w:rFonts w:ascii="Noto Sans" w:eastAsia="Times New Roman" w:hAnsi="Noto Sans" w:cs="Noto Sans"/>
          <w:b/>
          <w:lang w:val="es-ES" w:eastAsia="es-MX"/>
        </w:rPr>
        <w:t>DÉCIMA SEXTA</w:t>
      </w:r>
      <w:r w:rsidRPr="0070761A">
        <w:rPr>
          <w:rFonts w:ascii="Noto Sans" w:eastAsia="Calibri" w:hAnsi="Noto Sans" w:cs="Noto Sans"/>
          <w:b/>
          <w:lang w:val="es-ES"/>
        </w:rPr>
        <w:t>. PÓLIZA DE RESPONSABILIDAD CIVIL</w:t>
      </w:r>
    </w:p>
    <w:p w14:paraId="6C4E7B59" w14:textId="77777777" w:rsidR="0070761A" w:rsidRPr="0070761A" w:rsidRDefault="0070761A" w:rsidP="0070761A">
      <w:pPr>
        <w:spacing w:after="0" w:line="240" w:lineRule="auto"/>
        <w:ind w:right="51"/>
        <w:jc w:val="both"/>
        <w:rPr>
          <w:rFonts w:ascii="Noto Sans" w:eastAsia="Times New Roman" w:hAnsi="Noto Sans" w:cs="Noto Sans"/>
          <w:u w:val="single"/>
          <w:lang w:eastAsia="es-ES"/>
        </w:rPr>
      </w:pPr>
    </w:p>
    <w:p w14:paraId="19DEF534"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CUANDO NO SE REQUIERA LA CONTRATACIÓN DE SEGURO INCORPORAR EL SIGUIENTE PÁRRAFO: </w:t>
      </w:r>
    </w:p>
    <w:p w14:paraId="197186B6"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349BE26"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Para la prestación de los servicios materia del presente contrato, no se requiere que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contrate una póliza de seguro por responsabilidad civil.</w:t>
      </w:r>
    </w:p>
    <w:p w14:paraId="2F107CF7" w14:textId="77777777" w:rsidR="0070761A" w:rsidRPr="0070761A" w:rsidRDefault="0070761A" w:rsidP="0070761A">
      <w:pPr>
        <w:spacing w:after="0" w:line="240" w:lineRule="auto"/>
        <w:ind w:right="51"/>
        <w:jc w:val="both"/>
        <w:rPr>
          <w:rFonts w:ascii="Noto Sans" w:eastAsia="Times New Roman" w:hAnsi="Noto Sans" w:cs="Noto Sans"/>
          <w:b/>
          <w:u w:val="single"/>
          <w:lang w:eastAsia="es-ES"/>
        </w:rPr>
      </w:pPr>
    </w:p>
    <w:p w14:paraId="2696DC4F"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INSTRUCCIÓN: CUANDO SE REQUIERA LA CONTRATACIÓN DE SEGURO INCORPORAR LOS SIGUIENTES DOS PÁRRAFOS: </w:t>
      </w:r>
    </w:p>
    <w:p w14:paraId="048E8E9B"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C0183DB"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así como, los que cause a terceros en sus bienes o personas, con motivo de la prestación del servicio materia del presente contrato.</w:t>
      </w:r>
    </w:p>
    <w:p w14:paraId="112C679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F8DD4A7"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La póliza deberá contener las siguientes coberturas:</w:t>
      </w:r>
    </w:p>
    <w:p w14:paraId="2F24069A" w14:textId="77777777" w:rsidR="0070761A" w:rsidRPr="0070761A" w:rsidRDefault="0070761A" w:rsidP="0070761A">
      <w:pPr>
        <w:spacing w:after="0" w:line="240" w:lineRule="auto"/>
        <w:ind w:right="51"/>
        <w:jc w:val="both"/>
        <w:rPr>
          <w:rFonts w:ascii="Noto Sans" w:eastAsia="Times New Roman" w:hAnsi="Noto Sans" w:cs="Noto Sans"/>
          <w:u w:val="single"/>
          <w:lang w:eastAsia="es-ES"/>
        </w:rPr>
      </w:pPr>
    </w:p>
    <w:p w14:paraId="141E0635"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INSTRUCCIÓN: DESCRIBIR LAS COBERTURAS, ATENDIENDO A LAS NECESIDADES, TIPO Y CARACTERÍSTICAS DEL SERVICIO</w:t>
      </w:r>
    </w:p>
    <w:p w14:paraId="5EE0E4F0"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74BBA22D" w14:textId="77777777" w:rsidR="0070761A" w:rsidRPr="0070761A" w:rsidRDefault="0070761A" w:rsidP="0070761A">
      <w:pPr>
        <w:spacing w:after="0" w:line="240" w:lineRule="auto"/>
        <w:jc w:val="both"/>
        <w:rPr>
          <w:rFonts w:ascii="Noto Sans" w:eastAsia="Calibri" w:hAnsi="Noto Sans" w:cs="Noto Sans"/>
        </w:rPr>
      </w:pPr>
      <w:r w:rsidRPr="0070761A">
        <w:rPr>
          <w:rFonts w:ascii="Noto Sans" w:eastAsia="Calibri" w:hAnsi="Noto Sans" w:cs="Noto Sans"/>
          <w:b/>
        </w:rPr>
        <w:t>DÉCIMA SÉPTIMA. TRANSPORTE</w:t>
      </w:r>
    </w:p>
    <w:p w14:paraId="5D499421" w14:textId="77777777" w:rsidR="0070761A" w:rsidRPr="0070761A" w:rsidRDefault="0070761A" w:rsidP="0070761A">
      <w:pPr>
        <w:spacing w:after="0" w:line="240" w:lineRule="auto"/>
        <w:jc w:val="both"/>
        <w:rPr>
          <w:rFonts w:ascii="Noto Sans" w:eastAsia="Calibri" w:hAnsi="Noto Sans" w:cs="Noto Sans"/>
        </w:rPr>
      </w:pPr>
    </w:p>
    <w:p w14:paraId="6AC49286"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Calibri" w:hAnsi="Noto Sans" w:cs="Noto Sans"/>
        </w:rPr>
        <w:t xml:space="preserve"> se obliga bajo su costa y riesgo, a trasportar los bienes e insumos necesarios para la prestación del servicio objeto de este contrato, desde su lugar de origen, hasta las instalaciones señaladas en el </w:t>
      </w:r>
      <w:r w:rsidRPr="0070761A">
        <w:rPr>
          <w:rFonts w:ascii="Noto Sans" w:eastAsia="Calibri" w:hAnsi="Noto Sans" w:cs="Noto Sans"/>
          <w:b/>
          <w:u w:val="single"/>
        </w:rPr>
        <w:t>(ESTABLECER EL DOCUMENTO O ANEXO DONDE SE ENCUENTRAN LOS DOMICILIOS, O EN SU DEFECTO REDACTARLOS)</w:t>
      </w:r>
      <w:r w:rsidRPr="0070761A">
        <w:rPr>
          <w:rFonts w:ascii="Noto Sans" w:eastAsia="Calibri" w:hAnsi="Noto Sans" w:cs="Noto Sans"/>
        </w:rPr>
        <w:t xml:space="preserve"> del presente contrato.</w:t>
      </w:r>
    </w:p>
    <w:p w14:paraId="12360509"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D6BE264"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DÉCIMA OCTAVA. IMPUESTOS Y DERECHOS</w:t>
      </w:r>
    </w:p>
    <w:p w14:paraId="6ED8F20A" w14:textId="77777777" w:rsidR="0070761A" w:rsidRPr="0070761A" w:rsidRDefault="0070761A" w:rsidP="0070761A">
      <w:pPr>
        <w:spacing w:after="0" w:line="240" w:lineRule="auto"/>
        <w:jc w:val="both"/>
        <w:rPr>
          <w:rFonts w:ascii="Noto Sans" w:eastAsia="Times New Roman" w:hAnsi="Noto Sans" w:cs="Noto Sans"/>
          <w:lang w:eastAsia="es-ES"/>
        </w:rPr>
      </w:pPr>
    </w:p>
    <w:p w14:paraId="13CA5010"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Los impuestos, derechos y gastos que procedan con motivo de la prestación de los servicios, objeto del presente contrato, serán pagados por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mismos que no serán repercutidos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w:t>
      </w:r>
    </w:p>
    <w:p w14:paraId="536E34FA" w14:textId="77777777" w:rsidR="0070761A" w:rsidRPr="0070761A" w:rsidRDefault="0070761A" w:rsidP="0070761A">
      <w:pPr>
        <w:spacing w:after="0" w:line="240" w:lineRule="auto"/>
        <w:ind w:right="51"/>
        <w:jc w:val="both"/>
        <w:rPr>
          <w:rFonts w:ascii="Noto Sans" w:eastAsia="Times New Roman" w:hAnsi="Noto Sans" w:cs="Noto Sans"/>
          <w:b/>
          <w:lang w:eastAsia="es-ES"/>
        </w:rPr>
      </w:pPr>
    </w:p>
    <w:p w14:paraId="45F33961"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sólo cubrirá, cuando aplique, lo correspondiente al Impuesto al Valor Agregado (IVA), en los términos de la normatividad aplicable y de conformidad con las disposiciones fiscales vigentes.</w:t>
      </w:r>
    </w:p>
    <w:p w14:paraId="1EED20EC"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0A14B9AE" w14:textId="77777777" w:rsidR="0070761A" w:rsidRPr="0070761A" w:rsidRDefault="0070761A" w:rsidP="0070761A">
      <w:pPr>
        <w:tabs>
          <w:tab w:val="left" w:pos="234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DÉCIMA NOVENA.</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PROHIBICIÓN DE CESIÓN DE DERECHOS Y OBLIGACIONES</w:t>
      </w:r>
    </w:p>
    <w:p w14:paraId="582407AD" w14:textId="77777777" w:rsidR="0070761A" w:rsidRPr="0070761A" w:rsidRDefault="0070761A" w:rsidP="0070761A">
      <w:pPr>
        <w:tabs>
          <w:tab w:val="left" w:pos="2340"/>
        </w:tabs>
        <w:spacing w:after="0" w:line="240" w:lineRule="auto"/>
        <w:jc w:val="both"/>
        <w:rPr>
          <w:rFonts w:ascii="Noto Sans" w:eastAsia="Times New Roman" w:hAnsi="Noto Sans" w:cs="Noto Sans"/>
          <w:b/>
          <w:lang w:eastAsia="es-ES"/>
        </w:rPr>
      </w:pPr>
    </w:p>
    <w:p w14:paraId="79474BEA"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w:t>
      </w:r>
    </w:p>
    <w:p w14:paraId="3F384891"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D44C68E"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y no se encuentre en los supuestos de impedimento previstos en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w:t>
      </w:r>
    </w:p>
    <w:p w14:paraId="0282144D"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535171DD"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VIGÉSIMA. DERECHOS DE AUTOR, PATENTES Y/O MARCAS</w:t>
      </w:r>
    </w:p>
    <w:p w14:paraId="768A0559"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p>
    <w:p w14:paraId="27FC24EA"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o a terceros.</w:t>
      </w:r>
    </w:p>
    <w:p w14:paraId="0F20E8F9"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p>
    <w:p w14:paraId="7C964243"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De presentarse alguna reclamación en contra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por cualquiera de las causas antes mencionadas,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se obliga a salvaguardar los derechos e intereses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de cualquier controversia, </w:t>
      </w:r>
      <w:r w:rsidRPr="0070761A">
        <w:rPr>
          <w:rFonts w:ascii="Noto Sans" w:eastAsia="Times New Roman" w:hAnsi="Noto Sans" w:cs="Noto Sans"/>
          <w:lang w:eastAsia="es-ES"/>
        </w:rPr>
        <w:lastRenderedPageBreak/>
        <w:t>liberándola de toda responsabilidad de carácter civil, penal, mercantil, fiscal o de cualquier otra índole, sacándola en paz y a salvo.</w:t>
      </w:r>
    </w:p>
    <w:p w14:paraId="2B79122E" w14:textId="77777777" w:rsidR="0070761A" w:rsidRPr="0070761A" w:rsidRDefault="0070761A" w:rsidP="0070761A">
      <w:pPr>
        <w:tabs>
          <w:tab w:val="left" w:pos="2340"/>
        </w:tabs>
        <w:spacing w:after="0" w:line="240" w:lineRule="auto"/>
        <w:jc w:val="both"/>
        <w:rPr>
          <w:rFonts w:ascii="Noto Sans" w:eastAsia="Times New Roman" w:hAnsi="Noto Sans" w:cs="Noto Sans"/>
          <w:lang w:eastAsia="es-ES"/>
        </w:rPr>
      </w:pPr>
    </w:p>
    <w:p w14:paraId="5EBB42B4"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En caso de que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tuviese que erogar recursos por cualquiera de estos conceptos,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se obliga a reembolsar de manera inmediata los recursos erogados por aquella.</w:t>
      </w:r>
    </w:p>
    <w:p w14:paraId="50FAE4FB" w14:textId="77777777" w:rsidR="0070761A" w:rsidRPr="0070761A" w:rsidRDefault="0070761A" w:rsidP="0070761A">
      <w:pPr>
        <w:spacing w:after="0" w:line="240" w:lineRule="auto"/>
        <w:ind w:right="51"/>
        <w:jc w:val="both"/>
        <w:rPr>
          <w:rFonts w:ascii="Noto Sans" w:eastAsia="Times New Roman" w:hAnsi="Noto Sans" w:cs="Noto Sans"/>
          <w:strike/>
          <w:lang w:val="es-ES" w:eastAsia="es-ES"/>
        </w:rPr>
      </w:pPr>
    </w:p>
    <w:p w14:paraId="442F591C"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
          <w:bCs/>
          <w:lang w:eastAsia="es-ES"/>
        </w:rPr>
      </w:pPr>
      <w:r w:rsidRPr="0070761A">
        <w:rPr>
          <w:rFonts w:ascii="Noto Sans" w:eastAsia="Times New Roman" w:hAnsi="Noto Sans" w:cs="Noto Sans"/>
          <w:b/>
          <w:bCs/>
          <w:lang w:eastAsia="es-ES"/>
        </w:rPr>
        <w:t>VIGÉSIMA PRIMERA. CONFIDENCIALIDAD Y PROTECCIÓN DE DATOS PERSONALES.</w:t>
      </w:r>
    </w:p>
    <w:p w14:paraId="677A5E89"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
          <w:bCs/>
          <w:lang w:eastAsia="es-ES"/>
        </w:rPr>
      </w:pPr>
    </w:p>
    <w:p w14:paraId="5C89A607"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
          <w:bCs/>
        </w:rPr>
      </w:pPr>
      <w:r w:rsidRPr="0070761A">
        <w:rPr>
          <w:rFonts w:ascii="Noto Sans" w:eastAsia="Times New Roman" w:hAnsi="Noto Sans" w:cs="Noto Sans"/>
          <w:b/>
          <w:bCs/>
          <w:lang w:eastAsia="es-ES"/>
        </w:rPr>
        <w:t xml:space="preserve">"LAS PARTES" </w:t>
      </w:r>
      <w:r w:rsidRPr="0070761A">
        <w:rPr>
          <w:rFonts w:ascii="Noto Sans" w:eastAsia="Times New Roman" w:hAnsi="Noto Sans" w:cs="Noto Sans"/>
          <w:lang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27B348D7" w14:textId="77777777" w:rsidR="0070761A" w:rsidRPr="0070761A" w:rsidRDefault="0070761A" w:rsidP="0070761A">
      <w:pPr>
        <w:spacing w:after="0" w:line="240" w:lineRule="auto"/>
        <w:jc w:val="both"/>
        <w:rPr>
          <w:rFonts w:ascii="Noto Sans" w:eastAsia="Times New Roman" w:hAnsi="Noto Sans" w:cs="Noto Sans"/>
          <w:lang w:eastAsia="es-ES"/>
        </w:rPr>
      </w:pPr>
    </w:p>
    <w:p w14:paraId="23FE21F8"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 xml:space="preserve">Para el tratamiento de los datos personales que </w:t>
      </w:r>
      <w:r w:rsidRPr="0070761A">
        <w:rPr>
          <w:rFonts w:ascii="Noto Sans" w:eastAsia="Times New Roman" w:hAnsi="Noto Sans" w:cs="Noto Sans"/>
          <w:b/>
          <w:bCs/>
          <w:lang w:eastAsia="es-ES"/>
        </w:rPr>
        <w:t>“LAS PARTES”</w:t>
      </w:r>
      <w:r w:rsidRPr="0070761A">
        <w:rPr>
          <w:rFonts w:ascii="Noto Sans" w:eastAsia="Times New Roman" w:hAnsi="Noto Sans" w:cs="Noto Sans"/>
          <w:bCs/>
          <w:lang w:eastAsia="es-ES"/>
        </w:rPr>
        <w:t xml:space="preserve"> </w:t>
      </w:r>
      <w:r w:rsidRPr="0070761A">
        <w:rPr>
          <w:rFonts w:ascii="Noto Sans" w:eastAsia="Times New Roman" w:hAnsi="Noto Sans" w:cs="Noto Sans"/>
          <w:lang w:eastAsia="es-ES"/>
        </w:rPr>
        <w:t>recaben con motivo de la celebración del presente contrato, deberá de realizarse con base en lo previsto en los Avisos de Privacidad respectivos.</w:t>
      </w:r>
    </w:p>
    <w:p w14:paraId="6769F3F8" w14:textId="77777777" w:rsidR="0070761A" w:rsidRPr="0070761A" w:rsidRDefault="0070761A" w:rsidP="0070761A">
      <w:pPr>
        <w:spacing w:after="0" w:line="240" w:lineRule="auto"/>
        <w:jc w:val="both"/>
        <w:rPr>
          <w:rFonts w:ascii="Noto Sans" w:eastAsia="Times New Roman" w:hAnsi="Noto Sans" w:cs="Noto Sans"/>
          <w:lang w:eastAsia="es-ES"/>
        </w:rPr>
      </w:pPr>
    </w:p>
    <w:p w14:paraId="66C158DE"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r w:rsidRPr="0070761A">
        <w:rPr>
          <w:rFonts w:ascii="Noto Sans" w:eastAsia="Times New Roman" w:hAnsi="Noto Sans" w:cs="Noto Sans"/>
          <w:lang w:eastAsia="es-ES"/>
        </w:rPr>
        <w:t>Por tal motivo,</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asume cualquier responsabilidad que se derive del incumplimiento de su parte, o de sus empleados, a las obligaciones de confidencialidad descritas en el presente contrato. </w:t>
      </w:r>
    </w:p>
    <w:p w14:paraId="227B2C72"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p>
    <w:p w14:paraId="6A64C530"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lang w:eastAsia="es-ES"/>
        </w:rPr>
      </w:pPr>
      <w:r w:rsidRPr="0070761A">
        <w:rPr>
          <w:rFonts w:ascii="Noto Sans" w:eastAsia="Times New Roman" w:hAnsi="Noto Sans" w:cs="Noto Sans"/>
          <w:lang w:eastAsia="es-ES"/>
        </w:rPr>
        <w:t xml:space="preserve">Asimismo </w:t>
      </w:r>
      <w:r w:rsidRPr="0070761A">
        <w:rPr>
          <w:rFonts w:ascii="Noto Sans" w:eastAsia="Times New Roman" w:hAnsi="Noto Sans" w:cs="Noto Sans"/>
          <w:b/>
          <w:lang w:eastAsia="es-ES"/>
        </w:rPr>
        <w:t xml:space="preserve">“EL PROVEEDOR” </w:t>
      </w:r>
      <w:r w:rsidRPr="0070761A">
        <w:rPr>
          <w:rFonts w:ascii="Noto Sans" w:eastAsia="Times New Roman" w:hAnsi="Noto Sans" w:cs="Noto Sans"/>
          <w:lang w:eastAsia="es-ES"/>
        </w:rPr>
        <w:t>deberá</w:t>
      </w:r>
      <w:r w:rsidRPr="0070761A">
        <w:rPr>
          <w:rFonts w:ascii="Noto Sans" w:eastAsia="Times New Roman" w:hAnsi="Noto Sans" w:cs="Noto Sans"/>
          <w:b/>
          <w:lang w:eastAsia="es-ES"/>
        </w:rPr>
        <w:t xml:space="preserve"> </w:t>
      </w:r>
      <w:r w:rsidRPr="0070761A">
        <w:rPr>
          <w:rFonts w:ascii="Noto Sans" w:eastAsia="Times New Roman" w:hAnsi="Noto Sans" w:cs="Noto Sans"/>
          <w:lang w:eastAsia="es-ES"/>
        </w:rPr>
        <w:t>observar lo establecido en el Anexo aplicable a la Confidencialidad de la información del presente contrato.</w:t>
      </w:r>
    </w:p>
    <w:p w14:paraId="36EDAFFC" w14:textId="77777777" w:rsidR="0070761A" w:rsidRPr="0070761A" w:rsidRDefault="0070761A" w:rsidP="0070761A">
      <w:pPr>
        <w:spacing w:after="0" w:line="240" w:lineRule="auto"/>
        <w:jc w:val="both"/>
        <w:rPr>
          <w:rFonts w:ascii="Noto Sans" w:eastAsia="Times New Roman" w:hAnsi="Noto Sans" w:cs="Noto Sans"/>
          <w:lang w:eastAsia="es-ES"/>
        </w:rPr>
      </w:pPr>
    </w:p>
    <w:p w14:paraId="57851F73" w14:textId="77777777" w:rsidR="0070761A" w:rsidRPr="0070761A" w:rsidRDefault="0070761A" w:rsidP="0070761A">
      <w:pPr>
        <w:spacing w:after="0" w:line="240" w:lineRule="auto"/>
        <w:jc w:val="both"/>
        <w:rPr>
          <w:rFonts w:ascii="Noto Sans" w:eastAsia="Times New Roman" w:hAnsi="Noto Sans" w:cs="Noto Sans"/>
          <w:b/>
          <w:lang w:eastAsia="es-MX"/>
        </w:rPr>
      </w:pPr>
      <w:r w:rsidRPr="0070761A">
        <w:rPr>
          <w:rFonts w:ascii="Noto Sans" w:eastAsia="Times New Roman" w:hAnsi="Noto Sans" w:cs="Noto Sans"/>
          <w:b/>
          <w:lang w:eastAsia="es-MX"/>
        </w:rPr>
        <w:t>VIGÉSIMA SEGUNDA. SUSPENSIÓN TEMPORAL DE LA PRESTACIÓN DE LOS SERVICIOS.</w:t>
      </w:r>
    </w:p>
    <w:p w14:paraId="291474DE" w14:textId="77777777" w:rsidR="0070761A" w:rsidRPr="0070761A" w:rsidRDefault="0070761A" w:rsidP="0070761A">
      <w:pPr>
        <w:spacing w:after="0" w:line="240" w:lineRule="auto"/>
        <w:jc w:val="both"/>
        <w:rPr>
          <w:rFonts w:ascii="Noto Sans" w:eastAsia="Times New Roman" w:hAnsi="Noto Sans" w:cs="Noto Sans"/>
          <w:lang w:eastAsia="es-ES"/>
        </w:rPr>
      </w:pPr>
    </w:p>
    <w:p w14:paraId="10D42651"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70761A">
        <w:rPr>
          <w:rFonts w:ascii="Noto Sans" w:eastAsia="Times New Roman" w:hAnsi="Noto Sans" w:cs="Noto Sans"/>
          <w:bCs/>
          <w:lang w:eastAsia="es-ES"/>
        </w:rPr>
        <w:t>Con fundamento en el artículo 80 de</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la </w:t>
      </w:r>
      <w:r w:rsidRPr="0070761A">
        <w:rPr>
          <w:rFonts w:ascii="Noto Sans" w:eastAsia="Times New Roman" w:hAnsi="Noto Sans" w:cs="Noto Sans"/>
          <w:b/>
          <w:bCs/>
          <w:lang w:eastAsia="es-ES"/>
        </w:rPr>
        <w:t xml:space="preserve">“LAASSP” </w:t>
      </w:r>
      <w:r w:rsidRPr="0070761A">
        <w:rPr>
          <w:rFonts w:ascii="Noto Sans" w:eastAsia="Times New Roman" w:hAnsi="Noto Sans" w:cs="Noto Sans"/>
          <w:bCs/>
          <w:lang w:eastAsia="es-ES"/>
        </w:rPr>
        <w:t>y</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102, fracción II, de su Reglamento,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Times New Roman" w:hAnsi="Noto Sans" w:cs="Noto Sans"/>
          <w:bCs/>
          <w:lang w:eastAsia="es-ES"/>
        </w:rPr>
        <w:t xml:space="preserve">en el supuesto de caso fortuito o de fuerza mayor o por causas que le resulten imputables, podrá suspender la prestación de los servicios, de manera temporal, quedando obligado a pagar a </w:t>
      </w:r>
      <w:r w:rsidRPr="0070761A">
        <w:rPr>
          <w:rFonts w:ascii="Noto Sans" w:eastAsia="Times New Roman" w:hAnsi="Noto Sans" w:cs="Noto Sans"/>
          <w:b/>
          <w:lang w:eastAsia="es-ES"/>
        </w:rPr>
        <w:t xml:space="preserve"> “EL PROVEEDOR”</w:t>
      </w:r>
      <w:r w:rsidRPr="0070761A">
        <w:rPr>
          <w:rFonts w:ascii="Noto Sans" w:eastAsia="Times New Roman" w:hAnsi="Noto Sans" w:cs="Noto Sans"/>
          <w:bCs/>
          <w:lang w:eastAsia="es-ES"/>
        </w:rPr>
        <w:t xml:space="preserve">, </w:t>
      </w:r>
      <w:r w:rsidRPr="0070761A">
        <w:rPr>
          <w:rFonts w:ascii="Noto Sans" w:eastAsia="Times New Roman" w:hAnsi="Noto Sans" w:cs="Noto Sans"/>
          <w:lang w:eastAsia="es-ES"/>
        </w:rPr>
        <w:t>aquellos servicios que hubiesen sido efectivamente prestados, y en su caso, se reintegrarán los anticipos no amortizados, así como, al pago de gastos no recuperables previa</w:t>
      </w:r>
      <w:r w:rsidRPr="0070761A">
        <w:rPr>
          <w:rFonts w:ascii="Noto Sans" w:eastAsia="Times New Roman" w:hAnsi="Noto Sans" w:cs="Noto Sans"/>
          <w:bCs/>
          <w:lang w:eastAsia="es-ES"/>
        </w:rPr>
        <w:t xml:space="preserve"> solicitud y acreditamiento.</w:t>
      </w:r>
    </w:p>
    <w:p w14:paraId="35CEB7B6" w14:textId="77777777" w:rsidR="0070761A" w:rsidRPr="0070761A" w:rsidRDefault="0070761A" w:rsidP="0070761A">
      <w:pPr>
        <w:tabs>
          <w:tab w:val="center" w:pos="567"/>
        </w:tabs>
        <w:autoSpaceDE w:val="0"/>
        <w:autoSpaceDN w:val="0"/>
        <w:adjustRightInd w:val="0"/>
        <w:spacing w:after="0" w:line="240" w:lineRule="auto"/>
        <w:ind w:left="284" w:right="423"/>
        <w:jc w:val="both"/>
        <w:rPr>
          <w:rFonts w:ascii="Noto Sans" w:eastAsia="Times New Roman" w:hAnsi="Noto Sans" w:cs="Noto Sans"/>
          <w:bCs/>
          <w:lang w:eastAsia="es-ES"/>
        </w:rPr>
      </w:pPr>
    </w:p>
    <w:p w14:paraId="566A8321"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70761A">
        <w:rPr>
          <w:rFonts w:ascii="Noto Sans" w:eastAsia="Times New Roman" w:hAnsi="Noto Sans" w:cs="Noto Sans"/>
          <w:bCs/>
          <w:lang w:eastAsia="es-ES"/>
        </w:rPr>
        <w:t>Una vez que hayan desaparecido las causas que motivaron la suspensión,</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el contrato</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podrá continuar produciendo todos sus efectos legales, si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w:t>
      </w:r>
      <w:r w:rsidRPr="0070761A">
        <w:rPr>
          <w:rFonts w:ascii="Noto Sans" w:eastAsia="Times New Roman" w:hAnsi="Noto Sans" w:cs="Noto Sans"/>
          <w:bCs/>
          <w:lang w:eastAsia="es-ES"/>
        </w:rPr>
        <w:t>así lo determina; y en caso que subsistan los supuestos que dieron origen a la suspensión, se podrá iniciar la terminación anticipada del contrato, conforme lo dispuesto en la cláusula siguiente.</w:t>
      </w:r>
    </w:p>
    <w:p w14:paraId="4F3563CD" w14:textId="77777777" w:rsidR="0070761A" w:rsidRPr="0070761A" w:rsidRDefault="0070761A" w:rsidP="0070761A">
      <w:pPr>
        <w:spacing w:after="0" w:line="240" w:lineRule="auto"/>
        <w:jc w:val="both"/>
        <w:rPr>
          <w:rFonts w:ascii="Noto Sans" w:eastAsia="Times New Roman" w:hAnsi="Noto Sans" w:cs="Noto Sans"/>
          <w:lang w:eastAsia="es-ES"/>
        </w:rPr>
      </w:pPr>
    </w:p>
    <w:p w14:paraId="4E428F01" w14:textId="77777777" w:rsidR="0070761A" w:rsidRPr="0070761A" w:rsidRDefault="0070761A" w:rsidP="0070761A">
      <w:pPr>
        <w:spacing w:after="0" w:line="240" w:lineRule="auto"/>
        <w:jc w:val="both"/>
        <w:rPr>
          <w:rFonts w:ascii="Noto Sans" w:eastAsia="Times New Roman" w:hAnsi="Noto Sans" w:cs="Noto Sans"/>
          <w:lang w:eastAsia="es-MX"/>
        </w:rPr>
      </w:pPr>
      <w:r w:rsidRPr="0070761A">
        <w:rPr>
          <w:rFonts w:ascii="Noto Sans" w:eastAsia="Times New Roman" w:hAnsi="Noto Sans" w:cs="Noto Sans"/>
          <w:b/>
          <w:lang w:eastAsia="es-MX"/>
        </w:rPr>
        <w:lastRenderedPageBreak/>
        <w:t>VIGÉSIMA TERCERA. TERMINACIÓN ANTICIPADA DEL CONTRATO</w:t>
      </w:r>
    </w:p>
    <w:p w14:paraId="6A7509E7" w14:textId="77777777" w:rsidR="0070761A" w:rsidRPr="0070761A" w:rsidRDefault="0070761A" w:rsidP="0070761A">
      <w:pPr>
        <w:spacing w:after="0" w:line="240" w:lineRule="auto"/>
        <w:jc w:val="both"/>
        <w:rPr>
          <w:rFonts w:ascii="Noto Sans" w:eastAsia="Times New Roman" w:hAnsi="Noto Sans" w:cs="Noto Sans"/>
          <w:lang w:eastAsia="es-MX"/>
        </w:rPr>
      </w:pPr>
    </w:p>
    <w:p w14:paraId="2709DC61"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cuando concurran razones de interés general, de común acuerdo o bien, cuando por causas justificadas se extinga la necesidad de requerir</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los servicios</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originalmente contratados y se demuestre que de continuar con el cumplimiento de las obligaciones pactadas, se ocasionaría algún daño o perjuicio a </w:t>
      </w:r>
      <w:r w:rsidRPr="0070761A">
        <w:rPr>
          <w:rFonts w:ascii="Noto Sans" w:eastAsia="Times New Roman" w:hAnsi="Noto Sans" w:cs="Noto Sans"/>
          <w:b/>
          <w:lang w:eastAsia="es-ES"/>
        </w:rPr>
        <w:t>“LA DEPENDENCIA O ENTIDAD”</w:t>
      </w:r>
      <w:r w:rsidRPr="0070761A">
        <w:rPr>
          <w:rFonts w:ascii="Noto Sans" w:eastAsia="Times New Roman" w:hAnsi="Noto Sans" w:cs="Noto Sans"/>
          <w:bCs/>
          <w:lang w:eastAsia="es-ES"/>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70761A">
        <w:rPr>
          <w:rFonts w:ascii="Noto Sans" w:eastAsia="Times New Roman" w:hAnsi="Noto Sans" w:cs="Noto Sans"/>
          <w:b/>
          <w:bCs/>
          <w:lang w:eastAsia="es-ES"/>
        </w:rPr>
        <w:t xml:space="preserve"> </w:t>
      </w:r>
      <w:r w:rsidRPr="0070761A">
        <w:rPr>
          <w:rFonts w:ascii="Noto Sans" w:eastAsia="Times New Roman" w:hAnsi="Noto Sans" w:cs="Noto Sans"/>
          <w:bCs/>
          <w:lang w:eastAsia="es-ES"/>
        </w:rPr>
        <w:t xml:space="preserve">sin responsabilidad alguna para </w:t>
      </w:r>
      <w:r w:rsidRPr="0070761A">
        <w:rPr>
          <w:rFonts w:ascii="Noto Sans" w:eastAsia="Times New Roman" w:hAnsi="Noto Sans" w:cs="Noto Sans"/>
          <w:b/>
          <w:lang w:eastAsia="es-ES"/>
        </w:rPr>
        <w:t>“LA DEPENDENCIA O ENTIDAD”</w:t>
      </w:r>
      <w:r w:rsidRPr="0070761A">
        <w:rPr>
          <w:rFonts w:ascii="Noto Sans" w:eastAsia="Times New Roman" w:hAnsi="Noto Sans" w:cs="Noto Sans"/>
          <w:bCs/>
          <w:lang w:eastAsia="es-ES"/>
        </w:rPr>
        <w:t>, ello con independencia de lo establecido en la cláusula que antecede.</w:t>
      </w:r>
    </w:p>
    <w:p w14:paraId="40583993"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p>
    <w:p w14:paraId="13A5890F"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70761A">
        <w:rPr>
          <w:rFonts w:ascii="Noto Sans" w:eastAsia="Times New Roman" w:hAnsi="Noto Sans" w:cs="Noto Sans"/>
          <w:bCs/>
          <w:lang w:eastAsia="es-ES"/>
        </w:rPr>
        <w:t xml:space="preserve">Cuando </w:t>
      </w:r>
      <w:r w:rsidRPr="0070761A">
        <w:rPr>
          <w:rFonts w:ascii="Noto Sans" w:eastAsia="Times New Roman" w:hAnsi="Noto Sans" w:cs="Noto Sans"/>
          <w:b/>
          <w:lang w:eastAsia="es-ES"/>
        </w:rPr>
        <w:t>“LA DEPENDENCIA O ENTIDAD”</w:t>
      </w:r>
      <w:r w:rsidRPr="0070761A">
        <w:rPr>
          <w:rFonts w:ascii="Noto Sans" w:eastAsia="Times New Roman" w:hAnsi="Noto Sans" w:cs="Noto Sans"/>
          <w:bCs/>
          <w:lang w:eastAsia="es-ES"/>
        </w:rPr>
        <w:t xml:space="preserve"> determine dar por terminado anticipadamente el contrato, lo notificará </w:t>
      </w:r>
      <w:r w:rsidRPr="0070761A">
        <w:rPr>
          <w:rFonts w:ascii="Noto Sans" w:eastAsia="Times New Roman" w:hAnsi="Noto Sans" w:cs="Noto Sans"/>
          <w:sz w:val="24"/>
          <w:szCs w:val="24"/>
          <w:lang w:eastAsia="es-ES"/>
        </w:rPr>
        <w:t xml:space="preserve">a </w:t>
      </w:r>
      <w:r w:rsidRPr="0070761A">
        <w:rPr>
          <w:rFonts w:ascii="Noto Sans" w:eastAsia="Times New Roman" w:hAnsi="Noto Sans" w:cs="Noto Sans"/>
          <w:b/>
          <w:lang w:eastAsia="es-ES"/>
        </w:rPr>
        <w:t>“EL PROVEEDOR”</w:t>
      </w:r>
      <w:r w:rsidRPr="0070761A">
        <w:rPr>
          <w:rFonts w:ascii="Noto Sans" w:eastAsia="Times New Roman" w:hAnsi="Noto Sans" w:cs="Noto Sans"/>
          <w:sz w:val="24"/>
          <w:szCs w:val="24"/>
          <w:lang w:eastAsia="es-ES"/>
        </w:rPr>
        <w:t xml:space="preserve"> </w:t>
      </w:r>
      <w:r w:rsidRPr="0070761A">
        <w:rPr>
          <w:rFonts w:ascii="Noto Sans" w:eastAsia="Times New Roman" w:hAnsi="Noto Sans" w:cs="Noto Sans"/>
          <w:lang w:eastAsia="es-ES"/>
        </w:rPr>
        <w:t xml:space="preserve">hasta con 30 (treinta) días naturales anteriores al hecho, </w:t>
      </w:r>
      <w:r w:rsidRPr="0070761A">
        <w:rPr>
          <w:rFonts w:ascii="Noto Sans" w:eastAsia="Times New Roman" w:hAnsi="Noto Sans" w:cs="Noto Sans"/>
          <w:bCs/>
          <w:lang w:eastAsia="es-ES"/>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5087B0F5"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p>
    <w:p w14:paraId="009C7CCD" w14:textId="77777777" w:rsidR="0070761A" w:rsidRPr="0070761A" w:rsidRDefault="0070761A" w:rsidP="0070761A">
      <w:pPr>
        <w:tabs>
          <w:tab w:val="center" w:pos="567"/>
        </w:tabs>
        <w:autoSpaceDE w:val="0"/>
        <w:autoSpaceDN w:val="0"/>
        <w:adjustRightInd w:val="0"/>
        <w:spacing w:after="0" w:line="240" w:lineRule="auto"/>
        <w:ind w:right="48"/>
        <w:jc w:val="both"/>
        <w:rPr>
          <w:rFonts w:ascii="Noto Sans" w:eastAsia="Times New Roman" w:hAnsi="Noto Sans" w:cs="Noto Sans"/>
          <w:bCs/>
          <w:lang w:eastAsia="es-ES"/>
        </w:rPr>
      </w:pPr>
      <w:r w:rsidRPr="0070761A">
        <w:rPr>
          <w:rFonts w:ascii="Noto Sans" w:eastAsia="Times New Roman" w:hAnsi="Noto Sans" w:cs="Noto Sans"/>
          <w:bCs/>
          <w:lang w:eastAsia="es-ES"/>
        </w:rPr>
        <w:t xml:space="preserve">En el finiquito se harán constar los pagos que, en su caso, deba efectuar </w:t>
      </w:r>
      <w:r w:rsidRPr="0070761A">
        <w:rPr>
          <w:rFonts w:ascii="Noto Sans" w:eastAsia="Times New Roman" w:hAnsi="Noto Sans" w:cs="Noto Sans"/>
          <w:b/>
          <w:bCs/>
          <w:lang w:eastAsia="es-ES"/>
        </w:rPr>
        <w:t>“LA DEPENDENCIA O ENTIDAD”</w:t>
      </w:r>
      <w:r w:rsidRPr="0070761A">
        <w:rPr>
          <w:rFonts w:ascii="Noto Sans" w:eastAsia="Times New Roman" w:hAnsi="Noto Sans" w:cs="Noto Sans"/>
          <w:bCs/>
          <w:lang w:eastAsia="es-ES"/>
        </w:rPr>
        <w:t xml:space="preserve"> por concepto de los </w:t>
      </w:r>
      <w:r w:rsidRPr="0070761A">
        <w:rPr>
          <w:rFonts w:ascii="Noto Sans" w:eastAsia="Times New Roman" w:hAnsi="Noto Sans" w:cs="Noto Sans"/>
          <w:bCs/>
          <w:shd w:val="clear" w:color="auto" w:fill="FFFF00"/>
          <w:lang w:eastAsia="es-ES"/>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70761A">
        <w:rPr>
          <w:rFonts w:ascii="Noto Sans" w:eastAsia="Times New Roman" w:hAnsi="Noto Sans" w:cs="Noto Sans"/>
          <w:bCs/>
          <w:lang w:eastAsia="es-ES"/>
        </w:rPr>
        <w:t xml:space="preserve"> </w:t>
      </w:r>
    </w:p>
    <w:p w14:paraId="0E6C7721" w14:textId="77777777" w:rsidR="0070761A" w:rsidRPr="0070761A" w:rsidRDefault="0070761A" w:rsidP="0070761A">
      <w:pPr>
        <w:tabs>
          <w:tab w:val="center" w:pos="567"/>
        </w:tabs>
        <w:autoSpaceDE w:val="0"/>
        <w:autoSpaceDN w:val="0"/>
        <w:adjustRightInd w:val="0"/>
        <w:spacing w:after="0" w:line="240" w:lineRule="auto"/>
        <w:ind w:right="423"/>
        <w:jc w:val="both"/>
        <w:rPr>
          <w:rFonts w:ascii="Noto Sans" w:eastAsia="Times New Roman" w:hAnsi="Noto Sans" w:cs="Noto Sans"/>
          <w:bCs/>
          <w:lang w:eastAsia="es-ES"/>
        </w:rPr>
      </w:pPr>
    </w:p>
    <w:p w14:paraId="7222D85F" w14:textId="77777777" w:rsidR="0070761A" w:rsidRPr="0070761A" w:rsidRDefault="0070761A" w:rsidP="0070761A">
      <w:pPr>
        <w:spacing w:after="0" w:line="240" w:lineRule="auto"/>
        <w:ind w:right="51"/>
        <w:jc w:val="both"/>
        <w:rPr>
          <w:rFonts w:ascii="Noto Sans" w:eastAsia="Times New Roman" w:hAnsi="Noto Sans" w:cs="Noto Sans"/>
          <w:b/>
          <w:lang w:eastAsia="es-MX"/>
        </w:rPr>
      </w:pPr>
      <w:r w:rsidRPr="0070761A">
        <w:rPr>
          <w:rFonts w:ascii="Noto Sans" w:eastAsia="Times New Roman" w:hAnsi="Noto Sans" w:cs="Noto Sans"/>
          <w:b/>
          <w:lang w:eastAsia="es-MX"/>
        </w:rPr>
        <w:t>VIGÉSIMA CUARTA. RESCISIÓN</w:t>
      </w:r>
    </w:p>
    <w:p w14:paraId="3DD3A05F" w14:textId="77777777" w:rsidR="0070761A" w:rsidRPr="0070761A" w:rsidRDefault="0070761A" w:rsidP="0070761A">
      <w:pPr>
        <w:spacing w:after="0" w:line="240" w:lineRule="auto"/>
        <w:ind w:right="51"/>
        <w:jc w:val="both"/>
        <w:rPr>
          <w:rFonts w:ascii="Noto Sans" w:eastAsia="Times New Roman" w:hAnsi="Noto Sans" w:cs="Noto Sans"/>
          <w:lang w:eastAsia="es-MX"/>
        </w:rPr>
      </w:pPr>
    </w:p>
    <w:p w14:paraId="7ABC354C" w14:textId="77777777" w:rsidR="0070761A" w:rsidRPr="0070761A" w:rsidRDefault="0070761A" w:rsidP="0070761A">
      <w:pPr>
        <w:tabs>
          <w:tab w:val="left" w:pos="2700"/>
        </w:tabs>
        <w:spacing w:after="0" w:line="240" w:lineRule="auto"/>
        <w:ind w:right="-1"/>
        <w:jc w:val="both"/>
        <w:rPr>
          <w:rFonts w:ascii="Noto Sans" w:eastAsia="Times New Roman" w:hAnsi="Noto Sans" w:cs="Noto Sans"/>
          <w:b/>
          <w:lang w:eastAsia="es-ES"/>
        </w:rPr>
      </w:pPr>
      <w:r w:rsidRPr="0070761A">
        <w:rPr>
          <w:rFonts w:ascii="Noto Sans" w:eastAsia="Times New Roman" w:hAnsi="Noto Sans" w:cs="Noto Sans"/>
          <w:b/>
          <w:lang w:eastAsia="es-ES"/>
        </w:rPr>
        <w:t xml:space="preserve">“LA DEPENDENCIA O ENTIDAD” </w:t>
      </w:r>
      <w:r w:rsidRPr="0070761A">
        <w:rPr>
          <w:rFonts w:ascii="Noto Sans" w:eastAsia="Times New Roman" w:hAnsi="Noto Sans" w:cs="Noto Sans"/>
          <w:bCs/>
          <w:lang w:eastAsia="es-ES"/>
        </w:rPr>
        <w:t>podrá iniciar en cualquier momento</w:t>
      </w:r>
      <w:r w:rsidRPr="00991A38">
        <w:rPr>
          <w:rFonts w:ascii="Noto Sans" w:eastAsia="Times New Roman" w:hAnsi="Noto Sans" w:cs="Noto Sans"/>
          <w:b/>
          <w:bCs/>
          <w:outline/>
          <w:color w:val="4472C4"/>
          <w:lang w:eastAsia="es-ES"/>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14:textFill>
            <w14:noFill/>
          </w14:textFill>
        </w:rPr>
        <w:t xml:space="preserve"> </w:t>
      </w:r>
      <w:r w:rsidRPr="0070761A">
        <w:rPr>
          <w:rFonts w:ascii="Noto Sans" w:eastAsia="Times New Roman" w:hAnsi="Noto Sans" w:cs="Noto Sans"/>
          <w:bCs/>
          <w:lang w:eastAsia="es-ES"/>
        </w:rPr>
        <w:t xml:space="preserve">el procedimiento de rescisión, cuando </w:t>
      </w:r>
      <w:r w:rsidRPr="0070761A">
        <w:rPr>
          <w:rFonts w:ascii="Noto Sans" w:eastAsia="Times New Roman" w:hAnsi="Noto Sans" w:cs="Noto Sans"/>
          <w:b/>
          <w:lang w:eastAsia="es-ES"/>
        </w:rPr>
        <w:t xml:space="preserve">“EL PROVEEDOR” </w:t>
      </w:r>
      <w:r w:rsidRPr="0070761A">
        <w:rPr>
          <w:rFonts w:ascii="Noto Sans" w:eastAsia="Times New Roman" w:hAnsi="Noto Sans" w:cs="Noto Sans"/>
          <w:bCs/>
          <w:lang w:eastAsia="es-ES"/>
        </w:rPr>
        <w:t xml:space="preserve">incurra en alguna de las siguientes causales: </w:t>
      </w:r>
    </w:p>
    <w:p w14:paraId="2155AE2E"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6F07E111"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b/>
          <w:lang w:eastAsia="es-ES"/>
        </w:rPr>
      </w:pPr>
      <w:r w:rsidRPr="0070761A">
        <w:rPr>
          <w:rFonts w:ascii="Noto Sans" w:eastAsia="Times New Roman" w:hAnsi="Noto Sans" w:cs="Noto Sans"/>
          <w:lang w:eastAsia="es-ES"/>
        </w:rPr>
        <w:t>Contravenir los términos pactados para la prestación de los servicios, establecidos en el presente contrato;</w:t>
      </w:r>
    </w:p>
    <w:p w14:paraId="1C523886"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Transferir en todo o en parte las obligaciones que deriven del presente contrato a un tercero ajeno a la relación contractual;</w:t>
      </w:r>
    </w:p>
    <w:p w14:paraId="194F1D29"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 xml:space="preserve">Ceder los derechos de cobro derivados del contrato, sin contar con la conformidad previa y por escrito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w:t>
      </w:r>
    </w:p>
    <w:p w14:paraId="0B1E7561"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Suspender total o parcialmente y sin causa justificada la prestación de los servicios del presente contrato;</w:t>
      </w:r>
    </w:p>
    <w:p w14:paraId="2A89C8A8" w14:textId="77777777" w:rsidR="0070761A" w:rsidRPr="0070761A" w:rsidRDefault="0070761A" w:rsidP="0070761A">
      <w:pPr>
        <w:numPr>
          <w:ilvl w:val="0"/>
          <w:numId w:val="55"/>
        </w:numPr>
        <w:spacing w:after="0" w:line="240" w:lineRule="auto"/>
        <w:ind w:left="567"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No realizar la prestación de los servicios en tiempo y forma conforme a lo establecido en el presente contrato y sus respectivos anexos;</w:t>
      </w:r>
    </w:p>
    <w:p w14:paraId="02E39446" w14:textId="77777777" w:rsidR="0070761A" w:rsidRPr="0070761A" w:rsidRDefault="0070761A" w:rsidP="0070761A">
      <w:pPr>
        <w:numPr>
          <w:ilvl w:val="0"/>
          <w:numId w:val="55"/>
        </w:numPr>
        <w:spacing w:after="0" w:line="240" w:lineRule="auto"/>
        <w:ind w:left="567"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 xml:space="preserve"> No proporcionar a los Órganos de Fiscalización, la información que le sea requerida con motivo de las auditorías, visitas e inspecciones que realicen;</w:t>
      </w:r>
    </w:p>
    <w:p w14:paraId="6FBC0097"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lastRenderedPageBreak/>
        <w:t>Ser declarado en concurso mercantil, o por cualquier otra causa distinta o análoga que afecte su patrimonio;</w:t>
      </w:r>
    </w:p>
    <w:p w14:paraId="1A6FA5C9" w14:textId="77777777" w:rsidR="0070761A" w:rsidRPr="0070761A" w:rsidRDefault="0070761A" w:rsidP="0070761A">
      <w:pPr>
        <w:numPr>
          <w:ilvl w:val="0"/>
          <w:numId w:val="55"/>
        </w:numPr>
        <w:spacing w:after="0" w:line="240" w:lineRule="auto"/>
        <w:ind w:left="567" w:right="-1" w:hanging="283"/>
        <w:contextualSpacing/>
        <w:jc w:val="both"/>
        <w:rPr>
          <w:rFonts w:ascii="Noto Sans" w:eastAsia="Times New Roman" w:hAnsi="Noto Sans" w:cs="Noto Sans"/>
          <w:bCs/>
          <w:lang w:val="es-ES" w:eastAsia="es-ES"/>
        </w:rPr>
      </w:pPr>
      <w:r w:rsidRPr="0070761A">
        <w:rPr>
          <w:rFonts w:ascii="Noto Sans" w:eastAsia="Times New Roman" w:hAnsi="Noto Sans" w:cs="Noto Sans"/>
          <w:bCs/>
          <w:lang w:val="es-ES" w:eastAsia="es-ES"/>
        </w:rPr>
        <w:t xml:space="preserve">En caso de que compruebe la falsedad de alguna manifestación, información o documentación proporcionada para efecto del presente contrato; </w:t>
      </w:r>
    </w:p>
    <w:p w14:paraId="4837BD0D"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bCs/>
          <w:lang w:eastAsia="es-ES"/>
        </w:rPr>
      </w:pPr>
      <w:r w:rsidRPr="0070761A">
        <w:rPr>
          <w:rFonts w:ascii="Noto Sans" w:eastAsia="Times New Roman" w:hAnsi="Noto Sans" w:cs="Noto Sans"/>
          <w:bCs/>
          <w:lang w:eastAsia="es-ES"/>
        </w:rPr>
        <w:t>No entregar dentro de los 10 (diez) días naturales siguientes a la fecha de firma del presente contrato, la garantía de cumplimiento del mismo;</w:t>
      </w:r>
    </w:p>
    <w:p w14:paraId="1D5C7BEF" w14:textId="77777777" w:rsidR="0070761A" w:rsidRPr="0070761A" w:rsidRDefault="0070761A" w:rsidP="0070761A">
      <w:pPr>
        <w:numPr>
          <w:ilvl w:val="0"/>
          <w:numId w:val="55"/>
        </w:numPr>
        <w:spacing w:after="0" w:line="240" w:lineRule="auto"/>
        <w:ind w:left="567" w:right="-1"/>
        <w:contextualSpacing/>
        <w:jc w:val="both"/>
        <w:rPr>
          <w:rFonts w:ascii="Noto Sans" w:eastAsia="Times New Roman" w:hAnsi="Noto Sans" w:cs="Noto Sans"/>
          <w:bCs/>
          <w:lang w:eastAsia="es-ES"/>
        </w:rPr>
      </w:pPr>
      <w:r w:rsidRPr="0070761A">
        <w:rPr>
          <w:rFonts w:ascii="Noto Sans" w:eastAsia="Times New Roman" w:hAnsi="Noto Sans" w:cs="Noto Sans"/>
          <w:bCs/>
          <w:lang w:val="es-ES" w:eastAsia="es-ES"/>
        </w:rPr>
        <w:t>Cuando la suma de las penas convencionales exceda el monto total de la garantía de cumplimiento del contrato;</w:t>
      </w:r>
    </w:p>
    <w:p w14:paraId="000B3BFF" w14:textId="77777777" w:rsidR="0070761A" w:rsidRPr="0070761A" w:rsidRDefault="0070761A" w:rsidP="0070761A">
      <w:pPr>
        <w:spacing w:after="0" w:line="240" w:lineRule="auto"/>
        <w:ind w:left="567" w:right="-1"/>
        <w:contextualSpacing/>
        <w:jc w:val="both"/>
        <w:rPr>
          <w:rFonts w:ascii="Noto Sans" w:eastAsia="Times New Roman" w:hAnsi="Noto Sans" w:cs="Noto Sans"/>
          <w:bCs/>
          <w:lang w:val="es-ES" w:eastAsia="es-ES"/>
        </w:rPr>
      </w:pPr>
      <w:r w:rsidRPr="0070761A">
        <w:rPr>
          <w:rFonts w:ascii="Noto Sans" w:eastAsia="Times New Roman" w:hAnsi="Noto Sans" w:cs="Noto Sans"/>
          <w:bCs/>
          <w:lang w:eastAsia="es-ES"/>
        </w:rPr>
        <w:t>INSTRUCCIÓN: EL SIGUIENTE INCISO, SERÁ OBLIGATORIO PARA EFECTOS DEL ARTÍCULO 80, PÁRRAFO CUARTO DEL RLAASSP</w:t>
      </w:r>
    </w:p>
    <w:p w14:paraId="4A0953A4" w14:textId="77777777" w:rsidR="0070761A" w:rsidRPr="0070761A" w:rsidRDefault="0070761A" w:rsidP="0070761A">
      <w:pPr>
        <w:numPr>
          <w:ilvl w:val="0"/>
          <w:numId w:val="55"/>
        </w:numPr>
        <w:spacing w:after="0" w:line="240" w:lineRule="auto"/>
        <w:ind w:left="567" w:right="-1" w:hanging="283"/>
        <w:contextualSpacing/>
        <w:jc w:val="both"/>
        <w:rPr>
          <w:rFonts w:ascii="Noto Sans" w:eastAsia="Times New Roman" w:hAnsi="Noto Sans" w:cs="Noto Sans"/>
          <w:bCs/>
          <w:lang w:val="es-ES" w:eastAsia="es-ES"/>
        </w:rPr>
      </w:pPr>
      <w:r w:rsidRPr="0070761A">
        <w:rPr>
          <w:rFonts w:ascii="Noto Sans" w:eastAsia="Times New Roman" w:hAnsi="Noto Sans" w:cs="Noto Sans"/>
          <w:bCs/>
          <w:lang w:val="es-ES" w:eastAsia="es-ES"/>
        </w:rPr>
        <w:t xml:space="preserve">No presentar bimestralmente, las constancias de la inscripción y pago de cuotas al Instituto Mexicano del Seguro Social </w:t>
      </w:r>
      <w:r w:rsidRPr="0070761A">
        <w:rPr>
          <w:rFonts w:ascii="Noto Sans" w:eastAsia="Times New Roman" w:hAnsi="Noto Sans" w:cs="Noto Sans"/>
          <w:bCs/>
          <w:lang w:eastAsia="es-ES"/>
        </w:rPr>
        <w:t>del personal que utilice para la prestación de los servicios</w:t>
      </w:r>
      <w:r w:rsidRPr="0070761A">
        <w:rPr>
          <w:rFonts w:ascii="Noto Sans" w:eastAsia="Times New Roman" w:hAnsi="Noto Sans" w:cs="Noto Sans"/>
          <w:bCs/>
          <w:lang w:val="es-ES" w:eastAsia="es-ES"/>
        </w:rPr>
        <w:t>;</w:t>
      </w:r>
    </w:p>
    <w:p w14:paraId="62DAA8A6" w14:textId="77777777" w:rsidR="0070761A" w:rsidRPr="0070761A" w:rsidRDefault="0070761A" w:rsidP="0070761A">
      <w:pPr>
        <w:spacing w:after="0" w:line="240" w:lineRule="auto"/>
        <w:ind w:left="567" w:right="-1"/>
        <w:contextualSpacing/>
        <w:jc w:val="both"/>
        <w:rPr>
          <w:rFonts w:ascii="Noto Sans" w:eastAsia="Times New Roman" w:hAnsi="Noto Sans" w:cs="Noto Sans"/>
          <w:bCs/>
          <w:lang w:eastAsia="es-ES"/>
        </w:rPr>
      </w:pPr>
    </w:p>
    <w:p w14:paraId="7984C942" w14:textId="77777777" w:rsidR="0070761A" w:rsidRPr="0070761A" w:rsidRDefault="0070761A" w:rsidP="0070761A">
      <w:pPr>
        <w:spacing w:after="0" w:line="240" w:lineRule="auto"/>
        <w:ind w:left="567" w:right="-1"/>
        <w:contextualSpacing/>
        <w:jc w:val="both"/>
        <w:rPr>
          <w:rFonts w:ascii="Noto Sans" w:eastAsia="Times New Roman" w:hAnsi="Noto Sans" w:cs="Noto Sans"/>
          <w:bCs/>
          <w:lang w:eastAsia="es-ES"/>
        </w:rPr>
      </w:pPr>
      <w:r w:rsidRPr="0070761A">
        <w:rPr>
          <w:rFonts w:ascii="Noto Sans" w:eastAsia="Times New Roman" w:hAnsi="Noto Sans" w:cs="Noto Sans"/>
          <w:bCs/>
          <w:lang w:eastAsia="es-ES"/>
        </w:rPr>
        <w:t>INSTRUCCIÓN: CUANDO NO SE HAYA REQUERIDO LA GARANTÍA DE CUMPLIMIENTO, SE UTILIZARÁ EL SIGUIENTE TEXTO “En caso de que la suma de las penas convencionales exceda el 20% del monto total del contrato.”</w:t>
      </w:r>
    </w:p>
    <w:p w14:paraId="7629EAD3" w14:textId="77777777" w:rsidR="0070761A" w:rsidRPr="0070761A" w:rsidRDefault="0070761A" w:rsidP="0070761A">
      <w:pPr>
        <w:spacing w:after="0" w:line="240" w:lineRule="auto"/>
        <w:ind w:left="567" w:right="-1"/>
        <w:contextualSpacing/>
        <w:jc w:val="both"/>
        <w:rPr>
          <w:rFonts w:ascii="Noto Sans" w:eastAsia="Times New Roman" w:hAnsi="Noto Sans" w:cs="Noto Sans"/>
          <w:bCs/>
          <w:sz w:val="10"/>
          <w:lang w:eastAsia="es-ES"/>
        </w:rPr>
      </w:pPr>
    </w:p>
    <w:p w14:paraId="4122989D" w14:textId="77777777" w:rsidR="0070761A" w:rsidRPr="0070761A" w:rsidRDefault="0070761A" w:rsidP="0070761A">
      <w:pPr>
        <w:numPr>
          <w:ilvl w:val="0"/>
          <w:numId w:val="55"/>
        </w:numPr>
        <w:spacing w:after="0" w:line="240" w:lineRule="auto"/>
        <w:ind w:left="567" w:right="-1" w:hanging="283"/>
        <w:contextualSpacing/>
        <w:jc w:val="both"/>
        <w:rPr>
          <w:rFonts w:ascii="Noto Sans" w:eastAsia="Times New Roman" w:hAnsi="Noto Sans" w:cs="Noto Sans"/>
          <w:bCs/>
          <w:lang w:val="es-ES" w:eastAsia="es-ES"/>
        </w:rPr>
      </w:pPr>
      <w:r w:rsidRPr="0070761A">
        <w:rPr>
          <w:rFonts w:ascii="Noto Sans" w:eastAsia="Times New Roman" w:hAnsi="Noto Sans" w:cs="Noto Sans"/>
          <w:bCs/>
          <w:lang w:val="es-ES" w:eastAsia="es-ES"/>
        </w:rPr>
        <w:t>Cuando la suma de las deducciones al pago, excedan el límite máximo establecido para las deducciones;</w:t>
      </w:r>
    </w:p>
    <w:p w14:paraId="67459187" w14:textId="77777777" w:rsidR="0070761A" w:rsidRPr="0070761A" w:rsidRDefault="0070761A" w:rsidP="0070761A">
      <w:pPr>
        <w:numPr>
          <w:ilvl w:val="0"/>
          <w:numId w:val="55"/>
        </w:numPr>
        <w:spacing w:after="0" w:line="240" w:lineRule="auto"/>
        <w:ind w:left="567" w:right="-1" w:hanging="283"/>
        <w:contextualSpacing/>
        <w:jc w:val="both"/>
        <w:rPr>
          <w:rFonts w:ascii="Noto Sans" w:eastAsia="Times New Roman" w:hAnsi="Noto Sans" w:cs="Noto Sans"/>
          <w:b/>
          <w:lang w:val="es-ES" w:eastAsia="es-ES"/>
        </w:rPr>
      </w:pPr>
      <w:r w:rsidRPr="0070761A">
        <w:rPr>
          <w:rFonts w:ascii="Noto Sans" w:eastAsia="Times New Roman" w:hAnsi="Noto Sans" w:cs="Noto Sans"/>
          <w:bCs/>
          <w:lang w:val="es-ES" w:eastAsia="es-ES"/>
        </w:rPr>
        <w:t>Divulgar, transferir o utilizar la información que conozca en el desarrollo del cumplimiento del objeto del presente contrato, sin contar con la autorización de</w:t>
      </w:r>
      <w:r w:rsidRPr="0070761A">
        <w:rPr>
          <w:rFonts w:ascii="Noto Sans" w:eastAsia="Times New Roman" w:hAnsi="Noto Sans" w:cs="Noto Sans"/>
          <w:lang w:val="es-ES" w:eastAsia="es-ES"/>
        </w:rPr>
        <w:t xml:space="preserv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val="es-ES" w:eastAsia="es-ES"/>
        </w:rPr>
        <w:t xml:space="preserve"> </w:t>
      </w:r>
      <w:r w:rsidRPr="0070761A">
        <w:rPr>
          <w:rFonts w:ascii="Noto Sans" w:eastAsia="Times New Roman" w:hAnsi="Noto Sans" w:cs="Noto Sans"/>
          <w:bCs/>
          <w:lang w:val="es-ES" w:eastAsia="es-ES"/>
        </w:rPr>
        <w:t xml:space="preserve">en los términos de lo dispuesto en la </w:t>
      </w:r>
      <w:r w:rsidRPr="0070761A">
        <w:rPr>
          <w:rFonts w:ascii="Noto Sans" w:eastAsia="Times New Roman" w:hAnsi="Noto Sans" w:cs="Noto Sans"/>
          <w:b/>
          <w:bCs/>
          <w:lang w:val="es-ES" w:eastAsia="es-ES"/>
        </w:rPr>
        <w:t>CLÁUSULA VIGÉSIMA PRIMERA DE CONFIDENCIALIDAD Y PROTECCIÓN DE DATOS PERSONALES</w:t>
      </w:r>
      <w:r w:rsidRPr="0070761A">
        <w:rPr>
          <w:rFonts w:ascii="Noto Sans" w:eastAsia="Times New Roman" w:hAnsi="Noto Sans" w:cs="Noto Sans"/>
          <w:bCs/>
          <w:lang w:val="es-ES" w:eastAsia="es-ES"/>
        </w:rPr>
        <w:t xml:space="preserve"> del presente instrumento jurídico;</w:t>
      </w:r>
    </w:p>
    <w:p w14:paraId="72ECE7B8" w14:textId="77777777" w:rsidR="0070761A" w:rsidRPr="0070761A" w:rsidRDefault="0070761A" w:rsidP="0070761A">
      <w:pPr>
        <w:numPr>
          <w:ilvl w:val="0"/>
          <w:numId w:val="55"/>
        </w:numPr>
        <w:spacing w:after="0" w:line="240" w:lineRule="auto"/>
        <w:ind w:left="567" w:right="-1" w:hanging="283"/>
        <w:contextualSpacing/>
        <w:jc w:val="both"/>
        <w:rPr>
          <w:rFonts w:ascii="Noto Sans" w:eastAsia="Times New Roman" w:hAnsi="Noto Sans" w:cs="Noto Sans"/>
          <w:b/>
          <w:lang w:val="es-ES" w:eastAsia="es-ES"/>
        </w:rPr>
      </w:pPr>
      <w:r w:rsidRPr="0070761A">
        <w:rPr>
          <w:rFonts w:ascii="Noto Sans" w:eastAsia="Times New Roman" w:hAnsi="Noto Sans" w:cs="Noto Sans"/>
          <w:bCs/>
          <w:lang w:val="es-ES" w:eastAsia="es-ES"/>
        </w:rPr>
        <w:t xml:space="preserve"> Impedir el desempeño normal de labores de</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b/>
          <w:lang w:val="es-ES" w:eastAsia="es-ES"/>
        </w:rPr>
        <w:t>;</w:t>
      </w:r>
    </w:p>
    <w:p w14:paraId="05826B78"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bCs/>
          <w:lang w:eastAsia="es-ES"/>
        </w:rPr>
        <w:t>Cambiar su nacionalidad por otra e invocar la protección de su gobierno contra reclamaciones y órdenes de</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cuando sea extranjero, y</w:t>
      </w:r>
    </w:p>
    <w:p w14:paraId="7761842D"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 xml:space="preserve">No presentar la opinión favorable de sus obligaciones fiscales, cada </w:t>
      </w:r>
      <w:r w:rsidRPr="0070761A">
        <w:rPr>
          <w:rFonts w:ascii="Noto Sans" w:eastAsia="Times New Roman" w:hAnsi="Noto Sans" w:cs="Noto Sans"/>
          <w:b/>
          <w:lang w:eastAsia="es-ES"/>
        </w:rPr>
        <w:t>(ESTABLECER PERIODICIDAD)</w:t>
      </w:r>
      <w:r w:rsidRPr="0070761A">
        <w:rPr>
          <w:rFonts w:ascii="Noto Sans" w:eastAsia="Times New Roman" w:hAnsi="Noto Sans" w:cs="Noto Sans"/>
          <w:lang w:eastAsia="es-ES"/>
        </w:rPr>
        <w:t xml:space="preserve"> durante la vigencia del presente contrato.</w:t>
      </w:r>
    </w:p>
    <w:p w14:paraId="7318AB47" w14:textId="77777777" w:rsidR="0070761A" w:rsidRPr="0070761A" w:rsidRDefault="0070761A" w:rsidP="0070761A">
      <w:pPr>
        <w:numPr>
          <w:ilvl w:val="0"/>
          <w:numId w:val="55"/>
        </w:numPr>
        <w:tabs>
          <w:tab w:val="left" w:pos="284"/>
        </w:tabs>
        <w:spacing w:after="0" w:line="240" w:lineRule="auto"/>
        <w:ind w:left="567" w:right="-1" w:hanging="283"/>
        <w:contextualSpacing/>
        <w:jc w:val="both"/>
        <w:rPr>
          <w:rFonts w:ascii="Noto Sans" w:eastAsia="Times New Roman" w:hAnsi="Noto Sans" w:cs="Noto Sans"/>
          <w:lang w:eastAsia="es-ES"/>
        </w:rPr>
      </w:pPr>
      <w:r w:rsidRPr="0070761A">
        <w:rPr>
          <w:rFonts w:ascii="Noto Sans" w:eastAsia="Times New Roman" w:hAnsi="Noto Sans" w:cs="Noto Sans"/>
          <w:lang w:eastAsia="es-ES"/>
        </w:rPr>
        <w:t>Incumplir cualquier obligación distinta de las anteriores y derivadas del presente contrato.</w:t>
      </w:r>
    </w:p>
    <w:p w14:paraId="146FC998" w14:textId="77777777" w:rsidR="0070761A" w:rsidRPr="0070761A" w:rsidRDefault="0070761A" w:rsidP="0070761A">
      <w:pPr>
        <w:tabs>
          <w:tab w:val="left" w:pos="284"/>
        </w:tabs>
        <w:spacing w:after="0" w:line="240" w:lineRule="auto"/>
        <w:ind w:left="567" w:right="-1"/>
        <w:contextualSpacing/>
        <w:jc w:val="both"/>
        <w:rPr>
          <w:rFonts w:ascii="Noto Sans" w:eastAsia="Times New Roman" w:hAnsi="Noto Sans" w:cs="Noto Sans"/>
          <w:lang w:eastAsia="es-ES"/>
        </w:rPr>
      </w:pPr>
    </w:p>
    <w:p w14:paraId="1F957701" w14:textId="77777777" w:rsidR="0070761A" w:rsidRPr="0070761A" w:rsidRDefault="0070761A" w:rsidP="0070761A">
      <w:pPr>
        <w:tabs>
          <w:tab w:val="left" w:pos="284"/>
        </w:tabs>
        <w:spacing w:after="0" w:line="240" w:lineRule="auto"/>
        <w:ind w:left="567" w:right="-1"/>
        <w:contextualSpacing/>
        <w:jc w:val="both"/>
        <w:rPr>
          <w:rFonts w:ascii="Noto Sans" w:eastAsia="Times New Roman" w:hAnsi="Noto Sans" w:cs="Noto Sans"/>
          <w:lang w:eastAsia="es-ES"/>
        </w:rPr>
      </w:pPr>
    </w:p>
    <w:p w14:paraId="44033056" w14:textId="77777777" w:rsidR="0070761A" w:rsidRPr="0070761A" w:rsidRDefault="0070761A" w:rsidP="0070761A">
      <w:pPr>
        <w:spacing w:after="0" w:line="240" w:lineRule="auto"/>
        <w:jc w:val="both"/>
        <w:rPr>
          <w:rFonts w:ascii="Noto Sans" w:eastAsia="Times New Roman" w:hAnsi="Noto Sans" w:cs="Noto Sans"/>
          <w:lang w:val="es-ES" w:eastAsia="es-ES"/>
        </w:rPr>
      </w:pPr>
      <w:r w:rsidRPr="0070761A">
        <w:rPr>
          <w:rFonts w:ascii="Noto Sans" w:eastAsia="Times New Roman" w:hAnsi="Noto Sans" w:cs="Noto Sans"/>
          <w:lang w:val="es-ES" w:eastAsia="es-ES"/>
        </w:rPr>
        <w:t>Para el caso de optar por la rescisión del contrato,</w:t>
      </w:r>
      <w:r w:rsidRPr="0070761A">
        <w:rPr>
          <w:rFonts w:ascii="Noto Sans" w:eastAsia="Times New Roman" w:hAnsi="Noto Sans" w:cs="Noto Sans"/>
          <w:b/>
          <w:lang w:eastAsia="es-ES"/>
        </w:rPr>
        <w:t xml:space="preserve"> “LA DEPENDENCIA O ENTIDAD” </w:t>
      </w:r>
      <w:r w:rsidRPr="0070761A">
        <w:rPr>
          <w:rFonts w:ascii="Noto Sans" w:eastAsia="Times New Roman" w:hAnsi="Noto Sans" w:cs="Noto Sans"/>
          <w:lang w:val="es-ES" w:eastAsia="es-ES"/>
        </w:rPr>
        <w:t>comunicará por escrito a</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val="es-ES"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9623E51" w14:textId="77777777" w:rsidR="0070761A" w:rsidRPr="0070761A" w:rsidRDefault="0070761A" w:rsidP="0070761A">
      <w:pPr>
        <w:spacing w:after="0" w:line="240" w:lineRule="auto"/>
        <w:ind w:right="-1"/>
        <w:jc w:val="both"/>
        <w:rPr>
          <w:rFonts w:ascii="Noto Sans" w:eastAsia="Times New Roman" w:hAnsi="Noto Sans" w:cs="Noto Sans"/>
          <w:lang w:val="es-ES" w:eastAsia="es-ES"/>
        </w:rPr>
      </w:pPr>
    </w:p>
    <w:p w14:paraId="58FD728E" w14:textId="77777777" w:rsidR="0070761A" w:rsidRPr="0070761A" w:rsidRDefault="0070761A" w:rsidP="0070761A">
      <w:pPr>
        <w:tabs>
          <w:tab w:val="left" w:pos="2700"/>
        </w:tabs>
        <w:spacing w:after="0" w:line="240" w:lineRule="auto"/>
        <w:ind w:right="-1"/>
        <w:jc w:val="both"/>
        <w:rPr>
          <w:rFonts w:ascii="Noto Sans" w:eastAsia="Times New Roman" w:hAnsi="Noto Sans" w:cs="Noto Sans"/>
          <w:b/>
          <w:lang w:eastAsia="es-ES"/>
        </w:rPr>
      </w:pPr>
      <w:r w:rsidRPr="0070761A">
        <w:rPr>
          <w:rFonts w:ascii="Noto Sans" w:eastAsia="Times New Roman" w:hAnsi="Noto Sans" w:cs="Noto Sans"/>
          <w:lang w:eastAsia="es-ES"/>
        </w:rPr>
        <w:t xml:space="preserve">Transcurrido dicho término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en un plazo de 10 (diez) días hábiles siguientes, tomando en consideración los argumentos y pruebas que hubiere hecho </w:t>
      </w:r>
      <w:r w:rsidRPr="0070761A">
        <w:rPr>
          <w:rFonts w:ascii="Noto Sans" w:eastAsia="Times New Roman" w:hAnsi="Noto Sans" w:cs="Noto Sans"/>
          <w:lang w:eastAsia="es-ES"/>
        </w:rPr>
        <w:lastRenderedPageBreak/>
        <w:t xml:space="preserve">valer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determinará de manera fundada y motivada dar o no por rescindido el contrato, y comunicará a</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dicha determinación dentro del citado plazo.</w:t>
      </w:r>
    </w:p>
    <w:p w14:paraId="0E209638"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132F93A6"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 xml:space="preserve">Cuando se rescinda el contrato, se formulará el finiquito correspondiente, a efecto de hacer constar los pagos que deba efectuar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por concepto del contrato hasta el momento de rescisión, o los que resulten a cargo de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w:t>
      </w:r>
    </w:p>
    <w:p w14:paraId="23400EB7"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6B8139ED"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 xml:space="preserve">Iniciado un procedimiento de conciliación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podrá suspender el trámite del procedimiento de rescisión.</w:t>
      </w:r>
    </w:p>
    <w:p w14:paraId="579822D2"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027CB785"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Si previamente a la determinación de dar por rescindido el contrato se realiza la prestación de los servicios, el procedimiento iniciado quedará sin efecto, previa aceptación y verificación de</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de que continúa vigente la necesidad de la prestación de los servicios, aplicando, en su caso, las penas convencionales correspondientes.</w:t>
      </w:r>
    </w:p>
    <w:p w14:paraId="05992C02"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6039EF2A"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elaborará un dictamen en el cual justifique que los impactos económicos o de operación que se ocasionarían con la rescisión del contrato resultarían más inconvenientes. </w:t>
      </w:r>
    </w:p>
    <w:p w14:paraId="2999160F"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 xml:space="preserve"> </w:t>
      </w:r>
    </w:p>
    <w:p w14:paraId="70F01902"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 xml:space="preserve">De no rescindirse el contrato,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xml:space="preserve"> establecerá con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w:t>
      </w:r>
    </w:p>
    <w:p w14:paraId="45FC6095"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7E11FB88"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No obstante, de que se hubiere firmado el convenio modificatorio a que se refiere el párrafo anterior, si se presenta de nueva cuenta el incumplimiento,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quedará expresamente facultada para optar por exigir el cumplimiento del contrato, o rescindirlo, aplicando las sanciones que procedan.</w:t>
      </w:r>
    </w:p>
    <w:p w14:paraId="12EB9495"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72AFDB7D"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r w:rsidRPr="0070761A">
        <w:rPr>
          <w:rFonts w:ascii="Noto Sans" w:eastAsia="Times New Roman" w:hAnsi="Noto Sans" w:cs="Noto Sans"/>
          <w:lang w:eastAsia="es-ES"/>
        </w:rPr>
        <w:t>Si se llevara a cabo la rescisión del contrato, y en el caso de que a</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xml:space="preserve"> se le hubieran entregado pagos progresivos, éste deberá de reintegrarlos más los intereses correspondientes, conforme a lo indicado en el artículo 73, párrafo cuarto, de la </w:t>
      </w:r>
      <w:r w:rsidRPr="0070761A">
        <w:rPr>
          <w:rFonts w:ascii="Noto Sans" w:eastAsia="Times New Roman" w:hAnsi="Noto Sans" w:cs="Noto Sans"/>
          <w:b/>
          <w:lang w:eastAsia="es-ES"/>
        </w:rPr>
        <w:t>“LAASSP”</w:t>
      </w:r>
      <w:r w:rsidRPr="0070761A">
        <w:rPr>
          <w:rFonts w:ascii="Noto Sans" w:eastAsia="Times New Roman" w:hAnsi="Noto Sans" w:cs="Noto Sans"/>
          <w:lang w:eastAsia="es-ES"/>
        </w:rPr>
        <w:t xml:space="preserve">. </w:t>
      </w:r>
    </w:p>
    <w:p w14:paraId="5F842F90" w14:textId="77777777" w:rsidR="0070761A" w:rsidRPr="0070761A" w:rsidRDefault="0070761A" w:rsidP="0070761A">
      <w:pPr>
        <w:tabs>
          <w:tab w:val="left" w:pos="2700"/>
        </w:tabs>
        <w:spacing w:after="0" w:line="240" w:lineRule="auto"/>
        <w:ind w:right="-1"/>
        <w:jc w:val="both"/>
        <w:rPr>
          <w:rFonts w:ascii="Noto Sans" w:eastAsia="Times New Roman" w:hAnsi="Noto Sans" w:cs="Noto Sans"/>
          <w:lang w:eastAsia="es-ES"/>
        </w:rPr>
      </w:pPr>
    </w:p>
    <w:p w14:paraId="6D21898B"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w:t>
      </w:r>
    </w:p>
    <w:p w14:paraId="3AA6785B"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1F641367" w14:textId="77777777" w:rsidR="0070761A" w:rsidRPr="0070761A" w:rsidRDefault="0070761A" w:rsidP="0070761A">
      <w:pPr>
        <w:spacing w:after="0" w:line="240" w:lineRule="auto"/>
        <w:jc w:val="both"/>
        <w:rPr>
          <w:rFonts w:ascii="Noto Sans" w:eastAsia="Times New Roman" w:hAnsi="Noto Sans" w:cs="Noto Sans"/>
          <w:lang w:eastAsia="es-MX"/>
        </w:rPr>
      </w:pPr>
      <w:r w:rsidRPr="0070761A">
        <w:rPr>
          <w:rFonts w:ascii="Noto Sans" w:eastAsia="Times New Roman" w:hAnsi="Noto Sans" w:cs="Noto Sans"/>
          <w:b/>
          <w:lang w:eastAsia="es-MX"/>
        </w:rPr>
        <w:t>VIGÉSIMA QUINTA. RELACIÓN Y EXCLUSIÓN LABORAL</w:t>
      </w:r>
    </w:p>
    <w:p w14:paraId="5D490FD0" w14:textId="77777777" w:rsidR="0070761A" w:rsidRPr="0070761A" w:rsidRDefault="0070761A" w:rsidP="0070761A">
      <w:pPr>
        <w:spacing w:after="0" w:line="240" w:lineRule="auto"/>
        <w:jc w:val="both"/>
        <w:rPr>
          <w:rFonts w:ascii="Noto Sans" w:eastAsia="Times New Roman" w:hAnsi="Noto Sans" w:cs="Noto Sans"/>
          <w:lang w:eastAsia="es-MX"/>
        </w:rPr>
      </w:pPr>
    </w:p>
    <w:p w14:paraId="56F07DA5" w14:textId="77777777" w:rsidR="0070761A" w:rsidRPr="0070761A" w:rsidRDefault="0070761A" w:rsidP="0070761A">
      <w:pPr>
        <w:widowControl w:val="0"/>
        <w:tabs>
          <w:tab w:val="center" w:pos="567"/>
        </w:tabs>
        <w:spacing w:after="0" w:line="240" w:lineRule="auto"/>
        <w:ind w:right="48"/>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reconoce y acepta ser el único patrón de todos y cada uno de los trabajadores que intervienen en la prestación del servicio, deslindando de toda responsabilidad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3111009" w14:textId="77777777" w:rsidR="0070761A" w:rsidRPr="0070761A" w:rsidRDefault="0070761A" w:rsidP="0070761A">
      <w:pPr>
        <w:widowControl w:val="0"/>
        <w:tabs>
          <w:tab w:val="center" w:pos="567"/>
        </w:tabs>
        <w:spacing w:after="0" w:line="240" w:lineRule="auto"/>
        <w:ind w:left="284" w:right="423"/>
        <w:jc w:val="both"/>
        <w:rPr>
          <w:rFonts w:ascii="Noto Sans" w:eastAsia="Times New Roman" w:hAnsi="Noto Sans" w:cs="Noto Sans"/>
          <w:lang w:eastAsia="es-ES"/>
        </w:rPr>
      </w:pPr>
    </w:p>
    <w:p w14:paraId="20A11518" w14:textId="77777777" w:rsidR="0070761A" w:rsidRPr="0070761A" w:rsidRDefault="0070761A" w:rsidP="0070761A">
      <w:pPr>
        <w:widowControl w:val="0"/>
        <w:tabs>
          <w:tab w:val="center" w:pos="567"/>
        </w:tabs>
        <w:spacing w:after="0" w:line="240" w:lineRule="auto"/>
        <w:ind w:right="48"/>
        <w:jc w:val="both"/>
        <w:rPr>
          <w:rFonts w:ascii="Noto Sans" w:eastAsia="Times New Roman" w:hAnsi="Noto Sans" w:cs="Noto Sans"/>
          <w:lang w:eastAsia="es-ES"/>
        </w:rPr>
      </w:pP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0761A">
        <w:rPr>
          <w:rFonts w:ascii="Noto Sans" w:eastAsia="Times New Roman" w:hAnsi="Noto Sans" w:cs="Noto Sans"/>
          <w:b/>
          <w:lang w:eastAsia="es-ES"/>
        </w:rPr>
        <w:t>“LA DEPENDENCIA O ENTIDAD”</w:t>
      </w:r>
      <w:r w:rsidRPr="0070761A">
        <w:rPr>
          <w:rFonts w:ascii="Noto Sans" w:eastAsia="Times New Roman" w:hAnsi="Noto Sans" w:cs="Noto Sans"/>
          <w:lang w:eastAsia="es-ES"/>
        </w:rPr>
        <w:t>, así como en la ejecución de los servicios.</w:t>
      </w:r>
    </w:p>
    <w:p w14:paraId="5EB2FBCE" w14:textId="77777777" w:rsidR="0070761A" w:rsidRPr="0070761A" w:rsidRDefault="0070761A" w:rsidP="0070761A">
      <w:pPr>
        <w:widowControl w:val="0"/>
        <w:tabs>
          <w:tab w:val="center" w:pos="567"/>
        </w:tabs>
        <w:spacing w:after="0" w:line="240" w:lineRule="auto"/>
        <w:ind w:left="284" w:right="423"/>
        <w:jc w:val="both"/>
        <w:rPr>
          <w:rFonts w:ascii="Noto Sans" w:eastAsia="Times New Roman" w:hAnsi="Noto Sans" w:cs="Noto Sans"/>
          <w:lang w:eastAsia="es-ES"/>
        </w:rPr>
      </w:pPr>
    </w:p>
    <w:p w14:paraId="1372EF9F" w14:textId="77777777" w:rsidR="0070761A" w:rsidRPr="0070761A" w:rsidRDefault="0070761A" w:rsidP="0070761A">
      <w:pPr>
        <w:widowControl w:val="0"/>
        <w:tabs>
          <w:tab w:val="center" w:pos="567"/>
        </w:tabs>
        <w:spacing w:after="0" w:line="240" w:lineRule="auto"/>
        <w:ind w:right="48"/>
        <w:jc w:val="both"/>
        <w:rPr>
          <w:rFonts w:ascii="Noto Sans" w:eastAsia="Times New Roman" w:hAnsi="Noto Sans" w:cs="Noto Sans"/>
          <w:lang w:eastAsia="es-ES"/>
        </w:rPr>
      </w:pPr>
      <w:r w:rsidRPr="0070761A">
        <w:rPr>
          <w:rFonts w:ascii="Noto Sans" w:eastAsia="Times New Roman" w:hAnsi="Noto Sans" w:cs="Noto Sans"/>
          <w:lang w:eastAsia="es-ES"/>
        </w:rPr>
        <w:t xml:space="preserve">Para cualquier caso no previsto,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exime expresamente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de cualquier responsabilidad laboral, civil o penal o de cualquier otra especie que en su caso pudiera llegar a generarse, relacionado con el presente contrato.</w:t>
      </w:r>
    </w:p>
    <w:p w14:paraId="3B5F5BD0" w14:textId="77777777" w:rsidR="0070761A" w:rsidRPr="0070761A" w:rsidRDefault="0070761A" w:rsidP="0070761A">
      <w:pPr>
        <w:widowControl w:val="0"/>
        <w:tabs>
          <w:tab w:val="center" w:pos="567"/>
        </w:tabs>
        <w:spacing w:after="0" w:line="240" w:lineRule="auto"/>
        <w:ind w:left="284" w:right="423"/>
        <w:jc w:val="both"/>
        <w:rPr>
          <w:rFonts w:ascii="Noto Sans" w:eastAsia="Times New Roman" w:hAnsi="Noto Sans" w:cs="Noto Sans"/>
          <w:lang w:eastAsia="es-ES"/>
        </w:rPr>
      </w:pPr>
    </w:p>
    <w:p w14:paraId="5452051E" w14:textId="77777777" w:rsidR="0070761A" w:rsidRPr="0070761A" w:rsidRDefault="0070761A" w:rsidP="0070761A">
      <w:pPr>
        <w:spacing w:after="0" w:line="240" w:lineRule="auto"/>
        <w:ind w:right="51"/>
        <w:jc w:val="both"/>
        <w:rPr>
          <w:rFonts w:ascii="Noto Sans" w:eastAsia="Times New Roman" w:hAnsi="Noto Sans" w:cs="Noto Sans"/>
          <w:lang w:eastAsia="es-ES"/>
        </w:rPr>
      </w:pPr>
      <w:r w:rsidRPr="0070761A">
        <w:rPr>
          <w:rFonts w:ascii="Noto Sans" w:eastAsia="Times New Roman" w:hAnsi="Noto Sans" w:cs="Noto Sans"/>
          <w:lang w:eastAsia="es-ES"/>
        </w:rPr>
        <w:t>Para el caso que, con posterioridad a la conclusión del presente contrato,</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reciba una demanda laboral por parte de trabajadores de</w:t>
      </w:r>
      <w:r w:rsidRPr="0070761A">
        <w:rPr>
          <w:rFonts w:ascii="Noto Sans" w:eastAsia="Times New Roman" w:hAnsi="Noto Sans" w:cs="Noto Sans"/>
          <w:b/>
          <w:lang w:eastAsia="es-ES"/>
        </w:rPr>
        <w:t xml:space="preserve"> “EL PROVEEDOR”</w:t>
      </w:r>
      <w:r w:rsidRPr="0070761A">
        <w:rPr>
          <w:rFonts w:ascii="Noto Sans" w:eastAsia="Times New Roman" w:hAnsi="Noto Sans" w:cs="Noto Sans"/>
          <w:lang w:eastAsia="es-ES"/>
        </w:rPr>
        <w:t>, en la que se demande la solidaridad y/o sustitución patronal a</w:t>
      </w:r>
      <w:r w:rsidRPr="0070761A">
        <w:rPr>
          <w:rFonts w:ascii="Noto Sans" w:eastAsia="Times New Roman" w:hAnsi="Noto Sans" w:cs="Noto Sans"/>
          <w:b/>
          <w:lang w:eastAsia="es-ES"/>
        </w:rPr>
        <w:t xml:space="preserve"> “LA DEPENDENCIA O ENTIDAD”</w:t>
      </w:r>
      <w:r w:rsidRPr="0070761A">
        <w:rPr>
          <w:rFonts w:ascii="Noto Sans" w:eastAsia="Times New Roman" w:hAnsi="Noto Sans" w:cs="Noto Sans"/>
          <w:lang w:eastAsia="es-ES"/>
        </w:rPr>
        <w:t xml:space="preserve">, </w:t>
      </w:r>
      <w:r w:rsidRPr="0070761A">
        <w:rPr>
          <w:rFonts w:ascii="Noto Sans" w:eastAsia="Times New Roman" w:hAnsi="Noto Sans" w:cs="Noto Sans"/>
          <w:b/>
          <w:lang w:eastAsia="es-ES"/>
        </w:rPr>
        <w:t>“EL PROVEEDOR”</w:t>
      </w:r>
      <w:r w:rsidRPr="0070761A">
        <w:rPr>
          <w:rFonts w:ascii="Noto Sans" w:eastAsia="Times New Roman" w:hAnsi="Noto Sans" w:cs="Noto Sans"/>
          <w:lang w:eastAsia="es-ES"/>
        </w:rPr>
        <w:t xml:space="preserve"> queda obligado a dar cumplimiento a lo establecido en la presente cláusula.</w:t>
      </w:r>
    </w:p>
    <w:p w14:paraId="699B1F78"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7F133B0C" w14:textId="77777777" w:rsidR="0070761A" w:rsidRPr="0070761A" w:rsidRDefault="0070761A" w:rsidP="0070761A">
      <w:pPr>
        <w:tabs>
          <w:tab w:val="left" w:pos="2520"/>
        </w:tabs>
        <w:spacing w:after="0" w:line="240" w:lineRule="auto"/>
        <w:jc w:val="both"/>
        <w:rPr>
          <w:rFonts w:ascii="Noto Sans" w:eastAsia="Times New Roman" w:hAnsi="Noto Sans" w:cs="Noto Sans"/>
          <w:b/>
          <w:lang w:val="es-ES" w:eastAsia="es-ES"/>
        </w:rPr>
      </w:pPr>
      <w:r w:rsidRPr="0070761A">
        <w:rPr>
          <w:rFonts w:ascii="Noto Sans" w:eastAsia="Times New Roman" w:hAnsi="Noto Sans" w:cs="Noto Sans"/>
          <w:b/>
          <w:lang w:val="es-ES" w:eastAsia="es-ES"/>
        </w:rPr>
        <w:t>VIGÉSIMA SEXTA. DISCREPANCIAS</w:t>
      </w:r>
    </w:p>
    <w:p w14:paraId="1FCD3040"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p>
    <w:p w14:paraId="1DC0C884" w14:textId="77777777" w:rsidR="0070761A" w:rsidRPr="0070761A" w:rsidRDefault="0070761A" w:rsidP="0070761A">
      <w:pPr>
        <w:spacing w:after="0" w:line="240" w:lineRule="auto"/>
        <w:ind w:right="51"/>
        <w:jc w:val="both"/>
        <w:rPr>
          <w:rFonts w:ascii="Noto Sans" w:eastAsia="Times New Roman" w:hAnsi="Noto Sans" w:cs="Noto Sans"/>
          <w:bCs/>
          <w:lang w:eastAsia="es-ES"/>
        </w:rPr>
      </w:pPr>
      <w:r w:rsidRPr="0070761A">
        <w:rPr>
          <w:rFonts w:ascii="Noto Sans" w:eastAsia="Times New Roman" w:hAnsi="Noto Sans" w:cs="Noto Sans"/>
          <w:b/>
          <w:lang w:val="es-ES" w:eastAsia="es-ES"/>
        </w:rPr>
        <w:t xml:space="preserve">“LAS PARTES” </w:t>
      </w:r>
      <w:r w:rsidRPr="0070761A">
        <w:rPr>
          <w:rFonts w:ascii="Noto Sans" w:eastAsia="Times New Roman" w:hAnsi="Noto Sans" w:cs="Noto Sans"/>
          <w:lang w:val="es-ES" w:eastAsia="es-ES"/>
        </w:rPr>
        <w:t xml:space="preserve">convienen que, </w:t>
      </w:r>
      <w:r w:rsidRPr="0070761A">
        <w:rPr>
          <w:rFonts w:ascii="Noto Sans" w:eastAsia="Times New Roman" w:hAnsi="Noto Sans" w:cs="Noto Sans"/>
          <w:bCs/>
          <w:lang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70761A">
        <w:rPr>
          <w:rFonts w:ascii="Noto Sans" w:eastAsia="Times New Roman" w:hAnsi="Noto Sans" w:cs="Noto Sans"/>
          <w:b/>
          <w:bCs/>
          <w:lang w:eastAsia="es-ES"/>
        </w:rPr>
        <w:t>“LAASSP”</w:t>
      </w:r>
      <w:r w:rsidRPr="0070761A">
        <w:rPr>
          <w:rFonts w:ascii="Noto Sans" w:eastAsia="Times New Roman" w:hAnsi="Noto Sans" w:cs="Noto Sans"/>
          <w:bCs/>
          <w:lang w:eastAsia="es-ES"/>
        </w:rPr>
        <w:t>.</w:t>
      </w:r>
    </w:p>
    <w:p w14:paraId="07D92B73" w14:textId="77777777" w:rsidR="0070761A" w:rsidRPr="0070761A" w:rsidRDefault="0070761A" w:rsidP="0070761A">
      <w:pPr>
        <w:spacing w:after="0" w:line="240" w:lineRule="auto"/>
        <w:ind w:right="51"/>
        <w:jc w:val="both"/>
        <w:rPr>
          <w:rFonts w:ascii="Noto Sans" w:eastAsia="Times New Roman" w:hAnsi="Noto Sans" w:cs="Noto Sans"/>
          <w:lang w:eastAsia="es-ES"/>
        </w:rPr>
      </w:pPr>
    </w:p>
    <w:p w14:paraId="316496CC" w14:textId="77777777" w:rsidR="0070761A" w:rsidRPr="0070761A" w:rsidRDefault="0070761A" w:rsidP="0070761A">
      <w:pPr>
        <w:tabs>
          <w:tab w:val="left" w:pos="252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VIGÉSIMA SÉPTIMA. CONCILIACIÓN.</w:t>
      </w:r>
    </w:p>
    <w:p w14:paraId="7AF9D68A"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p>
    <w:p w14:paraId="5DA86271" w14:textId="77777777" w:rsidR="0070761A" w:rsidRPr="0070761A" w:rsidRDefault="0070761A" w:rsidP="0070761A">
      <w:pPr>
        <w:tabs>
          <w:tab w:val="left" w:pos="2520"/>
        </w:tabs>
        <w:spacing w:after="0" w:line="240" w:lineRule="auto"/>
        <w:jc w:val="both"/>
        <w:rPr>
          <w:rFonts w:ascii="Noto Sans" w:eastAsia="Cambria" w:hAnsi="Noto Sans" w:cs="Noto Sans"/>
          <w:lang w:val="es-ES"/>
        </w:rPr>
      </w:pPr>
      <w:r w:rsidRPr="0070761A">
        <w:rPr>
          <w:rFonts w:ascii="Noto Sans" w:eastAsia="Times New Roman" w:hAnsi="Noto Sans" w:cs="Noto Sans"/>
          <w:b/>
          <w:lang w:val="es-ES" w:eastAsia="es-ES"/>
        </w:rPr>
        <w:t>“LAS PARTES”</w:t>
      </w:r>
      <w:r w:rsidRPr="0070761A">
        <w:rPr>
          <w:rFonts w:ascii="Noto Sans" w:eastAsia="Times New Roman" w:hAnsi="Noto Sans" w:cs="Noto Sans"/>
          <w:lang w:val="es-ES" w:eastAsia="es-ES"/>
        </w:rPr>
        <w:t xml:space="preserve"> </w:t>
      </w:r>
      <w:r w:rsidRPr="0070761A">
        <w:rPr>
          <w:rFonts w:ascii="Noto Sans" w:eastAsia="Cambria" w:hAnsi="Noto Sans" w:cs="Noto Sans"/>
          <w:lang w:val="es-ES"/>
        </w:rPr>
        <w:t xml:space="preserve">acuerdan que para el caso de que se presenten desavenencias derivadas de la ejecución y cumplimiento del presente contrato podrán someterse al procedimiento de conciliación establecido en los artículos 109, 111 y 112 de la </w:t>
      </w:r>
      <w:r w:rsidRPr="0070761A">
        <w:rPr>
          <w:rFonts w:ascii="Noto Sans" w:eastAsia="Cambria" w:hAnsi="Noto Sans" w:cs="Noto Sans"/>
          <w:b/>
          <w:lang w:val="es-ES"/>
        </w:rPr>
        <w:t>“LAASSP”</w:t>
      </w:r>
      <w:r w:rsidRPr="0070761A">
        <w:rPr>
          <w:rFonts w:ascii="Noto Sans" w:eastAsia="Cambria" w:hAnsi="Noto Sans" w:cs="Noto Sans"/>
          <w:lang w:val="es-ES"/>
        </w:rPr>
        <w:t>, y 126 al 136 de su Reglamento.</w:t>
      </w:r>
    </w:p>
    <w:p w14:paraId="1FD58210" w14:textId="77777777" w:rsidR="0070761A" w:rsidRPr="0070761A" w:rsidRDefault="0070761A" w:rsidP="0070761A">
      <w:pPr>
        <w:tabs>
          <w:tab w:val="left" w:pos="2520"/>
        </w:tabs>
        <w:spacing w:after="0" w:line="240" w:lineRule="auto"/>
        <w:jc w:val="both"/>
        <w:rPr>
          <w:rFonts w:ascii="Noto Sans" w:eastAsia="Cambria" w:hAnsi="Noto Sans" w:cs="Noto Sans"/>
          <w:lang w:val="es-ES"/>
        </w:rPr>
      </w:pPr>
    </w:p>
    <w:p w14:paraId="5CEB60B3" w14:textId="77777777" w:rsidR="0070761A" w:rsidRPr="0070761A" w:rsidRDefault="0070761A" w:rsidP="0070761A">
      <w:pPr>
        <w:tabs>
          <w:tab w:val="left" w:pos="252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VIGÉSIMA OCTAVA. DOMICILIOS</w:t>
      </w:r>
    </w:p>
    <w:p w14:paraId="4CE99868"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p>
    <w:p w14:paraId="38889E68"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b/>
          <w:sz w:val="24"/>
          <w:szCs w:val="24"/>
          <w:lang w:eastAsia="es-MX"/>
        </w:rPr>
      </w:pPr>
      <w:r w:rsidRPr="0070761A">
        <w:rPr>
          <w:rFonts w:ascii="Noto Sans" w:eastAsia="Times New Roman" w:hAnsi="Noto Sans" w:cs="Noto Sans"/>
          <w:b/>
          <w:lang w:val="es-ES" w:eastAsia="es-ES"/>
        </w:rPr>
        <w:lastRenderedPageBreak/>
        <w:t>“LAS PARTES”</w:t>
      </w:r>
      <w:r w:rsidRPr="0070761A">
        <w:rPr>
          <w:rFonts w:ascii="Noto Sans" w:eastAsia="Times New Roman" w:hAnsi="Noto Sans" w:cs="Noto Sans"/>
          <w:lang w:val="es-ES" w:eastAsia="es-ES"/>
        </w:rPr>
        <w:t xml:space="preserve"> señalan como sus domicilios legales para todos los efectos a que haya lugar y que se relacionan en el presente </w:t>
      </w:r>
      <w:r w:rsidRPr="0070761A">
        <w:rPr>
          <w:rFonts w:ascii="Noto Sans" w:eastAsia="Cambria" w:hAnsi="Noto Sans" w:cs="Noto Sans"/>
          <w:lang w:val="es-ES"/>
        </w:rPr>
        <w:t>contrato</w:t>
      </w:r>
      <w:r w:rsidRPr="0070761A">
        <w:rPr>
          <w:rFonts w:ascii="Noto Sans" w:eastAsia="Times New Roman" w:hAnsi="Noto Sans" w:cs="Noto Sans"/>
          <w:lang w:val="es-ES"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C31C057"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sz w:val="24"/>
          <w:szCs w:val="24"/>
          <w:lang w:eastAsia="es-MX"/>
        </w:rPr>
      </w:pPr>
    </w:p>
    <w:p w14:paraId="4BACAB29"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b/>
          <w:sz w:val="24"/>
          <w:szCs w:val="24"/>
          <w:lang w:eastAsia="es-MX"/>
        </w:rPr>
      </w:pPr>
      <w:r w:rsidRPr="0070761A">
        <w:rPr>
          <w:rFonts w:ascii="Noto Sans" w:eastAsia="Times New Roman" w:hAnsi="Noto Sans" w:cs="Noto Sans"/>
          <w:b/>
          <w:lang w:eastAsia="es-ES"/>
        </w:rPr>
        <w:t>VIGÉSIMA NOVENA. LEGISLACIÓN APLICABLE</w:t>
      </w:r>
    </w:p>
    <w:p w14:paraId="3A2F30EA"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sz w:val="24"/>
          <w:szCs w:val="24"/>
          <w:lang w:eastAsia="es-MX"/>
        </w:rPr>
      </w:pPr>
    </w:p>
    <w:p w14:paraId="3F7465DD" w14:textId="77777777" w:rsidR="0070761A" w:rsidRPr="0070761A" w:rsidRDefault="0070761A" w:rsidP="0070761A">
      <w:pPr>
        <w:tabs>
          <w:tab w:val="left" w:pos="2520"/>
        </w:tabs>
        <w:spacing w:after="0" w:line="240" w:lineRule="auto"/>
        <w:jc w:val="both"/>
        <w:rPr>
          <w:rFonts w:ascii="Noto Sans" w:eastAsia="Times New Roman" w:hAnsi="Noto Sans" w:cs="Noto Sans"/>
          <w:lang w:val="es-ES" w:eastAsia="es-ES"/>
        </w:rPr>
      </w:pPr>
      <w:r w:rsidRPr="0070761A">
        <w:rPr>
          <w:rFonts w:ascii="Noto Sans" w:eastAsia="Times New Roman" w:hAnsi="Noto Sans" w:cs="Noto Sans"/>
          <w:b/>
          <w:lang w:eastAsia="es-ES"/>
        </w:rPr>
        <w:t xml:space="preserve">“LAS PARTES” </w:t>
      </w:r>
      <w:r w:rsidRPr="0070761A">
        <w:rPr>
          <w:rFonts w:ascii="Noto Sans" w:eastAsia="Times New Roman" w:hAnsi="Noto Sans" w:cs="Noto Sans"/>
          <w:lang w:val="es-ES" w:eastAsia="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F74957E"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szCs w:val="24"/>
          <w:lang w:eastAsia="es-MX"/>
        </w:rPr>
      </w:pPr>
    </w:p>
    <w:p w14:paraId="6697E42E" w14:textId="77777777" w:rsidR="0070761A" w:rsidRPr="0070761A" w:rsidRDefault="0070761A" w:rsidP="0070761A">
      <w:pPr>
        <w:tabs>
          <w:tab w:val="left" w:pos="2520"/>
        </w:tabs>
        <w:spacing w:after="0" w:line="240" w:lineRule="auto"/>
        <w:jc w:val="both"/>
        <w:rPr>
          <w:rFonts w:ascii="Noto Sans" w:eastAsia="Times New Roman" w:hAnsi="Noto Sans" w:cs="Noto Sans"/>
          <w:b/>
          <w:lang w:eastAsia="es-ES"/>
        </w:rPr>
      </w:pPr>
      <w:r w:rsidRPr="0070761A">
        <w:rPr>
          <w:rFonts w:ascii="Noto Sans" w:eastAsia="Times New Roman" w:hAnsi="Noto Sans" w:cs="Noto Sans"/>
          <w:b/>
          <w:lang w:eastAsia="es-ES"/>
        </w:rPr>
        <w:t>TRIGÉSIMA. JURISDICCIÓN</w:t>
      </w:r>
    </w:p>
    <w:p w14:paraId="6C1997A5"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p>
    <w:p w14:paraId="2CDB741A" w14:textId="77777777" w:rsidR="0070761A" w:rsidRPr="0070761A" w:rsidRDefault="0070761A" w:rsidP="0070761A">
      <w:pPr>
        <w:shd w:val="clear" w:color="auto" w:fill="FFFFFF"/>
        <w:spacing w:after="0" w:line="240" w:lineRule="auto"/>
        <w:jc w:val="both"/>
        <w:textAlignment w:val="baseline"/>
        <w:rPr>
          <w:rFonts w:ascii="Noto Sans" w:eastAsia="Times New Roman" w:hAnsi="Noto Sans" w:cs="Noto Sans"/>
          <w:b/>
          <w:sz w:val="24"/>
          <w:szCs w:val="24"/>
          <w:lang w:eastAsia="es-MX"/>
        </w:rPr>
      </w:pPr>
      <w:r w:rsidRPr="0070761A">
        <w:rPr>
          <w:rFonts w:ascii="Noto Sans" w:eastAsia="Times New Roman" w:hAnsi="Noto Sans" w:cs="Noto Sans"/>
          <w:b/>
          <w:lang w:val="es-ES" w:eastAsia="es-ES"/>
        </w:rPr>
        <w:t>“LAS PARTES”</w:t>
      </w:r>
      <w:r w:rsidRPr="0070761A">
        <w:rPr>
          <w:rFonts w:ascii="Noto Sans" w:eastAsia="Times New Roman" w:hAnsi="Noto Sans" w:cs="Noto Sans"/>
          <w:lang w:val="es-ES" w:eastAsia="es-ES"/>
        </w:rPr>
        <w:t xml:space="preserve"> convienen que, para la interpretación y cumplimiento de este </w:t>
      </w:r>
      <w:r w:rsidRPr="0070761A">
        <w:rPr>
          <w:rFonts w:ascii="Noto Sans" w:eastAsia="Times New Roman" w:hAnsi="Noto Sans" w:cs="Noto Sans"/>
          <w:lang w:eastAsia="es-ES"/>
        </w:rPr>
        <w:t>contrato</w:t>
      </w:r>
      <w:r w:rsidRPr="0070761A">
        <w:rPr>
          <w:rFonts w:ascii="Noto Sans" w:eastAsia="Times New Roman" w:hAnsi="Noto Sans" w:cs="Noto Sans"/>
          <w:lang w:val="es-ES"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7A01D74B" w14:textId="77777777" w:rsidR="0070761A" w:rsidRPr="0070761A" w:rsidRDefault="0070761A" w:rsidP="0070761A">
      <w:pPr>
        <w:tabs>
          <w:tab w:val="left" w:pos="2520"/>
        </w:tabs>
        <w:spacing w:after="0" w:line="240" w:lineRule="auto"/>
        <w:jc w:val="both"/>
        <w:rPr>
          <w:rFonts w:ascii="Noto Sans" w:eastAsia="Times New Roman" w:hAnsi="Noto Sans" w:cs="Noto Sans"/>
          <w:lang w:eastAsia="es-ES"/>
        </w:rPr>
      </w:pPr>
      <w:bookmarkStart w:id="70" w:name="_Hlk131436329"/>
    </w:p>
    <w:p w14:paraId="33AD4DE2" w14:textId="77777777" w:rsidR="0070761A" w:rsidRPr="0070761A" w:rsidRDefault="0070761A" w:rsidP="0070761A">
      <w:pPr>
        <w:spacing w:after="0" w:line="240" w:lineRule="auto"/>
        <w:jc w:val="both"/>
        <w:rPr>
          <w:rFonts w:ascii="Noto Sans" w:eastAsia="Times New Roman" w:hAnsi="Noto Sans" w:cs="Noto Sans"/>
          <w:b/>
          <w:u w:val="single"/>
          <w:lang w:eastAsia="es-ES"/>
        </w:rPr>
      </w:pPr>
      <w:r w:rsidRPr="0070761A">
        <w:rPr>
          <w:rFonts w:ascii="Noto Sans" w:eastAsia="Times New Roman" w:hAnsi="Noto Sans" w:cs="Noto Sans"/>
          <w:b/>
          <w:lang w:eastAsia="es-ES"/>
        </w:rPr>
        <w:t>“LAS PARTES”</w:t>
      </w:r>
      <w:r w:rsidRPr="0070761A">
        <w:rPr>
          <w:rFonts w:ascii="Noto Sans" w:eastAsia="Times New Roman" w:hAnsi="Noto Sans" w:cs="Noto Sans"/>
          <w:lang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70"/>
    <w:p w14:paraId="1A91B7D6" w14:textId="77777777" w:rsidR="0070761A" w:rsidRPr="0070761A" w:rsidRDefault="0070761A" w:rsidP="0070761A">
      <w:pPr>
        <w:spacing w:after="0" w:line="240" w:lineRule="auto"/>
        <w:jc w:val="both"/>
        <w:rPr>
          <w:rFonts w:ascii="Noto Sans" w:eastAsia="Times New Roman" w:hAnsi="Noto Sans" w:cs="Noto Sans"/>
          <w:lang w:eastAsia="es-ES"/>
        </w:rPr>
      </w:pPr>
    </w:p>
    <w:p w14:paraId="63465353" w14:textId="77777777" w:rsidR="0070761A" w:rsidRPr="0070761A" w:rsidRDefault="0070761A" w:rsidP="0070761A">
      <w:pPr>
        <w:spacing w:after="0" w:line="240" w:lineRule="auto"/>
        <w:jc w:val="center"/>
        <w:rPr>
          <w:rFonts w:ascii="Noto Sans" w:eastAsia="Times New Roman" w:hAnsi="Noto Sans" w:cs="Noto Sans"/>
          <w:b/>
          <w:lang w:eastAsia="es-ES"/>
        </w:rPr>
      </w:pPr>
      <w:r w:rsidRPr="0070761A">
        <w:rPr>
          <w:rFonts w:ascii="Noto Sans" w:eastAsia="Times New Roman" w:hAnsi="Noto Sans" w:cs="Noto Sans"/>
          <w:b/>
          <w:lang w:eastAsia="es-ES"/>
        </w:rPr>
        <w:t>POR:</w:t>
      </w:r>
    </w:p>
    <w:p w14:paraId="1BF7750A" w14:textId="77777777" w:rsidR="0070761A" w:rsidRPr="0070761A" w:rsidRDefault="0070761A" w:rsidP="0070761A">
      <w:pPr>
        <w:spacing w:after="0" w:line="240" w:lineRule="auto"/>
        <w:jc w:val="center"/>
        <w:rPr>
          <w:rFonts w:ascii="Noto Sans" w:eastAsia="Times New Roman" w:hAnsi="Noto Sans" w:cs="Noto Sans"/>
          <w:b/>
          <w:lang w:eastAsia="es-ES"/>
        </w:rPr>
      </w:pPr>
      <w:r w:rsidRPr="0070761A">
        <w:rPr>
          <w:rFonts w:ascii="Noto Sans" w:eastAsia="Times New Roman" w:hAnsi="Noto Sans" w:cs="Noto Sans"/>
          <w:b/>
          <w:lang w:eastAsia="es-ES"/>
        </w:rPr>
        <w:t>“LA DEPENDENCIA O ENTIDAD”</w:t>
      </w:r>
    </w:p>
    <w:p w14:paraId="7F51CAF5" w14:textId="77777777" w:rsidR="0070761A" w:rsidRPr="0070761A" w:rsidRDefault="0070761A" w:rsidP="0070761A">
      <w:pPr>
        <w:spacing w:after="0" w:line="240" w:lineRule="auto"/>
        <w:jc w:val="center"/>
        <w:rPr>
          <w:rFonts w:ascii="Noto Sans" w:eastAsia="Times New Roman" w:hAnsi="Noto Sans" w:cs="Noto Sans"/>
          <w:b/>
          <w:lang w:eastAsia="es-ES"/>
        </w:rPr>
      </w:pPr>
    </w:p>
    <w:tbl>
      <w:tblPr>
        <w:tblStyle w:val="Tablaconcuadrcula2"/>
        <w:tblW w:w="0" w:type="auto"/>
        <w:tblLook w:val="04A0" w:firstRow="1" w:lastRow="0" w:firstColumn="1" w:lastColumn="0" w:noHBand="0" w:noVBand="1"/>
      </w:tblPr>
      <w:tblGrid>
        <w:gridCol w:w="3426"/>
        <w:gridCol w:w="3458"/>
        <w:gridCol w:w="2510"/>
      </w:tblGrid>
      <w:tr w:rsidR="0070761A" w:rsidRPr="0070761A" w14:paraId="76B7935A" w14:textId="77777777" w:rsidTr="0070761A">
        <w:tc>
          <w:tcPr>
            <w:tcW w:w="3426" w:type="dxa"/>
            <w:tcBorders>
              <w:top w:val="single" w:sz="4" w:space="0" w:color="auto"/>
              <w:left w:val="single" w:sz="4" w:space="0" w:color="auto"/>
              <w:bottom w:val="single" w:sz="4" w:space="0" w:color="auto"/>
              <w:right w:val="single" w:sz="4" w:space="0" w:color="auto"/>
            </w:tcBorders>
          </w:tcPr>
          <w:p w14:paraId="7FE42065"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b/>
                <w:lang w:eastAsia="es-ES"/>
              </w:rPr>
              <w:t>NOMBRE</w:t>
            </w:r>
          </w:p>
          <w:p w14:paraId="6DBBCB95" w14:textId="77777777" w:rsidR="0070761A" w:rsidRPr="0070761A" w:rsidRDefault="0070761A" w:rsidP="0070761A">
            <w:pPr>
              <w:rPr>
                <w:rFonts w:ascii="Noto Sans" w:eastAsia="Times New Roman" w:hAnsi="Noto Sans" w:cs="Noto Sans"/>
                <w:b/>
                <w:lang w:eastAsia="es-ES"/>
              </w:rPr>
            </w:pPr>
          </w:p>
        </w:tc>
        <w:tc>
          <w:tcPr>
            <w:tcW w:w="3458" w:type="dxa"/>
            <w:tcBorders>
              <w:top w:val="single" w:sz="4" w:space="0" w:color="auto"/>
              <w:left w:val="single" w:sz="4" w:space="0" w:color="auto"/>
              <w:bottom w:val="single" w:sz="4" w:space="0" w:color="auto"/>
              <w:right w:val="single" w:sz="4" w:space="0" w:color="auto"/>
            </w:tcBorders>
            <w:hideMark/>
          </w:tcPr>
          <w:p w14:paraId="587E0DEF"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b/>
                <w:lang w:eastAsia="es-ES"/>
              </w:rPr>
              <w:t xml:space="preserve">CARGO </w:t>
            </w:r>
          </w:p>
        </w:tc>
        <w:tc>
          <w:tcPr>
            <w:tcW w:w="2510" w:type="dxa"/>
            <w:tcBorders>
              <w:top w:val="single" w:sz="4" w:space="0" w:color="auto"/>
              <w:left w:val="single" w:sz="4" w:space="0" w:color="auto"/>
              <w:bottom w:val="single" w:sz="4" w:space="0" w:color="auto"/>
              <w:right w:val="single" w:sz="4" w:space="0" w:color="auto"/>
            </w:tcBorders>
            <w:hideMark/>
          </w:tcPr>
          <w:p w14:paraId="76E97EEF"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b/>
                <w:lang w:eastAsia="es-ES"/>
              </w:rPr>
              <w:t>R.F.C.</w:t>
            </w:r>
          </w:p>
        </w:tc>
      </w:tr>
      <w:tr w:rsidR="0070761A" w:rsidRPr="0070761A" w14:paraId="04DA5DC0" w14:textId="77777777" w:rsidTr="0070761A">
        <w:tc>
          <w:tcPr>
            <w:tcW w:w="3426" w:type="dxa"/>
            <w:tcBorders>
              <w:top w:val="single" w:sz="4" w:space="0" w:color="auto"/>
              <w:left w:val="single" w:sz="4" w:space="0" w:color="auto"/>
              <w:bottom w:val="single" w:sz="4" w:space="0" w:color="auto"/>
              <w:right w:val="single" w:sz="4" w:space="0" w:color="auto"/>
            </w:tcBorders>
          </w:tcPr>
          <w:p w14:paraId="7B9CDFB3"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(NOMBRE DEL REPRESENTANTE DE LA DEPENDENCIA O ENTIDAD</w:t>
            </w:r>
          </w:p>
          <w:p w14:paraId="4C3EC78B" w14:textId="77777777" w:rsidR="0070761A" w:rsidRPr="0070761A" w:rsidRDefault="0070761A" w:rsidP="0070761A">
            <w:pPr>
              <w:jc w:val="center"/>
              <w:rPr>
                <w:rFonts w:ascii="Noto Sans" w:eastAsia="Times New Roman" w:hAnsi="Noto Sans" w:cs="Noto Sans"/>
                <w:b/>
                <w:lang w:eastAsia="es-ES"/>
              </w:rPr>
            </w:pPr>
          </w:p>
        </w:tc>
        <w:tc>
          <w:tcPr>
            <w:tcW w:w="3458" w:type="dxa"/>
            <w:tcBorders>
              <w:top w:val="single" w:sz="4" w:space="0" w:color="auto"/>
              <w:left w:val="single" w:sz="4" w:space="0" w:color="auto"/>
              <w:bottom w:val="single" w:sz="4" w:space="0" w:color="auto"/>
              <w:right w:val="single" w:sz="4" w:space="0" w:color="auto"/>
            </w:tcBorders>
          </w:tcPr>
          <w:p w14:paraId="1F7A0088"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(CARGO DEL REPRESENTANTE DE LA DEPENDENCIA O ENTIDAD</w:t>
            </w:r>
          </w:p>
          <w:p w14:paraId="26731D80" w14:textId="77777777" w:rsidR="0070761A" w:rsidRPr="0070761A" w:rsidRDefault="0070761A" w:rsidP="0070761A">
            <w:pPr>
              <w:jc w:val="center"/>
              <w:rPr>
                <w:rFonts w:ascii="Noto Sans" w:eastAsia="Times New Roman" w:hAnsi="Noto Sans" w:cs="Noto Sans"/>
                <w:b/>
                <w:lang w:eastAsia="es-ES"/>
              </w:rPr>
            </w:pPr>
          </w:p>
        </w:tc>
        <w:tc>
          <w:tcPr>
            <w:tcW w:w="2510" w:type="dxa"/>
            <w:tcBorders>
              <w:top w:val="single" w:sz="4" w:space="0" w:color="auto"/>
              <w:left w:val="single" w:sz="4" w:space="0" w:color="auto"/>
              <w:bottom w:val="single" w:sz="4" w:space="0" w:color="auto"/>
              <w:right w:val="single" w:sz="4" w:space="0" w:color="auto"/>
            </w:tcBorders>
            <w:hideMark/>
          </w:tcPr>
          <w:p w14:paraId="293F84E7"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(R.F.C. DEL REPRESENTANTE DE LA DEPENDENCIA O ENTIDAD</w:t>
            </w:r>
          </w:p>
        </w:tc>
      </w:tr>
      <w:tr w:rsidR="0070761A" w:rsidRPr="0070761A" w14:paraId="45A891B3" w14:textId="77777777" w:rsidTr="0070761A">
        <w:tc>
          <w:tcPr>
            <w:tcW w:w="3426" w:type="dxa"/>
            <w:tcBorders>
              <w:top w:val="single" w:sz="4" w:space="0" w:color="auto"/>
              <w:left w:val="single" w:sz="4" w:space="0" w:color="auto"/>
              <w:bottom w:val="single" w:sz="4" w:space="0" w:color="auto"/>
              <w:right w:val="single" w:sz="4" w:space="0" w:color="auto"/>
            </w:tcBorders>
          </w:tcPr>
          <w:p w14:paraId="484B3B55"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(NOMBRE DEL ADMINISTRADOR DEL CONTRATO) </w:t>
            </w:r>
          </w:p>
          <w:p w14:paraId="093008A5" w14:textId="77777777" w:rsidR="0070761A" w:rsidRPr="0070761A" w:rsidRDefault="0070761A" w:rsidP="0070761A">
            <w:pPr>
              <w:rPr>
                <w:rFonts w:ascii="Noto Sans" w:eastAsia="Times New Roman" w:hAnsi="Noto Sans" w:cs="Noto Sans"/>
                <w:b/>
                <w:lang w:eastAsia="es-ES"/>
              </w:rPr>
            </w:pPr>
          </w:p>
        </w:tc>
        <w:tc>
          <w:tcPr>
            <w:tcW w:w="3458" w:type="dxa"/>
            <w:tcBorders>
              <w:top w:val="single" w:sz="4" w:space="0" w:color="auto"/>
              <w:left w:val="single" w:sz="4" w:space="0" w:color="auto"/>
              <w:bottom w:val="single" w:sz="4" w:space="0" w:color="auto"/>
              <w:right w:val="single" w:sz="4" w:space="0" w:color="auto"/>
            </w:tcBorders>
          </w:tcPr>
          <w:p w14:paraId="12C8507A"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(CARGO DEL ADMINISTRADOR DEL CONTRATO) </w:t>
            </w:r>
          </w:p>
          <w:p w14:paraId="29C40415" w14:textId="77777777" w:rsidR="0070761A" w:rsidRPr="0070761A" w:rsidRDefault="0070761A" w:rsidP="0070761A">
            <w:pPr>
              <w:jc w:val="center"/>
              <w:rPr>
                <w:rFonts w:ascii="Noto Sans" w:eastAsia="Times New Roman" w:hAnsi="Noto Sans" w:cs="Noto Sans"/>
                <w:b/>
                <w:lang w:eastAsia="es-ES"/>
              </w:rPr>
            </w:pPr>
          </w:p>
        </w:tc>
        <w:tc>
          <w:tcPr>
            <w:tcW w:w="2510" w:type="dxa"/>
            <w:tcBorders>
              <w:top w:val="single" w:sz="4" w:space="0" w:color="auto"/>
              <w:left w:val="single" w:sz="4" w:space="0" w:color="auto"/>
              <w:bottom w:val="single" w:sz="4" w:space="0" w:color="auto"/>
              <w:right w:val="single" w:sz="4" w:space="0" w:color="auto"/>
            </w:tcBorders>
          </w:tcPr>
          <w:p w14:paraId="5FDD501A"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(R.F.C. DEL ADMINISTRADOR DEL CONTRATO) </w:t>
            </w:r>
          </w:p>
          <w:p w14:paraId="4856D14F" w14:textId="77777777" w:rsidR="0070761A" w:rsidRPr="0070761A" w:rsidRDefault="0070761A" w:rsidP="0070761A">
            <w:pPr>
              <w:jc w:val="center"/>
              <w:rPr>
                <w:rFonts w:ascii="Noto Sans" w:eastAsia="Times New Roman" w:hAnsi="Noto Sans" w:cs="Noto Sans"/>
                <w:b/>
                <w:lang w:eastAsia="es-ES"/>
              </w:rPr>
            </w:pPr>
          </w:p>
        </w:tc>
      </w:tr>
      <w:tr w:rsidR="0070761A" w:rsidRPr="0070761A" w14:paraId="2B56CD3F" w14:textId="77777777" w:rsidTr="0070761A">
        <w:tc>
          <w:tcPr>
            <w:tcW w:w="3426" w:type="dxa"/>
            <w:tcBorders>
              <w:top w:val="single" w:sz="4" w:space="0" w:color="auto"/>
              <w:left w:val="single" w:sz="4" w:space="0" w:color="auto"/>
              <w:bottom w:val="single" w:sz="4" w:space="0" w:color="auto"/>
              <w:right w:val="single" w:sz="4" w:space="0" w:color="auto"/>
            </w:tcBorders>
          </w:tcPr>
          <w:p w14:paraId="6EEA5D3C"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(NOMBRE DEL FIRMANTE X) </w:t>
            </w:r>
          </w:p>
          <w:p w14:paraId="3007C580" w14:textId="77777777" w:rsidR="0070761A" w:rsidRPr="0070761A" w:rsidRDefault="0070761A" w:rsidP="0070761A">
            <w:pPr>
              <w:jc w:val="center"/>
              <w:rPr>
                <w:rFonts w:ascii="Noto Sans" w:eastAsia="Times New Roman" w:hAnsi="Noto Sans" w:cs="Noto Sans"/>
                <w:b/>
                <w:lang w:eastAsia="es-ES"/>
              </w:rPr>
            </w:pPr>
          </w:p>
        </w:tc>
        <w:tc>
          <w:tcPr>
            <w:tcW w:w="3458" w:type="dxa"/>
            <w:tcBorders>
              <w:top w:val="single" w:sz="4" w:space="0" w:color="auto"/>
              <w:left w:val="single" w:sz="4" w:space="0" w:color="auto"/>
              <w:bottom w:val="single" w:sz="4" w:space="0" w:color="auto"/>
              <w:right w:val="single" w:sz="4" w:space="0" w:color="auto"/>
            </w:tcBorders>
          </w:tcPr>
          <w:p w14:paraId="35309F56"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(CARGO DEL FIRMANTE X) </w:t>
            </w:r>
          </w:p>
          <w:p w14:paraId="255D65EF" w14:textId="77777777" w:rsidR="0070761A" w:rsidRPr="0070761A" w:rsidRDefault="0070761A" w:rsidP="0070761A">
            <w:pPr>
              <w:jc w:val="center"/>
              <w:rPr>
                <w:rFonts w:ascii="Noto Sans" w:eastAsia="Times New Roman" w:hAnsi="Noto Sans" w:cs="Noto Sans"/>
                <w:b/>
                <w:lang w:eastAsia="es-ES"/>
              </w:rPr>
            </w:pPr>
          </w:p>
        </w:tc>
        <w:tc>
          <w:tcPr>
            <w:tcW w:w="2510" w:type="dxa"/>
            <w:tcBorders>
              <w:top w:val="single" w:sz="4" w:space="0" w:color="auto"/>
              <w:left w:val="single" w:sz="4" w:space="0" w:color="auto"/>
              <w:bottom w:val="single" w:sz="4" w:space="0" w:color="auto"/>
              <w:right w:val="single" w:sz="4" w:space="0" w:color="auto"/>
            </w:tcBorders>
          </w:tcPr>
          <w:p w14:paraId="0B1C4470"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u w:val="single"/>
                <w:lang w:eastAsia="es-ES"/>
              </w:rPr>
              <w:t xml:space="preserve">(R.F.C. FIRMANTE X) </w:t>
            </w:r>
          </w:p>
          <w:p w14:paraId="567A4285" w14:textId="77777777" w:rsidR="0070761A" w:rsidRPr="0070761A" w:rsidRDefault="0070761A" w:rsidP="0070761A">
            <w:pPr>
              <w:jc w:val="center"/>
              <w:rPr>
                <w:rFonts w:ascii="Noto Sans" w:eastAsia="Times New Roman" w:hAnsi="Noto Sans" w:cs="Noto Sans"/>
                <w:b/>
                <w:lang w:eastAsia="es-ES"/>
              </w:rPr>
            </w:pPr>
          </w:p>
        </w:tc>
      </w:tr>
    </w:tbl>
    <w:p w14:paraId="3C0CB710" w14:textId="77777777" w:rsidR="0070761A" w:rsidRPr="0070761A" w:rsidRDefault="0070761A" w:rsidP="0070761A">
      <w:pPr>
        <w:spacing w:after="0" w:line="240" w:lineRule="auto"/>
        <w:jc w:val="center"/>
        <w:rPr>
          <w:rFonts w:ascii="Noto Sans" w:eastAsia="Times New Roman" w:hAnsi="Noto Sans" w:cs="Noto Sans"/>
          <w:b/>
          <w:lang w:eastAsia="es-ES"/>
        </w:rPr>
      </w:pPr>
    </w:p>
    <w:p w14:paraId="4ED7BE19" w14:textId="77777777" w:rsidR="0070761A" w:rsidRPr="0070761A" w:rsidRDefault="0070761A" w:rsidP="0070761A">
      <w:pPr>
        <w:spacing w:after="0" w:line="240" w:lineRule="auto"/>
        <w:jc w:val="center"/>
        <w:rPr>
          <w:rFonts w:ascii="Noto Sans" w:eastAsia="Times New Roman" w:hAnsi="Noto Sans" w:cs="Noto Sans"/>
          <w:b/>
          <w:lang w:eastAsia="es-ES"/>
        </w:rPr>
      </w:pPr>
      <w:r w:rsidRPr="0070761A">
        <w:rPr>
          <w:rFonts w:ascii="Noto Sans" w:eastAsia="Times New Roman" w:hAnsi="Noto Sans" w:cs="Noto Sans"/>
          <w:b/>
          <w:lang w:eastAsia="es-ES"/>
        </w:rPr>
        <w:t>POR:</w:t>
      </w:r>
    </w:p>
    <w:p w14:paraId="45A4A464" w14:textId="77777777" w:rsidR="0070761A" w:rsidRPr="0070761A" w:rsidRDefault="0070761A" w:rsidP="0070761A">
      <w:pPr>
        <w:spacing w:after="0" w:line="240" w:lineRule="auto"/>
        <w:jc w:val="center"/>
        <w:rPr>
          <w:rFonts w:ascii="Noto Sans" w:eastAsia="Times New Roman" w:hAnsi="Noto Sans" w:cs="Noto Sans"/>
          <w:b/>
          <w:lang w:eastAsia="es-ES"/>
        </w:rPr>
      </w:pPr>
      <w:r w:rsidRPr="0070761A">
        <w:rPr>
          <w:rFonts w:ascii="Noto Sans" w:eastAsia="Times New Roman" w:hAnsi="Noto Sans" w:cs="Noto Sans"/>
          <w:b/>
          <w:lang w:eastAsia="es-ES"/>
        </w:rPr>
        <w:t xml:space="preserve"> “EL PROVEEDOR”</w:t>
      </w:r>
    </w:p>
    <w:p w14:paraId="58436BF7" w14:textId="77777777" w:rsidR="0070761A" w:rsidRPr="0070761A" w:rsidRDefault="0070761A" w:rsidP="0070761A">
      <w:pPr>
        <w:spacing w:after="0" w:line="240" w:lineRule="auto"/>
        <w:jc w:val="center"/>
        <w:rPr>
          <w:rFonts w:ascii="Noto Sans" w:eastAsia="Times New Roman" w:hAnsi="Noto Sans" w:cs="Noto Sans"/>
          <w:b/>
          <w:lang w:eastAsia="es-ES"/>
        </w:rPr>
      </w:pPr>
    </w:p>
    <w:tbl>
      <w:tblPr>
        <w:tblStyle w:val="Tablaconcuadrcula2"/>
        <w:tblW w:w="0" w:type="auto"/>
        <w:tblLook w:val="04A0" w:firstRow="1" w:lastRow="0" w:firstColumn="1" w:lastColumn="0" w:noHBand="0" w:noVBand="1"/>
      </w:tblPr>
      <w:tblGrid>
        <w:gridCol w:w="4631"/>
        <w:gridCol w:w="4763"/>
      </w:tblGrid>
      <w:tr w:rsidR="0070761A" w:rsidRPr="0070761A" w14:paraId="510979A9" w14:textId="77777777" w:rsidTr="0070761A">
        <w:tc>
          <w:tcPr>
            <w:tcW w:w="4631" w:type="dxa"/>
            <w:tcBorders>
              <w:top w:val="single" w:sz="4" w:space="0" w:color="auto"/>
              <w:left w:val="single" w:sz="4" w:space="0" w:color="auto"/>
              <w:bottom w:val="single" w:sz="4" w:space="0" w:color="auto"/>
              <w:right w:val="single" w:sz="4" w:space="0" w:color="auto"/>
            </w:tcBorders>
          </w:tcPr>
          <w:p w14:paraId="2D91C231"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b/>
                <w:lang w:eastAsia="es-ES"/>
              </w:rPr>
              <w:t>NOMBRE</w:t>
            </w:r>
          </w:p>
          <w:p w14:paraId="4BD39503" w14:textId="77777777" w:rsidR="0070761A" w:rsidRPr="0070761A" w:rsidRDefault="0070761A" w:rsidP="0070761A">
            <w:pPr>
              <w:jc w:val="center"/>
              <w:rPr>
                <w:rFonts w:ascii="Noto Sans" w:eastAsia="Times New Roman" w:hAnsi="Noto Sans" w:cs="Noto Sans"/>
                <w:b/>
                <w:lang w:eastAsia="es-ES"/>
              </w:rPr>
            </w:pPr>
          </w:p>
        </w:tc>
        <w:tc>
          <w:tcPr>
            <w:tcW w:w="4763" w:type="dxa"/>
            <w:tcBorders>
              <w:top w:val="single" w:sz="4" w:space="0" w:color="auto"/>
              <w:left w:val="single" w:sz="4" w:space="0" w:color="auto"/>
              <w:bottom w:val="single" w:sz="4" w:space="0" w:color="auto"/>
              <w:right w:val="single" w:sz="4" w:space="0" w:color="auto"/>
            </w:tcBorders>
            <w:hideMark/>
          </w:tcPr>
          <w:p w14:paraId="0F086B4F" w14:textId="77777777" w:rsidR="0070761A" w:rsidRPr="0070761A" w:rsidRDefault="0070761A" w:rsidP="0070761A">
            <w:pPr>
              <w:jc w:val="center"/>
              <w:rPr>
                <w:rFonts w:ascii="Noto Sans" w:eastAsia="Times New Roman" w:hAnsi="Noto Sans" w:cs="Noto Sans"/>
                <w:b/>
                <w:lang w:eastAsia="es-ES"/>
              </w:rPr>
            </w:pPr>
            <w:r w:rsidRPr="0070761A">
              <w:rPr>
                <w:rFonts w:ascii="Noto Sans" w:eastAsia="Times New Roman" w:hAnsi="Noto Sans" w:cs="Noto Sans"/>
                <w:b/>
                <w:lang w:eastAsia="es-ES"/>
              </w:rPr>
              <w:t>R.F.C.</w:t>
            </w:r>
          </w:p>
        </w:tc>
      </w:tr>
      <w:tr w:rsidR="0070761A" w:rsidRPr="0070761A" w14:paraId="5C0D48F9" w14:textId="77777777" w:rsidTr="0070761A">
        <w:tc>
          <w:tcPr>
            <w:tcW w:w="4631" w:type="dxa"/>
            <w:tcBorders>
              <w:top w:val="single" w:sz="4" w:space="0" w:color="auto"/>
              <w:left w:val="single" w:sz="4" w:space="0" w:color="auto"/>
              <w:bottom w:val="single" w:sz="4" w:space="0" w:color="auto"/>
              <w:right w:val="single" w:sz="4" w:space="0" w:color="auto"/>
            </w:tcBorders>
          </w:tcPr>
          <w:p w14:paraId="738D1891" w14:textId="77777777" w:rsidR="0070761A" w:rsidRPr="0070761A" w:rsidRDefault="0070761A" w:rsidP="0070761A">
            <w:pPr>
              <w:jc w:val="center"/>
              <w:rPr>
                <w:rFonts w:ascii="Noto Sans" w:eastAsia="Times New Roman" w:hAnsi="Noto Sans" w:cs="Noto Sans"/>
                <w:u w:val="single"/>
                <w:lang w:eastAsia="es-ES"/>
              </w:rPr>
            </w:pPr>
            <w:r w:rsidRPr="0070761A">
              <w:rPr>
                <w:rFonts w:ascii="Noto Sans" w:eastAsia="Times New Roman" w:hAnsi="Noto Sans" w:cs="Noto Sans"/>
                <w:b/>
                <w:lang w:eastAsia="es-ES"/>
              </w:rPr>
              <w:t>(</w:t>
            </w:r>
            <w:r w:rsidRPr="0070761A">
              <w:rPr>
                <w:rFonts w:ascii="Noto Sans" w:eastAsia="Times New Roman" w:hAnsi="Noto Sans" w:cs="Noto Sans"/>
                <w:u w:val="single"/>
                <w:lang w:eastAsia="es-ES"/>
              </w:rPr>
              <w:t>RAZÓN SOCIAL DE LA PERSONA FÍSICA O MORAL)</w:t>
            </w:r>
          </w:p>
          <w:p w14:paraId="06F45A28" w14:textId="77777777" w:rsidR="0070761A" w:rsidRPr="0070761A" w:rsidRDefault="0070761A" w:rsidP="0070761A">
            <w:pPr>
              <w:jc w:val="center"/>
              <w:rPr>
                <w:rFonts w:ascii="Noto Sans" w:eastAsia="Times New Roman" w:hAnsi="Noto Sans" w:cs="Noto Sans"/>
                <w:b/>
                <w:lang w:eastAsia="es-ES"/>
              </w:rPr>
            </w:pPr>
          </w:p>
        </w:tc>
        <w:tc>
          <w:tcPr>
            <w:tcW w:w="4763" w:type="dxa"/>
            <w:tcBorders>
              <w:top w:val="single" w:sz="4" w:space="0" w:color="auto"/>
              <w:left w:val="single" w:sz="4" w:space="0" w:color="auto"/>
              <w:bottom w:val="single" w:sz="4" w:space="0" w:color="auto"/>
              <w:right w:val="single" w:sz="4" w:space="0" w:color="auto"/>
            </w:tcBorders>
          </w:tcPr>
          <w:p w14:paraId="67335E29" w14:textId="77777777" w:rsidR="0070761A" w:rsidRPr="0070761A" w:rsidRDefault="0070761A" w:rsidP="0070761A">
            <w:pPr>
              <w:jc w:val="center"/>
              <w:rPr>
                <w:rFonts w:ascii="Noto Sans" w:eastAsia="Times New Roman" w:hAnsi="Noto Sans" w:cs="Noto Sans"/>
                <w:u w:val="single"/>
                <w:lang w:eastAsia="es-ES"/>
              </w:rPr>
            </w:pPr>
            <w:r w:rsidRPr="0070761A">
              <w:rPr>
                <w:rFonts w:ascii="Noto Sans" w:eastAsia="Times New Roman" w:hAnsi="Noto Sans" w:cs="Noto Sans"/>
                <w:b/>
                <w:lang w:eastAsia="es-ES"/>
              </w:rPr>
              <w:t>(</w:t>
            </w:r>
            <w:r w:rsidRPr="0070761A">
              <w:rPr>
                <w:rFonts w:ascii="Noto Sans" w:eastAsia="Times New Roman" w:hAnsi="Noto Sans" w:cs="Noto Sans"/>
                <w:u w:val="single"/>
                <w:lang w:eastAsia="es-ES"/>
              </w:rPr>
              <w:t>R.F.C.  DE LA PERSONA FÍSICA O MORAL)</w:t>
            </w:r>
          </w:p>
          <w:p w14:paraId="38B03C7D" w14:textId="77777777" w:rsidR="0070761A" w:rsidRPr="0070761A" w:rsidRDefault="0070761A" w:rsidP="0070761A">
            <w:pPr>
              <w:jc w:val="center"/>
              <w:rPr>
                <w:rFonts w:ascii="Noto Sans" w:eastAsia="Times New Roman" w:hAnsi="Noto Sans" w:cs="Noto Sans"/>
                <w:b/>
                <w:lang w:eastAsia="es-ES"/>
              </w:rPr>
            </w:pPr>
          </w:p>
        </w:tc>
      </w:tr>
    </w:tbl>
    <w:p w14:paraId="04B54FD4" w14:textId="77777777" w:rsidR="0070761A" w:rsidRPr="0070761A" w:rsidRDefault="0070761A" w:rsidP="0070761A">
      <w:pPr>
        <w:spacing w:after="0" w:line="240" w:lineRule="auto"/>
        <w:jc w:val="both"/>
        <w:rPr>
          <w:rFonts w:ascii="Noto Sans" w:eastAsia="Times New Roman" w:hAnsi="Noto Sans" w:cs="Noto Sans"/>
          <w:lang w:eastAsia="es-ES"/>
        </w:rPr>
      </w:pPr>
      <w:r w:rsidRPr="0070761A">
        <w:rPr>
          <w:rFonts w:ascii="Noto Sans" w:eastAsia="Times New Roman" w:hAnsi="Noto Sans" w:cs="Noto Sans"/>
          <w:lang w:eastAsia="es-ES"/>
        </w:rPr>
        <w:t>.I</w:t>
      </w:r>
    </w:p>
    <w:p w14:paraId="3AC4238D" w14:textId="77777777" w:rsidR="0070761A" w:rsidRPr="0070761A" w:rsidRDefault="0070761A">
      <w:pPr>
        <w:rPr>
          <w:rFonts w:ascii="Noto Sans" w:eastAsia="Times New Roman" w:hAnsi="Noto Sans" w:cs="Noto Sans"/>
          <w:b/>
          <w:sz w:val="18"/>
          <w:szCs w:val="18"/>
          <w:lang w:val="es-ES" w:eastAsia="ar-SA"/>
        </w:rPr>
      </w:pPr>
      <w:r w:rsidRPr="0070761A">
        <w:rPr>
          <w:rFonts w:ascii="Noto Sans" w:hAnsi="Noto Sans" w:cs="Noto Sans"/>
          <w:sz w:val="18"/>
          <w:szCs w:val="18"/>
        </w:rPr>
        <w:br w:type="page"/>
      </w:r>
    </w:p>
    <w:p w14:paraId="1194A028" w14:textId="77777777" w:rsidR="00F32968" w:rsidRPr="0070761A" w:rsidRDefault="00F32968" w:rsidP="00C3294D">
      <w:pPr>
        <w:pStyle w:val="Ttulo"/>
        <w:rPr>
          <w:rFonts w:ascii="Noto Sans" w:hAnsi="Noto Sans" w:cs="Noto Sans"/>
          <w:sz w:val="18"/>
          <w:szCs w:val="18"/>
        </w:rPr>
      </w:pPr>
      <w:r w:rsidRPr="0070761A">
        <w:rPr>
          <w:rFonts w:ascii="Noto Sans" w:hAnsi="Noto Sans" w:cs="Noto Sans"/>
          <w:sz w:val="18"/>
          <w:szCs w:val="18"/>
        </w:rPr>
        <w:lastRenderedPageBreak/>
        <w:t>ANEXO No. 11</w:t>
      </w:r>
    </w:p>
    <w:p w14:paraId="0DD0E066" w14:textId="77777777" w:rsidR="00C3228E" w:rsidRPr="0070761A" w:rsidRDefault="00C3228E" w:rsidP="00C3228E">
      <w:pPr>
        <w:jc w:val="center"/>
        <w:rPr>
          <w:rFonts w:ascii="Noto Sans" w:hAnsi="Noto Sans" w:cs="Noto Sans"/>
          <w:b/>
          <w:sz w:val="18"/>
          <w:szCs w:val="18"/>
        </w:rPr>
      </w:pPr>
      <w:r w:rsidRPr="0070761A">
        <w:rPr>
          <w:rFonts w:ascii="Noto Sans" w:hAnsi="Noto Sans" w:cs="Noto Sans"/>
          <w:b/>
          <w:sz w:val="18"/>
          <w:szCs w:val="18"/>
        </w:rPr>
        <w:t>FORMATO PARA FIANZA DE CUMPLIMIENTO DE CONTRATO</w:t>
      </w:r>
    </w:p>
    <w:p w14:paraId="213D4F92"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48225574"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(AFIANZADORA O ASEGURADORA) </w:t>
      </w:r>
    </w:p>
    <w:p w14:paraId="68350C9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DENOMINACIÓN SOCIAL: __________. EN LO SUCESIVO (LA "AFIANZADORA" O LA "ASEGURADORA") </w:t>
      </w:r>
    </w:p>
    <w:p w14:paraId="5630172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DOMICILIO: __________________. </w:t>
      </w:r>
    </w:p>
    <w:p w14:paraId="0DF606E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AUTORIZACIÓN DEL GOBIERNO FEDERAL PARA OPERAR: _________ (NÚMERO DE OFICIO Y FECHA) </w:t>
      </w:r>
    </w:p>
    <w:p w14:paraId="32734819"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BENEFICIARIA: INSTITUTO MEXICANO DEL SEGURO SOCIAL, EN LO SUCESIVO "LA BENEFICIARIA". </w:t>
      </w:r>
    </w:p>
    <w:p w14:paraId="0BA1B6C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DOMICILIO: BELISARIO DOMÍNGUEZ NO. 1000, COLONIA INDEPENDENCIA, SECTOR LIBERTAD, C.P. 44340, GUADALAJARA, JALISCO </w:t>
      </w:r>
    </w:p>
    <w:p w14:paraId="55EEE0D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EL MEDIO ELECTRÓNICO, POR EL CUAL SE PUEDA ENVIAR LA FIANZA A "LA CONTRATANTE" Y A "LA BENEFICIARIA": </w:t>
      </w:r>
      <w:hyperlink r:id="rId14" w:history="1">
        <w:r w:rsidRPr="0070761A">
          <w:rPr>
            <w:rStyle w:val="Hipervnculo"/>
            <w:rFonts w:ascii="Noto Sans" w:hAnsi="Noto Sans" w:cs="Noto Sans"/>
            <w:sz w:val="18"/>
            <w:szCs w:val="18"/>
          </w:rPr>
          <w:t>NANCY.URZUA@IMSS.GOB.MX</w:t>
        </w:r>
      </w:hyperlink>
      <w:r w:rsidRPr="0070761A">
        <w:rPr>
          <w:rFonts w:ascii="Noto Sans" w:hAnsi="Noto Sans" w:cs="Noto Sans"/>
          <w:sz w:val="18"/>
          <w:szCs w:val="18"/>
        </w:rPr>
        <w:t xml:space="preserve">;  </w:t>
      </w:r>
      <w:hyperlink r:id="rId15" w:history="1">
        <w:r w:rsidRPr="0070761A">
          <w:rPr>
            <w:rStyle w:val="Hipervnculo"/>
            <w:rFonts w:ascii="Noto Sans" w:hAnsi="Noto Sans" w:cs="Noto Sans"/>
            <w:sz w:val="18"/>
            <w:szCs w:val="18"/>
          </w:rPr>
          <w:t>NORMA.GARCIACA@IMSS.GOB.MX</w:t>
        </w:r>
      </w:hyperlink>
      <w:r w:rsidRPr="0070761A">
        <w:rPr>
          <w:rStyle w:val="Hipervnculo"/>
          <w:rFonts w:ascii="Noto Sans" w:hAnsi="Noto Sans" w:cs="Noto Sans"/>
          <w:sz w:val="18"/>
          <w:szCs w:val="18"/>
        </w:rPr>
        <w:t xml:space="preserve">; </w:t>
      </w:r>
      <w:r w:rsidRPr="0070761A">
        <w:rPr>
          <w:rFonts w:ascii="Noto Sans" w:hAnsi="Noto Sans" w:cs="Noto Sans"/>
          <w:sz w:val="18"/>
          <w:szCs w:val="18"/>
        </w:rPr>
        <w:t xml:space="preserve"> </w:t>
      </w:r>
      <w:hyperlink r:id="rId16" w:history="1">
        <w:r w:rsidRPr="0070761A">
          <w:rPr>
            <w:rStyle w:val="Hipervnculo"/>
            <w:rFonts w:ascii="Noto Sans" w:hAnsi="Noto Sans" w:cs="Noto Sans"/>
            <w:sz w:val="18"/>
            <w:szCs w:val="18"/>
          </w:rPr>
          <w:t>MARIA.CARRILLOC@IMSS.GOB.MX</w:t>
        </w:r>
      </w:hyperlink>
      <w:r w:rsidRPr="0070761A">
        <w:rPr>
          <w:rFonts w:ascii="Noto Sans" w:hAnsi="Noto Sans" w:cs="Noto Sans"/>
          <w:sz w:val="18"/>
          <w:szCs w:val="18"/>
        </w:rPr>
        <w:t xml:space="preserve">  </w:t>
      </w:r>
    </w:p>
    <w:p w14:paraId="48356AE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FIADO (S): (EN CASO DE PROPOSICIÓN CONJUNTA, EL NOMBRE Y DATOS DE CADA UNO DE ELLOS) </w:t>
      </w:r>
    </w:p>
    <w:p w14:paraId="445414D6"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NOMBRE O DENOMINACIÓN SOCIAL: _____________________________. </w:t>
      </w:r>
    </w:p>
    <w:p w14:paraId="68B0308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RFC: __________. </w:t>
      </w:r>
    </w:p>
    <w:p w14:paraId="4A43971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DOMICILIO: _____________________________. (EL MISMO QUE APAREZCA EN EL CONTRATO PRINCIPAL) </w:t>
      </w:r>
    </w:p>
    <w:p w14:paraId="1E094A7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DATOS DE LA PÓLIZA: </w:t>
      </w:r>
    </w:p>
    <w:p w14:paraId="6579A42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NÚMERO: _________________________. (NÚMERO ASIGNADO POR LA "AFIANZADORA" O LA "ASEGURADORA") </w:t>
      </w:r>
    </w:p>
    <w:p w14:paraId="069B0A2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MONTO AFIANZADO: _________________. (CON LETRA Y NÚMERO, SIN INCLUIR EL IMPUESTO AL VALOR AGREGADO). </w:t>
      </w:r>
    </w:p>
    <w:p w14:paraId="04E0D3BC"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MONEDA: _________. </w:t>
      </w:r>
    </w:p>
    <w:p w14:paraId="40277FC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FECHA DE EXPEDICIÓN: ______________. </w:t>
      </w:r>
    </w:p>
    <w:p w14:paraId="465ED7A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3F83148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NATURALEZA DE LAS OBLIGACIONES: ____ (DIVISIBLE O INDIVISIBLE, DE CONFORMIDAD CON LO ESTIPULADO EN EL CONTRATO). </w:t>
      </w:r>
    </w:p>
    <w:p w14:paraId="22B66A9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B24C30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5C5AD402"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DATOS DEL CONTRATO O PEDIDO, EN LO SUCESIVO EL "CONTRATO": </w:t>
      </w:r>
    </w:p>
    <w:p w14:paraId="2384433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NÚMERO ASIGNADO POR "LA CONTRATANTE": _________________. </w:t>
      </w:r>
    </w:p>
    <w:p w14:paraId="241383C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OBJETO: __________________________________________. </w:t>
      </w:r>
    </w:p>
    <w:p w14:paraId="1BB41BC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MONTO DEL CONTRATO: (CON NÚMERO Y LETRA, SIN EL IMPUESTO AL VALOR AGREGADO) </w:t>
      </w:r>
    </w:p>
    <w:p w14:paraId="67996B24"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MONEDA: _________________________________________. </w:t>
      </w:r>
    </w:p>
    <w:p w14:paraId="03B02E7B"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FECHA DE SUSCRIPCIÓN: ______________________________. </w:t>
      </w:r>
    </w:p>
    <w:p w14:paraId="18F3D577"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TIPO: (ADQUISICIONES, ARRENDAMIENTOS, SERVICIOS, OBRA PÚBLICA O SERVICIOS RELACIONADOS CON LA MISMA). </w:t>
      </w:r>
    </w:p>
    <w:p w14:paraId="5D50F33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OBLIGACIÓN CONTRACTUAL PARA LA GARANTÍA DE CUMPLIMIENTO: (DIVISIBLE O INDIVISIBLE, DE CONFORMIDAD CON LO ESTIPULADO EN EL CONTRATO) </w:t>
      </w:r>
    </w:p>
    <w:p w14:paraId="058FA60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2E03519"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w:t>
      </w:r>
      <w:r w:rsidRPr="0070761A">
        <w:rPr>
          <w:rFonts w:ascii="Noto Sans" w:hAnsi="Noto Sans" w:cs="Noto Sans"/>
          <w:sz w:val="18"/>
          <w:szCs w:val="18"/>
        </w:rPr>
        <w:lastRenderedPageBreak/>
        <w:t xml:space="preserve">JALISCO, RENUNCIANDO AL FUERO QUE PUDIERA CORRESPONDERLE EN RAZÓN DE SU DOMICILIO O POR CUALQUIER OTRA CAUSA. </w:t>
      </w:r>
    </w:p>
    <w:p w14:paraId="1E61FDE4"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3055C66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VALIDACIÓN DE LA FIANZA EN EL PORTAL DE INTERNET, DIRECCIÓN ELECTRÓNICA WWW.AMIG.ORG.MX </w:t>
      </w:r>
    </w:p>
    <w:p w14:paraId="65A94E8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(NOMBRE DEL REPRESENTANTE DE LA AFIANZADORA O ASEGURADORA)_______</w:t>
      </w:r>
    </w:p>
    <w:p w14:paraId="2B37A86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11454DB2" w14:textId="77777777" w:rsidR="00C3228E" w:rsidRPr="0070761A" w:rsidRDefault="00C3228E" w:rsidP="00C3228E">
      <w:pPr>
        <w:pStyle w:val="Sinespaciado"/>
        <w:jc w:val="both"/>
        <w:rPr>
          <w:rFonts w:ascii="Noto Sans" w:hAnsi="Noto Sans" w:cs="Noto Sans"/>
          <w:sz w:val="18"/>
          <w:szCs w:val="18"/>
        </w:rPr>
      </w:pPr>
    </w:p>
    <w:p w14:paraId="2AC24EF4"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PRIMERA. - OBLIGACIÓN GARANTIZADA. </w:t>
      </w:r>
    </w:p>
    <w:p w14:paraId="7B5B9D56"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4AFDD03" w14:textId="77777777" w:rsidR="00C3228E" w:rsidRPr="0070761A" w:rsidRDefault="00C3228E" w:rsidP="00C3228E">
      <w:pPr>
        <w:pStyle w:val="Sinespaciado"/>
        <w:jc w:val="both"/>
        <w:rPr>
          <w:rFonts w:ascii="Noto Sans" w:hAnsi="Noto Sans" w:cs="Noto Sans"/>
          <w:sz w:val="18"/>
          <w:szCs w:val="18"/>
        </w:rPr>
      </w:pPr>
    </w:p>
    <w:p w14:paraId="69BE7DC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SEGUNDA. - MONTO AFIANZADO. </w:t>
      </w:r>
    </w:p>
    <w:p w14:paraId="4BED06C6"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5F29C9F2"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3537F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1B0932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E0B6277" w14:textId="77777777" w:rsidR="00C3228E" w:rsidRPr="0070761A" w:rsidRDefault="00C3228E" w:rsidP="00C3228E">
      <w:pPr>
        <w:pStyle w:val="Sinespaciado"/>
        <w:jc w:val="both"/>
        <w:rPr>
          <w:rFonts w:ascii="Noto Sans" w:hAnsi="Noto Sans" w:cs="Noto Sans"/>
          <w:sz w:val="18"/>
          <w:szCs w:val="18"/>
        </w:rPr>
      </w:pPr>
    </w:p>
    <w:p w14:paraId="15CD5AC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TERCERA. - INDEMNIZACIÓN POR MORA. </w:t>
      </w:r>
    </w:p>
    <w:p w14:paraId="021F6AC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A4FB414" w14:textId="77777777" w:rsidR="00C3228E" w:rsidRPr="0070761A" w:rsidRDefault="00C3228E" w:rsidP="00C3228E">
      <w:pPr>
        <w:pStyle w:val="Sinespaciado"/>
        <w:jc w:val="both"/>
        <w:rPr>
          <w:rFonts w:ascii="Noto Sans" w:hAnsi="Noto Sans" w:cs="Noto Sans"/>
          <w:sz w:val="18"/>
          <w:szCs w:val="18"/>
        </w:rPr>
      </w:pPr>
    </w:p>
    <w:p w14:paraId="2EBC12B3"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CUARTA. - VIGENCIA. </w:t>
      </w:r>
    </w:p>
    <w:p w14:paraId="002626A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2A6744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56C7BD8B"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DE ESTA FORMA LA VIGENCIA DE LA FIANZA NO PODRÁ ACOTARSE EN RAZÓN DEL PLAZO ESTABLECIDO PARA CUMPLIR LA O LAS OBLIGACIONES CONTRACTUALES. </w:t>
      </w:r>
    </w:p>
    <w:p w14:paraId="47BF63B3" w14:textId="77777777" w:rsidR="00C3228E" w:rsidRPr="0070761A" w:rsidRDefault="00C3228E" w:rsidP="00C3228E">
      <w:pPr>
        <w:pStyle w:val="Sinespaciado"/>
        <w:jc w:val="both"/>
        <w:rPr>
          <w:rFonts w:ascii="Noto Sans" w:hAnsi="Noto Sans" w:cs="Noto Sans"/>
          <w:sz w:val="18"/>
          <w:szCs w:val="18"/>
        </w:rPr>
      </w:pPr>
    </w:p>
    <w:p w14:paraId="14609A94"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QUINTA. - PRÓRROGAS, ESPERAS O AMPLIACIÓN AL PLAZO DEL CONTRATO. </w:t>
      </w:r>
    </w:p>
    <w:p w14:paraId="5916DD5B"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D36D1BC"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B1905CC" w14:textId="77777777" w:rsidR="00C3228E" w:rsidRPr="0070761A" w:rsidRDefault="00C3228E" w:rsidP="00C3228E">
      <w:pPr>
        <w:pStyle w:val="Sinespaciado"/>
        <w:jc w:val="both"/>
        <w:rPr>
          <w:rFonts w:ascii="Noto Sans" w:hAnsi="Noto Sans" w:cs="Noto Sans"/>
          <w:sz w:val="18"/>
          <w:szCs w:val="18"/>
        </w:rPr>
      </w:pPr>
    </w:p>
    <w:p w14:paraId="2A001730" w14:textId="77777777" w:rsidR="00C3228E" w:rsidRPr="0070761A" w:rsidRDefault="00C3228E" w:rsidP="00C3228E">
      <w:pPr>
        <w:pStyle w:val="Sinespaciado"/>
        <w:jc w:val="both"/>
        <w:rPr>
          <w:rFonts w:ascii="Noto Sans" w:hAnsi="Noto Sans" w:cs="Noto Sans"/>
          <w:sz w:val="18"/>
          <w:szCs w:val="18"/>
        </w:rPr>
      </w:pPr>
    </w:p>
    <w:p w14:paraId="6086492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SEXTA. - SUPUESTOS DE SUSPENSIÓN. </w:t>
      </w:r>
    </w:p>
    <w:p w14:paraId="1AB055C6"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79D75E26"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5643D41C"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032D1D34" w14:textId="77777777" w:rsidR="00C3228E" w:rsidRPr="0070761A" w:rsidRDefault="00C3228E" w:rsidP="00C3228E">
      <w:pPr>
        <w:pStyle w:val="Sinespaciado"/>
        <w:jc w:val="both"/>
        <w:rPr>
          <w:rFonts w:ascii="Noto Sans" w:hAnsi="Noto Sans" w:cs="Noto Sans"/>
          <w:sz w:val="18"/>
          <w:szCs w:val="18"/>
        </w:rPr>
      </w:pPr>
    </w:p>
    <w:p w14:paraId="74C5FDF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SÉPTIMA. - SUBJUDICIDAD. </w:t>
      </w:r>
    </w:p>
    <w:p w14:paraId="6AAE22FC"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35811E59"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5761F63" w14:textId="77777777" w:rsidR="00C3228E" w:rsidRPr="0070761A" w:rsidRDefault="00C3228E" w:rsidP="00C3228E">
      <w:pPr>
        <w:pStyle w:val="Sinespaciado"/>
        <w:jc w:val="both"/>
        <w:rPr>
          <w:rFonts w:ascii="Noto Sans" w:hAnsi="Noto Sans" w:cs="Noto Sans"/>
          <w:sz w:val="18"/>
          <w:szCs w:val="18"/>
        </w:rPr>
      </w:pPr>
    </w:p>
    <w:p w14:paraId="0F9EF7C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OCTAVA. - COAFIANZAMIENTO O YUXTAPOSICIÓN DE GARANTÍAS. </w:t>
      </w:r>
    </w:p>
    <w:p w14:paraId="609351F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w:t>
      </w:r>
      <w:r w:rsidRPr="0070761A">
        <w:rPr>
          <w:rFonts w:ascii="Noto Sans" w:hAnsi="Noto Sans" w:cs="Noto Sans"/>
          <w:sz w:val="18"/>
          <w:szCs w:val="18"/>
        </w:rPr>
        <w:lastRenderedPageBreak/>
        <w:t xml:space="preserve">EXCLUSIVAMENTE EN LA MEDIDA Y CONDICIONES EN QUE LA ASUMIÓ EN LA PRESENTE PÓLIZA DE FIANZA Y EN SUS DOCUMENTOS MODIFICATORIOS. </w:t>
      </w:r>
    </w:p>
    <w:p w14:paraId="0EBC9367" w14:textId="77777777" w:rsidR="00C3228E" w:rsidRPr="0070761A" w:rsidRDefault="00C3228E" w:rsidP="00C3228E">
      <w:pPr>
        <w:pStyle w:val="Sinespaciado"/>
        <w:jc w:val="both"/>
        <w:rPr>
          <w:rFonts w:ascii="Noto Sans" w:hAnsi="Noto Sans" w:cs="Noto Sans"/>
          <w:sz w:val="18"/>
          <w:szCs w:val="18"/>
        </w:rPr>
      </w:pPr>
    </w:p>
    <w:p w14:paraId="736F9701"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NOVENA. - CANCELACIÓN DE LA FIANZA. </w:t>
      </w:r>
    </w:p>
    <w:p w14:paraId="1B00F13C"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E33459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002886D"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C38A91E" w14:textId="77777777" w:rsidR="00C3228E" w:rsidRPr="0070761A" w:rsidRDefault="00C3228E" w:rsidP="00C3228E">
      <w:pPr>
        <w:pStyle w:val="Sinespaciado"/>
        <w:jc w:val="both"/>
        <w:rPr>
          <w:rFonts w:ascii="Noto Sans" w:hAnsi="Noto Sans" w:cs="Noto Sans"/>
          <w:sz w:val="18"/>
          <w:szCs w:val="18"/>
        </w:rPr>
      </w:pPr>
    </w:p>
    <w:p w14:paraId="04BCD6D8"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DÉCIMA. - PROCEDIMIENTOS. </w:t>
      </w:r>
    </w:p>
    <w:p w14:paraId="5B8AC202"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7541A0A3" w14:textId="77777777" w:rsidR="00C3228E" w:rsidRPr="0070761A" w:rsidRDefault="00C3228E" w:rsidP="00C3228E">
      <w:pPr>
        <w:pStyle w:val="Sinespaciado"/>
        <w:jc w:val="both"/>
        <w:rPr>
          <w:rFonts w:ascii="Noto Sans" w:hAnsi="Noto Sans" w:cs="Noto Sans"/>
          <w:sz w:val="18"/>
          <w:szCs w:val="18"/>
        </w:rPr>
      </w:pPr>
    </w:p>
    <w:p w14:paraId="71BC8C37"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DÉCIMA PRIMERA. -RECLAMACIÓN </w:t>
      </w:r>
    </w:p>
    <w:p w14:paraId="695C15AF"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CB8D696" w14:textId="77777777" w:rsidR="00C3228E" w:rsidRPr="0070761A" w:rsidRDefault="00C3228E" w:rsidP="00C3228E">
      <w:pPr>
        <w:pStyle w:val="Sinespaciado"/>
        <w:jc w:val="both"/>
        <w:rPr>
          <w:rFonts w:ascii="Noto Sans" w:hAnsi="Noto Sans" w:cs="Noto Sans"/>
          <w:sz w:val="18"/>
          <w:szCs w:val="18"/>
        </w:rPr>
      </w:pPr>
    </w:p>
    <w:p w14:paraId="2A0CDD35"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 xml:space="preserve">DÉCIMA SEGUNDA. - DISPOSICIONES APLICABLES. </w:t>
      </w:r>
    </w:p>
    <w:p w14:paraId="4A8F143E" w14:textId="77777777" w:rsidR="00C3228E" w:rsidRPr="0070761A" w:rsidRDefault="00C3228E" w:rsidP="00C3228E">
      <w:pPr>
        <w:pStyle w:val="Sinespaciado"/>
        <w:jc w:val="both"/>
        <w:rPr>
          <w:rFonts w:ascii="Noto Sans" w:hAnsi="Noto Sans" w:cs="Noto Sans"/>
          <w:sz w:val="18"/>
          <w:szCs w:val="18"/>
        </w:rPr>
      </w:pPr>
      <w:r w:rsidRPr="0070761A">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6E086E21" w14:textId="77777777" w:rsidR="00B2400A" w:rsidRPr="0070761A" w:rsidRDefault="00B2400A"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sz w:val="18"/>
          <w:szCs w:val="18"/>
        </w:rPr>
      </w:pPr>
    </w:p>
    <w:p w14:paraId="5475DF7F" w14:textId="77777777" w:rsidR="0044469E" w:rsidRPr="0070761A"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sz w:val="18"/>
          <w:szCs w:val="18"/>
        </w:rPr>
      </w:pPr>
    </w:p>
    <w:p w14:paraId="490C008D" w14:textId="77777777" w:rsidR="00C3228E" w:rsidRPr="0070761A" w:rsidRDefault="00C3228E">
      <w:pPr>
        <w:rPr>
          <w:rFonts w:ascii="Noto Sans" w:eastAsia="Times New Roman" w:hAnsi="Noto Sans" w:cs="Noto Sans"/>
          <w:b/>
          <w:iCs/>
          <w:sz w:val="18"/>
          <w:szCs w:val="18"/>
          <w:lang w:val="es-ES" w:eastAsia="ar-SA"/>
        </w:rPr>
      </w:pPr>
      <w:r w:rsidRPr="0070761A">
        <w:rPr>
          <w:rFonts w:ascii="Noto Sans" w:hAnsi="Noto Sans" w:cs="Noto Sans"/>
          <w:bCs/>
          <w:i/>
          <w:sz w:val="18"/>
          <w:szCs w:val="18"/>
        </w:rPr>
        <w:br w:type="page"/>
      </w:r>
    </w:p>
    <w:p w14:paraId="6C7DECE6" w14:textId="77777777" w:rsidR="00FC0D24" w:rsidRPr="00991A38" w:rsidRDefault="00FC0D24" w:rsidP="00FC0D24">
      <w:pPr>
        <w:jc w:val="center"/>
        <w:rPr>
          <w:rFonts w:ascii="Noto Sans" w:eastAsia="Times New Roman" w:hAnsi="Noto Sans" w:cs="Noto Sans"/>
          <w:b/>
          <w:sz w:val="18"/>
          <w:szCs w:val="18"/>
          <w:lang w:val="pt-PT" w:eastAsia="ar-SA"/>
        </w:rPr>
      </w:pPr>
      <w:r w:rsidRPr="00991A38">
        <w:rPr>
          <w:rFonts w:ascii="Noto Sans" w:hAnsi="Noto Sans" w:cs="Noto Sans"/>
          <w:bCs/>
          <w:i/>
          <w:sz w:val="18"/>
          <w:szCs w:val="18"/>
          <w:lang w:val="pt-PT"/>
        </w:rPr>
        <w:lastRenderedPageBreak/>
        <w:br w:type="page"/>
      </w:r>
      <w:r w:rsidRPr="00991A38">
        <w:rPr>
          <w:rFonts w:ascii="Noto Sans" w:eastAsia="Times New Roman" w:hAnsi="Noto Sans" w:cs="Noto Sans"/>
          <w:b/>
          <w:sz w:val="18"/>
          <w:szCs w:val="18"/>
          <w:lang w:val="pt-PT" w:eastAsia="ar-SA"/>
        </w:rPr>
        <w:lastRenderedPageBreak/>
        <w:t>ANEXO 12 (DOCE)</w:t>
      </w:r>
    </w:p>
    <w:p w14:paraId="35F61EEE" w14:textId="77777777" w:rsidR="00FC0D24" w:rsidRPr="00991A38" w:rsidRDefault="00FC0D24" w:rsidP="00FC0D24">
      <w:pPr>
        <w:suppressAutoHyphens/>
        <w:spacing w:after="0" w:line="240" w:lineRule="auto"/>
        <w:jc w:val="center"/>
        <w:rPr>
          <w:rFonts w:ascii="Noto Sans" w:eastAsia="Times New Roman" w:hAnsi="Noto Sans" w:cs="Noto Sans"/>
          <w:b/>
          <w:sz w:val="18"/>
          <w:szCs w:val="18"/>
          <w:lang w:val="pt-PT" w:eastAsia="ar-SA"/>
        </w:rPr>
      </w:pPr>
      <w:r w:rsidRPr="00991A38">
        <w:rPr>
          <w:rFonts w:ascii="Noto Sans" w:eastAsia="Times New Roman" w:hAnsi="Noto Sans" w:cs="Noto Sans"/>
          <w:b/>
          <w:sz w:val="18"/>
          <w:szCs w:val="18"/>
          <w:lang w:val="pt-PT" w:eastAsia="ar-SA"/>
        </w:rPr>
        <w:t>(PAPEL MEMBRETADO DE LA EMPRESA O LICITANTE)</w:t>
      </w:r>
    </w:p>
    <w:p w14:paraId="3E0D4F2D" w14:textId="77777777" w:rsidR="00FC0D24" w:rsidRPr="00991A38" w:rsidRDefault="00FC0D24" w:rsidP="00FC0D24">
      <w:pPr>
        <w:suppressAutoHyphens/>
        <w:spacing w:after="0" w:line="240" w:lineRule="auto"/>
        <w:jc w:val="center"/>
        <w:rPr>
          <w:rFonts w:ascii="Noto Sans" w:eastAsia="Times New Roman" w:hAnsi="Noto Sans" w:cs="Noto Sans"/>
          <w:b/>
          <w:sz w:val="18"/>
          <w:szCs w:val="18"/>
          <w:lang w:val="pt-PT" w:eastAsia="ar-SA"/>
        </w:rPr>
      </w:pPr>
    </w:p>
    <w:p w14:paraId="1FA34C76" w14:textId="77777777" w:rsidR="00FC0D24" w:rsidRPr="00991A38" w:rsidRDefault="00FC0D24" w:rsidP="00FC0D24">
      <w:pPr>
        <w:suppressAutoHyphens/>
        <w:spacing w:after="0" w:line="240" w:lineRule="auto"/>
        <w:jc w:val="center"/>
        <w:rPr>
          <w:rFonts w:ascii="Noto Sans" w:eastAsia="Times New Roman" w:hAnsi="Noto Sans" w:cs="Noto Sans"/>
          <w:b/>
          <w:sz w:val="18"/>
          <w:szCs w:val="18"/>
          <w:lang w:val="pt-PT" w:eastAsia="ar-SA"/>
        </w:rPr>
      </w:pPr>
    </w:p>
    <w:p w14:paraId="56B91FE9" w14:textId="77777777" w:rsidR="00FC0D24" w:rsidRPr="00991A38" w:rsidRDefault="00FC0D24" w:rsidP="00FC0D24">
      <w:pPr>
        <w:suppressAutoHyphens/>
        <w:spacing w:after="0" w:line="240" w:lineRule="auto"/>
        <w:jc w:val="both"/>
        <w:rPr>
          <w:rFonts w:ascii="Noto Sans" w:eastAsia="Times New Roman" w:hAnsi="Noto Sans" w:cs="Noto Sans"/>
          <w:b/>
          <w:sz w:val="18"/>
          <w:szCs w:val="18"/>
          <w:lang w:val="pt-PT" w:eastAsia="ar-SA"/>
        </w:rPr>
      </w:pPr>
    </w:p>
    <w:p w14:paraId="170A0DB5" w14:textId="77777777" w:rsidR="00FC0D24" w:rsidRPr="00991A38" w:rsidRDefault="00FC0D24" w:rsidP="00FC0D24">
      <w:pPr>
        <w:suppressAutoHyphens/>
        <w:spacing w:after="0" w:line="240" w:lineRule="auto"/>
        <w:jc w:val="center"/>
        <w:rPr>
          <w:rFonts w:ascii="Noto Sans" w:eastAsia="Times New Roman" w:hAnsi="Noto Sans" w:cs="Noto Sans"/>
          <w:b/>
          <w:sz w:val="18"/>
          <w:szCs w:val="18"/>
          <w:lang w:val="pt-PT" w:eastAsia="ar-SA"/>
        </w:rPr>
      </w:pPr>
    </w:p>
    <w:p w14:paraId="77BC86FB" w14:textId="77777777" w:rsidR="00FC0D24" w:rsidRPr="00991A38" w:rsidRDefault="00FC0D24" w:rsidP="00FC0D24">
      <w:pPr>
        <w:suppressAutoHyphens/>
        <w:spacing w:after="0" w:line="240" w:lineRule="auto"/>
        <w:jc w:val="center"/>
        <w:rPr>
          <w:rFonts w:ascii="Noto Sans" w:eastAsia="Times New Roman" w:hAnsi="Noto Sans" w:cs="Noto Sans"/>
          <w:b/>
          <w:sz w:val="18"/>
          <w:szCs w:val="18"/>
          <w:lang w:val="pt-PT" w:eastAsia="ar-SA"/>
        </w:rPr>
      </w:pPr>
    </w:p>
    <w:p w14:paraId="16934E29" w14:textId="77777777" w:rsidR="00FC0D24" w:rsidRPr="00991A38" w:rsidRDefault="00FC0D24" w:rsidP="00FC0D24">
      <w:pPr>
        <w:suppressAutoHyphens/>
        <w:spacing w:after="0" w:line="240" w:lineRule="auto"/>
        <w:jc w:val="both"/>
        <w:rPr>
          <w:rFonts w:ascii="Noto Sans" w:eastAsia="Times New Roman" w:hAnsi="Noto Sans" w:cs="Noto Sans"/>
          <w:b/>
          <w:sz w:val="18"/>
          <w:szCs w:val="18"/>
          <w:lang w:val="pt-PT" w:eastAsia="ar-SA"/>
        </w:rPr>
      </w:pPr>
    </w:p>
    <w:p w14:paraId="2C2A41DA" w14:textId="77777777" w:rsidR="00FC0D24" w:rsidRPr="0070761A" w:rsidRDefault="00FC0D24" w:rsidP="00FC0D24">
      <w:pPr>
        <w:suppressAutoHyphens/>
        <w:spacing w:after="0" w:line="240" w:lineRule="auto"/>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LUGAR Y FECHA</w:t>
      </w:r>
    </w:p>
    <w:p w14:paraId="6C2D228E"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INSTITUTO MEXICANO DEL SEGURO SOCIAL</w:t>
      </w:r>
    </w:p>
    <w:p w14:paraId="1A93A40A"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ÓRGANO DE OPERACIÓN ADMINISTRATIVA</w:t>
      </w:r>
    </w:p>
    <w:p w14:paraId="2D08D040"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DESCONCENTRADA ESTATAL JALISCO</w:t>
      </w:r>
    </w:p>
    <w:p w14:paraId="4629FF11"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JEFATURA DE SERVICIOS ADMINISTRATIVOS</w:t>
      </w:r>
    </w:p>
    <w:p w14:paraId="542B0485"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_tradnl" w:eastAsia="ar-SA"/>
        </w:rPr>
      </w:pPr>
      <w:r w:rsidRPr="0070761A">
        <w:rPr>
          <w:rFonts w:ascii="Noto Sans" w:eastAsia="Times New Roman" w:hAnsi="Noto Sans" w:cs="Noto Sans"/>
          <w:b/>
          <w:sz w:val="18"/>
          <w:szCs w:val="18"/>
          <w:lang w:val="es-ES" w:eastAsia="ar-SA"/>
        </w:rPr>
        <w:t>COORDINACIÓN DE ABASTECIMIENTO Y EQUIPAMIENTO.</w:t>
      </w:r>
    </w:p>
    <w:p w14:paraId="115937E3"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PRESENTE:</w:t>
      </w:r>
    </w:p>
    <w:p w14:paraId="26C1C394" w14:textId="77777777" w:rsidR="00FC0D24" w:rsidRPr="0070761A" w:rsidRDefault="00FC0D24" w:rsidP="00FC0D24">
      <w:pPr>
        <w:suppressAutoHyphens/>
        <w:spacing w:after="0" w:line="240" w:lineRule="auto"/>
        <w:rPr>
          <w:rFonts w:ascii="Noto Sans" w:eastAsia="Times New Roman" w:hAnsi="Noto Sans" w:cs="Noto Sans"/>
          <w:sz w:val="18"/>
          <w:szCs w:val="18"/>
          <w:lang w:val="es-ES" w:eastAsia="ar-SA"/>
        </w:rPr>
      </w:pPr>
    </w:p>
    <w:p w14:paraId="7278BC82" w14:textId="77777777" w:rsidR="00FC0D24" w:rsidRPr="0070761A" w:rsidRDefault="00FC0D24" w:rsidP="00FC0D24">
      <w:pPr>
        <w:suppressAutoHyphens/>
        <w:spacing w:after="0" w:line="240" w:lineRule="auto"/>
        <w:rPr>
          <w:rFonts w:ascii="Noto Sans" w:eastAsia="Times New Roman" w:hAnsi="Noto Sans" w:cs="Noto Sans"/>
          <w:sz w:val="18"/>
          <w:szCs w:val="18"/>
          <w:lang w:val="es-ES" w:eastAsia="ar-SA"/>
        </w:rPr>
      </w:pPr>
      <w:r w:rsidRPr="0070761A">
        <w:rPr>
          <w:rFonts w:ascii="Noto Sans" w:eastAsia="Times New Roman" w:hAnsi="Noto Sans" w:cs="Noto Sans"/>
          <w:sz w:val="18"/>
          <w:szCs w:val="18"/>
          <w:u w:val="single"/>
          <w:lang w:val="es-ES" w:eastAsia="ar-SA"/>
        </w:rPr>
        <w:t xml:space="preserve">(_______________NOMBRE____________) </w:t>
      </w:r>
      <w:r w:rsidRPr="0070761A">
        <w:rPr>
          <w:rFonts w:ascii="Noto Sans" w:eastAsia="Times New Roman" w:hAnsi="Noto Sans" w:cs="Noto Sans"/>
          <w:sz w:val="18"/>
          <w:szCs w:val="18"/>
          <w:lang w:val="es-ES" w:eastAsia="ar-SA"/>
        </w:rPr>
        <w:t>BAJO PROTESTA DE DECIR VERDAD, EN MI CARÁCTER DE REPRESENTANTE LEGAL DE LA EMPRESA ______________________________, DECLARO LO SIGUIENTE:</w:t>
      </w:r>
    </w:p>
    <w:p w14:paraId="1CE4CCD4"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10928F66"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6194003D"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05DA093E"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18A14447" w14:textId="77777777" w:rsidR="00FC0D24" w:rsidRPr="0070761A" w:rsidRDefault="00FC0D24" w:rsidP="00FC0D24">
      <w:pPr>
        <w:suppressAutoHyphens/>
        <w:spacing w:after="0" w:line="240" w:lineRule="auto"/>
        <w:ind w:left="686"/>
        <w:contextualSpacing/>
        <w:jc w:val="both"/>
        <w:rPr>
          <w:rFonts w:ascii="Noto Sans" w:hAnsi="Noto Sans" w:cs="Noto Sans"/>
          <w:sz w:val="18"/>
          <w:szCs w:val="18"/>
          <w:lang w:val="es-ES_tradnl" w:eastAsia="ar-SA"/>
        </w:rPr>
      </w:pPr>
      <w:r w:rsidRPr="0070761A">
        <w:rPr>
          <w:rFonts w:ascii="Noto Sans" w:hAnsi="Noto Sans" w:cs="Noto Sans"/>
          <w:sz w:val="18"/>
          <w:szCs w:val="18"/>
          <w:lang w:val="es-ES_tradnl" w:eastAsia="ar-SA"/>
        </w:rPr>
        <w:t xml:space="preserve">MANIFIESTO BAJO PROTESTA DE DECIR VERDAD QUE CONOZCO EL CONTENIDO DE LA </w:t>
      </w:r>
      <w:r w:rsidRPr="0070761A">
        <w:rPr>
          <w:rFonts w:ascii="Noto Sans" w:hAnsi="Noto Sans" w:cs="Noto Sans"/>
          <w:b/>
          <w:bCs/>
          <w:sz w:val="18"/>
          <w:szCs w:val="18"/>
          <w:lang w:val="es-ES_tradnl" w:eastAsia="ar-SA"/>
        </w:rPr>
        <w:t>LEY DE ADQUISICIONES, ARRENDAMIENTOS Y SERVICIOS DEL SECTOR PÚBLICO</w:t>
      </w:r>
      <w:r w:rsidRPr="0070761A">
        <w:rPr>
          <w:rFonts w:ascii="Noto Sans" w:hAnsi="Noto Sans" w:cs="Noto Sans"/>
          <w:sz w:val="18"/>
          <w:szCs w:val="18"/>
          <w:lang w:val="es-ES_tradnl" w:eastAsia="ar-SA"/>
        </w:rPr>
        <w:t>, SU REGLAMENTO, DE LA PRESENTE CONVOCATORIA DE INVITACIÓN, SUS ANEXOS Y LAS MODIFICACIONES DERIVADAS DE LA JUNTA DE ACLARACIONES</w:t>
      </w:r>
    </w:p>
    <w:p w14:paraId="7DC50678" w14:textId="77777777" w:rsidR="00FC0D24" w:rsidRPr="0070761A" w:rsidRDefault="00FC0D24" w:rsidP="00FC0D24">
      <w:pPr>
        <w:suppressAutoHyphens/>
        <w:spacing w:after="0" w:line="240" w:lineRule="auto"/>
        <w:ind w:left="708"/>
        <w:jc w:val="both"/>
        <w:rPr>
          <w:rFonts w:ascii="Noto Sans" w:hAnsi="Noto Sans" w:cs="Noto Sans"/>
          <w:sz w:val="18"/>
          <w:szCs w:val="18"/>
          <w:lang w:val="es-ES_tradnl" w:eastAsia="ar-SA"/>
        </w:rPr>
      </w:pPr>
    </w:p>
    <w:p w14:paraId="0A963005" w14:textId="77777777" w:rsidR="00FC0D24" w:rsidRPr="0070761A" w:rsidRDefault="00FC0D24" w:rsidP="00FC0D24">
      <w:pPr>
        <w:suppressAutoHyphens/>
        <w:spacing w:after="0" w:line="240" w:lineRule="auto"/>
        <w:ind w:left="686"/>
        <w:contextualSpacing/>
        <w:jc w:val="both"/>
        <w:rPr>
          <w:rFonts w:ascii="Noto Sans" w:hAnsi="Noto Sans" w:cs="Noto Sans"/>
          <w:sz w:val="18"/>
          <w:szCs w:val="18"/>
          <w:lang w:val="es-ES_tradnl" w:eastAsia="ar-SA"/>
        </w:rPr>
      </w:pPr>
      <w:r w:rsidRPr="0070761A">
        <w:rPr>
          <w:rFonts w:ascii="Noto Sans" w:hAnsi="Noto Sans" w:cs="Noto Sans"/>
          <w:sz w:val="18"/>
          <w:szCs w:val="18"/>
          <w:lang w:val="es-ES_tradnl" w:eastAsia="ar-SA"/>
        </w:rPr>
        <w:t xml:space="preserve"> MANIFIESTO BAJO PROTESTA DE DECIR VERDAD QUE LOS PRECIOS QUE SE PRESENTAN EN MI PROPUESTA ECONÓMICA </w:t>
      </w:r>
      <w:r w:rsidRPr="0070761A">
        <w:rPr>
          <w:rFonts w:ascii="Noto Sans" w:hAnsi="Noto Sans" w:cs="Noto Sans"/>
          <w:b/>
          <w:bCs/>
          <w:sz w:val="18"/>
          <w:szCs w:val="18"/>
          <w:lang w:val="es-ES_tradnl" w:eastAsia="ar-SA"/>
        </w:rPr>
        <w:t>NO SE COTIZAN EN CONDICIONES DE PRÁCTICAS DESLEALES</w:t>
      </w:r>
      <w:r w:rsidRPr="0070761A">
        <w:rPr>
          <w:rFonts w:ascii="Noto Sans" w:hAnsi="Noto Sans" w:cs="Noto Sans"/>
          <w:sz w:val="18"/>
          <w:szCs w:val="18"/>
          <w:lang w:val="es-ES_tradnl" w:eastAsia="ar-SA"/>
        </w:rPr>
        <w:t xml:space="preserve"> DE COMERCIO EN SU MODALIDAD DE DISCRIMINACIÓN DE PRECIOS O SUBSIDIOS, DE CONFORMIDAD CON LO PREVISTO EN EL ARTÍCULO </w:t>
      </w:r>
      <w:r w:rsidR="00D040AB" w:rsidRPr="0070761A">
        <w:rPr>
          <w:rFonts w:ascii="Noto Sans" w:hAnsi="Noto Sans" w:cs="Noto Sans"/>
          <w:sz w:val="18"/>
          <w:szCs w:val="18"/>
          <w:lang w:val="es-ES_tradnl" w:eastAsia="ar-SA"/>
        </w:rPr>
        <w:t>60</w:t>
      </w:r>
      <w:r w:rsidRPr="0070761A">
        <w:rPr>
          <w:rFonts w:ascii="Noto Sans" w:hAnsi="Noto Sans" w:cs="Noto Sans"/>
          <w:sz w:val="18"/>
          <w:szCs w:val="18"/>
          <w:lang w:val="es-ES_tradnl" w:eastAsia="ar-SA"/>
        </w:rPr>
        <w:t xml:space="preserve"> DEL REGLAMENTO DE LA LAASSP, </w:t>
      </w:r>
    </w:p>
    <w:p w14:paraId="3EBCDE33"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6EA50EB6"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_tradnl" w:eastAsia="ar-SA"/>
        </w:rPr>
      </w:pPr>
    </w:p>
    <w:p w14:paraId="4D324132"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 w:eastAsia="ar-SA"/>
        </w:rPr>
      </w:pPr>
    </w:p>
    <w:p w14:paraId="1BFBF65B"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 w:eastAsia="ar-SA"/>
        </w:rPr>
      </w:pPr>
    </w:p>
    <w:p w14:paraId="2C26B6B5"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(NOMBRE Y FIRMA)  </w:t>
      </w:r>
    </w:p>
    <w:p w14:paraId="643C19B0"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(DEL REPRESENTANTE LEGAL).</w:t>
      </w:r>
    </w:p>
    <w:p w14:paraId="70B27044" w14:textId="77777777" w:rsidR="00FC0D24" w:rsidRPr="0070761A" w:rsidRDefault="00FC0D24">
      <w:pPr>
        <w:rPr>
          <w:rFonts w:ascii="Noto Sans" w:eastAsia="Times New Roman" w:hAnsi="Noto Sans" w:cs="Noto Sans"/>
          <w:b/>
          <w:iCs/>
          <w:sz w:val="18"/>
          <w:szCs w:val="18"/>
          <w:lang w:val="es-ES" w:eastAsia="ar-SA"/>
        </w:rPr>
      </w:pPr>
    </w:p>
    <w:p w14:paraId="0889E029" w14:textId="77777777" w:rsidR="00FC0D24" w:rsidRPr="0070761A" w:rsidRDefault="00FC0D24">
      <w:pPr>
        <w:rPr>
          <w:rFonts w:ascii="Noto Sans" w:eastAsia="Times New Roman" w:hAnsi="Noto Sans" w:cs="Noto Sans"/>
          <w:b/>
          <w:iCs/>
          <w:sz w:val="18"/>
          <w:szCs w:val="18"/>
          <w:lang w:val="es-ES" w:eastAsia="ar-SA"/>
        </w:rPr>
      </w:pPr>
      <w:r w:rsidRPr="0070761A">
        <w:rPr>
          <w:rFonts w:ascii="Noto Sans" w:hAnsi="Noto Sans" w:cs="Noto Sans"/>
          <w:bCs/>
          <w:i/>
          <w:sz w:val="18"/>
          <w:szCs w:val="18"/>
        </w:rPr>
        <w:br w:type="page"/>
      </w:r>
    </w:p>
    <w:p w14:paraId="2C693753" w14:textId="77777777" w:rsidR="006A75CD" w:rsidRPr="0070761A" w:rsidRDefault="006A75CD" w:rsidP="00C3294D">
      <w:pPr>
        <w:pStyle w:val="Ttulo5"/>
        <w:numPr>
          <w:ilvl w:val="0"/>
          <w:numId w:val="0"/>
        </w:numPr>
        <w:spacing w:before="0" w:after="0"/>
        <w:jc w:val="center"/>
        <w:rPr>
          <w:rFonts w:ascii="Noto Sans" w:hAnsi="Noto Sans" w:cs="Noto Sans"/>
          <w:bCs w:val="0"/>
          <w:i w:val="0"/>
          <w:sz w:val="18"/>
          <w:szCs w:val="18"/>
        </w:rPr>
      </w:pPr>
      <w:r w:rsidRPr="0070761A">
        <w:rPr>
          <w:rFonts w:ascii="Noto Sans" w:hAnsi="Noto Sans" w:cs="Noto Sans"/>
          <w:bCs w:val="0"/>
          <w:i w:val="0"/>
          <w:sz w:val="18"/>
          <w:szCs w:val="18"/>
        </w:rPr>
        <w:lastRenderedPageBreak/>
        <w:t>ANEXO NÚMERO 13 (TRECE)</w:t>
      </w:r>
    </w:p>
    <w:p w14:paraId="5B7C27FE" w14:textId="77777777" w:rsidR="006A75CD" w:rsidRPr="0070761A" w:rsidRDefault="006A75CD" w:rsidP="00C3294D">
      <w:pPr>
        <w:spacing w:after="0" w:line="240" w:lineRule="auto"/>
        <w:rPr>
          <w:rFonts w:ascii="Noto Sans" w:hAnsi="Noto Sans" w:cs="Noto Sans"/>
          <w:sz w:val="18"/>
          <w:szCs w:val="18"/>
          <w:lang w:val="es-ES_tradnl"/>
        </w:rPr>
      </w:pPr>
    </w:p>
    <w:p w14:paraId="451727FF" w14:textId="77777777" w:rsidR="006A75CD" w:rsidRPr="0070761A" w:rsidRDefault="006A75CD"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t>FORMATO DE CARTA</w:t>
      </w:r>
      <w:r w:rsidR="00C3228E" w:rsidRPr="0070761A">
        <w:rPr>
          <w:rFonts w:ascii="Noto Sans" w:hAnsi="Noto Sans" w:cs="Noto Sans"/>
          <w:b/>
          <w:sz w:val="18"/>
          <w:szCs w:val="18"/>
        </w:rPr>
        <w:t xml:space="preserve"> RELATIVA AL PUNTO 6  INCISO</w:t>
      </w:r>
    </w:p>
    <w:p w14:paraId="24662A9E" w14:textId="77777777" w:rsidR="00E70B58" w:rsidRPr="0070761A" w:rsidRDefault="00E70B58" w:rsidP="00C3294D">
      <w:pPr>
        <w:spacing w:after="0" w:line="240" w:lineRule="auto"/>
        <w:jc w:val="center"/>
        <w:rPr>
          <w:rFonts w:ascii="Noto Sans" w:hAnsi="Noto Sans" w:cs="Noto Sans"/>
          <w:b/>
          <w:sz w:val="18"/>
          <w:szCs w:val="18"/>
        </w:rPr>
      </w:pPr>
    </w:p>
    <w:p w14:paraId="7E7DC616" w14:textId="77777777" w:rsidR="006A75CD" w:rsidRPr="0070761A" w:rsidRDefault="006A75CD" w:rsidP="00C3294D">
      <w:pPr>
        <w:spacing w:after="0" w:line="240" w:lineRule="auto"/>
        <w:jc w:val="center"/>
        <w:rPr>
          <w:rFonts w:ascii="Noto Sans" w:hAnsi="Noto Sans" w:cs="Noto Sans"/>
          <w:b/>
          <w:sz w:val="18"/>
          <w:szCs w:val="18"/>
        </w:rPr>
      </w:pPr>
    </w:p>
    <w:p w14:paraId="3A254044" w14:textId="77777777" w:rsidR="006A75CD" w:rsidRPr="0070761A" w:rsidRDefault="006A75CD" w:rsidP="00C3294D">
      <w:pPr>
        <w:pStyle w:val="Textoindependiente21"/>
        <w:rPr>
          <w:rFonts w:ascii="Noto Sans" w:hAnsi="Noto Sans" w:cs="Noto Sans"/>
          <w:b/>
          <w:sz w:val="18"/>
          <w:szCs w:val="18"/>
        </w:rPr>
      </w:pPr>
      <w:r w:rsidRPr="0070761A">
        <w:rPr>
          <w:rFonts w:ascii="Noto Sans" w:hAnsi="Noto Sans" w:cs="Noto Sans"/>
          <w:b/>
          <w:sz w:val="18"/>
          <w:szCs w:val="18"/>
        </w:rPr>
        <w:t>INSTITUTO MEXICANO DEL SEGURO SOCIAL</w:t>
      </w:r>
    </w:p>
    <w:p w14:paraId="421F375C" w14:textId="77777777" w:rsidR="006A75CD" w:rsidRPr="0070761A" w:rsidRDefault="006A75CD" w:rsidP="00C3294D">
      <w:pPr>
        <w:pStyle w:val="Textoindependiente21"/>
        <w:rPr>
          <w:rFonts w:ascii="Noto Sans" w:hAnsi="Noto Sans" w:cs="Noto Sans"/>
          <w:b/>
          <w:sz w:val="18"/>
          <w:szCs w:val="18"/>
        </w:rPr>
      </w:pPr>
      <w:r w:rsidRPr="0070761A">
        <w:rPr>
          <w:rFonts w:ascii="Noto Sans" w:hAnsi="Noto Sans" w:cs="Noto Sans"/>
          <w:b/>
          <w:sz w:val="18"/>
          <w:szCs w:val="18"/>
        </w:rPr>
        <w:t>CONVOCANTE</w:t>
      </w:r>
    </w:p>
    <w:p w14:paraId="429BA947" w14:textId="77777777" w:rsidR="006A75CD" w:rsidRPr="0070761A" w:rsidRDefault="006A75CD" w:rsidP="00C3294D">
      <w:pPr>
        <w:spacing w:after="0" w:line="240" w:lineRule="auto"/>
        <w:jc w:val="both"/>
        <w:rPr>
          <w:rFonts w:ascii="Noto Sans" w:hAnsi="Noto Sans" w:cs="Noto Sans"/>
          <w:sz w:val="18"/>
          <w:szCs w:val="18"/>
        </w:rPr>
      </w:pPr>
      <w:r w:rsidRPr="0070761A">
        <w:rPr>
          <w:rFonts w:ascii="Noto Sans" w:hAnsi="Noto Sans" w:cs="Noto Sans"/>
          <w:b/>
          <w:bCs/>
          <w:sz w:val="18"/>
          <w:szCs w:val="18"/>
        </w:rPr>
        <w:t>(__________</w:t>
      </w:r>
      <w:r w:rsidRPr="0070761A">
        <w:rPr>
          <w:rFonts w:ascii="Noto Sans" w:hAnsi="Noto Sans" w:cs="Noto Sans"/>
          <w:b/>
          <w:bCs/>
          <w:sz w:val="18"/>
          <w:szCs w:val="18"/>
          <w:u w:val="single"/>
        </w:rPr>
        <w:t>NOMBRE</w:t>
      </w:r>
      <w:r w:rsidRPr="0070761A">
        <w:rPr>
          <w:rFonts w:ascii="Noto Sans" w:hAnsi="Noto Sans" w:cs="Noto Sans"/>
          <w:b/>
          <w:bCs/>
          <w:sz w:val="18"/>
          <w:szCs w:val="18"/>
        </w:rPr>
        <w:t>________)</w:t>
      </w:r>
      <w:r w:rsidRPr="0070761A">
        <w:rPr>
          <w:rFonts w:ascii="Noto Sans" w:hAnsi="Noto Sans" w:cs="Noto Sans"/>
          <w:sz w:val="18"/>
          <w:szCs w:val="18"/>
        </w:rPr>
        <w:t xml:space="preserve"> EN MI CARÁCTER DE REPRESENTANTE LEGAL DE LA </w:t>
      </w:r>
      <w:r w:rsidRPr="0070761A">
        <w:rPr>
          <w:rFonts w:ascii="Noto Sans" w:hAnsi="Noto Sans" w:cs="Noto Sans"/>
          <w:b/>
          <w:bCs/>
          <w:sz w:val="18"/>
          <w:szCs w:val="18"/>
        </w:rPr>
        <w:t>(__________</w:t>
      </w:r>
      <w:r w:rsidRPr="0070761A">
        <w:rPr>
          <w:rFonts w:ascii="Noto Sans" w:hAnsi="Noto Sans" w:cs="Noto Sans"/>
          <w:b/>
          <w:bCs/>
          <w:sz w:val="18"/>
          <w:szCs w:val="18"/>
          <w:u w:val="single"/>
        </w:rPr>
        <w:t>NOMBRE O RAZÓN SOCIAL DE LA EMPRESA</w:t>
      </w:r>
      <w:r w:rsidRPr="0070761A">
        <w:rPr>
          <w:rFonts w:ascii="Noto Sans" w:hAnsi="Noto Sans" w:cs="Noto Sans"/>
          <w:b/>
          <w:bCs/>
          <w:sz w:val="18"/>
          <w:szCs w:val="18"/>
        </w:rPr>
        <w:t>________)</w:t>
      </w:r>
      <w:r w:rsidRPr="0070761A">
        <w:rPr>
          <w:rFonts w:ascii="Noto Sans" w:hAnsi="Noto Sans" w:cs="Noto Sans"/>
          <w:sz w:val="18"/>
          <w:szCs w:val="18"/>
        </w:rPr>
        <w:t xml:space="preserve">, Y EN TÉRMINOS DEL NUMERAL 6  “, DE LAS BASES DE LA CONVOCATORIA DE LA </w:t>
      </w:r>
      <w:r w:rsidR="006B721E" w:rsidRPr="0070761A">
        <w:rPr>
          <w:rFonts w:ascii="Noto Sans" w:hAnsi="Noto Sans" w:cs="Noto Sans"/>
          <w:sz w:val="18"/>
          <w:szCs w:val="18"/>
        </w:rPr>
        <w:t xml:space="preserve">LICITACIÓN </w:t>
      </w:r>
      <w:r w:rsidRPr="0070761A">
        <w:rPr>
          <w:rFonts w:ascii="Noto Sans" w:hAnsi="Noto Sans" w:cs="Noto Sans"/>
          <w:sz w:val="18"/>
          <w:szCs w:val="18"/>
        </w:rPr>
        <w:t xml:space="preserve">PÚBLICA NACIONAL NO.___________________________, </w:t>
      </w:r>
    </w:p>
    <w:p w14:paraId="68B9CF00" w14:textId="77777777" w:rsidR="006A75CD" w:rsidRPr="0070761A" w:rsidRDefault="006A75CD" w:rsidP="00C3294D">
      <w:pPr>
        <w:spacing w:after="0" w:line="240" w:lineRule="auto"/>
        <w:jc w:val="both"/>
        <w:rPr>
          <w:rFonts w:ascii="Noto Sans" w:hAnsi="Noto Sans" w:cs="Noto Sans"/>
          <w:sz w:val="18"/>
          <w:szCs w:val="18"/>
        </w:rPr>
      </w:pPr>
    </w:p>
    <w:p w14:paraId="3B471468" w14:textId="77777777" w:rsidR="00E70B58" w:rsidRPr="0070761A" w:rsidRDefault="00E70B58" w:rsidP="00C3294D">
      <w:pPr>
        <w:spacing w:after="0" w:line="240" w:lineRule="auto"/>
        <w:jc w:val="both"/>
        <w:rPr>
          <w:rFonts w:ascii="Noto Sans" w:hAnsi="Noto Sans" w:cs="Noto Sans"/>
          <w:sz w:val="18"/>
          <w:szCs w:val="18"/>
        </w:rPr>
      </w:pPr>
    </w:p>
    <w:p w14:paraId="30E6B8B7" w14:textId="77777777" w:rsidR="006A75CD" w:rsidRPr="0070761A" w:rsidRDefault="006A75CD" w:rsidP="00C3294D">
      <w:pPr>
        <w:spacing w:after="0" w:line="240" w:lineRule="auto"/>
        <w:jc w:val="both"/>
        <w:rPr>
          <w:rFonts w:ascii="Noto Sans" w:hAnsi="Noto Sans" w:cs="Noto Sans"/>
          <w:sz w:val="18"/>
          <w:szCs w:val="18"/>
        </w:rPr>
      </w:pPr>
      <w:r w:rsidRPr="0070761A">
        <w:rPr>
          <w:rFonts w:ascii="Noto Sans" w:hAnsi="Noto Sans" w:cs="Noto Sans"/>
          <w:sz w:val="18"/>
          <w:szCs w:val="18"/>
        </w:rPr>
        <w:t xml:space="preserve">MANIFIESTO </w:t>
      </w:r>
      <w:r w:rsidRPr="0070761A">
        <w:rPr>
          <w:rFonts w:ascii="Noto Sans" w:hAnsi="Noto Sans" w:cs="Noto Sans"/>
          <w:b/>
          <w:sz w:val="18"/>
          <w:szCs w:val="18"/>
        </w:rPr>
        <w:t>BAJO PROTESTA DE DECIR VERDAD</w:t>
      </w:r>
      <w:r w:rsidRPr="0070761A">
        <w:rPr>
          <w:rFonts w:ascii="Noto Sans" w:hAnsi="Noto Sans" w:cs="Noto Sans"/>
          <w:sz w:val="18"/>
          <w:szCs w:val="18"/>
        </w:rPr>
        <w:t xml:space="preserve"> LO SIGUIENTE:</w:t>
      </w:r>
    </w:p>
    <w:p w14:paraId="1E4923A4" w14:textId="77777777" w:rsidR="006A75CD" w:rsidRPr="0070761A" w:rsidRDefault="006A75CD" w:rsidP="00C3294D">
      <w:pPr>
        <w:spacing w:after="0" w:line="240" w:lineRule="auto"/>
        <w:jc w:val="both"/>
        <w:rPr>
          <w:rFonts w:ascii="Noto Sans" w:hAnsi="Noto Sans" w:cs="Noto Sans"/>
          <w:sz w:val="18"/>
          <w:szCs w:val="18"/>
        </w:rPr>
      </w:pPr>
    </w:p>
    <w:p w14:paraId="76E91847" w14:textId="77777777" w:rsidR="006A75CD" w:rsidRPr="0070761A" w:rsidRDefault="006A75CD" w:rsidP="00C3294D">
      <w:pPr>
        <w:pStyle w:val="Prrafodelista"/>
        <w:spacing w:after="0" w:line="240" w:lineRule="auto"/>
        <w:rPr>
          <w:rFonts w:ascii="Noto Sans" w:hAnsi="Noto Sans" w:cs="Noto Sans"/>
          <w:sz w:val="18"/>
          <w:szCs w:val="18"/>
        </w:rPr>
      </w:pPr>
    </w:p>
    <w:p w14:paraId="6755437E" w14:textId="77777777" w:rsidR="006A75CD" w:rsidRPr="0070761A" w:rsidRDefault="006A75CD" w:rsidP="00C41942">
      <w:pPr>
        <w:numPr>
          <w:ilvl w:val="0"/>
          <w:numId w:val="12"/>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 xml:space="preserve">QUE CUENTO CON  REGISTRO FEDERAL DE CONTRIBUYENTES, </w:t>
      </w:r>
      <w:r w:rsidR="008C1598" w:rsidRPr="0070761A">
        <w:rPr>
          <w:rFonts w:ascii="Noto Sans" w:hAnsi="Noto Sans" w:cs="Noto Sans"/>
          <w:sz w:val="18"/>
          <w:szCs w:val="18"/>
        </w:rPr>
        <w:t>REGISTRÓ</w:t>
      </w:r>
      <w:r w:rsidRPr="0070761A">
        <w:rPr>
          <w:rFonts w:ascii="Noto Sans" w:hAnsi="Noto Sans" w:cs="Noto Sans"/>
          <w:sz w:val="18"/>
          <w:szCs w:val="18"/>
        </w:rPr>
        <w:t xml:space="preserve"> PATRONAL IMSS, Y REGISTRO INFONAVIT. </w:t>
      </w:r>
    </w:p>
    <w:p w14:paraId="4D0B2199" w14:textId="77777777" w:rsidR="00F32968" w:rsidRPr="0070761A" w:rsidRDefault="00F32968" w:rsidP="00C3294D">
      <w:pPr>
        <w:widowControl w:val="0"/>
        <w:autoSpaceDE w:val="0"/>
        <w:spacing w:after="0" w:line="240" w:lineRule="auto"/>
        <w:ind w:firstLine="3816"/>
        <w:rPr>
          <w:rFonts w:ascii="Noto Sans" w:hAnsi="Noto Sans" w:cs="Noto Sans"/>
          <w:sz w:val="18"/>
          <w:szCs w:val="18"/>
        </w:rPr>
      </w:pPr>
    </w:p>
    <w:p w14:paraId="3F14C8D8" w14:textId="77777777" w:rsidR="006A75CD" w:rsidRPr="0070761A" w:rsidRDefault="006A75CD" w:rsidP="00C3294D">
      <w:pPr>
        <w:widowControl w:val="0"/>
        <w:autoSpaceDE w:val="0"/>
        <w:spacing w:after="0" w:line="240" w:lineRule="auto"/>
        <w:ind w:firstLine="3816"/>
        <w:rPr>
          <w:rFonts w:ascii="Noto Sans" w:hAnsi="Noto Sans" w:cs="Noto Sans"/>
          <w:sz w:val="18"/>
          <w:szCs w:val="18"/>
        </w:rPr>
      </w:pPr>
    </w:p>
    <w:p w14:paraId="1B69CD47" w14:textId="77777777" w:rsidR="006A75CD" w:rsidRPr="0070761A" w:rsidRDefault="006A75CD" w:rsidP="00C3294D">
      <w:pPr>
        <w:spacing w:after="0" w:line="240" w:lineRule="auto"/>
        <w:jc w:val="center"/>
        <w:rPr>
          <w:rFonts w:ascii="Noto Sans" w:hAnsi="Noto Sans" w:cs="Noto Sans"/>
          <w:b/>
          <w:sz w:val="18"/>
          <w:szCs w:val="18"/>
        </w:rPr>
      </w:pPr>
      <w:bookmarkStart w:id="71" w:name="_Toc431386040"/>
      <w:bookmarkStart w:id="72" w:name="_Toc431386317"/>
      <w:bookmarkStart w:id="73" w:name="_Toc450738171"/>
    </w:p>
    <w:p w14:paraId="44F4E938" w14:textId="77777777" w:rsidR="006A75CD" w:rsidRPr="0070761A" w:rsidRDefault="006A75CD" w:rsidP="00C3294D">
      <w:pPr>
        <w:spacing w:after="0" w:line="240" w:lineRule="auto"/>
        <w:jc w:val="center"/>
        <w:rPr>
          <w:rFonts w:ascii="Noto Sans" w:hAnsi="Noto Sans" w:cs="Noto Sans"/>
          <w:b/>
          <w:sz w:val="18"/>
          <w:szCs w:val="18"/>
        </w:rPr>
      </w:pPr>
    </w:p>
    <w:p w14:paraId="02A3EDAD" w14:textId="77777777" w:rsidR="00E70B58" w:rsidRPr="0070761A" w:rsidRDefault="00E70B58" w:rsidP="00C3294D">
      <w:pPr>
        <w:spacing w:after="0" w:line="240" w:lineRule="auto"/>
        <w:jc w:val="center"/>
        <w:rPr>
          <w:rFonts w:ascii="Noto Sans" w:hAnsi="Noto Sans" w:cs="Noto Sans"/>
          <w:b/>
          <w:sz w:val="18"/>
          <w:szCs w:val="18"/>
        </w:rPr>
      </w:pPr>
    </w:p>
    <w:p w14:paraId="65E1C1A3" w14:textId="77777777" w:rsidR="00E70B58" w:rsidRPr="0070761A" w:rsidRDefault="00E70B58" w:rsidP="00C3294D">
      <w:pPr>
        <w:spacing w:after="0" w:line="240" w:lineRule="auto"/>
        <w:jc w:val="center"/>
        <w:rPr>
          <w:rFonts w:ascii="Noto Sans" w:hAnsi="Noto Sans" w:cs="Noto Sans"/>
          <w:b/>
          <w:sz w:val="18"/>
          <w:szCs w:val="18"/>
        </w:rPr>
      </w:pPr>
    </w:p>
    <w:p w14:paraId="20CE8879" w14:textId="77777777" w:rsidR="00E70B58" w:rsidRPr="0070761A" w:rsidRDefault="00E70B58" w:rsidP="00C3294D">
      <w:pPr>
        <w:spacing w:after="0" w:line="240" w:lineRule="auto"/>
        <w:jc w:val="center"/>
        <w:rPr>
          <w:rFonts w:ascii="Noto Sans" w:hAnsi="Noto Sans" w:cs="Noto Sans"/>
          <w:b/>
          <w:sz w:val="18"/>
          <w:szCs w:val="18"/>
        </w:rPr>
      </w:pPr>
    </w:p>
    <w:p w14:paraId="2E5656E9" w14:textId="77777777" w:rsidR="00E70B58" w:rsidRPr="0070761A" w:rsidRDefault="00E70B58" w:rsidP="00C3294D">
      <w:pPr>
        <w:spacing w:after="0" w:line="240" w:lineRule="auto"/>
        <w:jc w:val="center"/>
        <w:rPr>
          <w:rFonts w:ascii="Noto Sans" w:hAnsi="Noto Sans" w:cs="Noto Sans"/>
          <w:b/>
          <w:sz w:val="18"/>
          <w:szCs w:val="18"/>
        </w:rPr>
      </w:pPr>
    </w:p>
    <w:p w14:paraId="4150F107" w14:textId="77777777" w:rsidR="00E70B58" w:rsidRPr="0070761A" w:rsidRDefault="00E70B58" w:rsidP="00C3294D">
      <w:pPr>
        <w:spacing w:after="0" w:line="240" w:lineRule="auto"/>
        <w:jc w:val="center"/>
        <w:rPr>
          <w:rFonts w:ascii="Noto Sans" w:hAnsi="Noto Sans" w:cs="Noto Sans"/>
          <w:b/>
          <w:sz w:val="18"/>
          <w:szCs w:val="18"/>
        </w:rPr>
      </w:pPr>
    </w:p>
    <w:p w14:paraId="593B5EDA" w14:textId="77777777" w:rsidR="00E70B58" w:rsidRPr="0070761A" w:rsidRDefault="00E70B58" w:rsidP="00C3294D">
      <w:pPr>
        <w:spacing w:after="0" w:line="240" w:lineRule="auto"/>
        <w:jc w:val="center"/>
        <w:rPr>
          <w:rFonts w:ascii="Noto Sans" w:hAnsi="Noto Sans" w:cs="Noto Sans"/>
          <w:b/>
          <w:sz w:val="18"/>
          <w:szCs w:val="18"/>
        </w:rPr>
      </w:pPr>
    </w:p>
    <w:p w14:paraId="55B2ABB5" w14:textId="77777777" w:rsidR="00E70B58" w:rsidRPr="0070761A" w:rsidRDefault="00E70B58" w:rsidP="00C3294D">
      <w:pPr>
        <w:spacing w:after="0" w:line="240" w:lineRule="auto"/>
        <w:jc w:val="center"/>
        <w:rPr>
          <w:rFonts w:ascii="Noto Sans" w:hAnsi="Noto Sans" w:cs="Noto Sans"/>
          <w:b/>
          <w:sz w:val="18"/>
          <w:szCs w:val="18"/>
        </w:rPr>
      </w:pPr>
    </w:p>
    <w:p w14:paraId="427228C7" w14:textId="77777777" w:rsidR="00E70B58" w:rsidRPr="0070761A" w:rsidRDefault="00E70B58" w:rsidP="00C3294D">
      <w:pPr>
        <w:spacing w:after="0" w:line="240" w:lineRule="auto"/>
        <w:jc w:val="center"/>
        <w:rPr>
          <w:rFonts w:ascii="Noto Sans" w:hAnsi="Noto Sans" w:cs="Noto Sans"/>
          <w:b/>
          <w:sz w:val="18"/>
          <w:szCs w:val="18"/>
        </w:rPr>
      </w:pPr>
    </w:p>
    <w:p w14:paraId="309334F5" w14:textId="77777777" w:rsidR="00E70B58" w:rsidRPr="0070761A" w:rsidRDefault="00E70B58" w:rsidP="00C3294D">
      <w:pPr>
        <w:spacing w:after="0" w:line="240" w:lineRule="auto"/>
        <w:jc w:val="center"/>
        <w:rPr>
          <w:rFonts w:ascii="Noto Sans" w:hAnsi="Noto Sans" w:cs="Noto Sans"/>
          <w:b/>
          <w:sz w:val="18"/>
          <w:szCs w:val="18"/>
        </w:rPr>
      </w:pPr>
    </w:p>
    <w:p w14:paraId="1A636C9A" w14:textId="77777777" w:rsidR="00E70B58" w:rsidRPr="0070761A" w:rsidRDefault="00E70B58" w:rsidP="00C3294D">
      <w:pPr>
        <w:spacing w:after="0" w:line="240" w:lineRule="auto"/>
        <w:jc w:val="center"/>
        <w:rPr>
          <w:rFonts w:ascii="Noto Sans" w:hAnsi="Noto Sans" w:cs="Noto Sans"/>
          <w:b/>
          <w:sz w:val="18"/>
          <w:szCs w:val="18"/>
        </w:rPr>
      </w:pPr>
    </w:p>
    <w:p w14:paraId="734A225D" w14:textId="77777777" w:rsidR="0044469E" w:rsidRPr="0070761A" w:rsidRDefault="0044469E" w:rsidP="00C3294D">
      <w:pPr>
        <w:spacing w:after="0" w:line="240" w:lineRule="auto"/>
        <w:jc w:val="center"/>
        <w:rPr>
          <w:rFonts w:ascii="Noto Sans" w:hAnsi="Noto Sans" w:cs="Noto Sans"/>
          <w:b/>
          <w:sz w:val="18"/>
          <w:szCs w:val="18"/>
        </w:rPr>
      </w:pPr>
    </w:p>
    <w:p w14:paraId="7E15427E" w14:textId="77777777" w:rsidR="0044469E" w:rsidRPr="0070761A" w:rsidRDefault="0044469E" w:rsidP="00C3294D">
      <w:pPr>
        <w:spacing w:after="0" w:line="240" w:lineRule="auto"/>
        <w:jc w:val="center"/>
        <w:rPr>
          <w:rFonts w:ascii="Noto Sans" w:hAnsi="Noto Sans" w:cs="Noto Sans"/>
          <w:b/>
          <w:sz w:val="18"/>
          <w:szCs w:val="18"/>
        </w:rPr>
      </w:pPr>
    </w:p>
    <w:p w14:paraId="10A4CD98" w14:textId="77777777" w:rsidR="00E70B58" w:rsidRPr="0070761A" w:rsidRDefault="00E70B58" w:rsidP="00C3294D">
      <w:pPr>
        <w:spacing w:after="0" w:line="240" w:lineRule="auto"/>
        <w:jc w:val="center"/>
        <w:rPr>
          <w:rFonts w:ascii="Noto Sans" w:hAnsi="Noto Sans" w:cs="Noto Sans"/>
          <w:b/>
          <w:sz w:val="18"/>
          <w:szCs w:val="18"/>
        </w:rPr>
      </w:pPr>
    </w:p>
    <w:p w14:paraId="1D6FF066" w14:textId="77777777" w:rsidR="007E27D6" w:rsidRPr="0070761A" w:rsidRDefault="007E27D6">
      <w:pPr>
        <w:rPr>
          <w:rFonts w:ascii="Noto Sans" w:hAnsi="Noto Sans" w:cs="Noto Sans"/>
          <w:b/>
          <w:sz w:val="18"/>
          <w:szCs w:val="18"/>
        </w:rPr>
      </w:pPr>
      <w:r w:rsidRPr="0070761A">
        <w:rPr>
          <w:rFonts w:ascii="Noto Sans" w:hAnsi="Noto Sans" w:cs="Noto Sans"/>
          <w:b/>
          <w:sz w:val="18"/>
          <w:szCs w:val="18"/>
        </w:rPr>
        <w:br w:type="page"/>
      </w:r>
    </w:p>
    <w:p w14:paraId="6A664B06" w14:textId="77777777" w:rsidR="007A7DA8" w:rsidRPr="0070761A" w:rsidRDefault="007A7DA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 xml:space="preserve">ANEXO </w:t>
      </w:r>
      <w:bookmarkEnd w:id="71"/>
      <w:bookmarkEnd w:id="72"/>
      <w:r w:rsidRPr="0070761A">
        <w:rPr>
          <w:rFonts w:ascii="Noto Sans" w:hAnsi="Noto Sans" w:cs="Noto Sans"/>
          <w:b/>
          <w:sz w:val="18"/>
          <w:szCs w:val="18"/>
        </w:rPr>
        <w:t>14.- PROPUESTA ECONÓMICA.</w:t>
      </w:r>
      <w:bookmarkEnd w:id="73"/>
    </w:p>
    <w:p w14:paraId="71591A71" w14:textId="77777777" w:rsidR="007A7DA8" w:rsidRPr="0070761A" w:rsidRDefault="007A7DA8" w:rsidP="00C3294D">
      <w:pPr>
        <w:spacing w:after="0" w:line="240" w:lineRule="auto"/>
        <w:jc w:val="both"/>
        <w:rPr>
          <w:rFonts w:ascii="Noto Sans" w:hAnsi="Noto Sans" w:cs="Noto Sans"/>
          <w:sz w:val="18"/>
          <w:szCs w:val="18"/>
        </w:rPr>
      </w:pPr>
    </w:p>
    <w:p w14:paraId="02584529" w14:textId="77777777" w:rsidR="007A7DA8" w:rsidRPr="0070761A" w:rsidRDefault="007A7DA8" w:rsidP="00C3294D">
      <w:pPr>
        <w:spacing w:after="0" w:line="240" w:lineRule="auto"/>
        <w:jc w:val="right"/>
        <w:rPr>
          <w:rFonts w:ascii="Noto Sans" w:hAnsi="Noto Sans" w:cs="Noto Sans"/>
          <w:sz w:val="18"/>
          <w:szCs w:val="18"/>
        </w:rPr>
      </w:pPr>
      <w:r w:rsidRPr="0070761A">
        <w:rPr>
          <w:rFonts w:ascii="Noto Sans" w:hAnsi="Noto Sans" w:cs="Noto Sans"/>
          <w:sz w:val="18"/>
          <w:szCs w:val="18"/>
        </w:rPr>
        <w:t>Guadalajara, Jalisco, a _______ de _________________de 20</w:t>
      </w:r>
      <w:r w:rsidR="003D4915" w:rsidRPr="0070761A">
        <w:rPr>
          <w:rFonts w:ascii="Noto Sans" w:hAnsi="Noto Sans" w:cs="Noto Sans"/>
          <w:sz w:val="18"/>
          <w:szCs w:val="18"/>
        </w:rPr>
        <w:t>24</w:t>
      </w:r>
      <w:r w:rsidR="00E12812" w:rsidRPr="0070761A">
        <w:rPr>
          <w:rFonts w:ascii="Noto Sans" w:hAnsi="Noto Sans" w:cs="Noto Sans"/>
          <w:sz w:val="18"/>
          <w:szCs w:val="18"/>
        </w:rPr>
        <w:t xml:space="preserve"> </w:t>
      </w:r>
      <w:r w:rsidRPr="0070761A">
        <w:rPr>
          <w:rFonts w:ascii="Noto Sans" w:hAnsi="Noto Sans" w:cs="Noto Sans"/>
          <w:sz w:val="18"/>
          <w:szCs w:val="18"/>
        </w:rPr>
        <w:t>.</w:t>
      </w:r>
    </w:p>
    <w:p w14:paraId="0F61DCC9" w14:textId="77777777" w:rsidR="007A7DA8" w:rsidRPr="0070761A" w:rsidRDefault="007A7DA8" w:rsidP="00C3294D">
      <w:pPr>
        <w:spacing w:after="0" w:line="240" w:lineRule="auto"/>
        <w:jc w:val="both"/>
        <w:rPr>
          <w:rFonts w:ascii="Noto Sans" w:hAnsi="Noto Sans" w:cs="Noto Sans"/>
          <w:sz w:val="18"/>
          <w:szCs w:val="18"/>
        </w:rPr>
      </w:pPr>
    </w:p>
    <w:p w14:paraId="385FC8EA" w14:textId="77777777" w:rsidR="007A7DA8" w:rsidRPr="0070761A" w:rsidRDefault="007A7DA8"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INSTITUTO MEXICANO DEL SEGURO SOCIAL</w:t>
      </w:r>
    </w:p>
    <w:p w14:paraId="4DAB84D6" w14:textId="77777777" w:rsidR="007A7DA8" w:rsidRPr="0070761A" w:rsidRDefault="00B607C2"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ORGANO DE OPERACIÓN ADMINISTRATIVA</w:t>
      </w:r>
    </w:p>
    <w:p w14:paraId="4813D8B0" w14:textId="77777777" w:rsidR="00B607C2" w:rsidRPr="0070761A" w:rsidRDefault="00B607C2"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 xml:space="preserve">DESCONCENTRADA </w:t>
      </w:r>
      <w:r w:rsidR="00AE2520" w:rsidRPr="0070761A">
        <w:rPr>
          <w:rFonts w:ascii="Noto Sans" w:hAnsi="Noto Sans" w:cs="Noto Sans"/>
          <w:b/>
          <w:sz w:val="18"/>
          <w:szCs w:val="18"/>
        </w:rPr>
        <w:t>ESTATAL</w:t>
      </w:r>
      <w:r w:rsidRPr="0070761A">
        <w:rPr>
          <w:rFonts w:ascii="Noto Sans" w:hAnsi="Noto Sans" w:cs="Noto Sans"/>
          <w:b/>
          <w:sz w:val="18"/>
          <w:szCs w:val="18"/>
        </w:rPr>
        <w:t xml:space="preserve"> JALISCO</w:t>
      </w:r>
    </w:p>
    <w:p w14:paraId="3C6CB4B3" w14:textId="77777777" w:rsidR="007A7DA8" w:rsidRPr="0070761A" w:rsidRDefault="007A7DA8"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JEFATURA DE SERVICIOS ADMINISTRATIVOS</w:t>
      </w:r>
    </w:p>
    <w:p w14:paraId="315D0BEC" w14:textId="77777777" w:rsidR="007A7DA8" w:rsidRPr="0070761A" w:rsidRDefault="007A7DA8"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COORDINACIÓN DE ABASTECIMIENTO Y EQUIPAMIENTO.</w:t>
      </w:r>
    </w:p>
    <w:p w14:paraId="599F2EDB" w14:textId="77777777" w:rsidR="007A7DA8" w:rsidRPr="0070761A" w:rsidRDefault="007A7DA8" w:rsidP="00C3294D">
      <w:pPr>
        <w:spacing w:after="0" w:line="240" w:lineRule="auto"/>
        <w:jc w:val="both"/>
        <w:rPr>
          <w:rFonts w:ascii="Noto Sans" w:hAnsi="Noto Sans" w:cs="Noto Sans"/>
          <w:b/>
          <w:sz w:val="18"/>
          <w:szCs w:val="18"/>
        </w:rPr>
      </w:pPr>
      <w:r w:rsidRPr="0070761A">
        <w:rPr>
          <w:rFonts w:ascii="Noto Sans" w:hAnsi="Noto Sans" w:cs="Noto Sans"/>
          <w:b/>
          <w:sz w:val="18"/>
          <w:szCs w:val="18"/>
        </w:rPr>
        <w:t>Presente</w:t>
      </w:r>
    </w:p>
    <w:p w14:paraId="4AD56465" w14:textId="77777777" w:rsidR="007A7DA8" w:rsidRPr="0070761A" w:rsidRDefault="007A7DA8" w:rsidP="00C3294D">
      <w:pPr>
        <w:spacing w:after="0" w:line="240" w:lineRule="auto"/>
        <w:jc w:val="both"/>
        <w:rPr>
          <w:rFonts w:ascii="Noto Sans" w:hAnsi="Noto Sans" w:cs="Noto Sans"/>
          <w:sz w:val="18"/>
          <w:szCs w:val="18"/>
        </w:rPr>
      </w:pPr>
    </w:p>
    <w:tbl>
      <w:tblPr>
        <w:tblW w:w="4877" w:type="pct"/>
        <w:tblInd w:w="108" w:type="dxa"/>
        <w:tblLook w:val="04A0" w:firstRow="1" w:lastRow="0" w:firstColumn="1" w:lastColumn="0" w:noHBand="0" w:noVBand="1"/>
      </w:tblPr>
      <w:tblGrid>
        <w:gridCol w:w="9606"/>
      </w:tblGrid>
      <w:tr w:rsidR="007A7DA8" w:rsidRPr="0070761A" w14:paraId="0460DF97" w14:textId="77777777" w:rsidTr="007A7DA8">
        <w:tc>
          <w:tcPr>
            <w:tcW w:w="5000" w:type="pct"/>
          </w:tcPr>
          <w:p w14:paraId="7779528D" w14:textId="77777777" w:rsidR="007A7DA8" w:rsidRPr="0070761A" w:rsidRDefault="006B721E" w:rsidP="00C3294D">
            <w:pPr>
              <w:spacing w:after="0" w:line="240" w:lineRule="auto"/>
              <w:jc w:val="both"/>
              <w:rPr>
                <w:rFonts w:ascii="Noto Sans" w:hAnsi="Noto Sans" w:cs="Noto Sans"/>
                <w:sz w:val="18"/>
                <w:szCs w:val="18"/>
              </w:rPr>
            </w:pPr>
            <w:r w:rsidRPr="0070761A">
              <w:rPr>
                <w:rFonts w:ascii="Noto Sans" w:hAnsi="Noto Sans" w:cs="Noto Sans"/>
                <w:sz w:val="18"/>
                <w:szCs w:val="18"/>
              </w:rPr>
              <w:t>Licitación</w:t>
            </w:r>
            <w:r w:rsidR="007A7DA8" w:rsidRPr="0070761A">
              <w:rPr>
                <w:rFonts w:ascii="Noto Sans" w:hAnsi="Noto Sans" w:cs="Noto Sans"/>
                <w:sz w:val="18"/>
                <w:szCs w:val="18"/>
              </w:rPr>
              <w:t xml:space="preserve"> Pública Nacional Electrónica (Número y Carácter)</w:t>
            </w:r>
          </w:p>
        </w:tc>
      </w:tr>
      <w:tr w:rsidR="007A7DA8" w:rsidRPr="0070761A" w14:paraId="0B9D639B" w14:textId="77777777" w:rsidTr="007A7DA8">
        <w:tc>
          <w:tcPr>
            <w:tcW w:w="5000" w:type="pct"/>
          </w:tcPr>
          <w:p w14:paraId="136E5AC8" w14:textId="77777777" w:rsidR="007A7DA8" w:rsidRPr="0070761A" w:rsidRDefault="007A7DA8" w:rsidP="00C3294D">
            <w:pPr>
              <w:spacing w:after="0" w:line="240" w:lineRule="auto"/>
              <w:rPr>
                <w:rFonts w:ascii="Noto Sans" w:hAnsi="Noto Sans" w:cs="Noto Sans"/>
                <w:sz w:val="18"/>
                <w:szCs w:val="18"/>
              </w:rPr>
            </w:pPr>
            <w:r w:rsidRPr="0070761A">
              <w:rPr>
                <w:rFonts w:ascii="Noto Sans" w:hAnsi="Noto Sans" w:cs="Noto Sans"/>
                <w:sz w:val="18"/>
                <w:szCs w:val="18"/>
              </w:rPr>
              <w:t>Razón Social y Dirección Completa</w:t>
            </w:r>
          </w:p>
        </w:tc>
      </w:tr>
    </w:tbl>
    <w:tbl>
      <w:tblPr>
        <w:tblpPr w:leftFromText="141" w:rightFromText="141" w:vertAnchor="text" w:horzAnchor="margin" w:tblpY="82"/>
        <w:tblW w:w="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971"/>
      </w:tblGrid>
      <w:tr w:rsidR="007A7DA8" w:rsidRPr="0070761A" w14:paraId="7A54C196" w14:textId="77777777" w:rsidTr="007A7DA8">
        <w:trPr>
          <w:trHeight w:val="435"/>
        </w:trPr>
        <w:tc>
          <w:tcPr>
            <w:tcW w:w="4381" w:type="dxa"/>
            <w:gridSpan w:val="2"/>
            <w:hideMark/>
          </w:tcPr>
          <w:p w14:paraId="3002E695"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Propuesta Económica Partida 1</w:t>
            </w:r>
          </w:p>
        </w:tc>
      </w:tr>
      <w:tr w:rsidR="007A7DA8" w:rsidRPr="0070761A" w14:paraId="55CB4077" w14:textId="77777777" w:rsidTr="007A7DA8">
        <w:trPr>
          <w:trHeight w:val="405"/>
        </w:trPr>
        <w:tc>
          <w:tcPr>
            <w:tcW w:w="4381" w:type="dxa"/>
            <w:gridSpan w:val="2"/>
            <w:shd w:val="clear" w:color="000000" w:fill="0F243E"/>
            <w:vAlign w:val="center"/>
            <w:hideMark/>
          </w:tcPr>
          <w:p w14:paraId="20938112"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Comisiones</w:t>
            </w:r>
          </w:p>
        </w:tc>
      </w:tr>
      <w:tr w:rsidR="007A7DA8" w:rsidRPr="0070761A" w14:paraId="4BAA03DC" w14:textId="77777777" w:rsidTr="007A7DA8">
        <w:trPr>
          <w:trHeight w:val="645"/>
        </w:trPr>
        <w:tc>
          <w:tcPr>
            <w:tcW w:w="2410" w:type="dxa"/>
            <w:shd w:val="clear" w:color="000000" w:fill="0F243E"/>
            <w:noWrap/>
            <w:vAlign w:val="center"/>
            <w:hideMark/>
          </w:tcPr>
          <w:p w14:paraId="71750685"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Concepto</w:t>
            </w:r>
          </w:p>
        </w:tc>
        <w:tc>
          <w:tcPr>
            <w:tcW w:w="1971" w:type="dxa"/>
            <w:shd w:val="clear" w:color="000000" w:fill="0F243E"/>
            <w:vAlign w:val="center"/>
            <w:hideMark/>
          </w:tcPr>
          <w:p w14:paraId="31880EBC"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Precio unitario por boleto</w:t>
            </w:r>
          </w:p>
        </w:tc>
      </w:tr>
      <w:tr w:rsidR="007A7DA8" w:rsidRPr="0070761A" w14:paraId="5EBE9E96" w14:textId="77777777" w:rsidTr="007A7DA8">
        <w:trPr>
          <w:trHeight w:val="645"/>
        </w:trPr>
        <w:tc>
          <w:tcPr>
            <w:tcW w:w="2410" w:type="dxa"/>
            <w:vAlign w:val="center"/>
            <w:hideMark/>
          </w:tcPr>
          <w:p w14:paraId="5462E64A"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Comisión por pasaje emitido sin IVA</w:t>
            </w:r>
          </w:p>
        </w:tc>
        <w:tc>
          <w:tcPr>
            <w:tcW w:w="1971" w:type="dxa"/>
            <w:noWrap/>
            <w:vAlign w:val="center"/>
            <w:hideMark/>
          </w:tcPr>
          <w:p w14:paraId="712976C7"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$0.00</w:t>
            </w:r>
          </w:p>
        </w:tc>
      </w:tr>
      <w:tr w:rsidR="007A7DA8" w:rsidRPr="0070761A" w14:paraId="023805A0" w14:textId="77777777" w:rsidTr="007A7DA8">
        <w:trPr>
          <w:trHeight w:val="645"/>
        </w:trPr>
        <w:tc>
          <w:tcPr>
            <w:tcW w:w="2410" w:type="dxa"/>
            <w:vAlign w:val="center"/>
            <w:hideMark/>
          </w:tcPr>
          <w:p w14:paraId="51D6C8B7"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Total de comisiones sin IVA</w:t>
            </w:r>
          </w:p>
        </w:tc>
        <w:tc>
          <w:tcPr>
            <w:tcW w:w="1971" w:type="dxa"/>
            <w:noWrap/>
            <w:vAlign w:val="center"/>
            <w:hideMark/>
          </w:tcPr>
          <w:p w14:paraId="37DF07B9"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$0.00</w:t>
            </w:r>
          </w:p>
        </w:tc>
      </w:tr>
    </w:tbl>
    <w:tbl>
      <w:tblPr>
        <w:tblpPr w:leftFromText="141" w:rightFromText="141" w:vertAnchor="text" w:horzAnchor="margin" w:tblpXSpec="right" w:tblpY="139"/>
        <w:tblW w:w="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4"/>
        <w:gridCol w:w="1971"/>
      </w:tblGrid>
      <w:tr w:rsidR="007A7DA8" w:rsidRPr="0070761A" w14:paraId="3B5C27F1" w14:textId="77777777" w:rsidTr="003A63C6">
        <w:trPr>
          <w:trHeight w:val="435"/>
        </w:trPr>
        <w:tc>
          <w:tcPr>
            <w:tcW w:w="4595" w:type="dxa"/>
            <w:gridSpan w:val="2"/>
            <w:hideMark/>
          </w:tcPr>
          <w:p w14:paraId="3A3C6E31"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Propuesta Económica Partida 2</w:t>
            </w:r>
          </w:p>
        </w:tc>
      </w:tr>
      <w:tr w:rsidR="007A7DA8" w:rsidRPr="0070761A" w14:paraId="7E5BE07F" w14:textId="77777777" w:rsidTr="003A63C6">
        <w:trPr>
          <w:trHeight w:val="405"/>
        </w:trPr>
        <w:tc>
          <w:tcPr>
            <w:tcW w:w="4595" w:type="dxa"/>
            <w:gridSpan w:val="2"/>
            <w:shd w:val="clear" w:color="000000" w:fill="0F243E"/>
            <w:vAlign w:val="center"/>
            <w:hideMark/>
          </w:tcPr>
          <w:p w14:paraId="597526BC"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Comisiones</w:t>
            </w:r>
          </w:p>
        </w:tc>
      </w:tr>
      <w:tr w:rsidR="007A7DA8" w:rsidRPr="0070761A" w14:paraId="28BF499D" w14:textId="77777777" w:rsidTr="003A63C6">
        <w:trPr>
          <w:trHeight w:val="645"/>
        </w:trPr>
        <w:tc>
          <w:tcPr>
            <w:tcW w:w="2624" w:type="dxa"/>
            <w:shd w:val="clear" w:color="000000" w:fill="0F243E"/>
            <w:noWrap/>
            <w:vAlign w:val="center"/>
            <w:hideMark/>
          </w:tcPr>
          <w:p w14:paraId="25C05F0D"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Concepto</w:t>
            </w:r>
          </w:p>
        </w:tc>
        <w:tc>
          <w:tcPr>
            <w:tcW w:w="1971" w:type="dxa"/>
            <w:shd w:val="clear" w:color="000000" w:fill="0F243E"/>
            <w:vAlign w:val="center"/>
            <w:hideMark/>
          </w:tcPr>
          <w:p w14:paraId="600B3363"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Precio unitario por boleto</w:t>
            </w:r>
          </w:p>
        </w:tc>
      </w:tr>
      <w:tr w:rsidR="007A7DA8" w:rsidRPr="0070761A" w14:paraId="1456E085" w14:textId="77777777" w:rsidTr="003A63C6">
        <w:trPr>
          <w:trHeight w:val="605"/>
        </w:trPr>
        <w:tc>
          <w:tcPr>
            <w:tcW w:w="2624" w:type="dxa"/>
            <w:vAlign w:val="center"/>
            <w:hideMark/>
          </w:tcPr>
          <w:p w14:paraId="4D77CE0C"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Comisión por pasaje emitido sin IVA</w:t>
            </w:r>
          </w:p>
        </w:tc>
        <w:tc>
          <w:tcPr>
            <w:tcW w:w="1971" w:type="dxa"/>
            <w:noWrap/>
            <w:vAlign w:val="center"/>
            <w:hideMark/>
          </w:tcPr>
          <w:p w14:paraId="08287D2D"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$0.00</w:t>
            </w:r>
          </w:p>
        </w:tc>
      </w:tr>
      <w:tr w:rsidR="007A7DA8" w:rsidRPr="0070761A" w14:paraId="51652921" w14:textId="77777777" w:rsidTr="003A63C6">
        <w:trPr>
          <w:trHeight w:val="645"/>
        </w:trPr>
        <w:tc>
          <w:tcPr>
            <w:tcW w:w="2624" w:type="dxa"/>
            <w:vAlign w:val="center"/>
            <w:hideMark/>
          </w:tcPr>
          <w:p w14:paraId="63F0187E"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Total de comisiones sin IVA</w:t>
            </w:r>
          </w:p>
        </w:tc>
        <w:tc>
          <w:tcPr>
            <w:tcW w:w="1971" w:type="dxa"/>
            <w:noWrap/>
            <w:vAlign w:val="center"/>
            <w:hideMark/>
          </w:tcPr>
          <w:p w14:paraId="0CE8933C"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$0.00</w:t>
            </w:r>
          </w:p>
        </w:tc>
      </w:tr>
    </w:tbl>
    <w:p w14:paraId="30E7CA01" w14:textId="77777777" w:rsidR="007A7DA8" w:rsidRPr="0070761A" w:rsidRDefault="007A7DA8" w:rsidP="00C3294D">
      <w:pPr>
        <w:spacing w:after="0" w:line="240" w:lineRule="auto"/>
        <w:jc w:val="center"/>
        <w:rPr>
          <w:rFonts w:ascii="Noto Sans" w:hAnsi="Noto Sans" w:cs="Noto Sans"/>
          <w:sz w:val="18"/>
          <w:szCs w:val="18"/>
        </w:rPr>
      </w:pPr>
    </w:p>
    <w:p w14:paraId="473D5B3C" w14:textId="77777777" w:rsidR="007A7DA8" w:rsidRPr="0070761A" w:rsidRDefault="007A7DA8" w:rsidP="00C3294D">
      <w:pPr>
        <w:spacing w:after="0" w:line="240" w:lineRule="auto"/>
        <w:jc w:val="both"/>
        <w:rPr>
          <w:rFonts w:ascii="Noto Sans" w:hAnsi="Noto Sans" w:cs="Noto Sans"/>
          <w:sz w:val="18"/>
          <w:szCs w:val="18"/>
        </w:rPr>
      </w:pPr>
    </w:p>
    <w:p w14:paraId="17E1E298" w14:textId="77777777" w:rsidR="007A7DA8" w:rsidRPr="0070761A" w:rsidRDefault="007A7DA8" w:rsidP="00C3294D">
      <w:pPr>
        <w:spacing w:after="0" w:line="240" w:lineRule="auto"/>
        <w:jc w:val="both"/>
        <w:rPr>
          <w:rFonts w:ascii="Noto Sans" w:hAnsi="Noto Sans" w:cs="Noto Sans"/>
          <w:sz w:val="18"/>
          <w:szCs w:val="18"/>
        </w:rPr>
      </w:pPr>
    </w:p>
    <w:p w14:paraId="4FBE93DF" w14:textId="77777777" w:rsidR="007A7DA8" w:rsidRPr="0070761A" w:rsidRDefault="007A7DA8" w:rsidP="00C3294D">
      <w:pPr>
        <w:spacing w:after="0" w:line="240" w:lineRule="auto"/>
        <w:jc w:val="both"/>
        <w:rPr>
          <w:rFonts w:ascii="Noto Sans" w:hAnsi="Noto Sans" w:cs="Noto Sans"/>
          <w:sz w:val="18"/>
          <w:szCs w:val="18"/>
        </w:rPr>
      </w:pPr>
    </w:p>
    <w:p w14:paraId="5D3BA3C2" w14:textId="77777777" w:rsidR="007A7DA8" w:rsidRPr="0070761A" w:rsidRDefault="007A7DA8" w:rsidP="00C3294D">
      <w:pPr>
        <w:spacing w:after="0" w:line="240" w:lineRule="auto"/>
        <w:jc w:val="both"/>
        <w:rPr>
          <w:rFonts w:ascii="Noto Sans" w:hAnsi="Noto Sans" w:cs="Noto Sans"/>
          <w:sz w:val="18"/>
          <w:szCs w:val="18"/>
        </w:rPr>
      </w:pPr>
    </w:p>
    <w:p w14:paraId="540629D5" w14:textId="77777777" w:rsidR="007A7DA8" w:rsidRPr="0070761A" w:rsidRDefault="007A7DA8" w:rsidP="00C3294D">
      <w:pPr>
        <w:spacing w:after="0" w:line="240" w:lineRule="auto"/>
        <w:jc w:val="both"/>
        <w:rPr>
          <w:rFonts w:ascii="Noto Sans" w:hAnsi="Noto Sans" w:cs="Noto Sans"/>
          <w:sz w:val="18"/>
          <w:szCs w:val="18"/>
        </w:rPr>
      </w:pPr>
    </w:p>
    <w:p w14:paraId="0B7FC0DA" w14:textId="77777777" w:rsidR="007A7DA8" w:rsidRPr="0070761A" w:rsidRDefault="007A7DA8" w:rsidP="00C3294D">
      <w:pPr>
        <w:spacing w:after="0" w:line="240" w:lineRule="auto"/>
        <w:jc w:val="both"/>
        <w:rPr>
          <w:rFonts w:ascii="Noto Sans" w:hAnsi="Noto Sans" w:cs="Noto Sans"/>
          <w:sz w:val="18"/>
          <w:szCs w:val="18"/>
        </w:rPr>
      </w:pPr>
    </w:p>
    <w:p w14:paraId="3F1610F6" w14:textId="77777777" w:rsidR="007A7DA8" w:rsidRPr="0070761A" w:rsidRDefault="007A7DA8" w:rsidP="00C3294D">
      <w:pPr>
        <w:spacing w:after="0" w:line="240" w:lineRule="auto"/>
        <w:jc w:val="both"/>
        <w:rPr>
          <w:rFonts w:ascii="Noto Sans" w:hAnsi="Noto Sans" w:cs="Noto Sans"/>
          <w:sz w:val="18"/>
          <w:szCs w:val="18"/>
        </w:rPr>
      </w:pPr>
    </w:p>
    <w:p w14:paraId="4C9575D3" w14:textId="77777777" w:rsidR="007A7DA8" w:rsidRPr="0070761A" w:rsidRDefault="007A7DA8" w:rsidP="00C3294D">
      <w:pPr>
        <w:spacing w:after="0" w:line="240" w:lineRule="auto"/>
        <w:jc w:val="both"/>
        <w:rPr>
          <w:rFonts w:ascii="Noto Sans" w:hAnsi="Noto Sans" w:cs="Noto Sans"/>
          <w:sz w:val="18"/>
          <w:szCs w:val="18"/>
        </w:rPr>
      </w:pPr>
    </w:p>
    <w:p w14:paraId="1CD5EBEF" w14:textId="77777777" w:rsidR="007A7DA8" w:rsidRPr="0070761A" w:rsidRDefault="007A7DA8" w:rsidP="00C3294D">
      <w:pPr>
        <w:spacing w:after="0" w:line="240" w:lineRule="auto"/>
        <w:jc w:val="both"/>
        <w:rPr>
          <w:rFonts w:ascii="Noto Sans" w:hAnsi="Noto Sans" w:cs="Noto Sans"/>
          <w:sz w:val="18"/>
          <w:szCs w:val="18"/>
        </w:rPr>
      </w:pPr>
    </w:p>
    <w:p w14:paraId="55C8DFDA" w14:textId="77777777" w:rsidR="007A7DA8" w:rsidRPr="0070761A" w:rsidRDefault="007A7DA8" w:rsidP="00C3294D">
      <w:pPr>
        <w:spacing w:after="0" w:line="240" w:lineRule="auto"/>
        <w:jc w:val="both"/>
        <w:rPr>
          <w:rFonts w:ascii="Noto Sans" w:hAnsi="Noto Sans" w:cs="Noto Sans"/>
          <w:sz w:val="18"/>
          <w:szCs w:val="18"/>
        </w:rPr>
      </w:pPr>
    </w:p>
    <w:p w14:paraId="16409899" w14:textId="77777777" w:rsidR="007A7DA8" w:rsidRPr="0070761A" w:rsidRDefault="007A7DA8" w:rsidP="00C3294D">
      <w:pPr>
        <w:spacing w:after="0" w:line="240" w:lineRule="auto"/>
        <w:jc w:val="both"/>
        <w:rPr>
          <w:rFonts w:ascii="Noto Sans" w:hAnsi="Noto Sans" w:cs="Noto Sans"/>
          <w:sz w:val="18"/>
          <w:szCs w:val="18"/>
        </w:rPr>
      </w:pPr>
    </w:p>
    <w:p w14:paraId="472AD65C" w14:textId="77777777" w:rsidR="00C3294D" w:rsidRPr="0070761A" w:rsidRDefault="00C3294D" w:rsidP="00C3294D">
      <w:pPr>
        <w:spacing w:after="0" w:line="240" w:lineRule="auto"/>
        <w:jc w:val="both"/>
        <w:rPr>
          <w:rFonts w:ascii="Noto Sans" w:hAnsi="Noto Sans" w:cs="Noto Sans"/>
          <w:sz w:val="18"/>
          <w:szCs w:val="18"/>
        </w:rPr>
      </w:pPr>
    </w:p>
    <w:p w14:paraId="516E6AC7" w14:textId="77777777" w:rsidR="00C3294D" w:rsidRPr="0070761A" w:rsidRDefault="00C3294D" w:rsidP="00C3294D">
      <w:pPr>
        <w:spacing w:after="0" w:line="240" w:lineRule="auto"/>
        <w:jc w:val="both"/>
        <w:rPr>
          <w:rFonts w:ascii="Noto Sans" w:hAnsi="Noto Sans" w:cs="Noto Sans"/>
          <w:sz w:val="18"/>
          <w:szCs w:val="18"/>
        </w:rPr>
      </w:pPr>
    </w:p>
    <w:p w14:paraId="14032897" w14:textId="77777777" w:rsidR="00C3294D" w:rsidRPr="0070761A" w:rsidRDefault="00C3294D" w:rsidP="00C3294D">
      <w:pPr>
        <w:spacing w:after="0" w:line="240" w:lineRule="auto"/>
        <w:jc w:val="both"/>
        <w:rPr>
          <w:rFonts w:ascii="Noto Sans" w:hAnsi="Noto Sans" w:cs="Noto Sans"/>
          <w:sz w:val="18"/>
          <w:szCs w:val="18"/>
        </w:rPr>
      </w:pPr>
    </w:p>
    <w:p w14:paraId="5838E998" w14:textId="77777777" w:rsidR="00C3228E" w:rsidRPr="0070761A" w:rsidRDefault="00C3228E" w:rsidP="00C3228E">
      <w:pPr>
        <w:spacing w:after="0" w:line="240" w:lineRule="auto"/>
        <w:jc w:val="both"/>
        <w:rPr>
          <w:rFonts w:ascii="Noto Sans" w:hAnsi="Noto Sans" w:cs="Noto Sans"/>
          <w:sz w:val="18"/>
          <w:szCs w:val="18"/>
        </w:rPr>
      </w:pPr>
      <w:r w:rsidRPr="0070761A">
        <w:rPr>
          <w:rFonts w:ascii="Noto Sans" w:hAnsi="Noto Sans" w:cs="Noto Sans"/>
          <w:sz w:val="18"/>
          <w:szCs w:val="18"/>
        </w:rPr>
        <w:t>Los precios serán fijos durante la vigencia del contrato; No se aceptarán propuestas con cantidades en cero, ni cantidades en negativo.</w:t>
      </w:r>
    </w:p>
    <w:p w14:paraId="1A6643AA" w14:textId="77777777" w:rsidR="00C3228E" w:rsidRPr="00991A38" w:rsidRDefault="00C3228E" w:rsidP="00C3228E">
      <w:pPr>
        <w:spacing w:after="0" w:line="240" w:lineRule="auto"/>
        <w:jc w:val="both"/>
        <w:rPr>
          <w:rFonts w:ascii="Noto Sans" w:hAnsi="Noto Sans" w:cs="Noto Sans"/>
          <w:sz w:val="18"/>
          <w:szCs w:val="18"/>
        </w:rPr>
      </w:pPr>
    </w:p>
    <w:p w14:paraId="603E8342" w14:textId="77777777" w:rsidR="00C3228E" w:rsidRPr="0070761A" w:rsidRDefault="00C3228E" w:rsidP="00C3228E">
      <w:pPr>
        <w:spacing w:after="0" w:line="240" w:lineRule="auto"/>
        <w:jc w:val="both"/>
        <w:rPr>
          <w:rFonts w:ascii="Noto Sans" w:hAnsi="Noto Sans" w:cs="Noto Sans"/>
          <w:sz w:val="18"/>
          <w:szCs w:val="18"/>
        </w:rPr>
      </w:pPr>
      <w:r w:rsidRPr="0070761A">
        <w:rPr>
          <w:rFonts w:ascii="Noto Sans" w:hAnsi="Noto Sans" w:cs="Noto Sans"/>
          <w:sz w:val="18"/>
          <w:szCs w:val="18"/>
        </w:rPr>
        <w:t xml:space="preserve">Los precios de los boletos aéreos serán variables, durante la vigencia del contrato, conforme a las tarifas más económicas que fijen las aerolíneas en el mercado nacional en las fechas de la adquisición de los boletos aéreos. </w:t>
      </w:r>
    </w:p>
    <w:p w14:paraId="593E6526" w14:textId="77777777" w:rsidR="007A7DA8" w:rsidRPr="0070761A" w:rsidRDefault="007A7DA8" w:rsidP="00C3294D">
      <w:pPr>
        <w:spacing w:after="0" w:line="240" w:lineRule="auto"/>
        <w:jc w:val="both"/>
        <w:rPr>
          <w:rFonts w:ascii="Noto Sans" w:hAnsi="Noto Sans" w:cs="Noto Sans"/>
          <w:sz w:val="18"/>
          <w:szCs w:val="18"/>
        </w:rPr>
      </w:pPr>
    </w:p>
    <w:p w14:paraId="49BB4B68"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Lugar y fecha</w:t>
      </w:r>
    </w:p>
    <w:p w14:paraId="31489E23" w14:textId="77777777" w:rsidR="007A7DA8" w:rsidRPr="0070761A" w:rsidRDefault="007A7DA8" w:rsidP="00C3294D">
      <w:pPr>
        <w:spacing w:after="0" w:line="240" w:lineRule="auto"/>
        <w:jc w:val="center"/>
        <w:rPr>
          <w:rFonts w:ascii="Noto Sans" w:hAnsi="Noto Sans" w:cs="Noto Sans"/>
          <w:sz w:val="18"/>
          <w:szCs w:val="18"/>
        </w:rPr>
      </w:pPr>
    </w:p>
    <w:p w14:paraId="49E777E3"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REPRESENTANTE LEGAL DEL</w:t>
      </w:r>
      <w:r w:rsidR="00F955D3" w:rsidRPr="0070761A">
        <w:rPr>
          <w:rFonts w:ascii="Noto Sans" w:hAnsi="Noto Sans" w:cs="Noto Sans"/>
          <w:sz w:val="18"/>
          <w:szCs w:val="18"/>
        </w:rPr>
        <w:t xml:space="preserve"> </w:t>
      </w:r>
      <w:r w:rsidR="008C1598" w:rsidRPr="0070761A">
        <w:rPr>
          <w:rFonts w:ascii="Noto Sans" w:hAnsi="Noto Sans" w:cs="Noto Sans"/>
          <w:sz w:val="18"/>
          <w:szCs w:val="18"/>
        </w:rPr>
        <w:t>licitante</w:t>
      </w:r>
      <w:r w:rsidR="00F955D3" w:rsidRPr="0070761A">
        <w:rPr>
          <w:rFonts w:ascii="Noto Sans" w:hAnsi="Noto Sans" w:cs="Noto Sans"/>
          <w:sz w:val="18"/>
          <w:szCs w:val="18"/>
        </w:rPr>
        <w:t xml:space="preserve"> </w:t>
      </w:r>
    </w:p>
    <w:p w14:paraId="4FEF0AC4"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__________________________________</w:t>
      </w:r>
    </w:p>
    <w:p w14:paraId="207CF019" w14:textId="77777777" w:rsidR="007A7DA8" w:rsidRPr="0070761A" w:rsidRDefault="007A7DA8" w:rsidP="00C3294D">
      <w:pPr>
        <w:spacing w:after="0" w:line="240" w:lineRule="auto"/>
        <w:jc w:val="center"/>
        <w:rPr>
          <w:rFonts w:ascii="Noto Sans" w:hAnsi="Noto Sans" w:cs="Noto Sans"/>
          <w:sz w:val="18"/>
          <w:szCs w:val="18"/>
        </w:rPr>
      </w:pPr>
      <w:r w:rsidRPr="0070761A">
        <w:rPr>
          <w:rFonts w:ascii="Noto Sans" w:hAnsi="Noto Sans" w:cs="Noto Sans"/>
          <w:sz w:val="18"/>
          <w:szCs w:val="18"/>
        </w:rPr>
        <w:t>NOMBRE Y FIRMA</w:t>
      </w:r>
    </w:p>
    <w:p w14:paraId="7413C253" w14:textId="77777777" w:rsidR="0044469E" w:rsidRPr="0070761A" w:rsidRDefault="0044469E"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3512E2CA" w14:textId="77777777" w:rsidR="0044469E" w:rsidRPr="0070761A"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Noto Sans" w:hAnsi="Noto Sans" w:cs="Noto Sans"/>
          <w:b/>
          <w:sz w:val="18"/>
          <w:szCs w:val="18"/>
        </w:rPr>
      </w:pPr>
    </w:p>
    <w:p w14:paraId="309323F2" w14:textId="77777777" w:rsidR="0044469E" w:rsidRPr="0070761A" w:rsidRDefault="0044469E"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17D6B61C"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231516AE"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7B13E820"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45BD0870"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7FF9916B"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244CA2D2"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2B0F09F6" w14:textId="77777777" w:rsidR="00DA3AFA" w:rsidRPr="0070761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Noto Sans" w:hAnsi="Noto Sans" w:cs="Noto Sans"/>
          <w:b/>
          <w:sz w:val="18"/>
          <w:szCs w:val="18"/>
        </w:rPr>
      </w:pPr>
    </w:p>
    <w:p w14:paraId="7AFDFAA1" w14:textId="77777777" w:rsidR="00E70B58" w:rsidRPr="0070761A" w:rsidRDefault="00E70B5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Noto Sans" w:hAnsi="Noto Sans" w:cs="Noto Sans"/>
          <w:b/>
          <w:sz w:val="18"/>
          <w:szCs w:val="18"/>
        </w:rPr>
      </w:pPr>
    </w:p>
    <w:p w14:paraId="7C84F1A3" w14:textId="77777777" w:rsidR="006B721E" w:rsidRPr="0070761A" w:rsidRDefault="006B721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center"/>
        <w:rPr>
          <w:rFonts w:ascii="Noto Sans" w:eastAsia="Calibri" w:hAnsi="Noto Sans" w:cs="Noto Sans"/>
          <w:b/>
          <w:kern w:val="1"/>
          <w:sz w:val="18"/>
          <w:szCs w:val="18"/>
          <w:u w:val="single"/>
        </w:rPr>
      </w:pPr>
      <w:r w:rsidRPr="0070761A">
        <w:rPr>
          <w:rFonts w:ascii="Noto Sans" w:eastAsia="Calibri" w:hAnsi="Noto Sans" w:cs="Noto Sans"/>
          <w:b/>
          <w:kern w:val="1"/>
          <w:sz w:val="18"/>
          <w:szCs w:val="18"/>
          <w:u w:val="single"/>
        </w:rPr>
        <w:lastRenderedPageBreak/>
        <w:t>ANEXO No. 1</w:t>
      </w:r>
      <w:r w:rsidR="00DA3AFA" w:rsidRPr="0070761A">
        <w:rPr>
          <w:rFonts w:ascii="Noto Sans" w:eastAsia="Calibri" w:hAnsi="Noto Sans" w:cs="Noto Sans"/>
          <w:b/>
          <w:kern w:val="1"/>
          <w:sz w:val="18"/>
          <w:szCs w:val="18"/>
          <w:u w:val="single"/>
        </w:rPr>
        <w:t>5</w:t>
      </w:r>
    </w:p>
    <w:p w14:paraId="133703DC" w14:textId="77777777" w:rsidR="00C3228E" w:rsidRPr="0070761A" w:rsidRDefault="00C3228E" w:rsidP="00C3228E">
      <w:pPr>
        <w:jc w:val="center"/>
        <w:rPr>
          <w:rFonts w:ascii="Noto Sans" w:hAnsi="Noto Sans" w:cs="Noto Sans"/>
          <w:b/>
          <w:sz w:val="18"/>
          <w:szCs w:val="18"/>
        </w:rPr>
      </w:pPr>
      <w:r w:rsidRPr="0070761A">
        <w:rPr>
          <w:rFonts w:ascii="Noto Sans" w:hAnsi="Noto Sans" w:cs="Noto Sans"/>
          <w:b/>
          <w:sz w:val="18"/>
          <w:szCs w:val="18"/>
        </w:rPr>
        <w:t>(PAPEL MEMBRETADO DE LA EMPRESA O LICITANTE)</w:t>
      </w:r>
    </w:p>
    <w:p w14:paraId="409BDC53" w14:textId="77777777" w:rsidR="00C3228E" w:rsidRPr="0070761A" w:rsidRDefault="00C3228E" w:rsidP="00C3228E">
      <w:pPr>
        <w:jc w:val="both"/>
        <w:rPr>
          <w:rFonts w:ascii="Noto Sans" w:hAnsi="Noto Sans" w:cs="Noto Sans"/>
          <w:b/>
          <w:sz w:val="18"/>
          <w:szCs w:val="18"/>
        </w:rPr>
      </w:pPr>
    </w:p>
    <w:p w14:paraId="366027FB" w14:textId="77777777" w:rsidR="00C3228E" w:rsidRPr="0070761A" w:rsidRDefault="00C3228E" w:rsidP="00C3228E">
      <w:pPr>
        <w:rPr>
          <w:rFonts w:ascii="Noto Sans" w:hAnsi="Noto Sans" w:cs="Noto Sans"/>
          <w:sz w:val="18"/>
          <w:szCs w:val="18"/>
          <w:u w:val="single"/>
        </w:rPr>
      </w:pPr>
      <w:r w:rsidRPr="0070761A">
        <w:rPr>
          <w:rFonts w:ascii="Noto Sans" w:hAnsi="Noto Sans" w:cs="Noto Sans"/>
          <w:sz w:val="18"/>
          <w:szCs w:val="18"/>
          <w:u w:val="single"/>
        </w:rPr>
        <w:t>________(nombre)             ,</w:t>
      </w:r>
      <w:r w:rsidRPr="0070761A">
        <w:rPr>
          <w:rFonts w:ascii="Noto Sans" w:hAnsi="Noto Sans" w:cs="Noto Sans"/>
          <w:sz w:val="18"/>
          <w:szCs w:val="18"/>
        </w:rPr>
        <w:t xml:space="preserve"> manifiesto bajo protesta a decir verdad, que los datos aquí asentados son ciertos, así como que cuento con </w:t>
      </w:r>
      <w:r w:rsidRPr="0070761A">
        <w:rPr>
          <w:rFonts w:ascii="Noto Sans" w:hAnsi="Noto Sans" w:cs="Noto Sans"/>
          <w:b/>
          <w:bCs/>
          <w:sz w:val="18"/>
          <w:szCs w:val="18"/>
        </w:rPr>
        <w:t>facultades suficientes</w:t>
      </w:r>
      <w:r w:rsidRPr="0070761A">
        <w:rPr>
          <w:rFonts w:ascii="Noto Sans" w:hAnsi="Noto Sans" w:cs="Noto Sans"/>
          <w:sz w:val="18"/>
          <w:szCs w:val="18"/>
        </w:rPr>
        <w:t xml:space="preserve"> para intervenir en el acto de presentación y apertura de proposiciones, para comprometerse por mi o por mi representada en la presente Licitación </w:t>
      </w:r>
      <w:r w:rsidR="006E2B9E" w:rsidRPr="0070761A">
        <w:rPr>
          <w:rFonts w:ascii="Noto Sans" w:hAnsi="Noto Sans" w:cs="Noto Sans"/>
          <w:sz w:val="18"/>
          <w:szCs w:val="18"/>
        </w:rPr>
        <w:t>Pública</w:t>
      </w:r>
      <w:r w:rsidRPr="0070761A">
        <w:rPr>
          <w:rFonts w:ascii="Noto Sans" w:hAnsi="Noto Sans" w:cs="Noto Sans"/>
          <w:sz w:val="18"/>
          <w:szCs w:val="18"/>
        </w:rPr>
        <w:t xml:space="preserve"> Nacional No. _________, a nombre y representación de: </w:t>
      </w:r>
      <w:r w:rsidRPr="0070761A">
        <w:rPr>
          <w:rFonts w:ascii="Noto Sans" w:hAnsi="Noto Sans" w:cs="Noto Sans"/>
          <w:sz w:val="18"/>
          <w:szCs w:val="18"/>
          <w:u w:val="single"/>
        </w:rPr>
        <w:t>___(persona física o moral)___.</w:t>
      </w:r>
    </w:p>
    <w:p w14:paraId="21EA9B22" w14:textId="77777777" w:rsidR="00C3228E" w:rsidRPr="0070761A" w:rsidRDefault="00C3228E" w:rsidP="00C3228E">
      <w:pPr>
        <w:rPr>
          <w:rFonts w:ascii="Noto Sans" w:hAnsi="Noto Sans" w:cs="Noto Sans"/>
          <w:sz w:val="18"/>
          <w:szCs w:val="18"/>
        </w:rPr>
      </w:pPr>
    </w:p>
    <w:p w14:paraId="404E1DC0" w14:textId="77777777" w:rsidR="00C3228E" w:rsidRPr="0070761A" w:rsidRDefault="00C3228E" w:rsidP="00C3228E">
      <w:pPr>
        <w:rPr>
          <w:rFonts w:ascii="Noto Sans" w:hAnsi="Noto Sans" w:cs="Noto Sans"/>
          <w:sz w:val="18"/>
          <w:szCs w:val="18"/>
        </w:rPr>
      </w:pPr>
    </w:p>
    <w:p w14:paraId="0FD823A6" w14:textId="77777777" w:rsidR="00C3228E" w:rsidRPr="0070761A" w:rsidRDefault="00C3228E" w:rsidP="00C3228E">
      <w:pPr>
        <w:rPr>
          <w:rFonts w:ascii="Noto Sans" w:hAnsi="Noto Sans" w:cs="Noto Sans"/>
          <w:sz w:val="18"/>
          <w:szCs w:val="18"/>
        </w:rPr>
      </w:pPr>
    </w:p>
    <w:p w14:paraId="71DC430F" w14:textId="77777777" w:rsidR="00C3228E" w:rsidRPr="0070761A" w:rsidRDefault="00C3228E" w:rsidP="00C3228E">
      <w:pPr>
        <w:rPr>
          <w:rFonts w:ascii="Noto Sans" w:hAnsi="Noto Sans" w:cs="Noto Sans"/>
          <w:sz w:val="18"/>
          <w:szCs w:val="18"/>
        </w:rPr>
      </w:pPr>
    </w:p>
    <w:p w14:paraId="2A0599A6" w14:textId="77777777" w:rsidR="00C3228E" w:rsidRPr="0070761A" w:rsidRDefault="00C3228E" w:rsidP="00C3228E">
      <w:pPr>
        <w:rPr>
          <w:rFonts w:ascii="Noto Sans" w:hAnsi="Noto Sans" w:cs="Noto Sans"/>
          <w:sz w:val="18"/>
          <w:szCs w:val="18"/>
        </w:rPr>
      </w:pPr>
    </w:p>
    <w:p w14:paraId="33E4513E" w14:textId="77777777" w:rsidR="00C3228E" w:rsidRPr="0070761A" w:rsidRDefault="00C3228E" w:rsidP="00C3228E">
      <w:pPr>
        <w:jc w:val="center"/>
        <w:rPr>
          <w:rFonts w:ascii="Noto Sans" w:hAnsi="Noto Sans" w:cs="Noto Sans"/>
          <w:sz w:val="18"/>
          <w:szCs w:val="18"/>
        </w:rPr>
      </w:pPr>
    </w:p>
    <w:p w14:paraId="590D8C7E" w14:textId="77777777" w:rsidR="00C3228E" w:rsidRPr="0070761A" w:rsidRDefault="00C3228E" w:rsidP="00C3228E">
      <w:pPr>
        <w:jc w:val="center"/>
        <w:rPr>
          <w:rFonts w:ascii="Noto Sans" w:hAnsi="Noto Sans" w:cs="Noto Sans"/>
          <w:sz w:val="18"/>
          <w:szCs w:val="18"/>
        </w:rPr>
      </w:pPr>
    </w:p>
    <w:p w14:paraId="77D396DC" w14:textId="77777777" w:rsidR="00C3228E" w:rsidRPr="0070761A" w:rsidRDefault="00C3228E" w:rsidP="00C3228E">
      <w:pPr>
        <w:jc w:val="center"/>
        <w:rPr>
          <w:rFonts w:ascii="Noto Sans" w:hAnsi="Noto Sans" w:cs="Noto Sans"/>
          <w:sz w:val="18"/>
          <w:szCs w:val="18"/>
        </w:rPr>
      </w:pPr>
      <w:r w:rsidRPr="0070761A">
        <w:rPr>
          <w:rFonts w:ascii="Noto Sans" w:hAnsi="Noto Sans" w:cs="Noto Sans"/>
          <w:sz w:val="18"/>
          <w:szCs w:val="18"/>
        </w:rPr>
        <w:t>(Lugar y fecha)</w:t>
      </w:r>
    </w:p>
    <w:p w14:paraId="0B4F7501" w14:textId="77777777" w:rsidR="00C3228E" w:rsidRPr="0070761A" w:rsidRDefault="00C3228E" w:rsidP="00C3228E">
      <w:pPr>
        <w:jc w:val="center"/>
        <w:rPr>
          <w:rFonts w:ascii="Noto Sans" w:hAnsi="Noto Sans" w:cs="Noto Sans"/>
          <w:sz w:val="18"/>
          <w:szCs w:val="18"/>
        </w:rPr>
      </w:pPr>
    </w:p>
    <w:p w14:paraId="02485D3E" w14:textId="77777777" w:rsidR="00C3228E" w:rsidRPr="0070761A" w:rsidRDefault="00C3228E" w:rsidP="00C3228E">
      <w:pPr>
        <w:jc w:val="center"/>
        <w:rPr>
          <w:rFonts w:ascii="Noto Sans" w:hAnsi="Noto Sans" w:cs="Noto Sans"/>
          <w:sz w:val="18"/>
          <w:szCs w:val="18"/>
        </w:rPr>
      </w:pPr>
    </w:p>
    <w:p w14:paraId="2D2DB7A4" w14:textId="77777777" w:rsidR="00C3228E" w:rsidRPr="0070761A" w:rsidRDefault="00C3228E" w:rsidP="00C3228E">
      <w:pPr>
        <w:jc w:val="center"/>
        <w:rPr>
          <w:rFonts w:ascii="Noto Sans" w:hAnsi="Noto Sans" w:cs="Noto Sans"/>
          <w:sz w:val="18"/>
          <w:szCs w:val="18"/>
        </w:rPr>
      </w:pPr>
      <w:r w:rsidRPr="0070761A">
        <w:rPr>
          <w:rFonts w:ascii="Noto Sans" w:hAnsi="Noto Sans" w:cs="Noto Sans"/>
          <w:sz w:val="18"/>
          <w:szCs w:val="18"/>
        </w:rPr>
        <w:t>________________________________________</w:t>
      </w:r>
    </w:p>
    <w:p w14:paraId="4DEAD72F" w14:textId="77777777" w:rsidR="00C3228E" w:rsidRPr="0070761A" w:rsidRDefault="00C3228E" w:rsidP="00C3228E">
      <w:pPr>
        <w:jc w:val="center"/>
        <w:rPr>
          <w:rFonts w:ascii="Noto Sans" w:hAnsi="Noto Sans" w:cs="Noto Sans"/>
          <w:sz w:val="18"/>
          <w:szCs w:val="18"/>
        </w:rPr>
      </w:pPr>
      <w:r w:rsidRPr="0070761A">
        <w:rPr>
          <w:rFonts w:ascii="Noto Sans" w:hAnsi="Noto Sans" w:cs="Noto Sans"/>
          <w:sz w:val="18"/>
          <w:szCs w:val="18"/>
        </w:rPr>
        <w:t>Protesto lo necesario</w:t>
      </w:r>
    </w:p>
    <w:p w14:paraId="454E174A" w14:textId="77777777" w:rsidR="00C3228E" w:rsidRPr="0070761A" w:rsidRDefault="00C3228E" w:rsidP="00C3228E">
      <w:pPr>
        <w:jc w:val="center"/>
        <w:rPr>
          <w:rFonts w:ascii="Noto Sans" w:hAnsi="Noto Sans" w:cs="Noto Sans"/>
          <w:sz w:val="18"/>
          <w:szCs w:val="18"/>
        </w:rPr>
      </w:pPr>
      <w:r w:rsidRPr="0070761A">
        <w:rPr>
          <w:rFonts w:ascii="Noto Sans" w:hAnsi="Noto Sans" w:cs="Noto Sans"/>
          <w:sz w:val="18"/>
          <w:szCs w:val="18"/>
        </w:rPr>
        <w:t>(Nombre y firma)</w:t>
      </w:r>
    </w:p>
    <w:p w14:paraId="5FE05D54" w14:textId="77777777" w:rsidR="00C3228E" w:rsidRPr="0070761A" w:rsidRDefault="00C3228E" w:rsidP="00C3228E">
      <w:pPr>
        <w:jc w:val="both"/>
        <w:rPr>
          <w:rFonts w:ascii="Noto Sans" w:hAnsi="Noto Sans" w:cs="Noto Sans"/>
          <w:b/>
          <w:sz w:val="18"/>
          <w:szCs w:val="18"/>
        </w:rPr>
      </w:pPr>
    </w:p>
    <w:p w14:paraId="3D694B7D" w14:textId="77777777" w:rsidR="00C3228E" w:rsidRPr="0070761A" w:rsidRDefault="00C3228E" w:rsidP="00C3228E">
      <w:pPr>
        <w:rPr>
          <w:rFonts w:ascii="Noto Sans" w:hAnsi="Noto Sans" w:cs="Noto Sans"/>
          <w:b/>
          <w:bCs/>
          <w:sz w:val="18"/>
          <w:szCs w:val="18"/>
        </w:rPr>
      </w:pPr>
      <w:r w:rsidRPr="0070761A">
        <w:rPr>
          <w:rFonts w:ascii="Noto Sans" w:hAnsi="Noto Sans" w:cs="Noto Sans"/>
          <w:b/>
          <w:bCs/>
          <w:sz w:val="18"/>
          <w:szCs w:val="18"/>
        </w:rPr>
        <w:br w:type="page"/>
      </w:r>
    </w:p>
    <w:p w14:paraId="0B81CA70" w14:textId="77777777" w:rsidR="006E2B9E" w:rsidRPr="0070761A" w:rsidRDefault="006E2B9E" w:rsidP="006E2B9E">
      <w:pPr>
        <w:jc w:val="center"/>
        <w:rPr>
          <w:rFonts w:ascii="Noto Sans" w:hAnsi="Noto Sans" w:cs="Noto Sans"/>
          <w:b/>
          <w:sz w:val="18"/>
          <w:szCs w:val="18"/>
        </w:rPr>
      </w:pPr>
      <w:r w:rsidRPr="0070761A">
        <w:rPr>
          <w:rFonts w:ascii="Noto Sans" w:hAnsi="Noto Sans" w:cs="Noto Sans"/>
          <w:b/>
          <w:sz w:val="18"/>
          <w:szCs w:val="18"/>
        </w:rPr>
        <w:lastRenderedPageBreak/>
        <w:t>ANEXO 16 (DIECISEIS)</w:t>
      </w:r>
    </w:p>
    <w:p w14:paraId="0D3FDDDE" w14:textId="77777777" w:rsidR="006E2B9E" w:rsidRPr="0070761A" w:rsidRDefault="006E2B9E" w:rsidP="006E2B9E">
      <w:pPr>
        <w:pStyle w:val="Ttulo1"/>
        <w:numPr>
          <w:ilvl w:val="0"/>
          <w:numId w:val="0"/>
        </w:numPr>
        <w:tabs>
          <w:tab w:val="left" w:pos="708"/>
        </w:tabs>
        <w:spacing w:before="0"/>
        <w:ind w:left="720" w:right="49" w:hanging="360"/>
        <w:jc w:val="center"/>
        <w:rPr>
          <w:rFonts w:ascii="Noto Sans" w:hAnsi="Noto Sans" w:cs="Noto Sans"/>
          <w:kern w:val="2"/>
          <w:sz w:val="18"/>
          <w:szCs w:val="18"/>
        </w:rPr>
      </w:pPr>
      <w:r w:rsidRPr="0070761A">
        <w:rPr>
          <w:rFonts w:ascii="Noto Sans" w:hAnsi="Noto Sans" w:cs="Noto Sans"/>
          <w:bCs w:val="0"/>
          <w:kern w:val="2"/>
          <w:sz w:val="18"/>
          <w:szCs w:val="18"/>
        </w:rPr>
        <w:t>FORMATO DE MANIFESTACIÓN QUE NO DESEMPEÑA EMPLEO, CARGO O COMISIÓN EN EL SERVICIO PÚBLICO O, EN SU CASO, QUE A PESAR DE DESEMPEÑARLO, CON LA FORMALIZACIÓN DEL CONTRATO CORRESPONDIENTE NO SE ACTUALIZA UN CONFLICTO DE INTERÉS.</w:t>
      </w:r>
    </w:p>
    <w:p w14:paraId="662F4372" w14:textId="77777777" w:rsidR="006E2B9E" w:rsidRPr="0070761A" w:rsidRDefault="006E2B9E" w:rsidP="006E2B9E">
      <w:pPr>
        <w:suppressAutoHyphens/>
        <w:spacing w:after="0" w:line="240" w:lineRule="auto"/>
        <w:rPr>
          <w:rFonts w:ascii="Noto Sans" w:eastAsia="Times New Roman" w:hAnsi="Noto Sans" w:cs="Noto Sans"/>
          <w:sz w:val="18"/>
          <w:szCs w:val="18"/>
          <w:lang w:val="es-ES" w:eastAsia="ar-SA"/>
        </w:rPr>
      </w:pPr>
    </w:p>
    <w:p w14:paraId="3E3B564A" w14:textId="77777777" w:rsidR="006E2B9E" w:rsidRPr="0070761A" w:rsidRDefault="006E2B9E" w:rsidP="006E2B9E">
      <w:pPr>
        <w:suppressAutoHyphens/>
        <w:spacing w:after="0" w:line="240" w:lineRule="auto"/>
        <w:ind w:right="-1"/>
        <w:jc w:val="both"/>
        <w:rPr>
          <w:rFonts w:ascii="Noto Sans" w:eastAsia="Times New Roman" w:hAnsi="Noto Sans" w:cs="Noto Sans"/>
          <w:b/>
          <w:sz w:val="18"/>
          <w:szCs w:val="18"/>
          <w:lang w:val="es-ES" w:eastAsia="ar-SA"/>
        </w:rPr>
      </w:pPr>
    </w:p>
    <w:p w14:paraId="056A219D" w14:textId="77777777" w:rsidR="006E2B9E" w:rsidRPr="0070761A" w:rsidRDefault="006E2B9E" w:rsidP="006E2B9E">
      <w:pPr>
        <w:suppressAutoHyphens/>
        <w:spacing w:after="0" w:line="240" w:lineRule="auto"/>
        <w:rPr>
          <w:rFonts w:ascii="Noto Sans" w:eastAsia="Times New Roman" w:hAnsi="Noto Sans" w:cs="Noto Sans"/>
          <w:spacing w:val="-3"/>
          <w:sz w:val="18"/>
          <w:szCs w:val="18"/>
          <w:lang w:val="es-ES" w:eastAsia="ar-SA"/>
        </w:rPr>
      </w:pPr>
      <w:r w:rsidRPr="0070761A">
        <w:rPr>
          <w:rFonts w:ascii="Noto Sans" w:eastAsia="Times New Roman" w:hAnsi="Noto Sans" w:cs="Noto Sans"/>
          <w:spacing w:val="-3"/>
          <w:sz w:val="18"/>
          <w:szCs w:val="18"/>
          <w:lang w:val="es-ES" w:eastAsia="ar-SA"/>
        </w:rPr>
        <w:t>Instituto Mexicano del Seguro Social</w:t>
      </w:r>
    </w:p>
    <w:p w14:paraId="53983783" w14:textId="77777777" w:rsidR="006E2B9E" w:rsidRPr="0070761A" w:rsidRDefault="006E2B9E" w:rsidP="006E2B9E">
      <w:pPr>
        <w:suppressAutoHyphens/>
        <w:spacing w:after="0" w:line="240" w:lineRule="auto"/>
        <w:rPr>
          <w:rFonts w:ascii="Noto Sans" w:eastAsia="Times New Roman" w:hAnsi="Noto Sans" w:cs="Noto Sans"/>
          <w:spacing w:val="-3"/>
          <w:sz w:val="18"/>
          <w:szCs w:val="18"/>
          <w:lang w:val="es-ES" w:eastAsia="ar-SA"/>
        </w:rPr>
      </w:pPr>
      <w:r w:rsidRPr="0070761A">
        <w:rPr>
          <w:rFonts w:ascii="Noto Sans" w:eastAsia="Times New Roman" w:hAnsi="Noto Sans" w:cs="Noto Sans"/>
          <w:bCs/>
          <w:sz w:val="18"/>
          <w:szCs w:val="18"/>
          <w:lang w:val="es-ES" w:eastAsia="ar-SA"/>
        </w:rPr>
        <w:t>Órgano de Operación Administrativa Desconcentrada</w:t>
      </w:r>
    </w:p>
    <w:p w14:paraId="11966E44" w14:textId="77777777" w:rsidR="006E2B9E" w:rsidRPr="0070761A" w:rsidRDefault="006E2B9E" w:rsidP="006E2B9E">
      <w:pPr>
        <w:suppressAutoHyphens/>
        <w:spacing w:after="0" w:line="240" w:lineRule="auto"/>
        <w:rPr>
          <w:rFonts w:ascii="Noto Sans" w:eastAsia="Times New Roman" w:hAnsi="Noto Sans" w:cs="Noto Sans"/>
          <w:spacing w:val="-3"/>
          <w:sz w:val="18"/>
          <w:szCs w:val="18"/>
          <w:lang w:val="es-ES" w:eastAsia="ar-SA"/>
        </w:rPr>
      </w:pPr>
      <w:r w:rsidRPr="0070761A">
        <w:rPr>
          <w:rFonts w:ascii="Noto Sans" w:eastAsia="Times New Roman" w:hAnsi="Noto Sans" w:cs="Noto Sans"/>
          <w:bCs/>
          <w:sz w:val="18"/>
          <w:szCs w:val="18"/>
          <w:lang w:val="es-ES" w:eastAsia="ar-SA"/>
        </w:rPr>
        <w:t>Delegación Estatal/Regional _____________ (según sea el caso)</w:t>
      </w:r>
    </w:p>
    <w:p w14:paraId="5310D9BA" w14:textId="77777777" w:rsidR="006E2B9E" w:rsidRPr="0070761A" w:rsidRDefault="006E2B9E" w:rsidP="006E2B9E">
      <w:pPr>
        <w:suppressAutoHyphens/>
        <w:spacing w:after="0" w:line="240" w:lineRule="auto"/>
        <w:rPr>
          <w:rFonts w:ascii="Noto Sans" w:eastAsia="Times New Roman" w:hAnsi="Noto Sans" w:cs="Noto Sans"/>
          <w:spacing w:val="-3"/>
          <w:sz w:val="18"/>
          <w:szCs w:val="18"/>
          <w:lang w:val="es-ES" w:eastAsia="ar-SA"/>
        </w:rPr>
      </w:pPr>
      <w:r w:rsidRPr="0070761A">
        <w:rPr>
          <w:rFonts w:ascii="Noto Sans" w:eastAsia="Times New Roman" w:hAnsi="Noto Sans" w:cs="Noto Sans"/>
          <w:bCs/>
          <w:sz w:val="18"/>
          <w:szCs w:val="18"/>
          <w:lang w:val="es-ES" w:eastAsia="ar-SA"/>
        </w:rPr>
        <w:t>Unidad Médica de Alta Especialidad ____________________ (según sea el caso)</w:t>
      </w:r>
    </w:p>
    <w:p w14:paraId="487DA929" w14:textId="77777777" w:rsidR="006E2B9E" w:rsidRPr="0070761A" w:rsidRDefault="006E2B9E" w:rsidP="006E2B9E">
      <w:pPr>
        <w:tabs>
          <w:tab w:val="left" w:pos="7938"/>
        </w:tabs>
        <w:suppressAutoHyphens/>
        <w:spacing w:after="0" w:line="240" w:lineRule="auto"/>
        <w:ind w:right="49"/>
        <w:rPr>
          <w:rFonts w:ascii="Noto Sans" w:eastAsia="Times New Roman" w:hAnsi="Noto Sans" w:cs="Noto Sans"/>
          <w:sz w:val="18"/>
          <w:szCs w:val="18"/>
          <w:lang w:val="es-ES" w:eastAsia="ar-SA"/>
        </w:rPr>
      </w:pPr>
      <w:r w:rsidRPr="0070761A">
        <w:rPr>
          <w:rFonts w:ascii="Noto Sans" w:eastAsia="Times New Roman" w:hAnsi="Noto Sans" w:cs="Noto Sans"/>
          <w:bCs/>
          <w:sz w:val="18"/>
          <w:szCs w:val="18"/>
          <w:lang w:val="es-ES" w:eastAsia="ar-SA"/>
        </w:rPr>
        <w:t>(Especificar nombres de las áreas a que fungirán como área contratante)</w:t>
      </w:r>
    </w:p>
    <w:p w14:paraId="17CF55A6" w14:textId="77777777" w:rsidR="006E2B9E" w:rsidRPr="0070761A" w:rsidRDefault="006E2B9E" w:rsidP="006E2B9E">
      <w:pPr>
        <w:suppressAutoHyphens/>
        <w:spacing w:after="0" w:line="240" w:lineRule="auto"/>
        <w:ind w:right="49"/>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Presente.</w:t>
      </w:r>
    </w:p>
    <w:p w14:paraId="08158D49" w14:textId="77777777" w:rsidR="006E2B9E" w:rsidRPr="0070761A" w:rsidRDefault="006E2B9E" w:rsidP="006E2B9E">
      <w:pPr>
        <w:suppressAutoHyphens/>
        <w:spacing w:after="0" w:line="240" w:lineRule="auto"/>
        <w:ind w:right="193"/>
        <w:jc w:val="both"/>
        <w:rPr>
          <w:rFonts w:ascii="Noto Sans" w:eastAsia="Times New Roman" w:hAnsi="Noto Sans" w:cs="Noto Sans"/>
          <w:sz w:val="18"/>
          <w:szCs w:val="18"/>
          <w:lang w:val="es-ES" w:eastAsia="ar-SA"/>
        </w:rPr>
      </w:pPr>
    </w:p>
    <w:p w14:paraId="3DD9E40A" w14:textId="77777777" w:rsidR="006E2B9E" w:rsidRPr="0070761A" w:rsidRDefault="006E2B9E" w:rsidP="006E2B9E">
      <w:pPr>
        <w:suppressAutoHyphens/>
        <w:spacing w:after="0" w:line="240" w:lineRule="auto"/>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LICITACIÓN PÚBLICA No.</w:t>
      </w:r>
      <w:r w:rsidRPr="0070761A">
        <w:rPr>
          <w:rFonts w:ascii="Noto Sans" w:eastAsia="Times New Roman" w:hAnsi="Noto Sans" w:cs="Noto Sans"/>
          <w:sz w:val="18"/>
          <w:szCs w:val="18"/>
          <w:lang w:val="es-ES" w:eastAsia="ar-SA"/>
        </w:rPr>
        <w:t xml:space="preserve"> ________</w:t>
      </w:r>
    </w:p>
    <w:p w14:paraId="6B0E2826"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p w14:paraId="192735D0"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i/>
          <w:sz w:val="18"/>
          <w:szCs w:val="18"/>
          <w:lang w:val="es-ES" w:eastAsia="ar-SA"/>
        </w:rPr>
        <w:t>___ (Nombre del representante legal) ______,</w:t>
      </w:r>
      <w:r w:rsidRPr="0070761A">
        <w:rPr>
          <w:rFonts w:ascii="Noto Sans" w:eastAsia="Times New Roman" w:hAnsi="Noto Sans" w:cs="Noto Sans"/>
          <w:sz w:val="18"/>
          <w:szCs w:val="18"/>
          <w:lang w:val="es-ES" w:eastAsia="ar-SA"/>
        </w:rPr>
        <w:t xml:space="preserve"> en mi carácter de </w:t>
      </w:r>
      <w:r w:rsidRPr="0070761A">
        <w:rPr>
          <w:rFonts w:ascii="Noto Sans" w:eastAsia="Times New Roman" w:hAnsi="Noto Sans" w:cs="Noto Sans"/>
          <w:i/>
          <w:sz w:val="18"/>
          <w:szCs w:val="18"/>
          <w:lang w:val="es-ES" w:eastAsia="ar-SA"/>
        </w:rPr>
        <w:t>_______ (carácter que ostenta) __________________</w:t>
      </w:r>
      <w:r w:rsidRPr="0070761A">
        <w:rPr>
          <w:rFonts w:ascii="Noto Sans" w:eastAsia="Times New Roman" w:hAnsi="Noto Sans" w:cs="Noto Sans"/>
          <w:sz w:val="18"/>
          <w:szCs w:val="18"/>
          <w:lang w:val="es-ES" w:eastAsia="ar-SA"/>
        </w:rPr>
        <w:t xml:space="preserve">, de la </w:t>
      </w:r>
      <w:r w:rsidRPr="0070761A">
        <w:rPr>
          <w:rFonts w:ascii="Noto Sans" w:eastAsia="Times New Roman" w:hAnsi="Noto Sans" w:cs="Noto Sans"/>
          <w:i/>
          <w:sz w:val="18"/>
          <w:szCs w:val="18"/>
          <w:lang w:val="es-ES" w:eastAsia="ar-SA"/>
        </w:rPr>
        <w:t>________ (Persona Moral) _________,</w:t>
      </w:r>
      <w:r w:rsidRPr="0070761A">
        <w:rPr>
          <w:rFonts w:ascii="Noto Sans" w:eastAsia="Times New Roman" w:hAnsi="Noto Sans" w:cs="Noto Sans"/>
          <w:sz w:val="18"/>
          <w:szCs w:val="18"/>
          <w:lang w:val="es-ES" w:eastAsia="ar-SA"/>
        </w:rPr>
        <w:t xml:space="preserve"> manifiesto </w:t>
      </w:r>
      <w:r w:rsidRPr="0070761A">
        <w:rPr>
          <w:rFonts w:ascii="Noto Sans" w:eastAsia="Times New Roman" w:hAnsi="Noto Sans" w:cs="Noto Sans"/>
          <w:b/>
          <w:sz w:val="18"/>
          <w:szCs w:val="18"/>
          <w:lang w:val="es-ES" w:eastAsia="ar-SA"/>
        </w:rPr>
        <w:t>bajo protesta de decir verdad</w:t>
      </w:r>
      <w:r w:rsidRPr="0070761A">
        <w:rPr>
          <w:rFonts w:ascii="Noto Sans" w:eastAsia="Times New Roman" w:hAnsi="Noto Sans" w:cs="Noto Sans"/>
          <w:sz w:val="18"/>
          <w:szCs w:val="18"/>
          <w:lang w:val="es-ES" w:eastAsia="ar-SA"/>
        </w:rPr>
        <w:t xml:space="preserve"> que el representante, los socios o accionistas, y los administradores y/o consejo de administración descritos a continuación: </w:t>
      </w:r>
    </w:p>
    <w:p w14:paraId="104837B8"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6E2B9E" w:rsidRPr="0070761A" w14:paraId="14E45578"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3D8E4870" w14:textId="77777777" w:rsidR="006E2B9E" w:rsidRPr="0070761A" w:rsidRDefault="006E2B9E" w:rsidP="006E2B9E">
            <w:pPr>
              <w:suppressAutoHyphens/>
              <w:spacing w:after="0" w:line="240" w:lineRule="auto"/>
              <w:jc w:val="center"/>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Nombre</w:t>
            </w:r>
          </w:p>
        </w:tc>
        <w:tc>
          <w:tcPr>
            <w:tcW w:w="4835" w:type="dxa"/>
            <w:tcBorders>
              <w:top w:val="single" w:sz="4" w:space="0" w:color="auto"/>
              <w:left w:val="single" w:sz="4" w:space="0" w:color="auto"/>
              <w:bottom w:val="single" w:sz="4" w:space="0" w:color="auto"/>
              <w:right w:val="single" w:sz="4" w:space="0" w:color="auto"/>
            </w:tcBorders>
            <w:vAlign w:val="center"/>
            <w:hideMark/>
          </w:tcPr>
          <w:p w14:paraId="167DCC2E" w14:textId="77777777" w:rsidR="006E2B9E" w:rsidRPr="0070761A" w:rsidRDefault="006E2B9E" w:rsidP="006E2B9E">
            <w:pPr>
              <w:suppressAutoHyphens/>
              <w:spacing w:after="0" w:line="240" w:lineRule="auto"/>
              <w:jc w:val="center"/>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Carácter que ostenta</w:t>
            </w:r>
          </w:p>
          <w:p w14:paraId="730EABDE" w14:textId="77777777" w:rsidR="006E2B9E" w:rsidRPr="0070761A" w:rsidRDefault="006E2B9E" w:rsidP="006E2B9E">
            <w:pPr>
              <w:suppressAutoHyphens/>
              <w:spacing w:after="0" w:line="240" w:lineRule="auto"/>
              <w:jc w:val="center"/>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(Representante, los socios o accionistas, y los administradores y/o consejo de administración)</w:t>
            </w:r>
          </w:p>
        </w:tc>
      </w:tr>
      <w:tr w:rsidR="006E2B9E" w:rsidRPr="0070761A" w14:paraId="265DC1D2"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tcPr>
          <w:p w14:paraId="16AF8CC7"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c>
          <w:tcPr>
            <w:tcW w:w="4835" w:type="dxa"/>
            <w:tcBorders>
              <w:top w:val="single" w:sz="4" w:space="0" w:color="auto"/>
              <w:left w:val="single" w:sz="4" w:space="0" w:color="auto"/>
              <w:bottom w:val="single" w:sz="4" w:space="0" w:color="auto"/>
              <w:right w:val="single" w:sz="4" w:space="0" w:color="auto"/>
            </w:tcBorders>
          </w:tcPr>
          <w:p w14:paraId="67B859E6"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r>
      <w:tr w:rsidR="006E2B9E" w:rsidRPr="0070761A" w14:paraId="585A0DDC"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tcPr>
          <w:p w14:paraId="75E15307"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c>
          <w:tcPr>
            <w:tcW w:w="4835" w:type="dxa"/>
            <w:tcBorders>
              <w:top w:val="single" w:sz="4" w:space="0" w:color="auto"/>
              <w:left w:val="single" w:sz="4" w:space="0" w:color="auto"/>
              <w:bottom w:val="single" w:sz="4" w:space="0" w:color="auto"/>
              <w:right w:val="single" w:sz="4" w:space="0" w:color="auto"/>
            </w:tcBorders>
          </w:tcPr>
          <w:p w14:paraId="603B2728"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r>
      <w:tr w:rsidR="006E2B9E" w:rsidRPr="0070761A" w14:paraId="6B9A60D7"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tcPr>
          <w:p w14:paraId="11D29315"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c>
          <w:tcPr>
            <w:tcW w:w="4835" w:type="dxa"/>
            <w:tcBorders>
              <w:top w:val="single" w:sz="4" w:space="0" w:color="auto"/>
              <w:left w:val="single" w:sz="4" w:space="0" w:color="auto"/>
              <w:bottom w:val="single" w:sz="4" w:space="0" w:color="auto"/>
              <w:right w:val="single" w:sz="4" w:space="0" w:color="auto"/>
            </w:tcBorders>
          </w:tcPr>
          <w:p w14:paraId="56613E28"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r>
      <w:tr w:rsidR="006E2B9E" w:rsidRPr="0070761A" w14:paraId="33118205"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tcPr>
          <w:p w14:paraId="1C820FEB"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c>
          <w:tcPr>
            <w:tcW w:w="4835" w:type="dxa"/>
            <w:tcBorders>
              <w:top w:val="single" w:sz="4" w:space="0" w:color="auto"/>
              <w:left w:val="single" w:sz="4" w:space="0" w:color="auto"/>
              <w:bottom w:val="single" w:sz="4" w:space="0" w:color="auto"/>
              <w:right w:val="single" w:sz="4" w:space="0" w:color="auto"/>
            </w:tcBorders>
          </w:tcPr>
          <w:p w14:paraId="44A96EEE"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r>
      <w:tr w:rsidR="006E2B9E" w:rsidRPr="0070761A" w14:paraId="3A3C0BFD" w14:textId="77777777" w:rsidTr="006E2B9E">
        <w:trPr>
          <w:jc w:val="center"/>
        </w:trPr>
        <w:tc>
          <w:tcPr>
            <w:tcW w:w="4503" w:type="dxa"/>
            <w:tcBorders>
              <w:top w:val="single" w:sz="4" w:space="0" w:color="auto"/>
              <w:left w:val="single" w:sz="4" w:space="0" w:color="auto"/>
              <w:bottom w:val="single" w:sz="4" w:space="0" w:color="auto"/>
              <w:right w:val="single" w:sz="4" w:space="0" w:color="auto"/>
            </w:tcBorders>
          </w:tcPr>
          <w:p w14:paraId="41B5C053"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c>
          <w:tcPr>
            <w:tcW w:w="4835" w:type="dxa"/>
            <w:tcBorders>
              <w:top w:val="single" w:sz="4" w:space="0" w:color="auto"/>
              <w:left w:val="single" w:sz="4" w:space="0" w:color="auto"/>
              <w:bottom w:val="single" w:sz="4" w:space="0" w:color="auto"/>
              <w:right w:val="single" w:sz="4" w:space="0" w:color="auto"/>
            </w:tcBorders>
          </w:tcPr>
          <w:p w14:paraId="74A00711"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tc>
      </w:tr>
    </w:tbl>
    <w:p w14:paraId="2CA4C9A5"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p w14:paraId="48D88586"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Las personas descritas con antelación no desempeñan empleo, cargo o comisión en el servicio público o que a pesar de desempeñarlo, no se actualiza un Conflicto de Interés de conformidad a los señalado en el artículo </w:t>
      </w:r>
      <w:r w:rsidRPr="0070761A">
        <w:rPr>
          <w:rFonts w:ascii="Noto Sans" w:eastAsia="Times New Roman" w:hAnsi="Noto Sans" w:cs="Noto Sans"/>
          <w:b/>
          <w:sz w:val="18"/>
          <w:szCs w:val="18"/>
          <w:lang w:val="es-ES" w:eastAsia="ar-SA"/>
        </w:rPr>
        <w:t>49</w:t>
      </w:r>
      <w:r w:rsidRPr="0070761A">
        <w:rPr>
          <w:rFonts w:ascii="Noto Sans" w:eastAsia="Times New Roman" w:hAnsi="Noto Sans" w:cs="Noto Sans"/>
          <w:sz w:val="18"/>
          <w:szCs w:val="18"/>
          <w:lang w:val="es-ES" w:eastAsia="ar-SA"/>
        </w:rPr>
        <w:t xml:space="preserve"> fracción </w:t>
      </w:r>
      <w:r w:rsidRPr="0070761A">
        <w:rPr>
          <w:rFonts w:ascii="Noto Sans" w:eastAsia="Times New Roman" w:hAnsi="Noto Sans" w:cs="Noto Sans"/>
          <w:b/>
          <w:sz w:val="18"/>
          <w:szCs w:val="18"/>
          <w:lang w:val="es-ES" w:eastAsia="ar-SA"/>
        </w:rPr>
        <w:t>IX</w:t>
      </w:r>
      <w:r w:rsidRPr="0070761A">
        <w:rPr>
          <w:rFonts w:ascii="Noto Sans" w:eastAsia="Times New Roman" w:hAnsi="Noto Sans" w:cs="Noto Sans"/>
          <w:sz w:val="18"/>
          <w:szCs w:val="18"/>
          <w:lang w:val="es-ES" w:eastAsia="ar-SA"/>
        </w:rPr>
        <w:t xml:space="preserve"> de la Ley General de Responsabilidades Administrativas, para la formalización del contrato derivado del procedimiento de Adjudicación Directa Internacional Bajo la Cobertura de Tratados, _____________________ </w:t>
      </w:r>
    </w:p>
    <w:p w14:paraId="35874391"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p>
    <w:p w14:paraId="2137DC02" w14:textId="77777777" w:rsidR="006E2B9E" w:rsidRPr="0070761A" w:rsidRDefault="006E2B9E" w:rsidP="006E2B9E">
      <w:pPr>
        <w:suppressAutoHyphens/>
        <w:spacing w:after="0"/>
        <w:ind w:right="49"/>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Atentamente</w:t>
      </w:r>
    </w:p>
    <w:p w14:paraId="76FFF364" w14:textId="77777777" w:rsidR="006E2B9E" w:rsidRPr="0070761A" w:rsidRDefault="006E2B9E" w:rsidP="006E2B9E">
      <w:pPr>
        <w:suppressAutoHyphens/>
        <w:spacing w:after="0"/>
        <w:ind w:right="49"/>
        <w:jc w:val="center"/>
        <w:rPr>
          <w:rFonts w:ascii="Noto Sans" w:eastAsia="Times New Roman" w:hAnsi="Noto Sans" w:cs="Noto Sans"/>
          <w:sz w:val="18"/>
          <w:szCs w:val="18"/>
          <w:lang w:val="es-ES" w:eastAsia="ar-SA"/>
        </w:rPr>
      </w:pPr>
    </w:p>
    <w:p w14:paraId="54294C25" w14:textId="77777777" w:rsidR="006E2B9E" w:rsidRPr="0070761A" w:rsidRDefault="006E2B9E" w:rsidP="006E2B9E">
      <w:pPr>
        <w:suppressAutoHyphens/>
        <w:spacing w:after="0"/>
        <w:ind w:right="49"/>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 (Nombre y firma del representante legal/persona facultada)</w:t>
      </w:r>
    </w:p>
    <w:p w14:paraId="4F5B1B5B" w14:textId="77777777" w:rsidR="006E2B9E" w:rsidRPr="0070761A" w:rsidRDefault="006E2B9E" w:rsidP="006E2B9E">
      <w:pPr>
        <w:suppressAutoHyphens/>
        <w:spacing w:after="0"/>
        <w:ind w:right="49"/>
        <w:jc w:val="center"/>
        <w:rPr>
          <w:rFonts w:ascii="Noto Sans" w:eastAsia="Times New Roman" w:hAnsi="Noto Sans" w:cs="Noto Sans"/>
          <w:bCs/>
          <w:sz w:val="18"/>
          <w:szCs w:val="18"/>
          <w:lang w:val="es-ES" w:eastAsia="ar-SA"/>
        </w:rPr>
      </w:pPr>
      <w:r w:rsidRPr="0070761A">
        <w:rPr>
          <w:rFonts w:ascii="Noto Sans" w:eastAsia="Times New Roman" w:hAnsi="Noto Sans" w:cs="Noto Sans"/>
          <w:sz w:val="18"/>
          <w:szCs w:val="18"/>
          <w:lang w:val="es-ES" w:eastAsia="ar-SA"/>
        </w:rPr>
        <w:t>Representante legal de __________(NOMBRE O RAZÓN SOCIAL DE LA EMPRESA)______</w:t>
      </w:r>
    </w:p>
    <w:p w14:paraId="75354BD2" w14:textId="77777777" w:rsidR="006E2B9E" w:rsidRPr="0070761A" w:rsidRDefault="006E2B9E" w:rsidP="006E2B9E">
      <w:pPr>
        <w:suppressAutoHyphens/>
        <w:spacing w:after="0"/>
        <w:ind w:left="705" w:hanging="705"/>
        <w:jc w:val="both"/>
        <w:rPr>
          <w:rFonts w:ascii="Noto Sans" w:eastAsia="Times New Roman" w:hAnsi="Noto Sans" w:cs="Noto Sans"/>
          <w:b/>
          <w:sz w:val="18"/>
          <w:szCs w:val="18"/>
          <w:lang w:val="es-ES" w:eastAsia="ar-SA"/>
        </w:rPr>
      </w:pPr>
    </w:p>
    <w:p w14:paraId="18AAA85C" w14:textId="77777777" w:rsidR="006E2B9E" w:rsidRPr="0070761A" w:rsidRDefault="006E2B9E" w:rsidP="006E2B9E">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Nota:</w:t>
      </w:r>
      <w:r w:rsidRPr="0070761A">
        <w:rPr>
          <w:rFonts w:ascii="Noto Sans" w:eastAsia="Times New Roman" w:hAnsi="Noto Sans" w:cs="Noto Sans"/>
          <w:sz w:val="18"/>
          <w:szCs w:val="18"/>
          <w:lang w:val="es-ES" w:eastAsia="ar-SA"/>
        </w:rPr>
        <w:t xml:space="preserve"> </w:t>
      </w:r>
      <w:r w:rsidRPr="0070761A">
        <w:rPr>
          <w:rFonts w:ascii="Noto Sans" w:eastAsia="Times New Roman" w:hAnsi="Noto Sans" w:cs="Noto Sans"/>
          <w:sz w:val="18"/>
          <w:szCs w:val="18"/>
          <w:lang w:val="es-ES" w:eastAsia="ar-SA"/>
        </w:rPr>
        <w:tab/>
        <w:t>En caso de que el LICITANTE sea persona física adecuar el formato.</w:t>
      </w:r>
    </w:p>
    <w:p w14:paraId="660988A4" w14:textId="77777777" w:rsidR="006E2B9E" w:rsidRPr="0070761A" w:rsidRDefault="006E2B9E" w:rsidP="006E2B9E">
      <w:pPr>
        <w:suppressAutoHyphens/>
        <w:spacing w:after="0" w:line="240" w:lineRule="auto"/>
        <w:jc w:val="center"/>
        <w:rPr>
          <w:rFonts w:ascii="Noto Sans" w:eastAsia="Times New Roman" w:hAnsi="Noto Sans" w:cs="Noto Sans"/>
          <w:b/>
          <w:sz w:val="18"/>
          <w:szCs w:val="18"/>
          <w:lang w:val="es-ES" w:eastAsia="ar-SA"/>
        </w:rPr>
      </w:pPr>
    </w:p>
    <w:p w14:paraId="16CBF6C3" w14:textId="77777777" w:rsidR="006E2B9E" w:rsidRPr="0070761A" w:rsidRDefault="006E2B9E">
      <w:pPr>
        <w:rPr>
          <w:rFonts w:ascii="Noto Sans" w:hAnsi="Noto Sans" w:cs="Noto Sans"/>
          <w:b/>
          <w:sz w:val="18"/>
          <w:szCs w:val="18"/>
        </w:rPr>
      </w:pPr>
    </w:p>
    <w:p w14:paraId="29C661FF" w14:textId="77777777" w:rsidR="006E2B9E" w:rsidRPr="0070761A" w:rsidRDefault="006E2B9E">
      <w:pPr>
        <w:rPr>
          <w:rFonts w:ascii="Noto Sans" w:hAnsi="Noto Sans" w:cs="Noto Sans"/>
          <w:b/>
          <w:sz w:val="18"/>
          <w:szCs w:val="18"/>
        </w:rPr>
      </w:pPr>
      <w:r w:rsidRPr="0070761A">
        <w:rPr>
          <w:rFonts w:ascii="Noto Sans" w:hAnsi="Noto Sans" w:cs="Noto Sans"/>
          <w:b/>
          <w:sz w:val="18"/>
          <w:szCs w:val="18"/>
        </w:rPr>
        <w:br w:type="page"/>
      </w:r>
    </w:p>
    <w:p w14:paraId="3AAA2E3B" w14:textId="77777777" w:rsidR="0043118F" w:rsidRPr="0070761A" w:rsidRDefault="0043118F"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ANEXO 17</w:t>
      </w:r>
    </w:p>
    <w:p w14:paraId="2DBC68EC" w14:textId="77777777" w:rsidR="0043118F" w:rsidRPr="0070761A" w:rsidRDefault="0043118F" w:rsidP="00C3294D">
      <w:pPr>
        <w:spacing w:after="0" w:line="240" w:lineRule="auto"/>
        <w:jc w:val="center"/>
        <w:rPr>
          <w:rFonts w:ascii="Noto Sans" w:hAnsi="Noto Sans" w:cs="Noto Sans"/>
          <w:b/>
          <w:sz w:val="18"/>
          <w:szCs w:val="18"/>
        </w:rPr>
      </w:pPr>
      <w:r w:rsidRPr="0070761A">
        <w:rPr>
          <w:rFonts w:ascii="Noto Sans" w:hAnsi="Noto Sans" w:cs="Noto Sans"/>
          <w:noProof/>
          <w:sz w:val="18"/>
          <w:szCs w:val="18"/>
          <w:lang w:eastAsia="es-MX"/>
        </w:rPr>
        <w:drawing>
          <wp:inline distT="0" distB="0" distL="0" distR="0" wp14:anchorId="11C6E604" wp14:editId="1672E067">
            <wp:extent cx="5612130" cy="72732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7273290"/>
                    </a:xfrm>
                    <a:prstGeom prst="rect">
                      <a:avLst/>
                    </a:prstGeom>
                  </pic:spPr>
                </pic:pic>
              </a:graphicData>
            </a:graphic>
          </wp:inline>
        </w:drawing>
      </w:r>
    </w:p>
    <w:p w14:paraId="3011F742" w14:textId="77777777" w:rsidR="0043118F" w:rsidRPr="0070761A" w:rsidRDefault="0043118F" w:rsidP="0043118F">
      <w:pPr>
        <w:spacing w:after="0" w:line="240" w:lineRule="auto"/>
        <w:rPr>
          <w:rFonts w:ascii="Noto Sans" w:hAnsi="Noto Sans" w:cs="Noto Sans"/>
          <w:b/>
          <w:sz w:val="18"/>
          <w:szCs w:val="18"/>
        </w:rPr>
      </w:pPr>
    </w:p>
    <w:p w14:paraId="3C476A6E" w14:textId="77777777" w:rsidR="0043118F" w:rsidRPr="0070761A" w:rsidRDefault="0043118F" w:rsidP="0043118F">
      <w:pPr>
        <w:spacing w:after="0" w:line="240" w:lineRule="auto"/>
        <w:rPr>
          <w:rFonts w:ascii="Noto Sans" w:hAnsi="Noto Sans" w:cs="Noto Sans"/>
          <w:b/>
          <w:sz w:val="18"/>
          <w:szCs w:val="18"/>
        </w:rPr>
      </w:pPr>
    </w:p>
    <w:p w14:paraId="1ACAD46E" w14:textId="77777777" w:rsidR="006E2B9E" w:rsidRPr="0070761A" w:rsidRDefault="006E2B9E" w:rsidP="0043118F">
      <w:pPr>
        <w:suppressAutoHyphens/>
        <w:spacing w:after="60" w:line="226" w:lineRule="exact"/>
        <w:jc w:val="center"/>
        <w:rPr>
          <w:rFonts w:ascii="Noto Sans" w:eastAsia="Times New Roman" w:hAnsi="Noto Sans" w:cs="Noto Sans"/>
          <w:b/>
          <w:sz w:val="18"/>
          <w:szCs w:val="18"/>
          <w:lang w:val="pt-BR" w:eastAsia="ar-SA"/>
        </w:rPr>
      </w:pPr>
    </w:p>
    <w:p w14:paraId="72444AF6" w14:textId="77777777" w:rsidR="0043118F" w:rsidRPr="0070761A" w:rsidRDefault="0043118F" w:rsidP="0043118F">
      <w:pPr>
        <w:suppressAutoHyphens/>
        <w:spacing w:after="60" w:line="226" w:lineRule="exact"/>
        <w:jc w:val="center"/>
        <w:rPr>
          <w:rFonts w:ascii="Noto Sans" w:eastAsia="Times New Roman" w:hAnsi="Noto Sans" w:cs="Noto Sans"/>
          <w:b/>
          <w:sz w:val="18"/>
          <w:szCs w:val="18"/>
          <w:lang w:val="pt-BR" w:eastAsia="ar-SA"/>
        </w:rPr>
      </w:pPr>
      <w:r w:rsidRPr="0070761A">
        <w:rPr>
          <w:rFonts w:ascii="Noto Sans" w:eastAsia="Times New Roman" w:hAnsi="Noto Sans" w:cs="Noto Sans"/>
          <w:b/>
          <w:sz w:val="18"/>
          <w:szCs w:val="18"/>
          <w:lang w:val="pt-BR" w:eastAsia="ar-SA"/>
        </w:rPr>
        <w:lastRenderedPageBreak/>
        <w:t>ANEXO 18</w:t>
      </w:r>
      <w:r w:rsidR="00FC0D24" w:rsidRPr="0070761A">
        <w:rPr>
          <w:rFonts w:ascii="Noto Sans" w:eastAsia="Times New Roman" w:hAnsi="Noto Sans" w:cs="Noto Sans"/>
          <w:b/>
          <w:sz w:val="18"/>
          <w:szCs w:val="18"/>
          <w:lang w:val="pt-BR" w:eastAsia="ar-SA"/>
        </w:rPr>
        <w:t xml:space="preserve"> (DIECIOCHO)</w:t>
      </w:r>
    </w:p>
    <w:p w14:paraId="40FCB8C0" w14:textId="77777777" w:rsidR="0043118F" w:rsidRPr="0070761A" w:rsidRDefault="0043118F" w:rsidP="0043118F">
      <w:pPr>
        <w:suppressAutoHyphens/>
        <w:spacing w:after="60" w:line="226" w:lineRule="exact"/>
        <w:jc w:val="center"/>
        <w:rPr>
          <w:rFonts w:ascii="Noto Sans" w:eastAsia="Times New Roman" w:hAnsi="Noto Sans" w:cs="Noto Sans"/>
          <w:b/>
          <w:sz w:val="18"/>
          <w:szCs w:val="18"/>
          <w:lang w:val="pt-BR" w:eastAsia="ar-SA"/>
        </w:rPr>
      </w:pPr>
      <w:r w:rsidRPr="0070761A">
        <w:rPr>
          <w:rFonts w:ascii="Noto Sans" w:eastAsia="Times New Roman" w:hAnsi="Noto Sans" w:cs="Noto Sans"/>
          <w:b/>
          <w:sz w:val="18"/>
          <w:szCs w:val="18"/>
          <w:lang w:val="pt-BR" w:eastAsia="ar-SA"/>
        </w:rPr>
        <w:t>RELACIÓN DE  FACTURAS</w:t>
      </w:r>
    </w:p>
    <w:p w14:paraId="3A48817B" w14:textId="77777777" w:rsidR="0043118F" w:rsidRPr="0070761A" w:rsidRDefault="0043118F" w:rsidP="006E2B9E">
      <w:pPr>
        <w:pStyle w:val="Sinespaciado"/>
        <w:rPr>
          <w:rFonts w:ascii="Noto Sans" w:hAnsi="Noto Sans" w:cs="Noto Sans"/>
          <w:lang w:val="pt-BR" w:eastAsia="ar-SA"/>
        </w:rPr>
      </w:pPr>
    </w:p>
    <w:p w14:paraId="0A9C1C76" w14:textId="77777777" w:rsidR="006E2B9E" w:rsidRPr="0070761A" w:rsidRDefault="006E2B9E" w:rsidP="006E2B9E">
      <w:pPr>
        <w:pStyle w:val="Sinespaciado"/>
        <w:rPr>
          <w:rFonts w:ascii="Noto Sans" w:hAnsi="Noto Sans" w:cs="Noto Sans"/>
          <w:sz w:val="20"/>
          <w:szCs w:val="20"/>
          <w:lang w:val="pt-BR" w:eastAsia="ar-SA"/>
        </w:rPr>
      </w:pPr>
    </w:p>
    <w:tbl>
      <w:tblPr>
        <w:tblW w:w="10060" w:type="dxa"/>
        <w:tblInd w:w="55" w:type="dxa"/>
        <w:tblCellMar>
          <w:left w:w="70" w:type="dxa"/>
          <w:right w:w="70" w:type="dxa"/>
        </w:tblCellMar>
        <w:tblLook w:val="04A0" w:firstRow="1" w:lastRow="0" w:firstColumn="1" w:lastColumn="0" w:noHBand="0" w:noVBand="1"/>
      </w:tblPr>
      <w:tblGrid>
        <w:gridCol w:w="780"/>
        <w:gridCol w:w="60"/>
        <w:gridCol w:w="820"/>
        <w:gridCol w:w="760"/>
        <w:gridCol w:w="987"/>
        <w:gridCol w:w="803"/>
        <w:gridCol w:w="1200"/>
        <w:gridCol w:w="701"/>
        <w:gridCol w:w="940"/>
        <w:gridCol w:w="660"/>
        <w:gridCol w:w="600"/>
        <w:gridCol w:w="813"/>
        <w:gridCol w:w="387"/>
        <w:gridCol w:w="780"/>
      </w:tblGrid>
      <w:tr w:rsidR="006E2B9E" w:rsidRPr="0070761A" w14:paraId="1C33A3FE" w14:textId="77777777" w:rsidTr="006E2B9E">
        <w:trPr>
          <w:trHeight w:val="300"/>
        </w:trPr>
        <w:tc>
          <w:tcPr>
            <w:tcW w:w="840" w:type="dxa"/>
            <w:gridSpan w:val="2"/>
            <w:noWrap/>
            <w:vAlign w:val="bottom"/>
            <w:hideMark/>
          </w:tcPr>
          <w:p w14:paraId="21FC8701" w14:textId="77777777" w:rsidR="006E2B9E" w:rsidRPr="0070761A" w:rsidRDefault="006E2B9E" w:rsidP="006E2B9E">
            <w:pPr>
              <w:pStyle w:val="Sinespaciado"/>
              <w:rPr>
                <w:rFonts w:ascii="Noto Sans" w:eastAsia="Calibri" w:hAnsi="Noto Sans" w:cs="Noto Sans"/>
                <w:sz w:val="20"/>
                <w:szCs w:val="20"/>
                <w:lang w:eastAsia="es-MX"/>
              </w:rPr>
            </w:pPr>
          </w:p>
        </w:tc>
        <w:tc>
          <w:tcPr>
            <w:tcW w:w="820" w:type="dxa"/>
            <w:noWrap/>
            <w:vAlign w:val="bottom"/>
            <w:hideMark/>
          </w:tcPr>
          <w:p w14:paraId="6FD3E450" w14:textId="77777777" w:rsidR="006E2B9E" w:rsidRPr="0070761A" w:rsidRDefault="006E2B9E" w:rsidP="006E2B9E">
            <w:pPr>
              <w:pStyle w:val="Sinespaciado"/>
              <w:rPr>
                <w:rFonts w:ascii="Noto Sans" w:eastAsia="Calibri" w:hAnsi="Noto Sans" w:cs="Noto Sans"/>
                <w:sz w:val="20"/>
                <w:szCs w:val="20"/>
                <w:lang w:eastAsia="es-MX"/>
              </w:rPr>
            </w:pPr>
          </w:p>
        </w:tc>
        <w:tc>
          <w:tcPr>
            <w:tcW w:w="760" w:type="dxa"/>
            <w:noWrap/>
            <w:vAlign w:val="bottom"/>
            <w:hideMark/>
          </w:tcPr>
          <w:p w14:paraId="2EEABEAF" w14:textId="77777777" w:rsidR="006E2B9E" w:rsidRPr="0070761A" w:rsidRDefault="006E2B9E" w:rsidP="006E2B9E">
            <w:pPr>
              <w:pStyle w:val="Sinespaciado"/>
              <w:rPr>
                <w:rFonts w:ascii="Noto Sans" w:eastAsia="Calibri" w:hAnsi="Noto Sans" w:cs="Noto Sans"/>
                <w:sz w:val="20"/>
                <w:szCs w:val="20"/>
                <w:lang w:eastAsia="es-MX"/>
              </w:rPr>
            </w:pPr>
          </w:p>
        </w:tc>
        <w:tc>
          <w:tcPr>
            <w:tcW w:w="1580" w:type="dxa"/>
            <w:gridSpan w:val="2"/>
            <w:noWrap/>
            <w:vAlign w:val="bottom"/>
          </w:tcPr>
          <w:p w14:paraId="7EA20F85" w14:textId="77777777" w:rsidR="006E2B9E" w:rsidRPr="0070761A" w:rsidRDefault="006E2B9E" w:rsidP="006E2B9E">
            <w:pPr>
              <w:pStyle w:val="Sinespaciado"/>
              <w:rPr>
                <w:rFonts w:ascii="Noto Sans" w:hAnsi="Noto Sans" w:cs="Noto Sans"/>
                <w:color w:val="000000"/>
                <w:sz w:val="20"/>
                <w:szCs w:val="20"/>
                <w:lang w:eastAsia="es-MX"/>
              </w:rPr>
            </w:pPr>
          </w:p>
          <w:p w14:paraId="2A3A5A41" w14:textId="77777777" w:rsidR="006E2B9E" w:rsidRPr="0070761A" w:rsidRDefault="006E2B9E" w:rsidP="006E2B9E">
            <w:pPr>
              <w:pStyle w:val="Sinespaciado"/>
              <w:rPr>
                <w:rFonts w:ascii="Noto Sans" w:hAnsi="Noto Sans" w:cs="Noto Sans"/>
                <w:color w:val="000000"/>
                <w:sz w:val="20"/>
                <w:szCs w:val="20"/>
                <w:lang w:eastAsia="es-MX"/>
              </w:rPr>
            </w:pPr>
            <w:r w:rsidRPr="0070761A">
              <w:rPr>
                <w:rFonts w:ascii="Noto Sans" w:hAnsi="Noto Sans" w:cs="Noto Sans"/>
                <w:color w:val="000000"/>
                <w:sz w:val="20"/>
                <w:szCs w:val="20"/>
                <w:lang w:eastAsia="es-MX"/>
              </w:rPr>
              <w:t xml:space="preserve"> PROVEEDOR</w:t>
            </w:r>
          </w:p>
        </w:tc>
        <w:tc>
          <w:tcPr>
            <w:tcW w:w="1200" w:type="dxa"/>
            <w:noWrap/>
            <w:vAlign w:val="bottom"/>
            <w:hideMark/>
          </w:tcPr>
          <w:p w14:paraId="1BA529AF"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2A3CEFA6"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7EC27B4F"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060174E6"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00EE3DF3"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4ECB5510"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698B3315"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5EA17D2A" w14:textId="77777777" w:rsidTr="006E2B9E">
        <w:trPr>
          <w:trHeight w:val="300"/>
        </w:trPr>
        <w:tc>
          <w:tcPr>
            <w:tcW w:w="840" w:type="dxa"/>
            <w:gridSpan w:val="2"/>
            <w:noWrap/>
            <w:vAlign w:val="bottom"/>
            <w:hideMark/>
          </w:tcPr>
          <w:p w14:paraId="04270851" w14:textId="77777777" w:rsidR="006E2B9E" w:rsidRPr="0070761A" w:rsidRDefault="006E2B9E" w:rsidP="006E2B9E">
            <w:pPr>
              <w:pStyle w:val="Sinespaciado"/>
              <w:rPr>
                <w:rFonts w:ascii="Noto Sans" w:eastAsia="Calibri" w:hAnsi="Noto Sans" w:cs="Noto Sans"/>
                <w:sz w:val="20"/>
                <w:szCs w:val="20"/>
                <w:lang w:eastAsia="es-MX"/>
              </w:rPr>
            </w:pPr>
          </w:p>
        </w:tc>
        <w:tc>
          <w:tcPr>
            <w:tcW w:w="820" w:type="dxa"/>
            <w:noWrap/>
            <w:vAlign w:val="bottom"/>
            <w:hideMark/>
          </w:tcPr>
          <w:p w14:paraId="6876B203" w14:textId="77777777" w:rsidR="006E2B9E" w:rsidRPr="0070761A" w:rsidRDefault="006E2B9E" w:rsidP="006E2B9E">
            <w:pPr>
              <w:pStyle w:val="Sinespaciado"/>
              <w:rPr>
                <w:rFonts w:ascii="Noto Sans" w:eastAsia="Calibri" w:hAnsi="Noto Sans" w:cs="Noto Sans"/>
                <w:sz w:val="20"/>
                <w:szCs w:val="20"/>
                <w:lang w:eastAsia="es-MX"/>
              </w:rPr>
            </w:pPr>
          </w:p>
        </w:tc>
        <w:tc>
          <w:tcPr>
            <w:tcW w:w="760" w:type="dxa"/>
            <w:noWrap/>
            <w:vAlign w:val="bottom"/>
            <w:hideMark/>
          </w:tcPr>
          <w:p w14:paraId="2C980BD6" w14:textId="77777777" w:rsidR="006E2B9E" w:rsidRPr="0070761A" w:rsidRDefault="006E2B9E" w:rsidP="006E2B9E">
            <w:pPr>
              <w:pStyle w:val="Sinespaciado"/>
              <w:rPr>
                <w:rFonts w:ascii="Noto Sans" w:eastAsia="Calibri" w:hAnsi="Noto Sans" w:cs="Noto Sans"/>
                <w:sz w:val="20"/>
                <w:szCs w:val="20"/>
                <w:lang w:eastAsia="es-MX"/>
              </w:rPr>
            </w:pPr>
          </w:p>
        </w:tc>
        <w:tc>
          <w:tcPr>
            <w:tcW w:w="880" w:type="dxa"/>
            <w:noWrap/>
            <w:vAlign w:val="bottom"/>
            <w:hideMark/>
          </w:tcPr>
          <w:p w14:paraId="600AD60D"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1AC28B3D"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346466D2"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0AC960F5"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6A99423C"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148EF096"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4AB0567A"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69F251B2"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10350F88"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6984BC3D" w14:textId="77777777" w:rsidTr="006E2B9E">
        <w:trPr>
          <w:trHeight w:val="300"/>
        </w:trPr>
        <w:tc>
          <w:tcPr>
            <w:tcW w:w="2420" w:type="dxa"/>
            <w:gridSpan w:val="4"/>
            <w:noWrap/>
            <w:vAlign w:val="bottom"/>
            <w:hideMark/>
          </w:tcPr>
          <w:p w14:paraId="744BAD44" w14:textId="77777777" w:rsidR="006E2B9E" w:rsidRPr="0070761A" w:rsidRDefault="006E2B9E" w:rsidP="006E2B9E">
            <w:pPr>
              <w:pStyle w:val="Sinespaciado"/>
              <w:rPr>
                <w:rFonts w:ascii="Noto Sans" w:eastAsia="Calibri" w:hAnsi="Noto Sans" w:cs="Noto Sans"/>
                <w:sz w:val="20"/>
                <w:szCs w:val="20"/>
                <w:lang w:eastAsia="es-MX"/>
              </w:rPr>
            </w:pPr>
          </w:p>
        </w:tc>
        <w:tc>
          <w:tcPr>
            <w:tcW w:w="880" w:type="dxa"/>
            <w:noWrap/>
            <w:vAlign w:val="bottom"/>
            <w:hideMark/>
          </w:tcPr>
          <w:p w14:paraId="1642F0F5"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2122A62C"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494D9E2E"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41BA2D64"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1E6C37A3"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389F27AE"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4CC21248"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4C44265A"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6D802E7F"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55CC851D" w14:textId="77777777" w:rsidTr="006E2B9E">
        <w:trPr>
          <w:gridAfter w:val="13"/>
          <w:wAfter w:w="9280" w:type="dxa"/>
          <w:trHeight w:val="300"/>
        </w:trPr>
        <w:tc>
          <w:tcPr>
            <w:tcW w:w="780" w:type="dxa"/>
            <w:noWrap/>
            <w:vAlign w:val="bottom"/>
            <w:hideMark/>
          </w:tcPr>
          <w:p w14:paraId="243664FA"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43AB73FD" w14:textId="77777777" w:rsidTr="006E2B9E">
        <w:trPr>
          <w:trHeight w:val="300"/>
        </w:trPr>
        <w:tc>
          <w:tcPr>
            <w:tcW w:w="2420" w:type="dxa"/>
            <w:gridSpan w:val="4"/>
            <w:noWrap/>
            <w:vAlign w:val="bottom"/>
            <w:hideMark/>
          </w:tcPr>
          <w:p w14:paraId="221B8F84" w14:textId="77777777" w:rsidR="006E2B9E" w:rsidRPr="0070761A" w:rsidRDefault="006E2B9E" w:rsidP="006E2B9E">
            <w:pPr>
              <w:pStyle w:val="Sinespaciado"/>
              <w:rPr>
                <w:rFonts w:ascii="Noto Sans" w:hAnsi="Noto Sans" w:cs="Noto Sans"/>
                <w:color w:val="000000"/>
                <w:sz w:val="20"/>
                <w:szCs w:val="20"/>
                <w:lang w:eastAsia="es-MX"/>
              </w:rPr>
            </w:pPr>
            <w:r w:rsidRPr="0070761A">
              <w:rPr>
                <w:rFonts w:ascii="Noto Sans" w:hAnsi="Noto Sans" w:cs="Noto Sans"/>
                <w:color w:val="000000"/>
                <w:sz w:val="20"/>
                <w:szCs w:val="20"/>
                <w:lang w:eastAsia="es-MX"/>
              </w:rPr>
              <w:t>No. DE PROVEEDOR</w:t>
            </w:r>
          </w:p>
        </w:tc>
        <w:tc>
          <w:tcPr>
            <w:tcW w:w="880" w:type="dxa"/>
            <w:noWrap/>
            <w:vAlign w:val="bottom"/>
            <w:hideMark/>
          </w:tcPr>
          <w:p w14:paraId="165D7699"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1A9B958A"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5DC48D52"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586E79D9"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21456BBA"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7F4275A4"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33A801D3"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4F5ACF32"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69CB9F4E"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3DA1967F" w14:textId="77777777" w:rsidTr="006E2B9E">
        <w:trPr>
          <w:trHeight w:val="300"/>
        </w:trPr>
        <w:tc>
          <w:tcPr>
            <w:tcW w:w="2420" w:type="dxa"/>
            <w:gridSpan w:val="4"/>
            <w:noWrap/>
            <w:vAlign w:val="bottom"/>
            <w:hideMark/>
          </w:tcPr>
          <w:p w14:paraId="238D8608" w14:textId="77777777" w:rsidR="006E2B9E" w:rsidRPr="0070761A" w:rsidRDefault="006E2B9E" w:rsidP="006E2B9E">
            <w:pPr>
              <w:pStyle w:val="Sinespaciado"/>
              <w:rPr>
                <w:rFonts w:ascii="Noto Sans" w:hAnsi="Noto Sans" w:cs="Noto Sans"/>
                <w:color w:val="000000"/>
                <w:sz w:val="20"/>
                <w:szCs w:val="20"/>
                <w:lang w:eastAsia="es-MX"/>
              </w:rPr>
            </w:pPr>
            <w:r w:rsidRPr="0070761A">
              <w:rPr>
                <w:rFonts w:ascii="Noto Sans" w:hAnsi="Noto Sans" w:cs="Noto Sans"/>
                <w:color w:val="000000"/>
                <w:sz w:val="20"/>
                <w:szCs w:val="20"/>
                <w:lang w:eastAsia="es-MX"/>
              </w:rPr>
              <w:t>No. DE CONTRATO</w:t>
            </w:r>
          </w:p>
        </w:tc>
        <w:tc>
          <w:tcPr>
            <w:tcW w:w="880" w:type="dxa"/>
            <w:noWrap/>
            <w:vAlign w:val="bottom"/>
            <w:hideMark/>
          </w:tcPr>
          <w:p w14:paraId="075BA193"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61522E83"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28CF3494"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3020D534"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769FF1A5"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71064B43"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19824127"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350A39BA"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64557620"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5177CD3E" w14:textId="77777777" w:rsidTr="006E2B9E">
        <w:trPr>
          <w:trHeight w:val="300"/>
        </w:trPr>
        <w:tc>
          <w:tcPr>
            <w:tcW w:w="2420" w:type="dxa"/>
            <w:gridSpan w:val="4"/>
            <w:noWrap/>
            <w:vAlign w:val="bottom"/>
            <w:hideMark/>
          </w:tcPr>
          <w:p w14:paraId="7B175D0D" w14:textId="77777777" w:rsidR="006E2B9E" w:rsidRPr="0070761A" w:rsidRDefault="006E2B9E" w:rsidP="006E2B9E">
            <w:pPr>
              <w:pStyle w:val="Sinespaciado"/>
              <w:rPr>
                <w:rFonts w:ascii="Noto Sans" w:hAnsi="Noto Sans" w:cs="Noto Sans"/>
                <w:color w:val="000000"/>
                <w:sz w:val="20"/>
                <w:szCs w:val="20"/>
                <w:lang w:eastAsia="es-MX"/>
              </w:rPr>
            </w:pPr>
            <w:r w:rsidRPr="0070761A">
              <w:rPr>
                <w:rFonts w:ascii="Noto Sans" w:hAnsi="Noto Sans" w:cs="Noto Sans"/>
                <w:color w:val="000000"/>
                <w:sz w:val="20"/>
                <w:szCs w:val="20"/>
                <w:lang w:eastAsia="es-MX"/>
              </w:rPr>
              <w:t>NOMBRE DE AFIANZADORA</w:t>
            </w:r>
          </w:p>
        </w:tc>
        <w:tc>
          <w:tcPr>
            <w:tcW w:w="880" w:type="dxa"/>
            <w:noWrap/>
            <w:vAlign w:val="bottom"/>
            <w:hideMark/>
          </w:tcPr>
          <w:p w14:paraId="4A59B089"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6DD65880"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530E1372"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5E0CDA73"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2E25460B"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66FCECC9"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1014BE3A"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06D27D6F"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5422ADF1"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3CF1AC96" w14:textId="77777777" w:rsidTr="006E2B9E">
        <w:trPr>
          <w:trHeight w:val="300"/>
        </w:trPr>
        <w:tc>
          <w:tcPr>
            <w:tcW w:w="2420" w:type="dxa"/>
            <w:gridSpan w:val="4"/>
            <w:noWrap/>
            <w:vAlign w:val="bottom"/>
            <w:hideMark/>
          </w:tcPr>
          <w:p w14:paraId="7C09A36E" w14:textId="77777777" w:rsidR="006E2B9E" w:rsidRPr="0070761A" w:rsidRDefault="006E2B9E" w:rsidP="006E2B9E">
            <w:pPr>
              <w:pStyle w:val="Sinespaciado"/>
              <w:rPr>
                <w:rFonts w:ascii="Noto Sans" w:hAnsi="Noto Sans" w:cs="Noto Sans"/>
                <w:color w:val="000000"/>
                <w:sz w:val="20"/>
                <w:szCs w:val="20"/>
                <w:lang w:eastAsia="es-MX"/>
              </w:rPr>
            </w:pPr>
            <w:r w:rsidRPr="0070761A">
              <w:rPr>
                <w:rFonts w:ascii="Noto Sans" w:hAnsi="Noto Sans" w:cs="Noto Sans"/>
                <w:color w:val="000000"/>
                <w:sz w:val="20"/>
                <w:szCs w:val="20"/>
                <w:lang w:eastAsia="es-MX"/>
              </w:rPr>
              <w:t>No. DE FIANZA</w:t>
            </w:r>
          </w:p>
        </w:tc>
        <w:tc>
          <w:tcPr>
            <w:tcW w:w="880" w:type="dxa"/>
            <w:noWrap/>
            <w:vAlign w:val="bottom"/>
            <w:hideMark/>
          </w:tcPr>
          <w:p w14:paraId="18CF9FFC" w14:textId="77777777" w:rsidR="006E2B9E" w:rsidRPr="0070761A" w:rsidRDefault="006E2B9E" w:rsidP="006E2B9E">
            <w:pPr>
              <w:pStyle w:val="Sinespaciado"/>
              <w:rPr>
                <w:rFonts w:ascii="Noto Sans" w:eastAsia="Calibri" w:hAnsi="Noto Sans" w:cs="Noto Sans"/>
                <w:sz w:val="20"/>
                <w:szCs w:val="20"/>
                <w:lang w:eastAsia="es-MX"/>
              </w:rPr>
            </w:pPr>
          </w:p>
        </w:tc>
        <w:tc>
          <w:tcPr>
            <w:tcW w:w="700" w:type="dxa"/>
            <w:noWrap/>
            <w:vAlign w:val="bottom"/>
            <w:hideMark/>
          </w:tcPr>
          <w:p w14:paraId="7039451C"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noWrap/>
            <w:vAlign w:val="bottom"/>
            <w:hideMark/>
          </w:tcPr>
          <w:p w14:paraId="601D36B6" w14:textId="77777777" w:rsidR="006E2B9E" w:rsidRPr="0070761A" w:rsidRDefault="006E2B9E" w:rsidP="006E2B9E">
            <w:pPr>
              <w:pStyle w:val="Sinespaciado"/>
              <w:rPr>
                <w:rFonts w:ascii="Noto Sans" w:eastAsia="Calibri" w:hAnsi="Noto Sans" w:cs="Noto Sans"/>
                <w:sz w:val="20"/>
                <w:szCs w:val="20"/>
                <w:lang w:eastAsia="es-MX"/>
              </w:rPr>
            </w:pPr>
          </w:p>
        </w:tc>
        <w:tc>
          <w:tcPr>
            <w:tcW w:w="680" w:type="dxa"/>
            <w:noWrap/>
            <w:vAlign w:val="bottom"/>
            <w:hideMark/>
          </w:tcPr>
          <w:p w14:paraId="5BC8C18D" w14:textId="77777777" w:rsidR="006E2B9E" w:rsidRPr="0070761A" w:rsidRDefault="006E2B9E" w:rsidP="006E2B9E">
            <w:pPr>
              <w:pStyle w:val="Sinespaciado"/>
              <w:rPr>
                <w:rFonts w:ascii="Noto Sans" w:eastAsia="Calibri" w:hAnsi="Noto Sans" w:cs="Noto Sans"/>
                <w:sz w:val="20"/>
                <w:szCs w:val="20"/>
                <w:lang w:eastAsia="es-MX"/>
              </w:rPr>
            </w:pPr>
          </w:p>
        </w:tc>
        <w:tc>
          <w:tcPr>
            <w:tcW w:w="940" w:type="dxa"/>
            <w:noWrap/>
            <w:vAlign w:val="bottom"/>
            <w:hideMark/>
          </w:tcPr>
          <w:p w14:paraId="3FB62B78" w14:textId="77777777" w:rsidR="006E2B9E" w:rsidRPr="0070761A" w:rsidRDefault="006E2B9E" w:rsidP="006E2B9E">
            <w:pPr>
              <w:pStyle w:val="Sinespaciado"/>
              <w:rPr>
                <w:rFonts w:ascii="Noto Sans" w:eastAsia="Calibri" w:hAnsi="Noto Sans" w:cs="Noto Sans"/>
                <w:sz w:val="20"/>
                <w:szCs w:val="20"/>
                <w:lang w:eastAsia="es-MX"/>
              </w:rPr>
            </w:pPr>
          </w:p>
        </w:tc>
        <w:tc>
          <w:tcPr>
            <w:tcW w:w="660" w:type="dxa"/>
            <w:noWrap/>
            <w:vAlign w:val="bottom"/>
            <w:hideMark/>
          </w:tcPr>
          <w:p w14:paraId="4AAE6DFD" w14:textId="77777777" w:rsidR="006E2B9E" w:rsidRPr="0070761A" w:rsidRDefault="006E2B9E" w:rsidP="006E2B9E">
            <w:pPr>
              <w:pStyle w:val="Sinespaciado"/>
              <w:rPr>
                <w:rFonts w:ascii="Noto Sans" w:eastAsia="Calibri" w:hAnsi="Noto Sans" w:cs="Noto Sans"/>
                <w:sz w:val="20"/>
                <w:szCs w:val="20"/>
                <w:lang w:eastAsia="es-MX"/>
              </w:rPr>
            </w:pPr>
          </w:p>
        </w:tc>
        <w:tc>
          <w:tcPr>
            <w:tcW w:w="600" w:type="dxa"/>
            <w:noWrap/>
            <w:vAlign w:val="bottom"/>
            <w:hideMark/>
          </w:tcPr>
          <w:p w14:paraId="20BE631F" w14:textId="77777777" w:rsidR="006E2B9E" w:rsidRPr="0070761A" w:rsidRDefault="006E2B9E" w:rsidP="006E2B9E">
            <w:pPr>
              <w:pStyle w:val="Sinespaciado"/>
              <w:rPr>
                <w:rFonts w:ascii="Noto Sans" w:eastAsia="Calibri" w:hAnsi="Noto Sans" w:cs="Noto Sans"/>
                <w:sz w:val="20"/>
                <w:szCs w:val="20"/>
                <w:lang w:eastAsia="es-MX"/>
              </w:rPr>
            </w:pPr>
          </w:p>
        </w:tc>
        <w:tc>
          <w:tcPr>
            <w:tcW w:w="1200" w:type="dxa"/>
            <w:gridSpan w:val="2"/>
            <w:noWrap/>
            <w:vAlign w:val="bottom"/>
            <w:hideMark/>
          </w:tcPr>
          <w:p w14:paraId="42ED586E" w14:textId="77777777" w:rsidR="006E2B9E" w:rsidRPr="0070761A" w:rsidRDefault="006E2B9E" w:rsidP="006E2B9E">
            <w:pPr>
              <w:pStyle w:val="Sinespaciado"/>
              <w:rPr>
                <w:rFonts w:ascii="Noto Sans" w:eastAsia="Calibri" w:hAnsi="Noto Sans" w:cs="Noto Sans"/>
                <w:sz w:val="20"/>
                <w:szCs w:val="20"/>
                <w:lang w:eastAsia="es-MX"/>
              </w:rPr>
            </w:pPr>
          </w:p>
        </w:tc>
        <w:tc>
          <w:tcPr>
            <w:tcW w:w="780" w:type="dxa"/>
            <w:noWrap/>
            <w:vAlign w:val="bottom"/>
            <w:hideMark/>
          </w:tcPr>
          <w:p w14:paraId="26664855" w14:textId="77777777" w:rsidR="006E2B9E" w:rsidRPr="0070761A" w:rsidRDefault="006E2B9E" w:rsidP="006E2B9E">
            <w:pPr>
              <w:pStyle w:val="Sinespaciado"/>
              <w:rPr>
                <w:rFonts w:ascii="Noto Sans" w:eastAsia="Calibri" w:hAnsi="Noto Sans" w:cs="Noto Sans"/>
                <w:sz w:val="20"/>
                <w:szCs w:val="20"/>
                <w:lang w:eastAsia="es-MX"/>
              </w:rPr>
            </w:pPr>
          </w:p>
        </w:tc>
      </w:tr>
      <w:tr w:rsidR="006E2B9E" w:rsidRPr="0070761A" w14:paraId="2539FEB4" w14:textId="77777777" w:rsidTr="006E2B9E">
        <w:trPr>
          <w:trHeight w:val="300"/>
        </w:trPr>
        <w:tc>
          <w:tcPr>
            <w:tcW w:w="840" w:type="dxa"/>
            <w:gridSpan w:val="2"/>
            <w:noWrap/>
            <w:vAlign w:val="bottom"/>
            <w:hideMark/>
          </w:tcPr>
          <w:p w14:paraId="1E76C9D1" w14:textId="77777777" w:rsidR="006E2B9E" w:rsidRPr="0070761A" w:rsidRDefault="006E2B9E">
            <w:pPr>
              <w:rPr>
                <w:rFonts w:ascii="Noto Sans" w:eastAsia="Calibri" w:hAnsi="Noto Sans" w:cs="Noto Sans"/>
                <w:sz w:val="20"/>
                <w:szCs w:val="20"/>
                <w:lang w:eastAsia="es-MX"/>
              </w:rPr>
            </w:pPr>
          </w:p>
        </w:tc>
        <w:tc>
          <w:tcPr>
            <w:tcW w:w="820" w:type="dxa"/>
            <w:noWrap/>
            <w:vAlign w:val="bottom"/>
            <w:hideMark/>
          </w:tcPr>
          <w:p w14:paraId="4E2909CD" w14:textId="77777777" w:rsidR="006E2B9E" w:rsidRPr="0070761A" w:rsidRDefault="006E2B9E">
            <w:pPr>
              <w:rPr>
                <w:rFonts w:ascii="Noto Sans" w:eastAsia="Calibri" w:hAnsi="Noto Sans" w:cs="Noto Sans"/>
                <w:sz w:val="20"/>
                <w:szCs w:val="20"/>
                <w:lang w:eastAsia="es-MX"/>
              </w:rPr>
            </w:pPr>
          </w:p>
        </w:tc>
        <w:tc>
          <w:tcPr>
            <w:tcW w:w="760" w:type="dxa"/>
            <w:noWrap/>
            <w:vAlign w:val="bottom"/>
            <w:hideMark/>
          </w:tcPr>
          <w:p w14:paraId="1769E421" w14:textId="77777777" w:rsidR="006E2B9E" w:rsidRPr="0070761A" w:rsidRDefault="006E2B9E">
            <w:pPr>
              <w:rPr>
                <w:rFonts w:ascii="Noto Sans" w:eastAsia="Calibri" w:hAnsi="Noto Sans" w:cs="Noto Sans"/>
                <w:sz w:val="20"/>
                <w:szCs w:val="20"/>
                <w:lang w:eastAsia="es-MX"/>
              </w:rPr>
            </w:pPr>
          </w:p>
        </w:tc>
        <w:tc>
          <w:tcPr>
            <w:tcW w:w="880" w:type="dxa"/>
            <w:noWrap/>
            <w:vAlign w:val="bottom"/>
            <w:hideMark/>
          </w:tcPr>
          <w:p w14:paraId="5461739E" w14:textId="77777777" w:rsidR="006E2B9E" w:rsidRPr="0070761A" w:rsidRDefault="006E2B9E">
            <w:pPr>
              <w:rPr>
                <w:rFonts w:ascii="Noto Sans" w:eastAsia="Calibri" w:hAnsi="Noto Sans" w:cs="Noto Sans"/>
                <w:sz w:val="20"/>
                <w:szCs w:val="20"/>
                <w:lang w:eastAsia="es-MX"/>
              </w:rPr>
            </w:pPr>
          </w:p>
        </w:tc>
        <w:tc>
          <w:tcPr>
            <w:tcW w:w="700" w:type="dxa"/>
            <w:noWrap/>
            <w:vAlign w:val="bottom"/>
            <w:hideMark/>
          </w:tcPr>
          <w:p w14:paraId="399D65FE" w14:textId="77777777" w:rsidR="006E2B9E" w:rsidRPr="0070761A" w:rsidRDefault="006E2B9E">
            <w:pPr>
              <w:rPr>
                <w:rFonts w:ascii="Noto Sans" w:eastAsia="Calibri" w:hAnsi="Noto Sans" w:cs="Noto Sans"/>
                <w:sz w:val="20"/>
                <w:szCs w:val="20"/>
                <w:lang w:eastAsia="es-MX"/>
              </w:rPr>
            </w:pPr>
          </w:p>
        </w:tc>
        <w:tc>
          <w:tcPr>
            <w:tcW w:w="1200" w:type="dxa"/>
            <w:noWrap/>
            <w:vAlign w:val="bottom"/>
            <w:hideMark/>
          </w:tcPr>
          <w:p w14:paraId="665E82D5" w14:textId="77777777" w:rsidR="006E2B9E" w:rsidRPr="0070761A" w:rsidRDefault="006E2B9E">
            <w:pPr>
              <w:rPr>
                <w:rFonts w:ascii="Noto Sans" w:eastAsia="Calibri" w:hAnsi="Noto Sans" w:cs="Noto Sans"/>
                <w:sz w:val="20"/>
                <w:szCs w:val="20"/>
                <w:lang w:eastAsia="es-MX"/>
              </w:rPr>
            </w:pPr>
          </w:p>
        </w:tc>
        <w:tc>
          <w:tcPr>
            <w:tcW w:w="680" w:type="dxa"/>
            <w:noWrap/>
            <w:vAlign w:val="bottom"/>
            <w:hideMark/>
          </w:tcPr>
          <w:p w14:paraId="52CE231C" w14:textId="77777777" w:rsidR="006E2B9E" w:rsidRPr="0070761A" w:rsidRDefault="006E2B9E">
            <w:pPr>
              <w:rPr>
                <w:rFonts w:ascii="Noto Sans" w:eastAsia="Calibri" w:hAnsi="Noto Sans" w:cs="Noto Sans"/>
                <w:sz w:val="20"/>
                <w:szCs w:val="20"/>
                <w:lang w:eastAsia="es-MX"/>
              </w:rPr>
            </w:pPr>
          </w:p>
        </w:tc>
        <w:tc>
          <w:tcPr>
            <w:tcW w:w="940" w:type="dxa"/>
            <w:noWrap/>
            <w:vAlign w:val="bottom"/>
            <w:hideMark/>
          </w:tcPr>
          <w:p w14:paraId="4925BB11" w14:textId="77777777" w:rsidR="006E2B9E" w:rsidRPr="0070761A" w:rsidRDefault="006E2B9E">
            <w:pPr>
              <w:rPr>
                <w:rFonts w:ascii="Noto Sans" w:eastAsia="Calibri" w:hAnsi="Noto Sans" w:cs="Noto Sans"/>
                <w:sz w:val="20"/>
                <w:szCs w:val="20"/>
                <w:lang w:eastAsia="es-MX"/>
              </w:rPr>
            </w:pPr>
          </w:p>
        </w:tc>
        <w:tc>
          <w:tcPr>
            <w:tcW w:w="660" w:type="dxa"/>
            <w:noWrap/>
            <w:vAlign w:val="bottom"/>
            <w:hideMark/>
          </w:tcPr>
          <w:p w14:paraId="47866978" w14:textId="77777777" w:rsidR="006E2B9E" w:rsidRPr="0070761A" w:rsidRDefault="006E2B9E">
            <w:pPr>
              <w:rPr>
                <w:rFonts w:ascii="Noto Sans" w:eastAsia="Calibri" w:hAnsi="Noto Sans" w:cs="Noto Sans"/>
                <w:sz w:val="20"/>
                <w:szCs w:val="20"/>
                <w:lang w:eastAsia="es-MX"/>
              </w:rPr>
            </w:pPr>
          </w:p>
        </w:tc>
        <w:tc>
          <w:tcPr>
            <w:tcW w:w="600" w:type="dxa"/>
            <w:noWrap/>
            <w:vAlign w:val="bottom"/>
            <w:hideMark/>
          </w:tcPr>
          <w:p w14:paraId="0A8908D3" w14:textId="77777777" w:rsidR="006E2B9E" w:rsidRPr="0070761A" w:rsidRDefault="006E2B9E">
            <w:pPr>
              <w:rPr>
                <w:rFonts w:ascii="Noto Sans" w:eastAsia="Calibri" w:hAnsi="Noto Sans" w:cs="Noto Sans"/>
                <w:sz w:val="20"/>
                <w:szCs w:val="20"/>
                <w:lang w:eastAsia="es-MX"/>
              </w:rPr>
            </w:pPr>
          </w:p>
        </w:tc>
        <w:tc>
          <w:tcPr>
            <w:tcW w:w="1200" w:type="dxa"/>
            <w:gridSpan w:val="2"/>
            <w:noWrap/>
            <w:vAlign w:val="bottom"/>
            <w:hideMark/>
          </w:tcPr>
          <w:p w14:paraId="46242D2A" w14:textId="77777777" w:rsidR="006E2B9E" w:rsidRPr="0070761A" w:rsidRDefault="006E2B9E">
            <w:pPr>
              <w:rPr>
                <w:rFonts w:ascii="Noto Sans" w:eastAsia="Calibri" w:hAnsi="Noto Sans" w:cs="Noto Sans"/>
                <w:sz w:val="20"/>
                <w:szCs w:val="20"/>
                <w:lang w:eastAsia="es-MX"/>
              </w:rPr>
            </w:pPr>
          </w:p>
        </w:tc>
        <w:tc>
          <w:tcPr>
            <w:tcW w:w="780" w:type="dxa"/>
            <w:noWrap/>
            <w:vAlign w:val="bottom"/>
            <w:hideMark/>
          </w:tcPr>
          <w:p w14:paraId="74E58C08" w14:textId="77777777" w:rsidR="006E2B9E" w:rsidRPr="0070761A" w:rsidRDefault="006E2B9E">
            <w:pPr>
              <w:rPr>
                <w:rFonts w:ascii="Noto Sans" w:eastAsia="Calibri" w:hAnsi="Noto Sans" w:cs="Noto Sans"/>
                <w:sz w:val="20"/>
                <w:szCs w:val="20"/>
                <w:lang w:eastAsia="es-MX"/>
              </w:rPr>
            </w:pPr>
          </w:p>
        </w:tc>
      </w:tr>
      <w:tr w:rsidR="006E2B9E" w:rsidRPr="0070761A" w14:paraId="5A64CCB4" w14:textId="77777777" w:rsidTr="006E2B9E">
        <w:trPr>
          <w:gridAfter w:val="2"/>
          <w:wAfter w:w="1200" w:type="dxa"/>
          <w:trHeight w:val="465"/>
        </w:trPr>
        <w:tc>
          <w:tcPr>
            <w:tcW w:w="840" w:type="dxa"/>
            <w:gridSpan w:val="2"/>
            <w:tcBorders>
              <w:top w:val="single" w:sz="4" w:space="0" w:color="auto"/>
              <w:left w:val="single" w:sz="4" w:space="0" w:color="auto"/>
              <w:bottom w:val="single" w:sz="4" w:space="0" w:color="auto"/>
              <w:right w:val="single" w:sz="4" w:space="0" w:color="auto"/>
            </w:tcBorders>
            <w:vAlign w:val="bottom"/>
            <w:hideMark/>
          </w:tcPr>
          <w:p w14:paraId="3CECF32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FECHA</w:t>
            </w:r>
          </w:p>
        </w:tc>
        <w:tc>
          <w:tcPr>
            <w:tcW w:w="820" w:type="dxa"/>
            <w:tcBorders>
              <w:top w:val="single" w:sz="4" w:space="0" w:color="auto"/>
              <w:left w:val="nil"/>
              <w:bottom w:val="single" w:sz="4" w:space="0" w:color="auto"/>
              <w:right w:val="single" w:sz="4" w:space="0" w:color="auto"/>
            </w:tcBorders>
            <w:vAlign w:val="bottom"/>
            <w:hideMark/>
          </w:tcPr>
          <w:p w14:paraId="69397FC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No. FACT</w:t>
            </w:r>
          </w:p>
        </w:tc>
        <w:tc>
          <w:tcPr>
            <w:tcW w:w="760" w:type="dxa"/>
            <w:tcBorders>
              <w:top w:val="single" w:sz="4" w:space="0" w:color="auto"/>
              <w:left w:val="nil"/>
              <w:bottom w:val="single" w:sz="4" w:space="0" w:color="auto"/>
              <w:right w:val="single" w:sz="4" w:space="0" w:color="auto"/>
            </w:tcBorders>
            <w:vAlign w:val="bottom"/>
            <w:hideMark/>
          </w:tcPr>
          <w:p w14:paraId="5DE8CAB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No. VALE</w:t>
            </w:r>
          </w:p>
        </w:tc>
        <w:tc>
          <w:tcPr>
            <w:tcW w:w="880" w:type="dxa"/>
            <w:tcBorders>
              <w:top w:val="single" w:sz="4" w:space="0" w:color="auto"/>
              <w:left w:val="nil"/>
              <w:bottom w:val="single" w:sz="4" w:space="0" w:color="auto"/>
              <w:right w:val="single" w:sz="4" w:space="0" w:color="auto"/>
            </w:tcBorders>
            <w:vAlign w:val="bottom"/>
            <w:hideMark/>
          </w:tcPr>
          <w:p w14:paraId="46B6AABF"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No. DE BOLETO</w:t>
            </w:r>
          </w:p>
        </w:tc>
        <w:tc>
          <w:tcPr>
            <w:tcW w:w="700" w:type="dxa"/>
            <w:tcBorders>
              <w:top w:val="single" w:sz="4" w:space="0" w:color="auto"/>
              <w:left w:val="nil"/>
              <w:bottom w:val="single" w:sz="4" w:space="0" w:color="auto"/>
              <w:right w:val="single" w:sz="4" w:space="0" w:color="auto"/>
            </w:tcBorders>
            <w:vAlign w:val="bottom"/>
            <w:hideMark/>
          </w:tcPr>
          <w:p w14:paraId="68C1456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LINEA AEREA</w:t>
            </w:r>
          </w:p>
        </w:tc>
        <w:tc>
          <w:tcPr>
            <w:tcW w:w="1200" w:type="dxa"/>
            <w:tcBorders>
              <w:top w:val="single" w:sz="4" w:space="0" w:color="auto"/>
              <w:left w:val="nil"/>
              <w:bottom w:val="single" w:sz="4" w:space="0" w:color="auto"/>
              <w:right w:val="single" w:sz="4" w:space="0" w:color="auto"/>
            </w:tcBorders>
            <w:vAlign w:val="bottom"/>
            <w:hideMark/>
          </w:tcPr>
          <w:p w14:paraId="5990E02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NOMBRE DEL PASAJERO</w:t>
            </w:r>
          </w:p>
        </w:tc>
        <w:tc>
          <w:tcPr>
            <w:tcW w:w="680" w:type="dxa"/>
            <w:tcBorders>
              <w:top w:val="single" w:sz="4" w:space="0" w:color="auto"/>
              <w:left w:val="nil"/>
              <w:bottom w:val="single" w:sz="4" w:space="0" w:color="auto"/>
              <w:right w:val="single" w:sz="4" w:space="0" w:color="auto"/>
            </w:tcBorders>
            <w:vAlign w:val="bottom"/>
            <w:hideMark/>
          </w:tcPr>
          <w:p w14:paraId="25F4208C"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RUTA</w:t>
            </w:r>
          </w:p>
        </w:tc>
        <w:tc>
          <w:tcPr>
            <w:tcW w:w="940" w:type="dxa"/>
            <w:tcBorders>
              <w:top w:val="single" w:sz="4" w:space="0" w:color="auto"/>
              <w:left w:val="nil"/>
              <w:bottom w:val="single" w:sz="4" w:space="0" w:color="auto"/>
              <w:right w:val="single" w:sz="4" w:space="0" w:color="auto"/>
            </w:tcBorders>
            <w:vAlign w:val="bottom"/>
            <w:hideMark/>
          </w:tcPr>
          <w:p w14:paraId="21914F5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TARIFA BASE</w:t>
            </w:r>
          </w:p>
        </w:tc>
        <w:tc>
          <w:tcPr>
            <w:tcW w:w="660" w:type="dxa"/>
            <w:tcBorders>
              <w:top w:val="single" w:sz="4" w:space="0" w:color="auto"/>
              <w:left w:val="nil"/>
              <w:bottom w:val="single" w:sz="4" w:space="0" w:color="auto"/>
              <w:right w:val="single" w:sz="4" w:space="0" w:color="auto"/>
            </w:tcBorders>
            <w:vAlign w:val="bottom"/>
            <w:hideMark/>
          </w:tcPr>
          <w:p w14:paraId="5E9C693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IVA</w:t>
            </w:r>
          </w:p>
        </w:tc>
        <w:tc>
          <w:tcPr>
            <w:tcW w:w="600" w:type="dxa"/>
            <w:tcBorders>
              <w:top w:val="single" w:sz="4" w:space="0" w:color="auto"/>
              <w:left w:val="nil"/>
              <w:bottom w:val="single" w:sz="4" w:space="0" w:color="auto"/>
              <w:right w:val="single" w:sz="4" w:space="0" w:color="auto"/>
            </w:tcBorders>
            <w:vAlign w:val="bottom"/>
            <w:hideMark/>
          </w:tcPr>
          <w:p w14:paraId="317DECF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TUA</w:t>
            </w:r>
          </w:p>
        </w:tc>
        <w:tc>
          <w:tcPr>
            <w:tcW w:w="780" w:type="dxa"/>
            <w:tcBorders>
              <w:top w:val="single" w:sz="4" w:space="0" w:color="auto"/>
              <w:left w:val="nil"/>
              <w:bottom w:val="single" w:sz="4" w:space="0" w:color="auto"/>
              <w:right w:val="single" w:sz="4" w:space="0" w:color="auto"/>
            </w:tcBorders>
            <w:noWrap/>
            <w:vAlign w:val="bottom"/>
            <w:hideMark/>
          </w:tcPr>
          <w:p w14:paraId="46F905E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TOTAL</w:t>
            </w:r>
          </w:p>
        </w:tc>
      </w:tr>
      <w:tr w:rsidR="006E2B9E" w:rsidRPr="0070761A" w14:paraId="5684D28D"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680E086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7D6550A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32D3EC7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072343F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6EF2E6B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7789FD14"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03BED93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4B9EAFB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21C8294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16E4067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44D9119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1F83574D"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408E5F5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30ED3B1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1800C61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70BB0C1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52CB6B4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60DF612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749DFCC3"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6BF6B38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7251670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37E9770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1288A73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042CE5EB"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0CB8DD8C"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2B17FCA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524486B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29F19BA3"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34EC7EA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6FC4911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62FFA5F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048F5AB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0A96D6E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57BE070C"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30212FA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0FF9FC6E"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497D253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6109755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42E7539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3F7E782F"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71D582F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270EC43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7C89E3D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50F5BC7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7E4BFEA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4475AD0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717AD2E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15C3145E"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0455BC0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681B8853"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0349B6F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3DFBE66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03C3201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6FB2E9F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3DC5CFB7"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68BE816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6F77827E"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56D6047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6B75802C"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79C34B40"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77F121B4"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78A6E22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353E3A5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2F5135E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598CF8D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1034275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3BD6853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2FC1101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1C93AB1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6817253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5AFB67A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156DB249"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542AC63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08022E0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56AC8F6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3506E3A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645820BC"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23ECA67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48B9DDDF"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1D817CE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0BA2131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63C363BF"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59D6830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40D3DDE8"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2C5D4EF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12AB5FA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53806DA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00FC0C3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606D84A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6487D3DD"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49D7A39F"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70ACD88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31FBEE7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28F7237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2C1871D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7F1076A2" w14:textId="77777777" w:rsidTr="006E2B9E">
        <w:trPr>
          <w:gridAfter w:val="2"/>
          <w:wAfter w:w="1200" w:type="dxa"/>
          <w:trHeight w:val="300"/>
        </w:trPr>
        <w:tc>
          <w:tcPr>
            <w:tcW w:w="840" w:type="dxa"/>
            <w:gridSpan w:val="2"/>
            <w:tcBorders>
              <w:top w:val="nil"/>
              <w:left w:val="single" w:sz="4" w:space="0" w:color="auto"/>
              <w:bottom w:val="single" w:sz="4" w:space="0" w:color="auto"/>
              <w:right w:val="single" w:sz="4" w:space="0" w:color="auto"/>
            </w:tcBorders>
            <w:noWrap/>
            <w:vAlign w:val="bottom"/>
            <w:hideMark/>
          </w:tcPr>
          <w:p w14:paraId="1AF4EBD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20" w:type="dxa"/>
            <w:tcBorders>
              <w:top w:val="nil"/>
              <w:left w:val="nil"/>
              <w:bottom w:val="single" w:sz="4" w:space="0" w:color="auto"/>
              <w:right w:val="single" w:sz="4" w:space="0" w:color="auto"/>
            </w:tcBorders>
            <w:noWrap/>
            <w:vAlign w:val="bottom"/>
            <w:hideMark/>
          </w:tcPr>
          <w:p w14:paraId="410879C9"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60" w:type="dxa"/>
            <w:tcBorders>
              <w:top w:val="nil"/>
              <w:left w:val="nil"/>
              <w:bottom w:val="single" w:sz="4" w:space="0" w:color="auto"/>
              <w:right w:val="single" w:sz="4" w:space="0" w:color="auto"/>
            </w:tcBorders>
            <w:noWrap/>
            <w:vAlign w:val="bottom"/>
            <w:hideMark/>
          </w:tcPr>
          <w:p w14:paraId="7D34F652"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880" w:type="dxa"/>
            <w:tcBorders>
              <w:top w:val="nil"/>
              <w:left w:val="nil"/>
              <w:bottom w:val="single" w:sz="4" w:space="0" w:color="auto"/>
              <w:right w:val="single" w:sz="4" w:space="0" w:color="auto"/>
            </w:tcBorders>
            <w:noWrap/>
            <w:vAlign w:val="bottom"/>
            <w:hideMark/>
          </w:tcPr>
          <w:p w14:paraId="73DAB3F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00" w:type="dxa"/>
            <w:tcBorders>
              <w:top w:val="nil"/>
              <w:left w:val="nil"/>
              <w:bottom w:val="single" w:sz="4" w:space="0" w:color="auto"/>
              <w:right w:val="single" w:sz="4" w:space="0" w:color="auto"/>
            </w:tcBorders>
            <w:noWrap/>
            <w:vAlign w:val="bottom"/>
            <w:hideMark/>
          </w:tcPr>
          <w:p w14:paraId="28377854"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1200" w:type="dxa"/>
            <w:tcBorders>
              <w:top w:val="nil"/>
              <w:left w:val="nil"/>
              <w:bottom w:val="single" w:sz="4" w:space="0" w:color="auto"/>
              <w:right w:val="single" w:sz="4" w:space="0" w:color="auto"/>
            </w:tcBorders>
            <w:noWrap/>
            <w:vAlign w:val="bottom"/>
            <w:hideMark/>
          </w:tcPr>
          <w:p w14:paraId="731007C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80" w:type="dxa"/>
            <w:tcBorders>
              <w:top w:val="nil"/>
              <w:left w:val="nil"/>
              <w:bottom w:val="single" w:sz="4" w:space="0" w:color="auto"/>
              <w:right w:val="single" w:sz="4" w:space="0" w:color="auto"/>
            </w:tcBorders>
            <w:noWrap/>
            <w:vAlign w:val="bottom"/>
            <w:hideMark/>
          </w:tcPr>
          <w:p w14:paraId="49065DC4"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940" w:type="dxa"/>
            <w:tcBorders>
              <w:top w:val="nil"/>
              <w:left w:val="nil"/>
              <w:bottom w:val="single" w:sz="4" w:space="0" w:color="auto"/>
              <w:right w:val="single" w:sz="4" w:space="0" w:color="auto"/>
            </w:tcBorders>
            <w:noWrap/>
            <w:vAlign w:val="bottom"/>
            <w:hideMark/>
          </w:tcPr>
          <w:p w14:paraId="1447FC5A"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60" w:type="dxa"/>
            <w:tcBorders>
              <w:top w:val="nil"/>
              <w:left w:val="nil"/>
              <w:bottom w:val="single" w:sz="4" w:space="0" w:color="auto"/>
              <w:right w:val="single" w:sz="4" w:space="0" w:color="auto"/>
            </w:tcBorders>
            <w:noWrap/>
            <w:vAlign w:val="bottom"/>
            <w:hideMark/>
          </w:tcPr>
          <w:p w14:paraId="28A8BB80"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6C2DD6D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35970E68"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644E6CE1" w14:textId="77777777" w:rsidTr="006E2B9E">
        <w:trPr>
          <w:gridAfter w:val="2"/>
          <w:wAfter w:w="1200" w:type="dxa"/>
          <w:trHeight w:val="300"/>
        </w:trPr>
        <w:tc>
          <w:tcPr>
            <w:tcW w:w="840" w:type="dxa"/>
            <w:gridSpan w:val="2"/>
            <w:noWrap/>
            <w:vAlign w:val="bottom"/>
            <w:hideMark/>
          </w:tcPr>
          <w:p w14:paraId="35A4104D"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72121FBA" w14:textId="77777777" w:rsidR="006E2B9E" w:rsidRPr="0070761A" w:rsidRDefault="006E2B9E" w:rsidP="006E2B9E">
            <w:pPr>
              <w:pStyle w:val="Sinespaciado"/>
              <w:rPr>
                <w:rFonts w:ascii="Noto Sans" w:eastAsia="Calibri" w:hAnsi="Noto Sans" w:cs="Noto Sans"/>
                <w:lang w:eastAsia="es-MX"/>
              </w:rPr>
            </w:pPr>
          </w:p>
        </w:tc>
        <w:tc>
          <w:tcPr>
            <w:tcW w:w="760" w:type="dxa"/>
            <w:noWrap/>
            <w:vAlign w:val="bottom"/>
            <w:hideMark/>
          </w:tcPr>
          <w:p w14:paraId="3C5826E5" w14:textId="77777777" w:rsidR="006E2B9E" w:rsidRPr="0070761A" w:rsidRDefault="006E2B9E" w:rsidP="006E2B9E">
            <w:pPr>
              <w:pStyle w:val="Sinespaciado"/>
              <w:rPr>
                <w:rFonts w:ascii="Noto Sans" w:eastAsia="Calibri" w:hAnsi="Noto Sans" w:cs="Noto Sans"/>
                <w:lang w:eastAsia="es-MX"/>
              </w:rPr>
            </w:pPr>
          </w:p>
        </w:tc>
        <w:tc>
          <w:tcPr>
            <w:tcW w:w="880" w:type="dxa"/>
            <w:noWrap/>
            <w:vAlign w:val="bottom"/>
            <w:hideMark/>
          </w:tcPr>
          <w:p w14:paraId="1CD8F0A4" w14:textId="77777777" w:rsidR="006E2B9E" w:rsidRPr="0070761A" w:rsidRDefault="006E2B9E" w:rsidP="006E2B9E">
            <w:pPr>
              <w:pStyle w:val="Sinespaciado"/>
              <w:rPr>
                <w:rFonts w:ascii="Noto Sans" w:eastAsia="Calibri" w:hAnsi="Noto Sans" w:cs="Noto Sans"/>
                <w:lang w:eastAsia="es-MX"/>
              </w:rPr>
            </w:pPr>
          </w:p>
        </w:tc>
        <w:tc>
          <w:tcPr>
            <w:tcW w:w="700" w:type="dxa"/>
            <w:noWrap/>
            <w:vAlign w:val="bottom"/>
            <w:hideMark/>
          </w:tcPr>
          <w:p w14:paraId="49948810" w14:textId="77777777" w:rsidR="006E2B9E" w:rsidRPr="0070761A" w:rsidRDefault="006E2B9E" w:rsidP="006E2B9E">
            <w:pPr>
              <w:pStyle w:val="Sinespaciado"/>
              <w:rPr>
                <w:rFonts w:ascii="Noto Sans" w:eastAsia="Calibri" w:hAnsi="Noto Sans" w:cs="Noto Sans"/>
                <w:lang w:eastAsia="es-MX"/>
              </w:rPr>
            </w:pPr>
          </w:p>
        </w:tc>
        <w:tc>
          <w:tcPr>
            <w:tcW w:w="1200" w:type="dxa"/>
            <w:noWrap/>
            <w:vAlign w:val="bottom"/>
            <w:hideMark/>
          </w:tcPr>
          <w:p w14:paraId="6234A866" w14:textId="77777777" w:rsidR="006E2B9E" w:rsidRPr="0070761A" w:rsidRDefault="006E2B9E" w:rsidP="006E2B9E">
            <w:pPr>
              <w:pStyle w:val="Sinespaciado"/>
              <w:rPr>
                <w:rFonts w:ascii="Noto Sans" w:eastAsia="Calibri" w:hAnsi="Noto Sans" w:cs="Noto Sans"/>
                <w:lang w:eastAsia="es-MX"/>
              </w:rPr>
            </w:pPr>
          </w:p>
        </w:tc>
        <w:tc>
          <w:tcPr>
            <w:tcW w:w="680" w:type="dxa"/>
            <w:noWrap/>
            <w:vAlign w:val="bottom"/>
            <w:hideMark/>
          </w:tcPr>
          <w:p w14:paraId="192D420D" w14:textId="77777777" w:rsidR="006E2B9E" w:rsidRPr="0070761A" w:rsidRDefault="006E2B9E" w:rsidP="006E2B9E">
            <w:pPr>
              <w:pStyle w:val="Sinespaciado"/>
              <w:rPr>
                <w:rFonts w:ascii="Noto Sans" w:eastAsia="Calibri" w:hAnsi="Noto Sans" w:cs="Noto Sans"/>
                <w:lang w:eastAsia="es-MX"/>
              </w:rPr>
            </w:pPr>
          </w:p>
        </w:tc>
        <w:tc>
          <w:tcPr>
            <w:tcW w:w="940" w:type="dxa"/>
            <w:noWrap/>
            <w:vAlign w:val="bottom"/>
            <w:hideMark/>
          </w:tcPr>
          <w:p w14:paraId="784B9CE6" w14:textId="77777777" w:rsidR="006E2B9E" w:rsidRPr="0070761A" w:rsidRDefault="006E2B9E" w:rsidP="006E2B9E">
            <w:pPr>
              <w:pStyle w:val="Sinespaciado"/>
              <w:rPr>
                <w:rFonts w:ascii="Noto Sans" w:eastAsia="Calibri" w:hAnsi="Noto Sans" w:cs="Noto Sans"/>
                <w:lang w:eastAsia="es-MX"/>
              </w:rPr>
            </w:pPr>
          </w:p>
        </w:tc>
        <w:tc>
          <w:tcPr>
            <w:tcW w:w="660" w:type="dxa"/>
            <w:tcBorders>
              <w:top w:val="nil"/>
              <w:left w:val="single" w:sz="4" w:space="0" w:color="auto"/>
              <w:bottom w:val="single" w:sz="4" w:space="0" w:color="auto"/>
              <w:right w:val="single" w:sz="4" w:space="0" w:color="auto"/>
            </w:tcBorders>
            <w:noWrap/>
            <w:vAlign w:val="bottom"/>
            <w:hideMark/>
          </w:tcPr>
          <w:p w14:paraId="07CF1BE5"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600" w:type="dxa"/>
            <w:tcBorders>
              <w:top w:val="nil"/>
              <w:left w:val="nil"/>
              <w:bottom w:val="single" w:sz="4" w:space="0" w:color="auto"/>
              <w:right w:val="single" w:sz="4" w:space="0" w:color="auto"/>
            </w:tcBorders>
            <w:noWrap/>
            <w:vAlign w:val="bottom"/>
            <w:hideMark/>
          </w:tcPr>
          <w:p w14:paraId="2F6DC8E1"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c>
          <w:tcPr>
            <w:tcW w:w="780" w:type="dxa"/>
            <w:tcBorders>
              <w:top w:val="nil"/>
              <w:left w:val="nil"/>
              <w:bottom w:val="single" w:sz="4" w:space="0" w:color="auto"/>
              <w:right w:val="single" w:sz="4" w:space="0" w:color="auto"/>
            </w:tcBorders>
            <w:noWrap/>
            <w:vAlign w:val="bottom"/>
            <w:hideMark/>
          </w:tcPr>
          <w:p w14:paraId="21C02B6B"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w:t>
            </w:r>
          </w:p>
        </w:tc>
      </w:tr>
      <w:tr w:rsidR="006E2B9E" w:rsidRPr="0070761A" w14:paraId="2B0ACE2F" w14:textId="77777777" w:rsidTr="006E2B9E">
        <w:trPr>
          <w:trHeight w:val="300"/>
        </w:trPr>
        <w:tc>
          <w:tcPr>
            <w:tcW w:w="840" w:type="dxa"/>
            <w:gridSpan w:val="2"/>
            <w:noWrap/>
            <w:vAlign w:val="bottom"/>
            <w:hideMark/>
          </w:tcPr>
          <w:p w14:paraId="2FB3D8BE"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218EC52C" w14:textId="77777777" w:rsidR="006E2B9E" w:rsidRPr="0070761A" w:rsidRDefault="006E2B9E" w:rsidP="006E2B9E">
            <w:pPr>
              <w:pStyle w:val="Sinespaciado"/>
              <w:rPr>
                <w:rFonts w:ascii="Noto Sans" w:eastAsia="Calibri" w:hAnsi="Noto Sans" w:cs="Noto Sans"/>
                <w:lang w:eastAsia="es-MX"/>
              </w:rPr>
            </w:pPr>
          </w:p>
        </w:tc>
        <w:tc>
          <w:tcPr>
            <w:tcW w:w="760" w:type="dxa"/>
            <w:noWrap/>
            <w:vAlign w:val="bottom"/>
            <w:hideMark/>
          </w:tcPr>
          <w:p w14:paraId="7D2EDBC8" w14:textId="77777777" w:rsidR="006E2B9E" w:rsidRPr="0070761A" w:rsidRDefault="006E2B9E" w:rsidP="006E2B9E">
            <w:pPr>
              <w:pStyle w:val="Sinespaciado"/>
              <w:rPr>
                <w:rFonts w:ascii="Noto Sans" w:eastAsia="Calibri" w:hAnsi="Noto Sans" w:cs="Noto Sans"/>
                <w:lang w:eastAsia="es-MX"/>
              </w:rPr>
            </w:pPr>
          </w:p>
        </w:tc>
        <w:tc>
          <w:tcPr>
            <w:tcW w:w="880" w:type="dxa"/>
            <w:noWrap/>
            <w:vAlign w:val="bottom"/>
            <w:hideMark/>
          </w:tcPr>
          <w:p w14:paraId="09B28DB5" w14:textId="77777777" w:rsidR="006E2B9E" w:rsidRPr="0070761A" w:rsidRDefault="006E2B9E" w:rsidP="006E2B9E">
            <w:pPr>
              <w:pStyle w:val="Sinespaciado"/>
              <w:rPr>
                <w:rFonts w:ascii="Noto Sans" w:eastAsia="Calibri" w:hAnsi="Noto Sans" w:cs="Noto Sans"/>
                <w:lang w:eastAsia="es-MX"/>
              </w:rPr>
            </w:pPr>
          </w:p>
        </w:tc>
        <w:tc>
          <w:tcPr>
            <w:tcW w:w="700" w:type="dxa"/>
            <w:noWrap/>
            <w:vAlign w:val="bottom"/>
            <w:hideMark/>
          </w:tcPr>
          <w:p w14:paraId="21F30A95" w14:textId="77777777" w:rsidR="006E2B9E" w:rsidRPr="0070761A" w:rsidRDefault="006E2B9E" w:rsidP="006E2B9E">
            <w:pPr>
              <w:pStyle w:val="Sinespaciado"/>
              <w:rPr>
                <w:rFonts w:ascii="Noto Sans" w:eastAsia="Calibri" w:hAnsi="Noto Sans" w:cs="Noto Sans"/>
                <w:lang w:eastAsia="es-MX"/>
              </w:rPr>
            </w:pPr>
          </w:p>
        </w:tc>
        <w:tc>
          <w:tcPr>
            <w:tcW w:w="1200" w:type="dxa"/>
            <w:noWrap/>
            <w:vAlign w:val="bottom"/>
            <w:hideMark/>
          </w:tcPr>
          <w:p w14:paraId="03E9C7F4" w14:textId="77777777" w:rsidR="006E2B9E" w:rsidRPr="0070761A" w:rsidRDefault="006E2B9E" w:rsidP="006E2B9E">
            <w:pPr>
              <w:pStyle w:val="Sinespaciado"/>
              <w:rPr>
                <w:rFonts w:ascii="Noto Sans" w:eastAsia="Calibri" w:hAnsi="Noto Sans" w:cs="Noto Sans"/>
                <w:lang w:eastAsia="es-MX"/>
              </w:rPr>
            </w:pPr>
          </w:p>
        </w:tc>
        <w:tc>
          <w:tcPr>
            <w:tcW w:w="680" w:type="dxa"/>
            <w:noWrap/>
            <w:vAlign w:val="bottom"/>
            <w:hideMark/>
          </w:tcPr>
          <w:p w14:paraId="3AA89C9B" w14:textId="77777777" w:rsidR="006E2B9E" w:rsidRPr="0070761A" w:rsidRDefault="006E2B9E" w:rsidP="006E2B9E">
            <w:pPr>
              <w:pStyle w:val="Sinespaciado"/>
              <w:rPr>
                <w:rFonts w:ascii="Noto Sans" w:eastAsia="Calibri" w:hAnsi="Noto Sans" w:cs="Noto Sans"/>
                <w:lang w:eastAsia="es-MX"/>
              </w:rPr>
            </w:pPr>
          </w:p>
        </w:tc>
        <w:tc>
          <w:tcPr>
            <w:tcW w:w="940" w:type="dxa"/>
            <w:noWrap/>
            <w:vAlign w:val="bottom"/>
            <w:hideMark/>
          </w:tcPr>
          <w:p w14:paraId="718CAC4A" w14:textId="77777777" w:rsidR="006E2B9E" w:rsidRPr="0070761A" w:rsidRDefault="006E2B9E" w:rsidP="006E2B9E">
            <w:pPr>
              <w:pStyle w:val="Sinespaciado"/>
              <w:rPr>
                <w:rFonts w:ascii="Noto Sans" w:eastAsia="Calibri" w:hAnsi="Noto Sans" w:cs="Noto Sans"/>
                <w:lang w:eastAsia="es-MX"/>
              </w:rPr>
            </w:pPr>
          </w:p>
        </w:tc>
        <w:tc>
          <w:tcPr>
            <w:tcW w:w="660" w:type="dxa"/>
            <w:noWrap/>
            <w:vAlign w:val="bottom"/>
            <w:hideMark/>
          </w:tcPr>
          <w:p w14:paraId="3CBA85C0" w14:textId="77777777" w:rsidR="006E2B9E" w:rsidRPr="0070761A" w:rsidRDefault="006E2B9E" w:rsidP="006E2B9E">
            <w:pPr>
              <w:pStyle w:val="Sinespaciado"/>
              <w:rPr>
                <w:rFonts w:ascii="Noto Sans" w:eastAsia="Calibri" w:hAnsi="Noto Sans" w:cs="Noto Sans"/>
                <w:lang w:eastAsia="es-MX"/>
              </w:rPr>
            </w:pPr>
          </w:p>
        </w:tc>
        <w:tc>
          <w:tcPr>
            <w:tcW w:w="600" w:type="dxa"/>
            <w:noWrap/>
            <w:vAlign w:val="bottom"/>
            <w:hideMark/>
          </w:tcPr>
          <w:p w14:paraId="5AA9DBC2" w14:textId="77777777" w:rsidR="006E2B9E" w:rsidRPr="0070761A" w:rsidRDefault="006E2B9E" w:rsidP="006E2B9E">
            <w:pPr>
              <w:pStyle w:val="Sinespaciado"/>
              <w:rPr>
                <w:rFonts w:ascii="Noto Sans" w:eastAsia="Calibri" w:hAnsi="Noto Sans" w:cs="Noto Sans"/>
                <w:lang w:eastAsia="es-MX"/>
              </w:rPr>
            </w:pPr>
          </w:p>
        </w:tc>
        <w:tc>
          <w:tcPr>
            <w:tcW w:w="1200" w:type="dxa"/>
            <w:gridSpan w:val="2"/>
            <w:noWrap/>
            <w:vAlign w:val="bottom"/>
            <w:hideMark/>
          </w:tcPr>
          <w:p w14:paraId="4160867B" w14:textId="77777777" w:rsidR="006E2B9E" w:rsidRPr="0070761A" w:rsidRDefault="006E2B9E" w:rsidP="006E2B9E">
            <w:pPr>
              <w:pStyle w:val="Sinespaciado"/>
              <w:rPr>
                <w:rFonts w:ascii="Noto Sans" w:eastAsia="Calibri" w:hAnsi="Noto Sans" w:cs="Noto Sans"/>
                <w:lang w:eastAsia="es-MX"/>
              </w:rPr>
            </w:pPr>
          </w:p>
        </w:tc>
        <w:tc>
          <w:tcPr>
            <w:tcW w:w="780" w:type="dxa"/>
            <w:noWrap/>
            <w:vAlign w:val="bottom"/>
            <w:hideMark/>
          </w:tcPr>
          <w:p w14:paraId="2F13F0D4" w14:textId="77777777" w:rsidR="006E2B9E" w:rsidRPr="0070761A" w:rsidRDefault="006E2B9E">
            <w:pPr>
              <w:rPr>
                <w:rFonts w:ascii="Noto Sans" w:eastAsia="Calibri" w:hAnsi="Noto Sans" w:cs="Noto Sans"/>
                <w:sz w:val="20"/>
                <w:szCs w:val="20"/>
                <w:lang w:eastAsia="es-MX"/>
              </w:rPr>
            </w:pPr>
          </w:p>
        </w:tc>
      </w:tr>
      <w:tr w:rsidR="006E2B9E" w:rsidRPr="0070761A" w14:paraId="442FD6B6" w14:textId="77777777" w:rsidTr="006E2B9E">
        <w:trPr>
          <w:trHeight w:val="300"/>
        </w:trPr>
        <w:tc>
          <w:tcPr>
            <w:tcW w:w="840" w:type="dxa"/>
            <w:gridSpan w:val="2"/>
            <w:noWrap/>
            <w:vAlign w:val="bottom"/>
            <w:hideMark/>
          </w:tcPr>
          <w:p w14:paraId="58949A65"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57F3ECCE" w14:textId="77777777" w:rsidR="006E2B9E" w:rsidRPr="0070761A" w:rsidRDefault="006E2B9E" w:rsidP="006E2B9E">
            <w:pPr>
              <w:pStyle w:val="Sinespaciado"/>
              <w:rPr>
                <w:rFonts w:ascii="Noto Sans" w:eastAsia="Calibri" w:hAnsi="Noto Sans" w:cs="Noto Sans"/>
                <w:lang w:eastAsia="es-MX"/>
              </w:rPr>
            </w:pPr>
          </w:p>
        </w:tc>
        <w:tc>
          <w:tcPr>
            <w:tcW w:w="760" w:type="dxa"/>
            <w:noWrap/>
            <w:vAlign w:val="bottom"/>
            <w:hideMark/>
          </w:tcPr>
          <w:p w14:paraId="43D08C0D" w14:textId="77777777" w:rsidR="006E2B9E" w:rsidRPr="0070761A" w:rsidRDefault="006E2B9E" w:rsidP="006E2B9E">
            <w:pPr>
              <w:pStyle w:val="Sinespaciado"/>
              <w:rPr>
                <w:rFonts w:ascii="Noto Sans" w:eastAsia="Calibri" w:hAnsi="Noto Sans" w:cs="Noto Sans"/>
                <w:lang w:eastAsia="es-MX"/>
              </w:rPr>
            </w:pPr>
          </w:p>
        </w:tc>
        <w:tc>
          <w:tcPr>
            <w:tcW w:w="880" w:type="dxa"/>
            <w:noWrap/>
            <w:vAlign w:val="bottom"/>
            <w:hideMark/>
          </w:tcPr>
          <w:p w14:paraId="3299BA2C" w14:textId="77777777" w:rsidR="006E2B9E" w:rsidRPr="0070761A" w:rsidRDefault="006E2B9E" w:rsidP="006E2B9E">
            <w:pPr>
              <w:pStyle w:val="Sinespaciado"/>
              <w:rPr>
                <w:rFonts w:ascii="Noto Sans" w:eastAsia="Calibri" w:hAnsi="Noto Sans" w:cs="Noto Sans"/>
                <w:lang w:eastAsia="es-MX"/>
              </w:rPr>
            </w:pPr>
          </w:p>
        </w:tc>
        <w:tc>
          <w:tcPr>
            <w:tcW w:w="700" w:type="dxa"/>
            <w:noWrap/>
            <w:vAlign w:val="bottom"/>
            <w:hideMark/>
          </w:tcPr>
          <w:p w14:paraId="4E87EF98" w14:textId="77777777" w:rsidR="006E2B9E" w:rsidRPr="0070761A" w:rsidRDefault="006E2B9E" w:rsidP="006E2B9E">
            <w:pPr>
              <w:pStyle w:val="Sinespaciado"/>
              <w:rPr>
                <w:rFonts w:ascii="Noto Sans" w:eastAsia="Calibri" w:hAnsi="Noto Sans" w:cs="Noto Sans"/>
                <w:lang w:eastAsia="es-MX"/>
              </w:rPr>
            </w:pPr>
          </w:p>
        </w:tc>
        <w:tc>
          <w:tcPr>
            <w:tcW w:w="1200" w:type="dxa"/>
            <w:noWrap/>
            <w:vAlign w:val="bottom"/>
            <w:hideMark/>
          </w:tcPr>
          <w:p w14:paraId="4FFF6A3E" w14:textId="77777777" w:rsidR="006E2B9E" w:rsidRPr="0070761A" w:rsidRDefault="006E2B9E" w:rsidP="006E2B9E">
            <w:pPr>
              <w:pStyle w:val="Sinespaciado"/>
              <w:rPr>
                <w:rFonts w:ascii="Noto Sans" w:eastAsia="Calibri" w:hAnsi="Noto Sans" w:cs="Noto Sans"/>
                <w:lang w:eastAsia="es-MX"/>
              </w:rPr>
            </w:pPr>
          </w:p>
        </w:tc>
        <w:tc>
          <w:tcPr>
            <w:tcW w:w="680" w:type="dxa"/>
            <w:noWrap/>
            <w:vAlign w:val="bottom"/>
            <w:hideMark/>
          </w:tcPr>
          <w:p w14:paraId="149BA611" w14:textId="77777777" w:rsidR="006E2B9E" w:rsidRPr="0070761A" w:rsidRDefault="006E2B9E" w:rsidP="006E2B9E">
            <w:pPr>
              <w:pStyle w:val="Sinespaciado"/>
              <w:rPr>
                <w:rFonts w:ascii="Noto Sans" w:eastAsia="Calibri" w:hAnsi="Noto Sans" w:cs="Noto Sans"/>
                <w:lang w:eastAsia="es-MX"/>
              </w:rPr>
            </w:pPr>
          </w:p>
        </w:tc>
        <w:tc>
          <w:tcPr>
            <w:tcW w:w="940" w:type="dxa"/>
            <w:noWrap/>
            <w:vAlign w:val="bottom"/>
            <w:hideMark/>
          </w:tcPr>
          <w:p w14:paraId="323E8FFA" w14:textId="77777777" w:rsidR="006E2B9E" w:rsidRPr="0070761A" w:rsidRDefault="006E2B9E" w:rsidP="006E2B9E">
            <w:pPr>
              <w:pStyle w:val="Sinespaciado"/>
              <w:rPr>
                <w:rFonts w:ascii="Noto Sans" w:eastAsia="Calibri" w:hAnsi="Noto Sans" w:cs="Noto Sans"/>
                <w:lang w:eastAsia="es-MX"/>
              </w:rPr>
            </w:pPr>
          </w:p>
        </w:tc>
        <w:tc>
          <w:tcPr>
            <w:tcW w:w="660" w:type="dxa"/>
            <w:noWrap/>
            <w:vAlign w:val="bottom"/>
            <w:hideMark/>
          </w:tcPr>
          <w:p w14:paraId="25262D55" w14:textId="77777777" w:rsidR="006E2B9E" w:rsidRPr="0070761A" w:rsidRDefault="006E2B9E" w:rsidP="006E2B9E">
            <w:pPr>
              <w:pStyle w:val="Sinespaciado"/>
              <w:rPr>
                <w:rFonts w:ascii="Noto Sans" w:eastAsia="Calibri" w:hAnsi="Noto Sans" w:cs="Noto Sans"/>
                <w:lang w:eastAsia="es-MX"/>
              </w:rPr>
            </w:pPr>
          </w:p>
        </w:tc>
        <w:tc>
          <w:tcPr>
            <w:tcW w:w="600" w:type="dxa"/>
            <w:noWrap/>
            <w:vAlign w:val="bottom"/>
            <w:hideMark/>
          </w:tcPr>
          <w:p w14:paraId="44A5E29B" w14:textId="77777777" w:rsidR="006E2B9E" w:rsidRPr="0070761A" w:rsidRDefault="006E2B9E" w:rsidP="006E2B9E">
            <w:pPr>
              <w:pStyle w:val="Sinespaciado"/>
              <w:rPr>
                <w:rFonts w:ascii="Noto Sans" w:eastAsia="Calibri" w:hAnsi="Noto Sans" w:cs="Noto Sans"/>
                <w:lang w:eastAsia="es-MX"/>
              </w:rPr>
            </w:pPr>
          </w:p>
        </w:tc>
        <w:tc>
          <w:tcPr>
            <w:tcW w:w="1200" w:type="dxa"/>
            <w:gridSpan w:val="2"/>
            <w:noWrap/>
            <w:vAlign w:val="bottom"/>
            <w:hideMark/>
          </w:tcPr>
          <w:p w14:paraId="2AF32E26" w14:textId="77777777" w:rsidR="006E2B9E" w:rsidRPr="0070761A" w:rsidRDefault="006E2B9E" w:rsidP="006E2B9E">
            <w:pPr>
              <w:pStyle w:val="Sinespaciado"/>
              <w:rPr>
                <w:rFonts w:ascii="Noto Sans" w:eastAsia="Calibri" w:hAnsi="Noto Sans" w:cs="Noto Sans"/>
                <w:lang w:eastAsia="es-MX"/>
              </w:rPr>
            </w:pPr>
          </w:p>
        </w:tc>
        <w:tc>
          <w:tcPr>
            <w:tcW w:w="780" w:type="dxa"/>
            <w:noWrap/>
            <w:vAlign w:val="bottom"/>
            <w:hideMark/>
          </w:tcPr>
          <w:p w14:paraId="4E3E397A" w14:textId="77777777" w:rsidR="006E2B9E" w:rsidRPr="0070761A" w:rsidRDefault="006E2B9E">
            <w:pPr>
              <w:rPr>
                <w:rFonts w:ascii="Noto Sans" w:eastAsia="Calibri" w:hAnsi="Noto Sans" w:cs="Noto Sans"/>
                <w:sz w:val="20"/>
                <w:szCs w:val="20"/>
                <w:lang w:eastAsia="es-MX"/>
              </w:rPr>
            </w:pPr>
          </w:p>
        </w:tc>
      </w:tr>
      <w:tr w:rsidR="006E2B9E" w:rsidRPr="0070761A" w14:paraId="7A7EC323" w14:textId="77777777" w:rsidTr="006E2B9E">
        <w:trPr>
          <w:trHeight w:val="300"/>
        </w:trPr>
        <w:tc>
          <w:tcPr>
            <w:tcW w:w="840" w:type="dxa"/>
            <w:gridSpan w:val="2"/>
            <w:noWrap/>
            <w:vAlign w:val="bottom"/>
            <w:hideMark/>
          </w:tcPr>
          <w:p w14:paraId="7A4CD257"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702E45B8" w14:textId="77777777" w:rsidR="006E2B9E" w:rsidRPr="0070761A" w:rsidRDefault="006E2B9E" w:rsidP="006E2B9E">
            <w:pPr>
              <w:pStyle w:val="Sinespaciado"/>
              <w:rPr>
                <w:rFonts w:ascii="Noto Sans" w:eastAsia="Calibri" w:hAnsi="Noto Sans" w:cs="Noto Sans"/>
                <w:lang w:eastAsia="es-MX"/>
              </w:rPr>
            </w:pPr>
          </w:p>
        </w:tc>
        <w:tc>
          <w:tcPr>
            <w:tcW w:w="1640" w:type="dxa"/>
            <w:gridSpan w:val="2"/>
            <w:noWrap/>
            <w:vAlign w:val="bottom"/>
            <w:hideMark/>
          </w:tcPr>
          <w:p w14:paraId="3A359643" w14:textId="77777777" w:rsidR="006E2B9E" w:rsidRPr="0070761A" w:rsidRDefault="00E1282B" w:rsidP="006E2B9E">
            <w:pPr>
              <w:pStyle w:val="Sinespaciado"/>
              <w:rPr>
                <w:rFonts w:ascii="Noto Sans" w:hAnsi="Noto Sans" w:cs="Noto Sans"/>
                <w:lang w:eastAsia="es-MX"/>
              </w:rPr>
            </w:pPr>
            <w:r>
              <w:rPr>
                <w:rFonts w:ascii="Noto Sans" w:hAnsi="Noto Sans" w:cs="Noto Sans"/>
                <w:lang w:eastAsia="es-MX"/>
              </w:rPr>
              <w:t>ELABORÓ</w:t>
            </w:r>
          </w:p>
        </w:tc>
        <w:tc>
          <w:tcPr>
            <w:tcW w:w="700" w:type="dxa"/>
            <w:noWrap/>
            <w:vAlign w:val="bottom"/>
            <w:hideMark/>
          </w:tcPr>
          <w:p w14:paraId="34D249E7" w14:textId="77777777" w:rsidR="006E2B9E" w:rsidRPr="0070761A" w:rsidRDefault="006E2B9E" w:rsidP="006E2B9E">
            <w:pPr>
              <w:pStyle w:val="Sinespaciado"/>
              <w:rPr>
                <w:rFonts w:ascii="Noto Sans" w:eastAsia="Calibri" w:hAnsi="Noto Sans" w:cs="Noto Sans"/>
                <w:lang w:eastAsia="es-MX"/>
              </w:rPr>
            </w:pPr>
          </w:p>
        </w:tc>
        <w:tc>
          <w:tcPr>
            <w:tcW w:w="1200" w:type="dxa"/>
            <w:noWrap/>
            <w:vAlign w:val="bottom"/>
            <w:hideMark/>
          </w:tcPr>
          <w:p w14:paraId="0269FA4A" w14:textId="77777777" w:rsidR="006E2B9E" w:rsidRPr="0070761A" w:rsidRDefault="006E2B9E" w:rsidP="006E2B9E">
            <w:pPr>
              <w:pStyle w:val="Sinespaciado"/>
              <w:rPr>
                <w:rFonts w:ascii="Noto Sans" w:eastAsia="Calibri" w:hAnsi="Noto Sans" w:cs="Noto Sans"/>
                <w:lang w:eastAsia="es-MX"/>
              </w:rPr>
            </w:pPr>
          </w:p>
        </w:tc>
        <w:tc>
          <w:tcPr>
            <w:tcW w:w="680" w:type="dxa"/>
            <w:noWrap/>
            <w:vAlign w:val="bottom"/>
            <w:hideMark/>
          </w:tcPr>
          <w:p w14:paraId="36B3946B" w14:textId="77777777" w:rsidR="006E2B9E" w:rsidRPr="0070761A" w:rsidRDefault="006E2B9E" w:rsidP="006E2B9E">
            <w:pPr>
              <w:pStyle w:val="Sinespaciado"/>
              <w:rPr>
                <w:rFonts w:ascii="Noto Sans" w:eastAsia="Calibri" w:hAnsi="Noto Sans" w:cs="Noto Sans"/>
                <w:lang w:eastAsia="es-MX"/>
              </w:rPr>
            </w:pPr>
          </w:p>
        </w:tc>
        <w:tc>
          <w:tcPr>
            <w:tcW w:w="940" w:type="dxa"/>
            <w:noWrap/>
            <w:vAlign w:val="bottom"/>
            <w:hideMark/>
          </w:tcPr>
          <w:p w14:paraId="225194CF" w14:textId="77777777" w:rsidR="006E2B9E" w:rsidRPr="0070761A" w:rsidRDefault="006E2B9E" w:rsidP="006E2B9E">
            <w:pPr>
              <w:pStyle w:val="Sinespaciado"/>
              <w:rPr>
                <w:rFonts w:ascii="Noto Sans" w:eastAsia="Calibri" w:hAnsi="Noto Sans" w:cs="Noto Sans"/>
                <w:lang w:eastAsia="es-MX"/>
              </w:rPr>
            </w:pPr>
          </w:p>
        </w:tc>
        <w:tc>
          <w:tcPr>
            <w:tcW w:w="660" w:type="dxa"/>
            <w:noWrap/>
            <w:vAlign w:val="bottom"/>
            <w:hideMark/>
          </w:tcPr>
          <w:p w14:paraId="2EC67BB4" w14:textId="77777777" w:rsidR="006E2B9E" w:rsidRPr="0070761A" w:rsidRDefault="006E2B9E" w:rsidP="006E2B9E">
            <w:pPr>
              <w:pStyle w:val="Sinespaciado"/>
              <w:rPr>
                <w:rFonts w:ascii="Noto Sans" w:eastAsia="Calibri" w:hAnsi="Noto Sans" w:cs="Noto Sans"/>
                <w:lang w:eastAsia="es-MX"/>
              </w:rPr>
            </w:pPr>
          </w:p>
        </w:tc>
        <w:tc>
          <w:tcPr>
            <w:tcW w:w="600" w:type="dxa"/>
            <w:noWrap/>
            <w:vAlign w:val="bottom"/>
            <w:hideMark/>
          </w:tcPr>
          <w:p w14:paraId="0F846C34" w14:textId="77777777" w:rsidR="006E2B9E" w:rsidRPr="0070761A" w:rsidRDefault="006E2B9E" w:rsidP="006E2B9E">
            <w:pPr>
              <w:pStyle w:val="Sinespaciado"/>
              <w:rPr>
                <w:rFonts w:ascii="Noto Sans" w:eastAsia="Calibri" w:hAnsi="Noto Sans" w:cs="Noto Sans"/>
                <w:lang w:eastAsia="es-MX"/>
              </w:rPr>
            </w:pPr>
          </w:p>
        </w:tc>
        <w:tc>
          <w:tcPr>
            <w:tcW w:w="1200" w:type="dxa"/>
            <w:gridSpan w:val="2"/>
            <w:noWrap/>
            <w:vAlign w:val="bottom"/>
            <w:hideMark/>
          </w:tcPr>
          <w:p w14:paraId="6637C920" w14:textId="77777777" w:rsidR="006E2B9E" w:rsidRPr="0070761A" w:rsidRDefault="006E2B9E" w:rsidP="006E2B9E">
            <w:pPr>
              <w:pStyle w:val="Sinespaciado"/>
              <w:rPr>
                <w:rFonts w:ascii="Noto Sans" w:eastAsia="Calibri" w:hAnsi="Noto Sans" w:cs="Noto Sans"/>
                <w:lang w:eastAsia="es-MX"/>
              </w:rPr>
            </w:pPr>
          </w:p>
        </w:tc>
        <w:tc>
          <w:tcPr>
            <w:tcW w:w="780" w:type="dxa"/>
            <w:noWrap/>
            <w:vAlign w:val="bottom"/>
            <w:hideMark/>
          </w:tcPr>
          <w:p w14:paraId="052BC059" w14:textId="77777777" w:rsidR="006E2B9E" w:rsidRPr="0070761A" w:rsidRDefault="006E2B9E">
            <w:pPr>
              <w:rPr>
                <w:rFonts w:ascii="Noto Sans" w:eastAsia="Calibri" w:hAnsi="Noto Sans" w:cs="Noto Sans"/>
                <w:sz w:val="20"/>
                <w:szCs w:val="20"/>
                <w:lang w:eastAsia="es-MX"/>
              </w:rPr>
            </w:pPr>
          </w:p>
        </w:tc>
      </w:tr>
      <w:tr w:rsidR="006E2B9E" w:rsidRPr="0070761A" w14:paraId="77054BEB" w14:textId="77777777" w:rsidTr="006E2B9E">
        <w:trPr>
          <w:trHeight w:val="300"/>
        </w:trPr>
        <w:tc>
          <w:tcPr>
            <w:tcW w:w="840" w:type="dxa"/>
            <w:gridSpan w:val="2"/>
            <w:noWrap/>
            <w:vAlign w:val="bottom"/>
            <w:hideMark/>
          </w:tcPr>
          <w:p w14:paraId="6C110761"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64550335" w14:textId="77777777" w:rsidR="006E2B9E" w:rsidRPr="0070761A" w:rsidRDefault="006E2B9E" w:rsidP="006E2B9E">
            <w:pPr>
              <w:pStyle w:val="Sinespaciado"/>
              <w:rPr>
                <w:rFonts w:ascii="Noto Sans" w:eastAsia="Calibri" w:hAnsi="Noto Sans" w:cs="Noto Sans"/>
                <w:lang w:eastAsia="es-MX"/>
              </w:rPr>
            </w:pPr>
          </w:p>
        </w:tc>
        <w:tc>
          <w:tcPr>
            <w:tcW w:w="760" w:type="dxa"/>
            <w:noWrap/>
            <w:vAlign w:val="bottom"/>
            <w:hideMark/>
          </w:tcPr>
          <w:p w14:paraId="2C68E28B" w14:textId="77777777" w:rsidR="006E2B9E" w:rsidRPr="0070761A" w:rsidRDefault="006E2B9E" w:rsidP="006E2B9E">
            <w:pPr>
              <w:pStyle w:val="Sinespaciado"/>
              <w:rPr>
                <w:rFonts w:ascii="Noto Sans" w:eastAsia="Calibri" w:hAnsi="Noto Sans" w:cs="Noto Sans"/>
                <w:lang w:eastAsia="es-MX"/>
              </w:rPr>
            </w:pPr>
          </w:p>
        </w:tc>
        <w:tc>
          <w:tcPr>
            <w:tcW w:w="880" w:type="dxa"/>
            <w:noWrap/>
            <w:vAlign w:val="bottom"/>
            <w:hideMark/>
          </w:tcPr>
          <w:p w14:paraId="4EC7C39D" w14:textId="77777777" w:rsidR="006E2B9E" w:rsidRPr="0070761A" w:rsidRDefault="006E2B9E" w:rsidP="006E2B9E">
            <w:pPr>
              <w:pStyle w:val="Sinespaciado"/>
              <w:rPr>
                <w:rFonts w:ascii="Noto Sans" w:eastAsia="Calibri" w:hAnsi="Noto Sans" w:cs="Noto Sans"/>
                <w:lang w:eastAsia="es-MX"/>
              </w:rPr>
            </w:pPr>
          </w:p>
        </w:tc>
        <w:tc>
          <w:tcPr>
            <w:tcW w:w="700" w:type="dxa"/>
            <w:noWrap/>
            <w:vAlign w:val="bottom"/>
            <w:hideMark/>
          </w:tcPr>
          <w:p w14:paraId="60A8450F" w14:textId="77777777" w:rsidR="006E2B9E" w:rsidRPr="0070761A" w:rsidRDefault="006E2B9E" w:rsidP="006E2B9E">
            <w:pPr>
              <w:pStyle w:val="Sinespaciado"/>
              <w:rPr>
                <w:rFonts w:ascii="Noto Sans" w:eastAsia="Calibri" w:hAnsi="Noto Sans" w:cs="Noto Sans"/>
                <w:lang w:eastAsia="es-MX"/>
              </w:rPr>
            </w:pPr>
          </w:p>
        </w:tc>
        <w:tc>
          <w:tcPr>
            <w:tcW w:w="1200" w:type="dxa"/>
            <w:noWrap/>
            <w:vAlign w:val="bottom"/>
            <w:hideMark/>
          </w:tcPr>
          <w:p w14:paraId="326E4749" w14:textId="77777777" w:rsidR="006E2B9E" w:rsidRPr="0070761A" w:rsidRDefault="006E2B9E" w:rsidP="006E2B9E">
            <w:pPr>
              <w:pStyle w:val="Sinespaciado"/>
              <w:rPr>
                <w:rFonts w:ascii="Noto Sans" w:eastAsia="Calibri" w:hAnsi="Noto Sans" w:cs="Noto Sans"/>
                <w:lang w:eastAsia="es-MX"/>
              </w:rPr>
            </w:pPr>
          </w:p>
        </w:tc>
        <w:tc>
          <w:tcPr>
            <w:tcW w:w="680" w:type="dxa"/>
            <w:noWrap/>
            <w:vAlign w:val="bottom"/>
            <w:hideMark/>
          </w:tcPr>
          <w:p w14:paraId="4BB19881" w14:textId="77777777" w:rsidR="006E2B9E" w:rsidRPr="0070761A" w:rsidRDefault="006E2B9E" w:rsidP="006E2B9E">
            <w:pPr>
              <w:pStyle w:val="Sinespaciado"/>
              <w:rPr>
                <w:rFonts w:ascii="Noto Sans" w:eastAsia="Calibri" w:hAnsi="Noto Sans" w:cs="Noto Sans"/>
                <w:lang w:eastAsia="es-MX"/>
              </w:rPr>
            </w:pPr>
          </w:p>
        </w:tc>
        <w:tc>
          <w:tcPr>
            <w:tcW w:w="940" w:type="dxa"/>
            <w:noWrap/>
            <w:vAlign w:val="bottom"/>
            <w:hideMark/>
          </w:tcPr>
          <w:p w14:paraId="773476A9" w14:textId="77777777" w:rsidR="006E2B9E" w:rsidRPr="0070761A" w:rsidRDefault="006E2B9E" w:rsidP="006E2B9E">
            <w:pPr>
              <w:pStyle w:val="Sinespaciado"/>
              <w:rPr>
                <w:rFonts w:ascii="Noto Sans" w:eastAsia="Calibri" w:hAnsi="Noto Sans" w:cs="Noto Sans"/>
                <w:lang w:eastAsia="es-MX"/>
              </w:rPr>
            </w:pPr>
          </w:p>
        </w:tc>
        <w:tc>
          <w:tcPr>
            <w:tcW w:w="660" w:type="dxa"/>
            <w:noWrap/>
            <w:vAlign w:val="bottom"/>
            <w:hideMark/>
          </w:tcPr>
          <w:p w14:paraId="32B91D84" w14:textId="77777777" w:rsidR="006E2B9E" w:rsidRPr="0070761A" w:rsidRDefault="006E2B9E" w:rsidP="006E2B9E">
            <w:pPr>
              <w:pStyle w:val="Sinespaciado"/>
              <w:rPr>
                <w:rFonts w:ascii="Noto Sans" w:eastAsia="Calibri" w:hAnsi="Noto Sans" w:cs="Noto Sans"/>
                <w:lang w:eastAsia="es-MX"/>
              </w:rPr>
            </w:pPr>
          </w:p>
        </w:tc>
        <w:tc>
          <w:tcPr>
            <w:tcW w:w="600" w:type="dxa"/>
            <w:noWrap/>
            <w:vAlign w:val="bottom"/>
            <w:hideMark/>
          </w:tcPr>
          <w:p w14:paraId="02AE2EFE" w14:textId="77777777" w:rsidR="006E2B9E" w:rsidRPr="0070761A" w:rsidRDefault="006E2B9E" w:rsidP="006E2B9E">
            <w:pPr>
              <w:pStyle w:val="Sinespaciado"/>
              <w:rPr>
                <w:rFonts w:ascii="Noto Sans" w:eastAsia="Calibri" w:hAnsi="Noto Sans" w:cs="Noto Sans"/>
                <w:lang w:eastAsia="es-MX"/>
              </w:rPr>
            </w:pPr>
          </w:p>
        </w:tc>
        <w:tc>
          <w:tcPr>
            <w:tcW w:w="1200" w:type="dxa"/>
            <w:gridSpan w:val="2"/>
            <w:noWrap/>
            <w:vAlign w:val="bottom"/>
            <w:hideMark/>
          </w:tcPr>
          <w:p w14:paraId="6F4D782C" w14:textId="77777777" w:rsidR="006E2B9E" w:rsidRPr="0070761A" w:rsidRDefault="006E2B9E" w:rsidP="006E2B9E">
            <w:pPr>
              <w:pStyle w:val="Sinespaciado"/>
              <w:rPr>
                <w:rFonts w:ascii="Noto Sans" w:eastAsia="Calibri" w:hAnsi="Noto Sans" w:cs="Noto Sans"/>
                <w:lang w:eastAsia="es-MX"/>
              </w:rPr>
            </w:pPr>
          </w:p>
        </w:tc>
        <w:tc>
          <w:tcPr>
            <w:tcW w:w="780" w:type="dxa"/>
            <w:noWrap/>
            <w:vAlign w:val="bottom"/>
            <w:hideMark/>
          </w:tcPr>
          <w:p w14:paraId="0A082F25" w14:textId="77777777" w:rsidR="006E2B9E" w:rsidRPr="0070761A" w:rsidRDefault="006E2B9E">
            <w:pPr>
              <w:rPr>
                <w:rFonts w:ascii="Noto Sans" w:eastAsia="Calibri" w:hAnsi="Noto Sans" w:cs="Noto Sans"/>
                <w:sz w:val="20"/>
                <w:szCs w:val="20"/>
                <w:lang w:eastAsia="es-MX"/>
              </w:rPr>
            </w:pPr>
          </w:p>
        </w:tc>
      </w:tr>
      <w:tr w:rsidR="006E2B9E" w:rsidRPr="0070761A" w14:paraId="7824C437" w14:textId="77777777" w:rsidTr="006E2B9E">
        <w:trPr>
          <w:trHeight w:val="300"/>
        </w:trPr>
        <w:tc>
          <w:tcPr>
            <w:tcW w:w="840" w:type="dxa"/>
            <w:gridSpan w:val="2"/>
            <w:noWrap/>
            <w:vAlign w:val="bottom"/>
            <w:hideMark/>
          </w:tcPr>
          <w:p w14:paraId="213E8064" w14:textId="77777777" w:rsidR="006E2B9E" w:rsidRPr="0070761A" w:rsidRDefault="006E2B9E" w:rsidP="006E2B9E">
            <w:pPr>
              <w:pStyle w:val="Sinespaciado"/>
              <w:rPr>
                <w:rFonts w:ascii="Noto Sans" w:eastAsia="Calibri" w:hAnsi="Noto Sans" w:cs="Noto Sans"/>
                <w:lang w:eastAsia="es-MX"/>
              </w:rPr>
            </w:pPr>
          </w:p>
        </w:tc>
        <w:tc>
          <w:tcPr>
            <w:tcW w:w="820" w:type="dxa"/>
            <w:noWrap/>
            <w:vAlign w:val="bottom"/>
            <w:hideMark/>
          </w:tcPr>
          <w:p w14:paraId="75D04648" w14:textId="77777777" w:rsidR="006E2B9E" w:rsidRPr="0070761A" w:rsidRDefault="006E2B9E" w:rsidP="006E2B9E">
            <w:pPr>
              <w:pStyle w:val="Sinespaciado"/>
              <w:rPr>
                <w:rFonts w:ascii="Noto Sans" w:eastAsia="Calibri" w:hAnsi="Noto Sans" w:cs="Noto Sans"/>
                <w:lang w:eastAsia="es-MX"/>
              </w:rPr>
            </w:pPr>
          </w:p>
        </w:tc>
        <w:tc>
          <w:tcPr>
            <w:tcW w:w="5160" w:type="dxa"/>
            <w:gridSpan w:val="6"/>
            <w:noWrap/>
            <w:vAlign w:val="bottom"/>
            <w:hideMark/>
          </w:tcPr>
          <w:p w14:paraId="52251CB6" w14:textId="77777777" w:rsidR="006E2B9E" w:rsidRPr="0070761A" w:rsidRDefault="006E2B9E" w:rsidP="006E2B9E">
            <w:pPr>
              <w:pStyle w:val="Sinespaciado"/>
              <w:rPr>
                <w:rFonts w:ascii="Noto Sans" w:hAnsi="Noto Sans" w:cs="Noto Sans"/>
                <w:lang w:eastAsia="es-MX"/>
              </w:rPr>
            </w:pPr>
            <w:r w:rsidRPr="0070761A">
              <w:rPr>
                <w:rFonts w:ascii="Noto Sans" w:hAnsi="Noto Sans" w:cs="Noto Sans"/>
                <w:lang w:eastAsia="es-MX"/>
              </w:rPr>
              <w:t xml:space="preserve">NOMBRE Y FIRMA DEL REPRESENTANTE LEGAL </w:t>
            </w:r>
          </w:p>
        </w:tc>
        <w:tc>
          <w:tcPr>
            <w:tcW w:w="660" w:type="dxa"/>
            <w:noWrap/>
            <w:vAlign w:val="bottom"/>
            <w:hideMark/>
          </w:tcPr>
          <w:p w14:paraId="74CB42F6" w14:textId="77777777" w:rsidR="006E2B9E" w:rsidRPr="0070761A" w:rsidRDefault="006E2B9E" w:rsidP="006E2B9E">
            <w:pPr>
              <w:pStyle w:val="Sinespaciado"/>
              <w:rPr>
                <w:rFonts w:ascii="Noto Sans" w:eastAsia="Calibri" w:hAnsi="Noto Sans" w:cs="Noto Sans"/>
                <w:lang w:eastAsia="es-MX"/>
              </w:rPr>
            </w:pPr>
          </w:p>
        </w:tc>
        <w:tc>
          <w:tcPr>
            <w:tcW w:w="600" w:type="dxa"/>
            <w:noWrap/>
            <w:vAlign w:val="bottom"/>
            <w:hideMark/>
          </w:tcPr>
          <w:p w14:paraId="34D4D732" w14:textId="77777777" w:rsidR="006E2B9E" w:rsidRPr="0070761A" w:rsidRDefault="006E2B9E" w:rsidP="006E2B9E">
            <w:pPr>
              <w:pStyle w:val="Sinespaciado"/>
              <w:rPr>
                <w:rFonts w:ascii="Noto Sans" w:eastAsia="Calibri" w:hAnsi="Noto Sans" w:cs="Noto Sans"/>
                <w:lang w:eastAsia="es-MX"/>
              </w:rPr>
            </w:pPr>
          </w:p>
        </w:tc>
        <w:tc>
          <w:tcPr>
            <w:tcW w:w="1200" w:type="dxa"/>
            <w:gridSpan w:val="2"/>
            <w:noWrap/>
            <w:vAlign w:val="bottom"/>
            <w:hideMark/>
          </w:tcPr>
          <w:p w14:paraId="64506E81" w14:textId="77777777" w:rsidR="006E2B9E" w:rsidRPr="0070761A" w:rsidRDefault="006E2B9E" w:rsidP="006E2B9E">
            <w:pPr>
              <w:pStyle w:val="Sinespaciado"/>
              <w:rPr>
                <w:rFonts w:ascii="Noto Sans" w:eastAsia="Calibri" w:hAnsi="Noto Sans" w:cs="Noto Sans"/>
                <w:lang w:eastAsia="es-MX"/>
              </w:rPr>
            </w:pPr>
          </w:p>
        </w:tc>
        <w:tc>
          <w:tcPr>
            <w:tcW w:w="780" w:type="dxa"/>
            <w:noWrap/>
            <w:vAlign w:val="bottom"/>
            <w:hideMark/>
          </w:tcPr>
          <w:p w14:paraId="7CAC46CB" w14:textId="77777777" w:rsidR="006E2B9E" w:rsidRPr="0070761A" w:rsidRDefault="006E2B9E">
            <w:pPr>
              <w:rPr>
                <w:rFonts w:ascii="Noto Sans" w:eastAsia="Calibri" w:hAnsi="Noto Sans" w:cs="Noto Sans"/>
                <w:sz w:val="20"/>
                <w:szCs w:val="20"/>
                <w:lang w:eastAsia="es-MX"/>
              </w:rPr>
            </w:pPr>
          </w:p>
        </w:tc>
      </w:tr>
    </w:tbl>
    <w:p w14:paraId="35887688" w14:textId="77777777" w:rsidR="0043118F" w:rsidRPr="0070761A" w:rsidRDefault="0043118F" w:rsidP="0043118F">
      <w:pPr>
        <w:suppressAutoHyphens/>
        <w:spacing w:after="60" w:line="226" w:lineRule="exact"/>
        <w:jc w:val="both"/>
        <w:rPr>
          <w:rFonts w:ascii="Noto Sans" w:hAnsi="Noto Sans" w:cs="Noto Sans"/>
          <w:sz w:val="18"/>
          <w:szCs w:val="18"/>
        </w:rPr>
      </w:pPr>
    </w:p>
    <w:p w14:paraId="4F37FF52" w14:textId="77777777" w:rsidR="0043118F" w:rsidRPr="0070761A" w:rsidRDefault="0043118F" w:rsidP="00C3294D">
      <w:pPr>
        <w:spacing w:after="0" w:line="240" w:lineRule="auto"/>
        <w:jc w:val="center"/>
        <w:rPr>
          <w:rFonts w:ascii="Noto Sans" w:hAnsi="Noto Sans" w:cs="Noto Sans"/>
          <w:b/>
          <w:sz w:val="18"/>
          <w:szCs w:val="18"/>
        </w:rPr>
      </w:pPr>
    </w:p>
    <w:p w14:paraId="324AC44E" w14:textId="77777777" w:rsidR="0043118F" w:rsidRPr="0070761A" w:rsidRDefault="0043118F" w:rsidP="00C3294D">
      <w:pPr>
        <w:spacing w:after="0" w:line="240" w:lineRule="auto"/>
        <w:jc w:val="center"/>
        <w:rPr>
          <w:rFonts w:ascii="Noto Sans" w:hAnsi="Noto Sans" w:cs="Noto Sans"/>
          <w:b/>
          <w:sz w:val="18"/>
          <w:szCs w:val="18"/>
        </w:rPr>
      </w:pPr>
    </w:p>
    <w:p w14:paraId="7959C42B" w14:textId="77777777" w:rsidR="006E2B9E" w:rsidRPr="0070761A" w:rsidRDefault="006E2B9E">
      <w:pPr>
        <w:rPr>
          <w:rFonts w:ascii="Noto Sans" w:hAnsi="Noto Sans" w:cs="Noto Sans"/>
          <w:b/>
          <w:sz w:val="18"/>
          <w:szCs w:val="18"/>
        </w:rPr>
      </w:pPr>
      <w:r w:rsidRPr="0070761A">
        <w:rPr>
          <w:rFonts w:ascii="Noto Sans" w:hAnsi="Noto Sans" w:cs="Noto Sans"/>
          <w:b/>
          <w:sz w:val="18"/>
          <w:szCs w:val="18"/>
        </w:rPr>
        <w:br w:type="page"/>
      </w:r>
    </w:p>
    <w:p w14:paraId="03C78BAD" w14:textId="77777777" w:rsidR="00F32968" w:rsidRPr="0070761A" w:rsidRDefault="00F32968" w:rsidP="00C3294D">
      <w:pPr>
        <w:spacing w:after="0" w:line="240" w:lineRule="auto"/>
        <w:jc w:val="center"/>
        <w:rPr>
          <w:rFonts w:ascii="Noto Sans" w:hAnsi="Noto Sans" w:cs="Noto Sans"/>
          <w:b/>
          <w:sz w:val="18"/>
          <w:szCs w:val="18"/>
        </w:rPr>
      </w:pPr>
      <w:r w:rsidRPr="0070761A">
        <w:rPr>
          <w:rFonts w:ascii="Noto Sans" w:hAnsi="Noto Sans" w:cs="Noto Sans"/>
          <w:b/>
          <w:sz w:val="18"/>
          <w:szCs w:val="18"/>
        </w:rPr>
        <w:lastRenderedPageBreak/>
        <w:t xml:space="preserve">ANEXO NÚMERO </w:t>
      </w:r>
      <w:r w:rsidR="00DA3AFA" w:rsidRPr="0070761A">
        <w:rPr>
          <w:rFonts w:ascii="Noto Sans" w:hAnsi="Noto Sans" w:cs="Noto Sans"/>
          <w:b/>
          <w:sz w:val="18"/>
          <w:szCs w:val="18"/>
        </w:rPr>
        <w:t>1</w:t>
      </w:r>
      <w:bookmarkEnd w:id="69"/>
      <w:r w:rsidR="00FC0D24" w:rsidRPr="0070761A">
        <w:rPr>
          <w:rFonts w:ascii="Noto Sans" w:hAnsi="Noto Sans" w:cs="Noto Sans"/>
          <w:b/>
          <w:sz w:val="18"/>
          <w:szCs w:val="18"/>
        </w:rPr>
        <w:t>9 (DIECINUEVE)</w:t>
      </w:r>
    </w:p>
    <w:p w14:paraId="19462E9D" w14:textId="77777777" w:rsidR="00FC0D24" w:rsidRPr="0070761A" w:rsidRDefault="00FC0D24" w:rsidP="00FC0D24">
      <w:pPr>
        <w:spacing w:after="0" w:line="240" w:lineRule="auto"/>
        <w:jc w:val="center"/>
        <w:rPr>
          <w:rFonts w:ascii="Noto Sans" w:eastAsia="MS Mincho" w:hAnsi="Noto Sans" w:cs="Noto Sans"/>
          <w:b/>
          <w:sz w:val="18"/>
          <w:szCs w:val="18"/>
          <w:lang w:val="es-ES_tradnl"/>
        </w:rPr>
      </w:pPr>
      <w:r w:rsidRPr="0070761A">
        <w:rPr>
          <w:rFonts w:ascii="Noto Sans" w:eastAsia="MS Mincho" w:hAnsi="Noto Sans" w:cs="Noto Sans"/>
          <w:b/>
          <w:sz w:val="18"/>
          <w:szCs w:val="18"/>
          <w:lang w:val="es-ES_tradnl"/>
        </w:rPr>
        <w:t>CARTA DE AUTORIZACION DEL 32 D</w:t>
      </w:r>
    </w:p>
    <w:p w14:paraId="3476EA71" w14:textId="77777777" w:rsidR="00FC0D24" w:rsidRPr="0070761A" w:rsidRDefault="00FC0D24" w:rsidP="00FC0D24">
      <w:pPr>
        <w:spacing w:after="0" w:line="240" w:lineRule="auto"/>
        <w:jc w:val="center"/>
        <w:rPr>
          <w:rFonts w:ascii="Noto Sans" w:eastAsia="MS Mincho" w:hAnsi="Noto Sans" w:cs="Noto Sans"/>
          <w:b/>
          <w:sz w:val="18"/>
          <w:szCs w:val="18"/>
          <w:lang w:val="es-ES_tradnl"/>
        </w:rPr>
      </w:pPr>
    </w:p>
    <w:p w14:paraId="510CCDBD" w14:textId="77777777" w:rsidR="00FC0D24" w:rsidRPr="0070761A" w:rsidRDefault="00FC0D24" w:rsidP="00FC0D24">
      <w:pPr>
        <w:spacing w:after="0" w:line="240" w:lineRule="auto"/>
        <w:jc w:val="center"/>
        <w:rPr>
          <w:rFonts w:ascii="Noto Sans" w:eastAsia="MS Mincho" w:hAnsi="Noto Sans" w:cs="Noto Sans"/>
          <w:b/>
          <w:sz w:val="18"/>
          <w:szCs w:val="18"/>
          <w:lang w:val="es-ES_tradnl"/>
        </w:rPr>
      </w:pPr>
    </w:p>
    <w:p w14:paraId="733D9995" w14:textId="77777777" w:rsidR="00FC0D24" w:rsidRPr="0070761A" w:rsidRDefault="00FC0D24" w:rsidP="00FC0D24">
      <w:pPr>
        <w:spacing w:after="0" w:line="240" w:lineRule="auto"/>
        <w:rPr>
          <w:rFonts w:ascii="Noto Sans" w:eastAsia="MS Mincho" w:hAnsi="Noto Sans" w:cs="Noto Sans"/>
          <w:sz w:val="18"/>
          <w:szCs w:val="18"/>
          <w:lang w:val="es-ES_tradnl"/>
        </w:rPr>
      </w:pPr>
      <w:r w:rsidRPr="0070761A">
        <w:rPr>
          <w:rFonts w:ascii="Noto Sans" w:eastAsia="MS Mincho" w:hAnsi="Noto Sans" w:cs="Noto Sans"/>
          <w:sz w:val="18"/>
          <w:szCs w:val="18"/>
          <w:lang w:val="es-ES_tradnl"/>
        </w:rPr>
        <w:t>INSTITUTO MEXICANO DEL SEGURO SOCIAL</w:t>
      </w:r>
    </w:p>
    <w:p w14:paraId="1D39E5BD" w14:textId="77777777" w:rsidR="00FC0D24" w:rsidRPr="0070761A" w:rsidRDefault="00FC0D24" w:rsidP="00FC0D24">
      <w:pPr>
        <w:spacing w:after="0" w:line="240" w:lineRule="auto"/>
        <w:rPr>
          <w:rFonts w:ascii="Noto Sans" w:eastAsia="MS Mincho" w:hAnsi="Noto Sans" w:cs="Noto Sans"/>
          <w:b/>
          <w:sz w:val="18"/>
          <w:szCs w:val="18"/>
          <w:lang w:val="es-ES_tradnl"/>
        </w:rPr>
      </w:pPr>
      <w:r w:rsidRPr="0070761A">
        <w:rPr>
          <w:rFonts w:ascii="Noto Sans" w:eastAsia="MS Mincho" w:hAnsi="Noto Sans" w:cs="Noto Sans"/>
          <w:sz w:val="18"/>
          <w:szCs w:val="18"/>
          <w:lang w:val="es-ES_tradnl"/>
        </w:rPr>
        <w:br/>
      </w:r>
      <w:r w:rsidRPr="0070761A">
        <w:rPr>
          <w:rFonts w:ascii="Noto Sans" w:eastAsia="MS Mincho" w:hAnsi="Noto Sans" w:cs="Noto Sans"/>
          <w:b/>
          <w:sz w:val="18"/>
          <w:szCs w:val="18"/>
          <w:lang w:val="es-ES_tradnl"/>
        </w:rPr>
        <w:t>PRESENTE</w:t>
      </w:r>
    </w:p>
    <w:p w14:paraId="512F39D5" w14:textId="77777777" w:rsidR="00FC0D24" w:rsidRPr="0070761A" w:rsidRDefault="00FC0D24" w:rsidP="00FC0D24">
      <w:pPr>
        <w:spacing w:after="0" w:line="240" w:lineRule="auto"/>
        <w:rPr>
          <w:rFonts w:ascii="Noto Sans" w:eastAsia="MS Mincho" w:hAnsi="Noto Sans" w:cs="Noto Sans"/>
          <w:sz w:val="18"/>
          <w:szCs w:val="18"/>
          <w:lang w:val="es-ES_tradnl"/>
        </w:rPr>
      </w:pPr>
    </w:p>
    <w:p w14:paraId="1BCA86BC" w14:textId="77777777" w:rsidR="00FC0D24" w:rsidRPr="0070761A" w:rsidRDefault="00FC0D24" w:rsidP="00FC0D24">
      <w:pPr>
        <w:spacing w:after="0" w:line="240" w:lineRule="auto"/>
        <w:rPr>
          <w:rFonts w:ascii="Noto Sans" w:eastAsia="MS Mincho" w:hAnsi="Noto Sans" w:cs="Noto Sans"/>
          <w:sz w:val="18"/>
          <w:szCs w:val="18"/>
          <w:lang w:val="es-ES_tradnl"/>
        </w:rPr>
      </w:pPr>
      <w:r w:rsidRPr="0070761A">
        <w:rPr>
          <w:rFonts w:ascii="Noto Sans" w:eastAsia="MS Mincho" w:hAnsi="Noto Sans" w:cs="Noto Sans"/>
          <w:sz w:val="18"/>
          <w:szCs w:val="18"/>
          <w:lang w:val="es-ES_tradnl"/>
        </w:rPr>
        <w:t>QUIEN AL CALCE SUSCRIBE EN MI CARÁCTER DE (MARQUE SOLO UNO):</w:t>
      </w:r>
    </w:p>
    <w:p w14:paraId="439F926B" w14:textId="77777777" w:rsidR="00FC0D24" w:rsidRPr="0070761A" w:rsidRDefault="00FC0D24" w:rsidP="00FC0D24">
      <w:pPr>
        <w:spacing w:after="0" w:line="240" w:lineRule="auto"/>
        <w:rPr>
          <w:rFonts w:ascii="Noto Sans" w:eastAsia="MS Mincho" w:hAnsi="Noto Sans" w:cs="Noto Sans"/>
          <w:sz w:val="18"/>
          <w:szCs w:val="18"/>
          <w:lang w:val="es-ES_tradnl"/>
        </w:rPr>
      </w:pPr>
    </w:p>
    <w:p w14:paraId="5BC0EE95" w14:textId="77777777" w:rsidR="00FC0D24" w:rsidRPr="0070761A" w:rsidRDefault="00FC0D24" w:rsidP="00FC0D24">
      <w:pPr>
        <w:spacing w:after="0" w:line="240" w:lineRule="auto"/>
        <w:rPr>
          <w:rFonts w:ascii="Noto Sans" w:eastAsia="MS Mincho" w:hAnsi="Noto Sans" w:cs="Noto Sans"/>
          <w:sz w:val="18"/>
          <w:szCs w:val="18"/>
          <w:lang w:val="es-ES_tradnl"/>
        </w:rPr>
      </w:pP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FC0D24" w:rsidRPr="0070761A" w14:paraId="4E55E039" w14:textId="77777777" w:rsidTr="00FC0D24">
        <w:trPr>
          <w:jc w:val="center"/>
        </w:trPr>
        <w:tc>
          <w:tcPr>
            <w:tcW w:w="567" w:type="dxa"/>
            <w:hideMark/>
          </w:tcPr>
          <w:p w14:paraId="138DB08F" w14:textId="77777777" w:rsidR="00FC0D24" w:rsidRPr="0070761A" w:rsidRDefault="00FC0D24" w:rsidP="00FC0D24">
            <w:pPr>
              <w:jc w:val="center"/>
              <w:rPr>
                <w:rFonts w:ascii="Noto Sans" w:eastAsia="Times New Roman" w:hAnsi="Noto Sans" w:cs="Noto Sans"/>
                <w:sz w:val="18"/>
                <w:szCs w:val="18"/>
              </w:rPr>
            </w:pPr>
            <w:r w:rsidRPr="0070761A">
              <w:rPr>
                <w:rFonts w:ascii="Noto Sans" w:eastAsia="Times New Roman" w:hAnsi="Noto Sans" w:cs="Noto Sans"/>
                <w:noProof/>
                <w:sz w:val="24"/>
                <w:szCs w:val="20"/>
                <w:lang w:eastAsia="es-MX"/>
              </w:rPr>
              <mc:AlternateContent>
                <mc:Choice Requires="wps">
                  <w:drawing>
                    <wp:inline distT="0" distB="0" distL="0" distR="0" wp14:anchorId="501784B1" wp14:editId="314A59C3">
                      <wp:extent cx="144145" cy="144145"/>
                      <wp:effectExtent l="0" t="0" r="27305" b="27305"/>
                      <wp:docPr id="5"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340DD06" id="Rectángulo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3DBB1D0A" w14:textId="77777777" w:rsidR="00FC0D24" w:rsidRPr="0070761A" w:rsidRDefault="00FC0D24" w:rsidP="00FC0D24">
            <w:pPr>
              <w:rPr>
                <w:rFonts w:ascii="Noto Sans" w:eastAsia="Times New Roman" w:hAnsi="Noto Sans" w:cs="Noto Sans"/>
                <w:sz w:val="18"/>
                <w:szCs w:val="18"/>
              </w:rPr>
            </w:pPr>
            <w:r w:rsidRPr="0070761A">
              <w:rPr>
                <w:rFonts w:ascii="Noto Sans" w:eastAsia="Times New Roman" w:hAnsi="Noto Sans" w:cs="Noto Sans"/>
                <w:sz w:val="18"/>
                <w:szCs w:val="18"/>
              </w:rPr>
              <w:t>PERSONA FÍSICA</w:t>
            </w:r>
          </w:p>
        </w:tc>
      </w:tr>
      <w:tr w:rsidR="00FC0D24" w:rsidRPr="0070761A" w14:paraId="6992C9E1" w14:textId="77777777" w:rsidTr="00FC0D24">
        <w:trPr>
          <w:jc w:val="center"/>
        </w:trPr>
        <w:tc>
          <w:tcPr>
            <w:tcW w:w="567" w:type="dxa"/>
            <w:hideMark/>
          </w:tcPr>
          <w:p w14:paraId="4F87D182" w14:textId="77777777" w:rsidR="00FC0D24" w:rsidRPr="0070761A" w:rsidRDefault="00FC0D24" w:rsidP="00FC0D24">
            <w:pPr>
              <w:jc w:val="center"/>
              <w:rPr>
                <w:rFonts w:ascii="Noto Sans" w:eastAsia="Times New Roman" w:hAnsi="Noto Sans" w:cs="Noto Sans"/>
                <w:sz w:val="18"/>
                <w:szCs w:val="18"/>
              </w:rPr>
            </w:pPr>
            <w:r w:rsidRPr="0070761A">
              <w:rPr>
                <w:rFonts w:ascii="Noto Sans" w:eastAsia="Times New Roman" w:hAnsi="Noto Sans" w:cs="Noto Sans"/>
                <w:noProof/>
                <w:sz w:val="24"/>
                <w:szCs w:val="20"/>
                <w:lang w:eastAsia="es-MX"/>
              </w:rPr>
              <mc:AlternateContent>
                <mc:Choice Requires="wps">
                  <w:drawing>
                    <wp:inline distT="0" distB="0" distL="0" distR="0" wp14:anchorId="0C62510E" wp14:editId="32CC36F1">
                      <wp:extent cx="144145" cy="144145"/>
                      <wp:effectExtent l="0" t="0" r="27305" b="27305"/>
                      <wp:docPr id="13"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49C4A8"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287D4A29" w14:textId="77777777" w:rsidR="00FC0D24" w:rsidRPr="0070761A" w:rsidRDefault="00FC0D24" w:rsidP="00FC0D24">
            <w:pPr>
              <w:rPr>
                <w:rFonts w:ascii="Noto Sans" w:eastAsia="Times New Roman" w:hAnsi="Noto Sans" w:cs="Noto Sans"/>
                <w:sz w:val="18"/>
                <w:szCs w:val="18"/>
              </w:rPr>
            </w:pPr>
            <w:r w:rsidRPr="0070761A">
              <w:rPr>
                <w:rFonts w:ascii="Noto Sans" w:eastAsia="Times New Roman" w:hAnsi="Noto Sans" w:cs="Noto Sans"/>
                <w:sz w:val="18"/>
                <w:szCs w:val="18"/>
              </w:rPr>
              <w:t>REPRESENTANTE LEGAL DE PERSONA MORAL</w:t>
            </w:r>
          </w:p>
        </w:tc>
      </w:tr>
      <w:tr w:rsidR="00FC0D24" w:rsidRPr="0070761A" w14:paraId="42A6F16E" w14:textId="77777777" w:rsidTr="00FC0D24">
        <w:trPr>
          <w:jc w:val="center"/>
        </w:trPr>
        <w:tc>
          <w:tcPr>
            <w:tcW w:w="567" w:type="dxa"/>
            <w:hideMark/>
          </w:tcPr>
          <w:p w14:paraId="3F57A56A" w14:textId="77777777" w:rsidR="00FC0D24" w:rsidRPr="0070761A" w:rsidRDefault="00FC0D24" w:rsidP="00FC0D24">
            <w:pPr>
              <w:jc w:val="center"/>
              <w:rPr>
                <w:rFonts w:ascii="Noto Sans" w:eastAsia="Times New Roman" w:hAnsi="Noto Sans" w:cs="Noto Sans"/>
                <w:sz w:val="18"/>
                <w:szCs w:val="18"/>
              </w:rPr>
            </w:pPr>
            <w:r w:rsidRPr="0070761A">
              <w:rPr>
                <w:rFonts w:ascii="Noto Sans" w:eastAsia="Times New Roman" w:hAnsi="Noto Sans" w:cs="Noto Sans"/>
                <w:noProof/>
                <w:sz w:val="24"/>
                <w:szCs w:val="20"/>
                <w:lang w:eastAsia="es-MX"/>
              </w:rPr>
              <mc:AlternateContent>
                <mc:Choice Requires="wps">
                  <w:drawing>
                    <wp:inline distT="0" distB="0" distL="0" distR="0" wp14:anchorId="5F647F82" wp14:editId="2D7C94C4">
                      <wp:extent cx="144145" cy="144145"/>
                      <wp:effectExtent l="0" t="0" r="27305" b="27305"/>
                      <wp:docPr id="1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B50542"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2071A3D5" w14:textId="77777777" w:rsidR="00FC0D24" w:rsidRPr="0070761A" w:rsidRDefault="00FC0D24" w:rsidP="00FC0D24">
            <w:pPr>
              <w:rPr>
                <w:rFonts w:ascii="Noto Sans" w:eastAsia="Times New Roman" w:hAnsi="Noto Sans" w:cs="Noto Sans"/>
                <w:sz w:val="18"/>
                <w:szCs w:val="18"/>
              </w:rPr>
            </w:pPr>
            <w:r w:rsidRPr="0070761A">
              <w:rPr>
                <w:rFonts w:ascii="Noto Sans" w:eastAsia="Times New Roman" w:hAnsi="Noto Sans" w:cs="Noto Sans"/>
                <w:sz w:val="18"/>
                <w:szCs w:val="18"/>
              </w:rPr>
              <w:t>PERSONA FÍSICA, QUE PRESENTA SU PROPOSICION EN FORMA CONJUNTA CON LAS PERSONAS FÍSICAS Y/O MORALES SIGUIENTES: ______________________________________________________________________</w:t>
            </w:r>
            <w:r w:rsidRPr="0070761A">
              <w:rPr>
                <w:rFonts w:ascii="Noto Sans" w:eastAsia="Times New Roman" w:hAnsi="Noto Sans" w:cs="Noto Sans"/>
                <w:sz w:val="18"/>
                <w:szCs w:val="18"/>
              </w:rPr>
              <w:br/>
              <w:t>_______________________________________________________________________________</w:t>
            </w:r>
            <w:r w:rsidRPr="0070761A">
              <w:rPr>
                <w:rFonts w:ascii="Noto Sans" w:eastAsia="Times New Roman" w:hAnsi="Noto Sans" w:cs="Noto Sans"/>
                <w:sz w:val="18"/>
                <w:szCs w:val="18"/>
              </w:rPr>
              <w:br/>
              <w:t>_______________________________________________________________________________</w:t>
            </w:r>
          </w:p>
        </w:tc>
      </w:tr>
      <w:tr w:rsidR="00FC0D24" w:rsidRPr="0070761A" w14:paraId="3FB6CB7F" w14:textId="77777777" w:rsidTr="00FC0D24">
        <w:trPr>
          <w:jc w:val="center"/>
        </w:trPr>
        <w:tc>
          <w:tcPr>
            <w:tcW w:w="567" w:type="dxa"/>
            <w:hideMark/>
          </w:tcPr>
          <w:p w14:paraId="1988D4A4" w14:textId="77777777" w:rsidR="00FC0D24" w:rsidRPr="0070761A" w:rsidRDefault="00FC0D24" w:rsidP="00FC0D24">
            <w:pPr>
              <w:jc w:val="center"/>
              <w:rPr>
                <w:rFonts w:ascii="Noto Sans" w:eastAsia="Times New Roman" w:hAnsi="Noto Sans" w:cs="Noto Sans"/>
                <w:sz w:val="18"/>
                <w:szCs w:val="18"/>
              </w:rPr>
            </w:pPr>
            <w:r w:rsidRPr="0070761A">
              <w:rPr>
                <w:rFonts w:ascii="Noto Sans" w:eastAsia="Times New Roman" w:hAnsi="Noto Sans" w:cs="Noto Sans"/>
                <w:noProof/>
                <w:sz w:val="24"/>
                <w:szCs w:val="20"/>
                <w:lang w:eastAsia="es-MX"/>
              </w:rPr>
              <mc:AlternateContent>
                <mc:Choice Requires="wps">
                  <w:drawing>
                    <wp:inline distT="0" distB="0" distL="0" distR="0" wp14:anchorId="1F63E451" wp14:editId="563ACB58">
                      <wp:extent cx="144145" cy="144145"/>
                      <wp:effectExtent l="0" t="0" r="27305" b="2730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E4F2E3" id="Rectángulo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31525C97" w14:textId="77777777" w:rsidR="00FC0D24" w:rsidRPr="0070761A" w:rsidRDefault="00FC0D24" w:rsidP="00FC0D24">
            <w:pPr>
              <w:rPr>
                <w:rFonts w:ascii="Noto Sans" w:eastAsia="Times New Roman" w:hAnsi="Noto Sans" w:cs="Noto Sans"/>
                <w:sz w:val="18"/>
                <w:szCs w:val="18"/>
              </w:rPr>
            </w:pPr>
            <w:r w:rsidRPr="0070761A">
              <w:rPr>
                <w:rFonts w:ascii="Noto Sans" w:eastAsia="Times New Roman" w:hAnsi="Noto Sans" w:cs="Noto Sans"/>
                <w:sz w:val="18"/>
                <w:szCs w:val="18"/>
              </w:rPr>
              <w:t>REPRESENTANTE LEGAL DE PERSONA MORAL, QUE PRESENTA SU PROPOSICION EN FORMA CONJUNTA CON LAS PERSONAS FÍSICAS Y/O MORALES SIGUIENTES: _______________________________________________</w:t>
            </w:r>
            <w:r w:rsidRPr="0070761A">
              <w:rPr>
                <w:rFonts w:ascii="Noto Sans" w:eastAsia="Times New Roman" w:hAnsi="Noto Sans" w:cs="Noto Sans"/>
                <w:sz w:val="18"/>
                <w:szCs w:val="18"/>
              </w:rPr>
              <w:br/>
              <w:t>_______________________________________________________________________________</w:t>
            </w:r>
            <w:r w:rsidRPr="0070761A">
              <w:rPr>
                <w:rFonts w:ascii="Noto Sans" w:eastAsia="Times New Roman" w:hAnsi="Noto Sans" w:cs="Noto Sans"/>
                <w:sz w:val="18"/>
                <w:szCs w:val="18"/>
              </w:rPr>
              <w:br/>
              <w:t>_______________________________________________________________________________</w:t>
            </w:r>
          </w:p>
        </w:tc>
      </w:tr>
    </w:tbl>
    <w:p w14:paraId="62A99B48" w14:textId="77777777" w:rsidR="00FC0D24" w:rsidRPr="0070761A" w:rsidRDefault="00FC0D24" w:rsidP="00FC0D24">
      <w:pPr>
        <w:spacing w:after="0" w:line="240" w:lineRule="auto"/>
        <w:jc w:val="both"/>
        <w:rPr>
          <w:rFonts w:ascii="Noto Sans" w:eastAsia="MS Mincho" w:hAnsi="Noto Sans" w:cs="Noto Sans"/>
          <w:sz w:val="18"/>
          <w:szCs w:val="18"/>
          <w:lang w:val="es-ES_tradnl"/>
        </w:rPr>
      </w:pPr>
    </w:p>
    <w:p w14:paraId="1FB6F253" w14:textId="77777777" w:rsidR="00FC0D24" w:rsidRPr="0070761A" w:rsidRDefault="00FC0D24" w:rsidP="00FC0D24">
      <w:pPr>
        <w:spacing w:after="0" w:line="240" w:lineRule="auto"/>
        <w:jc w:val="both"/>
        <w:rPr>
          <w:rFonts w:ascii="Noto Sans" w:eastAsia="MS Mincho" w:hAnsi="Noto Sans" w:cs="Noto Sans"/>
          <w:sz w:val="18"/>
          <w:szCs w:val="18"/>
          <w:lang w:val="es-ES_tradnl"/>
        </w:rPr>
      </w:pPr>
      <w:r w:rsidRPr="0070761A">
        <w:rPr>
          <w:rFonts w:ascii="Noto Sans" w:eastAsia="MS Mincho" w:hAnsi="Noto Sans" w:cs="Noto Sans"/>
          <w:sz w:val="18"/>
          <w:szCs w:val="18"/>
          <w:lang w:val="es-ES_tradnl"/>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487B1379" w14:textId="77777777" w:rsidR="00FC0D24" w:rsidRPr="0070761A" w:rsidRDefault="00FC0D24" w:rsidP="00FC0D24">
      <w:pPr>
        <w:spacing w:after="0" w:line="240" w:lineRule="auto"/>
        <w:jc w:val="both"/>
        <w:rPr>
          <w:rFonts w:ascii="Noto Sans" w:eastAsia="MS Mincho" w:hAnsi="Noto Sans" w:cs="Noto Sans"/>
          <w:sz w:val="18"/>
          <w:szCs w:val="18"/>
          <w:lang w:val="es-ES_tradnl"/>
        </w:rPr>
      </w:pPr>
    </w:p>
    <w:p w14:paraId="34A6E113" w14:textId="77777777" w:rsidR="00FC0D24" w:rsidRPr="0070761A" w:rsidRDefault="00FC0D24" w:rsidP="00FC0D24">
      <w:pPr>
        <w:spacing w:after="0" w:line="240" w:lineRule="auto"/>
        <w:jc w:val="both"/>
        <w:rPr>
          <w:rFonts w:ascii="Noto Sans" w:eastAsia="MS Mincho" w:hAnsi="Noto Sans" w:cs="Noto Sans"/>
          <w:sz w:val="18"/>
          <w:szCs w:val="18"/>
          <w:lang w:val="es-ES_tradnl"/>
        </w:rPr>
      </w:pPr>
      <w:r w:rsidRPr="0070761A">
        <w:rPr>
          <w:rFonts w:ascii="Noto Sans" w:eastAsia="MS Mincho" w:hAnsi="Noto Sans" w:cs="Noto Sans"/>
          <w:sz w:val="18"/>
          <w:szCs w:val="18"/>
          <w:lang w:val="es-ES_tradnl"/>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0761A">
        <w:rPr>
          <w:rFonts w:ascii="Noto Sans" w:eastAsia="MS Mincho" w:hAnsi="Noto Sans" w:cs="Noto Sans"/>
          <w:i/>
          <w:iCs/>
          <w:sz w:val="18"/>
          <w:szCs w:val="18"/>
          <w:lang w:val="es-ES_tradnl"/>
        </w:rPr>
        <w:t>PRO HOMINE</w:t>
      </w:r>
      <w:r w:rsidRPr="0070761A">
        <w:rPr>
          <w:rFonts w:ascii="Noto Sans" w:eastAsia="MS Mincho" w:hAnsi="Noto Sans" w:cs="Noto Sans"/>
          <w:sz w:val="18"/>
          <w:szCs w:val="18"/>
          <w:lang w:val="es-ES_tradnl"/>
        </w:rPr>
        <w:t>, PREVALECERÁ(N) LA(S) QUE FAVOREZCA(N) AL DE LA VOZ, A MI REPRESENTADA Y/O MIS REPRESENTADAS SEGÚN CORRESPONDA.</w:t>
      </w:r>
    </w:p>
    <w:p w14:paraId="011560C3" w14:textId="77777777" w:rsidR="00FC0D24" w:rsidRPr="0070761A" w:rsidRDefault="00FC0D24" w:rsidP="00FC0D24">
      <w:pPr>
        <w:spacing w:after="0" w:line="240" w:lineRule="auto"/>
        <w:rPr>
          <w:rFonts w:ascii="Noto Sans" w:eastAsia="MS Mincho" w:hAnsi="Noto Sans" w:cs="Noto Sans"/>
          <w:sz w:val="18"/>
          <w:szCs w:val="18"/>
          <w:lang w:val="es-ES_tradnl"/>
        </w:rPr>
      </w:pPr>
    </w:p>
    <w:p w14:paraId="2C2DB790" w14:textId="77777777" w:rsidR="00FC0D24" w:rsidRPr="0070761A" w:rsidRDefault="00FC0D24" w:rsidP="00FC0D24">
      <w:pPr>
        <w:spacing w:after="0" w:line="240" w:lineRule="auto"/>
        <w:rPr>
          <w:rFonts w:ascii="Noto Sans" w:eastAsia="MS Mincho" w:hAnsi="Noto Sans" w:cs="Noto Sans"/>
          <w:sz w:val="18"/>
          <w:szCs w:val="18"/>
          <w:lang w:val="es-ES_tradnl"/>
        </w:rPr>
      </w:pPr>
    </w:p>
    <w:p w14:paraId="70E7D4EB" w14:textId="77777777" w:rsidR="00FC0D24" w:rsidRPr="0070761A" w:rsidRDefault="00FC0D24" w:rsidP="00FC0D24">
      <w:pPr>
        <w:spacing w:after="0" w:line="240" w:lineRule="auto"/>
        <w:rPr>
          <w:rFonts w:ascii="Noto Sans" w:eastAsia="MS Mincho" w:hAnsi="Noto Sans" w:cs="Noto Sans"/>
          <w:b/>
          <w:sz w:val="18"/>
          <w:szCs w:val="18"/>
          <w:lang w:val="es-ES_tradnl"/>
        </w:rPr>
      </w:pPr>
      <w:r w:rsidRPr="0070761A">
        <w:rPr>
          <w:rFonts w:ascii="Noto Sans" w:eastAsia="MS Mincho" w:hAnsi="Noto Sans" w:cs="Noto Sans"/>
          <w:b/>
          <w:sz w:val="18"/>
          <w:szCs w:val="18"/>
          <w:lang w:val="es-ES_tradnl"/>
        </w:rPr>
        <w:t>ATENTAMENTE</w:t>
      </w:r>
    </w:p>
    <w:p w14:paraId="08E03D43" w14:textId="77777777" w:rsidR="00FC0D24" w:rsidRPr="0070761A" w:rsidRDefault="00FC0D24" w:rsidP="00FC0D24">
      <w:pPr>
        <w:spacing w:after="0" w:line="240" w:lineRule="auto"/>
        <w:rPr>
          <w:rFonts w:ascii="Noto Sans" w:eastAsia="MS Mincho" w:hAnsi="Noto Sans" w:cs="Noto Sans"/>
          <w:b/>
          <w:sz w:val="18"/>
          <w:szCs w:val="18"/>
          <w:lang w:val="es-ES_tradnl"/>
        </w:rPr>
      </w:pPr>
    </w:p>
    <w:p w14:paraId="1D9AF534" w14:textId="77777777" w:rsidR="00FC0D24" w:rsidRPr="0070761A" w:rsidRDefault="00FC0D24" w:rsidP="00FC0D24">
      <w:pPr>
        <w:spacing w:after="0" w:line="240" w:lineRule="auto"/>
        <w:rPr>
          <w:rFonts w:ascii="Noto Sans" w:eastAsia="MS Mincho" w:hAnsi="Noto Sans" w:cs="Noto Sans"/>
          <w:sz w:val="18"/>
          <w:szCs w:val="18"/>
          <w:lang w:val="es-ES_tradnl"/>
        </w:rPr>
      </w:pPr>
      <w:r w:rsidRPr="0070761A">
        <w:rPr>
          <w:rFonts w:ascii="Noto Sans" w:eastAsia="MS Mincho" w:hAnsi="Noto Sans" w:cs="Noto Sans"/>
          <w:sz w:val="18"/>
          <w:szCs w:val="18"/>
          <w:lang w:val="es-ES_tradnl"/>
        </w:rPr>
        <w:t>___________________________</w:t>
      </w:r>
      <w:r w:rsidRPr="0070761A">
        <w:rPr>
          <w:rFonts w:ascii="Noto Sans" w:eastAsia="MS Mincho" w:hAnsi="Noto Sans" w:cs="Noto Sans"/>
          <w:sz w:val="18"/>
          <w:szCs w:val="18"/>
          <w:lang w:val="es-ES_tradnl"/>
        </w:rPr>
        <w:br/>
        <w:t>(NOMBRE Y FIRMA)</w:t>
      </w:r>
    </w:p>
    <w:p w14:paraId="5CBD98C4" w14:textId="77777777" w:rsidR="00FC0D24" w:rsidRPr="0070761A" w:rsidRDefault="00FC0D24" w:rsidP="00FC0D24">
      <w:pPr>
        <w:suppressAutoHyphens/>
        <w:spacing w:after="0" w:line="240" w:lineRule="auto"/>
        <w:ind w:left="360"/>
        <w:jc w:val="both"/>
        <w:rPr>
          <w:rFonts w:ascii="Noto Sans" w:eastAsia="Times New Roman" w:hAnsi="Noto Sans" w:cs="Noto Sans"/>
          <w:b/>
          <w:bCs/>
          <w:sz w:val="18"/>
          <w:szCs w:val="18"/>
          <w:lang w:val="es-ES" w:eastAsia="ar-SA"/>
        </w:rPr>
      </w:pPr>
    </w:p>
    <w:p w14:paraId="709A7EFA" w14:textId="77777777" w:rsidR="00FC0D24" w:rsidRPr="0070761A" w:rsidRDefault="00FC0D24" w:rsidP="00C3294D">
      <w:pPr>
        <w:spacing w:after="0" w:line="240" w:lineRule="auto"/>
        <w:jc w:val="center"/>
        <w:rPr>
          <w:rFonts w:ascii="Noto Sans" w:hAnsi="Noto Sans" w:cs="Noto Sans"/>
          <w:b/>
          <w:sz w:val="18"/>
          <w:szCs w:val="18"/>
        </w:rPr>
      </w:pPr>
    </w:p>
    <w:p w14:paraId="72062C9C" w14:textId="77777777" w:rsidR="00FC0D24" w:rsidRPr="0070761A" w:rsidRDefault="00FC0D24">
      <w:pPr>
        <w:rPr>
          <w:rFonts w:ascii="Noto Sans" w:hAnsi="Noto Sans" w:cs="Noto Sans"/>
          <w:b/>
          <w:sz w:val="18"/>
          <w:szCs w:val="18"/>
        </w:rPr>
      </w:pPr>
      <w:r w:rsidRPr="0070761A">
        <w:rPr>
          <w:rFonts w:ascii="Noto Sans" w:hAnsi="Noto Sans" w:cs="Noto Sans"/>
          <w:b/>
          <w:sz w:val="18"/>
          <w:szCs w:val="18"/>
        </w:rPr>
        <w:br w:type="page"/>
      </w:r>
    </w:p>
    <w:p w14:paraId="71EA5D2C"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lastRenderedPageBreak/>
        <w:t>ANEXO 20 (VEINTE)</w:t>
      </w:r>
    </w:p>
    <w:p w14:paraId="47054E9B" w14:textId="77777777" w:rsidR="00D240B6" w:rsidRPr="0070761A" w:rsidRDefault="00D240B6" w:rsidP="00D240B6">
      <w:pPr>
        <w:spacing w:after="0" w:line="240" w:lineRule="auto"/>
        <w:jc w:val="center"/>
        <w:rPr>
          <w:rFonts w:ascii="Noto Sans" w:hAnsi="Noto Sans" w:cs="Noto Sans"/>
          <w:b/>
          <w:sz w:val="18"/>
          <w:szCs w:val="18"/>
        </w:rPr>
      </w:pPr>
    </w:p>
    <w:p w14:paraId="31A56042" w14:textId="77777777" w:rsidR="00D240B6" w:rsidRPr="0070761A" w:rsidRDefault="00D240B6" w:rsidP="00D240B6">
      <w:pPr>
        <w:tabs>
          <w:tab w:val="left" w:pos="-28444"/>
          <w:tab w:val="left" w:pos="-27724"/>
          <w:tab w:val="left" w:pos="-27004"/>
          <w:tab w:val="left" w:pos="-26284"/>
          <w:tab w:val="left" w:pos="-25564"/>
          <w:tab w:val="left" w:pos="-24844"/>
          <w:tab w:val="left" w:pos="-24124"/>
        </w:tabs>
        <w:spacing w:after="0" w:line="240" w:lineRule="auto"/>
        <w:jc w:val="center"/>
        <w:rPr>
          <w:rFonts w:ascii="Noto Sans" w:hAnsi="Noto Sans" w:cs="Noto Sans"/>
          <w:b/>
          <w:sz w:val="18"/>
          <w:szCs w:val="18"/>
        </w:rPr>
      </w:pPr>
      <w:r w:rsidRPr="0070761A">
        <w:rPr>
          <w:rFonts w:ascii="Noto Sans" w:hAnsi="Noto Sans" w:cs="Noto Sans"/>
          <w:b/>
          <w:sz w:val="18"/>
          <w:szCs w:val="18"/>
        </w:rPr>
        <w:t>RELACIÓN DE ENTREGA DE DOCUMENTACIÓN.</w:t>
      </w:r>
    </w:p>
    <w:p w14:paraId="306A968C" w14:textId="77777777" w:rsidR="00D240B6" w:rsidRPr="0070761A" w:rsidRDefault="00D240B6" w:rsidP="00D240B6">
      <w:pPr>
        <w:tabs>
          <w:tab w:val="left" w:pos="-28444"/>
          <w:tab w:val="left" w:pos="-27724"/>
          <w:tab w:val="left" w:pos="-27004"/>
          <w:tab w:val="left" w:pos="-26284"/>
          <w:tab w:val="left" w:pos="-25564"/>
          <w:tab w:val="left" w:pos="-24844"/>
          <w:tab w:val="left" w:pos="-24124"/>
        </w:tabs>
        <w:spacing w:after="0" w:line="240" w:lineRule="auto"/>
        <w:jc w:val="right"/>
        <w:rPr>
          <w:rFonts w:ascii="Noto Sans" w:hAnsi="Noto Sans" w:cs="Noto Sans"/>
          <w:b/>
          <w:sz w:val="18"/>
          <w:szCs w:val="18"/>
        </w:rPr>
      </w:pPr>
      <w:r w:rsidRPr="0070761A">
        <w:rPr>
          <w:rFonts w:ascii="Noto Sans" w:hAnsi="Noto Sans" w:cs="Noto Sans"/>
          <w:b/>
          <w:sz w:val="18"/>
          <w:szCs w:val="18"/>
        </w:rPr>
        <w:t>FECHA: __________________________________</w:t>
      </w:r>
    </w:p>
    <w:p w14:paraId="041E5925" w14:textId="77777777" w:rsidR="00D240B6" w:rsidRPr="0070761A" w:rsidRDefault="00D240B6" w:rsidP="00D240B6">
      <w:pPr>
        <w:tabs>
          <w:tab w:val="left" w:pos="-28444"/>
          <w:tab w:val="left" w:pos="-27724"/>
          <w:tab w:val="left" w:pos="-27004"/>
          <w:tab w:val="left" w:pos="-26284"/>
          <w:tab w:val="left" w:pos="-25564"/>
          <w:tab w:val="left" w:pos="-24844"/>
          <w:tab w:val="left" w:pos="-24124"/>
        </w:tabs>
        <w:spacing w:after="0" w:line="240" w:lineRule="auto"/>
        <w:jc w:val="right"/>
        <w:rPr>
          <w:rFonts w:ascii="Noto Sans" w:hAnsi="Noto Sans" w:cs="Noto Sans"/>
          <w:b/>
          <w:sz w:val="18"/>
          <w:szCs w:val="18"/>
        </w:rPr>
      </w:pPr>
      <w:r w:rsidRPr="0070761A">
        <w:rPr>
          <w:rFonts w:ascii="Noto Sans" w:hAnsi="Noto Sans" w:cs="Noto Sans"/>
          <w:b/>
          <w:sz w:val="18"/>
          <w:szCs w:val="18"/>
        </w:rPr>
        <w:t>LICITACIÓN PUBLICA NACIONAL No: _________________________</w:t>
      </w:r>
    </w:p>
    <w:p w14:paraId="1B4EA394" w14:textId="77777777" w:rsidR="00D240B6" w:rsidRPr="0070761A" w:rsidRDefault="00D240B6" w:rsidP="00D240B6">
      <w:pPr>
        <w:tabs>
          <w:tab w:val="left" w:pos="-28444"/>
          <w:tab w:val="left" w:pos="-27724"/>
          <w:tab w:val="left" w:pos="-27004"/>
          <w:tab w:val="left" w:pos="-26284"/>
          <w:tab w:val="left" w:pos="-25564"/>
          <w:tab w:val="left" w:pos="-24844"/>
          <w:tab w:val="left" w:pos="-24124"/>
        </w:tabs>
        <w:spacing w:after="0" w:line="240" w:lineRule="auto"/>
        <w:rPr>
          <w:rFonts w:ascii="Noto Sans" w:hAnsi="Noto Sans" w:cs="Noto Sans"/>
          <w:b/>
          <w:sz w:val="18"/>
          <w:szCs w:val="18"/>
        </w:rPr>
      </w:pPr>
      <w:r w:rsidRPr="0070761A">
        <w:rPr>
          <w:rFonts w:ascii="Noto Sans" w:hAnsi="Noto Sans" w:cs="Noto Sans"/>
          <w:b/>
          <w:sz w:val="18"/>
          <w:szCs w:val="18"/>
        </w:rPr>
        <w:t>EL LICITANTE ______________________________________________________________</w:t>
      </w:r>
    </w:p>
    <w:p w14:paraId="32E63504" w14:textId="77777777" w:rsidR="00D240B6" w:rsidRPr="0070761A" w:rsidRDefault="00D240B6" w:rsidP="00D240B6">
      <w:pPr>
        <w:spacing w:after="0" w:line="240" w:lineRule="auto"/>
        <w:jc w:val="center"/>
        <w:rPr>
          <w:rFonts w:ascii="Noto Sans" w:hAnsi="Noto Sans" w:cs="Noto Sans"/>
          <w:i/>
          <w:sz w:val="18"/>
          <w:szCs w:val="18"/>
        </w:rPr>
      </w:pPr>
      <w:r w:rsidRPr="0070761A">
        <w:rPr>
          <w:rFonts w:ascii="Noto Sans" w:hAnsi="Noto Sans" w:cs="Noto Sans"/>
          <w:i/>
          <w:sz w:val="18"/>
          <w:szCs w:val="18"/>
        </w:rPr>
        <w:t>DOCUMENTACIÓN CORRESPONDIENTE A LA PROPOSICIÓN TÉCNICA</w:t>
      </w:r>
    </w:p>
    <w:tbl>
      <w:tblPr>
        <w:tblW w:w="5160" w:type="pct"/>
        <w:tblInd w:w="-356" w:type="dxa"/>
        <w:tblCellMar>
          <w:left w:w="70" w:type="dxa"/>
          <w:right w:w="70" w:type="dxa"/>
        </w:tblCellMar>
        <w:tblLook w:val="04A0" w:firstRow="1" w:lastRow="0" w:firstColumn="1" w:lastColumn="0" w:noHBand="0" w:noVBand="1"/>
      </w:tblPr>
      <w:tblGrid>
        <w:gridCol w:w="6777"/>
        <w:gridCol w:w="1551"/>
        <w:gridCol w:w="845"/>
        <w:gridCol w:w="912"/>
      </w:tblGrid>
      <w:tr w:rsidR="00D240B6" w:rsidRPr="0070761A" w14:paraId="47B64A8D" w14:textId="77777777" w:rsidTr="00D240B6">
        <w:trPr>
          <w:tblHeader/>
        </w:trPr>
        <w:tc>
          <w:tcPr>
            <w:tcW w:w="3360" w:type="pct"/>
            <w:tcBorders>
              <w:top w:val="single" w:sz="4" w:space="0" w:color="000000"/>
              <w:left w:val="single" w:sz="4" w:space="0" w:color="000000"/>
              <w:bottom w:val="single" w:sz="4" w:space="0" w:color="000000"/>
              <w:right w:val="nil"/>
            </w:tcBorders>
            <w:shd w:val="clear" w:color="auto" w:fill="D9D9D9"/>
            <w:vAlign w:val="center"/>
            <w:hideMark/>
          </w:tcPr>
          <w:p w14:paraId="448CA289" w14:textId="77777777" w:rsidR="00D240B6" w:rsidRPr="0070761A" w:rsidRDefault="00D240B6">
            <w:pPr>
              <w:spacing w:after="0" w:line="240" w:lineRule="auto"/>
              <w:jc w:val="both"/>
              <w:rPr>
                <w:rFonts w:ascii="Noto Sans" w:hAnsi="Noto Sans" w:cs="Noto Sans"/>
                <w:b/>
                <w:bCs/>
                <w:sz w:val="18"/>
                <w:szCs w:val="18"/>
              </w:rPr>
            </w:pPr>
            <w:r w:rsidRPr="0070761A">
              <w:rPr>
                <w:rFonts w:ascii="Noto Sans" w:hAnsi="Noto Sans" w:cs="Noto Sans"/>
                <w:b/>
                <w:bCs/>
                <w:sz w:val="18"/>
                <w:szCs w:val="18"/>
              </w:rPr>
              <w:t>DOCUMENTO SOLICITADO</w:t>
            </w:r>
          </w:p>
        </w:tc>
        <w:tc>
          <w:tcPr>
            <w:tcW w:w="769" w:type="pct"/>
            <w:tcBorders>
              <w:top w:val="single" w:sz="4" w:space="0" w:color="000000"/>
              <w:left w:val="single" w:sz="4" w:space="0" w:color="000000"/>
              <w:bottom w:val="single" w:sz="4" w:space="0" w:color="000000"/>
              <w:right w:val="nil"/>
            </w:tcBorders>
            <w:shd w:val="clear" w:color="auto" w:fill="D9D9D9"/>
            <w:vAlign w:val="center"/>
            <w:hideMark/>
          </w:tcPr>
          <w:p w14:paraId="62443191" w14:textId="77777777" w:rsidR="00D240B6" w:rsidRPr="0070761A" w:rsidRDefault="00D240B6">
            <w:pPr>
              <w:spacing w:after="0" w:line="240" w:lineRule="auto"/>
              <w:jc w:val="center"/>
              <w:rPr>
                <w:rFonts w:ascii="Noto Sans" w:hAnsi="Noto Sans" w:cs="Noto Sans"/>
                <w:b/>
                <w:bCs/>
                <w:sz w:val="18"/>
                <w:szCs w:val="18"/>
              </w:rPr>
            </w:pPr>
            <w:r w:rsidRPr="0070761A">
              <w:rPr>
                <w:rFonts w:ascii="Noto Sans" w:hAnsi="Noto Sans" w:cs="Noto Sans"/>
                <w:b/>
                <w:bCs/>
                <w:sz w:val="18"/>
                <w:szCs w:val="18"/>
              </w:rPr>
              <w:t>PUNTO EN EL QUE SE SOLICITA</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2E72AC" w14:textId="77777777" w:rsidR="00D240B6" w:rsidRPr="0070761A" w:rsidRDefault="00D240B6">
            <w:pPr>
              <w:spacing w:after="0" w:line="240" w:lineRule="auto"/>
              <w:jc w:val="center"/>
              <w:rPr>
                <w:rFonts w:ascii="Noto Sans" w:hAnsi="Noto Sans" w:cs="Noto Sans"/>
                <w:b/>
                <w:bCs/>
                <w:sz w:val="18"/>
                <w:szCs w:val="18"/>
              </w:rPr>
            </w:pPr>
            <w:r w:rsidRPr="0070761A">
              <w:rPr>
                <w:rFonts w:ascii="Noto Sans" w:hAnsi="Noto Sans" w:cs="Noto Sans"/>
                <w:b/>
                <w:bCs/>
                <w:sz w:val="18"/>
                <w:szCs w:val="18"/>
              </w:rPr>
              <w:t>PRESENTADO</w:t>
            </w:r>
          </w:p>
          <w:p w14:paraId="29F21903" w14:textId="77777777" w:rsidR="00D240B6" w:rsidRPr="0070761A" w:rsidRDefault="00D240B6">
            <w:pPr>
              <w:spacing w:after="0" w:line="240" w:lineRule="auto"/>
              <w:jc w:val="center"/>
              <w:rPr>
                <w:rFonts w:ascii="Noto Sans" w:hAnsi="Noto Sans" w:cs="Noto Sans"/>
                <w:b/>
                <w:bCs/>
                <w:sz w:val="18"/>
                <w:szCs w:val="18"/>
              </w:rPr>
            </w:pPr>
            <w:r w:rsidRPr="0070761A">
              <w:rPr>
                <w:rFonts w:ascii="Noto Sans" w:hAnsi="Noto Sans" w:cs="Noto Sans"/>
                <w:b/>
                <w:bCs/>
                <w:sz w:val="18"/>
                <w:szCs w:val="18"/>
              </w:rPr>
              <w:t>SI             NO</w:t>
            </w:r>
          </w:p>
        </w:tc>
      </w:tr>
      <w:tr w:rsidR="00D240B6" w:rsidRPr="0070761A" w14:paraId="7241DB87" w14:textId="77777777" w:rsidTr="00D240B6">
        <w:tc>
          <w:tcPr>
            <w:tcW w:w="3360" w:type="pct"/>
            <w:tcBorders>
              <w:top w:val="single" w:sz="4" w:space="0" w:color="000000"/>
              <w:left w:val="single" w:sz="4" w:space="0" w:color="000000"/>
              <w:bottom w:val="single" w:sz="4" w:space="0" w:color="000000"/>
              <w:right w:val="nil"/>
            </w:tcBorders>
            <w:hideMark/>
          </w:tcPr>
          <w:p w14:paraId="3756E17C" w14:textId="77777777" w:rsidR="00D240B6" w:rsidRPr="0070761A" w:rsidRDefault="00D240B6">
            <w:pPr>
              <w:ind w:left="72"/>
              <w:jc w:val="both"/>
              <w:rPr>
                <w:rFonts w:ascii="Noto Sans" w:hAnsi="Noto Sans" w:cs="Noto Sans"/>
                <w:sz w:val="18"/>
                <w:szCs w:val="18"/>
                <w:lang w:val="es-ES"/>
              </w:rPr>
            </w:pPr>
            <w:r w:rsidRPr="0070761A">
              <w:rPr>
                <w:rFonts w:ascii="Noto Sans" w:eastAsia="Times New Roman" w:hAnsi="Noto Sans" w:cs="Noto Sans"/>
                <w:bCs/>
                <w:sz w:val="18"/>
                <w:szCs w:val="18"/>
                <w:lang w:val="es-ES" w:eastAsia="ar-SA"/>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0761A">
              <w:rPr>
                <w:rFonts w:ascii="Noto Sans" w:eastAsia="Times New Roman" w:hAnsi="Noto Sans" w:cs="Noto Sans"/>
                <w:b/>
                <w:bCs/>
                <w:sz w:val="18"/>
                <w:szCs w:val="18"/>
                <w:lang w:val="es-ES" w:eastAsia="ar-SA"/>
              </w:rPr>
              <w:t>ANEXO NÚMERO 04 (cuatro)</w:t>
            </w:r>
            <w:r w:rsidRPr="0070761A">
              <w:rPr>
                <w:rFonts w:ascii="Noto Sans" w:eastAsia="Times New Roman" w:hAnsi="Noto Sans" w:cs="Noto Sans"/>
                <w:bCs/>
                <w:sz w:val="18"/>
                <w:szCs w:val="18"/>
                <w:lang w:val="es-ES" w:eastAsia="ar-SA"/>
              </w:rPr>
              <w:t>, de las presentes Bases.</w:t>
            </w:r>
          </w:p>
        </w:tc>
        <w:tc>
          <w:tcPr>
            <w:tcW w:w="769" w:type="pct"/>
            <w:tcBorders>
              <w:top w:val="single" w:sz="4" w:space="0" w:color="000000"/>
              <w:left w:val="single" w:sz="4" w:space="0" w:color="000000"/>
              <w:bottom w:val="single" w:sz="4" w:space="0" w:color="000000"/>
              <w:right w:val="nil"/>
            </w:tcBorders>
            <w:vAlign w:val="center"/>
            <w:hideMark/>
          </w:tcPr>
          <w:p w14:paraId="1B1518DB"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6 inciso a</w:t>
            </w:r>
          </w:p>
        </w:tc>
        <w:tc>
          <w:tcPr>
            <w:tcW w:w="419" w:type="pct"/>
            <w:tcBorders>
              <w:top w:val="single" w:sz="4" w:space="0" w:color="000000"/>
              <w:left w:val="single" w:sz="4" w:space="0" w:color="000000"/>
              <w:bottom w:val="single" w:sz="4" w:space="0" w:color="000000"/>
              <w:right w:val="nil"/>
            </w:tcBorders>
          </w:tcPr>
          <w:p w14:paraId="136755FD"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7E5A88DF"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2CA6A17D" w14:textId="77777777" w:rsidTr="00D240B6">
        <w:tc>
          <w:tcPr>
            <w:tcW w:w="3360" w:type="pct"/>
            <w:tcBorders>
              <w:top w:val="single" w:sz="4" w:space="0" w:color="000000"/>
              <w:left w:val="single" w:sz="4" w:space="0" w:color="000000"/>
              <w:bottom w:val="single" w:sz="4" w:space="0" w:color="000000"/>
              <w:right w:val="nil"/>
            </w:tcBorders>
            <w:hideMark/>
          </w:tcPr>
          <w:p w14:paraId="638FC872"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0761A">
              <w:rPr>
                <w:rFonts w:ascii="Noto Sans" w:hAnsi="Noto Sans" w:cs="Noto Sans"/>
                <w:b/>
                <w:sz w:val="18"/>
                <w:szCs w:val="18"/>
              </w:rPr>
              <w:t>ANEXO NÚMERO 05 (CINCO),</w:t>
            </w:r>
            <w:r w:rsidRPr="0070761A">
              <w:rPr>
                <w:rFonts w:ascii="Noto Sans" w:hAnsi="Noto Sans" w:cs="Noto Sans"/>
                <w:sz w:val="18"/>
                <w:szCs w:val="18"/>
              </w:rPr>
              <w:t xml:space="preserve">  de las presentes bases.</w:t>
            </w:r>
          </w:p>
        </w:tc>
        <w:tc>
          <w:tcPr>
            <w:tcW w:w="769" w:type="pct"/>
            <w:tcBorders>
              <w:top w:val="single" w:sz="4" w:space="0" w:color="000000"/>
              <w:left w:val="single" w:sz="4" w:space="0" w:color="000000"/>
              <w:bottom w:val="single" w:sz="4" w:space="0" w:color="000000"/>
              <w:right w:val="nil"/>
            </w:tcBorders>
          </w:tcPr>
          <w:p w14:paraId="1E09A7BD" w14:textId="77777777" w:rsidR="00D240B6" w:rsidRPr="0070761A" w:rsidRDefault="00D240B6">
            <w:pPr>
              <w:jc w:val="center"/>
              <w:rPr>
                <w:rFonts w:ascii="Noto Sans" w:hAnsi="Noto Sans" w:cs="Noto Sans"/>
                <w:sz w:val="18"/>
                <w:szCs w:val="18"/>
              </w:rPr>
            </w:pPr>
          </w:p>
          <w:p w14:paraId="7374CDD5" w14:textId="77777777" w:rsidR="00D240B6" w:rsidRPr="0070761A" w:rsidRDefault="00D240B6">
            <w:pPr>
              <w:jc w:val="center"/>
              <w:rPr>
                <w:rFonts w:ascii="Noto Sans" w:hAnsi="Noto Sans" w:cs="Noto Sans"/>
                <w:sz w:val="18"/>
                <w:szCs w:val="18"/>
              </w:rPr>
            </w:pPr>
          </w:p>
          <w:p w14:paraId="63094BDA" w14:textId="77777777" w:rsidR="00D240B6" w:rsidRPr="0070761A" w:rsidRDefault="00D240B6">
            <w:pPr>
              <w:jc w:val="center"/>
              <w:rPr>
                <w:rFonts w:ascii="Noto Sans" w:hAnsi="Noto Sans" w:cs="Noto Sans"/>
              </w:rPr>
            </w:pPr>
            <w:r w:rsidRPr="0070761A">
              <w:rPr>
                <w:rFonts w:ascii="Noto Sans" w:hAnsi="Noto Sans" w:cs="Noto Sans"/>
                <w:sz w:val="18"/>
                <w:szCs w:val="18"/>
              </w:rPr>
              <w:t>6 inciso b</w:t>
            </w:r>
          </w:p>
        </w:tc>
        <w:tc>
          <w:tcPr>
            <w:tcW w:w="419" w:type="pct"/>
            <w:tcBorders>
              <w:top w:val="single" w:sz="4" w:space="0" w:color="000000"/>
              <w:left w:val="single" w:sz="4" w:space="0" w:color="000000"/>
              <w:bottom w:val="single" w:sz="4" w:space="0" w:color="000000"/>
              <w:right w:val="nil"/>
            </w:tcBorders>
          </w:tcPr>
          <w:p w14:paraId="76AFE48D"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54DFE6D0"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6B9B3A57" w14:textId="77777777" w:rsidTr="00D240B6">
        <w:trPr>
          <w:trHeight w:val="1057"/>
        </w:trPr>
        <w:tc>
          <w:tcPr>
            <w:tcW w:w="3360" w:type="pct"/>
            <w:tcBorders>
              <w:top w:val="single" w:sz="4" w:space="0" w:color="000000"/>
              <w:left w:val="single" w:sz="4" w:space="0" w:color="000000"/>
              <w:bottom w:val="single" w:sz="4" w:space="0" w:color="000000"/>
              <w:right w:val="nil"/>
            </w:tcBorders>
            <w:hideMark/>
          </w:tcPr>
          <w:p w14:paraId="0F8E0FC8"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Conforme al artículo 58 del Reglamento de la Ley, escrito bajo protesta de decir verdad, a través del cual el licitante manifieste que es de nacionalidad mexicana, de conformidad con </w:t>
            </w:r>
            <w:r w:rsidRPr="0070761A">
              <w:rPr>
                <w:rFonts w:ascii="Noto Sans" w:hAnsi="Noto Sans" w:cs="Noto Sans"/>
                <w:b/>
                <w:sz w:val="18"/>
                <w:szCs w:val="18"/>
              </w:rPr>
              <w:t>el ANEXO NUMERO 06 (SEIS)</w:t>
            </w:r>
            <w:r w:rsidRPr="0070761A">
              <w:rPr>
                <w:rFonts w:ascii="Noto Sans" w:hAnsi="Noto Sans" w:cs="Noto Sans"/>
                <w:sz w:val="18"/>
                <w:szCs w:val="18"/>
              </w:rPr>
              <w:t>.</w:t>
            </w:r>
          </w:p>
        </w:tc>
        <w:tc>
          <w:tcPr>
            <w:tcW w:w="769" w:type="pct"/>
            <w:tcBorders>
              <w:top w:val="single" w:sz="4" w:space="0" w:color="000000"/>
              <w:left w:val="single" w:sz="4" w:space="0" w:color="000000"/>
              <w:bottom w:val="single" w:sz="4" w:space="0" w:color="000000"/>
              <w:right w:val="nil"/>
            </w:tcBorders>
          </w:tcPr>
          <w:p w14:paraId="58001730" w14:textId="77777777" w:rsidR="00D240B6" w:rsidRPr="0070761A" w:rsidRDefault="00D240B6">
            <w:pPr>
              <w:jc w:val="center"/>
              <w:rPr>
                <w:rFonts w:ascii="Noto Sans" w:hAnsi="Noto Sans" w:cs="Noto Sans"/>
                <w:sz w:val="18"/>
                <w:szCs w:val="18"/>
              </w:rPr>
            </w:pPr>
          </w:p>
          <w:p w14:paraId="16867ABC" w14:textId="77777777" w:rsidR="00D240B6" w:rsidRPr="0070761A" w:rsidRDefault="00D240B6">
            <w:pPr>
              <w:jc w:val="center"/>
              <w:rPr>
                <w:rFonts w:ascii="Noto Sans" w:hAnsi="Noto Sans" w:cs="Noto Sans"/>
              </w:rPr>
            </w:pPr>
            <w:r w:rsidRPr="0070761A">
              <w:rPr>
                <w:rFonts w:ascii="Noto Sans" w:hAnsi="Noto Sans" w:cs="Noto Sans"/>
                <w:sz w:val="18"/>
                <w:szCs w:val="18"/>
              </w:rPr>
              <w:t>6 inciso c</w:t>
            </w:r>
          </w:p>
        </w:tc>
        <w:tc>
          <w:tcPr>
            <w:tcW w:w="419" w:type="pct"/>
            <w:tcBorders>
              <w:top w:val="single" w:sz="4" w:space="0" w:color="000000"/>
              <w:left w:val="single" w:sz="4" w:space="0" w:color="000000"/>
              <w:bottom w:val="single" w:sz="4" w:space="0" w:color="000000"/>
              <w:right w:val="nil"/>
            </w:tcBorders>
          </w:tcPr>
          <w:p w14:paraId="401F4029"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9ED31C6"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75C28DA2" w14:textId="77777777" w:rsidTr="00D240B6">
        <w:tc>
          <w:tcPr>
            <w:tcW w:w="3360" w:type="pct"/>
            <w:tcBorders>
              <w:top w:val="single" w:sz="4" w:space="0" w:color="000000"/>
              <w:left w:val="single" w:sz="4" w:space="0" w:color="000000"/>
              <w:bottom w:val="single" w:sz="4" w:space="0" w:color="000000"/>
              <w:right w:val="nil"/>
            </w:tcBorders>
            <w:hideMark/>
          </w:tcPr>
          <w:p w14:paraId="3D1A0B66" w14:textId="77777777" w:rsidR="00D240B6" w:rsidRPr="0070761A" w:rsidRDefault="00D240B6">
            <w:pPr>
              <w:ind w:left="72"/>
              <w:jc w:val="both"/>
              <w:rPr>
                <w:rFonts w:ascii="Noto Sans" w:eastAsia="Times New Roman" w:hAnsi="Noto Sans" w:cs="Noto Sans"/>
                <w:sz w:val="18"/>
                <w:szCs w:val="18"/>
                <w:lang w:val="es-ES_tradnl" w:eastAsia="ar-SA"/>
              </w:rPr>
            </w:pPr>
            <w:r w:rsidRPr="0070761A">
              <w:rPr>
                <w:rFonts w:ascii="Noto Sans" w:eastAsia="Times New Roman" w:hAnsi="Noto Sans" w:cs="Noto Sans"/>
                <w:sz w:val="18"/>
                <w:szCs w:val="18"/>
                <w:lang w:val="es-ES_tradnl" w:eastAsia="ar-SA"/>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70761A">
              <w:rPr>
                <w:rFonts w:ascii="Noto Sans" w:eastAsia="Times New Roman" w:hAnsi="Noto Sans" w:cs="Noto Sans"/>
                <w:b/>
                <w:sz w:val="18"/>
                <w:szCs w:val="18"/>
                <w:lang w:val="es-ES_tradnl" w:eastAsia="ar-SA"/>
              </w:rPr>
              <w:t>ANEXO NÚMERO 07 (SIETE)</w:t>
            </w:r>
            <w:r w:rsidRPr="0070761A">
              <w:rPr>
                <w:rFonts w:ascii="Noto Sans" w:eastAsia="Times New Roman" w:hAnsi="Noto Sans" w:cs="Noto Sans"/>
                <w:sz w:val="18"/>
                <w:szCs w:val="18"/>
                <w:lang w:val="es-ES_tradnl" w:eastAsia="ar-SA"/>
              </w:rPr>
              <w:t>, de las presentes bases. En caso de no contar con ese carácter, enviar escrito bajo protesta de decir verdad donde manifieste bajo protesta de decir verdad que se encuentra en dicho supuesto.</w:t>
            </w:r>
          </w:p>
        </w:tc>
        <w:tc>
          <w:tcPr>
            <w:tcW w:w="769" w:type="pct"/>
            <w:tcBorders>
              <w:top w:val="single" w:sz="4" w:space="0" w:color="000000"/>
              <w:left w:val="single" w:sz="4" w:space="0" w:color="000000"/>
              <w:bottom w:val="single" w:sz="4" w:space="0" w:color="000000"/>
              <w:right w:val="nil"/>
            </w:tcBorders>
          </w:tcPr>
          <w:p w14:paraId="2B342232" w14:textId="77777777" w:rsidR="00D240B6" w:rsidRPr="0070761A" w:rsidRDefault="00D240B6">
            <w:pPr>
              <w:jc w:val="center"/>
              <w:rPr>
                <w:rFonts w:ascii="Noto Sans" w:hAnsi="Noto Sans" w:cs="Noto Sans"/>
                <w:sz w:val="18"/>
                <w:szCs w:val="18"/>
              </w:rPr>
            </w:pPr>
          </w:p>
          <w:p w14:paraId="0A109F59" w14:textId="77777777" w:rsidR="00D240B6" w:rsidRPr="0070761A" w:rsidRDefault="00D240B6">
            <w:pPr>
              <w:jc w:val="center"/>
              <w:rPr>
                <w:rFonts w:ascii="Noto Sans" w:hAnsi="Noto Sans" w:cs="Noto Sans"/>
                <w:sz w:val="18"/>
                <w:szCs w:val="18"/>
              </w:rPr>
            </w:pPr>
          </w:p>
          <w:p w14:paraId="3ABDE23D" w14:textId="77777777" w:rsidR="00D240B6" w:rsidRPr="0070761A" w:rsidRDefault="00D240B6">
            <w:pPr>
              <w:jc w:val="center"/>
              <w:rPr>
                <w:rFonts w:ascii="Noto Sans" w:hAnsi="Noto Sans" w:cs="Noto Sans"/>
              </w:rPr>
            </w:pPr>
            <w:r w:rsidRPr="0070761A">
              <w:rPr>
                <w:rFonts w:ascii="Noto Sans" w:hAnsi="Noto Sans" w:cs="Noto Sans"/>
                <w:sz w:val="18"/>
                <w:szCs w:val="18"/>
              </w:rPr>
              <w:t>6 inciso d</w:t>
            </w:r>
          </w:p>
        </w:tc>
        <w:tc>
          <w:tcPr>
            <w:tcW w:w="419" w:type="pct"/>
            <w:tcBorders>
              <w:top w:val="single" w:sz="4" w:space="0" w:color="000000"/>
              <w:left w:val="single" w:sz="4" w:space="0" w:color="000000"/>
              <w:bottom w:val="single" w:sz="4" w:space="0" w:color="000000"/>
              <w:right w:val="nil"/>
            </w:tcBorders>
          </w:tcPr>
          <w:p w14:paraId="219D0DE3"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12A7B22"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3D6E54B" w14:textId="77777777" w:rsidTr="00D240B6">
        <w:tc>
          <w:tcPr>
            <w:tcW w:w="3360" w:type="pct"/>
            <w:tcBorders>
              <w:top w:val="single" w:sz="4" w:space="0" w:color="000000"/>
              <w:left w:val="single" w:sz="4" w:space="0" w:color="000000"/>
              <w:bottom w:val="single" w:sz="4" w:space="0" w:color="000000"/>
              <w:right w:val="nil"/>
            </w:tcBorders>
            <w:hideMark/>
          </w:tcPr>
          <w:p w14:paraId="43C0683A"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70761A">
              <w:rPr>
                <w:rFonts w:ascii="Noto Sans" w:hAnsi="Noto Sans" w:cs="Noto Sans"/>
                <w:b/>
                <w:sz w:val="18"/>
                <w:szCs w:val="18"/>
              </w:rPr>
              <w:t>ANEXO NUMERO 08 (OCHO)</w:t>
            </w:r>
            <w:r w:rsidRPr="0070761A">
              <w:rPr>
                <w:rFonts w:ascii="Noto Sans" w:hAnsi="Noto Sans" w:cs="Noto Sans"/>
                <w:sz w:val="18"/>
                <w:szCs w:val="18"/>
              </w:rPr>
              <w:t>.</w:t>
            </w:r>
          </w:p>
        </w:tc>
        <w:tc>
          <w:tcPr>
            <w:tcW w:w="769" w:type="pct"/>
            <w:tcBorders>
              <w:top w:val="single" w:sz="4" w:space="0" w:color="000000"/>
              <w:left w:val="single" w:sz="4" w:space="0" w:color="000000"/>
              <w:bottom w:val="single" w:sz="4" w:space="0" w:color="000000"/>
              <w:right w:val="nil"/>
            </w:tcBorders>
          </w:tcPr>
          <w:p w14:paraId="476B53F5" w14:textId="77777777" w:rsidR="00D240B6" w:rsidRPr="0070761A" w:rsidRDefault="00D240B6">
            <w:pPr>
              <w:jc w:val="center"/>
              <w:rPr>
                <w:rFonts w:ascii="Noto Sans" w:hAnsi="Noto Sans" w:cs="Noto Sans"/>
                <w:sz w:val="18"/>
                <w:szCs w:val="18"/>
              </w:rPr>
            </w:pPr>
          </w:p>
          <w:p w14:paraId="7B80C481" w14:textId="77777777" w:rsidR="00D240B6" w:rsidRPr="0070761A" w:rsidRDefault="00D240B6">
            <w:pPr>
              <w:jc w:val="center"/>
              <w:rPr>
                <w:rFonts w:ascii="Noto Sans" w:hAnsi="Noto Sans" w:cs="Noto Sans"/>
                <w:sz w:val="18"/>
                <w:szCs w:val="18"/>
              </w:rPr>
            </w:pPr>
          </w:p>
          <w:p w14:paraId="15FF754A" w14:textId="77777777" w:rsidR="00D240B6" w:rsidRPr="0070761A" w:rsidRDefault="00D240B6">
            <w:pPr>
              <w:jc w:val="center"/>
              <w:rPr>
                <w:rFonts w:ascii="Noto Sans" w:hAnsi="Noto Sans" w:cs="Noto Sans"/>
              </w:rPr>
            </w:pPr>
            <w:r w:rsidRPr="0070761A">
              <w:rPr>
                <w:rFonts w:ascii="Noto Sans" w:hAnsi="Noto Sans" w:cs="Noto Sans"/>
                <w:sz w:val="18"/>
                <w:szCs w:val="18"/>
              </w:rPr>
              <w:t>6 inciso e</w:t>
            </w:r>
          </w:p>
        </w:tc>
        <w:tc>
          <w:tcPr>
            <w:tcW w:w="419" w:type="pct"/>
            <w:tcBorders>
              <w:top w:val="single" w:sz="4" w:space="0" w:color="000000"/>
              <w:left w:val="single" w:sz="4" w:space="0" w:color="000000"/>
              <w:bottom w:val="single" w:sz="4" w:space="0" w:color="000000"/>
              <w:right w:val="nil"/>
            </w:tcBorders>
          </w:tcPr>
          <w:p w14:paraId="04434512"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3BD64F6"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C736244" w14:textId="77777777" w:rsidTr="00D240B6">
        <w:tc>
          <w:tcPr>
            <w:tcW w:w="3360" w:type="pct"/>
            <w:tcBorders>
              <w:top w:val="single" w:sz="4" w:space="0" w:color="000000"/>
              <w:left w:val="single" w:sz="4" w:space="0" w:color="000000"/>
              <w:bottom w:val="single" w:sz="4" w:space="0" w:color="000000"/>
              <w:right w:val="nil"/>
            </w:tcBorders>
            <w:hideMark/>
          </w:tcPr>
          <w:p w14:paraId="5627435D" w14:textId="77777777" w:rsidR="00D240B6" w:rsidRPr="0070761A" w:rsidRDefault="00D240B6" w:rsidP="005E4A55">
            <w:pPr>
              <w:ind w:left="72"/>
              <w:jc w:val="both"/>
              <w:rPr>
                <w:rFonts w:ascii="Noto Sans" w:hAnsi="Noto Sans" w:cs="Noto Sans"/>
                <w:sz w:val="18"/>
                <w:szCs w:val="18"/>
              </w:rPr>
            </w:pPr>
            <w:r w:rsidRPr="0070761A">
              <w:rPr>
                <w:rFonts w:ascii="Noto Sans" w:hAnsi="Noto Sans" w:cs="Noto Sans"/>
                <w:sz w:val="18"/>
                <w:szCs w:val="18"/>
              </w:rPr>
              <w:t xml:space="preserve">Escrito en formato libre en el que mencione que conoce la ley de </w:t>
            </w:r>
            <w:r w:rsidRPr="0070761A">
              <w:rPr>
                <w:rFonts w:ascii="Noto Sans" w:hAnsi="Noto Sans" w:cs="Noto Sans"/>
                <w:sz w:val="18"/>
                <w:szCs w:val="18"/>
              </w:rPr>
              <w:lastRenderedPageBreak/>
              <w:t>Adquisiciones, Arrendamientos y servicios del sector Publico, su reglament</w:t>
            </w:r>
            <w:r w:rsidR="005E4A55">
              <w:rPr>
                <w:rFonts w:ascii="Noto Sans" w:hAnsi="Noto Sans" w:cs="Noto Sans"/>
                <w:sz w:val="18"/>
                <w:szCs w:val="18"/>
              </w:rPr>
              <w:t>o</w:t>
            </w:r>
            <w:r w:rsidRPr="0070761A">
              <w:rPr>
                <w:rFonts w:ascii="Noto Sans" w:hAnsi="Noto Sans" w:cs="Noto Sans"/>
                <w:sz w:val="18"/>
                <w:szCs w:val="18"/>
              </w:rPr>
              <w:t xml:space="preserve"> y la convocatoria.  </w:t>
            </w:r>
            <w:r w:rsidRPr="0070761A">
              <w:rPr>
                <w:rFonts w:ascii="Noto Sans" w:hAnsi="Noto Sans" w:cs="Noto Sans"/>
                <w:b/>
                <w:sz w:val="18"/>
                <w:szCs w:val="18"/>
              </w:rPr>
              <w:t>ANEXO NÚMERO 12 (DOCE)</w:t>
            </w:r>
          </w:p>
        </w:tc>
        <w:tc>
          <w:tcPr>
            <w:tcW w:w="769" w:type="pct"/>
            <w:tcBorders>
              <w:top w:val="single" w:sz="4" w:space="0" w:color="000000"/>
              <w:left w:val="single" w:sz="4" w:space="0" w:color="000000"/>
              <w:bottom w:val="single" w:sz="4" w:space="0" w:color="000000"/>
              <w:right w:val="nil"/>
            </w:tcBorders>
          </w:tcPr>
          <w:p w14:paraId="3B502DD0" w14:textId="77777777" w:rsidR="00D240B6" w:rsidRPr="0070761A" w:rsidRDefault="00D240B6">
            <w:pPr>
              <w:jc w:val="center"/>
              <w:rPr>
                <w:rFonts w:ascii="Noto Sans" w:hAnsi="Noto Sans" w:cs="Noto Sans"/>
                <w:sz w:val="18"/>
                <w:szCs w:val="18"/>
              </w:rPr>
            </w:pPr>
          </w:p>
          <w:p w14:paraId="0DFA550A" w14:textId="77777777" w:rsidR="00D240B6" w:rsidRPr="0070761A" w:rsidRDefault="00D240B6">
            <w:pPr>
              <w:jc w:val="center"/>
              <w:rPr>
                <w:rFonts w:ascii="Noto Sans" w:hAnsi="Noto Sans" w:cs="Noto Sans"/>
              </w:rPr>
            </w:pPr>
            <w:r w:rsidRPr="0070761A">
              <w:rPr>
                <w:rFonts w:ascii="Noto Sans" w:hAnsi="Noto Sans" w:cs="Noto Sans"/>
                <w:sz w:val="18"/>
                <w:szCs w:val="18"/>
              </w:rPr>
              <w:lastRenderedPageBreak/>
              <w:t>6 inciso f</w:t>
            </w:r>
          </w:p>
        </w:tc>
        <w:tc>
          <w:tcPr>
            <w:tcW w:w="419" w:type="pct"/>
            <w:tcBorders>
              <w:top w:val="single" w:sz="4" w:space="0" w:color="000000"/>
              <w:left w:val="single" w:sz="4" w:space="0" w:color="000000"/>
              <w:bottom w:val="single" w:sz="4" w:space="0" w:color="000000"/>
              <w:right w:val="nil"/>
            </w:tcBorders>
          </w:tcPr>
          <w:p w14:paraId="579D1741"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4092026A"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D99D68C" w14:textId="77777777" w:rsidTr="00D240B6">
        <w:tc>
          <w:tcPr>
            <w:tcW w:w="3360" w:type="pct"/>
            <w:tcBorders>
              <w:top w:val="single" w:sz="4" w:space="0" w:color="000000"/>
              <w:left w:val="single" w:sz="4" w:space="0" w:color="000000"/>
              <w:bottom w:val="single" w:sz="4" w:space="0" w:color="000000"/>
              <w:right w:val="nil"/>
            </w:tcBorders>
            <w:hideMark/>
          </w:tcPr>
          <w:p w14:paraId="318DA8AA"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lastRenderedPageBreak/>
              <w:t xml:space="preserve">Carta bajo protesta de decir verdad que cuenta con el Registro Federal de Contribuyentes, Registro Patronal IMSS y Registro INFONAVIT. </w:t>
            </w:r>
          </w:p>
        </w:tc>
        <w:tc>
          <w:tcPr>
            <w:tcW w:w="769" w:type="pct"/>
            <w:tcBorders>
              <w:top w:val="single" w:sz="4" w:space="0" w:color="000000"/>
              <w:left w:val="single" w:sz="4" w:space="0" w:color="000000"/>
              <w:bottom w:val="single" w:sz="4" w:space="0" w:color="000000"/>
              <w:right w:val="nil"/>
            </w:tcBorders>
            <w:hideMark/>
          </w:tcPr>
          <w:p w14:paraId="228C530F" w14:textId="77777777" w:rsidR="00D240B6" w:rsidRPr="0070761A" w:rsidRDefault="00D240B6">
            <w:pPr>
              <w:jc w:val="center"/>
              <w:rPr>
                <w:rFonts w:ascii="Noto Sans" w:hAnsi="Noto Sans" w:cs="Noto Sans"/>
              </w:rPr>
            </w:pPr>
            <w:r w:rsidRPr="0070761A">
              <w:rPr>
                <w:rFonts w:ascii="Noto Sans" w:hAnsi="Noto Sans" w:cs="Noto Sans"/>
                <w:sz w:val="18"/>
                <w:szCs w:val="18"/>
              </w:rPr>
              <w:t>6 inciso g</w:t>
            </w:r>
          </w:p>
        </w:tc>
        <w:tc>
          <w:tcPr>
            <w:tcW w:w="419" w:type="pct"/>
            <w:tcBorders>
              <w:top w:val="single" w:sz="4" w:space="0" w:color="000000"/>
              <w:left w:val="single" w:sz="4" w:space="0" w:color="000000"/>
              <w:bottom w:val="single" w:sz="4" w:space="0" w:color="000000"/>
              <w:right w:val="nil"/>
            </w:tcBorders>
          </w:tcPr>
          <w:p w14:paraId="7C5B1CFE"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4E744577"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218CF7E" w14:textId="77777777" w:rsidTr="00D240B6">
        <w:tc>
          <w:tcPr>
            <w:tcW w:w="3360" w:type="pct"/>
            <w:tcBorders>
              <w:top w:val="single" w:sz="4" w:space="0" w:color="000000"/>
              <w:left w:val="single" w:sz="4" w:space="0" w:color="000000"/>
              <w:bottom w:val="single" w:sz="4" w:space="0" w:color="000000"/>
              <w:right w:val="nil"/>
            </w:tcBorders>
            <w:hideMark/>
          </w:tcPr>
          <w:p w14:paraId="71C89D69"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En el caso de que el licitante no cuente con Registro Patronal propio, deberá celebrar Convenio de Participación Conjunta con la empresa que le proporcione el Servicios de Recursos Humanos.</w:t>
            </w:r>
          </w:p>
        </w:tc>
        <w:tc>
          <w:tcPr>
            <w:tcW w:w="769" w:type="pct"/>
            <w:tcBorders>
              <w:top w:val="single" w:sz="4" w:space="0" w:color="000000"/>
              <w:left w:val="single" w:sz="4" w:space="0" w:color="000000"/>
              <w:bottom w:val="single" w:sz="4" w:space="0" w:color="000000"/>
              <w:right w:val="nil"/>
            </w:tcBorders>
            <w:hideMark/>
          </w:tcPr>
          <w:p w14:paraId="384BBC35" w14:textId="77777777" w:rsidR="00D240B6" w:rsidRPr="0070761A" w:rsidRDefault="00D240B6">
            <w:pPr>
              <w:jc w:val="center"/>
              <w:rPr>
                <w:rFonts w:ascii="Noto Sans" w:hAnsi="Noto Sans" w:cs="Noto Sans"/>
              </w:rPr>
            </w:pPr>
            <w:r w:rsidRPr="0070761A">
              <w:rPr>
                <w:rFonts w:ascii="Noto Sans" w:hAnsi="Noto Sans" w:cs="Noto Sans"/>
                <w:sz w:val="18"/>
                <w:szCs w:val="18"/>
              </w:rPr>
              <w:t>6 inciso h</w:t>
            </w:r>
          </w:p>
        </w:tc>
        <w:tc>
          <w:tcPr>
            <w:tcW w:w="419" w:type="pct"/>
            <w:tcBorders>
              <w:top w:val="single" w:sz="4" w:space="0" w:color="000000"/>
              <w:left w:val="single" w:sz="4" w:space="0" w:color="000000"/>
              <w:bottom w:val="single" w:sz="4" w:space="0" w:color="000000"/>
              <w:right w:val="nil"/>
            </w:tcBorders>
          </w:tcPr>
          <w:p w14:paraId="4C8008DB"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66E09DF6"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5F022FC" w14:textId="77777777" w:rsidTr="00D240B6">
        <w:tc>
          <w:tcPr>
            <w:tcW w:w="3360" w:type="pct"/>
            <w:tcBorders>
              <w:top w:val="single" w:sz="4" w:space="0" w:color="000000"/>
              <w:left w:val="single" w:sz="4" w:space="0" w:color="000000"/>
              <w:bottom w:val="single" w:sz="4" w:space="0" w:color="000000"/>
              <w:right w:val="nil"/>
            </w:tcBorders>
            <w:hideMark/>
          </w:tcPr>
          <w:p w14:paraId="1CDCE88C"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El licitante deberá presentar como requisito de participación la entrega de la Opinión del Cumplimiento de Obligaciones Fiscales ante el “SAT” VIGENTE Y POSITIVO, si dicha opinión no se encuentra legible y/o el sello digital o Código QR no se puede verificar se tendrá como no presentado.</w:t>
            </w:r>
          </w:p>
        </w:tc>
        <w:tc>
          <w:tcPr>
            <w:tcW w:w="769" w:type="pct"/>
            <w:tcBorders>
              <w:top w:val="single" w:sz="4" w:space="0" w:color="000000"/>
              <w:left w:val="single" w:sz="4" w:space="0" w:color="000000"/>
              <w:bottom w:val="single" w:sz="4" w:space="0" w:color="000000"/>
              <w:right w:val="nil"/>
            </w:tcBorders>
            <w:hideMark/>
          </w:tcPr>
          <w:p w14:paraId="61D1F92E" w14:textId="77777777" w:rsidR="00D240B6" w:rsidRPr="0070761A" w:rsidRDefault="00D240B6">
            <w:pPr>
              <w:jc w:val="center"/>
              <w:rPr>
                <w:rFonts w:ascii="Noto Sans" w:hAnsi="Noto Sans" w:cs="Noto Sans"/>
              </w:rPr>
            </w:pPr>
            <w:r w:rsidRPr="0070761A">
              <w:rPr>
                <w:rFonts w:ascii="Noto Sans" w:hAnsi="Noto Sans" w:cs="Noto Sans"/>
                <w:sz w:val="18"/>
                <w:szCs w:val="18"/>
              </w:rPr>
              <w:t>6 inciso i</w:t>
            </w:r>
          </w:p>
        </w:tc>
        <w:tc>
          <w:tcPr>
            <w:tcW w:w="419" w:type="pct"/>
            <w:tcBorders>
              <w:top w:val="single" w:sz="4" w:space="0" w:color="000000"/>
              <w:left w:val="single" w:sz="4" w:space="0" w:color="000000"/>
              <w:bottom w:val="single" w:sz="4" w:space="0" w:color="000000"/>
              <w:right w:val="nil"/>
            </w:tcBorders>
          </w:tcPr>
          <w:p w14:paraId="4F514E00"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7D2A2C3D"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73C2F2C" w14:textId="77777777" w:rsidTr="00D240B6">
        <w:tc>
          <w:tcPr>
            <w:tcW w:w="3360" w:type="pct"/>
            <w:tcBorders>
              <w:top w:val="single" w:sz="4" w:space="0" w:color="000000"/>
              <w:left w:val="single" w:sz="4" w:space="0" w:color="000000"/>
              <w:bottom w:val="single" w:sz="4" w:space="0" w:color="000000"/>
              <w:right w:val="nil"/>
            </w:tcBorders>
            <w:hideMark/>
          </w:tcPr>
          <w:p w14:paraId="787AFD14"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El licitante deberá presentar como requisito de participación la entrega de la Opinión del Cumplimiento de Obligaciones en Materia de Seguridad Social VIGENTE Y POSITIVO, si dicha opinión no se encuentra legible y/o el sello digital o Código QR no se puede verificar se tendrá como no presentado. En caso de no contar con trabajadores inscritos en el Régimen del Seguro Social, deberá presentar  convenio de participación conjunta con la Compañía que proporciona el recurso humano, la constancia de no adeudo de cuotas obrero patronales vigente y positiva.</w:t>
            </w:r>
          </w:p>
        </w:tc>
        <w:tc>
          <w:tcPr>
            <w:tcW w:w="769" w:type="pct"/>
            <w:tcBorders>
              <w:top w:val="single" w:sz="4" w:space="0" w:color="000000"/>
              <w:left w:val="single" w:sz="4" w:space="0" w:color="000000"/>
              <w:bottom w:val="single" w:sz="4" w:space="0" w:color="000000"/>
              <w:right w:val="nil"/>
            </w:tcBorders>
          </w:tcPr>
          <w:p w14:paraId="214BD8CF" w14:textId="77777777" w:rsidR="00D240B6" w:rsidRPr="0070761A" w:rsidRDefault="00D240B6">
            <w:pPr>
              <w:jc w:val="center"/>
              <w:rPr>
                <w:rFonts w:ascii="Noto Sans" w:hAnsi="Noto Sans" w:cs="Noto Sans"/>
                <w:sz w:val="18"/>
                <w:szCs w:val="18"/>
              </w:rPr>
            </w:pPr>
          </w:p>
          <w:p w14:paraId="75C95071" w14:textId="77777777" w:rsidR="00D240B6" w:rsidRPr="0070761A" w:rsidRDefault="00D240B6">
            <w:pPr>
              <w:jc w:val="center"/>
              <w:rPr>
                <w:rFonts w:ascii="Noto Sans" w:hAnsi="Noto Sans" w:cs="Noto Sans"/>
                <w:sz w:val="18"/>
                <w:szCs w:val="18"/>
              </w:rPr>
            </w:pPr>
          </w:p>
          <w:p w14:paraId="471FF7AF" w14:textId="77777777" w:rsidR="00D240B6" w:rsidRPr="0070761A" w:rsidRDefault="00D240B6">
            <w:pPr>
              <w:jc w:val="center"/>
              <w:rPr>
                <w:rFonts w:ascii="Noto Sans" w:hAnsi="Noto Sans" w:cs="Noto Sans"/>
              </w:rPr>
            </w:pPr>
            <w:r w:rsidRPr="0070761A">
              <w:rPr>
                <w:rFonts w:ascii="Noto Sans" w:hAnsi="Noto Sans" w:cs="Noto Sans"/>
                <w:sz w:val="18"/>
                <w:szCs w:val="18"/>
              </w:rPr>
              <w:t>6 inciso j</w:t>
            </w:r>
          </w:p>
        </w:tc>
        <w:tc>
          <w:tcPr>
            <w:tcW w:w="419" w:type="pct"/>
            <w:tcBorders>
              <w:top w:val="single" w:sz="4" w:space="0" w:color="000000"/>
              <w:left w:val="single" w:sz="4" w:space="0" w:color="000000"/>
              <w:bottom w:val="single" w:sz="4" w:space="0" w:color="000000"/>
              <w:right w:val="nil"/>
            </w:tcBorders>
          </w:tcPr>
          <w:p w14:paraId="306DDF80"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223ECB3"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47BBF546" w14:textId="77777777" w:rsidTr="00D240B6">
        <w:tc>
          <w:tcPr>
            <w:tcW w:w="3360" w:type="pct"/>
            <w:tcBorders>
              <w:top w:val="single" w:sz="4" w:space="0" w:color="000000"/>
              <w:left w:val="single" w:sz="4" w:space="0" w:color="000000"/>
              <w:bottom w:val="single" w:sz="4" w:space="0" w:color="000000"/>
              <w:right w:val="nil"/>
            </w:tcBorders>
            <w:hideMark/>
          </w:tcPr>
          <w:p w14:paraId="1AEA81E8"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69" w:type="pct"/>
            <w:tcBorders>
              <w:top w:val="single" w:sz="4" w:space="0" w:color="000000"/>
              <w:left w:val="single" w:sz="4" w:space="0" w:color="000000"/>
              <w:bottom w:val="single" w:sz="4" w:space="0" w:color="000000"/>
              <w:right w:val="nil"/>
            </w:tcBorders>
          </w:tcPr>
          <w:p w14:paraId="3186605F" w14:textId="77777777" w:rsidR="00D240B6" w:rsidRPr="0070761A" w:rsidRDefault="00D240B6">
            <w:pPr>
              <w:jc w:val="center"/>
              <w:rPr>
                <w:rFonts w:ascii="Noto Sans" w:hAnsi="Noto Sans" w:cs="Noto Sans"/>
                <w:sz w:val="18"/>
                <w:szCs w:val="18"/>
              </w:rPr>
            </w:pPr>
          </w:p>
          <w:p w14:paraId="0B2BF41B" w14:textId="77777777" w:rsidR="00D240B6" w:rsidRPr="0070761A" w:rsidRDefault="00D240B6">
            <w:pPr>
              <w:jc w:val="center"/>
              <w:rPr>
                <w:rFonts w:ascii="Noto Sans" w:hAnsi="Noto Sans" w:cs="Noto Sans"/>
              </w:rPr>
            </w:pPr>
            <w:r w:rsidRPr="0070761A">
              <w:rPr>
                <w:rFonts w:ascii="Noto Sans" w:hAnsi="Noto Sans" w:cs="Noto Sans"/>
                <w:sz w:val="18"/>
                <w:szCs w:val="18"/>
              </w:rPr>
              <w:t>6 inciso k</w:t>
            </w:r>
          </w:p>
        </w:tc>
        <w:tc>
          <w:tcPr>
            <w:tcW w:w="419" w:type="pct"/>
            <w:tcBorders>
              <w:top w:val="single" w:sz="4" w:space="0" w:color="000000"/>
              <w:left w:val="single" w:sz="4" w:space="0" w:color="000000"/>
              <w:bottom w:val="single" w:sz="4" w:space="0" w:color="000000"/>
              <w:right w:val="nil"/>
            </w:tcBorders>
          </w:tcPr>
          <w:p w14:paraId="30407040"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331F02D2"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CF3B517" w14:textId="77777777" w:rsidTr="00D240B6">
        <w:tc>
          <w:tcPr>
            <w:tcW w:w="3360" w:type="pct"/>
            <w:tcBorders>
              <w:top w:val="single" w:sz="4" w:space="0" w:color="000000"/>
              <w:left w:val="single" w:sz="4" w:space="0" w:color="000000"/>
              <w:bottom w:val="single" w:sz="4" w:space="0" w:color="000000"/>
              <w:right w:val="nil"/>
            </w:tcBorders>
            <w:hideMark/>
          </w:tcPr>
          <w:p w14:paraId="10BD671C"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0761A">
              <w:rPr>
                <w:rFonts w:ascii="Noto Sans" w:hAnsi="Noto Sans" w:cs="Noto Sans"/>
                <w:b/>
                <w:sz w:val="18"/>
                <w:szCs w:val="18"/>
              </w:rPr>
              <w:t>ANEXO NÚMERO 03 (TRES)</w:t>
            </w:r>
            <w:r w:rsidRPr="0070761A">
              <w:rPr>
                <w:rFonts w:ascii="Noto Sans" w:hAnsi="Noto Sans" w:cs="Noto Sans"/>
                <w:sz w:val="18"/>
                <w:szCs w:val="18"/>
              </w:rPr>
              <w:t>,  de la presente convocatoria. El no presentarlo de esta forma, será motivo de desechamiento de la propuesta.</w:t>
            </w:r>
          </w:p>
        </w:tc>
        <w:tc>
          <w:tcPr>
            <w:tcW w:w="769" w:type="pct"/>
            <w:tcBorders>
              <w:top w:val="single" w:sz="4" w:space="0" w:color="000000"/>
              <w:left w:val="single" w:sz="4" w:space="0" w:color="000000"/>
              <w:bottom w:val="single" w:sz="4" w:space="0" w:color="000000"/>
              <w:right w:val="nil"/>
            </w:tcBorders>
            <w:hideMark/>
          </w:tcPr>
          <w:p w14:paraId="4D294722" w14:textId="77777777" w:rsidR="00D240B6" w:rsidRPr="0070761A" w:rsidRDefault="00D240B6">
            <w:pPr>
              <w:jc w:val="center"/>
              <w:rPr>
                <w:rFonts w:ascii="Noto Sans" w:hAnsi="Noto Sans" w:cs="Noto Sans"/>
              </w:rPr>
            </w:pPr>
            <w:r w:rsidRPr="0070761A">
              <w:rPr>
                <w:rFonts w:ascii="Noto Sans" w:hAnsi="Noto Sans" w:cs="Noto Sans"/>
                <w:sz w:val="18"/>
                <w:szCs w:val="18"/>
              </w:rPr>
              <w:t>6 inciso l</w:t>
            </w:r>
          </w:p>
        </w:tc>
        <w:tc>
          <w:tcPr>
            <w:tcW w:w="419" w:type="pct"/>
            <w:tcBorders>
              <w:top w:val="single" w:sz="4" w:space="0" w:color="000000"/>
              <w:left w:val="single" w:sz="4" w:space="0" w:color="000000"/>
              <w:bottom w:val="single" w:sz="4" w:space="0" w:color="000000"/>
              <w:right w:val="nil"/>
            </w:tcBorders>
          </w:tcPr>
          <w:p w14:paraId="439AB267"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0BAE519"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0611258F" w14:textId="77777777" w:rsidTr="00D240B6">
        <w:tc>
          <w:tcPr>
            <w:tcW w:w="3360" w:type="pct"/>
            <w:tcBorders>
              <w:top w:val="single" w:sz="4" w:space="0" w:color="000000"/>
              <w:left w:val="single" w:sz="4" w:space="0" w:color="000000"/>
              <w:bottom w:val="single" w:sz="4" w:space="0" w:color="000000"/>
              <w:right w:val="nil"/>
            </w:tcBorders>
            <w:hideMark/>
          </w:tcPr>
          <w:p w14:paraId="6C77185B"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0761A">
              <w:rPr>
                <w:rFonts w:ascii="Noto Sans" w:hAnsi="Noto Sans" w:cs="Noto Sans"/>
                <w:b/>
                <w:sz w:val="18"/>
                <w:szCs w:val="18"/>
              </w:rPr>
              <w:t xml:space="preserve">ANEXO NÚMERO </w:t>
            </w:r>
            <w:r w:rsidRPr="0070761A">
              <w:rPr>
                <w:rFonts w:ascii="Noto Sans" w:hAnsi="Noto Sans" w:cs="Noto Sans"/>
                <w:b/>
                <w:sz w:val="18"/>
                <w:szCs w:val="18"/>
              </w:rPr>
              <w:lastRenderedPageBreak/>
              <w:t>15 (QUINCE)</w:t>
            </w:r>
          </w:p>
        </w:tc>
        <w:tc>
          <w:tcPr>
            <w:tcW w:w="769" w:type="pct"/>
            <w:tcBorders>
              <w:top w:val="single" w:sz="4" w:space="0" w:color="000000"/>
              <w:left w:val="single" w:sz="4" w:space="0" w:color="000000"/>
              <w:bottom w:val="single" w:sz="4" w:space="0" w:color="000000"/>
              <w:right w:val="nil"/>
            </w:tcBorders>
          </w:tcPr>
          <w:p w14:paraId="2FEE5591" w14:textId="77777777" w:rsidR="00D240B6" w:rsidRPr="0070761A" w:rsidRDefault="00D240B6">
            <w:pPr>
              <w:jc w:val="center"/>
              <w:rPr>
                <w:rFonts w:ascii="Noto Sans" w:hAnsi="Noto Sans" w:cs="Noto Sans"/>
                <w:sz w:val="18"/>
                <w:szCs w:val="18"/>
              </w:rPr>
            </w:pPr>
          </w:p>
          <w:p w14:paraId="655574EA" w14:textId="77777777" w:rsidR="00D240B6" w:rsidRPr="0070761A" w:rsidRDefault="00D240B6">
            <w:pPr>
              <w:jc w:val="center"/>
              <w:rPr>
                <w:rFonts w:ascii="Noto Sans" w:hAnsi="Noto Sans" w:cs="Noto Sans"/>
              </w:rPr>
            </w:pPr>
            <w:r w:rsidRPr="0070761A">
              <w:rPr>
                <w:rFonts w:ascii="Noto Sans" w:hAnsi="Noto Sans" w:cs="Noto Sans"/>
                <w:sz w:val="18"/>
                <w:szCs w:val="18"/>
              </w:rPr>
              <w:t>6 inciso m</w:t>
            </w:r>
          </w:p>
        </w:tc>
        <w:tc>
          <w:tcPr>
            <w:tcW w:w="419" w:type="pct"/>
            <w:tcBorders>
              <w:top w:val="single" w:sz="4" w:space="0" w:color="000000"/>
              <w:left w:val="single" w:sz="4" w:space="0" w:color="000000"/>
              <w:bottom w:val="single" w:sz="4" w:space="0" w:color="000000"/>
              <w:right w:val="nil"/>
            </w:tcBorders>
          </w:tcPr>
          <w:p w14:paraId="1A731BAA"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4CF8F664"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B6CB253" w14:textId="77777777" w:rsidTr="00D240B6">
        <w:tc>
          <w:tcPr>
            <w:tcW w:w="3360" w:type="pct"/>
            <w:tcBorders>
              <w:top w:val="single" w:sz="4" w:space="0" w:color="000000"/>
              <w:left w:val="single" w:sz="4" w:space="0" w:color="000000"/>
              <w:bottom w:val="single" w:sz="4" w:space="0" w:color="000000"/>
              <w:right w:val="nil"/>
            </w:tcBorders>
            <w:hideMark/>
          </w:tcPr>
          <w:p w14:paraId="5ADAA083" w14:textId="77777777" w:rsidR="00D240B6" w:rsidRPr="0070761A" w:rsidRDefault="00D240B6">
            <w:pPr>
              <w:ind w:left="72"/>
              <w:jc w:val="both"/>
              <w:rPr>
                <w:rFonts w:ascii="Noto Sans" w:hAnsi="Noto Sans" w:cs="Noto Sans"/>
                <w:sz w:val="18"/>
                <w:szCs w:val="18"/>
              </w:rPr>
            </w:pPr>
            <w:r w:rsidRPr="0070761A">
              <w:rPr>
                <w:rFonts w:ascii="Noto Sans" w:hAnsi="Noto Sans" w:cs="Noto Sans"/>
                <w:bCs/>
                <w:sz w:val="18"/>
                <w:szCs w:val="18"/>
              </w:rPr>
              <w:lastRenderedPageBreak/>
              <w:t xml:space="preserve">Escrito libre bajo protesta de decir verdad, donde manifieste que no desempeña empleo, cargo o comisión en el servicio público o en su caso que, a pesar de desempeñarlo, con la formalización de la presente Licitación Pública Nacional LA-50-GYR-050GYR002-N-XXX-2026 no se actualiza un conflicto de interés. </w:t>
            </w:r>
            <w:r w:rsidRPr="0070761A">
              <w:rPr>
                <w:rFonts w:ascii="Noto Sans" w:hAnsi="Noto Sans" w:cs="Noto Sans"/>
                <w:b/>
                <w:bCs/>
                <w:sz w:val="18"/>
                <w:szCs w:val="18"/>
              </w:rPr>
              <w:t>ANEXO NÚMERO 16 (DIECISEIS)</w:t>
            </w:r>
          </w:p>
        </w:tc>
        <w:tc>
          <w:tcPr>
            <w:tcW w:w="769" w:type="pct"/>
            <w:tcBorders>
              <w:top w:val="single" w:sz="4" w:space="0" w:color="000000"/>
              <w:left w:val="single" w:sz="4" w:space="0" w:color="000000"/>
              <w:bottom w:val="single" w:sz="4" w:space="0" w:color="000000"/>
              <w:right w:val="nil"/>
            </w:tcBorders>
          </w:tcPr>
          <w:p w14:paraId="104C98F6" w14:textId="77777777" w:rsidR="00D240B6" w:rsidRPr="0070761A" w:rsidRDefault="00D240B6">
            <w:pPr>
              <w:jc w:val="center"/>
              <w:rPr>
                <w:rFonts w:ascii="Noto Sans" w:hAnsi="Noto Sans" w:cs="Noto Sans"/>
                <w:sz w:val="18"/>
                <w:szCs w:val="18"/>
              </w:rPr>
            </w:pPr>
          </w:p>
          <w:p w14:paraId="6594C0E6" w14:textId="77777777" w:rsidR="00D240B6" w:rsidRPr="0070761A" w:rsidRDefault="00D240B6">
            <w:pPr>
              <w:jc w:val="center"/>
              <w:rPr>
                <w:rFonts w:ascii="Noto Sans" w:hAnsi="Noto Sans" w:cs="Noto Sans"/>
              </w:rPr>
            </w:pPr>
            <w:r w:rsidRPr="0070761A">
              <w:rPr>
                <w:rFonts w:ascii="Noto Sans" w:hAnsi="Noto Sans" w:cs="Noto Sans"/>
                <w:sz w:val="18"/>
                <w:szCs w:val="18"/>
              </w:rPr>
              <w:t>6 inciso n</w:t>
            </w:r>
          </w:p>
        </w:tc>
        <w:tc>
          <w:tcPr>
            <w:tcW w:w="419" w:type="pct"/>
            <w:tcBorders>
              <w:top w:val="single" w:sz="4" w:space="0" w:color="000000"/>
              <w:left w:val="single" w:sz="4" w:space="0" w:color="000000"/>
              <w:bottom w:val="single" w:sz="4" w:space="0" w:color="000000"/>
              <w:right w:val="nil"/>
            </w:tcBorders>
          </w:tcPr>
          <w:p w14:paraId="16B925DA"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57EDDE0E"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214FBB7F" w14:textId="77777777" w:rsidTr="00D240B6">
        <w:tc>
          <w:tcPr>
            <w:tcW w:w="3360" w:type="pct"/>
            <w:tcBorders>
              <w:top w:val="single" w:sz="4" w:space="0" w:color="000000"/>
              <w:left w:val="single" w:sz="4" w:space="0" w:color="000000"/>
              <w:bottom w:val="single" w:sz="4" w:space="0" w:color="000000"/>
              <w:right w:val="nil"/>
            </w:tcBorders>
            <w:hideMark/>
          </w:tcPr>
          <w:p w14:paraId="740201ED"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769" w:type="pct"/>
            <w:tcBorders>
              <w:top w:val="single" w:sz="4" w:space="0" w:color="000000"/>
              <w:left w:val="single" w:sz="4" w:space="0" w:color="000000"/>
              <w:bottom w:val="single" w:sz="4" w:space="0" w:color="000000"/>
              <w:right w:val="nil"/>
            </w:tcBorders>
          </w:tcPr>
          <w:p w14:paraId="0C10D0E5" w14:textId="77777777" w:rsidR="00D240B6" w:rsidRPr="0070761A" w:rsidRDefault="00D240B6">
            <w:pPr>
              <w:jc w:val="center"/>
              <w:rPr>
                <w:rFonts w:ascii="Noto Sans" w:hAnsi="Noto Sans" w:cs="Noto Sans"/>
                <w:sz w:val="18"/>
                <w:szCs w:val="18"/>
              </w:rPr>
            </w:pPr>
          </w:p>
          <w:p w14:paraId="7C2A94F7" w14:textId="77777777" w:rsidR="00D240B6" w:rsidRPr="0070761A" w:rsidRDefault="00D240B6">
            <w:pPr>
              <w:jc w:val="center"/>
              <w:rPr>
                <w:rFonts w:ascii="Noto Sans" w:hAnsi="Noto Sans" w:cs="Noto Sans"/>
              </w:rPr>
            </w:pPr>
            <w:r w:rsidRPr="0070761A">
              <w:rPr>
                <w:rFonts w:ascii="Noto Sans" w:hAnsi="Noto Sans" w:cs="Noto Sans"/>
                <w:sz w:val="18"/>
                <w:szCs w:val="18"/>
              </w:rPr>
              <w:t>6 inciso o</w:t>
            </w:r>
          </w:p>
        </w:tc>
        <w:tc>
          <w:tcPr>
            <w:tcW w:w="419" w:type="pct"/>
            <w:tcBorders>
              <w:top w:val="single" w:sz="4" w:space="0" w:color="000000"/>
              <w:left w:val="single" w:sz="4" w:space="0" w:color="000000"/>
              <w:bottom w:val="single" w:sz="4" w:space="0" w:color="000000"/>
              <w:right w:val="nil"/>
            </w:tcBorders>
          </w:tcPr>
          <w:p w14:paraId="08A1B548"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3EB42DD9"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355FFEC" w14:textId="77777777" w:rsidTr="00D240B6">
        <w:tc>
          <w:tcPr>
            <w:tcW w:w="3360" w:type="pct"/>
            <w:tcBorders>
              <w:top w:val="single" w:sz="4" w:space="0" w:color="000000"/>
              <w:left w:val="single" w:sz="4" w:space="0" w:color="000000"/>
              <w:bottom w:val="single" w:sz="4" w:space="0" w:color="000000"/>
              <w:right w:val="nil"/>
            </w:tcBorders>
            <w:hideMark/>
          </w:tcPr>
          <w:p w14:paraId="0AD8AC90"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0761A">
              <w:rPr>
                <w:rFonts w:ascii="Noto Sans" w:hAnsi="Noto Sans" w:cs="Noto Sans"/>
                <w:b/>
                <w:sz w:val="18"/>
                <w:szCs w:val="18"/>
              </w:rPr>
              <w:t>Anexo Numero 19 (DIECINUEVE)</w:t>
            </w:r>
            <w:r w:rsidRPr="0070761A">
              <w:rPr>
                <w:rFonts w:ascii="Noto Sans" w:hAnsi="Noto Sans" w:cs="Noto Sans"/>
                <w:sz w:val="18"/>
                <w:szCs w:val="18"/>
              </w:rPr>
              <w:t xml:space="preserve"> Carta de autorización 32D </w:t>
            </w:r>
          </w:p>
        </w:tc>
        <w:tc>
          <w:tcPr>
            <w:tcW w:w="769" w:type="pct"/>
            <w:tcBorders>
              <w:top w:val="single" w:sz="4" w:space="0" w:color="000000"/>
              <w:left w:val="single" w:sz="4" w:space="0" w:color="000000"/>
              <w:bottom w:val="single" w:sz="4" w:space="0" w:color="000000"/>
              <w:right w:val="nil"/>
            </w:tcBorders>
          </w:tcPr>
          <w:p w14:paraId="3560D758" w14:textId="77777777" w:rsidR="00D240B6" w:rsidRPr="0070761A" w:rsidRDefault="00D240B6">
            <w:pPr>
              <w:jc w:val="center"/>
              <w:rPr>
                <w:rFonts w:ascii="Noto Sans" w:hAnsi="Noto Sans" w:cs="Noto Sans"/>
                <w:sz w:val="18"/>
                <w:szCs w:val="18"/>
              </w:rPr>
            </w:pPr>
          </w:p>
          <w:p w14:paraId="5F322C4D" w14:textId="77777777" w:rsidR="00D240B6" w:rsidRPr="0070761A" w:rsidRDefault="00D240B6">
            <w:pPr>
              <w:jc w:val="center"/>
              <w:rPr>
                <w:rFonts w:ascii="Noto Sans" w:hAnsi="Noto Sans" w:cs="Noto Sans"/>
              </w:rPr>
            </w:pPr>
            <w:r w:rsidRPr="0070761A">
              <w:rPr>
                <w:rFonts w:ascii="Noto Sans" w:hAnsi="Noto Sans" w:cs="Noto Sans"/>
                <w:sz w:val="18"/>
                <w:szCs w:val="18"/>
              </w:rPr>
              <w:t>6 inciso p</w:t>
            </w:r>
          </w:p>
        </w:tc>
        <w:tc>
          <w:tcPr>
            <w:tcW w:w="419" w:type="pct"/>
            <w:tcBorders>
              <w:top w:val="single" w:sz="4" w:space="0" w:color="000000"/>
              <w:left w:val="single" w:sz="4" w:space="0" w:color="000000"/>
              <w:bottom w:val="single" w:sz="4" w:space="0" w:color="000000"/>
              <w:right w:val="nil"/>
            </w:tcBorders>
          </w:tcPr>
          <w:p w14:paraId="22DA5DF1"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E52A378"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251BBC6F" w14:textId="77777777" w:rsidTr="00D240B6">
        <w:tc>
          <w:tcPr>
            <w:tcW w:w="3360" w:type="pct"/>
            <w:tcBorders>
              <w:top w:val="single" w:sz="4" w:space="0" w:color="000000"/>
              <w:left w:val="single" w:sz="4" w:space="0" w:color="000000"/>
              <w:bottom w:val="single" w:sz="4" w:space="0" w:color="000000"/>
              <w:right w:val="nil"/>
            </w:tcBorders>
            <w:hideMark/>
          </w:tcPr>
          <w:p w14:paraId="0547C599"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Escrito libre, que es una persona física con discapacidad, o bien tratándose de empresas que cuenten con trabajadores con discapacidad en la  proporción que establece el segundo párrafo del Artículo 17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69" w:type="pct"/>
            <w:tcBorders>
              <w:top w:val="single" w:sz="4" w:space="0" w:color="000000"/>
              <w:left w:val="single" w:sz="4" w:space="0" w:color="000000"/>
              <w:bottom w:val="single" w:sz="4" w:space="0" w:color="000000"/>
              <w:right w:val="nil"/>
            </w:tcBorders>
          </w:tcPr>
          <w:p w14:paraId="2D742F49" w14:textId="77777777" w:rsidR="00D240B6" w:rsidRPr="0070761A" w:rsidRDefault="00D240B6">
            <w:pPr>
              <w:jc w:val="center"/>
              <w:rPr>
                <w:rFonts w:ascii="Noto Sans" w:hAnsi="Noto Sans" w:cs="Noto Sans"/>
                <w:sz w:val="18"/>
                <w:szCs w:val="18"/>
              </w:rPr>
            </w:pPr>
          </w:p>
          <w:p w14:paraId="5D46DFE8" w14:textId="77777777" w:rsidR="00D240B6" w:rsidRPr="0070761A" w:rsidRDefault="00D240B6">
            <w:pPr>
              <w:jc w:val="center"/>
              <w:rPr>
                <w:rFonts w:ascii="Noto Sans" w:hAnsi="Noto Sans" w:cs="Noto Sans"/>
                <w:sz w:val="18"/>
                <w:szCs w:val="18"/>
              </w:rPr>
            </w:pPr>
          </w:p>
          <w:p w14:paraId="03089FB3" w14:textId="77777777" w:rsidR="00D240B6" w:rsidRPr="0070761A" w:rsidRDefault="00D240B6">
            <w:pPr>
              <w:jc w:val="center"/>
              <w:rPr>
                <w:rFonts w:ascii="Noto Sans" w:hAnsi="Noto Sans" w:cs="Noto Sans"/>
              </w:rPr>
            </w:pPr>
            <w:r w:rsidRPr="0070761A">
              <w:rPr>
                <w:rFonts w:ascii="Noto Sans" w:hAnsi="Noto Sans" w:cs="Noto Sans"/>
                <w:sz w:val="18"/>
                <w:szCs w:val="18"/>
              </w:rPr>
              <w:t>6 inciso q</w:t>
            </w:r>
          </w:p>
        </w:tc>
        <w:tc>
          <w:tcPr>
            <w:tcW w:w="419" w:type="pct"/>
            <w:tcBorders>
              <w:top w:val="single" w:sz="4" w:space="0" w:color="000000"/>
              <w:left w:val="single" w:sz="4" w:space="0" w:color="000000"/>
              <w:bottom w:val="single" w:sz="4" w:space="0" w:color="000000"/>
              <w:right w:val="nil"/>
            </w:tcBorders>
          </w:tcPr>
          <w:p w14:paraId="7CE35663"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3876154B"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F3B6B5A" w14:textId="77777777" w:rsidTr="00D240B6">
        <w:tc>
          <w:tcPr>
            <w:tcW w:w="3360" w:type="pct"/>
            <w:tcBorders>
              <w:top w:val="single" w:sz="4" w:space="0" w:color="000000"/>
              <w:left w:val="single" w:sz="4" w:space="0" w:color="000000"/>
              <w:bottom w:val="single" w:sz="4" w:space="0" w:color="000000"/>
              <w:right w:val="nil"/>
            </w:tcBorders>
            <w:hideMark/>
          </w:tcPr>
          <w:p w14:paraId="3418AE2A" w14:textId="77777777" w:rsidR="00D240B6" w:rsidRPr="0070761A" w:rsidRDefault="00D240B6" w:rsidP="00D040AB">
            <w:pPr>
              <w:ind w:left="72"/>
              <w:jc w:val="both"/>
              <w:rPr>
                <w:rFonts w:ascii="Noto Sans" w:hAnsi="Noto Sans" w:cs="Noto Sans"/>
                <w:sz w:val="18"/>
                <w:szCs w:val="18"/>
              </w:rPr>
            </w:pPr>
            <w:r w:rsidRPr="0070761A">
              <w:rPr>
                <w:rFonts w:ascii="Noto Sans" w:hAnsi="Noto Sans" w:cs="Noto Sans"/>
                <w:sz w:val="18"/>
                <w:szCs w:val="18"/>
              </w:rPr>
              <w:t xml:space="preserve">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00D040AB" w:rsidRPr="0070761A">
              <w:rPr>
                <w:rFonts w:ascii="Noto Sans" w:hAnsi="Noto Sans" w:cs="Noto Sans"/>
                <w:sz w:val="18"/>
                <w:szCs w:val="18"/>
              </w:rPr>
              <w:t>60</w:t>
            </w:r>
            <w:r w:rsidRPr="0070761A">
              <w:rPr>
                <w:rFonts w:ascii="Noto Sans" w:hAnsi="Noto Sans" w:cs="Noto Sans"/>
                <w:sz w:val="18"/>
                <w:szCs w:val="18"/>
              </w:rPr>
              <w:t xml:space="preserve"> del Reglamento de la LAASSP. Pudiendo utilizar el </w:t>
            </w:r>
            <w:r w:rsidRPr="0070761A">
              <w:rPr>
                <w:rFonts w:ascii="Noto Sans" w:hAnsi="Noto Sans" w:cs="Noto Sans"/>
                <w:b/>
                <w:sz w:val="18"/>
                <w:szCs w:val="18"/>
              </w:rPr>
              <w:t>ANEXO NÚMERO 12 (DOCE)</w:t>
            </w:r>
          </w:p>
        </w:tc>
        <w:tc>
          <w:tcPr>
            <w:tcW w:w="769" w:type="pct"/>
            <w:tcBorders>
              <w:top w:val="single" w:sz="4" w:space="0" w:color="000000"/>
              <w:left w:val="single" w:sz="4" w:space="0" w:color="000000"/>
              <w:bottom w:val="single" w:sz="4" w:space="0" w:color="000000"/>
              <w:right w:val="nil"/>
            </w:tcBorders>
          </w:tcPr>
          <w:p w14:paraId="31DE51CF" w14:textId="77777777" w:rsidR="00D240B6" w:rsidRPr="0070761A" w:rsidRDefault="00D240B6">
            <w:pPr>
              <w:jc w:val="center"/>
              <w:rPr>
                <w:rFonts w:ascii="Noto Sans" w:hAnsi="Noto Sans" w:cs="Noto Sans"/>
                <w:sz w:val="18"/>
                <w:szCs w:val="18"/>
              </w:rPr>
            </w:pPr>
          </w:p>
          <w:p w14:paraId="38F52FCB" w14:textId="77777777" w:rsidR="00D240B6" w:rsidRPr="0070761A" w:rsidRDefault="00D240B6">
            <w:pPr>
              <w:jc w:val="center"/>
              <w:rPr>
                <w:rFonts w:ascii="Noto Sans" w:hAnsi="Noto Sans" w:cs="Noto Sans"/>
              </w:rPr>
            </w:pPr>
            <w:r w:rsidRPr="0070761A">
              <w:rPr>
                <w:rFonts w:ascii="Noto Sans" w:hAnsi="Noto Sans" w:cs="Noto Sans"/>
                <w:sz w:val="18"/>
                <w:szCs w:val="18"/>
              </w:rPr>
              <w:t>6 inciso r</w:t>
            </w:r>
          </w:p>
        </w:tc>
        <w:tc>
          <w:tcPr>
            <w:tcW w:w="419" w:type="pct"/>
            <w:tcBorders>
              <w:top w:val="single" w:sz="4" w:space="0" w:color="000000"/>
              <w:left w:val="single" w:sz="4" w:space="0" w:color="000000"/>
              <w:bottom w:val="single" w:sz="4" w:space="0" w:color="000000"/>
              <w:right w:val="nil"/>
            </w:tcBorders>
          </w:tcPr>
          <w:p w14:paraId="31373E10"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F54B1F2"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A484654" w14:textId="77777777" w:rsidTr="00D240B6">
        <w:tc>
          <w:tcPr>
            <w:tcW w:w="3360" w:type="pct"/>
            <w:tcBorders>
              <w:top w:val="single" w:sz="4" w:space="0" w:color="000000"/>
              <w:left w:val="single" w:sz="4" w:space="0" w:color="000000"/>
              <w:bottom w:val="single" w:sz="4" w:space="0" w:color="000000"/>
              <w:right w:val="nil"/>
            </w:tcBorders>
            <w:hideMark/>
          </w:tcPr>
          <w:p w14:paraId="05923EC1"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0761A">
              <w:rPr>
                <w:rFonts w:ascii="Noto Sans" w:hAnsi="Noto Sans" w:cs="Noto Sans"/>
                <w:b/>
                <w:sz w:val="18"/>
                <w:szCs w:val="18"/>
              </w:rPr>
              <w:t>ANEXO NÚMERO 21 (VEINTIUNO)</w:t>
            </w:r>
          </w:p>
        </w:tc>
        <w:tc>
          <w:tcPr>
            <w:tcW w:w="769" w:type="pct"/>
            <w:tcBorders>
              <w:top w:val="single" w:sz="4" w:space="0" w:color="000000"/>
              <w:left w:val="single" w:sz="4" w:space="0" w:color="000000"/>
              <w:bottom w:val="single" w:sz="4" w:space="0" w:color="000000"/>
              <w:right w:val="nil"/>
            </w:tcBorders>
          </w:tcPr>
          <w:p w14:paraId="567E2A89" w14:textId="77777777" w:rsidR="00D240B6" w:rsidRPr="0070761A" w:rsidRDefault="00D240B6">
            <w:pPr>
              <w:jc w:val="center"/>
              <w:rPr>
                <w:rFonts w:ascii="Noto Sans" w:hAnsi="Noto Sans" w:cs="Noto Sans"/>
                <w:sz w:val="18"/>
                <w:szCs w:val="18"/>
              </w:rPr>
            </w:pPr>
          </w:p>
          <w:p w14:paraId="41329AFE" w14:textId="77777777" w:rsidR="00D240B6" w:rsidRPr="0070761A" w:rsidRDefault="00D240B6">
            <w:pPr>
              <w:jc w:val="center"/>
              <w:rPr>
                <w:rFonts w:ascii="Noto Sans" w:hAnsi="Noto Sans" w:cs="Noto Sans"/>
              </w:rPr>
            </w:pPr>
            <w:r w:rsidRPr="0070761A">
              <w:rPr>
                <w:rFonts w:ascii="Noto Sans" w:hAnsi="Noto Sans" w:cs="Noto Sans"/>
                <w:sz w:val="18"/>
                <w:szCs w:val="18"/>
              </w:rPr>
              <w:t>6 inciso s</w:t>
            </w:r>
          </w:p>
        </w:tc>
        <w:tc>
          <w:tcPr>
            <w:tcW w:w="419" w:type="pct"/>
            <w:tcBorders>
              <w:top w:val="single" w:sz="4" w:space="0" w:color="000000"/>
              <w:left w:val="single" w:sz="4" w:space="0" w:color="000000"/>
              <w:bottom w:val="single" w:sz="4" w:space="0" w:color="000000"/>
              <w:right w:val="nil"/>
            </w:tcBorders>
          </w:tcPr>
          <w:p w14:paraId="4D70D837"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7D239CEE"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A5A4015" w14:textId="77777777" w:rsidTr="00D240B6">
        <w:tc>
          <w:tcPr>
            <w:tcW w:w="3360" w:type="pct"/>
            <w:tcBorders>
              <w:top w:val="single" w:sz="4" w:space="0" w:color="000000"/>
              <w:left w:val="single" w:sz="4" w:space="0" w:color="000000"/>
              <w:bottom w:val="single" w:sz="4" w:space="0" w:color="000000"/>
              <w:right w:val="nil"/>
            </w:tcBorders>
            <w:hideMark/>
          </w:tcPr>
          <w:p w14:paraId="21BEE5B3"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lastRenderedPageBreak/>
              <w:t xml:space="preserve">Escrito libre en el que su firmante manifieste bajo protesta de decir verdad, que no ejecuta con otro licitante acciones que impliquen o tengan por objeto obtener un beneficio o ventaja indebida en el procedimiento. </w:t>
            </w:r>
            <w:r w:rsidRPr="0070761A">
              <w:rPr>
                <w:rFonts w:ascii="Noto Sans" w:hAnsi="Noto Sans" w:cs="Noto Sans"/>
                <w:b/>
                <w:sz w:val="18"/>
                <w:szCs w:val="18"/>
              </w:rPr>
              <w:t>ANEXO NÚMERO 21 (VEINTIUNO)</w:t>
            </w:r>
          </w:p>
        </w:tc>
        <w:tc>
          <w:tcPr>
            <w:tcW w:w="769" w:type="pct"/>
            <w:tcBorders>
              <w:top w:val="single" w:sz="4" w:space="0" w:color="000000"/>
              <w:left w:val="single" w:sz="4" w:space="0" w:color="000000"/>
              <w:bottom w:val="single" w:sz="4" w:space="0" w:color="000000"/>
              <w:right w:val="nil"/>
            </w:tcBorders>
          </w:tcPr>
          <w:p w14:paraId="337ECE0F" w14:textId="77777777" w:rsidR="00D240B6" w:rsidRPr="0070761A" w:rsidRDefault="00D240B6">
            <w:pPr>
              <w:jc w:val="center"/>
              <w:rPr>
                <w:rFonts w:ascii="Noto Sans" w:hAnsi="Noto Sans" w:cs="Noto Sans"/>
                <w:sz w:val="18"/>
                <w:szCs w:val="18"/>
              </w:rPr>
            </w:pPr>
          </w:p>
          <w:p w14:paraId="22B3DA9C" w14:textId="77777777" w:rsidR="00D240B6" w:rsidRPr="0070761A" w:rsidRDefault="00D240B6">
            <w:pPr>
              <w:jc w:val="center"/>
              <w:rPr>
                <w:rFonts w:ascii="Noto Sans" w:hAnsi="Noto Sans" w:cs="Noto Sans"/>
              </w:rPr>
            </w:pPr>
            <w:r w:rsidRPr="0070761A">
              <w:rPr>
                <w:rFonts w:ascii="Noto Sans" w:hAnsi="Noto Sans" w:cs="Noto Sans"/>
                <w:sz w:val="18"/>
                <w:szCs w:val="18"/>
              </w:rPr>
              <w:t>6 inciso t</w:t>
            </w:r>
          </w:p>
        </w:tc>
        <w:tc>
          <w:tcPr>
            <w:tcW w:w="419" w:type="pct"/>
            <w:tcBorders>
              <w:top w:val="single" w:sz="4" w:space="0" w:color="000000"/>
              <w:left w:val="single" w:sz="4" w:space="0" w:color="000000"/>
              <w:bottom w:val="single" w:sz="4" w:space="0" w:color="000000"/>
              <w:right w:val="nil"/>
            </w:tcBorders>
          </w:tcPr>
          <w:p w14:paraId="68D65F3F"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310E628"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7D18672C" w14:textId="77777777" w:rsidTr="00D240B6">
        <w:tc>
          <w:tcPr>
            <w:tcW w:w="3360" w:type="pct"/>
            <w:tcBorders>
              <w:top w:val="single" w:sz="4" w:space="0" w:color="000000"/>
              <w:left w:val="single" w:sz="4" w:space="0" w:color="000000"/>
              <w:bottom w:val="single" w:sz="4" w:space="0" w:color="000000"/>
              <w:right w:val="nil"/>
            </w:tcBorders>
            <w:hideMark/>
          </w:tcPr>
          <w:p w14:paraId="33593E46"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70761A">
              <w:rPr>
                <w:rFonts w:ascii="Noto Sans" w:hAnsi="Noto Sans" w:cs="Noto Sans"/>
                <w:b/>
                <w:sz w:val="18"/>
                <w:szCs w:val="18"/>
              </w:rPr>
              <w:t>ANEXO NÚMERO 21 (VEINTIUNO)</w:t>
            </w:r>
          </w:p>
        </w:tc>
        <w:tc>
          <w:tcPr>
            <w:tcW w:w="769" w:type="pct"/>
            <w:tcBorders>
              <w:top w:val="single" w:sz="4" w:space="0" w:color="000000"/>
              <w:left w:val="single" w:sz="4" w:space="0" w:color="000000"/>
              <w:bottom w:val="single" w:sz="4" w:space="0" w:color="000000"/>
              <w:right w:val="nil"/>
            </w:tcBorders>
          </w:tcPr>
          <w:p w14:paraId="01B6C958" w14:textId="77777777" w:rsidR="00D240B6" w:rsidRPr="0070761A" w:rsidRDefault="00D240B6">
            <w:pPr>
              <w:jc w:val="center"/>
              <w:rPr>
                <w:rFonts w:ascii="Noto Sans" w:hAnsi="Noto Sans" w:cs="Noto Sans"/>
                <w:sz w:val="18"/>
                <w:szCs w:val="18"/>
              </w:rPr>
            </w:pPr>
          </w:p>
          <w:p w14:paraId="5C56D423" w14:textId="77777777" w:rsidR="00D240B6" w:rsidRPr="0070761A" w:rsidRDefault="00D240B6">
            <w:pPr>
              <w:jc w:val="center"/>
              <w:rPr>
                <w:rFonts w:ascii="Noto Sans" w:hAnsi="Noto Sans" w:cs="Noto Sans"/>
              </w:rPr>
            </w:pPr>
            <w:r w:rsidRPr="0070761A">
              <w:rPr>
                <w:rFonts w:ascii="Noto Sans" w:hAnsi="Noto Sans" w:cs="Noto Sans"/>
                <w:sz w:val="18"/>
                <w:szCs w:val="18"/>
              </w:rPr>
              <w:t>6 inciso u</w:t>
            </w:r>
          </w:p>
        </w:tc>
        <w:tc>
          <w:tcPr>
            <w:tcW w:w="419" w:type="pct"/>
            <w:tcBorders>
              <w:top w:val="single" w:sz="4" w:space="0" w:color="000000"/>
              <w:left w:val="single" w:sz="4" w:space="0" w:color="000000"/>
              <w:bottom w:val="single" w:sz="4" w:space="0" w:color="000000"/>
              <w:right w:val="nil"/>
            </w:tcBorders>
          </w:tcPr>
          <w:p w14:paraId="0A153224"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6A313703"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45526045" w14:textId="77777777" w:rsidTr="00D240B6">
        <w:tc>
          <w:tcPr>
            <w:tcW w:w="3360" w:type="pct"/>
            <w:tcBorders>
              <w:top w:val="single" w:sz="4" w:space="0" w:color="000000"/>
              <w:left w:val="single" w:sz="4" w:space="0" w:color="000000"/>
              <w:bottom w:val="single" w:sz="4" w:space="0" w:color="000000"/>
              <w:right w:val="nil"/>
            </w:tcBorders>
            <w:hideMark/>
          </w:tcPr>
          <w:p w14:paraId="2C3AF135"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Escrito libre de que el licitante deberá estar inscrito en el registro a que hace referencia el artículo 86 de la LAASSP.</w:t>
            </w:r>
          </w:p>
        </w:tc>
        <w:tc>
          <w:tcPr>
            <w:tcW w:w="769" w:type="pct"/>
            <w:tcBorders>
              <w:top w:val="single" w:sz="4" w:space="0" w:color="000000"/>
              <w:left w:val="single" w:sz="4" w:space="0" w:color="000000"/>
              <w:bottom w:val="single" w:sz="4" w:space="0" w:color="000000"/>
              <w:right w:val="nil"/>
            </w:tcBorders>
            <w:hideMark/>
          </w:tcPr>
          <w:p w14:paraId="6C443938" w14:textId="77777777" w:rsidR="00D240B6" w:rsidRPr="0070761A" w:rsidRDefault="00D240B6">
            <w:pPr>
              <w:jc w:val="center"/>
              <w:rPr>
                <w:rFonts w:ascii="Noto Sans" w:hAnsi="Noto Sans" w:cs="Noto Sans"/>
              </w:rPr>
            </w:pPr>
            <w:r w:rsidRPr="0070761A">
              <w:rPr>
                <w:rFonts w:ascii="Noto Sans" w:hAnsi="Noto Sans" w:cs="Noto Sans"/>
                <w:sz w:val="18"/>
                <w:szCs w:val="18"/>
              </w:rPr>
              <w:t>6 inciso v</w:t>
            </w:r>
          </w:p>
        </w:tc>
        <w:tc>
          <w:tcPr>
            <w:tcW w:w="419" w:type="pct"/>
            <w:tcBorders>
              <w:top w:val="single" w:sz="4" w:space="0" w:color="000000"/>
              <w:left w:val="single" w:sz="4" w:space="0" w:color="000000"/>
              <w:bottom w:val="single" w:sz="4" w:space="0" w:color="000000"/>
              <w:right w:val="nil"/>
            </w:tcBorders>
          </w:tcPr>
          <w:p w14:paraId="105417AD"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51D04EB"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785A171E" w14:textId="77777777" w:rsidTr="00D240B6">
        <w:trPr>
          <w:trHeight w:val="469"/>
        </w:trPr>
        <w:tc>
          <w:tcPr>
            <w:tcW w:w="3360" w:type="pct"/>
            <w:tcBorders>
              <w:top w:val="single" w:sz="4" w:space="0" w:color="000000"/>
              <w:left w:val="single" w:sz="4" w:space="0" w:color="000000"/>
              <w:bottom w:val="single" w:sz="4" w:space="0" w:color="000000"/>
              <w:right w:val="nil"/>
            </w:tcBorders>
            <w:hideMark/>
          </w:tcPr>
          <w:p w14:paraId="04441A0D" w14:textId="77777777" w:rsidR="00D240B6" w:rsidRPr="0070761A" w:rsidRDefault="00D240B6">
            <w:pPr>
              <w:ind w:left="72"/>
              <w:jc w:val="both"/>
              <w:rPr>
                <w:rFonts w:ascii="Noto Sans" w:hAnsi="Noto Sans" w:cs="Noto Sans"/>
                <w:sz w:val="18"/>
                <w:szCs w:val="18"/>
              </w:rPr>
            </w:pPr>
            <w:r w:rsidRPr="0070761A">
              <w:rPr>
                <w:rFonts w:ascii="Noto Sans" w:hAnsi="Noto Sans" w:cs="Noto Sans"/>
                <w:sz w:val="18"/>
                <w:szCs w:val="18"/>
              </w:rPr>
              <w:t xml:space="preserve">Escrito en el que manifieste la información reservada y confidencial de su propuesta conforme al </w:t>
            </w:r>
            <w:r w:rsidRPr="0070761A">
              <w:rPr>
                <w:rFonts w:ascii="Noto Sans" w:hAnsi="Noto Sans" w:cs="Noto Sans"/>
                <w:b/>
                <w:sz w:val="18"/>
                <w:szCs w:val="18"/>
              </w:rPr>
              <w:t>ANEXO NÚMERO 22 (VEINTIDOS)</w:t>
            </w:r>
          </w:p>
        </w:tc>
        <w:tc>
          <w:tcPr>
            <w:tcW w:w="769" w:type="pct"/>
            <w:tcBorders>
              <w:top w:val="single" w:sz="4" w:space="0" w:color="000000"/>
              <w:left w:val="single" w:sz="4" w:space="0" w:color="000000"/>
              <w:bottom w:val="single" w:sz="4" w:space="0" w:color="000000"/>
              <w:right w:val="nil"/>
            </w:tcBorders>
            <w:hideMark/>
          </w:tcPr>
          <w:p w14:paraId="43A8162D" w14:textId="77777777" w:rsidR="00D240B6" w:rsidRPr="0070761A" w:rsidRDefault="00D240B6">
            <w:pPr>
              <w:jc w:val="center"/>
              <w:rPr>
                <w:rFonts w:ascii="Noto Sans" w:hAnsi="Noto Sans" w:cs="Noto Sans"/>
              </w:rPr>
            </w:pPr>
            <w:r w:rsidRPr="0070761A">
              <w:rPr>
                <w:rFonts w:ascii="Noto Sans" w:hAnsi="Noto Sans" w:cs="Noto Sans"/>
                <w:sz w:val="18"/>
                <w:szCs w:val="18"/>
              </w:rPr>
              <w:t>6 inciso w</w:t>
            </w:r>
          </w:p>
        </w:tc>
        <w:tc>
          <w:tcPr>
            <w:tcW w:w="419" w:type="pct"/>
            <w:tcBorders>
              <w:top w:val="single" w:sz="4" w:space="0" w:color="000000"/>
              <w:left w:val="single" w:sz="4" w:space="0" w:color="000000"/>
              <w:bottom w:val="single" w:sz="4" w:space="0" w:color="000000"/>
              <w:right w:val="nil"/>
            </w:tcBorders>
          </w:tcPr>
          <w:p w14:paraId="226791B1"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7A4D08DE"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17D9F705" w14:textId="77777777" w:rsidTr="00D240B6">
        <w:trPr>
          <w:trHeight w:val="835"/>
        </w:trPr>
        <w:tc>
          <w:tcPr>
            <w:tcW w:w="3360" w:type="pct"/>
            <w:tcBorders>
              <w:top w:val="single" w:sz="4" w:space="0" w:color="000000"/>
              <w:left w:val="single" w:sz="4" w:space="0" w:color="000000"/>
              <w:bottom w:val="single" w:sz="4" w:space="0" w:color="000000"/>
              <w:right w:val="nil"/>
            </w:tcBorders>
            <w:hideMark/>
          </w:tcPr>
          <w:p w14:paraId="3335DE73" w14:textId="77777777" w:rsidR="00D240B6" w:rsidRPr="0070761A" w:rsidRDefault="00D240B6" w:rsidP="003E58A7">
            <w:pPr>
              <w:ind w:left="72"/>
              <w:rPr>
                <w:rFonts w:ascii="Noto Sans" w:hAnsi="Noto Sans" w:cs="Noto Sans"/>
                <w:sz w:val="18"/>
                <w:szCs w:val="18"/>
              </w:rPr>
            </w:pPr>
            <w:r w:rsidRPr="0070761A">
              <w:rPr>
                <w:rFonts w:ascii="Noto Sans" w:hAnsi="Noto Sans" w:cs="Noto Sans"/>
                <w:sz w:val="18"/>
                <w:szCs w:val="18"/>
              </w:rPr>
              <w:t xml:space="preserve">Escrito en el que manifieste que cuenta con la infraestructura material, humana, técnica y financiera que garantice la prestación eficiente del servicio objeto de esta licitación pública </w:t>
            </w:r>
            <w:r w:rsidR="003E58A7">
              <w:rPr>
                <w:rFonts w:ascii="Noto Sans" w:hAnsi="Noto Sans" w:cs="Noto Sans"/>
                <w:sz w:val="18"/>
                <w:szCs w:val="18"/>
              </w:rPr>
              <w:t>nacional</w:t>
            </w:r>
            <w:r w:rsidRPr="0070761A">
              <w:rPr>
                <w:rFonts w:ascii="Noto Sans" w:hAnsi="Noto Sans" w:cs="Noto Sans"/>
                <w:sz w:val="18"/>
                <w:szCs w:val="18"/>
              </w:rPr>
              <w:t xml:space="preserve">, </w:t>
            </w:r>
            <w:r w:rsidRPr="0070761A">
              <w:rPr>
                <w:rFonts w:ascii="Noto Sans" w:hAnsi="Noto Sans" w:cs="Noto Sans"/>
                <w:b/>
                <w:sz w:val="18"/>
                <w:szCs w:val="18"/>
              </w:rPr>
              <w:t>ANEXO NUMERO 08 (OCHO)</w:t>
            </w:r>
          </w:p>
        </w:tc>
        <w:tc>
          <w:tcPr>
            <w:tcW w:w="769" w:type="pct"/>
            <w:tcBorders>
              <w:top w:val="single" w:sz="4" w:space="0" w:color="000000"/>
              <w:left w:val="single" w:sz="4" w:space="0" w:color="000000"/>
              <w:bottom w:val="single" w:sz="4" w:space="0" w:color="000000"/>
              <w:right w:val="nil"/>
            </w:tcBorders>
          </w:tcPr>
          <w:p w14:paraId="34A3A1B1" w14:textId="77777777" w:rsidR="00D240B6" w:rsidRPr="0070761A" w:rsidRDefault="00D240B6">
            <w:pPr>
              <w:jc w:val="center"/>
              <w:rPr>
                <w:rFonts w:ascii="Noto Sans" w:hAnsi="Noto Sans" w:cs="Noto Sans"/>
                <w:sz w:val="18"/>
                <w:szCs w:val="18"/>
              </w:rPr>
            </w:pPr>
          </w:p>
          <w:p w14:paraId="047EDAD2" w14:textId="77777777" w:rsidR="00D240B6" w:rsidRPr="0070761A" w:rsidRDefault="00D240B6">
            <w:pPr>
              <w:jc w:val="center"/>
              <w:rPr>
                <w:rFonts w:ascii="Noto Sans" w:hAnsi="Noto Sans" w:cs="Noto Sans"/>
              </w:rPr>
            </w:pPr>
            <w:r w:rsidRPr="0070761A">
              <w:rPr>
                <w:rFonts w:ascii="Noto Sans" w:hAnsi="Noto Sans" w:cs="Noto Sans"/>
                <w:sz w:val="18"/>
                <w:szCs w:val="18"/>
              </w:rPr>
              <w:t>6 inciso x</w:t>
            </w:r>
          </w:p>
        </w:tc>
        <w:tc>
          <w:tcPr>
            <w:tcW w:w="419" w:type="pct"/>
            <w:tcBorders>
              <w:top w:val="single" w:sz="4" w:space="0" w:color="000000"/>
              <w:left w:val="single" w:sz="4" w:space="0" w:color="000000"/>
              <w:bottom w:val="single" w:sz="4" w:space="0" w:color="000000"/>
              <w:right w:val="nil"/>
            </w:tcBorders>
          </w:tcPr>
          <w:p w14:paraId="119D63C3"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5E08EF87" w14:textId="77777777" w:rsidR="00D240B6" w:rsidRPr="0070761A" w:rsidRDefault="00D240B6">
            <w:pPr>
              <w:spacing w:after="0" w:line="240" w:lineRule="auto"/>
              <w:jc w:val="center"/>
              <w:rPr>
                <w:rFonts w:ascii="Noto Sans" w:hAnsi="Noto Sans" w:cs="Noto Sans"/>
                <w:sz w:val="18"/>
                <w:szCs w:val="18"/>
              </w:rPr>
            </w:pPr>
          </w:p>
        </w:tc>
      </w:tr>
    </w:tbl>
    <w:p w14:paraId="1FE640A7" w14:textId="77777777" w:rsidR="00D240B6" w:rsidRPr="0070761A" w:rsidRDefault="00D240B6" w:rsidP="00D240B6">
      <w:pPr>
        <w:spacing w:after="0" w:line="240" w:lineRule="auto"/>
        <w:rPr>
          <w:rFonts w:ascii="Noto Sans" w:hAnsi="Noto Sans" w:cs="Noto Sans"/>
          <w:i/>
          <w:sz w:val="18"/>
          <w:szCs w:val="18"/>
        </w:rPr>
      </w:pPr>
    </w:p>
    <w:p w14:paraId="5F4B053B" w14:textId="77777777" w:rsidR="00D240B6" w:rsidRPr="0070761A" w:rsidRDefault="00D240B6" w:rsidP="00D240B6">
      <w:pPr>
        <w:spacing w:after="0" w:line="240" w:lineRule="auto"/>
        <w:rPr>
          <w:rFonts w:ascii="Noto Sans" w:hAnsi="Noto Sans" w:cs="Noto Sans"/>
          <w:i/>
          <w:sz w:val="18"/>
          <w:szCs w:val="18"/>
        </w:rPr>
      </w:pPr>
      <w:r w:rsidRPr="0070761A">
        <w:rPr>
          <w:rFonts w:ascii="Noto Sans" w:hAnsi="Noto Sans" w:cs="Noto Sans"/>
          <w:i/>
          <w:sz w:val="18"/>
          <w:szCs w:val="18"/>
        </w:rPr>
        <w:t>DOCUMENTACIÓN CORRESPONDIENTE A LA PROPOSICIÓN TECNICA</w:t>
      </w:r>
    </w:p>
    <w:tbl>
      <w:tblPr>
        <w:tblW w:w="5150" w:type="pct"/>
        <w:tblInd w:w="-356" w:type="dxa"/>
        <w:tblCellMar>
          <w:left w:w="70" w:type="dxa"/>
          <w:right w:w="70" w:type="dxa"/>
        </w:tblCellMar>
        <w:tblLook w:val="04A0" w:firstRow="1" w:lastRow="0" w:firstColumn="1" w:lastColumn="0" w:noHBand="0" w:noVBand="1"/>
      </w:tblPr>
      <w:tblGrid>
        <w:gridCol w:w="6762"/>
        <w:gridCol w:w="1548"/>
        <w:gridCol w:w="845"/>
        <w:gridCol w:w="910"/>
      </w:tblGrid>
      <w:tr w:rsidR="00D240B6" w:rsidRPr="0070761A" w14:paraId="6ABD6369" w14:textId="77777777" w:rsidTr="00D240B6">
        <w:tc>
          <w:tcPr>
            <w:tcW w:w="3359" w:type="pct"/>
            <w:tcBorders>
              <w:top w:val="single" w:sz="4" w:space="0" w:color="000000"/>
              <w:left w:val="single" w:sz="4" w:space="0" w:color="000000"/>
              <w:bottom w:val="single" w:sz="4" w:space="0" w:color="000000"/>
              <w:right w:val="nil"/>
            </w:tcBorders>
            <w:shd w:val="clear" w:color="auto" w:fill="D9D9D9"/>
            <w:hideMark/>
          </w:tcPr>
          <w:p w14:paraId="5C149BF9"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DOCUMENTO SOLICITADO</w:t>
            </w:r>
          </w:p>
        </w:tc>
        <w:tc>
          <w:tcPr>
            <w:tcW w:w="769" w:type="pct"/>
            <w:tcBorders>
              <w:top w:val="single" w:sz="4" w:space="0" w:color="000000"/>
              <w:left w:val="single" w:sz="4" w:space="0" w:color="000000"/>
              <w:bottom w:val="single" w:sz="4" w:space="0" w:color="000000"/>
              <w:right w:val="nil"/>
            </w:tcBorders>
            <w:shd w:val="clear" w:color="auto" w:fill="D9D9D9"/>
            <w:hideMark/>
          </w:tcPr>
          <w:p w14:paraId="1DB07CBF"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PUNTO EN EL QUE SE SOLICITA</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6AE6456"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PRESENTADO</w:t>
            </w:r>
          </w:p>
          <w:p w14:paraId="3B4BEC84"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SI            NO</w:t>
            </w:r>
          </w:p>
        </w:tc>
      </w:tr>
      <w:tr w:rsidR="00D240B6" w:rsidRPr="0070761A" w14:paraId="407C77EC" w14:textId="77777777" w:rsidTr="00D240B6">
        <w:trPr>
          <w:trHeight w:val="517"/>
        </w:trPr>
        <w:tc>
          <w:tcPr>
            <w:tcW w:w="3359" w:type="pct"/>
            <w:tcBorders>
              <w:top w:val="single" w:sz="4" w:space="0" w:color="000000"/>
              <w:left w:val="single" w:sz="4" w:space="0" w:color="000000"/>
              <w:bottom w:val="single" w:sz="4" w:space="0" w:color="000000"/>
              <w:right w:val="nil"/>
            </w:tcBorders>
            <w:hideMark/>
          </w:tcPr>
          <w:p w14:paraId="7E9B9CB7" w14:textId="77777777" w:rsidR="00D240B6" w:rsidRPr="0070761A" w:rsidRDefault="00D240B6">
            <w:pPr>
              <w:suppressAutoHyphens/>
              <w:spacing w:after="0" w:line="240" w:lineRule="auto"/>
              <w:ind w:left="72"/>
              <w:jc w:val="both"/>
              <w:rPr>
                <w:rFonts w:ascii="Noto Sans" w:hAnsi="Noto Sans" w:cs="Noto Sans"/>
                <w:sz w:val="18"/>
                <w:szCs w:val="18"/>
                <w:lang w:val="es-ES_tradnl"/>
              </w:rPr>
            </w:pPr>
            <w:r w:rsidRPr="0070761A">
              <w:rPr>
                <w:rFonts w:ascii="Noto Sans" w:hAnsi="Noto Sans" w:cs="Noto Sans"/>
                <w:sz w:val="18"/>
                <w:szCs w:val="18"/>
                <w:lang w:val="es-ES_tradnl"/>
              </w:rPr>
              <w:t xml:space="preserve">Descripción amplia y detallada del servicio ofertado, cumpliendo estrictamente con lo señalado en el </w:t>
            </w:r>
            <w:r w:rsidRPr="0070761A">
              <w:rPr>
                <w:rFonts w:ascii="Noto Sans" w:hAnsi="Noto Sans" w:cs="Noto Sans"/>
                <w:b/>
                <w:sz w:val="18"/>
                <w:szCs w:val="18"/>
                <w:lang w:val="es-ES_tradnl"/>
              </w:rPr>
              <w:t>ANEXO NUMERO 01 (UNO)</w:t>
            </w:r>
          </w:p>
        </w:tc>
        <w:tc>
          <w:tcPr>
            <w:tcW w:w="769" w:type="pct"/>
            <w:tcBorders>
              <w:top w:val="single" w:sz="4" w:space="0" w:color="000000"/>
              <w:left w:val="single" w:sz="4" w:space="0" w:color="000000"/>
              <w:bottom w:val="single" w:sz="4" w:space="0" w:color="000000"/>
              <w:right w:val="nil"/>
            </w:tcBorders>
            <w:vAlign w:val="center"/>
            <w:hideMark/>
          </w:tcPr>
          <w:p w14:paraId="32D81610"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6.1 FR I</w:t>
            </w:r>
          </w:p>
        </w:tc>
        <w:tc>
          <w:tcPr>
            <w:tcW w:w="420" w:type="pct"/>
            <w:tcBorders>
              <w:top w:val="single" w:sz="4" w:space="0" w:color="000000"/>
              <w:left w:val="single" w:sz="4" w:space="0" w:color="000000"/>
              <w:bottom w:val="single" w:sz="4" w:space="0" w:color="000000"/>
              <w:right w:val="nil"/>
            </w:tcBorders>
          </w:tcPr>
          <w:p w14:paraId="26D327C6"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DA9A71B"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15EDFBA" w14:textId="77777777" w:rsidTr="00D240B6">
        <w:trPr>
          <w:trHeight w:val="270"/>
        </w:trPr>
        <w:tc>
          <w:tcPr>
            <w:tcW w:w="3359" w:type="pct"/>
            <w:tcBorders>
              <w:top w:val="single" w:sz="4" w:space="0" w:color="000000"/>
              <w:left w:val="single" w:sz="4" w:space="0" w:color="000000"/>
              <w:bottom w:val="single" w:sz="4" w:space="0" w:color="000000"/>
              <w:right w:val="nil"/>
            </w:tcBorders>
            <w:hideMark/>
          </w:tcPr>
          <w:p w14:paraId="02116CA8" w14:textId="77777777" w:rsidR="00D240B6" w:rsidRPr="0070761A" w:rsidRDefault="00D240B6">
            <w:pPr>
              <w:pStyle w:val="Sangra3detindependiente1"/>
              <w:tabs>
                <w:tab w:val="left" w:pos="709"/>
              </w:tabs>
              <w:spacing w:line="276" w:lineRule="auto"/>
              <w:ind w:left="72" w:firstLine="0"/>
              <w:rPr>
                <w:rFonts w:ascii="Noto Sans" w:hAnsi="Noto Sans" w:cs="Noto Sans"/>
                <w:bCs/>
                <w:sz w:val="18"/>
                <w:szCs w:val="18"/>
              </w:rPr>
            </w:pPr>
            <w:r w:rsidRPr="0070761A">
              <w:rPr>
                <w:rFonts w:ascii="Noto Sans" w:hAnsi="Noto Sans" w:cs="Noto Sans"/>
                <w:bCs/>
                <w:sz w:val="18"/>
                <w:szCs w:val="18"/>
              </w:rPr>
              <w:t>Documento indicado en el numeral 2.1, de la presente convocatoria, según corresponda.</w:t>
            </w:r>
          </w:p>
        </w:tc>
        <w:tc>
          <w:tcPr>
            <w:tcW w:w="769" w:type="pct"/>
            <w:tcBorders>
              <w:top w:val="single" w:sz="4" w:space="0" w:color="000000"/>
              <w:left w:val="single" w:sz="4" w:space="0" w:color="000000"/>
              <w:bottom w:val="single" w:sz="4" w:space="0" w:color="000000"/>
              <w:right w:val="nil"/>
            </w:tcBorders>
            <w:hideMark/>
          </w:tcPr>
          <w:p w14:paraId="71822D4A" w14:textId="77777777" w:rsidR="00D240B6" w:rsidRPr="0070761A" w:rsidRDefault="00D240B6">
            <w:pPr>
              <w:jc w:val="center"/>
              <w:rPr>
                <w:rFonts w:ascii="Noto Sans" w:hAnsi="Noto Sans" w:cs="Noto Sans"/>
              </w:rPr>
            </w:pPr>
            <w:r w:rsidRPr="0070761A">
              <w:rPr>
                <w:rFonts w:ascii="Noto Sans" w:hAnsi="Noto Sans" w:cs="Noto Sans"/>
                <w:sz w:val="18"/>
                <w:szCs w:val="18"/>
              </w:rPr>
              <w:t>6.1 FR II</w:t>
            </w:r>
          </w:p>
        </w:tc>
        <w:tc>
          <w:tcPr>
            <w:tcW w:w="420" w:type="pct"/>
            <w:tcBorders>
              <w:top w:val="single" w:sz="4" w:space="0" w:color="000000"/>
              <w:left w:val="single" w:sz="4" w:space="0" w:color="000000"/>
              <w:bottom w:val="single" w:sz="4" w:space="0" w:color="000000"/>
              <w:right w:val="nil"/>
            </w:tcBorders>
          </w:tcPr>
          <w:p w14:paraId="2A105BEF"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50A3A788"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265EA478" w14:textId="77777777" w:rsidTr="00D240B6">
        <w:trPr>
          <w:trHeight w:val="476"/>
        </w:trPr>
        <w:tc>
          <w:tcPr>
            <w:tcW w:w="3359" w:type="pct"/>
            <w:tcBorders>
              <w:top w:val="single" w:sz="4" w:space="0" w:color="000000"/>
              <w:left w:val="single" w:sz="4" w:space="0" w:color="000000"/>
              <w:bottom w:val="single" w:sz="4" w:space="0" w:color="000000"/>
              <w:right w:val="nil"/>
            </w:tcBorders>
            <w:hideMark/>
          </w:tcPr>
          <w:p w14:paraId="1FB9BBD0" w14:textId="77777777" w:rsidR="00D240B6" w:rsidRPr="0070761A" w:rsidRDefault="00D240B6">
            <w:pPr>
              <w:pStyle w:val="Sangra3detindependiente1"/>
              <w:tabs>
                <w:tab w:val="left" w:pos="709"/>
              </w:tabs>
              <w:spacing w:line="276" w:lineRule="auto"/>
              <w:ind w:left="72" w:firstLine="0"/>
              <w:rPr>
                <w:rFonts w:ascii="Noto Sans" w:hAnsi="Noto Sans" w:cs="Noto Sans"/>
                <w:bCs/>
                <w:sz w:val="18"/>
                <w:szCs w:val="18"/>
              </w:rPr>
            </w:pPr>
            <w:r w:rsidRPr="0070761A">
              <w:rPr>
                <w:rFonts w:ascii="Noto Sans" w:hAnsi="Noto Sans" w:cs="Noto Sans"/>
                <w:bCs/>
                <w:sz w:val="18"/>
                <w:szCs w:val="18"/>
              </w:rPr>
              <w:t>Copia simple de los documentos indicados en el numeral 2.2, de la presente convocatoria.</w:t>
            </w:r>
          </w:p>
        </w:tc>
        <w:tc>
          <w:tcPr>
            <w:tcW w:w="769" w:type="pct"/>
            <w:tcBorders>
              <w:top w:val="single" w:sz="4" w:space="0" w:color="000000"/>
              <w:left w:val="single" w:sz="4" w:space="0" w:color="000000"/>
              <w:bottom w:val="single" w:sz="4" w:space="0" w:color="000000"/>
              <w:right w:val="nil"/>
            </w:tcBorders>
            <w:hideMark/>
          </w:tcPr>
          <w:p w14:paraId="3366DADA" w14:textId="77777777" w:rsidR="00D240B6" w:rsidRPr="0070761A" w:rsidRDefault="00D240B6">
            <w:pPr>
              <w:jc w:val="center"/>
              <w:rPr>
                <w:rFonts w:ascii="Noto Sans" w:hAnsi="Noto Sans" w:cs="Noto Sans"/>
              </w:rPr>
            </w:pPr>
            <w:r w:rsidRPr="0070761A">
              <w:rPr>
                <w:rFonts w:ascii="Noto Sans" w:hAnsi="Noto Sans" w:cs="Noto Sans"/>
                <w:sz w:val="18"/>
                <w:szCs w:val="18"/>
              </w:rPr>
              <w:t>6.1 FR II</w:t>
            </w:r>
          </w:p>
        </w:tc>
        <w:tc>
          <w:tcPr>
            <w:tcW w:w="420" w:type="pct"/>
            <w:tcBorders>
              <w:top w:val="single" w:sz="4" w:space="0" w:color="000000"/>
              <w:left w:val="single" w:sz="4" w:space="0" w:color="000000"/>
              <w:bottom w:val="single" w:sz="4" w:space="0" w:color="000000"/>
              <w:right w:val="nil"/>
            </w:tcBorders>
          </w:tcPr>
          <w:p w14:paraId="0BE6B132"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C287008"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1D124838" w14:textId="77777777" w:rsidTr="00D240B6">
        <w:trPr>
          <w:trHeight w:val="114"/>
        </w:trPr>
        <w:tc>
          <w:tcPr>
            <w:tcW w:w="3359" w:type="pct"/>
            <w:tcBorders>
              <w:top w:val="single" w:sz="4" w:space="0" w:color="000000"/>
              <w:left w:val="single" w:sz="4" w:space="0" w:color="000000"/>
              <w:bottom w:val="single" w:sz="4" w:space="0" w:color="000000"/>
              <w:right w:val="nil"/>
            </w:tcBorders>
            <w:hideMark/>
          </w:tcPr>
          <w:p w14:paraId="17D866F7" w14:textId="77777777" w:rsidR="00D240B6" w:rsidRPr="0070761A" w:rsidRDefault="00D240B6">
            <w:pPr>
              <w:widowControl w:val="0"/>
              <w:suppressAutoHyphens/>
              <w:spacing w:before="20" w:after="0" w:line="240" w:lineRule="auto"/>
              <w:ind w:left="72"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Copia del certificado de acreditación de “IATA”, Nacional vigente.</w:t>
            </w:r>
          </w:p>
        </w:tc>
        <w:tc>
          <w:tcPr>
            <w:tcW w:w="769" w:type="pct"/>
            <w:tcBorders>
              <w:top w:val="single" w:sz="4" w:space="0" w:color="000000"/>
              <w:left w:val="single" w:sz="4" w:space="0" w:color="000000"/>
              <w:bottom w:val="single" w:sz="4" w:space="0" w:color="000000"/>
              <w:right w:val="nil"/>
            </w:tcBorders>
            <w:hideMark/>
          </w:tcPr>
          <w:p w14:paraId="63F2BD43" w14:textId="77777777" w:rsidR="00D240B6" w:rsidRPr="0070761A" w:rsidRDefault="00D240B6">
            <w:pPr>
              <w:jc w:val="center"/>
              <w:rPr>
                <w:rFonts w:ascii="Noto Sans" w:hAnsi="Noto Sans" w:cs="Noto Sans"/>
              </w:rPr>
            </w:pPr>
            <w:r w:rsidRPr="0070761A">
              <w:rPr>
                <w:rFonts w:ascii="Noto Sans" w:hAnsi="Noto Sans" w:cs="Noto Sans"/>
                <w:sz w:val="18"/>
                <w:szCs w:val="18"/>
              </w:rPr>
              <w:t>6.1 FR IV</w:t>
            </w:r>
          </w:p>
        </w:tc>
        <w:tc>
          <w:tcPr>
            <w:tcW w:w="420" w:type="pct"/>
            <w:tcBorders>
              <w:top w:val="single" w:sz="4" w:space="0" w:color="000000"/>
              <w:left w:val="single" w:sz="4" w:space="0" w:color="000000"/>
              <w:bottom w:val="single" w:sz="4" w:space="0" w:color="000000"/>
              <w:right w:val="nil"/>
            </w:tcBorders>
          </w:tcPr>
          <w:p w14:paraId="7253A1A2"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D6CAC15"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70DC0D2F" w14:textId="77777777" w:rsidTr="00D240B6">
        <w:trPr>
          <w:trHeight w:val="1007"/>
        </w:trPr>
        <w:tc>
          <w:tcPr>
            <w:tcW w:w="3359" w:type="pct"/>
            <w:tcBorders>
              <w:top w:val="single" w:sz="4" w:space="0" w:color="000000"/>
              <w:left w:val="single" w:sz="4" w:space="0" w:color="000000"/>
              <w:bottom w:val="single" w:sz="4" w:space="0" w:color="000000"/>
              <w:right w:val="nil"/>
            </w:tcBorders>
            <w:hideMark/>
          </w:tcPr>
          <w:p w14:paraId="616954B9" w14:textId="77777777" w:rsidR="00D240B6" w:rsidRPr="0070761A" w:rsidRDefault="00D240B6">
            <w:pPr>
              <w:widowControl w:val="0"/>
              <w:suppressAutoHyphens/>
              <w:spacing w:before="20" w:after="0" w:line="240" w:lineRule="auto"/>
              <w:ind w:left="72"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tc>
        <w:tc>
          <w:tcPr>
            <w:tcW w:w="769" w:type="pct"/>
            <w:tcBorders>
              <w:top w:val="single" w:sz="4" w:space="0" w:color="000000"/>
              <w:left w:val="single" w:sz="4" w:space="0" w:color="000000"/>
              <w:bottom w:val="single" w:sz="4" w:space="0" w:color="000000"/>
              <w:right w:val="nil"/>
            </w:tcBorders>
          </w:tcPr>
          <w:p w14:paraId="20E428E2" w14:textId="77777777" w:rsidR="00D240B6" w:rsidRPr="0070761A" w:rsidRDefault="00D240B6">
            <w:pPr>
              <w:jc w:val="center"/>
              <w:rPr>
                <w:rFonts w:ascii="Noto Sans" w:hAnsi="Noto Sans" w:cs="Noto Sans"/>
                <w:sz w:val="18"/>
                <w:szCs w:val="18"/>
              </w:rPr>
            </w:pPr>
          </w:p>
          <w:p w14:paraId="6C011A40" w14:textId="77777777" w:rsidR="00D240B6" w:rsidRPr="0070761A" w:rsidRDefault="00D240B6">
            <w:pPr>
              <w:jc w:val="center"/>
              <w:rPr>
                <w:rFonts w:ascii="Noto Sans" w:hAnsi="Noto Sans" w:cs="Noto Sans"/>
              </w:rPr>
            </w:pPr>
            <w:r w:rsidRPr="0070761A">
              <w:rPr>
                <w:rFonts w:ascii="Noto Sans" w:hAnsi="Noto Sans" w:cs="Noto Sans"/>
                <w:sz w:val="18"/>
                <w:szCs w:val="18"/>
              </w:rPr>
              <w:t>6.1 FR V</w:t>
            </w:r>
          </w:p>
        </w:tc>
        <w:tc>
          <w:tcPr>
            <w:tcW w:w="420" w:type="pct"/>
            <w:tcBorders>
              <w:top w:val="single" w:sz="4" w:space="0" w:color="000000"/>
              <w:left w:val="single" w:sz="4" w:space="0" w:color="000000"/>
              <w:bottom w:val="single" w:sz="4" w:space="0" w:color="000000"/>
              <w:right w:val="nil"/>
            </w:tcBorders>
          </w:tcPr>
          <w:p w14:paraId="0158F347"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4C799F2B"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2E5D3A91" w14:textId="77777777" w:rsidTr="00D240B6">
        <w:trPr>
          <w:trHeight w:val="1007"/>
        </w:trPr>
        <w:tc>
          <w:tcPr>
            <w:tcW w:w="3359" w:type="pct"/>
            <w:tcBorders>
              <w:top w:val="single" w:sz="4" w:space="0" w:color="000000"/>
              <w:left w:val="single" w:sz="4" w:space="0" w:color="000000"/>
              <w:bottom w:val="single" w:sz="4" w:space="0" w:color="000000"/>
              <w:right w:val="nil"/>
            </w:tcBorders>
            <w:hideMark/>
          </w:tcPr>
          <w:p w14:paraId="44F2C434" w14:textId="77777777" w:rsidR="00D240B6" w:rsidRPr="0070761A" w:rsidRDefault="00D240B6">
            <w:pPr>
              <w:widowControl w:val="0"/>
              <w:suppressAutoHyphens/>
              <w:spacing w:before="20" w:after="0" w:line="240" w:lineRule="auto"/>
              <w:ind w:left="72"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Escrito bajo protesta de decir verdad que cuenta con algún sistema de reservación inmediata tales como: World-Span, Sabre, Apolo, Amadeus o algún otro sistema de distribución global equivalente, lo cual deberán acreditar con la presentación del contrato correspondiente que a la fecha tienen celebrado.</w:t>
            </w:r>
          </w:p>
        </w:tc>
        <w:tc>
          <w:tcPr>
            <w:tcW w:w="769" w:type="pct"/>
            <w:tcBorders>
              <w:top w:val="single" w:sz="4" w:space="0" w:color="000000"/>
              <w:left w:val="single" w:sz="4" w:space="0" w:color="000000"/>
              <w:bottom w:val="single" w:sz="4" w:space="0" w:color="000000"/>
              <w:right w:val="nil"/>
            </w:tcBorders>
          </w:tcPr>
          <w:p w14:paraId="305DC9BF" w14:textId="77777777" w:rsidR="00D240B6" w:rsidRPr="0070761A" w:rsidRDefault="00D240B6">
            <w:pPr>
              <w:jc w:val="center"/>
              <w:rPr>
                <w:rFonts w:ascii="Noto Sans" w:hAnsi="Noto Sans" w:cs="Noto Sans"/>
                <w:sz w:val="18"/>
                <w:szCs w:val="18"/>
              </w:rPr>
            </w:pPr>
          </w:p>
          <w:p w14:paraId="19116979" w14:textId="77777777" w:rsidR="00D240B6" w:rsidRPr="0070761A" w:rsidRDefault="00D240B6">
            <w:pPr>
              <w:jc w:val="center"/>
              <w:rPr>
                <w:rFonts w:ascii="Noto Sans" w:hAnsi="Noto Sans" w:cs="Noto Sans"/>
              </w:rPr>
            </w:pPr>
            <w:r w:rsidRPr="0070761A">
              <w:rPr>
                <w:rFonts w:ascii="Noto Sans" w:hAnsi="Noto Sans" w:cs="Noto Sans"/>
                <w:sz w:val="18"/>
                <w:szCs w:val="18"/>
              </w:rPr>
              <w:t>6.1 FR VI</w:t>
            </w:r>
          </w:p>
        </w:tc>
        <w:tc>
          <w:tcPr>
            <w:tcW w:w="420" w:type="pct"/>
            <w:tcBorders>
              <w:top w:val="single" w:sz="4" w:space="0" w:color="000000"/>
              <w:left w:val="single" w:sz="4" w:space="0" w:color="000000"/>
              <w:bottom w:val="single" w:sz="4" w:space="0" w:color="000000"/>
              <w:right w:val="nil"/>
            </w:tcBorders>
          </w:tcPr>
          <w:p w14:paraId="4C080C91"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6BD6E6B2"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4C2B6A37" w14:textId="77777777" w:rsidTr="00D240B6">
        <w:trPr>
          <w:trHeight w:val="877"/>
        </w:trPr>
        <w:tc>
          <w:tcPr>
            <w:tcW w:w="3359" w:type="pct"/>
            <w:tcBorders>
              <w:top w:val="single" w:sz="4" w:space="0" w:color="000000"/>
              <w:left w:val="single" w:sz="4" w:space="0" w:color="000000"/>
              <w:bottom w:val="single" w:sz="4" w:space="0" w:color="000000"/>
              <w:right w:val="nil"/>
            </w:tcBorders>
            <w:hideMark/>
          </w:tcPr>
          <w:p w14:paraId="499CA8EA" w14:textId="77777777" w:rsidR="00D240B6" w:rsidRPr="0070761A" w:rsidRDefault="00D240B6">
            <w:pPr>
              <w:suppressAutoHyphens/>
              <w:spacing w:after="0" w:line="240" w:lineRule="auto"/>
              <w:ind w:left="72"/>
              <w:jc w:val="both"/>
              <w:rPr>
                <w:rFonts w:ascii="Noto Sans" w:hAnsi="Noto Sans" w:cs="Noto Sans"/>
                <w:sz w:val="18"/>
                <w:szCs w:val="18"/>
                <w:lang w:val="es-ES_tradnl"/>
              </w:rPr>
            </w:pPr>
            <w:r w:rsidRPr="0070761A">
              <w:rPr>
                <w:rFonts w:ascii="Noto Sans" w:hAnsi="Noto Sans" w:cs="Noto Sans"/>
                <w:sz w:val="18"/>
                <w:szCs w:val="18"/>
                <w:lang w:val="es-ES_tradnl"/>
              </w:rPr>
              <w:t>Currículum donde acredite un año como mínimo de experiencia en actividades relacionadas con el objeto de esta licitación, organización administrativa, de infraestructura técnica y de personal.</w:t>
            </w:r>
          </w:p>
        </w:tc>
        <w:tc>
          <w:tcPr>
            <w:tcW w:w="769" w:type="pct"/>
            <w:tcBorders>
              <w:top w:val="single" w:sz="4" w:space="0" w:color="000000"/>
              <w:left w:val="single" w:sz="4" w:space="0" w:color="000000"/>
              <w:bottom w:val="single" w:sz="4" w:space="0" w:color="000000"/>
              <w:right w:val="nil"/>
            </w:tcBorders>
          </w:tcPr>
          <w:p w14:paraId="1A08E37D" w14:textId="77777777" w:rsidR="00D240B6" w:rsidRPr="0070761A" w:rsidRDefault="00D240B6">
            <w:pPr>
              <w:jc w:val="center"/>
              <w:rPr>
                <w:rFonts w:ascii="Noto Sans" w:hAnsi="Noto Sans" w:cs="Noto Sans"/>
                <w:sz w:val="18"/>
                <w:szCs w:val="18"/>
              </w:rPr>
            </w:pPr>
          </w:p>
          <w:p w14:paraId="620BFB04" w14:textId="77777777" w:rsidR="00D240B6" w:rsidRPr="0070761A" w:rsidRDefault="00D240B6">
            <w:pPr>
              <w:jc w:val="center"/>
              <w:rPr>
                <w:rFonts w:ascii="Noto Sans" w:hAnsi="Noto Sans" w:cs="Noto Sans"/>
              </w:rPr>
            </w:pPr>
            <w:r w:rsidRPr="0070761A">
              <w:rPr>
                <w:rFonts w:ascii="Noto Sans" w:hAnsi="Noto Sans" w:cs="Noto Sans"/>
                <w:sz w:val="18"/>
                <w:szCs w:val="18"/>
              </w:rPr>
              <w:t>6.1 FR VII</w:t>
            </w:r>
          </w:p>
        </w:tc>
        <w:tc>
          <w:tcPr>
            <w:tcW w:w="420" w:type="pct"/>
            <w:tcBorders>
              <w:top w:val="single" w:sz="4" w:space="0" w:color="000000"/>
              <w:left w:val="single" w:sz="4" w:space="0" w:color="000000"/>
              <w:bottom w:val="single" w:sz="4" w:space="0" w:color="000000"/>
              <w:right w:val="nil"/>
            </w:tcBorders>
          </w:tcPr>
          <w:p w14:paraId="00A9A2AC"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6D24846"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6133E438" w14:textId="77777777" w:rsidTr="00D240B6">
        <w:trPr>
          <w:trHeight w:val="708"/>
        </w:trPr>
        <w:tc>
          <w:tcPr>
            <w:tcW w:w="3359" w:type="pct"/>
            <w:tcBorders>
              <w:top w:val="single" w:sz="4" w:space="0" w:color="000000"/>
              <w:left w:val="single" w:sz="4" w:space="0" w:color="000000"/>
              <w:bottom w:val="single" w:sz="4" w:space="0" w:color="000000"/>
              <w:right w:val="nil"/>
            </w:tcBorders>
            <w:hideMark/>
          </w:tcPr>
          <w:p w14:paraId="38969B95" w14:textId="77777777" w:rsidR="00D240B6" w:rsidRPr="0070761A" w:rsidRDefault="00D240B6">
            <w:pPr>
              <w:spacing w:after="0" w:line="240" w:lineRule="auto"/>
              <w:ind w:left="72"/>
              <w:rPr>
                <w:rFonts w:ascii="Noto Sans" w:hAnsi="Noto Sans" w:cs="Noto Sans"/>
                <w:sz w:val="18"/>
                <w:szCs w:val="18"/>
                <w:lang w:val="es-ES_tradnl"/>
              </w:rPr>
            </w:pPr>
            <w:r w:rsidRPr="0070761A">
              <w:rPr>
                <w:rFonts w:ascii="Noto Sans" w:eastAsia="Arial Unicode MS" w:hAnsi="Noto Sans" w:cs="Noto Sans"/>
                <w:kern w:val="2"/>
                <w:sz w:val="18"/>
                <w:szCs w:val="18"/>
              </w:rPr>
              <w:lastRenderedPageBreak/>
              <w:t>Carta en la que manifieste que en los últimos 12 meses no se le ha rescindido algún contrato en cualquier dependencia del Gobierno Federal.</w:t>
            </w:r>
          </w:p>
        </w:tc>
        <w:tc>
          <w:tcPr>
            <w:tcW w:w="769" w:type="pct"/>
            <w:tcBorders>
              <w:top w:val="single" w:sz="4" w:space="0" w:color="000000"/>
              <w:left w:val="single" w:sz="4" w:space="0" w:color="000000"/>
              <w:bottom w:val="single" w:sz="4" w:space="0" w:color="000000"/>
              <w:right w:val="nil"/>
            </w:tcBorders>
          </w:tcPr>
          <w:p w14:paraId="04DB6BF7" w14:textId="77777777" w:rsidR="00D240B6" w:rsidRPr="0070761A" w:rsidRDefault="00D240B6">
            <w:pPr>
              <w:jc w:val="center"/>
              <w:rPr>
                <w:rFonts w:ascii="Noto Sans" w:hAnsi="Noto Sans" w:cs="Noto Sans"/>
                <w:sz w:val="18"/>
                <w:szCs w:val="18"/>
              </w:rPr>
            </w:pPr>
          </w:p>
          <w:p w14:paraId="70C9851F" w14:textId="77777777" w:rsidR="00D240B6" w:rsidRPr="0070761A" w:rsidRDefault="00D240B6">
            <w:pPr>
              <w:jc w:val="center"/>
              <w:rPr>
                <w:rFonts w:ascii="Noto Sans" w:hAnsi="Noto Sans" w:cs="Noto Sans"/>
              </w:rPr>
            </w:pPr>
            <w:r w:rsidRPr="0070761A">
              <w:rPr>
                <w:rFonts w:ascii="Noto Sans" w:hAnsi="Noto Sans" w:cs="Noto Sans"/>
                <w:sz w:val="18"/>
                <w:szCs w:val="18"/>
              </w:rPr>
              <w:t>6.1 FR VIII</w:t>
            </w:r>
          </w:p>
        </w:tc>
        <w:tc>
          <w:tcPr>
            <w:tcW w:w="420" w:type="pct"/>
            <w:tcBorders>
              <w:top w:val="single" w:sz="4" w:space="0" w:color="000000"/>
              <w:left w:val="single" w:sz="4" w:space="0" w:color="000000"/>
              <w:bottom w:val="single" w:sz="4" w:space="0" w:color="000000"/>
              <w:right w:val="nil"/>
            </w:tcBorders>
          </w:tcPr>
          <w:p w14:paraId="7E04DE69"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1BD54E91"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0E431F33" w14:textId="77777777" w:rsidTr="00D240B6">
        <w:trPr>
          <w:trHeight w:val="1007"/>
        </w:trPr>
        <w:tc>
          <w:tcPr>
            <w:tcW w:w="3359" w:type="pct"/>
            <w:tcBorders>
              <w:top w:val="single" w:sz="4" w:space="0" w:color="000000"/>
              <w:left w:val="single" w:sz="4" w:space="0" w:color="000000"/>
              <w:bottom w:val="single" w:sz="4" w:space="0" w:color="000000"/>
              <w:right w:val="nil"/>
            </w:tcBorders>
            <w:hideMark/>
          </w:tcPr>
          <w:p w14:paraId="1EC7267E" w14:textId="77777777" w:rsidR="00D240B6" w:rsidRPr="0070761A" w:rsidRDefault="00D240B6">
            <w:pPr>
              <w:widowControl w:val="0"/>
              <w:suppressAutoHyphens/>
              <w:autoSpaceDE w:val="0"/>
              <w:spacing w:after="0" w:line="240" w:lineRule="auto"/>
              <w:ind w:left="72"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Escrito donde se </w:t>
            </w:r>
            <w:r w:rsidRPr="0070761A">
              <w:rPr>
                <w:rFonts w:ascii="Noto Sans" w:eastAsia="Arial Unicode MS" w:hAnsi="Noto Sans" w:cs="Noto Sans"/>
                <w:kern w:val="2"/>
                <w:sz w:val="18"/>
                <w:szCs w:val="18"/>
              </w:rPr>
              <w:t>manifieste lo siguiente:</w:t>
            </w:r>
          </w:p>
          <w:p w14:paraId="591C63B3" w14:textId="77777777" w:rsidR="00D240B6" w:rsidRPr="0070761A" w:rsidRDefault="00D240B6">
            <w:pPr>
              <w:widowControl w:val="0"/>
              <w:suppressAutoHyphens/>
              <w:spacing w:after="0" w:line="240" w:lineRule="auto"/>
              <w:ind w:left="72"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Que conoce plenamente las características técnicas y de calidad propias de la prestación del servicio requerido por </w:t>
            </w:r>
            <w:r w:rsidRPr="0070761A">
              <w:rPr>
                <w:rFonts w:ascii="Noto Sans" w:eastAsia="Times New Roman" w:hAnsi="Noto Sans" w:cs="Noto Sans"/>
                <w:kern w:val="2"/>
                <w:sz w:val="18"/>
                <w:szCs w:val="18"/>
                <w:lang w:eastAsia="ar-SA"/>
              </w:rPr>
              <w:t xml:space="preserve">“EL INSTITUTO”, así como que cuentan con la organización administrativa, recursos técnicos y humanos suficientes para obligarse, en los términos solicitados en el presente documento y sus anexos. </w:t>
            </w:r>
          </w:p>
          <w:p w14:paraId="31299F26" w14:textId="77777777" w:rsidR="00D240B6" w:rsidRPr="0070761A" w:rsidRDefault="00D240B6">
            <w:pPr>
              <w:widowControl w:val="0"/>
              <w:suppressAutoHyphens/>
              <w:spacing w:after="0" w:line="240" w:lineRule="auto"/>
              <w:ind w:left="72" w:right="-1"/>
              <w:jc w:val="both"/>
              <w:rPr>
                <w:rFonts w:ascii="Noto Sans" w:eastAsia="Arial Unicode MS" w:hAnsi="Noto Sans" w:cs="Noto Sans"/>
                <w:kern w:val="2"/>
                <w:sz w:val="18"/>
                <w:szCs w:val="18"/>
              </w:rPr>
            </w:pPr>
            <w:r w:rsidRPr="0070761A">
              <w:rPr>
                <w:rFonts w:ascii="Noto Sans" w:eastAsia="Arial Unicode MS" w:hAnsi="Noto Sans" w:cs="Noto Sans"/>
                <w:kern w:val="2"/>
                <w:sz w:val="18"/>
                <w:szCs w:val="18"/>
              </w:rPr>
              <w:t xml:space="preserve">Garantizar el servicio en las rutas que se mencionan en el </w:t>
            </w:r>
            <w:r w:rsidRPr="0070761A">
              <w:rPr>
                <w:rFonts w:ascii="Noto Sans" w:eastAsia="Arial Unicode MS" w:hAnsi="Noto Sans" w:cs="Noto Sans"/>
                <w:b/>
                <w:kern w:val="2"/>
                <w:sz w:val="18"/>
                <w:szCs w:val="18"/>
              </w:rPr>
              <w:t>Anexo NUMERO 01 (UNO)</w:t>
            </w:r>
            <w:r w:rsidRPr="0070761A">
              <w:rPr>
                <w:rFonts w:ascii="Noto Sans" w:eastAsia="Arial Unicode MS" w:hAnsi="Noto Sans" w:cs="Noto Sans"/>
                <w:kern w:val="2"/>
                <w:sz w:val="18"/>
                <w:szCs w:val="18"/>
              </w:rPr>
              <w:t xml:space="preserve"> y demás rutas que llegara a requerir “EL INSTITUTO” de acuerdo con sus necesidades.</w:t>
            </w:r>
          </w:p>
          <w:p w14:paraId="24CB3578" w14:textId="77777777" w:rsidR="00D240B6" w:rsidRPr="0070761A" w:rsidRDefault="00D240B6">
            <w:pPr>
              <w:widowControl w:val="0"/>
              <w:suppressAutoHyphens/>
              <w:spacing w:after="0" w:line="240" w:lineRule="auto"/>
              <w:ind w:left="72" w:right="-1"/>
              <w:jc w:val="both"/>
              <w:rPr>
                <w:rFonts w:ascii="Noto Sans" w:eastAsia="Arial Unicode MS" w:hAnsi="Noto Sans" w:cs="Noto Sans"/>
                <w:kern w:val="2"/>
                <w:sz w:val="18"/>
                <w:szCs w:val="18"/>
              </w:rPr>
            </w:pPr>
            <w:r w:rsidRPr="0070761A">
              <w:rPr>
                <w:rFonts w:ascii="Noto Sans" w:eastAsia="Times New Roman" w:hAnsi="Noto Sans" w:cs="Noto Sans"/>
                <w:kern w:val="2"/>
                <w:sz w:val="18"/>
                <w:szCs w:val="18"/>
                <w:lang w:eastAsia="ar-SA"/>
              </w:rPr>
              <w:t xml:space="preserve">Que cuenta con </w:t>
            </w:r>
            <w:r w:rsidRPr="0070761A">
              <w:rPr>
                <w:rFonts w:ascii="Noto Sans" w:eastAsia="Arial Unicode MS" w:hAnsi="Noto Sans" w:cs="Noto Sans"/>
                <w:kern w:val="2"/>
                <w:sz w:val="18"/>
                <w:szCs w:val="18"/>
              </w:rPr>
              <w:t>atención las 24 horas del día y durante la vigencia del servicio y al menos un número telefónico fijo y uno de celular para emergencias y mencionarlos.</w:t>
            </w:r>
          </w:p>
        </w:tc>
        <w:tc>
          <w:tcPr>
            <w:tcW w:w="769" w:type="pct"/>
            <w:tcBorders>
              <w:top w:val="single" w:sz="4" w:space="0" w:color="000000"/>
              <w:left w:val="single" w:sz="4" w:space="0" w:color="000000"/>
              <w:bottom w:val="single" w:sz="4" w:space="0" w:color="000000"/>
              <w:right w:val="nil"/>
            </w:tcBorders>
          </w:tcPr>
          <w:p w14:paraId="22CF0D12" w14:textId="77777777" w:rsidR="00D240B6" w:rsidRPr="0070761A" w:rsidRDefault="00D240B6">
            <w:pPr>
              <w:jc w:val="center"/>
              <w:rPr>
                <w:rFonts w:ascii="Noto Sans" w:hAnsi="Noto Sans" w:cs="Noto Sans"/>
                <w:sz w:val="18"/>
                <w:szCs w:val="18"/>
              </w:rPr>
            </w:pPr>
          </w:p>
          <w:p w14:paraId="7C352229" w14:textId="77777777" w:rsidR="00D240B6" w:rsidRPr="0070761A" w:rsidRDefault="00D240B6">
            <w:pPr>
              <w:jc w:val="center"/>
              <w:rPr>
                <w:rFonts w:ascii="Noto Sans" w:hAnsi="Noto Sans" w:cs="Noto Sans"/>
              </w:rPr>
            </w:pPr>
            <w:r w:rsidRPr="0070761A">
              <w:rPr>
                <w:rFonts w:ascii="Noto Sans" w:hAnsi="Noto Sans" w:cs="Noto Sans"/>
                <w:sz w:val="18"/>
                <w:szCs w:val="18"/>
              </w:rPr>
              <w:t>6.1 FR IV</w:t>
            </w:r>
          </w:p>
        </w:tc>
        <w:tc>
          <w:tcPr>
            <w:tcW w:w="420" w:type="pct"/>
            <w:tcBorders>
              <w:top w:val="single" w:sz="4" w:space="0" w:color="000000"/>
              <w:left w:val="single" w:sz="4" w:space="0" w:color="000000"/>
              <w:bottom w:val="single" w:sz="4" w:space="0" w:color="000000"/>
              <w:right w:val="nil"/>
            </w:tcBorders>
          </w:tcPr>
          <w:p w14:paraId="1D6C68B2"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62F93A6C"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3CBA2557" w14:textId="77777777" w:rsidTr="00D240B6">
        <w:trPr>
          <w:trHeight w:val="690"/>
        </w:trPr>
        <w:tc>
          <w:tcPr>
            <w:tcW w:w="3359" w:type="pct"/>
            <w:tcBorders>
              <w:top w:val="single" w:sz="4" w:space="0" w:color="000000"/>
              <w:left w:val="single" w:sz="4" w:space="0" w:color="000000"/>
              <w:bottom w:val="single" w:sz="4" w:space="0" w:color="000000"/>
              <w:right w:val="nil"/>
            </w:tcBorders>
            <w:hideMark/>
          </w:tcPr>
          <w:p w14:paraId="40109276" w14:textId="77777777" w:rsidR="00D240B6" w:rsidRPr="0070761A" w:rsidRDefault="00D240B6">
            <w:pPr>
              <w:widowControl w:val="0"/>
              <w:suppressAutoHyphens/>
              <w:autoSpaceDE w:val="0"/>
              <w:spacing w:after="0" w:line="240" w:lineRule="auto"/>
              <w:ind w:left="72" w:right="-1"/>
              <w:jc w:val="both"/>
              <w:rPr>
                <w:rFonts w:ascii="Noto Sans" w:eastAsia="Times New Roman" w:hAnsi="Noto Sans" w:cs="Noto Sans"/>
                <w:kern w:val="2"/>
                <w:sz w:val="18"/>
                <w:szCs w:val="18"/>
                <w:lang w:eastAsia="ar-SA"/>
              </w:rPr>
            </w:pPr>
            <w:r w:rsidRPr="0070761A">
              <w:rPr>
                <w:rFonts w:ascii="Noto Sans" w:eastAsia="Times New Roman" w:hAnsi="Noto Sans" w:cs="Noto Sans"/>
                <w:kern w:val="2"/>
                <w:sz w:val="18"/>
                <w:szCs w:val="18"/>
                <w:lang w:eastAsia="ar-SA"/>
              </w:rPr>
              <w:t>Carta bajo protesta de decir verdad donde se comprometa a contar con disponibilidad de cuando menos $1,000,000.00 (un millón de pesos 00/100 M.N.) para la revolvencia del servicio.</w:t>
            </w:r>
          </w:p>
        </w:tc>
        <w:tc>
          <w:tcPr>
            <w:tcW w:w="769" w:type="pct"/>
            <w:tcBorders>
              <w:top w:val="single" w:sz="4" w:space="0" w:color="000000"/>
              <w:left w:val="single" w:sz="4" w:space="0" w:color="000000"/>
              <w:bottom w:val="single" w:sz="4" w:space="0" w:color="000000"/>
              <w:right w:val="nil"/>
            </w:tcBorders>
          </w:tcPr>
          <w:p w14:paraId="56CF95C7" w14:textId="77777777" w:rsidR="00D240B6" w:rsidRPr="0070761A" w:rsidRDefault="00D240B6">
            <w:pPr>
              <w:jc w:val="center"/>
              <w:rPr>
                <w:rFonts w:ascii="Noto Sans" w:hAnsi="Noto Sans" w:cs="Noto Sans"/>
                <w:sz w:val="18"/>
                <w:szCs w:val="18"/>
              </w:rPr>
            </w:pPr>
          </w:p>
          <w:p w14:paraId="74B1D61F" w14:textId="77777777" w:rsidR="00D240B6" w:rsidRPr="0070761A" w:rsidRDefault="00D240B6">
            <w:pPr>
              <w:jc w:val="center"/>
              <w:rPr>
                <w:rFonts w:ascii="Noto Sans" w:hAnsi="Noto Sans" w:cs="Noto Sans"/>
              </w:rPr>
            </w:pPr>
            <w:r w:rsidRPr="0070761A">
              <w:rPr>
                <w:rFonts w:ascii="Noto Sans" w:hAnsi="Noto Sans" w:cs="Noto Sans"/>
                <w:sz w:val="18"/>
                <w:szCs w:val="18"/>
              </w:rPr>
              <w:t>6.1 FR X</w:t>
            </w:r>
          </w:p>
        </w:tc>
        <w:tc>
          <w:tcPr>
            <w:tcW w:w="420" w:type="pct"/>
            <w:tcBorders>
              <w:top w:val="single" w:sz="4" w:space="0" w:color="000000"/>
              <w:left w:val="single" w:sz="4" w:space="0" w:color="000000"/>
              <w:bottom w:val="single" w:sz="4" w:space="0" w:color="000000"/>
              <w:right w:val="nil"/>
            </w:tcBorders>
          </w:tcPr>
          <w:p w14:paraId="65705381"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140599A"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4A222AEF" w14:textId="77777777" w:rsidTr="00D240B6">
        <w:trPr>
          <w:trHeight w:val="1007"/>
        </w:trPr>
        <w:tc>
          <w:tcPr>
            <w:tcW w:w="3359" w:type="pct"/>
            <w:tcBorders>
              <w:top w:val="single" w:sz="4" w:space="0" w:color="000000"/>
              <w:left w:val="single" w:sz="4" w:space="0" w:color="000000"/>
              <w:bottom w:val="single" w:sz="4" w:space="0" w:color="000000"/>
              <w:right w:val="nil"/>
            </w:tcBorders>
            <w:hideMark/>
          </w:tcPr>
          <w:p w14:paraId="4C373D84" w14:textId="77777777" w:rsidR="00D240B6" w:rsidRPr="0070761A" w:rsidRDefault="00D240B6">
            <w:pPr>
              <w:widowControl w:val="0"/>
              <w:suppressAutoHyphens/>
              <w:spacing w:after="0" w:line="240" w:lineRule="auto"/>
              <w:ind w:left="72" w:right="-1"/>
              <w:jc w:val="both"/>
              <w:rPr>
                <w:rFonts w:ascii="Noto Sans" w:hAnsi="Noto Sans" w:cs="Noto Sans"/>
                <w:sz w:val="18"/>
                <w:szCs w:val="18"/>
                <w:lang w:val="es-ES_tradnl"/>
              </w:rPr>
            </w:pPr>
            <w:r w:rsidRPr="0070761A">
              <w:rPr>
                <w:rFonts w:ascii="Noto Sans" w:eastAsia="Times New Roman" w:hAnsi="Noto Sans" w:cs="Noto Sans"/>
                <w:kern w:val="2"/>
                <w:sz w:val="18"/>
                <w:szCs w:val="18"/>
                <w:lang w:eastAsia="ar-SA"/>
              </w:rPr>
              <w:t>Carta bajo protesta de decir verdad en la que manifieste que en aquellos casos en que haga caso omiso o no atienda una solicitud de servicio objeto del contrato adjudicado, el Instituto sancionará de acuerdo con las penas convencionales que apliquen para tal caso y quedará en libertad de contratar otros servicios especializados en la materia, circunstancia que le permitirá al Instituto requerir la devolución del pago que haya realizado por compra de boletos y reembolsos, a la empresa adjudicada.</w:t>
            </w:r>
          </w:p>
        </w:tc>
        <w:tc>
          <w:tcPr>
            <w:tcW w:w="769" w:type="pct"/>
            <w:tcBorders>
              <w:top w:val="single" w:sz="4" w:space="0" w:color="000000"/>
              <w:left w:val="single" w:sz="4" w:space="0" w:color="000000"/>
              <w:bottom w:val="single" w:sz="4" w:space="0" w:color="000000"/>
              <w:right w:val="nil"/>
            </w:tcBorders>
          </w:tcPr>
          <w:p w14:paraId="7E3FD2A8" w14:textId="77777777" w:rsidR="00D240B6" w:rsidRPr="0070761A" w:rsidRDefault="00D240B6">
            <w:pPr>
              <w:jc w:val="center"/>
              <w:rPr>
                <w:rFonts w:ascii="Noto Sans" w:hAnsi="Noto Sans" w:cs="Noto Sans"/>
                <w:sz w:val="18"/>
                <w:szCs w:val="18"/>
              </w:rPr>
            </w:pPr>
          </w:p>
          <w:p w14:paraId="718171D6" w14:textId="77777777" w:rsidR="00D240B6" w:rsidRPr="0070761A" w:rsidRDefault="00D240B6">
            <w:pPr>
              <w:jc w:val="center"/>
              <w:rPr>
                <w:rFonts w:ascii="Noto Sans" w:hAnsi="Noto Sans" w:cs="Noto Sans"/>
              </w:rPr>
            </w:pPr>
            <w:r w:rsidRPr="0070761A">
              <w:rPr>
                <w:rFonts w:ascii="Noto Sans" w:hAnsi="Noto Sans" w:cs="Noto Sans"/>
                <w:sz w:val="18"/>
                <w:szCs w:val="18"/>
              </w:rPr>
              <w:t>6.1 FR XI</w:t>
            </w:r>
          </w:p>
        </w:tc>
        <w:tc>
          <w:tcPr>
            <w:tcW w:w="420" w:type="pct"/>
            <w:tcBorders>
              <w:top w:val="single" w:sz="4" w:space="0" w:color="000000"/>
              <w:left w:val="single" w:sz="4" w:space="0" w:color="000000"/>
              <w:bottom w:val="single" w:sz="4" w:space="0" w:color="000000"/>
              <w:right w:val="nil"/>
            </w:tcBorders>
          </w:tcPr>
          <w:p w14:paraId="0DF913DC"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277B8ECE" w14:textId="77777777" w:rsidR="00D240B6" w:rsidRPr="0070761A" w:rsidRDefault="00D240B6">
            <w:pPr>
              <w:spacing w:after="0" w:line="240" w:lineRule="auto"/>
              <w:jc w:val="center"/>
              <w:rPr>
                <w:rFonts w:ascii="Noto Sans" w:hAnsi="Noto Sans" w:cs="Noto Sans"/>
                <w:sz w:val="18"/>
                <w:szCs w:val="18"/>
              </w:rPr>
            </w:pPr>
          </w:p>
        </w:tc>
      </w:tr>
    </w:tbl>
    <w:p w14:paraId="1BD5F236" w14:textId="77777777" w:rsidR="00D240B6" w:rsidRPr="0070761A" w:rsidRDefault="00D240B6" w:rsidP="00D240B6">
      <w:pPr>
        <w:spacing w:after="0" w:line="240" w:lineRule="auto"/>
        <w:rPr>
          <w:rFonts w:ascii="Noto Sans" w:hAnsi="Noto Sans" w:cs="Noto Sans"/>
          <w:i/>
          <w:sz w:val="18"/>
          <w:szCs w:val="18"/>
        </w:rPr>
      </w:pPr>
    </w:p>
    <w:p w14:paraId="79B9BDDB" w14:textId="77777777" w:rsidR="00D240B6" w:rsidRPr="0070761A" w:rsidRDefault="00D240B6" w:rsidP="00D240B6">
      <w:pPr>
        <w:spacing w:after="0" w:line="240" w:lineRule="auto"/>
        <w:rPr>
          <w:rFonts w:ascii="Noto Sans" w:hAnsi="Noto Sans" w:cs="Noto Sans"/>
          <w:i/>
          <w:sz w:val="18"/>
          <w:szCs w:val="18"/>
        </w:rPr>
      </w:pPr>
      <w:r w:rsidRPr="0070761A">
        <w:rPr>
          <w:rFonts w:ascii="Noto Sans" w:hAnsi="Noto Sans" w:cs="Noto Sans"/>
          <w:i/>
          <w:sz w:val="18"/>
          <w:szCs w:val="18"/>
        </w:rPr>
        <w:t>DOCUMENTACIÓN CORRESPONDIENTE A LA PROPOSICIÓN ECONÓMICA</w:t>
      </w:r>
    </w:p>
    <w:tbl>
      <w:tblPr>
        <w:tblW w:w="5150" w:type="pct"/>
        <w:tblInd w:w="-356" w:type="dxa"/>
        <w:tblCellMar>
          <w:left w:w="70" w:type="dxa"/>
          <w:right w:w="70" w:type="dxa"/>
        </w:tblCellMar>
        <w:tblLook w:val="04A0" w:firstRow="1" w:lastRow="0" w:firstColumn="1" w:lastColumn="0" w:noHBand="0" w:noVBand="1"/>
      </w:tblPr>
      <w:tblGrid>
        <w:gridCol w:w="6762"/>
        <w:gridCol w:w="1548"/>
        <w:gridCol w:w="845"/>
        <w:gridCol w:w="910"/>
      </w:tblGrid>
      <w:tr w:rsidR="00D240B6" w:rsidRPr="0070761A" w14:paraId="37A4E039" w14:textId="77777777" w:rsidTr="00D240B6">
        <w:tc>
          <w:tcPr>
            <w:tcW w:w="3359" w:type="pct"/>
            <w:tcBorders>
              <w:top w:val="single" w:sz="4" w:space="0" w:color="000000"/>
              <w:left w:val="single" w:sz="4" w:space="0" w:color="000000"/>
              <w:bottom w:val="single" w:sz="4" w:space="0" w:color="000000"/>
              <w:right w:val="nil"/>
            </w:tcBorders>
            <w:shd w:val="clear" w:color="auto" w:fill="D9D9D9"/>
            <w:hideMark/>
          </w:tcPr>
          <w:p w14:paraId="65B57C42"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DOCUMENTO SOLICITADO</w:t>
            </w:r>
          </w:p>
        </w:tc>
        <w:tc>
          <w:tcPr>
            <w:tcW w:w="769" w:type="pct"/>
            <w:tcBorders>
              <w:top w:val="single" w:sz="4" w:space="0" w:color="000000"/>
              <w:left w:val="single" w:sz="4" w:space="0" w:color="000000"/>
              <w:bottom w:val="single" w:sz="4" w:space="0" w:color="000000"/>
              <w:right w:val="nil"/>
            </w:tcBorders>
            <w:shd w:val="clear" w:color="auto" w:fill="D9D9D9"/>
            <w:hideMark/>
          </w:tcPr>
          <w:p w14:paraId="7E6CD9FF"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PUNTO EN EL QUE SE SOLICITA</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0F40CAA"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PRESENTADO</w:t>
            </w:r>
          </w:p>
          <w:p w14:paraId="1D96A782"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SI            NO</w:t>
            </w:r>
          </w:p>
        </w:tc>
      </w:tr>
      <w:tr w:rsidR="00D240B6" w:rsidRPr="0070761A" w14:paraId="37F26D82" w14:textId="77777777" w:rsidTr="00D240B6">
        <w:trPr>
          <w:trHeight w:val="1007"/>
        </w:trPr>
        <w:tc>
          <w:tcPr>
            <w:tcW w:w="3359" w:type="pct"/>
            <w:tcBorders>
              <w:top w:val="single" w:sz="4" w:space="0" w:color="000000"/>
              <w:left w:val="single" w:sz="4" w:space="0" w:color="000000"/>
              <w:bottom w:val="single" w:sz="4" w:space="0" w:color="000000"/>
              <w:right w:val="nil"/>
            </w:tcBorders>
            <w:hideMark/>
          </w:tcPr>
          <w:p w14:paraId="4B3AB4D0" w14:textId="77777777" w:rsidR="00D240B6" w:rsidRPr="0070761A" w:rsidRDefault="00D240B6">
            <w:pPr>
              <w:suppressAutoHyphens/>
              <w:spacing w:after="0" w:line="240" w:lineRule="auto"/>
              <w:jc w:val="both"/>
              <w:rPr>
                <w:rFonts w:ascii="Noto Sans" w:hAnsi="Noto Sans" w:cs="Noto Sans"/>
                <w:sz w:val="18"/>
                <w:szCs w:val="18"/>
                <w:lang w:val="es-ES_tradnl"/>
              </w:rPr>
            </w:pPr>
            <w:r w:rsidRPr="0070761A">
              <w:rPr>
                <w:rFonts w:ascii="Noto Sans" w:hAnsi="Noto Sans" w:cs="Noto Sans"/>
                <w:sz w:val="18"/>
                <w:szCs w:val="18"/>
                <w:lang w:val="es-ES_tradnl"/>
              </w:rPr>
              <w:t xml:space="preserve">La </w:t>
            </w:r>
            <w:r w:rsidRPr="0070761A">
              <w:rPr>
                <w:rFonts w:ascii="Noto Sans" w:hAnsi="Noto Sans" w:cs="Noto Sans"/>
                <w:b/>
                <w:sz w:val="18"/>
                <w:szCs w:val="18"/>
                <w:lang w:val="es-ES_tradnl"/>
              </w:rPr>
              <w:t>propuesta económica</w:t>
            </w:r>
            <w:r w:rsidRPr="0070761A">
              <w:rPr>
                <w:rFonts w:ascii="Noto Sans" w:hAnsi="Noto Sans" w:cs="Noto Sans"/>
                <w:sz w:val="18"/>
                <w:szCs w:val="18"/>
                <w:lang w:val="es-ES_tradnl"/>
              </w:rPr>
              <w:t xml:space="preserve">, deberá contener la cotización del servicio ofertado, indicando el importe total de cada uno de los conceptos por cada servicio, conforme al </w:t>
            </w:r>
            <w:r w:rsidRPr="0070761A">
              <w:rPr>
                <w:rFonts w:ascii="Noto Sans" w:hAnsi="Noto Sans" w:cs="Noto Sans"/>
                <w:b/>
                <w:sz w:val="18"/>
                <w:szCs w:val="18"/>
                <w:lang w:val="es-ES_tradnl"/>
              </w:rPr>
              <w:t xml:space="preserve">Anexo Número 14 (catorce) </w:t>
            </w:r>
            <w:r w:rsidRPr="0070761A">
              <w:rPr>
                <w:rFonts w:ascii="Noto Sans" w:hAnsi="Noto Sans" w:cs="Noto Sans"/>
                <w:sz w:val="18"/>
                <w:szCs w:val="18"/>
                <w:lang w:val="es-ES_tradnl"/>
              </w:rPr>
              <w:t>el cual forma parte de las presentes bases.</w:t>
            </w:r>
          </w:p>
        </w:tc>
        <w:tc>
          <w:tcPr>
            <w:tcW w:w="769" w:type="pct"/>
            <w:tcBorders>
              <w:top w:val="single" w:sz="4" w:space="0" w:color="000000"/>
              <w:left w:val="single" w:sz="4" w:space="0" w:color="000000"/>
              <w:bottom w:val="single" w:sz="4" w:space="0" w:color="000000"/>
              <w:right w:val="nil"/>
            </w:tcBorders>
            <w:vAlign w:val="center"/>
            <w:hideMark/>
          </w:tcPr>
          <w:p w14:paraId="26375BB1"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 xml:space="preserve">6.2 </w:t>
            </w:r>
          </w:p>
        </w:tc>
        <w:tc>
          <w:tcPr>
            <w:tcW w:w="420" w:type="pct"/>
            <w:tcBorders>
              <w:top w:val="single" w:sz="4" w:space="0" w:color="000000"/>
              <w:left w:val="single" w:sz="4" w:space="0" w:color="000000"/>
              <w:bottom w:val="single" w:sz="4" w:space="0" w:color="000000"/>
              <w:right w:val="nil"/>
            </w:tcBorders>
          </w:tcPr>
          <w:p w14:paraId="34C55DC2"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12AAA7C2" w14:textId="77777777" w:rsidR="00D240B6" w:rsidRPr="0070761A" w:rsidRDefault="00D240B6">
            <w:pPr>
              <w:spacing w:after="0" w:line="240" w:lineRule="auto"/>
              <w:jc w:val="center"/>
              <w:rPr>
                <w:rFonts w:ascii="Noto Sans" w:hAnsi="Noto Sans" w:cs="Noto Sans"/>
                <w:sz w:val="18"/>
                <w:szCs w:val="18"/>
              </w:rPr>
            </w:pPr>
          </w:p>
        </w:tc>
      </w:tr>
    </w:tbl>
    <w:p w14:paraId="6A5FD842" w14:textId="77777777" w:rsidR="00D240B6" w:rsidRPr="0070761A" w:rsidRDefault="00D240B6" w:rsidP="00D240B6">
      <w:pPr>
        <w:spacing w:after="0" w:line="240" w:lineRule="auto"/>
        <w:rPr>
          <w:rFonts w:ascii="Noto Sans" w:hAnsi="Noto Sans" w:cs="Noto Sans"/>
          <w:i/>
          <w:sz w:val="18"/>
          <w:szCs w:val="18"/>
        </w:rPr>
      </w:pPr>
    </w:p>
    <w:p w14:paraId="79F8597A" w14:textId="77777777" w:rsidR="00D240B6" w:rsidRPr="0070761A" w:rsidRDefault="00D240B6" w:rsidP="00D240B6">
      <w:pPr>
        <w:spacing w:after="0" w:line="240" w:lineRule="auto"/>
        <w:rPr>
          <w:rFonts w:ascii="Noto Sans" w:hAnsi="Noto Sans" w:cs="Noto Sans"/>
          <w:i/>
          <w:sz w:val="18"/>
          <w:szCs w:val="18"/>
        </w:rPr>
      </w:pPr>
      <w:r w:rsidRPr="0070761A">
        <w:rPr>
          <w:rFonts w:ascii="Noto Sans" w:hAnsi="Noto Sans" w:cs="Noto Sans"/>
          <w:i/>
          <w:sz w:val="18"/>
          <w:szCs w:val="18"/>
        </w:rPr>
        <w:t>DOCUMENTACIÓN CORRESPONDIENTE A LA DOCUMENTACIÓN COMPLEMENTARIA</w:t>
      </w:r>
    </w:p>
    <w:tbl>
      <w:tblPr>
        <w:tblW w:w="5150" w:type="pct"/>
        <w:tblInd w:w="-356" w:type="dxa"/>
        <w:tblCellMar>
          <w:left w:w="70" w:type="dxa"/>
          <w:right w:w="70" w:type="dxa"/>
        </w:tblCellMar>
        <w:tblLook w:val="04A0" w:firstRow="1" w:lastRow="0" w:firstColumn="1" w:lastColumn="0" w:noHBand="0" w:noVBand="1"/>
      </w:tblPr>
      <w:tblGrid>
        <w:gridCol w:w="6762"/>
        <w:gridCol w:w="1548"/>
        <w:gridCol w:w="845"/>
        <w:gridCol w:w="910"/>
      </w:tblGrid>
      <w:tr w:rsidR="00D240B6" w:rsidRPr="0070761A" w14:paraId="59764B70" w14:textId="77777777" w:rsidTr="00D240B6">
        <w:tc>
          <w:tcPr>
            <w:tcW w:w="3359" w:type="pct"/>
            <w:tcBorders>
              <w:top w:val="single" w:sz="4" w:space="0" w:color="000000"/>
              <w:left w:val="single" w:sz="4" w:space="0" w:color="000000"/>
              <w:bottom w:val="single" w:sz="4" w:space="0" w:color="000000"/>
              <w:right w:val="nil"/>
            </w:tcBorders>
            <w:shd w:val="clear" w:color="auto" w:fill="D9D9D9"/>
            <w:hideMark/>
          </w:tcPr>
          <w:p w14:paraId="478DA70A"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DOCUMENTO SOLICITADO</w:t>
            </w:r>
          </w:p>
        </w:tc>
        <w:tc>
          <w:tcPr>
            <w:tcW w:w="769" w:type="pct"/>
            <w:tcBorders>
              <w:top w:val="single" w:sz="4" w:space="0" w:color="000000"/>
              <w:left w:val="single" w:sz="4" w:space="0" w:color="000000"/>
              <w:bottom w:val="single" w:sz="4" w:space="0" w:color="000000"/>
              <w:right w:val="nil"/>
            </w:tcBorders>
            <w:shd w:val="clear" w:color="auto" w:fill="D9D9D9"/>
            <w:hideMark/>
          </w:tcPr>
          <w:p w14:paraId="204DFF14"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PUNTO EN EL QUE SE SOLICITA</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3F70F0"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PRESENTADO</w:t>
            </w:r>
          </w:p>
          <w:p w14:paraId="7BDC9CBF" w14:textId="77777777" w:rsidR="00D240B6" w:rsidRPr="0070761A" w:rsidRDefault="00D240B6">
            <w:pPr>
              <w:spacing w:after="0" w:line="240" w:lineRule="auto"/>
              <w:jc w:val="center"/>
              <w:rPr>
                <w:rFonts w:ascii="Noto Sans" w:hAnsi="Noto Sans" w:cs="Noto Sans"/>
                <w:b/>
                <w:sz w:val="18"/>
                <w:szCs w:val="18"/>
              </w:rPr>
            </w:pPr>
            <w:r w:rsidRPr="0070761A">
              <w:rPr>
                <w:rFonts w:ascii="Noto Sans" w:hAnsi="Noto Sans" w:cs="Noto Sans"/>
                <w:b/>
                <w:sz w:val="18"/>
                <w:szCs w:val="18"/>
              </w:rPr>
              <w:t>SI            NO</w:t>
            </w:r>
          </w:p>
        </w:tc>
      </w:tr>
      <w:tr w:rsidR="00D240B6" w:rsidRPr="0070761A" w14:paraId="3CD9255B" w14:textId="77777777" w:rsidTr="00D240B6">
        <w:trPr>
          <w:trHeight w:val="1159"/>
        </w:trPr>
        <w:tc>
          <w:tcPr>
            <w:tcW w:w="3359" w:type="pct"/>
            <w:tcBorders>
              <w:top w:val="single" w:sz="4" w:space="0" w:color="000000"/>
              <w:left w:val="single" w:sz="4" w:space="0" w:color="000000"/>
              <w:bottom w:val="single" w:sz="4" w:space="0" w:color="000000"/>
              <w:right w:val="nil"/>
            </w:tcBorders>
            <w:hideMark/>
          </w:tcPr>
          <w:p w14:paraId="2A38F1DD" w14:textId="77777777" w:rsidR="00D240B6" w:rsidRPr="0070761A" w:rsidRDefault="00D240B6" w:rsidP="00C41942">
            <w:pPr>
              <w:pStyle w:val="Prrafodelista"/>
              <w:numPr>
                <w:ilvl w:val="0"/>
                <w:numId w:val="46"/>
              </w:numPr>
              <w:suppressAutoHyphens/>
              <w:spacing w:after="0" w:line="240" w:lineRule="auto"/>
              <w:jc w:val="both"/>
              <w:rPr>
                <w:rFonts w:ascii="Noto Sans" w:hAnsi="Noto Sans" w:cs="Noto Sans"/>
                <w:sz w:val="18"/>
                <w:szCs w:val="18"/>
              </w:rPr>
            </w:pPr>
            <w:r w:rsidRPr="0070761A">
              <w:rPr>
                <w:rFonts w:ascii="Noto Sans" w:hAnsi="Noto Sans" w:cs="Noto San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69" w:type="pct"/>
            <w:tcBorders>
              <w:top w:val="single" w:sz="4" w:space="0" w:color="000000"/>
              <w:left w:val="single" w:sz="4" w:space="0" w:color="000000"/>
              <w:bottom w:val="single" w:sz="4" w:space="0" w:color="000000"/>
              <w:right w:val="nil"/>
            </w:tcBorders>
            <w:vAlign w:val="center"/>
            <w:hideMark/>
          </w:tcPr>
          <w:p w14:paraId="65A36D85"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6.3 FR. I</w:t>
            </w:r>
          </w:p>
        </w:tc>
        <w:tc>
          <w:tcPr>
            <w:tcW w:w="420" w:type="pct"/>
            <w:tcBorders>
              <w:top w:val="single" w:sz="4" w:space="0" w:color="000000"/>
              <w:left w:val="single" w:sz="4" w:space="0" w:color="000000"/>
              <w:bottom w:val="single" w:sz="4" w:space="0" w:color="000000"/>
              <w:right w:val="nil"/>
            </w:tcBorders>
          </w:tcPr>
          <w:p w14:paraId="49AD7709"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1EBC6771"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6E4C251F" w14:textId="77777777" w:rsidTr="00D240B6">
        <w:tc>
          <w:tcPr>
            <w:tcW w:w="3359" w:type="pct"/>
            <w:tcBorders>
              <w:top w:val="single" w:sz="4" w:space="0" w:color="000000"/>
              <w:left w:val="single" w:sz="4" w:space="0" w:color="000000"/>
              <w:bottom w:val="single" w:sz="4" w:space="0" w:color="000000"/>
              <w:right w:val="nil"/>
            </w:tcBorders>
            <w:hideMark/>
          </w:tcPr>
          <w:p w14:paraId="717ADC96" w14:textId="77777777" w:rsidR="00D240B6" w:rsidRPr="0070761A" w:rsidRDefault="00D240B6" w:rsidP="00C41942">
            <w:pPr>
              <w:pStyle w:val="Prrafodelista"/>
              <w:numPr>
                <w:ilvl w:val="0"/>
                <w:numId w:val="46"/>
              </w:numPr>
              <w:suppressAutoHyphens/>
              <w:spacing w:after="0" w:line="240" w:lineRule="auto"/>
              <w:jc w:val="both"/>
              <w:rPr>
                <w:rFonts w:ascii="Noto Sans" w:hAnsi="Noto Sans" w:cs="Noto Sans"/>
                <w:sz w:val="18"/>
                <w:szCs w:val="18"/>
              </w:rPr>
            </w:pPr>
            <w:r w:rsidRPr="0070761A">
              <w:rPr>
                <w:rFonts w:ascii="Noto Sans" w:hAnsi="Noto Sans" w:cs="Noto Sans"/>
                <w:b/>
                <w:sz w:val="18"/>
                <w:szCs w:val="18"/>
              </w:rPr>
              <w:t>Anexo Número 12 (doce)</w:t>
            </w:r>
            <w:r w:rsidRPr="0070761A">
              <w:rPr>
                <w:rFonts w:ascii="Noto Sans" w:hAnsi="Noto Sans" w:cs="Noto Sans"/>
                <w:sz w:val="18"/>
                <w:szCs w:val="18"/>
              </w:rPr>
              <w:t xml:space="preserve">, el cual forma parte del presente convocatoria, en el que se enumeran los documentos requeridos para participar, mismo que servirá de constancia de recepción de las proposiciones, asentándose dicha recepción en el acta respectiva, la </w:t>
            </w:r>
            <w:r w:rsidRPr="0070761A">
              <w:rPr>
                <w:rFonts w:ascii="Noto Sans" w:hAnsi="Noto Sans" w:cs="Noto Sans"/>
                <w:sz w:val="18"/>
                <w:szCs w:val="18"/>
              </w:rPr>
              <w:lastRenderedPageBreak/>
              <w:t>no presentación de este documento, no será motivo de descalificación.</w:t>
            </w:r>
          </w:p>
        </w:tc>
        <w:tc>
          <w:tcPr>
            <w:tcW w:w="769" w:type="pct"/>
            <w:tcBorders>
              <w:top w:val="single" w:sz="4" w:space="0" w:color="000000"/>
              <w:left w:val="single" w:sz="4" w:space="0" w:color="000000"/>
              <w:bottom w:val="single" w:sz="4" w:space="0" w:color="000000"/>
              <w:right w:val="nil"/>
            </w:tcBorders>
            <w:vAlign w:val="center"/>
            <w:hideMark/>
          </w:tcPr>
          <w:p w14:paraId="116D601B"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lastRenderedPageBreak/>
              <w:t>6.3 FR. II</w:t>
            </w:r>
          </w:p>
        </w:tc>
        <w:tc>
          <w:tcPr>
            <w:tcW w:w="420" w:type="pct"/>
            <w:tcBorders>
              <w:top w:val="single" w:sz="4" w:space="0" w:color="000000"/>
              <w:left w:val="single" w:sz="4" w:space="0" w:color="000000"/>
              <w:bottom w:val="single" w:sz="4" w:space="0" w:color="000000"/>
              <w:right w:val="nil"/>
            </w:tcBorders>
          </w:tcPr>
          <w:p w14:paraId="2C0C97CB"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7A28121F"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7B7AA6A" w14:textId="77777777" w:rsidTr="00D240B6">
        <w:trPr>
          <w:trHeight w:val="416"/>
        </w:trPr>
        <w:tc>
          <w:tcPr>
            <w:tcW w:w="3359" w:type="pct"/>
            <w:tcBorders>
              <w:top w:val="single" w:sz="4" w:space="0" w:color="000000"/>
              <w:left w:val="single" w:sz="4" w:space="0" w:color="000000"/>
              <w:bottom w:val="single" w:sz="4" w:space="0" w:color="000000"/>
              <w:right w:val="nil"/>
            </w:tcBorders>
            <w:hideMark/>
          </w:tcPr>
          <w:p w14:paraId="7A390BD2" w14:textId="77777777" w:rsidR="00D240B6" w:rsidRPr="0070761A" w:rsidRDefault="00D240B6" w:rsidP="00C41942">
            <w:pPr>
              <w:pStyle w:val="Prrafodelista"/>
              <w:numPr>
                <w:ilvl w:val="0"/>
                <w:numId w:val="46"/>
              </w:numPr>
              <w:suppressAutoHyphens/>
              <w:spacing w:after="0" w:line="240" w:lineRule="auto"/>
              <w:rPr>
                <w:rFonts w:ascii="Noto Sans" w:hAnsi="Noto Sans" w:cs="Noto Sans"/>
                <w:sz w:val="18"/>
                <w:szCs w:val="18"/>
              </w:rPr>
            </w:pPr>
            <w:r w:rsidRPr="0070761A">
              <w:rPr>
                <w:rFonts w:ascii="Noto Sans" w:hAnsi="Noto Sans" w:cs="Noto Sans"/>
                <w:sz w:val="18"/>
                <w:szCs w:val="18"/>
              </w:rPr>
              <w:lastRenderedPageBreak/>
              <w:t>Copia de comprobante de domicilio no mayor a 3 meses.</w:t>
            </w:r>
          </w:p>
        </w:tc>
        <w:tc>
          <w:tcPr>
            <w:tcW w:w="769" w:type="pct"/>
            <w:tcBorders>
              <w:top w:val="single" w:sz="4" w:space="0" w:color="000000"/>
              <w:left w:val="single" w:sz="4" w:space="0" w:color="000000"/>
              <w:bottom w:val="single" w:sz="4" w:space="0" w:color="000000"/>
              <w:right w:val="nil"/>
            </w:tcBorders>
            <w:vAlign w:val="center"/>
            <w:hideMark/>
          </w:tcPr>
          <w:p w14:paraId="79877757"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6.3 FR. III</w:t>
            </w:r>
          </w:p>
        </w:tc>
        <w:tc>
          <w:tcPr>
            <w:tcW w:w="420" w:type="pct"/>
            <w:tcBorders>
              <w:top w:val="single" w:sz="4" w:space="0" w:color="000000"/>
              <w:left w:val="single" w:sz="4" w:space="0" w:color="000000"/>
              <w:bottom w:val="single" w:sz="4" w:space="0" w:color="000000"/>
              <w:right w:val="nil"/>
            </w:tcBorders>
          </w:tcPr>
          <w:p w14:paraId="5CFA2EC7"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4E170F9" w14:textId="77777777" w:rsidR="00D240B6" w:rsidRPr="0070761A" w:rsidRDefault="00D240B6">
            <w:pPr>
              <w:spacing w:after="0" w:line="240" w:lineRule="auto"/>
              <w:jc w:val="center"/>
              <w:rPr>
                <w:rFonts w:ascii="Noto Sans" w:hAnsi="Noto Sans" w:cs="Noto Sans"/>
                <w:sz w:val="18"/>
                <w:szCs w:val="18"/>
              </w:rPr>
            </w:pPr>
          </w:p>
        </w:tc>
      </w:tr>
      <w:tr w:rsidR="00D240B6" w:rsidRPr="0070761A" w14:paraId="5ED576F8" w14:textId="77777777" w:rsidTr="00D240B6">
        <w:trPr>
          <w:trHeight w:val="416"/>
        </w:trPr>
        <w:tc>
          <w:tcPr>
            <w:tcW w:w="3359" w:type="pct"/>
            <w:tcBorders>
              <w:top w:val="single" w:sz="4" w:space="0" w:color="000000"/>
              <w:left w:val="single" w:sz="4" w:space="0" w:color="000000"/>
              <w:bottom w:val="single" w:sz="4" w:space="0" w:color="000000"/>
              <w:right w:val="nil"/>
            </w:tcBorders>
            <w:vAlign w:val="center"/>
            <w:hideMark/>
          </w:tcPr>
          <w:p w14:paraId="3C1199EC" w14:textId="77777777" w:rsidR="00D240B6" w:rsidRPr="0070761A" w:rsidRDefault="00D240B6">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2"/>
                <w:sz w:val="18"/>
                <w:szCs w:val="18"/>
                <w:lang w:val="es-ES"/>
              </w:rPr>
            </w:pPr>
            <w:r w:rsidRPr="0070761A">
              <w:rPr>
                <w:rFonts w:ascii="Noto Sans" w:hAnsi="Noto Sans" w:cs="Noto Sans"/>
                <w:kern w:val="2"/>
                <w:sz w:val="18"/>
                <w:szCs w:val="18"/>
                <w:lang w:val="es-ES_tradnl"/>
              </w:rPr>
              <w:t>Todos los licitantes que participen en el procedimiento de contratación podrán presentar un manifiesto de sus vínculos y relaciones con servidores públicos de alto nivel y con los que intervienen en el procedimiento de compra.</w:t>
            </w:r>
          </w:p>
          <w:p w14:paraId="0A4ABE6A" w14:textId="77777777" w:rsidR="00D240B6" w:rsidRPr="0070761A" w:rsidRDefault="00D240B6">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kern w:val="2"/>
                <w:sz w:val="18"/>
                <w:szCs w:val="18"/>
                <w:lang w:val="es-ES_tradnl"/>
              </w:rPr>
            </w:pPr>
            <w:r w:rsidRPr="0070761A">
              <w:rPr>
                <w:rFonts w:ascii="Noto Sans" w:hAnsi="Noto Sans" w:cs="Noto Sans"/>
                <w:kern w:val="2"/>
                <w:sz w:val="18"/>
                <w:szCs w:val="18"/>
                <w:lang w:val="es-ES_tradnl"/>
              </w:rPr>
              <w:t>Para estar en posibilidad de realizar el manifiesto deberá de acceder de manera directa al sistema del manifiesto de los particulares, en la siguiente dirección electrónica: https://manifiesto.buengobierno.gob.mx/SMP-web/loginPage.jsf</w:t>
            </w:r>
          </w:p>
        </w:tc>
        <w:tc>
          <w:tcPr>
            <w:tcW w:w="769" w:type="pct"/>
            <w:tcBorders>
              <w:top w:val="single" w:sz="4" w:space="0" w:color="000000"/>
              <w:left w:val="single" w:sz="4" w:space="0" w:color="000000"/>
              <w:bottom w:val="single" w:sz="4" w:space="0" w:color="000000"/>
              <w:right w:val="nil"/>
            </w:tcBorders>
            <w:vAlign w:val="center"/>
            <w:hideMark/>
          </w:tcPr>
          <w:p w14:paraId="7077AD84" w14:textId="77777777" w:rsidR="00D240B6" w:rsidRPr="0070761A" w:rsidRDefault="00D240B6">
            <w:pPr>
              <w:spacing w:after="0" w:line="240" w:lineRule="auto"/>
              <w:jc w:val="center"/>
              <w:rPr>
                <w:rFonts w:ascii="Noto Sans" w:hAnsi="Noto Sans" w:cs="Noto Sans"/>
                <w:sz w:val="18"/>
                <w:szCs w:val="18"/>
              </w:rPr>
            </w:pPr>
            <w:r w:rsidRPr="0070761A">
              <w:rPr>
                <w:rFonts w:ascii="Noto Sans" w:hAnsi="Noto Sans" w:cs="Noto Sans"/>
                <w:sz w:val="18"/>
                <w:szCs w:val="18"/>
              </w:rPr>
              <w:t>18</w:t>
            </w:r>
          </w:p>
        </w:tc>
        <w:tc>
          <w:tcPr>
            <w:tcW w:w="420" w:type="pct"/>
            <w:tcBorders>
              <w:top w:val="single" w:sz="4" w:space="0" w:color="000000"/>
              <w:left w:val="single" w:sz="4" w:space="0" w:color="000000"/>
              <w:bottom w:val="single" w:sz="4" w:space="0" w:color="000000"/>
              <w:right w:val="nil"/>
            </w:tcBorders>
          </w:tcPr>
          <w:p w14:paraId="3A4885F5" w14:textId="77777777" w:rsidR="00D240B6" w:rsidRPr="0070761A" w:rsidRDefault="00D240B6">
            <w:pPr>
              <w:spacing w:after="0" w:line="240" w:lineRule="auto"/>
              <w:jc w:val="center"/>
              <w:rPr>
                <w:rFonts w:ascii="Noto Sans" w:hAnsi="Noto Sans" w:cs="Noto Sans"/>
                <w:sz w:val="18"/>
                <w:szCs w:val="18"/>
              </w:rPr>
            </w:pPr>
          </w:p>
        </w:tc>
        <w:tc>
          <w:tcPr>
            <w:tcW w:w="452" w:type="pct"/>
            <w:tcBorders>
              <w:top w:val="single" w:sz="4" w:space="0" w:color="000000"/>
              <w:left w:val="single" w:sz="4" w:space="0" w:color="000000"/>
              <w:bottom w:val="single" w:sz="4" w:space="0" w:color="000000"/>
              <w:right w:val="single" w:sz="4" w:space="0" w:color="000000"/>
            </w:tcBorders>
          </w:tcPr>
          <w:p w14:paraId="0B47DC27" w14:textId="77777777" w:rsidR="00D240B6" w:rsidRPr="0070761A" w:rsidRDefault="00D240B6">
            <w:pPr>
              <w:spacing w:after="0" w:line="240" w:lineRule="auto"/>
              <w:jc w:val="center"/>
              <w:rPr>
                <w:rFonts w:ascii="Noto Sans" w:hAnsi="Noto Sans" w:cs="Noto Sans"/>
                <w:sz w:val="18"/>
                <w:szCs w:val="18"/>
              </w:rPr>
            </w:pPr>
          </w:p>
        </w:tc>
      </w:tr>
    </w:tbl>
    <w:p w14:paraId="3E41E7C7" w14:textId="77777777" w:rsidR="00D240B6" w:rsidRPr="0070761A" w:rsidRDefault="00D240B6" w:rsidP="00D240B6">
      <w:pPr>
        <w:pStyle w:val="Ttulo5"/>
        <w:numPr>
          <w:ilvl w:val="0"/>
          <w:numId w:val="0"/>
        </w:numPr>
        <w:spacing w:before="0" w:after="0"/>
        <w:rPr>
          <w:rFonts w:ascii="Noto Sans" w:hAnsi="Noto Sans" w:cs="Noto Sans"/>
          <w:bCs w:val="0"/>
          <w:i w:val="0"/>
          <w:sz w:val="18"/>
          <w:szCs w:val="18"/>
        </w:rPr>
      </w:pPr>
    </w:p>
    <w:p w14:paraId="0165956A" w14:textId="77777777" w:rsidR="00FC0D24" w:rsidRPr="0070761A" w:rsidRDefault="00FC0D24">
      <w:pPr>
        <w:rPr>
          <w:rFonts w:ascii="Noto Sans" w:eastAsia="Times New Roman" w:hAnsi="Noto Sans" w:cs="Noto Sans"/>
          <w:b/>
          <w:sz w:val="18"/>
          <w:szCs w:val="18"/>
          <w:lang w:val="es-ES" w:eastAsia="ar-SA"/>
        </w:rPr>
      </w:pPr>
    </w:p>
    <w:p w14:paraId="3121A800" w14:textId="77777777" w:rsidR="00D240B6" w:rsidRPr="0070761A" w:rsidRDefault="00D240B6">
      <w:pPr>
        <w:rPr>
          <w:rFonts w:ascii="Noto Sans" w:eastAsia="Times New Roman" w:hAnsi="Noto Sans" w:cs="Noto Sans"/>
          <w:b/>
          <w:bCs/>
          <w:sz w:val="18"/>
          <w:szCs w:val="18"/>
          <w:lang w:val="es-ES" w:eastAsia="ar-SA"/>
        </w:rPr>
      </w:pPr>
      <w:r w:rsidRPr="0070761A">
        <w:rPr>
          <w:rFonts w:ascii="Noto Sans" w:eastAsia="Times New Roman" w:hAnsi="Noto Sans" w:cs="Noto Sans"/>
          <w:b/>
          <w:bCs/>
          <w:sz w:val="18"/>
          <w:szCs w:val="18"/>
          <w:lang w:val="es-ES" w:eastAsia="ar-SA"/>
        </w:rPr>
        <w:br w:type="page"/>
      </w:r>
    </w:p>
    <w:p w14:paraId="7336CD15" w14:textId="77777777" w:rsidR="00FC0D24" w:rsidRPr="0070761A" w:rsidRDefault="00FC0D24" w:rsidP="00FC0D24">
      <w:pPr>
        <w:tabs>
          <w:tab w:val="left" w:pos="720"/>
        </w:tabs>
        <w:suppressAutoHyphens/>
        <w:spacing w:after="0" w:line="240" w:lineRule="auto"/>
        <w:jc w:val="center"/>
        <w:rPr>
          <w:rFonts w:ascii="Noto Sans" w:eastAsia="Times New Roman" w:hAnsi="Noto Sans" w:cs="Noto Sans"/>
          <w:b/>
          <w:bCs/>
          <w:sz w:val="18"/>
          <w:szCs w:val="18"/>
          <w:lang w:val="es-ES" w:eastAsia="ar-SA"/>
        </w:rPr>
      </w:pPr>
      <w:r w:rsidRPr="0070761A">
        <w:rPr>
          <w:rFonts w:ascii="Noto Sans" w:eastAsia="Times New Roman" w:hAnsi="Noto Sans" w:cs="Noto Sans"/>
          <w:b/>
          <w:bCs/>
          <w:sz w:val="18"/>
          <w:szCs w:val="18"/>
          <w:lang w:val="es-ES" w:eastAsia="ar-SA"/>
        </w:rPr>
        <w:lastRenderedPageBreak/>
        <w:t>ANEXO NUMERO 21 (VEINTIUNO)</w:t>
      </w:r>
    </w:p>
    <w:p w14:paraId="1866961B"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3299423B" w14:textId="77777777" w:rsidR="00FC0D24" w:rsidRPr="0070761A" w:rsidRDefault="00FC0D24" w:rsidP="00FC0D24">
      <w:pPr>
        <w:spacing w:after="0" w:line="240" w:lineRule="auto"/>
        <w:rPr>
          <w:rFonts w:ascii="Noto Sans" w:eastAsia="Times New Roman" w:hAnsi="Noto Sans" w:cs="Noto Sans"/>
          <w:b/>
          <w:sz w:val="18"/>
          <w:szCs w:val="18"/>
          <w:lang w:val="es-ES" w:eastAsia="ar-SA"/>
        </w:rPr>
      </w:pPr>
    </w:p>
    <w:p w14:paraId="3C8EA2A8"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(PAPEL MEMBRETADO DE LA EMPRESA O LICITANTE)</w:t>
      </w:r>
    </w:p>
    <w:p w14:paraId="4702DCF9"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p>
    <w:p w14:paraId="53E42368"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p>
    <w:p w14:paraId="722F3CA5"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INSTITUTO MEXICANO DEL SEGURO SOCIAL</w:t>
      </w:r>
    </w:p>
    <w:p w14:paraId="19368D6A"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ÓRGANO DE OPERACIÓN ADMINISTRATIVA</w:t>
      </w:r>
    </w:p>
    <w:p w14:paraId="5CDBDE91"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eastAsia="ar-SA"/>
        </w:rPr>
      </w:pPr>
      <w:r w:rsidRPr="0070761A">
        <w:rPr>
          <w:rFonts w:ascii="Noto Sans" w:eastAsia="Times New Roman" w:hAnsi="Noto Sans" w:cs="Noto Sans"/>
          <w:b/>
          <w:sz w:val="18"/>
          <w:szCs w:val="18"/>
          <w:lang w:eastAsia="ar-SA"/>
        </w:rPr>
        <w:t>DESCONCENTRADA ESTATAL JALISCO</w:t>
      </w:r>
    </w:p>
    <w:p w14:paraId="79F65051"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JEFATURA DE SERVICIOS ADMINISTRATIVOS</w:t>
      </w:r>
    </w:p>
    <w:p w14:paraId="797425FD"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COORDINACIÓN DE ABASTECIMIENTO Y EQUIPAMIENTO.</w:t>
      </w:r>
    </w:p>
    <w:p w14:paraId="77E250C5"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p>
    <w:p w14:paraId="40418B21"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PRESENTE:</w:t>
      </w:r>
    </w:p>
    <w:p w14:paraId="2D834AAE"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p>
    <w:p w14:paraId="20D4B8F3" w14:textId="77777777" w:rsidR="00FC0D24" w:rsidRPr="0070761A" w:rsidRDefault="00FC0D24" w:rsidP="00FC0D24">
      <w:pPr>
        <w:keepNext/>
        <w:keepLines/>
        <w:suppressAutoHyphens/>
        <w:spacing w:after="0" w:line="240" w:lineRule="auto"/>
        <w:jc w:val="both"/>
        <w:rPr>
          <w:rFonts w:ascii="Noto Sans" w:eastAsia="Times New Roman" w:hAnsi="Noto Sans" w:cs="Noto Sans"/>
          <w:b/>
          <w:sz w:val="18"/>
          <w:szCs w:val="18"/>
          <w:lang w:val="es-ES" w:eastAsia="ar-SA"/>
        </w:rPr>
      </w:pPr>
    </w:p>
    <w:p w14:paraId="1BC7FD8C"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6256B155"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u w:val="single"/>
          <w:lang w:val="es-ES" w:eastAsia="ar-SA"/>
        </w:rPr>
        <w:t xml:space="preserve">(_______________NOMBRE____________) </w:t>
      </w:r>
      <w:r w:rsidRPr="0070761A">
        <w:rPr>
          <w:rFonts w:ascii="Noto Sans" w:eastAsia="Times New Roman" w:hAnsi="Noto Sans" w:cs="Noto Sans"/>
          <w:sz w:val="18"/>
          <w:szCs w:val="18"/>
          <w:lang w:val="es-ES" w:eastAsia="ar-SA"/>
        </w:rPr>
        <w:t>BAJO PROTESTA DE DECIR VERDAD, EN MI CARÁCTER DE REPRESENTANTE LEGAL DE LA EMPRESA ______________________________, DECLARO LO SIGUIENTE:</w:t>
      </w:r>
    </w:p>
    <w:p w14:paraId="32DE030A"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_tradnl" w:eastAsia="ar-SA"/>
        </w:rPr>
      </w:pPr>
    </w:p>
    <w:p w14:paraId="0A276576"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_tradnl" w:eastAsia="ar-SA"/>
        </w:rPr>
      </w:pPr>
    </w:p>
    <w:p w14:paraId="246C16A4"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61AD62F3" w14:textId="77777777" w:rsidR="00FC0D24" w:rsidRPr="0070761A" w:rsidRDefault="00FC0D24" w:rsidP="00FC0D24">
      <w:pPr>
        <w:suppressAutoHyphens/>
        <w:spacing w:after="0" w:line="240" w:lineRule="auto"/>
        <w:ind w:left="644"/>
        <w:contextualSpacing/>
        <w:jc w:val="both"/>
        <w:rPr>
          <w:rFonts w:ascii="Noto Sans" w:eastAsia="Times New Roman" w:hAnsi="Noto Sans" w:cs="Noto Sans"/>
          <w:sz w:val="18"/>
          <w:szCs w:val="18"/>
          <w:lang w:val="es-ES" w:eastAsia="ar-SA"/>
        </w:rPr>
      </w:pPr>
    </w:p>
    <w:p w14:paraId="53B9E828" w14:textId="77777777" w:rsidR="00FC0D24" w:rsidRPr="0070761A" w:rsidRDefault="00FC0D24" w:rsidP="00C41942">
      <w:pPr>
        <w:numPr>
          <w:ilvl w:val="0"/>
          <w:numId w:val="44"/>
        </w:numPr>
        <w:suppressAutoHyphens/>
        <w:spacing w:after="0" w:line="240" w:lineRule="auto"/>
        <w:contextualSpacing/>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_________________________________________________________________________________</w:t>
      </w:r>
    </w:p>
    <w:p w14:paraId="1E0C253E" w14:textId="77777777" w:rsidR="00FC0D24" w:rsidRPr="0070761A" w:rsidRDefault="00FC0D24" w:rsidP="00FC0D24">
      <w:pPr>
        <w:suppressAutoHyphens/>
        <w:spacing w:after="0" w:line="240" w:lineRule="auto"/>
        <w:ind w:left="720"/>
        <w:contextualSpacing/>
        <w:jc w:val="both"/>
        <w:rPr>
          <w:rFonts w:ascii="Noto Sans" w:eastAsia="Times New Roman" w:hAnsi="Noto Sans" w:cs="Noto Sans"/>
          <w:sz w:val="18"/>
          <w:szCs w:val="18"/>
          <w:lang w:val="es-ES" w:eastAsia="ar-SA"/>
        </w:rPr>
      </w:pPr>
    </w:p>
    <w:p w14:paraId="52FD85C7" w14:textId="77777777" w:rsidR="00FC0D24" w:rsidRPr="0070761A" w:rsidRDefault="00FC0D24" w:rsidP="00FC0D24">
      <w:pPr>
        <w:suppressAutoHyphens/>
        <w:spacing w:after="0" w:line="240" w:lineRule="auto"/>
        <w:ind w:left="326"/>
        <w:jc w:val="both"/>
        <w:rPr>
          <w:rFonts w:ascii="Noto Sans" w:eastAsia="Times New Roman" w:hAnsi="Noto Sans" w:cs="Noto Sans"/>
          <w:b/>
          <w:bCs/>
          <w:sz w:val="18"/>
          <w:szCs w:val="18"/>
          <w:lang w:val="es-ES" w:eastAsia="ar-SA"/>
        </w:rPr>
      </w:pPr>
    </w:p>
    <w:p w14:paraId="6301FD5B" w14:textId="77777777" w:rsidR="00FC0D24" w:rsidRPr="0070761A" w:rsidRDefault="00FC0D24" w:rsidP="00FC0D24">
      <w:pPr>
        <w:suppressAutoHyphens/>
        <w:spacing w:after="0" w:line="240" w:lineRule="auto"/>
        <w:jc w:val="both"/>
        <w:rPr>
          <w:rFonts w:ascii="Noto Sans" w:eastAsia="Times New Roman" w:hAnsi="Noto Sans" w:cs="Noto Sans"/>
          <w:b/>
          <w:bCs/>
          <w:sz w:val="18"/>
          <w:szCs w:val="18"/>
          <w:lang w:val="es-ES" w:eastAsia="ar-SA"/>
        </w:rPr>
      </w:pPr>
      <w:r w:rsidRPr="0070761A">
        <w:rPr>
          <w:rFonts w:ascii="Noto Sans" w:eastAsia="Times New Roman" w:hAnsi="Noto Sans" w:cs="Noto Sans"/>
          <w:sz w:val="18"/>
          <w:szCs w:val="18"/>
          <w:lang w:val="es-ES" w:eastAsia="ar-SA"/>
        </w:rPr>
        <w:t>Manifiesto bajo protesta de decir verdad, que no ejecutare con otro licitante acciones que impliquen o tengan por objeto obtener un beneficio o ventaja indebida en el procedimiento.</w:t>
      </w:r>
      <w:r w:rsidRPr="0070761A">
        <w:rPr>
          <w:rFonts w:ascii="Noto Sans" w:eastAsia="Times New Roman" w:hAnsi="Noto Sans" w:cs="Noto Sans"/>
          <w:b/>
          <w:bCs/>
          <w:sz w:val="18"/>
          <w:szCs w:val="18"/>
          <w:lang w:val="es-ES" w:eastAsia="ar-SA"/>
        </w:rPr>
        <w:t xml:space="preserve"> </w:t>
      </w:r>
    </w:p>
    <w:p w14:paraId="5E6172A2" w14:textId="77777777" w:rsidR="00FC0D24" w:rsidRPr="0070761A" w:rsidRDefault="00FC0D24" w:rsidP="00FC0D24">
      <w:pPr>
        <w:suppressAutoHyphens/>
        <w:spacing w:after="0" w:line="240" w:lineRule="auto"/>
        <w:ind w:left="720"/>
        <w:contextualSpacing/>
        <w:rPr>
          <w:rFonts w:ascii="Noto Sans" w:eastAsia="Times New Roman" w:hAnsi="Noto Sans" w:cs="Noto Sans"/>
          <w:b/>
          <w:bCs/>
          <w:sz w:val="18"/>
          <w:szCs w:val="18"/>
          <w:lang w:val="es-ES" w:eastAsia="ar-SA"/>
        </w:rPr>
      </w:pPr>
    </w:p>
    <w:p w14:paraId="5B77A43D" w14:textId="77777777" w:rsidR="00FC0D24" w:rsidRPr="0070761A" w:rsidRDefault="00FC0D24" w:rsidP="00FC0D24">
      <w:pPr>
        <w:suppressAutoHyphens/>
        <w:spacing w:after="0" w:line="240" w:lineRule="auto"/>
        <w:jc w:val="both"/>
        <w:rPr>
          <w:rFonts w:ascii="Noto Sans" w:eastAsia="Times New Roman" w:hAnsi="Noto Sans" w:cs="Noto Sans"/>
          <w:b/>
          <w:bCs/>
          <w:sz w:val="18"/>
          <w:szCs w:val="18"/>
          <w:lang w:val="es-ES" w:eastAsia="ar-SA"/>
        </w:rPr>
      </w:pPr>
      <w:r w:rsidRPr="0070761A">
        <w:rPr>
          <w:rFonts w:ascii="Noto Sans" w:eastAsia="Times New Roman" w:hAnsi="Noto Sans" w:cs="Noto Sans"/>
          <w:sz w:val="18"/>
          <w:szCs w:val="18"/>
          <w:lang w:val="es-ES" w:eastAsia="ar-SA"/>
        </w:rPr>
        <w:t xml:space="preserve"> Manifiesto bajo protesta de decir verdad que, en caso de resultar ganador,  no subcontratare a otro licitante que haya participado en el procedimiento. </w:t>
      </w:r>
    </w:p>
    <w:p w14:paraId="17E4ADE0"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3AEF2B90"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04670E34"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0098A109"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p>
    <w:p w14:paraId="7A6675F6"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(NOMBRE Y FIRMA)  </w:t>
      </w:r>
    </w:p>
    <w:p w14:paraId="47C85834"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(DEL REPRESENTANTE LEGAL).</w:t>
      </w:r>
    </w:p>
    <w:p w14:paraId="6BEC8F3D"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6D401AE2"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4F543687" w14:textId="77777777" w:rsidR="00FC0D24" w:rsidRPr="0070761A" w:rsidRDefault="00FC0D24" w:rsidP="00FC0D24">
      <w:pPr>
        <w:spacing w:after="0" w:line="240" w:lineRule="auto"/>
        <w:rPr>
          <w:rFonts w:ascii="Noto Sans" w:eastAsia="Times New Roman" w:hAnsi="Noto Sans" w:cs="Noto Sans"/>
          <w:b/>
          <w:sz w:val="18"/>
          <w:szCs w:val="18"/>
          <w:lang w:val="es-ES" w:eastAsia="ar-SA"/>
        </w:rPr>
      </w:pPr>
    </w:p>
    <w:p w14:paraId="6CBCBE92" w14:textId="77777777" w:rsidR="00FC0D24" w:rsidRPr="0070761A" w:rsidRDefault="00FC0D24" w:rsidP="00FC0D24">
      <w:pPr>
        <w:spacing w:after="0" w:line="240" w:lineRule="auto"/>
        <w:rPr>
          <w:rFonts w:ascii="Noto Sans" w:eastAsia="MS Mincho" w:hAnsi="Noto Sans" w:cs="Noto Sans"/>
          <w:b/>
          <w:sz w:val="18"/>
          <w:szCs w:val="18"/>
        </w:rPr>
      </w:pPr>
    </w:p>
    <w:p w14:paraId="1FE7C59A"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1994616A"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6C69E962" w14:textId="77777777" w:rsidR="00FC0D24" w:rsidRPr="0070761A" w:rsidRDefault="00FC0D24" w:rsidP="00FC0D24">
      <w:pPr>
        <w:suppressAutoHyphens/>
        <w:spacing w:after="0" w:line="240" w:lineRule="auto"/>
        <w:jc w:val="both"/>
        <w:rPr>
          <w:rFonts w:ascii="Noto Sans" w:eastAsia="Times New Roman" w:hAnsi="Noto Sans" w:cs="Noto Sans"/>
          <w:b/>
          <w:sz w:val="18"/>
          <w:szCs w:val="18"/>
          <w:lang w:val="es-ES" w:eastAsia="ar-SA"/>
        </w:rPr>
      </w:pPr>
    </w:p>
    <w:p w14:paraId="362B588D"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37F0EE1E" w14:textId="77777777" w:rsidR="00FC0D24" w:rsidRPr="0070761A" w:rsidRDefault="00FC0D24" w:rsidP="00FC0D24">
      <w:pPr>
        <w:suppressAutoHyphens/>
        <w:spacing w:after="0" w:line="240" w:lineRule="auto"/>
        <w:jc w:val="center"/>
        <w:rPr>
          <w:rFonts w:ascii="Noto Sans" w:eastAsia="Times New Roman" w:hAnsi="Noto Sans" w:cs="Noto Sans"/>
          <w:b/>
          <w:sz w:val="18"/>
          <w:szCs w:val="18"/>
          <w:lang w:val="es-ES" w:eastAsia="ar-SA"/>
        </w:rPr>
      </w:pPr>
    </w:p>
    <w:p w14:paraId="30EBC705" w14:textId="77777777" w:rsidR="00FC0D24" w:rsidRPr="0070761A" w:rsidRDefault="00FC0D24" w:rsidP="00FC0D24">
      <w:pPr>
        <w:suppressAutoHyphens/>
        <w:spacing w:after="0" w:line="240" w:lineRule="auto"/>
        <w:jc w:val="both"/>
        <w:rPr>
          <w:rFonts w:ascii="Noto Sans" w:eastAsia="Times New Roman" w:hAnsi="Noto Sans" w:cs="Noto Sans"/>
          <w:b/>
          <w:sz w:val="18"/>
          <w:szCs w:val="18"/>
          <w:lang w:val="es-ES" w:eastAsia="ar-SA"/>
        </w:rPr>
      </w:pPr>
    </w:p>
    <w:p w14:paraId="603EE7A7" w14:textId="77777777" w:rsidR="00FC0D24" w:rsidRPr="0070761A" w:rsidRDefault="00FC0D24">
      <w:pPr>
        <w:rPr>
          <w:rFonts w:ascii="Noto Sans" w:hAnsi="Noto Sans" w:cs="Noto Sans"/>
          <w:b/>
          <w:sz w:val="18"/>
          <w:szCs w:val="18"/>
        </w:rPr>
      </w:pPr>
      <w:r w:rsidRPr="0070761A">
        <w:rPr>
          <w:rFonts w:ascii="Noto Sans" w:hAnsi="Noto Sans" w:cs="Noto Sans"/>
          <w:b/>
          <w:sz w:val="18"/>
          <w:szCs w:val="18"/>
        </w:rPr>
        <w:br w:type="page"/>
      </w:r>
    </w:p>
    <w:p w14:paraId="6849CD87" w14:textId="77777777" w:rsidR="00FC0D24" w:rsidRPr="0070761A" w:rsidRDefault="00FC0D24" w:rsidP="00FC0D24">
      <w:pPr>
        <w:suppressAutoHyphens/>
        <w:spacing w:after="0" w:line="240" w:lineRule="auto"/>
        <w:jc w:val="center"/>
        <w:rPr>
          <w:rFonts w:ascii="Noto Sans" w:eastAsia="Times New Roman" w:hAnsi="Noto Sans" w:cs="Noto Sans"/>
          <w:b/>
          <w:bCs/>
          <w:sz w:val="18"/>
          <w:szCs w:val="18"/>
          <w:lang w:val="es-ES" w:eastAsia="ar-SA"/>
        </w:rPr>
      </w:pPr>
    </w:p>
    <w:p w14:paraId="725EA867" w14:textId="77777777" w:rsidR="00FC0D24" w:rsidRPr="0070761A" w:rsidRDefault="006D3EAB" w:rsidP="00FC0D24">
      <w:pPr>
        <w:spacing w:after="0" w:line="240" w:lineRule="auto"/>
        <w:jc w:val="center"/>
        <w:rPr>
          <w:rFonts w:ascii="Noto Sans" w:eastAsia="Times New Roman" w:hAnsi="Noto Sans" w:cs="Noto Sans"/>
          <w:b/>
          <w:bCs/>
          <w:sz w:val="18"/>
          <w:szCs w:val="18"/>
          <w:lang w:val="es-ES" w:eastAsia="ar-SA"/>
        </w:rPr>
      </w:pPr>
      <w:hyperlink r:id="rId18" w:anchor="Anexo_11_back" w:history="1">
        <w:r w:rsidR="00FC0D24" w:rsidRPr="0070761A">
          <w:rPr>
            <w:rFonts w:ascii="Noto Sans" w:eastAsia="Times New Roman" w:hAnsi="Noto Sans" w:cs="Noto Sans"/>
            <w:b/>
            <w:color w:val="0000FF" w:themeColor="hyperlink"/>
            <w:sz w:val="18"/>
            <w:szCs w:val="18"/>
            <w:u w:val="single"/>
            <w:lang w:val="es-ES" w:eastAsia="ar-SA"/>
          </w:rPr>
          <w:t>ANEXO NÚMERO 22 (VEINTIDOS)</w:t>
        </w:r>
      </w:hyperlink>
    </w:p>
    <w:p w14:paraId="346F7AFE" w14:textId="77777777" w:rsidR="00FC0D24" w:rsidRPr="0070761A" w:rsidRDefault="00FC0D24" w:rsidP="00FC0D24">
      <w:pPr>
        <w:suppressAutoHyphens/>
        <w:spacing w:after="0" w:line="240" w:lineRule="auto"/>
        <w:rPr>
          <w:rFonts w:ascii="Noto Sans" w:eastAsia="Times New Roman" w:hAnsi="Noto Sans" w:cs="Noto Sans"/>
          <w:sz w:val="18"/>
          <w:szCs w:val="18"/>
          <w:lang w:eastAsia="ar-SA"/>
        </w:rPr>
      </w:pPr>
    </w:p>
    <w:p w14:paraId="33CE3A9D" w14:textId="77777777" w:rsidR="00FC0D24" w:rsidRPr="0070761A" w:rsidRDefault="00FC0D24" w:rsidP="00FC0D24">
      <w:pPr>
        <w:suppressAutoHyphens/>
        <w:spacing w:after="0" w:line="240" w:lineRule="auto"/>
        <w:jc w:val="center"/>
        <w:rPr>
          <w:rFonts w:ascii="Noto Sans" w:eastAsia="Times New Roman" w:hAnsi="Noto Sans" w:cs="Noto Sans"/>
          <w:b/>
          <w:i/>
          <w:sz w:val="18"/>
          <w:szCs w:val="18"/>
          <w:lang w:eastAsia="ar-SA"/>
        </w:rPr>
      </w:pPr>
      <w:r w:rsidRPr="0070761A">
        <w:rPr>
          <w:rFonts w:ascii="Noto Sans" w:eastAsia="Times New Roman" w:hAnsi="Noto Sans" w:cs="Noto Sans"/>
          <w:b/>
          <w:sz w:val="18"/>
          <w:szCs w:val="18"/>
          <w:lang w:eastAsia="ar-SA"/>
        </w:rPr>
        <w:t>INFORMACIÓN RESERVADA Y CONFIDENCIAL</w:t>
      </w:r>
    </w:p>
    <w:p w14:paraId="09AB78CC" w14:textId="77777777" w:rsidR="00FC0D24" w:rsidRPr="0070761A" w:rsidRDefault="00FC0D24" w:rsidP="00FC0D24">
      <w:pPr>
        <w:suppressAutoHyphens/>
        <w:spacing w:after="0" w:line="240" w:lineRule="auto"/>
        <w:ind w:left="142" w:right="193"/>
        <w:rPr>
          <w:rFonts w:ascii="Noto Sans" w:eastAsia="Times New Roman" w:hAnsi="Noto Sans" w:cs="Noto Sans"/>
          <w:sz w:val="18"/>
          <w:szCs w:val="18"/>
          <w:lang w:eastAsia="ar-SA"/>
        </w:rPr>
      </w:pPr>
    </w:p>
    <w:p w14:paraId="1245E2D5" w14:textId="77777777" w:rsidR="00FC0D24" w:rsidRPr="0070761A" w:rsidRDefault="00FC0D24" w:rsidP="00FC0D24">
      <w:pPr>
        <w:suppressAutoHyphens/>
        <w:spacing w:after="0" w:line="240" w:lineRule="auto"/>
        <w:ind w:left="142" w:right="193"/>
        <w:rPr>
          <w:rFonts w:ascii="Noto Sans" w:eastAsia="Times New Roman" w:hAnsi="Noto Sans" w:cs="Noto Sans"/>
          <w:sz w:val="18"/>
          <w:szCs w:val="18"/>
          <w:lang w:eastAsia="ar-SA"/>
        </w:rPr>
      </w:pPr>
    </w:p>
    <w:p w14:paraId="1E1BCC1D"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PREFERENTEMENTE EN PAPEL MEMBRETADO DEL PARTICIPANTE.</w:t>
      </w:r>
    </w:p>
    <w:p w14:paraId="2B7239FF" w14:textId="77777777" w:rsidR="00FC0D24" w:rsidRPr="0070761A" w:rsidRDefault="00FC0D24" w:rsidP="00FC0D24">
      <w:pPr>
        <w:suppressAutoHyphens/>
        <w:spacing w:after="0" w:line="240" w:lineRule="auto"/>
        <w:ind w:right="193"/>
        <w:jc w:val="both"/>
        <w:rPr>
          <w:rFonts w:ascii="Noto Sans" w:eastAsia="Times New Roman" w:hAnsi="Noto Sans" w:cs="Noto Sans"/>
          <w:sz w:val="18"/>
          <w:szCs w:val="18"/>
          <w:lang w:eastAsia="ar-SA"/>
        </w:rPr>
      </w:pPr>
    </w:p>
    <w:p w14:paraId="5827ADB9" w14:textId="77777777" w:rsidR="00FC0D24" w:rsidRPr="0070761A" w:rsidRDefault="00FC0D24" w:rsidP="00FC0D24">
      <w:pPr>
        <w:suppressAutoHyphens/>
        <w:spacing w:after="0" w:line="240" w:lineRule="auto"/>
        <w:ind w:right="193"/>
        <w:jc w:val="both"/>
        <w:rPr>
          <w:rFonts w:ascii="Noto Sans" w:eastAsia="Times New Roman" w:hAnsi="Noto Sans" w:cs="Noto Sans"/>
          <w:sz w:val="18"/>
          <w:szCs w:val="18"/>
          <w:lang w:eastAsia="ar-SA"/>
        </w:rPr>
      </w:pPr>
    </w:p>
    <w:p w14:paraId="054073FE" w14:textId="77777777" w:rsidR="00FC0D24" w:rsidRPr="0070761A" w:rsidRDefault="00FC0D24" w:rsidP="00FC0D24">
      <w:pPr>
        <w:suppressAutoHyphens/>
        <w:spacing w:after="0" w:line="240" w:lineRule="auto"/>
        <w:ind w:right="193"/>
        <w:jc w:val="right"/>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LUGAR Y FECHA.,  A _____ DE ___________________ DEL 20___.</w:t>
      </w:r>
    </w:p>
    <w:p w14:paraId="14AE8C53" w14:textId="77777777" w:rsidR="00FC0D24" w:rsidRPr="0070761A" w:rsidRDefault="00FC0D24" w:rsidP="00FC0D24">
      <w:pPr>
        <w:suppressAutoHyphens/>
        <w:spacing w:after="0" w:line="240" w:lineRule="auto"/>
        <w:ind w:left="142" w:right="193"/>
        <w:rPr>
          <w:rFonts w:ascii="Noto Sans" w:eastAsia="Times New Roman" w:hAnsi="Noto Sans" w:cs="Noto Sans"/>
          <w:sz w:val="18"/>
          <w:szCs w:val="18"/>
          <w:lang w:eastAsia="ar-SA"/>
        </w:rPr>
      </w:pPr>
    </w:p>
    <w:p w14:paraId="074A16B6" w14:textId="77777777" w:rsidR="00FC0D24" w:rsidRPr="0070761A" w:rsidRDefault="00FC0D24" w:rsidP="00FC0D24">
      <w:pPr>
        <w:keepNext/>
        <w:tabs>
          <w:tab w:val="left" w:pos="0"/>
          <w:tab w:val="left" w:pos="6379"/>
        </w:tabs>
        <w:suppressAutoHyphens/>
        <w:spacing w:after="0" w:line="240" w:lineRule="auto"/>
        <w:outlineLvl w:val="1"/>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INSTITUTO MEXICANO DEL SEGURO SOCIAL</w:t>
      </w:r>
    </w:p>
    <w:p w14:paraId="4055ED54" w14:textId="77777777" w:rsidR="00FC0D24" w:rsidRPr="0070761A" w:rsidRDefault="00FC0D24" w:rsidP="00FC0D24">
      <w:pPr>
        <w:keepNext/>
        <w:tabs>
          <w:tab w:val="left" w:pos="0"/>
          <w:tab w:val="left" w:pos="6379"/>
        </w:tabs>
        <w:suppressAutoHyphens/>
        <w:spacing w:after="0" w:line="240" w:lineRule="auto"/>
        <w:outlineLvl w:val="1"/>
        <w:rPr>
          <w:rFonts w:ascii="Noto Sans" w:eastAsia="Times New Roman" w:hAnsi="Noto Sans" w:cs="Noto Sans"/>
          <w:sz w:val="18"/>
          <w:szCs w:val="18"/>
          <w:lang w:val="es-ES" w:eastAsia="ar-SA"/>
        </w:rPr>
      </w:pPr>
      <w:r w:rsidRPr="0070761A">
        <w:rPr>
          <w:rFonts w:ascii="Noto Sans" w:eastAsia="Times New Roman" w:hAnsi="Noto Sans" w:cs="Noto Sans"/>
          <w:b/>
          <w:sz w:val="18"/>
          <w:szCs w:val="18"/>
          <w:lang w:val="es-ES" w:eastAsia="ar-SA"/>
        </w:rPr>
        <w:t>ÓRGANO DE OPERACIÓN ADMINISTRATIVA DESCONCENTRADA ESTATAL JALISCO</w:t>
      </w:r>
    </w:p>
    <w:p w14:paraId="3B7E859C" w14:textId="77777777" w:rsidR="00FC0D24" w:rsidRPr="0070761A" w:rsidRDefault="00FC0D24" w:rsidP="00FC0D24">
      <w:pPr>
        <w:keepNext/>
        <w:tabs>
          <w:tab w:val="left" w:pos="0"/>
          <w:tab w:val="left" w:pos="6379"/>
        </w:tabs>
        <w:suppressAutoHyphens/>
        <w:spacing w:after="0" w:line="240" w:lineRule="auto"/>
        <w:outlineLvl w:val="1"/>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JEFATURA DE SERVICIOS ADMINISTRATIVOS</w:t>
      </w:r>
    </w:p>
    <w:p w14:paraId="7FD88031" w14:textId="77777777" w:rsidR="00FC0D24" w:rsidRPr="0070761A" w:rsidRDefault="00FC0D24" w:rsidP="00FC0D24">
      <w:pPr>
        <w:keepNext/>
        <w:tabs>
          <w:tab w:val="left" w:pos="0"/>
          <w:tab w:val="left" w:pos="6379"/>
        </w:tabs>
        <w:suppressAutoHyphens/>
        <w:spacing w:after="0" w:line="240" w:lineRule="auto"/>
        <w:outlineLvl w:val="1"/>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COORDINACIÓN DE ABASTECIMIENTO Y EQUIPAMIENTO</w:t>
      </w:r>
    </w:p>
    <w:p w14:paraId="2FBAE5CB"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p>
    <w:p w14:paraId="300E5851"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p>
    <w:p w14:paraId="315EDE6A" w14:textId="77777777" w:rsidR="00FC0D24" w:rsidRPr="0070761A" w:rsidRDefault="00FC0D24" w:rsidP="00FC0D24">
      <w:pPr>
        <w:keepNext/>
        <w:keepLines/>
        <w:suppressAutoHyphens/>
        <w:spacing w:after="0" w:line="240" w:lineRule="auto"/>
        <w:rPr>
          <w:rFonts w:ascii="Noto Sans" w:eastAsia="Times New Roman" w:hAnsi="Noto Sans" w:cs="Noto Sans"/>
          <w:b/>
          <w:sz w:val="18"/>
          <w:szCs w:val="18"/>
          <w:lang w:val="es-ES" w:eastAsia="ar-SA"/>
        </w:rPr>
      </w:pPr>
      <w:r w:rsidRPr="0070761A">
        <w:rPr>
          <w:rFonts w:ascii="Noto Sans" w:eastAsia="Times New Roman" w:hAnsi="Noto Sans" w:cs="Noto Sans"/>
          <w:b/>
          <w:sz w:val="18"/>
          <w:szCs w:val="18"/>
          <w:lang w:val="es-ES" w:eastAsia="ar-SA"/>
        </w:rPr>
        <w:t>PRESENTE:</w:t>
      </w:r>
    </w:p>
    <w:p w14:paraId="1F874AD2" w14:textId="77777777" w:rsidR="00FC0D24" w:rsidRPr="0070761A" w:rsidRDefault="00FC0D24" w:rsidP="00FC0D24">
      <w:pPr>
        <w:suppressAutoHyphens/>
        <w:spacing w:after="0" w:line="240" w:lineRule="auto"/>
        <w:jc w:val="both"/>
        <w:rPr>
          <w:rFonts w:ascii="Noto Sans" w:eastAsia="Times New Roman" w:hAnsi="Noto Sans" w:cs="Noto Sans"/>
          <w:sz w:val="18"/>
          <w:szCs w:val="18"/>
          <w:lang w:eastAsia="es-ES"/>
        </w:rPr>
      </w:pPr>
      <w:r w:rsidRPr="0070761A">
        <w:rPr>
          <w:rFonts w:ascii="Noto Sans" w:eastAsia="Times New Roman" w:hAnsi="Noto Sans" w:cs="Noto Sans"/>
          <w:sz w:val="18"/>
          <w:szCs w:val="18"/>
          <w:lang w:eastAsia="es-ES"/>
        </w:rPr>
        <w:t>(NOMBRE)</w:t>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r>
      <w:r w:rsidRPr="0070761A">
        <w:rPr>
          <w:rFonts w:ascii="Noto Sans" w:eastAsia="Times New Roman" w:hAnsi="Noto Sans" w:cs="Noto Sans"/>
          <w:sz w:val="18"/>
          <w:szCs w:val="18"/>
          <w:lang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244E2A9D" w14:textId="77777777" w:rsidR="00FC0D24" w:rsidRPr="0070761A" w:rsidRDefault="00FC0D24" w:rsidP="00FC0D24">
      <w:pPr>
        <w:spacing w:after="0" w:line="240" w:lineRule="auto"/>
        <w:jc w:val="center"/>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______________________________________________.</w:t>
      </w:r>
    </w:p>
    <w:p w14:paraId="65C59815" w14:textId="77777777" w:rsidR="00FC0D24" w:rsidRPr="0070761A" w:rsidRDefault="00FC0D24" w:rsidP="00FC0D24">
      <w:pPr>
        <w:spacing w:after="0" w:line="240" w:lineRule="auto"/>
        <w:jc w:val="center"/>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______________________________________________.</w:t>
      </w:r>
    </w:p>
    <w:p w14:paraId="68684FAB" w14:textId="77777777" w:rsidR="00FC0D24" w:rsidRPr="0070761A" w:rsidRDefault="00FC0D24" w:rsidP="00FC0D24">
      <w:pPr>
        <w:spacing w:after="0" w:line="240" w:lineRule="auto"/>
        <w:jc w:val="center"/>
        <w:rPr>
          <w:rFonts w:ascii="Noto Sans" w:eastAsia="Times New Roman" w:hAnsi="Noto Sans" w:cs="Noto Sans"/>
          <w:sz w:val="18"/>
          <w:szCs w:val="18"/>
          <w:lang w:eastAsia="ar-SA"/>
        </w:rPr>
      </w:pPr>
      <w:r w:rsidRPr="0070761A">
        <w:rPr>
          <w:rFonts w:ascii="Noto Sans" w:eastAsia="Times New Roman" w:hAnsi="Noto Sans" w:cs="Noto Sans"/>
          <w:sz w:val="18"/>
          <w:szCs w:val="18"/>
          <w:lang w:eastAsia="ar-SA"/>
        </w:rPr>
        <w:t>______________________________________________.</w:t>
      </w:r>
    </w:p>
    <w:p w14:paraId="04C53E7F" w14:textId="77777777" w:rsidR="00FC0D24" w:rsidRPr="0070761A" w:rsidRDefault="00FC0D24" w:rsidP="00FC0D24">
      <w:pPr>
        <w:spacing w:after="0" w:line="240" w:lineRule="auto"/>
        <w:rPr>
          <w:rFonts w:ascii="Noto Sans" w:eastAsia="Times New Roman" w:hAnsi="Noto Sans" w:cs="Noto Sans"/>
          <w:sz w:val="18"/>
          <w:szCs w:val="18"/>
          <w:lang w:eastAsia="es-ES"/>
        </w:rPr>
      </w:pPr>
    </w:p>
    <w:p w14:paraId="1DFB4CC7" w14:textId="77777777" w:rsidR="00FC0D24" w:rsidRPr="0070761A" w:rsidRDefault="00FC0D24" w:rsidP="00FC0D24">
      <w:pPr>
        <w:autoSpaceDE w:val="0"/>
        <w:autoSpaceDN w:val="0"/>
        <w:adjustRightInd w:val="0"/>
        <w:spacing w:after="0" w:line="240" w:lineRule="auto"/>
        <w:jc w:val="both"/>
        <w:rPr>
          <w:rFonts w:ascii="Noto Sans" w:eastAsia="Times New Roman" w:hAnsi="Noto Sans" w:cs="Noto Sans"/>
          <w:bCs/>
          <w:sz w:val="18"/>
          <w:szCs w:val="18"/>
          <w:lang w:eastAsia="es-ES"/>
        </w:rPr>
      </w:pPr>
      <w:r w:rsidRPr="0070761A">
        <w:rPr>
          <w:rFonts w:ascii="Noto Sans" w:eastAsia="Times New Roman" w:hAnsi="Noto Sans" w:cs="Noto Sans"/>
          <w:bCs/>
          <w:sz w:val="18"/>
          <w:szCs w:val="18"/>
          <w:lang w:eastAsia="es-ES"/>
        </w:rPr>
        <w:t>(EN CASO DE QUE SE CONSIDERE QUE NINGÚN DOCUMENTO DE LOS QUE SE ENTREGAN EN LA PROPOSICIÓN ES DE NATURALEZA CONFIDENCIAL DEBERÁ SEÑALARSE LA REDACCIÓN SIGUIENTE.)</w:t>
      </w:r>
    </w:p>
    <w:p w14:paraId="4CBD4270" w14:textId="77777777" w:rsidR="00FC0D24" w:rsidRPr="0070761A" w:rsidRDefault="00FC0D24" w:rsidP="00FC0D24">
      <w:pPr>
        <w:autoSpaceDE w:val="0"/>
        <w:autoSpaceDN w:val="0"/>
        <w:adjustRightInd w:val="0"/>
        <w:spacing w:after="0" w:line="240" w:lineRule="auto"/>
        <w:jc w:val="both"/>
        <w:rPr>
          <w:rFonts w:ascii="Noto Sans" w:eastAsia="Times New Roman" w:hAnsi="Noto Sans" w:cs="Noto Sans"/>
          <w:bCs/>
          <w:sz w:val="18"/>
          <w:szCs w:val="18"/>
          <w:lang w:eastAsia="es-ES"/>
        </w:rPr>
      </w:pPr>
    </w:p>
    <w:p w14:paraId="13AA9BDB" w14:textId="77777777" w:rsidR="00FC0D24" w:rsidRPr="0070761A" w:rsidRDefault="00FC0D24" w:rsidP="00FC0D24">
      <w:pPr>
        <w:spacing w:after="0" w:line="240" w:lineRule="auto"/>
        <w:jc w:val="both"/>
        <w:rPr>
          <w:rFonts w:ascii="Noto Sans" w:eastAsia="Times New Roman" w:hAnsi="Noto Sans" w:cs="Noto Sans"/>
          <w:sz w:val="18"/>
          <w:szCs w:val="18"/>
          <w:lang w:eastAsia="es-ES"/>
        </w:rPr>
      </w:pPr>
      <w:r w:rsidRPr="0070761A">
        <w:rPr>
          <w:rFonts w:ascii="Noto Sans" w:eastAsia="Times New Roman" w:hAnsi="Noto Sans" w:cs="Noto Sans"/>
          <w:sz w:val="18"/>
          <w:szCs w:val="18"/>
          <w:lang w:eastAsia="ar-SA"/>
        </w:rPr>
        <w:t xml:space="preserve">SE INFORMA </w:t>
      </w:r>
      <w:r w:rsidRPr="0070761A">
        <w:rPr>
          <w:rFonts w:ascii="Noto Sans" w:eastAsia="Times New Roman" w:hAnsi="Noto Sans" w:cs="Noto Sans"/>
          <w:sz w:val="18"/>
          <w:szCs w:val="18"/>
          <w:lang w:eastAsia="es-ES"/>
        </w:rPr>
        <w:t xml:space="preserve">QUE NINGUNO DE LOS DOCUMENTOS QUE SE ENTREGAN EN NUESTRA PROPOSICIÓN ES DE NATURALEZA CONFIDENCIAL PARA LOS EFECTOS DE </w:t>
      </w:r>
      <w:r w:rsidRPr="0070761A">
        <w:rPr>
          <w:rFonts w:ascii="Noto Sans" w:eastAsia="Times New Roman" w:hAnsi="Noto Sans" w:cs="Noto Sans"/>
          <w:sz w:val="18"/>
          <w:szCs w:val="18"/>
          <w:lang w:eastAsia="ar-SA"/>
        </w:rPr>
        <w:t>LEY GENERAL DE TRANSPARENCIA Y ACCESO A LA INFORMACIÓN PÚBLICA</w:t>
      </w:r>
    </w:p>
    <w:p w14:paraId="1329D9E2" w14:textId="77777777" w:rsidR="00FC0D24" w:rsidRPr="0070761A" w:rsidRDefault="00FC0D24" w:rsidP="00FC0D24">
      <w:pPr>
        <w:suppressAutoHyphens/>
        <w:spacing w:after="0" w:line="240" w:lineRule="auto"/>
        <w:ind w:left="257" w:right="150"/>
        <w:rPr>
          <w:rFonts w:ascii="Noto Sans" w:eastAsia="Times New Roman" w:hAnsi="Noto Sans" w:cs="Noto Sans"/>
          <w:sz w:val="18"/>
          <w:szCs w:val="18"/>
          <w:lang w:eastAsia="ar-SA"/>
        </w:rPr>
      </w:pPr>
    </w:p>
    <w:p w14:paraId="479864DB" w14:textId="77777777" w:rsidR="00FC0D24" w:rsidRPr="0070761A" w:rsidRDefault="00FC0D24" w:rsidP="00FC0D24">
      <w:pPr>
        <w:autoSpaceDE w:val="0"/>
        <w:autoSpaceDN w:val="0"/>
        <w:adjustRightInd w:val="0"/>
        <w:spacing w:after="0" w:line="240" w:lineRule="auto"/>
        <w:jc w:val="center"/>
        <w:rPr>
          <w:rFonts w:ascii="Noto Sans" w:eastAsia="Times New Roman" w:hAnsi="Noto Sans" w:cs="Noto Sans"/>
          <w:bCs/>
          <w:sz w:val="18"/>
          <w:szCs w:val="18"/>
          <w:lang w:eastAsia="es-ES"/>
        </w:rPr>
      </w:pPr>
      <w:r w:rsidRPr="0070761A">
        <w:rPr>
          <w:rFonts w:ascii="Noto Sans" w:eastAsia="Times New Roman" w:hAnsi="Noto Sans" w:cs="Noto Sans"/>
          <w:bCs/>
          <w:sz w:val="18"/>
          <w:szCs w:val="18"/>
          <w:lang w:eastAsia="es-ES"/>
        </w:rPr>
        <w:t>(UTILIZAR ÚNICAMENTE EL PÁRRAFO QUE CORRESPONDA)</w:t>
      </w:r>
    </w:p>
    <w:p w14:paraId="3C61F06A" w14:textId="77777777" w:rsidR="00FC0D24" w:rsidRPr="0070761A" w:rsidRDefault="00FC0D24" w:rsidP="00FC0D24">
      <w:pPr>
        <w:spacing w:after="0" w:line="240" w:lineRule="auto"/>
        <w:jc w:val="both"/>
        <w:rPr>
          <w:rFonts w:ascii="Noto Sans" w:eastAsia="Times New Roman" w:hAnsi="Noto Sans" w:cs="Noto Sans"/>
          <w:sz w:val="18"/>
          <w:szCs w:val="18"/>
          <w:lang w:eastAsia="es-ES"/>
        </w:rPr>
      </w:pPr>
    </w:p>
    <w:p w14:paraId="1450D798" w14:textId="77777777" w:rsidR="00FC0D24" w:rsidRPr="0070761A" w:rsidRDefault="00FC0D24" w:rsidP="00FC0D24">
      <w:pPr>
        <w:spacing w:after="0" w:line="240" w:lineRule="auto"/>
        <w:jc w:val="center"/>
        <w:rPr>
          <w:rFonts w:ascii="Noto Sans" w:eastAsia="Times New Roman" w:hAnsi="Noto Sans" w:cs="Noto Sans"/>
          <w:sz w:val="18"/>
          <w:szCs w:val="18"/>
          <w:lang w:eastAsia="es-ES"/>
        </w:rPr>
      </w:pPr>
      <w:r w:rsidRPr="0070761A">
        <w:rPr>
          <w:rFonts w:ascii="Noto Sans" w:eastAsia="Times New Roman" w:hAnsi="Noto Sans" w:cs="Noto Sans"/>
          <w:sz w:val="18"/>
          <w:szCs w:val="18"/>
          <w:lang w:eastAsia="es-ES"/>
        </w:rPr>
        <w:t>_______________________________________________</w:t>
      </w:r>
    </w:p>
    <w:p w14:paraId="7C6BA7D3" w14:textId="77777777" w:rsidR="00FC0D24" w:rsidRPr="0070761A" w:rsidRDefault="00FC0D24" w:rsidP="00FC0D24">
      <w:pPr>
        <w:suppressAutoHyphens/>
        <w:spacing w:after="0" w:line="240" w:lineRule="auto"/>
        <w:jc w:val="center"/>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eastAsia="es-ES"/>
        </w:rPr>
        <w:t>NOMBRE Y FIRMA DE LA PERSONA FACULTADA LEGALMENTE</w:t>
      </w:r>
    </w:p>
    <w:p w14:paraId="4912400A" w14:textId="77777777" w:rsidR="00FC0D24" w:rsidRPr="0070761A" w:rsidRDefault="00FC0D24" w:rsidP="00FC0D24">
      <w:pPr>
        <w:suppressAutoHyphens/>
        <w:spacing w:after="0" w:line="240" w:lineRule="auto"/>
        <w:rPr>
          <w:rFonts w:ascii="Noto Sans" w:eastAsia="Times New Roman" w:hAnsi="Noto Sans" w:cs="Noto Sans"/>
          <w:sz w:val="18"/>
          <w:szCs w:val="18"/>
          <w:lang w:val="es-ES" w:eastAsia="ar-SA"/>
        </w:rPr>
      </w:pPr>
    </w:p>
    <w:p w14:paraId="5C2F992C" w14:textId="77777777" w:rsidR="00FC0D24" w:rsidRPr="0070761A" w:rsidRDefault="00FC0D24" w:rsidP="00FC0D24">
      <w:pPr>
        <w:suppressAutoHyphens/>
        <w:spacing w:after="0" w:line="240" w:lineRule="auto"/>
        <w:rPr>
          <w:rFonts w:ascii="Noto Sans" w:eastAsia="Times New Roman" w:hAnsi="Noto Sans" w:cs="Noto Sans"/>
          <w:sz w:val="18"/>
          <w:szCs w:val="18"/>
          <w:lang w:val="es-ES" w:eastAsia="ar-SA"/>
        </w:rPr>
      </w:pPr>
    </w:p>
    <w:p w14:paraId="29140926" w14:textId="77777777" w:rsidR="00FC0D24" w:rsidRPr="0070761A" w:rsidRDefault="00FC0D24" w:rsidP="00FC0D24">
      <w:pPr>
        <w:tabs>
          <w:tab w:val="left" w:pos="-31680"/>
        </w:tabs>
        <w:autoSpaceDE w:val="0"/>
        <w:spacing w:after="0" w:line="240" w:lineRule="auto"/>
        <w:jc w:val="both"/>
        <w:rPr>
          <w:rFonts w:ascii="Noto Sans" w:eastAsia="Times New Roman" w:hAnsi="Noto Sans" w:cs="Noto Sans"/>
          <w:sz w:val="18"/>
          <w:szCs w:val="18"/>
          <w:lang w:val="es-ES" w:eastAsia="ar-SA"/>
        </w:rPr>
      </w:pPr>
      <w:r w:rsidRPr="0070761A">
        <w:rPr>
          <w:rFonts w:ascii="Noto Sans" w:eastAsia="Times New Roman" w:hAnsi="Noto Sans" w:cs="Noto Sans"/>
          <w:sz w:val="18"/>
          <w:szCs w:val="18"/>
          <w:lang w:val="es-ES" w:eastAsia="ar-SA"/>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0761A">
        <w:rPr>
          <w:rFonts w:ascii="Noto Sans" w:eastAsia="Times New Roman" w:hAnsi="Noto Sans" w:cs="Noto Sans"/>
          <w:sz w:val="18"/>
          <w:szCs w:val="18"/>
          <w:lang w:eastAsia="ar-SA"/>
        </w:rPr>
        <w:t>LEY GENERAL DE TRANSPARENCIA Y ACCESO A LA INFORMACIÓN PÚBLICA</w:t>
      </w:r>
    </w:p>
    <w:p w14:paraId="00AFBA52" w14:textId="77777777" w:rsidR="00FC0D24" w:rsidRPr="0070761A" w:rsidRDefault="00FC0D24" w:rsidP="00FC0D24">
      <w:pPr>
        <w:spacing w:after="0" w:line="240" w:lineRule="auto"/>
        <w:ind w:left="360"/>
        <w:jc w:val="both"/>
        <w:rPr>
          <w:rFonts w:ascii="Noto Sans" w:eastAsia="MS Mincho" w:hAnsi="Noto Sans" w:cs="Noto Sans"/>
          <w:sz w:val="18"/>
          <w:szCs w:val="18"/>
          <w:lang w:val="es-ES_tradnl"/>
        </w:rPr>
      </w:pPr>
    </w:p>
    <w:p w14:paraId="708B8226" w14:textId="77777777" w:rsidR="00FC0D24" w:rsidRPr="0070761A" w:rsidRDefault="00FC0D24" w:rsidP="00FC0D24">
      <w:pPr>
        <w:spacing w:after="0" w:line="240" w:lineRule="auto"/>
        <w:ind w:left="360"/>
        <w:jc w:val="both"/>
        <w:rPr>
          <w:rFonts w:ascii="Noto Sans" w:eastAsia="MS Mincho" w:hAnsi="Noto Sans" w:cs="Noto Sans"/>
          <w:sz w:val="18"/>
          <w:szCs w:val="18"/>
          <w:lang w:val="es-ES_tradnl"/>
        </w:rPr>
      </w:pPr>
    </w:p>
    <w:p w14:paraId="330CEC02" w14:textId="77777777" w:rsidR="00FC0D24" w:rsidRPr="0070761A" w:rsidRDefault="00FC0D24" w:rsidP="00C3294D">
      <w:pPr>
        <w:spacing w:after="0" w:line="240" w:lineRule="auto"/>
        <w:jc w:val="center"/>
        <w:rPr>
          <w:rFonts w:ascii="Noto Sans" w:hAnsi="Noto Sans" w:cs="Noto Sans"/>
          <w:b/>
          <w:sz w:val="18"/>
          <w:szCs w:val="18"/>
        </w:rPr>
      </w:pPr>
    </w:p>
    <w:sectPr w:rsidR="00FC0D24" w:rsidRPr="0070761A" w:rsidSect="00167833">
      <w:headerReference w:type="default" r:id="rId19"/>
      <w:footerReference w:type="default" r:id="rId20"/>
      <w:pgSz w:w="12240" w:h="15840"/>
      <w:pgMar w:top="507" w:right="1134" w:bottom="1418" w:left="147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E47E2" w14:textId="77777777" w:rsidR="006D3EAB" w:rsidRDefault="006D3EAB" w:rsidP="009B5ADB">
      <w:pPr>
        <w:spacing w:after="0" w:line="240" w:lineRule="auto"/>
      </w:pPr>
      <w:r>
        <w:separator/>
      </w:r>
    </w:p>
  </w:endnote>
  <w:endnote w:type="continuationSeparator" w:id="0">
    <w:p w14:paraId="1D0FC9D1" w14:textId="77777777" w:rsidR="006D3EAB" w:rsidRDefault="006D3EAB" w:rsidP="009B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02FF" w:usb1="4000201F" w:usb2="08000029"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Cambria"/>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1)">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91778"/>
      <w:docPartObj>
        <w:docPartGallery w:val="Page Numbers (Bottom of Page)"/>
        <w:docPartUnique/>
      </w:docPartObj>
    </w:sdtPr>
    <w:sdtEndPr/>
    <w:sdtContent>
      <w:sdt>
        <w:sdtPr>
          <w:id w:val="-53927533"/>
          <w:docPartObj>
            <w:docPartGallery w:val="Page Numbers (Top of Page)"/>
            <w:docPartUnique/>
          </w:docPartObj>
        </w:sdtPr>
        <w:sdtEndPr/>
        <w:sdtContent>
          <w:p w14:paraId="0B3CA1DD" w14:textId="77777777" w:rsidR="00D761D4" w:rsidRDefault="00D761D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45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454C">
              <w:rPr>
                <w:b/>
                <w:bCs/>
                <w:noProof/>
              </w:rPr>
              <w:t>96</w:t>
            </w:r>
            <w:r>
              <w:rPr>
                <w:b/>
                <w:bCs/>
                <w:sz w:val="24"/>
                <w:szCs w:val="24"/>
              </w:rPr>
              <w:fldChar w:fldCharType="end"/>
            </w:r>
          </w:p>
        </w:sdtContent>
      </w:sdt>
    </w:sdtContent>
  </w:sdt>
  <w:p w14:paraId="301A5DD3" w14:textId="77777777" w:rsidR="00D761D4" w:rsidRDefault="00D761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BA1DF" w14:textId="77777777" w:rsidR="006D3EAB" w:rsidRDefault="006D3EAB" w:rsidP="009B5ADB">
      <w:pPr>
        <w:spacing w:after="0" w:line="240" w:lineRule="auto"/>
      </w:pPr>
      <w:r>
        <w:separator/>
      </w:r>
    </w:p>
  </w:footnote>
  <w:footnote w:type="continuationSeparator" w:id="0">
    <w:p w14:paraId="601AA224" w14:textId="77777777" w:rsidR="006D3EAB" w:rsidRDefault="006D3EAB" w:rsidP="009B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343E" w14:textId="77777777" w:rsidR="00D761D4" w:rsidRDefault="00D761D4" w:rsidP="00B06638">
    <w:pPr>
      <w:pStyle w:val="Encabezado"/>
      <w:ind w:left="-1276"/>
    </w:pPr>
    <w:r>
      <w:rPr>
        <w:noProof/>
        <w:lang w:eastAsia="es-MX"/>
      </w:rPr>
      <w:drawing>
        <wp:anchor distT="0" distB="0" distL="114300" distR="114300" simplePos="0" relativeHeight="251659264" behindDoc="0" locked="0" layoutInCell="1" allowOverlap="1" wp14:anchorId="79DD1650" wp14:editId="31ADE9CF">
          <wp:simplePos x="0" y="0"/>
          <wp:positionH relativeFrom="column">
            <wp:posOffset>-453390</wp:posOffset>
          </wp:positionH>
          <wp:positionV relativeFrom="paragraph">
            <wp:posOffset>43815</wp:posOffset>
          </wp:positionV>
          <wp:extent cx="2760345" cy="607060"/>
          <wp:effectExtent l="0" t="0" r="1905"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760345" cy="607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57061E" w14:textId="77777777" w:rsidR="00D761D4" w:rsidRDefault="00D761D4">
    <w:pPr>
      <w:pStyle w:val="Encabezado"/>
      <w:rPr>
        <w:sz w:val="14"/>
      </w:rPr>
    </w:pPr>
    <w:r w:rsidRPr="00A2257C">
      <w:rPr>
        <w:noProof/>
        <w:lang w:eastAsia="es-MX"/>
      </w:rPr>
      <mc:AlternateContent>
        <mc:Choice Requires="wps">
          <w:drawing>
            <wp:anchor distT="0" distB="0" distL="114300" distR="114300" simplePos="0" relativeHeight="251660288" behindDoc="0" locked="0" layoutInCell="1" allowOverlap="1" wp14:anchorId="77EF6FA8" wp14:editId="379B687B">
              <wp:simplePos x="0" y="0"/>
              <wp:positionH relativeFrom="column">
                <wp:posOffset>2721610</wp:posOffset>
              </wp:positionH>
              <wp:positionV relativeFrom="paragraph">
                <wp:posOffset>10795</wp:posOffset>
              </wp:positionV>
              <wp:extent cx="3027680" cy="525780"/>
              <wp:effectExtent l="0" t="0" r="1270" b="7620"/>
              <wp:wrapSquare wrapText="bothSides"/>
              <wp:docPr id="2" name="Text Box 2"/>
              <wp:cNvGraphicFramePr/>
              <a:graphic xmlns:a="http://schemas.openxmlformats.org/drawingml/2006/main">
                <a:graphicData uri="http://schemas.microsoft.com/office/word/2010/wordprocessingShape">
                  <wps:wsp>
                    <wps:cNvSpPr txBox="1"/>
                    <wps:spPr>
                      <a:xfrm>
                        <a:off x="0" y="0"/>
                        <a:ext cx="3027680" cy="52578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04189D" w14:textId="77777777" w:rsidR="00D761D4" w:rsidRPr="00C3294D" w:rsidRDefault="00D761D4" w:rsidP="00C3294D">
                          <w:pPr>
                            <w:spacing w:after="0" w:line="240" w:lineRule="auto"/>
                            <w:jc w:val="right"/>
                            <w:rPr>
                              <w:rFonts w:ascii="Montserrat Medium" w:hAnsi="Montserrat Medium"/>
                              <w:sz w:val="12"/>
                              <w:szCs w:val="12"/>
                            </w:rPr>
                          </w:pPr>
                          <w:r w:rsidRPr="00C3294D">
                            <w:rPr>
                              <w:rFonts w:ascii="Montserrat Medium" w:hAnsi="Montserrat Medium"/>
                              <w:b/>
                              <w:sz w:val="12"/>
                              <w:szCs w:val="12"/>
                            </w:rPr>
                            <w:t xml:space="preserve"> Órgano de Operación Administrativa Desconcentrada Estatal Jalisco</w:t>
                          </w:r>
                        </w:p>
                        <w:p w14:paraId="18312863" w14:textId="77777777" w:rsidR="00D761D4" w:rsidRPr="00C3294D" w:rsidRDefault="00D761D4" w:rsidP="00C3294D">
                          <w:pPr>
                            <w:spacing w:after="0" w:line="240" w:lineRule="auto"/>
                            <w:jc w:val="right"/>
                            <w:rPr>
                              <w:rFonts w:ascii="Montserrat Medium" w:hAnsi="Montserrat Medium"/>
                              <w:sz w:val="12"/>
                              <w:szCs w:val="12"/>
                            </w:rPr>
                          </w:pPr>
                          <w:r w:rsidRPr="00C3294D">
                            <w:rPr>
                              <w:rFonts w:ascii="Montserrat Medium" w:hAnsi="Montserrat Medium"/>
                              <w:sz w:val="12"/>
                              <w:szCs w:val="12"/>
                            </w:rPr>
                            <w:t>Jefatura de Servicios Administrativos</w:t>
                          </w:r>
                        </w:p>
                        <w:p w14:paraId="30E72047" w14:textId="77777777" w:rsidR="00D761D4" w:rsidRDefault="00D761D4" w:rsidP="00C3294D">
                          <w:pPr>
                            <w:spacing w:after="0" w:line="240" w:lineRule="auto"/>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2DCE141E" w14:textId="32AE8913" w:rsidR="00D761D4" w:rsidRPr="00AA3EF4" w:rsidRDefault="00D761D4" w:rsidP="00C3294D">
                          <w:pPr>
                            <w:spacing w:after="0" w:line="240" w:lineRule="auto"/>
                            <w:jc w:val="right"/>
                            <w:rPr>
                              <w:rFonts w:ascii="Montserrat" w:hAnsi="Montserrat"/>
                              <w:b/>
                              <w:sz w:val="12"/>
                              <w:szCs w:val="12"/>
                            </w:rPr>
                          </w:pPr>
                          <w:r>
                            <w:rPr>
                              <w:rFonts w:ascii="Montserrat Medium" w:hAnsi="Montserrat Medium"/>
                              <w:b/>
                              <w:sz w:val="12"/>
                              <w:szCs w:val="12"/>
                            </w:rPr>
                            <w:t>LA-50-GYR-050GYR002-N-</w:t>
                          </w:r>
                          <w:r w:rsidR="007B447B">
                            <w:rPr>
                              <w:rFonts w:ascii="Montserrat Medium" w:hAnsi="Montserrat Medium"/>
                              <w:b/>
                              <w:sz w:val="12"/>
                              <w:szCs w:val="12"/>
                            </w:rPr>
                            <w:t>27</w:t>
                          </w:r>
                          <w:r>
                            <w:rPr>
                              <w:rFonts w:ascii="Montserrat Medium" w:hAnsi="Montserrat Medium"/>
                              <w:b/>
                              <w:sz w:val="12"/>
                              <w:szCs w:val="12"/>
                            </w:rPr>
                            <w:t>-2026</w:t>
                          </w:r>
                        </w:p>
                        <w:p w14:paraId="55E691F2" w14:textId="77777777" w:rsidR="00D761D4" w:rsidRPr="00C0299D" w:rsidRDefault="00D761D4" w:rsidP="00FF65C0">
                          <w:pPr>
                            <w:spacing w:after="0" w:line="240" w:lineRule="auto"/>
                            <w:jc w:val="center"/>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3pt;margin-top:.85pt;width:238.4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" filled="f" stroked="f">
              <v:textbox inset="0,0,0,0">
                <w:txbxContent>
                  <w:p w14:paraId="6004189D" w14:textId="77777777" w:rsidR="00D761D4" w:rsidRPr="00C3294D" w:rsidRDefault="00D761D4" w:rsidP="00C3294D">
                    <w:pPr>
                      <w:spacing w:after="0" w:line="240" w:lineRule="auto"/>
                      <w:jc w:val="right"/>
                      <w:rPr>
                        <w:rFonts w:ascii="Montserrat Medium" w:hAnsi="Montserrat Medium"/>
                        <w:sz w:val="12"/>
                        <w:szCs w:val="12"/>
                      </w:rPr>
                    </w:pPr>
                    <w:r w:rsidRPr="00C3294D">
                      <w:rPr>
                        <w:rFonts w:ascii="Montserrat Medium" w:hAnsi="Montserrat Medium"/>
                        <w:b/>
                        <w:sz w:val="12"/>
                        <w:szCs w:val="12"/>
                      </w:rPr>
                      <w:t xml:space="preserve"> Órgano de Operación Administrativa Desconcentrada Estatal Jalisco</w:t>
                    </w:r>
                  </w:p>
                  <w:p w14:paraId="18312863" w14:textId="77777777" w:rsidR="00D761D4" w:rsidRPr="00C3294D" w:rsidRDefault="00D761D4" w:rsidP="00C3294D">
                    <w:pPr>
                      <w:spacing w:after="0" w:line="240" w:lineRule="auto"/>
                      <w:jc w:val="right"/>
                      <w:rPr>
                        <w:rFonts w:ascii="Montserrat Medium" w:hAnsi="Montserrat Medium"/>
                        <w:sz w:val="12"/>
                        <w:szCs w:val="12"/>
                      </w:rPr>
                    </w:pPr>
                    <w:r w:rsidRPr="00C3294D">
                      <w:rPr>
                        <w:rFonts w:ascii="Montserrat Medium" w:hAnsi="Montserrat Medium"/>
                        <w:sz w:val="12"/>
                        <w:szCs w:val="12"/>
                      </w:rPr>
                      <w:t>Jefatura de Servicios Administrativos</w:t>
                    </w:r>
                  </w:p>
                  <w:p w14:paraId="30E72047" w14:textId="77777777" w:rsidR="00D761D4" w:rsidRDefault="00D761D4" w:rsidP="00C3294D">
                    <w:pPr>
                      <w:spacing w:after="0" w:line="240" w:lineRule="auto"/>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2DCE141E" w14:textId="32AE8913" w:rsidR="00D761D4" w:rsidRPr="00AA3EF4" w:rsidRDefault="00D761D4" w:rsidP="00C3294D">
                    <w:pPr>
                      <w:spacing w:after="0" w:line="240" w:lineRule="auto"/>
                      <w:jc w:val="right"/>
                      <w:rPr>
                        <w:rFonts w:ascii="Montserrat" w:hAnsi="Montserrat"/>
                        <w:b/>
                        <w:sz w:val="12"/>
                        <w:szCs w:val="12"/>
                      </w:rPr>
                    </w:pPr>
                    <w:r>
                      <w:rPr>
                        <w:rFonts w:ascii="Montserrat Medium" w:hAnsi="Montserrat Medium"/>
                        <w:b/>
                        <w:sz w:val="12"/>
                        <w:szCs w:val="12"/>
                      </w:rPr>
                      <w:t>LA-50-GYR-050GYR002-N-</w:t>
                    </w:r>
                    <w:r w:rsidR="007B447B">
                      <w:rPr>
                        <w:rFonts w:ascii="Montserrat Medium" w:hAnsi="Montserrat Medium"/>
                        <w:b/>
                        <w:sz w:val="12"/>
                        <w:szCs w:val="12"/>
                      </w:rPr>
                      <w:t>27</w:t>
                    </w:r>
                    <w:r>
                      <w:rPr>
                        <w:rFonts w:ascii="Montserrat Medium" w:hAnsi="Montserrat Medium"/>
                        <w:b/>
                        <w:sz w:val="12"/>
                        <w:szCs w:val="12"/>
                      </w:rPr>
                      <w:t>-2026</w:t>
                    </w:r>
                  </w:p>
                  <w:p w14:paraId="55E691F2" w14:textId="77777777" w:rsidR="00D761D4" w:rsidRPr="00C0299D" w:rsidRDefault="00D761D4" w:rsidP="00FF65C0">
                    <w:pPr>
                      <w:spacing w:after="0" w:line="240" w:lineRule="auto"/>
                      <w:jc w:val="center"/>
                      <w:rPr>
                        <w:rFonts w:ascii="Montserrat" w:hAnsi="Montserrat"/>
                        <w:sz w:val="12"/>
                        <w:szCs w:val="12"/>
                      </w:rPr>
                    </w:pPr>
                  </w:p>
                </w:txbxContent>
              </v:textbox>
              <w10:wrap type="square"/>
            </v:shape>
          </w:pict>
        </mc:Fallback>
      </mc:AlternateContent>
    </w:r>
  </w:p>
  <w:p w14:paraId="00926D57" w14:textId="77777777" w:rsidR="00D761D4" w:rsidRDefault="00D761D4">
    <w:pPr>
      <w:pStyle w:val="Encabezado"/>
      <w:rPr>
        <w:sz w:val="14"/>
      </w:rPr>
    </w:pPr>
  </w:p>
  <w:p w14:paraId="0C795E2D" w14:textId="77777777" w:rsidR="00D761D4" w:rsidRDefault="00D761D4">
    <w:pPr>
      <w:pStyle w:val="Encabezado"/>
      <w:rPr>
        <w:sz w:val="14"/>
      </w:rPr>
    </w:pPr>
  </w:p>
  <w:p w14:paraId="271EA756" w14:textId="77777777" w:rsidR="00D761D4" w:rsidRDefault="00D761D4">
    <w:pPr>
      <w:pStyle w:val="Encabezado"/>
      <w:rPr>
        <w:sz w:val="14"/>
      </w:rPr>
    </w:pPr>
  </w:p>
  <w:p w14:paraId="5E065C0E" w14:textId="77777777" w:rsidR="00D761D4" w:rsidRDefault="00D761D4">
    <w:pPr>
      <w:pStyle w:val="Encabezado"/>
      <w:rPr>
        <w:sz w:val="14"/>
      </w:rPr>
    </w:pPr>
  </w:p>
  <w:p w14:paraId="3506640F" w14:textId="77777777" w:rsidR="00D761D4" w:rsidRDefault="00D761D4">
    <w:pPr>
      <w:pStyle w:val="Encabezado"/>
      <w:rPr>
        <w:sz w:val="14"/>
      </w:rPr>
    </w:pPr>
  </w:p>
  <w:p w14:paraId="513962DF" w14:textId="77777777" w:rsidR="00D761D4" w:rsidRDefault="00D761D4">
    <w:pPr>
      <w:pStyle w:val="Encabezado"/>
      <w:rPr>
        <w:sz w:val="14"/>
      </w:rPr>
    </w:pPr>
  </w:p>
  <w:p w14:paraId="2192F388" w14:textId="77777777" w:rsidR="00D761D4" w:rsidRPr="004276DF" w:rsidRDefault="00D761D4">
    <w:pPr>
      <w:pStyle w:val="Encabezad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3">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4">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6">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047B1AF0"/>
    <w:multiLevelType w:val="hybridMultilevel"/>
    <w:tmpl w:val="4E44EA3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060B05F7"/>
    <w:multiLevelType w:val="hybridMultilevel"/>
    <w:tmpl w:val="00448A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06CB5949"/>
    <w:multiLevelType w:val="hybridMultilevel"/>
    <w:tmpl w:val="2416D4A2"/>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4012756"/>
    <w:multiLevelType w:val="multilevel"/>
    <w:tmpl w:val="1E400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58F3541"/>
    <w:multiLevelType w:val="hybridMultilevel"/>
    <w:tmpl w:val="A1445E5C"/>
    <w:lvl w:ilvl="0" w:tplc="70ACF4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A082420"/>
    <w:multiLevelType w:val="hybridMultilevel"/>
    <w:tmpl w:val="3C22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2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3A2B38DB"/>
    <w:multiLevelType w:val="hybridMultilevel"/>
    <w:tmpl w:val="CA8C00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153FE1"/>
    <w:multiLevelType w:val="hybridMultilevel"/>
    <w:tmpl w:val="B1FEE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E7C588C"/>
    <w:multiLevelType w:val="hybridMultilevel"/>
    <w:tmpl w:val="6D967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3">
    <w:nsid w:val="45173DE1"/>
    <w:multiLevelType w:val="hybridMultilevel"/>
    <w:tmpl w:val="398CFB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D93448E"/>
    <w:multiLevelType w:val="hybridMultilevel"/>
    <w:tmpl w:val="76341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nsid w:val="4E5F5FE8"/>
    <w:multiLevelType w:val="hybridMultilevel"/>
    <w:tmpl w:val="4EEAF718"/>
    <w:lvl w:ilvl="0" w:tplc="9E48BC7A">
      <w:start w:val="1"/>
      <w:numFmt w:val="upperRoman"/>
      <w:lvlText w:val="%1."/>
      <w:lvlJc w:val="right"/>
      <w:pPr>
        <w:ind w:left="644"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F827079"/>
    <w:multiLevelType w:val="hybridMultilevel"/>
    <w:tmpl w:val="DC28707C"/>
    <w:lvl w:ilvl="0" w:tplc="080A0001">
      <w:start w:val="1"/>
      <w:numFmt w:val="bullet"/>
      <w:lvlText w:val=""/>
      <w:lvlJc w:val="left"/>
      <w:pPr>
        <w:ind w:left="1440" w:hanging="360"/>
      </w:pPr>
      <w:rPr>
        <w:rFonts w:ascii="Symbol" w:hAnsi="Symbol" w:hint="default"/>
      </w:rPr>
    </w:lvl>
    <w:lvl w:ilvl="1" w:tplc="9D66DA38">
      <w:start w:val="9"/>
      <w:numFmt w:val="bullet"/>
      <w:lvlText w:val="•"/>
      <w:lvlJc w:val="left"/>
      <w:pPr>
        <w:ind w:left="2505" w:hanging="705"/>
      </w:pPr>
      <w:rPr>
        <w:rFonts w:ascii="Noto Sans" w:eastAsiaTheme="minorHAnsi" w:hAnsi="Noto Sans" w:cs="Noto San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5D263C59"/>
    <w:multiLevelType w:val="hybridMultilevel"/>
    <w:tmpl w:val="B0A66B80"/>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2">
    <w:nsid w:val="5FDA0A98"/>
    <w:multiLevelType w:val="hybridMultilevel"/>
    <w:tmpl w:val="2D04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73456C2B"/>
    <w:multiLevelType w:val="hybridMultilevel"/>
    <w:tmpl w:val="FDFE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5CB3103"/>
    <w:multiLevelType w:val="hybridMultilevel"/>
    <w:tmpl w:val="CC3A45C6"/>
    <w:lvl w:ilvl="0" w:tplc="9E48BC7A">
      <w:start w:val="1"/>
      <w:numFmt w:val="upperRoman"/>
      <w:lvlText w:val="%1."/>
      <w:lvlJc w:val="right"/>
      <w:pPr>
        <w:ind w:left="644"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nsid w:val="76F97C71"/>
    <w:multiLevelType w:val="hybridMultilevel"/>
    <w:tmpl w:val="92147E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E403C28"/>
    <w:multiLevelType w:val="hybridMultilevel"/>
    <w:tmpl w:val="E4563C5C"/>
    <w:lvl w:ilvl="0" w:tplc="080A000B">
      <w:start w:val="1"/>
      <w:numFmt w:val="bullet"/>
      <w:pStyle w:val="Ttulo1"/>
      <w:lvlText w:val=""/>
      <w:lvlJc w:val="left"/>
      <w:pPr>
        <w:ind w:left="786" w:hanging="360"/>
      </w:pPr>
      <w:rPr>
        <w:rFonts w:ascii="Wingdings" w:hAnsi="Wingdings" w:hint="default"/>
      </w:rPr>
    </w:lvl>
    <w:lvl w:ilvl="1" w:tplc="080A0003">
      <w:start w:val="1"/>
      <w:numFmt w:val="bullet"/>
      <w:pStyle w:val="Ttulo2"/>
      <w:lvlText w:val="o"/>
      <w:lvlJc w:val="left"/>
      <w:pPr>
        <w:ind w:left="1506" w:hanging="360"/>
      </w:pPr>
      <w:rPr>
        <w:rFonts w:ascii="Courier New" w:hAnsi="Courier New" w:cs="Courier New" w:hint="default"/>
      </w:rPr>
    </w:lvl>
    <w:lvl w:ilvl="2" w:tplc="080A0005">
      <w:start w:val="1"/>
      <w:numFmt w:val="bullet"/>
      <w:pStyle w:val="Ttulo3"/>
      <w:lvlText w:val=""/>
      <w:lvlJc w:val="left"/>
      <w:pPr>
        <w:ind w:left="2226" w:hanging="360"/>
      </w:pPr>
      <w:rPr>
        <w:rFonts w:ascii="Wingdings" w:hAnsi="Wingdings" w:hint="default"/>
      </w:rPr>
    </w:lvl>
    <w:lvl w:ilvl="3" w:tplc="080A0001" w:tentative="1">
      <w:start w:val="1"/>
      <w:numFmt w:val="bullet"/>
      <w:pStyle w:val="Ttulo4"/>
      <w:lvlText w:val=""/>
      <w:lvlJc w:val="left"/>
      <w:pPr>
        <w:ind w:left="2946" w:hanging="360"/>
      </w:pPr>
      <w:rPr>
        <w:rFonts w:ascii="Symbol" w:hAnsi="Symbol" w:hint="default"/>
      </w:rPr>
    </w:lvl>
    <w:lvl w:ilvl="4" w:tplc="080A0003" w:tentative="1">
      <w:start w:val="1"/>
      <w:numFmt w:val="bullet"/>
      <w:pStyle w:val="Ttulo5"/>
      <w:lvlText w:val="o"/>
      <w:lvlJc w:val="left"/>
      <w:pPr>
        <w:ind w:left="3666" w:hanging="360"/>
      </w:pPr>
      <w:rPr>
        <w:rFonts w:ascii="Courier New" w:hAnsi="Courier New" w:cs="Courier New" w:hint="default"/>
      </w:rPr>
    </w:lvl>
    <w:lvl w:ilvl="5" w:tplc="080A0005" w:tentative="1">
      <w:start w:val="1"/>
      <w:numFmt w:val="bullet"/>
      <w:pStyle w:val="Ttulo6"/>
      <w:lvlText w:val=""/>
      <w:lvlJc w:val="left"/>
      <w:pPr>
        <w:ind w:left="4386" w:hanging="360"/>
      </w:pPr>
      <w:rPr>
        <w:rFonts w:ascii="Wingdings" w:hAnsi="Wingdings" w:hint="default"/>
      </w:rPr>
    </w:lvl>
    <w:lvl w:ilvl="6" w:tplc="080A0001" w:tentative="1">
      <w:start w:val="1"/>
      <w:numFmt w:val="bullet"/>
      <w:pStyle w:val="Ttulo7"/>
      <w:lvlText w:val=""/>
      <w:lvlJc w:val="left"/>
      <w:pPr>
        <w:ind w:left="5106" w:hanging="360"/>
      </w:pPr>
      <w:rPr>
        <w:rFonts w:ascii="Symbol" w:hAnsi="Symbol" w:hint="default"/>
      </w:rPr>
    </w:lvl>
    <w:lvl w:ilvl="7" w:tplc="080A0003" w:tentative="1">
      <w:start w:val="1"/>
      <w:numFmt w:val="bullet"/>
      <w:pStyle w:val="Ttulo8"/>
      <w:lvlText w:val="o"/>
      <w:lvlJc w:val="left"/>
      <w:pPr>
        <w:ind w:left="5826" w:hanging="360"/>
      </w:pPr>
      <w:rPr>
        <w:rFonts w:ascii="Courier New" w:hAnsi="Courier New" w:cs="Courier New" w:hint="default"/>
      </w:rPr>
    </w:lvl>
    <w:lvl w:ilvl="8" w:tplc="080A0005" w:tentative="1">
      <w:start w:val="1"/>
      <w:numFmt w:val="bullet"/>
      <w:pStyle w:val="Ttulo9"/>
      <w:lvlText w:val=""/>
      <w:lvlJc w:val="left"/>
      <w:pPr>
        <w:ind w:left="6546" w:hanging="360"/>
      </w:pPr>
      <w:rPr>
        <w:rFonts w:ascii="Wingdings" w:hAnsi="Wingdings" w:hint="default"/>
      </w:rPr>
    </w:lvl>
  </w:abstractNum>
  <w:num w:numId="1">
    <w:abstractNumId w:val="53"/>
  </w:num>
  <w:num w:numId="2">
    <w:abstractNumId w:val="17"/>
  </w:num>
  <w:num w:numId="3">
    <w:abstractNumId w:val="15"/>
  </w:num>
  <w:num w:numId="4">
    <w:abstractNumId w:val="7"/>
  </w:num>
  <w:num w:numId="5">
    <w:abstractNumId w:val="48"/>
  </w:num>
  <w:num w:numId="6">
    <w:abstractNumId w:val="22"/>
  </w:num>
  <w:num w:numId="7">
    <w:abstractNumId w:val="35"/>
  </w:num>
  <w:num w:numId="8">
    <w:abstractNumId w:val="12"/>
  </w:num>
  <w:num w:numId="9">
    <w:abstractNumId w:val="52"/>
  </w:num>
  <w:num w:numId="10">
    <w:abstractNumId w:val="2"/>
  </w:num>
  <w:num w:numId="11">
    <w:abstractNumId w:val="3"/>
  </w:num>
  <w:num w:numId="12">
    <w:abstractNumId w:val="4"/>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40"/>
  </w:num>
  <w:num w:numId="17">
    <w:abstractNumId w:val="29"/>
  </w:num>
  <w:num w:numId="18">
    <w:abstractNumId w:val="14"/>
  </w:num>
  <w:num w:numId="19">
    <w:abstractNumId w:val="46"/>
  </w:num>
  <w:num w:numId="20">
    <w:abstractNumId w:val="18"/>
  </w:num>
  <w:num w:numId="21">
    <w:abstractNumId w:val="31"/>
  </w:num>
  <w:num w:numId="22">
    <w:abstractNumId w:val="21"/>
  </w:num>
  <w:num w:numId="23">
    <w:abstractNumId w:val="9"/>
  </w:num>
  <w:num w:numId="24">
    <w:abstractNumId w:val="49"/>
  </w:num>
  <w:num w:numId="25">
    <w:abstractNumId w:val="8"/>
  </w:num>
  <w:num w:numId="26">
    <w:abstractNumId w:val="51"/>
  </w:num>
  <w:num w:numId="27">
    <w:abstractNumId w:val="20"/>
  </w:num>
  <w:num w:numId="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41"/>
  </w:num>
  <w:num w:numId="32">
    <w:abstractNumId w:val="36"/>
  </w:num>
  <w:num w:numId="33">
    <w:abstractNumId w:val="28"/>
  </w:num>
  <w:num w:numId="34">
    <w:abstractNumId w:val="11"/>
  </w:num>
  <w:num w:numId="35">
    <w:abstractNumId w:val="26"/>
  </w:num>
  <w:num w:numId="36">
    <w:abstractNumId w:val="1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38"/>
  </w:num>
  <w:num w:numId="40">
    <w:abstractNumId w:val="23"/>
  </w:num>
  <w:num w:numId="41">
    <w:abstractNumId w:val="27"/>
  </w:num>
  <w:num w:numId="42">
    <w:abstractNumId w:val="32"/>
  </w:num>
  <w:num w:numId="43">
    <w:abstractNumId w:val="33"/>
  </w:num>
  <w:num w:numId="44">
    <w:abstractNumId w:val="24"/>
  </w:num>
  <w:num w:numId="45">
    <w:abstractNumId w:val="4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2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37"/>
    <w:lvlOverride w:ilvl="0">
      <w:startOverride w:val="1"/>
    </w:lvlOverride>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DB"/>
    <w:rsid w:val="00001821"/>
    <w:rsid w:val="00026FE5"/>
    <w:rsid w:val="000326C2"/>
    <w:rsid w:val="00033C51"/>
    <w:rsid w:val="00037633"/>
    <w:rsid w:val="00040E83"/>
    <w:rsid w:val="00042FD2"/>
    <w:rsid w:val="000446CF"/>
    <w:rsid w:val="00052986"/>
    <w:rsid w:val="00065B55"/>
    <w:rsid w:val="000776D1"/>
    <w:rsid w:val="00081B10"/>
    <w:rsid w:val="00083F94"/>
    <w:rsid w:val="00086AC0"/>
    <w:rsid w:val="00096690"/>
    <w:rsid w:val="000A0CDB"/>
    <w:rsid w:val="000A38A7"/>
    <w:rsid w:val="000A7794"/>
    <w:rsid w:val="000B625F"/>
    <w:rsid w:val="000B7781"/>
    <w:rsid w:val="000C2D74"/>
    <w:rsid w:val="000C3D35"/>
    <w:rsid w:val="000C6E22"/>
    <w:rsid w:val="000C705E"/>
    <w:rsid w:val="000D541D"/>
    <w:rsid w:val="000E1BC8"/>
    <w:rsid w:val="000F1655"/>
    <w:rsid w:val="000F501E"/>
    <w:rsid w:val="000F68DF"/>
    <w:rsid w:val="0012544E"/>
    <w:rsid w:val="00125ADE"/>
    <w:rsid w:val="0013089C"/>
    <w:rsid w:val="00132FF4"/>
    <w:rsid w:val="001358C7"/>
    <w:rsid w:val="00143D2F"/>
    <w:rsid w:val="001471A5"/>
    <w:rsid w:val="00160D62"/>
    <w:rsid w:val="00167833"/>
    <w:rsid w:val="00170AFF"/>
    <w:rsid w:val="00172CE1"/>
    <w:rsid w:val="0017567F"/>
    <w:rsid w:val="00175BA7"/>
    <w:rsid w:val="00197A26"/>
    <w:rsid w:val="001A01E2"/>
    <w:rsid w:val="001A4E7C"/>
    <w:rsid w:val="001A503F"/>
    <w:rsid w:val="001A7E39"/>
    <w:rsid w:val="001B03F2"/>
    <w:rsid w:val="001B4438"/>
    <w:rsid w:val="001C1AF5"/>
    <w:rsid w:val="001F5022"/>
    <w:rsid w:val="00203B71"/>
    <w:rsid w:val="002058C2"/>
    <w:rsid w:val="00210778"/>
    <w:rsid w:val="00211523"/>
    <w:rsid w:val="00211A74"/>
    <w:rsid w:val="0022642A"/>
    <w:rsid w:val="00237601"/>
    <w:rsid w:val="0024299E"/>
    <w:rsid w:val="00244383"/>
    <w:rsid w:val="00261984"/>
    <w:rsid w:val="002656DA"/>
    <w:rsid w:val="002775B1"/>
    <w:rsid w:val="00294C07"/>
    <w:rsid w:val="002971A3"/>
    <w:rsid w:val="002A1AEB"/>
    <w:rsid w:val="002A3232"/>
    <w:rsid w:val="002B0D2B"/>
    <w:rsid w:val="002D1F97"/>
    <w:rsid w:val="002D7CF4"/>
    <w:rsid w:val="002F01B0"/>
    <w:rsid w:val="002F4283"/>
    <w:rsid w:val="00310D3E"/>
    <w:rsid w:val="00311CED"/>
    <w:rsid w:val="00312680"/>
    <w:rsid w:val="00314201"/>
    <w:rsid w:val="00335781"/>
    <w:rsid w:val="00345183"/>
    <w:rsid w:val="00350D46"/>
    <w:rsid w:val="00372D99"/>
    <w:rsid w:val="00384CB0"/>
    <w:rsid w:val="00390EE1"/>
    <w:rsid w:val="00391594"/>
    <w:rsid w:val="003A63C6"/>
    <w:rsid w:val="003C4DED"/>
    <w:rsid w:val="003D4915"/>
    <w:rsid w:val="003D6D18"/>
    <w:rsid w:val="003D7570"/>
    <w:rsid w:val="003E58A7"/>
    <w:rsid w:val="003F05AD"/>
    <w:rsid w:val="004025F3"/>
    <w:rsid w:val="00425416"/>
    <w:rsid w:val="004276DF"/>
    <w:rsid w:val="0043118F"/>
    <w:rsid w:val="0044028B"/>
    <w:rsid w:val="0044469E"/>
    <w:rsid w:val="00453274"/>
    <w:rsid w:val="0045798F"/>
    <w:rsid w:val="00483456"/>
    <w:rsid w:val="004A08F5"/>
    <w:rsid w:val="004A1808"/>
    <w:rsid w:val="004A1D8B"/>
    <w:rsid w:val="004A3C0E"/>
    <w:rsid w:val="004A79F3"/>
    <w:rsid w:val="004C2AD8"/>
    <w:rsid w:val="004E31B9"/>
    <w:rsid w:val="004E3C71"/>
    <w:rsid w:val="004E4D0F"/>
    <w:rsid w:val="004E4F38"/>
    <w:rsid w:val="00503D8C"/>
    <w:rsid w:val="005119ED"/>
    <w:rsid w:val="0051497B"/>
    <w:rsid w:val="0052112F"/>
    <w:rsid w:val="00534CC4"/>
    <w:rsid w:val="00541473"/>
    <w:rsid w:val="00553DE4"/>
    <w:rsid w:val="00560E05"/>
    <w:rsid w:val="00561E0F"/>
    <w:rsid w:val="0057454F"/>
    <w:rsid w:val="00587B0E"/>
    <w:rsid w:val="005961BE"/>
    <w:rsid w:val="00596C8C"/>
    <w:rsid w:val="005B66DB"/>
    <w:rsid w:val="005B79B7"/>
    <w:rsid w:val="005C0365"/>
    <w:rsid w:val="005C1D4A"/>
    <w:rsid w:val="005C2A96"/>
    <w:rsid w:val="005D064D"/>
    <w:rsid w:val="005D21D9"/>
    <w:rsid w:val="005D4973"/>
    <w:rsid w:val="005E26BD"/>
    <w:rsid w:val="005E4A55"/>
    <w:rsid w:val="005F0204"/>
    <w:rsid w:val="0060010A"/>
    <w:rsid w:val="0061179B"/>
    <w:rsid w:val="00613B38"/>
    <w:rsid w:val="006201E9"/>
    <w:rsid w:val="006232C9"/>
    <w:rsid w:val="00623447"/>
    <w:rsid w:val="006360D4"/>
    <w:rsid w:val="00647876"/>
    <w:rsid w:val="0065001B"/>
    <w:rsid w:val="006523C9"/>
    <w:rsid w:val="0065612E"/>
    <w:rsid w:val="0066640E"/>
    <w:rsid w:val="0066671B"/>
    <w:rsid w:val="006806AF"/>
    <w:rsid w:val="00687C00"/>
    <w:rsid w:val="006949BD"/>
    <w:rsid w:val="006A2196"/>
    <w:rsid w:val="006A75CD"/>
    <w:rsid w:val="006B721E"/>
    <w:rsid w:val="006B7AF1"/>
    <w:rsid w:val="006C7469"/>
    <w:rsid w:val="006D35A9"/>
    <w:rsid w:val="006D3EAB"/>
    <w:rsid w:val="006E1A92"/>
    <w:rsid w:val="006E2B9E"/>
    <w:rsid w:val="006F2C74"/>
    <w:rsid w:val="006F7FAD"/>
    <w:rsid w:val="00704783"/>
    <w:rsid w:val="00706470"/>
    <w:rsid w:val="007075BC"/>
    <w:rsid w:val="0070761A"/>
    <w:rsid w:val="00711D48"/>
    <w:rsid w:val="00712424"/>
    <w:rsid w:val="00732C30"/>
    <w:rsid w:val="00735FF9"/>
    <w:rsid w:val="00736AA4"/>
    <w:rsid w:val="00750D04"/>
    <w:rsid w:val="00765D5C"/>
    <w:rsid w:val="007677C0"/>
    <w:rsid w:val="00767BD3"/>
    <w:rsid w:val="00776470"/>
    <w:rsid w:val="007874A3"/>
    <w:rsid w:val="007A47B9"/>
    <w:rsid w:val="007A7DA8"/>
    <w:rsid w:val="007B447B"/>
    <w:rsid w:val="007B56DE"/>
    <w:rsid w:val="007C068E"/>
    <w:rsid w:val="007C4EF7"/>
    <w:rsid w:val="007D15D4"/>
    <w:rsid w:val="007D6D28"/>
    <w:rsid w:val="007D6F8C"/>
    <w:rsid w:val="007D75C8"/>
    <w:rsid w:val="007D765A"/>
    <w:rsid w:val="007E092B"/>
    <w:rsid w:val="007E27D6"/>
    <w:rsid w:val="007F0B05"/>
    <w:rsid w:val="007F5280"/>
    <w:rsid w:val="0080681A"/>
    <w:rsid w:val="00812F77"/>
    <w:rsid w:val="00822918"/>
    <w:rsid w:val="00824422"/>
    <w:rsid w:val="0083500A"/>
    <w:rsid w:val="00841254"/>
    <w:rsid w:val="00851889"/>
    <w:rsid w:val="00866E7E"/>
    <w:rsid w:val="00867C8E"/>
    <w:rsid w:val="008723B9"/>
    <w:rsid w:val="008726E6"/>
    <w:rsid w:val="00872AB5"/>
    <w:rsid w:val="00886527"/>
    <w:rsid w:val="00887495"/>
    <w:rsid w:val="00895592"/>
    <w:rsid w:val="00897CE7"/>
    <w:rsid w:val="008C1598"/>
    <w:rsid w:val="008C2C05"/>
    <w:rsid w:val="008C6400"/>
    <w:rsid w:val="008D4662"/>
    <w:rsid w:val="008D6843"/>
    <w:rsid w:val="008E3C4C"/>
    <w:rsid w:val="008F3D27"/>
    <w:rsid w:val="008F5F44"/>
    <w:rsid w:val="00910291"/>
    <w:rsid w:val="00911B83"/>
    <w:rsid w:val="00912E9C"/>
    <w:rsid w:val="00921EE8"/>
    <w:rsid w:val="00932585"/>
    <w:rsid w:val="0093345C"/>
    <w:rsid w:val="009421FE"/>
    <w:rsid w:val="0094719E"/>
    <w:rsid w:val="00947617"/>
    <w:rsid w:val="009527A0"/>
    <w:rsid w:val="00967E63"/>
    <w:rsid w:val="009735CF"/>
    <w:rsid w:val="00991A38"/>
    <w:rsid w:val="009A6F03"/>
    <w:rsid w:val="009B4409"/>
    <w:rsid w:val="009B5ADB"/>
    <w:rsid w:val="009C48DC"/>
    <w:rsid w:val="009C7A47"/>
    <w:rsid w:val="009D78D3"/>
    <w:rsid w:val="009E383A"/>
    <w:rsid w:val="009F125B"/>
    <w:rsid w:val="009F4E12"/>
    <w:rsid w:val="00A02F8A"/>
    <w:rsid w:val="00A04308"/>
    <w:rsid w:val="00A0540F"/>
    <w:rsid w:val="00A13651"/>
    <w:rsid w:val="00A34BF8"/>
    <w:rsid w:val="00A47CE9"/>
    <w:rsid w:val="00A63146"/>
    <w:rsid w:val="00A834A7"/>
    <w:rsid w:val="00A92EDD"/>
    <w:rsid w:val="00AA38E3"/>
    <w:rsid w:val="00AA3EF4"/>
    <w:rsid w:val="00AB03DF"/>
    <w:rsid w:val="00AB163E"/>
    <w:rsid w:val="00AC0CFC"/>
    <w:rsid w:val="00AC0D87"/>
    <w:rsid w:val="00AE22B9"/>
    <w:rsid w:val="00AE2520"/>
    <w:rsid w:val="00AE743F"/>
    <w:rsid w:val="00B05646"/>
    <w:rsid w:val="00B06638"/>
    <w:rsid w:val="00B06732"/>
    <w:rsid w:val="00B22CA7"/>
    <w:rsid w:val="00B2400A"/>
    <w:rsid w:val="00B24AA9"/>
    <w:rsid w:val="00B27D0A"/>
    <w:rsid w:val="00B30506"/>
    <w:rsid w:val="00B33A0F"/>
    <w:rsid w:val="00B40963"/>
    <w:rsid w:val="00B4166D"/>
    <w:rsid w:val="00B47FBB"/>
    <w:rsid w:val="00B607C2"/>
    <w:rsid w:val="00B64765"/>
    <w:rsid w:val="00B67CB3"/>
    <w:rsid w:val="00B727BC"/>
    <w:rsid w:val="00BA377F"/>
    <w:rsid w:val="00BA51AC"/>
    <w:rsid w:val="00BA6DCB"/>
    <w:rsid w:val="00BB2840"/>
    <w:rsid w:val="00BD00F1"/>
    <w:rsid w:val="00BD2647"/>
    <w:rsid w:val="00BD2733"/>
    <w:rsid w:val="00BF16B3"/>
    <w:rsid w:val="00BF4DED"/>
    <w:rsid w:val="00C01286"/>
    <w:rsid w:val="00C02BF3"/>
    <w:rsid w:val="00C1360B"/>
    <w:rsid w:val="00C21D7A"/>
    <w:rsid w:val="00C21DEE"/>
    <w:rsid w:val="00C3228E"/>
    <w:rsid w:val="00C3294D"/>
    <w:rsid w:val="00C35622"/>
    <w:rsid w:val="00C41942"/>
    <w:rsid w:val="00C6412A"/>
    <w:rsid w:val="00C65B41"/>
    <w:rsid w:val="00C729D7"/>
    <w:rsid w:val="00C82A2B"/>
    <w:rsid w:val="00C82C39"/>
    <w:rsid w:val="00C9461E"/>
    <w:rsid w:val="00CA7374"/>
    <w:rsid w:val="00CB309C"/>
    <w:rsid w:val="00CC388D"/>
    <w:rsid w:val="00CD7A3F"/>
    <w:rsid w:val="00CF47A2"/>
    <w:rsid w:val="00D040AB"/>
    <w:rsid w:val="00D0726D"/>
    <w:rsid w:val="00D17E8C"/>
    <w:rsid w:val="00D240B6"/>
    <w:rsid w:val="00D25BF1"/>
    <w:rsid w:val="00D26A52"/>
    <w:rsid w:val="00D27F38"/>
    <w:rsid w:val="00D33B21"/>
    <w:rsid w:val="00D42B2A"/>
    <w:rsid w:val="00D44849"/>
    <w:rsid w:val="00D46762"/>
    <w:rsid w:val="00D51E6E"/>
    <w:rsid w:val="00D54979"/>
    <w:rsid w:val="00D61BA3"/>
    <w:rsid w:val="00D63A06"/>
    <w:rsid w:val="00D73682"/>
    <w:rsid w:val="00D761D4"/>
    <w:rsid w:val="00D908F2"/>
    <w:rsid w:val="00D9454C"/>
    <w:rsid w:val="00D956BB"/>
    <w:rsid w:val="00DA2D7B"/>
    <w:rsid w:val="00DA3AFA"/>
    <w:rsid w:val="00DA5700"/>
    <w:rsid w:val="00DA737C"/>
    <w:rsid w:val="00DB168D"/>
    <w:rsid w:val="00DC3EEB"/>
    <w:rsid w:val="00DC77E5"/>
    <w:rsid w:val="00DD3521"/>
    <w:rsid w:val="00E029F5"/>
    <w:rsid w:val="00E04E9D"/>
    <w:rsid w:val="00E12812"/>
    <w:rsid w:val="00E1282B"/>
    <w:rsid w:val="00E22843"/>
    <w:rsid w:val="00E269D9"/>
    <w:rsid w:val="00E33E44"/>
    <w:rsid w:val="00E373C0"/>
    <w:rsid w:val="00E4102E"/>
    <w:rsid w:val="00E4639C"/>
    <w:rsid w:val="00E57B74"/>
    <w:rsid w:val="00E6092C"/>
    <w:rsid w:val="00E67600"/>
    <w:rsid w:val="00E678CA"/>
    <w:rsid w:val="00E70B58"/>
    <w:rsid w:val="00E71A07"/>
    <w:rsid w:val="00E725EA"/>
    <w:rsid w:val="00E811DA"/>
    <w:rsid w:val="00E85835"/>
    <w:rsid w:val="00E85AD4"/>
    <w:rsid w:val="00E85FDD"/>
    <w:rsid w:val="00E87258"/>
    <w:rsid w:val="00E90FCC"/>
    <w:rsid w:val="00E95563"/>
    <w:rsid w:val="00E96196"/>
    <w:rsid w:val="00E9651A"/>
    <w:rsid w:val="00EB0139"/>
    <w:rsid w:val="00EC2199"/>
    <w:rsid w:val="00EC7A3F"/>
    <w:rsid w:val="00EE1C48"/>
    <w:rsid w:val="00EE2A93"/>
    <w:rsid w:val="00EF142C"/>
    <w:rsid w:val="00F03485"/>
    <w:rsid w:val="00F0625E"/>
    <w:rsid w:val="00F07EAC"/>
    <w:rsid w:val="00F1130C"/>
    <w:rsid w:val="00F1274F"/>
    <w:rsid w:val="00F128C7"/>
    <w:rsid w:val="00F12E9A"/>
    <w:rsid w:val="00F13050"/>
    <w:rsid w:val="00F13386"/>
    <w:rsid w:val="00F32968"/>
    <w:rsid w:val="00F409FB"/>
    <w:rsid w:val="00F428E8"/>
    <w:rsid w:val="00F50CB4"/>
    <w:rsid w:val="00F51A29"/>
    <w:rsid w:val="00F708DE"/>
    <w:rsid w:val="00F71439"/>
    <w:rsid w:val="00F72CEC"/>
    <w:rsid w:val="00F73579"/>
    <w:rsid w:val="00F903FC"/>
    <w:rsid w:val="00F911DD"/>
    <w:rsid w:val="00F955D3"/>
    <w:rsid w:val="00F95FCB"/>
    <w:rsid w:val="00F96FD7"/>
    <w:rsid w:val="00FA2974"/>
    <w:rsid w:val="00FB3281"/>
    <w:rsid w:val="00FC0986"/>
    <w:rsid w:val="00FC0D24"/>
    <w:rsid w:val="00FC2410"/>
    <w:rsid w:val="00FC248A"/>
    <w:rsid w:val="00FD7CC0"/>
    <w:rsid w:val="00FE3DE4"/>
    <w:rsid w:val="00FF65C0"/>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1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3D8C"/>
    <w:pPr>
      <w:keepNext/>
      <w:numPr>
        <w:numId w:val="1"/>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03D8C"/>
    <w:pPr>
      <w:keepNext/>
      <w:numPr>
        <w:ilvl w:val="1"/>
        <w:numId w:val="1"/>
      </w:numPr>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03D8C"/>
    <w:pPr>
      <w:keepNext/>
      <w:numPr>
        <w:ilvl w:val="2"/>
        <w:numId w:val="1"/>
      </w:numPr>
      <w:suppressAutoHyphens/>
      <w:spacing w:before="240" w:after="60" w:line="240" w:lineRule="auto"/>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03D8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03D8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03D8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503D8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503D8C"/>
    <w:pPr>
      <w:numPr>
        <w:ilvl w:val="7"/>
        <w:numId w:val="1"/>
      </w:numPr>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503D8C"/>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D8C"/>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03D8C"/>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03D8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03D8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03D8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03D8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03D8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03D8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03D8C"/>
    <w:rPr>
      <w:rFonts w:ascii="Arial" w:eastAsia="Times New Roman" w:hAnsi="Arial" w:cs="Arial"/>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unhideWhenUsed/>
    <w:rsid w:val="009B5ADB"/>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9B5ADB"/>
  </w:style>
  <w:style w:type="paragraph" w:styleId="Piedepgina">
    <w:name w:val="footer"/>
    <w:aliases w:val=" Car3,Pie de página1,footer odd,footer odd1,footer odd2,footer odd3,footer odd4,footer odd5,footer Car,Car3"/>
    <w:basedOn w:val="Normal"/>
    <w:link w:val="PiedepginaCar"/>
    <w:uiPriority w:val="99"/>
    <w:unhideWhenUsed/>
    <w:rsid w:val="009B5ADB"/>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B5ADB"/>
  </w:style>
  <w:style w:type="paragraph" w:styleId="Textodeglobo">
    <w:name w:val="Balloon Text"/>
    <w:basedOn w:val="Normal"/>
    <w:link w:val="TextodegloboCar"/>
    <w:uiPriority w:val="99"/>
    <w:unhideWhenUsed/>
    <w:rsid w:val="009B5A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B5ADB"/>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9B5ADB"/>
    <w:rPr>
      <w:color w:val="0000FF" w:themeColor="hyperlink"/>
      <w:u w:val="single"/>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9B5ADB"/>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042FD2"/>
  </w:style>
  <w:style w:type="paragraph" w:customStyle="1" w:styleId="Sangra3detindependiente1">
    <w:name w:val="Sangría 3 de t. independiente1"/>
    <w:basedOn w:val="Normal"/>
    <w:rsid w:val="00503D8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styleId="Refdecomentario">
    <w:name w:val="annotation reference"/>
    <w:basedOn w:val="Fuentedeprrafopredeter"/>
    <w:uiPriority w:val="99"/>
    <w:unhideWhenUsed/>
    <w:rsid w:val="00503D8C"/>
    <w:rPr>
      <w:sz w:val="16"/>
      <w:szCs w:val="16"/>
    </w:rPr>
  </w:style>
  <w:style w:type="paragraph" w:styleId="Textocomentario">
    <w:name w:val="annotation text"/>
    <w:aliases w:val="Comment Text Char1"/>
    <w:basedOn w:val="Normal"/>
    <w:link w:val="TextocomentarioCar"/>
    <w:uiPriority w:val="99"/>
    <w:unhideWhenUsed/>
    <w:rsid w:val="00503D8C"/>
    <w:pPr>
      <w:spacing w:line="240" w:lineRule="auto"/>
    </w:pPr>
    <w:rPr>
      <w:sz w:val="20"/>
      <w:szCs w:val="20"/>
    </w:rPr>
  </w:style>
  <w:style w:type="character" w:customStyle="1" w:styleId="TextocomentarioCar">
    <w:name w:val="Texto comentario Car"/>
    <w:aliases w:val="Comment Text Char1 Car"/>
    <w:basedOn w:val="Fuentedeprrafopredeter"/>
    <w:link w:val="Textocomentario"/>
    <w:uiPriority w:val="99"/>
    <w:rsid w:val="00503D8C"/>
    <w:rPr>
      <w:sz w:val="20"/>
      <w:szCs w:val="20"/>
    </w:rPr>
  </w:style>
  <w:style w:type="paragraph" w:styleId="Asuntodelcomentario">
    <w:name w:val="annotation subject"/>
    <w:basedOn w:val="Textocomentario"/>
    <w:next w:val="Textocomentario"/>
    <w:link w:val="AsuntodelcomentarioCar"/>
    <w:uiPriority w:val="99"/>
    <w:semiHidden/>
    <w:unhideWhenUsed/>
    <w:rsid w:val="00503D8C"/>
    <w:rPr>
      <w:b/>
      <w:bCs/>
    </w:rPr>
  </w:style>
  <w:style w:type="character" w:customStyle="1" w:styleId="AsuntodelcomentarioCar">
    <w:name w:val="Asunto del comentario Car"/>
    <w:basedOn w:val="TextocomentarioCar"/>
    <w:link w:val="Asuntodelcomentario"/>
    <w:uiPriority w:val="99"/>
    <w:semiHidden/>
    <w:rsid w:val="00503D8C"/>
    <w:rPr>
      <w:b/>
      <w:bCs/>
      <w:sz w:val="20"/>
      <w:szCs w:val="20"/>
    </w:rPr>
  </w:style>
  <w:style w:type="paragraph" w:customStyle="1" w:styleId="INCISO">
    <w:name w:val="INCISO"/>
    <w:basedOn w:val="Normal"/>
    <w:rsid w:val="00042FD2"/>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11">
    <w:name w:val="Texto independiente 211"/>
    <w:basedOn w:val="Normal"/>
    <w:rsid w:val="00042FD2"/>
    <w:pPr>
      <w:suppressAutoHyphens/>
      <w:spacing w:after="120" w:line="480" w:lineRule="auto"/>
    </w:pPr>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E26B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5E26BD"/>
    <w:rPr>
      <w:rFonts w:ascii="Times New Roman" w:eastAsia="Times New Roman" w:hAnsi="Times New Roman" w:cs="Times New Roman"/>
      <w:sz w:val="24"/>
      <w:szCs w:val="20"/>
      <w:lang w:val="es-ES" w:eastAsia="ar-SA"/>
    </w:rPr>
  </w:style>
  <w:style w:type="paragraph" w:customStyle="1" w:styleId="Lista21">
    <w:name w:val="Lista 21"/>
    <w:basedOn w:val="Normal"/>
    <w:rsid w:val="005E26BD"/>
    <w:pPr>
      <w:suppressAutoHyphens/>
      <w:spacing w:after="120" w:line="240" w:lineRule="auto"/>
    </w:pPr>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rsid w:val="005E26BD"/>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E26BD"/>
    <w:rPr>
      <w:rFonts w:ascii="Times New Roman" w:eastAsia="Times New Roman" w:hAnsi="Times New Roman" w:cs="Times New Roman"/>
      <w:sz w:val="24"/>
      <w:szCs w:val="20"/>
      <w:lang w:val="es-ES" w:eastAsia="ar-SA"/>
    </w:rPr>
  </w:style>
  <w:style w:type="table" w:styleId="Tablaconcuadrcula">
    <w:name w:val="Table Grid"/>
    <w:basedOn w:val="Tablanormal"/>
    <w:rsid w:val="0000182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32968"/>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32968"/>
    <w:rPr>
      <w:rFonts w:ascii="Times New Roman" w:eastAsia="Times New Roman" w:hAnsi="Times New Roman" w:cs="Times New Roman"/>
      <w:sz w:val="16"/>
      <w:szCs w:val="16"/>
      <w:lang w:val="es-ES" w:eastAsia="ar-SA"/>
    </w:rPr>
  </w:style>
  <w:style w:type="character" w:customStyle="1" w:styleId="WW8Num2z0">
    <w:name w:val="WW8Num2z0"/>
    <w:rsid w:val="00F32968"/>
    <w:rPr>
      <w:rFonts w:ascii="Arial" w:hAnsi="Arial"/>
      <w:b/>
      <w:i w:val="0"/>
      <w:sz w:val="24"/>
      <w:szCs w:val="24"/>
    </w:rPr>
  </w:style>
  <w:style w:type="character" w:customStyle="1" w:styleId="WW8Num3z1">
    <w:name w:val="WW8Num3z1"/>
    <w:rsid w:val="00F32968"/>
    <w:rPr>
      <w:b w:val="0"/>
    </w:rPr>
  </w:style>
  <w:style w:type="character" w:customStyle="1" w:styleId="WW8Num5z0">
    <w:name w:val="WW8Num5z0"/>
    <w:rsid w:val="00F32968"/>
    <w:rPr>
      <w:rFonts w:ascii="Symbol" w:hAnsi="Symbol"/>
    </w:rPr>
  </w:style>
  <w:style w:type="character" w:customStyle="1" w:styleId="WW8Num6z0">
    <w:name w:val="WW8Num6z0"/>
    <w:rsid w:val="00F32968"/>
    <w:rPr>
      <w:rFonts w:ascii="Symbol" w:hAnsi="Symbol"/>
    </w:rPr>
  </w:style>
  <w:style w:type="character" w:customStyle="1" w:styleId="WW8Num7z0">
    <w:name w:val="WW8Num7z0"/>
    <w:rsid w:val="00F32968"/>
    <w:rPr>
      <w:b/>
    </w:rPr>
  </w:style>
  <w:style w:type="character" w:customStyle="1" w:styleId="WW8Num8z0">
    <w:name w:val="WW8Num8z0"/>
    <w:rsid w:val="00F32968"/>
    <w:rPr>
      <w:rFonts w:ascii="Wingdings" w:hAnsi="Wingdings"/>
    </w:rPr>
  </w:style>
  <w:style w:type="character" w:customStyle="1" w:styleId="WW8Num9z0">
    <w:name w:val="WW8Num9z0"/>
    <w:rsid w:val="00F32968"/>
    <w:rPr>
      <w:b/>
    </w:rPr>
  </w:style>
  <w:style w:type="character" w:customStyle="1" w:styleId="WW8Num10z0">
    <w:name w:val="WW8Num10z0"/>
    <w:rsid w:val="00F32968"/>
    <w:rPr>
      <w:rFonts w:ascii="Symbol" w:hAnsi="Symbol"/>
    </w:rPr>
  </w:style>
  <w:style w:type="character" w:customStyle="1" w:styleId="WW8Num11z0">
    <w:name w:val="WW8Num11z0"/>
    <w:rsid w:val="00F32968"/>
    <w:rPr>
      <w:b/>
    </w:rPr>
  </w:style>
  <w:style w:type="character" w:customStyle="1" w:styleId="WW8Num12z0">
    <w:name w:val="WW8Num12z0"/>
    <w:rsid w:val="00F32968"/>
    <w:rPr>
      <w:rFonts w:ascii="Symbol" w:hAnsi="Symbol"/>
    </w:rPr>
  </w:style>
  <w:style w:type="character" w:customStyle="1" w:styleId="WW8Num13z0">
    <w:name w:val="WW8Num13z0"/>
    <w:rsid w:val="00F32968"/>
    <w:rPr>
      <w:rFonts w:ascii="Symbol" w:hAnsi="Symbol"/>
    </w:rPr>
  </w:style>
  <w:style w:type="character" w:customStyle="1" w:styleId="WW8Num14z0">
    <w:name w:val="WW8Num14z0"/>
    <w:rsid w:val="00F32968"/>
    <w:rPr>
      <w:b w:val="0"/>
      <w:i w:val="0"/>
    </w:rPr>
  </w:style>
  <w:style w:type="character" w:customStyle="1" w:styleId="WW8Num15z0">
    <w:name w:val="WW8Num15z0"/>
    <w:rsid w:val="00F32968"/>
    <w:rPr>
      <w:rFonts w:ascii="Symbol" w:hAnsi="Symbol"/>
    </w:rPr>
  </w:style>
  <w:style w:type="character" w:customStyle="1" w:styleId="WW8Num20z0">
    <w:name w:val="WW8Num20z0"/>
    <w:rsid w:val="00F32968"/>
    <w:rPr>
      <w:rFonts w:ascii="Symbol" w:hAnsi="Symbol"/>
    </w:rPr>
  </w:style>
  <w:style w:type="character" w:customStyle="1" w:styleId="WW8Num21z0">
    <w:name w:val="WW8Num21z0"/>
    <w:rsid w:val="00F32968"/>
    <w:rPr>
      <w:rFonts w:ascii="Wingdings" w:hAnsi="Wingdings"/>
    </w:rPr>
  </w:style>
  <w:style w:type="character" w:customStyle="1" w:styleId="WW8Num22z0">
    <w:name w:val="WW8Num22z0"/>
    <w:rsid w:val="00F32968"/>
    <w:rPr>
      <w:b/>
    </w:rPr>
  </w:style>
  <w:style w:type="character" w:customStyle="1" w:styleId="WW8Num25z0">
    <w:name w:val="WW8Num25z0"/>
    <w:rsid w:val="00F32968"/>
    <w:rPr>
      <w:rFonts w:ascii="Wingdings" w:hAnsi="Wingdings"/>
    </w:rPr>
  </w:style>
  <w:style w:type="character" w:customStyle="1" w:styleId="WW8Num26z0">
    <w:name w:val="WW8Num26z0"/>
    <w:rsid w:val="00F32968"/>
    <w:rPr>
      <w:rFonts w:ascii="Symbol" w:hAnsi="Symbol"/>
    </w:rPr>
  </w:style>
  <w:style w:type="character" w:customStyle="1" w:styleId="WW8Num28z0">
    <w:name w:val="WW8Num28z0"/>
    <w:rsid w:val="00F32968"/>
    <w:rPr>
      <w:b/>
    </w:rPr>
  </w:style>
  <w:style w:type="character" w:customStyle="1" w:styleId="Absatz-Standardschriftart">
    <w:name w:val="Absatz-Standardschriftart"/>
    <w:rsid w:val="00F32968"/>
  </w:style>
  <w:style w:type="character" w:customStyle="1" w:styleId="WW-Absatz-Standardschriftart">
    <w:name w:val="WW-Absatz-Standardschriftart"/>
    <w:rsid w:val="00F32968"/>
  </w:style>
  <w:style w:type="character" w:customStyle="1" w:styleId="WW-Absatz-Standardschriftart1">
    <w:name w:val="WW-Absatz-Standardschriftart1"/>
    <w:rsid w:val="00F32968"/>
  </w:style>
  <w:style w:type="character" w:customStyle="1" w:styleId="WW-Absatz-Standardschriftart11">
    <w:name w:val="WW-Absatz-Standardschriftart11"/>
    <w:rsid w:val="00F32968"/>
  </w:style>
  <w:style w:type="character" w:customStyle="1" w:styleId="WW8Num17z0">
    <w:name w:val="WW8Num17z0"/>
    <w:rsid w:val="00F32968"/>
    <w:rPr>
      <w:rFonts w:ascii="Symbol" w:hAnsi="Symbol"/>
    </w:rPr>
  </w:style>
  <w:style w:type="character" w:customStyle="1" w:styleId="WW8Num18z0">
    <w:name w:val="WW8Num18z0"/>
    <w:rsid w:val="00F32968"/>
    <w:rPr>
      <w:rFonts w:ascii="Symbol" w:hAnsi="Symbol"/>
    </w:rPr>
  </w:style>
  <w:style w:type="character" w:customStyle="1" w:styleId="WW8Num19z0">
    <w:name w:val="WW8Num19z0"/>
    <w:rsid w:val="00F32968"/>
    <w:rPr>
      <w:rFonts w:ascii="Symbol" w:hAnsi="Symbol"/>
    </w:rPr>
  </w:style>
  <w:style w:type="character" w:customStyle="1" w:styleId="WW8Num24z0">
    <w:name w:val="WW8Num24z0"/>
    <w:rsid w:val="00F32968"/>
    <w:rPr>
      <w:rFonts w:ascii="Symbol" w:hAnsi="Symbol"/>
    </w:rPr>
  </w:style>
  <w:style w:type="character" w:customStyle="1" w:styleId="WW-Absatz-Standardschriftart111">
    <w:name w:val="WW-Absatz-Standardschriftart111"/>
    <w:rsid w:val="00F32968"/>
  </w:style>
  <w:style w:type="character" w:customStyle="1" w:styleId="WW-Absatz-Standardschriftart1111">
    <w:name w:val="WW-Absatz-Standardschriftart1111"/>
    <w:rsid w:val="00F32968"/>
  </w:style>
  <w:style w:type="character" w:customStyle="1" w:styleId="WW-Absatz-Standardschriftart11111">
    <w:name w:val="WW-Absatz-Standardschriftart11111"/>
    <w:rsid w:val="00F32968"/>
  </w:style>
  <w:style w:type="character" w:customStyle="1" w:styleId="WW-Absatz-Standardschriftart111111">
    <w:name w:val="WW-Absatz-Standardschriftart111111"/>
    <w:rsid w:val="00F32968"/>
  </w:style>
  <w:style w:type="character" w:customStyle="1" w:styleId="WW8Num16z0">
    <w:name w:val="WW8Num16z0"/>
    <w:rsid w:val="00F32968"/>
    <w:rPr>
      <w:b w:val="0"/>
    </w:rPr>
  </w:style>
  <w:style w:type="character" w:customStyle="1" w:styleId="WW8Num23z0">
    <w:name w:val="WW8Num23z0"/>
    <w:rsid w:val="00F32968"/>
    <w:rPr>
      <w:rFonts w:ascii="Wingdings" w:hAnsi="Wingdings"/>
    </w:rPr>
  </w:style>
  <w:style w:type="character" w:customStyle="1" w:styleId="WW8Num27z0">
    <w:name w:val="WW8Num27z0"/>
    <w:rsid w:val="00F32968"/>
    <w:rPr>
      <w:sz w:val="18"/>
    </w:rPr>
  </w:style>
  <w:style w:type="character" w:customStyle="1" w:styleId="WW8Num27z1">
    <w:name w:val="WW8Num27z1"/>
    <w:rsid w:val="00F32968"/>
    <w:rPr>
      <w:b/>
      <w:sz w:val="22"/>
      <w:szCs w:val="22"/>
    </w:rPr>
  </w:style>
  <w:style w:type="character" w:customStyle="1" w:styleId="WW8Num29z0">
    <w:name w:val="WW8Num29z0"/>
    <w:rsid w:val="00F32968"/>
    <w:rPr>
      <w:b/>
    </w:rPr>
  </w:style>
  <w:style w:type="character" w:customStyle="1" w:styleId="WW8Num29z1">
    <w:name w:val="WW8Num29z1"/>
    <w:rsid w:val="00F32968"/>
    <w:rPr>
      <w:rFonts w:ascii="Courier New" w:hAnsi="Courier New" w:cs="Courier New"/>
    </w:rPr>
  </w:style>
  <w:style w:type="character" w:customStyle="1" w:styleId="WW8Num29z2">
    <w:name w:val="WW8Num29z2"/>
    <w:rsid w:val="00F32968"/>
    <w:rPr>
      <w:rFonts w:ascii="Wingdings" w:hAnsi="Wingdings"/>
    </w:rPr>
  </w:style>
  <w:style w:type="character" w:customStyle="1" w:styleId="WW8Num30z0">
    <w:name w:val="WW8Num30z0"/>
    <w:rsid w:val="00F32968"/>
    <w:rPr>
      <w:rFonts w:ascii="Arial" w:hAnsi="Arial"/>
      <w:b/>
      <w:i w:val="0"/>
      <w:sz w:val="22"/>
      <w:szCs w:val="22"/>
    </w:rPr>
  </w:style>
  <w:style w:type="character" w:customStyle="1" w:styleId="WW8Num31z0">
    <w:name w:val="WW8Num31z0"/>
    <w:rsid w:val="00F32968"/>
    <w:rPr>
      <w:rFonts w:ascii="Symbol" w:hAnsi="Symbol"/>
    </w:rPr>
  </w:style>
  <w:style w:type="character" w:customStyle="1" w:styleId="WW8Num31z1">
    <w:name w:val="WW8Num31z1"/>
    <w:rsid w:val="00F32968"/>
    <w:rPr>
      <w:rFonts w:ascii="Courier New" w:hAnsi="Courier New" w:cs="Courier New"/>
    </w:rPr>
  </w:style>
  <w:style w:type="character" w:customStyle="1" w:styleId="WW8Num31z2">
    <w:name w:val="WW8Num31z2"/>
    <w:rsid w:val="00F32968"/>
    <w:rPr>
      <w:rFonts w:ascii="Wingdings" w:hAnsi="Wingdings"/>
    </w:rPr>
  </w:style>
  <w:style w:type="character" w:customStyle="1" w:styleId="WW8Num32z0">
    <w:name w:val="WW8Num32z0"/>
    <w:rsid w:val="00F32968"/>
    <w:rPr>
      <w:b w:val="0"/>
    </w:rPr>
  </w:style>
  <w:style w:type="character" w:customStyle="1" w:styleId="WW8Num33z0">
    <w:name w:val="WW8Num33z0"/>
    <w:rsid w:val="00F32968"/>
    <w:rPr>
      <w:rFonts w:ascii="Symbol" w:hAnsi="Symbol"/>
    </w:rPr>
  </w:style>
  <w:style w:type="character" w:customStyle="1" w:styleId="WW8Num33z1">
    <w:name w:val="WW8Num33z1"/>
    <w:rsid w:val="00F32968"/>
    <w:rPr>
      <w:rFonts w:ascii="Courier New" w:hAnsi="Courier New" w:cs="Courier New"/>
    </w:rPr>
  </w:style>
  <w:style w:type="character" w:customStyle="1" w:styleId="WW8Num33z2">
    <w:name w:val="WW8Num33z2"/>
    <w:rsid w:val="00F32968"/>
    <w:rPr>
      <w:rFonts w:ascii="Wingdings" w:hAnsi="Wingdings"/>
    </w:rPr>
  </w:style>
  <w:style w:type="character" w:customStyle="1" w:styleId="WW8Num34z0">
    <w:name w:val="WW8Num34z0"/>
    <w:rsid w:val="00F32968"/>
    <w:rPr>
      <w:b w:val="0"/>
      <w:i w:val="0"/>
    </w:rPr>
  </w:style>
  <w:style w:type="character" w:customStyle="1" w:styleId="Fuentedeprrafopredeter2">
    <w:name w:val="Fuente de párrafo predeter.2"/>
    <w:rsid w:val="00F32968"/>
  </w:style>
  <w:style w:type="character" w:customStyle="1" w:styleId="WW-Absatz-Standardschriftart1111111">
    <w:name w:val="WW-Absatz-Standardschriftart1111111"/>
    <w:rsid w:val="00F32968"/>
  </w:style>
  <w:style w:type="character" w:customStyle="1" w:styleId="WW8Num1z0">
    <w:name w:val="WW8Num1z0"/>
    <w:rsid w:val="00F32968"/>
    <w:rPr>
      <w:rFonts w:ascii="Arial" w:hAnsi="Arial"/>
      <w:b/>
      <w:i w:val="0"/>
      <w:sz w:val="24"/>
      <w:szCs w:val="24"/>
    </w:rPr>
  </w:style>
  <w:style w:type="character" w:customStyle="1" w:styleId="WW8Num2z1">
    <w:name w:val="WW8Num2z1"/>
    <w:rsid w:val="00F32968"/>
    <w:rPr>
      <w:b w:val="0"/>
    </w:rPr>
  </w:style>
  <w:style w:type="character" w:customStyle="1" w:styleId="WW8Num4z0">
    <w:name w:val="WW8Num4z0"/>
    <w:rsid w:val="00F32968"/>
    <w:rPr>
      <w:b w:val="0"/>
    </w:rPr>
  </w:style>
  <w:style w:type="character" w:customStyle="1" w:styleId="WW8Num4z1">
    <w:name w:val="WW8Num4z1"/>
    <w:rsid w:val="00F32968"/>
    <w:rPr>
      <w:rFonts w:ascii="Courier New" w:hAnsi="Courier New" w:cs="Courier New"/>
    </w:rPr>
  </w:style>
  <w:style w:type="character" w:customStyle="1" w:styleId="WW8Num4z2">
    <w:name w:val="WW8Num4z2"/>
    <w:rsid w:val="00F32968"/>
    <w:rPr>
      <w:rFonts w:ascii="Wingdings" w:hAnsi="Wingdings"/>
    </w:rPr>
  </w:style>
  <w:style w:type="character" w:customStyle="1" w:styleId="WW8Num4z3">
    <w:name w:val="WW8Num4z3"/>
    <w:rsid w:val="00F32968"/>
    <w:rPr>
      <w:rFonts w:ascii="Symbol" w:hAnsi="Symbol"/>
    </w:rPr>
  </w:style>
  <w:style w:type="character" w:customStyle="1" w:styleId="WW8Num5z1">
    <w:name w:val="WW8Num5z1"/>
    <w:rsid w:val="00F32968"/>
    <w:rPr>
      <w:rFonts w:ascii="Courier New" w:hAnsi="Courier New" w:cs="Courier New"/>
    </w:rPr>
  </w:style>
  <w:style w:type="character" w:customStyle="1" w:styleId="WW8Num5z2">
    <w:name w:val="WW8Num5z2"/>
    <w:rsid w:val="00F32968"/>
    <w:rPr>
      <w:rFonts w:ascii="Wingdings" w:hAnsi="Wingdings"/>
    </w:rPr>
  </w:style>
  <w:style w:type="character" w:customStyle="1" w:styleId="WW8Num6z1">
    <w:name w:val="WW8Num6z1"/>
    <w:rsid w:val="00F32968"/>
    <w:rPr>
      <w:rFonts w:ascii="Courier New" w:hAnsi="Courier New" w:cs="Courier New"/>
    </w:rPr>
  </w:style>
  <w:style w:type="character" w:customStyle="1" w:styleId="WW8Num6z2">
    <w:name w:val="WW8Num6z2"/>
    <w:rsid w:val="00F32968"/>
    <w:rPr>
      <w:rFonts w:ascii="Wingdings" w:hAnsi="Wingdings"/>
    </w:rPr>
  </w:style>
  <w:style w:type="character" w:customStyle="1" w:styleId="WW8Num8z1">
    <w:name w:val="WW8Num8z1"/>
    <w:rsid w:val="00F32968"/>
    <w:rPr>
      <w:rFonts w:ascii="Courier New" w:hAnsi="Courier New" w:cs="Courier New"/>
    </w:rPr>
  </w:style>
  <w:style w:type="character" w:customStyle="1" w:styleId="WW8Num8z3">
    <w:name w:val="WW8Num8z3"/>
    <w:rsid w:val="00F32968"/>
    <w:rPr>
      <w:rFonts w:ascii="Symbol" w:hAnsi="Symbol"/>
    </w:rPr>
  </w:style>
  <w:style w:type="character" w:customStyle="1" w:styleId="WW8Num10z1">
    <w:name w:val="WW8Num10z1"/>
    <w:rsid w:val="00F32968"/>
    <w:rPr>
      <w:rFonts w:ascii="Courier New" w:hAnsi="Courier New" w:cs="Courier New"/>
    </w:rPr>
  </w:style>
  <w:style w:type="character" w:customStyle="1" w:styleId="WW8Num10z2">
    <w:name w:val="WW8Num10z2"/>
    <w:rsid w:val="00F32968"/>
    <w:rPr>
      <w:rFonts w:ascii="Wingdings" w:hAnsi="Wingdings"/>
    </w:rPr>
  </w:style>
  <w:style w:type="character" w:customStyle="1" w:styleId="WW8Num12z1">
    <w:name w:val="WW8Num12z1"/>
    <w:rsid w:val="00F32968"/>
    <w:rPr>
      <w:rFonts w:ascii="Courier New" w:hAnsi="Courier New" w:cs="Courier New"/>
    </w:rPr>
  </w:style>
  <w:style w:type="character" w:customStyle="1" w:styleId="WW8Num12z2">
    <w:name w:val="WW8Num12z2"/>
    <w:rsid w:val="00F32968"/>
    <w:rPr>
      <w:rFonts w:ascii="Wingdings" w:hAnsi="Wingdings"/>
    </w:rPr>
  </w:style>
  <w:style w:type="character" w:customStyle="1" w:styleId="WW8Num15z1">
    <w:name w:val="WW8Num15z1"/>
    <w:rsid w:val="00F32968"/>
    <w:rPr>
      <w:rFonts w:ascii="Courier New" w:hAnsi="Courier New" w:cs="Courier New"/>
    </w:rPr>
  </w:style>
  <w:style w:type="character" w:customStyle="1" w:styleId="WW8Num15z2">
    <w:name w:val="WW8Num15z2"/>
    <w:rsid w:val="00F32968"/>
    <w:rPr>
      <w:rFonts w:ascii="Wingdings" w:hAnsi="Wingdings"/>
    </w:rPr>
  </w:style>
  <w:style w:type="character" w:customStyle="1" w:styleId="WW8Num17z1">
    <w:name w:val="WW8Num17z1"/>
    <w:rsid w:val="00F32968"/>
    <w:rPr>
      <w:rFonts w:ascii="Courier New" w:hAnsi="Courier New" w:cs="Courier New"/>
    </w:rPr>
  </w:style>
  <w:style w:type="character" w:customStyle="1" w:styleId="WW8Num17z2">
    <w:name w:val="WW8Num17z2"/>
    <w:rsid w:val="00F32968"/>
    <w:rPr>
      <w:rFonts w:ascii="Wingdings" w:hAnsi="Wingdings"/>
    </w:rPr>
  </w:style>
  <w:style w:type="character" w:customStyle="1" w:styleId="WW8Num18z1">
    <w:name w:val="WW8Num18z1"/>
    <w:rsid w:val="00F32968"/>
    <w:rPr>
      <w:rFonts w:ascii="Courier New" w:hAnsi="Courier New" w:cs="Courier New"/>
    </w:rPr>
  </w:style>
  <w:style w:type="character" w:customStyle="1" w:styleId="WW8Num18z2">
    <w:name w:val="WW8Num18z2"/>
    <w:rsid w:val="00F32968"/>
    <w:rPr>
      <w:rFonts w:ascii="Wingdings" w:hAnsi="Wingdings"/>
    </w:rPr>
  </w:style>
  <w:style w:type="character" w:customStyle="1" w:styleId="WW8Num19z1">
    <w:name w:val="WW8Num19z1"/>
    <w:rsid w:val="00F32968"/>
    <w:rPr>
      <w:rFonts w:ascii="Courier New" w:hAnsi="Courier New" w:cs="Courier New"/>
    </w:rPr>
  </w:style>
  <w:style w:type="character" w:customStyle="1" w:styleId="WW8Num19z2">
    <w:name w:val="WW8Num19z2"/>
    <w:rsid w:val="00F32968"/>
    <w:rPr>
      <w:rFonts w:ascii="Wingdings" w:hAnsi="Wingdings"/>
    </w:rPr>
  </w:style>
  <w:style w:type="character" w:customStyle="1" w:styleId="WW8Num20z1">
    <w:name w:val="WW8Num20z1"/>
    <w:rsid w:val="00F32968"/>
    <w:rPr>
      <w:rFonts w:ascii="Courier New" w:hAnsi="Courier New" w:cs="Courier New"/>
    </w:rPr>
  </w:style>
  <w:style w:type="character" w:customStyle="1" w:styleId="WW8Num20z2">
    <w:name w:val="WW8Num20z2"/>
    <w:rsid w:val="00F32968"/>
    <w:rPr>
      <w:rFonts w:ascii="Wingdings" w:hAnsi="Wingdings"/>
    </w:rPr>
  </w:style>
  <w:style w:type="character" w:customStyle="1" w:styleId="WW8Num23z1">
    <w:name w:val="WW8Num23z1"/>
    <w:rsid w:val="00F32968"/>
    <w:rPr>
      <w:b/>
    </w:rPr>
  </w:style>
  <w:style w:type="character" w:customStyle="1" w:styleId="WW8Num24z1">
    <w:name w:val="WW8Num24z1"/>
    <w:rsid w:val="00F32968"/>
    <w:rPr>
      <w:rFonts w:ascii="Courier New" w:hAnsi="Courier New" w:cs="Courier New"/>
    </w:rPr>
  </w:style>
  <w:style w:type="character" w:customStyle="1" w:styleId="WW8Num24z2">
    <w:name w:val="WW8Num24z2"/>
    <w:rsid w:val="00F32968"/>
    <w:rPr>
      <w:rFonts w:ascii="Wingdings" w:hAnsi="Wingdings"/>
    </w:rPr>
  </w:style>
  <w:style w:type="character" w:customStyle="1" w:styleId="WW8Num25z1">
    <w:name w:val="WW8Num25z1"/>
    <w:rsid w:val="00F32968"/>
    <w:rPr>
      <w:rFonts w:ascii="Courier New" w:hAnsi="Courier New" w:cs="Courier New"/>
    </w:rPr>
  </w:style>
  <w:style w:type="character" w:customStyle="1" w:styleId="WW8Num25z3">
    <w:name w:val="WW8Num25z3"/>
    <w:rsid w:val="00F32968"/>
    <w:rPr>
      <w:rFonts w:ascii="Symbol" w:hAnsi="Symbol"/>
    </w:rPr>
  </w:style>
  <w:style w:type="character" w:customStyle="1" w:styleId="WW8Num26z1">
    <w:name w:val="WW8Num26z1"/>
    <w:rsid w:val="00F32968"/>
    <w:rPr>
      <w:rFonts w:ascii="Courier New" w:hAnsi="Courier New" w:cs="Courier New"/>
    </w:rPr>
  </w:style>
  <w:style w:type="character" w:customStyle="1" w:styleId="WW8Num26z2">
    <w:name w:val="WW8Num26z2"/>
    <w:rsid w:val="00F32968"/>
    <w:rPr>
      <w:rFonts w:ascii="Wingdings" w:hAnsi="Wingdings"/>
    </w:rPr>
  </w:style>
  <w:style w:type="character" w:customStyle="1" w:styleId="Fuentedeprrafopredeter1">
    <w:name w:val="Fuente de párrafo predeter.1"/>
    <w:rsid w:val="00F32968"/>
  </w:style>
  <w:style w:type="character" w:customStyle="1" w:styleId="DeltaViewInsertion">
    <w:name w:val="DeltaView Insertion"/>
    <w:rsid w:val="00F32968"/>
    <w:rPr>
      <w:color w:val="0000FF"/>
      <w:spacing w:val="0"/>
      <w:u w:val="double"/>
    </w:rPr>
  </w:style>
  <w:style w:type="character" w:styleId="Nmerodepgina">
    <w:name w:val="page number"/>
    <w:basedOn w:val="Fuentedeprrafopredeter1"/>
    <w:rsid w:val="00F32968"/>
  </w:style>
  <w:style w:type="character" w:styleId="Textoennegrita">
    <w:name w:val="Strong"/>
    <w:qFormat/>
    <w:rsid w:val="00F32968"/>
    <w:rPr>
      <w:b/>
      <w:bCs/>
    </w:rPr>
  </w:style>
  <w:style w:type="character" w:customStyle="1" w:styleId="Carcterdenumeracin">
    <w:name w:val="Carácter de numeración"/>
    <w:rsid w:val="00F32968"/>
  </w:style>
  <w:style w:type="character" w:customStyle="1" w:styleId="Vietas">
    <w:name w:val="Viñetas"/>
    <w:rsid w:val="00F32968"/>
    <w:rPr>
      <w:rFonts w:ascii="StarSymbol" w:eastAsia="StarSymbol" w:hAnsi="StarSymbol" w:cs="StarSymbol"/>
      <w:sz w:val="18"/>
      <w:szCs w:val="18"/>
    </w:rPr>
  </w:style>
  <w:style w:type="paragraph" w:customStyle="1" w:styleId="Encabezado4">
    <w:name w:val="Encabezado4"/>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F32968"/>
    <w:rPr>
      <w:rFonts w:cs="Tahoma"/>
    </w:rPr>
  </w:style>
  <w:style w:type="paragraph" w:customStyle="1" w:styleId="Etiqueta">
    <w:name w:val="Etiqueta"/>
    <w:basedOn w:val="Normal"/>
    <w:rsid w:val="00F32968"/>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F32968"/>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F32968"/>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32968"/>
    <w:pPr>
      <w:jc w:val="center"/>
    </w:pPr>
    <w:rPr>
      <w:i/>
    </w:rPr>
  </w:style>
  <w:style w:type="character" w:customStyle="1" w:styleId="SubttuloCar">
    <w:name w:val="Subtítulo Car"/>
    <w:basedOn w:val="Fuentedeprrafopredeter"/>
    <w:link w:val="Subttulo"/>
    <w:rsid w:val="00F32968"/>
    <w:rPr>
      <w:rFonts w:ascii="Arial" w:eastAsia="Times New Roman" w:hAnsi="Arial" w:cs="Arial"/>
      <w:i/>
      <w:sz w:val="28"/>
      <w:szCs w:val="20"/>
      <w:lang w:val="es-ES" w:eastAsia="ar-SA"/>
    </w:rPr>
  </w:style>
  <w:style w:type="character" w:customStyle="1" w:styleId="TtuloCar">
    <w:name w:val="Título Car"/>
    <w:basedOn w:val="Fuentedeprrafopredeter"/>
    <w:link w:val="Ttulo"/>
    <w:rsid w:val="00F32968"/>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F32968"/>
    <w:pPr>
      <w:jc w:val="center"/>
    </w:pPr>
    <w:rPr>
      <w:b/>
    </w:rPr>
  </w:style>
  <w:style w:type="paragraph" w:customStyle="1" w:styleId="Sangra2detindependiente1">
    <w:name w:val="Sangría 2 de t. independiente1"/>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F32968"/>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F32968"/>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2">
    <w:name w:val="Texto independiente 212"/>
    <w:basedOn w:val="Normal"/>
    <w:rsid w:val="00F32968"/>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F32968"/>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F32968"/>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F32968"/>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F3296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32968"/>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F32968"/>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F32968"/>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F32968"/>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F32968"/>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F32968"/>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F32968"/>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F32968"/>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32968"/>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F32968"/>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F32968"/>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F32968"/>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F32968"/>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F32968"/>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F32968"/>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F32968"/>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32968"/>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F32968"/>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32968"/>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32968"/>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32968"/>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3296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F32968"/>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F32968"/>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32968"/>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32968"/>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32968"/>
  </w:style>
  <w:style w:type="paragraph" w:customStyle="1" w:styleId="Textoindependiente22">
    <w:name w:val="Texto independiente 22"/>
    <w:basedOn w:val="Normal"/>
    <w:rsid w:val="00F32968"/>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3detindependiente2">
    <w:name w:val="Sangría 3 de t. independiente2"/>
    <w:basedOn w:val="Normal"/>
    <w:rsid w:val="00F3296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2">
    <w:name w:val="Sangría 2 de t. independiente2"/>
    <w:basedOn w:val="Normal"/>
    <w:rsid w:val="00F32968"/>
    <w:pPr>
      <w:suppressAutoHyphens/>
      <w:spacing w:after="120" w:line="480" w:lineRule="auto"/>
      <w:ind w:left="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F32968"/>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32968"/>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F32968"/>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F32968"/>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F3296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2968"/>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32968"/>
    <w:pPr>
      <w:spacing w:after="160" w:line="240" w:lineRule="exact"/>
    </w:pPr>
    <w:rPr>
      <w:rFonts w:ascii="Tahoma" w:eastAsia="Times New Roman" w:hAnsi="Tahoma" w:cs="Times New Roman"/>
      <w:sz w:val="20"/>
      <w:szCs w:val="20"/>
      <w:lang w:val="en-US"/>
    </w:rPr>
  </w:style>
  <w:style w:type="paragraph" w:styleId="Lista2">
    <w:name w:val="List 2"/>
    <w:basedOn w:val="Normal"/>
    <w:rsid w:val="00F32968"/>
    <w:pPr>
      <w:spacing w:after="0" w:line="240" w:lineRule="auto"/>
      <w:ind w:left="566" w:hanging="283"/>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normal">
    <w:name w:val="Normal Indent"/>
    <w:basedOn w:val="Normal"/>
    <w:rsid w:val="00F32968"/>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F3296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3">
    <w:name w:val="Sangría 3 de t. independiente3"/>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customStyle="1" w:styleId="Textoindependiente23">
    <w:name w:val="Texto independiente 23"/>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F32968"/>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styleId="TtulodeTDC">
    <w:name w:val="TOC Heading"/>
    <w:basedOn w:val="Ttulo1"/>
    <w:next w:val="Normal"/>
    <w:uiPriority w:val="39"/>
    <w:unhideWhenUsed/>
    <w:qFormat/>
    <w:rsid w:val="00F32968"/>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unhideWhenUsed/>
    <w:rsid w:val="00F32968"/>
    <w:pPr>
      <w:suppressAutoHyphens/>
      <w:spacing w:after="100" w:line="240" w:lineRule="auto"/>
    </w:pPr>
    <w:rPr>
      <w:rFonts w:ascii="Times New Roman" w:eastAsia="Times New Roman" w:hAnsi="Times New Roman" w:cs="Times New Roman"/>
      <w:sz w:val="24"/>
      <w:szCs w:val="20"/>
      <w:lang w:val="es-ES" w:eastAsia="ar-SA"/>
    </w:rPr>
  </w:style>
  <w:style w:type="paragraph" w:styleId="TDC2">
    <w:name w:val="toc 2"/>
    <w:basedOn w:val="Normal"/>
    <w:next w:val="Normal"/>
    <w:autoRedefine/>
    <w:uiPriority w:val="39"/>
    <w:unhideWhenUsed/>
    <w:rsid w:val="00F32968"/>
    <w:pPr>
      <w:suppressAutoHyphens/>
      <w:spacing w:after="100" w:line="240" w:lineRule="auto"/>
      <w:ind w:left="240"/>
    </w:pPr>
    <w:rPr>
      <w:rFonts w:ascii="Times New Roman" w:eastAsia="Times New Roman" w:hAnsi="Times New Roman" w:cs="Times New Roman"/>
      <w:sz w:val="24"/>
      <w:szCs w:val="20"/>
      <w:lang w:val="es-ES" w:eastAsia="ar-SA"/>
    </w:rPr>
  </w:style>
  <w:style w:type="paragraph" w:styleId="TDC3">
    <w:name w:val="toc 3"/>
    <w:basedOn w:val="Normal"/>
    <w:next w:val="Normal"/>
    <w:autoRedefine/>
    <w:uiPriority w:val="39"/>
    <w:unhideWhenUsed/>
    <w:rsid w:val="00F32968"/>
    <w:pPr>
      <w:suppressAutoHyphens/>
      <w:spacing w:after="100" w:line="240" w:lineRule="auto"/>
      <w:ind w:left="480"/>
    </w:pPr>
    <w:rPr>
      <w:rFonts w:ascii="Times New Roman" w:eastAsia="Times New Roman" w:hAnsi="Times New Roman" w:cs="Times New Roman"/>
      <w:sz w:val="24"/>
      <w:szCs w:val="20"/>
      <w:lang w:val="es-ES" w:eastAsia="ar-SA"/>
    </w:rPr>
  </w:style>
  <w:style w:type="character" w:customStyle="1" w:styleId="EncabezadoCar1">
    <w:name w:val="Encabezado Car1"/>
    <w:rsid w:val="00F32968"/>
    <w:rPr>
      <w:rFonts w:ascii="Arial" w:eastAsia="Times New Roman" w:hAnsi="Arial" w:cs="Arial"/>
      <w:sz w:val="20"/>
      <w:szCs w:val="20"/>
      <w:lang w:val="es-ES_tradnl"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F32968"/>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F32968"/>
    <w:pPr>
      <w:tabs>
        <w:tab w:val="left" w:pos="1418"/>
      </w:tabs>
      <w:spacing w:after="0" w:line="240" w:lineRule="auto"/>
      <w:jc w:val="both"/>
    </w:pPr>
    <w:rPr>
      <w:rFonts w:ascii="Arial Narrow" w:eastAsia="Times New Roman" w:hAnsi="Arial Narrow" w:cs="Times New Roman"/>
      <w:b/>
      <w:color w:val="993366"/>
      <w:sz w:val="26"/>
      <w:szCs w:val="20"/>
      <w:lang w:val="es-ES" w:eastAsia="es-ES"/>
    </w:rPr>
  </w:style>
  <w:style w:type="paragraph" w:styleId="Textosinformato">
    <w:name w:val="Plain Text"/>
    <w:basedOn w:val="Normal"/>
    <w:link w:val="TextosinformatoCar1"/>
    <w:semiHidden/>
    <w:unhideWhenUsed/>
    <w:rsid w:val="00F32968"/>
    <w:pPr>
      <w:spacing w:after="0" w:line="240" w:lineRule="auto"/>
    </w:pPr>
    <w:rPr>
      <w:rFonts w:ascii="Courier (W1)" w:eastAsia="Times New Roman" w:hAnsi="Courier (W1)" w:cs="Times New Roman"/>
      <w:sz w:val="20"/>
      <w:szCs w:val="20"/>
      <w:lang w:val="es-ES" w:eastAsia="es-ES"/>
    </w:rPr>
  </w:style>
  <w:style w:type="character" w:customStyle="1" w:styleId="TextosinformatoCar1">
    <w:name w:val="Texto sin formato Car1"/>
    <w:link w:val="Textosinformato"/>
    <w:semiHidden/>
    <w:locked/>
    <w:rsid w:val="00F32968"/>
    <w:rPr>
      <w:rFonts w:ascii="Courier (W1)" w:eastAsia="Times New Roman" w:hAnsi="Courier (W1)" w:cs="Times New Roman"/>
      <w:sz w:val="20"/>
      <w:szCs w:val="20"/>
      <w:lang w:val="es-ES" w:eastAsia="es-ES"/>
    </w:rPr>
  </w:style>
  <w:style w:type="character" w:customStyle="1" w:styleId="TextosinformatoCar">
    <w:name w:val="Texto sin formato Car"/>
    <w:basedOn w:val="Fuentedeprrafopredeter"/>
    <w:semiHidden/>
    <w:rsid w:val="00F32968"/>
    <w:rPr>
      <w:rFonts w:ascii="Consolas" w:hAnsi="Consolas" w:cs="Consolas"/>
      <w:sz w:val="21"/>
      <w:szCs w:val="21"/>
    </w:rPr>
  </w:style>
  <w:style w:type="paragraph" w:customStyle="1" w:styleId="numerdic">
    <w:name w:val="numerdic"/>
    <w:basedOn w:val="Normal"/>
    <w:rsid w:val="00F32968"/>
    <w:pPr>
      <w:overflowPunct w:val="0"/>
      <w:autoSpaceDE w:val="0"/>
      <w:autoSpaceDN w:val="0"/>
      <w:adjustRightInd w:val="0"/>
      <w:spacing w:after="0" w:line="240" w:lineRule="auto"/>
    </w:pPr>
    <w:rPr>
      <w:rFonts w:ascii="Arial" w:eastAsia="Times New Roman" w:hAnsi="Arial" w:cs="Times New Roman"/>
      <w:b/>
      <w:sz w:val="8"/>
      <w:szCs w:val="20"/>
      <w:lang w:val="es-ES_tradnl" w:eastAsia="es-ES"/>
    </w:rPr>
  </w:style>
  <w:style w:type="paragraph" w:customStyle="1" w:styleId="DICTAMEN">
    <w:name w:val="DICTAMEN"/>
    <w:rsid w:val="00F32968"/>
    <w:pPr>
      <w:overflowPunct w:val="0"/>
      <w:autoSpaceDE w:val="0"/>
      <w:autoSpaceDN w:val="0"/>
      <w:adjustRightInd w:val="0"/>
      <w:spacing w:after="0" w:line="240" w:lineRule="auto"/>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F32968"/>
    <w:pPr>
      <w:widowControl w:val="0"/>
      <w:overflowPunct w:val="0"/>
      <w:autoSpaceDE w:val="0"/>
      <w:autoSpaceDN w:val="0"/>
      <w:adjustRightInd w:val="0"/>
      <w:spacing w:line="240" w:lineRule="auto"/>
      <w:ind w:left="992"/>
      <w:jc w:val="both"/>
    </w:pPr>
    <w:rPr>
      <w:rFonts w:ascii="Arial" w:eastAsia="Times New Roman" w:hAnsi="Arial" w:cs="Times New Roman"/>
      <w:szCs w:val="20"/>
      <w:lang w:val="es-ES_tradnl" w:eastAsia="es-ES"/>
    </w:rPr>
  </w:style>
  <w:style w:type="paragraph" w:customStyle="1" w:styleId="BodyText22">
    <w:name w:val="Body Text 22"/>
    <w:basedOn w:val="Normal"/>
    <w:rsid w:val="00F32968"/>
    <w:pPr>
      <w:overflowPunct w:val="0"/>
      <w:autoSpaceDE w:val="0"/>
      <w:autoSpaceDN w:val="0"/>
      <w:adjustRightInd w:val="0"/>
      <w:spacing w:after="0" w:line="240" w:lineRule="auto"/>
      <w:ind w:right="72"/>
      <w:jc w:val="both"/>
    </w:pPr>
    <w:rPr>
      <w:rFonts w:ascii="Times New Roman" w:eastAsia="Times New Roman" w:hAnsi="Times New Roman" w:cs="Times New Roman"/>
      <w:sz w:val="20"/>
      <w:szCs w:val="20"/>
      <w:lang w:val="es-ES" w:eastAsia="es-ES"/>
    </w:rPr>
  </w:style>
  <w:style w:type="paragraph" w:customStyle="1" w:styleId="Textodebloque1">
    <w:name w:val="Texto de bloque1"/>
    <w:basedOn w:val="Normal"/>
    <w:rsid w:val="00F32968"/>
    <w:pPr>
      <w:tabs>
        <w:tab w:val="left" w:pos="-284"/>
        <w:tab w:val="left" w:pos="9498"/>
      </w:tabs>
      <w:spacing w:before="160" w:after="0" w:line="240" w:lineRule="auto"/>
      <w:ind w:left="1843" w:right="51" w:hanging="709"/>
      <w:jc w:val="both"/>
    </w:pPr>
    <w:rPr>
      <w:rFonts w:ascii="Arial" w:eastAsia="Times New Roman" w:hAnsi="Arial" w:cs="Times New Roman"/>
      <w:sz w:val="20"/>
      <w:szCs w:val="20"/>
      <w:lang w:val="es-ES" w:eastAsia="es-ES"/>
    </w:rPr>
  </w:style>
  <w:style w:type="paragraph" w:customStyle="1" w:styleId="BodyText21">
    <w:name w:val="Body Text 21"/>
    <w:basedOn w:val="Normal"/>
    <w:rsid w:val="00F32968"/>
    <w:pPr>
      <w:overflowPunct w:val="0"/>
      <w:autoSpaceDE w:val="0"/>
      <w:autoSpaceDN w:val="0"/>
      <w:adjustRightInd w:val="0"/>
      <w:spacing w:after="0" w:line="240" w:lineRule="auto"/>
      <w:jc w:val="both"/>
    </w:pPr>
    <w:rPr>
      <w:rFonts w:ascii="Arial" w:eastAsia="Times New Roman" w:hAnsi="Arial" w:cs="Arial"/>
      <w:b/>
      <w:bCs/>
      <w:sz w:val="24"/>
      <w:szCs w:val="24"/>
      <w:lang w:val="es-ES" w:eastAsia="es-ES"/>
    </w:rPr>
  </w:style>
  <w:style w:type="paragraph" w:customStyle="1" w:styleId="xl22">
    <w:name w:val="xl22"/>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3">
    <w:name w:val="xl23"/>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4">
    <w:name w:val="xl24"/>
    <w:basedOn w:val="Normal"/>
    <w:rsid w:val="00F32968"/>
    <w:pPr>
      <w:spacing w:before="100" w:beforeAutospacing="1" w:after="100" w:afterAutospacing="1" w:line="240" w:lineRule="auto"/>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F32968"/>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F32968"/>
    <w:pPr>
      <w:snapToGrid w:val="0"/>
      <w:spacing w:after="0" w:line="240" w:lineRule="auto"/>
      <w:jc w:val="center"/>
    </w:pPr>
    <w:rPr>
      <w:rFonts w:ascii="Arial" w:eastAsia="Times New Roman" w:hAnsi="Arial" w:cs="Times New Roman"/>
      <w:sz w:val="20"/>
      <w:szCs w:val="20"/>
      <w:lang w:val="es-ES_tradnl" w:eastAsia="es-ES"/>
    </w:rPr>
  </w:style>
  <w:style w:type="paragraph" w:customStyle="1" w:styleId="toa">
    <w:name w:val="toa"/>
    <w:basedOn w:val="Normal"/>
    <w:rsid w:val="00F32968"/>
    <w:pPr>
      <w:widowControl w:val="0"/>
      <w:tabs>
        <w:tab w:val="left" w:pos="9000"/>
        <w:tab w:val="right" w:pos="9360"/>
      </w:tabs>
      <w:suppressAutoHyphens/>
      <w:spacing w:after="0" w:line="240" w:lineRule="auto"/>
    </w:pPr>
    <w:rPr>
      <w:rFonts w:ascii="Arial" w:eastAsia="Times New Roman" w:hAnsi="Arial" w:cs="Arial"/>
      <w:lang w:val="en-US" w:eastAsia="es-ES"/>
    </w:rPr>
  </w:style>
  <w:style w:type="paragraph" w:customStyle="1" w:styleId="font5">
    <w:name w:val="font5"/>
    <w:basedOn w:val="Normal"/>
    <w:rsid w:val="00F32968"/>
    <w:pPr>
      <w:spacing w:before="100" w:beforeAutospacing="1" w:after="100" w:afterAutospacing="1" w:line="240" w:lineRule="auto"/>
    </w:pPr>
    <w:rPr>
      <w:rFonts w:ascii="Arial" w:eastAsia="Times New Roman" w:hAnsi="Arial" w:cs="Arial"/>
      <w:sz w:val="18"/>
      <w:szCs w:val="18"/>
      <w:lang w:eastAsia="es-ES"/>
    </w:rPr>
  </w:style>
  <w:style w:type="paragraph" w:customStyle="1" w:styleId="EstiloFraccinDespus12pto">
    <w:name w:val="Estilo Fracción + Después:  12 pto"/>
    <w:basedOn w:val="Normal"/>
    <w:rsid w:val="00F32968"/>
    <w:pPr>
      <w:keepLines/>
      <w:spacing w:line="240" w:lineRule="auto"/>
      <w:ind w:left="851" w:hanging="709"/>
      <w:jc w:val="both"/>
    </w:pPr>
    <w:rPr>
      <w:rFonts w:ascii="Arial" w:eastAsia="Times New Roman" w:hAnsi="Arial" w:cs="Times New Roman"/>
      <w:sz w:val="24"/>
      <w:szCs w:val="20"/>
      <w:lang w:eastAsia="es-ES"/>
    </w:rPr>
  </w:style>
  <w:style w:type="paragraph" w:customStyle="1" w:styleId="Estilo11CarCar">
    <w:name w:val="Estilo1.1 Car Car"/>
    <w:basedOn w:val="Normal"/>
    <w:rsid w:val="00F32968"/>
    <w:pPr>
      <w:tabs>
        <w:tab w:val="left" w:pos="1368"/>
      </w:tabs>
      <w:spacing w:after="101" w:line="216" w:lineRule="exact"/>
      <w:ind w:left="1368" w:hanging="360"/>
      <w:jc w:val="both"/>
    </w:pPr>
    <w:rPr>
      <w:rFonts w:ascii="Arial" w:eastAsia="Times New Roman" w:hAnsi="Arial" w:cs="Arial"/>
      <w:sz w:val="18"/>
      <w:szCs w:val="24"/>
      <w:lang w:val="es-ES" w:eastAsia="es-ES"/>
    </w:rPr>
  </w:style>
  <w:style w:type="paragraph" w:customStyle="1" w:styleId="Estilo1CarCar">
    <w:name w:val="Estilo1 Car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Estilo1Car">
    <w:name w:val="Estilo1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accin">
    <w:name w:val="Facción"/>
    <w:basedOn w:val="Normal"/>
    <w:rsid w:val="00F32968"/>
    <w:pPr>
      <w:keepLines/>
      <w:spacing w:line="240" w:lineRule="auto"/>
      <w:ind w:left="993" w:hanging="709"/>
      <w:jc w:val="both"/>
    </w:pPr>
    <w:rPr>
      <w:rFonts w:ascii="Arial" w:eastAsia="Times New Roman" w:hAnsi="Arial" w:cs="Times New Roman"/>
      <w:noProof/>
      <w:sz w:val="24"/>
      <w:szCs w:val="20"/>
      <w:lang w:val="es-ES_tradnl" w:eastAsia="es-ES"/>
    </w:rPr>
  </w:style>
  <w:style w:type="paragraph" w:customStyle="1" w:styleId="BlockQuotation">
    <w:name w:val="Block Quotation"/>
    <w:basedOn w:val="Normal"/>
    <w:rsid w:val="00F32968"/>
    <w:pPr>
      <w:widowControl w:val="0"/>
      <w:tabs>
        <w:tab w:val="left" w:pos="-284"/>
        <w:tab w:val="left" w:pos="9498"/>
      </w:tabs>
      <w:spacing w:after="0" w:line="240" w:lineRule="auto"/>
      <w:ind w:left="1843" w:right="51" w:hanging="709"/>
      <w:jc w:val="both"/>
    </w:pPr>
    <w:rPr>
      <w:rFonts w:ascii="Arial" w:eastAsia="Times New Roman" w:hAnsi="Arial" w:cs="Times New Roman"/>
      <w:sz w:val="24"/>
      <w:szCs w:val="20"/>
      <w:lang w:val="es-ES" w:eastAsia="es-ES"/>
    </w:rPr>
  </w:style>
  <w:style w:type="paragraph" w:customStyle="1" w:styleId="Prrafodelista1">
    <w:name w:val="Párrafo de lista1"/>
    <w:basedOn w:val="Normal"/>
    <w:rsid w:val="00F32968"/>
    <w:pPr>
      <w:ind w:left="720"/>
    </w:pPr>
    <w:rPr>
      <w:rFonts w:ascii="Calibri" w:eastAsia="Times New Roman" w:hAnsi="Calibri" w:cs="Calibri"/>
    </w:rPr>
  </w:style>
  <w:style w:type="paragraph" w:customStyle="1" w:styleId="CarCarCar1Car">
    <w:name w:val="Car Car Car1 Car"/>
    <w:basedOn w:val="Normal"/>
    <w:rsid w:val="00F32968"/>
    <w:pPr>
      <w:spacing w:after="160" w:line="240" w:lineRule="exact"/>
    </w:pPr>
    <w:rPr>
      <w:rFonts w:ascii="Tahoma" w:eastAsia="Times New Roman" w:hAnsi="Tahoma" w:cs="Times New Roman"/>
      <w:sz w:val="20"/>
      <w:szCs w:val="20"/>
      <w:lang w:val="en-US"/>
    </w:rPr>
  </w:style>
  <w:style w:type="character" w:customStyle="1" w:styleId="Estilo11CarCarCar">
    <w:name w:val="Estilo1.1 Car Car Car"/>
    <w:rsid w:val="00F32968"/>
    <w:rPr>
      <w:rFonts w:ascii="Arial" w:hAnsi="Arial" w:cs="Arial" w:hint="default"/>
      <w:sz w:val="18"/>
      <w:szCs w:val="24"/>
      <w:lang w:val="es-ES" w:eastAsia="es-ES" w:bidi="ar-SA"/>
    </w:rPr>
  </w:style>
  <w:style w:type="character" w:customStyle="1" w:styleId="Estilo1CarCarCar">
    <w:name w:val="Estilo1 Car Car Car"/>
    <w:rsid w:val="00F32968"/>
    <w:rPr>
      <w:rFonts w:ascii="Arial" w:hAnsi="Arial" w:cs="Arial" w:hint="default"/>
      <w:sz w:val="18"/>
      <w:szCs w:val="18"/>
      <w:lang w:val="es-MX" w:eastAsia="es-ES" w:bidi="ar-SA"/>
    </w:rPr>
  </w:style>
  <w:style w:type="character" w:customStyle="1" w:styleId="CarCar3">
    <w:name w:val="Car Car3"/>
    <w:rsid w:val="00F32968"/>
    <w:rPr>
      <w:rFonts w:ascii="Courier New" w:eastAsia="Times New Roman" w:hAnsi="Courier New" w:cs="Times New Roman" w:hint="default"/>
      <w:sz w:val="20"/>
      <w:szCs w:val="20"/>
      <w:lang w:val="es-ES"/>
    </w:rPr>
  </w:style>
  <w:style w:type="character" w:customStyle="1" w:styleId="WW8Num3z0">
    <w:name w:val="WW8Num3z0"/>
    <w:rsid w:val="00F32968"/>
    <w:rPr>
      <w:rFonts w:ascii="Wingdings" w:hAnsi="Wingdings" w:hint="default"/>
    </w:rPr>
  </w:style>
  <w:style w:type="character" w:customStyle="1" w:styleId="WW8Num3z3">
    <w:name w:val="WW8Num3z3"/>
    <w:rsid w:val="00F32968"/>
    <w:rPr>
      <w:rFonts w:ascii="Symbol" w:hAnsi="Symbol" w:hint="default"/>
    </w:rPr>
  </w:style>
  <w:style w:type="character" w:customStyle="1" w:styleId="WW8Num9z1">
    <w:name w:val="WW8Num9z1"/>
    <w:rsid w:val="00F32968"/>
    <w:rPr>
      <w:rFonts w:ascii="Courier New" w:hAnsi="Courier New" w:cs="Courier New" w:hint="default"/>
    </w:rPr>
  </w:style>
  <w:style w:type="character" w:customStyle="1" w:styleId="WW8Num9z2">
    <w:name w:val="WW8Num9z2"/>
    <w:rsid w:val="00F32968"/>
    <w:rPr>
      <w:rFonts w:ascii="Wingdings" w:hAnsi="Wingdings" w:hint="default"/>
    </w:rPr>
  </w:style>
  <w:style w:type="character" w:customStyle="1" w:styleId="WW8Num10z3">
    <w:name w:val="WW8Num10z3"/>
    <w:rsid w:val="00F32968"/>
    <w:rPr>
      <w:rFonts w:ascii="Symbol" w:hAnsi="Symbol" w:hint="default"/>
    </w:rPr>
  </w:style>
  <w:style w:type="character" w:customStyle="1" w:styleId="WW8Num11z1">
    <w:name w:val="WW8Num11z1"/>
    <w:rsid w:val="00F32968"/>
    <w:rPr>
      <w:rFonts w:ascii="Courier New" w:hAnsi="Courier New" w:cs="Courier New" w:hint="default"/>
    </w:rPr>
  </w:style>
  <w:style w:type="character" w:customStyle="1" w:styleId="WW8Num11z3">
    <w:name w:val="WW8Num11z3"/>
    <w:rsid w:val="00F32968"/>
    <w:rPr>
      <w:rFonts w:ascii="Symbol" w:hAnsi="Symbol" w:hint="default"/>
    </w:rPr>
  </w:style>
  <w:style w:type="character" w:customStyle="1" w:styleId="WW8Num15z3">
    <w:name w:val="WW8Num15z3"/>
    <w:rsid w:val="00F32968"/>
    <w:rPr>
      <w:rFonts w:ascii="Symbol" w:hAnsi="Symbol" w:hint="default"/>
    </w:rPr>
  </w:style>
  <w:style w:type="character" w:customStyle="1" w:styleId="WW8Num19z3">
    <w:name w:val="WW8Num19z3"/>
    <w:rsid w:val="00F32968"/>
    <w:rPr>
      <w:rFonts w:ascii="Symbol" w:hAnsi="Symbol" w:hint="default"/>
    </w:rPr>
  </w:style>
  <w:style w:type="character" w:customStyle="1" w:styleId="WW8Num21z1">
    <w:name w:val="WW8Num21z1"/>
    <w:rsid w:val="00F32968"/>
    <w:rPr>
      <w:rFonts w:ascii="Courier New" w:hAnsi="Courier New" w:cs="Courier New" w:hint="default"/>
    </w:rPr>
  </w:style>
  <w:style w:type="character" w:customStyle="1" w:styleId="WW8Num21z3">
    <w:name w:val="WW8Num21z3"/>
    <w:rsid w:val="00F32968"/>
    <w:rPr>
      <w:rFonts w:ascii="Symbol" w:hAnsi="Symbol" w:hint="default"/>
    </w:rPr>
  </w:style>
  <w:style w:type="character" w:customStyle="1" w:styleId="WW8Num22z1">
    <w:name w:val="WW8Num22z1"/>
    <w:rsid w:val="00F32968"/>
    <w:rPr>
      <w:rFonts w:ascii="Courier New" w:hAnsi="Courier New" w:cs="Courier New" w:hint="default"/>
    </w:rPr>
  </w:style>
  <w:style w:type="character" w:customStyle="1" w:styleId="WW8Num22z3">
    <w:name w:val="WW8Num22z3"/>
    <w:rsid w:val="00F32968"/>
    <w:rPr>
      <w:rFonts w:ascii="Symbol" w:hAnsi="Symbol" w:hint="default"/>
    </w:rPr>
  </w:style>
  <w:style w:type="character" w:customStyle="1" w:styleId="WW8Num24z3">
    <w:name w:val="WW8Num24z3"/>
    <w:rsid w:val="00F32968"/>
    <w:rPr>
      <w:rFonts w:ascii="Symbol" w:hAnsi="Symbol" w:hint="default"/>
    </w:rPr>
  </w:style>
  <w:style w:type="character" w:customStyle="1" w:styleId="WW8Num7z1">
    <w:name w:val="WW8Num7z1"/>
    <w:rsid w:val="00F32968"/>
    <w:rPr>
      <w:rFonts w:ascii="OpenSymbol" w:hAnsi="OpenSymbol" w:cs="OpenSymbol" w:hint="default"/>
    </w:rPr>
  </w:style>
  <w:style w:type="character" w:customStyle="1" w:styleId="WW8Num7z3">
    <w:name w:val="WW8Num7z3"/>
    <w:rsid w:val="00F32968"/>
    <w:rPr>
      <w:rFonts w:ascii="Symbol" w:hAnsi="Symbol" w:cs="OpenSymbol" w:hint="default"/>
    </w:rPr>
  </w:style>
  <w:style w:type="character" w:customStyle="1" w:styleId="WW-Absatz-Standardschriftart11111111">
    <w:name w:val="WW-Absatz-Standardschriftart11111111"/>
    <w:rsid w:val="00F32968"/>
  </w:style>
  <w:style w:type="character" w:customStyle="1" w:styleId="WW-Absatz-Standardschriftart111111111">
    <w:name w:val="WW-Absatz-Standardschriftart111111111"/>
    <w:rsid w:val="00F32968"/>
  </w:style>
  <w:style w:type="character" w:customStyle="1" w:styleId="WW-Absatz-Standardschriftart1111111111">
    <w:name w:val="WW-Absatz-Standardschriftart1111111111"/>
    <w:rsid w:val="00F32968"/>
  </w:style>
  <w:style w:type="character" w:customStyle="1" w:styleId="WW-Absatz-Standardschriftart11111111111">
    <w:name w:val="WW-Absatz-Standardschriftart11111111111"/>
    <w:rsid w:val="00F32968"/>
  </w:style>
  <w:style w:type="character" w:customStyle="1" w:styleId="WW-Absatz-Standardschriftart111111111111">
    <w:name w:val="WW-Absatz-Standardschriftart111111111111"/>
    <w:rsid w:val="00F32968"/>
  </w:style>
  <w:style w:type="character" w:customStyle="1" w:styleId="WW-Absatz-Standardschriftart1111111111111">
    <w:name w:val="WW-Absatz-Standardschriftart1111111111111"/>
    <w:rsid w:val="00F32968"/>
  </w:style>
  <w:style w:type="character" w:customStyle="1" w:styleId="WW-Absatz-Standardschriftart11111111111111">
    <w:name w:val="WW-Absatz-Standardschriftart11111111111111"/>
    <w:rsid w:val="00F32968"/>
  </w:style>
  <w:style w:type="character" w:customStyle="1" w:styleId="WW-Absatz-Standardschriftart111111111111111">
    <w:name w:val="WW-Absatz-Standardschriftart111111111111111"/>
    <w:rsid w:val="00F32968"/>
  </w:style>
  <w:style w:type="character" w:customStyle="1" w:styleId="WW-Absatz-Standardschriftart1111111111111111">
    <w:name w:val="WW-Absatz-Standardschriftart1111111111111111"/>
    <w:rsid w:val="00F32968"/>
  </w:style>
  <w:style w:type="character" w:customStyle="1" w:styleId="WW-Absatz-Standardschriftart11111111111111111">
    <w:name w:val="WW-Absatz-Standardschriftart11111111111111111"/>
    <w:rsid w:val="00F32968"/>
  </w:style>
  <w:style w:type="character" w:customStyle="1" w:styleId="WW-Absatz-Standardschriftart111111111111111111">
    <w:name w:val="WW-Absatz-Standardschriftart111111111111111111"/>
    <w:rsid w:val="00F32968"/>
  </w:style>
  <w:style w:type="character" w:customStyle="1" w:styleId="WW-Absatz-Standardschriftart1111111111111111111">
    <w:name w:val="WW-Absatz-Standardschriftart1111111111111111111"/>
    <w:rsid w:val="00F32968"/>
  </w:style>
  <w:style w:type="character" w:customStyle="1" w:styleId="WW-Absatz-Standardschriftart11111111111111111111">
    <w:name w:val="WW-Absatz-Standardschriftart11111111111111111111"/>
    <w:rsid w:val="00F32968"/>
  </w:style>
  <w:style w:type="character" w:customStyle="1" w:styleId="WW-Absatz-Standardschriftart111111111111111111111">
    <w:name w:val="WW-Absatz-Standardschriftart111111111111111111111"/>
    <w:rsid w:val="00F32968"/>
  </w:style>
  <w:style w:type="character" w:customStyle="1" w:styleId="WW-Absatz-Standardschriftart1111111111111111111111">
    <w:name w:val="WW-Absatz-Standardschriftart1111111111111111111111"/>
    <w:rsid w:val="00F32968"/>
  </w:style>
  <w:style w:type="character" w:customStyle="1" w:styleId="WW-Absatz-Standardschriftart11111111111111111111111">
    <w:name w:val="WW-Absatz-Standardschriftart11111111111111111111111"/>
    <w:rsid w:val="00F32968"/>
  </w:style>
  <w:style w:type="character" w:customStyle="1" w:styleId="WW-Absatz-Standardschriftart111111111111111111111111">
    <w:name w:val="WW-Absatz-Standardschriftart111111111111111111111111"/>
    <w:rsid w:val="00F32968"/>
  </w:style>
  <w:style w:type="character" w:customStyle="1" w:styleId="WW-Absatz-Standardschriftart1111111111111111111111111">
    <w:name w:val="WW-Absatz-Standardschriftart1111111111111111111111111"/>
    <w:rsid w:val="00F32968"/>
  </w:style>
  <w:style w:type="character" w:customStyle="1" w:styleId="WW-Absatz-Standardschriftart11111111111111111111111111">
    <w:name w:val="WW-Absatz-Standardschriftart11111111111111111111111111"/>
    <w:rsid w:val="00F32968"/>
  </w:style>
  <w:style w:type="character" w:customStyle="1" w:styleId="WW-Absatz-Standardschriftart111111111111111111111111111">
    <w:name w:val="WW-Absatz-Standardschriftart111111111111111111111111111"/>
    <w:rsid w:val="00F32968"/>
  </w:style>
  <w:style w:type="character" w:customStyle="1" w:styleId="WW-Absatz-Standardschriftart1111111111111111111111111111">
    <w:name w:val="WW-Absatz-Standardschriftart1111111111111111111111111111"/>
    <w:rsid w:val="00F32968"/>
  </w:style>
  <w:style w:type="character" w:customStyle="1" w:styleId="WW-Absatz-Standardschriftart11111111111111111111111111111">
    <w:name w:val="WW-Absatz-Standardschriftart11111111111111111111111111111"/>
    <w:rsid w:val="00F32968"/>
  </w:style>
  <w:style w:type="character" w:customStyle="1" w:styleId="WW-Absatz-Standardschriftart111111111111111111111111111111">
    <w:name w:val="WW-Absatz-Standardschriftart111111111111111111111111111111"/>
    <w:rsid w:val="00F32968"/>
  </w:style>
  <w:style w:type="character" w:customStyle="1" w:styleId="WW-Absatz-Standardschriftart1111111111111111111111111111111">
    <w:name w:val="WW-Absatz-Standardschriftart1111111111111111111111111111111"/>
    <w:rsid w:val="00F32968"/>
  </w:style>
  <w:style w:type="character" w:customStyle="1" w:styleId="WW-Absatz-Standardschriftart11111111111111111111111111111111">
    <w:name w:val="WW-Absatz-Standardschriftart11111111111111111111111111111111"/>
    <w:rsid w:val="00F32968"/>
  </w:style>
  <w:style w:type="character" w:customStyle="1" w:styleId="WW-Absatz-Standardschriftart111111111111111111111111111111111">
    <w:name w:val="WW-Absatz-Standardschriftart111111111111111111111111111111111"/>
    <w:rsid w:val="00F32968"/>
  </w:style>
  <w:style w:type="character" w:customStyle="1" w:styleId="WW-Absatz-Standardschriftart1111111111111111111111111111111111">
    <w:name w:val="WW-Absatz-Standardschriftart1111111111111111111111111111111111"/>
    <w:rsid w:val="00F32968"/>
  </w:style>
  <w:style w:type="character" w:customStyle="1" w:styleId="WW-Absatz-Standardschriftart11111111111111111111111111111111111">
    <w:name w:val="WW-Absatz-Standardschriftart11111111111111111111111111111111111"/>
    <w:rsid w:val="00F32968"/>
  </w:style>
  <w:style w:type="character" w:customStyle="1" w:styleId="WW-Absatz-Standardschriftart111111111111111111111111111111111111">
    <w:name w:val="WW-Absatz-Standardschriftart111111111111111111111111111111111111"/>
    <w:rsid w:val="00F32968"/>
  </w:style>
  <w:style w:type="character" w:customStyle="1" w:styleId="WW-Absatz-Standardschriftart1111111111111111111111111111111111111">
    <w:name w:val="WW-Absatz-Standardschriftart1111111111111111111111111111111111111"/>
    <w:rsid w:val="00F32968"/>
  </w:style>
  <w:style w:type="character" w:customStyle="1" w:styleId="WW-Absatz-Standardschriftart11111111111111111111111111111111111111">
    <w:name w:val="WW-Absatz-Standardschriftart11111111111111111111111111111111111111"/>
    <w:rsid w:val="00F32968"/>
  </w:style>
  <w:style w:type="paragraph" w:styleId="Sinespaciado">
    <w:name w:val="No Spacing"/>
    <w:link w:val="SinespaciadoCar"/>
    <w:uiPriority w:val="1"/>
    <w:qFormat/>
    <w:rsid w:val="00F32968"/>
    <w:pPr>
      <w:spacing w:after="0" w:line="240" w:lineRule="auto"/>
    </w:pPr>
  </w:style>
  <w:style w:type="character" w:customStyle="1" w:styleId="NormalArialCar">
    <w:name w:val="Normal + Arial Car"/>
    <w:rsid w:val="000A38A7"/>
    <w:rPr>
      <w:rFonts w:cs="Arial"/>
      <w:color w:val="FF0000"/>
      <w:sz w:val="24"/>
      <w:szCs w:val="24"/>
      <w:lang w:val="es-ES" w:eastAsia="ar-SA" w:bidi="ar-SA"/>
    </w:rPr>
  </w:style>
  <w:style w:type="character" w:customStyle="1" w:styleId="AsuntodelcomentarioCar1">
    <w:name w:val="Asunto del comentario Car1"/>
    <w:uiPriority w:val="99"/>
    <w:semiHidden/>
    <w:rsid w:val="000A38A7"/>
    <w:rPr>
      <w:b/>
      <w:bCs/>
      <w:lang w:eastAsia="es-ES"/>
    </w:rPr>
  </w:style>
  <w:style w:type="character" w:customStyle="1" w:styleId="TextonotapieCar">
    <w:name w:val="Texto nota pie Car"/>
    <w:link w:val="Textonotapie"/>
    <w:uiPriority w:val="99"/>
    <w:semiHidden/>
    <w:rsid w:val="000A38A7"/>
    <w:rPr>
      <w:lang w:eastAsia="es-ES"/>
    </w:rPr>
  </w:style>
  <w:style w:type="paragraph" w:styleId="Textonotapie">
    <w:name w:val="footnote text"/>
    <w:basedOn w:val="Normal"/>
    <w:link w:val="TextonotapieCar"/>
    <w:uiPriority w:val="99"/>
    <w:semiHidden/>
    <w:unhideWhenUsed/>
    <w:rsid w:val="000A38A7"/>
    <w:pPr>
      <w:spacing w:after="0" w:line="240" w:lineRule="auto"/>
    </w:pPr>
    <w:rPr>
      <w:lang w:eastAsia="es-ES"/>
    </w:rPr>
  </w:style>
  <w:style w:type="character" w:customStyle="1" w:styleId="TextonotapieCar1">
    <w:name w:val="Texto nota pie Car1"/>
    <w:basedOn w:val="Fuentedeprrafopredeter"/>
    <w:uiPriority w:val="99"/>
    <w:semiHidden/>
    <w:rsid w:val="000A38A7"/>
    <w:rPr>
      <w:sz w:val="20"/>
      <w:szCs w:val="20"/>
    </w:rPr>
  </w:style>
  <w:style w:type="paragraph" w:styleId="Revisin">
    <w:name w:val="Revision"/>
    <w:hidden/>
    <w:uiPriority w:val="99"/>
    <w:semiHidden/>
    <w:rsid w:val="000A38A7"/>
    <w:pPr>
      <w:spacing w:after="0"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D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7677C0"/>
    <w:pPr>
      <w:spacing w:after="0" w:line="240" w:lineRule="auto"/>
    </w:pPr>
    <w:rPr>
      <w:rFonts w:ascii="Calibri" w:hAnsi="Calibri" w:cs="Times New Roman"/>
      <w:lang w:eastAsia="es-MX"/>
    </w:rPr>
  </w:style>
  <w:style w:type="character" w:customStyle="1" w:styleId="SinespaciadoCar">
    <w:name w:val="Sin espaciado Car"/>
    <w:link w:val="Sinespaciado"/>
    <w:uiPriority w:val="1"/>
    <w:locked/>
    <w:rsid w:val="002F01B0"/>
  </w:style>
  <w:style w:type="character" w:customStyle="1" w:styleId="TextocomentarioCar1">
    <w:name w:val="Texto comentario Car1"/>
    <w:aliases w:val="Comment Text Char1 Car1"/>
    <w:basedOn w:val="Fuentedeprrafopredeter"/>
    <w:uiPriority w:val="99"/>
    <w:semiHidden/>
    <w:rsid w:val="00C3228E"/>
    <w:rPr>
      <w:rFonts w:ascii="Times New Roman" w:eastAsia="Times New Roman" w:hAnsi="Times New Roman" w:cs="Times New Roman"/>
      <w:sz w:val="20"/>
      <w:szCs w:val="20"/>
      <w:lang w:val="es-ES" w:eastAsia="ar-SA"/>
    </w:rPr>
  </w:style>
  <w:style w:type="character" w:customStyle="1" w:styleId="TextoindependienteCar1">
    <w:name w:val="Texto independiente Car1"/>
    <w:aliases w:val="Body Text Char Car1,TITULO SECCION Car1"/>
    <w:basedOn w:val="Fuentedeprrafopredeter"/>
    <w:semiHidden/>
    <w:rsid w:val="00C3228E"/>
    <w:rPr>
      <w:rFonts w:ascii="Times New Roman" w:eastAsia="Times New Roman" w:hAnsi="Times New Roman" w:cs="Times New Roman"/>
      <w:sz w:val="24"/>
      <w:szCs w:val="20"/>
      <w:lang w:val="es-ES" w:eastAsia="ar-SA"/>
    </w:rPr>
  </w:style>
  <w:style w:type="table" w:customStyle="1" w:styleId="Tablaconcuadrcula11">
    <w:name w:val="Tabla con cuadrícula11"/>
    <w:basedOn w:val="Tablanormal"/>
    <w:rsid w:val="00FC0D24"/>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0761A"/>
  </w:style>
  <w:style w:type="character" w:customStyle="1" w:styleId="Hipervnculovisitado1">
    <w:name w:val="Hipervínculo visitado1"/>
    <w:basedOn w:val="Fuentedeprrafopredeter"/>
    <w:uiPriority w:val="99"/>
    <w:semiHidden/>
    <w:unhideWhenUsed/>
    <w:rsid w:val="0070761A"/>
    <w:rPr>
      <w:color w:val="954F72"/>
      <w:u w:val="single"/>
    </w:rPr>
  </w:style>
  <w:style w:type="character" w:customStyle="1" w:styleId="markedcontent">
    <w:name w:val="markedcontent"/>
    <w:basedOn w:val="Fuentedeprrafopredeter"/>
    <w:rsid w:val="0070761A"/>
  </w:style>
  <w:style w:type="character" w:customStyle="1" w:styleId="highlight">
    <w:name w:val="highlight"/>
    <w:basedOn w:val="Fuentedeprrafopredeter"/>
    <w:rsid w:val="0070761A"/>
  </w:style>
  <w:style w:type="character" w:customStyle="1" w:styleId="text-danger">
    <w:name w:val="text-danger"/>
    <w:basedOn w:val="Fuentedeprrafopredeter"/>
    <w:rsid w:val="0070761A"/>
  </w:style>
  <w:style w:type="table" w:customStyle="1" w:styleId="Tablaconcuadrcula2">
    <w:name w:val="Tabla con cuadrícula2"/>
    <w:basedOn w:val="Tablanormal"/>
    <w:next w:val="Tablaconcuadrcula"/>
    <w:rsid w:val="007076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076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3D8C"/>
    <w:pPr>
      <w:keepNext/>
      <w:numPr>
        <w:numId w:val="1"/>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03D8C"/>
    <w:pPr>
      <w:keepNext/>
      <w:numPr>
        <w:ilvl w:val="1"/>
        <w:numId w:val="1"/>
      </w:numPr>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03D8C"/>
    <w:pPr>
      <w:keepNext/>
      <w:numPr>
        <w:ilvl w:val="2"/>
        <w:numId w:val="1"/>
      </w:numPr>
      <w:suppressAutoHyphens/>
      <w:spacing w:before="240" w:after="60" w:line="240" w:lineRule="auto"/>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03D8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03D8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03D8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503D8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503D8C"/>
    <w:pPr>
      <w:numPr>
        <w:ilvl w:val="7"/>
        <w:numId w:val="1"/>
      </w:numPr>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503D8C"/>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D8C"/>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03D8C"/>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03D8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03D8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03D8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03D8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03D8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03D8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03D8C"/>
    <w:rPr>
      <w:rFonts w:ascii="Arial" w:eastAsia="Times New Roman" w:hAnsi="Arial" w:cs="Arial"/>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unhideWhenUsed/>
    <w:rsid w:val="009B5ADB"/>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9B5ADB"/>
  </w:style>
  <w:style w:type="paragraph" w:styleId="Piedepgina">
    <w:name w:val="footer"/>
    <w:aliases w:val=" Car3,Pie de página1,footer odd,footer odd1,footer odd2,footer odd3,footer odd4,footer odd5,footer Car,Car3"/>
    <w:basedOn w:val="Normal"/>
    <w:link w:val="PiedepginaCar"/>
    <w:uiPriority w:val="99"/>
    <w:unhideWhenUsed/>
    <w:rsid w:val="009B5ADB"/>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B5ADB"/>
  </w:style>
  <w:style w:type="paragraph" w:styleId="Textodeglobo">
    <w:name w:val="Balloon Text"/>
    <w:basedOn w:val="Normal"/>
    <w:link w:val="TextodegloboCar"/>
    <w:uiPriority w:val="99"/>
    <w:unhideWhenUsed/>
    <w:rsid w:val="009B5A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B5ADB"/>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9B5ADB"/>
    <w:rPr>
      <w:color w:val="0000FF" w:themeColor="hyperlink"/>
      <w:u w:val="single"/>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9B5ADB"/>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042FD2"/>
  </w:style>
  <w:style w:type="paragraph" w:customStyle="1" w:styleId="Sangra3detindependiente1">
    <w:name w:val="Sangría 3 de t. independiente1"/>
    <w:basedOn w:val="Normal"/>
    <w:rsid w:val="00503D8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styleId="Refdecomentario">
    <w:name w:val="annotation reference"/>
    <w:basedOn w:val="Fuentedeprrafopredeter"/>
    <w:uiPriority w:val="99"/>
    <w:unhideWhenUsed/>
    <w:rsid w:val="00503D8C"/>
    <w:rPr>
      <w:sz w:val="16"/>
      <w:szCs w:val="16"/>
    </w:rPr>
  </w:style>
  <w:style w:type="paragraph" w:styleId="Textocomentario">
    <w:name w:val="annotation text"/>
    <w:aliases w:val="Comment Text Char1"/>
    <w:basedOn w:val="Normal"/>
    <w:link w:val="TextocomentarioCar"/>
    <w:uiPriority w:val="99"/>
    <w:unhideWhenUsed/>
    <w:rsid w:val="00503D8C"/>
    <w:pPr>
      <w:spacing w:line="240" w:lineRule="auto"/>
    </w:pPr>
    <w:rPr>
      <w:sz w:val="20"/>
      <w:szCs w:val="20"/>
    </w:rPr>
  </w:style>
  <w:style w:type="character" w:customStyle="1" w:styleId="TextocomentarioCar">
    <w:name w:val="Texto comentario Car"/>
    <w:aliases w:val="Comment Text Char1 Car"/>
    <w:basedOn w:val="Fuentedeprrafopredeter"/>
    <w:link w:val="Textocomentario"/>
    <w:uiPriority w:val="99"/>
    <w:rsid w:val="00503D8C"/>
    <w:rPr>
      <w:sz w:val="20"/>
      <w:szCs w:val="20"/>
    </w:rPr>
  </w:style>
  <w:style w:type="paragraph" w:styleId="Asuntodelcomentario">
    <w:name w:val="annotation subject"/>
    <w:basedOn w:val="Textocomentario"/>
    <w:next w:val="Textocomentario"/>
    <w:link w:val="AsuntodelcomentarioCar"/>
    <w:uiPriority w:val="99"/>
    <w:semiHidden/>
    <w:unhideWhenUsed/>
    <w:rsid w:val="00503D8C"/>
    <w:rPr>
      <w:b/>
      <w:bCs/>
    </w:rPr>
  </w:style>
  <w:style w:type="character" w:customStyle="1" w:styleId="AsuntodelcomentarioCar">
    <w:name w:val="Asunto del comentario Car"/>
    <w:basedOn w:val="TextocomentarioCar"/>
    <w:link w:val="Asuntodelcomentario"/>
    <w:uiPriority w:val="99"/>
    <w:semiHidden/>
    <w:rsid w:val="00503D8C"/>
    <w:rPr>
      <w:b/>
      <w:bCs/>
      <w:sz w:val="20"/>
      <w:szCs w:val="20"/>
    </w:rPr>
  </w:style>
  <w:style w:type="paragraph" w:customStyle="1" w:styleId="INCISO">
    <w:name w:val="INCISO"/>
    <w:basedOn w:val="Normal"/>
    <w:rsid w:val="00042FD2"/>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11">
    <w:name w:val="Texto independiente 211"/>
    <w:basedOn w:val="Normal"/>
    <w:rsid w:val="00042FD2"/>
    <w:pPr>
      <w:suppressAutoHyphens/>
      <w:spacing w:after="120" w:line="480" w:lineRule="auto"/>
    </w:pPr>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E26B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5E26BD"/>
    <w:rPr>
      <w:rFonts w:ascii="Times New Roman" w:eastAsia="Times New Roman" w:hAnsi="Times New Roman" w:cs="Times New Roman"/>
      <w:sz w:val="24"/>
      <w:szCs w:val="20"/>
      <w:lang w:val="es-ES" w:eastAsia="ar-SA"/>
    </w:rPr>
  </w:style>
  <w:style w:type="paragraph" w:customStyle="1" w:styleId="Lista21">
    <w:name w:val="Lista 21"/>
    <w:basedOn w:val="Normal"/>
    <w:rsid w:val="005E26BD"/>
    <w:pPr>
      <w:suppressAutoHyphens/>
      <w:spacing w:after="120" w:line="240" w:lineRule="auto"/>
    </w:pPr>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rsid w:val="005E26BD"/>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E26BD"/>
    <w:rPr>
      <w:rFonts w:ascii="Times New Roman" w:eastAsia="Times New Roman" w:hAnsi="Times New Roman" w:cs="Times New Roman"/>
      <w:sz w:val="24"/>
      <w:szCs w:val="20"/>
      <w:lang w:val="es-ES" w:eastAsia="ar-SA"/>
    </w:rPr>
  </w:style>
  <w:style w:type="table" w:styleId="Tablaconcuadrcula">
    <w:name w:val="Table Grid"/>
    <w:basedOn w:val="Tablanormal"/>
    <w:rsid w:val="0000182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32968"/>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32968"/>
    <w:rPr>
      <w:rFonts w:ascii="Times New Roman" w:eastAsia="Times New Roman" w:hAnsi="Times New Roman" w:cs="Times New Roman"/>
      <w:sz w:val="16"/>
      <w:szCs w:val="16"/>
      <w:lang w:val="es-ES" w:eastAsia="ar-SA"/>
    </w:rPr>
  </w:style>
  <w:style w:type="character" w:customStyle="1" w:styleId="WW8Num2z0">
    <w:name w:val="WW8Num2z0"/>
    <w:rsid w:val="00F32968"/>
    <w:rPr>
      <w:rFonts w:ascii="Arial" w:hAnsi="Arial"/>
      <w:b/>
      <w:i w:val="0"/>
      <w:sz w:val="24"/>
      <w:szCs w:val="24"/>
    </w:rPr>
  </w:style>
  <w:style w:type="character" w:customStyle="1" w:styleId="WW8Num3z1">
    <w:name w:val="WW8Num3z1"/>
    <w:rsid w:val="00F32968"/>
    <w:rPr>
      <w:b w:val="0"/>
    </w:rPr>
  </w:style>
  <w:style w:type="character" w:customStyle="1" w:styleId="WW8Num5z0">
    <w:name w:val="WW8Num5z0"/>
    <w:rsid w:val="00F32968"/>
    <w:rPr>
      <w:rFonts w:ascii="Symbol" w:hAnsi="Symbol"/>
    </w:rPr>
  </w:style>
  <w:style w:type="character" w:customStyle="1" w:styleId="WW8Num6z0">
    <w:name w:val="WW8Num6z0"/>
    <w:rsid w:val="00F32968"/>
    <w:rPr>
      <w:rFonts w:ascii="Symbol" w:hAnsi="Symbol"/>
    </w:rPr>
  </w:style>
  <w:style w:type="character" w:customStyle="1" w:styleId="WW8Num7z0">
    <w:name w:val="WW8Num7z0"/>
    <w:rsid w:val="00F32968"/>
    <w:rPr>
      <w:b/>
    </w:rPr>
  </w:style>
  <w:style w:type="character" w:customStyle="1" w:styleId="WW8Num8z0">
    <w:name w:val="WW8Num8z0"/>
    <w:rsid w:val="00F32968"/>
    <w:rPr>
      <w:rFonts w:ascii="Wingdings" w:hAnsi="Wingdings"/>
    </w:rPr>
  </w:style>
  <w:style w:type="character" w:customStyle="1" w:styleId="WW8Num9z0">
    <w:name w:val="WW8Num9z0"/>
    <w:rsid w:val="00F32968"/>
    <w:rPr>
      <w:b/>
    </w:rPr>
  </w:style>
  <w:style w:type="character" w:customStyle="1" w:styleId="WW8Num10z0">
    <w:name w:val="WW8Num10z0"/>
    <w:rsid w:val="00F32968"/>
    <w:rPr>
      <w:rFonts w:ascii="Symbol" w:hAnsi="Symbol"/>
    </w:rPr>
  </w:style>
  <w:style w:type="character" w:customStyle="1" w:styleId="WW8Num11z0">
    <w:name w:val="WW8Num11z0"/>
    <w:rsid w:val="00F32968"/>
    <w:rPr>
      <w:b/>
    </w:rPr>
  </w:style>
  <w:style w:type="character" w:customStyle="1" w:styleId="WW8Num12z0">
    <w:name w:val="WW8Num12z0"/>
    <w:rsid w:val="00F32968"/>
    <w:rPr>
      <w:rFonts w:ascii="Symbol" w:hAnsi="Symbol"/>
    </w:rPr>
  </w:style>
  <w:style w:type="character" w:customStyle="1" w:styleId="WW8Num13z0">
    <w:name w:val="WW8Num13z0"/>
    <w:rsid w:val="00F32968"/>
    <w:rPr>
      <w:rFonts w:ascii="Symbol" w:hAnsi="Symbol"/>
    </w:rPr>
  </w:style>
  <w:style w:type="character" w:customStyle="1" w:styleId="WW8Num14z0">
    <w:name w:val="WW8Num14z0"/>
    <w:rsid w:val="00F32968"/>
    <w:rPr>
      <w:b w:val="0"/>
      <w:i w:val="0"/>
    </w:rPr>
  </w:style>
  <w:style w:type="character" w:customStyle="1" w:styleId="WW8Num15z0">
    <w:name w:val="WW8Num15z0"/>
    <w:rsid w:val="00F32968"/>
    <w:rPr>
      <w:rFonts w:ascii="Symbol" w:hAnsi="Symbol"/>
    </w:rPr>
  </w:style>
  <w:style w:type="character" w:customStyle="1" w:styleId="WW8Num20z0">
    <w:name w:val="WW8Num20z0"/>
    <w:rsid w:val="00F32968"/>
    <w:rPr>
      <w:rFonts w:ascii="Symbol" w:hAnsi="Symbol"/>
    </w:rPr>
  </w:style>
  <w:style w:type="character" w:customStyle="1" w:styleId="WW8Num21z0">
    <w:name w:val="WW8Num21z0"/>
    <w:rsid w:val="00F32968"/>
    <w:rPr>
      <w:rFonts w:ascii="Wingdings" w:hAnsi="Wingdings"/>
    </w:rPr>
  </w:style>
  <w:style w:type="character" w:customStyle="1" w:styleId="WW8Num22z0">
    <w:name w:val="WW8Num22z0"/>
    <w:rsid w:val="00F32968"/>
    <w:rPr>
      <w:b/>
    </w:rPr>
  </w:style>
  <w:style w:type="character" w:customStyle="1" w:styleId="WW8Num25z0">
    <w:name w:val="WW8Num25z0"/>
    <w:rsid w:val="00F32968"/>
    <w:rPr>
      <w:rFonts w:ascii="Wingdings" w:hAnsi="Wingdings"/>
    </w:rPr>
  </w:style>
  <w:style w:type="character" w:customStyle="1" w:styleId="WW8Num26z0">
    <w:name w:val="WW8Num26z0"/>
    <w:rsid w:val="00F32968"/>
    <w:rPr>
      <w:rFonts w:ascii="Symbol" w:hAnsi="Symbol"/>
    </w:rPr>
  </w:style>
  <w:style w:type="character" w:customStyle="1" w:styleId="WW8Num28z0">
    <w:name w:val="WW8Num28z0"/>
    <w:rsid w:val="00F32968"/>
    <w:rPr>
      <w:b/>
    </w:rPr>
  </w:style>
  <w:style w:type="character" w:customStyle="1" w:styleId="Absatz-Standardschriftart">
    <w:name w:val="Absatz-Standardschriftart"/>
    <w:rsid w:val="00F32968"/>
  </w:style>
  <w:style w:type="character" w:customStyle="1" w:styleId="WW-Absatz-Standardschriftart">
    <w:name w:val="WW-Absatz-Standardschriftart"/>
    <w:rsid w:val="00F32968"/>
  </w:style>
  <w:style w:type="character" w:customStyle="1" w:styleId="WW-Absatz-Standardschriftart1">
    <w:name w:val="WW-Absatz-Standardschriftart1"/>
    <w:rsid w:val="00F32968"/>
  </w:style>
  <w:style w:type="character" w:customStyle="1" w:styleId="WW-Absatz-Standardschriftart11">
    <w:name w:val="WW-Absatz-Standardschriftart11"/>
    <w:rsid w:val="00F32968"/>
  </w:style>
  <w:style w:type="character" w:customStyle="1" w:styleId="WW8Num17z0">
    <w:name w:val="WW8Num17z0"/>
    <w:rsid w:val="00F32968"/>
    <w:rPr>
      <w:rFonts w:ascii="Symbol" w:hAnsi="Symbol"/>
    </w:rPr>
  </w:style>
  <w:style w:type="character" w:customStyle="1" w:styleId="WW8Num18z0">
    <w:name w:val="WW8Num18z0"/>
    <w:rsid w:val="00F32968"/>
    <w:rPr>
      <w:rFonts w:ascii="Symbol" w:hAnsi="Symbol"/>
    </w:rPr>
  </w:style>
  <w:style w:type="character" w:customStyle="1" w:styleId="WW8Num19z0">
    <w:name w:val="WW8Num19z0"/>
    <w:rsid w:val="00F32968"/>
    <w:rPr>
      <w:rFonts w:ascii="Symbol" w:hAnsi="Symbol"/>
    </w:rPr>
  </w:style>
  <w:style w:type="character" w:customStyle="1" w:styleId="WW8Num24z0">
    <w:name w:val="WW8Num24z0"/>
    <w:rsid w:val="00F32968"/>
    <w:rPr>
      <w:rFonts w:ascii="Symbol" w:hAnsi="Symbol"/>
    </w:rPr>
  </w:style>
  <w:style w:type="character" w:customStyle="1" w:styleId="WW-Absatz-Standardschriftart111">
    <w:name w:val="WW-Absatz-Standardschriftart111"/>
    <w:rsid w:val="00F32968"/>
  </w:style>
  <w:style w:type="character" w:customStyle="1" w:styleId="WW-Absatz-Standardschriftart1111">
    <w:name w:val="WW-Absatz-Standardschriftart1111"/>
    <w:rsid w:val="00F32968"/>
  </w:style>
  <w:style w:type="character" w:customStyle="1" w:styleId="WW-Absatz-Standardschriftart11111">
    <w:name w:val="WW-Absatz-Standardschriftart11111"/>
    <w:rsid w:val="00F32968"/>
  </w:style>
  <w:style w:type="character" w:customStyle="1" w:styleId="WW-Absatz-Standardschriftart111111">
    <w:name w:val="WW-Absatz-Standardschriftart111111"/>
    <w:rsid w:val="00F32968"/>
  </w:style>
  <w:style w:type="character" w:customStyle="1" w:styleId="WW8Num16z0">
    <w:name w:val="WW8Num16z0"/>
    <w:rsid w:val="00F32968"/>
    <w:rPr>
      <w:b w:val="0"/>
    </w:rPr>
  </w:style>
  <w:style w:type="character" w:customStyle="1" w:styleId="WW8Num23z0">
    <w:name w:val="WW8Num23z0"/>
    <w:rsid w:val="00F32968"/>
    <w:rPr>
      <w:rFonts w:ascii="Wingdings" w:hAnsi="Wingdings"/>
    </w:rPr>
  </w:style>
  <w:style w:type="character" w:customStyle="1" w:styleId="WW8Num27z0">
    <w:name w:val="WW8Num27z0"/>
    <w:rsid w:val="00F32968"/>
    <w:rPr>
      <w:sz w:val="18"/>
    </w:rPr>
  </w:style>
  <w:style w:type="character" w:customStyle="1" w:styleId="WW8Num27z1">
    <w:name w:val="WW8Num27z1"/>
    <w:rsid w:val="00F32968"/>
    <w:rPr>
      <w:b/>
      <w:sz w:val="22"/>
      <w:szCs w:val="22"/>
    </w:rPr>
  </w:style>
  <w:style w:type="character" w:customStyle="1" w:styleId="WW8Num29z0">
    <w:name w:val="WW8Num29z0"/>
    <w:rsid w:val="00F32968"/>
    <w:rPr>
      <w:b/>
    </w:rPr>
  </w:style>
  <w:style w:type="character" w:customStyle="1" w:styleId="WW8Num29z1">
    <w:name w:val="WW8Num29z1"/>
    <w:rsid w:val="00F32968"/>
    <w:rPr>
      <w:rFonts w:ascii="Courier New" w:hAnsi="Courier New" w:cs="Courier New"/>
    </w:rPr>
  </w:style>
  <w:style w:type="character" w:customStyle="1" w:styleId="WW8Num29z2">
    <w:name w:val="WW8Num29z2"/>
    <w:rsid w:val="00F32968"/>
    <w:rPr>
      <w:rFonts w:ascii="Wingdings" w:hAnsi="Wingdings"/>
    </w:rPr>
  </w:style>
  <w:style w:type="character" w:customStyle="1" w:styleId="WW8Num30z0">
    <w:name w:val="WW8Num30z0"/>
    <w:rsid w:val="00F32968"/>
    <w:rPr>
      <w:rFonts w:ascii="Arial" w:hAnsi="Arial"/>
      <w:b/>
      <w:i w:val="0"/>
      <w:sz w:val="22"/>
      <w:szCs w:val="22"/>
    </w:rPr>
  </w:style>
  <w:style w:type="character" w:customStyle="1" w:styleId="WW8Num31z0">
    <w:name w:val="WW8Num31z0"/>
    <w:rsid w:val="00F32968"/>
    <w:rPr>
      <w:rFonts w:ascii="Symbol" w:hAnsi="Symbol"/>
    </w:rPr>
  </w:style>
  <w:style w:type="character" w:customStyle="1" w:styleId="WW8Num31z1">
    <w:name w:val="WW8Num31z1"/>
    <w:rsid w:val="00F32968"/>
    <w:rPr>
      <w:rFonts w:ascii="Courier New" w:hAnsi="Courier New" w:cs="Courier New"/>
    </w:rPr>
  </w:style>
  <w:style w:type="character" w:customStyle="1" w:styleId="WW8Num31z2">
    <w:name w:val="WW8Num31z2"/>
    <w:rsid w:val="00F32968"/>
    <w:rPr>
      <w:rFonts w:ascii="Wingdings" w:hAnsi="Wingdings"/>
    </w:rPr>
  </w:style>
  <w:style w:type="character" w:customStyle="1" w:styleId="WW8Num32z0">
    <w:name w:val="WW8Num32z0"/>
    <w:rsid w:val="00F32968"/>
    <w:rPr>
      <w:b w:val="0"/>
    </w:rPr>
  </w:style>
  <w:style w:type="character" w:customStyle="1" w:styleId="WW8Num33z0">
    <w:name w:val="WW8Num33z0"/>
    <w:rsid w:val="00F32968"/>
    <w:rPr>
      <w:rFonts w:ascii="Symbol" w:hAnsi="Symbol"/>
    </w:rPr>
  </w:style>
  <w:style w:type="character" w:customStyle="1" w:styleId="WW8Num33z1">
    <w:name w:val="WW8Num33z1"/>
    <w:rsid w:val="00F32968"/>
    <w:rPr>
      <w:rFonts w:ascii="Courier New" w:hAnsi="Courier New" w:cs="Courier New"/>
    </w:rPr>
  </w:style>
  <w:style w:type="character" w:customStyle="1" w:styleId="WW8Num33z2">
    <w:name w:val="WW8Num33z2"/>
    <w:rsid w:val="00F32968"/>
    <w:rPr>
      <w:rFonts w:ascii="Wingdings" w:hAnsi="Wingdings"/>
    </w:rPr>
  </w:style>
  <w:style w:type="character" w:customStyle="1" w:styleId="WW8Num34z0">
    <w:name w:val="WW8Num34z0"/>
    <w:rsid w:val="00F32968"/>
    <w:rPr>
      <w:b w:val="0"/>
      <w:i w:val="0"/>
    </w:rPr>
  </w:style>
  <w:style w:type="character" w:customStyle="1" w:styleId="Fuentedeprrafopredeter2">
    <w:name w:val="Fuente de párrafo predeter.2"/>
    <w:rsid w:val="00F32968"/>
  </w:style>
  <w:style w:type="character" w:customStyle="1" w:styleId="WW-Absatz-Standardschriftart1111111">
    <w:name w:val="WW-Absatz-Standardschriftart1111111"/>
    <w:rsid w:val="00F32968"/>
  </w:style>
  <w:style w:type="character" w:customStyle="1" w:styleId="WW8Num1z0">
    <w:name w:val="WW8Num1z0"/>
    <w:rsid w:val="00F32968"/>
    <w:rPr>
      <w:rFonts w:ascii="Arial" w:hAnsi="Arial"/>
      <w:b/>
      <w:i w:val="0"/>
      <w:sz w:val="24"/>
      <w:szCs w:val="24"/>
    </w:rPr>
  </w:style>
  <w:style w:type="character" w:customStyle="1" w:styleId="WW8Num2z1">
    <w:name w:val="WW8Num2z1"/>
    <w:rsid w:val="00F32968"/>
    <w:rPr>
      <w:b w:val="0"/>
    </w:rPr>
  </w:style>
  <w:style w:type="character" w:customStyle="1" w:styleId="WW8Num4z0">
    <w:name w:val="WW8Num4z0"/>
    <w:rsid w:val="00F32968"/>
    <w:rPr>
      <w:b w:val="0"/>
    </w:rPr>
  </w:style>
  <w:style w:type="character" w:customStyle="1" w:styleId="WW8Num4z1">
    <w:name w:val="WW8Num4z1"/>
    <w:rsid w:val="00F32968"/>
    <w:rPr>
      <w:rFonts w:ascii="Courier New" w:hAnsi="Courier New" w:cs="Courier New"/>
    </w:rPr>
  </w:style>
  <w:style w:type="character" w:customStyle="1" w:styleId="WW8Num4z2">
    <w:name w:val="WW8Num4z2"/>
    <w:rsid w:val="00F32968"/>
    <w:rPr>
      <w:rFonts w:ascii="Wingdings" w:hAnsi="Wingdings"/>
    </w:rPr>
  </w:style>
  <w:style w:type="character" w:customStyle="1" w:styleId="WW8Num4z3">
    <w:name w:val="WW8Num4z3"/>
    <w:rsid w:val="00F32968"/>
    <w:rPr>
      <w:rFonts w:ascii="Symbol" w:hAnsi="Symbol"/>
    </w:rPr>
  </w:style>
  <w:style w:type="character" w:customStyle="1" w:styleId="WW8Num5z1">
    <w:name w:val="WW8Num5z1"/>
    <w:rsid w:val="00F32968"/>
    <w:rPr>
      <w:rFonts w:ascii="Courier New" w:hAnsi="Courier New" w:cs="Courier New"/>
    </w:rPr>
  </w:style>
  <w:style w:type="character" w:customStyle="1" w:styleId="WW8Num5z2">
    <w:name w:val="WW8Num5z2"/>
    <w:rsid w:val="00F32968"/>
    <w:rPr>
      <w:rFonts w:ascii="Wingdings" w:hAnsi="Wingdings"/>
    </w:rPr>
  </w:style>
  <w:style w:type="character" w:customStyle="1" w:styleId="WW8Num6z1">
    <w:name w:val="WW8Num6z1"/>
    <w:rsid w:val="00F32968"/>
    <w:rPr>
      <w:rFonts w:ascii="Courier New" w:hAnsi="Courier New" w:cs="Courier New"/>
    </w:rPr>
  </w:style>
  <w:style w:type="character" w:customStyle="1" w:styleId="WW8Num6z2">
    <w:name w:val="WW8Num6z2"/>
    <w:rsid w:val="00F32968"/>
    <w:rPr>
      <w:rFonts w:ascii="Wingdings" w:hAnsi="Wingdings"/>
    </w:rPr>
  </w:style>
  <w:style w:type="character" w:customStyle="1" w:styleId="WW8Num8z1">
    <w:name w:val="WW8Num8z1"/>
    <w:rsid w:val="00F32968"/>
    <w:rPr>
      <w:rFonts w:ascii="Courier New" w:hAnsi="Courier New" w:cs="Courier New"/>
    </w:rPr>
  </w:style>
  <w:style w:type="character" w:customStyle="1" w:styleId="WW8Num8z3">
    <w:name w:val="WW8Num8z3"/>
    <w:rsid w:val="00F32968"/>
    <w:rPr>
      <w:rFonts w:ascii="Symbol" w:hAnsi="Symbol"/>
    </w:rPr>
  </w:style>
  <w:style w:type="character" w:customStyle="1" w:styleId="WW8Num10z1">
    <w:name w:val="WW8Num10z1"/>
    <w:rsid w:val="00F32968"/>
    <w:rPr>
      <w:rFonts w:ascii="Courier New" w:hAnsi="Courier New" w:cs="Courier New"/>
    </w:rPr>
  </w:style>
  <w:style w:type="character" w:customStyle="1" w:styleId="WW8Num10z2">
    <w:name w:val="WW8Num10z2"/>
    <w:rsid w:val="00F32968"/>
    <w:rPr>
      <w:rFonts w:ascii="Wingdings" w:hAnsi="Wingdings"/>
    </w:rPr>
  </w:style>
  <w:style w:type="character" w:customStyle="1" w:styleId="WW8Num12z1">
    <w:name w:val="WW8Num12z1"/>
    <w:rsid w:val="00F32968"/>
    <w:rPr>
      <w:rFonts w:ascii="Courier New" w:hAnsi="Courier New" w:cs="Courier New"/>
    </w:rPr>
  </w:style>
  <w:style w:type="character" w:customStyle="1" w:styleId="WW8Num12z2">
    <w:name w:val="WW8Num12z2"/>
    <w:rsid w:val="00F32968"/>
    <w:rPr>
      <w:rFonts w:ascii="Wingdings" w:hAnsi="Wingdings"/>
    </w:rPr>
  </w:style>
  <w:style w:type="character" w:customStyle="1" w:styleId="WW8Num15z1">
    <w:name w:val="WW8Num15z1"/>
    <w:rsid w:val="00F32968"/>
    <w:rPr>
      <w:rFonts w:ascii="Courier New" w:hAnsi="Courier New" w:cs="Courier New"/>
    </w:rPr>
  </w:style>
  <w:style w:type="character" w:customStyle="1" w:styleId="WW8Num15z2">
    <w:name w:val="WW8Num15z2"/>
    <w:rsid w:val="00F32968"/>
    <w:rPr>
      <w:rFonts w:ascii="Wingdings" w:hAnsi="Wingdings"/>
    </w:rPr>
  </w:style>
  <w:style w:type="character" w:customStyle="1" w:styleId="WW8Num17z1">
    <w:name w:val="WW8Num17z1"/>
    <w:rsid w:val="00F32968"/>
    <w:rPr>
      <w:rFonts w:ascii="Courier New" w:hAnsi="Courier New" w:cs="Courier New"/>
    </w:rPr>
  </w:style>
  <w:style w:type="character" w:customStyle="1" w:styleId="WW8Num17z2">
    <w:name w:val="WW8Num17z2"/>
    <w:rsid w:val="00F32968"/>
    <w:rPr>
      <w:rFonts w:ascii="Wingdings" w:hAnsi="Wingdings"/>
    </w:rPr>
  </w:style>
  <w:style w:type="character" w:customStyle="1" w:styleId="WW8Num18z1">
    <w:name w:val="WW8Num18z1"/>
    <w:rsid w:val="00F32968"/>
    <w:rPr>
      <w:rFonts w:ascii="Courier New" w:hAnsi="Courier New" w:cs="Courier New"/>
    </w:rPr>
  </w:style>
  <w:style w:type="character" w:customStyle="1" w:styleId="WW8Num18z2">
    <w:name w:val="WW8Num18z2"/>
    <w:rsid w:val="00F32968"/>
    <w:rPr>
      <w:rFonts w:ascii="Wingdings" w:hAnsi="Wingdings"/>
    </w:rPr>
  </w:style>
  <w:style w:type="character" w:customStyle="1" w:styleId="WW8Num19z1">
    <w:name w:val="WW8Num19z1"/>
    <w:rsid w:val="00F32968"/>
    <w:rPr>
      <w:rFonts w:ascii="Courier New" w:hAnsi="Courier New" w:cs="Courier New"/>
    </w:rPr>
  </w:style>
  <w:style w:type="character" w:customStyle="1" w:styleId="WW8Num19z2">
    <w:name w:val="WW8Num19z2"/>
    <w:rsid w:val="00F32968"/>
    <w:rPr>
      <w:rFonts w:ascii="Wingdings" w:hAnsi="Wingdings"/>
    </w:rPr>
  </w:style>
  <w:style w:type="character" w:customStyle="1" w:styleId="WW8Num20z1">
    <w:name w:val="WW8Num20z1"/>
    <w:rsid w:val="00F32968"/>
    <w:rPr>
      <w:rFonts w:ascii="Courier New" w:hAnsi="Courier New" w:cs="Courier New"/>
    </w:rPr>
  </w:style>
  <w:style w:type="character" w:customStyle="1" w:styleId="WW8Num20z2">
    <w:name w:val="WW8Num20z2"/>
    <w:rsid w:val="00F32968"/>
    <w:rPr>
      <w:rFonts w:ascii="Wingdings" w:hAnsi="Wingdings"/>
    </w:rPr>
  </w:style>
  <w:style w:type="character" w:customStyle="1" w:styleId="WW8Num23z1">
    <w:name w:val="WW8Num23z1"/>
    <w:rsid w:val="00F32968"/>
    <w:rPr>
      <w:b/>
    </w:rPr>
  </w:style>
  <w:style w:type="character" w:customStyle="1" w:styleId="WW8Num24z1">
    <w:name w:val="WW8Num24z1"/>
    <w:rsid w:val="00F32968"/>
    <w:rPr>
      <w:rFonts w:ascii="Courier New" w:hAnsi="Courier New" w:cs="Courier New"/>
    </w:rPr>
  </w:style>
  <w:style w:type="character" w:customStyle="1" w:styleId="WW8Num24z2">
    <w:name w:val="WW8Num24z2"/>
    <w:rsid w:val="00F32968"/>
    <w:rPr>
      <w:rFonts w:ascii="Wingdings" w:hAnsi="Wingdings"/>
    </w:rPr>
  </w:style>
  <w:style w:type="character" w:customStyle="1" w:styleId="WW8Num25z1">
    <w:name w:val="WW8Num25z1"/>
    <w:rsid w:val="00F32968"/>
    <w:rPr>
      <w:rFonts w:ascii="Courier New" w:hAnsi="Courier New" w:cs="Courier New"/>
    </w:rPr>
  </w:style>
  <w:style w:type="character" w:customStyle="1" w:styleId="WW8Num25z3">
    <w:name w:val="WW8Num25z3"/>
    <w:rsid w:val="00F32968"/>
    <w:rPr>
      <w:rFonts w:ascii="Symbol" w:hAnsi="Symbol"/>
    </w:rPr>
  </w:style>
  <w:style w:type="character" w:customStyle="1" w:styleId="WW8Num26z1">
    <w:name w:val="WW8Num26z1"/>
    <w:rsid w:val="00F32968"/>
    <w:rPr>
      <w:rFonts w:ascii="Courier New" w:hAnsi="Courier New" w:cs="Courier New"/>
    </w:rPr>
  </w:style>
  <w:style w:type="character" w:customStyle="1" w:styleId="WW8Num26z2">
    <w:name w:val="WW8Num26z2"/>
    <w:rsid w:val="00F32968"/>
    <w:rPr>
      <w:rFonts w:ascii="Wingdings" w:hAnsi="Wingdings"/>
    </w:rPr>
  </w:style>
  <w:style w:type="character" w:customStyle="1" w:styleId="Fuentedeprrafopredeter1">
    <w:name w:val="Fuente de párrafo predeter.1"/>
    <w:rsid w:val="00F32968"/>
  </w:style>
  <w:style w:type="character" w:customStyle="1" w:styleId="DeltaViewInsertion">
    <w:name w:val="DeltaView Insertion"/>
    <w:rsid w:val="00F32968"/>
    <w:rPr>
      <w:color w:val="0000FF"/>
      <w:spacing w:val="0"/>
      <w:u w:val="double"/>
    </w:rPr>
  </w:style>
  <w:style w:type="character" w:styleId="Nmerodepgina">
    <w:name w:val="page number"/>
    <w:basedOn w:val="Fuentedeprrafopredeter1"/>
    <w:rsid w:val="00F32968"/>
  </w:style>
  <w:style w:type="character" w:styleId="Textoennegrita">
    <w:name w:val="Strong"/>
    <w:qFormat/>
    <w:rsid w:val="00F32968"/>
    <w:rPr>
      <w:b/>
      <w:bCs/>
    </w:rPr>
  </w:style>
  <w:style w:type="character" w:customStyle="1" w:styleId="Carcterdenumeracin">
    <w:name w:val="Carácter de numeración"/>
    <w:rsid w:val="00F32968"/>
  </w:style>
  <w:style w:type="character" w:customStyle="1" w:styleId="Vietas">
    <w:name w:val="Viñetas"/>
    <w:rsid w:val="00F32968"/>
    <w:rPr>
      <w:rFonts w:ascii="StarSymbol" w:eastAsia="StarSymbol" w:hAnsi="StarSymbol" w:cs="StarSymbol"/>
      <w:sz w:val="18"/>
      <w:szCs w:val="18"/>
    </w:rPr>
  </w:style>
  <w:style w:type="paragraph" w:customStyle="1" w:styleId="Encabezado4">
    <w:name w:val="Encabezado4"/>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F32968"/>
    <w:rPr>
      <w:rFonts w:cs="Tahoma"/>
    </w:rPr>
  </w:style>
  <w:style w:type="paragraph" w:customStyle="1" w:styleId="Etiqueta">
    <w:name w:val="Etiqueta"/>
    <w:basedOn w:val="Normal"/>
    <w:rsid w:val="00F32968"/>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F32968"/>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F32968"/>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32968"/>
    <w:pPr>
      <w:jc w:val="center"/>
    </w:pPr>
    <w:rPr>
      <w:i/>
    </w:rPr>
  </w:style>
  <w:style w:type="character" w:customStyle="1" w:styleId="SubttuloCar">
    <w:name w:val="Subtítulo Car"/>
    <w:basedOn w:val="Fuentedeprrafopredeter"/>
    <w:link w:val="Subttulo"/>
    <w:rsid w:val="00F32968"/>
    <w:rPr>
      <w:rFonts w:ascii="Arial" w:eastAsia="Times New Roman" w:hAnsi="Arial" w:cs="Arial"/>
      <w:i/>
      <w:sz w:val="28"/>
      <w:szCs w:val="20"/>
      <w:lang w:val="es-ES" w:eastAsia="ar-SA"/>
    </w:rPr>
  </w:style>
  <w:style w:type="character" w:customStyle="1" w:styleId="TtuloCar">
    <w:name w:val="Título Car"/>
    <w:basedOn w:val="Fuentedeprrafopredeter"/>
    <w:link w:val="Ttulo"/>
    <w:rsid w:val="00F32968"/>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F32968"/>
    <w:pPr>
      <w:jc w:val="center"/>
    </w:pPr>
    <w:rPr>
      <w:b/>
    </w:rPr>
  </w:style>
  <w:style w:type="paragraph" w:customStyle="1" w:styleId="Sangra2detindependiente1">
    <w:name w:val="Sangría 2 de t. independiente1"/>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F32968"/>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F32968"/>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2">
    <w:name w:val="Texto independiente 212"/>
    <w:basedOn w:val="Normal"/>
    <w:rsid w:val="00F32968"/>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F32968"/>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F32968"/>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F32968"/>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F3296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32968"/>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F32968"/>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F32968"/>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F32968"/>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F32968"/>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F32968"/>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F32968"/>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F32968"/>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32968"/>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F32968"/>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F32968"/>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F32968"/>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F32968"/>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F32968"/>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F32968"/>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F32968"/>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32968"/>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F32968"/>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32968"/>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32968"/>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32968"/>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3296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F32968"/>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F32968"/>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32968"/>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32968"/>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32968"/>
  </w:style>
  <w:style w:type="paragraph" w:customStyle="1" w:styleId="Textoindependiente22">
    <w:name w:val="Texto independiente 22"/>
    <w:basedOn w:val="Normal"/>
    <w:rsid w:val="00F32968"/>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3detindependiente2">
    <w:name w:val="Sangría 3 de t. independiente2"/>
    <w:basedOn w:val="Normal"/>
    <w:rsid w:val="00F3296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2">
    <w:name w:val="Sangría 2 de t. independiente2"/>
    <w:basedOn w:val="Normal"/>
    <w:rsid w:val="00F32968"/>
    <w:pPr>
      <w:suppressAutoHyphens/>
      <w:spacing w:after="120" w:line="480" w:lineRule="auto"/>
      <w:ind w:left="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F32968"/>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32968"/>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F32968"/>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F32968"/>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F3296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2968"/>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32968"/>
    <w:pPr>
      <w:spacing w:after="160" w:line="240" w:lineRule="exact"/>
    </w:pPr>
    <w:rPr>
      <w:rFonts w:ascii="Tahoma" w:eastAsia="Times New Roman" w:hAnsi="Tahoma" w:cs="Times New Roman"/>
      <w:sz w:val="20"/>
      <w:szCs w:val="20"/>
      <w:lang w:val="en-US"/>
    </w:rPr>
  </w:style>
  <w:style w:type="paragraph" w:styleId="Lista2">
    <w:name w:val="List 2"/>
    <w:basedOn w:val="Normal"/>
    <w:rsid w:val="00F32968"/>
    <w:pPr>
      <w:spacing w:after="0" w:line="240" w:lineRule="auto"/>
      <w:ind w:left="566" w:hanging="283"/>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normal">
    <w:name w:val="Normal Indent"/>
    <w:basedOn w:val="Normal"/>
    <w:rsid w:val="00F32968"/>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F3296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3">
    <w:name w:val="Sangría 3 de t. independiente3"/>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customStyle="1" w:styleId="Textoindependiente23">
    <w:name w:val="Texto independiente 23"/>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F32968"/>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styleId="TtulodeTDC">
    <w:name w:val="TOC Heading"/>
    <w:basedOn w:val="Ttulo1"/>
    <w:next w:val="Normal"/>
    <w:uiPriority w:val="39"/>
    <w:unhideWhenUsed/>
    <w:qFormat/>
    <w:rsid w:val="00F32968"/>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unhideWhenUsed/>
    <w:rsid w:val="00F32968"/>
    <w:pPr>
      <w:suppressAutoHyphens/>
      <w:spacing w:after="100" w:line="240" w:lineRule="auto"/>
    </w:pPr>
    <w:rPr>
      <w:rFonts w:ascii="Times New Roman" w:eastAsia="Times New Roman" w:hAnsi="Times New Roman" w:cs="Times New Roman"/>
      <w:sz w:val="24"/>
      <w:szCs w:val="20"/>
      <w:lang w:val="es-ES" w:eastAsia="ar-SA"/>
    </w:rPr>
  </w:style>
  <w:style w:type="paragraph" w:styleId="TDC2">
    <w:name w:val="toc 2"/>
    <w:basedOn w:val="Normal"/>
    <w:next w:val="Normal"/>
    <w:autoRedefine/>
    <w:uiPriority w:val="39"/>
    <w:unhideWhenUsed/>
    <w:rsid w:val="00F32968"/>
    <w:pPr>
      <w:suppressAutoHyphens/>
      <w:spacing w:after="100" w:line="240" w:lineRule="auto"/>
      <w:ind w:left="240"/>
    </w:pPr>
    <w:rPr>
      <w:rFonts w:ascii="Times New Roman" w:eastAsia="Times New Roman" w:hAnsi="Times New Roman" w:cs="Times New Roman"/>
      <w:sz w:val="24"/>
      <w:szCs w:val="20"/>
      <w:lang w:val="es-ES" w:eastAsia="ar-SA"/>
    </w:rPr>
  </w:style>
  <w:style w:type="paragraph" w:styleId="TDC3">
    <w:name w:val="toc 3"/>
    <w:basedOn w:val="Normal"/>
    <w:next w:val="Normal"/>
    <w:autoRedefine/>
    <w:uiPriority w:val="39"/>
    <w:unhideWhenUsed/>
    <w:rsid w:val="00F32968"/>
    <w:pPr>
      <w:suppressAutoHyphens/>
      <w:spacing w:after="100" w:line="240" w:lineRule="auto"/>
      <w:ind w:left="480"/>
    </w:pPr>
    <w:rPr>
      <w:rFonts w:ascii="Times New Roman" w:eastAsia="Times New Roman" w:hAnsi="Times New Roman" w:cs="Times New Roman"/>
      <w:sz w:val="24"/>
      <w:szCs w:val="20"/>
      <w:lang w:val="es-ES" w:eastAsia="ar-SA"/>
    </w:rPr>
  </w:style>
  <w:style w:type="character" w:customStyle="1" w:styleId="EncabezadoCar1">
    <w:name w:val="Encabezado Car1"/>
    <w:rsid w:val="00F32968"/>
    <w:rPr>
      <w:rFonts w:ascii="Arial" w:eastAsia="Times New Roman" w:hAnsi="Arial" w:cs="Arial"/>
      <w:sz w:val="20"/>
      <w:szCs w:val="20"/>
      <w:lang w:val="es-ES_tradnl"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F32968"/>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F32968"/>
    <w:pPr>
      <w:tabs>
        <w:tab w:val="left" w:pos="1418"/>
      </w:tabs>
      <w:spacing w:after="0" w:line="240" w:lineRule="auto"/>
      <w:jc w:val="both"/>
    </w:pPr>
    <w:rPr>
      <w:rFonts w:ascii="Arial Narrow" w:eastAsia="Times New Roman" w:hAnsi="Arial Narrow" w:cs="Times New Roman"/>
      <w:b/>
      <w:color w:val="993366"/>
      <w:sz w:val="26"/>
      <w:szCs w:val="20"/>
      <w:lang w:val="es-ES" w:eastAsia="es-ES"/>
    </w:rPr>
  </w:style>
  <w:style w:type="paragraph" w:styleId="Textosinformato">
    <w:name w:val="Plain Text"/>
    <w:basedOn w:val="Normal"/>
    <w:link w:val="TextosinformatoCar1"/>
    <w:semiHidden/>
    <w:unhideWhenUsed/>
    <w:rsid w:val="00F32968"/>
    <w:pPr>
      <w:spacing w:after="0" w:line="240" w:lineRule="auto"/>
    </w:pPr>
    <w:rPr>
      <w:rFonts w:ascii="Courier (W1)" w:eastAsia="Times New Roman" w:hAnsi="Courier (W1)" w:cs="Times New Roman"/>
      <w:sz w:val="20"/>
      <w:szCs w:val="20"/>
      <w:lang w:val="es-ES" w:eastAsia="es-ES"/>
    </w:rPr>
  </w:style>
  <w:style w:type="character" w:customStyle="1" w:styleId="TextosinformatoCar1">
    <w:name w:val="Texto sin formato Car1"/>
    <w:link w:val="Textosinformato"/>
    <w:semiHidden/>
    <w:locked/>
    <w:rsid w:val="00F32968"/>
    <w:rPr>
      <w:rFonts w:ascii="Courier (W1)" w:eastAsia="Times New Roman" w:hAnsi="Courier (W1)" w:cs="Times New Roman"/>
      <w:sz w:val="20"/>
      <w:szCs w:val="20"/>
      <w:lang w:val="es-ES" w:eastAsia="es-ES"/>
    </w:rPr>
  </w:style>
  <w:style w:type="character" w:customStyle="1" w:styleId="TextosinformatoCar">
    <w:name w:val="Texto sin formato Car"/>
    <w:basedOn w:val="Fuentedeprrafopredeter"/>
    <w:semiHidden/>
    <w:rsid w:val="00F32968"/>
    <w:rPr>
      <w:rFonts w:ascii="Consolas" w:hAnsi="Consolas" w:cs="Consolas"/>
      <w:sz w:val="21"/>
      <w:szCs w:val="21"/>
    </w:rPr>
  </w:style>
  <w:style w:type="paragraph" w:customStyle="1" w:styleId="numerdic">
    <w:name w:val="numerdic"/>
    <w:basedOn w:val="Normal"/>
    <w:rsid w:val="00F32968"/>
    <w:pPr>
      <w:overflowPunct w:val="0"/>
      <w:autoSpaceDE w:val="0"/>
      <w:autoSpaceDN w:val="0"/>
      <w:adjustRightInd w:val="0"/>
      <w:spacing w:after="0" w:line="240" w:lineRule="auto"/>
    </w:pPr>
    <w:rPr>
      <w:rFonts w:ascii="Arial" w:eastAsia="Times New Roman" w:hAnsi="Arial" w:cs="Times New Roman"/>
      <w:b/>
      <w:sz w:val="8"/>
      <w:szCs w:val="20"/>
      <w:lang w:val="es-ES_tradnl" w:eastAsia="es-ES"/>
    </w:rPr>
  </w:style>
  <w:style w:type="paragraph" w:customStyle="1" w:styleId="DICTAMEN">
    <w:name w:val="DICTAMEN"/>
    <w:rsid w:val="00F32968"/>
    <w:pPr>
      <w:overflowPunct w:val="0"/>
      <w:autoSpaceDE w:val="0"/>
      <w:autoSpaceDN w:val="0"/>
      <w:adjustRightInd w:val="0"/>
      <w:spacing w:after="0" w:line="240" w:lineRule="auto"/>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F32968"/>
    <w:pPr>
      <w:widowControl w:val="0"/>
      <w:overflowPunct w:val="0"/>
      <w:autoSpaceDE w:val="0"/>
      <w:autoSpaceDN w:val="0"/>
      <w:adjustRightInd w:val="0"/>
      <w:spacing w:line="240" w:lineRule="auto"/>
      <w:ind w:left="992"/>
      <w:jc w:val="both"/>
    </w:pPr>
    <w:rPr>
      <w:rFonts w:ascii="Arial" w:eastAsia="Times New Roman" w:hAnsi="Arial" w:cs="Times New Roman"/>
      <w:szCs w:val="20"/>
      <w:lang w:val="es-ES_tradnl" w:eastAsia="es-ES"/>
    </w:rPr>
  </w:style>
  <w:style w:type="paragraph" w:customStyle="1" w:styleId="BodyText22">
    <w:name w:val="Body Text 22"/>
    <w:basedOn w:val="Normal"/>
    <w:rsid w:val="00F32968"/>
    <w:pPr>
      <w:overflowPunct w:val="0"/>
      <w:autoSpaceDE w:val="0"/>
      <w:autoSpaceDN w:val="0"/>
      <w:adjustRightInd w:val="0"/>
      <w:spacing w:after="0" w:line="240" w:lineRule="auto"/>
      <w:ind w:right="72"/>
      <w:jc w:val="both"/>
    </w:pPr>
    <w:rPr>
      <w:rFonts w:ascii="Times New Roman" w:eastAsia="Times New Roman" w:hAnsi="Times New Roman" w:cs="Times New Roman"/>
      <w:sz w:val="20"/>
      <w:szCs w:val="20"/>
      <w:lang w:val="es-ES" w:eastAsia="es-ES"/>
    </w:rPr>
  </w:style>
  <w:style w:type="paragraph" w:customStyle="1" w:styleId="Textodebloque1">
    <w:name w:val="Texto de bloque1"/>
    <w:basedOn w:val="Normal"/>
    <w:rsid w:val="00F32968"/>
    <w:pPr>
      <w:tabs>
        <w:tab w:val="left" w:pos="-284"/>
        <w:tab w:val="left" w:pos="9498"/>
      </w:tabs>
      <w:spacing w:before="160" w:after="0" w:line="240" w:lineRule="auto"/>
      <w:ind w:left="1843" w:right="51" w:hanging="709"/>
      <w:jc w:val="both"/>
    </w:pPr>
    <w:rPr>
      <w:rFonts w:ascii="Arial" w:eastAsia="Times New Roman" w:hAnsi="Arial" w:cs="Times New Roman"/>
      <w:sz w:val="20"/>
      <w:szCs w:val="20"/>
      <w:lang w:val="es-ES" w:eastAsia="es-ES"/>
    </w:rPr>
  </w:style>
  <w:style w:type="paragraph" w:customStyle="1" w:styleId="BodyText21">
    <w:name w:val="Body Text 21"/>
    <w:basedOn w:val="Normal"/>
    <w:rsid w:val="00F32968"/>
    <w:pPr>
      <w:overflowPunct w:val="0"/>
      <w:autoSpaceDE w:val="0"/>
      <w:autoSpaceDN w:val="0"/>
      <w:adjustRightInd w:val="0"/>
      <w:spacing w:after="0" w:line="240" w:lineRule="auto"/>
      <w:jc w:val="both"/>
    </w:pPr>
    <w:rPr>
      <w:rFonts w:ascii="Arial" w:eastAsia="Times New Roman" w:hAnsi="Arial" w:cs="Arial"/>
      <w:b/>
      <w:bCs/>
      <w:sz w:val="24"/>
      <w:szCs w:val="24"/>
      <w:lang w:val="es-ES" w:eastAsia="es-ES"/>
    </w:rPr>
  </w:style>
  <w:style w:type="paragraph" w:customStyle="1" w:styleId="xl22">
    <w:name w:val="xl22"/>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3">
    <w:name w:val="xl23"/>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4">
    <w:name w:val="xl24"/>
    <w:basedOn w:val="Normal"/>
    <w:rsid w:val="00F32968"/>
    <w:pPr>
      <w:spacing w:before="100" w:beforeAutospacing="1" w:after="100" w:afterAutospacing="1" w:line="240" w:lineRule="auto"/>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F32968"/>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F32968"/>
    <w:pPr>
      <w:snapToGrid w:val="0"/>
      <w:spacing w:after="0" w:line="240" w:lineRule="auto"/>
      <w:jc w:val="center"/>
    </w:pPr>
    <w:rPr>
      <w:rFonts w:ascii="Arial" w:eastAsia="Times New Roman" w:hAnsi="Arial" w:cs="Times New Roman"/>
      <w:sz w:val="20"/>
      <w:szCs w:val="20"/>
      <w:lang w:val="es-ES_tradnl" w:eastAsia="es-ES"/>
    </w:rPr>
  </w:style>
  <w:style w:type="paragraph" w:customStyle="1" w:styleId="toa">
    <w:name w:val="toa"/>
    <w:basedOn w:val="Normal"/>
    <w:rsid w:val="00F32968"/>
    <w:pPr>
      <w:widowControl w:val="0"/>
      <w:tabs>
        <w:tab w:val="left" w:pos="9000"/>
        <w:tab w:val="right" w:pos="9360"/>
      </w:tabs>
      <w:suppressAutoHyphens/>
      <w:spacing w:after="0" w:line="240" w:lineRule="auto"/>
    </w:pPr>
    <w:rPr>
      <w:rFonts w:ascii="Arial" w:eastAsia="Times New Roman" w:hAnsi="Arial" w:cs="Arial"/>
      <w:lang w:val="en-US" w:eastAsia="es-ES"/>
    </w:rPr>
  </w:style>
  <w:style w:type="paragraph" w:customStyle="1" w:styleId="font5">
    <w:name w:val="font5"/>
    <w:basedOn w:val="Normal"/>
    <w:rsid w:val="00F32968"/>
    <w:pPr>
      <w:spacing w:before="100" w:beforeAutospacing="1" w:after="100" w:afterAutospacing="1" w:line="240" w:lineRule="auto"/>
    </w:pPr>
    <w:rPr>
      <w:rFonts w:ascii="Arial" w:eastAsia="Times New Roman" w:hAnsi="Arial" w:cs="Arial"/>
      <w:sz w:val="18"/>
      <w:szCs w:val="18"/>
      <w:lang w:eastAsia="es-ES"/>
    </w:rPr>
  </w:style>
  <w:style w:type="paragraph" w:customStyle="1" w:styleId="EstiloFraccinDespus12pto">
    <w:name w:val="Estilo Fracción + Después:  12 pto"/>
    <w:basedOn w:val="Normal"/>
    <w:rsid w:val="00F32968"/>
    <w:pPr>
      <w:keepLines/>
      <w:spacing w:line="240" w:lineRule="auto"/>
      <w:ind w:left="851" w:hanging="709"/>
      <w:jc w:val="both"/>
    </w:pPr>
    <w:rPr>
      <w:rFonts w:ascii="Arial" w:eastAsia="Times New Roman" w:hAnsi="Arial" w:cs="Times New Roman"/>
      <w:sz w:val="24"/>
      <w:szCs w:val="20"/>
      <w:lang w:eastAsia="es-ES"/>
    </w:rPr>
  </w:style>
  <w:style w:type="paragraph" w:customStyle="1" w:styleId="Estilo11CarCar">
    <w:name w:val="Estilo1.1 Car Car"/>
    <w:basedOn w:val="Normal"/>
    <w:rsid w:val="00F32968"/>
    <w:pPr>
      <w:tabs>
        <w:tab w:val="left" w:pos="1368"/>
      </w:tabs>
      <w:spacing w:after="101" w:line="216" w:lineRule="exact"/>
      <w:ind w:left="1368" w:hanging="360"/>
      <w:jc w:val="both"/>
    </w:pPr>
    <w:rPr>
      <w:rFonts w:ascii="Arial" w:eastAsia="Times New Roman" w:hAnsi="Arial" w:cs="Arial"/>
      <w:sz w:val="18"/>
      <w:szCs w:val="24"/>
      <w:lang w:val="es-ES" w:eastAsia="es-ES"/>
    </w:rPr>
  </w:style>
  <w:style w:type="paragraph" w:customStyle="1" w:styleId="Estilo1CarCar">
    <w:name w:val="Estilo1 Car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Estilo1Car">
    <w:name w:val="Estilo1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accin">
    <w:name w:val="Facción"/>
    <w:basedOn w:val="Normal"/>
    <w:rsid w:val="00F32968"/>
    <w:pPr>
      <w:keepLines/>
      <w:spacing w:line="240" w:lineRule="auto"/>
      <w:ind w:left="993" w:hanging="709"/>
      <w:jc w:val="both"/>
    </w:pPr>
    <w:rPr>
      <w:rFonts w:ascii="Arial" w:eastAsia="Times New Roman" w:hAnsi="Arial" w:cs="Times New Roman"/>
      <w:noProof/>
      <w:sz w:val="24"/>
      <w:szCs w:val="20"/>
      <w:lang w:val="es-ES_tradnl" w:eastAsia="es-ES"/>
    </w:rPr>
  </w:style>
  <w:style w:type="paragraph" w:customStyle="1" w:styleId="BlockQuotation">
    <w:name w:val="Block Quotation"/>
    <w:basedOn w:val="Normal"/>
    <w:rsid w:val="00F32968"/>
    <w:pPr>
      <w:widowControl w:val="0"/>
      <w:tabs>
        <w:tab w:val="left" w:pos="-284"/>
        <w:tab w:val="left" w:pos="9498"/>
      </w:tabs>
      <w:spacing w:after="0" w:line="240" w:lineRule="auto"/>
      <w:ind w:left="1843" w:right="51" w:hanging="709"/>
      <w:jc w:val="both"/>
    </w:pPr>
    <w:rPr>
      <w:rFonts w:ascii="Arial" w:eastAsia="Times New Roman" w:hAnsi="Arial" w:cs="Times New Roman"/>
      <w:sz w:val="24"/>
      <w:szCs w:val="20"/>
      <w:lang w:val="es-ES" w:eastAsia="es-ES"/>
    </w:rPr>
  </w:style>
  <w:style w:type="paragraph" w:customStyle="1" w:styleId="Prrafodelista1">
    <w:name w:val="Párrafo de lista1"/>
    <w:basedOn w:val="Normal"/>
    <w:rsid w:val="00F32968"/>
    <w:pPr>
      <w:ind w:left="720"/>
    </w:pPr>
    <w:rPr>
      <w:rFonts w:ascii="Calibri" w:eastAsia="Times New Roman" w:hAnsi="Calibri" w:cs="Calibri"/>
    </w:rPr>
  </w:style>
  <w:style w:type="paragraph" w:customStyle="1" w:styleId="CarCarCar1Car">
    <w:name w:val="Car Car Car1 Car"/>
    <w:basedOn w:val="Normal"/>
    <w:rsid w:val="00F32968"/>
    <w:pPr>
      <w:spacing w:after="160" w:line="240" w:lineRule="exact"/>
    </w:pPr>
    <w:rPr>
      <w:rFonts w:ascii="Tahoma" w:eastAsia="Times New Roman" w:hAnsi="Tahoma" w:cs="Times New Roman"/>
      <w:sz w:val="20"/>
      <w:szCs w:val="20"/>
      <w:lang w:val="en-US"/>
    </w:rPr>
  </w:style>
  <w:style w:type="character" w:customStyle="1" w:styleId="Estilo11CarCarCar">
    <w:name w:val="Estilo1.1 Car Car Car"/>
    <w:rsid w:val="00F32968"/>
    <w:rPr>
      <w:rFonts w:ascii="Arial" w:hAnsi="Arial" w:cs="Arial" w:hint="default"/>
      <w:sz w:val="18"/>
      <w:szCs w:val="24"/>
      <w:lang w:val="es-ES" w:eastAsia="es-ES" w:bidi="ar-SA"/>
    </w:rPr>
  </w:style>
  <w:style w:type="character" w:customStyle="1" w:styleId="Estilo1CarCarCar">
    <w:name w:val="Estilo1 Car Car Car"/>
    <w:rsid w:val="00F32968"/>
    <w:rPr>
      <w:rFonts w:ascii="Arial" w:hAnsi="Arial" w:cs="Arial" w:hint="default"/>
      <w:sz w:val="18"/>
      <w:szCs w:val="18"/>
      <w:lang w:val="es-MX" w:eastAsia="es-ES" w:bidi="ar-SA"/>
    </w:rPr>
  </w:style>
  <w:style w:type="character" w:customStyle="1" w:styleId="CarCar3">
    <w:name w:val="Car Car3"/>
    <w:rsid w:val="00F32968"/>
    <w:rPr>
      <w:rFonts w:ascii="Courier New" w:eastAsia="Times New Roman" w:hAnsi="Courier New" w:cs="Times New Roman" w:hint="default"/>
      <w:sz w:val="20"/>
      <w:szCs w:val="20"/>
      <w:lang w:val="es-ES"/>
    </w:rPr>
  </w:style>
  <w:style w:type="character" w:customStyle="1" w:styleId="WW8Num3z0">
    <w:name w:val="WW8Num3z0"/>
    <w:rsid w:val="00F32968"/>
    <w:rPr>
      <w:rFonts w:ascii="Wingdings" w:hAnsi="Wingdings" w:hint="default"/>
    </w:rPr>
  </w:style>
  <w:style w:type="character" w:customStyle="1" w:styleId="WW8Num3z3">
    <w:name w:val="WW8Num3z3"/>
    <w:rsid w:val="00F32968"/>
    <w:rPr>
      <w:rFonts w:ascii="Symbol" w:hAnsi="Symbol" w:hint="default"/>
    </w:rPr>
  </w:style>
  <w:style w:type="character" w:customStyle="1" w:styleId="WW8Num9z1">
    <w:name w:val="WW8Num9z1"/>
    <w:rsid w:val="00F32968"/>
    <w:rPr>
      <w:rFonts w:ascii="Courier New" w:hAnsi="Courier New" w:cs="Courier New" w:hint="default"/>
    </w:rPr>
  </w:style>
  <w:style w:type="character" w:customStyle="1" w:styleId="WW8Num9z2">
    <w:name w:val="WW8Num9z2"/>
    <w:rsid w:val="00F32968"/>
    <w:rPr>
      <w:rFonts w:ascii="Wingdings" w:hAnsi="Wingdings" w:hint="default"/>
    </w:rPr>
  </w:style>
  <w:style w:type="character" w:customStyle="1" w:styleId="WW8Num10z3">
    <w:name w:val="WW8Num10z3"/>
    <w:rsid w:val="00F32968"/>
    <w:rPr>
      <w:rFonts w:ascii="Symbol" w:hAnsi="Symbol" w:hint="default"/>
    </w:rPr>
  </w:style>
  <w:style w:type="character" w:customStyle="1" w:styleId="WW8Num11z1">
    <w:name w:val="WW8Num11z1"/>
    <w:rsid w:val="00F32968"/>
    <w:rPr>
      <w:rFonts w:ascii="Courier New" w:hAnsi="Courier New" w:cs="Courier New" w:hint="default"/>
    </w:rPr>
  </w:style>
  <w:style w:type="character" w:customStyle="1" w:styleId="WW8Num11z3">
    <w:name w:val="WW8Num11z3"/>
    <w:rsid w:val="00F32968"/>
    <w:rPr>
      <w:rFonts w:ascii="Symbol" w:hAnsi="Symbol" w:hint="default"/>
    </w:rPr>
  </w:style>
  <w:style w:type="character" w:customStyle="1" w:styleId="WW8Num15z3">
    <w:name w:val="WW8Num15z3"/>
    <w:rsid w:val="00F32968"/>
    <w:rPr>
      <w:rFonts w:ascii="Symbol" w:hAnsi="Symbol" w:hint="default"/>
    </w:rPr>
  </w:style>
  <w:style w:type="character" w:customStyle="1" w:styleId="WW8Num19z3">
    <w:name w:val="WW8Num19z3"/>
    <w:rsid w:val="00F32968"/>
    <w:rPr>
      <w:rFonts w:ascii="Symbol" w:hAnsi="Symbol" w:hint="default"/>
    </w:rPr>
  </w:style>
  <w:style w:type="character" w:customStyle="1" w:styleId="WW8Num21z1">
    <w:name w:val="WW8Num21z1"/>
    <w:rsid w:val="00F32968"/>
    <w:rPr>
      <w:rFonts w:ascii="Courier New" w:hAnsi="Courier New" w:cs="Courier New" w:hint="default"/>
    </w:rPr>
  </w:style>
  <w:style w:type="character" w:customStyle="1" w:styleId="WW8Num21z3">
    <w:name w:val="WW8Num21z3"/>
    <w:rsid w:val="00F32968"/>
    <w:rPr>
      <w:rFonts w:ascii="Symbol" w:hAnsi="Symbol" w:hint="default"/>
    </w:rPr>
  </w:style>
  <w:style w:type="character" w:customStyle="1" w:styleId="WW8Num22z1">
    <w:name w:val="WW8Num22z1"/>
    <w:rsid w:val="00F32968"/>
    <w:rPr>
      <w:rFonts w:ascii="Courier New" w:hAnsi="Courier New" w:cs="Courier New" w:hint="default"/>
    </w:rPr>
  </w:style>
  <w:style w:type="character" w:customStyle="1" w:styleId="WW8Num22z3">
    <w:name w:val="WW8Num22z3"/>
    <w:rsid w:val="00F32968"/>
    <w:rPr>
      <w:rFonts w:ascii="Symbol" w:hAnsi="Symbol" w:hint="default"/>
    </w:rPr>
  </w:style>
  <w:style w:type="character" w:customStyle="1" w:styleId="WW8Num24z3">
    <w:name w:val="WW8Num24z3"/>
    <w:rsid w:val="00F32968"/>
    <w:rPr>
      <w:rFonts w:ascii="Symbol" w:hAnsi="Symbol" w:hint="default"/>
    </w:rPr>
  </w:style>
  <w:style w:type="character" w:customStyle="1" w:styleId="WW8Num7z1">
    <w:name w:val="WW8Num7z1"/>
    <w:rsid w:val="00F32968"/>
    <w:rPr>
      <w:rFonts w:ascii="OpenSymbol" w:hAnsi="OpenSymbol" w:cs="OpenSymbol" w:hint="default"/>
    </w:rPr>
  </w:style>
  <w:style w:type="character" w:customStyle="1" w:styleId="WW8Num7z3">
    <w:name w:val="WW8Num7z3"/>
    <w:rsid w:val="00F32968"/>
    <w:rPr>
      <w:rFonts w:ascii="Symbol" w:hAnsi="Symbol" w:cs="OpenSymbol" w:hint="default"/>
    </w:rPr>
  </w:style>
  <w:style w:type="character" w:customStyle="1" w:styleId="WW-Absatz-Standardschriftart11111111">
    <w:name w:val="WW-Absatz-Standardschriftart11111111"/>
    <w:rsid w:val="00F32968"/>
  </w:style>
  <w:style w:type="character" w:customStyle="1" w:styleId="WW-Absatz-Standardschriftart111111111">
    <w:name w:val="WW-Absatz-Standardschriftart111111111"/>
    <w:rsid w:val="00F32968"/>
  </w:style>
  <w:style w:type="character" w:customStyle="1" w:styleId="WW-Absatz-Standardschriftart1111111111">
    <w:name w:val="WW-Absatz-Standardschriftart1111111111"/>
    <w:rsid w:val="00F32968"/>
  </w:style>
  <w:style w:type="character" w:customStyle="1" w:styleId="WW-Absatz-Standardschriftart11111111111">
    <w:name w:val="WW-Absatz-Standardschriftart11111111111"/>
    <w:rsid w:val="00F32968"/>
  </w:style>
  <w:style w:type="character" w:customStyle="1" w:styleId="WW-Absatz-Standardschriftart111111111111">
    <w:name w:val="WW-Absatz-Standardschriftart111111111111"/>
    <w:rsid w:val="00F32968"/>
  </w:style>
  <w:style w:type="character" w:customStyle="1" w:styleId="WW-Absatz-Standardschriftart1111111111111">
    <w:name w:val="WW-Absatz-Standardschriftart1111111111111"/>
    <w:rsid w:val="00F32968"/>
  </w:style>
  <w:style w:type="character" w:customStyle="1" w:styleId="WW-Absatz-Standardschriftart11111111111111">
    <w:name w:val="WW-Absatz-Standardschriftart11111111111111"/>
    <w:rsid w:val="00F32968"/>
  </w:style>
  <w:style w:type="character" w:customStyle="1" w:styleId="WW-Absatz-Standardschriftart111111111111111">
    <w:name w:val="WW-Absatz-Standardschriftart111111111111111"/>
    <w:rsid w:val="00F32968"/>
  </w:style>
  <w:style w:type="character" w:customStyle="1" w:styleId="WW-Absatz-Standardschriftart1111111111111111">
    <w:name w:val="WW-Absatz-Standardschriftart1111111111111111"/>
    <w:rsid w:val="00F32968"/>
  </w:style>
  <w:style w:type="character" w:customStyle="1" w:styleId="WW-Absatz-Standardschriftart11111111111111111">
    <w:name w:val="WW-Absatz-Standardschriftart11111111111111111"/>
    <w:rsid w:val="00F32968"/>
  </w:style>
  <w:style w:type="character" w:customStyle="1" w:styleId="WW-Absatz-Standardschriftart111111111111111111">
    <w:name w:val="WW-Absatz-Standardschriftart111111111111111111"/>
    <w:rsid w:val="00F32968"/>
  </w:style>
  <w:style w:type="character" w:customStyle="1" w:styleId="WW-Absatz-Standardschriftart1111111111111111111">
    <w:name w:val="WW-Absatz-Standardschriftart1111111111111111111"/>
    <w:rsid w:val="00F32968"/>
  </w:style>
  <w:style w:type="character" w:customStyle="1" w:styleId="WW-Absatz-Standardschriftart11111111111111111111">
    <w:name w:val="WW-Absatz-Standardschriftart11111111111111111111"/>
    <w:rsid w:val="00F32968"/>
  </w:style>
  <w:style w:type="character" w:customStyle="1" w:styleId="WW-Absatz-Standardschriftart111111111111111111111">
    <w:name w:val="WW-Absatz-Standardschriftart111111111111111111111"/>
    <w:rsid w:val="00F32968"/>
  </w:style>
  <w:style w:type="character" w:customStyle="1" w:styleId="WW-Absatz-Standardschriftart1111111111111111111111">
    <w:name w:val="WW-Absatz-Standardschriftart1111111111111111111111"/>
    <w:rsid w:val="00F32968"/>
  </w:style>
  <w:style w:type="character" w:customStyle="1" w:styleId="WW-Absatz-Standardschriftart11111111111111111111111">
    <w:name w:val="WW-Absatz-Standardschriftart11111111111111111111111"/>
    <w:rsid w:val="00F32968"/>
  </w:style>
  <w:style w:type="character" w:customStyle="1" w:styleId="WW-Absatz-Standardschriftart111111111111111111111111">
    <w:name w:val="WW-Absatz-Standardschriftart111111111111111111111111"/>
    <w:rsid w:val="00F32968"/>
  </w:style>
  <w:style w:type="character" w:customStyle="1" w:styleId="WW-Absatz-Standardschriftart1111111111111111111111111">
    <w:name w:val="WW-Absatz-Standardschriftart1111111111111111111111111"/>
    <w:rsid w:val="00F32968"/>
  </w:style>
  <w:style w:type="character" w:customStyle="1" w:styleId="WW-Absatz-Standardschriftart11111111111111111111111111">
    <w:name w:val="WW-Absatz-Standardschriftart11111111111111111111111111"/>
    <w:rsid w:val="00F32968"/>
  </w:style>
  <w:style w:type="character" w:customStyle="1" w:styleId="WW-Absatz-Standardschriftart111111111111111111111111111">
    <w:name w:val="WW-Absatz-Standardschriftart111111111111111111111111111"/>
    <w:rsid w:val="00F32968"/>
  </w:style>
  <w:style w:type="character" w:customStyle="1" w:styleId="WW-Absatz-Standardschriftart1111111111111111111111111111">
    <w:name w:val="WW-Absatz-Standardschriftart1111111111111111111111111111"/>
    <w:rsid w:val="00F32968"/>
  </w:style>
  <w:style w:type="character" w:customStyle="1" w:styleId="WW-Absatz-Standardschriftart11111111111111111111111111111">
    <w:name w:val="WW-Absatz-Standardschriftart11111111111111111111111111111"/>
    <w:rsid w:val="00F32968"/>
  </w:style>
  <w:style w:type="character" w:customStyle="1" w:styleId="WW-Absatz-Standardschriftart111111111111111111111111111111">
    <w:name w:val="WW-Absatz-Standardschriftart111111111111111111111111111111"/>
    <w:rsid w:val="00F32968"/>
  </w:style>
  <w:style w:type="character" w:customStyle="1" w:styleId="WW-Absatz-Standardschriftart1111111111111111111111111111111">
    <w:name w:val="WW-Absatz-Standardschriftart1111111111111111111111111111111"/>
    <w:rsid w:val="00F32968"/>
  </w:style>
  <w:style w:type="character" w:customStyle="1" w:styleId="WW-Absatz-Standardschriftart11111111111111111111111111111111">
    <w:name w:val="WW-Absatz-Standardschriftart11111111111111111111111111111111"/>
    <w:rsid w:val="00F32968"/>
  </w:style>
  <w:style w:type="character" w:customStyle="1" w:styleId="WW-Absatz-Standardschriftart111111111111111111111111111111111">
    <w:name w:val="WW-Absatz-Standardschriftart111111111111111111111111111111111"/>
    <w:rsid w:val="00F32968"/>
  </w:style>
  <w:style w:type="character" w:customStyle="1" w:styleId="WW-Absatz-Standardschriftart1111111111111111111111111111111111">
    <w:name w:val="WW-Absatz-Standardschriftart1111111111111111111111111111111111"/>
    <w:rsid w:val="00F32968"/>
  </w:style>
  <w:style w:type="character" w:customStyle="1" w:styleId="WW-Absatz-Standardschriftart11111111111111111111111111111111111">
    <w:name w:val="WW-Absatz-Standardschriftart11111111111111111111111111111111111"/>
    <w:rsid w:val="00F32968"/>
  </w:style>
  <w:style w:type="character" w:customStyle="1" w:styleId="WW-Absatz-Standardschriftart111111111111111111111111111111111111">
    <w:name w:val="WW-Absatz-Standardschriftart111111111111111111111111111111111111"/>
    <w:rsid w:val="00F32968"/>
  </w:style>
  <w:style w:type="character" w:customStyle="1" w:styleId="WW-Absatz-Standardschriftart1111111111111111111111111111111111111">
    <w:name w:val="WW-Absatz-Standardschriftart1111111111111111111111111111111111111"/>
    <w:rsid w:val="00F32968"/>
  </w:style>
  <w:style w:type="character" w:customStyle="1" w:styleId="WW-Absatz-Standardschriftart11111111111111111111111111111111111111">
    <w:name w:val="WW-Absatz-Standardschriftart11111111111111111111111111111111111111"/>
    <w:rsid w:val="00F32968"/>
  </w:style>
  <w:style w:type="paragraph" w:styleId="Sinespaciado">
    <w:name w:val="No Spacing"/>
    <w:link w:val="SinespaciadoCar"/>
    <w:uiPriority w:val="1"/>
    <w:qFormat/>
    <w:rsid w:val="00F32968"/>
    <w:pPr>
      <w:spacing w:after="0" w:line="240" w:lineRule="auto"/>
    </w:pPr>
  </w:style>
  <w:style w:type="character" w:customStyle="1" w:styleId="NormalArialCar">
    <w:name w:val="Normal + Arial Car"/>
    <w:rsid w:val="000A38A7"/>
    <w:rPr>
      <w:rFonts w:cs="Arial"/>
      <w:color w:val="FF0000"/>
      <w:sz w:val="24"/>
      <w:szCs w:val="24"/>
      <w:lang w:val="es-ES" w:eastAsia="ar-SA" w:bidi="ar-SA"/>
    </w:rPr>
  </w:style>
  <w:style w:type="character" w:customStyle="1" w:styleId="AsuntodelcomentarioCar1">
    <w:name w:val="Asunto del comentario Car1"/>
    <w:uiPriority w:val="99"/>
    <w:semiHidden/>
    <w:rsid w:val="000A38A7"/>
    <w:rPr>
      <w:b/>
      <w:bCs/>
      <w:lang w:eastAsia="es-ES"/>
    </w:rPr>
  </w:style>
  <w:style w:type="character" w:customStyle="1" w:styleId="TextonotapieCar">
    <w:name w:val="Texto nota pie Car"/>
    <w:link w:val="Textonotapie"/>
    <w:uiPriority w:val="99"/>
    <w:semiHidden/>
    <w:rsid w:val="000A38A7"/>
    <w:rPr>
      <w:lang w:eastAsia="es-ES"/>
    </w:rPr>
  </w:style>
  <w:style w:type="paragraph" w:styleId="Textonotapie">
    <w:name w:val="footnote text"/>
    <w:basedOn w:val="Normal"/>
    <w:link w:val="TextonotapieCar"/>
    <w:uiPriority w:val="99"/>
    <w:semiHidden/>
    <w:unhideWhenUsed/>
    <w:rsid w:val="000A38A7"/>
    <w:pPr>
      <w:spacing w:after="0" w:line="240" w:lineRule="auto"/>
    </w:pPr>
    <w:rPr>
      <w:lang w:eastAsia="es-ES"/>
    </w:rPr>
  </w:style>
  <w:style w:type="character" w:customStyle="1" w:styleId="TextonotapieCar1">
    <w:name w:val="Texto nota pie Car1"/>
    <w:basedOn w:val="Fuentedeprrafopredeter"/>
    <w:uiPriority w:val="99"/>
    <w:semiHidden/>
    <w:rsid w:val="000A38A7"/>
    <w:rPr>
      <w:sz w:val="20"/>
      <w:szCs w:val="20"/>
    </w:rPr>
  </w:style>
  <w:style w:type="paragraph" w:styleId="Revisin">
    <w:name w:val="Revision"/>
    <w:hidden/>
    <w:uiPriority w:val="99"/>
    <w:semiHidden/>
    <w:rsid w:val="000A38A7"/>
    <w:pPr>
      <w:spacing w:after="0"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D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7677C0"/>
    <w:pPr>
      <w:spacing w:after="0" w:line="240" w:lineRule="auto"/>
    </w:pPr>
    <w:rPr>
      <w:rFonts w:ascii="Calibri" w:hAnsi="Calibri" w:cs="Times New Roman"/>
      <w:lang w:eastAsia="es-MX"/>
    </w:rPr>
  </w:style>
  <w:style w:type="character" w:customStyle="1" w:styleId="SinespaciadoCar">
    <w:name w:val="Sin espaciado Car"/>
    <w:link w:val="Sinespaciado"/>
    <w:uiPriority w:val="1"/>
    <w:locked/>
    <w:rsid w:val="002F01B0"/>
  </w:style>
  <w:style w:type="character" w:customStyle="1" w:styleId="TextocomentarioCar1">
    <w:name w:val="Texto comentario Car1"/>
    <w:aliases w:val="Comment Text Char1 Car1"/>
    <w:basedOn w:val="Fuentedeprrafopredeter"/>
    <w:uiPriority w:val="99"/>
    <w:semiHidden/>
    <w:rsid w:val="00C3228E"/>
    <w:rPr>
      <w:rFonts w:ascii="Times New Roman" w:eastAsia="Times New Roman" w:hAnsi="Times New Roman" w:cs="Times New Roman"/>
      <w:sz w:val="20"/>
      <w:szCs w:val="20"/>
      <w:lang w:val="es-ES" w:eastAsia="ar-SA"/>
    </w:rPr>
  </w:style>
  <w:style w:type="character" w:customStyle="1" w:styleId="TextoindependienteCar1">
    <w:name w:val="Texto independiente Car1"/>
    <w:aliases w:val="Body Text Char Car1,TITULO SECCION Car1"/>
    <w:basedOn w:val="Fuentedeprrafopredeter"/>
    <w:semiHidden/>
    <w:rsid w:val="00C3228E"/>
    <w:rPr>
      <w:rFonts w:ascii="Times New Roman" w:eastAsia="Times New Roman" w:hAnsi="Times New Roman" w:cs="Times New Roman"/>
      <w:sz w:val="24"/>
      <w:szCs w:val="20"/>
      <w:lang w:val="es-ES" w:eastAsia="ar-SA"/>
    </w:rPr>
  </w:style>
  <w:style w:type="table" w:customStyle="1" w:styleId="Tablaconcuadrcula11">
    <w:name w:val="Tabla con cuadrícula11"/>
    <w:basedOn w:val="Tablanormal"/>
    <w:rsid w:val="00FC0D24"/>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0761A"/>
  </w:style>
  <w:style w:type="character" w:customStyle="1" w:styleId="Hipervnculovisitado1">
    <w:name w:val="Hipervínculo visitado1"/>
    <w:basedOn w:val="Fuentedeprrafopredeter"/>
    <w:uiPriority w:val="99"/>
    <w:semiHidden/>
    <w:unhideWhenUsed/>
    <w:rsid w:val="0070761A"/>
    <w:rPr>
      <w:color w:val="954F72"/>
      <w:u w:val="single"/>
    </w:rPr>
  </w:style>
  <w:style w:type="character" w:customStyle="1" w:styleId="markedcontent">
    <w:name w:val="markedcontent"/>
    <w:basedOn w:val="Fuentedeprrafopredeter"/>
    <w:rsid w:val="0070761A"/>
  </w:style>
  <w:style w:type="character" w:customStyle="1" w:styleId="highlight">
    <w:name w:val="highlight"/>
    <w:basedOn w:val="Fuentedeprrafopredeter"/>
    <w:rsid w:val="0070761A"/>
  </w:style>
  <w:style w:type="character" w:customStyle="1" w:styleId="text-danger">
    <w:name w:val="text-danger"/>
    <w:basedOn w:val="Fuentedeprrafopredeter"/>
    <w:rsid w:val="0070761A"/>
  </w:style>
  <w:style w:type="table" w:customStyle="1" w:styleId="Tablaconcuadrcula2">
    <w:name w:val="Tabla con cuadrícula2"/>
    <w:basedOn w:val="Tablanormal"/>
    <w:next w:val="Tablaconcuadrcula"/>
    <w:rsid w:val="007076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07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6741">
      <w:bodyDiv w:val="1"/>
      <w:marLeft w:val="0"/>
      <w:marRight w:val="0"/>
      <w:marTop w:val="0"/>
      <w:marBottom w:val="0"/>
      <w:divBdr>
        <w:top w:val="none" w:sz="0" w:space="0" w:color="auto"/>
        <w:left w:val="none" w:sz="0" w:space="0" w:color="auto"/>
        <w:bottom w:val="none" w:sz="0" w:space="0" w:color="auto"/>
        <w:right w:val="none" w:sz="0" w:space="0" w:color="auto"/>
      </w:divBdr>
    </w:div>
    <w:div w:id="46340172">
      <w:bodyDiv w:val="1"/>
      <w:marLeft w:val="0"/>
      <w:marRight w:val="0"/>
      <w:marTop w:val="0"/>
      <w:marBottom w:val="0"/>
      <w:divBdr>
        <w:top w:val="none" w:sz="0" w:space="0" w:color="auto"/>
        <w:left w:val="none" w:sz="0" w:space="0" w:color="auto"/>
        <w:bottom w:val="none" w:sz="0" w:space="0" w:color="auto"/>
        <w:right w:val="none" w:sz="0" w:space="0" w:color="auto"/>
      </w:divBdr>
    </w:div>
    <w:div w:id="57293535">
      <w:bodyDiv w:val="1"/>
      <w:marLeft w:val="0"/>
      <w:marRight w:val="0"/>
      <w:marTop w:val="0"/>
      <w:marBottom w:val="0"/>
      <w:divBdr>
        <w:top w:val="none" w:sz="0" w:space="0" w:color="auto"/>
        <w:left w:val="none" w:sz="0" w:space="0" w:color="auto"/>
        <w:bottom w:val="none" w:sz="0" w:space="0" w:color="auto"/>
        <w:right w:val="none" w:sz="0" w:space="0" w:color="auto"/>
      </w:divBdr>
    </w:div>
    <w:div w:id="78403321">
      <w:bodyDiv w:val="1"/>
      <w:marLeft w:val="0"/>
      <w:marRight w:val="0"/>
      <w:marTop w:val="0"/>
      <w:marBottom w:val="0"/>
      <w:divBdr>
        <w:top w:val="none" w:sz="0" w:space="0" w:color="auto"/>
        <w:left w:val="none" w:sz="0" w:space="0" w:color="auto"/>
        <w:bottom w:val="none" w:sz="0" w:space="0" w:color="auto"/>
        <w:right w:val="none" w:sz="0" w:space="0" w:color="auto"/>
      </w:divBdr>
    </w:div>
    <w:div w:id="81032424">
      <w:bodyDiv w:val="1"/>
      <w:marLeft w:val="0"/>
      <w:marRight w:val="0"/>
      <w:marTop w:val="0"/>
      <w:marBottom w:val="0"/>
      <w:divBdr>
        <w:top w:val="none" w:sz="0" w:space="0" w:color="auto"/>
        <w:left w:val="none" w:sz="0" w:space="0" w:color="auto"/>
        <w:bottom w:val="none" w:sz="0" w:space="0" w:color="auto"/>
        <w:right w:val="none" w:sz="0" w:space="0" w:color="auto"/>
      </w:divBdr>
    </w:div>
    <w:div w:id="81534145">
      <w:bodyDiv w:val="1"/>
      <w:marLeft w:val="0"/>
      <w:marRight w:val="0"/>
      <w:marTop w:val="0"/>
      <w:marBottom w:val="0"/>
      <w:divBdr>
        <w:top w:val="none" w:sz="0" w:space="0" w:color="auto"/>
        <w:left w:val="none" w:sz="0" w:space="0" w:color="auto"/>
        <w:bottom w:val="none" w:sz="0" w:space="0" w:color="auto"/>
        <w:right w:val="none" w:sz="0" w:space="0" w:color="auto"/>
      </w:divBdr>
    </w:div>
    <w:div w:id="104228891">
      <w:bodyDiv w:val="1"/>
      <w:marLeft w:val="0"/>
      <w:marRight w:val="0"/>
      <w:marTop w:val="0"/>
      <w:marBottom w:val="0"/>
      <w:divBdr>
        <w:top w:val="none" w:sz="0" w:space="0" w:color="auto"/>
        <w:left w:val="none" w:sz="0" w:space="0" w:color="auto"/>
        <w:bottom w:val="none" w:sz="0" w:space="0" w:color="auto"/>
        <w:right w:val="none" w:sz="0" w:space="0" w:color="auto"/>
      </w:divBdr>
    </w:div>
    <w:div w:id="151802897">
      <w:bodyDiv w:val="1"/>
      <w:marLeft w:val="0"/>
      <w:marRight w:val="0"/>
      <w:marTop w:val="0"/>
      <w:marBottom w:val="0"/>
      <w:divBdr>
        <w:top w:val="none" w:sz="0" w:space="0" w:color="auto"/>
        <w:left w:val="none" w:sz="0" w:space="0" w:color="auto"/>
        <w:bottom w:val="none" w:sz="0" w:space="0" w:color="auto"/>
        <w:right w:val="none" w:sz="0" w:space="0" w:color="auto"/>
      </w:divBdr>
    </w:div>
    <w:div w:id="175510625">
      <w:bodyDiv w:val="1"/>
      <w:marLeft w:val="0"/>
      <w:marRight w:val="0"/>
      <w:marTop w:val="0"/>
      <w:marBottom w:val="0"/>
      <w:divBdr>
        <w:top w:val="none" w:sz="0" w:space="0" w:color="auto"/>
        <w:left w:val="none" w:sz="0" w:space="0" w:color="auto"/>
        <w:bottom w:val="none" w:sz="0" w:space="0" w:color="auto"/>
        <w:right w:val="none" w:sz="0" w:space="0" w:color="auto"/>
      </w:divBdr>
    </w:div>
    <w:div w:id="197012851">
      <w:bodyDiv w:val="1"/>
      <w:marLeft w:val="0"/>
      <w:marRight w:val="0"/>
      <w:marTop w:val="0"/>
      <w:marBottom w:val="0"/>
      <w:divBdr>
        <w:top w:val="none" w:sz="0" w:space="0" w:color="auto"/>
        <w:left w:val="none" w:sz="0" w:space="0" w:color="auto"/>
        <w:bottom w:val="none" w:sz="0" w:space="0" w:color="auto"/>
        <w:right w:val="none" w:sz="0" w:space="0" w:color="auto"/>
      </w:divBdr>
    </w:div>
    <w:div w:id="208080698">
      <w:bodyDiv w:val="1"/>
      <w:marLeft w:val="0"/>
      <w:marRight w:val="0"/>
      <w:marTop w:val="0"/>
      <w:marBottom w:val="0"/>
      <w:divBdr>
        <w:top w:val="none" w:sz="0" w:space="0" w:color="auto"/>
        <w:left w:val="none" w:sz="0" w:space="0" w:color="auto"/>
        <w:bottom w:val="none" w:sz="0" w:space="0" w:color="auto"/>
        <w:right w:val="none" w:sz="0" w:space="0" w:color="auto"/>
      </w:divBdr>
    </w:div>
    <w:div w:id="217472391">
      <w:bodyDiv w:val="1"/>
      <w:marLeft w:val="0"/>
      <w:marRight w:val="0"/>
      <w:marTop w:val="0"/>
      <w:marBottom w:val="0"/>
      <w:divBdr>
        <w:top w:val="none" w:sz="0" w:space="0" w:color="auto"/>
        <w:left w:val="none" w:sz="0" w:space="0" w:color="auto"/>
        <w:bottom w:val="none" w:sz="0" w:space="0" w:color="auto"/>
        <w:right w:val="none" w:sz="0" w:space="0" w:color="auto"/>
      </w:divBdr>
    </w:div>
    <w:div w:id="223877091">
      <w:bodyDiv w:val="1"/>
      <w:marLeft w:val="0"/>
      <w:marRight w:val="0"/>
      <w:marTop w:val="0"/>
      <w:marBottom w:val="0"/>
      <w:divBdr>
        <w:top w:val="none" w:sz="0" w:space="0" w:color="auto"/>
        <w:left w:val="none" w:sz="0" w:space="0" w:color="auto"/>
        <w:bottom w:val="none" w:sz="0" w:space="0" w:color="auto"/>
        <w:right w:val="none" w:sz="0" w:space="0" w:color="auto"/>
      </w:divBdr>
    </w:div>
    <w:div w:id="224994860">
      <w:bodyDiv w:val="1"/>
      <w:marLeft w:val="0"/>
      <w:marRight w:val="0"/>
      <w:marTop w:val="0"/>
      <w:marBottom w:val="0"/>
      <w:divBdr>
        <w:top w:val="none" w:sz="0" w:space="0" w:color="auto"/>
        <w:left w:val="none" w:sz="0" w:space="0" w:color="auto"/>
        <w:bottom w:val="none" w:sz="0" w:space="0" w:color="auto"/>
        <w:right w:val="none" w:sz="0" w:space="0" w:color="auto"/>
      </w:divBdr>
    </w:div>
    <w:div w:id="252712220">
      <w:bodyDiv w:val="1"/>
      <w:marLeft w:val="0"/>
      <w:marRight w:val="0"/>
      <w:marTop w:val="0"/>
      <w:marBottom w:val="0"/>
      <w:divBdr>
        <w:top w:val="none" w:sz="0" w:space="0" w:color="auto"/>
        <w:left w:val="none" w:sz="0" w:space="0" w:color="auto"/>
        <w:bottom w:val="none" w:sz="0" w:space="0" w:color="auto"/>
        <w:right w:val="none" w:sz="0" w:space="0" w:color="auto"/>
      </w:divBdr>
    </w:div>
    <w:div w:id="256788993">
      <w:bodyDiv w:val="1"/>
      <w:marLeft w:val="0"/>
      <w:marRight w:val="0"/>
      <w:marTop w:val="0"/>
      <w:marBottom w:val="0"/>
      <w:divBdr>
        <w:top w:val="none" w:sz="0" w:space="0" w:color="auto"/>
        <w:left w:val="none" w:sz="0" w:space="0" w:color="auto"/>
        <w:bottom w:val="none" w:sz="0" w:space="0" w:color="auto"/>
        <w:right w:val="none" w:sz="0" w:space="0" w:color="auto"/>
      </w:divBdr>
    </w:div>
    <w:div w:id="267734161">
      <w:bodyDiv w:val="1"/>
      <w:marLeft w:val="0"/>
      <w:marRight w:val="0"/>
      <w:marTop w:val="0"/>
      <w:marBottom w:val="0"/>
      <w:divBdr>
        <w:top w:val="none" w:sz="0" w:space="0" w:color="auto"/>
        <w:left w:val="none" w:sz="0" w:space="0" w:color="auto"/>
        <w:bottom w:val="none" w:sz="0" w:space="0" w:color="auto"/>
        <w:right w:val="none" w:sz="0" w:space="0" w:color="auto"/>
      </w:divBdr>
    </w:div>
    <w:div w:id="268323151">
      <w:bodyDiv w:val="1"/>
      <w:marLeft w:val="0"/>
      <w:marRight w:val="0"/>
      <w:marTop w:val="0"/>
      <w:marBottom w:val="0"/>
      <w:divBdr>
        <w:top w:val="none" w:sz="0" w:space="0" w:color="auto"/>
        <w:left w:val="none" w:sz="0" w:space="0" w:color="auto"/>
        <w:bottom w:val="none" w:sz="0" w:space="0" w:color="auto"/>
        <w:right w:val="none" w:sz="0" w:space="0" w:color="auto"/>
      </w:divBdr>
    </w:div>
    <w:div w:id="272439836">
      <w:bodyDiv w:val="1"/>
      <w:marLeft w:val="0"/>
      <w:marRight w:val="0"/>
      <w:marTop w:val="0"/>
      <w:marBottom w:val="0"/>
      <w:divBdr>
        <w:top w:val="none" w:sz="0" w:space="0" w:color="auto"/>
        <w:left w:val="none" w:sz="0" w:space="0" w:color="auto"/>
        <w:bottom w:val="none" w:sz="0" w:space="0" w:color="auto"/>
        <w:right w:val="none" w:sz="0" w:space="0" w:color="auto"/>
      </w:divBdr>
    </w:div>
    <w:div w:id="280310409">
      <w:bodyDiv w:val="1"/>
      <w:marLeft w:val="0"/>
      <w:marRight w:val="0"/>
      <w:marTop w:val="0"/>
      <w:marBottom w:val="0"/>
      <w:divBdr>
        <w:top w:val="none" w:sz="0" w:space="0" w:color="auto"/>
        <w:left w:val="none" w:sz="0" w:space="0" w:color="auto"/>
        <w:bottom w:val="none" w:sz="0" w:space="0" w:color="auto"/>
        <w:right w:val="none" w:sz="0" w:space="0" w:color="auto"/>
      </w:divBdr>
    </w:div>
    <w:div w:id="292566765">
      <w:bodyDiv w:val="1"/>
      <w:marLeft w:val="0"/>
      <w:marRight w:val="0"/>
      <w:marTop w:val="0"/>
      <w:marBottom w:val="0"/>
      <w:divBdr>
        <w:top w:val="none" w:sz="0" w:space="0" w:color="auto"/>
        <w:left w:val="none" w:sz="0" w:space="0" w:color="auto"/>
        <w:bottom w:val="none" w:sz="0" w:space="0" w:color="auto"/>
        <w:right w:val="none" w:sz="0" w:space="0" w:color="auto"/>
      </w:divBdr>
    </w:div>
    <w:div w:id="293870676">
      <w:bodyDiv w:val="1"/>
      <w:marLeft w:val="0"/>
      <w:marRight w:val="0"/>
      <w:marTop w:val="0"/>
      <w:marBottom w:val="0"/>
      <w:divBdr>
        <w:top w:val="none" w:sz="0" w:space="0" w:color="auto"/>
        <w:left w:val="none" w:sz="0" w:space="0" w:color="auto"/>
        <w:bottom w:val="none" w:sz="0" w:space="0" w:color="auto"/>
        <w:right w:val="none" w:sz="0" w:space="0" w:color="auto"/>
      </w:divBdr>
    </w:div>
    <w:div w:id="299842571">
      <w:bodyDiv w:val="1"/>
      <w:marLeft w:val="0"/>
      <w:marRight w:val="0"/>
      <w:marTop w:val="0"/>
      <w:marBottom w:val="0"/>
      <w:divBdr>
        <w:top w:val="none" w:sz="0" w:space="0" w:color="auto"/>
        <w:left w:val="none" w:sz="0" w:space="0" w:color="auto"/>
        <w:bottom w:val="none" w:sz="0" w:space="0" w:color="auto"/>
        <w:right w:val="none" w:sz="0" w:space="0" w:color="auto"/>
      </w:divBdr>
    </w:div>
    <w:div w:id="329216391">
      <w:bodyDiv w:val="1"/>
      <w:marLeft w:val="0"/>
      <w:marRight w:val="0"/>
      <w:marTop w:val="0"/>
      <w:marBottom w:val="0"/>
      <w:divBdr>
        <w:top w:val="none" w:sz="0" w:space="0" w:color="auto"/>
        <w:left w:val="none" w:sz="0" w:space="0" w:color="auto"/>
        <w:bottom w:val="none" w:sz="0" w:space="0" w:color="auto"/>
        <w:right w:val="none" w:sz="0" w:space="0" w:color="auto"/>
      </w:divBdr>
    </w:div>
    <w:div w:id="360321737">
      <w:bodyDiv w:val="1"/>
      <w:marLeft w:val="0"/>
      <w:marRight w:val="0"/>
      <w:marTop w:val="0"/>
      <w:marBottom w:val="0"/>
      <w:divBdr>
        <w:top w:val="none" w:sz="0" w:space="0" w:color="auto"/>
        <w:left w:val="none" w:sz="0" w:space="0" w:color="auto"/>
        <w:bottom w:val="none" w:sz="0" w:space="0" w:color="auto"/>
        <w:right w:val="none" w:sz="0" w:space="0" w:color="auto"/>
      </w:divBdr>
    </w:div>
    <w:div w:id="399326653">
      <w:bodyDiv w:val="1"/>
      <w:marLeft w:val="0"/>
      <w:marRight w:val="0"/>
      <w:marTop w:val="0"/>
      <w:marBottom w:val="0"/>
      <w:divBdr>
        <w:top w:val="none" w:sz="0" w:space="0" w:color="auto"/>
        <w:left w:val="none" w:sz="0" w:space="0" w:color="auto"/>
        <w:bottom w:val="none" w:sz="0" w:space="0" w:color="auto"/>
        <w:right w:val="none" w:sz="0" w:space="0" w:color="auto"/>
      </w:divBdr>
    </w:div>
    <w:div w:id="404181655">
      <w:bodyDiv w:val="1"/>
      <w:marLeft w:val="0"/>
      <w:marRight w:val="0"/>
      <w:marTop w:val="0"/>
      <w:marBottom w:val="0"/>
      <w:divBdr>
        <w:top w:val="none" w:sz="0" w:space="0" w:color="auto"/>
        <w:left w:val="none" w:sz="0" w:space="0" w:color="auto"/>
        <w:bottom w:val="none" w:sz="0" w:space="0" w:color="auto"/>
        <w:right w:val="none" w:sz="0" w:space="0" w:color="auto"/>
      </w:divBdr>
    </w:div>
    <w:div w:id="408306765">
      <w:bodyDiv w:val="1"/>
      <w:marLeft w:val="0"/>
      <w:marRight w:val="0"/>
      <w:marTop w:val="0"/>
      <w:marBottom w:val="0"/>
      <w:divBdr>
        <w:top w:val="none" w:sz="0" w:space="0" w:color="auto"/>
        <w:left w:val="none" w:sz="0" w:space="0" w:color="auto"/>
        <w:bottom w:val="none" w:sz="0" w:space="0" w:color="auto"/>
        <w:right w:val="none" w:sz="0" w:space="0" w:color="auto"/>
      </w:divBdr>
    </w:div>
    <w:div w:id="419835182">
      <w:bodyDiv w:val="1"/>
      <w:marLeft w:val="0"/>
      <w:marRight w:val="0"/>
      <w:marTop w:val="0"/>
      <w:marBottom w:val="0"/>
      <w:divBdr>
        <w:top w:val="none" w:sz="0" w:space="0" w:color="auto"/>
        <w:left w:val="none" w:sz="0" w:space="0" w:color="auto"/>
        <w:bottom w:val="none" w:sz="0" w:space="0" w:color="auto"/>
        <w:right w:val="none" w:sz="0" w:space="0" w:color="auto"/>
      </w:divBdr>
    </w:div>
    <w:div w:id="462500177">
      <w:bodyDiv w:val="1"/>
      <w:marLeft w:val="0"/>
      <w:marRight w:val="0"/>
      <w:marTop w:val="0"/>
      <w:marBottom w:val="0"/>
      <w:divBdr>
        <w:top w:val="none" w:sz="0" w:space="0" w:color="auto"/>
        <w:left w:val="none" w:sz="0" w:space="0" w:color="auto"/>
        <w:bottom w:val="none" w:sz="0" w:space="0" w:color="auto"/>
        <w:right w:val="none" w:sz="0" w:space="0" w:color="auto"/>
      </w:divBdr>
    </w:div>
    <w:div w:id="474221726">
      <w:bodyDiv w:val="1"/>
      <w:marLeft w:val="0"/>
      <w:marRight w:val="0"/>
      <w:marTop w:val="0"/>
      <w:marBottom w:val="0"/>
      <w:divBdr>
        <w:top w:val="none" w:sz="0" w:space="0" w:color="auto"/>
        <w:left w:val="none" w:sz="0" w:space="0" w:color="auto"/>
        <w:bottom w:val="none" w:sz="0" w:space="0" w:color="auto"/>
        <w:right w:val="none" w:sz="0" w:space="0" w:color="auto"/>
      </w:divBdr>
    </w:div>
    <w:div w:id="477185692">
      <w:bodyDiv w:val="1"/>
      <w:marLeft w:val="0"/>
      <w:marRight w:val="0"/>
      <w:marTop w:val="0"/>
      <w:marBottom w:val="0"/>
      <w:divBdr>
        <w:top w:val="none" w:sz="0" w:space="0" w:color="auto"/>
        <w:left w:val="none" w:sz="0" w:space="0" w:color="auto"/>
        <w:bottom w:val="none" w:sz="0" w:space="0" w:color="auto"/>
        <w:right w:val="none" w:sz="0" w:space="0" w:color="auto"/>
      </w:divBdr>
    </w:div>
    <w:div w:id="497620719">
      <w:bodyDiv w:val="1"/>
      <w:marLeft w:val="0"/>
      <w:marRight w:val="0"/>
      <w:marTop w:val="0"/>
      <w:marBottom w:val="0"/>
      <w:divBdr>
        <w:top w:val="none" w:sz="0" w:space="0" w:color="auto"/>
        <w:left w:val="none" w:sz="0" w:space="0" w:color="auto"/>
        <w:bottom w:val="none" w:sz="0" w:space="0" w:color="auto"/>
        <w:right w:val="none" w:sz="0" w:space="0" w:color="auto"/>
      </w:divBdr>
    </w:div>
    <w:div w:id="502742112">
      <w:bodyDiv w:val="1"/>
      <w:marLeft w:val="0"/>
      <w:marRight w:val="0"/>
      <w:marTop w:val="0"/>
      <w:marBottom w:val="0"/>
      <w:divBdr>
        <w:top w:val="none" w:sz="0" w:space="0" w:color="auto"/>
        <w:left w:val="none" w:sz="0" w:space="0" w:color="auto"/>
        <w:bottom w:val="none" w:sz="0" w:space="0" w:color="auto"/>
        <w:right w:val="none" w:sz="0" w:space="0" w:color="auto"/>
      </w:divBdr>
    </w:div>
    <w:div w:id="503741298">
      <w:bodyDiv w:val="1"/>
      <w:marLeft w:val="0"/>
      <w:marRight w:val="0"/>
      <w:marTop w:val="0"/>
      <w:marBottom w:val="0"/>
      <w:divBdr>
        <w:top w:val="none" w:sz="0" w:space="0" w:color="auto"/>
        <w:left w:val="none" w:sz="0" w:space="0" w:color="auto"/>
        <w:bottom w:val="none" w:sz="0" w:space="0" w:color="auto"/>
        <w:right w:val="none" w:sz="0" w:space="0" w:color="auto"/>
      </w:divBdr>
    </w:div>
    <w:div w:id="509685583">
      <w:bodyDiv w:val="1"/>
      <w:marLeft w:val="0"/>
      <w:marRight w:val="0"/>
      <w:marTop w:val="0"/>
      <w:marBottom w:val="0"/>
      <w:divBdr>
        <w:top w:val="none" w:sz="0" w:space="0" w:color="auto"/>
        <w:left w:val="none" w:sz="0" w:space="0" w:color="auto"/>
        <w:bottom w:val="none" w:sz="0" w:space="0" w:color="auto"/>
        <w:right w:val="none" w:sz="0" w:space="0" w:color="auto"/>
      </w:divBdr>
    </w:div>
    <w:div w:id="516893028">
      <w:bodyDiv w:val="1"/>
      <w:marLeft w:val="0"/>
      <w:marRight w:val="0"/>
      <w:marTop w:val="0"/>
      <w:marBottom w:val="0"/>
      <w:divBdr>
        <w:top w:val="none" w:sz="0" w:space="0" w:color="auto"/>
        <w:left w:val="none" w:sz="0" w:space="0" w:color="auto"/>
        <w:bottom w:val="none" w:sz="0" w:space="0" w:color="auto"/>
        <w:right w:val="none" w:sz="0" w:space="0" w:color="auto"/>
      </w:divBdr>
    </w:div>
    <w:div w:id="585964796">
      <w:bodyDiv w:val="1"/>
      <w:marLeft w:val="0"/>
      <w:marRight w:val="0"/>
      <w:marTop w:val="0"/>
      <w:marBottom w:val="0"/>
      <w:divBdr>
        <w:top w:val="none" w:sz="0" w:space="0" w:color="auto"/>
        <w:left w:val="none" w:sz="0" w:space="0" w:color="auto"/>
        <w:bottom w:val="none" w:sz="0" w:space="0" w:color="auto"/>
        <w:right w:val="none" w:sz="0" w:space="0" w:color="auto"/>
      </w:divBdr>
    </w:div>
    <w:div w:id="595984886">
      <w:bodyDiv w:val="1"/>
      <w:marLeft w:val="0"/>
      <w:marRight w:val="0"/>
      <w:marTop w:val="0"/>
      <w:marBottom w:val="0"/>
      <w:divBdr>
        <w:top w:val="none" w:sz="0" w:space="0" w:color="auto"/>
        <w:left w:val="none" w:sz="0" w:space="0" w:color="auto"/>
        <w:bottom w:val="none" w:sz="0" w:space="0" w:color="auto"/>
        <w:right w:val="none" w:sz="0" w:space="0" w:color="auto"/>
      </w:divBdr>
    </w:div>
    <w:div w:id="616643390">
      <w:bodyDiv w:val="1"/>
      <w:marLeft w:val="0"/>
      <w:marRight w:val="0"/>
      <w:marTop w:val="0"/>
      <w:marBottom w:val="0"/>
      <w:divBdr>
        <w:top w:val="none" w:sz="0" w:space="0" w:color="auto"/>
        <w:left w:val="none" w:sz="0" w:space="0" w:color="auto"/>
        <w:bottom w:val="none" w:sz="0" w:space="0" w:color="auto"/>
        <w:right w:val="none" w:sz="0" w:space="0" w:color="auto"/>
      </w:divBdr>
    </w:div>
    <w:div w:id="624389610">
      <w:bodyDiv w:val="1"/>
      <w:marLeft w:val="0"/>
      <w:marRight w:val="0"/>
      <w:marTop w:val="0"/>
      <w:marBottom w:val="0"/>
      <w:divBdr>
        <w:top w:val="none" w:sz="0" w:space="0" w:color="auto"/>
        <w:left w:val="none" w:sz="0" w:space="0" w:color="auto"/>
        <w:bottom w:val="none" w:sz="0" w:space="0" w:color="auto"/>
        <w:right w:val="none" w:sz="0" w:space="0" w:color="auto"/>
      </w:divBdr>
    </w:div>
    <w:div w:id="646931262">
      <w:bodyDiv w:val="1"/>
      <w:marLeft w:val="0"/>
      <w:marRight w:val="0"/>
      <w:marTop w:val="0"/>
      <w:marBottom w:val="0"/>
      <w:divBdr>
        <w:top w:val="none" w:sz="0" w:space="0" w:color="auto"/>
        <w:left w:val="none" w:sz="0" w:space="0" w:color="auto"/>
        <w:bottom w:val="none" w:sz="0" w:space="0" w:color="auto"/>
        <w:right w:val="none" w:sz="0" w:space="0" w:color="auto"/>
      </w:divBdr>
    </w:div>
    <w:div w:id="660893836">
      <w:bodyDiv w:val="1"/>
      <w:marLeft w:val="0"/>
      <w:marRight w:val="0"/>
      <w:marTop w:val="0"/>
      <w:marBottom w:val="0"/>
      <w:divBdr>
        <w:top w:val="none" w:sz="0" w:space="0" w:color="auto"/>
        <w:left w:val="none" w:sz="0" w:space="0" w:color="auto"/>
        <w:bottom w:val="none" w:sz="0" w:space="0" w:color="auto"/>
        <w:right w:val="none" w:sz="0" w:space="0" w:color="auto"/>
      </w:divBdr>
    </w:div>
    <w:div w:id="732431250">
      <w:bodyDiv w:val="1"/>
      <w:marLeft w:val="0"/>
      <w:marRight w:val="0"/>
      <w:marTop w:val="0"/>
      <w:marBottom w:val="0"/>
      <w:divBdr>
        <w:top w:val="none" w:sz="0" w:space="0" w:color="auto"/>
        <w:left w:val="none" w:sz="0" w:space="0" w:color="auto"/>
        <w:bottom w:val="none" w:sz="0" w:space="0" w:color="auto"/>
        <w:right w:val="none" w:sz="0" w:space="0" w:color="auto"/>
      </w:divBdr>
    </w:div>
    <w:div w:id="741637893">
      <w:bodyDiv w:val="1"/>
      <w:marLeft w:val="0"/>
      <w:marRight w:val="0"/>
      <w:marTop w:val="0"/>
      <w:marBottom w:val="0"/>
      <w:divBdr>
        <w:top w:val="none" w:sz="0" w:space="0" w:color="auto"/>
        <w:left w:val="none" w:sz="0" w:space="0" w:color="auto"/>
        <w:bottom w:val="none" w:sz="0" w:space="0" w:color="auto"/>
        <w:right w:val="none" w:sz="0" w:space="0" w:color="auto"/>
      </w:divBdr>
    </w:div>
    <w:div w:id="770853157">
      <w:bodyDiv w:val="1"/>
      <w:marLeft w:val="0"/>
      <w:marRight w:val="0"/>
      <w:marTop w:val="0"/>
      <w:marBottom w:val="0"/>
      <w:divBdr>
        <w:top w:val="none" w:sz="0" w:space="0" w:color="auto"/>
        <w:left w:val="none" w:sz="0" w:space="0" w:color="auto"/>
        <w:bottom w:val="none" w:sz="0" w:space="0" w:color="auto"/>
        <w:right w:val="none" w:sz="0" w:space="0" w:color="auto"/>
      </w:divBdr>
    </w:div>
    <w:div w:id="790168322">
      <w:bodyDiv w:val="1"/>
      <w:marLeft w:val="0"/>
      <w:marRight w:val="0"/>
      <w:marTop w:val="0"/>
      <w:marBottom w:val="0"/>
      <w:divBdr>
        <w:top w:val="none" w:sz="0" w:space="0" w:color="auto"/>
        <w:left w:val="none" w:sz="0" w:space="0" w:color="auto"/>
        <w:bottom w:val="none" w:sz="0" w:space="0" w:color="auto"/>
        <w:right w:val="none" w:sz="0" w:space="0" w:color="auto"/>
      </w:divBdr>
    </w:div>
    <w:div w:id="802966484">
      <w:bodyDiv w:val="1"/>
      <w:marLeft w:val="0"/>
      <w:marRight w:val="0"/>
      <w:marTop w:val="0"/>
      <w:marBottom w:val="0"/>
      <w:divBdr>
        <w:top w:val="none" w:sz="0" w:space="0" w:color="auto"/>
        <w:left w:val="none" w:sz="0" w:space="0" w:color="auto"/>
        <w:bottom w:val="none" w:sz="0" w:space="0" w:color="auto"/>
        <w:right w:val="none" w:sz="0" w:space="0" w:color="auto"/>
      </w:divBdr>
    </w:div>
    <w:div w:id="806170940">
      <w:bodyDiv w:val="1"/>
      <w:marLeft w:val="0"/>
      <w:marRight w:val="0"/>
      <w:marTop w:val="0"/>
      <w:marBottom w:val="0"/>
      <w:divBdr>
        <w:top w:val="none" w:sz="0" w:space="0" w:color="auto"/>
        <w:left w:val="none" w:sz="0" w:space="0" w:color="auto"/>
        <w:bottom w:val="none" w:sz="0" w:space="0" w:color="auto"/>
        <w:right w:val="none" w:sz="0" w:space="0" w:color="auto"/>
      </w:divBdr>
    </w:div>
    <w:div w:id="811869885">
      <w:bodyDiv w:val="1"/>
      <w:marLeft w:val="0"/>
      <w:marRight w:val="0"/>
      <w:marTop w:val="0"/>
      <w:marBottom w:val="0"/>
      <w:divBdr>
        <w:top w:val="none" w:sz="0" w:space="0" w:color="auto"/>
        <w:left w:val="none" w:sz="0" w:space="0" w:color="auto"/>
        <w:bottom w:val="none" w:sz="0" w:space="0" w:color="auto"/>
        <w:right w:val="none" w:sz="0" w:space="0" w:color="auto"/>
      </w:divBdr>
    </w:div>
    <w:div w:id="829246823">
      <w:bodyDiv w:val="1"/>
      <w:marLeft w:val="0"/>
      <w:marRight w:val="0"/>
      <w:marTop w:val="0"/>
      <w:marBottom w:val="0"/>
      <w:divBdr>
        <w:top w:val="none" w:sz="0" w:space="0" w:color="auto"/>
        <w:left w:val="none" w:sz="0" w:space="0" w:color="auto"/>
        <w:bottom w:val="none" w:sz="0" w:space="0" w:color="auto"/>
        <w:right w:val="none" w:sz="0" w:space="0" w:color="auto"/>
      </w:divBdr>
    </w:div>
    <w:div w:id="833760643">
      <w:bodyDiv w:val="1"/>
      <w:marLeft w:val="0"/>
      <w:marRight w:val="0"/>
      <w:marTop w:val="0"/>
      <w:marBottom w:val="0"/>
      <w:divBdr>
        <w:top w:val="none" w:sz="0" w:space="0" w:color="auto"/>
        <w:left w:val="none" w:sz="0" w:space="0" w:color="auto"/>
        <w:bottom w:val="none" w:sz="0" w:space="0" w:color="auto"/>
        <w:right w:val="none" w:sz="0" w:space="0" w:color="auto"/>
      </w:divBdr>
    </w:div>
    <w:div w:id="839855482">
      <w:bodyDiv w:val="1"/>
      <w:marLeft w:val="0"/>
      <w:marRight w:val="0"/>
      <w:marTop w:val="0"/>
      <w:marBottom w:val="0"/>
      <w:divBdr>
        <w:top w:val="none" w:sz="0" w:space="0" w:color="auto"/>
        <w:left w:val="none" w:sz="0" w:space="0" w:color="auto"/>
        <w:bottom w:val="none" w:sz="0" w:space="0" w:color="auto"/>
        <w:right w:val="none" w:sz="0" w:space="0" w:color="auto"/>
      </w:divBdr>
    </w:div>
    <w:div w:id="875194444">
      <w:bodyDiv w:val="1"/>
      <w:marLeft w:val="0"/>
      <w:marRight w:val="0"/>
      <w:marTop w:val="0"/>
      <w:marBottom w:val="0"/>
      <w:divBdr>
        <w:top w:val="none" w:sz="0" w:space="0" w:color="auto"/>
        <w:left w:val="none" w:sz="0" w:space="0" w:color="auto"/>
        <w:bottom w:val="none" w:sz="0" w:space="0" w:color="auto"/>
        <w:right w:val="none" w:sz="0" w:space="0" w:color="auto"/>
      </w:divBdr>
    </w:div>
    <w:div w:id="904031657">
      <w:bodyDiv w:val="1"/>
      <w:marLeft w:val="0"/>
      <w:marRight w:val="0"/>
      <w:marTop w:val="0"/>
      <w:marBottom w:val="0"/>
      <w:divBdr>
        <w:top w:val="none" w:sz="0" w:space="0" w:color="auto"/>
        <w:left w:val="none" w:sz="0" w:space="0" w:color="auto"/>
        <w:bottom w:val="none" w:sz="0" w:space="0" w:color="auto"/>
        <w:right w:val="none" w:sz="0" w:space="0" w:color="auto"/>
      </w:divBdr>
    </w:div>
    <w:div w:id="916670607">
      <w:bodyDiv w:val="1"/>
      <w:marLeft w:val="0"/>
      <w:marRight w:val="0"/>
      <w:marTop w:val="0"/>
      <w:marBottom w:val="0"/>
      <w:divBdr>
        <w:top w:val="none" w:sz="0" w:space="0" w:color="auto"/>
        <w:left w:val="none" w:sz="0" w:space="0" w:color="auto"/>
        <w:bottom w:val="none" w:sz="0" w:space="0" w:color="auto"/>
        <w:right w:val="none" w:sz="0" w:space="0" w:color="auto"/>
      </w:divBdr>
    </w:div>
    <w:div w:id="994648393">
      <w:bodyDiv w:val="1"/>
      <w:marLeft w:val="0"/>
      <w:marRight w:val="0"/>
      <w:marTop w:val="0"/>
      <w:marBottom w:val="0"/>
      <w:divBdr>
        <w:top w:val="none" w:sz="0" w:space="0" w:color="auto"/>
        <w:left w:val="none" w:sz="0" w:space="0" w:color="auto"/>
        <w:bottom w:val="none" w:sz="0" w:space="0" w:color="auto"/>
        <w:right w:val="none" w:sz="0" w:space="0" w:color="auto"/>
      </w:divBdr>
    </w:div>
    <w:div w:id="999424937">
      <w:bodyDiv w:val="1"/>
      <w:marLeft w:val="0"/>
      <w:marRight w:val="0"/>
      <w:marTop w:val="0"/>
      <w:marBottom w:val="0"/>
      <w:divBdr>
        <w:top w:val="none" w:sz="0" w:space="0" w:color="auto"/>
        <w:left w:val="none" w:sz="0" w:space="0" w:color="auto"/>
        <w:bottom w:val="none" w:sz="0" w:space="0" w:color="auto"/>
        <w:right w:val="none" w:sz="0" w:space="0" w:color="auto"/>
      </w:divBdr>
    </w:div>
    <w:div w:id="1001734802">
      <w:bodyDiv w:val="1"/>
      <w:marLeft w:val="0"/>
      <w:marRight w:val="0"/>
      <w:marTop w:val="0"/>
      <w:marBottom w:val="0"/>
      <w:divBdr>
        <w:top w:val="none" w:sz="0" w:space="0" w:color="auto"/>
        <w:left w:val="none" w:sz="0" w:space="0" w:color="auto"/>
        <w:bottom w:val="none" w:sz="0" w:space="0" w:color="auto"/>
        <w:right w:val="none" w:sz="0" w:space="0" w:color="auto"/>
      </w:divBdr>
    </w:div>
    <w:div w:id="1006858453">
      <w:bodyDiv w:val="1"/>
      <w:marLeft w:val="0"/>
      <w:marRight w:val="0"/>
      <w:marTop w:val="0"/>
      <w:marBottom w:val="0"/>
      <w:divBdr>
        <w:top w:val="none" w:sz="0" w:space="0" w:color="auto"/>
        <w:left w:val="none" w:sz="0" w:space="0" w:color="auto"/>
        <w:bottom w:val="none" w:sz="0" w:space="0" w:color="auto"/>
        <w:right w:val="none" w:sz="0" w:space="0" w:color="auto"/>
      </w:divBdr>
    </w:div>
    <w:div w:id="1013804238">
      <w:bodyDiv w:val="1"/>
      <w:marLeft w:val="0"/>
      <w:marRight w:val="0"/>
      <w:marTop w:val="0"/>
      <w:marBottom w:val="0"/>
      <w:divBdr>
        <w:top w:val="none" w:sz="0" w:space="0" w:color="auto"/>
        <w:left w:val="none" w:sz="0" w:space="0" w:color="auto"/>
        <w:bottom w:val="none" w:sz="0" w:space="0" w:color="auto"/>
        <w:right w:val="none" w:sz="0" w:space="0" w:color="auto"/>
      </w:divBdr>
    </w:div>
    <w:div w:id="1039548505">
      <w:bodyDiv w:val="1"/>
      <w:marLeft w:val="0"/>
      <w:marRight w:val="0"/>
      <w:marTop w:val="0"/>
      <w:marBottom w:val="0"/>
      <w:divBdr>
        <w:top w:val="none" w:sz="0" w:space="0" w:color="auto"/>
        <w:left w:val="none" w:sz="0" w:space="0" w:color="auto"/>
        <w:bottom w:val="none" w:sz="0" w:space="0" w:color="auto"/>
        <w:right w:val="none" w:sz="0" w:space="0" w:color="auto"/>
      </w:divBdr>
    </w:div>
    <w:div w:id="1043288096">
      <w:bodyDiv w:val="1"/>
      <w:marLeft w:val="0"/>
      <w:marRight w:val="0"/>
      <w:marTop w:val="0"/>
      <w:marBottom w:val="0"/>
      <w:divBdr>
        <w:top w:val="none" w:sz="0" w:space="0" w:color="auto"/>
        <w:left w:val="none" w:sz="0" w:space="0" w:color="auto"/>
        <w:bottom w:val="none" w:sz="0" w:space="0" w:color="auto"/>
        <w:right w:val="none" w:sz="0" w:space="0" w:color="auto"/>
      </w:divBdr>
    </w:div>
    <w:div w:id="1054236425">
      <w:bodyDiv w:val="1"/>
      <w:marLeft w:val="0"/>
      <w:marRight w:val="0"/>
      <w:marTop w:val="0"/>
      <w:marBottom w:val="0"/>
      <w:divBdr>
        <w:top w:val="none" w:sz="0" w:space="0" w:color="auto"/>
        <w:left w:val="none" w:sz="0" w:space="0" w:color="auto"/>
        <w:bottom w:val="none" w:sz="0" w:space="0" w:color="auto"/>
        <w:right w:val="none" w:sz="0" w:space="0" w:color="auto"/>
      </w:divBdr>
    </w:div>
    <w:div w:id="1054351927">
      <w:bodyDiv w:val="1"/>
      <w:marLeft w:val="0"/>
      <w:marRight w:val="0"/>
      <w:marTop w:val="0"/>
      <w:marBottom w:val="0"/>
      <w:divBdr>
        <w:top w:val="none" w:sz="0" w:space="0" w:color="auto"/>
        <w:left w:val="none" w:sz="0" w:space="0" w:color="auto"/>
        <w:bottom w:val="none" w:sz="0" w:space="0" w:color="auto"/>
        <w:right w:val="none" w:sz="0" w:space="0" w:color="auto"/>
      </w:divBdr>
    </w:div>
    <w:div w:id="1089228993">
      <w:bodyDiv w:val="1"/>
      <w:marLeft w:val="0"/>
      <w:marRight w:val="0"/>
      <w:marTop w:val="0"/>
      <w:marBottom w:val="0"/>
      <w:divBdr>
        <w:top w:val="none" w:sz="0" w:space="0" w:color="auto"/>
        <w:left w:val="none" w:sz="0" w:space="0" w:color="auto"/>
        <w:bottom w:val="none" w:sz="0" w:space="0" w:color="auto"/>
        <w:right w:val="none" w:sz="0" w:space="0" w:color="auto"/>
      </w:divBdr>
    </w:div>
    <w:div w:id="1125394242">
      <w:bodyDiv w:val="1"/>
      <w:marLeft w:val="0"/>
      <w:marRight w:val="0"/>
      <w:marTop w:val="0"/>
      <w:marBottom w:val="0"/>
      <w:divBdr>
        <w:top w:val="none" w:sz="0" w:space="0" w:color="auto"/>
        <w:left w:val="none" w:sz="0" w:space="0" w:color="auto"/>
        <w:bottom w:val="none" w:sz="0" w:space="0" w:color="auto"/>
        <w:right w:val="none" w:sz="0" w:space="0" w:color="auto"/>
      </w:divBdr>
    </w:div>
    <w:div w:id="1165321513">
      <w:bodyDiv w:val="1"/>
      <w:marLeft w:val="0"/>
      <w:marRight w:val="0"/>
      <w:marTop w:val="0"/>
      <w:marBottom w:val="0"/>
      <w:divBdr>
        <w:top w:val="none" w:sz="0" w:space="0" w:color="auto"/>
        <w:left w:val="none" w:sz="0" w:space="0" w:color="auto"/>
        <w:bottom w:val="none" w:sz="0" w:space="0" w:color="auto"/>
        <w:right w:val="none" w:sz="0" w:space="0" w:color="auto"/>
      </w:divBdr>
    </w:div>
    <w:div w:id="1172143365">
      <w:bodyDiv w:val="1"/>
      <w:marLeft w:val="0"/>
      <w:marRight w:val="0"/>
      <w:marTop w:val="0"/>
      <w:marBottom w:val="0"/>
      <w:divBdr>
        <w:top w:val="none" w:sz="0" w:space="0" w:color="auto"/>
        <w:left w:val="none" w:sz="0" w:space="0" w:color="auto"/>
        <w:bottom w:val="none" w:sz="0" w:space="0" w:color="auto"/>
        <w:right w:val="none" w:sz="0" w:space="0" w:color="auto"/>
      </w:divBdr>
    </w:div>
    <w:div w:id="1173565612">
      <w:bodyDiv w:val="1"/>
      <w:marLeft w:val="0"/>
      <w:marRight w:val="0"/>
      <w:marTop w:val="0"/>
      <w:marBottom w:val="0"/>
      <w:divBdr>
        <w:top w:val="none" w:sz="0" w:space="0" w:color="auto"/>
        <w:left w:val="none" w:sz="0" w:space="0" w:color="auto"/>
        <w:bottom w:val="none" w:sz="0" w:space="0" w:color="auto"/>
        <w:right w:val="none" w:sz="0" w:space="0" w:color="auto"/>
      </w:divBdr>
    </w:div>
    <w:div w:id="1185629613">
      <w:bodyDiv w:val="1"/>
      <w:marLeft w:val="0"/>
      <w:marRight w:val="0"/>
      <w:marTop w:val="0"/>
      <w:marBottom w:val="0"/>
      <w:divBdr>
        <w:top w:val="none" w:sz="0" w:space="0" w:color="auto"/>
        <w:left w:val="none" w:sz="0" w:space="0" w:color="auto"/>
        <w:bottom w:val="none" w:sz="0" w:space="0" w:color="auto"/>
        <w:right w:val="none" w:sz="0" w:space="0" w:color="auto"/>
      </w:divBdr>
    </w:div>
    <w:div w:id="1190333396">
      <w:bodyDiv w:val="1"/>
      <w:marLeft w:val="0"/>
      <w:marRight w:val="0"/>
      <w:marTop w:val="0"/>
      <w:marBottom w:val="0"/>
      <w:divBdr>
        <w:top w:val="none" w:sz="0" w:space="0" w:color="auto"/>
        <w:left w:val="none" w:sz="0" w:space="0" w:color="auto"/>
        <w:bottom w:val="none" w:sz="0" w:space="0" w:color="auto"/>
        <w:right w:val="none" w:sz="0" w:space="0" w:color="auto"/>
      </w:divBdr>
    </w:div>
    <w:div w:id="1194534955">
      <w:bodyDiv w:val="1"/>
      <w:marLeft w:val="0"/>
      <w:marRight w:val="0"/>
      <w:marTop w:val="0"/>
      <w:marBottom w:val="0"/>
      <w:divBdr>
        <w:top w:val="none" w:sz="0" w:space="0" w:color="auto"/>
        <w:left w:val="none" w:sz="0" w:space="0" w:color="auto"/>
        <w:bottom w:val="none" w:sz="0" w:space="0" w:color="auto"/>
        <w:right w:val="none" w:sz="0" w:space="0" w:color="auto"/>
      </w:divBdr>
    </w:div>
    <w:div w:id="1213342388">
      <w:bodyDiv w:val="1"/>
      <w:marLeft w:val="0"/>
      <w:marRight w:val="0"/>
      <w:marTop w:val="0"/>
      <w:marBottom w:val="0"/>
      <w:divBdr>
        <w:top w:val="none" w:sz="0" w:space="0" w:color="auto"/>
        <w:left w:val="none" w:sz="0" w:space="0" w:color="auto"/>
        <w:bottom w:val="none" w:sz="0" w:space="0" w:color="auto"/>
        <w:right w:val="none" w:sz="0" w:space="0" w:color="auto"/>
      </w:divBdr>
    </w:div>
    <w:div w:id="1237669949">
      <w:bodyDiv w:val="1"/>
      <w:marLeft w:val="0"/>
      <w:marRight w:val="0"/>
      <w:marTop w:val="0"/>
      <w:marBottom w:val="0"/>
      <w:divBdr>
        <w:top w:val="none" w:sz="0" w:space="0" w:color="auto"/>
        <w:left w:val="none" w:sz="0" w:space="0" w:color="auto"/>
        <w:bottom w:val="none" w:sz="0" w:space="0" w:color="auto"/>
        <w:right w:val="none" w:sz="0" w:space="0" w:color="auto"/>
      </w:divBdr>
    </w:div>
    <w:div w:id="1271863550">
      <w:bodyDiv w:val="1"/>
      <w:marLeft w:val="0"/>
      <w:marRight w:val="0"/>
      <w:marTop w:val="0"/>
      <w:marBottom w:val="0"/>
      <w:divBdr>
        <w:top w:val="none" w:sz="0" w:space="0" w:color="auto"/>
        <w:left w:val="none" w:sz="0" w:space="0" w:color="auto"/>
        <w:bottom w:val="none" w:sz="0" w:space="0" w:color="auto"/>
        <w:right w:val="none" w:sz="0" w:space="0" w:color="auto"/>
      </w:divBdr>
    </w:div>
    <w:div w:id="1284575648">
      <w:bodyDiv w:val="1"/>
      <w:marLeft w:val="0"/>
      <w:marRight w:val="0"/>
      <w:marTop w:val="0"/>
      <w:marBottom w:val="0"/>
      <w:divBdr>
        <w:top w:val="none" w:sz="0" w:space="0" w:color="auto"/>
        <w:left w:val="none" w:sz="0" w:space="0" w:color="auto"/>
        <w:bottom w:val="none" w:sz="0" w:space="0" w:color="auto"/>
        <w:right w:val="none" w:sz="0" w:space="0" w:color="auto"/>
      </w:divBdr>
    </w:div>
    <w:div w:id="1295597684">
      <w:bodyDiv w:val="1"/>
      <w:marLeft w:val="0"/>
      <w:marRight w:val="0"/>
      <w:marTop w:val="0"/>
      <w:marBottom w:val="0"/>
      <w:divBdr>
        <w:top w:val="none" w:sz="0" w:space="0" w:color="auto"/>
        <w:left w:val="none" w:sz="0" w:space="0" w:color="auto"/>
        <w:bottom w:val="none" w:sz="0" w:space="0" w:color="auto"/>
        <w:right w:val="none" w:sz="0" w:space="0" w:color="auto"/>
      </w:divBdr>
    </w:div>
    <w:div w:id="1296522756">
      <w:bodyDiv w:val="1"/>
      <w:marLeft w:val="0"/>
      <w:marRight w:val="0"/>
      <w:marTop w:val="0"/>
      <w:marBottom w:val="0"/>
      <w:divBdr>
        <w:top w:val="none" w:sz="0" w:space="0" w:color="auto"/>
        <w:left w:val="none" w:sz="0" w:space="0" w:color="auto"/>
        <w:bottom w:val="none" w:sz="0" w:space="0" w:color="auto"/>
        <w:right w:val="none" w:sz="0" w:space="0" w:color="auto"/>
      </w:divBdr>
    </w:div>
    <w:div w:id="1351373504">
      <w:bodyDiv w:val="1"/>
      <w:marLeft w:val="0"/>
      <w:marRight w:val="0"/>
      <w:marTop w:val="0"/>
      <w:marBottom w:val="0"/>
      <w:divBdr>
        <w:top w:val="none" w:sz="0" w:space="0" w:color="auto"/>
        <w:left w:val="none" w:sz="0" w:space="0" w:color="auto"/>
        <w:bottom w:val="none" w:sz="0" w:space="0" w:color="auto"/>
        <w:right w:val="none" w:sz="0" w:space="0" w:color="auto"/>
      </w:divBdr>
    </w:div>
    <w:div w:id="1399668600">
      <w:bodyDiv w:val="1"/>
      <w:marLeft w:val="0"/>
      <w:marRight w:val="0"/>
      <w:marTop w:val="0"/>
      <w:marBottom w:val="0"/>
      <w:divBdr>
        <w:top w:val="none" w:sz="0" w:space="0" w:color="auto"/>
        <w:left w:val="none" w:sz="0" w:space="0" w:color="auto"/>
        <w:bottom w:val="none" w:sz="0" w:space="0" w:color="auto"/>
        <w:right w:val="none" w:sz="0" w:space="0" w:color="auto"/>
      </w:divBdr>
    </w:div>
    <w:div w:id="1400594049">
      <w:bodyDiv w:val="1"/>
      <w:marLeft w:val="0"/>
      <w:marRight w:val="0"/>
      <w:marTop w:val="0"/>
      <w:marBottom w:val="0"/>
      <w:divBdr>
        <w:top w:val="none" w:sz="0" w:space="0" w:color="auto"/>
        <w:left w:val="none" w:sz="0" w:space="0" w:color="auto"/>
        <w:bottom w:val="none" w:sz="0" w:space="0" w:color="auto"/>
        <w:right w:val="none" w:sz="0" w:space="0" w:color="auto"/>
      </w:divBdr>
    </w:div>
    <w:div w:id="1405882015">
      <w:bodyDiv w:val="1"/>
      <w:marLeft w:val="0"/>
      <w:marRight w:val="0"/>
      <w:marTop w:val="0"/>
      <w:marBottom w:val="0"/>
      <w:divBdr>
        <w:top w:val="none" w:sz="0" w:space="0" w:color="auto"/>
        <w:left w:val="none" w:sz="0" w:space="0" w:color="auto"/>
        <w:bottom w:val="none" w:sz="0" w:space="0" w:color="auto"/>
        <w:right w:val="none" w:sz="0" w:space="0" w:color="auto"/>
      </w:divBdr>
    </w:div>
    <w:div w:id="1418359458">
      <w:bodyDiv w:val="1"/>
      <w:marLeft w:val="0"/>
      <w:marRight w:val="0"/>
      <w:marTop w:val="0"/>
      <w:marBottom w:val="0"/>
      <w:divBdr>
        <w:top w:val="none" w:sz="0" w:space="0" w:color="auto"/>
        <w:left w:val="none" w:sz="0" w:space="0" w:color="auto"/>
        <w:bottom w:val="none" w:sz="0" w:space="0" w:color="auto"/>
        <w:right w:val="none" w:sz="0" w:space="0" w:color="auto"/>
      </w:divBdr>
    </w:div>
    <w:div w:id="1419981591">
      <w:bodyDiv w:val="1"/>
      <w:marLeft w:val="0"/>
      <w:marRight w:val="0"/>
      <w:marTop w:val="0"/>
      <w:marBottom w:val="0"/>
      <w:divBdr>
        <w:top w:val="none" w:sz="0" w:space="0" w:color="auto"/>
        <w:left w:val="none" w:sz="0" w:space="0" w:color="auto"/>
        <w:bottom w:val="none" w:sz="0" w:space="0" w:color="auto"/>
        <w:right w:val="none" w:sz="0" w:space="0" w:color="auto"/>
      </w:divBdr>
    </w:div>
    <w:div w:id="1467235199">
      <w:bodyDiv w:val="1"/>
      <w:marLeft w:val="0"/>
      <w:marRight w:val="0"/>
      <w:marTop w:val="0"/>
      <w:marBottom w:val="0"/>
      <w:divBdr>
        <w:top w:val="none" w:sz="0" w:space="0" w:color="auto"/>
        <w:left w:val="none" w:sz="0" w:space="0" w:color="auto"/>
        <w:bottom w:val="none" w:sz="0" w:space="0" w:color="auto"/>
        <w:right w:val="none" w:sz="0" w:space="0" w:color="auto"/>
      </w:divBdr>
    </w:div>
    <w:div w:id="1495028766">
      <w:bodyDiv w:val="1"/>
      <w:marLeft w:val="0"/>
      <w:marRight w:val="0"/>
      <w:marTop w:val="0"/>
      <w:marBottom w:val="0"/>
      <w:divBdr>
        <w:top w:val="none" w:sz="0" w:space="0" w:color="auto"/>
        <w:left w:val="none" w:sz="0" w:space="0" w:color="auto"/>
        <w:bottom w:val="none" w:sz="0" w:space="0" w:color="auto"/>
        <w:right w:val="none" w:sz="0" w:space="0" w:color="auto"/>
      </w:divBdr>
    </w:div>
    <w:div w:id="1497529382">
      <w:bodyDiv w:val="1"/>
      <w:marLeft w:val="0"/>
      <w:marRight w:val="0"/>
      <w:marTop w:val="0"/>
      <w:marBottom w:val="0"/>
      <w:divBdr>
        <w:top w:val="none" w:sz="0" w:space="0" w:color="auto"/>
        <w:left w:val="none" w:sz="0" w:space="0" w:color="auto"/>
        <w:bottom w:val="none" w:sz="0" w:space="0" w:color="auto"/>
        <w:right w:val="none" w:sz="0" w:space="0" w:color="auto"/>
      </w:divBdr>
    </w:div>
    <w:div w:id="1514222249">
      <w:bodyDiv w:val="1"/>
      <w:marLeft w:val="0"/>
      <w:marRight w:val="0"/>
      <w:marTop w:val="0"/>
      <w:marBottom w:val="0"/>
      <w:divBdr>
        <w:top w:val="none" w:sz="0" w:space="0" w:color="auto"/>
        <w:left w:val="none" w:sz="0" w:space="0" w:color="auto"/>
        <w:bottom w:val="none" w:sz="0" w:space="0" w:color="auto"/>
        <w:right w:val="none" w:sz="0" w:space="0" w:color="auto"/>
      </w:divBdr>
    </w:div>
    <w:div w:id="1525753695">
      <w:bodyDiv w:val="1"/>
      <w:marLeft w:val="0"/>
      <w:marRight w:val="0"/>
      <w:marTop w:val="0"/>
      <w:marBottom w:val="0"/>
      <w:divBdr>
        <w:top w:val="none" w:sz="0" w:space="0" w:color="auto"/>
        <w:left w:val="none" w:sz="0" w:space="0" w:color="auto"/>
        <w:bottom w:val="none" w:sz="0" w:space="0" w:color="auto"/>
        <w:right w:val="none" w:sz="0" w:space="0" w:color="auto"/>
      </w:divBdr>
    </w:div>
    <w:div w:id="1544555686">
      <w:bodyDiv w:val="1"/>
      <w:marLeft w:val="0"/>
      <w:marRight w:val="0"/>
      <w:marTop w:val="0"/>
      <w:marBottom w:val="0"/>
      <w:divBdr>
        <w:top w:val="none" w:sz="0" w:space="0" w:color="auto"/>
        <w:left w:val="none" w:sz="0" w:space="0" w:color="auto"/>
        <w:bottom w:val="none" w:sz="0" w:space="0" w:color="auto"/>
        <w:right w:val="none" w:sz="0" w:space="0" w:color="auto"/>
      </w:divBdr>
    </w:div>
    <w:div w:id="1576815254">
      <w:bodyDiv w:val="1"/>
      <w:marLeft w:val="0"/>
      <w:marRight w:val="0"/>
      <w:marTop w:val="0"/>
      <w:marBottom w:val="0"/>
      <w:divBdr>
        <w:top w:val="none" w:sz="0" w:space="0" w:color="auto"/>
        <w:left w:val="none" w:sz="0" w:space="0" w:color="auto"/>
        <w:bottom w:val="none" w:sz="0" w:space="0" w:color="auto"/>
        <w:right w:val="none" w:sz="0" w:space="0" w:color="auto"/>
      </w:divBdr>
    </w:div>
    <w:div w:id="1580210352">
      <w:bodyDiv w:val="1"/>
      <w:marLeft w:val="0"/>
      <w:marRight w:val="0"/>
      <w:marTop w:val="0"/>
      <w:marBottom w:val="0"/>
      <w:divBdr>
        <w:top w:val="none" w:sz="0" w:space="0" w:color="auto"/>
        <w:left w:val="none" w:sz="0" w:space="0" w:color="auto"/>
        <w:bottom w:val="none" w:sz="0" w:space="0" w:color="auto"/>
        <w:right w:val="none" w:sz="0" w:space="0" w:color="auto"/>
      </w:divBdr>
    </w:div>
    <w:div w:id="1580555681">
      <w:bodyDiv w:val="1"/>
      <w:marLeft w:val="0"/>
      <w:marRight w:val="0"/>
      <w:marTop w:val="0"/>
      <w:marBottom w:val="0"/>
      <w:divBdr>
        <w:top w:val="none" w:sz="0" w:space="0" w:color="auto"/>
        <w:left w:val="none" w:sz="0" w:space="0" w:color="auto"/>
        <w:bottom w:val="none" w:sz="0" w:space="0" w:color="auto"/>
        <w:right w:val="none" w:sz="0" w:space="0" w:color="auto"/>
      </w:divBdr>
    </w:div>
    <w:div w:id="1591697466">
      <w:bodyDiv w:val="1"/>
      <w:marLeft w:val="0"/>
      <w:marRight w:val="0"/>
      <w:marTop w:val="0"/>
      <w:marBottom w:val="0"/>
      <w:divBdr>
        <w:top w:val="none" w:sz="0" w:space="0" w:color="auto"/>
        <w:left w:val="none" w:sz="0" w:space="0" w:color="auto"/>
        <w:bottom w:val="none" w:sz="0" w:space="0" w:color="auto"/>
        <w:right w:val="none" w:sz="0" w:space="0" w:color="auto"/>
      </w:divBdr>
    </w:div>
    <w:div w:id="1597590100">
      <w:bodyDiv w:val="1"/>
      <w:marLeft w:val="0"/>
      <w:marRight w:val="0"/>
      <w:marTop w:val="0"/>
      <w:marBottom w:val="0"/>
      <w:divBdr>
        <w:top w:val="none" w:sz="0" w:space="0" w:color="auto"/>
        <w:left w:val="none" w:sz="0" w:space="0" w:color="auto"/>
        <w:bottom w:val="none" w:sz="0" w:space="0" w:color="auto"/>
        <w:right w:val="none" w:sz="0" w:space="0" w:color="auto"/>
      </w:divBdr>
    </w:div>
    <w:div w:id="1616059510">
      <w:bodyDiv w:val="1"/>
      <w:marLeft w:val="0"/>
      <w:marRight w:val="0"/>
      <w:marTop w:val="0"/>
      <w:marBottom w:val="0"/>
      <w:divBdr>
        <w:top w:val="none" w:sz="0" w:space="0" w:color="auto"/>
        <w:left w:val="none" w:sz="0" w:space="0" w:color="auto"/>
        <w:bottom w:val="none" w:sz="0" w:space="0" w:color="auto"/>
        <w:right w:val="none" w:sz="0" w:space="0" w:color="auto"/>
      </w:divBdr>
    </w:div>
    <w:div w:id="1632437547">
      <w:bodyDiv w:val="1"/>
      <w:marLeft w:val="0"/>
      <w:marRight w:val="0"/>
      <w:marTop w:val="0"/>
      <w:marBottom w:val="0"/>
      <w:divBdr>
        <w:top w:val="none" w:sz="0" w:space="0" w:color="auto"/>
        <w:left w:val="none" w:sz="0" w:space="0" w:color="auto"/>
        <w:bottom w:val="none" w:sz="0" w:space="0" w:color="auto"/>
        <w:right w:val="none" w:sz="0" w:space="0" w:color="auto"/>
      </w:divBdr>
    </w:div>
    <w:div w:id="1639841812">
      <w:bodyDiv w:val="1"/>
      <w:marLeft w:val="0"/>
      <w:marRight w:val="0"/>
      <w:marTop w:val="0"/>
      <w:marBottom w:val="0"/>
      <w:divBdr>
        <w:top w:val="none" w:sz="0" w:space="0" w:color="auto"/>
        <w:left w:val="none" w:sz="0" w:space="0" w:color="auto"/>
        <w:bottom w:val="none" w:sz="0" w:space="0" w:color="auto"/>
        <w:right w:val="none" w:sz="0" w:space="0" w:color="auto"/>
      </w:divBdr>
    </w:div>
    <w:div w:id="164006974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90252990">
      <w:bodyDiv w:val="1"/>
      <w:marLeft w:val="0"/>
      <w:marRight w:val="0"/>
      <w:marTop w:val="0"/>
      <w:marBottom w:val="0"/>
      <w:divBdr>
        <w:top w:val="none" w:sz="0" w:space="0" w:color="auto"/>
        <w:left w:val="none" w:sz="0" w:space="0" w:color="auto"/>
        <w:bottom w:val="none" w:sz="0" w:space="0" w:color="auto"/>
        <w:right w:val="none" w:sz="0" w:space="0" w:color="auto"/>
      </w:divBdr>
    </w:div>
    <w:div w:id="1711341646">
      <w:bodyDiv w:val="1"/>
      <w:marLeft w:val="0"/>
      <w:marRight w:val="0"/>
      <w:marTop w:val="0"/>
      <w:marBottom w:val="0"/>
      <w:divBdr>
        <w:top w:val="none" w:sz="0" w:space="0" w:color="auto"/>
        <w:left w:val="none" w:sz="0" w:space="0" w:color="auto"/>
        <w:bottom w:val="none" w:sz="0" w:space="0" w:color="auto"/>
        <w:right w:val="none" w:sz="0" w:space="0" w:color="auto"/>
      </w:divBdr>
    </w:div>
    <w:div w:id="1723404817">
      <w:bodyDiv w:val="1"/>
      <w:marLeft w:val="0"/>
      <w:marRight w:val="0"/>
      <w:marTop w:val="0"/>
      <w:marBottom w:val="0"/>
      <w:divBdr>
        <w:top w:val="none" w:sz="0" w:space="0" w:color="auto"/>
        <w:left w:val="none" w:sz="0" w:space="0" w:color="auto"/>
        <w:bottom w:val="none" w:sz="0" w:space="0" w:color="auto"/>
        <w:right w:val="none" w:sz="0" w:space="0" w:color="auto"/>
      </w:divBdr>
    </w:div>
    <w:div w:id="1762992798">
      <w:bodyDiv w:val="1"/>
      <w:marLeft w:val="0"/>
      <w:marRight w:val="0"/>
      <w:marTop w:val="0"/>
      <w:marBottom w:val="0"/>
      <w:divBdr>
        <w:top w:val="none" w:sz="0" w:space="0" w:color="auto"/>
        <w:left w:val="none" w:sz="0" w:space="0" w:color="auto"/>
        <w:bottom w:val="none" w:sz="0" w:space="0" w:color="auto"/>
        <w:right w:val="none" w:sz="0" w:space="0" w:color="auto"/>
      </w:divBdr>
    </w:div>
    <w:div w:id="1766878934">
      <w:bodyDiv w:val="1"/>
      <w:marLeft w:val="0"/>
      <w:marRight w:val="0"/>
      <w:marTop w:val="0"/>
      <w:marBottom w:val="0"/>
      <w:divBdr>
        <w:top w:val="none" w:sz="0" w:space="0" w:color="auto"/>
        <w:left w:val="none" w:sz="0" w:space="0" w:color="auto"/>
        <w:bottom w:val="none" w:sz="0" w:space="0" w:color="auto"/>
        <w:right w:val="none" w:sz="0" w:space="0" w:color="auto"/>
      </w:divBdr>
    </w:div>
    <w:div w:id="1800612143">
      <w:bodyDiv w:val="1"/>
      <w:marLeft w:val="0"/>
      <w:marRight w:val="0"/>
      <w:marTop w:val="0"/>
      <w:marBottom w:val="0"/>
      <w:divBdr>
        <w:top w:val="none" w:sz="0" w:space="0" w:color="auto"/>
        <w:left w:val="none" w:sz="0" w:space="0" w:color="auto"/>
        <w:bottom w:val="none" w:sz="0" w:space="0" w:color="auto"/>
        <w:right w:val="none" w:sz="0" w:space="0" w:color="auto"/>
      </w:divBdr>
    </w:div>
    <w:div w:id="1810826275">
      <w:bodyDiv w:val="1"/>
      <w:marLeft w:val="0"/>
      <w:marRight w:val="0"/>
      <w:marTop w:val="0"/>
      <w:marBottom w:val="0"/>
      <w:divBdr>
        <w:top w:val="none" w:sz="0" w:space="0" w:color="auto"/>
        <w:left w:val="none" w:sz="0" w:space="0" w:color="auto"/>
        <w:bottom w:val="none" w:sz="0" w:space="0" w:color="auto"/>
        <w:right w:val="none" w:sz="0" w:space="0" w:color="auto"/>
      </w:divBdr>
    </w:div>
    <w:div w:id="1818375643">
      <w:bodyDiv w:val="1"/>
      <w:marLeft w:val="0"/>
      <w:marRight w:val="0"/>
      <w:marTop w:val="0"/>
      <w:marBottom w:val="0"/>
      <w:divBdr>
        <w:top w:val="none" w:sz="0" w:space="0" w:color="auto"/>
        <w:left w:val="none" w:sz="0" w:space="0" w:color="auto"/>
        <w:bottom w:val="none" w:sz="0" w:space="0" w:color="auto"/>
        <w:right w:val="none" w:sz="0" w:space="0" w:color="auto"/>
      </w:divBdr>
    </w:div>
    <w:div w:id="1820149032">
      <w:bodyDiv w:val="1"/>
      <w:marLeft w:val="0"/>
      <w:marRight w:val="0"/>
      <w:marTop w:val="0"/>
      <w:marBottom w:val="0"/>
      <w:divBdr>
        <w:top w:val="none" w:sz="0" w:space="0" w:color="auto"/>
        <w:left w:val="none" w:sz="0" w:space="0" w:color="auto"/>
        <w:bottom w:val="none" w:sz="0" w:space="0" w:color="auto"/>
        <w:right w:val="none" w:sz="0" w:space="0" w:color="auto"/>
      </w:divBdr>
    </w:div>
    <w:div w:id="1820540147">
      <w:bodyDiv w:val="1"/>
      <w:marLeft w:val="0"/>
      <w:marRight w:val="0"/>
      <w:marTop w:val="0"/>
      <w:marBottom w:val="0"/>
      <w:divBdr>
        <w:top w:val="none" w:sz="0" w:space="0" w:color="auto"/>
        <w:left w:val="none" w:sz="0" w:space="0" w:color="auto"/>
        <w:bottom w:val="none" w:sz="0" w:space="0" w:color="auto"/>
        <w:right w:val="none" w:sz="0" w:space="0" w:color="auto"/>
      </w:divBdr>
    </w:div>
    <w:div w:id="1836797377">
      <w:bodyDiv w:val="1"/>
      <w:marLeft w:val="0"/>
      <w:marRight w:val="0"/>
      <w:marTop w:val="0"/>
      <w:marBottom w:val="0"/>
      <w:divBdr>
        <w:top w:val="none" w:sz="0" w:space="0" w:color="auto"/>
        <w:left w:val="none" w:sz="0" w:space="0" w:color="auto"/>
        <w:bottom w:val="none" w:sz="0" w:space="0" w:color="auto"/>
        <w:right w:val="none" w:sz="0" w:space="0" w:color="auto"/>
      </w:divBdr>
    </w:div>
    <w:div w:id="1854688133">
      <w:bodyDiv w:val="1"/>
      <w:marLeft w:val="0"/>
      <w:marRight w:val="0"/>
      <w:marTop w:val="0"/>
      <w:marBottom w:val="0"/>
      <w:divBdr>
        <w:top w:val="none" w:sz="0" w:space="0" w:color="auto"/>
        <w:left w:val="none" w:sz="0" w:space="0" w:color="auto"/>
        <w:bottom w:val="none" w:sz="0" w:space="0" w:color="auto"/>
        <w:right w:val="none" w:sz="0" w:space="0" w:color="auto"/>
      </w:divBdr>
    </w:div>
    <w:div w:id="1863399081">
      <w:bodyDiv w:val="1"/>
      <w:marLeft w:val="0"/>
      <w:marRight w:val="0"/>
      <w:marTop w:val="0"/>
      <w:marBottom w:val="0"/>
      <w:divBdr>
        <w:top w:val="none" w:sz="0" w:space="0" w:color="auto"/>
        <w:left w:val="none" w:sz="0" w:space="0" w:color="auto"/>
        <w:bottom w:val="none" w:sz="0" w:space="0" w:color="auto"/>
        <w:right w:val="none" w:sz="0" w:space="0" w:color="auto"/>
      </w:divBdr>
    </w:div>
    <w:div w:id="1919318044">
      <w:bodyDiv w:val="1"/>
      <w:marLeft w:val="0"/>
      <w:marRight w:val="0"/>
      <w:marTop w:val="0"/>
      <w:marBottom w:val="0"/>
      <w:divBdr>
        <w:top w:val="none" w:sz="0" w:space="0" w:color="auto"/>
        <w:left w:val="none" w:sz="0" w:space="0" w:color="auto"/>
        <w:bottom w:val="none" w:sz="0" w:space="0" w:color="auto"/>
        <w:right w:val="none" w:sz="0" w:space="0" w:color="auto"/>
      </w:divBdr>
    </w:div>
    <w:div w:id="1929385481">
      <w:bodyDiv w:val="1"/>
      <w:marLeft w:val="0"/>
      <w:marRight w:val="0"/>
      <w:marTop w:val="0"/>
      <w:marBottom w:val="0"/>
      <w:divBdr>
        <w:top w:val="none" w:sz="0" w:space="0" w:color="auto"/>
        <w:left w:val="none" w:sz="0" w:space="0" w:color="auto"/>
        <w:bottom w:val="none" w:sz="0" w:space="0" w:color="auto"/>
        <w:right w:val="none" w:sz="0" w:space="0" w:color="auto"/>
      </w:divBdr>
    </w:div>
    <w:div w:id="1939439409">
      <w:bodyDiv w:val="1"/>
      <w:marLeft w:val="0"/>
      <w:marRight w:val="0"/>
      <w:marTop w:val="0"/>
      <w:marBottom w:val="0"/>
      <w:divBdr>
        <w:top w:val="none" w:sz="0" w:space="0" w:color="auto"/>
        <w:left w:val="none" w:sz="0" w:space="0" w:color="auto"/>
        <w:bottom w:val="none" w:sz="0" w:space="0" w:color="auto"/>
        <w:right w:val="none" w:sz="0" w:space="0" w:color="auto"/>
      </w:divBdr>
    </w:div>
    <w:div w:id="1957563294">
      <w:bodyDiv w:val="1"/>
      <w:marLeft w:val="0"/>
      <w:marRight w:val="0"/>
      <w:marTop w:val="0"/>
      <w:marBottom w:val="0"/>
      <w:divBdr>
        <w:top w:val="none" w:sz="0" w:space="0" w:color="auto"/>
        <w:left w:val="none" w:sz="0" w:space="0" w:color="auto"/>
        <w:bottom w:val="none" w:sz="0" w:space="0" w:color="auto"/>
        <w:right w:val="none" w:sz="0" w:space="0" w:color="auto"/>
      </w:divBdr>
    </w:div>
    <w:div w:id="1983580749">
      <w:bodyDiv w:val="1"/>
      <w:marLeft w:val="0"/>
      <w:marRight w:val="0"/>
      <w:marTop w:val="0"/>
      <w:marBottom w:val="0"/>
      <w:divBdr>
        <w:top w:val="none" w:sz="0" w:space="0" w:color="auto"/>
        <w:left w:val="none" w:sz="0" w:space="0" w:color="auto"/>
        <w:bottom w:val="none" w:sz="0" w:space="0" w:color="auto"/>
        <w:right w:val="none" w:sz="0" w:space="0" w:color="auto"/>
      </w:divBdr>
    </w:div>
    <w:div w:id="1984460619">
      <w:bodyDiv w:val="1"/>
      <w:marLeft w:val="0"/>
      <w:marRight w:val="0"/>
      <w:marTop w:val="0"/>
      <w:marBottom w:val="0"/>
      <w:divBdr>
        <w:top w:val="none" w:sz="0" w:space="0" w:color="auto"/>
        <w:left w:val="none" w:sz="0" w:space="0" w:color="auto"/>
        <w:bottom w:val="none" w:sz="0" w:space="0" w:color="auto"/>
        <w:right w:val="none" w:sz="0" w:space="0" w:color="auto"/>
      </w:divBdr>
    </w:div>
    <w:div w:id="2030905887">
      <w:bodyDiv w:val="1"/>
      <w:marLeft w:val="0"/>
      <w:marRight w:val="0"/>
      <w:marTop w:val="0"/>
      <w:marBottom w:val="0"/>
      <w:divBdr>
        <w:top w:val="none" w:sz="0" w:space="0" w:color="auto"/>
        <w:left w:val="none" w:sz="0" w:space="0" w:color="auto"/>
        <w:bottom w:val="none" w:sz="0" w:space="0" w:color="auto"/>
        <w:right w:val="none" w:sz="0" w:space="0" w:color="auto"/>
      </w:divBdr>
    </w:div>
    <w:div w:id="2057854416">
      <w:bodyDiv w:val="1"/>
      <w:marLeft w:val="0"/>
      <w:marRight w:val="0"/>
      <w:marTop w:val="0"/>
      <w:marBottom w:val="0"/>
      <w:divBdr>
        <w:top w:val="none" w:sz="0" w:space="0" w:color="auto"/>
        <w:left w:val="none" w:sz="0" w:space="0" w:color="auto"/>
        <w:bottom w:val="none" w:sz="0" w:space="0" w:color="auto"/>
        <w:right w:val="none" w:sz="0" w:space="0" w:color="auto"/>
      </w:divBdr>
    </w:div>
    <w:div w:id="2065131470">
      <w:bodyDiv w:val="1"/>
      <w:marLeft w:val="0"/>
      <w:marRight w:val="0"/>
      <w:marTop w:val="0"/>
      <w:marBottom w:val="0"/>
      <w:divBdr>
        <w:top w:val="none" w:sz="0" w:space="0" w:color="auto"/>
        <w:left w:val="none" w:sz="0" w:space="0" w:color="auto"/>
        <w:bottom w:val="none" w:sz="0" w:space="0" w:color="auto"/>
        <w:right w:val="none" w:sz="0" w:space="0" w:color="auto"/>
      </w:divBdr>
    </w:div>
    <w:div w:id="2078085423">
      <w:bodyDiv w:val="1"/>
      <w:marLeft w:val="0"/>
      <w:marRight w:val="0"/>
      <w:marTop w:val="0"/>
      <w:marBottom w:val="0"/>
      <w:divBdr>
        <w:top w:val="none" w:sz="0" w:space="0" w:color="auto"/>
        <w:left w:val="none" w:sz="0" w:space="0" w:color="auto"/>
        <w:bottom w:val="none" w:sz="0" w:space="0" w:color="auto"/>
        <w:right w:val="none" w:sz="0" w:space="0" w:color="auto"/>
      </w:divBdr>
    </w:div>
    <w:div w:id="2086103224">
      <w:bodyDiv w:val="1"/>
      <w:marLeft w:val="0"/>
      <w:marRight w:val="0"/>
      <w:marTop w:val="0"/>
      <w:marBottom w:val="0"/>
      <w:divBdr>
        <w:top w:val="none" w:sz="0" w:space="0" w:color="auto"/>
        <w:left w:val="none" w:sz="0" w:space="0" w:color="auto"/>
        <w:bottom w:val="none" w:sz="0" w:space="0" w:color="auto"/>
        <w:right w:val="none" w:sz="0" w:space="0" w:color="auto"/>
      </w:divBdr>
    </w:div>
    <w:div w:id="20948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dec.funcionpublica.gob.mx" TargetMode="External"/><Relationship Id="rId18" Type="http://schemas.openxmlformats.org/officeDocument/2006/relationships/hyperlink" Target="file:///C:\Users\gloria.davilan\Documents\2026\EVENTOS\Zurcido\SURECO\Bases\BASES%20ZURCIDO%202025-.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aria.carrilloc@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B62340-2B59-4EF9-8419-C1742682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36098</Words>
  <Characters>198541</Characters>
  <Application>Microsoft Office Word</Application>
  <DocSecurity>0</DocSecurity>
  <Lines>1654</Lines>
  <Paragraphs>468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Carrillo Capacete</dc:creator>
  <cp:lastModifiedBy>Gloria Aide Davila Najar</cp:lastModifiedBy>
  <cp:revision>2</cp:revision>
  <cp:lastPrinted>2023-12-08T20:32:00Z</cp:lastPrinted>
  <dcterms:created xsi:type="dcterms:W3CDTF">2026-01-02T23:37:00Z</dcterms:created>
  <dcterms:modified xsi:type="dcterms:W3CDTF">2026-01-02T23:37:00Z</dcterms:modified>
</cp:coreProperties>
</file>