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6C5354" w14:textId="77777777" w:rsidR="008804FE" w:rsidRPr="00B37971" w:rsidRDefault="00284A57" w:rsidP="009E7460">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6C58153" w14:textId="77777777" w:rsidR="001171DE" w:rsidRPr="00B37971" w:rsidRDefault="001171DE" w:rsidP="009E7460">
      <w:pPr>
        <w:tabs>
          <w:tab w:val="center" w:pos="5411"/>
          <w:tab w:val="left" w:pos="6732"/>
        </w:tabs>
        <w:ind w:right="227"/>
        <w:jc w:val="center"/>
        <w:rPr>
          <w:rFonts w:ascii="Noto Sans" w:hAnsi="Noto Sans" w:cs="Noto Sans"/>
          <w:b/>
          <w:bCs/>
          <w:sz w:val="18"/>
          <w:szCs w:val="18"/>
        </w:rPr>
      </w:pPr>
    </w:p>
    <w:p w14:paraId="21FF35C1" w14:textId="77777777" w:rsidR="001171DE" w:rsidRPr="00B37971" w:rsidRDefault="001171DE" w:rsidP="009E7460">
      <w:pPr>
        <w:tabs>
          <w:tab w:val="center" w:pos="5411"/>
          <w:tab w:val="left" w:pos="6732"/>
        </w:tabs>
        <w:ind w:right="227"/>
        <w:jc w:val="center"/>
        <w:rPr>
          <w:rFonts w:ascii="Noto Sans" w:hAnsi="Noto Sans" w:cs="Noto Sans"/>
          <w:b/>
          <w:bCs/>
          <w:sz w:val="18"/>
          <w:szCs w:val="18"/>
        </w:rPr>
      </w:pPr>
    </w:p>
    <w:p w14:paraId="56BDF678" w14:textId="77777777" w:rsidR="001171DE" w:rsidRPr="00B37971" w:rsidRDefault="001171DE" w:rsidP="009E7460">
      <w:pPr>
        <w:tabs>
          <w:tab w:val="center" w:pos="5411"/>
          <w:tab w:val="left" w:pos="6732"/>
        </w:tabs>
        <w:ind w:right="227"/>
        <w:jc w:val="center"/>
        <w:rPr>
          <w:rFonts w:ascii="Noto Sans" w:hAnsi="Noto Sans" w:cs="Noto Sans"/>
          <w:b/>
          <w:bCs/>
          <w:sz w:val="18"/>
          <w:szCs w:val="18"/>
        </w:rPr>
      </w:pPr>
    </w:p>
    <w:p w14:paraId="50A52CC3" w14:textId="77777777" w:rsidR="001171DE" w:rsidRPr="00B37971" w:rsidRDefault="001171DE" w:rsidP="009E7460">
      <w:pPr>
        <w:tabs>
          <w:tab w:val="center" w:pos="5411"/>
          <w:tab w:val="left" w:pos="6732"/>
        </w:tabs>
        <w:ind w:right="227"/>
        <w:jc w:val="center"/>
        <w:rPr>
          <w:rFonts w:ascii="Noto Sans" w:hAnsi="Noto Sans" w:cs="Noto Sans"/>
          <w:b/>
          <w:bCs/>
          <w:sz w:val="18"/>
          <w:szCs w:val="18"/>
        </w:rPr>
      </w:pPr>
    </w:p>
    <w:p w14:paraId="6BB32681" w14:textId="77777777" w:rsidR="001171DE" w:rsidRPr="00B37971" w:rsidRDefault="001171DE" w:rsidP="009E7460">
      <w:pPr>
        <w:tabs>
          <w:tab w:val="center" w:pos="5411"/>
          <w:tab w:val="left" w:pos="6732"/>
        </w:tabs>
        <w:ind w:right="227"/>
        <w:jc w:val="center"/>
        <w:rPr>
          <w:rFonts w:ascii="Noto Sans" w:hAnsi="Noto Sans" w:cs="Noto Sans"/>
          <w:b/>
          <w:bCs/>
          <w:sz w:val="18"/>
          <w:szCs w:val="18"/>
        </w:rPr>
      </w:pPr>
    </w:p>
    <w:p w14:paraId="52D911C2" w14:textId="77777777" w:rsidR="00605F6F" w:rsidRPr="00A70B5F" w:rsidRDefault="001171DE" w:rsidP="009E7460">
      <w:pPr>
        <w:tabs>
          <w:tab w:val="center" w:pos="5411"/>
          <w:tab w:val="left" w:pos="6732"/>
        </w:tabs>
        <w:ind w:right="227"/>
        <w:jc w:val="center"/>
        <w:rPr>
          <w:rFonts w:ascii="Noto Sans" w:hAnsi="Noto Sans" w:cs="Noto Sans"/>
          <w:b/>
          <w:bCs/>
          <w:sz w:val="18"/>
          <w:szCs w:val="18"/>
        </w:rPr>
      </w:pPr>
      <w:r w:rsidRPr="00A70B5F">
        <w:rPr>
          <w:rFonts w:ascii="Noto Sans" w:hAnsi="Noto Sans" w:cs="Noto Sans"/>
          <w:b/>
          <w:bCs/>
          <w:sz w:val="18"/>
          <w:szCs w:val="18"/>
        </w:rPr>
        <w:t>INSTITUTO MEXICANO DEL SEGURO SOCIAL</w:t>
      </w:r>
    </w:p>
    <w:p w14:paraId="6C8B12B8" w14:textId="77777777" w:rsidR="00605F6F" w:rsidRPr="00A70B5F" w:rsidRDefault="00605F6F" w:rsidP="009E7460">
      <w:pPr>
        <w:tabs>
          <w:tab w:val="center" w:pos="5411"/>
          <w:tab w:val="left" w:pos="6732"/>
        </w:tabs>
        <w:ind w:right="227"/>
        <w:jc w:val="center"/>
        <w:rPr>
          <w:rFonts w:ascii="Noto Sans" w:hAnsi="Noto Sans" w:cs="Noto Sans"/>
          <w:b/>
          <w:bCs/>
          <w:sz w:val="18"/>
          <w:szCs w:val="18"/>
        </w:rPr>
      </w:pPr>
    </w:p>
    <w:p w14:paraId="2E5A157B" w14:textId="77777777" w:rsidR="00605F6F" w:rsidRPr="00A70B5F" w:rsidRDefault="001171DE" w:rsidP="009E7460">
      <w:pPr>
        <w:ind w:right="227"/>
        <w:jc w:val="center"/>
        <w:rPr>
          <w:rFonts w:ascii="Noto Sans" w:hAnsi="Noto Sans" w:cs="Noto Sans"/>
          <w:b/>
          <w:bCs/>
          <w:sz w:val="18"/>
          <w:szCs w:val="18"/>
        </w:rPr>
      </w:pPr>
      <w:r w:rsidRPr="00A70B5F">
        <w:rPr>
          <w:rFonts w:ascii="Noto Sans" w:hAnsi="Noto Sans" w:cs="Noto Sans"/>
          <w:b/>
          <w:bCs/>
          <w:sz w:val="18"/>
          <w:szCs w:val="18"/>
        </w:rPr>
        <w:t>ÓRGANO DE OPERACIÓN ADMINISTRATIVA DESCONCENTRADA ESTATAL JALISCO</w:t>
      </w:r>
    </w:p>
    <w:p w14:paraId="50F6D43E" w14:textId="77777777" w:rsidR="00605F6F" w:rsidRPr="00A70B5F" w:rsidRDefault="00605F6F" w:rsidP="009E7460">
      <w:pPr>
        <w:ind w:right="227"/>
        <w:jc w:val="center"/>
        <w:rPr>
          <w:rFonts w:ascii="Noto Sans" w:hAnsi="Noto Sans" w:cs="Noto Sans"/>
          <w:b/>
          <w:bCs/>
          <w:sz w:val="18"/>
          <w:szCs w:val="18"/>
        </w:rPr>
      </w:pPr>
    </w:p>
    <w:p w14:paraId="28393015" w14:textId="77777777" w:rsidR="00605F6F" w:rsidRPr="00A70B5F" w:rsidRDefault="001171DE" w:rsidP="009E7460">
      <w:pPr>
        <w:ind w:right="227"/>
        <w:jc w:val="center"/>
        <w:rPr>
          <w:rFonts w:ascii="Noto Sans" w:hAnsi="Noto Sans" w:cs="Noto Sans"/>
          <w:b/>
          <w:bCs/>
          <w:sz w:val="18"/>
          <w:szCs w:val="18"/>
        </w:rPr>
      </w:pPr>
      <w:r w:rsidRPr="00A70B5F">
        <w:rPr>
          <w:rFonts w:ascii="Noto Sans" w:hAnsi="Noto Sans" w:cs="Noto Sans"/>
          <w:b/>
          <w:bCs/>
          <w:sz w:val="18"/>
          <w:szCs w:val="18"/>
        </w:rPr>
        <w:t>JEFATURA DE SERVICIOS ADMINISTRATIVOS</w:t>
      </w:r>
    </w:p>
    <w:p w14:paraId="34F65C23" w14:textId="77777777" w:rsidR="00605F6F" w:rsidRPr="00A70B5F" w:rsidRDefault="00605F6F" w:rsidP="009E7460">
      <w:pPr>
        <w:ind w:right="227"/>
        <w:jc w:val="center"/>
        <w:rPr>
          <w:rFonts w:ascii="Noto Sans" w:hAnsi="Noto Sans" w:cs="Noto Sans"/>
          <w:b/>
          <w:bCs/>
          <w:sz w:val="18"/>
          <w:szCs w:val="18"/>
          <w:u w:val="single"/>
        </w:rPr>
      </w:pPr>
    </w:p>
    <w:p w14:paraId="6A3981A1" w14:textId="77777777" w:rsidR="00605F6F" w:rsidRPr="00A70B5F" w:rsidRDefault="001171DE" w:rsidP="009E7460">
      <w:pPr>
        <w:ind w:right="227"/>
        <w:jc w:val="center"/>
        <w:rPr>
          <w:rFonts w:ascii="Noto Sans" w:hAnsi="Noto Sans" w:cs="Noto Sans"/>
          <w:b/>
          <w:bCs/>
          <w:sz w:val="18"/>
          <w:szCs w:val="18"/>
        </w:rPr>
      </w:pPr>
      <w:r w:rsidRPr="00A70B5F">
        <w:rPr>
          <w:rFonts w:ascii="Noto Sans" w:hAnsi="Noto Sans" w:cs="Noto Sans"/>
          <w:b/>
          <w:bCs/>
          <w:sz w:val="18"/>
          <w:szCs w:val="18"/>
        </w:rPr>
        <w:t>COORDINACIÓN DE ABASTECIMIENTO Y EQUIPAMIENTO</w:t>
      </w:r>
    </w:p>
    <w:p w14:paraId="3B2EF24D" w14:textId="77777777" w:rsidR="00605F6F" w:rsidRPr="00A70B5F" w:rsidRDefault="00605F6F" w:rsidP="009E7460">
      <w:pPr>
        <w:ind w:right="227"/>
        <w:jc w:val="center"/>
        <w:rPr>
          <w:rFonts w:ascii="Noto Sans" w:hAnsi="Noto Sans" w:cs="Noto Sans"/>
          <w:b/>
          <w:bCs/>
          <w:sz w:val="18"/>
          <w:szCs w:val="18"/>
        </w:rPr>
      </w:pPr>
    </w:p>
    <w:p w14:paraId="131254A2" w14:textId="77777777" w:rsidR="00605F6F" w:rsidRPr="00A70B5F" w:rsidRDefault="00605F6F" w:rsidP="009E7460">
      <w:pPr>
        <w:ind w:right="227"/>
        <w:jc w:val="center"/>
        <w:rPr>
          <w:rFonts w:ascii="Noto Sans" w:hAnsi="Noto Sans" w:cs="Noto Sans"/>
          <w:bCs/>
          <w:sz w:val="18"/>
          <w:szCs w:val="18"/>
        </w:rPr>
      </w:pPr>
    </w:p>
    <w:p w14:paraId="41458A77" w14:textId="77777777" w:rsidR="00605F6F" w:rsidRPr="00A70B5F" w:rsidRDefault="00605F6F" w:rsidP="009E7460">
      <w:pPr>
        <w:ind w:right="227"/>
        <w:jc w:val="center"/>
        <w:rPr>
          <w:rFonts w:ascii="Noto Sans" w:hAnsi="Noto Sans" w:cs="Noto Sans"/>
          <w:b/>
          <w:bCs/>
          <w:sz w:val="18"/>
          <w:szCs w:val="18"/>
        </w:rPr>
      </w:pPr>
    </w:p>
    <w:p w14:paraId="23DDD93D" w14:textId="77777777" w:rsidR="00605F6F" w:rsidRPr="00A70B5F" w:rsidRDefault="00605F6F" w:rsidP="009E7460">
      <w:pPr>
        <w:ind w:right="227"/>
        <w:rPr>
          <w:rFonts w:ascii="Noto Sans" w:hAnsi="Noto Sans" w:cs="Noto Sans"/>
          <w:b/>
          <w:bCs/>
          <w:sz w:val="18"/>
          <w:szCs w:val="18"/>
        </w:rPr>
      </w:pPr>
    </w:p>
    <w:p w14:paraId="10E3C31E" w14:textId="77777777" w:rsidR="00605F6F" w:rsidRPr="00A70B5F" w:rsidRDefault="00605F6F" w:rsidP="009E7460">
      <w:pPr>
        <w:ind w:right="227"/>
        <w:jc w:val="center"/>
        <w:rPr>
          <w:rFonts w:ascii="Noto Sans" w:hAnsi="Noto Sans" w:cs="Noto Sans"/>
          <w:b/>
          <w:bCs/>
          <w:sz w:val="18"/>
          <w:szCs w:val="18"/>
        </w:rPr>
      </w:pPr>
    </w:p>
    <w:p w14:paraId="0CC11418" w14:textId="77777777" w:rsidR="00605F6F" w:rsidRPr="00A70B5F" w:rsidRDefault="001171DE" w:rsidP="009E7460">
      <w:pPr>
        <w:ind w:left="567" w:right="227"/>
        <w:jc w:val="center"/>
        <w:rPr>
          <w:rFonts w:ascii="Noto Sans" w:hAnsi="Noto Sans" w:cs="Noto Sans"/>
          <w:b/>
          <w:bCs/>
          <w:noProof/>
          <w:sz w:val="18"/>
          <w:szCs w:val="18"/>
        </w:rPr>
      </w:pPr>
      <w:r w:rsidRPr="00A70B5F">
        <w:rPr>
          <w:rFonts w:ascii="Noto Sans" w:hAnsi="Noto Sans" w:cs="Noto Sans"/>
          <w:b/>
          <w:bCs/>
          <w:noProof/>
          <w:sz w:val="18"/>
          <w:szCs w:val="18"/>
        </w:rPr>
        <w:t xml:space="preserve">CONVOCATORIA A LA </w:t>
      </w:r>
    </w:p>
    <w:p w14:paraId="662C870D" w14:textId="77777777" w:rsidR="00605F6F" w:rsidRPr="00A70B5F" w:rsidRDefault="006409C7" w:rsidP="009E7460">
      <w:pPr>
        <w:ind w:right="227"/>
        <w:jc w:val="center"/>
        <w:rPr>
          <w:rFonts w:ascii="Noto Sans" w:hAnsi="Noto Sans" w:cs="Noto Sans"/>
          <w:b/>
          <w:sz w:val="18"/>
          <w:szCs w:val="18"/>
        </w:rPr>
      </w:pPr>
      <w:r>
        <w:rPr>
          <w:rFonts w:ascii="Noto Sans" w:hAnsi="Noto Sans" w:cs="Noto Sans"/>
          <w:b/>
          <w:sz w:val="18"/>
          <w:szCs w:val="18"/>
        </w:rPr>
        <w:t>LICITACION PÚBLICA</w:t>
      </w:r>
      <w:r w:rsidR="001171DE" w:rsidRPr="00A70B5F">
        <w:rPr>
          <w:rFonts w:ascii="Noto Sans" w:hAnsi="Noto Sans" w:cs="Noto Sans"/>
          <w:b/>
          <w:sz w:val="18"/>
          <w:szCs w:val="18"/>
        </w:rPr>
        <w:t xml:space="preserve"> </w:t>
      </w:r>
      <w:r w:rsidR="00C575E9">
        <w:rPr>
          <w:rFonts w:ascii="Noto Sans" w:hAnsi="Noto Sans" w:cs="Noto Sans"/>
          <w:b/>
          <w:sz w:val="18"/>
          <w:szCs w:val="18"/>
        </w:rPr>
        <w:t xml:space="preserve">INTERNACIONAL </w:t>
      </w:r>
      <w:r w:rsidR="00EF2396" w:rsidRPr="00A70B5F">
        <w:rPr>
          <w:rFonts w:ascii="Noto Sans" w:hAnsi="Noto Sans" w:cs="Noto Sans"/>
          <w:b/>
          <w:sz w:val="18"/>
          <w:szCs w:val="18"/>
        </w:rPr>
        <w:t>BAJO LA COBERTURA DE TRATADOS</w:t>
      </w:r>
    </w:p>
    <w:p w14:paraId="5545EF9D" w14:textId="7A9CD53D" w:rsidR="00605F6F" w:rsidRPr="000F4E85" w:rsidRDefault="001171DE" w:rsidP="009E7460">
      <w:pPr>
        <w:ind w:right="227"/>
        <w:jc w:val="center"/>
        <w:rPr>
          <w:rFonts w:ascii="Noto Sans" w:hAnsi="Noto Sans" w:cs="Noto Sans"/>
          <w:b/>
          <w:sz w:val="18"/>
          <w:szCs w:val="18"/>
          <w:lang w:val="es-MX"/>
        </w:rPr>
      </w:pPr>
      <w:r w:rsidRPr="000F4E85">
        <w:rPr>
          <w:rFonts w:ascii="Noto Sans" w:hAnsi="Noto Sans" w:cs="Noto Sans"/>
          <w:b/>
          <w:sz w:val="18"/>
          <w:szCs w:val="18"/>
          <w:lang w:val="es-MX"/>
        </w:rPr>
        <w:t xml:space="preserve">NO. </w:t>
      </w:r>
      <w:r w:rsidR="006409C7" w:rsidRPr="000F4E85">
        <w:rPr>
          <w:rFonts w:ascii="Noto Sans" w:hAnsi="Noto Sans" w:cs="Noto Sans"/>
          <w:b/>
          <w:sz w:val="18"/>
          <w:szCs w:val="18"/>
          <w:lang w:val="es-MX"/>
        </w:rPr>
        <w:t>L</w:t>
      </w:r>
      <w:r w:rsidR="00E11E76" w:rsidRPr="000F4E85">
        <w:rPr>
          <w:rFonts w:ascii="Noto Sans" w:hAnsi="Noto Sans" w:cs="Noto Sans"/>
          <w:b/>
          <w:sz w:val="18"/>
          <w:szCs w:val="18"/>
          <w:lang w:val="es-MX"/>
        </w:rPr>
        <w:t>A-50-GYR-050GYR002-T</w:t>
      </w:r>
      <w:r w:rsidRPr="000F4E85">
        <w:rPr>
          <w:rFonts w:ascii="Noto Sans" w:hAnsi="Noto Sans" w:cs="Noto Sans"/>
          <w:b/>
          <w:sz w:val="18"/>
          <w:szCs w:val="18"/>
          <w:lang w:val="es-MX"/>
        </w:rPr>
        <w:t>-</w:t>
      </w:r>
      <w:r w:rsidR="00D47F3B">
        <w:rPr>
          <w:rFonts w:ascii="Noto Sans" w:hAnsi="Noto Sans" w:cs="Noto Sans"/>
          <w:b/>
          <w:sz w:val="18"/>
          <w:szCs w:val="18"/>
          <w:lang w:val="es-MX"/>
        </w:rPr>
        <w:t>1</w:t>
      </w:r>
      <w:r w:rsidR="008A544D">
        <w:rPr>
          <w:rFonts w:ascii="Noto Sans" w:hAnsi="Noto Sans" w:cs="Noto Sans"/>
          <w:b/>
          <w:sz w:val="18"/>
          <w:szCs w:val="18"/>
          <w:lang w:val="es-MX"/>
        </w:rPr>
        <w:t>6</w:t>
      </w:r>
      <w:r w:rsidR="00D47F3B">
        <w:rPr>
          <w:rFonts w:ascii="Noto Sans" w:hAnsi="Noto Sans" w:cs="Noto Sans"/>
          <w:b/>
          <w:sz w:val="18"/>
          <w:szCs w:val="18"/>
          <w:lang w:val="es-MX"/>
        </w:rPr>
        <w:t>2</w:t>
      </w:r>
      <w:r w:rsidRPr="000F4E85">
        <w:rPr>
          <w:rFonts w:ascii="Noto Sans" w:hAnsi="Noto Sans" w:cs="Noto Sans"/>
          <w:b/>
          <w:sz w:val="18"/>
          <w:szCs w:val="18"/>
          <w:lang w:val="es-MX"/>
        </w:rPr>
        <w:t>-202</w:t>
      </w:r>
      <w:r w:rsidR="00F56A05" w:rsidRPr="000F4E85">
        <w:rPr>
          <w:rFonts w:ascii="Noto Sans" w:hAnsi="Noto Sans" w:cs="Noto Sans"/>
          <w:b/>
          <w:sz w:val="18"/>
          <w:szCs w:val="18"/>
          <w:lang w:val="es-MX"/>
        </w:rPr>
        <w:t>5</w:t>
      </w:r>
    </w:p>
    <w:p w14:paraId="77063778" w14:textId="77777777" w:rsidR="00F324AA" w:rsidRPr="000F4E85" w:rsidRDefault="008A3A33" w:rsidP="009E7460">
      <w:pPr>
        <w:tabs>
          <w:tab w:val="left" w:pos="3553"/>
        </w:tabs>
        <w:ind w:right="227"/>
        <w:rPr>
          <w:rFonts w:ascii="Noto Sans" w:hAnsi="Noto Sans" w:cs="Noto Sans"/>
          <w:b/>
          <w:sz w:val="18"/>
          <w:szCs w:val="18"/>
          <w:lang w:val="es-MX"/>
        </w:rPr>
      </w:pPr>
      <w:r w:rsidRPr="000F4E85">
        <w:rPr>
          <w:rFonts w:ascii="Noto Sans" w:hAnsi="Noto Sans" w:cs="Noto Sans"/>
          <w:b/>
          <w:sz w:val="18"/>
          <w:szCs w:val="18"/>
          <w:lang w:val="es-MX"/>
        </w:rPr>
        <w:tab/>
      </w:r>
    </w:p>
    <w:p w14:paraId="448AE3D7" w14:textId="77777777" w:rsidR="00B83998" w:rsidRPr="000F4E85" w:rsidRDefault="00B83998" w:rsidP="009E7460">
      <w:pPr>
        <w:tabs>
          <w:tab w:val="left" w:pos="3553"/>
        </w:tabs>
        <w:ind w:right="227"/>
        <w:rPr>
          <w:rFonts w:ascii="Noto Sans" w:hAnsi="Noto Sans" w:cs="Noto Sans"/>
          <w:b/>
          <w:sz w:val="18"/>
          <w:szCs w:val="18"/>
          <w:lang w:val="es-MX"/>
        </w:rPr>
      </w:pPr>
    </w:p>
    <w:p w14:paraId="61C80873" w14:textId="35795B8A" w:rsidR="00F324AA" w:rsidRPr="00A70B5F" w:rsidRDefault="003B30B6" w:rsidP="009E7460">
      <w:pPr>
        <w:ind w:right="227"/>
        <w:jc w:val="center"/>
        <w:rPr>
          <w:rFonts w:ascii="Noto Sans" w:hAnsi="Noto Sans" w:cs="Noto Sans"/>
          <w:b/>
          <w:sz w:val="18"/>
          <w:szCs w:val="18"/>
        </w:rPr>
      </w:pPr>
      <w:r w:rsidRPr="00CD2435">
        <w:rPr>
          <w:rFonts w:ascii="Noto Sans" w:hAnsi="Noto Sans"/>
          <w:b/>
          <w:sz w:val="18"/>
          <w:szCs w:val="18"/>
        </w:rPr>
        <w:t>ADQUISICION DE INSUMOS, HERRAMIENTAS Y PERIFERICOS PARA LA INFRAESTRUCTURA DE TECNOLOGIAS DE INFORMACION</w:t>
      </w:r>
    </w:p>
    <w:p w14:paraId="51F8FE11" w14:textId="77777777" w:rsidR="00605F6F" w:rsidRPr="00A70B5F" w:rsidRDefault="00605F6F" w:rsidP="009E7460">
      <w:pPr>
        <w:ind w:right="227"/>
        <w:jc w:val="center"/>
        <w:rPr>
          <w:rFonts w:ascii="Noto Sans" w:hAnsi="Noto Sans" w:cs="Noto Sans"/>
          <w:b/>
          <w:bCs/>
          <w:sz w:val="18"/>
          <w:szCs w:val="18"/>
        </w:rPr>
      </w:pPr>
    </w:p>
    <w:p w14:paraId="5837A74B" w14:textId="77777777" w:rsidR="00605F6F" w:rsidRPr="00A70B5F" w:rsidRDefault="00605F6F" w:rsidP="009E7460">
      <w:pPr>
        <w:ind w:right="227"/>
        <w:jc w:val="center"/>
        <w:rPr>
          <w:rFonts w:ascii="Noto Sans" w:hAnsi="Noto Sans" w:cs="Noto Sans"/>
          <w:b/>
          <w:bCs/>
          <w:sz w:val="18"/>
          <w:szCs w:val="18"/>
        </w:rPr>
      </w:pPr>
      <w:r w:rsidRPr="00A70B5F">
        <w:rPr>
          <w:rFonts w:ascii="Noto Sans" w:hAnsi="Noto Sans" w:cs="Noto Sans"/>
          <w:b/>
          <w:bCs/>
          <w:sz w:val="18"/>
          <w:szCs w:val="18"/>
        </w:rPr>
        <w:t>“ELECTRÓNICA”</w:t>
      </w:r>
    </w:p>
    <w:p w14:paraId="6A19CF45" w14:textId="77777777" w:rsidR="00605F6F" w:rsidRPr="00A70B5F" w:rsidRDefault="00605F6F" w:rsidP="009E7460">
      <w:pPr>
        <w:ind w:right="227"/>
        <w:jc w:val="center"/>
        <w:rPr>
          <w:rFonts w:ascii="Noto Sans" w:hAnsi="Noto Sans" w:cs="Noto Sans"/>
          <w:b/>
          <w:bCs/>
          <w:sz w:val="18"/>
          <w:szCs w:val="18"/>
        </w:rPr>
      </w:pPr>
    </w:p>
    <w:p w14:paraId="7B3180E6" w14:textId="77777777" w:rsidR="00605F6F" w:rsidRPr="00A70B5F" w:rsidRDefault="00605F6F" w:rsidP="009E7460">
      <w:pPr>
        <w:ind w:right="227"/>
        <w:jc w:val="center"/>
        <w:rPr>
          <w:rFonts w:ascii="Noto Sans" w:hAnsi="Noto Sans" w:cs="Noto Sans"/>
          <w:b/>
          <w:bCs/>
          <w:sz w:val="18"/>
          <w:szCs w:val="18"/>
        </w:rPr>
      </w:pPr>
    </w:p>
    <w:p w14:paraId="352AFAE8" w14:textId="77777777" w:rsidR="00605F6F" w:rsidRPr="00A70B5F" w:rsidRDefault="00605F6F" w:rsidP="009E7460">
      <w:pPr>
        <w:ind w:right="227"/>
        <w:jc w:val="center"/>
        <w:rPr>
          <w:rFonts w:ascii="Noto Sans" w:hAnsi="Noto Sans" w:cs="Noto Sans"/>
          <w:b/>
          <w:bCs/>
          <w:sz w:val="18"/>
          <w:szCs w:val="18"/>
        </w:rPr>
      </w:pPr>
    </w:p>
    <w:p w14:paraId="4CE859CB" w14:textId="77777777" w:rsidR="00605F6F" w:rsidRPr="00A70B5F" w:rsidRDefault="00605F6F" w:rsidP="009E7460">
      <w:pPr>
        <w:ind w:right="227"/>
        <w:jc w:val="center"/>
        <w:rPr>
          <w:rFonts w:ascii="Noto Sans" w:hAnsi="Noto Sans" w:cs="Noto Sans"/>
          <w:b/>
          <w:bCs/>
          <w:sz w:val="18"/>
          <w:szCs w:val="18"/>
        </w:rPr>
      </w:pPr>
    </w:p>
    <w:p w14:paraId="08C98D7A" w14:textId="77777777" w:rsidR="00605F6F" w:rsidRPr="00A70B5F" w:rsidRDefault="00564C5E" w:rsidP="009E7460">
      <w:pPr>
        <w:ind w:right="227"/>
        <w:jc w:val="both"/>
        <w:rPr>
          <w:rFonts w:ascii="Noto Sans" w:hAnsi="Noto Sans" w:cs="Noto Sans"/>
          <w:b/>
          <w:sz w:val="18"/>
          <w:szCs w:val="18"/>
          <w:u w:val="single"/>
        </w:rPr>
      </w:pPr>
      <w:r w:rsidRPr="00A70B5F">
        <w:rPr>
          <w:rFonts w:ascii="Noto Sans" w:hAnsi="Noto Sans" w:cs="Noto Sans"/>
          <w:b/>
          <w:sz w:val="18"/>
          <w:szCs w:val="18"/>
          <w:u w:val="single"/>
        </w:rPr>
        <w:t xml:space="preserve"> </w:t>
      </w:r>
    </w:p>
    <w:p w14:paraId="374534CC" w14:textId="77777777" w:rsidR="00B1289E" w:rsidRPr="00A70B5F" w:rsidRDefault="00605F6F" w:rsidP="009E7460">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CON FUNDAMENTO EN EL ARTICULO </w:t>
      </w:r>
      <w:r w:rsidR="00B1289E" w:rsidRPr="00A70B5F">
        <w:rPr>
          <w:rFonts w:ascii="Noto Sans" w:hAnsi="Noto Sans" w:cs="Noto Sans"/>
          <w:sz w:val="18"/>
          <w:szCs w:val="18"/>
          <w:u w:val="single"/>
        </w:rPr>
        <w:t>36 DE LA LAASSP</w:t>
      </w:r>
      <w:r w:rsidRPr="00A70B5F">
        <w:rPr>
          <w:rFonts w:ascii="Noto Sans" w:hAnsi="Noto Sans" w:cs="Noto Sans"/>
          <w:sz w:val="18"/>
          <w:szCs w:val="18"/>
          <w:u w:val="single"/>
        </w:rPr>
        <w:t xml:space="preserve"> EL ENVÍO DE PROPOSICION</w:t>
      </w:r>
      <w:r w:rsidR="00B1289E" w:rsidRPr="00A70B5F">
        <w:rPr>
          <w:rFonts w:ascii="Noto Sans" w:hAnsi="Noto Sans" w:cs="Noto Sans"/>
          <w:sz w:val="18"/>
          <w:szCs w:val="18"/>
          <w:u w:val="single"/>
        </w:rPr>
        <w:t xml:space="preserve">ES, SE REALIZARÁ EXCLUSIVAMENTE </w:t>
      </w:r>
      <w:r w:rsidRPr="00A70B5F">
        <w:rPr>
          <w:rFonts w:ascii="Noto Sans" w:hAnsi="Noto Sans" w:cs="Noto Sans"/>
          <w:sz w:val="18"/>
          <w:szCs w:val="18"/>
          <w:u w:val="single"/>
        </w:rPr>
        <w:t xml:space="preserve">POR MEDIOS ELECTRÓNICOS, A TRAVÉS </w:t>
      </w:r>
      <w:r w:rsidR="00B1289E" w:rsidRPr="00A70B5F">
        <w:rPr>
          <w:rFonts w:ascii="Noto Sans" w:hAnsi="Noto Sans" w:cs="Noto Sans"/>
          <w:sz w:val="18"/>
          <w:szCs w:val="18"/>
          <w:u w:val="single"/>
        </w:rPr>
        <w:t>DE LA PLATAFORMA COMPRASMX</w:t>
      </w:r>
    </w:p>
    <w:p w14:paraId="750747C7" w14:textId="77777777" w:rsidR="00B1289E" w:rsidRPr="00A70B5F" w:rsidRDefault="00B1289E" w:rsidP="009E7460">
      <w:pPr>
        <w:ind w:right="227"/>
        <w:jc w:val="center"/>
        <w:rPr>
          <w:rFonts w:ascii="Noto Sans" w:hAnsi="Noto Sans" w:cs="Noto Sans"/>
          <w:sz w:val="18"/>
          <w:szCs w:val="18"/>
          <w:u w:val="single"/>
        </w:rPr>
      </w:pPr>
    </w:p>
    <w:p w14:paraId="33599D0C" w14:textId="77777777" w:rsidR="00B1289E" w:rsidRPr="00A70B5F" w:rsidRDefault="00605F6F" w:rsidP="009E7460">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LOS INTERESADOS EN PARTICIPAR EN EL PROCEDIMIENTO, DEBERÁN CONTAR CON REGISTRO DE IDENTIFICACIÓN ELECTRÓNICA ANTE </w:t>
      </w:r>
      <w:r w:rsidR="00B1289E" w:rsidRPr="00A70B5F">
        <w:rPr>
          <w:rFonts w:ascii="Noto Sans" w:hAnsi="Noto Sans" w:cs="Noto Sans"/>
          <w:sz w:val="18"/>
          <w:szCs w:val="18"/>
          <w:u w:val="single"/>
        </w:rPr>
        <w:t xml:space="preserve">LA PLATAFORMA </w:t>
      </w:r>
      <w:r w:rsidR="00217852" w:rsidRPr="00A70B5F">
        <w:rPr>
          <w:rFonts w:ascii="Noto Sans" w:hAnsi="Noto Sans" w:cs="Noto Sans"/>
          <w:sz w:val="18"/>
          <w:szCs w:val="18"/>
          <w:u w:val="single"/>
        </w:rPr>
        <w:t xml:space="preserve">COMPRASMX, </w:t>
      </w:r>
      <w:r w:rsidR="00B1289E" w:rsidRPr="00A70B5F">
        <w:rPr>
          <w:rFonts w:ascii="Noto Sans" w:hAnsi="Noto Sans" w:cs="Noto Sans"/>
          <w:sz w:val="18"/>
          <w:szCs w:val="18"/>
          <w:u w:val="single"/>
        </w:rPr>
        <w:t>DE CONFORMIDAD CON EL ARTÍCULO 86 DE LA LAASSP</w:t>
      </w:r>
    </w:p>
    <w:p w14:paraId="0FEAA3AA" w14:textId="77777777" w:rsidR="00F324AA" w:rsidRPr="00A70B5F" w:rsidRDefault="00F324AA" w:rsidP="009E7460">
      <w:pPr>
        <w:pStyle w:val="Encabezado"/>
        <w:ind w:right="227"/>
        <w:jc w:val="both"/>
        <w:rPr>
          <w:rFonts w:ascii="Noto Sans" w:hAnsi="Noto Sans" w:cs="Noto Sans"/>
          <w:sz w:val="18"/>
          <w:szCs w:val="18"/>
          <w:lang w:val="es-ES"/>
        </w:rPr>
      </w:pPr>
    </w:p>
    <w:p w14:paraId="37955D1E" w14:textId="77777777" w:rsidR="00F324AA" w:rsidRPr="00A70B5F" w:rsidRDefault="00F324AA" w:rsidP="009E7460">
      <w:pPr>
        <w:pStyle w:val="Encabezado"/>
        <w:ind w:right="227"/>
        <w:jc w:val="both"/>
        <w:rPr>
          <w:rFonts w:ascii="Noto Sans" w:hAnsi="Noto Sans" w:cs="Noto Sans"/>
          <w:sz w:val="18"/>
          <w:szCs w:val="18"/>
          <w:lang w:val="es-ES"/>
        </w:rPr>
      </w:pPr>
    </w:p>
    <w:p w14:paraId="78220FC0" w14:textId="77777777" w:rsidR="00F324AA" w:rsidRPr="00A70B5F" w:rsidRDefault="00F324AA" w:rsidP="009E7460">
      <w:pPr>
        <w:pStyle w:val="Encabezado"/>
        <w:ind w:right="227"/>
        <w:jc w:val="both"/>
        <w:rPr>
          <w:rFonts w:ascii="Noto Sans" w:hAnsi="Noto Sans" w:cs="Noto Sans"/>
          <w:sz w:val="18"/>
          <w:szCs w:val="18"/>
          <w:lang w:val="es-ES"/>
        </w:rPr>
      </w:pPr>
    </w:p>
    <w:p w14:paraId="4DC3405F" w14:textId="77777777" w:rsidR="005F2861" w:rsidRPr="00A70B5F" w:rsidRDefault="005F2861" w:rsidP="009E7460">
      <w:pPr>
        <w:spacing w:line="360" w:lineRule="auto"/>
        <w:ind w:right="227"/>
        <w:jc w:val="center"/>
        <w:rPr>
          <w:rFonts w:ascii="Noto Sans" w:hAnsi="Noto Sans" w:cs="Noto Sans"/>
          <w:b/>
          <w:bCs/>
          <w:sz w:val="18"/>
          <w:szCs w:val="18"/>
        </w:rPr>
      </w:pPr>
    </w:p>
    <w:p w14:paraId="56894DA8" w14:textId="77777777" w:rsidR="00F324AA" w:rsidRPr="00A70B5F" w:rsidRDefault="00F324AA" w:rsidP="009E7460">
      <w:pPr>
        <w:suppressAutoHyphens w:val="0"/>
        <w:ind w:right="227"/>
        <w:jc w:val="both"/>
        <w:rPr>
          <w:rFonts w:ascii="Noto Sans" w:hAnsi="Noto Sans" w:cs="Noto Sans"/>
          <w:b/>
          <w:bCs/>
          <w:sz w:val="18"/>
          <w:szCs w:val="18"/>
          <w:lang w:eastAsia="es-ES"/>
        </w:rPr>
      </w:pPr>
    </w:p>
    <w:p w14:paraId="6C751B5E" w14:textId="77777777" w:rsidR="001E3765" w:rsidRPr="00A70B5F" w:rsidRDefault="001E3765" w:rsidP="009E7460">
      <w:pPr>
        <w:suppressAutoHyphens w:val="0"/>
        <w:ind w:right="227"/>
        <w:jc w:val="both"/>
        <w:rPr>
          <w:rFonts w:ascii="Noto Sans" w:hAnsi="Noto Sans" w:cs="Noto Sans"/>
          <w:b/>
          <w:bCs/>
          <w:sz w:val="18"/>
          <w:szCs w:val="18"/>
          <w:lang w:eastAsia="es-ES"/>
        </w:rPr>
      </w:pPr>
    </w:p>
    <w:p w14:paraId="63A7D038" w14:textId="77777777" w:rsidR="001E3765" w:rsidRPr="00A70B5F" w:rsidRDefault="001E3765" w:rsidP="009E7460">
      <w:pPr>
        <w:suppressAutoHyphens w:val="0"/>
        <w:ind w:right="227"/>
        <w:jc w:val="both"/>
        <w:rPr>
          <w:rFonts w:ascii="Noto Sans" w:hAnsi="Noto Sans" w:cs="Noto Sans"/>
          <w:b/>
          <w:bCs/>
          <w:sz w:val="18"/>
          <w:szCs w:val="18"/>
          <w:lang w:eastAsia="es-ES"/>
        </w:rPr>
      </w:pPr>
    </w:p>
    <w:p w14:paraId="37EBE3EA" w14:textId="77777777" w:rsidR="001E3765" w:rsidRPr="00A70B5F" w:rsidRDefault="001E3765" w:rsidP="009E7460">
      <w:pPr>
        <w:suppressAutoHyphens w:val="0"/>
        <w:ind w:right="227"/>
        <w:jc w:val="both"/>
        <w:rPr>
          <w:rFonts w:ascii="Noto Sans" w:hAnsi="Noto Sans" w:cs="Noto Sans"/>
          <w:b/>
          <w:bCs/>
          <w:sz w:val="18"/>
          <w:szCs w:val="18"/>
          <w:lang w:eastAsia="es-ES"/>
        </w:rPr>
      </w:pPr>
    </w:p>
    <w:p w14:paraId="6F934D3D" w14:textId="77777777" w:rsidR="001E3765" w:rsidRPr="00A70B5F" w:rsidRDefault="001E3765" w:rsidP="009E7460">
      <w:pPr>
        <w:suppressAutoHyphens w:val="0"/>
        <w:ind w:right="227"/>
        <w:jc w:val="both"/>
        <w:rPr>
          <w:rFonts w:ascii="Noto Sans" w:hAnsi="Noto Sans" w:cs="Noto Sans"/>
          <w:b/>
          <w:bCs/>
          <w:sz w:val="18"/>
          <w:szCs w:val="18"/>
          <w:lang w:eastAsia="es-ES"/>
        </w:rPr>
      </w:pPr>
    </w:p>
    <w:p w14:paraId="01071713" w14:textId="77777777" w:rsidR="001E3765" w:rsidRPr="00A70B5F" w:rsidRDefault="001E3765" w:rsidP="009E7460">
      <w:pPr>
        <w:suppressAutoHyphens w:val="0"/>
        <w:ind w:right="227"/>
        <w:jc w:val="both"/>
        <w:rPr>
          <w:rFonts w:ascii="Noto Sans" w:hAnsi="Noto Sans" w:cs="Noto Sans"/>
          <w:b/>
          <w:bCs/>
          <w:sz w:val="18"/>
          <w:szCs w:val="18"/>
          <w:lang w:eastAsia="es-ES"/>
        </w:rPr>
      </w:pPr>
    </w:p>
    <w:p w14:paraId="080CD566" w14:textId="77777777" w:rsidR="001E3765" w:rsidRPr="00A70B5F" w:rsidRDefault="001E3765" w:rsidP="009E7460">
      <w:pPr>
        <w:suppressAutoHyphens w:val="0"/>
        <w:ind w:right="227"/>
        <w:jc w:val="both"/>
        <w:rPr>
          <w:rFonts w:ascii="Noto Sans" w:hAnsi="Noto Sans" w:cs="Noto Sans"/>
          <w:b/>
          <w:bCs/>
          <w:sz w:val="18"/>
          <w:szCs w:val="18"/>
          <w:lang w:eastAsia="es-ES"/>
        </w:rPr>
      </w:pPr>
    </w:p>
    <w:p w14:paraId="6F6364F2" w14:textId="77777777" w:rsidR="001E3765" w:rsidRPr="00A70B5F" w:rsidRDefault="001E3765" w:rsidP="009E7460">
      <w:pPr>
        <w:suppressAutoHyphens w:val="0"/>
        <w:ind w:right="227"/>
        <w:jc w:val="both"/>
        <w:rPr>
          <w:rFonts w:ascii="Noto Sans" w:hAnsi="Noto Sans" w:cs="Noto Sans"/>
          <w:b/>
          <w:bCs/>
          <w:sz w:val="18"/>
          <w:szCs w:val="18"/>
          <w:lang w:eastAsia="es-ES"/>
        </w:rPr>
      </w:pPr>
    </w:p>
    <w:p w14:paraId="53249AC7" w14:textId="77777777" w:rsidR="00C45490" w:rsidRPr="00A70B5F" w:rsidRDefault="00C45490" w:rsidP="009E7460">
      <w:pPr>
        <w:suppressAutoHyphens w:val="0"/>
        <w:ind w:right="227"/>
        <w:jc w:val="both"/>
        <w:rPr>
          <w:rFonts w:ascii="Noto Sans" w:hAnsi="Noto Sans" w:cs="Noto Sans"/>
          <w:b/>
          <w:bCs/>
          <w:sz w:val="18"/>
          <w:szCs w:val="18"/>
          <w:lang w:eastAsia="es-ES"/>
        </w:rPr>
      </w:pPr>
    </w:p>
    <w:p w14:paraId="3E529418" w14:textId="77777777" w:rsidR="00C45490" w:rsidRPr="00A70B5F" w:rsidRDefault="00C45490" w:rsidP="009E7460">
      <w:pPr>
        <w:suppressAutoHyphens w:val="0"/>
        <w:ind w:right="227"/>
        <w:jc w:val="both"/>
        <w:rPr>
          <w:rFonts w:ascii="Noto Sans" w:hAnsi="Noto Sans" w:cs="Noto Sans"/>
          <w:b/>
          <w:bCs/>
          <w:sz w:val="18"/>
          <w:szCs w:val="18"/>
          <w:lang w:eastAsia="es-ES"/>
        </w:rPr>
      </w:pPr>
    </w:p>
    <w:p w14:paraId="0108215B" w14:textId="77777777" w:rsidR="00C45490" w:rsidRPr="00A70B5F" w:rsidRDefault="00C45490" w:rsidP="009E7460">
      <w:pPr>
        <w:suppressAutoHyphens w:val="0"/>
        <w:ind w:right="227"/>
        <w:jc w:val="both"/>
        <w:rPr>
          <w:rFonts w:ascii="Noto Sans" w:hAnsi="Noto Sans" w:cs="Noto Sans"/>
          <w:b/>
          <w:bCs/>
          <w:sz w:val="18"/>
          <w:szCs w:val="18"/>
          <w:lang w:eastAsia="es-ES"/>
        </w:rPr>
      </w:pPr>
    </w:p>
    <w:p w14:paraId="2FF46239" w14:textId="77777777" w:rsidR="00C45490" w:rsidRPr="00A70B5F" w:rsidRDefault="00C45490" w:rsidP="009E7460">
      <w:pPr>
        <w:suppressAutoHyphens w:val="0"/>
        <w:ind w:right="227"/>
        <w:jc w:val="both"/>
        <w:rPr>
          <w:rFonts w:ascii="Noto Sans" w:hAnsi="Noto Sans" w:cs="Noto Sans"/>
          <w:b/>
          <w:bCs/>
          <w:sz w:val="18"/>
          <w:szCs w:val="18"/>
          <w:lang w:eastAsia="es-ES"/>
        </w:rPr>
      </w:pPr>
    </w:p>
    <w:p w14:paraId="4D68E718" w14:textId="77777777" w:rsidR="00F324AA" w:rsidRPr="00A70B5F" w:rsidRDefault="00F324AA" w:rsidP="009E7460">
      <w:pPr>
        <w:suppressAutoHyphens w:val="0"/>
        <w:ind w:right="227"/>
        <w:rPr>
          <w:rFonts w:ascii="Noto Sans" w:hAnsi="Noto Sans" w:cs="Noto Sans"/>
          <w:b/>
          <w:sz w:val="18"/>
          <w:szCs w:val="18"/>
          <w:lang w:eastAsia="es-ES"/>
        </w:rPr>
      </w:pPr>
    </w:p>
    <w:p w14:paraId="4C766683" w14:textId="77777777" w:rsidR="00566456" w:rsidRPr="00A70B5F" w:rsidRDefault="00566456" w:rsidP="009E7460">
      <w:pPr>
        <w:ind w:right="227"/>
        <w:jc w:val="center"/>
        <w:rPr>
          <w:rFonts w:ascii="Noto Sans" w:hAnsi="Noto Sans" w:cs="Noto Sans"/>
          <w:b/>
          <w:bCs/>
          <w:sz w:val="18"/>
          <w:szCs w:val="18"/>
        </w:rPr>
      </w:pPr>
    </w:p>
    <w:p w14:paraId="75478933" w14:textId="77777777" w:rsidR="00566456" w:rsidRPr="00A70B5F" w:rsidRDefault="00566456" w:rsidP="009E7460">
      <w:pPr>
        <w:ind w:right="227"/>
        <w:jc w:val="center"/>
        <w:rPr>
          <w:rFonts w:ascii="Noto Sans" w:hAnsi="Noto Sans" w:cs="Noto Sans"/>
          <w:b/>
          <w:bCs/>
          <w:sz w:val="18"/>
          <w:szCs w:val="18"/>
        </w:rPr>
      </w:pPr>
    </w:p>
    <w:p w14:paraId="54677305" w14:textId="77777777" w:rsidR="00566456" w:rsidRPr="00A70B5F" w:rsidRDefault="00566456" w:rsidP="009E7460">
      <w:pPr>
        <w:ind w:right="227"/>
        <w:jc w:val="center"/>
        <w:rPr>
          <w:rFonts w:ascii="Noto Sans" w:hAnsi="Noto Sans" w:cs="Noto Sans"/>
          <w:b/>
          <w:bCs/>
          <w:sz w:val="18"/>
          <w:szCs w:val="18"/>
        </w:rPr>
      </w:pPr>
    </w:p>
    <w:p w14:paraId="7BA49FD6" w14:textId="77777777" w:rsidR="00D47F3B" w:rsidRDefault="00D47F3B" w:rsidP="009E7460">
      <w:pPr>
        <w:ind w:right="227"/>
        <w:jc w:val="center"/>
        <w:rPr>
          <w:rFonts w:ascii="Noto Sans" w:hAnsi="Noto Sans" w:cs="Noto Sans"/>
          <w:b/>
          <w:bCs/>
          <w:sz w:val="18"/>
          <w:szCs w:val="18"/>
          <w:lang w:val="pt-PT"/>
        </w:rPr>
      </w:pPr>
    </w:p>
    <w:p w14:paraId="7594CBA7" w14:textId="77777777" w:rsidR="00D47F3B" w:rsidRDefault="00D47F3B" w:rsidP="009E7460">
      <w:pPr>
        <w:ind w:right="227"/>
        <w:jc w:val="center"/>
        <w:rPr>
          <w:rFonts w:ascii="Noto Sans" w:hAnsi="Noto Sans" w:cs="Noto Sans"/>
          <w:b/>
          <w:bCs/>
          <w:sz w:val="18"/>
          <w:szCs w:val="18"/>
          <w:lang w:val="pt-PT"/>
        </w:rPr>
      </w:pPr>
    </w:p>
    <w:p w14:paraId="6855A9B2" w14:textId="77777777" w:rsidR="00D47F3B" w:rsidRDefault="00D47F3B" w:rsidP="009E7460">
      <w:pPr>
        <w:ind w:right="227"/>
        <w:jc w:val="center"/>
        <w:rPr>
          <w:rFonts w:ascii="Noto Sans" w:hAnsi="Noto Sans" w:cs="Noto Sans"/>
          <w:b/>
          <w:bCs/>
          <w:sz w:val="18"/>
          <w:szCs w:val="18"/>
          <w:lang w:val="pt-PT"/>
        </w:rPr>
      </w:pPr>
    </w:p>
    <w:p w14:paraId="395BFE63" w14:textId="77777777" w:rsidR="00D47F3B" w:rsidRDefault="00D47F3B" w:rsidP="009E7460">
      <w:pPr>
        <w:ind w:right="227"/>
        <w:jc w:val="center"/>
        <w:rPr>
          <w:rFonts w:ascii="Noto Sans" w:hAnsi="Noto Sans" w:cs="Noto Sans"/>
          <w:b/>
          <w:bCs/>
          <w:sz w:val="18"/>
          <w:szCs w:val="18"/>
          <w:lang w:val="pt-PT"/>
        </w:rPr>
      </w:pPr>
    </w:p>
    <w:p w14:paraId="193AE4F3" w14:textId="77777777" w:rsidR="00D47F3B" w:rsidRDefault="00D47F3B" w:rsidP="009E7460">
      <w:pPr>
        <w:ind w:right="227"/>
        <w:jc w:val="center"/>
        <w:rPr>
          <w:rFonts w:ascii="Noto Sans" w:hAnsi="Noto Sans" w:cs="Noto Sans"/>
          <w:b/>
          <w:bCs/>
          <w:sz w:val="18"/>
          <w:szCs w:val="18"/>
          <w:lang w:val="pt-PT"/>
        </w:rPr>
      </w:pPr>
    </w:p>
    <w:p w14:paraId="1FB46CA5" w14:textId="77777777" w:rsidR="00605F6F" w:rsidRPr="00A70B5F" w:rsidRDefault="00605F6F" w:rsidP="009E7460">
      <w:pPr>
        <w:ind w:right="227"/>
        <w:jc w:val="center"/>
        <w:rPr>
          <w:rFonts w:ascii="Noto Sans" w:hAnsi="Noto Sans" w:cs="Noto Sans"/>
          <w:b/>
          <w:bCs/>
          <w:sz w:val="18"/>
          <w:szCs w:val="18"/>
          <w:lang w:val="pt-PT"/>
        </w:rPr>
      </w:pPr>
      <w:r w:rsidRPr="00A70B5F">
        <w:rPr>
          <w:rFonts w:ascii="Noto Sans" w:hAnsi="Noto Sans" w:cs="Noto Sans"/>
          <w:b/>
          <w:bCs/>
          <w:sz w:val="18"/>
          <w:szCs w:val="18"/>
          <w:lang w:val="pt-PT"/>
        </w:rPr>
        <w:t xml:space="preserve">P R E S E N T A C I Ó </w:t>
      </w:r>
      <w:r w:rsidR="001171DE" w:rsidRPr="00A70B5F">
        <w:rPr>
          <w:rFonts w:ascii="Noto Sans" w:hAnsi="Noto Sans" w:cs="Noto Sans"/>
          <w:b/>
          <w:bCs/>
          <w:sz w:val="18"/>
          <w:szCs w:val="18"/>
          <w:lang w:val="pt-PT"/>
        </w:rPr>
        <w:t>N:</w:t>
      </w:r>
    </w:p>
    <w:p w14:paraId="67B8CA02" w14:textId="77777777" w:rsidR="00605F6F" w:rsidRPr="00A70B5F" w:rsidRDefault="00605F6F" w:rsidP="009E7460">
      <w:pPr>
        <w:ind w:right="227"/>
        <w:jc w:val="center"/>
        <w:rPr>
          <w:rFonts w:ascii="Noto Sans" w:hAnsi="Noto Sans" w:cs="Noto Sans"/>
          <w:b/>
          <w:bCs/>
          <w:sz w:val="18"/>
          <w:szCs w:val="18"/>
          <w:lang w:val="pt-PT"/>
        </w:rPr>
      </w:pPr>
    </w:p>
    <w:p w14:paraId="372AA749" w14:textId="77777777" w:rsidR="00605F6F" w:rsidRPr="00A70B5F" w:rsidRDefault="00605F6F" w:rsidP="009E7460">
      <w:pPr>
        <w:ind w:right="227"/>
        <w:jc w:val="center"/>
        <w:rPr>
          <w:rFonts w:ascii="Noto Sans" w:hAnsi="Noto Sans" w:cs="Noto Sans"/>
          <w:sz w:val="18"/>
          <w:szCs w:val="18"/>
          <w:lang w:val="pt-PT"/>
        </w:rPr>
      </w:pPr>
    </w:p>
    <w:p w14:paraId="7A607F52" w14:textId="77777777" w:rsidR="00605F6F" w:rsidRPr="00A70B5F" w:rsidRDefault="00605F6F" w:rsidP="009E7460">
      <w:pPr>
        <w:ind w:right="227"/>
        <w:jc w:val="center"/>
        <w:rPr>
          <w:rFonts w:ascii="Noto Sans" w:hAnsi="Noto Sans" w:cs="Noto Sans"/>
          <w:b/>
          <w:sz w:val="18"/>
          <w:szCs w:val="18"/>
          <w:lang w:val="pt-PT"/>
        </w:rPr>
      </w:pPr>
    </w:p>
    <w:p w14:paraId="63016AE4" w14:textId="7A9D5D85" w:rsidR="00A14BE2" w:rsidRPr="00CD2435" w:rsidRDefault="00605F6F" w:rsidP="009E7460">
      <w:pPr>
        <w:tabs>
          <w:tab w:val="left" w:pos="3553"/>
        </w:tabs>
        <w:ind w:right="227"/>
        <w:jc w:val="both"/>
        <w:rPr>
          <w:rFonts w:ascii="Noto Sans" w:hAnsi="Noto Sans"/>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Artículos </w:t>
      </w:r>
      <w:r w:rsidR="000D57C2">
        <w:rPr>
          <w:rFonts w:ascii="Noto Sans" w:hAnsi="Noto Sans" w:cs="Noto Sans"/>
          <w:sz w:val="18"/>
          <w:szCs w:val="18"/>
        </w:rPr>
        <w:t>33, 35 fracción I</w:t>
      </w:r>
      <w:r w:rsidR="00EF2396" w:rsidRPr="00A70B5F">
        <w:rPr>
          <w:rFonts w:ascii="Noto Sans" w:hAnsi="Noto Sans" w:cs="Noto Sans"/>
          <w:sz w:val="18"/>
          <w:szCs w:val="18"/>
        </w:rPr>
        <w:t>, 36, 37, 39 fracción II, 40, 41</w:t>
      </w:r>
      <w:r w:rsidR="001611F4">
        <w:rPr>
          <w:rFonts w:ascii="Noto Sans" w:hAnsi="Noto Sans" w:cs="Noto Sans"/>
          <w:sz w:val="18"/>
          <w:szCs w:val="18"/>
        </w:rPr>
        <w:t xml:space="preserve">, </w:t>
      </w:r>
      <w:r w:rsidR="00106E7E">
        <w:rPr>
          <w:rFonts w:ascii="Noto Sans" w:hAnsi="Noto Sans" w:cs="Noto Sans"/>
          <w:sz w:val="18"/>
          <w:szCs w:val="18"/>
        </w:rPr>
        <w:t xml:space="preserve">42, 43, 44, </w:t>
      </w:r>
      <w:r w:rsidR="001611F4">
        <w:rPr>
          <w:rFonts w:ascii="Noto Sans" w:hAnsi="Noto Sans" w:cs="Noto Sans"/>
          <w:sz w:val="18"/>
          <w:szCs w:val="18"/>
        </w:rPr>
        <w:t xml:space="preserve">45, 46, 47, 48, 49, 50, </w:t>
      </w:r>
      <w:r w:rsidR="00106E7E">
        <w:rPr>
          <w:rFonts w:ascii="Noto Sans" w:hAnsi="Noto Sans" w:cs="Noto Sans"/>
          <w:sz w:val="18"/>
          <w:szCs w:val="18"/>
        </w:rPr>
        <w:t>66,</w:t>
      </w:r>
      <w:r w:rsidR="008A7BFD">
        <w:rPr>
          <w:rFonts w:ascii="Noto Sans" w:hAnsi="Noto Sans" w:cs="Noto Sans"/>
          <w:sz w:val="18"/>
          <w:szCs w:val="18"/>
        </w:rPr>
        <w:t xml:space="preserve"> 67,</w:t>
      </w:r>
      <w:r w:rsidR="00106E7E">
        <w:rPr>
          <w:rFonts w:ascii="Noto Sans" w:hAnsi="Noto Sans" w:cs="Noto Sans"/>
          <w:sz w:val="18"/>
          <w:szCs w:val="18"/>
        </w:rPr>
        <w:t xml:space="preserve"> </w:t>
      </w:r>
      <w:r w:rsidR="009D3F9E">
        <w:rPr>
          <w:rFonts w:ascii="Noto Sans" w:hAnsi="Noto Sans" w:cs="Noto Sans"/>
          <w:sz w:val="18"/>
          <w:szCs w:val="18"/>
        </w:rPr>
        <w:t>68</w:t>
      </w:r>
      <w:r w:rsidR="008A7BFD">
        <w:rPr>
          <w:rFonts w:ascii="Noto Sans" w:hAnsi="Noto Sans" w:cs="Noto Sans"/>
          <w:sz w:val="18"/>
          <w:szCs w:val="18"/>
        </w:rPr>
        <w:t xml:space="preserve"> y 69 Fracción II</w:t>
      </w:r>
      <w:r w:rsidR="00EF2396" w:rsidRPr="00A70B5F">
        <w:rPr>
          <w:rFonts w:ascii="Noto Sans" w:hAnsi="Noto Sans" w:cs="Noto Sans"/>
          <w:sz w:val="18"/>
          <w:szCs w:val="18"/>
        </w:rPr>
        <w:t xml:space="preserve"> de la Ley de Adquisiciones, Arrendamientos y Servicios del Sector Público (LAASSP) </w:t>
      </w:r>
      <w:r w:rsidRPr="00A70B5F">
        <w:rPr>
          <w:rFonts w:ascii="Noto Sans" w:hAnsi="Noto Sans" w:cs="Noto Sans"/>
          <w:sz w:val="18"/>
          <w:szCs w:val="18"/>
        </w:rPr>
        <w:t xml:space="preserve">, 39, 42, </w:t>
      </w:r>
      <w:r w:rsidR="00106E7E">
        <w:rPr>
          <w:rFonts w:ascii="Noto Sans" w:hAnsi="Noto Sans" w:cs="Noto Sans"/>
          <w:sz w:val="18"/>
          <w:szCs w:val="18"/>
        </w:rPr>
        <w:t xml:space="preserve">43, </w:t>
      </w:r>
      <w:r w:rsidRPr="00A70B5F">
        <w:rPr>
          <w:rFonts w:ascii="Noto Sans" w:hAnsi="Noto Sans" w:cs="Noto Sans"/>
          <w:sz w:val="18"/>
          <w:szCs w:val="18"/>
        </w:rPr>
        <w:t xml:space="preserve">46, y 48  de su Reglamento y demás disposiciones aplicables en la materia, se convoca a los interesados en participar cuyas actividades comerciales o profesionales estén relacionadas con </w:t>
      </w:r>
      <w:r w:rsidR="00A10A2E">
        <w:rPr>
          <w:rFonts w:ascii="Noto Sans" w:hAnsi="Noto Sans" w:cs="Noto Sans"/>
          <w:sz w:val="18"/>
          <w:szCs w:val="18"/>
        </w:rPr>
        <w:t>los bienes</w:t>
      </w:r>
      <w:r w:rsidRPr="00A70B5F">
        <w:rPr>
          <w:rFonts w:ascii="Noto Sans" w:hAnsi="Noto Sans" w:cs="Noto Sans"/>
          <w:sz w:val="18"/>
          <w:szCs w:val="18"/>
        </w:rPr>
        <w:t xml:space="preserve"> objeto del contrato a celebrarse en el procedimiento de contratación para </w:t>
      </w:r>
      <w:r w:rsidR="00CD2435">
        <w:rPr>
          <w:rFonts w:ascii="Noto Sans" w:hAnsi="Noto Sans" w:cs="Noto Sans"/>
          <w:sz w:val="18"/>
          <w:szCs w:val="18"/>
        </w:rPr>
        <w:t>la</w:t>
      </w:r>
      <w:r w:rsidR="00697A49" w:rsidRPr="00CA001D">
        <w:rPr>
          <w:rFonts w:ascii="Noto Sans" w:hAnsi="Noto Sans"/>
          <w:sz w:val="18"/>
          <w:szCs w:val="18"/>
        </w:rPr>
        <w:t xml:space="preserve">: </w:t>
      </w:r>
      <w:r w:rsidR="00CD2435" w:rsidRPr="00CD2435">
        <w:rPr>
          <w:rFonts w:ascii="Noto Sans" w:hAnsi="Noto Sans"/>
          <w:b/>
          <w:sz w:val="18"/>
          <w:szCs w:val="18"/>
        </w:rPr>
        <w:t>ADQUISICION DE INSUMOS, HERRAMIENTAS Y PERIFERICOS PARA LA INFRAESTRUCTURA DE TECNOLOGIAS DE INFORMACION</w:t>
      </w:r>
    </w:p>
    <w:p w14:paraId="486EA1A4" w14:textId="77777777" w:rsidR="00605F6F" w:rsidRPr="00A70B5F" w:rsidRDefault="00605F6F" w:rsidP="009E7460">
      <w:pPr>
        <w:ind w:right="227"/>
        <w:jc w:val="both"/>
        <w:rPr>
          <w:rFonts w:ascii="Noto Sans" w:hAnsi="Noto Sans" w:cs="Noto Sans"/>
          <w:sz w:val="18"/>
          <w:szCs w:val="18"/>
        </w:rPr>
      </w:pPr>
    </w:p>
    <w:p w14:paraId="573BF13C" w14:textId="77777777" w:rsidR="00605F6F" w:rsidRPr="00A70B5F" w:rsidRDefault="00605F6F" w:rsidP="009E7460">
      <w:pPr>
        <w:ind w:right="227"/>
        <w:jc w:val="both"/>
        <w:rPr>
          <w:rFonts w:ascii="Noto Sans" w:hAnsi="Noto Sans" w:cs="Noto Sans"/>
          <w:sz w:val="18"/>
          <w:szCs w:val="18"/>
        </w:rPr>
      </w:pPr>
    </w:p>
    <w:p w14:paraId="31A270C7" w14:textId="77777777" w:rsidR="001171DE" w:rsidRPr="00A70B5F" w:rsidRDefault="001171DE" w:rsidP="009E7460">
      <w:pPr>
        <w:ind w:right="227"/>
        <w:jc w:val="center"/>
        <w:rPr>
          <w:rFonts w:ascii="Noto Sans" w:hAnsi="Noto Sans" w:cs="Noto Sans"/>
          <w:b/>
          <w:sz w:val="18"/>
          <w:szCs w:val="18"/>
          <w:lang w:val="es-MX"/>
        </w:rPr>
      </w:pPr>
    </w:p>
    <w:p w14:paraId="3FCD3DF0" w14:textId="77777777" w:rsidR="001171DE" w:rsidRPr="00A70B5F" w:rsidRDefault="001171DE" w:rsidP="009E7460">
      <w:pPr>
        <w:ind w:right="227"/>
        <w:jc w:val="center"/>
        <w:rPr>
          <w:rFonts w:ascii="Noto Sans" w:hAnsi="Noto Sans" w:cs="Noto Sans"/>
          <w:b/>
          <w:sz w:val="18"/>
          <w:szCs w:val="18"/>
          <w:lang w:val="es-MX"/>
        </w:rPr>
      </w:pPr>
    </w:p>
    <w:p w14:paraId="3FCDEA24" w14:textId="77777777" w:rsidR="001171DE" w:rsidRPr="00A70B5F" w:rsidRDefault="001171DE" w:rsidP="009E7460">
      <w:pPr>
        <w:ind w:right="227"/>
        <w:jc w:val="center"/>
        <w:rPr>
          <w:rFonts w:ascii="Noto Sans" w:hAnsi="Noto Sans" w:cs="Noto Sans"/>
          <w:b/>
          <w:sz w:val="18"/>
          <w:szCs w:val="18"/>
          <w:lang w:val="es-MX"/>
        </w:rPr>
      </w:pPr>
    </w:p>
    <w:p w14:paraId="599C4BA1" w14:textId="77777777" w:rsidR="001171DE" w:rsidRPr="00A70B5F" w:rsidRDefault="001171DE" w:rsidP="009E7460">
      <w:pPr>
        <w:ind w:right="227"/>
        <w:jc w:val="center"/>
        <w:rPr>
          <w:rFonts w:ascii="Noto Sans" w:hAnsi="Noto Sans" w:cs="Noto Sans"/>
          <w:b/>
          <w:sz w:val="18"/>
          <w:szCs w:val="18"/>
          <w:lang w:val="es-MX"/>
        </w:rPr>
      </w:pPr>
    </w:p>
    <w:p w14:paraId="5C0E568C" w14:textId="77777777" w:rsidR="001171DE" w:rsidRPr="00A70B5F" w:rsidRDefault="001171DE" w:rsidP="009E7460">
      <w:pPr>
        <w:ind w:right="227"/>
        <w:rPr>
          <w:rFonts w:ascii="Noto Sans" w:hAnsi="Noto Sans" w:cs="Noto Sans"/>
          <w:b/>
          <w:sz w:val="18"/>
          <w:szCs w:val="18"/>
          <w:lang w:val="es-MX"/>
        </w:rPr>
      </w:pPr>
    </w:p>
    <w:p w14:paraId="2D1B2AC0" w14:textId="77777777" w:rsidR="00AF26E2" w:rsidRPr="00A70B5F" w:rsidRDefault="00AF26E2" w:rsidP="009E7460">
      <w:pPr>
        <w:ind w:right="227"/>
        <w:rPr>
          <w:rFonts w:ascii="Noto Sans" w:hAnsi="Noto Sans" w:cs="Noto Sans"/>
          <w:b/>
          <w:sz w:val="18"/>
          <w:szCs w:val="18"/>
          <w:lang w:val="es-MX"/>
        </w:rPr>
      </w:pPr>
    </w:p>
    <w:p w14:paraId="0643E530" w14:textId="77777777" w:rsidR="00AF26E2" w:rsidRPr="00A70B5F" w:rsidRDefault="00AF26E2" w:rsidP="009E7460">
      <w:pPr>
        <w:ind w:right="227"/>
        <w:rPr>
          <w:rFonts w:ascii="Noto Sans" w:hAnsi="Noto Sans" w:cs="Noto Sans"/>
          <w:b/>
          <w:sz w:val="18"/>
          <w:szCs w:val="18"/>
          <w:lang w:val="es-MX"/>
        </w:rPr>
      </w:pPr>
    </w:p>
    <w:p w14:paraId="75BC2951" w14:textId="77777777" w:rsidR="007D0924" w:rsidRPr="00A70B5F" w:rsidRDefault="007D0924" w:rsidP="009E7460">
      <w:pPr>
        <w:ind w:right="227"/>
        <w:jc w:val="center"/>
        <w:rPr>
          <w:rFonts w:ascii="Noto Sans" w:hAnsi="Noto Sans" w:cs="Noto Sans"/>
          <w:b/>
          <w:sz w:val="18"/>
          <w:szCs w:val="18"/>
          <w:lang w:val="es-MX"/>
        </w:rPr>
      </w:pPr>
    </w:p>
    <w:p w14:paraId="4E8A022F" w14:textId="77777777" w:rsidR="00605F6F" w:rsidRPr="00A70B5F" w:rsidRDefault="00605F6F" w:rsidP="009E7460">
      <w:pPr>
        <w:ind w:right="227"/>
        <w:jc w:val="center"/>
        <w:rPr>
          <w:rFonts w:ascii="Noto Sans" w:hAnsi="Noto Sans" w:cs="Noto Sans"/>
          <w:b/>
          <w:sz w:val="18"/>
          <w:szCs w:val="18"/>
          <w:lang w:val="pt-PT"/>
        </w:rPr>
      </w:pPr>
      <w:r w:rsidRPr="00A70B5F">
        <w:rPr>
          <w:rFonts w:ascii="Noto Sans" w:hAnsi="Noto Sans" w:cs="Noto Sans"/>
          <w:b/>
          <w:sz w:val="18"/>
          <w:szCs w:val="18"/>
          <w:lang w:val="pt-PT"/>
        </w:rPr>
        <w:t>C O N V O C A T O R I A</w:t>
      </w:r>
    </w:p>
    <w:p w14:paraId="1F82A55C" w14:textId="77777777" w:rsidR="00E85C5A" w:rsidRPr="00A70B5F" w:rsidRDefault="00E85C5A" w:rsidP="009E7460">
      <w:pPr>
        <w:ind w:right="227"/>
        <w:rPr>
          <w:rFonts w:ascii="Noto Sans" w:hAnsi="Noto Sans" w:cs="Noto Sans"/>
          <w:b/>
          <w:bCs/>
          <w:sz w:val="18"/>
          <w:szCs w:val="18"/>
          <w:lang w:val="pt-PT"/>
        </w:rPr>
      </w:pPr>
    </w:p>
    <w:p w14:paraId="720E7D8E" w14:textId="77777777" w:rsidR="00E85C5A" w:rsidRPr="00A70B5F" w:rsidRDefault="00E85C5A" w:rsidP="009E7460">
      <w:pPr>
        <w:ind w:right="227"/>
        <w:rPr>
          <w:rFonts w:ascii="Noto Sans" w:hAnsi="Noto Sans" w:cs="Noto Sans"/>
          <w:b/>
          <w:bCs/>
          <w:sz w:val="18"/>
          <w:szCs w:val="18"/>
          <w:lang w:val="pt-PT"/>
        </w:rPr>
      </w:pPr>
    </w:p>
    <w:p w14:paraId="30F3A733" w14:textId="77777777" w:rsidR="00E85C5A" w:rsidRPr="00A70B5F" w:rsidRDefault="00E85C5A" w:rsidP="009E7460">
      <w:pPr>
        <w:ind w:right="227"/>
        <w:rPr>
          <w:rFonts w:ascii="Noto Sans" w:hAnsi="Noto Sans" w:cs="Noto Sans"/>
          <w:b/>
          <w:bCs/>
          <w:sz w:val="18"/>
          <w:szCs w:val="18"/>
          <w:lang w:val="pt-PT"/>
        </w:rPr>
      </w:pPr>
    </w:p>
    <w:p w14:paraId="0E6217B0" w14:textId="77777777" w:rsidR="00E85C5A" w:rsidRPr="00A70B5F" w:rsidRDefault="00E85C5A" w:rsidP="009E7460">
      <w:pPr>
        <w:ind w:right="227"/>
        <w:rPr>
          <w:rFonts w:ascii="Noto Sans" w:hAnsi="Noto Sans" w:cs="Noto Sans"/>
          <w:b/>
          <w:bCs/>
          <w:sz w:val="18"/>
          <w:szCs w:val="18"/>
          <w:lang w:val="pt-PT"/>
        </w:rPr>
      </w:pPr>
    </w:p>
    <w:p w14:paraId="64336B57" w14:textId="77777777" w:rsidR="00E85C5A" w:rsidRPr="00A70B5F" w:rsidRDefault="00E85C5A" w:rsidP="009E7460">
      <w:pPr>
        <w:ind w:right="227"/>
        <w:rPr>
          <w:rFonts w:ascii="Noto Sans" w:hAnsi="Noto Sans" w:cs="Noto Sans"/>
          <w:b/>
          <w:bCs/>
          <w:sz w:val="18"/>
          <w:szCs w:val="18"/>
          <w:lang w:val="pt-PT"/>
        </w:rPr>
      </w:pPr>
    </w:p>
    <w:p w14:paraId="23A9CF7C" w14:textId="77777777" w:rsidR="00E85C5A" w:rsidRPr="00A70B5F" w:rsidRDefault="00E85C5A" w:rsidP="009E7460">
      <w:pPr>
        <w:ind w:right="227"/>
        <w:rPr>
          <w:rFonts w:ascii="Noto Sans" w:hAnsi="Noto Sans" w:cs="Noto Sans"/>
          <w:b/>
          <w:bCs/>
          <w:sz w:val="18"/>
          <w:szCs w:val="18"/>
          <w:lang w:val="pt-PT"/>
        </w:rPr>
      </w:pPr>
    </w:p>
    <w:p w14:paraId="44898A95" w14:textId="77777777" w:rsidR="00E85C5A" w:rsidRPr="00A70B5F" w:rsidRDefault="00E85C5A" w:rsidP="009E7460">
      <w:pPr>
        <w:ind w:right="227"/>
        <w:rPr>
          <w:rFonts w:ascii="Noto Sans" w:hAnsi="Noto Sans" w:cs="Noto Sans"/>
          <w:b/>
          <w:bCs/>
          <w:sz w:val="18"/>
          <w:szCs w:val="18"/>
          <w:lang w:val="pt-PT"/>
        </w:rPr>
      </w:pPr>
    </w:p>
    <w:p w14:paraId="6B965B5B" w14:textId="77777777" w:rsidR="00E85C5A" w:rsidRPr="00A70B5F" w:rsidRDefault="00E85C5A" w:rsidP="009E7460">
      <w:pPr>
        <w:ind w:right="227"/>
        <w:rPr>
          <w:rFonts w:ascii="Noto Sans" w:hAnsi="Noto Sans" w:cs="Noto Sans"/>
          <w:b/>
          <w:bCs/>
          <w:sz w:val="18"/>
          <w:szCs w:val="18"/>
          <w:lang w:val="pt-PT"/>
        </w:rPr>
      </w:pPr>
    </w:p>
    <w:p w14:paraId="023B9B1D" w14:textId="77777777" w:rsidR="00E85C5A" w:rsidRPr="00A70B5F" w:rsidRDefault="00E85C5A" w:rsidP="009E7460">
      <w:pPr>
        <w:ind w:right="227"/>
        <w:rPr>
          <w:rFonts w:ascii="Noto Sans" w:hAnsi="Noto Sans" w:cs="Noto Sans"/>
          <w:b/>
          <w:bCs/>
          <w:sz w:val="18"/>
          <w:szCs w:val="18"/>
          <w:lang w:val="pt-PT"/>
        </w:rPr>
      </w:pPr>
    </w:p>
    <w:p w14:paraId="43BA4E20" w14:textId="77777777" w:rsidR="000B3625" w:rsidRPr="00A70B5F" w:rsidRDefault="000B3625" w:rsidP="009E7460">
      <w:pPr>
        <w:ind w:right="227"/>
        <w:rPr>
          <w:rFonts w:ascii="Noto Sans" w:hAnsi="Noto Sans" w:cs="Noto Sans"/>
          <w:b/>
          <w:bCs/>
          <w:sz w:val="18"/>
          <w:szCs w:val="18"/>
          <w:lang w:val="pt-PT"/>
        </w:rPr>
      </w:pPr>
    </w:p>
    <w:p w14:paraId="5D53EA02" w14:textId="77777777" w:rsidR="000B3625" w:rsidRPr="00A70B5F" w:rsidRDefault="000B3625" w:rsidP="009E7460">
      <w:pPr>
        <w:ind w:right="227"/>
        <w:rPr>
          <w:rFonts w:ascii="Noto Sans" w:hAnsi="Noto Sans" w:cs="Noto Sans"/>
          <w:b/>
          <w:bCs/>
          <w:sz w:val="18"/>
          <w:szCs w:val="18"/>
          <w:lang w:val="pt-PT"/>
        </w:rPr>
      </w:pPr>
    </w:p>
    <w:p w14:paraId="77452B09" w14:textId="77777777" w:rsidR="000B3625" w:rsidRPr="00A70B5F" w:rsidRDefault="000B3625" w:rsidP="009E7460">
      <w:pPr>
        <w:ind w:right="227"/>
        <w:rPr>
          <w:rFonts w:ascii="Noto Sans" w:hAnsi="Noto Sans" w:cs="Noto Sans"/>
          <w:b/>
          <w:bCs/>
          <w:sz w:val="18"/>
          <w:szCs w:val="18"/>
          <w:lang w:val="pt-PT"/>
        </w:rPr>
      </w:pPr>
    </w:p>
    <w:p w14:paraId="3390F015" w14:textId="77777777" w:rsidR="000B3625" w:rsidRPr="00A70B5F" w:rsidRDefault="000B3625" w:rsidP="009E7460">
      <w:pPr>
        <w:ind w:right="227"/>
        <w:rPr>
          <w:rFonts w:ascii="Noto Sans" w:hAnsi="Noto Sans" w:cs="Noto Sans"/>
          <w:b/>
          <w:bCs/>
          <w:sz w:val="18"/>
          <w:szCs w:val="18"/>
          <w:lang w:val="pt-PT"/>
        </w:rPr>
      </w:pPr>
    </w:p>
    <w:p w14:paraId="5A571A30" w14:textId="77777777" w:rsidR="000B3625" w:rsidRPr="00A70B5F" w:rsidRDefault="000B3625" w:rsidP="009E7460">
      <w:pPr>
        <w:ind w:right="227"/>
        <w:rPr>
          <w:rFonts w:ascii="Noto Sans" w:hAnsi="Noto Sans" w:cs="Noto Sans"/>
          <w:b/>
          <w:bCs/>
          <w:sz w:val="18"/>
          <w:szCs w:val="18"/>
          <w:lang w:val="pt-PT"/>
        </w:rPr>
      </w:pPr>
    </w:p>
    <w:p w14:paraId="5A9484FE" w14:textId="77777777" w:rsidR="000B3625" w:rsidRPr="00A70B5F" w:rsidRDefault="000B3625" w:rsidP="009E7460">
      <w:pPr>
        <w:ind w:right="227"/>
        <w:rPr>
          <w:rFonts w:ascii="Noto Sans" w:hAnsi="Noto Sans" w:cs="Noto Sans"/>
          <w:b/>
          <w:bCs/>
          <w:sz w:val="18"/>
          <w:szCs w:val="18"/>
          <w:lang w:val="pt-PT"/>
        </w:rPr>
      </w:pPr>
    </w:p>
    <w:p w14:paraId="0EBEF126" w14:textId="77777777" w:rsidR="00E85C5A" w:rsidRPr="00A70B5F" w:rsidRDefault="00E85C5A" w:rsidP="009E7460">
      <w:pPr>
        <w:ind w:right="227"/>
        <w:rPr>
          <w:rFonts w:ascii="Noto Sans" w:hAnsi="Noto Sans" w:cs="Noto Sans"/>
          <w:b/>
          <w:bCs/>
          <w:sz w:val="18"/>
          <w:szCs w:val="18"/>
          <w:lang w:val="pt-PT"/>
        </w:rPr>
      </w:pPr>
    </w:p>
    <w:p w14:paraId="4E35EF5C" w14:textId="77777777" w:rsidR="00E85C5A" w:rsidRPr="00A70B5F" w:rsidRDefault="00E85C5A" w:rsidP="009E7460">
      <w:pPr>
        <w:ind w:right="227"/>
        <w:rPr>
          <w:rFonts w:ascii="Noto Sans" w:hAnsi="Noto Sans" w:cs="Noto Sans"/>
          <w:b/>
          <w:bCs/>
          <w:sz w:val="18"/>
          <w:szCs w:val="18"/>
          <w:lang w:val="pt-PT"/>
        </w:rPr>
      </w:pPr>
    </w:p>
    <w:p w14:paraId="062C6AE0" w14:textId="77777777" w:rsidR="00E85C5A" w:rsidRPr="00A70B5F" w:rsidRDefault="00E85C5A" w:rsidP="009E7460">
      <w:pPr>
        <w:ind w:right="227"/>
        <w:rPr>
          <w:rFonts w:ascii="Noto Sans" w:hAnsi="Noto Sans" w:cs="Noto Sans"/>
          <w:b/>
          <w:bCs/>
          <w:sz w:val="18"/>
          <w:szCs w:val="18"/>
          <w:lang w:val="pt-PT"/>
        </w:rPr>
      </w:pPr>
    </w:p>
    <w:p w14:paraId="710CCDAB" w14:textId="77777777" w:rsidR="00E85C5A" w:rsidRDefault="00E85C5A" w:rsidP="009E7460">
      <w:pPr>
        <w:ind w:right="227"/>
        <w:rPr>
          <w:rFonts w:ascii="Noto Sans" w:hAnsi="Noto Sans" w:cs="Noto Sans"/>
          <w:b/>
          <w:bCs/>
          <w:sz w:val="18"/>
          <w:szCs w:val="18"/>
          <w:lang w:val="pt-PT"/>
        </w:rPr>
      </w:pPr>
    </w:p>
    <w:p w14:paraId="133AFF1A" w14:textId="77777777" w:rsidR="000D57C2" w:rsidRPr="00A70B5F" w:rsidRDefault="000D57C2" w:rsidP="009E7460">
      <w:pPr>
        <w:ind w:right="227"/>
        <w:rPr>
          <w:rFonts w:ascii="Noto Sans" w:hAnsi="Noto Sans" w:cs="Noto Sans"/>
          <w:b/>
          <w:bCs/>
          <w:sz w:val="18"/>
          <w:szCs w:val="18"/>
          <w:lang w:val="pt-PT"/>
        </w:rPr>
      </w:pPr>
    </w:p>
    <w:p w14:paraId="59594429" w14:textId="77777777" w:rsidR="00E85C5A" w:rsidRPr="00A70B5F" w:rsidRDefault="00E85C5A" w:rsidP="009E7460">
      <w:pPr>
        <w:ind w:right="227"/>
        <w:rPr>
          <w:rFonts w:ascii="Noto Sans" w:hAnsi="Noto Sans" w:cs="Noto Sans"/>
          <w:b/>
          <w:bCs/>
          <w:sz w:val="18"/>
          <w:szCs w:val="18"/>
          <w:lang w:val="pt-PT"/>
        </w:rPr>
      </w:pPr>
    </w:p>
    <w:p w14:paraId="5098D02E" w14:textId="77777777" w:rsidR="00E85C5A" w:rsidRPr="00A70B5F" w:rsidRDefault="00E85C5A" w:rsidP="009E7460">
      <w:pPr>
        <w:ind w:right="227"/>
        <w:rPr>
          <w:rFonts w:ascii="Noto Sans" w:hAnsi="Noto Sans" w:cs="Noto Sans"/>
          <w:b/>
          <w:bCs/>
          <w:sz w:val="18"/>
          <w:szCs w:val="18"/>
          <w:lang w:val="pt-PT"/>
        </w:rPr>
      </w:pPr>
    </w:p>
    <w:p w14:paraId="11775526" w14:textId="77777777" w:rsidR="00E85C5A" w:rsidRPr="00A70B5F" w:rsidRDefault="00E85C5A" w:rsidP="009E7460">
      <w:pPr>
        <w:ind w:right="227"/>
        <w:rPr>
          <w:rFonts w:ascii="Noto Sans" w:hAnsi="Noto Sans" w:cs="Noto Sans"/>
          <w:b/>
          <w:bCs/>
          <w:sz w:val="18"/>
          <w:szCs w:val="18"/>
          <w:lang w:val="pt-PT"/>
        </w:rPr>
      </w:pPr>
    </w:p>
    <w:p w14:paraId="2A0A3D84" w14:textId="77777777" w:rsidR="00E85C5A" w:rsidRDefault="00E85C5A" w:rsidP="009E7460">
      <w:pPr>
        <w:ind w:right="227"/>
        <w:rPr>
          <w:rFonts w:ascii="Noto Sans" w:hAnsi="Noto Sans" w:cs="Noto Sans"/>
          <w:b/>
          <w:bCs/>
          <w:sz w:val="18"/>
          <w:szCs w:val="18"/>
          <w:lang w:val="pt-PT"/>
        </w:rPr>
      </w:pPr>
    </w:p>
    <w:p w14:paraId="65E6B8F5" w14:textId="77777777" w:rsidR="00845096" w:rsidRDefault="00845096" w:rsidP="009E7460">
      <w:pPr>
        <w:ind w:right="227"/>
        <w:rPr>
          <w:rFonts w:ascii="Noto Sans" w:hAnsi="Noto Sans" w:cs="Noto Sans"/>
          <w:b/>
          <w:bCs/>
          <w:sz w:val="18"/>
          <w:szCs w:val="18"/>
          <w:lang w:val="pt-PT"/>
        </w:rPr>
      </w:pPr>
    </w:p>
    <w:p w14:paraId="5F527E32" w14:textId="77777777" w:rsidR="00697A49" w:rsidRDefault="00697A49" w:rsidP="009E7460">
      <w:pPr>
        <w:ind w:right="227"/>
        <w:rPr>
          <w:rFonts w:ascii="Noto Sans" w:hAnsi="Noto Sans" w:cs="Noto Sans"/>
          <w:b/>
          <w:bCs/>
          <w:sz w:val="18"/>
          <w:szCs w:val="18"/>
          <w:lang w:val="pt-PT"/>
        </w:rPr>
      </w:pPr>
    </w:p>
    <w:p w14:paraId="7AC03348" w14:textId="77777777" w:rsidR="00697A49" w:rsidRDefault="00697A49" w:rsidP="009E7460">
      <w:pPr>
        <w:ind w:right="227"/>
        <w:rPr>
          <w:rFonts w:ascii="Noto Sans" w:hAnsi="Noto Sans" w:cs="Noto Sans"/>
          <w:b/>
          <w:bCs/>
          <w:sz w:val="18"/>
          <w:szCs w:val="18"/>
          <w:lang w:val="pt-PT"/>
        </w:rPr>
      </w:pPr>
    </w:p>
    <w:p w14:paraId="3A7C394F" w14:textId="77777777" w:rsidR="00240EDE" w:rsidRDefault="00240EDE" w:rsidP="009E7460">
      <w:pPr>
        <w:ind w:right="227"/>
        <w:rPr>
          <w:rFonts w:ascii="Noto Sans" w:hAnsi="Noto Sans" w:cs="Noto Sans"/>
          <w:b/>
          <w:bCs/>
          <w:sz w:val="18"/>
          <w:szCs w:val="18"/>
          <w:lang w:val="pt-PT"/>
        </w:rPr>
      </w:pPr>
    </w:p>
    <w:p w14:paraId="318FC4F4" w14:textId="77777777" w:rsidR="00320628" w:rsidRDefault="00320628" w:rsidP="009E7460">
      <w:pPr>
        <w:ind w:right="227"/>
        <w:rPr>
          <w:rFonts w:ascii="Noto Sans" w:hAnsi="Noto Sans" w:cs="Noto Sans"/>
          <w:b/>
          <w:bCs/>
          <w:sz w:val="18"/>
          <w:szCs w:val="18"/>
          <w:lang w:val="pt-PT"/>
        </w:rPr>
      </w:pPr>
    </w:p>
    <w:p w14:paraId="4AAF51C2" w14:textId="77777777" w:rsidR="00697A49" w:rsidRDefault="00697A49" w:rsidP="009E7460">
      <w:pPr>
        <w:ind w:right="227"/>
        <w:rPr>
          <w:rFonts w:ascii="Noto Sans" w:hAnsi="Noto Sans" w:cs="Noto Sans"/>
          <w:b/>
          <w:bCs/>
          <w:sz w:val="18"/>
          <w:szCs w:val="18"/>
          <w:lang w:val="pt-PT"/>
        </w:rPr>
      </w:pPr>
    </w:p>
    <w:p w14:paraId="42E052F2" w14:textId="77777777" w:rsidR="00697A49" w:rsidRPr="00A70B5F" w:rsidRDefault="00697A49" w:rsidP="009E7460">
      <w:pPr>
        <w:ind w:right="227"/>
        <w:rPr>
          <w:rFonts w:ascii="Noto Sans" w:hAnsi="Noto Sans" w:cs="Noto Sans"/>
          <w:b/>
          <w:bCs/>
          <w:sz w:val="18"/>
          <w:szCs w:val="18"/>
          <w:lang w:val="pt-PT"/>
        </w:rPr>
      </w:pPr>
    </w:p>
    <w:p w14:paraId="036DEE9C" w14:textId="77777777" w:rsidR="00D47F3B" w:rsidRDefault="00D47F3B" w:rsidP="009E7460">
      <w:pPr>
        <w:ind w:right="227"/>
        <w:rPr>
          <w:rFonts w:ascii="Noto Sans" w:hAnsi="Noto Sans" w:cs="Noto Sans"/>
          <w:b/>
          <w:bCs/>
          <w:sz w:val="18"/>
          <w:szCs w:val="18"/>
        </w:rPr>
      </w:pPr>
    </w:p>
    <w:p w14:paraId="2B679038" w14:textId="77777777" w:rsidR="00D47F3B" w:rsidRDefault="00D47F3B" w:rsidP="009E7460">
      <w:pPr>
        <w:ind w:right="227"/>
        <w:rPr>
          <w:rFonts w:ascii="Noto Sans" w:hAnsi="Noto Sans" w:cs="Noto Sans"/>
          <w:b/>
          <w:bCs/>
          <w:sz w:val="18"/>
          <w:szCs w:val="18"/>
        </w:rPr>
      </w:pPr>
    </w:p>
    <w:p w14:paraId="3F147B00" w14:textId="77777777" w:rsidR="00D47F3B" w:rsidRDefault="00D47F3B" w:rsidP="009E7460">
      <w:pPr>
        <w:ind w:right="227"/>
        <w:rPr>
          <w:rFonts w:ascii="Noto Sans" w:hAnsi="Noto Sans" w:cs="Noto Sans"/>
          <w:b/>
          <w:bCs/>
          <w:sz w:val="18"/>
          <w:szCs w:val="18"/>
        </w:rPr>
      </w:pPr>
    </w:p>
    <w:p w14:paraId="0FBF93DB" w14:textId="77777777" w:rsidR="00D47F3B" w:rsidRDefault="00D47F3B" w:rsidP="009E7460">
      <w:pPr>
        <w:ind w:right="227"/>
        <w:rPr>
          <w:rFonts w:ascii="Noto Sans" w:hAnsi="Noto Sans" w:cs="Noto Sans"/>
          <w:b/>
          <w:bCs/>
          <w:sz w:val="18"/>
          <w:szCs w:val="18"/>
        </w:rPr>
      </w:pPr>
    </w:p>
    <w:p w14:paraId="4397FEC4" w14:textId="77777777" w:rsidR="00D47F3B" w:rsidRDefault="00D47F3B" w:rsidP="009E7460">
      <w:pPr>
        <w:ind w:right="227"/>
        <w:rPr>
          <w:rFonts w:ascii="Noto Sans" w:hAnsi="Noto Sans" w:cs="Noto Sans"/>
          <w:b/>
          <w:bCs/>
          <w:sz w:val="18"/>
          <w:szCs w:val="18"/>
        </w:rPr>
      </w:pPr>
    </w:p>
    <w:p w14:paraId="3915869C" w14:textId="77777777" w:rsidR="00D47F3B" w:rsidRDefault="00D47F3B" w:rsidP="009E7460">
      <w:pPr>
        <w:ind w:right="227"/>
        <w:rPr>
          <w:rFonts w:ascii="Noto Sans" w:hAnsi="Noto Sans" w:cs="Noto Sans"/>
          <w:b/>
          <w:bCs/>
          <w:sz w:val="18"/>
          <w:szCs w:val="18"/>
        </w:rPr>
      </w:pPr>
    </w:p>
    <w:p w14:paraId="09D9ED9C" w14:textId="77777777" w:rsidR="00D47F3B" w:rsidRDefault="00D47F3B" w:rsidP="009E7460">
      <w:pPr>
        <w:ind w:right="227"/>
        <w:rPr>
          <w:rFonts w:ascii="Noto Sans" w:hAnsi="Noto Sans" w:cs="Noto Sans"/>
          <w:b/>
          <w:bCs/>
          <w:sz w:val="18"/>
          <w:szCs w:val="18"/>
        </w:rPr>
      </w:pPr>
    </w:p>
    <w:p w14:paraId="087D3279" w14:textId="77777777" w:rsidR="00D47F3B" w:rsidRDefault="00D47F3B" w:rsidP="009E7460">
      <w:pPr>
        <w:ind w:right="227"/>
        <w:rPr>
          <w:rFonts w:ascii="Noto Sans" w:hAnsi="Noto Sans" w:cs="Noto Sans"/>
          <w:b/>
          <w:bCs/>
          <w:sz w:val="18"/>
          <w:szCs w:val="18"/>
        </w:rPr>
      </w:pPr>
    </w:p>
    <w:p w14:paraId="4605F34B" w14:textId="77777777" w:rsidR="00D47F3B" w:rsidRDefault="00D47F3B" w:rsidP="009E7460">
      <w:pPr>
        <w:ind w:right="227"/>
        <w:rPr>
          <w:rFonts w:ascii="Noto Sans" w:hAnsi="Noto Sans" w:cs="Noto Sans"/>
          <w:b/>
          <w:bCs/>
          <w:sz w:val="18"/>
          <w:szCs w:val="18"/>
        </w:rPr>
      </w:pPr>
    </w:p>
    <w:p w14:paraId="4EBFC3BB" w14:textId="77777777" w:rsidR="008545EE" w:rsidRDefault="008545EE" w:rsidP="009E7460">
      <w:pPr>
        <w:ind w:right="227"/>
        <w:rPr>
          <w:rFonts w:ascii="Noto Sans" w:hAnsi="Noto Sans" w:cs="Noto Sans"/>
          <w:b/>
          <w:bCs/>
          <w:sz w:val="18"/>
          <w:szCs w:val="18"/>
        </w:rPr>
      </w:pPr>
    </w:p>
    <w:p w14:paraId="2DC4B593" w14:textId="77777777" w:rsidR="008545EE" w:rsidRDefault="008545EE" w:rsidP="009E7460">
      <w:pPr>
        <w:ind w:right="227"/>
        <w:rPr>
          <w:rFonts w:ascii="Noto Sans" w:hAnsi="Noto Sans" w:cs="Noto Sans"/>
          <w:b/>
          <w:bCs/>
          <w:sz w:val="18"/>
          <w:szCs w:val="18"/>
        </w:rPr>
      </w:pPr>
    </w:p>
    <w:p w14:paraId="6E769DAB" w14:textId="77777777" w:rsidR="008545EE" w:rsidRDefault="008545EE" w:rsidP="009E7460">
      <w:pPr>
        <w:ind w:right="227"/>
        <w:rPr>
          <w:rFonts w:ascii="Noto Sans" w:hAnsi="Noto Sans" w:cs="Noto Sans"/>
          <w:b/>
          <w:bCs/>
          <w:sz w:val="18"/>
          <w:szCs w:val="18"/>
        </w:rPr>
      </w:pPr>
    </w:p>
    <w:p w14:paraId="578B9E15" w14:textId="77777777" w:rsidR="008545EE" w:rsidRDefault="008545EE" w:rsidP="009E7460">
      <w:pPr>
        <w:ind w:right="227"/>
        <w:rPr>
          <w:rFonts w:ascii="Noto Sans" w:hAnsi="Noto Sans" w:cs="Noto Sans"/>
          <w:b/>
          <w:bCs/>
          <w:sz w:val="18"/>
          <w:szCs w:val="18"/>
        </w:rPr>
      </w:pPr>
    </w:p>
    <w:p w14:paraId="223C7A4D" w14:textId="77777777" w:rsidR="008545EE" w:rsidRDefault="008545EE" w:rsidP="009E7460">
      <w:pPr>
        <w:ind w:right="227"/>
        <w:rPr>
          <w:rFonts w:ascii="Noto Sans" w:hAnsi="Noto Sans" w:cs="Noto Sans"/>
          <w:b/>
          <w:bCs/>
          <w:sz w:val="18"/>
          <w:szCs w:val="18"/>
        </w:rPr>
      </w:pPr>
    </w:p>
    <w:p w14:paraId="32DAF517" w14:textId="77777777" w:rsidR="008804FE" w:rsidRPr="00A70B5F" w:rsidRDefault="001171DE" w:rsidP="009E7460">
      <w:pPr>
        <w:ind w:right="227"/>
        <w:rPr>
          <w:rFonts w:ascii="Noto Sans" w:hAnsi="Noto Sans" w:cs="Noto Sans"/>
          <w:b/>
          <w:bCs/>
          <w:sz w:val="18"/>
          <w:szCs w:val="18"/>
        </w:rPr>
      </w:pPr>
      <w:r w:rsidRPr="00A70B5F">
        <w:rPr>
          <w:rFonts w:ascii="Noto Sans" w:hAnsi="Noto Sans" w:cs="Noto Sans"/>
          <w:b/>
          <w:bCs/>
          <w:sz w:val="18"/>
          <w:szCs w:val="18"/>
        </w:rPr>
        <w:lastRenderedPageBreak/>
        <w:t>GLOSARIO DE TÉRMINOS</w:t>
      </w:r>
    </w:p>
    <w:p w14:paraId="14F951C5" w14:textId="77777777" w:rsidR="001171DE" w:rsidRPr="00A70B5F" w:rsidRDefault="001171DE" w:rsidP="009E7460">
      <w:pPr>
        <w:ind w:right="227"/>
        <w:rPr>
          <w:rFonts w:ascii="Noto Sans" w:hAnsi="Noto Sans" w:cs="Noto Sans"/>
          <w:b/>
          <w:bCs/>
          <w:sz w:val="18"/>
          <w:szCs w:val="18"/>
        </w:rPr>
      </w:pPr>
    </w:p>
    <w:p w14:paraId="3BC2A0F3" w14:textId="77777777" w:rsidR="008804FE" w:rsidRPr="00A70B5F" w:rsidRDefault="008804FE" w:rsidP="009E7460">
      <w:pPr>
        <w:ind w:right="227"/>
        <w:rPr>
          <w:rFonts w:ascii="Noto Sans" w:hAnsi="Noto Sans" w:cs="Noto Sans"/>
          <w:b/>
          <w:sz w:val="18"/>
          <w:szCs w:val="18"/>
        </w:rPr>
      </w:pPr>
      <w:r w:rsidRPr="00A70B5F">
        <w:rPr>
          <w:rFonts w:ascii="Noto Sans" w:hAnsi="Noto Sans" w:cs="Noto Sans"/>
          <w:b/>
          <w:sz w:val="18"/>
          <w:szCs w:val="18"/>
        </w:rPr>
        <w:t>Para efectos d</w:t>
      </w:r>
      <w:r w:rsidR="001171DE" w:rsidRPr="00A70B5F">
        <w:rPr>
          <w:rFonts w:ascii="Noto Sans" w:hAnsi="Noto Sans" w:cs="Noto Sans"/>
          <w:b/>
          <w:sz w:val="18"/>
          <w:szCs w:val="18"/>
        </w:rPr>
        <w:t>e estas bases, se entenderá por:</w:t>
      </w:r>
    </w:p>
    <w:p w14:paraId="34A54E77" w14:textId="77777777" w:rsidR="00D110E8" w:rsidRPr="00A70B5F" w:rsidRDefault="00D110E8" w:rsidP="009E7460">
      <w:pPr>
        <w:suppressAutoHyphens w:val="0"/>
        <w:ind w:right="227"/>
        <w:rPr>
          <w:rFonts w:ascii="Noto Sans" w:eastAsia="Calibri" w:hAnsi="Noto Sans" w:cs="Noto Sans"/>
          <w:sz w:val="18"/>
          <w:szCs w:val="18"/>
          <w:lang w:val="es-MX" w:eastAsia="en-US"/>
        </w:rPr>
      </w:pPr>
    </w:p>
    <w:p w14:paraId="44BFE9F2" w14:textId="77777777" w:rsidR="00D110E8" w:rsidRPr="00A70B5F" w:rsidRDefault="00334E7C" w:rsidP="009E7460">
      <w:pPr>
        <w:suppressAutoHyphens w:val="0"/>
        <w:ind w:right="227"/>
        <w:rPr>
          <w:rFonts w:ascii="Noto Sans" w:eastAsia="Calibri" w:hAnsi="Noto Sans" w:cs="Noto Sans"/>
          <w:sz w:val="18"/>
          <w:szCs w:val="18"/>
          <w:lang w:val="es-MX" w:eastAsia="en-US"/>
        </w:rPr>
      </w:pPr>
      <w:r w:rsidRPr="00A70B5F">
        <w:rPr>
          <w:rFonts w:ascii="Noto Sans" w:eastAsia="Calibri" w:hAnsi="Noto Sans" w:cs="Noto Sans"/>
          <w:b/>
          <w:sz w:val="18"/>
          <w:szCs w:val="18"/>
          <w:lang w:val="es-MX" w:eastAsia="en-US"/>
        </w:rPr>
        <w:t>ADMINISTRADOR DEL CONTRATO:</w:t>
      </w:r>
      <w:r w:rsidRPr="00A70B5F">
        <w:rPr>
          <w:rFonts w:ascii="Noto Sans" w:eastAsia="Calibri" w:hAnsi="Noto Sans" w:cs="Noto Sans"/>
          <w:sz w:val="18"/>
          <w:szCs w:val="18"/>
          <w:lang w:val="es-MX" w:eastAsia="en-US"/>
        </w:rPr>
        <w:t xml:space="preserve"> </w:t>
      </w:r>
      <w:r w:rsidR="00D110E8" w:rsidRPr="00A70B5F">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117EC408" w14:textId="77777777" w:rsidR="00D110E8" w:rsidRPr="00A70B5F" w:rsidRDefault="00D110E8" w:rsidP="009E7460">
      <w:pPr>
        <w:suppressAutoHyphens w:val="0"/>
        <w:ind w:right="227"/>
        <w:rPr>
          <w:rFonts w:ascii="Noto Sans" w:eastAsia="Calibri" w:hAnsi="Noto Sans" w:cs="Noto Sans"/>
          <w:sz w:val="18"/>
          <w:szCs w:val="18"/>
          <w:lang w:val="es-MX" w:eastAsia="en-US"/>
        </w:rPr>
      </w:pPr>
    </w:p>
    <w:p w14:paraId="47331596" w14:textId="77777777" w:rsidR="00D110E8" w:rsidRPr="00A70B5F" w:rsidRDefault="00334E7C" w:rsidP="009E7460">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REQUIRENTE: </w:t>
      </w:r>
      <w:r w:rsidR="00D110E8" w:rsidRPr="00A70B5F">
        <w:rPr>
          <w:rFonts w:ascii="Noto Sans" w:hAnsi="Noto Sans" w:cs="Noto Sans"/>
          <w:sz w:val="18"/>
          <w:szCs w:val="18"/>
          <w:lang w:eastAsia="en-US"/>
        </w:rPr>
        <w:t>la que, en la dependencia o entidad, solicite o requiera formalmente la adquisición o arrendamiento de bienes y/o servicios, o</w:t>
      </w:r>
      <w:r w:rsidR="008C1474" w:rsidRPr="00A70B5F">
        <w:rPr>
          <w:rFonts w:ascii="Noto Sans" w:hAnsi="Noto Sans" w:cs="Noto Sans"/>
          <w:sz w:val="18"/>
          <w:szCs w:val="18"/>
          <w:lang w:eastAsia="en-US"/>
        </w:rPr>
        <w:t xml:space="preserve"> bien aquélla que los utilizará.</w:t>
      </w:r>
    </w:p>
    <w:p w14:paraId="0DCFFB8E" w14:textId="77777777" w:rsidR="00D110E8" w:rsidRPr="00A70B5F" w:rsidRDefault="00334E7C" w:rsidP="009E7460">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CONTRATANTE: </w:t>
      </w:r>
      <w:r w:rsidR="00D110E8" w:rsidRPr="00A70B5F">
        <w:rPr>
          <w:rFonts w:ascii="Noto Sans" w:hAnsi="Noto Sans" w:cs="Noto Sans"/>
          <w:bCs/>
          <w:sz w:val="18"/>
          <w:szCs w:val="18"/>
          <w:lang w:eastAsia="en-US"/>
        </w:rPr>
        <w:t>l</w:t>
      </w:r>
      <w:r w:rsidR="00D110E8" w:rsidRPr="00A70B5F">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A70B5F">
        <w:rPr>
          <w:rFonts w:ascii="Noto Sans" w:hAnsi="Noto Sans" w:cs="Noto Sans"/>
          <w:sz w:val="18"/>
          <w:szCs w:val="18"/>
          <w:lang w:eastAsia="en-US"/>
        </w:rPr>
        <w:t>encia o entidad de que se trate.</w:t>
      </w:r>
    </w:p>
    <w:p w14:paraId="7EF224D0"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 xml:space="preserve">ÁREA TÉCNICA: </w:t>
      </w:r>
      <w:r w:rsidR="00D110E8" w:rsidRPr="00A70B5F">
        <w:rPr>
          <w:rFonts w:ascii="Noto Sans" w:hAnsi="Noto Sans" w:cs="Noto Sans"/>
          <w:sz w:val="18"/>
          <w:szCs w:val="18"/>
        </w:rPr>
        <w:t>La responsable de evaluar las características o especificaciones técnicas de los bienes y/o servicios ofertados al Instituto.</w:t>
      </w:r>
    </w:p>
    <w:p w14:paraId="2A7B428A" w14:textId="77777777" w:rsidR="00D110E8" w:rsidRPr="00A70B5F" w:rsidRDefault="00334E7C" w:rsidP="009E7460">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BIENES DE CONSUMO: </w:t>
      </w:r>
      <w:r w:rsidR="00D110E8" w:rsidRPr="00A70B5F">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55B46F17" w14:textId="77777777" w:rsidR="00D110E8" w:rsidRPr="00A70B5F" w:rsidRDefault="00334E7C" w:rsidP="009E7460">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CANJE: </w:t>
      </w:r>
      <w:r w:rsidR="00D110E8" w:rsidRPr="00A70B5F">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06169FB9" w14:textId="77777777" w:rsidR="00D110E8" w:rsidRPr="00A70B5F" w:rsidRDefault="00D110E8" w:rsidP="009E7460">
      <w:pPr>
        <w:widowControl w:val="0"/>
        <w:spacing w:after="240"/>
        <w:ind w:right="227"/>
        <w:jc w:val="both"/>
        <w:rPr>
          <w:rFonts w:ascii="Noto Sans" w:hAnsi="Noto Sans" w:cs="Noto Sans"/>
          <w:sz w:val="18"/>
          <w:szCs w:val="18"/>
          <w:lang w:eastAsia="es-MX"/>
        </w:rPr>
      </w:pPr>
      <w:r w:rsidRPr="00A70B5F">
        <w:rPr>
          <w:rFonts w:ascii="Noto Sans" w:hAnsi="Noto Sans" w:cs="Noto Sans"/>
          <w:b/>
          <w:bCs/>
          <w:sz w:val="18"/>
          <w:szCs w:val="18"/>
          <w:lang w:eastAsia="es-MX"/>
        </w:rPr>
        <w:t xml:space="preserve">CABCS: </w:t>
      </w:r>
      <w:r w:rsidRPr="00A70B5F">
        <w:rPr>
          <w:rFonts w:ascii="Noto Sans" w:hAnsi="Noto Sans" w:cs="Noto Sans"/>
          <w:sz w:val="18"/>
          <w:szCs w:val="18"/>
          <w:lang w:eastAsia="es-MX"/>
        </w:rPr>
        <w:t>Coordinación de Adquisición de Bienes y Contratación de Servicios.</w:t>
      </w:r>
    </w:p>
    <w:p w14:paraId="2CFA31EF" w14:textId="77777777" w:rsidR="00D110E8" w:rsidRPr="00A70B5F" w:rsidRDefault="00D110E8" w:rsidP="009E7460">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CECOBAN:</w:t>
      </w:r>
      <w:r w:rsidRPr="00A70B5F">
        <w:rPr>
          <w:rFonts w:ascii="Noto Sans" w:hAnsi="Noto Sans" w:cs="Noto Sans"/>
          <w:sz w:val="18"/>
          <w:szCs w:val="18"/>
        </w:rPr>
        <w:t xml:space="preserve"> Centro de Compensación Bancaria.</w:t>
      </w:r>
    </w:p>
    <w:p w14:paraId="155A5A5F" w14:textId="77777777" w:rsidR="00D110E8" w:rsidRPr="00A70B5F" w:rsidRDefault="00334E7C" w:rsidP="009E7460">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8"/>
          <w:szCs w:val="18"/>
        </w:rPr>
      </w:pPr>
      <w:r w:rsidRPr="00A70B5F">
        <w:rPr>
          <w:rFonts w:ascii="Noto Sans" w:hAnsi="Noto Sans" w:cs="Noto Sans"/>
          <w:b/>
          <w:bCs/>
          <w:sz w:val="18"/>
          <w:szCs w:val="18"/>
          <w:lang w:eastAsia="en-US"/>
        </w:rPr>
        <w:t xml:space="preserve">CONTRATO O PEDIDO: </w:t>
      </w:r>
      <w:r w:rsidR="00D110E8" w:rsidRPr="00A70B5F">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464998FF" w14:textId="77777777" w:rsidR="007D0924" w:rsidRPr="00A70B5F" w:rsidRDefault="00EB57FD" w:rsidP="009E7460">
      <w:pPr>
        <w:widowControl w:val="0"/>
        <w:suppressAutoHyphens w:val="0"/>
        <w:autoSpaceDE w:val="0"/>
        <w:autoSpaceDN w:val="0"/>
        <w:adjustRightInd w:val="0"/>
        <w:spacing w:after="240"/>
        <w:ind w:right="227"/>
        <w:jc w:val="both"/>
        <w:rPr>
          <w:rFonts w:ascii="Noto Sans" w:hAnsi="Noto Sans" w:cs="Noto Sans"/>
          <w:b/>
          <w:sz w:val="18"/>
          <w:szCs w:val="18"/>
          <w:lang w:eastAsia="en-US"/>
        </w:rPr>
      </w:pPr>
      <w:r w:rsidRPr="00A70B5F">
        <w:rPr>
          <w:rFonts w:ascii="Noto Sans" w:eastAsiaTheme="minorHAnsi" w:hAnsi="Noto Sans" w:cs="Noto Sans"/>
          <w:b/>
          <w:bCs/>
          <w:sz w:val="18"/>
          <w:szCs w:val="18"/>
          <w:lang w:val="es-MX" w:eastAsia="en-US"/>
        </w:rPr>
        <w:t xml:space="preserve">COTIZANTE: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persona física o moral que confirma su cotización en el procedimiento de adjudicación directa</w:t>
      </w:r>
      <w:r w:rsidRPr="00A70B5F">
        <w:rPr>
          <w:rFonts w:ascii="Noto Sans" w:eastAsiaTheme="minorHAnsi" w:hAnsi="Noto Sans" w:cs="Noto Sans"/>
          <w:sz w:val="18"/>
          <w:szCs w:val="18"/>
          <w:lang w:val="es-MX" w:eastAsia="en-US"/>
        </w:rPr>
        <w:t>.</w:t>
      </w:r>
    </w:p>
    <w:p w14:paraId="107F481B"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iCs/>
          <w:sz w:val="18"/>
          <w:szCs w:val="18"/>
        </w:rPr>
        <w:t>DEVOLUCIÓN:</w:t>
      </w:r>
      <w:r w:rsidRPr="00A70B5F">
        <w:rPr>
          <w:rFonts w:ascii="Noto Sans" w:hAnsi="Noto Sans" w:cs="Noto Sans"/>
          <w:iCs/>
          <w:sz w:val="18"/>
          <w:szCs w:val="18"/>
        </w:rPr>
        <w:t xml:space="preserve"> </w:t>
      </w:r>
      <w:r w:rsidR="00D110E8" w:rsidRPr="00A70B5F">
        <w:rPr>
          <w:rFonts w:ascii="Noto Sans" w:hAnsi="Noto Sans" w:cs="Noto Sans"/>
          <w:iCs/>
          <w:sz w:val="18"/>
          <w:szCs w:val="18"/>
        </w:rPr>
        <w:t>Es el acto de regresar al Proveedor aquellos bienes y/o servicios que no cumplen con los requisitos establecidos en la convocatoria.</w:t>
      </w:r>
    </w:p>
    <w:p w14:paraId="7DFDE2A3"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DEPENDENCIAS: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señaladas en las fracciones I y II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0FEC7536"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EMA:</w:t>
      </w:r>
      <w:r w:rsidRPr="00A70B5F">
        <w:rPr>
          <w:rFonts w:ascii="Noto Sans" w:hAnsi="Noto Sans" w:cs="Noto Sans"/>
          <w:sz w:val="18"/>
          <w:szCs w:val="18"/>
        </w:rPr>
        <w:t xml:space="preserve"> Entidad Mexicana de Acreditación, A.C.</w:t>
      </w:r>
    </w:p>
    <w:p w14:paraId="7D5964F7"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mencionadas en las fracciones III y IV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69835B74"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FEDERATIVAS: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A70B5F">
        <w:rPr>
          <w:rFonts w:ascii="Noto Sans" w:eastAsiaTheme="minorHAnsi" w:hAnsi="Noto Sans" w:cs="Noto Sans"/>
          <w:sz w:val="18"/>
          <w:szCs w:val="18"/>
          <w:lang w:val="es-MX" w:eastAsia="en-US"/>
        </w:rPr>
        <w:t>de los Estados Unidos Mexicanos.</w:t>
      </w:r>
      <w:r w:rsidR="007D0924" w:rsidRPr="00A70B5F">
        <w:rPr>
          <w:rFonts w:ascii="Noto Sans" w:eastAsiaTheme="minorHAnsi" w:hAnsi="Noto Sans" w:cs="Noto Sans"/>
          <w:sz w:val="18"/>
          <w:szCs w:val="18"/>
          <w:lang w:val="es-MX" w:eastAsia="en-US"/>
        </w:rPr>
        <w:t xml:space="preserve"> </w:t>
      </w:r>
    </w:p>
    <w:p w14:paraId="6F585791" w14:textId="77777777" w:rsidR="00E53558" w:rsidRPr="00A70B5F" w:rsidRDefault="00E53558" w:rsidP="009E7460">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FINAT: </w:t>
      </w:r>
      <w:r w:rsidRPr="00A70B5F">
        <w:rPr>
          <w:rFonts w:ascii="Noto Sans" w:hAnsi="Noto Sans" w:cs="Noto Sans"/>
          <w:bCs/>
          <w:sz w:val="18"/>
          <w:szCs w:val="18"/>
          <w:lang w:eastAsia="en-US"/>
        </w:rPr>
        <w:t>Sistema de Finanzas Transparentes y Armonizadas</w:t>
      </w:r>
      <w:r w:rsidR="006E488C" w:rsidRPr="00A70B5F">
        <w:rPr>
          <w:rFonts w:ascii="Noto Sans" w:hAnsi="Noto Sans" w:cs="Noto Sans"/>
          <w:b/>
          <w:bCs/>
          <w:sz w:val="18"/>
          <w:szCs w:val="18"/>
          <w:lang w:eastAsia="en-US"/>
        </w:rPr>
        <w:t xml:space="preserve"> </w:t>
      </w:r>
    </w:p>
    <w:p w14:paraId="2B243B21"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shd w:val="clear" w:color="auto" w:fill="FFFFFF"/>
        </w:rPr>
        <w:t xml:space="preserve">INFONAVIT: </w:t>
      </w:r>
      <w:r w:rsidRPr="00A70B5F">
        <w:rPr>
          <w:rFonts w:ascii="Noto Sans" w:hAnsi="Noto Sans" w:cs="Noto Sans"/>
          <w:sz w:val="18"/>
          <w:szCs w:val="18"/>
          <w:shd w:val="clear" w:color="auto" w:fill="FFFFFF"/>
        </w:rPr>
        <w:t>Instituto del Fondo Nacional de la Vivienda para los Trabajadores </w:t>
      </w:r>
    </w:p>
    <w:p w14:paraId="27FD38BB"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HACIENDA: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Secretarí</w:t>
      </w:r>
      <w:r w:rsidRPr="00A70B5F">
        <w:rPr>
          <w:rFonts w:ascii="Noto Sans" w:eastAsiaTheme="minorHAnsi" w:hAnsi="Noto Sans" w:cs="Noto Sans"/>
          <w:sz w:val="18"/>
          <w:szCs w:val="18"/>
          <w:lang w:val="es-MX" w:eastAsia="en-US"/>
        </w:rPr>
        <w:t>a de Hacienda y Crédito Público.</w:t>
      </w:r>
      <w:r w:rsidR="007D0924" w:rsidRPr="00A70B5F">
        <w:rPr>
          <w:rFonts w:ascii="Noto Sans" w:eastAsiaTheme="minorHAnsi" w:hAnsi="Noto Sans" w:cs="Noto Sans"/>
          <w:sz w:val="18"/>
          <w:szCs w:val="18"/>
          <w:lang w:val="es-MX" w:eastAsia="en-US"/>
        </w:rPr>
        <w:t xml:space="preserve"> </w:t>
      </w:r>
    </w:p>
    <w:p w14:paraId="38762C4F"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INSTITUTO O IMSS:</w:t>
      </w:r>
      <w:r w:rsidRPr="00A70B5F">
        <w:rPr>
          <w:rFonts w:ascii="Noto Sans" w:hAnsi="Noto Sans" w:cs="Noto Sans"/>
          <w:sz w:val="18"/>
          <w:szCs w:val="18"/>
        </w:rPr>
        <w:t xml:space="preserve"> </w:t>
      </w:r>
      <w:r w:rsidR="00D110E8" w:rsidRPr="00A70B5F">
        <w:rPr>
          <w:rFonts w:ascii="Noto Sans" w:hAnsi="Noto Sans" w:cs="Noto Sans"/>
          <w:sz w:val="18"/>
          <w:szCs w:val="18"/>
        </w:rPr>
        <w:t>Instituto Mexicano del Seguro Social.</w:t>
      </w:r>
    </w:p>
    <w:p w14:paraId="288EAC64" w14:textId="77777777" w:rsidR="00EB57FD"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hAnsi="Noto Sans" w:cs="Noto Sans"/>
          <w:b/>
          <w:bCs/>
          <w:sz w:val="18"/>
          <w:szCs w:val="18"/>
          <w:lang w:eastAsia="es-MX"/>
        </w:rPr>
        <w:t xml:space="preserve">INSPECCIONES DE CALIDAD: </w:t>
      </w:r>
      <w:r w:rsidR="00D110E8" w:rsidRPr="00A70B5F">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A70B5F">
        <w:rPr>
          <w:rFonts w:ascii="Noto Sans" w:hAnsi="Noto Sans" w:cs="Noto Sans"/>
          <w:sz w:val="18"/>
          <w:szCs w:val="18"/>
          <w:lang w:eastAsia="es-MX"/>
        </w:rPr>
        <w:t>.</w:t>
      </w:r>
    </w:p>
    <w:p w14:paraId="04783C11" w14:textId="77777777" w:rsidR="007D0924" w:rsidRPr="00A70B5F" w:rsidRDefault="00EB57FD"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eastAsiaTheme="minorHAnsi" w:hAnsi="Noto Sans" w:cs="Noto Sans"/>
          <w:b/>
          <w:bCs/>
          <w:sz w:val="18"/>
          <w:szCs w:val="18"/>
          <w:lang w:val="es-MX" w:eastAsia="en-US"/>
        </w:rPr>
        <w:t>INTERPÓSITA PERSONA:</w:t>
      </w:r>
      <w:r w:rsidR="00334E7C" w:rsidRPr="00A70B5F">
        <w:rPr>
          <w:rFonts w:ascii="Noto Sans" w:eastAsiaTheme="minorHAnsi" w:hAnsi="Noto Sans" w:cs="Noto Sans"/>
          <w:b/>
          <w:bCs/>
          <w:sz w:val="18"/>
          <w:szCs w:val="18"/>
          <w:lang w:val="es-MX" w:eastAsia="en-US"/>
        </w:rPr>
        <w:t xml:space="preserve"> </w:t>
      </w:r>
      <w:r w:rsidRPr="00A70B5F">
        <w:rPr>
          <w:rFonts w:ascii="Noto Sans" w:eastAsiaTheme="minorHAnsi" w:hAnsi="Noto Sans" w:cs="Noto Sans"/>
          <w:sz w:val="18"/>
          <w:szCs w:val="18"/>
          <w:lang w:val="es-MX" w:eastAsia="en-US"/>
        </w:rPr>
        <w:t>A</w:t>
      </w:r>
      <w:r w:rsidR="007D0924" w:rsidRPr="00A70B5F">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A70B5F">
        <w:rPr>
          <w:rFonts w:ascii="Noto Sans" w:eastAsiaTheme="minorHAnsi" w:hAnsi="Noto Sans" w:cs="Noto Sans"/>
          <w:sz w:val="18"/>
          <w:szCs w:val="18"/>
          <w:lang w:val="es-MX" w:eastAsia="en-US"/>
        </w:rPr>
        <w:t>.</w:t>
      </w:r>
    </w:p>
    <w:p w14:paraId="13A51372" w14:textId="77777777" w:rsidR="007D0924" w:rsidRPr="00A70B5F" w:rsidRDefault="00EB57FD"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INVESTIGACIÓN DE MERCADO: </w:t>
      </w:r>
      <w:r w:rsidRPr="00A70B5F">
        <w:rPr>
          <w:rFonts w:ascii="Noto Sans" w:eastAsiaTheme="minorHAnsi" w:hAnsi="Noto Sans" w:cs="Noto Sans"/>
          <w:sz w:val="18"/>
          <w:szCs w:val="18"/>
          <w:lang w:val="es-MX" w:eastAsia="en-US"/>
        </w:rPr>
        <w:t>E</w:t>
      </w:r>
      <w:r w:rsidR="007D0924" w:rsidRPr="00A70B5F">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A70B5F">
        <w:rPr>
          <w:rFonts w:ascii="Noto Sans" w:eastAsiaTheme="minorHAnsi" w:hAnsi="Noto Sans" w:cs="Noto Sans"/>
          <w:sz w:val="18"/>
          <w:szCs w:val="18"/>
          <w:lang w:val="es-MX" w:eastAsia="en-US"/>
        </w:rPr>
        <w:t>los entes públicos contratantes.</w:t>
      </w:r>
      <w:r w:rsidR="007D0924" w:rsidRPr="00A70B5F">
        <w:rPr>
          <w:rFonts w:ascii="Noto Sans" w:eastAsiaTheme="minorHAnsi" w:hAnsi="Noto Sans" w:cs="Noto Sans"/>
          <w:sz w:val="18"/>
          <w:szCs w:val="18"/>
          <w:lang w:val="es-MX" w:eastAsia="en-US"/>
        </w:rPr>
        <w:t xml:space="preserve"> </w:t>
      </w:r>
    </w:p>
    <w:p w14:paraId="3EE7C9E4"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IVA:</w:t>
      </w:r>
      <w:r w:rsidRPr="00A70B5F">
        <w:rPr>
          <w:rFonts w:ascii="Noto Sans" w:hAnsi="Noto Sans" w:cs="Noto Sans"/>
          <w:sz w:val="18"/>
          <w:szCs w:val="18"/>
        </w:rPr>
        <w:t xml:space="preserve"> Impuesto al Valor Agregado.</w:t>
      </w:r>
    </w:p>
    <w:p w14:paraId="5D39029F"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LEY O LAASSP:</w:t>
      </w:r>
      <w:r w:rsidRPr="00A70B5F">
        <w:rPr>
          <w:rFonts w:ascii="Noto Sans" w:hAnsi="Noto Sans" w:cs="Noto Sans"/>
          <w:sz w:val="18"/>
          <w:szCs w:val="18"/>
        </w:rPr>
        <w:t xml:space="preserve"> </w:t>
      </w:r>
      <w:r w:rsidR="00D110E8" w:rsidRPr="00A70B5F">
        <w:rPr>
          <w:rFonts w:ascii="Noto Sans" w:hAnsi="Noto Sans" w:cs="Noto Sans"/>
          <w:sz w:val="18"/>
          <w:szCs w:val="18"/>
        </w:rPr>
        <w:t>Ley de Adquisiciones, Arrendamientos y Servicios del Sector Público.</w:t>
      </w:r>
      <w:r w:rsidR="007D0924" w:rsidRPr="00A70B5F">
        <w:rPr>
          <w:rFonts w:ascii="Noto Sans" w:hAnsi="Noto Sans" w:cs="Noto Sans"/>
          <w:sz w:val="18"/>
          <w:szCs w:val="18"/>
        </w:rPr>
        <w:t xml:space="preserve"> (Nueva Ley publicada en el Diario Oficial de la Federación el 16 de abril de 2025)</w:t>
      </w:r>
    </w:p>
    <w:p w14:paraId="6F2682F2"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LICITANTE:</w:t>
      </w:r>
      <w:r w:rsidRPr="00A70B5F">
        <w:rPr>
          <w:rFonts w:ascii="Noto Sans" w:hAnsi="Noto Sans" w:cs="Noto Sans"/>
          <w:sz w:val="18"/>
          <w:szCs w:val="18"/>
        </w:rPr>
        <w:t xml:space="preserve"> </w:t>
      </w:r>
      <w:r w:rsidR="00D110E8" w:rsidRPr="00A70B5F">
        <w:rPr>
          <w:rFonts w:ascii="Noto Sans" w:hAnsi="Noto Sans" w:cs="Noto Sans"/>
          <w:bCs/>
          <w:sz w:val="18"/>
          <w:szCs w:val="18"/>
        </w:rPr>
        <w:t>la persona que participe en cualquier procedimiento de licitación pública o bien de invitación a cuando menos tres personas</w:t>
      </w:r>
      <w:r w:rsidR="00D110E8" w:rsidRPr="00A70B5F">
        <w:rPr>
          <w:rFonts w:ascii="Noto Sans" w:hAnsi="Noto Sans" w:cs="Noto Sans"/>
          <w:sz w:val="18"/>
          <w:szCs w:val="18"/>
        </w:rPr>
        <w:t>.</w:t>
      </w:r>
    </w:p>
    <w:p w14:paraId="7DC390F4"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MEDIOS REMOTOS DE COMUNICACIÓN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29CCB7D" w14:textId="77777777" w:rsidR="007D0924" w:rsidRPr="00A70B5F" w:rsidRDefault="00EB57FD"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MIPYMES: </w:t>
      </w:r>
      <w:r w:rsidR="007D0924" w:rsidRPr="00A70B5F">
        <w:rPr>
          <w:rFonts w:ascii="Noto Sans" w:eastAsiaTheme="minorHAnsi" w:hAnsi="Noto Sans" w:cs="Noto Sans"/>
          <w:sz w:val="18"/>
          <w:szCs w:val="18"/>
          <w:lang w:val="es-MX" w:eastAsia="en-US"/>
        </w:rPr>
        <w:t>Micro, pequeñas y medianas empresas; (Edición Vespertina) DIARIO OFICIA</w:t>
      </w:r>
      <w:r w:rsidR="00334E7C" w:rsidRPr="00A70B5F">
        <w:rPr>
          <w:rFonts w:ascii="Noto Sans" w:eastAsiaTheme="minorHAnsi" w:hAnsi="Noto Sans" w:cs="Noto Sans"/>
          <w:sz w:val="18"/>
          <w:szCs w:val="18"/>
          <w:lang w:val="es-MX" w:eastAsia="en-US"/>
        </w:rPr>
        <w:t>L Miércoles 16 de abril de 2025.</w:t>
      </w:r>
    </w:p>
    <w:p w14:paraId="64375525"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NMX</w:t>
      </w:r>
      <w:r w:rsidRPr="00A70B5F">
        <w:rPr>
          <w:rFonts w:ascii="Noto Sans" w:hAnsi="Noto Sans" w:cs="Noto Sans"/>
          <w:sz w:val="18"/>
          <w:szCs w:val="18"/>
        </w:rPr>
        <w:t>: Norma mexicana.</w:t>
      </w:r>
    </w:p>
    <w:p w14:paraId="39CA6B5F"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NOM:</w:t>
      </w:r>
      <w:r w:rsidRPr="00A70B5F">
        <w:rPr>
          <w:rFonts w:ascii="Noto Sans" w:hAnsi="Noto Sans" w:cs="Noto Sans"/>
          <w:sz w:val="18"/>
          <w:szCs w:val="18"/>
        </w:rPr>
        <w:t xml:space="preserve"> Norma Oficial Mexicana</w:t>
      </w:r>
      <w:r w:rsidRPr="00A70B5F">
        <w:rPr>
          <w:rFonts w:ascii="Noto Sans" w:hAnsi="Noto Sans" w:cs="Noto Sans"/>
          <w:b/>
          <w:bCs/>
          <w:sz w:val="18"/>
          <w:szCs w:val="18"/>
          <w:lang w:eastAsia="es-MX"/>
        </w:rPr>
        <w:t xml:space="preserve"> </w:t>
      </w:r>
    </w:p>
    <w:p w14:paraId="2585E9D0" w14:textId="77777777" w:rsidR="00D110E8" w:rsidRPr="00A70B5F" w:rsidRDefault="00E5355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OIC</w:t>
      </w:r>
      <w:r w:rsidR="00D110E8" w:rsidRPr="00A70B5F">
        <w:rPr>
          <w:rFonts w:ascii="Noto Sans" w:hAnsi="Noto Sans" w:cs="Noto Sans"/>
          <w:b/>
          <w:bCs/>
          <w:sz w:val="18"/>
          <w:szCs w:val="18"/>
          <w:lang w:eastAsia="es-MX"/>
        </w:rPr>
        <w:t xml:space="preserve">: </w:t>
      </w:r>
      <w:r w:rsidR="00D110E8" w:rsidRPr="00A70B5F">
        <w:rPr>
          <w:rFonts w:ascii="Noto Sans" w:hAnsi="Noto Sans" w:cs="Noto Sans"/>
          <w:sz w:val="18"/>
          <w:szCs w:val="18"/>
          <w:lang w:eastAsia="es-MX"/>
        </w:rPr>
        <w:t>Órgano Interno de Control en el Instituto Mexicano del Seguro Social.</w:t>
      </w:r>
    </w:p>
    <w:p w14:paraId="1D67A349"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OOAD:</w:t>
      </w:r>
      <w:r w:rsidRPr="00A70B5F">
        <w:rPr>
          <w:rFonts w:ascii="Noto Sans" w:hAnsi="Noto Sans" w:cs="Noto Sans"/>
          <w:bCs/>
          <w:sz w:val="18"/>
          <w:szCs w:val="18"/>
        </w:rPr>
        <w:t xml:space="preserve"> Órgano de Operación Administrativa Desconcentrada.</w:t>
      </w:r>
    </w:p>
    <w:p w14:paraId="2BEFEF61"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OFERTAS SUBSECUENTES DE DESCUENTOS: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A70B5F">
        <w:rPr>
          <w:rFonts w:ascii="Noto Sans" w:eastAsiaTheme="minorHAnsi" w:hAnsi="Noto Sans" w:cs="Noto Sans"/>
          <w:sz w:val="18"/>
          <w:szCs w:val="18"/>
          <w:lang w:val="es-MX" w:eastAsia="en-US"/>
        </w:rPr>
        <w:t xml:space="preserve"> susceptibles de ser evaluadas.</w:t>
      </w:r>
    </w:p>
    <w:p w14:paraId="2EBF1722"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PLATAFORMA: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Plataforma Digi</w:t>
      </w:r>
      <w:r w:rsidRPr="00A70B5F">
        <w:rPr>
          <w:rFonts w:ascii="Noto Sans" w:eastAsiaTheme="minorHAnsi" w:hAnsi="Noto Sans" w:cs="Noto Sans"/>
          <w:sz w:val="18"/>
          <w:szCs w:val="18"/>
          <w:lang w:val="es-MX" w:eastAsia="en-US"/>
        </w:rPr>
        <w:t>tal de Contrataciones Públicas.</w:t>
      </w:r>
    </w:p>
    <w:p w14:paraId="73E74459"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lang w:val="es-ES_tradnl"/>
        </w:rPr>
      </w:pPr>
      <w:r w:rsidRPr="00A70B5F">
        <w:rPr>
          <w:rFonts w:ascii="Noto Sans" w:hAnsi="Noto Sans" w:cs="Noto Sans"/>
          <w:b/>
          <w:bCs/>
          <w:sz w:val="18"/>
          <w:szCs w:val="18"/>
          <w:lang w:val="es-ES_tradnl"/>
        </w:rPr>
        <w:t xml:space="preserve">PARTIDA, RENGLÓN, CONCEPTO O POSICIÓN: </w:t>
      </w:r>
      <w:r w:rsidR="00D110E8" w:rsidRPr="00A70B5F">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0A35F1BD" w14:textId="77777777" w:rsidR="00EB57FD" w:rsidRPr="00A70B5F" w:rsidRDefault="00D110E8" w:rsidP="009E7460">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POBALINES</w:t>
      </w:r>
      <w:r w:rsidRPr="00A70B5F">
        <w:rPr>
          <w:rFonts w:ascii="Noto Sans" w:hAnsi="Noto Sans" w:cs="Noto Sans"/>
          <w:sz w:val="18"/>
          <w:szCs w:val="18"/>
          <w:lang w:eastAsia="en-US"/>
        </w:rPr>
        <w:t>: Políticas, Bases y Lineamientos, en Materia de Adquisiciones, Arrendamientos y Prestación de Servicios del Instituto Mexicano del Seguro Social.</w:t>
      </w:r>
    </w:p>
    <w:p w14:paraId="5287863F" w14:textId="77777777" w:rsidR="00EB57FD"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POSTULANTE: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l candidato precalificado que presenta propuesta técnica preparatoria y, en su caso, propuestas técnica y económica definitivas en la etapa postul</w:t>
      </w:r>
      <w:r w:rsidRPr="00A70B5F">
        <w:rPr>
          <w:rFonts w:ascii="Noto Sans" w:eastAsiaTheme="minorHAnsi" w:hAnsi="Noto Sans" w:cs="Noto Sans"/>
          <w:sz w:val="18"/>
          <w:szCs w:val="18"/>
          <w:lang w:val="es-MX" w:eastAsia="en-US"/>
        </w:rPr>
        <w:t>atoria del diálogo competitivo.</w:t>
      </w:r>
    </w:p>
    <w:p w14:paraId="34360DA2" w14:textId="77777777" w:rsidR="00EB57FD"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MÁXIMO DE REFERENCIA: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A70B5F">
        <w:rPr>
          <w:rFonts w:ascii="Noto Sans" w:eastAsiaTheme="minorHAnsi" w:hAnsi="Noto Sans" w:cs="Noto Sans"/>
          <w:sz w:val="18"/>
          <w:szCs w:val="18"/>
          <w:lang w:val="es-MX" w:eastAsia="en-US"/>
        </w:rPr>
        <w:t>ómica porcentajes de descuento.</w:t>
      </w:r>
    </w:p>
    <w:p w14:paraId="18B5C52A" w14:textId="77777777" w:rsidR="00EB57FD"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ACEPTABLE: </w:t>
      </w:r>
      <w:r w:rsidRPr="00A70B5F">
        <w:rPr>
          <w:rFonts w:ascii="Noto Sans" w:eastAsiaTheme="minorHAnsi" w:hAnsi="Noto Sans" w:cs="Noto Sans"/>
          <w:sz w:val="18"/>
          <w:szCs w:val="18"/>
          <w:lang w:val="es-MX" w:eastAsia="en-US"/>
        </w:rPr>
        <w:t>A</w:t>
      </w:r>
      <w:r w:rsidR="00EB57FD" w:rsidRPr="00A70B5F">
        <w:rPr>
          <w:rFonts w:ascii="Noto Sans" w:eastAsiaTheme="minorHAnsi" w:hAnsi="Noto Sans" w:cs="Noto Sans"/>
          <w:sz w:val="18"/>
          <w:szCs w:val="18"/>
          <w:lang w:val="es-MX" w:eastAsia="en-US"/>
        </w:rPr>
        <w:t xml:space="preserve">quel que no es admisible para adjudicar un contrato, en cualquiera de los siguientes supuestos: </w:t>
      </w:r>
    </w:p>
    <w:p w14:paraId="10599069" w14:textId="77777777" w:rsidR="00EB57FD" w:rsidRPr="00A70B5F" w:rsidRDefault="00EB57FD" w:rsidP="009E7460">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a) </w:t>
      </w:r>
      <w:r w:rsidRPr="00A70B5F">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5705CFCE" w14:textId="77777777" w:rsidR="00EB57FD" w:rsidRPr="00A70B5F" w:rsidRDefault="00EB57FD" w:rsidP="009E7460">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b) </w:t>
      </w:r>
      <w:r w:rsidRPr="00A70B5F">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A70B5F">
        <w:rPr>
          <w:rFonts w:ascii="Noto Sans" w:eastAsiaTheme="minorHAnsi" w:hAnsi="Noto Sans" w:cs="Noto Sans"/>
          <w:sz w:val="18"/>
          <w:szCs w:val="18"/>
          <w:lang w:val="es-MX" w:eastAsia="en-US"/>
        </w:rPr>
        <w:t>dio de las ofertas presentadas.</w:t>
      </w:r>
    </w:p>
    <w:p w14:paraId="1501EC81" w14:textId="77777777" w:rsidR="00EB57FD"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CONVENIENTE: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A70B5F">
        <w:rPr>
          <w:rFonts w:ascii="Noto Sans" w:eastAsiaTheme="minorHAnsi" w:hAnsi="Noto Sans" w:cs="Noto Sans"/>
          <w:sz w:val="18"/>
          <w:szCs w:val="18"/>
          <w:lang w:val="es-MX" w:eastAsia="en-US"/>
        </w:rPr>
        <w:t>a en el Reglamento de esta Ley.</w:t>
      </w:r>
    </w:p>
    <w:p w14:paraId="05DABC1A" w14:textId="77777777" w:rsidR="00EB57FD"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PROVEEDOR: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persona que celebre contratos de adquisicio</w:t>
      </w:r>
      <w:r w:rsidRPr="00A70B5F">
        <w:rPr>
          <w:rFonts w:ascii="Noto Sans" w:eastAsiaTheme="minorHAnsi" w:hAnsi="Noto Sans" w:cs="Noto Sans"/>
          <w:sz w:val="18"/>
          <w:szCs w:val="18"/>
          <w:lang w:val="es-MX" w:eastAsia="en-US"/>
        </w:rPr>
        <w:t>nes, arrendamientos o servicios.</w:t>
      </w:r>
      <w:r w:rsidR="00EB57FD" w:rsidRPr="00A70B5F">
        <w:rPr>
          <w:rFonts w:ascii="Noto Sans" w:eastAsiaTheme="minorHAnsi" w:hAnsi="Noto Sans" w:cs="Noto Sans"/>
          <w:sz w:val="18"/>
          <w:szCs w:val="18"/>
          <w:lang w:val="es-MX" w:eastAsia="en-US"/>
        </w:rPr>
        <w:t xml:space="preserve"> </w:t>
      </w:r>
    </w:p>
    <w:p w14:paraId="336EDD81"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PROGRAMA INFORMÁTICO:</w:t>
      </w:r>
      <w:r w:rsidRPr="00A70B5F">
        <w:rPr>
          <w:rFonts w:ascii="Noto Sans" w:hAnsi="Noto Sans" w:cs="Noto Sans"/>
          <w:bCs/>
          <w:sz w:val="18"/>
          <w:szCs w:val="18"/>
        </w:rPr>
        <w:t xml:space="preserve"> </w:t>
      </w:r>
      <w:r w:rsidR="00D110E8" w:rsidRPr="00A70B5F">
        <w:rPr>
          <w:rFonts w:ascii="Noto Sans" w:hAnsi="Noto Sans" w:cs="Noto Sans"/>
          <w:bCs/>
          <w:sz w:val="18"/>
          <w:szCs w:val="18"/>
        </w:rPr>
        <w:t xml:space="preserve">El medio de captura desarrollado por la </w:t>
      </w:r>
      <w:r w:rsidR="000E0952" w:rsidRPr="00A70B5F">
        <w:rPr>
          <w:rFonts w:ascii="Noto Sans" w:hAnsi="Noto Sans" w:cs="Noto Sans"/>
          <w:sz w:val="18"/>
          <w:szCs w:val="18"/>
        </w:rPr>
        <w:t>Secretaría Anticorrupción y Buen Gobierno</w:t>
      </w:r>
      <w:r w:rsidR="00D110E8" w:rsidRPr="00A70B5F">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A70B5F">
        <w:rPr>
          <w:rFonts w:ascii="Noto Sans" w:hAnsi="Noto Sans" w:cs="Noto Sans"/>
          <w:bCs/>
          <w:sz w:val="18"/>
          <w:szCs w:val="18"/>
        </w:rPr>
        <w:t xml:space="preserve">osiciones </w:t>
      </w:r>
      <w:r w:rsidR="00D110E8" w:rsidRPr="00A70B5F">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3F347036"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8"/>
          <w:szCs w:val="18"/>
        </w:rPr>
      </w:pPr>
      <w:r w:rsidRPr="00A70B5F">
        <w:rPr>
          <w:rFonts w:ascii="Noto Sans" w:hAnsi="Noto Sans" w:cs="Noto Sans"/>
          <w:b/>
          <w:bCs/>
          <w:sz w:val="18"/>
          <w:szCs w:val="18"/>
        </w:rPr>
        <w:t>PROPOSICIÓN</w:t>
      </w:r>
      <w:r w:rsidR="00D110E8" w:rsidRPr="00A70B5F">
        <w:rPr>
          <w:rFonts w:ascii="Noto Sans" w:hAnsi="Noto Sans" w:cs="Noto Sans"/>
          <w:b/>
          <w:bCs/>
          <w:sz w:val="18"/>
          <w:szCs w:val="18"/>
        </w:rPr>
        <w:t xml:space="preserve">: </w:t>
      </w:r>
      <w:r w:rsidR="00D110E8" w:rsidRPr="00A70B5F">
        <w:rPr>
          <w:rFonts w:ascii="Noto Sans" w:hAnsi="Noto Sans" w:cs="Noto Sans"/>
          <w:bCs/>
          <w:sz w:val="18"/>
          <w:szCs w:val="18"/>
        </w:rPr>
        <w:t>La documentación que conforma las secciones técnicas y económicas y documentación complementaria presentadas por los licitantes</w:t>
      </w:r>
    </w:p>
    <w:p w14:paraId="59C192FE" w14:textId="77777777" w:rsidR="00D110E8" w:rsidRPr="00A70B5F" w:rsidRDefault="00334E7C"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REGLAMENTO:</w:t>
      </w:r>
      <w:r w:rsidRPr="00A70B5F">
        <w:rPr>
          <w:rFonts w:ascii="Noto Sans" w:hAnsi="Noto Sans" w:cs="Noto Sans"/>
          <w:sz w:val="18"/>
          <w:szCs w:val="18"/>
        </w:rPr>
        <w:t xml:space="preserve"> </w:t>
      </w:r>
      <w:r w:rsidR="00D110E8" w:rsidRPr="00A70B5F">
        <w:rPr>
          <w:rFonts w:ascii="Noto Sans" w:hAnsi="Noto Sans" w:cs="Noto Sans"/>
          <w:sz w:val="18"/>
          <w:szCs w:val="18"/>
        </w:rPr>
        <w:t xml:space="preserve">Reglamento de la Ley de Adquisiciones, Arrendamientos y Servicios del Sector Público. </w:t>
      </w:r>
      <w:r w:rsidR="00615915" w:rsidRPr="00A70B5F">
        <w:rPr>
          <w:rFonts w:ascii="Noto Sans" w:hAnsi="Noto Sans" w:cs="Noto Sans"/>
          <w:sz w:val="18"/>
          <w:szCs w:val="18"/>
        </w:rPr>
        <w:t>(</w:t>
      </w:r>
      <w:r w:rsidR="00615915" w:rsidRPr="00A70B5F">
        <w:rPr>
          <w:rFonts w:ascii="Noto Sans" w:hAnsi="Noto Sans" w:cs="Noto Sans"/>
          <w:i/>
          <w:sz w:val="18"/>
          <w:szCs w:val="18"/>
        </w:rPr>
        <w:t>28 de julio de 2010)</w:t>
      </w:r>
    </w:p>
    <w:p w14:paraId="72311022"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SAT:</w:t>
      </w:r>
      <w:r w:rsidRPr="00A70B5F">
        <w:rPr>
          <w:rFonts w:ascii="Noto Sans" w:hAnsi="Noto Sans" w:cs="Noto Sans"/>
          <w:sz w:val="18"/>
          <w:szCs w:val="18"/>
        </w:rPr>
        <w:t xml:space="preserve"> Servicio de Administración Tributaria.</w:t>
      </w:r>
    </w:p>
    <w:p w14:paraId="5F44DDD6"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SAI:</w:t>
      </w:r>
      <w:r w:rsidRPr="00A70B5F">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A70B5F">
        <w:rPr>
          <w:rFonts w:ascii="Noto Sans" w:hAnsi="Noto Sans" w:cs="Noto Sans"/>
          <w:b/>
          <w:sz w:val="18"/>
          <w:szCs w:val="18"/>
        </w:rPr>
        <w:t xml:space="preserve"> </w:t>
      </w:r>
    </w:p>
    <w:p w14:paraId="6FFF53C0" w14:textId="77777777" w:rsidR="00D110E8" w:rsidRPr="00A70B5F"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bCs/>
          <w:sz w:val="18"/>
          <w:szCs w:val="18"/>
          <w:lang w:eastAsia="es-MX"/>
        </w:rPr>
        <w:t xml:space="preserve">SE: </w:t>
      </w:r>
      <w:r w:rsidRPr="00A70B5F">
        <w:rPr>
          <w:rFonts w:ascii="Noto Sans" w:hAnsi="Noto Sans" w:cs="Noto Sans"/>
          <w:sz w:val="18"/>
          <w:szCs w:val="18"/>
          <w:lang w:eastAsia="es-MX"/>
        </w:rPr>
        <w:t>Secretaría de Economía</w:t>
      </w:r>
    </w:p>
    <w:p w14:paraId="313CD401" w14:textId="77777777" w:rsidR="00EB57FD"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SECRETARÍA: </w:t>
      </w:r>
      <w:r w:rsidR="008C1474"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 xml:space="preserve">a Secretaría </w:t>
      </w:r>
      <w:r w:rsidRPr="00A70B5F">
        <w:rPr>
          <w:rFonts w:ascii="Noto Sans" w:eastAsiaTheme="minorHAnsi" w:hAnsi="Noto Sans" w:cs="Noto Sans"/>
          <w:sz w:val="18"/>
          <w:szCs w:val="18"/>
          <w:lang w:val="es-MX" w:eastAsia="en-US"/>
        </w:rPr>
        <w:t>Anticorrupción y Buen Gobierno.</w:t>
      </w:r>
    </w:p>
    <w:p w14:paraId="059DE988" w14:textId="77777777" w:rsidR="00D110E8" w:rsidRDefault="00D110E8"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A70B5F">
        <w:rPr>
          <w:rFonts w:ascii="Noto Sans" w:hAnsi="Noto Sans" w:cs="Noto Sans"/>
          <w:b/>
          <w:sz w:val="18"/>
          <w:szCs w:val="18"/>
          <w:lang w:val="es-ES_tradnl"/>
        </w:rPr>
        <w:t>S.S.A.</w:t>
      </w:r>
      <w:r w:rsidRPr="00A70B5F">
        <w:rPr>
          <w:rFonts w:ascii="Noto Sans" w:hAnsi="Noto Sans" w:cs="Noto Sans"/>
          <w:sz w:val="18"/>
          <w:szCs w:val="18"/>
          <w:lang w:val="es-ES_tradnl"/>
        </w:rPr>
        <w:t xml:space="preserve"> Secretaria de Salud</w:t>
      </w:r>
    </w:p>
    <w:p w14:paraId="1614BE9B" w14:textId="77777777" w:rsidR="00E5490E" w:rsidRPr="00A70B5F" w:rsidRDefault="00E5490E" w:rsidP="009E746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E5490E">
        <w:rPr>
          <w:rFonts w:ascii="Noto Sans" w:hAnsi="Noto Sans" w:cs="Noto Sans"/>
          <w:b/>
          <w:sz w:val="18"/>
          <w:szCs w:val="18"/>
          <w:lang w:val="es-ES_tradnl"/>
        </w:rPr>
        <w:t>SABG:</w:t>
      </w:r>
      <w:r>
        <w:rPr>
          <w:rFonts w:ascii="Noto Sans" w:hAnsi="Noto Sans" w:cs="Noto Sans"/>
          <w:sz w:val="18"/>
          <w:szCs w:val="18"/>
          <w:lang w:val="es-ES_tradnl"/>
        </w:rPr>
        <w:t xml:space="preserve"> Secretaria anticorrupción y buen gobierno</w:t>
      </w:r>
    </w:p>
    <w:p w14:paraId="34E0FCA0" w14:textId="77777777" w:rsidR="00334E7C"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TESTIGO SOCIAL: </w:t>
      </w:r>
      <w:r w:rsidR="007D0924" w:rsidRPr="00A70B5F">
        <w:rPr>
          <w:rFonts w:ascii="Noto Sans" w:eastAsiaTheme="minorHAnsi" w:hAnsi="Noto Sans" w:cs="Noto Sans"/>
          <w:sz w:val="18"/>
          <w:szCs w:val="18"/>
          <w:lang w:val="es-MX" w:eastAsia="en-US"/>
        </w:rPr>
        <w:t>persona física o moral, designada por la Secretaría, para vigilar los</w:t>
      </w:r>
      <w:r w:rsidRPr="00A70B5F">
        <w:rPr>
          <w:rFonts w:ascii="Noto Sans" w:eastAsiaTheme="minorHAnsi" w:hAnsi="Noto Sans" w:cs="Noto Sans"/>
          <w:sz w:val="18"/>
          <w:szCs w:val="18"/>
          <w:lang w:val="es-MX" w:eastAsia="en-US"/>
        </w:rPr>
        <w:t xml:space="preserve"> procedimientos de contratación.</w:t>
      </w:r>
      <w:r w:rsidR="007D0924" w:rsidRPr="00A70B5F">
        <w:rPr>
          <w:rFonts w:ascii="Noto Sans" w:eastAsiaTheme="minorHAnsi" w:hAnsi="Noto Sans" w:cs="Noto Sans"/>
          <w:sz w:val="18"/>
          <w:szCs w:val="18"/>
          <w:lang w:val="es-MX" w:eastAsia="en-US"/>
        </w:rPr>
        <w:t xml:space="preserve"> </w:t>
      </w:r>
    </w:p>
    <w:p w14:paraId="3648686F"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TIENDA DIGITAL DEL GOBIERNO FEDERAL: </w:t>
      </w:r>
      <w:r w:rsidR="007D0924" w:rsidRPr="00A70B5F">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A70B5F">
        <w:rPr>
          <w:rFonts w:ascii="Noto Sans" w:eastAsiaTheme="minorHAnsi" w:hAnsi="Noto Sans" w:cs="Noto Sans"/>
          <w:sz w:val="18"/>
          <w:szCs w:val="18"/>
          <w:lang w:val="es-MX" w:eastAsia="en-US"/>
        </w:rPr>
        <w:t>denes de suministro o servicio.</w:t>
      </w:r>
    </w:p>
    <w:p w14:paraId="12DB29CB"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TRATADOS: </w:t>
      </w:r>
      <w:r w:rsidR="007D0924" w:rsidRPr="00A70B5F">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A70B5F">
        <w:rPr>
          <w:rFonts w:ascii="Noto Sans" w:eastAsiaTheme="minorHAnsi" w:hAnsi="Noto Sans" w:cs="Noto Sans"/>
          <w:sz w:val="18"/>
          <w:szCs w:val="18"/>
          <w:lang w:val="es-MX" w:eastAsia="en-US"/>
        </w:rPr>
        <w:t>s Mexicanos asumen compromisos.</w:t>
      </w:r>
    </w:p>
    <w:p w14:paraId="7CDEFE73" w14:textId="77777777" w:rsidR="007D0924" w:rsidRPr="00A70B5F" w:rsidRDefault="00334E7C" w:rsidP="009E7460">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UMA: </w:t>
      </w:r>
      <w:r w:rsidR="007D0924" w:rsidRPr="00A70B5F">
        <w:rPr>
          <w:rFonts w:ascii="Noto Sans" w:eastAsiaTheme="minorHAnsi" w:hAnsi="Noto Sans" w:cs="Noto Sans"/>
          <w:sz w:val="18"/>
          <w:szCs w:val="18"/>
          <w:lang w:val="es-MX" w:eastAsia="en-US"/>
        </w:rPr>
        <w:t>Unidad de Medida y Actualización.</w:t>
      </w:r>
    </w:p>
    <w:p w14:paraId="11D47A57" w14:textId="77777777" w:rsidR="008804FE" w:rsidRPr="00A70B5F" w:rsidRDefault="008804FE" w:rsidP="009E7460">
      <w:pPr>
        <w:ind w:right="227"/>
        <w:jc w:val="both"/>
        <w:rPr>
          <w:rFonts w:ascii="Noto Sans" w:hAnsi="Noto Sans" w:cs="Noto Sans"/>
          <w:b/>
          <w:sz w:val="18"/>
          <w:szCs w:val="18"/>
        </w:rPr>
      </w:pPr>
      <w:r w:rsidRPr="00A70B5F">
        <w:rPr>
          <w:rFonts w:ascii="Noto Sans" w:hAnsi="Noto Sans" w:cs="Noto Sans"/>
          <w:b/>
          <w:sz w:val="18"/>
          <w:szCs w:val="18"/>
        </w:rPr>
        <w:br w:type="page"/>
      </w:r>
      <w:r w:rsidRPr="00A70B5F">
        <w:rPr>
          <w:rFonts w:ascii="Noto Sans" w:hAnsi="Noto Sans" w:cs="Noto Sans"/>
          <w:b/>
          <w:sz w:val="18"/>
          <w:szCs w:val="18"/>
        </w:rPr>
        <w:lastRenderedPageBreak/>
        <w:t>1. INFORMAC</w:t>
      </w:r>
      <w:r w:rsidR="00C60DE3" w:rsidRPr="00A70B5F">
        <w:rPr>
          <w:rFonts w:ascii="Noto Sans" w:hAnsi="Noto Sans" w:cs="Noto Sans"/>
          <w:b/>
          <w:sz w:val="18"/>
          <w:szCs w:val="18"/>
        </w:rPr>
        <w:t xml:space="preserve">ION ESPECÍFICA DE LA </w:t>
      </w:r>
      <w:r w:rsidR="000C69EF">
        <w:rPr>
          <w:rFonts w:ascii="Noto Sans" w:hAnsi="Noto Sans" w:cs="Noto Sans"/>
          <w:b/>
          <w:sz w:val="18"/>
          <w:szCs w:val="18"/>
        </w:rPr>
        <w:t>LICITACION.</w:t>
      </w:r>
    </w:p>
    <w:p w14:paraId="2ADE98F9" w14:textId="020E622D" w:rsidR="00A14BE2" w:rsidRDefault="00BF4FE4" w:rsidP="009E7460">
      <w:pPr>
        <w:tabs>
          <w:tab w:val="left" w:pos="3553"/>
        </w:tabs>
        <w:ind w:right="227"/>
        <w:jc w:val="both"/>
        <w:rPr>
          <w:rFonts w:ascii="Noto Sans" w:hAnsi="Noto Sans" w:cs="Noto Sans"/>
          <w:b/>
          <w:sz w:val="18"/>
          <w:szCs w:val="18"/>
        </w:rPr>
      </w:pPr>
      <w:r w:rsidRPr="00BF4FE4">
        <w:rPr>
          <w:rFonts w:ascii="Noto Sans" w:hAnsi="Noto Sans" w:cs="Noto Sans"/>
          <w:sz w:val="18"/>
          <w:szCs w:val="18"/>
        </w:rPr>
        <w:t xml:space="preserve">En observancia al Artículo 134, de la Constitución Política de los Estados Unidos Mexicanos, y de conformidad con los Artículos 33, 35 fracción I, 36, 37, 39 fracción II, 40, 41, 42, 43, 44, 45, 46, 47, 48, 49, 50, 66, </w:t>
      </w:r>
      <w:r w:rsidR="00980442">
        <w:rPr>
          <w:rFonts w:ascii="Noto Sans" w:hAnsi="Noto Sans" w:cs="Noto Sans"/>
          <w:sz w:val="18"/>
          <w:szCs w:val="18"/>
        </w:rPr>
        <w:t xml:space="preserve">67, </w:t>
      </w:r>
      <w:r w:rsidRPr="00BF4FE4">
        <w:rPr>
          <w:rFonts w:ascii="Noto Sans" w:hAnsi="Noto Sans" w:cs="Noto Sans"/>
          <w:sz w:val="18"/>
          <w:szCs w:val="18"/>
        </w:rPr>
        <w:t>6</w:t>
      </w:r>
      <w:r w:rsidR="00522125">
        <w:rPr>
          <w:rFonts w:ascii="Noto Sans" w:hAnsi="Noto Sans" w:cs="Noto Sans"/>
          <w:sz w:val="18"/>
          <w:szCs w:val="18"/>
        </w:rPr>
        <w:t>8</w:t>
      </w:r>
      <w:r w:rsidR="00980442">
        <w:rPr>
          <w:rFonts w:ascii="Noto Sans" w:hAnsi="Noto Sans" w:cs="Noto Sans"/>
          <w:sz w:val="18"/>
          <w:szCs w:val="18"/>
        </w:rPr>
        <w:t xml:space="preserve"> y 69 fracción II</w:t>
      </w:r>
      <w:r w:rsidRPr="00BF4FE4">
        <w:rPr>
          <w:rFonts w:ascii="Noto Sans" w:hAnsi="Noto Sans" w:cs="Noto Sans"/>
          <w:sz w:val="18"/>
          <w:szCs w:val="18"/>
        </w:rPr>
        <w:t xml:space="preserve"> de la Ley de Adquisiciones, Arrendamientos y Servicios del Sector Público (LAASSP) , 39, 42, 43, 46, y 48  de su Reglamento y demás disposiciones aplicables en la materia, se convoca a los interesados en participar cuyas actividades comerciales o profesionales estén relacionadas con los bienes objeto del contrato a celebrarse en el proced</w:t>
      </w:r>
      <w:r>
        <w:rPr>
          <w:rFonts w:ascii="Noto Sans" w:hAnsi="Noto Sans" w:cs="Noto Sans"/>
          <w:sz w:val="18"/>
          <w:szCs w:val="18"/>
        </w:rPr>
        <w:t xml:space="preserve">imiento de contratación para </w:t>
      </w:r>
      <w:r w:rsidR="00DF159A">
        <w:rPr>
          <w:rFonts w:ascii="Noto Sans" w:hAnsi="Noto Sans" w:cs="Noto Sans"/>
          <w:sz w:val="18"/>
          <w:szCs w:val="18"/>
        </w:rPr>
        <w:t>la</w:t>
      </w:r>
      <w:r w:rsidR="00A00232" w:rsidRPr="00A00232">
        <w:t xml:space="preserve"> </w:t>
      </w:r>
      <w:r w:rsidR="00DF159A" w:rsidRPr="00CD2435">
        <w:rPr>
          <w:rFonts w:ascii="Noto Sans" w:hAnsi="Noto Sans"/>
          <w:b/>
          <w:sz w:val="18"/>
          <w:szCs w:val="18"/>
        </w:rPr>
        <w:t>ADQUISICION DE INSUMOS, HERRAMIENTAS Y PERIFERICOS PARA LA INFRAESTRUCTURA DE TECNOLOGIAS DE INFORMACION</w:t>
      </w:r>
    </w:p>
    <w:p w14:paraId="5334EA2E" w14:textId="77777777" w:rsidR="0042649A" w:rsidRPr="00A70B5F" w:rsidRDefault="0042649A" w:rsidP="009E7460">
      <w:pPr>
        <w:ind w:right="227"/>
        <w:jc w:val="both"/>
        <w:rPr>
          <w:rFonts w:ascii="Noto Sans" w:hAnsi="Noto Sans" w:cs="Noto Sans"/>
          <w:b/>
          <w:bCs/>
          <w:sz w:val="18"/>
          <w:szCs w:val="18"/>
        </w:rPr>
      </w:pPr>
    </w:p>
    <w:p w14:paraId="653B609C" w14:textId="60AFDCCD" w:rsidR="00A73C80" w:rsidRPr="00A73C80" w:rsidRDefault="00A73C80" w:rsidP="009E7460">
      <w:pPr>
        <w:spacing w:after="120"/>
        <w:ind w:right="227"/>
        <w:jc w:val="both"/>
        <w:rPr>
          <w:rFonts w:ascii="Noto Sans" w:hAnsi="Noto Sans" w:cs="Noto Sans"/>
          <w:sz w:val="18"/>
          <w:szCs w:val="18"/>
          <w:lang w:val="es-MX" w:eastAsia="es-MX"/>
        </w:rPr>
      </w:pPr>
      <w:r w:rsidRPr="00A73C80">
        <w:rPr>
          <w:rFonts w:ascii="Noto Sans" w:hAnsi="Noto Sans" w:cs="Noto Sans"/>
          <w:b/>
          <w:sz w:val="18"/>
          <w:szCs w:val="18"/>
          <w:lang w:val="es-MX" w:eastAsia="es-MX"/>
        </w:rPr>
        <w:t>CLAVES CUCOP:</w:t>
      </w:r>
      <w:r w:rsidRPr="00A73C80">
        <w:rPr>
          <w:rFonts w:ascii="Noto Sans" w:hAnsi="Noto Sans" w:cs="Noto Sans"/>
          <w:sz w:val="18"/>
          <w:szCs w:val="18"/>
          <w:lang w:val="es-MX" w:eastAsia="es-MX"/>
        </w:rPr>
        <w:t xml:space="preserve"> 2140025, 56500193, 51500065, 5150072</w:t>
      </w:r>
    </w:p>
    <w:p w14:paraId="3008CD4A" w14:textId="77777777" w:rsidR="00FE77D3" w:rsidRPr="00A70B5F" w:rsidRDefault="00FE77D3" w:rsidP="009E7460">
      <w:pPr>
        <w:spacing w:after="120"/>
        <w:ind w:right="227"/>
        <w:jc w:val="both"/>
        <w:rPr>
          <w:rFonts w:ascii="Noto Sans" w:hAnsi="Noto Sans" w:cs="Noto Sans"/>
          <w:sz w:val="18"/>
          <w:szCs w:val="18"/>
          <w:lang w:val="es-MX" w:eastAsia="es-MX"/>
        </w:rPr>
      </w:pPr>
      <w:r w:rsidRPr="00A70B5F">
        <w:rPr>
          <w:rFonts w:ascii="Noto Sans" w:hAnsi="Noto Sans" w:cs="Noto Sans"/>
          <w:sz w:val="18"/>
          <w:szCs w:val="18"/>
          <w:u w:val="single"/>
          <w:lang w:val="es-MX" w:eastAsia="es-MX"/>
        </w:rPr>
        <w:t>NOMBRE Y DIRECCIÓN DEL ÁREA CONTRATANTE:</w:t>
      </w:r>
      <w:r w:rsidRPr="00A70B5F">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CB85CE8" w14:textId="77777777" w:rsidR="00FE77D3" w:rsidRPr="00A70B5F" w:rsidRDefault="00FE77D3" w:rsidP="009E7460">
      <w:pPr>
        <w:spacing w:after="120"/>
        <w:ind w:right="227"/>
        <w:jc w:val="both"/>
        <w:rPr>
          <w:rFonts w:ascii="Noto Sans" w:hAnsi="Noto Sans" w:cs="Noto Sans"/>
          <w:sz w:val="18"/>
          <w:szCs w:val="18"/>
          <w:u w:val="single"/>
          <w:lang w:val="es-MX" w:eastAsia="es-MX"/>
        </w:rPr>
      </w:pPr>
      <w:r w:rsidRPr="00A70B5F">
        <w:rPr>
          <w:rFonts w:ascii="Noto Sans" w:hAnsi="Noto Sans" w:cs="Noto Sans"/>
          <w:sz w:val="18"/>
          <w:szCs w:val="18"/>
          <w:u w:val="single"/>
          <w:lang w:val="es-MX" w:eastAsia="es-MX"/>
        </w:rPr>
        <w:t>LA DOCUMENTACIÓN QUE SE INTEGRE COMO PARTE DE LA PROP</w:t>
      </w:r>
      <w:r w:rsidR="006C466F" w:rsidRPr="00A70B5F">
        <w:rPr>
          <w:rFonts w:ascii="Noto Sans" w:hAnsi="Noto Sans" w:cs="Noto Sans"/>
          <w:sz w:val="18"/>
          <w:szCs w:val="18"/>
          <w:u w:val="single"/>
          <w:lang w:val="es-MX" w:eastAsia="es-MX"/>
        </w:rPr>
        <w:t>OSICION</w:t>
      </w:r>
      <w:r w:rsidRPr="00A70B5F">
        <w:rPr>
          <w:rFonts w:ascii="Noto Sans" w:hAnsi="Noto Sans" w:cs="Noto Sans"/>
          <w:sz w:val="18"/>
          <w:szCs w:val="18"/>
          <w:u w:val="single"/>
          <w:lang w:val="es-MX" w:eastAsia="es-MX"/>
        </w:rPr>
        <w:t xml:space="preserve"> SERÁ DIRIGIDA A:</w:t>
      </w:r>
    </w:p>
    <w:p w14:paraId="27D125FF" w14:textId="77777777" w:rsidR="00FE77D3" w:rsidRPr="00A70B5F" w:rsidRDefault="00FE77D3" w:rsidP="009E7460">
      <w:pPr>
        <w:pStyle w:val="Ttulo2"/>
        <w:numPr>
          <w:ilvl w:val="0"/>
          <w:numId w:val="0"/>
        </w:numPr>
        <w:tabs>
          <w:tab w:val="left" w:pos="6379"/>
        </w:tabs>
        <w:spacing w:before="0" w:after="0"/>
        <w:ind w:right="227"/>
        <w:rPr>
          <w:rFonts w:ascii="Noto Sans" w:hAnsi="Noto Sans" w:cs="Noto Sans"/>
          <w:b w:val="0"/>
          <w:i w:val="0"/>
          <w:sz w:val="18"/>
          <w:szCs w:val="18"/>
          <w:lang w:val="x-none"/>
        </w:rPr>
      </w:pPr>
      <w:r w:rsidRPr="00A70B5F">
        <w:rPr>
          <w:rFonts w:ascii="Noto Sans" w:hAnsi="Noto Sans" w:cs="Noto Sans"/>
          <w:b w:val="0"/>
          <w:i w:val="0"/>
          <w:sz w:val="18"/>
          <w:szCs w:val="18"/>
        </w:rPr>
        <w:t>INSTITUTO MEXICANO DEL SEGURO SOCIAL</w:t>
      </w:r>
    </w:p>
    <w:p w14:paraId="1DAB68D4" w14:textId="77777777" w:rsidR="00FE77D3" w:rsidRPr="00A70B5F" w:rsidRDefault="00FE77D3" w:rsidP="009E7460">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ÓRGANO DE OPERACIÓN ADMINISTRATIVA DESCONCENTRADA ESTATAL JALISCO</w:t>
      </w:r>
    </w:p>
    <w:p w14:paraId="53E1418A" w14:textId="77777777" w:rsidR="00FE77D3" w:rsidRPr="00A70B5F" w:rsidRDefault="00FE77D3" w:rsidP="009E7460">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JEFATURA DE SERVICIOS ADMINISTRATIVOS</w:t>
      </w:r>
    </w:p>
    <w:p w14:paraId="039C31A4" w14:textId="77777777" w:rsidR="00FE77D3" w:rsidRPr="00A70B5F" w:rsidRDefault="00FE77D3" w:rsidP="009E7460">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COORDINACIÓN DE ABASTECIMIENTO Y EQUIPAMIENTO</w:t>
      </w:r>
    </w:p>
    <w:p w14:paraId="1A290047" w14:textId="77777777" w:rsidR="00945E6C" w:rsidRPr="00A70B5F" w:rsidRDefault="00945E6C" w:rsidP="009E7460">
      <w:pPr>
        <w:pStyle w:val="Sinespaciado"/>
        <w:ind w:right="227"/>
        <w:rPr>
          <w:rFonts w:ascii="Noto Sans" w:hAnsi="Noto Sans" w:cs="Noto Sans"/>
          <w:sz w:val="18"/>
          <w:szCs w:val="18"/>
        </w:rPr>
      </w:pPr>
    </w:p>
    <w:p w14:paraId="31FC50E7" w14:textId="77777777" w:rsidR="008804FE" w:rsidRPr="00A70B5F" w:rsidRDefault="001171DE" w:rsidP="009E7460">
      <w:pPr>
        <w:pStyle w:val="Sinespaciado"/>
        <w:ind w:right="227"/>
        <w:rPr>
          <w:rFonts w:ascii="Noto Sans" w:hAnsi="Noto Sans" w:cs="Noto Sans"/>
          <w:b/>
          <w:bCs/>
          <w:sz w:val="18"/>
          <w:szCs w:val="18"/>
        </w:rPr>
      </w:pPr>
      <w:r w:rsidRPr="00A70B5F">
        <w:rPr>
          <w:rFonts w:ascii="Noto Sans" w:hAnsi="Noto Sans" w:cs="Noto Sans"/>
          <w:b/>
          <w:sz w:val="18"/>
          <w:szCs w:val="18"/>
        </w:rPr>
        <w:t xml:space="preserve">1.1 </w:t>
      </w:r>
      <w:r w:rsidR="008804FE" w:rsidRPr="00A70B5F">
        <w:rPr>
          <w:rFonts w:ascii="Noto Sans" w:hAnsi="Noto Sans" w:cs="Noto Sans"/>
          <w:b/>
          <w:sz w:val="18"/>
          <w:szCs w:val="18"/>
        </w:rPr>
        <w:t>IDIOMA EN QUE PODRAN PRESENTARSE LAS PROPOSICIONE</w:t>
      </w:r>
      <w:r w:rsidRPr="00A70B5F">
        <w:rPr>
          <w:rFonts w:ascii="Noto Sans" w:hAnsi="Noto Sans" w:cs="Noto Sans"/>
          <w:b/>
          <w:sz w:val="18"/>
          <w:szCs w:val="18"/>
        </w:rPr>
        <w:t xml:space="preserve">S, LOS ANEXOS TÉCNICOS Y, EN SU CASO, LOS </w:t>
      </w:r>
      <w:r w:rsidR="008804FE" w:rsidRPr="00A70B5F">
        <w:rPr>
          <w:rFonts w:ascii="Noto Sans" w:hAnsi="Noto Sans" w:cs="Noto Sans"/>
          <w:b/>
          <w:sz w:val="18"/>
          <w:szCs w:val="18"/>
        </w:rPr>
        <w:t>FOLLETOS QUE SE ACOMPAÑEN.</w:t>
      </w:r>
    </w:p>
    <w:p w14:paraId="37B86EBB" w14:textId="77777777" w:rsidR="008804FE" w:rsidRPr="00A70B5F" w:rsidRDefault="00BF6F57" w:rsidP="009E7460">
      <w:pPr>
        <w:ind w:right="227"/>
        <w:jc w:val="both"/>
        <w:rPr>
          <w:rFonts w:ascii="Noto Sans" w:hAnsi="Noto Sans" w:cs="Noto Sans"/>
          <w:sz w:val="18"/>
          <w:szCs w:val="18"/>
        </w:rPr>
      </w:pPr>
      <w:r w:rsidRPr="00A70B5F">
        <w:rPr>
          <w:rFonts w:ascii="Noto Sans" w:hAnsi="Noto Sans" w:cs="Noto Sans"/>
          <w:sz w:val="18"/>
          <w:szCs w:val="18"/>
        </w:rPr>
        <w:t xml:space="preserve">Las proposiciones en su caso, </w:t>
      </w:r>
      <w:r w:rsidR="008804FE" w:rsidRPr="00A70B5F">
        <w:rPr>
          <w:rFonts w:ascii="Noto Sans" w:hAnsi="Noto Sans" w:cs="Noto Sans"/>
          <w:sz w:val="18"/>
          <w:szCs w:val="18"/>
        </w:rPr>
        <w:t xml:space="preserve">preferentemente en papel membretado de la empresa, solo en </w:t>
      </w:r>
      <w:r w:rsidR="005A7C36" w:rsidRPr="00A70B5F">
        <w:rPr>
          <w:rFonts w:ascii="Noto Sans" w:hAnsi="Noto Sans" w:cs="Noto Sans"/>
          <w:sz w:val="18"/>
          <w:szCs w:val="18"/>
        </w:rPr>
        <w:t>idioma español y dirigido</w:t>
      </w:r>
      <w:r w:rsidR="008804FE" w:rsidRPr="00A70B5F">
        <w:rPr>
          <w:rFonts w:ascii="Noto Sans" w:hAnsi="Noto Sans" w:cs="Noto Sans"/>
          <w:sz w:val="18"/>
          <w:szCs w:val="18"/>
        </w:rPr>
        <w:t xml:space="preserve"> al área convocante.</w:t>
      </w:r>
    </w:p>
    <w:p w14:paraId="397CDA58" w14:textId="77777777" w:rsidR="008804FE" w:rsidRPr="00A70B5F" w:rsidRDefault="008804FE" w:rsidP="009E7460">
      <w:pPr>
        <w:autoSpaceDE w:val="0"/>
        <w:ind w:right="227"/>
        <w:jc w:val="both"/>
        <w:rPr>
          <w:rFonts w:ascii="Noto Sans" w:hAnsi="Noto Sans" w:cs="Noto Sans"/>
          <w:sz w:val="18"/>
          <w:szCs w:val="18"/>
        </w:rPr>
      </w:pPr>
    </w:p>
    <w:p w14:paraId="05D136B7" w14:textId="67445001" w:rsidR="008804FE" w:rsidRPr="00A70B5F" w:rsidRDefault="008804FE" w:rsidP="009E7460">
      <w:pPr>
        <w:autoSpaceDE w:val="0"/>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w:t>
      </w:r>
      <w:r w:rsidR="00BF4FE4">
        <w:rPr>
          <w:rFonts w:ascii="Noto Sans" w:hAnsi="Noto Sans" w:cs="Noto Sans"/>
          <w:sz w:val="18"/>
          <w:szCs w:val="18"/>
          <w:lang w:val="es-ES_tradnl"/>
        </w:rPr>
        <w:t xml:space="preserve"> los bienes</w:t>
      </w:r>
      <w:r w:rsidRPr="00A70B5F">
        <w:rPr>
          <w:rFonts w:ascii="Noto Sans" w:hAnsi="Noto Sans" w:cs="Noto Sans"/>
          <w:sz w:val="18"/>
          <w:szCs w:val="18"/>
          <w:lang w:val="es-ES_tradnl"/>
        </w:rPr>
        <w:t>, éstos deberán  presentarse en  idioma español.</w:t>
      </w:r>
    </w:p>
    <w:p w14:paraId="462CCEAA" w14:textId="77777777" w:rsidR="008804FE" w:rsidRPr="00A70B5F" w:rsidRDefault="008804FE" w:rsidP="009E7460">
      <w:pPr>
        <w:spacing w:line="192" w:lineRule="exact"/>
        <w:ind w:right="227"/>
        <w:jc w:val="both"/>
        <w:rPr>
          <w:rFonts w:ascii="Noto Sans" w:hAnsi="Noto Sans" w:cs="Noto Sans"/>
          <w:sz w:val="18"/>
          <w:szCs w:val="18"/>
        </w:rPr>
      </w:pPr>
    </w:p>
    <w:p w14:paraId="400134D6" w14:textId="77777777" w:rsidR="008804FE" w:rsidRPr="00A70B5F" w:rsidRDefault="00F028BD" w:rsidP="009E7460">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 xml:space="preserve">1.2 </w:t>
      </w:r>
      <w:r w:rsidR="008804FE" w:rsidRPr="00A70B5F">
        <w:rPr>
          <w:rFonts w:ascii="Noto Sans" w:hAnsi="Noto Sans" w:cs="Noto Sans"/>
          <w:b/>
          <w:sz w:val="18"/>
          <w:szCs w:val="18"/>
          <w:lang w:val="es-ES_tradnl"/>
        </w:rPr>
        <w:t>DISPONIBILIDAD PRESUPUESTARIA.</w:t>
      </w:r>
    </w:p>
    <w:p w14:paraId="0954D0DC" w14:textId="77777777" w:rsidR="00945E6C" w:rsidRPr="00A70B5F" w:rsidRDefault="00945E6C" w:rsidP="009E7460">
      <w:pPr>
        <w:ind w:right="227"/>
        <w:jc w:val="both"/>
        <w:rPr>
          <w:rFonts w:ascii="Noto Sans" w:hAnsi="Noto Sans" w:cs="Noto Sans"/>
          <w:sz w:val="18"/>
          <w:szCs w:val="18"/>
        </w:rPr>
      </w:pPr>
      <w:r w:rsidRPr="00A70B5F">
        <w:rPr>
          <w:rFonts w:ascii="Noto Sans" w:hAnsi="Noto Sans" w:cs="Noto Sans"/>
          <w:sz w:val="18"/>
          <w:szCs w:val="18"/>
        </w:rPr>
        <w:t xml:space="preserve">“El presupuesto definitivo a ejercer está </w:t>
      </w:r>
      <w:r w:rsidR="004C7DAF" w:rsidRPr="00A70B5F">
        <w:rPr>
          <w:rFonts w:ascii="Noto Sans" w:hAnsi="Noto Sans" w:cs="Noto Sans"/>
          <w:sz w:val="18"/>
          <w:szCs w:val="18"/>
        </w:rPr>
        <w:t xml:space="preserve">aprobado en </w:t>
      </w:r>
      <w:r w:rsidRPr="00A70B5F">
        <w:rPr>
          <w:rFonts w:ascii="Noto Sans" w:hAnsi="Noto Sans" w:cs="Noto Sans"/>
          <w:sz w:val="18"/>
          <w:szCs w:val="18"/>
        </w:rPr>
        <w:t>el Presupuesto de Egresos de la Federación para el Ejercicio Fiscal 202</w:t>
      </w:r>
      <w:r w:rsidR="00B83998" w:rsidRPr="00A70B5F">
        <w:rPr>
          <w:rFonts w:ascii="Noto Sans" w:hAnsi="Noto Sans" w:cs="Noto Sans"/>
          <w:sz w:val="18"/>
          <w:szCs w:val="18"/>
        </w:rPr>
        <w:t>5</w:t>
      </w:r>
      <w:r w:rsidRPr="00A70B5F">
        <w:rPr>
          <w:rFonts w:ascii="Noto Sans" w:hAnsi="Noto Sans" w:cs="Noto Sans"/>
          <w:sz w:val="18"/>
          <w:szCs w:val="18"/>
        </w:rPr>
        <w:t>, por parte de la H. Cámara de Di</w:t>
      </w:r>
      <w:r w:rsidR="001506AE" w:rsidRPr="00A70B5F">
        <w:rPr>
          <w:rFonts w:ascii="Noto Sans" w:hAnsi="Noto Sans" w:cs="Noto Sans"/>
          <w:sz w:val="18"/>
          <w:szCs w:val="18"/>
        </w:rPr>
        <w:t>putados</w:t>
      </w:r>
      <w:r w:rsidRPr="00A70B5F">
        <w:rPr>
          <w:rFonts w:ascii="Noto Sans" w:hAnsi="Noto Sans" w:cs="Noto Sans"/>
          <w:sz w:val="18"/>
          <w:szCs w:val="18"/>
        </w:rPr>
        <w:t>, por lo que el cumplimiento de las obligaciones</w:t>
      </w:r>
      <w:r w:rsidR="001506AE" w:rsidRPr="00A70B5F">
        <w:rPr>
          <w:rFonts w:ascii="Noto Sans" w:hAnsi="Noto Sans" w:cs="Noto Sans"/>
          <w:sz w:val="18"/>
          <w:szCs w:val="18"/>
        </w:rPr>
        <w:t xml:space="preserve"> del Instituto Mexicano del Seguro Social  quedan sujetas</w:t>
      </w:r>
      <w:r w:rsidRPr="00A70B5F">
        <w:rPr>
          <w:rFonts w:ascii="Noto Sans" w:hAnsi="Noto Sans" w:cs="Noto Sans"/>
          <w:sz w:val="18"/>
          <w:szCs w:val="18"/>
        </w:rPr>
        <w:t xml:space="preserve"> para fines de ejecución y pago a la disponibilidad presupuestaria con </w:t>
      </w:r>
      <w:r w:rsidR="001506AE" w:rsidRPr="00A70B5F">
        <w:rPr>
          <w:rFonts w:ascii="Noto Sans" w:hAnsi="Noto Sans" w:cs="Noto Sans"/>
          <w:sz w:val="18"/>
          <w:szCs w:val="18"/>
        </w:rPr>
        <w:t xml:space="preserve">la </w:t>
      </w:r>
      <w:r w:rsidRPr="00A70B5F">
        <w:rPr>
          <w:rFonts w:ascii="Noto Sans" w:hAnsi="Noto Sans" w:cs="Noto Sans"/>
          <w:sz w:val="18"/>
          <w:szCs w:val="18"/>
        </w:rPr>
        <w:t>que</w:t>
      </w:r>
      <w:r w:rsidR="001506AE" w:rsidRPr="00A70B5F">
        <w:rPr>
          <w:rFonts w:ascii="Noto Sans" w:hAnsi="Noto Sans" w:cs="Noto Sans"/>
          <w:sz w:val="18"/>
          <w:szCs w:val="18"/>
        </w:rPr>
        <w:t xml:space="preserve"> se</w:t>
      </w:r>
      <w:r w:rsidRPr="00A70B5F">
        <w:rPr>
          <w:rFonts w:ascii="Noto Sans" w:hAnsi="Noto Sans" w:cs="Noto Sans"/>
          <w:sz w:val="18"/>
          <w:szCs w:val="18"/>
        </w:rPr>
        <w:t xml:space="preserve"> cuent</w:t>
      </w:r>
      <w:r w:rsidR="004C7DAF" w:rsidRPr="00A70B5F">
        <w:rPr>
          <w:rFonts w:ascii="Noto Sans" w:hAnsi="Noto Sans" w:cs="Noto Sans"/>
          <w:sz w:val="18"/>
          <w:szCs w:val="18"/>
        </w:rPr>
        <w:t>a</w:t>
      </w:r>
      <w:r w:rsidR="001506AE" w:rsidRPr="00A70B5F">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A70B5F">
        <w:rPr>
          <w:rFonts w:ascii="Noto Sans" w:hAnsi="Noto Sans" w:cs="Noto Sans"/>
          <w:sz w:val="18"/>
          <w:szCs w:val="18"/>
        </w:rPr>
        <w:t xml:space="preserve"> para el Instituto Mexicano del Seguro Social”.</w:t>
      </w:r>
    </w:p>
    <w:p w14:paraId="15DD369B" w14:textId="77777777" w:rsidR="00945E6C" w:rsidRPr="00A70B5F" w:rsidRDefault="00945E6C" w:rsidP="009E7460">
      <w:pPr>
        <w:ind w:right="227"/>
        <w:jc w:val="both"/>
        <w:rPr>
          <w:rFonts w:ascii="Noto Sans" w:hAnsi="Noto Sans" w:cs="Noto Sans"/>
          <w:sz w:val="18"/>
          <w:szCs w:val="18"/>
          <w:lang w:val="es-ES_tradnl"/>
        </w:rPr>
      </w:pPr>
    </w:p>
    <w:p w14:paraId="7766C75E" w14:textId="77777777" w:rsidR="00225412" w:rsidRDefault="00CC7A4F" w:rsidP="009E7460">
      <w:pPr>
        <w:ind w:left="284" w:right="227" w:hanging="284"/>
        <w:jc w:val="both"/>
        <w:rPr>
          <w:rFonts w:ascii="Noto Sans" w:hAnsi="Noto Sans" w:cs="Noto Sans"/>
          <w:sz w:val="18"/>
          <w:szCs w:val="18"/>
        </w:rPr>
      </w:pPr>
      <w:r w:rsidRPr="00CC7A4F">
        <w:rPr>
          <w:rFonts w:ascii="Noto Sans" w:hAnsi="Noto Sans" w:cs="Noto Sans"/>
          <w:sz w:val="18"/>
          <w:szCs w:val="18"/>
        </w:rPr>
        <w:t>Para llevar a cabo el presente procedimiento de contratación, el Instituto cuenta con dispo</w:t>
      </w:r>
      <w:r w:rsidR="00BF4FE4">
        <w:rPr>
          <w:rFonts w:ascii="Noto Sans" w:hAnsi="Noto Sans" w:cs="Noto Sans"/>
          <w:sz w:val="18"/>
          <w:szCs w:val="18"/>
        </w:rPr>
        <w:t>nibili</w:t>
      </w:r>
      <w:r w:rsidR="00225412">
        <w:rPr>
          <w:rFonts w:ascii="Noto Sans" w:hAnsi="Noto Sans" w:cs="Noto Sans"/>
          <w:sz w:val="18"/>
          <w:szCs w:val="18"/>
        </w:rPr>
        <w:t>dad Presupuestaria con</w:t>
      </w:r>
    </w:p>
    <w:p w14:paraId="62849200" w14:textId="55612009" w:rsidR="00CC7A4F" w:rsidRPr="00CC7A4F" w:rsidRDefault="00225412" w:rsidP="009E7460">
      <w:pPr>
        <w:ind w:left="284" w:right="227" w:hanging="284"/>
        <w:jc w:val="both"/>
        <w:rPr>
          <w:rFonts w:ascii="Noto Sans" w:hAnsi="Noto Sans" w:cs="Noto Sans"/>
          <w:sz w:val="18"/>
          <w:szCs w:val="18"/>
        </w:rPr>
      </w:pPr>
      <w:r>
        <w:rPr>
          <w:rFonts w:ascii="Noto Sans" w:hAnsi="Noto Sans" w:cs="Noto Sans"/>
          <w:sz w:val="18"/>
          <w:szCs w:val="18"/>
        </w:rPr>
        <w:t xml:space="preserve">número de dictamen previo </w:t>
      </w:r>
      <w:r w:rsidRPr="00225412">
        <w:rPr>
          <w:rFonts w:ascii="Noto Sans" w:hAnsi="Noto Sans" w:cs="Noto Sans"/>
          <w:sz w:val="18"/>
          <w:szCs w:val="18"/>
        </w:rPr>
        <w:t>0000227457-2025</w:t>
      </w:r>
      <w:r>
        <w:rPr>
          <w:rFonts w:ascii="Noto Sans" w:hAnsi="Noto Sans" w:cs="Noto Sans"/>
          <w:sz w:val="18"/>
          <w:szCs w:val="18"/>
        </w:rPr>
        <w:t xml:space="preserve">, de la cuenta FINAT </w:t>
      </w:r>
      <w:r w:rsidRPr="00225412">
        <w:rPr>
          <w:rFonts w:ascii="Noto Sans" w:hAnsi="Noto Sans" w:cs="Noto Sans"/>
          <w:sz w:val="18"/>
          <w:szCs w:val="18"/>
        </w:rPr>
        <w:t>51291005</w:t>
      </w:r>
      <w:r>
        <w:rPr>
          <w:rFonts w:ascii="Noto Sans" w:hAnsi="Noto Sans" w:cs="Noto Sans"/>
          <w:sz w:val="18"/>
          <w:szCs w:val="18"/>
        </w:rPr>
        <w:t xml:space="preserve">. </w:t>
      </w:r>
    </w:p>
    <w:p w14:paraId="12E204F6" w14:textId="77777777" w:rsidR="00CC7A4F" w:rsidRDefault="00CC7A4F" w:rsidP="009E7460">
      <w:pPr>
        <w:ind w:left="284" w:right="227" w:hanging="284"/>
        <w:jc w:val="both"/>
        <w:rPr>
          <w:rFonts w:ascii="Noto Sans" w:hAnsi="Noto Sans" w:cs="Noto Sans"/>
          <w:sz w:val="18"/>
          <w:szCs w:val="18"/>
          <w:lang w:val="es-ES_tradnl"/>
        </w:rPr>
      </w:pPr>
    </w:p>
    <w:p w14:paraId="03E5079F" w14:textId="77777777" w:rsidR="008804FE" w:rsidRPr="00A70B5F" w:rsidRDefault="0019531F" w:rsidP="009E7460">
      <w:pPr>
        <w:ind w:left="284" w:right="227" w:hanging="284"/>
        <w:jc w:val="both"/>
        <w:rPr>
          <w:rFonts w:ascii="Noto Sans" w:hAnsi="Noto Sans" w:cs="Noto Sans"/>
          <w:b/>
          <w:sz w:val="18"/>
          <w:szCs w:val="18"/>
        </w:rPr>
      </w:pPr>
      <w:r w:rsidRPr="00A70B5F">
        <w:rPr>
          <w:rFonts w:ascii="Noto Sans" w:hAnsi="Noto Sans" w:cs="Noto Sans"/>
          <w:b/>
          <w:sz w:val="18"/>
          <w:szCs w:val="18"/>
        </w:rPr>
        <w:t xml:space="preserve">2. </w:t>
      </w:r>
      <w:r w:rsidR="00615915" w:rsidRPr="00A70B5F">
        <w:rPr>
          <w:rFonts w:ascii="Noto Sans" w:hAnsi="Noto Sans" w:cs="Noto Sans"/>
          <w:b/>
          <w:sz w:val="18"/>
          <w:szCs w:val="18"/>
        </w:rPr>
        <w:t>DESCRIPCIÓN DE LA ADQUISICIÓN</w:t>
      </w:r>
      <w:r w:rsidR="008804FE" w:rsidRPr="00A70B5F">
        <w:rPr>
          <w:rFonts w:ascii="Noto Sans" w:hAnsi="Noto Sans" w:cs="Noto Sans"/>
          <w:b/>
          <w:sz w:val="18"/>
          <w:szCs w:val="18"/>
        </w:rPr>
        <w:t>.</w:t>
      </w:r>
    </w:p>
    <w:p w14:paraId="3E8E206C" w14:textId="38CEB84E" w:rsidR="009151CF" w:rsidRPr="00A70B5F" w:rsidRDefault="009151CF" w:rsidP="009E7460">
      <w:pPr>
        <w:ind w:right="227"/>
        <w:jc w:val="both"/>
        <w:rPr>
          <w:rFonts w:ascii="Noto Sans" w:hAnsi="Noto Sans" w:cs="Noto Sans"/>
          <w:sz w:val="18"/>
          <w:szCs w:val="18"/>
        </w:rPr>
      </w:pPr>
      <w:r w:rsidRPr="00A70B5F">
        <w:rPr>
          <w:rFonts w:ascii="Noto Sans" w:hAnsi="Noto Sans" w:cs="Noto Sans"/>
          <w:sz w:val="18"/>
          <w:szCs w:val="18"/>
        </w:rPr>
        <w:t>La descripción amplia y detallada de los bienes solicitados</w:t>
      </w:r>
      <w:r w:rsidR="006516CF">
        <w:rPr>
          <w:rFonts w:ascii="Noto Sans" w:hAnsi="Noto Sans" w:cs="Noto Sans"/>
          <w:sz w:val="18"/>
          <w:szCs w:val="18"/>
        </w:rPr>
        <w:t xml:space="preserve"> </w:t>
      </w:r>
      <w:r w:rsidRPr="00A70B5F">
        <w:rPr>
          <w:rFonts w:ascii="Noto Sans" w:hAnsi="Noto Sans" w:cs="Noto Sans"/>
          <w:sz w:val="18"/>
          <w:szCs w:val="18"/>
        </w:rPr>
        <w:t>se contempla en el Ane</w:t>
      </w:r>
      <w:r w:rsidR="00453BB7">
        <w:rPr>
          <w:rFonts w:ascii="Noto Sans" w:hAnsi="Noto Sans" w:cs="Noto Sans"/>
          <w:sz w:val="18"/>
          <w:szCs w:val="18"/>
        </w:rPr>
        <w:t>xo Número 3A</w:t>
      </w:r>
      <w:r w:rsidRPr="00A70B5F">
        <w:rPr>
          <w:rFonts w:ascii="Noto Sans" w:hAnsi="Noto Sans" w:cs="Noto Sans"/>
          <w:sz w:val="18"/>
          <w:szCs w:val="18"/>
        </w:rPr>
        <w:t xml:space="preserve"> (</w:t>
      </w:r>
      <w:r w:rsidR="00453BB7">
        <w:rPr>
          <w:rFonts w:ascii="Noto Sans" w:hAnsi="Noto Sans" w:cs="Noto Sans"/>
          <w:sz w:val="18"/>
          <w:szCs w:val="18"/>
        </w:rPr>
        <w:t>TRES A</w:t>
      </w:r>
      <w:r w:rsidRPr="00A70B5F">
        <w:rPr>
          <w:rFonts w:ascii="Noto Sans" w:hAnsi="Noto Sans" w:cs="Noto Sans"/>
          <w:sz w:val="18"/>
          <w:szCs w:val="18"/>
        </w:rPr>
        <w:t xml:space="preserve">), el cual forma parte integrante de esta Convocatoria. </w:t>
      </w:r>
    </w:p>
    <w:p w14:paraId="6D7EAB52" w14:textId="77777777" w:rsidR="009151CF" w:rsidRPr="00A70B5F" w:rsidRDefault="009151CF" w:rsidP="009E7460">
      <w:pPr>
        <w:ind w:right="227"/>
        <w:jc w:val="both"/>
        <w:rPr>
          <w:rFonts w:ascii="Noto Sans" w:hAnsi="Noto Sans" w:cs="Noto Sans"/>
          <w:sz w:val="18"/>
          <w:szCs w:val="18"/>
        </w:rPr>
      </w:pPr>
    </w:p>
    <w:p w14:paraId="2F7F4BB2" w14:textId="00769BA6" w:rsidR="009151CF" w:rsidRPr="00A70B5F" w:rsidRDefault="009151CF" w:rsidP="009E7460">
      <w:pPr>
        <w:ind w:right="227"/>
        <w:jc w:val="both"/>
        <w:rPr>
          <w:rFonts w:ascii="Noto Sans" w:hAnsi="Noto Sans" w:cs="Noto Sans"/>
          <w:sz w:val="18"/>
          <w:szCs w:val="18"/>
        </w:rPr>
      </w:pPr>
      <w:r w:rsidRPr="00A70B5F">
        <w:rPr>
          <w:rFonts w:ascii="Noto Sans" w:hAnsi="Noto Sans" w:cs="Noto Sans"/>
          <w:sz w:val="18"/>
          <w:szCs w:val="18"/>
        </w:rPr>
        <w:t>Los licitantes, para la presentación de sus proposiciones, deberán ajustarse estrictamente a los requisitos y especificaciones previstos en esta Convocatoria, describiendo en forma amplia y detallada los bienes que estén ofertando, mismo que s</w:t>
      </w:r>
      <w:r w:rsidR="00235E90">
        <w:rPr>
          <w:rFonts w:ascii="Noto Sans" w:hAnsi="Noto Sans" w:cs="Noto Sans"/>
          <w:sz w:val="18"/>
          <w:szCs w:val="18"/>
        </w:rPr>
        <w:t xml:space="preserve">e encuentra en el </w:t>
      </w:r>
      <w:r w:rsidR="00453BB7" w:rsidRPr="00A70B5F">
        <w:rPr>
          <w:rFonts w:ascii="Noto Sans" w:hAnsi="Noto Sans" w:cs="Noto Sans"/>
          <w:sz w:val="18"/>
          <w:szCs w:val="18"/>
        </w:rPr>
        <w:t>Ane</w:t>
      </w:r>
      <w:r w:rsidR="00453BB7">
        <w:rPr>
          <w:rFonts w:ascii="Noto Sans" w:hAnsi="Noto Sans" w:cs="Noto Sans"/>
          <w:sz w:val="18"/>
          <w:szCs w:val="18"/>
        </w:rPr>
        <w:t>xo Número 3A</w:t>
      </w:r>
      <w:r w:rsidR="00453BB7" w:rsidRPr="00A70B5F">
        <w:rPr>
          <w:rFonts w:ascii="Noto Sans" w:hAnsi="Noto Sans" w:cs="Noto Sans"/>
          <w:sz w:val="18"/>
          <w:szCs w:val="18"/>
        </w:rPr>
        <w:t xml:space="preserve"> (</w:t>
      </w:r>
      <w:r w:rsidR="00453BB7">
        <w:rPr>
          <w:rFonts w:ascii="Noto Sans" w:hAnsi="Noto Sans" w:cs="Noto Sans"/>
          <w:sz w:val="18"/>
          <w:szCs w:val="18"/>
        </w:rPr>
        <w:t>TRES A</w:t>
      </w:r>
      <w:r w:rsidRPr="00A70B5F">
        <w:rPr>
          <w:rFonts w:ascii="Noto Sans" w:hAnsi="Noto Sans" w:cs="Noto Sans"/>
          <w:sz w:val="18"/>
          <w:szCs w:val="18"/>
        </w:rPr>
        <w:t>).</w:t>
      </w:r>
      <w:r w:rsidR="002C2DA8">
        <w:rPr>
          <w:rFonts w:ascii="Noto Sans" w:hAnsi="Noto Sans" w:cs="Noto Sans"/>
          <w:sz w:val="18"/>
          <w:szCs w:val="18"/>
        </w:rPr>
        <w:t xml:space="preserve"> </w:t>
      </w:r>
      <w:r w:rsidR="002C2DA8" w:rsidRPr="002C2DA8">
        <w:rPr>
          <w:rFonts w:ascii="Noto Sans" w:hAnsi="Noto Sans" w:cs="Noto Sans"/>
          <w:sz w:val="18"/>
          <w:szCs w:val="18"/>
        </w:rPr>
        <w:t>•</w:t>
      </w:r>
      <w:r w:rsidR="002C2DA8" w:rsidRPr="002C2DA8">
        <w:rPr>
          <w:rFonts w:ascii="Noto Sans" w:hAnsi="Noto Sans" w:cs="Noto Sans"/>
          <w:sz w:val="18"/>
          <w:szCs w:val="18"/>
        </w:rPr>
        <w:tab/>
        <w:t>El licitante podrá ofertar bienes de marcas distintas, siempre que estos cuenten con características iguales o superiores.</w:t>
      </w:r>
    </w:p>
    <w:p w14:paraId="4187BC83" w14:textId="77777777" w:rsidR="00DA13EF" w:rsidRPr="00A70B5F" w:rsidRDefault="00DA13EF" w:rsidP="009E7460">
      <w:pPr>
        <w:ind w:right="227"/>
        <w:jc w:val="both"/>
        <w:rPr>
          <w:rFonts w:ascii="Noto Sans" w:hAnsi="Noto Sans" w:cs="Noto Sans"/>
          <w:b/>
          <w:sz w:val="18"/>
          <w:szCs w:val="18"/>
        </w:rPr>
      </w:pPr>
    </w:p>
    <w:p w14:paraId="0F57C70F" w14:textId="77777777" w:rsidR="008804FE" w:rsidRPr="00A70B5F" w:rsidRDefault="006516CF" w:rsidP="009E7460">
      <w:pPr>
        <w:pStyle w:val="Prrafodelista"/>
        <w:numPr>
          <w:ilvl w:val="1"/>
          <w:numId w:val="46"/>
        </w:numPr>
        <w:ind w:right="227"/>
        <w:jc w:val="both"/>
        <w:rPr>
          <w:rFonts w:ascii="Noto Sans" w:hAnsi="Noto Sans" w:cs="Noto Sans"/>
          <w:b/>
          <w:sz w:val="18"/>
          <w:szCs w:val="18"/>
        </w:rPr>
      </w:pPr>
      <w:r>
        <w:rPr>
          <w:rFonts w:ascii="Noto Sans" w:hAnsi="Noto Sans" w:cs="Noto Sans"/>
          <w:b/>
          <w:sz w:val="18"/>
          <w:szCs w:val="18"/>
        </w:rPr>
        <w:t>LICENCIAS, PERMISOS, REGISTROS, CERTIFICADOS O AUTORIZACIONES</w:t>
      </w:r>
    </w:p>
    <w:p w14:paraId="357C3948" w14:textId="77777777" w:rsidR="00037379" w:rsidRPr="00A70B5F" w:rsidRDefault="00037379" w:rsidP="009E7460">
      <w:pPr>
        <w:ind w:right="227"/>
        <w:jc w:val="both"/>
        <w:rPr>
          <w:rFonts w:ascii="Noto Sans" w:hAnsi="Noto Sans" w:cs="Noto Sans"/>
          <w:b/>
          <w:sz w:val="18"/>
          <w:szCs w:val="18"/>
        </w:rPr>
      </w:pPr>
    </w:p>
    <w:p w14:paraId="3EA341F3" w14:textId="2150F000" w:rsidR="007D77AC" w:rsidRPr="007D77AC" w:rsidRDefault="007D77AC" w:rsidP="009E7460">
      <w:pPr>
        <w:jc w:val="both"/>
        <w:rPr>
          <w:rFonts w:ascii="Noto Sans" w:hAnsi="Noto Sans" w:cs="Noto Sans"/>
          <w:sz w:val="18"/>
          <w:szCs w:val="18"/>
        </w:rPr>
      </w:pPr>
      <w:r w:rsidRPr="007D77AC">
        <w:rPr>
          <w:rFonts w:ascii="Noto Sans" w:hAnsi="Noto Sans" w:cs="Noto Sans"/>
          <w:sz w:val="18"/>
          <w:szCs w:val="18"/>
        </w:rPr>
        <w:t>El participante deberá acompañar en su proposición técnica, en copia simple la documentación que a continuación se señala:</w:t>
      </w:r>
    </w:p>
    <w:p w14:paraId="1825CEE9" w14:textId="77777777" w:rsidR="007D77AC" w:rsidRPr="007D77AC" w:rsidRDefault="007D77AC" w:rsidP="009E7460">
      <w:pPr>
        <w:jc w:val="both"/>
        <w:rPr>
          <w:rFonts w:ascii="Noto Sans" w:hAnsi="Noto Sans" w:cs="Noto Sans"/>
          <w:sz w:val="18"/>
          <w:szCs w:val="18"/>
        </w:rPr>
      </w:pPr>
    </w:p>
    <w:p w14:paraId="7D7F8CFE" w14:textId="77777777" w:rsidR="007D77AC" w:rsidRPr="007D77AC" w:rsidRDefault="007D77AC" w:rsidP="009E7460">
      <w:pPr>
        <w:pStyle w:val="Prrafodelista"/>
        <w:numPr>
          <w:ilvl w:val="0"/>
          <w:numId w:val="51"/>
        </w:numPr>
        <w:suppressAutoHyphens w:val="0"/>
        <w:contextualSpacing/>
        <w:jc w:val="both"/>
        <w:rPr>
          <w:rFonts w:ascii="Noto Sans" w:hAnsi="Noto Sans" w:cs="Noto Sans"/>
          <w:sz w:val="18"/>
          <w:szCs w:val="18"/>
          <w:lang w:val="es-ES_tradnl"/>
        </w:rPr>
      </w:pPr>
      <w:r w:rsidRPr="007D77AC">
        <w:rPr>
          <w:rFonts w:ascii="Noto Sans" w:hAnsi="Noto Sans" w:cs="Noto Sans"/>
          <w:sz w:val="18"/>
          <w:szCs w:val="18"/>
          <w:lang w:val="es-ES_tradnl"/>
        </w:rPr>
        <w:t>El participante, en su propuesta deberá manifestar y presentar por escrito que se compromete a que cumplirá con todos y cada uno de los requerimientos solicitados en esta convocatoria y conforme Anexo Técnico Numero 1(uno).</w:t>
      </w:r>
    </w:p>
    <w:p w14:paraId="50E587F9" w14:textId="77777777" w:rsidR="006C2ACA" w:rsidRPr="007D77AC" w:rsidRDefault="006C2ACA" w:rsidP="009E7460">
      <w:pPr>
        <w:suppressAutoHyphens w:val="0"/>
        <w:ind w:right="227"/>
        <w:jc w:val="both"/>
        <w:rPr>
          <w:rFonts w:ascii="Noto Sans" w:hAnsi="Noto Sans" w:cs="Noto Sans"/>
          <w:sz w:val="18"/>
          <w:szCs w:val="18"/>
          <w:lang w:val="es-ES_tradnl"/>
        </w:rPr>
      </w:pPr>
    </w:p>
    <w:p w14:paraId="4C409982" w14:textId="77777777" w:rsidR="00F13020" w:rsidRDefault="008804FE" w:rsidP="009E7460">
      <w:pPr>
        <w:ind w:left="851" w:right="227" w:hanging="851"/>
        <w:jc w:val="both"/>
        <w:rPr>
          <w:rFonts w:ascii="Noto Sans" w:eastAsia="Calibri" w:hAnsi="Noto Sans" w:cs="Noto Sans"/>
          <w:sz w:val="18"/>
          <w:szCs w:val="18"/>
        </w:rPr>
      </w:pPr>
      <w:r w:rsidRPr="00A70B5F">
        <w:rPr>
          <w:rFonts w:ascii="Noto Sans" w:hAnsi="Noto Sans" w:cs="Noto Sans"/>
          <w:b/>
          <w:sz w:val="18"/>
          <w:szCs w:val="18"/>
        </w:rPr>
        <w:t>3. MODALIDAD DE LA CONTRATACION</w:t>
      </w:r>
      <w:r w:rsidR="00BD010F" w:rsidRPr="00A70B5F">
        <w:rPr>
          <w:rFonts w:ascii="Noto Sans" w:hAnsi="Noto Sans" w:cs="Noto Sans"/>
          <w:b/>
          <w:sz w:val="18"/>
          <w:szCs w:val="18"/>
        </w:rPr>
        <w:t>.</w:t>
      </w:r>
    </w:p>
    <w:p w14:paraId="654DE232" w14:textId="397B328C" w:rsidR="00311C37" w:rsidRPr="00A70B5F" w:rsidRDefault="00F13020" w:rsidP="009E7460">
      <w:pPr>
        <w:ind w:right="227"/>
        <w:jc w:val="both"/>
        <w:rPr>
          <w:rFonts w:ascii="Noto Sans" w:hAnsi="Noto Sans" w:cs="Noto Sans"/>
          <w:sz w:val="18"/>
          <w:szCs w:val="18"/>
        </w:rPr>
      </w:pPr>
      <w:r w:rsidRPr="00F13020">
        <w:rPr>
          <w:rFonts w:ascii="Noto Sans" w:hAnsi="Noto Sans" w:cs="Noto Sans"/>
          <w:sz w:val="18"/>
          <w:szCs w:val="18"/>
        </w:rPr>
        <w:t xml:space="preserve">La presente </w:t>
      </w:r>
      <w:r w:rsidR="00DC7AE1">
        <w:rPr>
          <w:rFonts w:ascii="Noto Sans" w:hAnsi="Noto Sans" w:cs="Noto Sans"/>
          <w:sz w:val="18"/>
          <w:szCs w:val="18"/>
        </w:rPr>
        <w:t xml:space="preserve">convocatoria a la </w:t>
      </w:r>
      <w:r w:rsidRPr="00F13020">
        <w:rPr>
          <w:rFonts w:ascii="Noto Sans" w:hAnsi="Noto Sans" w:cs="Noto Sans"/>
          <w:sz w:val="18"/>
          <w:szCs w:val="18"/>
        </w:rPr>
        <w:t>Licitación Pública Internacional Bajo la Cobertura de Tratados se realizara contrato</w:t>
      </w:r>
      <w:r>
        <w:rPr>
          <w:rFonts w:ascii="Noto Sans" w:hAnsi="Noto Sans" w:cs="Noto Sans"/>
          <w:sz w:val="18"/>
          <w:szCs w:val="18"/>
        </w:rPr>
        <w:t xml:space="preserve"> </w:t>
      </w:r>
      <w:r w:rsidR="002A4742">
        <w:rPr>
          <w:rFonts w:ascii="Noto Sans" w:hAnsi="Noto Sans" w:cs="Noto Sans"/>
          <w:sz w:val="18"/>
          <w:szCs w:val="18"/>
        </w:rPr>
        <w:t>Abierto</w:t>
      </w:r>
      <w:r>
        <w:rPr>
          <w:rFonts w:ascii="Noto Sans" w:hAnsi="Noto Sans" w:cs="Noto Sans"/>
          <w:sz w:val="18"/>
          <w:szCs w:val="18"/>
        </w:rPr>
        <w:t xml:space="preserve">, </w:t>
      </w:r>
      <w:r w:rsidR="002656AC">
        <w:rPr>
          <w:rFonts w:ascii="Noto Sans" w:hAnsi="Noto Sans" w:cs="Noto Sans"/>
          <w:sz w:val="18"/>
          <w:szCs w:val="18"/>
        </w:rPr>
        <w:t xml:space="preserve">por montos mínimos y máximos </w:t>
      </w:r>
      <w:r>
        <w:rPr>
          <w:rFonts w:ascii="Noto Sans" w:hAnsi="Noto Sans" w:cs="Noto Sans"/>
          <w:sz w:val="18"/>
          <w:szCs w:val="18"/>
        </w:rPr>
        <w:t xml:space="preserve">conforme a los medios </w:t>
      </w:r>
      <w:r w:rsidRPr="00F13020">
        <w:rPr>
          <w:rFonts w:ascii="Noto Sans" w:hAnsi="Noto Sans" w:cs="Noto Sans"/>
          <w:sz w:val="18"/>
          <w:szCs w:val="18"/>
        </w:rPr>
        <w:t>que se utilicen, será ELECTRÓNICA.</w:t>
      </w:r>
      <w:r w:rsidR="00F17B41">
        <w:rPr>
          <w:rFonts w:ascii="Noto Sans" w:hAnsi="Noto Sans" w:cs="Noto Sans"/>
          <w:sz w:val="18"/>
          <w:szCs w:val="18"/>
        </w:rPr>
        <w:t xml:space="preserve"> </w:t>
      </w:r>
    </w:p>
    <w:p w14:paraId="77EB8D6C" w14:textId="77777777" w:rsidR="00F47F04" w:rsidRDefault="00F47F04" w:rsidP="009E7460">
      <w:pPr>
        <w:ind w:right="227"/>
        <w:jc w:val="both"/>
        <w:rPr>
          <w:rFonts w:ascii="Noto Sans" w:hAnsi="Noto Sans" w:cs="Noto Sans"/>
          <w:sz w:val="18"/>
          <w:szCs w:val="18"/>
        </w:rPr>
      </w:pPr>
    </w:p>
    <w:p w14:paraId="4AFA252D" w14:textId="77777777" w:rsidR="00C67D12" w:rsidRPr="00A70B5F" w:rsidRDefault="00C67D12" w:rsidP="009E7460">
      <w:pPr>
        <w:ind w:right="227"/>
        <w:jc w:val="both"/>
        <w:rPr>
          <w:rFonts w:ascii="Noto Sans" w:hAnsi="Noto Sans" w:cs="Noto Sans"/>
          <w:sz w:val="18"/>
          <w:szCs w:val="18"/>
        </w:rPr>
      </w:pPr>
    </w:p>
    <w:p w14:paraId="229D72B4" w14:textId="77777777" w:rsidR="008804FE" w:rsidRPr="00A70B5F" w:rsidRDefault="00126959" w:rsidP="009E7460">
      <w:pPr>
        <w:ind w:right="227"/>
        <w:jc w:val="both"/>
        <w:rPr>
          <w:rFonts w:ascii="Noto Sans" w:hAnsi="Noto Sans" w:cs="Noto Sans"/>
          <w:b/>
          <w:sz w:val="18"/>
          <w:szCs w:val="18"/>
        </w:rPr>
      </w:pPr>
      <w:r w:rsidRPr="00A70B5F">
        <w:rPr>
          <w:rFonts w:ascii="Noto Sans" w:hAnsi="Noto Sans" w:cs="Noto Sans"/>
          <w:b/>
          <w:sz w:val="18"/>
          <w:szCs w:val="18"/>
        </w:rPr>
        <w:t>3.</w:t>
      </w:r>
      <w:r w:rsidR="00725395" w:rsidRPr="00A70B5F">
        <w:rPr>
          <w:rFonts w:ascii="Noto Sans" w:hAnsi="Noto Sans" w:cs="Noto Sans"/>
          <w:b/>
          <w:sz w:val="18"/>
          <w:szCs w:val="18"/>
        </w:rPr>
        <w:t>1</w:t>
      </w:r>
      <w:r w:rsidR="00112C92" w:rsidRPr="00A70B5F">
        <w:rPr>
          <w:rFonts w:ascii="Noto Sans" w:hAnsi="Noto Sans" w:cs="Noto Sans"/>
          <w:b/>
          <w:sz w:val="18"/>
          <w:szCs w:val="18"/>
        </w:rPr>
        <w:t xml:space="preserve"> </w:t>
      </w:r>
      <w:r w:rsidRPr="00A70B5F">
        <w:rPr>
          <w:rFonts w:ascii="Noto Sans" w:hAnsi="Noto Sans" w:cs="Noto Sans"/>
          <w:b/>
          <w:sz w:val="18"/>
          <w:szCs w:val="18"/>
        </w:rPr>
        <w:t>TIPO DE ABASTECIMIENTO</w:t>
      </w:r>
      <w:r w:rsidR="00BD010F" w:rsidRPr="00A70B5F">
        <w:rPr>
          <w:rFonts w:ascii="Noto Sans" w:hAnsi="Noto Sans" w:cs="Noto Sans"/>
          <w:b/>
          <w:sz w:val="18"/>
          <w:szCs w:val="18"/>
        </w:rPr>
        <w:t>.</w:t>
      </w:r>
    </w:p>
    <w:p w14:paraId="0D4630A5" w14:textId="2CD2B8E6" w:rsidR="00831E0B" w:rsidRDefault="008804FE" w:rsidP="009E7460">
      <w:pPr>
        <w:widowControl w:val="0"/>
        <w:overflowPunct w:val="0"/>
        <w:autoSpaceDE w:val="0"/>
        <w:ind w:right="227"/>
        <w:jc w:val="both"/>
        <w:textAlignment w:val="baseline"/>
        <w:rPr>
          <w:rFonts w:ascii="Noto Sans" w:hAnsi="Noto Sans" w:cs="Noto Sans"/>
          <w:sz w:val="18"/>
          <w:szCs w:val="18"/>
        </w:rPr>
      </w:pPr>
      <w:r w:rsidRPr="00A70B5F">
        <w:rPr>
          <w:rFonts w:ascii="Noto Sans" w:hAnsi="Noto Sans" w:cs="Noto Sans"/>
          <w:sz w:val="18"/>
          <w:szCs w:val="18"/>
        </w:rPr>
        <w:t xml:space="preserve">Para efectos de </w:t>
      </w:r>
      <w:r w:rsidR="00F96BDC" w:rsidRPr="00A70B5F">
        <w:rPr>
          <w:rFonts w:ascii="Noto Sans" w:hAnsi="Noto Sans" w:cs="Noto Sans"/>
          <w:sz w:val="18"/>
          <w:szCs w:val="18"/>
        </w:rPr>
        <w:t xml:space="preserve">la contratación </w:t>
      </w:r>
      <w:r w:rsidR="000C69EF">
        <w:rPr>
          <w:rFonts w:ascii="Noto Sans" w:hAnsi="Noto Sans" w:cs="Noto Sans"/>
          <w:sz w:val="18"/>
          <w:szCs w:val="18"/>
        </w:rPr>
        <w:t>de los bienes</w:t>
      </w:r>
      <w:r w:rsidRPr="00A70B5F">
        <w:rPr>
          <w:rFonts w:ascii="Noto Sans" w:hAnsi="Noto Sans" w:cs="Noto Sans"/>
          <w:sz w:val="18"/>
          <w:szCs w:val="18"/>
        </w:rPr>
        <w:t xml:space="preserve"> objeto de esta </w:t>
      </w:r>
      <w:r w:rsidR="000C69EF">
        <w:rPr>
          <w:rFonts w:ascii="Noto Sans" w:hAnsi="Noto Sans" w:cs="Noto Sans"/>
          <w:sz w:val="18"/>
          <w:szCs w:val="18"/>
        </w:rPr>
        <w:t>licitación</w:t>
      </w:r>
      <w:r w:rsidRPr="00A70B5F">
        <w:rPr>
          <w:rFonts w:ascii="Noto Sans" w:hAnsi="Noto Sans" w:cs="Noto Sans"/>
          <w:sz w:val="18"/>
          <w:szCs w:val="18"/>
        </w:rPr>
        <w:t xml:space="preserve">, </w:t>
      </w:r>
      <w:r w:rsidR="00831E0B" w:rsidRPr="00A70B5F">
        <w:rPr>
          <w:rFonts w:ascii="Noto Sans" w:hAnsi="Noto Sans" w:cs="Noto Sans"/>
          <w:sz w:val="18"/>
          <w:szCs w:val="18"/>
        </w:rPr>
        <w:t xml:space="preserve">se </w:t>
      </w:r>
      <w:r w:rsidR="00453BB7">
        <w:rPr>
          <w:rFonts w:ascii="Noto Sans" w:hAnsi="Noto Sans" w:cs="Noto Sans"/>
          <w:sz w:val="18"/>
          <w:szCs w:val="18"/>
        </w:rPr>
        <w:t xml:space="preserve">realizara un contrato abierto por montos </w:t>
      </w:r>
      <w:r w:rsidR="00980442">
        <w:rPr>
          <w:rFonts w:ascii="Noto Sans" w:hAnsi="Noto Sans" w:cs="Noto Sans"/>
          <w:sz w:val="18"/>
          <w:szCs w:val="18"/>
        </w:rPr>
        <w:t>mínimos</w:t>
      </w:r>
      <w:r w:rsidR="00453BB7">
        <w:rPr>
          <w:rFonts w:ascii="Noto Sans" w:hAnsi="Noto Sans" w:cs="Noto Sans"/>
          <w:sz w:val="18"/>
          <w:szCs w:val="18"/>
        </w:rPr>
        <w:t xml:space="preserve"> y máximos, a precios unitarios fijos, en una sola fuente de abasto por partida. </w:t>
      </w:r>
    </w:p>
    <w:p w14:paraId="79D68056" w14:textId="77777777" w:rsidR="00A14466" w:rsidRDefault="00A14466" w:rsidP="009E7460">
      <w:pPr>
        <w:widowControl w:val="0"/>
        <w:overflowPunct w:val="0"/>
        <w:autoSpaceDE w:val="0"/>
        <w:ind w:right="227"/>
        <w:jc w:val="both"/>
        <w:textAlignment w:val="baseline"/>
        <w:rPr>
          <w:rFonts w:ascii="Noto Sans" w:hAnsi="Noto Sans" w:cs="Noto Sans"/>
          <w:sz w:val="18"/>
          <w:szCs w:val="18"/>
        </w:rPr>
      </w:pPr>
    </w:p>
    <w:p w14:paraId="6D536BF2" w14:textId="77777777" w:rsidR="00D47F3B" w:rsidRDefault="00D47F3B" w:rsidP="009E7460">
      <w:pPr>
        <w:widowControl w:val="0"/>
        <w:overflowPunct w:val="0"/>
        <w:autoSpaceDE w:val="0"/>
        <w:ind w:right="227"/>
        <w:jc w:val="both"/>
        <w:textAlignment w:val="baseline"/>
        <w:rPr>
          <w:rFonts w:ascii="Noto Sans" w:hAnsi="Noto Sans" w:cs="Noto Sans"/>
          <w:b/>
          <w:bCs/>
          <w:sz w:val="18"/>
          <w:szCs w:val="18"/>
        </w:rPr>
      </w:pPr>
    </w:p>
    <w:p w14:paraId="7F96A9DA" w14:textId="77777777" w:rsidR="002A754F" w:rsidRPr="00A14466" w:rsidRDefault="002A754F" w:rsidP="009E7460">
      <w:pPr>
        <w:widowControl w:val="0"/>
        <w:overflowPunct w:val="0"/>
        <w:autoSpaceDE w:val="0"/>
        <w:ind w:right="227"/>
        <w:jc w:val="both"/>
        <w:textAlignment w:val="baseline"/>
        <w:rPr>
          <w:rFonts w:ascii="Noto Sans" w:hAnsi="Noto Sans" w:cs="Noto Sans"/>
          <w:b/>
          <w:bCs/>
          <w:sz w:val="18"/>
          <w:szCs w:val="18"/>
        </w:rPr>
      </w:pPr>
    </w:p>
    <w:tbl>
      <w:tblPr>
        <w:tblW w:w="5000" w:type="pct"/>
        <w:tblCellMar>
          <w:left w:w="70" w:type="dxa"/>
          <w:right w:w="70" w:type="dxa"/>
        </w:tblCellMar>
        <w:tblLook w:val="04A0" w:firstRow="1" w:lastRow="0" w:firstColumn="1" w:lastColumn="0" w:noHBand="0" w:noVBand="1"/>
      </w:tblPr>
      <w:tblGrid>
        <w:gridCol w:w="3331"/>
        <w:gridCol w:w="4111"/>
        <w:gridCol w:w="3698"/>
      </w:tblGrid>
      <w:tr w:rsidR="002A754F" w:rsidRPr="002A754F" w14:paraId="6C6B3317" w14:textId="77777777" w:rsidTr="002A754F">
        <w:trPr>
          <w:trHeight w:val="300"/>
        </w:trPr>
        <w:tc>
          <w:tcPr>
            <w:tcW w:w="1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F18B34" w14:textId="77777777" w:rsidR="002A754F" w:rsidRPr="002A754F" w:rsidRDefault="002A754F" w:rsidP="002A754F">
            <w:pPr>
              <w:suppressAutoHyphens w:val="0"/>
              <w:jc w:val="center"/>
              <w:rPr>
                <w:rFonts w:asciiTheme="minorHAnsi" w:hAnsiTheme="minorHAnsi" w:cstheme="minorHAnsi"/>
                <w:b/>
                <w:bCs/>
                <w:sz w:val="18"/>
                <w:szCs w:val="18"/>
                <w:lang w:val="es-MX" w:eastAsia="es-MX"/>
              </w:rPr>
            </w:pPr>
            <w:r w:rsidRPr="002A754F">
              <w:rPr>
                <w:rFonts w:asciiTheme="minorHAnsi" w:hAnsiTheme="minorHAnsi" w:cstheme="minorHAnsi"/>
                <w:b/>
                <w:bCs/>
                <w:sz w:val="18"/>
                <w:szCs w:val="18"/>
                <w:lang w:val="es-ES_tradnl" w:eastAsia="es-MX"/>
              </w:rPr>
              <w:lastRenderedPageBreak/>
              <w:t>PARTIDA</w:t>
            </w:r>
          </w:p>
        </w:tc>
        <w:tc>
          <w:tcPr>
            <w:tcW w:w="184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760A1A" w14:textId="77777777" w:rsidR="002A754F" w:rsidRPr="002A754F" w:rsidRDefault="002A754F" w:rsidP="002A754F">
            <w:pPr>
              <w:suppressAutoHyphens w:val="0"/>
              <w:jc w:val="center"/>
              <w:rPr>
                <w:rFonts w:asciiTheme="minorHAnsi" w:hAnsiTheme="minorHAnsi" w:cstheme="minorHAnsi"/>
                <w:b/>
                <w:bCs/>
                <w:sz w:val="18"/>
                <w:szCs w:val="18"/>
                <w:lang w:val="es-MX" w:eastAsia="es-MX"/>
              </w:rPr>
            </w:pPr>
            <w:r w:rsidRPr="002A754F">
              <w:rPr>
                <w:rFonts w:asciiTheme="minorHAnsi" w:hAnsiTheme="minorHAnsi" w:cstheme="minorHAnsi"/>
                <w:b/>
                <w:bCs/>
                <w:sz w:val="18"/>
                <w:szCs w:val="18"/>
                <w:lang w:val="es-ES_tradnl" w:eastAsia="es-MX"/>
              </w:rPr>
              <w:t>MONTO MINIMO SIN IVA</w:t>
            </w:r>
          </w:p>
        </w:tc>
        <w:tc>
          <w:tcPr>
            <w:tcW w:w="1660"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F6E7AD6" w14:textId="77777777" w:rsidR="002A754F" w:rsidRPr="002A754F" w:rsidRDefault="002A754F" w:rsidP="002A754F">
            <w:pPr>
              <w:suppressAutoHyphens w:val="0"/>
              <w:jc w:val="center"/>
              <w:rPr>
                <w:rFonts w:asciiTheme="minorHAnsi" w:hAnsiTheme="minorHAnsi" w:cstheme="minorHAnsi"/>
                <w:b/>
                <w:bCs/>
                <w:sz w:val="18"/>
                <w:szCs w:val="18"/>
                <w:lang w:val="es-MX" w:eastAsia="es-MX"/>
              </w:rPr>
            </w:pPr>
            <w:r w:rsidRPr="002A754F">
              <w:rPr>
                <w:rFonts w:asciiTheme="minorHAnsi" w:hAnsiTheme="minorHAnsi" w:cstheme="minorHAnsi"/>
                <w:b/>
                <w:bCs/>
                <w:sz w:val="18"/>
                <w:szCs w:val="18"/>
                <w:lang w:val="es-ES_tradnl" w:eastAsia="es-MX"/>
              </w:rPr>
              <w:t xml:space="preserve">MONTO MAXIMO SIN IVA   </w:t>
            </w:r>
          </w:p>
        </w:tc>
      </w:tr>
      <w:tr w:rsidR="002A754F" w:rsidRPr="002A754F" w14:paraId="7B5F9476" w14:textId="77777777" w:rsidTr="002A754F">
        <w:trPr>
          <w:trHeight w:val="300"/>
        </w:trPr>
        <w:tc>
          <w:tcPr>
            <w:tcW w:w="1495" w:type="pct"/>
            <w:tcBorders>
              <w:top w:val="nil"/>
              <w:left w:val="single" w:sz="4" w:space="0" w:color="auto"/>
              <w:bottom w:val="single" w:sz="4" w:space="0" w:color="auto"/>
              <w:right w:val="single" w:sz="4" w:space="0" w:color="auto"/>
            </w:tcBorders>
            <w:shd w:val="clear" w:color="000000" w:fill="FFFFFF"/>
            <w:vAlign w:val="center"/>
            <w:hideMark/>
          </w:tcPr>
          <w:p w14:paraId="6793E0E7" w14:textId="77777777" w:rsidR="002A754F" w:rsidRPr="002A754F" w:rsidRDefault="002A754F" w:rsidP="002A754F">
            <w:pPr>
              <w:suppressAutoHyphens w:val="0"/>
              <w:jc w:val="center"/>
              <w:rPr>
                <w:rFonts w:asciiTheme="minorHAnsi" w:hAnsiTheme="minorHAnsi" w:cstheme="minorHAnsi"/>
                <w:b/>
                <w:bCs/>
                <w:color w:val="000000"/>
                <w:sz w:val="18"/>
                <w:szCs w:val="18"/>
                <w:lang w:val="es-MX" w:eastAsia="es-MX"/>
              </w:rPr>
            </w:pPr>
            <w:r w:rsidRPr="002A754F">
              <w:rPr>
                <w:rFonts w:asciiTheme="minorHAnsi" w:hAnsiTheme="minorHAnsi" w:cstheme="minorHAnsi"/>
                <w:b/>
                <w:bCs/>
                <w:color w:val="000000"/>
                <w:sz w:val="18"/>
                <w:szCs w:val="18"/>
                <w:lang w:val="es-ES_tradnl" w:eastAsia="es-MX"/>
              </w:rPr>
              <w:t>1</w:t>
            </w:r>
          </w:p>
        </w:tc>
        <w:tc>
          <w:tcPr>
            <w:tcW w:w="1845" w:type="pct"/>
            <w:tcBorders>
              <w:top w:val="nil"/>
              <w:left w:val="nil"/>
              <w:bottom w:val="single" w:sz="4" w:space="0" w:color="auto"/>
              <w:right w:val="single" w:sz="4" w:space="0" w:color="auto"/>
            </w:tcBorders>
            <w:shd w:val="clear" w:color="000000" w:fill="FFFFFF"/>
            <w:vAlign w:val="center"/>
            <w:hideMark/>
          </w:tcPr>
          <w:p w14:paraId="2F27FF52" w14:textId="77777777" w:rsidR="002A754F" w:rsidRPr="002A754F" w:rsidRDefault="002A754F" w:rsidP="002A754F">
            <w:pPr>
              <w:suppressAutoHyphens w:val="0"/>
              <w:jc w:val="center"/>
              <w:rPr>
                <w:rFonts w:asciiTheme="minorHAnsi" w:hAnsiTheme="minorHAnsi" w:cstheme="minorHAnsi"/>
                <w:b/>
                <w:bCs/>
                <w:color w:val="000000"/>
                <w:sz w:val="18"/>
                <w:szCs w:val="18"/>
                <w:lang w:val="es-MX" w:eastAsia="es-MX"/>
              </w:rPr>
            </w:pPr>
            <w:r w:rsidRPr="002A754F">
              <w:rPr>
                <w:rFonts w:asciiTheme="minorHAnsi" w:hAnsiTheme="minorHAnsi" w:cstheme="minorHAnsi"/>
                <w:b/>
                <w:bCs/>
                <w:color w:val="000000"/>
                <w:sz w:val="18"/>
                <w:szCs w:val="18"/>
                <w:lang w:val="es-ES_tradnl" w:eastAsia="es-MX"/>
              </w:rPr>
              <w:t>$127,586.20</w:t>
            </w:r>
          </w:p>
        </w:tc>
        <w:tc>
          <w:tcPr>
            <w:tcW w:w="1660" w:type="pct"/>
            <w:tcBorders>
              <w:top w:val="nil"/>
              <w:left w:val="nil"/>
              <w:bottom w:val="single" w:sz="4" w:space="0" w:color="auto"/>
              <w:right w:val="single" w:sz="4" w:space="0" w:color="auto"/>
            </w:tcBorders>
            <w:shd w:val="clear" w:color="000000" w:fill="FFFFFF"/>
            <w:vAlign w:val="center"/>
            <w:hideMark/>
          </w:tcPr>
          <w:p w14:paraId="2C7ABADE" w14:textId="77777777" w:rsidR="002A754F" w:rsidRPr="002A754F" w:rsidRDefault="002A754F" w:rsidP="002A754F">
            <w:pPr>
              <w:suppressAutoHyphens w:val="0"/>
              <w:jc w:val="center"/>
              <w:rPr>
                <w:rFonts w:asciiTheme="minorHAnsi" w:hAnsiTheme="minorHAnsi" w:cstheme="minorHAnsi"/>
                <w:b/>
                <w:bCs/>
                <w:color w:val="000000"/>
                <w:sz w:val="18"/>
                <w:szCs w:val="18"/>
                <w:lang w:val="es-MX" w:eastAsia="es-MX"/>
              </w:rPr>
            </w:pPr>
            <w:r w:rsidRPr="002A754F">
              <w:rPr>
                <w:rFonts w:asciiTheme="minorHAnsi" w:hAnsiTheme="minorHAnsi" w:cstheme="minorHAnsi"/>
                <w:b/>
                <w:bCs/>
                <w:color w:val="000000"/>
                <w:sz w:val="18"/>
                <w:szCs w:val="18"/>
                <w:lang w:val="es-ES_tradnl" w:eastAsia="es-MX"/>
              </w:rPr>
              <w:t>$318,965.51</w:t>
            </w:r>
          </w:p>
        </w:tc>
      </w:tr>
      <w:tr w:rsidR="002A754F" w:rsidRPr="002A754F" w14:paraId="309B0BBF" w14:textId="77777777" w:rsidTr="002A754F">
        <w:trPr>
          <w:trHeight w:val="300"/>
        </w:trPr>
        <w:tc>
          <w:tcPr>
            <w:tcW w:w="1495" w:type="pct"/>
            <w:tcBorders>
              <w:top w:val="nil"/>
              <w:left w:val="single" w:sz="4" w:space="0" w:color="auto"/>
              <w:bottom w:val="single" w:sz="4" w:space="0" w:color="auto"/>
              <w:right w:val="single" w:sz="4" w:space="0" w:color="auto"/>
            </w:tcBorders>
            <w:shd w:val="clear" w:color="auto" w:fill="auto"/>
            <w:vAlign w:val="center"/>
            <w:hideMark/>
          </w:tcPr>
          <w:p w14:paraId="1CCF6D74" w14:textId="77777777" w:rsidR="002A754F" w:rsidRPr="002A754F" w:rsidRDefault="002A754F" w:rsidP="002A754F">
            <w:pPr>
              <w:suppressAutoHyphens w:val="0"/>
              <w:jc w:val="center"/>
              <w:rPr>
                <w:rFonts w:asciiTheme="minorHAnsi" w:hAnsiTheme="minorHAnsi" w:cstheme="minorHAnsi"/>
                <w:b/>
                <w:bCs/>
                <w:color w:val="000000"/>
                <w:sz w:val="18"/>
                <w:szCs w:val="18"/>
                <w:lang w:val="es-MX" w:eastAsia="es-MX"/>
              </w:rPr>
            </w:pPr>
            <w:r w:rsidRPr="002A754F">
              <w:rPr>
                <w:rFonts w:asciiTheme="minorHAnsi" w:hAnsiTheme="minorHAnsi" w:cstheme="minorHAnsi"/>
                <w:b/>
                <w:bCs/>
                <w:color w:val="000000"/>
                <w:sz w:val="18"/>
                <w:szCs w:val="18"/>
                <w:lang w:val="es-ES_tradnl" w:eastAsia="es-MX"/>
              </w:rPr>
              <w:t>2</w:t>
            </w:r>
          </w:p>
        </w:tc>
        <w:tc>
          <w:tcPr>
            <w:tcW w:w="1845" w:type="pct"/>
            <w:tcBorders>
              <w:top w:val="nil"/>
              <w:left w:val="nil"/>
              <w:bottom w:val="single" w:sz="4" w:space="0" w:color="auto"/>
              <w:right w:val="single" w:sz="4" w:space="0" w:color="auto"/>
            </w:tcBorders>
            <w:shd w:val="clear" w:color="000000" w:fill="FFFFFF"/>
            <w:vAlign w:val="center"/>
            <w:hideMark/>
          </w:tcPr>
          <w:p w14:paraId="5CA6B4E9" w14:textId="77777777" w:rsidR="002A754F" w:rsidRPr="002A754F" w:rsidRDefault="002A754F" w:rsidP="002A754F">
            <w:pPr>
              <w:suppressAutoHyphens w:val="0"/>
              <w:jc w:val="center"/>
              <w:rPr>
                <w:rFonts w:asciiTheme="minorHAnsi" w:hAnsiTheme="minorHAnsi" w:cstheme="minorHAnsi"/>
                <w:b/>
                <w:bCs/>
                <w:color w:val="000000"/>
                <w:sz w:val="18"/>
                <w:szCs w:val="18"/>
                <w:lang w:val="es-MX" w:eastAsia="es-MX"/>
              </w:rPr>
            </w:pPr>
            <w:r w:rsidRPr="002A754F">
              <w:rPr>
                <w:rFonts w:asciiTheme="minorHAnsi" w:hAnsiTheme="minorHAnsi" w:cstheme="minorHAnsi"/>
                <w:b/>
                <w:bCs/>
                <w:color w:val="000000"/>
                <w:sz w:val="18"/>
                <w:szCs w:val="18"/>
                <w:lang w:val="es-ES_tradnl" w:eastAsia="es-MX"/>
              </w:rPr>
              <w:t>$6,896.54</w:t>
            </w:r>
          </w:p>
        </w:tc>
        <w:tc>
          <w:tcPr>
            <w:tcW w:w="1660" w:type="pct"/>
            <w:tcBorders>
              <w:top w:val="nil"/>
              <w:left w:val="nil"/>
              <w:bottom w:val="single" w:sz="4" w:space="0" w:color="auto"/>
              <w:right w:val="single" w:sz="4" w:space="0" w:color="auto"/>
            </w:tcBorders>
            <w:shd w:val="clear" w:color="000000" w:fill="FFFFFF"/>
            <w:vAlign w:val="center"/>
            <w:hideMark/>
          </w:tcPr>
          <w:p w14:paraId="02772A36" w14:textId="77777777" w:rsidR="002A754F" w:rsidRPr="002A754F" w:rsidRDefault="002A754F" w:rsidP="002A754F">
            <w:pPr>
              <w:suppressAutoHyphens w:val="0"/>
              <w:jc w:val="center"/>
              <w:rPr>
                <w:rFonts w:asciiTheme="minorHAnsi" w:hAnsiTheme="minorHAnsi" w:cstheme="minorHAnsi"/>
                <w:b/>
                <w:bCs/>
                <w:color w:val="000000"/>
                <w:sz w:val="18"/>
                <w:szCs w:val="18"/>
                <w:lang w:val="es-MX" w:eastAsia="es-MX"/>
              </w:rPr>
            </w:pPr>
            <w:r w:rsidRPr="002A754F">
              <w:rPr>
                <w:rFonts w:asciiTheme="minorHAnsi" w:hAnsiTheme="minorHAnsi" w:cstheme="minorHAnsi"/>
                <w:b/>
                <w:bCs/>
                <w:color w:val="000000"/>
                <w:sz w:val="18"/>
                <w:szCs w:val="18"/>
                <w:lang w:val="es-ES_tradnl" w:eastAsia="es-MX"/>
              </w:rPr>
              <w:t>$17,241.37</w:t>
            </w:r>
          </w:p>
        </w:tc>
      </w:tr>
    </w:tbl>
    <w:p w14:paraId="58C4E7D5" w14:textId="77777777" w:rsidR="00C60DE3" w:rsidRPr="00A70B5F" w:rsidRDefault="00C60DE3" w:rsidP="009E7460">
      <w:pPr>
        <w:ind w:left="851" w:right="227" w:hanging="851"/>
        <w:jc w:val="both"/>
        <w:rPr>
          <w:rFonts w:ascii="Noto Sans" w:hAnsi="Noto Sans" w:cs="Noto Sans"/>
          <w:sz w:val="18"/>
          <w:szCs w:val="18"/>
        </w:rPr>
      </w:pPr>
    </w:p>
    <w:p w14:paraId="14FEB192" w14:textId="77777777" w:rsidR="008804FE" w:rsidRPr="00A70B5F" w:rsidRDefault="00725395" w:rsidP="009E7460">
      <w:pPr>
        <w:ind w:right="227"/>
        <w:jc w:val="both"/>
        <w:rPr>
          <w:rFonts w:ascii="Noto Sans" w:hAnsi="Noto Sans" w:cs="Noto Sans"/>
          <w:b/>
          <w:sz w:val="18"/>
          <w:szCs w:val="18"/>
        </w:rPr>
      </w:pPr>
      <w:r w:rsidRPr="00A70B5F">
        <w:rPr>
          <w:rFonts w:ascii="Noto Sans" w:hAnsi="Noto Sans" w:cs="Noto Sans"/>
          <w:b/>
          <w:sz w:val="18"/>
          <w:szCs w:val="18"/>
        </w:rPr>
        <w:t>3.2</w:t>
      </w:r>
      <w:r w:rsidR="00112C92" w:rsidRPr="00A70B5F">
        <w:rPr>
          <w:rFonts w:ascii="Noto Sans" w:hAnsi="Noto Sans" w:cs="Noto Sans"/>
          <w:b/>
          <w:sz w:val="18"/>
          <w:szCs w:val="18"/>
        </w:rPr>
        <w:t xml:space="preserve"> </w:t>
      </w:r>
      <w:r w:rsidR="008804FE" w:rsidRPr="00A70B5F">
        <w:rPr>
          <w:rFonts w:ascii="Noto Sans" w:hAnsi="Noto Sans" w:cs="Noto Sans"/>
          <w:b/>
          <w:sz w:val="18"/>
          <w:szCs w:val="18"/>
        </w:rPr>
        <w:t>FECHA, HORA Y DOMICILIO DE LOS EVENTOS; MEDIOS Y EN SU CASO, REDUCCION DE PLAZO PARA LA PRESENTACION DE LAS PROPOSICIONES.</w:t>
      </w:r>
    </w:p>
    <w:p w14:paraId="09EEE3B1" w14:textId="77777777" w:rsidR="000E0952" w:rsidRPr="00A70B5F" w:rsidRDefault="000E0952" w:rsidP="009E7460">
      <w:pPr>
        <w:ind w:right="227"/>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2248"/>
        <w:gridCol w:w="1540"/>
        <w:gridCol w:w="1243"/>
        <w:gridCol w:w="6109"/>
      </w:tblGrid>
      <w:tr w:rsidR="00B37971" w:rsidRPr="00A70B5F" w14:paraId="7C6D407E" w14:textId="77777777" w:rsidTr="005C63A2">
        <w:trPr>
          <w:trHeight w:val="300"/>
        </w:trPr>
        <w:tc>
          <w:tcPr>
            <w:tcW w:w="100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CA1B2E0" w14:textId="77777777" w:rsidR="000E0952" w:rsidRPr="00A70B5F" w:rsidRDefault="000E0952"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E V E N T O S</w:t>
            </w:r>
          </w:p>
        </w:tc>
        <w:tc>
          <w:tcPr>
            <w:tcW w:w="691" w:type="pct"/>
            <w:tcBorders>
              <w:top w:val="single" w:sz="4" w:space="0" w:color="auto"/>
              <w:left w:val="nil"/>
              <w:bottom w:val="single" w:sz="4" w:space="0" w:color="auto"/>
              <w:right w:val="single" w:sz="4" w:space="0" w:color="auto"/>
            </w:tcBorders>
            <w:shd w:val="clear" w:color="000000" w:fill="A6A6A6"/>
            <w:vAlign w:val="center"/>
            <w:hideMark/>
          </w:tcPr>
          <w:p w14:paraId="52581058" w14:textId="77777777" w:rsidR="000E0952" w:rsidRPr="00A70B5F" w:rsidRDefault="000E0952"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F E C H A</w:t>
            </w:r>
          </w:p>
        </w:tc>
        <w:tc>
          <w:tcPr>
            <w:tcW w:w="558" w:type="pct"/>
            <w:tcBorders>
              <w:top w:val="single" w:sz="4" w:space="0" w:color="auto"/>
              <w:left w:val="nil"/>
              <w:bottom w:val="single" w:sz="4" w:space="0" w:color="auto"/>
              <w:right w:val="single" w:sz="4" w:space="0" w:color="auto"/>
            </w:tcBorders>
            <w:shd w:val="clear" w:color="000000" w:fill="A6A6A6"/>
            <w:vAlign w:val="center"/>
            <w:hideMark/>
          </w:tcPr>
          <w:p w14:paraId="1777D910" w14:textId="77777777" w:rsidR="000E0952" w:rsidRPr="00A70B5F" w:rsidRDefault="000E0952"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H O R A</w:t>
            </w:r>
          </w:p>
        </w:tc>
        <w:tc>
          <w:tcPr>
            <w:tcW w:w="2742" w:type="pct"/>
            <w:tcBorders>
              <w:top w:val="single" w:sz="4" w:space="0" w:color="auto"/>
              <w:left w:val="nil"/>
              <w:bottom w:val="single" w:sz="4" w:space="0" w:color="auto"/>
              <w:right w:val="single" w:sz="4" w:space="0" w:color="auto"/>
            </w:tcBorders>
            <w:shd w:val="clear" w:color="000000" w:fill="A6A6A6"/>
            <w:vAlign w:val="center"/>
            <w:hideMark/>
          </w:tcPr>
          <w:p w14:paraId="6BCEED29" w14:textId="77777777" w:rsidR="000E0952" w:rsidRPr="00A70B5F" w:rsidRDefault="000E0952"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L U G A R</w:t>
            </w:r>
          </w:p>
        </w:tc>
      </w:tr>
      <w:tr w:rsidR="00AE2EE4" w:rsidRPr="00A70B5F" w14:paraId="16CDB603" w14:textId="77777777" w:rsidTr="0030600E">
        <w:trPr>
          <w:trHeight w:val="400"/>
        </w:trPr>
        <w:tc>
          <w:tcPr>
            <w:tcW w:w="1009" w:type="pct"/>
            <w:tcBorders>
              <w:top w:val="nil"/>
              <w:left w:val="single" w:sz="4" w:space="0" w:color="auto"/>
              <w:bottom w:val="single" w:sz="4" w:space="0" w:color="auto"/>
              <w:right w:val="single" w:sz="4" w:space="0" w:color="auto"/>
            </w:tcBorders>
            <w:vAlign w:val="center"/>
          </w:tcPr>
          <w:p w14:paraId="065012B2" w14:textId="77777777" w:rsidR="00AE2EE4" w:rsidRPr="00A70B5F" w:rsidRDefault="00AE2EE4" w:rsidP="009E7460">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PUBLICACION EN EL DOF</w:t>
            </w:r>
          </w:p>
        </w:tc>
        <w:tc>
          <w:tcPr>
            <w:tcW w:w="1249" w:type="pct"/>
            <w:gridSpan w:val="2"/>
            <w:tcBorders>
              <w:top w:val="single" w:sz="4" w:space="0" w:color="auto"/>
              <w:left w:val="nil"/>
              <w:bottom w:val="single" w:sz="4" w:space="0" w:color="auto"/>
              <w:right w:val="single" w:sz="4" w:space="0" w:color="auto"/>
            </w:tcBorders>
            <w:vAlign w:val="center"/>
          </w:tcPr>
          <w:p w14:paraId="48E9DFF3" w14:textId="60F21CA0" w:rsidR="00AE2EE4" w:rsidRPr="00A70B5F" w:rsidRDefault="00C8366F" w:rsidP="009E7460">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25 DE SEPTIEMBRE DE 2025</w:t>
            </w:r>
          </w:p>
        </w:tc>
        <w:tc>
          <w:tcPr>
            <w:tcW w:w="2742" w:type="pct"/>
            <w:tcBorders>
              <w:top w:val="single" w:sz="4" w:space="0" w:color="auto"/>
              <w:left w:val="single" w:sz="4" w:space="0" w:color="auto"/>
              <w:bottom w:val="single" w:sz="4" w:space="0" w:color="auto"/>
              <w:right w:val="single" w:sz="4" w:space="0" w:color="auto"/>
            </w:tcBorders>
            <w:vAlign w:val="center"/>
          </w:tcPr>
          <w:p w14:paraId="63A788F9" w14:textId="17B7F6D2" w:rsidR="0030600E" w:rsidRDefault="0030600E" w:rsidP="009E7460">
            <w:pPr>
              <w:ind w:right="227"/>
              <w:jc w:val="center"/>
              <w:rPr>
                <w:rFonts w:ascii="Noto Sans" w:hAnsi="Noto Sans" w:cs="Noto Sans"/>
                <w:sz w:val="18"/>
                <w:szCs w:val="18"/>
                <w:lang w:val="es-ES_tradnl" w:eastAsia="es-MX"/>
              </w:rPr>
            </w:pPr>
            <w:r w:rsidRPr="0030600E">
              <w:rPr>
                <w:rFonts w:ascii="Noto Sans" w:hAnsi="Noto Sans" w:cs="Noto Sans"/>
                <w:sz w:val="18"/>
                <w:szCs w:val="18"/>
                <w:lang w:val="es-ES_tradnl" w:eastAsia="es-MX"/>
              </w:rPr>
              <w:t>h</w:t>
            </w:r>
            <w:r>
              <w:rPr>
                <w:rFonts w:ascii="Noto Sans" w:hAnsi="Noto Sans" w:cs="Noto Sans"/>
                <w:sz w:val="18"/>
                <w:szCs w:val="18"/>
                <w:lang w:val="es-ES_tradnl" w:eastAsia="es-MX"/>
              </w:rPr>
              <w:t>ttps://www.dof.gob.mx</w:t>
            </w:r>
          </w:p>
          <w:p w14:paraId="4F414A56" w14:textId="6D0FC955" w:rsidR="00AE2EE4" w:rsidRPr="00A70B5F" w:rsidRDefault="00AE2EE4" w:rsidP="009E7460">
            <w:pPr>
              <w:ind w:right="227"/>
              <w:jc w:val="center"/>
              <w:rPr>
                <w:rFonts w:ascii="Noto Sans" w:hAnsi="Noto Sans" w:cs="Noto Sans"/>
                <w:sz w:val="18"/>
                <w:szCs w:val="18"/>
                <w:lang w:val="es-ES_tradnl" w:eastAsia="es-MX"/>
              </w:rPr>
            </w:pPr>
          </w:p>
        </w:tc>
      </w:tr>
      <w:tr w:rsidR="00AE2EE4" w:rsidRPr="00A70B5F" w14:paraId="4A98F0B3" w14:textId="77777777" w:rsidTr="00FE1AC6">
        <w:trPr>
          <w:trHeight w:val="400"/>
        </w:trPr>
        <w:tc>
          <w:tcPr>
            <w:tcW w:w="1009" w:type="pct"/>
            <w:tcBorders>
              <w:top w:val="nil"/>
              <w:left w:val="single" w:sz="4" w:space="0" w:color="auto"/>
              <w:bottom w:val="single" w:sz="4" w:space="0" w:color="auto"/>
              <w:right w:val="single" w:sz="4" w:space="0" w:color="auto"/>
            </w:tcBorders>
            <w:vAlign w:val="center"/>
            <w:hideMark/>
          </w:tcPr>
          <w:p w14:paraId="6CCC52BA" w14:textId="77777777" w:rsidR="00AE2EE4" w:rsidRPr="00A70B5F" w:rsidRDefault="00AE2EE4"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PUBLICACIÓN DE LA </w:t>
            </w:r>
            <w:r>
              <w:rPr>
                <w:rFonts w:ascii="Noto Sans" w:hAnsi="Noto Sans" w:cs="Noto Sans"/>
                <w:sz w:val="18"/>
                <w:szCs w:val="18"/>
                <w:lang w:val="es-ES_tradnl" w:eastAsia="es-MX"/>
              </w:rPr>
              <w:t xml:space="preserve">LICITACION </w:t>
            </w:r>
            <w:r w:rsidRPr="00A70B5F">
              <w:rPr>
                <w:rFonts w:ascii="Noto Sans" w:hAnsi="Noto Sans" w:cs="Noto Sans"/>
                <w:sz w:val="18"/>
                <w:szCs w:val="18"/>
                <w:lang w:val="es-ES_tradnl" w:eastAsia="es-MX"/>
              </w:rPr>
              <w:t xml:space="preserve"> (PLATAFORMA)</w:t>
            </w:r>
          </w:p>
        </w:tc>
        <w:tc>
          <w:tcPr>
            <w:tcW w:w="1249" w:type="pct"/>
            <w:gridSpan w:val="2"/>
            <w:tcBorders>
              <w:top w:val="single" w:sz="4" w:space="0" w:color="auto"/>
              <w:left w:val="nil"/>
              <w:bottom w:val="single" w:sz="4" w:space="0" w:color="auto"/>
              <w:right w:val="single" w:sz="4" w:space="0" w:color="auto"/>
            </w:tcBorders>
            <w:vAlign w:val="center"/>
          </w:tcPr>
          <w:p w14:paraId="758E87E7" w14:textId="7DA98C6C" w:rsidR="00AE2EE4" w:rsidRPr="00A70B5F" w:rsidRDefault="00CC2022" w:rsidP="009E7460">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23 DE SEPTIEMBRE DE 2025</w:t>
            </w:r>
          </w:p>
        </w:tc>
        <w:tc>
          <w:tcPr>
            <w:tcW w:w="2742" w:type="pct"/>
            <w:tcBorders>
              <w:top w:val="single" w:sz="4" w:space="0" w:color="auto"/>
              <w:left w:val="single" w:sz="4" w:space="0" w:color="auto"/>
              <w:bottom w:val="single" w:sz="4" w:space="0" w:color="auto"/>
              <w:right w:val="single" w:sz="4" w:space="0" w:color="auto"/>
            </w:tcBorders>
            <w:vAlign w:val="center"/>
            <w:hideMark/>
          </w:tcPr>
          <w:p w14:paraId="78009D21" w14:textId="0E92098B" w:rsidR="00AE2EE4" w:rsidRPr="00A70B5F" w:rsidRDefault="00FE1AC6" w:rsidP="009E7460">
            <w:pPr>
              <w:ind w:right="227"/>
              <w:jc w:val="center"/>
              <w:rPr>
                <w:rFonts w:ascii="Noto Sans" w:hAnsi="Noto Sans" w:cs="Noto Sans"/>
                <w:sz w:val="18"/>
                <w:szCs w:val="18"/>
                <w:lang w:val="es-MX" w:eastAsia="es-MX"/>
              </w:rPr>
            </w:pPr>
            <w:r w:rsidRPr="00FE1AC6">
              <w:rPr>
                <w:rFonts w:ascii="Noto Sans" w:hAnsi="Noto Sans" w:cs="Noto Sans"/>
                <w:sz w:val="18"/>
                <w:szCs w:val="18"/>
                <w:lang w:val="es-MX" w:eastAsia="es-MX"/>
              </w:rPr>
              <w:t>https://comprasmx.buengobierno.gob.mx/</w:t>
            </w:r>
          </w:p>
        </w:tc>
      </w:tr>
      <w:tr w:rsidR="0030600E" w:rsidRPr="00A70B5F" w14:paraId="0E40A140" w14:textId="77777777" w:rsidTr="00FE1AC6">
        <w:trPr>
          <w:trHeight w:val="675"/>
        </w:trPr>
        <w:tc>
          <w:tcPr>
            <w:tcW w:w="1009" w:type="pct"/>
            <w:tcBorders>
              <w:top w:val="nil"/>
              <w:left w:val="single" w:sz="4" w:space="0" w:color="auto"/>
              <w:bottom w:val="single" w:sz="4" w:space="0" w:color="auto"/>
              <w:right w:val="single" w:sz="4" w:space="0" w:color="auto"/>
            </w:tcBorders>
            <w:vAlign w:val="center"/>
            <w:hideMark/>
          </w:tcPr>
          <w:p w14:paraId="6856EAA7" w14:textId="77777777" w:rsidR="0030600E" w:rsidRPr="00A70B5F" w:rsidRDefault="0030600E"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JUNTA DE ACLARACIÓN DE LA CONVOCATORIA A LA </w:t>
            </w:r>
            <w:r>
              <w:rPr>
                <w:rFonts w:ascii="Noto Sans" w:hAnsi="Noto Sans" w:cs="Noto Sans"/>
                <w:sz w:val="18"/>
                <w:szCs w:val="18"/>
                <w:lang w:val="es-ES_tradnl" w:eastAsia="es-MX"/>
              </w:rPr>
              <w:t>LICITACION</w:t>
            </w:r>
            <w:r w:rsidRPr="00A70B5F">
              <w:rPr>
                <w:rFonts w:ascii="Noto Sans" w:hAnsi="Noto Sans" w:cs="Noto Sans"/>
                <w:sz w:val="18"/>
                <w:szCs w:val="18"/>
                <w:lang w:val="es-ES_tradnl" w:eastAsia="es-MX"/>
              </w:rPr>
              <w:t>.</w:t>
            </w:r>
          </w:p>
        </w:tc>
        <w:tc>
          <w:tcPr>
            <w:tcW w:w="691" w:type="pct"/>
            <w:tcBorders>
              <w:top w:val="nil"/>
              <w:left w:val="nil"/>
              <w:bottom w:val="single" w:sz="4" w:space="0" w:color="auto"/>
              <w:right w:val="single" w:sz="4" w:space="0" w:color="auto"/>
            </w:tcBorders>
            <w:vAlign w:val="center"/>
          </w:tcPr>
          <w:p w14:paraId="6974EA86" w14:textId="48C20891" w:rsidR="0030600E" w:rsidRPr="00A70B5F" w:rsidRDefault="00D47F3B"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26</w:t>
            </w:r>
            <w:r w:rsidR="00980442">
              <w:rPr>
                <w:rFonts w:ascii="Noto Sans" w:hAnsi="Noto Sans" w:cs="Noto Sans"/>
                <w:sz w:val="18"/>
                <w:szCs w:val="18"/>
                <w:lang w:val="es-MX" w:eastAsia="es-MX"/>
              </w:rPr>
              <w:t xml:space="preserve"> DE </w:t>
            </w:r>
            <w:r>
              <w:rPr>
                <w:rFonts w:ascii="Noto Sans" w:hAnsi="Noto Sans" w:cs="Noto Sans"/>
                <w:sz w:val="18"/>
                <w:szCs w:val="18"/>
                <w:lang w:val="es-MX" w:eastAsia="es-MX"/>
              </w:rPr>
              <w:t>SEPTIEMBRE</w:t>
            </w:r>
            <w:r w:rsidR="00980442">
              <w:rPr>
                <w:rFonts w:ascii="Noto Sans" w:hAnsi="Noto Sans" w:cs="Noto Sans"/>
                <w:sz w:val="18"/>
                <w:szCs w:val="18"/>
                <w:lang w:val="es-MX" w:eastAsia="es-MX"/>
              </w:rPr>
              <w:t xml:space="preserve"> DE </w:t>
            </w:r>
            <w:r w:rsidR="00CC2022">
              <w:rPr>
                <w:rFonts w:ascii="Noto Sans" w:hAnsi="Noto Sans" w:cs="Noto Sans"/>
                <w:sz w:val="18"/>
                <w:szCs w:val="18"/>
                <w:lang w:val="es-MX" w:eastAsia="es-MX"/>
              </w:rPr>
              <w:t>2025</w:t>
            </w:r>
          </w:p>
        </w:tc>
        <w:tc>
          <w:tcPr>
            <w:tcW w:w="558" w:type="pct"/>
            <w:tcBorders>
              <w:top w:val="nil"/>
              <w:left w:val="nil"/>
              <w:bottom w:val="single" w:sz="4" w:space="0" w:color="auto"/>
              <w:right w:val="single" w:sz="4" w:space="0" w:color="auto"/>
            </w:tcBorders>
            <w:vAlign w:val="center"/>
          </w:tcPr>
          <w:p w14:paraId="1BF20B15" w14:textId="047CA29A" w:rsidR="0030600E" w:rsidRPr="00A70B5F" w:rsidRDefault="00D47F3B"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09</w:t>
            </w:r>
            <w:r w:rsidR="0030600E">
              <w:rPr>
                <w:rFonts w:ascii="Noto Sans" w:hAnsi="Noto Sans" w:cs="Noto Sans"/>
                <w:sz w:val="18"/>
                <w:szCs w:val="18"/>
                <w:lang w:val="es-MX" w:eastAsia="es-MX"/>
              </w:rPr>
              <w:t>:00 HRS</w:t>
            </w:r>
          </w:p>
        </w:tc>
        <w:tc>
          <w:tcPr>
            <w:tcW w:w="2742" w:type="pct"/>
            <w:vMerge w:val="restart"/>
            <w:tcBorders>
              <w:top w:val="single" w:sz="4" w:space="0" w:color="auto"/>
              <w:left w:val="single" w:sz="4" w:space="0" w:color="auto"/>
              <w:right w:val="single" w:sz="4" w:space="0" w:color="auto"/>
            </w:tcBorders>
            <w:vAlign w:val="center"/>
            <w:hideMark/>
          </w:tcPr>
          <w:p w14:paraId="4555F90F" w14:textId="45F0AC4B" w:rsidR="0030600E" w:rsidRPr="00A70B5F" w:rsidRDefault="00FE1AC6" w:rsidP="009E7460">
            <w:pPr>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LOS ACTOS SE REALIZARÁN DE CONFORMIDAD CON LO ESTABLECIDO EN EL ARTÍCULO 36 DE LA LAASSP, A TRAVÉS DE LA</w:t>
            </w:r>
            <w:r w:rsidRPr="00A70B5F">
              <w:rPr>
                <w:rFonts w:ascii="Noto Sans" w:hAnsi="Noto Sans" w:cs="Noto Sans"/>
                <w:sz w:val="18"/>
                <w:szCs w:val="18"/>
              </w:rPr>
              <w:t xml:space="preserve"> </w:t>
            </w:r>
            <w:r>
              <w:rPr>
                <w:rFonts w:ascii="Noto Sans" w:hAnsi="Noto Sans" w:cs="Noto Sans"/>
                <w:sz w:val="18"/>
                <w:szCs w:val="18"/>
                <w:lang w:val="es-ES_tradnl" w:eastAsia="es-MX"/>
              </w:rPr>
              <w:t>PLATAFORMA, AL TRATARSE UNA LICITACION</w:t>
            </w:r>
            <w:r w:rsidRPr="00A70B5F">
              <w:rPr>
                <w:rFonts w:ascii="Noto Sans" w:hAnsi="Noto Sans" w:cs="Noto Sans"/>
                <w:sz w:val="18"/>
                <w:szCs w:val="18"/>
                <w:lang w:val="es-ES_tradnl" w:eastAsia="es-MX"/>
              </w:rPr>
              <w:t xml:space="preserve"> 100% ELECTRÓNICA.</w:t>
            </w:r>
          </w:p>
        </w:tc>
      </w:tr>
      <w:tr w:rsidR="00AE2EE4" w:rsidRPr="00A70B5F" w14:paraId="04FA26D9" w14:textId="77777777" w:rsidTr="000205E3">
        <w:trPr>
          <w:trHeight w:val="675"/>
        </w:trPr>
        <w:tc>
          <w:tcPr>
            <w:tcW w:w="1009" w:type="pct"/>
            <w:tcBorders>
              <w:top w:val="nil"/>
              <w:left w:val="single" w:sz="4" w:space="0" w:color="auto"/>
              <w:bottom w:val="single" w:sz="4" w:space="0" w:color="auto"/>
              <w:right w:val="single" w:sz="4" w:space="0" w:color="auto"/>
            </w:tcBorders>
            <w:vAlign w:val="center"/>
            <w:hideMark/>
          </w:tcPr>
          <w:p w14:paraId="6076BDD5" w14:textId="77777777" w:rsidR="00AE2EE4" w:rsidRPr="00A70B5F" w:rsidRDefault="00AE2EE4"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ACTO DE PRESENTACIÓN Y APERTURA DE PROPOSICIONES.</w:t>
            </w:r>
          </w:p>
        </w:tc>
        <w:tc>
          <w:tcPr>
            <w:tcW w:w="691" w:type="pct"/>
            <w:tcBorders>
              <w:top w:val="nil"/>
              <w:left w:val="nil"/>
              <w:bottom w:val="single" w:sz="4" w:space="0" w:color="auto"/>
              <w:right w:val="single" w:sz="4" w:space="0" w:color="auto"/>
            </w:tcBorders>
            <w:vAlign w:val="center"/>
          </w:tcPr>
          <w:p w14:paraId="465D8D50" w14:textId="2C16238F" w:rsidR="00AE2EE4" w:rsidRPr="00A70B5F" w:rsidRDefault="00980442"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w:t>
            </w:r>
            <w:r w:rsidR="00D47F3B">
              <w:rPr>
                <w:rFonts w:ascii="Noto Sans" w:hAnsi="Noto Sans" w:cs="Noto Sans"/>
                <w:sz w:val="18"/>
                <w:szCs w:val="18"/>
                <w:lang w:val="es-MX" w:eastAsia="es-MX"/>
              </w:rPr>
              <w:t>3</w:t>
            </w:r>
            <w:r>
              <w:rPr>
                <w:rFonts w:ascii="Noto Sans" w:hAnsi="Noto Sans" w:cs="Noto Sans"/>
                <w:sz w:val="18"/>
                <w:szCs w:val="18"/>
                <w:lang w:val="es-MX" w:eastAsia="es-MX"/>
              </w:rPr>
              <w:t xml:space="preserve"> DE OCTUBRE DE 2025</w:t>
            </w:r>
          </w:p>
        </w:tc>
        <w:tc>
          <w:tcPr>
            <w:tcW w:w="558" w:type="pct"/>
            <w:tcBorders>
              <w:top w:val="nil"/>
              <w:left w:val="nil"/>
              <w:bottom w:val="single" w:sz="4" w:space="0" w:color="auto"/>
              <w:right w:val="single" w:sz="4" w:space="0" w:color="auto"/>
            </w:tcBorders>
            <w:vAlign w:val="center"/>
            <w:hideMark/>
          </w:tcPr>
          <w:p w14:paraId="0E031659" w14:textId="240120A9" w:rsidR="00AE2EE4" w:rsidRPr="00A70B5F" w:rsidRDefault="0030600E"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12:00HRS</w:t>
            </w:r>
          </w:p>
        </w:tc>
        <w:tc>
          <w:tcPr>
            <w:tcW w:w="2742" w:type="pct"/>
            <w:vMerge/>
            <w:tcBorders>
              <w:left w:val="single" w:sz="4" w:space="0" w:color="auto"/>
              <w:right w:val="single" w:sz="4" w:space="0" w:color="auto"/>
            </w:tcBorders>
            <w:vAlign w:val="center"/>
            <w:hideMark/>
          </w:tcPr>
          <w:p w14:paraId="277D1778" w14:textId="77777777" w:rsidR="00AE2EE4" w:rsidRPr="00A70B5F" w:rsidRDefault="00AE2EE4" w:rsidP="009E7460">
            <w:pPr>
              <w:suppressAutoHyphens w:val="0"/>
              <w:ind w:right="227"/>
              <w:rPr>
                <w:rFonts w:ascii="Noto Sans" w:hAnsi="Noto Sans" w:cs="Noto Sans"/>
                <w:sz w:val="18"/>
                <w:szCs w:val="18"/>
                <w:lang w:val="es-MX" w:eastAsia="es-MX"/>
              </w:rPr>
            </w:pPr>
          </w:p>
        </w:tc>
      </w:tr>
      <w:tr w:rsidR="00AE2EE4" w:rsidRPr="00A70B5F" w14:paraId="1BDCDBBF" w14:textId="77777777" w:rsidTr="000205E3">
        <w:trPr>
          <w:trHeight w:val="300"/>
        </w:trPr>
        <w:tc>
          <w:tcPr>
            <w:tcW w:w="1009" w:type="pct"/>
            <w:tcBorders>
              <w:top w:val="nil"/>
              <w:left w:val="single" w:sz="4" w:space="0" w:color="auto"/>
              <w:bottom w:val="single" w:sz="4" w:space="0" w:color="auto"/>
              <w:right w:val="single" w:sz="4" w:space="0" w:color="auto"/>
            </w:tcBorders>
            <w:vAlign w:val="center"/>
            <w:hideMark/>
          </w:tcPr>
          <w:p w14:paraId="0BB0F48E" w14:textId="77777777" w:rsidR="00AE2EE4" w:rsidRPr="00A70B5F" w:rsidRDefault="00AE2EE4"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FALLO</w:t>
            </w:r>
          </w:p>
        </w:tc>
        <w:tc>
          <w:tcPr>
            <w:tcW w:w="691" w:type="pct"/>
            <w:tcBorders>
              <w:top w:val="nil"/>
              <w:left w:val="nil"/>
              <w:bottom w:val="single" w:sz="4" w:space="0" w:color="auto"/>
              <w:right w:val="single" w:sz="4" w:space="0" w:color="auto"/>
            </w:tcBorders>
            <w:vAlign w:val="center"/>
          </w:tcPr>
          <w:p w14:paraId="1EA29506" w14:textId="0365C3AD" w:rsidR="00AE2EE4" w:rsidRPr="00A70B5F" w:rsidRDefault="00D47F3B"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08</w:t>
            </w:r>
            <w:r w:rsidR="00980442">
              <w:rPr>
                <w:rFonts w:ascii="Noto Sans" w:hAnsi="Noto Sans" w:cs="Noto Sans"/>
                <w:sz w:val="18"/>
                <w:szCs w:val="18"/>
                <w:lang w:val="es-MX" w:eastAsia="es-MX"/>
              </w:rPr>
              <w:t xml:space="preserve"> DE OCTUBRE DE 2025</w:t>
            </w:r>
          </w:p>
        </w:tc>
        <w:tc>
          <w:tcPr>
            <w:tcW w:w="558" w:type="pct"/>
            <w:tcBorders>
              <w:top w:val="nil"/>
              <w:left w:val="nil"/>
              <w:bottom w:val="single" w:sz="4" w:space="0" w:color="auto"/>
              <w:right w:val="single" w:sz="4" w:space="0" w:color="auto"/>
            </w:tcBorders>
            <w:vAlign w:val="center"/>
          </w:tcPr>
          <w:p w14:paraId="5E3BCBD0" w14:textId="7B1ACFB4" w:rsidR="00AE2EE4" w:rsidRPr="00A70B5F" w:rsidRDefault="0030600E"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w:t>
            </w:r>
            <w:r w:rsidR="00D47F3B">
              <w:rPr>
                <w:rFonts w:ascii="Noto Sans" w:hAnsi="Noto Sans" w:cs="Noto Sans"/>
                <w:sz w:val="18"/>
                <w:szCs w:val="18"/>
                <w:lang w:val="es-MX" w:eastAsia="es-MX"/>
              </w:rPr>
              <w:t>4</w:t>
            </w:r>
            <w:r>
              <w:rPr>
                <w:rFonts w:ascii="Noto Sans" w:hAnsi="Noto Sans" w:cs="Noto Sans"/>
                <w:sz w:val="18"/>
                <w:szCs w:val="18"/>
                <w:lang w:val="es-MX" w:eastAsia="es-MX"/>
              </w:rPr>
              <w:t>:00HRS</w:t>
            </w:r>
          </w:p>
        </w:tc>
        <w:tc>
          <w:tcPr>
            <w:tcW w:w="2742" w:type="pct"/>
            <w:vMerge/>
            <w:tcBorders>
              <w:left w:val="single" w:sz="4" w:space="0" w:color="auto"/>
              <w:bottom w:val="single" w:sz="4" w:space="0" w:color="auto"/>
              <w:right w:val="single" w:sz="4" w:space="0" w:color="auto"/>
            </w:tcBorders>
            <w:vAlign w:val="center"/>
            <w:hideMark/>
          </w:tcPr>
          <w:p w14:paraId="3706D317" w14:textId="77777777" w:rsidR="00AE2EE4" w:rsidRPr="00A70B5F" w:rsidRDefault="00AE2EE4" w:rsidP="009E7460">
            <w:pPr>
              <w:suppressAutoHyphens w:val="0"/>
              <w:ind w:right="227"/>
              <w:rPr>
                <w:rFonts w:ascii="Noto Sans" w:hAnsi="Noto Sans" w:cs="Noto Sans"/>
                <w:sz w:val="18"/>
                <w:szCs w:val="18"/>
                <w:lang w:val="es-MX" w:eastAsia="es-MX"/>
              </w:rPr>
            </w:pPr>
          </w:p>
        </w:tc>
      </w:tr>
      <w:tr w:rsidR="005C63A2" w:rsidRPr="00A70B5F" w14:paraId="67E87CDF" w14:textId="77777777" w:rsidTr="005C63A2">
        <w:trPr>
          <w:trHeight w:val="842"/>
        </w:trPr>
        <w:tc>
          <w:tcPr>
            <w:tcW w:w="1009" w:type="pct"/>
            <w:tcBorders>
              <w:top w:val="nil"/>
              <w:left w:val="single" w:sz="4" w:space="0" w:color="auto"/>
              <w:bottom w:val="single" w:sz="4" w:space="0" w:color="auto"/>
              <w:right w:val="single" w:sz="4" w:space="0" w:color="auto"/>
            </w:tcBorders>
            <w:vAlign w:val="center"/>
            <w:hideMark/>
          </w:tcPr>
          <w:p w14:paraId="02E6DF52" w14:textId="77777777" w:rsidR="005C63A2" w:rsidRPr="00A70B5F" w:rsidRDefault="005C63A2"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FIRMA DEL CONTRATO</w:t>
            </w:r>
          </w:p>
        </w:tc>
        <w:tc>
          <w:tcPr>
            <w:tcW w:w="1249" w:type="pct"/>
            <w:gridSpan w:val="2"/>
            <w:tcBorders>
              <w:top w:val="nil"/>
              <w:left w:val="nil"/>
              <w:bottom w:val="single" w:sz="4" w:space="0" w:color="auto"/>
              <w:right w:val="single" w:sz="4" w:space="0" w:color="auto"/>
            </w:tcBorders>
            <w:vAlign w:val="center"/>
            <w:hideMark/>
          </w:tcPr>
          <w:p w14:paraId="4164FC1D" w14:textId="73F02A74" w:rsidR="005C63A2" w:rsidRPr="00A70B5F" w:rsidRDefault="00D47F3B"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09</w:t>
            </w:r>
            <w:r w:rsidR="00980442">
              <w:rPr>
                <w:rFonts w:ascii="Noto Sans" w:hAnsi="Noto Sans" w:cs="Noto Sans"/>
                <w:sz w:val="18"/>
                <w:szCs w:val="18"/>
                <w:lang w:val="es-ES_tradnl" w:eastAsia="es-MX"/>
              </w:rPr>
              <w:t xml:space="preserve"> DE OCTUBRE DE 2025</w:t>
            </w:r>
            <w:r w:rsidR="005C63A2" w:rsidRPr="00A70B5F">
              <w:rPr>
                <w:rFonts w:ascii="Noto Sans" w:hAnsi="Noto Sans" w:cs="Noto Sans"/>
                <w:sz w:val="18"/>
                <w:szCs w:val="18"/>
                <w:lang w:val="es-ES_tradnl" w:eastAsia="es-MX"/>
              </w:rPr>
              <w:t> </w:t>
            </w:r>
          </w:p>
        </w:tc>
        <w:tc>
          <w:tcPr>
            <w:tcW w:w="2742" w:type="pct"/>
            <w:tcBorders>
              <w:top w:val="nil"/>
              <w:left w:val="nil"/>
              <w:bottom w:val="single" w:sz="4" w:space="0" w:color="auto"/>
              <w:right w:val="single" w:sz="4" w:space="0" w:color="auto"/>
            </w:tcBorders>
            <w:vAlign w:val="center"/>
            <w:hideMark/>
          </w:tcPr>
          <w:p w14:paraId="5A28BD06" w14:textId="77777777" w:rsidR="005C63A2" w:rsidRPr="00A70B5F" w:rsidRDefault="005C63A2" w:rsidP="009E7460">
            <w:pPr>
              <w:suppressAutoHyphens w:val="0"/>
              <w:ind w:right="227"/>
              <w:jc w:val="center"/>
              <w:rPr>
                <w:rFonts w:ascii="Noto Sans" w:hAnsi="Noto Sans" w:cs="Noto Sans"/>
                <w:sz w:val="18"/>
                <w:szCs w:val="18"/>
                <w:lang w:val="es-MX" w:eastAsia="es-MX"/>
              </w:rPr>
            </w:pPr>
            <w:r w:rsidRPr="00224581">
              <w:rPr>
                <w:rFonts w:ascii="Noto Sans" w:hAnsi="Noto Sans" w:cs="Noto Sans"/>
                <w:sz w:val="16"/>
                <w:szCs w:val="18"/>
                <w:lang w:val="es-ES_tradnl" w:eastAsia="es-MX"/>
              </w:rPr>
              <w:t>MODULO DE FORMALIZACION DE INSTRUMENTOS JURIDICOS (MFIJ) HTTPS://WWW.GOB.MX/COMPRASMX/DOCUMENTOS/MODULO-DE-FORMALIZACION-DE-INSTRUMENTOS-JURIDICOS</w:t>
            </w:r>
          </w:p>
        </w:tc>
      </w:tr>
      <w:tr w:rsidR="00B37971" w:rsidRPr="00A70B5F" w14:paraId="24E1366F" w14:textId="77777777" w:rsidTr="00B03097">
        <w:trPr>
          <w:trHeight w:val="300"/>
        </w:trPr>
        <w:tc>
          <w:tcPr>
            <w:tcW w:w="1009" w:type="pct"/>
            <w:tcBorders>
              <w:top w:val="nil"/>
              <w:left w:val="single" w:sz="4" w:space="0" w:color="auto"/>
              <w:bottom w:val="single" w:sz="4" w:space="0" w:color="auto"/>
              <w:right w:val="single" w:sz="4" w:space="0" w:color="auto"/>
            </w:tcBorders>
            <w:vAlign w:val="center"/>
            <w:hideMark/>
          </w:tcPr>
          <w:p w14:paraId="5D0B7437" w14:textId="77777777" w:rsidR="000E0952" w:rsidRPr="00A70B5F" w:rsidRDefault="000E0952"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REDUCCIÓN DE PLAZO</w:t>
            </w:r>
          </w:p>
        </w:tc>
        <w:tc>
          <w:tcPr>
            <w:tcW w:w="3991" w:type="pct"/>
            <w:gridSpan w:val="3"/>
            <w:tcBorders>
              <w:top w:val="single" w:sz="4" w:space="0" w:color="auto"/>
              <w:left w:val="nil"/>
              <w:bottom w:val="single" w:sz="4" w:space="0" w:color="auto"/>
              <w:right w:val="single" w:sz="4" w:space="0" w:color="auto"/>
            </w:tcBorders>
            <w:vAlign w:val="center"/>
            <w:hideMark/>
          </w:tcPr>
          <w:p w14:paraId="1B764FD4" w14:textId="77777777" w:rsidR="000E0952" w:rsidRPr="00A70B5F" w:rsidRDefault="00266306" w:rsidP="009E7460">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SI</w:t>
            </w:r>
          </w:p>
        </w:tc>
      </w:tr>
      <w:tr w:rsidR="00B37971" w:rsidRPr="00A70B5F" w14:paraId="1AED42BE" w14:textId="77777777" w:rsidTr="00B03097">
        <w:trPr>
          <w:trHeight w:val="300"/>
        </w:trPr>
        <w:tc>
          <w:tcPr>
            <w:tcW w:w="1009" w:type="pct"/>
            <w:tcBorders>
              <w:top w:val="nil"/>
              <w:left w:val="single" w:sz="4" w:space="0" w:color="auto"/>
              <w:bottom w:val="single" w:sz="4" w:space="0" w:color="auto"/>
              <w:right w:val="single" w:sz="4" w:space="0" w:color="auto"/>
            </w:tcBorders>
            <w:vAlign w:val="center"/>
            <w:hideMark/>
          </w:tcPr>
          <w:p w14:paraId="6EF1FF90" w14:textId="77777777" w:rsidR="000E0952" w:rsidRPr="00A70B5F" w:rsidRDefault="000E0952"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TIPO DE </w:t>
            </w:r>
            <w:r w:rsidR="00DA13EF">
              <w:rPr>
                <w:rFonts w:ascii="Noto Sans" w:hAnsi="Noto Sans" w:cs="Noto Sans"/>
                <w:sz w:val="18"/>
                <w:szCs w:val="18"/>
                <w:lang w:val="es-ES_tradnl" w:eastAsia="es-MX"/>
              </w:rPr>
              <w:t>LICITACION</w:t>
            </w:r>
          </w:p>
        </w:tc>
        <w:tc>
          <w:tcPr>
            <w:tcW w:w="3991" w:type="pct"/>
            <w:gridSpan w:val="3"/>
            <w:tcBorders>
              <w:top w:val="single" w:sz="4" w:space="0" w:color="auto"/>
              <w:left w:val="nil"/>
              <w:bottom w:val="single" w:sz="4" w:space="0" w:color="auto"/>
              <w:right w:val="single" w:sz="4" w:space="0" w:color="auto"/>
            </w:tcBorders>
            <w:vAlign w:val="center"/>
            <w:hideMark/>
          </w:tcPr>
          <w:p w14:paraId="54E61CD7" w14:textId="56A58C32" w:rsidR="000E0952" w:rsidRPr="00A70B5F" w:rsidRDefault="000E0952"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w:t>
            </w:r>
            <w:r w:rsidR="0026564F">
              <w:rPr>
                <w:rFonts w:ascii="Noto Sans" w:hAnsi="Noto Sans" w:cs="Noto Sans"/>
                <w:sz w:val="18"/>
                <w:szCs w:val="18"/>
                <w:lang w:val="es-ES_tradnl" w:eastAsia="es-MX"/>
              </w:rPr>
              <w:t xml:space="preserve">INTERNACIONAL </w:t>
            </w:r>
            <w:r w:rsidR="00F9793B" w:rsidRPr="00A70B5F">
              <w:rPr>
                <w:rFonts w:ascii="Noto Sans" w:hAnsi="Noto Sans" w:cs="Noto Sans"/>
                <w:sz w:val="18"/>
                <w:szCs w:val="18"/>
                <w:lang w:val="es-ES_tradnl" w:eastAsia="es-MX"/>
              </w:rPr>
              <w:t xml:space="preserve">BAJO </w:t>
            </w:r>
            <w:r w:rsidR="005843BF" w:rsidRPr="00A70B5F">
              <w:rPr>
                <w:rFonts w:ascii="Noto Sans" w:hAnsi="Noto Sans" w:cs="Noto Sans"/>
                <w:sz w:val="18"/>
                <w:szCs w:val="18"/>
                <w:lang w:val="es-ES_tradnl" w:eastAsia="es-MX"/>
              </w:rPr>
              <w:t xml:space="preserve">LA COBERTURA DE </w:t>
            </w:r>
            <w:r w:rsidR="00F9793B" w:rsidRPr="00A70B5F">
              <w:rPr>
                <w:rFonts w:ascii="Noto Sans" w:hAnsi="Noto Sans" w:cs="Noto Sans"/>
                <w:sz w:val="18"/>
                <w:szCs w:val="18"/>
                <w:lang w:val="es-ES_tradnl" w:eastAsia="es-MX"/>
              </w:rPr>
              <w:t xml:space="preserve">TRATADOS </w:t>
            </w:r>
            <w:r w:rsidRPr="00A70B5F">
              <w:rPr>
                <w:rFonts w:ascii="Noto Sans" w:hAnsi="Noto Sans" w:cs="Noto Sans"/>
                <w:sz w:val="18"/>
                <w:szCs w:val="18"/>
                <w:lang w:val="es-ES_tradnl" w:eastAsia="es-MX"/>
              </w:rPr>
              <w:t xml:space="preserve">(ARTÍCULO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xml:space="preserve">, </w:t>
            </w:r>
            <w:r w:rsidR="00B1289E" w:rsidRPr="00A70B5F">
              <w:rPr>
                <w:rFonts w:ascii="Noto Sans" w:hAnsi="Noto Sans" w:cs="Noto Sans"/>
                <w:sz w:val="18"/>
                <w:szCs w:val="18"/>
                <w:lang w:val="es-ES_tradnl" w:eastAsia="es-MX"/>
              </w:rPr>
              <w:t>39</w:t>
            </w:r>
            <w:r w:rsidRPr="00A70B5F">
              <w:rPr>
                <w:rFonts w:ascii="Noto Sans" w:hAnsi="Noto Sans" w:cs="Noto Sans"/>
                <w:sz w:val="18"/>
                <w:szCs w:val="18"/>
                <w:lang w:val="es-ES_tradnl" w:eastAsia="es-MX"/>
              </w:rPr>
              <w:t xml:space="preserve"> FRACCIÓN </w:t>
            </w:r>
            <w:r w:rsidR="005843BF" w:rsidRPr="00A70B5F">
              <w:rPr>
                <w:rFonts w:ascii="Noto Sans" w:hAnsi="Noto Sans" w:cs="Noto Sans"/>
                <w:sz w:val="18"/>
                <w:szCs w:val="18"/>
                <w:lang w:val="es-ES_tradnl" w:eastAsia="es-MX"/>
              </w:rPr>
              <w:t>I</w:t>
            </w:r>
            <w:r w:rsidRPr="00A70B5F">
              <w:rPr>
                <w:rFonts w:ascii="Noto Sans" w:hAnsi="Noto Sans" w:cs="Noto Sans"/>
                <w:sz w:val="18"/>
                <w:szCs w:val="18"/>
                <w:lang w:val="es-ES_tradnl" w:eastAsia="es-MX"/>
              </w:rPr>
              <w:t>I DE LA LAASSP)</w:t>
            </w:r>
          </w:p>
        </w:tc>
      </w:tr>
      <w:tr w:rsidR="00B37971" w:rsidRPr="00A70B5F" w14:paraId="6EBE8E4D" w14:textId="77777777" w:rsidTr="00B03097">
        <w:trPr>
          <w:trHeight w:val="675"/>
        </w:trPr>
        <w:tc>
          <w:tcPr>
            <w:tcW w:w="1009" w:type="pct"/>
            <w:tcBorders>
              <w:top w:val="single" w:sz="4" w:space="0" w:color="auto"/>
              <w:left w:val="single" w:sz="4" w:space="0" w:color="auto"/>
              <w:bottom w:val="single" w:sz="4" w:space="0" w:color="auto"/>
              <w:right w:val="single" w:sz="4" w:space="0" w:color="auto"/>
            </w:tcBorders>
            <w:vAlign w:val="center"/>
            <w:hideMark/>
          </w:tcPr>
          <w:p w14:paraId="1B263650" w14:textId="77777777" w:rsidR="000E0952" w:rsidRPr="00A70B5F" w:rsidRDefault="000E0952"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FORMA DE PRESENTACIÓN DE LAS PROPOSICIONES.</w:t>
            </w:r>
          </w:p>
        </w:tc>
        <w:tc>
          <w:tcPr>
            <w:tcW w:w="3991" w:type="pct"/>
            <w:gridSpan w:val="3"/>
            <w:tcBorders>
              <w:top w:val="single" w:sz="4" w:space="0" w:color="auto"/>
              <w:left w:val="nil"/>
              <w:bottom w:val="single" w:sz="4" w:space="0" w:color="auto"/>
              <w:right w:val="single" w:sz="4" w:space="0" w:color="auto"/>
            </w:tcBorders>
            <w:vAlign w:val="center"/>
            <w:hideMark/>
          </w:tcPr>
          <w:p w14:paraId="23FE52E3" w14:textId="474FBCA1" w:rsidR="000E0952" w:rsidRPr="00A70B5F" w:rsidRDefault="000E0952"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DE LA LAASSP</w:t>
            </w:r>
            <w:r w:rsidR="001223BC">
              <w:rPr>
                <w:rFonts w:ascii="Noto Sans" w:hAnsi="Noto Sans" w:cs="Noto Sans"/>
                <w:sz w:val="18"/>
                <w:szCs w:val="18"/>
                <w:lang w:val="es-ES_tradnl" w:eastAsia="es-MX"/>
              </w:rPr>
              <w:t xml:space="preserve"> Y ARTICULO 43 DE SU REGLAMENTO</w:t>
            </w:r>
            <w:r w:rsidRPr="00A70B5F">
              <w:rPr>
                <w:rFonts w:ascii="Noto Sans" w:hAnsi="Noto Sans" w:cs="Noto Sans"/>
                <w:sz w:val="18"/>
                <w:szCs w:val="18"/>
                <w:lang w:val="es-ES_tradnl" w:eastAsia="es-MX"/>
              </w:rPr>
              <w:t>)</w:t>
            </w:r>
          </w:p>
        </w:tc>
      </w:tr>
    </w:tbl>
    <w:p w14:paraId="1F6616E3" w14:textId="77777777" w:rsidR="00124BFE" w:rsidRPr="00A70B5F" w:rsidRDefault="00124BFE" w:rsidP="009E7460">
      <w:pPr>
        <w:ind w:right="227"/>
        <w:jc w:val="both"/>
        <w:rPr>
          <w:rFonts w:ascii="Noto Sans" w:hAnsi="Noto Sans" w:cs="Noto Sans"/>
          <w:b/>
          <w:bCs/>
          <w:sz w:val="18"/>
          <w:szCs w:val="18"/>
          <w:lang w:val="es-MX"/>
        </w:rPr>
      </w:pPr>
    </w:p>
    <w:p w14:paraId="2A88C022" w14:textId="77777777" w:rsidR="00BD010F" w:rsidRPr="00A70B5F" w:rsidRDefault="001E3765" w:rsidP="009E7460">
      <w:pPr>
        <w:ind w:right="227"/>
        <w:jc w:val="both"/>
        <w:rPr>
          <w:rFonts w:ascii="Noto Sans" w:hAnsi="Noto Sans" w:cs="Noto Sans"/>
          <w:sz w:val="18"/>
          <w:szCs w:val="18"/>
          <w:u w:val="single"/>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A70B5F">
        <w:rPr>
          <w:rFonts w:ascii="Noto Sans" w:hAnsi="Noto Sans" w:cs="Noto Sans"/>
          <w:b/>
          <w:bCs/>
          <w:sz w:val="18"/>
          <w:szCs w:val="18"/>
          <w:lang w:val="es-MX"/>
        </w:rPr>
        <w:t>LA PLATAFORMA DE CONFORMIDAD CON EL ARTICULO 86 DE LA LAASSP</w:t>
      </w:r>
      <w:r w:rsidRPr="00A70B5F">
        <w:rPr>
          <w:rFonts w:ascii="Noto Sans" w:hAnsi="Noto Sans" w:cs="Noto Sans"/>
          <w:b/>
          <w:bCs/>
          <w:sz w:val="18"/>
          <w:szCs w:val="18"/>
          <w:lang w:val="es-MX"/>
        </w:rPr>
        <w:t xml:space="preserve"> </w:t>
      </w:r>
      <w:r w:rsidR="00B1289E" w:rsidRPr="00A70B5F">
        <w:rPr>
          <w:rFonts w:ascii="Noto Sans" w:hAnsi="Noto Sans" w:cs="Noto Sans"/>
          <w:sz w:val="18"/>
          <w:szCs w:val="18"/>
        </w:rPr>
        <w:t>https:</w:t>
      </w:r>
      <w:r w:rsidRPr="00A70B5F">
        <w:rPr>
          <w:rFonts w:ascii="Noto Sans" w:hAnsi="Noto Sans" w:cs="Noto Sans"/>
          <w:sz w:val="18"/>
          <w:szCs w:val="18"/>
        </w:rPr>
        <w:t>compra</w:t>
      </w:r>
      <w:r w:rsidR="00B1289E" w:rsidRPr="00A70B5F">
        <w:rPr>
          <w:rFonts w:ascii="Noto Sans" w:hAnsi="Noto Sans" w:cs="Noto Sans"/>
          <w:sz w:val="18"/>
          <w:szCs w:val="18"/>
        </w:rPr>
        <w:t>smx</w:t>
      </w:r>
      <w:r w:rsidRPr="00A70B5F">
        <w:rPr>
          <w:rFonts w:ascii="Noto Sans" w:hAnsi="Noto Sans" w:cs="Noto Sans"/>
          <w:sz w:val="18"/>
          <w:szCs w:val="18"/>
        </w:rPr>
        <w:t>.</w:t>
      </w:r>
      <w:r w:rsidR="00B3447E" w:rsidRPr="00A70B5F">
        <w:rPr>
          <w:rFonts w:ascii="Noto Sans" w:hAnsi="Noto Sans" w:cs="Noto Sans"/>
          <w:sz w:val="18"/>
          <w:szCs w:val="18"/>
        </w:rPr>
        <w:t>buengobierno</w:t>
      </w:r>
      <w:r w:rsidRPr="00A70B5F">
        <w:rPr>
          <w:rFonts w:ascii="Noto Sans" w:hAnsi="Noto Sans" w:cs="Noto Sans"/>
          <w:sz w:val="18"/>
          <w:szCs w:val="18"/>
        </w:rPr>
        <w:t>.gob.mx</w:t>
      </w:r>
    </w:p>
    <w:p w14:paraId="5B3F9EA2" w14:textId="77777777" w:rsidR="005069E1" w:rsidRPr="00A70B5F" w:rsidRDefault="005069E1" w:rsidP="009E7460">
      <w:pPr>
        <w:spacing w:line="192" w:lineRule="exact"/>
        <w:ind w:right="227"/>
        <w:jc w:val="both"/>
        <w:rPr>
          <w:rFonts w:ascii="Noto Sans" w:hAnsi="Noto Sans" w:cs="Noto Sans"/>
          <w:b/>
          <w:sz w:val="18"/>
          <w:szCs w:val="18"/>
        </w:rPr>
      </w:pPr>
    </w:p>
    <w:p w14:paraId="32B5953A" w14:textId="77777777" w:rsidR="00A47CEA" w:rsidRDefault="00A47CEA" w:rsidP="009E7460">
      <w:pPr>
        <w:spacing w:line="192" w:lineRule="exact"/>
        <w:ind w:right="227"/>
        <w:jc w:val="both"/>
        <w:rPr>
          <w:rFonts w:ascii="Noto Sans" w:hAnsi="Noto Sans" w:cs="Noto Sans"/>
          <w:b/>
          <w:sz w:val="18"/>
          <w:szCs w:val="18"/>
        </w:rPr>
      </w:pPr>
      <w:r w:rsidRPr="00A70B5F">
        <w:rPr>
          <w:rFonts w:ascii="Noto Sans" w:hAnsi="Noto Sans" w:cs="Noto Sans"/>
          <w:b/>
          <w:sz w:val="18"/>
          <w:szCs w:val="18"/>
        </w:rPr>
        <w:t>4. JUNTA DE ACLARACIONES</w:t>
      </w:r>
      <w:r w:rsidR="00BD010F" w:rsidRPr="00A70B5F">
        <w:rPr>
          <w:rFonts w:ascii="Noto Sans" w:hAnsi="Noto Sans" w:cs="Noto Sans"/>
          <w:b/>
          <w:sz w:val="18"/>
          <w:szCs w:val="18"/>
        </w:rPr>
        <w:t>.</w:t>
      </w:r>
    </w:p>
    <w:p w14:paraId="7B2AACE1" w14:textId="77777777" w:rsidR="00984D52" w:rsidRPr="00A70B5F" w:rsidRDefault="00984D52" w:rsidP="009E7460">
      <w:pPr>
        <w:spacing w:line="192" w:lineRule="exact"/>
        <w:ind w:right="227"/>
        <w:jc w:val="both"/>
        <w:rPr>
          <w:rFonts w:ascii="Noto Sans" w:hAnsi="Noto Sans" w:cs="Noto Sans"/>
          <w:b/>
          <w:sz w:val="18"/>
          <w:szCs w:val="18"/>
        </w:rPr>
      </w:pPr>
    </w:p>
    <w:p w14:paraId="2F3739A3"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74AAEC77" w14:textId="77777777" w:rsidR="00984D52" w:rsidRPr="00984D52" w:rsidRDefault="00984D52" w:rsidP="009E7460">
      <w:pPr>
        <w:jc w:val="both"/>
        <w:rPr>
          <w:rFonts w:ascii="Noto Sans" w:hAnsi="Noto Sans" w:cs="Noto Sans"/>
          <w:bCs/>
          <w:sz w:val="18"/>
          <w:lang w:val="es-MX"/>
        </w:rPr>
      </w:pPr>
    </w:p>
    <w:p w14:paraId="5C3E91A8"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766C0C1" w14:textId="77777777" w:rsidR="00984D52" w:rsidRPr="00984D52" w:rsidRDefault="00984D52" w:rsidP="009E7460">
      <w:pPr>
        <w:jc w:val="both"/>
        <w:rPr>
          <w:rFonts w:ascii="Noto Sans" w:hAnsi="Noto Sans" w:cs="Noto Sans"/>
          <w:bCs/>
          <w:sz w:val="18"/>
          <w:lang w:val="es-MX"/>
        </w:rPr>
      </w:pPr>
    </w:p>
    <w:p w14:paraId="6BFDAD70"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Las solicitudes que no cumplan con los requisitos señalados, podrán ser desechadas por la convocante, asimismo se deberán agrupar por temas técnicos y administrativos para su análisis y respuesta.</w:t>
      </w:r>
    </w:p>
    <w:p w14:paraId="7DF38F27" w14:textId="77777777" w:rsidR="00984D52" w:rsidRPr="00984D52" w:rsidRDefault="00984D52" w:rsidP="009E7460">
      <w:pPr>
        <w:jc w:val="both"/>
        <w:rPr>
          <w:rFonts w:ascii="Noto Sans" w:hAnsi="Noto Sans" w:cs="Noto Sans"/>
          <w:bCs/>
          <w:sz w:val="18"/>
          <w:lang w:val="es-MX"/>
        </w:rPr>
      </w:pPr>
    </w:p>
    <w:p w14:paraId="03C7D9E9"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El plazo para enviar dichas solicitudes será a más tardar veinticuatro horas antes de la fecha y hora en que se realice la Junta de Aclaraciones, de conformidad con lo establecido en el artículo 44 de la LAASSP.</w:t>
      </w:r>
    </w:p>
    <w:p w14:paraId="24FF742C" w14:textId="77777777" w:rsidR="00984D52" w:rsidRPr="00984D52" w:rsidRDefault="00984D52" w:rsidP="009E7460">
      <w:pPr>
        <w:jc w:val="both"/>
        <w:rPr>
          <w:rFonts w:ascii="Noto Sans" w:hAnsi="Noto Sans" w:cs="Noto Sans"/>
          <w:bCs/>
          <w:sz w:val="18"/>
          <w:lang w:val="es-MX"/>
        </w:rPr>
      </w:pPr>
    </w:p>
    <w:p w14:paraId="77187C1F"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15E9DB0" w14:textId="77777777" w:rsidR="00984D52" w:rsidRPr="00984D52" w:rsidRDefault="00984D52" w:rsidP="009E7460">
      <w:pPr>
        <w:jc w:val="both"/>
        <w:rPr>
          <w:rFonts w:ascii="Noto Sans" w:hAnsi="Noto Sans" w:cs="Noto Sans"/>
          <w:bCs/>
          <w:sz w:val="18"/>
          <w:lang w:val="es-MX"/>
        </w:rPr>
      </w:pPr>
    </w:p>
    <w:p w14:paraId="25D4161F"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w:t>
      </w:r>
      <w:r w:rsidRPr="00984D52">
        <w:rPr>
          <w:rFonts w:ascii="Noto Sans" w:hAnsi="Noto Sans" w:cs="Noto Sans"/>
          <w:bCs/>
          <w:sz w:val="18"/>
          <w:lang w:val="es-MX"/>
        </w:rPr>
        <w:lastRenderedPageBreak/>
        <w:t>tiempo estipulado en el artículo 44 de la LAASSP y solamente se responderán las solicitudes de aclaración que hayan llegado por la Plataforma, que se hayan recibido en el tiempo y forma establecidos con anterioridad.</w:t>
      </w:r>
    </w:p>
    <w:p w14:paraId="54616B0B" w14:textId="77777777" w:rsidR="00984D52" w:rsidRPr="00984D52" w:rsidRDefault="00984D52" w:rsidP="009E7460">
      <w:pPr>
        <w:jc w:val="both"/>
        <w:rPr>
          <w:rFonts w:ascii="Noto Sans" w:hAnsi="Noto Sans" w:cs="Noto Sans"/>
          <w:bCs/>
          <w:sz w:val="18"/>
          <w:lang w:val="es-MX"/>
        </w:rPr>
      </w:pPr>
    </w:p>
    <w:p w14:paraId="38546AC9"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99184D4" w14:textId="77777777" w:rsidR="00984D52" w:rsidRPr="00984D52" w:rsidRDefault="00984D52" w:rsidP="009E7460">
      <w:pPr>
        <w:jc w:val="both"/>
        <w:rPr>
          <w:rFonts w:ascii="Noto Sans" w:hAnsi="Noto Sans" w:cs="Noto Sans"/>
          <w:bCs/>
          <w:sz w:val="18"/>
          <w:lang w:val="es-MX"/>
        </w:rPr>
      </w:pPr>
    </w:p>
    <w:p w14:paraId="7EA16A64"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17B7312" w14:textId="77777777" w:rsidR="00984D52" w:rsidRPr="00984D52" w:rsidRDefault="00984D52" w:rsidP="009E7460">
      <w:pPr>
        <w:jc w:val="both"/>
        <w:rPr>
          <w:rFonts w:ascii="Noto Sans" w:hAnsi="Noto Sans" w:cs="Noto Sans"/>
          <w:bCs/>
          <w:sz w:val="18"/>
          <w:lang w:val="es-MX"/>
        </w:rPr>
      </w:pPr>
    </w:p>
    <w:p w14:paraId="47FA2D04"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39DC420" w14:textId="77777777" w:rsidR="00984D52" w:rsidRPr="00984D52" w:rsidRDefault="00984D52" w:rsidP="009E7460">
      <w:pPr>
        <w:jc w:val="both"/>
        <w:rPr>
          <w:rFonts w:ascii="Noto Sans" w:hAnsi="Noto Sans" w:cs="Noto Sans"/>
          <w:bCs/>
          <w:sz w:val="18"/>
          <w:lang w:val="es-MX"/>
        </w:rPr>
      </w:pPr>
    </w:p>
    <w:p w14:paraId="3679D904"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B873CAD" w14:textId="77777777" w:rsidR="00984D52" w:rsidRPr="00984D52" w:rsidRDefault="00984D52" w:rsidP="009E7460">
      <w:pPr>
        <w:jc w:val="both"/>
        <w:rPr>
          <w:rFonts w:ascii="Noto Sans" w:hAnsi="Noto Sans" w:cs="Noto Sans"/>
          <w:bCs/>
          <w:sz w:val="18"/>
          <w:lang w:val="es-MX"/>
        </w:rPr>
      </w:pPr>
    </w:p>
    <w:p w14:paraId="0E2FAAF8" w14:textId="77777777" w:rsidR="00984D52" w:rsidRPr="00984D52" w:rsidRDefault="00984D52" w:rsidP="009E7460">
      <w:pPr>
        <w:jc w:val="both"/>
        <w:rPr>
          <w:rFonts w:ascii="Noto Sans" w:hAnsi="Noto Sans" w:cs="Noto Sans"/>
          <w:bCs/>
          <w:sz w:val="18"/>
          <w:lang w:val="es-MX"/>
        </w:rPr>
      </w:pPr>
      <w:r w:rsidRPr="00984D52">
        <w:rPr>
          <w:rFonts w:ascii="Noto Sans" w:hAnsi="Noto Sans" w:cs="Noto Sans"/>
          <w:bCs/>
          <w:sz w:val="18"/>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9" w:history="1">
        <w:r w:rsidRPr="00B70665">
          <w:rPr>
            <w:rStyle w:val="Hipervnculo"/>
            <w:rFonts w:ascii="Noto Sans" w:hAnsi="Noto Sans" w:cs="Noto Sans"/>
            <w:bCs/>
            <w:sz w:val="18"/>
            <w:lang w:val="es-MX"/>
          </w:rPr>
          <w:t>https://comprasmx.buengobierno.gob.mx/</w:t>
        </w:r>
      </w:hyperlink>
      <w:r>
        <w:rPr>
          <w:rFonts w:ascii="Noto Sans" w:hAnsi="Noto Sans" w:cs="Noto Sans"/>
          <w:bCs/>
          <w:color w:val="000000" w:themeColor="text1"/>
          <w:sz w:val="18"/>
          <w:lang w:val="es-MX"/>
        </w:rPr>
        <w:t xml:space="preserve"> </w:t>
      </w:r>
    </w:p>
    <w:p w14:paraId="55BE91C8" w14:textId="77777777" w:rsidR="004F5ADB" w:rsidRPr="00984D52" w:rsidRDefault="004F5ADB" w:rsidP="009E7460">
      <w:pPr>
        <w:pStyle w:val="Prrafodelista"/>
        <w:tabs>
          <w:tab w:val="left" w:pos="426"/>
        </w:tabs>
        <w:ind w:left="0" w:right="227"/>
        <w:jc w:val="both"/>
        <w:rPr>
          <w:rFonts w:ascii="Noto Sans" w:hAnsi="Noto Sans" w:cs="Noto Sans"/>
          <w:b/>
          <w:bCs/>
          <w:sz w:val="18"/>
          <w:szCs w:val="18"/>
          <w:lang w:val="es-MX"/>
        </w:rPr>
      </w:pPr>
    </w:p>
    <w:p w14:paraId="0AEB8D83" w14:textId="77777777" w:rsidR="00455659" w:rsidRPr="00A70B5F" w:rsidRDefault="00126959" w:rsidP="009E7460">
      <w:pPr>
        <w:pStyle w:val="Prrafodelista"/>
        <w:tabs>
          <w:tab w:val="left" w:pos="426"/>
        </w:tabs>
        <w:ind w:left="0" w:right="227"/>
        <w:jc w:val="both"/>
        <w:rPr>
          <w:rFonts w:ascii="Noto Sans" w:hAnsi="Noto Sans" w:cs="Noto Sans"/>
          <w:b/>
          <w:bCs/>
          <w:sz w:val="18"/>
          <w:szCs w:val="18"/>
        </w:rPr>
      </w:pPr>
      <w:r w:rsidRPr="00A70B5F">
        <w:rPr>
          <w:rFonts w:ascii="Noto Sans" w:hAnsi="Noto Sans" w:cs="Noto Sans"/>
          <w:b/>
          <w:bCs/>
          <w:sz w:val="18"/>
          <w:szCs w:val="18"/>
        </w:rPr>
        <w:t xml:space="preserve">5. </w:t>
      </w:r>
      <w:r w:rsidR="00455659" w:rsidRPr="00A70B5F">
        <w:rPr>
          <w:rFonts w:ascii="Noto Sans" w:hAnsi="Noto Sans" w:cs="Noto Sans"/>
          <w:b/>
          <w:bCs/>
          <w:sz w:val="18"/>
          <w:szCs w:val="18"/>
        </w:rPr>
        <w:t>PRESENTACIÓN Y APERTURA DE PROPOSICIONES.</w:t>
      </w:r>
    </w:p>
    <w:p w14:paraId="09A084A1" w14:textId="5904426E" w:rsidR="00455659" w:rsidRPr="00A70B5F" w:rsidRDefault="00455659" w:rsidP="009E7460">
      <w:pPr>
        <w:pStyle w:val="Sinespaciado"/>
        <w:ind w:right="227"/>
        <w:jc w:val="both"/>
        <w:rPr>
          <w:rFonts w:ascii="Noto Sans" w:hAnsi="Noto Sans" w:cs="Noto Sans"/>
          <w:sz w:val="18"/>
          <w:szCs w:val="18"/>
        </w:rPr>
      </w:pPr>
      <w:r w:rsidRPr="00A70B5F">
        <w:rPr>
          <w:rFonts w:ascii="Noto Sans" w:hAnsi="Noto Sans" w:cs="Noto Sans"/>
          <w:sz w:val="18"/>
          <w:szCs w:val="18"/>
        </w:rPr>
        <w:t>La presentación y apertura de proposiciones se realizará en la fecha y hora indicada en el programa de actos y únicamente podrá participar, con ese carácter, un representante por cada Licitante y se desarrollará conforme a lo previsto en los artículos</w:t>
      </w:r>
      <w:r w:rsidR="001223BC">
        <w:rPr>
          <w:rFonts w:ascii="Noto Sans" w:hAnsi="Noto Sans" w:cs="Noto Sans"/>
          <w:sz w:val="18"/>
          <w:szCs w:val="18"/>
        </w:rPr>
        <w:t xml:space="preserve"> 42,</w:t>
      </w:r>
      <w:r w:rsidRPr="00A70B5F">
        <w:rPr>
          <w:rFonts w:ascii="Noto Sans" w:hAnsi="Noto Sans" w:cs="Noto Sans"/>
          <w:sz w:val="18"/>
          <w:szCs w:val="18"/>
        </w:rPr>
        <w:t xml:space="preserve"> </w:t>
      </w:r>
      <w:r w:rsidR="008C61B2" w:rsidRPr="00A70B5F">
        <w:rPr>
          <w:rFonts w:ascii="Noto Sans" w:hAnsi="Noto Sans" w:cs="Noto Sans"/>
          <w:sz w:val="18"/>
          <w:szCs w:val="18"/>
        </w:rPr>
        <w:t>45 y 46</w:t>
      </w:r>
      <w:r w:rsidRPr="00A70B5F">
        <w:rPr>
          <w:rFonts w:ascii="Noto Sans" w:hAnsi="Noto Sans" w:cs="Noto Sans"/>
          <w:sz w:val="18"/>
          <w:szCs w:val="18"/>
        </w:rPr>
        <w:t xml:space="preserve"> de la LAASSP y </w:t>
      </w:r>
      <w:r w:rsidR="00DD0CBC">
        <w:rPr>
          <w:rFonts w:ascii="Noto Sans" w:hAnsi="Noto Sans" w:cs="Noto Sans"/>
          <w:sz w:val="18"/>
          <w:szCs w:val="18"/>
        </w:rPr>
        <w:t xml:space="preserve">42, 43 y </w:t>
      </w:r>
      <w:r w:rsidRPr="00A70B5F">
        <w:rPr>
          <w:rFonts w:ascii="Noto Sans" w:hAnsi="Noto Sans" w:cs="Noto Sans"/>
          <w:sz w:val="18"/>
          <w:szCs w:val="18"/>
        </w:rPr>
        <w:t>47 de su Reglamento, se desarrollará como a continuación se detalla:</w:t>
      </w:r>
    </w:p>
    <w:p w14:paraId="6E0CC424" w14:textId="77777777" w:rsidR="00C60DE3" w:rsidRPr="00A70B5F" w:rsidRDefault="00C60DE3" w:rsidP="009E7460">
      <w:pPr>
        <w:pStyle w:val="Sinespaciado"/>
        <w:ind w:right="227"/>
        <w:rPr>
          <w:rFonts w:ascii="Noto Sans" w:hAnsi="Noto Sans" w:cs="Noto Sans"/>
          <w:sz w:val="18"/>
          <w:szCs w:val="18"/>
        </w:rPr>
      </w:pPr>
    </w:p>
    <w:p w14:paraId="7ACD86FF" w14:textId="77777777" w:rsidR="00455659" w:rsidRPr="00A70B5F" w:rsidRDefault="00455659" w:rsidP="009E7460">
      <w:pPr>
        <w:tabs>
          <w:tab w:val="left" w:pos="426"/>
        </w:tabs>
        <w:ind w:right="227"/>
        <w:jc w:val="both"/>
        <w:rPr>
          <w:rFonts w:ascii="Noto Sans" w:hAnsi="Noto Sans" w:cs="Noto Sans"/>
          <w:b/>
          <w:bCs/>
          <w:sz w:val="18"/>
          <w:szCs w:val="18"/>
        </w:rPr>
      </w:pPr>
      <w:r w:rsidRPr="00A70B5F">
        <w:rPr>
          <w:rFonts w:ascii="Noto Sans" w:hAnsi="Noto Sans" w:cs="Noto Sans"/>
          <w:bCs/>
          <w:sz w:val="18"/>
          <w:szCs w:val="18"/>
        </w:rPr>
        <w:t>Los Licitantes</w:t>
      </w:r>
      <w:r w:rsidRPr="00A70B5F">
        <w:rPr>
          <w:rFonts w:ascii="Noto Sans" w:hAnsi="Noto Sans" w:cs="Noto Sans"/>
          <w:bCs/>
          <w:sz w:val="18"/>
          <w:szCs w:val="18"/>
          <w:lang w:val="es-MX"/>
        </w:rPr>
        <w:t xml:space="preserve"> enviarán </w:t>
      </w:r>
      <w:r w:rsidR="008C61B2" w:rsidRPr="00A70B5F">
        <w:rPr>
          <w:rFonts w:ascii="Noto Sans" w:hAnsi="Noto Sans" w:cs="Noto Sans"/>
          <w:sz w:val="18"/>
          <w:szCs w:val="18"/>
        </w:rPr>
        <w:t xml:space="preserve">a través de la Plataforma, </w:t>
      </w:r>
      <w:r w:rsidRPr="00A70B5F">
        <w:rPr>
          <w:rFonts w:ascii="Noto Sans" w:hAnsi="Noto Sans" w:cs="Noto Sans"/>
          <w:bCs/>
          <w:sz w:val="18"/>
          <w:szCs w:val="18"/>
          <w:lang w:val="es-MX"/>
        </w:rPr>
        <w:t>sus proposiciones técnica y económica</w:t>
      </w:r>
      <w:r w:rsidRPr="00A70B5F">
        <w:rPr>
          <w:rFonts w:ascii="Noto Sans" w:hAnsi="Noto Sans" w:cs="Noto Sans"/>
          <w:bCs/>
          <w:sz w:val="18"/>
          <w:szCs w:val="18"/>
        </w:rPr>
        <w:t>, para agilizar los actos del procedimiento de contratación, se solicita a los licitantes, presentar su proposición PDF y en Word o Excel</w:t>
      </w:r>
      <w:r w:rsidR="008C61B2" w:rsidRPr="00A70B5F">
        <w:rPr>
          <w:rFonts w:ascii="Noto Sans" w:hAnsi="Noto Sans" w:cs="Noto Sans"/>
          <w:bCs/>
          <w:sz w:val="18"/>
          <w:szCs w:val="18"/>
        </w:rPr>
        <w:t>.</w:t>
      </w:r>
    </w:p>
    <w:p w14:paraId="39C0D076" w14:textId="77777777" w:rsidR="00455659" w:rsidRPr="00A70B5F" w:rsidRDefault="00455659" w:rsidP="009E7460">
      <w:pPr>
        <w:spacing w:line="192" w:lineRule="exact"/>
        <w:ind w:right="227"/>
        <w:jc w:val="both"/>
        <w:rPr>
          <w:rFonts w:ascii="Noto Sans" w:hAnsi="Noto Sans" w:cs="Noto Sans"/>
          <w:b/>
          <w:i/>
          <w:sz w:val="18"/>
          <w:szCs w:val="18"/>
          <w:u w:val="single"/>
        </w:rPr>
      </w:pPr>
    </w:p>
    <w:p w14:paraId="350A0108" w14:textId="77777777" w:rsidR="00455659" w:rsidRPr="00A70B5F" w:rsidRDefault="00455659" w:rsidP="009E7460">
      <w:pPr>
        <w:ind w:right="227"/>
        <w:jc w:val="both"/>
        <w:rPr>
          <w:rFonts w:ascii="Noto Sans" w:hAnsi="Noto Sans" w:cs="Noto Sans"/>
          <w:bCs/>
          <w:sz w:val="18"/>
          <w:szCs w:val="18"/>
        </w:rPr>
      </w:pPr>
      <w:r w:rsidRPr="00A70B5F">
        <w:rPr>
          <w:rFonts w:ascii="Noto Sans" w:hAnsi="Noto Sans" w:cs="Noto Sans"/>
          <w:bCs/>
          <w:sz w:val="18"/>
          <w:szCs w:val="18"/>
        </w:rPr>
        <w:t xml:space="preserve">Una vez recibidas las proposiciones que hayan sido enviadas </w:t>
      </w:r>
      <w:r w:rsidR="00C95201" w:rsidRPr="00A70B5F">
        <w:rPr>
          <w:rFonts w:ascii="Noto Sans" w:hAnsi="Noto Sans" w:cs="Noto Sans"/>
          <w:bCs/>
          <w:sz w:val="18"/>
          <w:szCs w:val="18"/>
        </w:rPr>
        <w:t>a través de</w:t>
      </w:r>
      <w:r w:rsidR="008C61B2" w:rsidRPr="00A70B5F">
        <w:rPr>
          <w:rFonts w:ascii="Noto Sans" w:hAnsi="Noto Sans" w:cs="Noto Sans"/>
          <w:bCs/>
          <w:sz w:val="18"/>
          <w:szCs w:val="18"/>
        </w:rPr>
        <w:t xml:space="preserve"> la Plataforma</w:t>
      </w:r>
      <w:r w:rsidRPr="00A70B5F">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5BD6524B" w14:textId="77777777" w:rsidR="00455659" w:rsidRPr="00A70B5F" w:rsidRDefault="00455659" w:rsidP="009E7460">
      <w:pPr>
        <w:suppressAutoHyphens w:val="0"/>
        <w:ind w:left="708" w:right="227"/>
        <w:rPr>
          <w:rFonts w:ascii="Noto Sans" w:hAnsi="Noto Sans" w:cs="Noto Sans"/>
          <w:bCs/>
          <w:sz w:val="18"/>
          <w:szCs w:val="18"/>
          <w:lang w:val="es-MX"/>
        </w:rPr>
      </w:pPr>
    </w:p>
    <w:p w14:paraId="481FDE8A" w14:textId="77777777" w:rsidR="0028159B" w:rsidRPr="00A70B5F" w:rsidRDefault="00455659" w:rsidP="009E7460">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Para</w:t>
      </w:r>
      <w:r w:rsidR="00C95201" w:rsidRPr="00A70B5F">
        <w:rPr>
          <w:rFonts w:ascii="Noto Sans" w:hAnsi="Noto Sans" w:cs="Noto Sans"/>
          <w:sz w:val="18"/>
          <w:szCs w:val="18"/>
        </w:rPr>
        <w:t xml:space="preserve"> el envío de las proposiciones</w:t>
      </w:r>
      <w:r w:rsidRPr="00A70B5F">
        <w:rPr>
          <w:rFonts w:ascii="Noto Sans" w:hAnsi="Noto Sans" w:cs="Noto Sans"/>
          <w:sz w:val="18"/>
          <w:szCs w:val="18"/>
        </w:rPr>
        <w:t xml:space="preserve">, el licitante deberá utilizar exclusivamente </w:t>
      </w:r>
      <w:r w:rsidR="00C95201" w:rsidRPr="00A70B5F">
        <w:rPr>
          <w:rFonts w:ascii="Noto Sans" w:hAnsi="Noto Sans" w:cs="Noto Sans"/>
          <w:sz w:val="18"/>
          <w:szCs w:val="18"/>
        </w:rPr>
        <w:t>la Plataforma.</w:t>
      </w:r>
    </w:p>
    <w:p w14:paraId="09A91F11" w14:textId="77777777" w:rsidR="0028159B" w:rsidRPr="00A70B5F" w:rsidRDefault="0028159B" w:rsidP="009E7460">
      <w:pPr>
        <w:pStyle w:val="Prrafodelista"/>
        <w:numPr>
          <w:ilvl w:val="0"/>
          <w:numId w:val="8"/>
        </w:numPr>
        <w:ind w:right="227"/>
        <w:jc w:val="both"/>
        <w:rPr>
          <w:rFonts w:ascii="Noto Sans" w:hAnsi="Noto Sans" w:cs="Noto Sans"/>
          <w:bCs/>
          <w:sz w:val="18"/>
          <w:szCs w:val="18"/>
        </w:rPr>
      </w:pPr>
      <w:r w:rsidRPr="00A70B5F">
        <w:rPr>
          <w:rFonts w:ascii="Noto Sans" w:hAnsi="Noto Sans" w:cs="Noto Sans"/>
          <w:bCs/>
          <w:sz w:val="18"/>
          <w:szCs w:val="18"/>
        </w:rPr>
        <w:t xml:space="preserve">La </w:t>
      </w:r>
      <w:r w:rsidRPr="00A70B5F">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381974DE" w14:textId="77777777" w:rsidR="00455659" w:rsidRPr="00A70B5F" w:rsidRDefault="00455659" w:rsidP="009E7460">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 xml:space="preserve">En el supuesto de las proposiciones presentadas a través de </w:t>
      </w:r>
      <w:r w:rsidR="00C95201" w:rsidRPr="00A70B5F">
        <w:rPr>
          <w:rFonts w:ascii="Noto Sans" w:hAnsi="Noto Sans" w:cs="Noto Sans"/>
          <w:sz w:val="18"/>
          <w:szCs w:val="18"/>
        </w:rPr>
        <w:t>la Plataforma</w:t>
      </w:r>
      <w:r w:rsidRPr="00A70B5F">
        <w:rPr>
          <w:rFonts w:ascii="Noto Sans" w:hAnsi="Noto Sans" w:cs="Noto Sans"/>
          <w:sz w:val="18"/>
          <w:szCs w:val="18"/>
        </w:rPr>
        <w:t xml:space="preserve">, </w:t>
      </w:r>
      <w:r w:rsidRPr="00A70B5F">
        <w:rPr>
          <w:rFonts w:ascii="Noto Sans" w:hAnsi="Noto Sans" w:cs="Noto Sans"/>
          <w:bCs/>
          <w:sz w:val="18"/>
          <w:szCs w:val="18"/>
        </w:rPr>
        <w:t xml:space="preserve">y que durante el acto, por causas ajenas a la voluntad de la </w:t>
      </w:r>
      <w:r w:rsidR="000E0952" w:rsidRPr="00A70B5F">
        <w:rPr>
          <w:rFonts w:ascii="Noto Sans" w:hAnsi="Noto Sans" w:cs="Noto Sans"/>
          <w:sz w:val="18"/>
          <w:szCs w:val="18"/>
        </w:rPr>
        <w:t>Secretaría Anticorrupción y Buen Gobierno</w:t>
      </w:r>
      <w:r w:rsidR="000E0952" w:rsidRPr="00A70B5F">
        <w:rPr>
          <w:rFonts w:ascii="Noto Sans" w:hAnsi="Noto Sans" w:cs="Noto Sans"/>
          <w:b/>
          <w:sz w:val="18"/>
          <w:szCs w:val="18"/>
        </w:rPr>
        <w:t xml:space="preserve"> </w:t>
      </w:r>
      <w:r w:rsidRPr="00A70B5F">
        <w:rPr>
          <w:rFonts w:ascii="Noto Sans" w:hAnsi="Noto Sans" w:cs="Noto Sans"/>
          <w:bCs/>
          <w:sz w:val="18"/>
          <w:szCs w:val="18"/>
        </w:rPr>
        <w:t>o de la convocante, no sea posible abrir los archivos que contengan las prop</w:t>
      </w:r>
      <w:r w:rsidR="006C466F" w:rsidRPr="00A70B5F">
        <w:rPr>
          <w:rFonts w:ascii="Noto Sans" w:hAnsi="Noto Sans" w:cs="Noto Sans"/>
          <w:bCs/>
          <w:sz w:val="18"/>
          <w:szCs w:val="18"/>
        </w:rPr>
        <w:t>osiciones</w:t>
      </w:r>
      <w:r w:rsidRPr="00A70B5F">
        <w:rPr>
          <w:rFonts w:ascii="Noto Sans" w:hAnsi="Noto Sans" w:cs="Noto Sans"/>
          <w:bCs/>
          <w:sz w:val="18"/>
          <w:szCs w:val="18"/>
        </w:rPr>
        <w:t xml:space="preserve"> enviadas, el acto se reanudará a partir de que se restablezcan las condiciones que dieron origen a la interrupción.</w:t>
      </w:r>
    </w:p>
    <w:p w14:paraId="43A52A23" w14:textId="77777777" w:rsidR="0028159B" w:rsidRPr="00A70B5F" w:rsidRDefault="00455659" w:rsidP="009E7460">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A70B5F">
        <w:rPr>
          <w:rFonts w:ascii="Noto Sans" w:hAnsi="Noto Sans" w:cs="Noto Sans"/>
          <w:bCs/>
          <w:sz w:val="18"/>
          <w:szCs w:val="18"/>
        </w:rPr>
        <w:t>el sobre digital</w:t>
      </w:r>
      <w:r w:rsidRPr="00A70B5F">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324E511D" w14:textId="77777777" w:rsidR="0028159B" w:rsidRPr="00A70B5F" w:rsidRDefault="00455659" w:rsidP="009E7460">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No obstante, la convocante intentará abrir los archivos más de una vez en presencia del representante del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bCs/>
          <w:sz w:val="18"/>
          <w:szCs w:val="18"/>
        </w:rPr>
        <w:t xml:space="preserve">, </w:t>
      </w:r>
      <w:r w:rsidRPr="00A70B5F">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A70B5F">
        <w:rPr>
          <w:rFonts w:ascii="Noto Sans" w:hAnsi="Noto Sans" w:cs="Noto Sans"/>
          <w:bCs/>
          <w:sz w:val="18"/>
          <w:szCs w:val="18"/>
        </w:rPr>
        <w:t xml:space="preserve"> la Plataforma</w:t>
      </w:r>
      <w:r w:rsidRPr="00A70B5F">
        <w:rPr>
          <w:rFonts w:ascii="Noto Sans" w:hAnsi="Noto Sans" w:cs="Noto Sans"/>
          <w:bCs/>
          <w:sz w:val="18"/>
          <w:szCs w:val="18"/>
        </w:rPr>
        <w:t>, la proposición se tendrá por no presentada.</w:t>
      </w:r>
    </w:p>
    <w:p w14:paraId="018A9B8F" w14:textId="77777777" w:rsidR="00455659" w:rsidRPr="00A70B5F" w:rsidRDefault="00455659" w:rsidP="009E7460">
      <w:pPr>
        <w:tabs>
          <w:tab w:val="num" w:pos="426"/>
        </w:tabs>
        <w:ind w:right="227"/>
        <w:jc w:val="both"/>
        <w:rPr>
          <w:rFonts w:ascii="Noto Sans" w:hAnsi="Noto Sans" w:cs="Noto Sans"/>
          <w:bCs/>
          <w:sz w:val="18"/>
          <w:szCs w:val="18"/>
        </w:rPr>
      </w:pPr>
    </w:p>
    <w:p w14:paraId="3D7E5E25" w14:textId="77777777"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Con posterioridad se realizará la evaluación integral de las proposiciones, el resultado de dicha revisión o análisis, se dará a conocer en el fallo correspondiente.</w:t>
      </w:r>
    </w:p>
    <w:p w14:paraId="33EE76D4" w14:textId="77777777" w:rsidR="00455659" w:rsidRPr="00A70B5F" w:rsidRDefault="00455659" w:rsidP="009E7460">
      <w:pPr>
        <w:ind w:left="426" w:right="227"/>
        <w:jc w:val="both"/>
        <w:rPr>
          <w:rFonts w:ascii="Noto Sans" w:hAnsi="Noto Sans" w:cs="Noto Sans"/>
          <w:sz w:val="18"/>
          <w:szCs w:val="18"/>
        </w:rPr>
      </w:pPr>
    </w:p>
    <w:p w14:paraId="5E516999" w14:textId="77777777"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El servidor público que presida el acto rubricará la proposición técnico-económica de los licitantes.</w:t>
      </w:r>
    </w:p>
    <w:p w14:paraId="744CF077" w14:textId="77777777" w:rsidR="00455659" w:rsidRPr="00A70B5F" w:rsidRDefault="00455659" w:rsidP="009E7460">
      <w:pPr>
        <w:ind w:left="426" w:right="227"/>
        <w:jc w:val="both"/>
        <w:rPr>
          <w:rFonts w:ascii="Noto Sans" w:hAnsi="Noto Sans" w:cs="Noto Sans"/>
          <w:sz w:val="18"/>
          <w:szCs w:val="18"/>
        </w:rPr>
      </w:pPr>
    </w:p>
    <w:p w14:paraId="46B1F5EC" w14:textId="77777777" w:rsidR="00455659" w:rsidRPr="00A70B5F" w:rsidRDefault="00455659" w:rsidP="009E7460">
      <w:pPr>
        <w:ind w:right="227"/>
        <w:jc w:val="both"/>
        <w:rPr>
          <w:rFonts w:ascii="Noto Sans" w:hAnsi="Noto Sans" w:cs="Noto Sans"/>
          <w:bCs/>
          <w:sz w:val="18"/>
          <w:szCs w:val="18"/>
        </w:rPr>
      </w:pPr>
      <w:r w:rsidRPr="00A70B5F">
        <w:rPr>
          <w:rFonts w:ascii="Noto Sans" w:hAnsi="Noto Sans" w:cs="Noto Sans"/>
          <w:sz w:val="18"/>
          <w:szCs w:val="18"/>
        </w:rPr>
        <w:t xml:space="preserve">Los licitantes </w:t>
      </w:r>
      <w:r w:rsidRPr="00A70B5F">
        <w:rPr>
          <w:rFonts w:ascii="Noto Sans" w:hAnsi="Noto Sans" w:cs="Noto Sans"/>
          <w:sz w:val="18"/>
          <w:szCs w:val="18"/>
          <w:lang w:val="es-ES_tradnl"/>
        </w:rPr>
        <w:t>que deseen participar, sólo podrán presentar una proposición en el presente procedimiento de contratación;</w:t>
      </w:r>
      <w:r w:rsidRPr="00A70B5F">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0C5997E8" w14:textId="77777777" w:rsidR="00ED1AB0" w:rsidRDefault="00ED1AB0" w:rsidP="009E7460">
      <w:pPr>
        <w:tabs>
          <w:tab w:val="left" w:pos="10588"/>
        </w:tabs>
        <w:ind w:right="227"/>
        <w:jc w:val="both"/>
        <w:rPr>
          <w:rFonts w:ascii="Noto Sans" w:hAnsi="Noto Sans" w:cs="Noto Sans"/>
          <w:b/>
          <w:bCs/>
          <w:sz w:val="18"/>
          <w:szCs w:val="18"/>
        </w:rPr>
      </w:pPr>
    </w:p>
    <w:p w14:paraId="537F24A8" w14:textId="77777777" w:rsidR="00455659" w:rsidRPr="00A70B5F" w:rsidRDefault="000554CA" w:rsidP="009E7460">
      <w:pPr>
        <w:tabs>
          <w:tab w:val="left" w:pos="10588"/>
        </w:tabs>
        <w:ind w:right="227"/>
        <w:jc w:val="both"/>
        <w:rPr>
          <w:rFonts w:ascii="Noto Sans" w:hAnsi="Noto Sans" w:cs="Noto Sans"/>
          <w:b/>
          <w:bCs/>
          <w:sz w:val="18"/>
          <w:szCs w:val="18"/>
        </w:rPr>
      </w:pPr>
      <w:r w:rsidRPr="00A70B5F">
        <w:rPr>
          <w:rFonts w:ascii="Noto Sans" w:hAnsi="Noto Sans" w:cs="Noto Sans"/>
          <w:b/>
          <w:bCs/>
          <w:sz w:val="18"/>
          <w:szCs w:val="18"/>
        </w:rPr>
        <w:t xml:space="preserve">5.1 </w:t>
      </w:r>
      <w:r w:rsidR="00455659" w:rsidRPr="00A70B5F">
        <w:rPr>
          <w:rFonts w:ascii="Noto Sans" w:hAnsi="Noto Sans" w:cs="Noto Sans"/>
          <w:b/>
          <w:bCs/>
          <w:sz w:val="18"/>
          <w:szCs w:val="18"/>
        </w:rPr>
        <w:t>PROPOSICIONES CONJUNTAS.</w:t>
      </w:r>
    </w:p>
    <w:p w14:paraId="4FAE34CB" w14:textId="77777777" w:rsidR="00455659" w:rsidRPr="00A70B5F" w:rsidRDefault="00455659" w:rsidP="009E7460">
      <w:pPr>
        <w:tabs>
          <w:tab w:val="left" w:pos="9868"/>
        </w:tabs>
        <w:ind w:right="227"/>
        <w:jc w:val="both"/>
        <w:rPr>
          <w:rFonts w:ascii="Noto Sans" w:hAnsi="Noto Sans" w:cs="Noto Sans"/>
          <w:bCs/>
          <w:sz w:val="18"/>
          <w:szCs w:val="18"/>
        </w:rPr>
      </w:pPr>
      <w:r w:rsidRPr="00A70B5F">
        <w:rPr>
          <w:rFonts w:ascii="Noto Sans" w:hAnsi="Noto Sans" w:cs="Noto Sans"/>
          <w:bCs/>
          <w:sz w:val="18"/>
          <w:szCs w:val="18"/>
        </w:rPr>
        <w:t>Las personas interesadas podrán agruparse para presentar una proposición, para tal efecto deberán cubrir los siguientes requisitos:</w:t>
      </w:r>
    </w:p>
    <w:p w14:paraId="692C41EF" w14:textId="77777777" w:rsidR="00455659" w:rsidRPr="00A70B5F" w:rsidRDefault="00455659" w:rsidP="009E7460">
      <w:pPr>
        <w:tabs>
          <w:tab w:val="left" w:pos="9868"/>
        </w:tabs>
        <w:ind w:right="227"/>
        <w:jc w:val="both"/>
        <w:rPr>
          <w:rFonts w:ascii="Noto Sans" w:hAnsi="Noto Sans" w:cs="Noto Sans"/>
          <w:b/>
          <w:bCs/>
          <w:sz w:val="18"/>
          <w:szCs w:val="18"/>
        </w:rPr>
      </w:pPr>
    </w:p>
    <w:p w14:paraId="61EA6722" w14:textId="77777777" w:rsidR="00455659" w:rsidRPr="00A70B5F" w:rsidRDefault="00455659" w:rsidP="009E7460">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7883601C" w14:textId="77777777" w:rsidR="00455659" w:rsidRPr="00A70B5F" w:rsidRDefault="00455659" w:rsidP="009E7460">
      <w:pPr>
        <w:tabs>
          <w:tab w:val="left" w:pos="10577"/>
        </w:tabs>
        <w:ind w:left="709" w:right="227"/>
        <w:jc w:val="both"/>
        <w:rPr>
          <w:rFonts w:ascii="Noto Sans" w:hAnsi="Noto Sans" w:cs="Noto Sans"/>
          <w:bCs/>
          <w:sz w:val="18"/>
          <w:szCs w:val="18"/>
        </w:rPr>
      </w:pPr>
    </w:p>
    <w:p w14:paraId="630B0D6D" w14:textId="77777777" w:rsidR="00455659" w:rsidRPr="00A70B5F" w:rsidRDefault="00455659" w:rsidP="009E7460">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A70B5F">
        <w:rPr>
          <w:rFonts w:ascii="Noto Sans" w:hAnsi="Noto Sans" w:cs="Noto Sans"/>
          <w:b/>
          <w:bCs/>
          <w:sz w:val="18"/>
          <w:szCs w:val="18"/>
        </w:rPr>
        <w:t>ANEXO NÚMERO 0</w:t>
      </w:r>
      <w:r w:rsidR="00690547" w:rsidRPr="00A70B5F">
        <w:rPr>
          <w:rFonts w:ascii="Noto Sans" w:hAnsi="Noto Sans" w:cs="Noto Sans"/>
          <w:b/>
          <w:bCs/>
          <w:sz w:val="18"/>
          <w:szCs w:val="18"/>
        </w:rPr>
        <w:t>6</w:t>
      </w:r>
      <w:r w:rsidR="00CF1C16" w:rsidRPr="00A70B5F">
        <w:rPr>
          <w:rFonts w:ascii="Noto Sans" w:hAnsi="Noto Sans" w:cs="Noto Sans"/>
          <w:b/>
          <w:bCs/>
          <w:sz w:val="18"/>
          <w:szCs w:val="18"/>
        </w:rPr>
        <w:t xml:space="preserve"> (</w:t>
      </w:r>
      <w:r w:rsidR="00690547" w:rsidRPr="00A70B5F">
        <w:rPr>
          <w:rFonts w:ascii="Noto Sans" w:hAnsi="Noto Sans" w:cs="Noto Sans"/>
          <w:b/>
          <w:bCs/>
          <w:sz w:val="18"/>
          <w:szCs w:val="18"/>
        </w:rPr>
        <w:t>SEIS</w:t>
      </w:r>
      <w:r w:rsidR="00126959" w:rsidRPr="00A70B5F">
        <w:rPr>
          <w:rFonts w:ascii="Noto Sans" w:hAnsi="Noto Sans" w:cs="Noto Sans"/>
          <w:b/>
          <w:bCs/>
          <w:sz w:val="18"/>
          <w:szCs w:val="18"/>
        </w:rPr>
        <w:t>)</w:t>
      </w:r>
      <w:r w:rsidR="00126959" w:rsidRPr="00A70B5F">
        <w:rPr>
          <w:rFonts w:ascii="Noto Sans" w:hAnsi="Noto Sans" w:cs="Noto Sans"/>
          <w:bCs/>
          <w:sz w:val="18"/>
          <w:szCs w:val="18"/>
        </w:rPr>
        <w:t xml:space="preserve">, </w:t>
      </w:r>
      <w:r w:rsidRPr="00A70B5F">
        <w:rPr>
          <w:rFonts w:ascii="Noto Sans" w:hAnsi="Noto Sans" w:cs="Noto Sans"/>
          <w:bCs/>
          <w:sz w:val="18"/>
          <w:szCs w:val="18"/>
        </w:rPr>
        <w:t>de las presentes bases.</w:t>
      </w:r>
    </w:p>
    <w:p w14:paraId="3A0F0728" w14:textId="77777777" w:rsidR="00455659" w:rsidRPr="00A70B5F" w:rsidRDefault="00455659" w:rsidP="009E7460">
      <w:pPr>
        <w:tabs>
          <w:tab w:val="left" w:pos="10577"/>
        </w:tabs>
        <w:ind w:left="709" w:right="227"/>
        <w:jc w:val="both"/>
        <w:rPr>
          <w:rFonts w:ascii="Noto Sans" w:hAnsi="Noto Sans" w:cs="Noto Sans"/>
          <w:bCs/>
          <w:sz w:val="18"/>
          <w:szCs w:val="18"/>
        </w:rPr>
      </w:pPr>
    </w:p>
    <w:p w14:paraId="6D926D55" w14:textId="77777777" w:rsidR="00455659" w:rsidRPr="00A70B5F" w:rsidRDefault="00455659" w:rsidP="009E7460">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57953FC" w14:textId="77777777" w:rsidR="00455659" w:rsidRPr="00A70B5F" w:rsidRDefault="00455659" w:rsidP="009E7460">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3A97B8FF" w14:textId="51DE52A8" w:rsidR="00455659" w:rsidRPr="00A70B5F" w:rsidRDefault="00455659" w:rsidP="009E7460">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Designación de un representante común, otorgándole poder amplio y suficiente, para atender todo lo relacionado con la proposición y con el procedimiento de </w:t>
      </w:r>
      <w:r w:rsidR="00FF4A8C">
        <w:rPr>
          <w:rFonts w:ascii="Noto Sans" w:hAnsi="Noto Sans" w:cs="Noto Sans"/>
          <w:sz w:val="18"/>
          <w:szCs w:val="18"/>
          <w:lang w:val="es-ES_tradnl"/>
        </w:rPr>
        <w:t>licitación pública internacional bajo</w:t>
      </w:r>
      <w:r w:rsidR="00CD5432">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lang w:val="es-ES_tradnl"/>
        </w:rPr>
        <w:t>;</w:t>
      </w:r>
    </w:p>
    <w:p w14:paraId="69A0EF4B" w14:textId="77777777" w:rsidR="00455659" w:rsidRPr="00A70B5F" w:rsidRDefault="00455659" w:rsidP="009E7460">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5E08F639" w14:textId="77777777" w:rsidR="00CE7EF4" w:rsidRPr="00A70B5F" w:rsidRDefault="00455659" w:rsidP="009E7460">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8DACAB7" w14:textId="77777777" w:rsidR="00CE7EF4" w:rsidRPr="00A70B5F" w:rsidRDefault="00CE7EF4" w:rsidP="009E7460">
      <w:pPr>
        <w:ind w:right="227"/>
        <w:jc w:val="both"/>
        <w:rPr>
          <w:rFonts w:ascii="Noto Sans" w:hAnsi="Noto Sans" w:cs="Noto Sans"/>
          <w:bCs/>
          <w:sz w:val="18"/>
          <w:szCs w:val="18"/>
        </w:rPr>
      </w:pPr>
    </w:p>
    <w:p w14:paraId="1C9F9870" w14:textId="77777777" w:rsidR="008804FE" w:rsidRPr="00A70B5F" w:rsidRDefault="00725395" w:rsidP="009E7460">
      <w:pPr>
        <w:ind w:left="357" w:right="227" w:hanging="357"/>
        <w:jc w:val="both"/>
        <w:rPr>
          <w:rFonts w:ascii="Noto Sans" w:hAnsi="Noto Sans" w:cs="Noto Sans"/>
          <w:b/>
          <w:bCs/>
          <w:sz w:val="18"/>
          <w:szCs w:val="18"/>
        </w:rPr>
      </w:pPr>
      <w:r w:rsidRPr="00A70B5F">
        <w:rPr>
          <w:rFonts w:ascii="Noto Sans" w:hAnsi="Noto Sans" w:cs="Noto Sans"/>
          <w:b/>
          <w:bCs/>
          <w:sz w:val="18"/>
          <w:szCs w:val="18"/>
        </w:rPr>
        <w:t xml:space="preserve">6. </w:t>
      </w:r>
      <w:r w:rsidR="008804FE" w:rsidRPr="00A70B5F">
        <w:rPr>
          <w:rFonts w:ascii="Noto Sans" w:hAnsi="Noto Sans" w:cs="Noto Sans"/>
          <w:b/>
          <w:bCs/>
          <w:sz w:val="18"/>
          <w:szCs w:val="18"/>
        </w:rPr>
        <w:t xml:space="preserve">DOCUMENTOS </w:t>
      </w:r>
      <w:r w:rsidR="008804FE" w:rsidRPr="00A70B5F">
        <w:rPr>
          <w:rFonts w:ascii="Noto Sans" w:hAnsi="Noto Sans" w:cs="Noto Sans"/>
          <w:b/>
          <w:sz w:val="18"/>
          <w:szCs w:val="18"/>
          <w:lang w:val="es-ES_tradnl"/>
        </w:rPr>
        <w:t>QUE DEBERÁN R</w:t>
      </w:r>
      <w:r w:rsidR="005E7B0D" w:rsidRPr="00A70B5F">
        <w:rPr>
          <w:rFonts w:ascii="Noto Sans" w:hAnsi="Noto Sans" w:cs="Noto Sans"/>
          <w:b/>
          <w:sz w:val="18"/>
          <w:szCs w:val="18"/>
          <w:lang w:val="es-ES_tradnl"/>
        </w:rPr>
        <w:t xml:space="preserve">EMITIR POR </w:t>
      </w:r>
      <w:r w:rsidR="00A4782D" w:rsidRPr="00A70B5F">
        <w:rPr>
          <w:rFonts w:ascii="Noto Sans" w:hAnsi="Noto Sans" w:cs="Noto Sans"/>
          <w:b/>
          <w:sz w:val="18"/>
          <w:szCs w:val="18"/>
          <w:lang w:val="es-ES_tradnl"/>
        </w:rPr>
        <w:t xml:space="preserve">LA PLATAFORMA </w:t>
      </w:r>
      <w:r w:rsidR="008804FE" w:rsidRPr="00A70B5F">
        <w:rPr>
          <w:rFonts w:ascii="Noto Sans" w:hAnsi="Noto Sans" w:cs="Noto Sans"/>
          <w:b/>
          <w:sz w:val="18"/>
          <w:szCs w:val="18"/>
          <w:lang w:val="es-ES_tradnl"/>
        </w:rPr>
        <w:t xml:space="preserve">QUIENES DESEEN PARTICIPAR EN LA </w:t>
      </w:r>
      <w:r w:rsidR="0082548F">
        <w:rPr>
          <w:rFonts w:ascii="Noto Sans" w:hAnsi="Noto Sans" w:cs="Noto Sans"/>
          <w:b/>
          <w:sz w:val="18"/>
          <w:szCs w:val="18"/>
          <w:lang w:val="es-ES_tradnl"/>
        </w:rPr>
        <w:t>LICITACION</w:t>
      </w:r>
      <w:r w:rsidR="008804FE" w:rsidRPr="00A70B5F">
        <w:rPr>
          <w:rFonts w:ascii="Noto Sans" w:hAnsi="Noto Sans" w:cs="Noto Sans"/>
          <w:b/>
          <w:sz w:val="18"/>
          <w:szCs w:val="18"/>
          <w:lang w:val="es-ES_tradnl"/>
        </w:rPr>
        <w:t xml:space="preserve">, RELATIVO A LA PROPOSICIÓN </w:t>
      </w:r>
      <w:r w:rsidR="001920EB" w:rsidRPr="00A70B5F">
        <w:rPr>
          <w:rFonts w:ascii="Noto Sans" w:hAnsi="Noto Sans" w:cs="Noto Sans"/>
          <w:b/>
          <w:sz w:val="18"/>
          <w:szCs w:val="18"/>
          <w:lang w:val="es-ES_tradnl"/>
        </w:rPr>
        <w:t>LEGAL</w:t>
      </w:r>
      <w:r w:rsidR="008804FE" w:rsidRPr="00A70B5F">
        <w:rPr>
          <w:rFonts w:ascii="Noto Sans" w:hAnsi="Noto Sans" w:cs="Noto Sans"/>
          <w:b/>
          <w:bCs/>
          <w:sz w:val="18"/>
          <w:szCs w:val="18"/>
        </w:rPr>
        <w:t>.</w:t>
      </w:r>
    </w:p>
    <w:p w14:paraId="31A7BEE1" w14:textId="77777777" w:rsidR="00A4782D" w:rsidRPr="00A70B5F" w:rsidRDefault="00A4782D" w:rsidP="009E7460">
      <w:pPr>
        <w:ind w:right="227"/>
        <w:jc w:val="both"/>
        <w:rPr>
          <w:rFonts w:ascii="Noto Sans" w:hAnsi="Noto Sans" w:cs="Noto Sans"/>
          <w:b/>
          <w:bCs/>
          <w:sz w:val="18"/>
          <w:szCs w:val="18"/>
        </w:rPr>
      </w:pPr>
    </w:p>
    <w:p w14:paraId="0B528E71" w14:textId="77777777" w:rsidR="00595925" w:rsidRPr="00A70B5F" w:rsidRDefault="00CD7976"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A70B5F">
        <w:rPr>
          <w:rFonts w:ascii="Noto Sans" w:hAnsi="Noto Sans" w:cs="Noto Sans"/>
          <w:b/>
          <w:sz w:val="18"/>
          <w:szCs w:val="18"/>
        </w:rPr>
        <w:t>convenio</w:t>
      </w:r>
      <w:r w:rsidRPr="00A70B5F">
        <w:rPr>
          <w:rFonts w:ascii="Noto Sans" w:hAnsi="Noto Sans" w:cs="Noto Sans"/>
          <w:sz w:val="18"/>
          <w:szCs w:val="18"/>
        </w:rPr>
        <w:t xml:space="preserve"> firmado por cada una de las personas que integren la proposición.  Conforme al </w:t>
      </w:r>
      <w:r w:rsidRPr="00A70B5F">
        <w:rPr>
          <w:rFonts w:ascii="Noto Sans" w:hAnsi="Noto Sans" w:cs="Noto Sans"/>
          <w:b/>
          <w:sz w:val="18"/>
          <w:szCs w:val="18"/>
        </w:rPr>
        <w:t>ANEXO NÚMERO 6 (SEIS)</w:t>
      </w:r>
      <w:r w:rsidRPr="00A70B5F">
        <w:rPr>
          <w:rFonts w:ascii="Noto Sans" w:hAnsi="Noto Sans" w:cs="Noto Sans"/>
          <w:sz w:val="18"/>
          <w:szCs w:val="18"/>
        </w:rPr>
        <w:t>,  de las presentes bases.</w:t>
      </w:r>
    </w:p>
    <w:p w14:paraId="792F2A36" w14:textId="77777777" w:rsidR="00595925" w:rsidRPr="00A70B5F" w:rsidRDefault="00CD7976"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A70B5F">
        <w:rPr>
          <w:rFonts w:ascii="Noto Sans" w:hAnsi="Noto Sans" w:cs="Noto Sans"/>
          <w:b/>
          <w:sz w:val="18"/>
          <w:szCs w:val="18"/>
        </w:rPr>
        <w:t xml:space="preserve"> </w:t>
      </w:r>
      <w:r w:rsidRPr="00A70B5F">
        <w:rPr>
          <w:rFonts w:ascii="Noto Sans" w:hAnsi="Noto Sans" w:cs="Noto Sans"/>
          <w:sz w:val="18"/>
          <w:szCs w:val="18"/>
        </w:rPr>
        <w:t xml:space="preserve">conforme al </w:t>
      </w:r>
      <w:r w:rsidRPr="00A70B5F">
        <w:rPr>
          <w:rFonts w:ascii="Noto Sans" w:hAnsi="Noto Sans" w:cs="Noto Sans"/>
          <w:b/>
          <w:sz w:val="18"/>
          <w:szCs w:val="18"/>
        </w:rPr>
        <w:t>ANEXO NUMERO 7 (SIETE).</w:t>
      </w:r>
    </w:p>
    <w:p w14:paraId="21735D6B" w14:textId="77777777" w:rsidR="00595925" w:rsidRPr="00A70B5F" w:rsidRDefault="00CD7976"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 xml:space="preserve">Los licitantes </w:t>
      </w:r>
      <w:r w:rsidRPr="00A70B5F">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sz w:val="18"/>
          <w:szCs w:val="18"/>
        </w:rPr>
        <w:t xml:space="preserve"> ANEXO NUMERO 9 (NUEVE)</w:t>
      </w:r>
      <w:r w:rsidRPr="00A70B5F">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61D398D4" w14:textId="77777777" w:rsidR="00EB12F5" w:rsidRPr="00A70B5F" w:rsidRDefault="00E6769D"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CE3808" w:rsidRPr="00A70B5F">
        <w:rPr>
          <w:rFonts w:ascii="Noto Sans" w:hAnsi="Noto Sans" w:cs="Noto Sans"/>
          <w:sz w:val="18"/>
          <w:szCs w:val="18"/>
        </w:rPr>
        <w:t>idos por los Artículos 71 y 90,</w:t>
      </w:r>
      <w:r w:rsidRPr="00A70B5F">
        <w:rPr>
          <w:rFonts w:ascii="Noto Sans" w:hAnsi="Noto Sans" w:cs="Noto Sans"/>
          <w:sz w:val="18"/>
          <w:szCs w:val="18"/>
        </w:rPr>
        <w:t xml:space="preserve"> de la Ley de Adquisiciones, Arrendamientos y Servicios del Sector Publico, conforme al </w:t>
      </w:r>
      <w:r w:rsidRPr="00A70B5F">
        <w:rPr>
          <w:rFonts w:ascii="Noto Sans" w:hAnsi="Noto Sans" w:cs="Noto Sans"/>
          <w:b/>
          <w:sz w:val="18"/>
          <w:szCs w:val="18"/>
        </w:rPr>
        <w:t xml:space="preserve">ANEXO NUMERO </w:t>
      </w:r>
      <w:r w:rsidR="00771FC1" w:rsidRPr="00A70B5F">
        <w:rPr>
          <w:rFonts w:ascii="Noto Sans" w:hAnsi="Noto Sans" w:cs="Noto Sans"/>
          <w:b/>
          <w:sz w:val="18"/>
          <w:szCs w:val="18"/>
        </w:rPr>
        <w:t>10 (DIEZ</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D9AD762" w14:textId="77777777" w:rsidR="007C1B9B" w:rsidRPr="00A70B5F" w:rsidRDefault="007C1B9B"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A70B5F">
        <w:rPr>
          <w:rFonts w:ascii="Noto Sans" w:hAnsi="Noto Sans" w:cs="Noto Sans"/>
          <w:sz w:val="18"/>
          <w:szCs w:val="18"/>
        </w:rPr>
        <w:t xml:space="preserve"> así como, de incorporar durante la vigencia de los contratos a personas que se encuentren inhabilitadas, </w:t>
      </w:r>
      <w:r w:rsidRPr="00A70B5F">
        <w:rPr>
          <w:rFonts w:ascii="Noto Sans" w:hAnsi="Noto Sans" w:cs="Noto Sans"/>
          <w:sz w:val="18"/>
          <w:szCs w:val="18"/>
          <w:lang w:val="es-ES_tradnl"/>
        </w:rPr>
        <w:t xml:space="preserve">conforme al </w:t>
      </w:r>
      <w:r w:rsidR="00FF6F1A" w:rsidRPr="00A70B5F">
        <w:rPr>
          <w:rFonts w:ascii="Noto Sans" w:hAnsi="Noto Sans" w:cs="Noto Sans"/>
          <w:b/>
          <w:sz w:val="18"/>
          <w:szCs w:val="18"/>
        </w:rPr>
        <w:t>ANEXO NÚMERO 11 (ONCE</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8458054" w14:textId="77777777" w:rsidR="007C1B9B" w:rsidRPr="00A70B5F" w:rsidRDefault="000931D3"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w:t>
      </w:r>
      <w:r w:rsidR="0082548F">
        <w:rPr>
          <w:rFonts w:ascii="Noto Sans" w:hAnsi="Noto Sans" w:cs="Noto Sans"/>
          <w:sz w:val="18"/>
          <w:szCs w:val="18"/>
        </w:rPr>
        <w:t xml:space="preserve">Licitación </w:t>
      </w:r>
      <w:r w:rsidRPr="00A70B5F">
        <w:rPr>
          <w:rFonts w:ascii="Noto Sans" w:hAnsi="Noto Sans" w:cs="Noto Sans"/>
          <w:sz w:val="18"/>
          <w:szCs w:val="18"/>
        </w:rPr>
        <w:t xml:space="preserve">Pública no se actualiza un conflicto de interés. </w:t>
      </w:r>
      <w:r w:rsidRPr="00A70B5F">
        <w:rPr>
          <w:rFonts w:ascii="Noto Sans" w:hAnsi="Noto Sans" w:cs="Noto Sans"/>
          <w:b/>
          <w:sz w:val="18"/>
          <w:szCs w:val="18"/>
        </w:rPr>
        <w:t>ANEXO NÚMERO 12 (DOCE)</w:t>
      </w:r>
      <w:r w:rsidR="003C1317" w:rsidRPr="00A70B5F">
        <w:rPr>
          <w:rFonts w:ascii="Noto Sans" w:hAnsi="Noto Sans" w:cs="Noto Sans"/>
          <w:b/>
          <w:sz w:val="18"/>
          <w:szCs w:val="18"/>
        </w:rPr>
        <w:t>.</w:t>
      </w:r>
    </w:p>
    <w:p w14:paraId="6D58D30E" w14:textId="77777777" w:rsidR="003C1317" w:rsidRPr="00A70B5F" w:rsidRDefault="003C1317"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sz w:val="18"/>
          <w:szCs w:val="18"/>
        </w:rPr>
        <w:t xml:space="preserve">ANEXO NUMERO 13 (TRECE) </w:t>
      </w:r>
      <w:r w:rsidRPr="00A70B5F">
        <w:rPr>
          <w:rFonts w:ascii="Noto Sans" w:hAnsi="Noto Sans" w:cs="Noto Sans"/>
          <w:sz w:val="18"/>
          <w:szCs w:val="18"/>
        </w:rPr>
        <w:t>Carta de autorización 32D.</w:t>
      </w:r>
    </w:p>
    <w:p w14:paraId="03A5B74D" w14:textId="77777777" w:rsidR="003C1317" w:rsidRPr="00A70B5F" w:rsidRDefault="00E85C5A"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p w14:paraId="0775B827" w14:textId="77777777" w:rsidR="00B93D95" w:rsidRPr="00A70B5F" w:rsidRDefault="00B93D95"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p w14:paraId="4A2665F7" w14:textId="77777777" w:rsidR="00285048" w:rsidRPr="00A70B5F" w:rsidRDefault="00285048"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p w14:paraId="3E229E9B" w14:textId="77777777" w:rsidR="00B93D95" w:rsidRPr="00A70B5F" w:rsidRDefault="00E6122E" w:rsidP="009E7460">
      <w:pPr>
        <w:pStyle w:val="Sinespaciado"/>
        <w:numPr>
          <w:ilvl w:val="0"/>
          <w:numId w:val="38"/>
        </w:numPr>
        <w:ind w:right="227"/>
        <w:jc w:val="both"/>
        <w:rPr>
          <w:rFonts w:ascii="Noto Sans" w:hAnsi="Noto Sans" w:cs="Noto Sans"/>
          <w:sz w:val="18"/>
          <w:szCs w:val="18"/>
        </w:rPr>
      </w:pPr>
      <w:r w:rsidRPr="00A70B5F">
        <w:rPr>
          <w:rFonts w:ascii="Noto Sans" w:hAnsi="Noto Sans" w:cs="Noto Sans"/>
          <w:sz w:val="18"/>
          <w:szCs w:val="18"/>
        </w:rPr>
        <w:t>Manifiesto</w:t>
      </w:r>
      <w:r w:rsidR="00D316F5" w:rsidRPr="00A70B5F">
        <w:rPr>
          <w:rFonts w:ascii="Noto Sans" w:hAnsi="Noto Sans" w:cs="Noto Sans"/>
          <w:sz w:val="18"/>
          <w:szCs w:val="18"/>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A70B5F">
        <w:rPr>
          <w:rFonts w:ascii="Noto Sans" w:hAnsi="Noto Sans" w:cs="Noto Sans"/>
          <w:sz w:val="18"/>
          <w:szCs w:val="18"/>
        </w:rPr>
        <w:t>Internacional, de</w:t>
      </w:r>
      <w:r w:rsidR="00D316F5" w:rsidRPr="00A70B5F">
        <w:rPr>
          <w:rFonts w:ascii="Noto Sans" w:hAnsi="Noto Sans" w:cs="Noto Sans"/>
          <w:sz w:val="18"/>
          <w:szCs w:val="18"/>
        </w:rPr>
        <w:t xml:space="preserve"> las presentes bases. </w:t>
      </w:r>
      <w:r w:rsidR="00D316F5" w:rsidRPr="00A70B5F">
        <w:rPr>
          <w:rFonts w:ascii="Noto Sans" w:hAnsi="Noto Sans" w:cs="Noto Sans"/>
          <w:b/>
          <w:sz w:val="18"/>
          <w:szCs w:val="18"/>
        </w:rPr>
        <w:t>ANEXO NÚMERO 16 (DIECISÉIS)</w:t>
      </w:r>
    </w:p>
    <w:p w14:paraId="512B6D09" w14:textId="21AAE5E2" w:rsidR="00D316F5" w:rsidRPr="00A70B5F" w:rsidRDefault="00D316F5"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que cuenta con la </w:t>
      </w:r>
      <w:r w:rsidRPr="00A70B5F">
        <w:rPr>
          <w:rFonts w:ascii="Noto Sans" w:hAnsi="Noto Sans" w:cs="Noto Sans"/>
          <w:b/>
          <w:bCs/>
          <w:sz w:val="18"/>
          <w:szCs w:val="18"/>
        </w:rPr>
        <w:t>infraestructura material, humana, técnica y financiera</w:t>
      </w:r>
      <w:r w:rsidRPr="00A70B5F">
        <w:rPr>
          <w:rFonts w:ascii="Noto Sans" w:hAnsi="Noto Sans" w:cs="Noto Sans"/>
          <w:sz w:val="18"/>
          <w:szCs w:val="18"/>
        </w:rPr>
        <w:t xml:space="preserve"> que garantice la </w:t>
      </w:r>
      <w:r w:rsidR="009813D9">
        <w:rPr>
          <w:rFonts w:ascii="Noto Sans" w:hAnsi="Noto Sans" w:cs="Noto Sans"/>
          <w:sz w:val="18"/>
          <w:szCs w:val="18"/>
        </w:rPr>
        <w:t>entrega de los bienes</w:t>
      </w:r>
      <w:r w:rsidRPr="00A70B5F">
        <w:rPr>
          <w:rFonts w:ascii="Noto Sans" w:hAnsi="Noto Sans" w:cs="Noto Sans"/>
          <w:sz w:val="18"/>
          <w:szCs w:val="18"/>
        </w:rPr>
        <w:t xml:space="preserve"> objeto de esta </w:t>
      </w:r>
      <w:r w:rsidR="009A1912">
        <w:rPr>
          <w:rFonts w:ascii="Noto Sans" w:hAnsi="Noto Sans" w:cs="Noto Sans"/>
          <w:sz w:val="18"/>
          <w:szCs w:val="18"/>
        </w:rPr>
        <w:t>licitación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p w14:paraId="0A02CC1D" w14:textId="2BC9742C" w:rsidR="00D316F5" w:rsidRPr="00A70B5F" w:rsidRDefault="00A728F2" w:rsidP="009E7460">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en formato libre</w:t>
      </w:r>
      <w:r w:rsidR="00E6122E" w:rsidRPr="00A70B5F">
        <w:rPr>
          <w:rFonts w:ascii="Noto Sans" w:hAnsi="Noto Sans" w:cs="Noto Sans"/>
          <w:sz w:val="18"/>
          <w:szCs w:val="18"/>
        </w:rPr>
        <w:t xml:space="preserve"> en el </w:t>
      </w:r>
      <w:r w:rsidR="00D316F5" w:rsidRPr="00A70B5F">
        <w:rPr>
          <w:rFonts w:ascii="Noto Sans" w:hAnsi="Noto Sans" w:cs="Noto Sans"/>
          <w:sz w:val="18"/>
          <w:szCs w:val="18"/>
        </w:rPr>
        <w:t>que</w:t>
      </w:r>
      <w:r w:rsidR="00E6122E" w:rsidRPr="00A70B5F">
        <w:rPr>
          <w:rFonts w:ascii="Noto Sans" w:hAnsi="Noto Sans" w:cs="Noto Sans"/>
          <w:sz w:val="18"/>
          <w:szCs w:val="18"/>
        </w:rPr>
        <w:t xml:space="preserve"> mencione que</w:t>
      </w:r>
      <w:r w:rsidR="00D316F5" w:rsidRPr="00A70B5F">
        <w:rPr>
          <w:rFonts w:ascii="Noto Sans" w:hAnsi="Noto Sans" w:cs="Noto Sans"/>
          <w:sz w:val="18"/>
          <w:szCs w:val="18"/>
        </w:rPr>
        <w:t xml:space="preserve"> conoce la </w:t>
      </w:r>
      <w:r w:rsidR="00D316F5" w:rsidRPr="00A70B5F">
        <w:rPr>
          <w:rFonts w:ascii="Noto Sans" w:hAnsi="Noto Sans" w:cs="Noto Sans"/>
          <w:b/>
          <w:bCs/>
          <w:sz w:val="18"/>
          <w:szCs w:val="18"/>
        </w:rPr>
        <w:t>ley de Adquisiciones, Arrendamientos y servicios del sector Publico</w:t>
      </w:r>
      <w:r w:rsidR="009813D9">
        <w:rPr>
          <w:rFonts w:ascii="Noto Sans" w:hAnsi="Noto Sans" w:cs="Noto Sans"/>
          <w:sz w:val="18"/>
          <w:szCs w:val="18"/>
        </w:rPr>
        <w:t>, su reglamento</w:t>
      </w:r>
      <w:r w:rsidR="00D316F5" w:rsidRPr="00A70B5F">
        <w:rPr>
          <w:rFonts w:ascii="Noto Sans" w:hAnsi="Noto Sans" w:cs="Noto Sans"/>
          <w:sz w:val="18"/>
          <w:szCs w:val="18"/>
        </w:rPr>
        <w:t xml:space="preserve"> y la convocatoria. </w:t>
      </w:r>
    </w:p>
    <w:p w14:paraId="285D1FD8" w14:textId="77777777" w:rsidR="0054671D" w:rsidRPr="00A70B5F" w:rsidRDefault="00D316F5"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lastRenderedPageBreak/>
        <w:t xml:space="preserve">Escrito bajo protesta de decir verdad en el que el licitante manifiesta que los precios que se presentan en su propuesta económica </w:t>
      </w:r>
      <w:r w:rsidRPr="00A70B5F">
        <w:rPr>
          <w:rFonts w:ascii="Noto Sans" w:hAnsi="Noto Sans" w:cs="Noto Sans"/>
          <w:b/>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r w:rsidR="0054671D" w:rsidRPr="00A70B5F">
        <w:rPr>
          <w:rFonts w:ascii="Noto Sans" w:hAnsi="Noto Sans" w:cs="Noto Sans"/>
          <w:b/>
          <w:bCs/>
          <w:sz w:val="18"/>
          <w:szCs w:val="18"/>
        </w:rPr>
        <w:t>.</w:t>
      </w:r>
    </w:p>
    <w:p w14:paraId="179B7ADC" w14:textId="77777777" w:rsidR="008F0CEC" w:rsidRPr="00A70B5F" w:rsidRDefault="0054671D"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p w14:paraId="42C51826" w14:textId="77777777" w:rsidR="008F0CEC" w:rsidRPr="00A70B5F" w:rsidRDefault="00414F84"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p>
    <w:p w14:paraId="1E3C358F" w14:textId="77777777" w:rsidR="008F0CEC" w:rsidRPr="00A70B5F" w:rsidRDefault="00414F84"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w:t>
      </w:r>
      <w:r w:rsidR="000878C1" w:rsidRPr="00A70B5F">
        <w:rPr>
          <w:rFonts w:ascii="Noto Sans" w:hAnsi="Noto Sans" w:cs="Noto Sans"/>
          <w:sz w:val="18"/>
          <w:szCs w:val="18"/>
        </w:rPr>
        <w:t>licitante</w:t>
      </w:r>
      <w:r w:rsidRPr="00A70B5F">
        <w:rPr>
          <w:rFonts w:ascii="Noto Sans" w:hAnsi="Noto Sans" w:cs="Noto Sans"/>
          <w:sz w:val="18"/>
          <w:szCs w:val="18"/>
        </w:rPr>
        <w:t xml:space="preserve"> acciones que impliquen o tengan por objeto obtener un beneficio o ventaja indebida en el procedimiento.</w:t>
      </w:r>
      <w:r w:rsidR="008F0CEC" w:rsidRPr="00A70B5F">
        <w:rPr>
          <w:rFonts w:ascii="Noto Sans" w:hAnsi="Noto Sans" w:cs="Noto Sans"/>
          <w:b/>
          <w:bCs/>
          <w:sz w:val="18"/>
          <w:szCs w:val="18"/>
        </w:rPr>
        <w:t xml:space="preserve"> ANEXO NUMERO 19 (DIECINUEVE).</w:t>
      </w:r>
    </w:p>
    <w:p w14:paraId="06DF7AEE" w14:textId="77777777" w:rsidR="00893D46" w:rsidRPr="00A70B5F" w:rsidRDefault="00414F84"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en el que su firmante manifieste bajo protesta de decir verdad que, en caso de resultar ganador, no podrá subcontratar a otro licitante que haya participado en el procedimiento.</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r w:rsidR="007A2DFD" w:rsidRPr="00A70B5F">
        <w:rPr>
          <w:rFonts w:ascii="Noto Sans" w:hAnsi="Noto Sans" w:cs="Noto Sans"/>
          <w:b/>
          <w:bCs/>
          <w:sz w:val="18"/>
          <w:szCs w:val="18"/>
        </w:rPr>
        <w:t>.</w:t>
      </w:r>
    </w:p>
    <w:p w14:paraId="467BB6FB" w14:textId="77777777" w:rsidR="00893D46" w:rsidRPr="00A70B5F" w:rsidRDefault="00364AE0"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lang w:val="es-MX"/>
        </w:rPr>
        <w:t>Escrito</w:t>
      </w:r>
      <w:r w:rsidR="00A728F2" w:rsidRPr="00A70B5F">
        <w:rPr>
          <w:rFonts w:ascii="Noto Sans" w:hAnsi="Noto Sans" w:cs="Noto Sans"/>
          <w:sz w:val="18"/>
          <w:szCs w:val="18"/>
          <w:lang w:val="es-MX"/>
        </w:rPr>
        <w:t xml:space="preserve"> en formato libre </w:t>
      </w:r>
      <w:r w:rsidRPr="00A70B5F">
        <w:rPr>
          <w:rFonts w:ascii="Noto Sans" w:hAnsi="Noto Sans" w:cs="Noto Sans"/>
          <w:sz w:val="18"/>
          <w:szCs w:val="18"/>
          <w:lang w:val="es-MX"/>
        </w:rPr>
        <w:t>por el que manifiesta no encontrarse sancionado como empresa o producto, por la Secretaría de Salud</w:t>
      </w:r>
      <w:r w:rsidR="007A2DFD" w:rsidRPr="00A70B5F">
        <w:rPr>
          <w:rFonts w:ascii="Noto Sans" w:hAnsi="Noto Sans" w:cs="Noto Sans"/>
          <w:sz w:val="18"/>
          <w:szCs w:val="18"/>
          <w:lang w:val="es-MX"/>
        </w:rPr>
        <w:t xml:space="preserve"> de la presente Convocatoria</w:t>
      </w:r>
      <w:r w:rsidR="00925C33" w:rsidRPr="00A70B5F">
        <w:rPr>
          <w:rFonts w:ascii="Noto Sans" w:hAnsi="Noto Sans" w:cs="Noto Sans"/>
          <w:b/>
          <w:bCs/>
          <w:sz w:val="18"/>
          <w:szCs w:val="18"/>
          <w:lang w:val="es-MX"/>
        </w:rPr>
        <w:t xml:space="preserve"> </w:t>
      </w:r>
    </w:p>
    <w:p w14:paraId="13278FB5" w14:textId="77777777" w:rsidR="00D27FC2" w:rsidRPr="00A70B5F" w:rsidRDefault="00A728F2"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en formato libre </w:t>
      </w:r>
      <w:r w:rsidR="00925C33" w:rsidRPr="00A70B5F">
        <w:rPr>
          <w:rFonts w:ascii="Noto Sans" w:hAnsi="Noto Sans" w:cs="Noto Sans"/>
          <w:sz w:val="18"/>
          <w:szCs w:val="18"/>
        </w:rPr>
        <w:t>en</w:t>
      </w:r>
      <w:r w:rsidRPr="00A70B5F">
        <w:rPr>
          <w:rFonts w:ascii="Noto Sans" w:hAnsi="Noto Sans" w:cs="Noto Sans"/>
          <w:sz w:val="18"/>
          <w:szCs w:val="18"/>
        </w:rPr>
        <w:t xml:space="preserve"> el que manifiesta</w:t>
      </w:r>
      <w:r w:rsidR="00D27FC2" w:rsidRPr="00A70B5F">
        <w:rPr>
          <w:rFonts w:ascii="Noto Sans" w:hAnsi="Noto Sans" w:cs="Noto Sans"/>
          <w:sz w:val="18"/>
          <w:szCs w:val="18"/>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FC0C208" w14:textId="77777777" w:rsidR="00D27FC2" w:rsidRPr="00A70B5F" w:rsidRDefault="00920377"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A70B5F">
        <w:rPr>
          <w:rFonts w:ascii="Noto Sans" w:hAnsi="Noto Sans" w:cs="Noto Sans"/>
          <w:sz w:val="18"/>
          <w:szCs w:val="18"/>
        </w:rPr>
        <w:t>.</w:t>
      </w:r>
    </w:p>
    <w:p w14:paraId="50E09E59" w14:textId="77777777" w:rsidR="00D27FC2" w:rsidRPr="00A70B5F" w:rsidRDefault="00B97E1B"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ante el SAT, si dicha opinión no se encuentra legible y/o el sello digital o Código QR no se puede verificar se tendrá como no presentado.</w:t>
      </w:r>
    </w:p>
    <w:p w14:paraId="54279678" w14:textId="0A22FD2F" w:rsidR="00D27FC2" w:rsidRPr="00A70B5F" w:rsidRDefault="00920377"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 xml:space="preserve">proposición </w:t>
      </w:r>
      <w:r w:rsidR="00455659" w:rsidRPr="00A70B5F">
        <w:rPr>
          <w:rFonts w:ascii="Noto Sans" w:hAnsi="Noto Sans" w:cs="Noto Sans"/>
          <w:sz w:val="18"/>
          <w:szCs w:val="18"/>
        </w:rPr>
        <w:t>Constancia de s</w:t>
      </w:r>
      <w:r w:rsidRPr="00A70B5F">
        <w:rPr>
          <w:rFonts w:ascii="Noto Sans" w:hAnsi="Noto Sans" w:cs="Noto Sans"/>
          <w:sz w:val="18"/>
          <w:szCs w:val="18"/>
        </w:rPr>
        <w:t xml:space="preserve">ituación fiscal emitida por el </w:t>
      </w:r>
      <w:r w:rsidR="00455659" w:rsidRPr="00A70B5F">
        <w:rPr>
          <w:rFonts w:ascii="Noto Sans" w:hAnsi="Noto Sans" w:cs="Noto Sans"/>
          <w:sz w:val="18"/>
          <w:szCs w:val="18"/>
        </w:rPr>
        <w:t>INFONAVIT, con fundamento en el artículo 16 fracción XIX de la Ley del Instituto del Fondo Nacional de la Vivienda para los trabajador</w:t>
      </w:r>
      <w:r w:rsidR="00CD5432">
        <w:rPr>
          <w:rFonts w:ascii="Noto Sans" w:hAnsi="Noto Sans" w:cs="Noto Sans"/>
          <w:sz w:val="18"/>
          <w:szCs w:val="18"/>
        </w:rPr>
        <w:t>es, mediante resolución RCA-13138-01/24</w:t>
      </w:r>
      <w:r w:rsidR="00455659" w:rsidRPr="00A70B5F">
        <w:rPr>
          <w:rFonts w:ascii="Noto Sans" w:hAnsi="Noto Sans" w:cs="Noto Sans"/>
          <w:sz w:val="18"/>
          <w:szCs w:val="18"/>
        </w:rPr>
        <w:t xml:space="preserve">, </w:t>
      </w:r>
      <w:r w:rsidR="009100BB" w:rsidRPr="00A70B5F">
        <w:rPr>
          <w:rFonts w:ascii="Noto Sans" w:hAnsi="Noto Sans" w:cs="Noto Sans"/>
          <w:sz w:val="18"/>
          <w:szCs w:val="18"/>
        </w:rPr>
        <w:t>publicado en</w:t>
      </w:r>
      <w:r w:rsidR="00CD5432">
        <w:rPr>
          <w:rFonts w:ascii="Noto Sans" w:hAnsi="Noto Sans" w:cs="Noto Sans"/>
          <w:sz w:val="18"/>
          <w:szCs w:val="18"/>
        </w:rPr>
        <w:t xml:space="preserve"> el DOF el 22</w:t>
      </w:r>
      <w:r w:rsidR="00455659" w:rsidRPr="00A70B5F">
        <w:rPr>
          <w:rFonts w:ascii="Noto Sans" w:hAnsi="Noto Sans" w:cs="Noto Sans"/>
          <w:sz w:val="18"/>
          <w:szCs w:val="18"/>
        </w:rPr>
        <w:t xml:space="preserve"> de </w:t>
      </w:r>
      <w:r w:rsidR="00CD5432">
        <w:rPr>
          <w:rFonts w:ascii="Noto Sans" w:hAnsi="Noto Sans" w:cs="Noto Sans"/>
          <w:sz w:val="18"/>
          <w:szCs w:val="18"/>
        </w:rPr>
        <w:t>Abril del 2024</w:t>
      </w:r>
      <w:r w:rsidR="00455659" w:rsidRPr="00A70B5F">
        <w:rPr>
          <w:rFonts w:ascii="Noto Sans" w:hAnsi="Noto Sans" w:cs="Noto Sans"/>
          <w:sz w:val="18"/>
          <w:szCs w:val="18"/>
        </w:rPr>
        <w:t>, vigente y positiva</w:t>
      </w:r>
      <w:r w:rsidR="00D27FC2" w:rsidRPr="00A70B5F">
        <w:rPr>
          <w:rFonts w:ascii="Noto Sans" w:hAnsi="Noto Sans" w:cs="Noto Sans"/>
          <w:sz w:val="18"/>
          <w:szCs w:val="18"/>
        </w:rPr>
        <w:t>.</w:t>
      </w:r>
    </w:p>
    <w:p w14:paraId="0DC46724" w14:textId="77777777" w:rsidR="002F103A" w:rsidRPr="00A70B5F" w:rsidRDefault="001920EB" w:rsidP="009E7460">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Copia de acta constitutiva </w:t>
      </w:r>
      <w:r w:rsidR="00544D86" w:rsidRPr="00A70B5F">
        <w:rPr>
          <w:rFonts w:ascii="Noto Sans" w:hAnsi="Noto Sans" w:cs="Noto Sans"/>
          <w:sz w:val="18"/>
          <w:szCs w:val="18"/>
        </w:rPr>
        <w:t>tratándose de persona moral, testimonio de la escritura pública en la que conste que fue constituida y en caso de ser persona física copia certificada del acta de nacimiento o en su caso, carta de naturalización respectiva.</w:t>
      </w:r>
    </w:p>
    <w:p w14:paraId="53228872" w14:textId="77777777" w:rsidR="00826E39" w:rsidRPr="00185FB3" w:rsidRDefault="002F103A" w:rsidP="009E7460">
      <w:pPr>
        <w:pStyle w:val="Prrafodelista"/>
        <w:numPr>
          <w:ilvl w:val="0"/>
          <w:numId w:val="38"/>
        </w:numPr>
        <w:ind w:left="709" w:right="227" w:hanging="425"/>
        <w:jc w:val="both"/>
        <w:rPr>
          <w:rFonts w:ascii="Noto Sans" w:hAnsi="Noto Sans" w:cs="Noto Sans"/>
          <w:b/>
          <w:bCs/>
          <w:sz w:val="18"/>
        </w:rPr>
      </w:pPr>
      <w:r w:rsidRPr="00826E39">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5843BF" w:rsidRPr="00826E39">
        <w:rPr>
          <w:rFonts w:ascii="Noto Sans" w:hAnsi="Noto Sans" w:cs="Noto Sans"/>
          <w:bCs/>
          <w:sz w:val="18"/>
          <w:szCs w:val="18"/>
        </w:rPr>
        <w:t>18 fracción II inciso A</w:t>
      </w:r>
      <w:r w:rsidRPr="00826E39">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826E39" w:rsidRPr="00F04E48">
        <w:rPr>
          <w:rFonts w:ascii="Noto Sans" w:hAnsi="Noto Sans" w:cs="Noto Sans"/>
          <w:bCs/>
          <w:sz w:val="18"/>
        </w:rPr>
        <w:t>Ley General para la Inclusión de las Personas con discapacidad D.O.F el 30/05/2011.</w:t>
      </w:r>
    </w:p>
    <w:p w14:paraId="782A5390" w14:textId="77777777" w:rsidR="00185FB3" w:rsidRPr="00F44148" w:rsidRDefault="00185FB3" w:rsidP="009E7460">
      <w:pPr>
        <w:pStyle w:val="Prrafodelista"/>
        <w:numPr>
          <w:ilvl w:val="0"/>
          <w:numId w:val="38"/>
        </w:numPr>
        <w:ind w:left="709" w:right="227" w:hanging="425"/>
        <w:jc w:val="both"/>
        <w:rPr>
          <w:rFonts w:ascii="Noto Sans" w:hAnsi="Noto Sans" w:cs="Noto Sans"/>
          <w:b/>
          <w:bCs/>
          <w:sz w:val="18"/>
        </w:rPr>
      </w:pPr>
      <w:r>
        <w:rPr>
          <w:rFonts w:ascii="Noto Sans" w:hAnsi="Noto Sans" w:cs="Noto Sans"/>
          <w:bCs/>
          <w:sz w:val="18"/>
        </w:rPr>
        <w:t>Escrito libre d</w:t>
      </w:r>
      <w:r w:rsidRPr="00F44148">
        <w:rPr>
          <w:rFonts w:ascii="Noto Sans" w:hAnsi="Noto Sans" w:cs="Noto Sans"/>
          <w:bCs/>
          <w:sz w:val="18"/>
        </w:rPr>
        <w:t xml:space="preserve">onde Los licitantes, postulantes y cotizantes que participen en los procedimientos de contratación, en los </w:t>
      </w:r>
      <w:r>
        <w:rPr>
          <w:rFonts w:ascii="Noto Sans" w:hAnsi="Noto Sans" w:cs="Noto Sans"/>
          <w:bCs/>
          <w:sz w:val="18"/>
        </w:rPr>
        <w:t xml:space="preserve"> </w:t>
      </w:r>
      <w:r w:rsidRPr="00F44148">
        <w:rPr>
          <w:rFonts w:ascii="Noto Sans" w:hAnsi="Noto Sans" w:cs="Noto Sans"/>
          <w:bCs/>
          <w:sz w:val="18"/>
        </w:rPr>
        <w:t>que se requiera acreditar el cumplimiento del contenido nacional para adquisiciones de bienes, deberán presentar ante la convocante un escrito en el que manifiesten, bajo protesta de decir verdad, que:</w:t>
      </w:r>
    </w:p>
    <w:p w14:paraId="0AD4A125" w14:textId="77777777" w:rsidR="00185FB3" w:rsidRPr="00F44148" w:rsidRDefault="00185FB3" w:rsidP="009E7460">
      <w:pPr>
        <w:pStyle w:val="Prrafodelista"/>
        <w:numPr>
          <w:ilvl w:val="0"/>
          <w:numId w:val="50"/>
        </w:numPr>
        <w:ind w:right="227"/>
        <w:jc w:val="both"/>
        <w:rPr>
          <w:rFonts w:ascii="Noto Sans" w:hAnsi="Noto Sans" w:cs="Noto Sans"/>
          <w:bCs/>
          <w:sz w:val="18"/>
        </w:rPr>
      </w:pPr>
      <w:r w:rsidRPr="00F44148">
        <w:rPr>
          <w:rFonts w:ascii="Noto Sans" w:hAnsi="Noto Sans" w:cs="Noto Sans"/>
          <w:bCs/>
          <w:sz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1A36B63A" w14:textId="77777777" w:rsidR="00185FB3" w:rsidRPr="00F44148" w:rsidRDefault="00185FB3" w:rsidP="009E7460">
      <w:pPr>
        <w:pStyle w:val="Prrafodelista"/>
        <w:ind w:left="709" w:right="227"/>
        <w:jc w:val="both"/>
        <w:rPr>
          <w:rFonts w:ascii="Noto Sans" w:hAnsi="Noto Sans" w:cs="Noto Sans"/>
          <w:bCs/>
          <w:sz w:val="18"/>
        </w:rPr>
      </w:pPr>
      <w:r w:rsidRPr="00F44148">
        <w:rPr>
          <w:rFonts w:ascii="Noto Sans" w:hAnsi="Noto Sans" w:cs="Noto Sans"/>
          <w:bCs/>
          <w:sz w:val="18"/>
        </w:rPr>
        <w:t>b) Que tienen conocimiento de lo establecido en el segundo párrafo del artículo 87 de la Ley de Adquisiciones, en el sentido de que, en caso de ser requeridos, exhibirán la información documental y/o permitirán la inspección física de la planta industrial en la que se producen los bienes ofertados y adjudicados, a fin de q</w:t>
      </w:r>
      <w:r>
        <w:rPr>
          <w:rFonts w:ascii="Noto Sans" w:hAnsi="Noto Sans" w:cs="Noto Sans"/>
          <w:bCs/>
          <w:sz w:val="18"/>
        </w:rPr>
        <w:t xml:space="preserve">ue la Secretaría verifique el </w:t>
      </w:r>
      <w:r w:rsidRPr="00F44148">
        <w:rPr>
          <w:rFonts w:ascii="Noto Sans" w:hAnsi="Noto Sans" w:cs="Noto Sans"/>
          <w:bCs/>
          <w:sz w:val="18"/>
        </w:rPr>
        <w:t>cumplimiento de los requisitos sobre el contenido nacional de dichos bienes.</w:t>
      </w:r>
      <w:r>
        <w:rPr>
          <w:rFonts w:ascii="Noto Sans" w:hAnsi="Noto Sans" w:cs="Noto Sans"/>
          <w:bCs/>
          <w:sz w:val="18"/>
        </w:rPr>
        <w:t xml:space="preserve"> </w:t>
      </w:r>
      <w:r w:rsidRPr="00D73C1A">
        <w:rPr>
          <w:rFonts w:ascii="Noto Sans" w:hAnsi="Noto Sans" w:cs="Noto Sans"/>
          <w:b/>
          <w:bCs/>
          <w:sz w:val="18"/>
        </w:rPr>
        <w:t>(ANEXO NUMERO 20)</w:t>
      </w:r>
      <w:r w:rsidRPr="00F44148">
        <w:rPr>
          <w:rFonts w:ascii="Noto Sans" w:hAnsi="Noto Sans" w:cs="Noto Sans"/>
          <w:bCs/>
          <w:sz w:val="18"/>
        </w:rPr>
        <w:t xml:space="preserve"> </w:t>
      </w:r>
    </w:p>
    <w:p w14:paraId="37CB575E" w14:textId="77777777" w:rsidR="00240EDE" w:rsidRPr="00A70B5F" w:rsidRDefault="00240EDE" w:rsidP="009E7460">
      <w:pPr>
        <w:widowControl w:val="0"/>
        <w:ind w:right="227"/>
        <w:jc w:val="both"/>
        <w:rPr>
          <w:rFonts w:ascii="Noto Sans" w:hAnsi="Noto Sans" w:cs="Noto Sans"/>
          <w:bCs/>
          <w:sz w:val="18"/>
          <w:szCs w:val="18"/>
          <w:lang w:val="es-ES_tradnl"/>
        </w:rPr>
      </w:pPr>
    </w:p>
    <w:p w14:paraId="0EE3732A" w14:textId="77777777" w:rsidR="00455659" w:rsidRPr="00A70B5F" w:rsidRDefault="00126959" w:rsidP="009E7460">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ADEMÁS DE CON</w:t>
      </w:r>
      <w:r w:rsidR="001127ED" w:rsidRPr="00A70B5F">
        <w:rPr>
          <w:rFonts w:ascii="Noto Sans" w:hAnsi="Noto Sans" w:cs="Noto Sans"/>
          <w:b/>
          <w:sz w:val="18"/>
          <w:szCs w:val="18"/>
          <w:lang w:val="es-ES_tradnl"/>
        </w:rPr>
        <w:t>SIDERAR LOS ASPECTOS SIGUIENTES</w:t>
      </w:r>
      <w:r w:rsidR="00671CFA" w:rsidRPr="00A70B5F">
        <w:rPr>
          <w:rFonts w:ascii="Noto Sans" w:hAnsi="Noto Sans" w:cs="Noto Sans"/>
          <w:b/>
          <w:sz w:val="18"/>
          <w:szCs w:val="18"/>
          <w:lang w:val="es-ES_tradnl"/>
        </w:rPr>
        <w:t>.</w:t>
      </w:r>
    </w:p>
    <w:p w14:paraId="46C5C6B5" w14:textId="77777777" w:rsidR="00CF50EC" w:rsidRPr="00A70B5F" w:rsidRDefault="00CF50EC" w:rsidP="009E7460">
      <w:pPr>
        <w:ind w:right="227"/>
        <w:jc w:val="both"/>
        <w:rPr>
          <w:rFonts w:ascii="Noto Sans" w:hAnsi="Noto Sans" w:cs="Noto Sans"/>
          <w:b/>
          <w:sz w:val="18"/>
          <w:szCs w:val="18"/>
          <w:lang w:val="es-ES_tradnl"/>
        </w:rPr>
      </w:pPr>
    </w:p>
    <w:p w14:paraId="2C64ED4A" w14:textId="77777777" w:rsidR="00455659" w:rsidRPr="00A70B5F" w:rsidRDefault="00455659" w:rsidP="009E7460">
      <w:pPr>
        <w:numPr>
          <w:ilvl w:val="0"/>
          <w:numId w:val="34"/>
        </w:numPr>
        <w:ind w:right="227"/>
        <w:jc w:val="both"/>
        <w:rPr>
          <w:rFonts w:ascii="Noto Sans" w:hAnsi="Noto Sans" w:cs="Noto Sans"/>
          <w:sz w:val="18"/>
          <w:szCs w:val="18"/>
        </w:rPr>
      </w:pPr>
      <w:r w:rsidRPr="00A70B5F">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36EFFA10" w14:textId="77777777" w:rsidR="00455659" w:rsidRPr="00A70B5F" w:rsidRDefault="00455659" w:rsidP="009E7460">
      <w:pPr>
        <w:numPr>
          <w:ilvl w:val="0"/>
          <w:numId w:val="34"/>
        </w:numPr>
        <w:ind w:right="227"/>
        <w:jc w:val="both"/>
        <w:rPr>
          <w:rFonts w:ascii="Noto Sans" w:hAnsi="Noto Sans" w:cs="Noto Sans"/>
          <w:sz w:val="18"/>
          <w:szCs w:val="18"/>
        </w:rPr>
      </w:pPr>
      <w:r w:rsidRPr="00A70B5F">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A70B5F">
        <w:rPr>
          <w:rFonts w:ascii="Noto Sans" w:hAnsi="Noto Sans" w:cs="Noto Sans"/>
          <w:sz w:val="18"/>
          <w:szCs w:val="18"/>
        </w:rPr>
        <w:t xml:space="preserve"> que forman parte de la misma, </w:t>
      </w:r>
      <w:r w:rsidRPr="00A70B5F">
        <w:rPr>
          <w:rFonts w:ascii="Noto Sans" w:hAnsi="Noto Sans" w:cs="Noto Sans"/>
          <w:sz w:val="18"/>
          <w:szCs w:val="18"/>
        </w:rPr>
        <w:t xml:space="preserve">no siendo motivo de descalificación el hecho de que las demás hojas que las integren y sus anexos carezcan de firma o rúbrica. </w:t>
      </w:r>
    </w:p>
    <w:p w14:paraId="2F590AE9" w14:textId="77777777" w:rsidR="00455659" w:rsidRPr="00A70B5F" w:rsidRDefault="00455659" w:rsidP="009E7460">
      <w:pPr>
        <w:numPr>
          <w:ilvl w:val="0"/>
          <w:numId w:val="34"/>
        </w:numPr>
        <w:ind w:right="227"/>
        <w:jc w:val="both"/>
        <w:rPr>
          <w:rFonts w:ascii="Noto Sans" w:hAnsi="Noto Sans" w:cs="Noto Sans"/>
          <w:sz w:val="18"/>
          <w:szCs w:val="18"/>
        </w:rPr>
      </w:pPr>
      <w:r w:rsidRPr="00A70B5F">
        <w:rPr>
          <w:rFonts w:ascii="Noto Sans" w:hAnsi="Noto Sans" w:cs="Noto Sans"/>
          <w:sz w:val="18"/>
          <w:szCs w:val="18"/>
        </w:rPr>
        <w:t xml:space="preserve">En las proposiciones enviadas a través de </w:t>
      </w:r>
      <w:r w:rsidR="004357EA" w:rsidRPr="00A70B5F">
        <w:rPr>
          <w:rFonts w:ascii="Noto Sans" w:hAnsi="Noto Sans" w:cs="Noto Sans"/>
          <w:sz w:val="18"/>
          <w:szCs w:val="18"/>
        </w:rPr>
        <w:t>la Plataforma</w:t>
      </w:r>
      <w:r w:rsidRPr="00A70B5F">
        <w:rPr>
          <w:rFonts w:ascii="Noto Sans" w:hAnsi="Noto Sans" w:cs="Noto Sans"/>
          <w:sz w:val="18"/>
          <w:szCs w:val="18"/>
        </w:rPr>
        <w:t xml:space="preserve">, en sustitución de la firma autógrafa, se emplearán los medios de identificación electrónica que establezca la </w:t>
      </w:r>
      <w:r w:rsidR="000E0952" w:rsidRPr="00A70B5F">
        <w:rPr>
          <w:rFonts w:ascii="Noto Sans" w:hAnsi="Noto Sans" w:cs="Noto Sans"/>
          <w:sz w:val="18"/>
          <w:szCs w:val="18"/>
        </w:rPr>
        <w:t>Secretaría Anticorrupción y Buen Gobierno</w:t>
      </w:r>
      <w:r w:rsidR="004357EA" w:rsidRPr="00A70B5F">
        <w:rPr>
          <w:rFonts w:ascii="Noto Sans" w:hAnsi="Noto Sans" w:cs="Noto Sans"/>
          <w:b/>
          <w:sz w:val="18"/>
          <w:szCs w:val="18"/>
        </w:rPr>
        <w:t>.</w:t>
      </w:r>
    </w:p>
    <w:p w14:paraId="060450FC" w14:textId="77777777" w:rsidR="00455659" w:rsidRPr="00A70B5F" w:rsidRDefault="00455659" w:rsidP="009E7460">
      <w:pPr>
        <w:pStyle w:val="Prrafodelista"/>
        <w:ind w:right="227"/>
        <w:rPr>
          <w:rFonts w:ascii="Noto Sans" w:hAnsi="Noto Sans" w:cs="Noto Sans"/>
          <w:sz w:val="18"/>
          <w:szCs w:val="18"/>
        </w:rPr>
      </w:pPr>
    </w:p>
    <w:p w14:paraId="6EA379D5" w14:textId="77777777" w:rsidR="00455659" w:rsidRPr="00A70B5F" w:rsidRDefault="001127ED" w:rsidP="009E7460">
      <w:pPr>
        <w:ind w:right="227"/>
        <w:rPr>
          <w:rFonts w:ascii="Noto Sans" w:hAnsi="Noto Sans" w:cs="Noto Sans"/>
          <w:b/>
          <w:bCs/>
          <w:sz w:val="18"/>
          <w:szCs w:val="18"/>
        </w:rPr>
      </w:pPr>
      <w:r w:rsidRPr="00A70B5F">
        <w:rPr>
          <w:rFonts w:ascii="Noto Sans" w:hAnsi="Noto Sans" w:cs="Noto Sans"/>
          <w:b/>
          <w:bCs/>
          <w:sz w:val="18"/>
          <w:szCs w:val="18"/>
        </w:rPr>
        <w:t xml:space="preserve">6.1 </w:t>
      </w:r>
      <w:r w:rsidR="00502179" w:rsidRPr="00A70B5F">
        <w:rPr>
          <w:rFonts w:ascii="Noto Sans" w:hAnsi="Noto Sans" w:cs="Noto Sans"/>
          <w:b/>
          <w:bCs/>
          <w:sz w:val="18"/>
          <w:szCs w:val="18"/>
        </w:rPr>
        <w:t xml:space="preserve"> </w:t>
      </w:r>
      <w:r w:rsidRPr="00A70B5F">
        <w:rPr>
          <w:rFonts w:ascii="Noto Sans" w:hAnsi="Noto Sans" w:cs="Noto Sans"/>
          <w:b/>
          <w:bCs/>
          <w:sz w:val="18"/>
          <w:szCs w:val="18"/>
        </w:rPr>
        <w:t>DOCUMENTACIÓN COMPLEMENTARIA</w:t>
      </w:r>
      <w:r w:rsidR="00671CFA" w:rsidRPr="00A70B5F">
        <w:rPr>
          <w:rFonts w:ascii="Noto Sans" w:hAnsi="Noto Sans" w:cs="Noto Sans"/>
          <w:b/>
          <w:bCs/>
          <w:sz w:val="18"/>
          <w:szCs w:val="18"/>
        </w:rPr>
        <w:t>.</w:t>
      </w:r>
    </w:p>
    <w:p w14:paraId="1085D99E" w14:textId="77777777"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La documentación complementaria que deberá enviar el licitante, es la siguiente:</w:t>
      </w:r>
    </w:p>
    <w:p w14:paraId="79FA31FA" w14:textId="77777777" w:rsidR="00430AFF" w:rsidRPr="00A70B5F" w:rsidRDefault="00430AFF" w:rsidP="009E7460">
      <w:pPr>
        <w:ind w:right="227"/>
        <w:jc w:val="both"/>
        <w:rPr>
          <w:rFonts w:ascii="Noto Sans" w:hAnsi="Noto Sans" w:cs="Noto Sans"/>
          <w:sz w:val="18"/>
          <w:szCs w:val="18"/>
        </w:rPr>
      </w:pPr>
    </w:p>
    <w:p w14:paraId="0E5C2AC6" w14:textId="77777777" w:rsidR="00455659" w:rsidRPr="00A70B5F" w:rsidRDefault="00455659" w:rsidP="009E7460">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lastRenderedPageBreak/>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00E1B797" w14:textId="0EC84676" w:rsidR="00455659" w:rsidRPr="00A70B5F" w:rsidRDefault="00455659" w:rsidP="009E7460">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 xml:space="preserve">El documento identificado como </w:t>
      </w:r>
      <w:r w:rsidR="00185FB3">
        <w:rPr>
          <w:rFonts w:ascii="Noto Sans" w:hAnsi="Noto Sans" w:cs="Noto Sans"/>
          <w:b/>
          <w:sz w:val="18"/>
          <w:szCs w:val="18"/>
          <w:lang w:val="es-MX"/>
        </w:rPr>
        <w:t>Anexo Número 21</w:t>
      </w:r>
      <w:r w:rsidR="007A2DFD" w:rsidRPr="00A70B5F">
        <w:rPr>
          <w:rFonts w:ascii="Noto Sans" w:hAnsi="Noto Sans" w:cs="Noto Sans"/>
          <w:b/>
          <w:sz w:val="18"/>
          <w:szCs w:val="18"/>
          <w:lang w:val="es-MX"/>
        </w:rPr>
        <w:t xml:space="preserve"> (VEI</w:t>
      </w:r>
      <w:r w:rsidR="00185FB3">
        <w:rPr>
          <w:rFonts w:ascii="Noto Sans" w:hAnsi="Noto Sans" w:cs="Noto Sans"/>
          <w:b/>
          <w:sz w:val="18"/>
          <w:szCs w:val="18"/>
          <w:lang w:val="es-MX"/>
        </w:rPr>
        <w:t>NTIUNO</w:t>
      </w:r>
      <w:r w:rsidR="007A2DFD" w:rsidRPr="00A70B5F">
        <w:rPr>
          <w:rFonts w:ascii="Noto Sans" w:hAnsi="Noto Sans" w:cs="Noto Sans"/>
          <w:b/>
          <w:sz w:val="18"/>
          <w:szCs w:val="18"/>
          <w:lang w:val="es-MX"/>
        </w:rPr>
        <w:t>)</w:t>
      </w:r>
      <w:r w:rsidR="007A2DFD" w:rsidRPr="00A70B5F">
        <w:rPr>
          <w:rFonts w:ascii="Noto Sans" w:hAnsi="Noto Sans" w:cs="Noto Sans"/>
          <w:sz w:val="18"/>
          <w:szCs w:val="18"/>
          <w:lang w:val="es-MX"/>
        </w:rPr>
        <w:t xml:space="preserve"> </w:t>
      </w:r>
      <w:r w:rsidRPr="00A70B5F">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A70B5F">
        <w:rPr>
          <w:rFonts w:ascii="Noto Sans" w:hAnsi="Noto Sans" w:cs="Noto Sans"/>
          <w:sz w:val="18"/>
          <w:szCs w:val="18"/>
        </w:rPr>
        <w:t>verificación</w:t>
      </w:r>
      <w:r w:rsidRPr="00A70B5F">
        <w:rPr>
          <w:rFonts w:ascii="Noto Sans" w:hAnsi="Noto Sans" w:cs="Noto Sans"/>
          <w:sz w:val="18"/>
          <w:szCs w:val="18"/>
        </w:rPr>
        <w:t xml:space="preserve"> de la documentación que integra las proposiciones, asentándose dicha recepción en el acta respectiva, la no presentación de este </w:t>
      </w:r>
      <w:r w:rsidR="00A728F2" w:rsidRPr="00A70B5F">
        <w:rPr>
          <w:rFonts w:ascii="Noto Sans" w:hAnsi="Noto Sans" w:cs="Noto Sans"/>
          <w:sz w:val="18"/>
          <w:szCs w:val="18"/>
        </w:rPr>
        <w:t>documento</w:t>
      </w:r>
      <w:r w:rsidRPr="00A70B5F">
        <w:rPr>
          <w:rFonts w:ascii="Noto Sans" w:hAnsi="Noto Sans" w:cs="Noto Sans"/>
          <w:sz w:val="18"/>
          <w:szCs w:val="18"/>
        </w:rPr>
        <w:t xml:space="preserve"> no será motivo de descalificación. </w:t>
      </w:r>
    </w:p>
    <w:p w14:paraId="6E4CBE2C" w14:textId="77777777" w:rsidR="00A728F2" w:rsidRPr="00A70B5F" w:rsidRDefault="00A728F2" w:rsidP="009E7460">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Comprobante de domicilio no mayor a 3 meses.</w:t>
      </w:r>
    </w:p>
    <w:p w14:paraId="11287F2C" w14:textId="77777777" w:rsidR="00A728F2" w:rsidRPr="00A70B5F" w:rsidRDefault="00A728F2" w:rsidP="009E7460">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Constancia de situación fiscal del mes y año en curso.</w:t>
      </w:r>
    </w:p>
    <w:p w14:paraId="59A36A43" w14:textId="77777777" w:rsidR="0048493F" w:rsidRPr="00A70B5F" w:rsidRDefault="0048493F" w:rsidP="009E7460">
      <w:pPr>
        <w:ind w:right="227"/>
        <w:rPr>
          <w:rFonts w:ascii="Noto Sans" w:hAnsi="Noto Sans" w:cs="Noto Sans"/>
          <w:sz w:val="18"/>
          <w:szCs w:val="18"/>
        </w:rPr>
      </w:pPr>
    </w:p>
    <w:p w14:paraId="6D307DC7" w14:textId="77777777" w:rsidR="00455659" w:rsidRPr="00A70B5F" w:rsidRDefault="00502179" w:rsidP="009E7460">
      <w:pPr>
        <w:tabs>
          <w:tab w:val="left" w:pos="567"/>
        </w:tabs>
        <w:ind w:right="227"/>
        <w:jc w:val="both"/>
        <w:rPr>
          <w:rFonts w:ascii="Noto Sans" w:hAnsi="Noto Sans" w:cs="Noto Sans"/>
          <w:b/>
          <w:bCs/>
          <w:sz w:val="18"/>
          <w:szCs w:val="18"/>
        </w:rPr>
      </w:pPr>
      <w:r w:rsidRPr="00A70B5F">
        <w:rPr>
          <w:rFonts w:ascii="Noto Sans" w:hAnsi="Noto Sans" w:cs="Noto Sans"/>
          <w:b/>
          <w:bCs/>
          <w:sz w:val="18"/>
          <w:szCs w:val="18"/>
        </w:rPr>
        <w:t xml:space="preserve">6.2 </w:t>
      </w:r>
      <w:r w:rsidR="00CF50EC" w:rsidRPr="00A70B5F">
        <w:rPr>
          <w:rFonts w:ascii="Noto Sans" w:hAnsi="Noto Sans" w:cs="Noto Sans"/>
          <w:b/>
          <w:bCs/>
          <w:sz w:val="18"/>
          <w:szCs w:val="18"/>
        </w:rPr>
        <w:t>PROPOSICION TÉCNICA</w:t>
      </w:r>
      <w:r w:rsidR="00671CFA" w:rsidRPr="00A70B5F">
        <w:rPr>
          <w:rFonts w:ascii="Noto Sans" w:hAnsi="Noto Sans" w:cs="Noto Sans"/>
          <w:b/>
          <w:bCs/>
          <w:sz w:val="18"/>
          <w:szCs w:val="18"/>
        </w:rPr>
        <w:t>.</w:t>
      </w:r>
    </w:p>
    <w:p w14:paraId="78563BA4" w14:textId="77777777" w:rsidR="00EE0BD8" w:rsidRPr="00A70B5F" w:rsidRDefault="00455659" w:rsidP="009E7460">
      <w:pPr>
        <w:ind w:right="227"/>
        <w:jc w:val="both"/>
        <w:rPr>
          <w:rFonts w:ascii="Noto Sans" w:hAnsi="Noto Sans" w:cs="Noto Sans"/>
          <w:b/>
          <w:sz w:val="18"/>
          <w:szCs w:val="18"/>
        </w:rPr>
      </w:pPr>
      <w:r w:rsidRPr="00A70B5F">
        <w:rPr>
          <w:rFonts w:ascii="Noto Sans" w:hAnsi="Noto Sans" w:cs="Noto Sans"/>
          <w:sz w:val="18"/>
          <w:szCs w:val="18"/>
        </w:rPr>
        <w:t xml:space="preserve">La proposición técnica deberá contener la </w:t>
      </w:r>
      <w:r w:rsidR="00EE0BD8" w:rsidRPr="00A70B5F">
        <w:rPr>
          <w:rFonts w:ascii="Noto Sans" w:hAnsi="Noto Sans" w:cs="Noto Sans"/>
          <w:sz w:val="18"/>
          <w:szCs w:val="18"/>
        </w:rPr>
        <w:t xml:space="preserve">documentación </w:t>
      </w:r>
      <w:r w:rsidR="00226922" w:rsidRPr="00A70B5F">
        <w:rPr>
          <w:rFonts w:ascii="Noto Sans" w:hAnsi="Noto Sans" w:cs="Noto Sans"/>
          <w:sz w:val="18"/>
          <w:szCs w:val="18"/>
        </w:rPr>
        <w:t>mencionada en el punto</w:t>
      </w:r>
      <w:r w:rsidR="00EE0BD8" w:rsidRPr="00A70B5F">
        <w:rPr>
          <w:rFonts w:ascii="Noto Sans" w:hAnsi="Noto Sans" w:cs="Noto Sans"/>
          <w:sz w:val="18"/>
          <w:szCs w:val="18"/>
        </w:rPr>
        <w:t xml:space="preserve"> </w:t>
      </w:r>
      <w:r w:rsidR="00EE0BD8" w:rsidRPr="00A70B5F">
        <w:rPr>
          <w:rFonts w:ascii="Noto Sans" w:hAnsi="Noto Sans" w:cs="Noto Sans"/>
          <w:b/>
          <w:sz w:val="18"/>
          <w:szCs w:val="18"/>
        </w:rPr>
        <w:t>2.1 L</w:t>
      </w:r>
      <w:r w:rsidR="00DF2783">
        <w:rPr>
          <w:rFonts w:ascii="Noto Sans" w:hAnsi="Noto Sans" w:cs="Noto Sans"/>
          <w:b/>
          <w:sz w:val="18"/>
          <w:szCs w:val="18"/>
        </w:rPr>
        <w:t>ICENCIAS, PERMISOS, REGISTROS, CERTIFICADOS O AUTORIZACIONES.</w:t>
      </w:r>
    </w:p>
    <w:p w14:paraId="1F3B08A1" w14:textId="77777777" w:rsidR="00AD4BE6" w:rsidRPr="00A70B5F" w:rsidRDefault="00AD4BE6" w:rsidP="009E7460">
      <w:pPr>
        <w:ind w:right="227"/>
        <w:jc w:val="both"/>
        <w:rPr>
          <w:rFonts w:ascii="Noto Sans" w:hAnsi="Noto Sans" w:cs="Noto Sans"/>
          <w:b/>
          <w:bCs/>
          <w:sz w:val="18"/>
          <w:szCs w:val="18"/>
        </w:rPr>
      </w:pPr>
    </w:p>
    <w:p w14:paraId="36C6BA51" w14:textId="77777777" w:rsidR="00455659" w:rsidRPr="00A70B5F" w:rsidRDefault="00671CFA" w:rsidP="009E7460">
      <w:pPr>
        <w:ind w:right="227"/>
        <w:jc w:val="both"/>
        <w:rPr>
          <w:rFonts w:ascii="Noto Sans" w:hAnsi="Noto Sans" w:cs="Noto Sans"/>
          <w:bCs/>
          <w:sz w:val="18"/>
          <w:szCs w:val="18"/>
        </w:rPr>
      </w:pPr>
      <w:r w:rsidRPr="00A70B5F">
        <w:rPr>
          <w:rFonts w:ascii="Noto Sans" w:hAnsi="Noto Sans" w:cs="Noto Sans"/>
          <w:b/>
          <w:bCs/>
          <w:sz w:val="18"/>
          <w:szCs w:val="18"/>
        </w:rPr>
        <w:t>6.3</w:t>
      </w:r>
      <w:r w:rsidR="004A317F" w:rsidRPr="00A70B5F">
        <w:rPr>
          <w:rFonts w:ascii="Noto Sans" w:hAnsi="Noto Sans" w:cs="Noto Sans"/>
          <w:b/>
          <w:bCs/>
          <w:sz w:val="18"/>
          <w:szCs w:val="18"/>
        </w:rPr>
        <w:t xml:space="preserve"> </w:t>
      </w:r>
      <w:r w:rsidR="00455659" w:rsidRPr="00A70B5F">
        <w:rPr>
          <w:rFonts w:ascii="Noto Sans" w:hAnsi="Noto Sans" w:cs="Noto Sans"/>
          <w:b/>
          <w:bCs/>
          <w:sz w:val="18"/>
          <w:szCs w:val="18"/>
        </w:rPr>
        <w:t>PROPOSICION ECONÓMICA</w:t>
      </w:r>
      <w:r w:rsidRPr="00A70B5F">
        <w:rPr>
          <w:rFonts w:ascii="Noto Sans" w:hAnsi="Noto Sans" w:cs="Noto Sans"/>
          <w:b/>
          <w:bCs/>
          <w:sz w:val="18"/>
          <w:szCs w:val="18"/>
        </w:rPr>
        <w:t>.</w:t>
      </w:r>
    </w:p>
    <w:p w14:paraId="00E68740" w14:textId="58037944"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 xml:space="preserve">La proposición económica, deberá contener la cotización </w:t>
      </w:r>
      <w:r w:rsidR="00EA586A">
        <w:rPr>
          <w:rFonts w:ascii="Noto Sans" w:hAnsi="Noto Sans" w:cs="Noto Sans"/>
          <w:sz w:val="18"/>
          <w:szCs w:val="18"/>
        </w:rPr>
        <w:t>de los bienes</w:t>
      </w:r>
      <w:r w:rsidR="00A22EEC">
        <w:rPr>
          <w:rFonts w:ascii="Noto Sans" w:hAnsi="Noto Sans" w:cs="Noto Sans"/>
          <w:sz w:val="18"/>
          <w:szCs w:val="18"/>
        </w:rPr>
        <w:t xml:space="preserve"> a ofertar</w:t>
      </w:r>
      <w:r w:rsidRPr="00A70B5F">
        <w:rPr>
          <w:rFonts w:ascii="Noto Sans" w:hAnsi="Noto Sans" w:cs="Noto Sans"/>
          <w:sz w:val="18"/>
          <w:szCs w:val="18"/>
        </w:rPr>
        <w:t xml:space="preserve">, </w:t>
      </w:r>
      <w:r w:rsidRPr="00D94B3A">
        <w:rPr>
          <w:rFonts w:ascii="Noto Sans" w:hAnsi="Noto Sans" w:cs="Noto Sans"/>
          <w:sz w:val="18"/>
          <w:szCs w:val="18"/>
        </w:rPr>
        <w:t>indicando precio unitario</w:t>
      </w:r>
      <w:r w:rsidR="00164043">
        <w:rPr>
          <w:rFonts w:ascii="Noto Sans" w:hAnsi="Noto Sans" w:cs="Noto Sans"/>
          <w:sz w:val="18"/>
          <w:szCs w:val="18"/>
        </w:rPr>
        <w:t xml:space="preserve"> por cada renglón de partida</w:t>
      </w:r>
      <w:r w:rsidRPr="00D94B3A">
        <w:rPr>
          <w:rFonts w:ascii="Noto Sans" w:hAnsi="Noto Sans" w:cs="Noto Sans"/>
          <w:sz w:val="18"/>
          <w:szCs w:val="18"/>
        </w:rPr>
        <w:t>,</w:t>
      </w:r>
      <w:r w:rsidR="00A22EEC" w:rsidRPr="00D94B3A">
        <w:rPr>
          <w:rFonts w:ascii="Noto Sans" w:hAnsi="Noto Sans" w:cs="Noto Sans"/>
          <w:sz w:val="18"/>
          <w:szCs w:val="18"/>
        </w:rPr>
        <w:t xml:space="preserve"> importe, subtotal, IVA e Importe total, </w:t>
      </w:r>
      <w:r w:rsidRPr="00D94B3A">
        <w:rPr>
          <w:rFonts w:ascii="Noto Sans" w:hAnsi="Noto Sans" w:cs="Noto Sans"/>
          <w:sz w:val="18"/>
          <w:szCs w:val="18"/>
        </w:rPr>
        <w:t>conforme a</w:t>
      </w:r>
      <w:r w:rsidR="00B63DB2" w:rsidRPr="00D94B3A">
        <w:rPr>
          <w:rFonts w:ascii="Noto Sans" w:hAnsi="Noto Sans" w:cs="Noto Sans"/>
          <w:sz w:val="18"/>
          <w:szCs w:val="18"/>
        </w:rPr>
        <w:t>l</w:t>
      </w:r>
      <w:r w:rsidRPr="00D94B3A">
        <w:rPr>
          <w:rFonts w:ascii="Noto Sans" w:hAnsi="Noto Sans" w:cs="Noto Sans"/>
          <w:sz w:val="18"/>
          <w:szCs w:val="18"/>
        </w:rPr>
        <w:t xml:space="preserve"> </w:t>
      </w:r>
      <w:r w:rsidR="00B63DB2" w:rsidRPr="00D94B3A">
        <w:rPr>
          <w:rFonts w:ascii="Noto Sans" w:hAnsi="Noto Sans" w:cs="Noto Sans"/>
          <w:b/>
          <w:sz w:val="18"/>
          <w:szCs w:val="18"/>
        </w:rPr>
        <w:t>ANEXO</w:t>
      </w:r>
      <w:r w:rsidR="00EA586A" w:rsidRPr="00D94B3A">
        <w:rPr>
          <w:rFonts w:ascii="Noto Sans" w:hAnsi="Noto Sans" w:cs="Noto Sans"/>
          <w:b/>
          <w:sz w:val="18"/>
          <w:szCs w:val="18"/>
        </w:rPr>
        <w:t xml:space="preserve"> NÚMERO</w:t>
      </w:r>
      <w:r w:rsidR="001127ED" w:rsidRPr="00D94B3A">
        <w:rPr>
          <w:rFonts w:ascii="Noto Sans" w:hAnsi="Noto Sans" w:cs="Noto Sans"/>
          <w:b/>
          <w:sz w:val="18"/>
          <w:szCs w:val="18"/>
        </w:rPr>
        <w:t xml:space="preserve"> 0</w:t>
      </w:r>
      <w:r w:rsidR="0073330D" w:rsidRPr="00D94B3A">
        <w:rPr>
          <w:rFonts w:ascii="Noto Sans" w:hAnsi="Noto Sans" w:cs="Noto Sans"/>
          <w:b/>
          <w:sz w:val="18"/>
          <w:szCs w:val="18"/>
        </w:rPr>
        <w:t>8 (OCHO</w:t>
      </w:r>
      <w:r w:rsidR="001127ED" w:rsidRPr="00D94B3A">
        <w:rPr>
          <w:rFonts w:ascii="Noto Sans" w:hAnsi="Noto Sans" w:cs="Noto Sans"/>
          <w:b/>
          <w:bCs/>
          <w:sz w:val="18"/>
          <w:szCs w:val="18"/>
        </w:rPr>
        <w:t xml:space="preserve">) </w:t>
      </w:r>
      <w:r w:rsidR="00EA586A" w:rsidRPr="00D94B3A">
        <w:rPr>
          <w:rFonts w:ascii="Noto Sans" w:hAnsi="Noto Sans" w:cs="Noto Sans"/>
          <w:b/>
          <w:bCs/>
          <w:sz w:val="18"/>
          <w:szCs w:val="18"/>
        </w:rPr>
        <w:t xml:space="preserve">PROPOSICION ECONOMICA </w:t>
      </w:r>
      <w:r w:rsidRPr="00D94B3A">
        <w:rPr>
          <w:rFonts w:ascii="Noto Sans" w:hAnsi="Noto Sans" w:cs="Noto Sans"/>
          <w:sz w:val="18"/>
          <w:szCs w:val="18"/>
        </w:rPr>
        <w:t>el cual forma parte de las presentes bases.</w:t>
      </w:r>
      <w:r w:rsidRPr="00A70B5F">
        <w:rPr>
          <w:rFonts w:ascii="Noto Sans" w:hAnsi="Noto Sans" w:cs="Noto Sans"/>
          <w:sz w:val="18"/>
          <w:szCs w:val="18"/>
        </w:rPr>
        <w:t xml:space="preserve"> </w:t>
      </w:r>
    </w:p>
    <w:p w14:paraId="26DF6337" w14:textId="77777777" w:rsidR="00455659" w:rsidRPr="00A70B5F" w:rsidRDefault="00455659" w:rsidP="009E7460">
      <w:pPr>
        <w:ind w:right="227"/>
        <w:jc w:val="both"/>
        <w:rPr>
          <w:rFonts w:ascii="Noto Sans" w:hAnsi="Noto Sans" w:cs="Noto Sans"/>
          <w:sz w:val="18"/>
          <w:szCs w:val="18"/>
        </w:rPr>
      </w:pPr>
    </w:p>
    <w:p w14:paraId="62EDFAF6" w14:textId="622859F3"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EA586A">
        <w:rPr>
          <w:rFonts w:ascii="Noto Sans" w:hAnsi="Noto Sans" w:cs="Noto Sans"/>
          <w:sz w:val="18"/>
          <w:szCs w:val="18"/>
        </w:rPr>
        <w:t>bien</w:t>
      </w:r>
      <w:r w:rsidRPr="00A70B5F">
        <w:rPr>
          <w:rFonts w:ascii="Noto Sans" w:hAnsi="Noto Sans" w:cs="Noto Sans"/>
          <w:sz w:val="18"/>
          <w:szCs w:val="18"/>
        </w:rPr>
        <w:t>. En caso de discrepancia entre las cantidades escritas con letra y número, prevalecerá la primera, por lo que de presentarse errores en los volúmenes solicitados, estos podrán corregirse.</w:t>
      </w:r>
    </w:p>
    <w:p w14:paraId="5EC1ADBB" w14:textId="77777777" w:rsidR="00455659" w:rsidRPr="00A70B5F" w:rsidRDefault="00455659" w:rsidP="009E7460">
      <w:pPr>
        <w:ind w:right="227"/>
        <w:jc w:val="both"/>
        <w:rPr>
          <w:rFonts w:ascii="Noto Sans" w:hAnsi="Noto Sans" w:cs="Noto Sans"/>
          <w:sz w:val="18"/>
          <w:szCs w:val="18"/>
        </w:rPr>
      </w:pPr>
    </w:p>
    <w:p w14:paraId="4732D8EB" w14:textId="77777777"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 xml:space="preserve">Los precios ofertados por los licitantes, permanecerán fijos durante la vigencia del contrato. </w:t>
      </w:r>
    </w:p>
    <w:p w14:paraId="04B87E20" w14:textId="77777777" w:rsidR="00455659" w:rsidRPr="00A70B5F" w:rsidRDefault="00455659" w:rsidP="009E7460">
      <w:pPr>
        <w:ind w:right="227"/>
        <w:jc w:val="both"/>
        <w:rPr>
          <w:rFonts w:ascii="Noto Sans" w:hAnsi="Noto Sans" w:cs="Noto Sans"/>
          <w:sz w:val="18"/>
          <w:szCs w:val="18"/>
        </w:rPr>
      </w:pPr>
    </w:p>
    <w:p w14:paraId="34CB416E" w14:textId="77777777"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Las cotizaciones deberán elaborarse a 2 (dos) decimales.</w:t>
      </w:r>
    </w:p>
    <w:p w14:paraId="7499EE74" w14:textId="77777777" w:rsidR="00455659" w:rsidRPr="00A70B5F" w:rsidRDefault="00455659" w:rsidP="009E7460">
      <w:pPr>
        <w:ind w:right="227"/>
        <w:jc w:val="both"/>
        <w:rPr>
          <w:rFonts w:ascii="Noto Sans" w:hAnsi="Noto Sans" w:cs="Noto Sans"/>
          <w:sz w:val="18"/>
          <w:szCs w:val="18"/>
        </w:rPr>
      </w:pPr>
    </w:p>
    <w:p w14:paraId="505DBBA5" w14:textId="77777777" w:rsidR="00455659" w:rsidRPr="00A70B5F" w:rsidRDefault="00455659" w:rsidP="009E7460">
      <w:pPr>
        <w:ind w:right="227"/>
        <w:jc w:val="both"/>
        <w:rPr>
          <w:rFonts w:ascii="Noto Sans" w:hAnsi="Noto Sans" w:cs="Noto Sans"/>
          <w:sz w:val="18"/>
          <w:szCs w:val="18"/>
        </w:rPr>
      </w:pPr>
      <w:r w:rsidRPr="00A70B5F">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6F48B2C" w14:textId="77777777" w:rsidR="00A218EC" w:rsidRPr="00A70B5F" w:rsidRDefault="00A218EC" w:rsidP="009E7460">
      <w:pPr>
        <w:ind w:right="227"/>
        <w:jc w:val="both"/>
        <w:rPr>
          <w:rFonts w:ascii="Noto Sans" w:hAnsi="Noto Sans" w:cs="Noto Sans"/>
          <w:sz w:val="18"/>
          <w:szCs w:val="18"/>
        </w:rPr>
      </w:pPr>
    </w:p>
    <w:p w14:paraId="5E8BF5D8" w14:textId="77777777" w:rsidR="00A218EC" w:rsidRPr="00A70B5F" w:rsidRDefault="00A218EC" w:rsidP="009E7460">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ECONÓMICA EN PDF Y EXCEL (EDITABLE)</w:t>
      </w:r>
    </w:p>
    <w:p w14:paraId="3A6337A9" w14:textId="77777777" w:rsidR="008804FE" w:rsidRPr="00A70B5F" w:rsidRDefault="008804FE" w:rsidP="009E7460">
      <w:pPr>
        <w:ind w:right="227"/>
        <w:jc w:val="both"/>
        <w:rPr>
          <w:rFonts w:ascii="Noto Sans" w:hAnsi="Noto Sans" w:cs="Noto Sans"/>
          <w:sz w:val="18"/>
          <w:szCs w:val="18"/>
        </w:rPr>
      </w:pPr>
    </w:p>
    <w:p w14:paraId="0B5B2038" w14:textId="77777777" w:rsidR="00FF5D29" w:rsidRPr="00A70B5F" w:rsidRDefault="00671CFA" w:rsidP="009E7460">
      <w:pPr>
        <w:ind w:right="227"/>
        <w:jc w:val="both"/>
        <w:rPr>
          <w:rFonts w:ascii="Noto Sans" w:hAnsi="Noto Sans" w:cs="Noto Sans"/>
          <w:b/>
          <w:sz w:val="18"/>
          <w:szCs w:val="18"/>
        </w:rPr>
      </w:pPr>
      <w:r w:rsidRPr="00A70B5F">
        <w:rPr>
          <w:rFonts w:ascii="Noto Sans" w:hAnsi="Noto Sans" w:cs="Noto Sans"/>
          <w:b/>
          <w:sz w:val="18"/>
          <w:szCs w:val="18"/>
        </w:rPr>
        <w:t>7</w:t>
      </w:r>
      <w:r w:rsidR="004357EA" w:rsidRPr="00A70B5F">
        <w:rPr>
          <w:rFonts w:ascii="Noto Sans" w:hAnsi="Noto Sans" w:cs="Noto Sans"/>
          <w:b/>
          <w:sz w:val="18"/>
          <w:szCs w:val="18"/>
        </w:rPr>
        <w:t xml:space="preserve">. </w:t>
      </w:r>
      <w:r w:rsidR="00FF5D29" w:rsidRPr="00A70B5F">
        <w:rPr>
          <w:rFonts w:ascii="Noto Sans" w:hAnsi="Noto Sans" w:cs="Noto Sans"/>
          <w:b/>
          <w:sz w:val="18"/>
          <w:szCs w:val="18"/>
        </w:rPr>
        <w:t>PREVIO A LA FIRMA DEL CONTRATO.</w:t>
      </w:r>
    </w:p>
    <w:p w14:paraId="41EFC54F" w14:textId="77777777" w:rsidR="00FF5D29" w:rsidRPr="00A70B5F" w:rsidRDefault="00FF5D29" w:rsidP="009E7460">
      <w:pPr>
        <w:ind w:right="227"/>
        <w:jc w:val="both"/>
        <w:rPr>
          <w:rFonts w:ascii="Noto Sans" w:hAnsi="Noto Sans" w:cs="Noto Sans"/>
          <w:sz w:val="18"/>
          <w:szCs w:val="18"/>
        </w:rPr>
      </w:pPr>
      <w:r w:rsidRPr="00A70B5F">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26712DAF" w14:textId="77777777" w:rsidR="00FF5D29" w:rsidRPr="00A70B5F" w:rsidRDefault="00FF5D29" w:rsidP="009E7460">
      <w:pPr>
        <w:ind w:right="227"/>
        <w:jc w:val="both"/>
        <w:rPr>
          <w:rFonts w:ascii="Noto Sans" w:hAnsi="Noto Sans" w:cs="Noto Sans"/>
          <w:sz w:val="18"/>
          <w:szCs w:val="18"/>
        </w:rPr>
      </w:pPr>
    </w:p>
    <w:p w14:paraId="5EF25F13" w14:textId="77777777" w:rsidR="00FF5D29" w:rsidRPr="00A70B5F" w:rsidRDefault="00FF5D29" w:rsidP="009E7460">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13364734" w14:textId="77777777" w:rsidR="00FF5D29" w:rsidRPr="00A70B5F" w:rsidRDefault="00FF5D29" w:rsidP="009E7460">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4564D90" w14:textId="77777777" w:rsidR="00FF5D29" w:rsidRPr="00A70B5F" w:rsidRDefault="00FF5D29" w:rsidP="009E7460">
      <w:pPr>
        <w:ind w:left="708" w:right="227"/>
        <w:rPr>
          <w:rFonts w:ascii="Noto Sans" w:hAnsi="Noto Sans" w:cs="Noto Sans"/>
          <w:sz w:val="18"/>
          <w:szCs w:val="18"/>
        </w:rPr>
      </w:pPr>
    </w:p>
    <w:p w14:paraId="1DEA6595" w14:textId="77777777" w:rsidR="00EF0ADD" w:rsidRDefault="00EF0ADD" w:rsidP="009E7460">
      <w:pPr>
        <w:ind w:right="227"/>
        <w:jc w:val="both"/>
        <w:rPr>
          <w:rFonts w:ascii="Noto Sans" w:hAnsi="Noto Sans" w:cs="Noto Sans"/>
          <w:b/>
          <w:sz w:val="18"/>
          <w:szCs w:val="18"/>
        </w:rPr>
      </w:pPr>
    </w:p>
    <w:p w14:paraId="4447B78E" w14:textId="77777777" w:rsidR="00FF5D29" w:rsidRPr="00A70B5F" w:rsidRDefault="001127ED" w:rsidP="009E7460">
      <w:pPr>
        <w:ind w:right="227"/>
        <w:jc w:val="both"/>
        <w:rPr>
          <w:rFonts w:ascii="Noto Sans" w:hAnsi="Noto Sans" w:cs="Noto Sans"/>
          <w:b/>
          <w:sz w:val="18"/>
          <w:szCs w:val="18"/>
        </w:rPr>
      </w:pPr>
      <w:r w:rsidRPr="00A70B5F">
        <w:rPr>
          <w:rFonts w:ascii="Noto Sans" w:hAnsi="Noto Sans" w:cs="Noto Sans"/>
          <w:b/>
          <w:sz w:val="18"/>
          <w:szCs w:val="18"/>
        </w:rPr>
        <w:t>ADEMÁS DE LOS SIGUIENTES DOCUMENTOS</w:t>
      </w:r>
    </w:p>
    <w:p w14:paraId="0E59A5CB" w14:textId="77777777" w:rsidR="00FF5D29" w:rsidRPr="00A70B5F" w:rsidRDefault="00FF5D29" w:rsidP="009E7460">
      <w:pPr>
        <w:ind w:right="227"/>
        <w:jc w:val="both"/>
        <w:rPr>
          <w:rFonts w:ascii="Noto Sans" w:hAnsi="Noto Sans" w:cs="Noto Sans"/>
          <w:sz w:val="18"/>
          <w:szCs w:val="18"/>
        </w:rPr>
      </w:pPr>
    </w:p>
    <w:p w14:paraId="203A231B"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Federal de Contribuyentes</w:t>
      </w:r>
    </w:p>
    <w:p w14:paraId="71618BC9"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Patronal IMSS</w:t>
      </w:r>
    </w:p>
    <w:p w14:paraId="463C9B13"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INFONAVIT</w:t>
      </w:r>
    </w:p>
    <w:p w14:paraId="1E1607E3"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Opinión vigente y positiva de cumplimiento de sus obligaciones Fiscales ante el SAT así como en Materia de Seguridad Social Original.</w:t>
      </w:r>
    </w:p>
    <w:p w14:paraId="4E395D17"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 xml:space="preserve">Constancia de situación fiscal emitida por el INFONAVIT, vigente y positiva. </w:t>
      </w:r>
    </w:p>
    <w:p w14:paraId="09B51C17"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Acta Constitutiva de la Empresa</w:t>
      </w:r>
    </w:p>
    <w:p w14:paraId="040364F1"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Poder Notarial</w:t>
      </w:r>
    </w:p>
    <w:p w14:paraId="11442913" w14:textId="77777777" w:rsidR="00FF5D29" w:rsidRPr="00A70B5F" w:rsidRDefault="00FF5D29" w:rsidP="009E7460">
      <w:pPr>
        <w:numPr>
          <w:ilvl w:val="0"/>
          <w:numId w:val="6"/>
        </w:numPr>
        <w:ind w:right="227"/>
        <w:jc w:val="both"/>
        <w:rPr>
          <w:rFonts w:ascii="Noto Sans" w:hAnsi="Noto Sans" w:cs="Noto Sans"/>
          <w:sz w:val="18"/>
          <w:szCs w:val="18"/>
        </w:rPr>
      </w:pPr>
      <w:r w:rsidRPr="00A70B5F">
        <w:rPr>
          <w:rFonts w:ascii="Noto Sans" w:hAnsi="Noto Sans" w:cs="Noto Sans"/>
          <w:sz w:val="18"/>
          <w:szCs w:val="18"/>
        </w:rPr>
        <w:t>Identificación Oficial con fotografía vigente.</w:t>
      </w:r>
    </w:p>
    <w:p w14:paraId="7EE8883A" w14:textId="77777777" w:rsidR="00FF5D29" w:rsidRPr="00A70B5F" w:rsidRDefault="00FF5D29" w:rsidP="009E7460">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Convenio de Participación Conjunta Protocolizado</w:t>
      </w:r>
      <w:r w:rsidRPr="00A70B5F">
        <w:rPr>
          <w:rFonts w:ascii="Noto Sans" w:hAnsi="Noto Sans" w:cs="Noto Sans"/>
          <w:bCs/>
          <w:spacing w:val="-8"/>
          <w:sz w:val="18"/>
          <w:szCs w:val="18"/>
          <w:lang w:val="es-MX" w:eastAsia="es-MX"/>
        </w:rPr>
        <w:t>.</w:t>
      </w:r>
    </w:p>
    <w:p w14:paraId="39BF2077" w14:textId="77777777" w:rsidR="00FF5D29" w:rsidRPr="00A70B5F" w:rsidRDefault="00FF5D29" w:rsidP="009E7460">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 xml:space="preserve">Manifiesto de No encontrarse en los supuestos </w:t>
      </w:r>
      <w:r w:rsidR="00DD7F26" w:rsidRPr="00A70B5F">
        <w:rPr>
          <w:rFonts w:ascii="Noto Sans" w:hAnsi="Noto Sans" w:cs="Noto Sans"/>
          <w:sz w:val="18"/>
          <w:szCs w:val="18"/>
        </w:rPr>
        <w:t>de los</w:t>
      </w:r>
      <w:r w:rsidR="00690547" w:rsidRPr="00A70B5F">
        <w:rPr>
          <w:rFonts w:ascii="Noto Sans" w:hAnsi="Noto Sans" w:cs="Noto Sans"/>
          <w:sz w:val="18"/>
          <w:szCs w:val="18"/>
        </w:rPr>
        <w:t xml:space="preserve"> Artículos 71 y 9</w:t>
      </w:r>
      <w:r w:rsidRPr="00A70B5F">
        <w:rPr>
          <w:rFonts w:ascii="Noto Sans" w:hAnsi="Noto Sans" w:cs="Noto Sans"/>
          <w:sz w:val="18"/>
          <w:szCs w:val="18"/>
        </w:rPr>
        <w:t>0 de la Ley.</w:t>
      </w:r>
    </w:p>
    <w:p w14:paraId="744D57C2" w14:textId="77777777" w:rsidR="00FF5D29" w:rsidRPr="00A70B5F" w:rsidRDefault="00FF5D29" w:rsidP="009E7460">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Comprobante de domicilio vigente.</w:t>
      </w:r>
    </w:p>
    <w:p w14:paraId="562CA835" w14:textId="77777777" w:rsidR="000F60C7" w:rsidRPr="00A70B5F" w:rsidRDefault="000F60C7" w:rsidP="009E7460">
      <w:pPr>
        <w:ind w:left="720" w:right="227"/>
        <w:jc w:val="both"/>
        <w:rPr>
          <w:rFonts w:ascii="Noto Sans" w:hAnsi="Noto Sans" w:cs="Noto Sans"/>
          <w:sz w:val="18"/>
          <w:szCs w:val="18"/>
          <w:lang w:val="es-MX"/>
        </w:rPr>
      </w:pPr>
    </w:p>
    <w:p w14:paraId="0A3DE77A" w14:textId="77777777" w:rsidR="00FF5D29" w:rsidRPr="00A70B5F" w:rsidRDefault="00FF5D29"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A70B5F">
        <w:rPr>
          <w:rFonts w:ascii="Noto Sans" w:hAnsi="Noto Sans" w:cs="Noto Sans"/>
          <w:sz w:val="18"/>
          <w:szCs w:val="18"/>
          <w:lang w:val="es-MX"/>
        </w:rPr>
        <w:t xml:space="preserve">San </w:t>
      </w:r>
      <w:r w:rsidR="005843BF" w:rsidRPr="00A70B5F">
        <w:rPr>
          <w:rFonts w:ascii="Noto Sans" w:hAnsi="Noto Sans" w:cs="Noto Sans"/>
          <w:sz w:val="18"/>
          <w:szCs w:val="18"/>
          <w:lang w:val="es-MX"/>
        </w:rPr>
        <w:t xml:space="preserve">Pedro </w:t>
      </w:r>
      <w:r w:rsidRPr="00A70B5F">
        <w:rPr>
          <w:rFonts w:ascii="Noto Sans" w:hAnsi="Noto Sans" w:cs="Noto Sans"/>
          <w:sz w:val="18"/>
          <w:szCs w:val="18"/>
          <w:lang w:val="es-MX"/>
        </w:rPr>
        <w:t>Tlaquepaque, Jalisco.</w:t>
      </w:r>
    </w:p>
    <w:p w14:paraId="03E5EE38" w14:textId="77777777" w:rsidR="008804FE" w:rsidRPr="00A70B5F" w:rsidRDefault="008804FE" w:rsidP="009E7460">
      <w:pPr>
        <w:ind w:right="227"/>
        <w:jc w:val="both"/>
        <w:rPr>
          <w:rFonts w:ascii="Noto Sans" w:hAnsi="Noto Sans" w:cs="Noto Sans"/>
          <w:sz w:val="18"/>
          <w:szCs w:val="18"/>
        </w:rPr>
      </w:pPr>
    </w:p>
    <w:p w14:paraId="26F084FB" w14:textId="77777777" w:rsidR="008804FE" w:rsidRPr="00A70B5F" w:rsidRDefault="00671CFA" w:rsidP="009E7460">
      <w:pPr>
        <w:ind w:right="227"/>
        <w:jc w:val="both"/>
        <w:rPr>
          <w:rFonts w:ascii="Noto Sans" w:hAnsi="Noto Sans" w:cs="Noto Sans"/>
          <w:b/>
          <w:sz w:val="18"/>
          <w:szCs w:val="18"/>
        </w:rPr>
      </w:pPr>
      <w:r w:rsidRPr="00A70B5F">
        <w:rPr>
          <w:rFonts w:ascii="Noto Sans" w:hAnsi="Noto Sans" w:cs="Noto Sans"/>
          <w:b/>
          <w:sz w:val="18"/>
          <w:szCs w:val="18"/>
        </w:rPr>
        <w:lastRenderedPageBreak/>
        <w:t xml:space="preserve">8. </w:t>
      </w:r>
      <w:r w:rsidR="008804FE" w:rsidRPr="00A70B5F">
        <w:rPr>
          <w:rFonts w:ascii="Noto Sans" w:hAnsi="Noto Sans" w:cs="Noto Sans"/>
          <w:b/>
          <w:sz w:val="18"/>
          <w:szCs w:val="18"/>
        </w:rPr>
        <w:t>ACREDITACIÓN DE ENCONTRARSE AL CORRIENTE DE SUS OBLIGACIONES FISCALES.</w:t>
      </w:r>
    </w:p>
    <w:p w14:paraId="742A5238" w14:textId="77777777" w:rsidR="00C0321A" w:rsidRPr="00A70B5F" w:rsidRDefault="00C0321A" w:rsidP="009E7460">
      <w:pPr>
        <w:keepNext/>
        <w:ind w:left="576" w:right="227" w:hanging="576"/>
        <w:outlineLvl w:val="1"/>
        <w:rPr>
          <w:rFonts w:ascii="Noto Sans" w:hAnsi="Noto Sans" w:cs="Noto Sans"/>
          <w:b/>
          <w:sz w:val="18"/>
          <w:szCs w:val="18"/>
        </w:rPr>
      </w:pPr>
      <w:bookmarkStart w:id="0" w:name="_Toc122602680"/>
      <w:r w:rsidRPr="00A70B5F">
        <w:rPr>
          <w:rFonts w:ascii="Noto Sans" w:hAnsi="Noto Sans" w:cs="Noto Sans"/>
          <w:b/>
          <w:sz w:val="18"/>
          <w:szCs w:val="18"/>
        </w:rPr>
        <w:t>8.1 CUMPLIMIENTO DE OBLIGACIONES FISCALES</w:t>
      </w:r>
      <w:bookmarkEnd w:id="0"/>
      <w:r w:rsidR="00671CFA" w:rsidRPr="00A70B5F">
        <w:rPr>
          <w:rFonts w:ascii="Noto Sans" w:hAnsi="Noto Sans" w:cs="Noto Sans"/>
          <w:b/>
          <w:sz w:val="18"/>
          <w:szCs w:val="18"/>
        </w:rPr>
        <w:t>.</w:t>
      </w:r>
    </w:p>
    <w:p w14:paraId="16A121A9" w14:textId="6A517FDF" w:rsidR="00C0321A" w:rsidRPr="00A70B5F" w:rsidRDefault="009F1274" w:rsidP="009E7460">
      <w:pPr>
        <w:ind w:right="227"/>
        <w:jc w:val="both"/>
        <w:rPr>
          <w:rFonts w:ascii="Noto Sans" w:hAnsi="Noto Sans" w:cs="Noto Sans"/>
          <w:sz w:val="18"/>
          <w:szCs w:val="18"/>
        </w:rPr>
      </w:pPr>
      <w:r>
        <w:rPr>
          <w:rFonts w:ascii="Noto Sans" w:hAnsi="Noto Sans" w:cs="Noto Sans"/>
          <w:sz w:val="18"/>
          <w:szCs w:val="18"/>
        </w:rPr>
        <w:t>“EL INSTITUTO” no contratará la adquisición de bienes</w:t>
      </w:r>
      <w:r w:rsidR="00C0321A" w:rsidRPr="00A70B5F">
        <w:rPr>
          <w:rFonts w:ascii="Noto Sans" w:hAnsi="Noto Sans" w:cs="Noto Sans"/>
          <w:sz w:val="18"/>
          <w:szCs w:val="18"/>
        </w:rPr>
        <w:t xml:space="preserve"> con los particulares que se encuentren dentro de los supuestos señalados en las fracciones I, II, III, IV, V, VI, VII y VIII el Artículo 32-D del Código Fiscal de la Federación. </w:t>
      </w:r>
    </w:p>
    <w:p w14:paraId="3E9518DA" w14:textId="77777777" w:rsidR="00C0321A" w:rsidRPr="00A70B5F" w:rsidRDefault="00C0321A" w:rsidP="009E7460">
      <w:pPr>
        <w:ind w:right="227"/>
        <w:jc w:val="both"/>
        <w:rPr>
          <w:rFonts w:ascii="Noto Sans" w:hAnsi="Noto Sans" w:cs="Noto Sans"/>
          <w:sz w:val="18"/>
          <w:szCs w:val="18"/>
        </w:rPr>
      </w:pPr>
    </w:p>
    <w:p w14:paraId="78E72F78"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De conformidad con dicha disposición,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y en la firma del contrato, el documento vigente expedido por el SAT, en el que emita opinión positiva a nombre del </w:t>
      </w:r>
      <w:r w:rsidR="000878C1" w:rsidRPr="00A70B5F">
        <w:rPr>
          <w:rFonts w:ascii="Noto Sans" w:hAnsi="Noto Sans" w:cs="Noto Sans"/>
          <w:sz w:val="18"/>
          <w:szCs w:val="18"/>
        </w:rPr>
        <w:t>licitante</w:t>
      </w:r>
      <w:r w:rsidRPr="00A70B5F">
        <w:rPr>
          <w:rFonts w:ascii="Noto Sans" w:hAnsi="Noto Sans" w:cs="Noto Sans"/>
          <w:sz w:val="18"/>
          <w:szCs w:val="18"/>
        </w:rPr>
        <w:t xml:space="preserve"> sobre el cumplimiento de sus obligaciones fiscales.</w:t>
      </w:r>
    </w:p>
    <w:p w14:paraId="58150B59" w14:textId="77777777" w:rsidR="00C0321A" w:rsidRPr="00A70B5F" w:rsidRDefault="00C0321A" w:rsidP="009E7460">
      <w:pPr>
        <w:ind w:right="227"/>
        <w:jc w:val="both"/>
        <w:rPr>
          <w:rFonts w:ascii="Noto Sans" w:hAnsi="Noto Sans" w:cs="Noto Sans"/>
          <w:sz w:val="18"/>
          <w:szCs w:val="18"/>
        </w:rPr>
      </w:pPr>
    </w:p>
    <w:p w14:paraId="3A613FCE"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 xml:space="preserve">45 </w:t>
      </w:r>
      <w:r w:rsidRPr="00A70B5F">
        <w:rPr>
          <w:rFonts w:ascii="Noto Sans" w:hAnsi="Noto Sans" w:cs="Noto Sans"/>
          <w:sz w:val="18"/>
          <w:szCs w:val="18"/>
        </w:rPr>
        <w:t xml:space="preserve">de la Ley, los </w:t>
      </w:r>
      <w:r w:rsidR="000878C1" w:rsidRPr="00A70B5F">
        <w:rPr>
          <w:rFonts w:ascii="Noto Sans" w:hAnsi="Noto Sans" w:cs="Noto Sans"/>
          <w:sz w:val="18"/>
          <w:szCs w:val="18"/>
        </w:rPr>
        <w:t>licitante</w:t>
      </w:r>
      <w:r w:rsidRPr="00A70B5F">
        <w:rPr>
          <w:rFonts w:ascii="Noto Sans" w:hAnsi="Noto Sans" w:cs="Noto Sans"/>
          <w:sz w:val="18"/>
          <w:szCs w:val="18"/>
        </w:rPr>
        <w:t xml:space="preserve">s, deberán presentar la “Opinión del cumplimiento de obligaciones fiscales” por cada uno de </w:t>
      </w:r>
      <w:r w:rsidR="006C466F" w:rsidRPr="00A70B5F">
        <w:rPr>
          <w:rFonts w:ascii="Noto Sans" w:hAnsi="Noto Sans" w:cs="Noto Sans"/>
          <w:sz w:val="18"/>
          <w:szCs w:val="18"/>
        </w:rPr>
        <w:t>los obligados en dicha proposición</w:t>
      </w:r>
      <w:r w:rsidRPr="00A70B5F">
        <w:rPr>
          <w:rFonts w:ascii="Noto Sans" w:hAnsi="Noto Sans" w:cs="Noto Sans"/>
          <w:sz w:val="18"/>
          <w:szCs w:val="18"/>
        </w:rPr>
        <w:t>.</w:t>
      </w:r>
    </w:p>
    <w:p w14:paraId="3FD99FF2" w14:textId="77777777" w:rsidR="00C0321A" w:rsidRPr="00A70B5F" w:rsidRDefault="00C0321A" w:rsidP="009E7460">
      <w:pPr>
        <w:ind w:right="227"/>
        <w:jc w:val="both"/>
        <w:rPr>
          <w:rFonts w:ascii="Noto Sans" w:hAnsi="Noto Sans" w:cs="Noto Sans"/>
          <w:sz w:val="18"/>
          <w:szCs w:val="18"/>
        </w:rPr>
      </w:pPr>
    </w:p>
    <w:p w14:paraId="1AD9E627"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En caso de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A70B5F">
        <w:rPr>
          <w:rFonts w:ascii="Noto Sans" w:hAnsi="Noto Sans" w:cs="Noto Sans"/>
          <w:b/>
          <w:sz w:val="18"/>
          <w:szCs w:val="18"/>
        </w:rPr>
        <w:t>“EL INSTITUTO”</w:t>
      </w:r>
      <w:r w:rsidRPr="00A70B5F">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A70B5F">
        <w:rPr>
          <w:rFonts w:ascii="Noto Sans" w:hAnsi="Noto Sans" w:cs="Noto Sans"/>
          <w:sz w:val="18"/>
          <w:szCs w:val="18"/>
        </w:rPr>
        <w:t>tercer</w:t>
      </w:r>
      <w:r w:rsidRPr="00A70B5F">
        <w:rPr>
          <w:rFonts w:ascii="Noto Sans" w:hAnsi="Noto Sans" w:cs="Noto Sans"/>
          <w:sz w:val="18"/>
          <w:szCs w:val="18"/>
        </w:rPr>
        <w:t xml:space="preserve"> párrafo del artículo </w:t>
      </w:r>
      <w:r w:rsidR="004357EA" w:rsidRPr="00A70B5F">
        <w:rPr>
          <w:rFonts w:ascii="Noto Sans" w:hAnsi="Noto Sans" w:cs="Noto Sans"/>
          <w:sz w:val="18"/>
          <w:szCs w:val="18"/>
        </w:rPr>
        <w:t>67</w:t>
      </w:r>
      <w:r w:rsidRPr="00A70B5F">
        <w:rPr>
          <w:rFonts w:ascii="Noto Sans" w:hAnsi="Noto Sans" w:cs="Noto Sans"/>
          <w:sz w:val="18"/>
          <w:szCs w:val="18"/>
        </w:rPr>
        <w:t xml:space="preserve"> de la LAASSP. Asimismo, </w:t>
      </w:r>
      <w:r w:rsidRPr="00A70B5F">
        <w:rPr>
          <w:rFonts w:ascii="Noto Sans" w:hAnsi="Noto Sans" w:cs="Noto Sans"/>
          <w:b/>
          <w:sz w:val="18"/>
          <w:szCs w:val="18"/>
        </w:rPr>
        <w:t>“EL INSTITUTO”</w:t>
      </w:r>
      <w:r w:rsidRPr="00A70B5F">
        <w:rPr>
          <w:rFonts w:ascii="Noto Sans" w:hAnsi="Noto Sans" w:cs="Noto Sans"/>
          <w:sz w:val="18"/>
          <w:szCs w:val="18"/>
        </w:rPr>
        <w:t xml:space="preserve"> remitirá a la </w:t>
      </w:r>
      <w:r w:rsidR="000E0952" w:rsidRPr="00A70B5F">
        <w:rPr>
          <w:rFonts w:ascii="Noto Sans" w:hAnsi="Noto Sans" w:cs="Noto Sans"/>
          <w:sz w:val="18"/>
          <w:szCs w:val="18"/>
        </w:rPr>
        <w:t>Secretaría Anticorrupción y Buen Gobierno</w:t>
      </w:r>
      <w:r w:rsidR="004357EA" w:rsidRPr="00A70B5F">
        <w:rPr>
          <w:rFonts w:ascii="Noto Sans" w:hAnsi="Noto Sans" w:cs="Noto Sans"/>
          <w:sz w:val="18"/>
          <w:szCs w:val="18"/>
        </w:rPr>
        <w:t>,</w:t>
      </w:r>
      <w:r w:rsidR="004357EA" w:rsidRPr="00A70B5F">
        <w:rPr>
          <w:rFonts w:ascii="Noto Sans" w:hAnsi="Noto Sans" w:cs="Noto Sans"/>
          <w:b/>
          <w:sz w:val="18"/>
          <w:szCs w:val="18"/>
        </w:rPr>
        <w:t xml:space="preserve"> </w:t>
      </w:r>
      <w:r w:rsidRPr="00A70B5F">
        <w:rPr>
          <w:rFonts w:ascii="Noto Sans" w:hAnsi="Noto Sans" w:cs="Noto Sans"/>
          <w:sz w:val="18"/>
          <w:szCs w:val="18"/>
        </w:rPr>
        <w:t>la documentación de los hechos presumibles constitutivos de infracción por la falta de formalización del contrato, por causas imputables al proveedor.</w:t>
      </w:r>
    </w:p>
    <w:p w14:paraId="345F147A" w14:textId="77777777" w:rsidR="00C0321A" w:rsidRPr="00A70B5F" w:rsidRDefault="00C0321A" w:rsidP="009E7460">
      <w:pPr>
        <w:ind w:right="227"/>
        <w:jc w:val="both"/>
        <w:rPr>
          <w:rFonts w:ascii="Noto Sans" w:hAnsi="Noto Sans" w:cs="Noto Sans"/>
          <w:sz w:val="18"/>
          <w:szCs w:val="18"/>
        </w:rPr>
      </w:pPr>
    </w:p>
    <w:p w14:paraId="3EA1498A" w14:textId="77777777" w:rsidR="00C0321A" w:rsidRPr="00A70B5F" w:rsidRDefault="00C0321A" w:rsidP="009E7460">
      <w:pPr>
        <w:keepNext/>
        <w:tabs>
          <w:tab w:val="left" w:pos="0"/>
        </w:tabs>
        <w:ind w:right="227"/>
        <w:outlineLvl w:val="1"/>
        <w:rPr>
          <w:rFonts w:ascii="Noto Sans" w:hAnsi="Noto Sans" w:cs="Noto Sans"/>
          <w:b/>
          <w:sz w:val="18"/>
          <w:szCs w:val="18"/>
        </w:rPr>
      </w:pPr>
      <w:bookmarkStart w:id="1" w:name="_Toc462062977"/>
      <w:bookmarkStart w:id="2" w:name="_Toc122602681"/>
      <w:r w:rsidRPr="00A70B5F">
        <w:rPr>
          <w:rFonts w:ascii="Noto Sans" w:hAnsi="Noto Sans" w:cs="Noto Sans"/>
          <w:b/>
          <w:sz w:val="18"/>
          <w:szCs w:val="18"/>
        </w:rPr>
        <w:t>8.2 OPINIÓN DE CUMPLIMIENTO DE OBLIGACIONES FISCALES EN MATERIA DE SEGURIDAD SOCIAL</w:t>
      </w:r>
      <w:bookmarkEnd w:id="1"/>
      <w:bookmarkEnd w:id="2"/>
      <w:r w:rsidR="00671CFA" w:rsidRPr="00A70B5F">
        <w:rPr>
          <w:rFonts w:ascii="Noto Sans" w:hAnsi="Noto Sans" w:cs="Noto Sans"/>
          <w:b/>
          <w:sz w:val="18"/>
          <w:szCs w:val="18"/>
        </w:rPr>
        <w:t>.</w:t>
      </w:r>
    </w:p>
    <w:p w14:paraId="4C8EF5F8" w14:textId="07DBFC46"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“EL INSTITUTO” no contratará la </w:t>
      </w:r>
      <w:r w:rsidR="009F1274">
        <w:rPr>
          <w:rFonts w:ascii="Noto Sans" w:hAnsi="Noto Sans" w:cs="Noto Sans"/>
          <w:sz w:val="18"/>
          <w:szCs w:val="18"/>
        </w:rPr>
        <w:t>adquisición de bienes</w:t>
      </w:r>
      <w:r w:rsidRPr="00A70B5F">
        <w:rPr>
          <w:rFonts w:ascii="Noto Sans" w:hAnsi="Noto Sans" w:cs="Noto Sans"/>
          <w:sz w:val="18"/>
          <w:szCs w:val="18"/>
        </w:rPr>
        <w:t xml:space="preserve"> con los particulares que no se encuentren al corriente en sus obligaciones en materia de seguridad social en términos del artículo 32-D del Código Fiscal de la Federación, así como del Acuerdo número ACDO.AS2.HCT.270422/107.P.DIR,</w:t>
      </w:r>
      <w:r w:rsidRPr="00A70B5F">
        <w:rPr>
          <w:rFonts w:ascii="Noto Sans" w:hAnsi="Noto Sans" w:cs="Noto Sans"/>
          <w:i/>
          <w:sz w:val="18"/>
          <w:szCs w:val="18"/>
        </w:rPr>
        <w:t xml:space="preserve"> (publicado en el D.O.F. el 22 de septiembre de 2022) </w:t>
      </w:r>
      <w:r w:rsidRPr="00A70B5F">
        <w:rPr>
          <w:rFonts w:ascii="Noto Sans" w:hAnsi="Noto Sans" w:cs="Noto Sans"/>
          <w:sz w:val="18"/>
          <w:szCs w:val="18"/>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A70B5F">
        <w:rPr>
          <w:rFonts w:ascii="Noto Sans" w:hAnsi="Noto Sans" w:cs="Noto Sans"/>
          <w:sz w:val="18"/>
          <w:szCs w:val="18"/>
        </w:rPr>
        <w:t>número</w:t>
      </w:r>
      <w:r w:rsidRPr="00A70B5F">
        <w:rPr>
          <w:rFonts w:ascii="Noto Sans" w:hAnsi="Noto Sans" w:cs="Noto Sans"/>
          <w:sz w:val="18"/>
          <w:szCs w:val="18"/>
        </w:rPr>
        <w:t xml:space="preserve"> ACDO.AS2.HCT.250423/106.P.DIR </w:t>
      </w:r>
      <w:r w:rsidRPr="00A70B5F">
        <w:rPr>
          <w:rFonts w:ascii="Noto Sans" w:hAnsi="Noto Sans" w:cs="Noto Sans"/>
          <w:i/>
          <w:sz w:val="18"/>
          <w:szCs w:val="18"/>
        </w:rPr>
        <w:t xml:space="preserve">(publicado en el D.O.F. el 04 de mayo de 2023) </w:t>
      </w:r>
      <w:r w:rsidRPr="00A70B5F">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A70B5F">
        <w:rPr>
          <w:rFonts w:ascii="Noto Sans" w:hAnsi="Noto Sans" w:cs="Noto Sans"/>
          <w:i/>
          <w:sz w:val="18"/>
          <w:szCs w:val="18"/>
        </w:rPr>
        <w:t>, (publicado en el D.O.F. el 21 de marzo de 2024)</w:t>
      </w:r>
      <w:r w:rsidRPr="00A70B5F">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37F05D5" w14:textId="77777777" w:rsidR="00C0321A" w:rsidRPr="00A70B5F" w:rsidRDefault="00C0321A" w:rsidP="009E7460">
      <w:pPr>
        <w:ind w:right="227"/>
        <w:jc w:val="both"/>
        <w:rPr>
          <w:rFonts w:ascii="Noto Sans" w:hAnsi="Noto Sans" w:cs="Noto Sans"/>
          <w:sz w:val="18"/>
          <w:szCs w:val="18"/>
        </w:rPr>
      </w:pPr>
    </w:p>
    <w:p w14:paraId="5B0F94F1"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A70B5F">
        <w:rPr>
          <w:rFonts w:ascii="Noto Sans" w:hAnsi="Noto Sans" w:cs="Noto Sans"/>
          <w:sz w:val="18"/>
          <w:szCs w:val="18"/>
        </w:rPr>
        <w:t xml:space="preserve">San Pedro </w:t>
      </w:r>
      <w:r w:rsidRPr="00A70B5F">
        <w:rPr>
          <w:rFonts w:ascii="Noto Sans" w:hAnsi="Noto Sans" w:cs="Noto Sans"/>
          <w:sz w:val="18"/>
          <w:szCs w:val="18"/>
        </w:rPr>
        <w:t>Tlaquepaque, Jalisco.</w:t>
      </w:r>
    </w:p>
    <w:p w14:paraId="7FD1D636" w14:textId="77777777" w:rsidR="00C0321A" w:rsidRPr="00A70B5F" w:rsidRDefault="00C0321A" w:rsidP="009E7460">
      <w:pPr>
        <w:ind w:right="227"/>
        <w:jc w:val="both"/>
        <w:rPr>
          <w:rFonts w:ascii="Noto Sans" w:hAnsi="Noto Sans" w:cs="Noto Sans"/>
          <w:sz w:val="18"/>
          <w:szCs w:val="18"/>
        </w:rPr>
      </w:pPr>
    </w:p>
    <w:p w14:paraId="3013CEB4"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45</w:t>
      </w:r>
      <w:r w:rsidRPr="00A70B5F">
        <w:rPr>
          <w:rFonts w:ascii="Noto Sans" w:hAnsi="Noto Sans" w:cs="Noto Sans"/>
          <w:sz w:val="18"/>
          <w:szCs w:val="18"/>
        </w:rPr>
        <w:t xml:space="preserve"> de la LAASSP, los </w:t>
      </w:r>
      <w:r w:rsidR="000878C1" w:rsidRPr="00A70B5F">
        <w:rPr>
          <w:rFonts w:ascii="Noto Sans" w:hAnsi="Noto Sans" w:cs="Noto Sans"/>
          <w:sz w:val="18"/>
          <w:szCs w:val="18"/>
        </w:rPr>
        <w:t>licitante</w:t>
      </w:r>
      <w:r w:rsidRPr="00A70B5F">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A70B5F">
        <w:rPr>
          <w:rFonts w:ascii="Noto Sans" w:hAnsi="Noto Sans" w:cs="Noto Sans"/>
          <w:sz w:val="18"/>
          <w:szCs w:val="18"/>
        </w:rPr>
        <w:t xml:space="preserve">proposición </w:t>
      </w:r>
      <w:r w:rsidRPr="00A70B5F">
        <w:rPr>
          <w:rFonts w:ascii="Noto Sans" w:hAnsi="Noto Sans" w:cs="Noto Sans"/>
          <w:sz w:val="18"/>
          <w:szCs w:val="18"/>
        </w:rPr>
        <w:t xml:space="preserve">y en la firma del contrato. En caso de no contar con trabajadores inscritos en el Régimen del Seguro Social,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celebrar convenio de Participación conjunta con la prestadora del Servicio. </w:t>
      </w:r>
    </w:p>
    <w:p w14:paraId="02ED9740" w14:textId="77777777" w:rsidR="00C0321A" w:rsidRPr="00A70B5F" w:rsidRDefault="00C0321A" w:rsidP="009E7460">
      <w:pPr>
        <w:ind w:right="227"/>
        <w:jc w:val="both"/>
        <w:rPr>
          <w:rFonts w:ascii="Noto Sans" w:hAnsi="Noto Sans" w:cs="Noto Sans"/>
          <w:sz w:val="18"/>
          <w:szCs w:val="18"/>
        </w:rPr>
      </w:pPr>
    </w:p>
    <w:p w14:paraId="6FD02D24"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A70B5F">
        <w:rPr>
          <w:rFonts w:ascii="Noto Sans" w:hAnsi="Noto Sans" w:cs="Noto Sans"/>
          <w:b/>
          <w:sz w:val="18"/>
          <w:szCs w:val="18"/>
        </w:rPr>
        <w:t>“EL INSTITUTO”</w:t>
      </w:r>
      <w:r w:rsidRPr="00A70B5F">
        <w:rPr>
          <w:rFonts w:ascii="Noto Sans" w:hAnsi="Noto Sans" w:cs="Noto Sans"/>
          <w:sz w:val="18"/>
          <w:szCs w:val="18"/>
        </w:rPr>
        <w:t xml:space="preserve"> y que tengan trabajadores inscritos y activos.</w:t>
      </w:r>
    </w:p>
    <w:p w14:paraId="2060B572" w14:textId="77777777" w:rsidR="00C0321A" w:rsidRPr="00A70B5F" w:rsidRDefault="00C0321A" w:rsidP="009E7460">
      <w:pPr>
        <w:ind w:right="227"/>
        <w:jc w:val="both"/>
        <w:rPr>
          <w:rFonts w:ascii="Noto Sans" w:hAnsi="Noto Sans" w:cs="Noto Sans"/>
          <w:sz w:val="18"/>
          <w:szCs w:val="18"/>
        </w:rPr>
      </w:pPr>
    </w:p>
    <w:p w14:paraId="391D8818"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No se podrá obtener la opinión de cumplimiento multicitada, los particulares que se encuentren en los siguientes supuestos:</w:t>
      </w:r>
    </w:p>
    <w:p w14:paraId="3CFAC49B" w14:textId="77777777" w:rsidR="00C0321A" w:rsidRPr="00A70B5F" w:rsidRDefault="00C0321A" w:rsidP="009E7460">
      <w:pPr>
        <w:ind w:right="227"/>
        <w:jc w:val="both"/>
        <w:rPr>
          <w:rFonts w:ascii="Noto Sans" w:hAnsi="Noto Sans" w:cs="Noto Sans"/>
          <w:sz w:val="18"/>
          <w:szCs w:val="18"/>
        </w:rPr>
      </w:pPr>
    </w:p>
    <w:p w14:paraId="7B553783" w14:textId="77777777" w:rsidR="00C0321A" w:rsidRPr="00A70B5F" w:rsidRDefault="00C0321A" w:rsidP="009E7460">
      <w:pPr>
        <w:numPr>
          <w:ilvl w:val="0"/>
          <w:numId w:val="10"/>
        </w:numPr>
        <w:ind w:right="227"/>
        <w:jc w:val="both"/>
        <w:rPr>
          <w:rFonts w:ascii="Noto Sans" w:hAnsi="Noto Sans" w:cs="Noto Sans"/>
          <w:sz w:val="18"/>
          <w:szCs w:val="18"/>
        </w:rPr>
      </w:pPr>
      <w:r w:rsidRPr="00A70B5F">
        <w:rPr>
          <w:rFonts w:ascii="Noto Sans" w:hAnsi="Noto Sans" w:cs="Noto Sans"/>
          <w:sz w:val="18"/>
          <w:szCs w:val="18"/>
        </w:rPr>
        <w:t xml:space="preserve">No se encuentra registrado ante </w:t>
      </w:r>
      <w:r w:rsidRPr="00A70B5F">
        <w:rPr>
          <w:rFonts w:ascii="Noto Sans" w:hAnsi="Noto Sans" w:cs="Noto Sans"/>
          <w:b/>
          <w:sz w:val="18"/>
          <w:szCs w:val="18"/>
        </w:rPr>
        <w:t>“EL INSTITUTO”</w:t>
      </w:r>
      <w:r w:rsidRPr="00A70B5F">
        <w:rPr>
          <w:rFonts w:ascii="Noto Sans" w:hAnsi="Noto Sans" w:cs="Noto Sans"/>
          <w:sz w:val="18"/>
          <w:szCs w:val="18"/>
        </w:rPr>
        <w:t xml:space="preserve"> por no tener personal que sea sujeto de aseguramiento obligatorio, de conformidad con lo dispuesto por el artículo 12 de la Ley del Seguro Social,</w:t>
      </w:r>
    </w:p>
    <w:p w14:paraId="0F3F8831" w14:textId="77777777" w:rsidR="00C0321A" w:rsidRPr="00A70B5F" w:rsidRDefault="00C0321A" w:rsidP="009E7460">
      <w:pPr>
        <w:numPr>
          <w:ilvl w:val="0"/>
          <w:numId w:val="10"/>
        </w:numPr>
        <w:ind w:right="227"/>
        <w:jc w:val="both"/>
        <w:rPr>
          <w:rFonts w:ascii="Noto Sans" w:hAnsi="Noto Sans" w:cs="Noto Sans"/>
          <w:sz w:val="18"/>
          <w:szCs w:val="18"/>
        </w:rPr>
      </w:pPr>
      <w:r w:rsidRPr="00A70B5F">
        <w:rPr>
          <w:rFonts w:ascii="Noto Sans" w:hAnsi="Noto Sans" w:cs="Noto Sans"/>
          <w:sz w:val="18"/>
          <w:szCs w:val="18"/>
        </w:rPr>
        <w:t>Se encuentra registrado por no tiene trabajadores activos, o</w:t>
      </w:r>
    </w:p>
    <w:p w14:paraId="13586CFC" w14:textId="77777777" w:rsidR="00C0321A" w:rsidRPr="00A70B5F" w:rsidRDefault="00C0321A" w:rsidP="009E7460">
      <w:pPr>
        <w:numPr>
          <w:ilvl w:val="0"/>
          <w:numId w:val="10"/>
        </w:numPr>
        <w:ind w:right="227"/>
        <w:jc w:val="both"/>
        <w:rPr>
          <w:rFonts w:ascii="Noto Sans" w:hAnsi="Noto Sans" w:cs="Noto Sans"/>
          <w:sz w:val="18"/>
          <w:szCs w:val="18"/>
        </w:rPr>
      </w:pPr>
      <w:r w:rsidRPr="00A70B5F">
        <w:rPr>
          <w:rFonts w:ascii="Noto Sans" w:hAnsi="Noto Sans" w:cs="Noto Sans"/>
          <w:sz w:val="18"/>
          <w:szCs w:val="18"/>
        </w:rPr>
        <w:t>Su registro patronal se encuentra dado de baja.</w:t>
      </w:r>
    </w:p>
    <w:p w14:paraId="4259C754" w14:textId="77777777" w:rsidR="00C0321A" w:rsidRPr="00A70B5F" w:rsidRDefault="00C0321A" w:rsidP="009E7460">
      <w:pPr>
        <w:ind w:right="227"/>
        <w:jc w:val="both"/>
        <w:rPr>
          <w:rFonts w:ascii="Noto Sans" w:hAnsi="Noto Sans" w:cs="Noto Sans"/>
          <w:sz w:val="18"/>
          <w:szCs w:val="18"/>
        </w:rPr>
      </w:pPr>
    </w:p>
    <w:p w14:paraId="0940BBCF"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1371A2F5"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                </w:t>
      </w:r>
    </w:p>
    <w:p w14:paraId="098551AC"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lastRenderedPageBreak/>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A9ADD98" w14:textId="77777777" w:rsidR="00C0321A" w:rsidRPr="00A70B5F" w:rsidRDefault="00C0321A" w:rsidP="009E7460">
      <w:pPr>
        <w:ind w:right="227"/>
        <w:jc w:val="both"/>
        <w:rPr>
          <w:rFonts w:ascii="Noto Sans" w:hAnsi="Noto Sans" w:cs="Noto Sans"/>
          <w:sz w:val="18"/>
          <w:szCs w:val="18"/>
        </w:rPr>
      </w:pPr>
    </w:p>
    <w:p w14:paraId="0233ED35"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Segunda.- Obtención de la Opinión del cumplimiento. </w:t>
      </w:r>
    </w:p>
    <w:p w14:paraId="1D1FCDB1"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6822C50F" w14:textId="77777777" w:rsidR="00C0321A" w:rsidRPr="00A70B5F" w:rsidRDefault="00C0321A" w:rsidP="009E7460">
      <w:pPr>
        <w:ind w:right="227"/>
        <w:jc w:val="both"/>
        <w:rPr>
          <w:rFonts w:ascii="Noto Sans" w:hAnsi="Noto Sans" w:cs="Noto Sans"/>
          <w:sz w:val="18"/>
          <w:szCs w:val="18"/>
        </w:rPr>
      </w:pPr>
    </w:p>
    <w:p w14:paraId="18EEC56A"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Tercera.- Consideraciones para la Opinión del cumplimiento. </w:t>
      </w:r>
    </w:p>
    <w:p w14:paraId="1B183BBE"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BB89F66" w14:textId="77777777" w:rsidR="00C0321A" w:rsidRPr="00A70B5F" w:rsidRDefault="00C0321A" w:rsidP="009E7460">
      <w:pPr>
        <w:ind w:right="227"/>
        <w:jc w:val="both"/>
        <w:rPr>
          <w:rFonts w:ascii="Noto Sans" w:hAnsi="Noto Sans" w:cs="Noto Sans"/>
          <w:sz w:val="18"/>
          <w:szCs w:val="18"/>
        </w:rPr>
      </w:pPr>
    </w:p>
    <w:p w14:paraId="44C7C872"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 xml:space="preserve">El formato de opinión del cumplimiento de obligaciones fiscales en materia de seguridad social contendrá, según corresponda: Folio de la opinión. </w:t>
      </w:r>
    </w:p>
    <w:p w14:paraId="3F61A6B0"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generales de la persona titular de la opinión.</w:t>
      </w:r>
    </w:p>
    <w:p w14:paraId="20448FA5"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Resultado (positiva, negativa o sin opinión).</w:t>
      </w:r>
    </w:p>
    <w:p w14:paraId="01478164"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Fecha de emisión.</w:t>
      </w:r>
    </w:p>
    <w:p w14:paraId="2F3B81A4"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Vigencia de la opinión.</w:t>
      </w:r>
    </w:p>
    <w:p w14:paraId="18E93FC8"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7409A69"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Número de trabajadores vigentes.</w:t>
      </w:r>
    </w:p>
    <w:p w14:paraId="14707990"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Elementos de verificación de integridad y autoría de la opinión.</w:t>
      </w:r>
    </w:p>
    <w:p w14:paraId="39F44927" w14:textId="77777777" w:rsidR="00C0321A" w:rsidRPr="00A70B5F" w:rsidRDefault="00C0321A" w:rsidP="009E7460">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de identificación del (de los) crédito(s), excepto en los casos de la Opinión Pública y la opinión emitida por los Terceros Autorizados.</w:t>
      </w:r>
    </w:p>
    <w:p w14:paraId="6BA72DB7" w14:textId="77777777" w:rsidR="00E80EBD" w:rsidRPr="00A70B5F" w:rsidRDefault="00E80EBD" w:rsidP="009E7460">
      <w:pPr>
        <w:ind w:right="227"/>
        <w:jc w:val="both"/>
        <w:rPr>
          <w:rFonts w:ascii="Noto Sans" w:hAnsi="Noto Sans" w:cs="Noto Sans"/>
          <w:sz w:val="18"/>
          <w:szCs w:val="18"/>
        </w:rPr>
      </w:pPr>
    </w:p>
    <w:p w14:paraId="0791A970"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Cuarta.- Sentidos de la Opinión del cumplimiento.</w:t>
      </w:r>
    </w:p>
    <w:p w14:paraId="7A1DED26"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 genera en alguno de los siguientes sentidos:</w:t>
      </w:r>
    </w:p>
    <w:p w14:paraId="691FC53C" w14:textId="77777777" w:rsidR="00C0321A" w:rsidRPr="00A70B5F" w:rsidRDefault="00C0321A" w:rsidP="009E7460">
      <w:pPr>
        <w:ind w:right="227"/>
        <w:jc w:val="both"/>
        <w:rPr>
          <w:rFonts w:ascii="Noto Sans" w:hAnsi="Noto Sans" w:cs="Noto Sans"/>
          <w:sz w:val="18"/>
          <w:szCs w:val="18"/>
        </w:rPr>
      </w:pPr>
    </w:p>
    <w:p w14:paraId="02DE8783" w14:textId="77777777" w:rsidR="00C0321A" w:rsidRPr="00A70B5F" w:rsidRDefault="00C0321A" w:rsidP="009E7460">
      <w:pPr>
        <w:numPr>
          <w:ilvl w:val="0"/>
          <w:numId w:val="12"/>
        </w:numPr>
        <w:ind w:right="227"/>
        <w:jc w:val="both"/>
        <w:rPr>
          <w:rFonts w:ascii="Noto Sans" w:hAnsi="Noto Sans" w:cs="Noto Sans"/>
          <w:sz w:val="18"/>
          <w:szCs w:val="18"/>
        </w:rPr>
      </w:pPr>
      <w:r w:rsidRPr="00A70B5F">
        <w:rPr>
          <w:rFonts w:ascii="Noto Sans" w:hAnsi="Noto Sans" w:cs="Noto Sans"/>
          <w:sz w:val="18"/>
          <w:szCs w:val="18"/>
        </w:rPr>
        <w:t>Positiva.- Cuando el particular esté inscrito ante el IMSS y al corriente en el cumplimiento de las obligaciones que se consideran en los incisos a) y b) de esta regla.</w:t>
      </w:r>
    </w:p>
    <w:p w14:paraId="2E01519B" w14:textId="77777777" w:rsidR="00C0321A" w:rsidRPr="00A70B5F" w:rsidRDefault="00C0321A" w:rsidP="009E7460">
      <w:pPr>
        <w:numPr>
          <w:ilvl w:val="0"/>
          <w:numId w:val="12"/>
        </w:numPr>
        <w:ind w:right="227"/>
        <w:jc w:val="both"/>
        <w:rPr>
          <w:rFonts w:ascii="Noto Sans" w:hAnsi="Noto Sans" w:cs="Noto Sans"/>
          <w:sz w:val="18"/>
          <w:szCs w:val="18"/>
        </w:rPr>
      </w:pPr>
      <w:r w:rsidRPr="00A70B5F">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03A476D0" w14:textId="77777777" w:rsidR="00C0321A" w:rsidRPr="00A70B5F" w:rsidRDefault="00C0321A" w:rsidP="009E7460">
      <w:pPr>
        <w:numPr>
          <w:ilvl w:val="0"/>
          <w:numId w:val="12"/>
        </w:numPr>
        <w:ind w:right="227"/>
        <w:jc w:val="both"/>
        <w:rPr>
          <w:rFonts w:ascii="Noto Sans" w:hAnsi="Noto Sans" w:cs="Noto Sans"/>
          <w:sz w:val="18"/>
          <w:szCs w:val="18"/>
        </w:rPr>
      </w:pPr>
      <w:r w:rsidRPr="00A70B5F">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576EC953" w14:textId="77777777" w:rsidR="00C0321A" w:rsidRPr="00A70B5F" w:rsidRDefault="00C0321A" w:rsidP="009E7460">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no se encuentre registrado como patrón ante el IMSS.</w:t>
      </w:r>
    </w:p>
    <w:p w14:paraId="502E6518" w14:textId="77777777" w:rsidR="00C0321A" w:rsidRPr="00A70B5F" w:rsidRDefault="00C0321A" w:rsidP="009E7460">
      <w:pPr>
        <w:numPr>
          <w:ilvl w:val="0"/>
          <w:numId w:val="12"/>
        </w:numPr>
        <w:ind w:right="227"/>
        <w:jc w:val="both"/>
        <w:rPr>
          <w:rFonts w:ascii="Noto Sans" w:hAnsi="Noto Sans" w:cs="Noto Sans"/>
          <w:sz w:val="18"/>
          <w:szCs w:val="18"/>
        </w:rPr>
      </w:pPr>
      <w:r w:rsidRPr="00A70B5F">
        <w:rPr>
          <w:rFonts w:ascii="Noto Sans" w:hAnsi="Noto Sans" w:cs="Noto Sans"/>
          <w:sz w:val="18"/>
          <w:szCs w:val="18"/>
        </w:rPr>
        <w:t>El(los) Registro(s) Patronal(es) del particular se encuentre(n) dado(s) de baja, sin créditos fiscales firmes.</w:t>
      </w:r>
    </w:p>
    <w:p w14:paraId="1EE931CC" w14:textId="77777777" w:rsidR="00C0321A" w:rsidRPr="00A70B5F" w:rsidRDefault="00C0321A" w:rsidP="009E7460">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esté registrado ante el IMSS, pero no cuente con trabajadores activos.</w:t>
      </w:r>
    </w:p>
    <w:p w14:paraId="73281E0C" w14:textId="77777777" w:rsidR="00C0321A" w:rsidRPr="00A70B5F" w:rsidRDefault="00C0321A" w:rsidP="009E7460">
      <w:pPr>
        <w:ind w:right="227"/>
        <w:jc w:val="both"/>
        <w:rPr>
          <w:rFonts w:ascii="Noto Sans" w:hAnsi="Noto Sans" w:cs="Noto Sans"/>
          <w:sz w:val="18"/>
          <w:szCs w:val="18"/>
        </w:rPr>
      </w:pPr>
    </w:p>
    <w:p w14:paraId="6515A260"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a) El IMSS, a fin de generar la opinión del cumplimiento de obligaciones fiscales en materia de seguridad social, revisará que el particular solicitante:</w:t>
      </w:r>
    </w:p>
    <w:p w14:paraId="0A032BFF" w14:textId="77777777" w:rsidR="00C0321A" w:rsidRPr="00A70B5F" w:rsidRDefault="00C0321A" w:rsidP="009E7460">
      <w:pPr>
        <w:ind w:right="227"/>
        <w:jc w:val="both"/>
        <w:rPr>
          <w:rFonts w:ascii="Noto Sans" w:hAnsi="Noto Sans" w:cs="Noto Sans"/>
          <w:sz w:val="18"/>
          <w:szCs w:val="18"/>
        </w:rPr>
      </w:pPr>
    </w:p>
    <w:p w14:paraId="36BB976D" w14:textId="77777777" w:rsidR="00C0321A" w:rsidRPr="00A70B5F" w:rsidRDefault="00C0321A" w:rsidP="009E7460">
      <w:pPr>
        <w:numPr>
          <w:ilvl w:val="0"/>
          <w:numId w:val="21"/>
        </w:numPr>
        <w:ind w:right="227"/>
        <w:jc w:val="both"/>
        <w:rPr>
          <w:rFonts w:ascii="Noto Sans" w:hAnsi="Noto Sans" w:cs="Noto Sans"/>
          <w:sz w:val="18"/>
          <w:szCs w:val="18"/>
        </w:rPr>
      </w:pPr>
      <w:r w:rsidRPr="00A70B5F">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55ACF681" w14:textId="77777777" w:rsidR="00C0321A" w:rsidRPr="00A70B5F" w:rsidRDefault="00C0321A" w:rsidP="009E7460">
      <w:pPr>
        <w:numPr>
          <w:ilvl w:val="0"/>
          <w:numId w:val="21"/>
        </w:numPr>
        <w:ind w:right="227"/>
        <w:jc w:val="both"/>
        <w:rPr>
          <w:rFonts w:ascii="Noto Sans" w:hAnsi="Noto Sans" w:cs="Noto Sans"/>
          <w:sz w:val="18"/>
          <w:szCs w:val="18"/>
        </w:rPr>
      </w:pPr>
      <w:r w:rsidRPr="00A70B5F">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A70B5F">
        <w:rPr>
          <w:rFonts w:ascii="Noto Sans" w:hAnsi="Noto Sans" w:cs="Noto Sans"/>
          <w:i/>
          <w:sz w:val="18"/>
          <w:szCs w:val="18"/>
        </w:rPr>
        <w:t>Última reforma publicada en el D.O.F. 30 de abril de 2024</w:t>
      </w:r>
      <w:r w:rsidRPr="00A70B5F">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67799EC2" w14:textId="77777777" w:rsidR="00C0321A" w:rsidRPr="00A70B5F" w:rsidRDefault="00C0321A" w:rsidP="009E7460">
      <w:pPr>
        <w:numPr>
          <w:ilvl w:val="0"/>
          <w:numId w:val="21"/>
        </w:numPr>
        <w:ind w:right="227"/>
        <w:jc w:val="both"/>
        <w:rPr>
          <w:rFonts w:ascii="Noto Sans" w:hAnsi="Noto Sans" w:cs="Noto Sans"/>
          <w:sz w:val="18"/>
          <w:szCs w:val="18"/>
        </w:rPr>
      </w:pPr>
      <w:r w:rsidRPr="00A70B5F">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3FCC67E5" w14:textId="77777777" w:rsidR="00C0321A" w:rsidRPr="00A70B5F" w:rsidRDefault="00C0321A" w:rsidP="009E7460">
      <w:pPr>
        <w:numPr>
          <w:ilvl w:val="0"/>
          <w:numId w:val="21"/>
        </w:numPr>
        <w:ind w:right="227"/>
        <w:jc w:val="both"/>
        <w:rPr>
          <w:rFonts w:ascii="Noto Sans" w:hAnsi="Noto Sans" w:cs="Noto Sans"/>
          <w:sz w:val="18"/>
          <w:szCs w:val="18"/>
        </w:rPr>
      </w:pPr>
      <w:r w:rsidRPr="00A70B5F">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1FBA99DB" w14:textId="77777777" w:rsidR="00C0321A" w:rsidRPr="00A70B5F" w:rsidRDefault="00C0321A" w:rsidP="009E7460">
      <w:pPr>
        <w:ind w:right="227"/>
        <w:jc w:val="both"/>
        <w:rPr>
          <w:rFonts w:ascii="Noto Sans" w:hAnsi="Noto Sans" w:cs="Noto Sans"/>
          <w:sz w:val="18"/>
          <w:szCs w:val="18"/>
        </w:rPr>
      </w:pPr>
    </w:p>
    <w:p w14:paraId="54AD1BFB"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lastRenderedPageBreak/>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10175995" w14:textId="77777777" w:rsidR="00C0321A" w:rsidRPr="00A70B5F" w:rsidRDefault="00C0321A" w:rsidP="009E7460">
      <w:pPr>
        <w:ind w:right="227"/>
        <w:jc w:val="both"/>
        <w:rPr>
          <w:rFonts w:ascii="Noto Sans" w:hAnsi="Noto Sans" w:cs="Noto Sans"/>
          <w:sz w:val="18"/>
          <w:szCs w:val="18"/>
        </w:rPr>
      </w:pPr>
    </w:p>
    <w:p w14:paraId="6AD46418" w14:textId="77777777" w:rsidR="00C0321A" w:rsidRPr="00A70B5F" w:rsidRDefault="00C0321A" w:rsidP="009E7460">
      <w:pPr>
        <w:numPr>
          <w:ilvl w:val="0"/>
          <w:numId w:val="20"/>
        </w:numPr>
        <w:ind w:right="227"/>
        <w:jc w:val="both"/>
        <w:rPr>
          <w:rFonts w:ascii="Noto Sans" w:hAnsi="Noto Sans" w:cs="Noto Sans"/>
          <w:sz w:val="18"/>
          <w:szCs w:val="18"/>
        </w:rPr>
      </w:pPr>
      <w:r w:rsidRPr="00A70B5F">
        <w:rPr>
          <w:rFonts w:ascii="Noto Sans" w:hAnsi="Noto Sans" w:cs="Noto Sans"/>
          <w:sz w:val="18"/>
          <w:szCs w:val="18"/>
        </w:rPr>
        <w:t>El particular cuenta con autorización para pagar a plazos que no le ha sido revocada.</w:t>
      </w:r>
    </w:p>
    <w:p w14:paraId="7110EB0C" w14:textId="77777777" w:rsidR="00C0321A" w:rsidRPr="00A70B5F" w:rsidRDefault="00C0321A" w:rsidP="009E7460">
      <w:pPr>
        <w:numPr>
          <w:ilvl w:val="0"/>
          <w:numId w:val="20"/>
        </w:numPr>
        <w:ind w:right="227"/>
        <w:rPr>
          <w:rFonts w:ascii="Noto Sans" w:hAnsi="Noto Sans" w:cs="Noto Sans"/>
          <w:sz w:val="18"/>
          <w:szCs w:val="18"/>
        </w:rPr>
      </w:pPr>
      <w:r w:rsidRPr="00A70B5F">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31160ECA" w14:textId="77777777" w:rsidR="00C0321A" w:rsidRPr="00A70B5F" w:rsidRDefault="00C0321A" w:rsidP="009E7460">
      <w:pPr>
        <w:numPr>
          <w:ilvl w:val="0"/>
          <w:numId w:val="20"/>
        </w:numPr>
        <w:ind w:right="227"/>
        <w:jc w:val="both"/>
        <w:rPr>
          <w:rFonts w:ascii="Noto Sans" w:hAnsi="Noto Sans" w:cs="Noto Sans"/>
          <w:sz w:val="18"/>
          <w:szCs w:val="18"/>
        </w:rPr>
      </w:pPr>
      <w:r w:rsidRPr="00A70B5F">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364236B9" w14:textId="77777777" w:rsidR="00C0321A" w:rsidRPr="00A70B5F" w:rsidRDefault="00C0321A" w:rsidP="009E7460">
      <w:pPr>
        <w:ind w:right="227"/>
        <w:jc w:val="both"/>
        <w:rPr>
          <w:rFonts w:ascii="Noto Sans" w:hAnsi="Noto Sans" w:cs="Noto Sans"/>
          <w:sz w:val="18"/>
          <w:szCs w:val="18"/>
        </w:rPr>
      </w:pPr>
    </w:p>
    <w:p w14:paraId="253A1ACB"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Quinta. - Opinión generada por la persona titular de la Opinión del cumplimiento. </w:t>
      </w:r>
    </w:p>
    <w:p w14:paraId="4122B171"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6AFE11C4"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 </w:t>
      </w:r>
    </w:p>
    <w:p w14:paraId="2FFC849D" w14:textId="77777777" w:rsidR="00C0321A" w:rsidRPr="00A70B5F" w:rsidRDefault="00C0321A" w:rsidP="009E7460">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057850FB" w14:textId="77777777" w:rsidR="00C0321A" w:rsidRPr="00A70B5F" w:rsidRDefault="00C0321A" w:rsidP="009E7460">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73C76DC5" w14:textId="77777777" w:rsidR="00C0321A" w:rsidRPr="00A70B5F" w:rsidRDefault="00C0321A" w:rsidP="009E7460">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44CB0E6F" w14:textId="77777777" w:rsidR="00C0321A" w:rsidRPr="00A70B5F" w:rsidRDefault="00C0321A" w:rsidP="009E7460">
      <w:pPr>
        <w:ind w:right="227"/>
        <w:jc w:val="both"/>
        <w:rPr>
          <w:rFonts w:ascii="Noto Sans" w:hAnsi="Noto Sans" w:cs="Noto Sans"/>
          <w:sz w:val="18"/>
          <w:szCs w:val="18"/>
        </w:rPr>
      </w:pPr>
    </w:p>
    <w:p w14:paraId="3CF59982"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Sexta.- Opinión generada por los entes de carácter público. </w:t>
      </w:r>
    </w:p>
    <w:p w14:paraId="350EDA42"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15D7DB23" w14:textId="77777777" w:rsidR="00C0321A" w:rsidRPr="00A70B5F" w:rsidRDefault="00C0321A" w:rsidP="009E7460">
      <w:pPr>
        <w:ind w:right="227"/>
        <w:jc w:val="both"/>
        <w:rPr>
          <w:rFonts w:ascii="Noto Sans" w:hAnsi="Noto Sans" w:cs="Noto Sans"/>
          <w:sz w:val="18"/>
          <w:szCs w:val="18"/>
        </w:rPr>
      </w:pPr>
    </w:p>
    <w:p w14:paraId="14FE9A4B"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0671FB27" w14:textId="77777777" w:rsidR="00C0321A" w:rsidRPr="00A70B5F" w:rsidRDefault="00C0321A" w:rsidP="009E7460">
      <w:pPr>
        <w:ind w:right="227"/>
        <w:jc w:val="both"/>
        <w:rPr>
          <w:rFonts w:ascii="Noto Sans" w:hAnsi="Noto Sans" w:cs="Noto Sans"/>
          <w:sz w:val="18"/>
          <w:szCs w:val="18"/>
        </w:rPr>
      </w:pPr>
    </w:p>
    <w:p w14:paraId="5DBCBAB8"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2C53FD7C" w14:textId="77777777" w:rsidR="00C0321A" w:rsidRPr="00A70B5F" w:rsidRDefault="00C0321A" w:rsidP="009E7460">
      <w:pPr>
        <w:ind w:right="227"/>
        <w:jc w:val="both"/>
        <w:rPr>
          <w:rFonts w:ascii="Noto Sans" w:hAnsi="Noto Sans" w:cs="Noto Sans"/>
          <w:sz w:val="18"/>
          <w:szCs w:val="18"/>
        </w:rPr>
      </w:pPr>
    </w:p>
    <w:p w14:paraId="2D305351"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Séptima.- Opinión Pública. </w:t>
      </w:r>
    </w:p>
    <w:p w14:paraId="31F91907"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1E9C6" w14:textId="77777777" w:rsidR="00C0321A" w:rsidRPr="00A70B5F" w:rsidRDefault="00C0321A" w:rsidP="009E7460">
      <w:pPr>
        <w:ind w:right="227"/>
        <w:jc w:val="both"/>
        <w:rPr>
          <w:rFonts w:ascii="Noto Sans" w:hAnsi="Noto Sans" w:cs="Noto Sans"/>
          <w:sz w:val="18"/>
          <w:szCs w:val="18"/>
        </w:rPr>
      </w:pPr>
    </w:p>
    <w:p w14:paraId="47B22EAA"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19B51284" w14:textId="77777777" w:rsidR="00C0321A" w:rsidRPr="00A70B5F" w:rsidRDefault="00C0321A" w:rsidP="009E7460">
      <w:pPr>
        <w:ind w:right="227"/>
        <w:jc w:val="both"/>
        <w:rPr>
          <w:rFonts w:ascii="Noto Sans" w:hAnsi="Noto Sans" w:cs="Noto Sans"/>
          <w:sz w:val="18"/>
          <w:szCs w:val="18"/>
        </w:rPr>
      </w:pPr>
    </w:p>
    <w:p w14:paraId="529414DD" w14:textId="77777777" w:rsidR="00C0321A" w:rsidRPr="00A70B5F" w:rsidRDefault="00C0321A" w:rsidP="009E7460">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15F143FF" w14:textId="77777777" w:rsidR="00C0321A" w:rsidRPr="00A70B5F" w:rsidRDefault="00C0321A" w:rsidP="009E7460">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“Autorizo hacer pública mi opinión del cumplimiento”. </w:t>
      </w:r>
    </w:p>
    <w:p w14:paraId="63CA3BB7" w14:textId="77777777" w:rsidR="00C0321A" w:rsidRPr="00A70B5F" w:rsidRDefault="00C0321A" w:rsidP="009E7460">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e.firma. </w:t>
      </w:r>
    </w:p>
    <w:p w14:paraId="6061D084" w14:textId="77777777" w:rsidR="00C0321A" w:rsidRPr="00A70B5F" w:rsidRDefault="00C0321A" w:rsidP="009E7460">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23894D85" w14:textId="77777777" w:rsidR="00C0321A" w:rsidRPr="00A70B5F" w:rsidRDefault="00C0321A" w:rsidP="009E7460">
      <w:pPr>
        <w:ind w:right="227"/>
        <w:jc w:val="both"/>
        <w:rPr>
          <w:rFonts w:ascii="Noto Sans" w:hAnsi="Noto Sans" w:cs="Noto Sans"/>
          <w:sz w:val="18"/>
          <w:szCs w:val="18"/>
        </w:rPr>
      </w:pPr>
    </w:p>
    <w:p w14:paraId="656F9A91"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A70B5F">
          <w:rPr>
            <w:rStyle w:val="Hipervnculo"/>
            <w:rFonts w:ascii="Noto Sans" w:hAnsi="Noto Sans" w:cs="Noto Sans"/>
            <w:color w:val="auto"/>
            <w:sz w:val="18"/>
            <w:szCs w:val="18"/>
          </w:rPr>
          <w:t>www.imss.gob.mx</w:t>
        </w:r>
      </w:hyperlink>
      <w:r w:rsidRPr="00A70B5F">
        <w:rPr>
          <w:rFonts w:ascii="Noto Sans" w:hAnsi="Noto Sans" w:cs="Noto Sans"/>
          <w:sz w:val="18"/>
          <w:szCs w:val="18"/>
        </w:rPr>
        <w:t>) la opinión correspondiente, conforme al siguiente procedimiento:</w:t>
      </w:r>
    </w:p>
    <w:p w14:paraId="05898FCF" w14:textId="77777777" w:rsidR="00BD010F" w:rsidRPr="00A70B5F" w:rsidRDefault="00BD010F" w:rsidP="009E7460">
      <w:pPr>
        <w:ind w:right="227"/>
        <w:jc w:val="both"/>
        <w:rPr>
          <w:rFonts w:ascii="Noto Sans" w:hAnsi="Noto Sans" w:cs="Noto Sans"/>
          <w:sz w:val="18"/>
          <w:szCs w:val="18"/>
        </w:rPr>
      </w:pPr>
    </w:p>
    <w:p w14:paraId="095EB798" w14:textId="77777777" w:rsidR="00C0321A" w:rsidRPr="00A70B5F" w:rsidRDefault="00C0321A" w:rsidP="009E7460">
      <w:pPr>
        <w:numPr>
          <w:ilvl w:val="0"/>
          <w:numId w:val="13"/>
        </w:numPr>
        <w:ind w:right="227"/>
        <w:jc w:val="both"/>
        <w:rPr>
          <w:rFonts w:ascii="Noto Sans" w:hAnsi="Noto Sans" w:cs="Noto Sans"/>
          <w:sz w:val="18"/>
          <w:szCs w:val="18"/>
        </w:rPr>
      </w:pPr>
      <w:r w:rsidRPr="00A70B5F">
        <w:rPr>
          <w:rFonts w:ascii="Noto Sans" w:hAnsi="Noto Sans" w:cs="Noto Sans"/>
          <w:sz w:val="18"/>
          <w:szCs w:val="18"/>
        </w:rPr>
        <w:t>Ingresar a la página electrónica del IMSS (www.IMSS.gob.mx)</w:t>
      </w:r>
    </w:p>
    <w:p w14:paraId="11B5E8F6" w14:textId="77777777" w:rsidR="00C0321A" w:rsidRPr="00A70B5F" w:rsidRDefault="00C0321A" w:rsidP="009E7460">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Elegir “Consulta pública de Opinión del cumplimiento”. </w:t>
      </w:r>
    </w:p>
    <w:p w14:paraId="0AB6D553" w14:textId="77777777" w:rsidR="00C0321A" w:rsidRPr="00A70B5F" w:rsidRDefault="00C0321A" w:rsidP="009E7460">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RFC del particular respecto del cual se desee consultar. </w:t>
      </w:r>
    </w:p>
    <w:p w14:paraId="23228E39" w14:textId="77777777" w:rsidR="00C0321A" w:rsidRPr="00A70B5F" w:rsidRDefault="00C0321A" w:rsidP="009E7460">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código de validación que se muestra en pantalla. </w:t>
      </w:r>
    </w:p>
    <w:p w14:paraId="7FB6D59A" w14:textId="77777777" w:rsidR="00C0321A" w:rsidRPr="00A70B5F" w:rsidRDefault="00C0321A" w:rsidP="009E7460">
      <w:pPr>
        <w:numPr>
          <w:ilvl w:val="0"/>
          <w:numId w:val="13"/>
        </w:numPr>
        <w:ind w:right="227"/>
        <w:jc w:val="both"/>
        <w:rPr>
          <w:rFonts w:ascii="Noto Sans" w:hAnsi="Noto Sans" w:cs="Noto Sans"/>
          <w:sz w:val="18"/>
          <w:szCs w:val="18"/>
        </w:rPr>
      </w:pPr>
      <w:r w:rsidRPr="00A70B5F">
        <w:rPr>
          <w:rFonts w:ascii="Noto Sans" w:hAnsi="Noto Sans" w:cs="Noto Sans"/>
          <w:sz w:val="18"/>
          <w:szCs w:val="18"/>
        </w:rPr>
        <w:lastRenderedPageBreak/>
        <w:t xml:space="preserve">Dar clic en el botón “Consultar”. </w:t>
      </w:r>
    </w:p>
    <w:p w14:paraId="242D7E4A" w14:textId="77777777" w:rsidR="00C0321A" w:rsidRPr="00A70B5F" w:rsidRDefault="00C0321A" w:rsidP="009E7460">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Descargar en formato “.PDF” la opinión del cumplimiento de obligaciones fiscales en materia de seguridad social. </w:t>
      </w:r>
    </w:p>
    <w:p w14:paraId="0052B4C7" w14:textId="77777777" w:rsidR="00C0321A" w:rsidRPr="00A70B5F" w:rsidRDefault="00C0321A" w:rsidP="009E7460">
      <w:pPr>
        <w:ind w:right="227"/>
        <w:jc w:val="both"/>
        <w:rPr>
          <w:rFonts w:ascii="Noto Sans" w:hAnsi="Noto Sans" w:cs="Noto Sans"/>
          <w:sz w:val="18"/>
          <w:szCs w:val="18"/>
        </w:rPr>
      </w:pPr>
    </w:p>
    <w:p w14:paraId="7FEDEC3D"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a que se refiere la presente Regla, según el siguiente procedimiento: </w:t>
      </w:r>
    </w:p>
    <w:p w14:paraId="658CD7F8" w14:textId="77777777" w:rsidR="00C0321A" w:rsidRPr="00A70B5F" w:rsidRDefault="00C0321A" w:rsidP="009E7460">
      <w:pPr>
        <w:ind w:right="227"/>
        <w:jc w:val="both"/>
        <w:rPr>
          <w:rFonts w:ascii="Noto Sans" w:hAnsi="Noto Sans" w:cs="Noto Sans"/>
          <w:sz w:val="18"/>
          <w:szCs w:val="18"/>
        </w:rPr>
      </w:pPr>
    </w:p>
    <w:p w14:paraId="67463E67" w14:textId="77777777" w:rsidR="00C0321A" w:rsidRPr="00A70B5F" w:rsidRDefault="00C0321A" w:rsidP="009E7460">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0CD4D22F" w14:textId="77777777" w:rsidR="00C0321A" w:rsidRPr="00A70B5F" w:rsidRDefault="00C0321A" w:rsidP="009E7460">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B90039A" w14:textId="77777777" w:rsidR="00C0321A" w:rsidRPr="00A70B5F" w:rsidRDefault="00C0321A" w:rsidP="009E7460">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3EE7236E" w14:textId="77777777" w:rsidR="00C0321A" w:rsidRPr="00A70B5F" w:rsidRDefault="00C0321A" w:rsidP="009E7460">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e.firma. </w:t>
      </w:r>
    </w:p>
    <w:p w14:paraId="44470FCC" w14:textId="77777777" w:rsidR="00C0321A" w:rsidRPr="00A70B5F" w:rsidRDefault="00C0321A" w:rsidP="009E7460">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7535E0F8" w14:textId="77777777" w:rsidR="00C0321A" w:rsidRPr="00A70B5F" w:rsidRDefault="00C0321A" w:rsidP="009E7460">
      <w:pPr>
        <w:ind w:right="227"/>
        <w:jc w:val="both"/>
        <w:rPr>
          <w:rFonts w:ascii="Noto Sans" w:hAnsi="Noto Sans" w:cs="Noto Sans"/>
          <w:sz w:val="18"/>
          <w:szCs w:val="18"/>
        </w:rPr>
      </w:pPr>
    </w:p>
    <w:p w14:paraId="2F047E75"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Octava.- Opinión generada por los Terceros Autorizados. </w:t>
      </w:r>
    </w:p>
    <w:p w14:paraId="5A742BCA"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35C0C3B1" w14:textId="77777777" w:rsidR="00C0321A" w:rsidRPr="00A70B5F" w:rsidRDefault="00C0321A" w:rsidP="009E7460">
      <w:pPr>
        <w:ind w:right="227"/>
        <w:jc w:val="both"/>
        <w:rPr>
          <w:rFonts w:ascii="Noto Sans" w:hAnsi="Noto Sans" w:cs="Noto Sans"/>
          <w:sz w:val="18"/>
          <w:szCs w:val="18"/>
        </w:rPr>
      </w:pPr>
    </w:p>
    <w:p w14:paraId="3F2038F0" w14:textId="77777777" w:rsidR="00C0321A" w:rsidRPr="00A70B5F" w:rsidRDefault="00C0321A" w:rsidP="009E7460">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52352EA5" w14:textId="77777777" w:rsidR="00C0321A" w:rsidRPr="00A70B5F" w:rsidRDefault="00C0321A" w:rsidP="009E7460">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D4B5984" w14:textId="77777777" w:rsidR="00C0321A" w:rsidRPr="00A70B5F" w:rsidRDefault="00C0321A" w:rsidP="009E7460">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y después “Nuevo Tercero Autorizado”. </w:t>
      </w:r>
    </w:p>
    <w:p w14:paraId="2EB5F42C" w14:textId="77777777" w:rsidR="00C0321A" w:rsidRPr="00A70B5F" w:rsidRDefault="00C0321A" w:rsidP="009E7460">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Registrar el RFC del Tercero a quien se desea conferir autorización, dar clic en el botón “Autorización” y firmar mediante la e.firma. </w:t>
      </w:r>
    </w:p>
    <w:p w14:paraId="1564FFF2" w14:textId="77777777" w:rsidR="00C0321A" w:rsidRPr="00A70B5F" w:rsidRDefault="00C0321A" w:rsidP="009E7460">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5EBBB716" w14:textId="77777777" w:rsidR="00C0321A" w:rsidRPr="00A70B5F" w:rsidRDefault="00C0321A" w:rsidP="009E7460">
      <w:pPr>
        <w:ind w:right="227"/>
        <w:jc w:val="both"/>
        <w:rPr>
          <w:rFonts w:ascii="Noto Sans" w:hAnsi="Noto Sans" w:cs="Noto Sans"/>
          <w:sz w:val="18"/>
          <w:szCs w:val="18"/>
        </w:rPr>
      </w:pPr>
    </w:p>
    <w:p w14:paraId="626BAE77"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8110583" w14:textId="77777777" w:rsidR="00C0321A" w:rsidRPr="00A70B5F" w:rsidRDefault="00C0321A" w:rsidP="009E7460">
      <w:pPr>
        <w:ind w:right="227"/>
        <w:jc w:val="both"/>
        <w:rPr>
          <w:rFonts w:ascii="Noto Sans" w:hAnsi="Noto Sans" w:cs="Noto Sans"/>
          <w:sz w:val="18"/>
          <w:szCs w:val="18"/>
        </w:rPr>
      </w:pPr>
    </w:p>
    <w:p w14:paraId="200D5D37" w14:textId="77777777" w:rsidR="00C0321A" w:rsidRPr="00A70B5F" w:rsidRDefault="00C0321A" w:rsidP="009E7460">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BBDCCAA" w14:textId="77777777" w:rsidR="00C0321A" w:rsidRPr="00A70B5F" w:rsidRDefault="00C0321A" w:rsidP="009E7460">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B616CBF" w14:textId="77777777" w:rsidR="00C0321A" w:rsidRPr="00A70B5F" w:rsidRDefault="00C0321A" w:rsidP="009E7460">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Consulta por Terceros Autorizados”. </w:t>
      </w:r>
    </w:p>
    <w:p w14:paraId="6395D72B" w14:textId="77777777" w:rsidR="00C0321A" w:rsidRPr="00A70B5F" w:rsidRDefault="00C0321A" w:rsidP="009E7460">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066C6929" w14:textId="77777777" w:rsidR="00C0321A" w:rsidRPr="00A70B5F" w:rsidRDefault="00C0321A" w:rsidP="009E7460">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080B09E3" w14:textId="77777777" w:rsidR="00C0321A" w:rsidRPr="00A70B5F" w:rsidRDefault="00C0321A" w:rsidP="009E7460">
      <w:pPr>
        <w:ind w:right="227"/>
        <w:jc w:val="both"/>
        <w:rPr>
          <w:rFonts w:ascii="Noto Sans" w:hAnsi="Noto Sans" w:cs="Noto Sans"/>
          <w:sz w:val="18"/>
          <w:szCs w:val="18"/>
        </w:rPr>
      </w:pPr>
    </w:p>
    <w:p w14:paraId="2A870196"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otorgada a sus Terceros Autorizados conforme al siguiente procedimiento: </w:t>
      </w:r>
    </w:p>
    <w:p w14:paraId="1854B335" w14:textId="77777777" w:rsidR="00C0321A" w:rsidRPr="00A70B5F" w:rsidRDefault="00C0321A" w:rsidP="009E7460">
      <w:pPr>
        <w:ind w:right="227"/>
        <w:jc w:val="both"/>
        <w:rPr>
          <w:rFonts w:ascii="Noto Sans" w:hAnsi="Noto Sans" w:cs="Noto Sans"/>
          <w:sz w:val="18"/>
          <w:szCs w:val="18"/>
        </w:rPr>
      </w:pPr>
    </w:p>
    <w:p w14:paraId="046BB852" w14:textId="77777777" w:rsidR="00C0321A" w:rsidRPr="00A70B5F" w:rsidRDefault="00C0321A" w:rsidP="009E7460">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38AE0E1" w14:textId="77777777" w:rsidR="00C0321A" w:rsidRPr="00A70B5F" w:rsidRDefault="00C0321A" w:rsidP="009E7460">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1E1EF54" w14:textId="77777777" w:rsidR="00C0321A" w:rsidRPr="00A70B5F" w:rsidRDefault="00C0321A" w:rsidP="009E7460">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w:t>
      </w:r>
    </w:p>
    <w:p w14:paraId="03A75052" w14:textId="77777777" w:rsidR="00C0321A" w:rsidRPr="00A70B5F" w:rsidRDefault="00C0321A" w:rsidP="009E7460">
      <w:pPr>
        <w:numPr>
          <w:ilvl w:val="0"/>
          <w:numId w:val="17"/>
        </w:numPr>
        <w:ind w:right="227"/>
        <w:jc w:val="both"/>
        <w:rPr>
          <w:rFonts w:ascii="Noto Sans" w:hAnsi="Noto Sans" w:cs="Noto Sans"/>
          <w:sz w:val="18"/>
          <w:szCs w:val="18"/>
        </w:rPr>
      </w:pPr>
      <w:r w:rsidRPr="00A70B5F">
        <w:rPr>
          <w:rFonts w:ascii="Noto Sans" w:hAnsi="Noto Sans" w:cs="Noto Sans"/>
          <w:sz w:val="18"/>
          <w:szCs w:val="18"/>
        </w:rPr>
        <w:t>Ubicar dentro del tablero al Tercero Autorizado que se desea dar de baja.</w:t>
      </w:r>
    </w:p>
    <w:p w14:paraId="44C1155B" w14:textId="77777777" w:rsidR="00C0321A" w:rsidRPr="00A70B5F" w:rsidRDefault="00C0321A" w:rsidP="009E7460">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Dar clic en el botón “Dar de Baja Tercero Autorizado” de la columna “Acción” y firmar mediante la e.firma. </w:t>
      </w:r>
    </w:p>
    <w:p w14:paraId="3E5D2D68" w14:textId="77777777" w:rsidR="00C0321A" w:rsidRPr="00A70B5F" w:rsidRDefault="00C0321A" w:rsidP="009E7460">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El Buzón IMSS emitirá el acuse correspondiente. </w:t>
      </w:r>
    </w:p>
    <w:p w14:paraId="17A3D775" w14:textId="77777777" w:rsidR="00BD010F" w:rsidRPr="00A70B5F" w:rsidRDefault="00BD010F" w:rsidP="009E7460">
      <w:pPr>
        <w:ind w:right="227"/>
        <w:jc w:val="both"/>
        <w:rPr>
          <w:rFonts w:ascii="Noto Sans" w:hAnsi="Noto Sans" w:cs="Noto Sans"/>
          <w:sz w:val="18"/>
          <w:szCs w:val="18"/>
        </w:rPr>
      </w:pPr>
    </w:p>
    <w:p w14:paraId="038D73D5"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Novena.- Vigencia. </w:t>
      </w:r>
    </w:p>
    <w:p w14:paraId="64A15B10"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1D2F66DB" w14:textId="77777777" w:rsidR="00C0321A" w:rsidRPr="00A70B5F" w:rsidRDefault="00C0321A" w:rsidP="009E7460">
      <w:pPr>
        <w:ind w:right="227"/>
        <w:jc w:val="both"/>
        <w:rPr>
          <w:rFonts w:ascii="Noto Sans" w:hAnsi="Noto Sans" w:cs="Noto Sans"/>
          <w:sz w:val="18"/>
          <w:szCs w:val="18"/>
        </w:rPr>
      </w:pPr>
    </w:p>
    <w:p w14:paraId="3E89A491"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Décima.- Aclaración. </w:t>
      </w:r>
    </w:p>
    <w:p w14:paraId="417B33AE"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2E7A6E5B" w14:textId="77777777" w:rsidR="00124BFE" w:rsidRPr="00A70B5F" w:rsidRDefault="00124BFE" w:rsidP="009E7460">
      <w:pPr>
        <w:ind w:right="227"/>
        <w:jc w:val="both"/>
        <w:rPr>
          <w:rFonts w:ascii="Noto Sans" w:hAnsi="Noto Sans" w:cs="Noto Sans"/>
          <w:sz w:val="18"/>
          <w:szCs w:val="18"/>
        </w:rPr>
      </w:pPr>
    </w:p>
    <w:p w14:paraId="29E8723A"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Décima Primera.- Actualización de procedimientos. </w:t>
      </w:r>
    </w:p>
    <w:p w14:paraId="5572D464" w14:textId="77777777" w:rsidR="008677BF"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314AD872" w14:textId="77777777" w:rsidR="00124BFE" w:rsidRPr="00A70B5F" w:rsidRDefault="00124BFE" w:rsidP="009E7460">
      <w:pPr>
        <w:ind w:right="227"/>
        <w:jc w:val="both"/>
        <w:rPr>
          <w:rFonts w:ascii="Noto Sans" w:hAnsi="Noto Sans" w:cs="Noto Sans"/>
          <w:sz w:val="18"/>
          <w:szCs w:val="18"/>
        </w:rPr>
      </w:pPr>
    </w:p>
    <w:p w14:paraId="1F5E5845"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lastRenderedPageBreak/>
        <w:t xml:space="preserve">Décima Segunda.- Demás disposiciones aplicables. </w:t>
      </w:r>
    </w:p>
    <w:p w14:paraId="016D1428"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50AAE1C7" w14:textId="77777777" w:rsidR="00C0321A" w:rsidRPr="00A70B5F" w:rsidRDefault="00C0321A" w:rsidP="009E7460">
      <w:pPr>
        <w:ind w:right="227"/>
        <w:jc w:val="both"/>
        <w:rPr>
          <w:rFonts w:ascii="Noto Sans" w:hAnsi="Noto Sans" w:cs="Noto Sans"/>
          <w:sz w:val="18"/>
          <w:szCs w:val="18"/>
        </w:rPr>
      </w:pPr>
    </w:p>
    <w:p w14:paraId="46A45F51"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De conformidad con el ACUERDO ACDO.AS2.HCT.250423/106.P.DIR </w:t>
      </w:r>
      <w:r w:rsidRPr="00A70B5F">
        <w:rPr>
          <w:rFonts w:ascii="Noto Sans" w:hAnsi="Noto Sans" w:cs="Noto Sans"/>
          <w:i/>
          <w:sz w:val="18"/>
          <w:szCs w:val="18"/>
        </w:rPr>
        <w:t>(publicado en el D.O.F. el día 04 de mayo de 2023)</w:t>
      </w:r>
      <w:r w:rsidRPr="00A70B5F">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2AE98B6E" w14:textId="77777777" w:rsidR="00C0321A" w:rsidRPr="00A70B5F" w:rsidRDefault="00C0321A" w:rsidP="009E7460">
      <w:pPr>
        <w:ind w:right="227"/>
        <w:jc w:val="both"/>
        <w:rPr>
          <w:rFonts w:ascii="Noto Sans" w:hAnsi="Noto Sans" w:cs="Noto Sans"/>
          <w:sz w:val="18"/>
          <w:szCs w:val="18"/>
        </w:rPr>
      </w:pPr>
    </w:p>
    <w:p w14:paraId="5C96CF1B"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209417FA" w14:textId="77777777" w:rsidR="00E53558" w:rsidRPr="00A70B5F" w:rsidRDefault="00E53558" w:rsidP="009E7460">
      <w:pPr>
        <w:ind w:right="227"/>
        <w:jc w:val="both"/>
        <w:rPr>
          <w:rFonts w:ascii="Noto Sans" w:hAnsi="Noto Sans" w:cs="Noto Sans"/>
          <w:sz w:val="18"/>
          <w:szCs w:val="18"/>
        </w:rPr>
      </w:pPr>
    </w:p>
    <w:p w14:paraId="6C688B23"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01AEBC33" w14:textId="77777777" w:rsidR="00C0321A" w:rsidRPr="00A70B5F" w:rsidRDefault="00C0321A" w:rsidP="009E7460">
      <w:pPr>
        <w:ind w:right="227"/>
        <w:rPr>
          <w:rFonts w:ascii="Noto Sans" w:hAnsi="Noto Sans" w:cs="Noto Sans"/>
          <w:b/>
          <w:sz w:val="18"/>
          <w:szCs w:val="18"/>
        </w:rPr>
      </w:pPr>
      <w:bookmarkStart w:id="3" w:name="_Toc122602682"/>
    </w:p>
    <w:p w14:paraId="27769505" w14:textId="77777777" w:rsidR="00C0321A" w:rsidRPr="00A70B5F" w:rsidRDefault="00C0321A" w:rsidP="009E7460">
      <w:pPr>
        <w:ind w:right="227"/>
        <w:jc w:val="both"/>
        <w:rPr>
          <w:rFonts w:ascii="Noto Sans" w:hAnsi="Noto Sans" w:cs="Noto Sans"/>
          <w:b/>
          <w:sz w:val="18"/>
          <w:szCs w:val="18"/>
        </w:rPr>
      </w:pPr>
      <w:r w:rsidRPr="00A70B5F">
        <w:rPr>
          <w:rFonts w:ascii="Noto Sans" w:hAnsi="Noto Sans" w:cs="Noto Sans"/>
          <w:b/>
          <w:sz w:val="18"/>
          <w:szCs w:val="18"/>
        </w:rPr>
        <w:t>8.3 REGLAS PARA LA OBTENCIÓN DE LA CONSTANCIA DE SITUACIÓN FISCAL EN MATERIA DE APORTACIONES PATRONALES Y ENTERO DE DESCUENTOS.</w:t>
      </w:r>
      <w:bookmarkEnd w:id="3"/>
    </w:p>
    <w:p w14:paraId="0B3FA5E8"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b/>
          <w:sz w:val="18"/>
          <w:szCs w:val="18"/>
        </w:rPr>
        <w:t>Primera</w:t>
      </w:r>
      <w:r w:rsidRPr="00A70B5F">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3CC6B88" w14:textId="77777777" w:rsidR="00C0321A" w:rsidRPr="00A70B5F" w:rsidRDefault="00C0321A" w:rsidP="009E7460">
      <w:pPr>
        <w:ind w:right="227"/>
        <w:jc w:val="both"/>
        <w:rPr>
          <w:rFonts w:ascii="Noto Sans" w:hAnsi="Noto Sans" w:cs="Noto Sans"/>
          <w:sz w:val="18"/>
          <w:szCs w:val="18"/>
        </w:rPr>
      </w:pPr>
    </w:p>
    <w:p w14:paraId="7446075C" w14:textId="77777777" w:rsidR="00C60DE3" w:rsidRPr="00A70B5F" w:rsidRDefault="00C0321A" w:rsidP="009E7460">
      <w:pPr>
        <w:ind w:right="227"/>
        <w:jc w:val="both"/>
        <w:rPr>
          <w:rFonts w:ascii="Noto Sans" w:hAnsi="Noto Sans" w:cs="Noto Sans"/>
          <w:sz w:val="18"/>
          <w:szCs w:val="18"/>
        </w:rPr>
      </w:pPr>
      <w:r w:rsidRPr="00A70B5F">
        <w:rPr>
          <w:rFonts w:ascii="Noto Sans" w:hAnsi="Noto Sans" w:cs="Noto Sans"/>
          <w:b/>
          <w:sz w:val="18"/>
          <w:szCs w:val="18"/>
        </w:rPr>
        <w:t>Segunda</w:t>
      </w:r>
      <w:r w:rsidRPr="00A70B5F">
        <w:rPr>
          <w:rFonts w:ascii="Noto Sans" w:hAnsi="Noto Sans" w:cs="Noto Sans"/>
          <w:sz w:val="18"/>
          <w:szCs w:val="18"/>
        </w:rPr>
        <w:t>. - EL INFONAVIT, a fin de emitir la constancia de situación fiscal, revisara que:</w:t>
      </w:r>
    </w:p>
    <w:p w14:paraId="3D955526"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 </w:t>
      </w:r>
    </w:p>
    <w:p w14:paraId="24F06F0B" w14:textId="77777777" w:rsidR="00C0321A" w:rsidRPr="00A70B5F" w:rsidRDefault="00C0321A" w:rsidP="009E7460">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6E0C37A" w14:textId="77777777" w:rsidR="00C0321A" w:rsidRPr="00A70B5F" w:rsidRDefault="00C0321A" w:rsidP="009E7460">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7B7E7EC" w14:textId="77777777" w:rsidR="00C0321A" w:rsidRPr="00A70B5F" w:rsidRDefault="00C0321A" w:rsidP="009E7460">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adeudos o créditos fiscales que no se encuentren firmes. </w:t>
      </w:r>
    </w:p>
    <w:p w14:paraId="15494950" w14:textId="77777777" w:rsidR="00C0321A" w:rsidRPr="00A70B5F" w:rsidRDefault="00C0321A" w:rsidP="009E7460">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Las garantías que se hayan otorgado. </w:t>
      </w:r>
    </w:p>
    <w:p w14:paraId="378E5037" w14:textId="77777777" w:rsidR="00C0321A" w:rsidRPr="00A70B5F" w:rsidRDefault="00C0321A" w:rsidP="009E7460">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convenios de pago que el solicitante haya celebrado con “EL INSTITUTO”. </w:t>
      </w:r>
    </w:p>
    <w:p w14:paraId="69A812C3" w14:textId="77777777" w:rsidR="00BD010F" w:rsidRPr="00A70B5F" w:rsidRDefault="00BD010F" w:rsidP="009E7460">
      <w:pPr>
        <w:ind w:right="227"/>
        <w:jc w:val="both"/>
        <w:rPr>
          <w:rFonts w:ascii="Noto Sans" w:hAnsi="Noto Sans" w:cs="Noto Sans"/>
          <w:b/>
          <w:sz w:val="18"/>
          <w:szCs w:val="18"/>
        </w:rPr>
      </w:pPr>
    </w:p>
    <w:p w14:paraId="6FE4B94D"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b/>
          <w:sz w:val="18"/>
          <w:szCs w:val="18"/>
        </w:rPr>
        <w:t>Tercera.</w:t>
      </w:r>
      <w:r w:rsidRPr="00A70B5F">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34A59F7B" w14:textId="77777777" w:rsidR="00C0321A" w:rsidRPr="00A70B5F" w:rsidRDefault="00C0321A" w:rsidP="009E7460">
      <w:pPr>
        <w:ind w:right="227"/>
        <w:jc w:val="both"/>
        <w:rPr>
          <w:rFonts w:ascii="Noto Sans" w:hAnsi="Noto Sans" w:cs="Noto Sans"/>
          <w:sz w:val="18"/>
          <w:szCs w:val="18"/>
        </w:rPr>
      </w:pPr>
    </w:p>
    <w:p w14:paraId="50E409B9"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b/>
          <w:sz w:val="18"/>
          <w:szCs w:val="18"/>
        </w:rPr>
        <w:t>Cuarta.</w:t>
      </w:r>
      <w:r w:rsidRPr="00A70B5F">
        <w:rPr>
          <w:rFonts w:ascii="Noto Sans" w:hAnsi="Noto Sans" w:cs="Noto Sans"/>
          <w:sz w:val="18"/>
          <w:szCs w:val="18"/>
        </w:rPr>
        <w:t xml:space="preserve"> - EL INFONAVIT expedirá a los particulares los siguientes tipos de constancia de situación fiscal: </w:t>
      </w:r>
    </w:p>
    <w:p w14:paraId="5755E874" w14:textId="77777777" w:rsidR="00C60DE3" w:rsidRPr="00A70B5F" w:rsidRDefault="00C60DE3" w:rsidP="009E7460">
      <w:pPr>
        <w:ind w:right="227"/>
        <w:jc w:val="both"/>
        <w:rPr>
          <w:rFonts w:ascii="Noto Sans" w:hAnsi="Noto Sans" w:cs="Noto Sans"/>
          <w:sz w:val="18"/>
          <w:szCs w:val="18"/>
        </w:rPr>
      </w:pPr>
    </w:p>
    <w:p w14:paraId="15C399B6" w14:textId="77777777" w:rsidR="00C0321A" w:rsidRPr="00A70B5F" w:rsidRDefault="00C0321A" w:rsidP="009E7460">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adeudo o con garantía</w:t>
      </w:r>
      <w:r w:rsidRPr="00A70B5F">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0BECA05B" w14:textId="77777777" w:rsidR="00C0321A" w:rsidRPr="00A70B5F" w:rsidRDefault="00C0321A" w:rsidP="009E7460">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w:t>
      </w:r>
      <w:r w:rsidRPr="00A70B5F">
        <w:rPr>
          <w:rFonts w:ascii="Noto Sans" w:hAnsi="Noto Sans" w:cs="Noto Sans"/>
          <w:sz w:val="18"/>
          <w:szCs w:val="18"/>
        </w:rPr>
        <w:t xml:space="preserve">. - cuando el particular no esté al corriente en el cumplimiento de las obligaciones en materia de aportaciones patronales y entero de descuentos. </w:t>
      </w:r>
    </w:p>
    <w:p w14:paraId="0FD0703E" w14:textId="77777777" w:rsidR="00C0321A" w:rsidRPr="00A70B5F" w:rsidRDefault="00C0321A" w:rsidP="009E7460">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 pero con convenio celebrado</w:t>
      </w:r>
      <w:r w:rsidRPr="00A70B5F">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A6EC24E" w14:textId="77777777" w:rsidR="00C0321A" w:rsidRPr="00A70B5F" w:rsidRDefault="00C0321A" w:rsidP="009E7460">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antecedentes</w:t>
      </w:r>
      <w:r w:rsidRPr="00A70B5F">
        <w:rPr>
          <w:rFonts w:ascii="Noto Sans" w:hAnsi="Noto Sans" w:cs="Noto Sans"/>
          <w:sz w:val="18"/>
          <w:szCs w:val="18"/>
        </w:rPr>
        <w:t xml:space="preserve"> Para personas físicas o morales que no cuenten con número de registro patronal registrado ante “EL INSTITUTO” y por tanto con trabajadores formales. </w:t>
      </w:r>
    </w:p>
    <w:p w14:paraId="162104A1" w14:textId="77777777" w:rsidR="00C0321A" w:rsidRPr="00A70B5F" w:rsidRDefault="00C0321A" w:rsidP="009E7460">
      <w:pPr>
        <w:ind w:left="1080" w:right="227"/>
        <w:jc w:val="both"/>
        <w:rPr>
          <w:rFonts w:ascii="Noto Sans" w:hAnsi="Noto Sans" w:cs="Noto Sans"/>
          <w:sz w:val="18"/>
          <w:szCs w:val="18"/>
        </w:rPr>
      </w:pPr>
    </w:p>
    <w:p w14:paraId="0BBB433F"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A70B5F">
          <w:rPr>
            <w:rFonts w:ascii="Noto Sans" w:hAnsi="Noto Sans" w:cs="Noto Sans"/>
            <w:sz w:val="18"/>
            <w:szCs w:val="18"/>
            <w:u w:val="single"/>
          </w:rPr>
          <w:t>www.infonavit.org.mx</w:t>
        </w:r>
      </w:hyperlink>
      <w:r w:rsidRPr="00A70B5F">
        <w:rPr>
          <w:rFonts w:ascii="Noto Sans" w:hAnsi="Noto Sans" w:cs="Noto Sans"/>
          <w:sz w:val="18"/>
          <w:szCs w:val="18"/>
        </w:rPr>
        <w:t>.</w:t>
      </w:r>
    </w:p>
    <w:p w14:paraId="2A0F888D"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Las constancias a que se refiere el inciso c) serán emitidas por la autoridad fiscal de del Instituto en las delegaciones regionales.</w:t>
      </w:r>
    </w:p>
    <w:p w14:paraId="30F659B2" w14:textId="77777777" w:rsidR="00C0321A" w:rsidRPr="00A70B5F" w:rsidRDefault="00C0321A" w:rsidP="009E7460">
      <w:pPr>
        <w:ind w:right="227"/>
        <w:jc w:val="both"/>
        <w:rPr>
          <w:rFonts w:ascii="Noto Sans" w:hAnsi="Noto Sans" w:cs="Noto Sans"/>
          <w:sz w:val="18"/>
          <w:szCs w:val="18"/>
        </w:rPr>
      </w:pPr>
    </w:p>
    <w:p w14:paraId="75DBDEA6"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0EF9701B" w14:textId="77777777" w:rsidR="00C0321A" w:rsidRPr="00A70B5F" w:rsidRDefault="00C0321A" w:rsidP="009E7460">
      <w:pPr>
        <w:ind w:right="227"/>
        <w:jc w:val="both"/>
        <w:rPr>
          <w:rFonts w:ascii="Noto Sans" w:hAnsi="Noto Sans" w:cs="Noto Sans"/>
          <w:b/>
          <w:sz w:val="18"/>
          <w:szCs w:val="18"/>
        </w:rPr>
      </w:pPr>
    </w:p>
    <w:p w14:paraId="124E8192" w14:textId="77777777" w:rsidR="00C0321A" w:rsidRPr="00A70B5F" w:rsidRDefault="00C0321A" w:rsidP="009E7460">
      <w:pPr>
        <w:ind w:right="227"/>
        <w:jc w:val="both"/>
        <w:rPr>
          <w:rFonts w:ascii="Noto Sans" w:hAnsi="Noto Sans" w:cs="Noto Sans"/>
          <w:sz w:val="18"/>
          <w:szCs w:val="18"/>
        </w:rPr>
      </w:pPr>
      <w:r w:rsidRPr="00A70B5F">
        <w:rPr>
          <w:rFonts w:ascii="Noto Sans" w:hAnsi="Noto Sans" w:cs="Noto Sans"/>
          <w:b/>
          <w:sz w:val="18"/>
          <w:szCs w:val="18"/>
        </w:rPr>
        <w:t>Quinta. -</w:t>
      </w:r>
      <w:r w:rsidRPr="00A70B5F">
        <w:rPr>
          <w:rFonts w:ascii="Noto Sans" w:hAnsi="Noto Sans" w:cs="Noto Sans"/>
          <w:sz w:val="18"/>
          <w:szCs w:val="18"/>
        </w:rPr>
        <w:t xml:space="preserve"> La constancia de situación fiscal que se expida tendrá una vigencia de 30 días naturales contados a partir de la misma.</w:t>
      </w:r>
    </w:p>
    <w:p w14:paraId="68CD75A2" w14:textId="77777777" w:rsidR="00825049" w:rsidRPr="00A70B5F" w:rsidRDefault="00825049" w:rsidP="009E7460">
      <w:pPr>
        <w:ind w:right="227"/>
        <w:jc w:val="both"/>
        <w:rPr>
          <w:rFonts w:ascii="Noto Sans" w:hAnsi="Noto Sans" w:cs="Noto Sans"/>
          <w:b/>
          <w:sz w:val="18"/>
          <w:szCs w:val="18"/>
        </w:rPr>
      </w:pPr>
    </w:p>
    <w:p w14:paraId="2D26BF83" w14:textId="77777777" w:rsidR="00825049" w:rsidRPr="00A70B5F" w:rsidRDefault="001A7D41" w:rsidP="009E7460">
      <w:pPr>
        <w:ind w:left="284" w:right="227" w:hanging="284"/>
        <w:jc w:val="both"/>
        <w:rPr>
          <w:rFonts w:ascii="Noto Sans" w:hAnsi="Noto Sans" w:cs="Noto Sans"/>
          <w:b/>
          <w:sz w:val="18"/>
          <w:szCs w:val="18"/>
        </w:rPr>
      </w:pPr>
      <w:r w:rsidRPr="00A70B5F">
        <w:rPr>
          <w:rFonts w:ascii="Noto Sans" w:hAnsi="Noto Sans" w:cs="Noto Sans"/>
          <w:b/>
          <w:sz w:val="18"/>
          <w:szCs w:val="18"/>
        </w:rPr>
        <w:t>9.</w:t>
      </w:r>
      <w:r w:rsidR="00825049" w:rsidRPr="00A70B5F">
        <w:rPr>
          <w:rFonts w:ascii="Noto Sans" w:hAnsi="Noto Sans" w:cs="Noto Sans"/>
          <w:b/>
          <w:sz w:val="18"/>
          <w:szCs w:val="18"/>
        </w:rPr>
        <w:t xml:space="preserve"> CRITERIOS DE ADJUDICACIÓN DE LOS CONTRATOS.</w:t>
      </w:r>
    </w:p>
    <w:p w14:paraId="428DE180" w14:textId="77777777" w:rsidR="00825049" w:rsidRPr="00A70B5F" w:rsidRDefault="00825049" w:rsidP="009E7460">
      <w:pPr>
        <w:suppressAutoHyphens w:val="0"/>
        <w:overflowPunct w:val="0"/>
        <w:autoSpaceDE w:val="0"/>
        <w:autoSpaceDN w:val="0"/>
        <w:adjustRightInd w:val="0"/>
        <w:ind w:right="227"/>
        <w:jc w:val="both"/>
        <w:textAlignment w:val="baseline"/>
        <w:rPr>
          <w:rFonts w:ascii="Noto Sans" w:hAnsi="Noto Sans" w:cs="Noto Sans"/>
          <w:b/>
          <w:bCs/>
          <w:sz w:val="18"/>
          <w:szCs w:val="18"/>
          <w:lang w:val="es-ES_tradnl" w:eastAsia="es-ES"/>
        </w:rPr>
      </w:pPr>
      <w:r w:rsidRPr="00A70B5F">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5810CE54" w14:textId="77777777" w:rsidR="00825049" w:rsidRPr="00A70B5F" w:rsidRDefault="00825049" w:rsidP="009E7460">
      <w:pPr>
        <w:suppressAutoHyphens w:val="0"/>
        <w:overflowPunct w:val="0"/>
        <w:autoSpaceDE w:val="0"/>
        <w:autoSpaceDN w:val="0"/>
        <w:adjustRightInd w:val="0"/>
        <w:ind w:right="227"/>
        <w:jc w:val="both"/>
        <w:textAlignment w:val="baseline"/>
        <w:rPr>
          <w:rFonts w:ascii="Noto Sans" w:hAnsi="Noto Sans" w:cs="Noto Sans"/>
          <w:bCs/>
          <w:sz w:val="18"/>
          <w:szCs w:val="18"/>
          <w:lang w:val="es-ES_tradnl" w:eastAsia="es-ES"/>
        </w:rPr>
      </w:pPr>
    </w:p>
    <w:p w14:paraId="17C85CC3" w14:textId="77777777" w:rsidR="00825049" w:rsidRPr="00A70B5F" w:rsidRDefault="00825049" w:rsidP="009E7460">
      <w:pPr>
        <w:ind w:right="227"/>
        <w:jc w:val="both"/>
        <w:rPr>
          <w:rFonts w:ascii="Noto Sans" w:hAnsi="Noto Sans" w:cs="Noto Sans"/>
          <w:sz w:val="18"/>
          <w:szCs w:val="18"/>
        </w:rPr>
      </w:pPr>
      <w:r w:rsidRPr="00A70B5F">
        <w:rPr>
          <w:rFonts w:ascii="Noto Sans" w:hAnsi="Noto Sans" w:cs="Noto Sans"/>
          <w:sz w:val="18"/>
          <w:szCs w:val="18"/>
        </w:rPr>
        <w:t>La evaluación se realizará comparando entre sí, en forma equivalente, todas las condiciones ofrecidas explícitamente por los licitantes</w:t>
      </w:r>
    </w:p>
    <w:p w14:paraId="7C9B5C0F" w14:textId="77777777" w:rsidR="00825049" w:rsidRPr="00A70B5F" w:rsidRDefault="00825049" w:rsidP="009E7460">
      <w:pPr>
        <w:ind w:right="227"/>
        <w:jc w:val="both"/>
        <w:rPr>
          <w:rFonts w:ascii="Noto Sans" w:hAnsi="Noto Sans" w:cs="Noto Sans"/>
          <w:sz w:val="18"/>
          <w:szCs w:val="18"/>
        </w:rPr>
      </w:pPr>
    </w:p>
    <w:p w14:paraId="6F27A6A1" w14:textId="77777777" w:rsidR="00825049" w:rsidRPr="00A70B5F" w:rsidRDefault="00825049" w:rsidP="009E7460">
      <w:pPr>
        <w:ind w:right="227"/>
        <w:jc w:val="both"/>
        <w:rPr>
          <w:rFonts w:ascii="Noto Sans" w:hAnsi="Noto Sans" w:cs="Noto Sans"/>
          <w:sz w:val="18"/>
          <w:szCs w:val="18"/>
        </w:rPr>
      </w:pPr>
      <w:r w:rsidRPr="00A70B5F">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A87A4C">
        <w:rPr>
          <w:rFonts w:ascii="Noto Sans" w:hAnsi="Noto Sans" w:cs="Noto Sans"/>
          <w:sz w:val="18"/>
          <w:szCs w:val="18"/>
        </w:rPr>
        <w:t>licitación</w:t>
      </w:r>
      <w:r w:rsidRPr="00A70B5F">
        <w:rPr>
          <w:rFonts w:ascii="Noto Sans" w:hAnsi="Noto Sans" w:cs="Noto Sans"/>
          <w:sz w:val="18"/>
          <w:szCs w:val="18"/>
        </w:rPr>
        <w:t>, así como cualquier otro requisito cuyo incumplimiento, por sí mismo, no afecte la solvencia de las proposiciones.</w:t>
      </w:r>
    </w:p>
    <w:p w14:paraId="5F306001" w14:textId="77777777" w:rsidR="00825049" w:rsidRPr="00A70B5F" w:rsidRDefault="00825049" w:rsidP="009E7460">
      <w:pPr>
        <w:ind w:right="227"/>
        <w:jc w:val="both"/>
        <w:rPr>
          <w:rFonts w:ascii="Noto Sans" w:hAnsi="Noto Sans" w:cs="Noto Sans"/>
          <w:sz w:val="18"/>
          <w:szCs w:val="18"/>
        </w:rPr>
      </w:pPr>
    </w:p>
    <w:p w14:paraId="5DDFE765" w14:textId="77777777" w:rsidR="00825049" w:rsidRPr="00A70B5F" w:rsidRDefault="00825049" w:rsidP="009E7460">
      <w:pPr>
        <w:ind w:right="227"/>
        <w:jc w:val="both"/>
        <w:rPr>
          <w:rFonts w:ascii="Noto Sans" w:hAnsi="Noto Sans" w:cs="Noto Sans"/>
          <w:sz w:val="18"/>
          <w:szCs w:val="18"/>
        </w:rPr>
      </w:pPr>
      <w:r w:rsidRPr="00A70B5F">
        <w:rPr>
          <w:rFonts w:ascii="Noto Sans" w:hAnsi="Noto Sans" w:cs="Noto Sans"/>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71BCF025" w14:textId="77777777" w:rsidR="00825049" w:rsidRPr="00A70B5F" w:rsidRDefault="00825049" w:rsidP="009E7460">
      <w:pPr>
        <w:ind w:right="227"/>
        <w:jc w:val="both"/>
        <w:rPr>
          <w:rFonts w:ascii="Noto Sans" w:hAnsi="Noto Sans" w:cs="Noto Sans"/>
          <w:sz w:val="18"/>
          <w:szCs w:val="18"/>
        </w:rPr>
      </w:pPr>
    </w:p>
    <w:p w14:paraId="7855AF34" w14:textId="77777777" w:rsidR="00825049" w:rsidRPr="00A70B5F" w:rsidRDefault="00825049" w:rsidP="009E7460">
      <w:pPr>
        <w:ind w:right="227"/>
        <w:jc w:val="both"/>
        <w:rPr>
          <w:rFonts w:ascii="Noto Sans" w:hAnsi="Noto Sans" w:cs="Noto Sans"/>
          <w:sz w:val="18"/>
          <w:szCs w:val="18"/>
          <w:u w:val="single"/>
        </w:rPr>
      </w:pPr>
      <w:r w:rsidRPr="00A70B5F">
        <w:rPr>
          <w:rFonts w:ascii="Noto Sans" w:hAnsi="Noto Sans" w:cs="Noto Sans"/>
          <w:sz w:val="18"/>
          <w:szCs w:val="18"/>
          <w:u w:val="single"/>
        </w:rPr>
        <w:t>No se considerarán las proposiciones, cuando no cotice la totalidad de los bienes requeridos.</w:t>
      </w:r>
    </w:p>
    <w:p w14:paraId="0A2F5029" w14:textId="77777777" w:rsidR="00825049" w:rsidRPr="00A70B5F" w:rsidRDefault="00825049" w:rsidP="009E7460">
      <w:pPr>
        <w:ind w:right="227"/>
        <w:jc w:val="both"/>
        <w:rPr>
          <w:rFonts w:ascii="Noto Sans" w:hAnsi="Noto Sans" w:cs="Noto Sans"/>
          <w:sz w:val="18"/>
          <w:szCs w:val="18"/>
          <w:u w:val="single"/>
        </w:rPr>
      </w:pPr>
    </w:p>
    <w:p w14:paraId="5422E885" w14:textId="77777777" w:rsidR="00825049" w:rsidRPr="00A70B5F" w:rsidRDefault="00825049" w:rsidP="009E7460">
      <w:pPr>
        <w:ind w:right="227"/>
        <w:jc w:val="both"/>
        <w:rPr>
          <w:rFonts w:ascii="Noto Sans" w:hAnsi="Noto Sans" w:cs="Noto Sans"/>
          <w:sz w:val="18"/>
          <w:szCs w:val="18"/>
        </w:rPr>
      </w:pPr>
      <w:r w:rsidRPr="00A70B5F">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5A3F15EC" w14:textId="77777777" w:rsidR="00825049" w:rsidRPr="00A70B5F" w:rsidRDefault="00825049" w:rsidP="009E7460">
      <w:pPr>
        <w:ind w:right="227"/>
        <w:jc w:val="both"/>
        <w:rPr>
          <w:rFonts w:ascii="Noto Sans" w:hAnsi="Noto Sans" w:cs="Noto Sans"/>
          <w:sz w:val="18"/>
          <w:szCs w:val="18"/>
        </w:rPr>
      </w:pPr>
    </w:p>
    <w:p w14:paraId="4138F63F" w14:textId="77777777" w:rsidR="00825049" w:rsidRPr="00A70B5F" w:rsidRDefault="00825049" w:rsidP="009E7460">
      <w:pPr>
        <w:ind w:right="227"/>
        <w:jc w:val="both"/>
        <w:rPr>
          <w:rFonts w:ascii="Noto Sans" w:hAnsi="Noto Sans" w:cs="Noto Sans"/>
          <w:sz w:val="18"/>
          <w:szCs w:val="18"/>
        </w:rPr>
      </w:pPr>
      <w:r w:rsidRPr="00A70B5F">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14B9DDD" w14:textId="77777777" w:rsidR="00B83968" w:rsidRPr="00A70B5F" w:rsidRDefault="00B83968" w:rsidP="009E7460">
      <w:pPr>
        <w:ind w:right="227"/>
        <w:jc w:val="both"/>
        <w:rPr>
          <w:rFonts w:ascii="Noto Sans" w:hAnsi="Noto Sans" w:cs="Noto Sans"/>
          <w:sz w:val="18"/>
          <w:szCs w:val="18"/>
        </w:rPr>
      </w:pPr>
    </w:p>
    <w:p w14:paraId="0CF3EBFF" w14:textId="77777777" w:rsidR="00B83968" w:rsidRPr="00A70B5F" w:rsidRDefault="00B83968" w:rsidP="009E7460">
      <w:pPr>
        <w:ind w:right="227"/>
        <w:jc w:val="both"/>
        <w:rPr>
          <w:rFonts w:ascii="Noto Sans" w:hAnsi="Noto Sans" w:cs="Noto Sans"/>
          <w:sz w:val="18"/>
          <w:szCs w:val="18"/>
        </w:rPr>
      </w:pPr>
      <w:r w:rsidRPr="00A70B5F">
        <w:rPr>
          <w:rFonts w:ascii="Noto Sans" w:hAnsi="Noto Sans" w:cs="Noto Sans"/>
          <w:sz w:val="18"/>
          <w:szCs w:val="18"/>
        </w:rPr>
        <w:t xml:space="preserve">La evaluación </w:t>
      </w:r>
      <w:r w:rsidR="00B03097" w:rsidRPr="00A70B5F">
        <w:rPr>
          <w:rFonts w:ascii="Noto Sans" w:hAnsi="Noto Sans" w:cs="Noto Sans"/>
          <w:sz w:val="18"/>
          <w:szCs w:val="18"/>
        </w:rPr>
        <w:t xml:space="preserve">no </w:t>
      </w:r>
      <w:r w:rsidRPr="00A70B5F">
        <w:rPr>
          <w:rFonts w:ascii="Noto Sans" w:hAnsi="Noto Sans" w:cs="Noto Sans"/>
          <w:sz w:val="18"/>
          <w:szCs w:val="18"/>
        </w:rPr>
        <w:t>se realizará de conformidad con la Ley de infraestructura de la Calidad conforme a la fracción XII del Artículo 40 de la LAASSP.</w:t>
      </w:r>
    </w:p>
    <w:p w14:paraId="04B15EC5" w14:textId="77777777" w:rsidR="00B801CF" w:rsidRPr="00A70B5F" w:rsidRDefault="00B801CF" w:rsidP="009E7460">
      <w:pPr>
        <w:ind w:right="227"/>
        <w:jc w:val="both"/>
        <w:rPr>
          <w:rFonts w:ascii="Noto Sans" w:hAnsi="Noto Sans" w:cs="Noto Sans"/>
          <w:sz w:val="18"/>
          <w:szCs w:val="18"/>
        </w:rPr>
      </w:pPr>
    </w:p>
    <w:p w14:paraId="238D69D5" w14:textId="77777777" w:rsidR="00B801CF" w:rsidRPr="00A70B5F" w:rsidRDefault="00B801CF" w:rsidP="009E7460">
      <w:pPr>
        <w:ind w:right="227"/>
        <w:jc w:val="both"/>
        <w:rPr>
          <w:rFonts w:ascii="Noto Sans" w:hAnsi="Noto Sans" w:cs="Noto Sans"/>
          <w:sz w:val="18"/>
          <w:szCs w:val="18"/>
        </w:rPr>
      </w:pPr>
      <w:r w:rsidRPr="00A70B5F">
        <w:rPr>
          <w:rFonts w:ascii="Noto Sans" w:hAnsi="Noto Sans" w:cs="Noto Sans"/>
          <w:sz w:val="18"/>
          <w:szCs w:val="18"/>
        </w:rPr>
        <w:t>En el presente procedimiento de contratación no aplicará la modalidad de oferta subsecuente de descuento de conformidad al artículo 40 fracción XV de la LAASSP.</w:t>
      </w:r>
    </w:p>
    <w:p w14:paraId="0321E80D" w14:textId="77777777" w:rsidR="00825049" w:rsidRPr="00A70B5F" w:rsidRDefault="00825049" w:rsidP="009E7460">
      <w:pPr>
        <w:ind w:right="227"/>
        <w:jc w:val="both"/>
        <w:rPr>
          <w:rFonts w:ascii="Noto Sans" w:hAnsi="Noto Sans" w:cs="Noto Sans"/>
          <w:sz w:val="18"/>
          <w:szCs w:val="18"/>
        </w:rPr>
      </w:pPr>
      <w:r w:rsidRPr="00A70B5F">
        <w:rPr>
          <w:rFonts w:ascii="Noto Sans" w:hAnsi="Noto Sans" w:cs="Noto Sans"/>
          <w:sz w:val="18"/>
          <w:szCs w:val="18"/>
        </w:rPr>
        <w:t xml:space="preserve"> </w:t>
      </w:r>
    </w:p>
    <w:p w14:paraId="46CFDBC4" w14:textId="77777777" w:rsidR="00825049" w:rsidRPr="00A70B5F" w:rsidRDefault="00825049" w:rsidP="009E7460">
      <w:pPr>
        <w:ind w:right="227"/>
        <w:jc w:val="both"/>
        <w:rPr>
          <w:rFonts w:ascii="Noto Sans" w:hAnsi="Noto Sans" w:cs="Noto Sans"/>
          <w:b/>
          <w:i/>
          <w:sz w:val="18"/>
          <w:szCs w:val="18"/>
        </w:rPr>
      </w:pPr>
      <w:r w:rsidRPr="00A70B5F">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A70B5F">
        <w:rPr>
          <w:rFonts w:ascii="Noto Sans" w:hAnsi="Noto Sans" w:cs="Noto Sans"/>
          <w:b/>
          <w:i/>
          <w:sz w:val="18"/>
          <w:szCs w:val="18"/>
        </w:rPr>
        <w:t>LICITANTE</w:t>
      </w:r>
      <w:r w:rsidRPr="00A70B5F">
        <w:rPr>
          <w:rFonts w:ascii="Noto Sans" w:hAnsi="Noto Sans" w:cs="Noto Sans"/>
          <w:b/>
          <w:i/>
          <w:sz w:val="18"/>
          <w:szCs w:val="18"/>
        </w:rPr>
        <w:t xml:space="preserve"> que tenga el carácter de Mediana Empresa.</w:t>
      </w:r>
    </w:p>
    <w:p w14:paraId="2F2ECC04" w14:textId="77777777" w:rsidR="00665FC8" w:rsidRPr="00A70B5F" w:rsidRDefault="00665FC8" w:rsidP="009E7460">
      <w:pPr>
        <w:ind w:right="227"/>
        <w:jc w:val="both"/>
        <w:rPr>
          <w:rFonts w:ascii="Noto Sans" w:hAnsi="Noto Sans" w:cs="Noto Sans"/>
          <w:sz w:val="18"/>
          <w:szCs w:val="18"/>
        </w:rPr>
      </w:pPr>
    </w:p>
    <w:p w14:paraId="31558FD1" w14:textId="77777777" w:rsidR="00B83968" w:rsidRPr="00A70B5F" w:rsidRDefault="00B83968" w:rsidP="009E7460">
      <w:pPr>
        <w:ind w:right="227"/>
        <w:jc w:val="both"/>
        <w:rPr>
          <w:rFonts w:ascii="Noto Sans" w:hAnsi="Noto Sans" w:cs="Noto Sans"/>
          <w:sz w:val="18"/>
          <w:szCs w:val="18"/>
        </w:rPr>
      </w:pPr>
    </w:p>
    <w:p w14:paraId="3A7B2103" w14:textId="77777777" w:rsidR="00C103E7" w:rsidRPr="00A70B5F" w:rsidRDefault="00725395" w:rsidP="009E7460">
      <w:pPr>
        <w:ind w:right="227"/>
        <w:rPr>
          <w:rFonts w:ascii="Noto Sans" w:hAnsi="Noto Sans" w:cs="Noto Sans"/>
          <w:b/>
          <w:bCs/>
          <w:sz w:val="18"/>
          <w:szCs w:val="18"/>
        </w:rPr>
      </w:pPr>
      <w:r w:rsidRPr="00A70B5F">
        <w:rPr>
          <w:rFonts w:ascii="Noto Sans" w:hAnsi="Noto Sans" w:cs="Noto Sans"/>
          <w:b/>
          <w:sz w:val="18"/>
          <w:szCs w:val="18"/>
        </w:rPr>
        <w:t xml:space="preserve">10. </w:t>
      </w:r>
      <w:r w:rsidR="0041064E" w:rsidRPr="00A70B5F">
        <w:rPr>
          <w:rFonts w:ascii="Noto Sans" w:hAnsi="Noto Sans" w:cs="Noto Sans"/>
          <w:b/>
          <w:sz w:val="18"/>
          <w:szCs w:val="18"/>
        </w:rPr>
        <w:t>CAUSAS DE DESECHAMIENTO</w:t>
      </w:r>
      <w:r w:rsidRPr="00A70B5F">
        <w:rPr>
          <w:rFonts w:ascii="Noto Sans" w:hAnsi="Noto Sans" w:cs="Noto Sans"/>
          <w:b/>
          <w:sz w:val="18"/>
          <w:szCs w:val="18"/>
        </w:rPr>
        <w:t>.</w:t>
      </w:r>
    </w:p>
    <w:p w14:paraId="20AE52FF" w14:textId="77777777" w:rsidR="00754EE8" w:rsidRPr="00A70B5F" w:rsidRDefault="00754EE8" w:rsidP="009E7460">
      <w:pPr>
        <w:ind w:right="227"/>
        <w:rPr>
          <w:rFonts w:ascii="Noto Sans" w:hAnsi="Noto Sans" w:cs="Noto Sans"/>
          <w:b/>
          <w:bCs/>
          <w:sz w:val="18"/>
          <w:szCs w:val="18"/>
        </w:rPr>
      </w:pPr>
    </w:p>
    <w:p w14:paraId="5AB2D17C" w14:textId="77777777" w:rsidR="00754EE8" w:rsidRPr="00A70B5F" w:rsidRDefault="00754EE8" w:rsidP="009E7460">
      <w:pPr>
        <w:ind w:right="227"/>
        <w:jc w:val="both"/>
        <w:rPr>
          <w:rFonts w:ascii="Noto Sans" w:hAnsi="Noto Sans" w:cs="Noto Sans"/>
          <w:sz w:val="18"/>
          <w:szCs w:val="18"/>
        </w:rPr>
      </w:pPr>
      <w:r w:rsidRPr="00A70B5F">
        <w:rPr>
          <w:rFonts w:ascii="Noto Sans" w:hAnsi="Noto Sans" w:cs="Noto Sans"/>
          <w:sz w:val="18"/>
          <w:szCs w:val="18"/>
        </w:rPr>
        <w:t>Se desecharán las proposiciones de los licitantes que incurran en uno o varios de los siguientes supuestos:</w:t>
      </w:r>
    </w:p>
    <w:p w14:paraId="191B5B84" w14:textId="77777777" w:rsidR="00754EE8" w:rsidRPr="00A70B5F" w:rsidRDefault="00754EE8" w:rsidP="009E7460">
      <w:pPr>
        <w:ind w:right="227"/>
        <w:jc w:val="both"/>
        <w:rPr>
          <w:rFonts w:ascii="Noto Sans" w:hAnsi="Noto Sans" w:cs="Noto Sans"/>
          <w:sz w:val="18"/>
          <w:szCs w:val="18"/>
        </w:rPr>
      </w:pPr>
    </w:p>
    <w:p w14:paraId="499285C8" w14:textId="57580949"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Que no cumplan con alguno de los requisitos establecidos en esta Convocatoria</w:t>
      </w:r>
      <w:r w:rsidR="00E87357">
        <w:rPr>
          <w:rFonts w:ascii="Noto Sans" w:hAnsi="Noto Sans" w:cs="Noto Sans"/>
          <w:sz w:val="18"/>
          <w:szCs w:val="18"/>
        </w:rPr>
        <w:t xml:space="preserve"> contenidos en los numerales </w:t>
      </w:r>
      <w:r w:rsidRPr="00A70B5F">
        <w:rPr>
          <w:rFonts w:ascii="Noto Sans" w:hAnsi="Noto Sans" w:cs="Noto Sans"/>
          <w:sz w:val="18"/>
          <w:szCs w:val="18"/>
        </w:rPr>
        <w:t>2.1, 5.1, 6, 6.1, 6.2. 6.3, y sus anexos,  así como los que se deriven del Acto de la Junta de Aclaraciones y que con motivo de dicho incumplimiento se afecte la solvencia de la proposición.</w:t>
      </w:r>
    </w:p>
    <w:p w14:paraId="152337A7" w14:textId="77777777" w:rsidR="00754EE8" w:rsidRPr="00A70B5F" w:rsidRDefault="00754EE8" w:rsidP="009E7460">
      <w:pPr>
        <w:ind w:right="227"/>
        <w:jc w:val="both"/>
        <w:rPr>
          <w:rFonts w:ascii="Noto Sans" w:hAnsi="Noto Sans" w:cs="Noto Sans"/>
          <w:sz w:val="18"/>
          <w:szCs w:val="18"/>
        </w:rPr>
      </w:pPr>
      <w:r w:rsidRPr="00A70B5F">
        <w:rPr>
          <w:rFonts w:ascii="Noto Sans" w:hAnsi="Noto Sans" w:cs="Noto Sans"/>
          <w:sz w:val="18"/>
          <w:szCs w:val="18"/>
        </w:rPr>
        <w:t xml:space="preserve"> </w:t>
      </w:r>
    </w:p>
    <w:p w14:paraId="031ACE06" w14:textId="70DE9722" w:rsidR="00754EE8" w:rsidRPr="00A70B5F" w:rsidRDefault="00801671" w:rsidP="009E7460">
      <w:pPr>
        <w:pStyle w:val="Prrafodelista"/>
        <w:numPr>
          <w:ilvl w:val="0"/>
          <w:numId w:val="44"/>
        </w:numPr>
        <w:ind w:right="227"/>
        <w:jc w:val="both"/>
        <w:rPr>
          <w:rFonts w:ascii="Noto Sans" w:hAnsi="Noto Sans" w:cs="Noto Sans"/>
          <w:sz w:val="18"/>
          <w:szCs w:val="18"/>
        </w:rPr>
      </w:pPr>
      <w:r>
        <w:rPr>
          <w:rFonts w:ascii="Noto Sans" w:hAnsi="Noto Sans" w:cs="Noto Sans"/>
          <w:sz w:val="18"/>
          <w:szCs w:val="18"/>
        </w:rPr>
        <w:t>Señalamiento de las causas expresas de desechamiento, que afecten directamente la solvencia de las proposiciones, entre las que se incluirá la comprobación de que algún licitante ha acordado con otro u otros</w:t>
      </w:r>
      <w:r w:rsidR="00817A9C">
        <w:rPr>
          <w:rFonts w:ascii="Noto Sans" w:hAnsi="Noto Sans" w:cs="Noto Sans"/>
          <w:sz w:val="18"/>
          <w:szCs w:val="18"/>
        </w:rPr>
        <w:t xml:space="preserve"> elevar el costo de los bienes</w:t>
      </w:r>
      <w:r>
        <w:rPr>
          <w:rFonts w:ascii="Noto Sans" w:hAnsi="Noto Sans" w:cs="Noto Sans"/>
          <w:sz w:val="18"/>
          <w:szCs w:val="18"/>
        </w:rPr>
        <w:t xml:space="preserve">, o cualquier otro acuerdo que tenga como fin obtener una ventaja sobre los demás licitantes. </w:t>
      </w:r>
    </w:p>
    <w:p w14:paraId="365E732E" w14:textId="77777777" w:rsidR="00754EE8" w:rsidRPr="00A70B5F" w:rsidRDefault="00754EE8" w:rsidP="009E7460">
      <w:pPr>
        <w:ind w:right="227"/>
        <w:jc w:val="both"/>
        <w:rPr>
          <w:rFonts w:ascii="Noto Sans" w:hAnsi="Noto Sans" w:cs="Noto Sans"/>
          <w:sz w:val="18"/>
          <w:szCs w:val="18"/>
        </w:rPr>
      </w:pPr>
    </w:p>
    <w:p w14:paraId="60756BA0" w14:textId="77777777"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13AEC7A6" w14:textId="77777777" w:rsidR="00754EE8" w:rsidRPr="00A70B5F" w:rsidRDefault="00754EE8" w:rsidP="009E7460">
      <w:pPr>
        <w:ind w:right="227"/>
        <w:jc w:val="both"/>
        <w:rPr>
          <w:rFonts w:ascii="Noto Sans" w:hAnsi="Noto Sans" w:cs="Noto Sans"/>
          <w:b/>
          <w:bCs/>
          <w:sz w:val="18"/>
          <w:szCs w:val="18"/>
        </w:rPr>
      </w:pPr>
    </w:p>
    <w:p w14:paraId="332DDBB6" w14:textId="7279AF28"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 xml:space="preserve">Cuando no cotice la </w:t>
      </w:r>
      <w:r w:rsidR="00A22EEC">
        <w:rPr>
          <w:rFonts w:ascii="Noto Sans" w:hAnsi="Noto Sans" w:cs="Noto Sans"/>
          <w:sz w:val="18"/>
          <w:szCs w:val="18"/>
        </w:rPr>
        <w:t xml:space="preserve">cantidad total </w:t>
      </w:r>
      <w:r w:rsidRPr="00A70B5F">
        <w:rPr>
          <w:rFonts w:ascii="Noto Sans" w:hAnsi="Noto Sans" w:cs="Noto Sans"/>
          <w:sz w:val="18"/>
          <w:szCs w:val="18"/>
        </w:rPr>
        <w:t xml:space="preserve">de los bienes requeridos por </w:t>
      </w:r>
      <w:r w:rsidR="00A22EEC">
        <w:rPr>
          <w:rFonts w:ascii="Noto Sans" w:hAnsi="Noto Sans" w:cs="Noto Sans"/>
          <w:sz w:val="18"/>
          <w:szCs w:val="18"/>
        </w:rPr>
        <w:t xml:space="preserve">partida </w:t>
      </w:r>
      <w:r w:rsidRPr="00A70B5F">
        <w:rPr>
          <w:rFonts w:ascii="Noto Sans" w:hAnsi="Noto Sans" w:cs="Noto Sans"/>
          <w:sz w:val="18"/>
          <w:szCs w:val="18"/>
        </w:rPr>
        <w:t>en que participe.</w:t>
      </w:r>
    </w:p>
    <w:p w14:paraId="015295A2" w14:textId="77777777" w:rsidR="00754EE8" w:rsidRPr="00A70B5F" w:rsidRDefault="00754EE8" w:rsidP="009E7460">
      <w:pPr>
        <w:pStyle w:val="Prrafodelista"/>
        <w:ind w:left="0" w:right="227"/>
        <w:rPr>
          <w:rFonts w:ascii="Noto Sans" w:hAnsi="Noto Sans" w:cs="Noto Sans"/>
          <w:sz w:val="18"/>
          <w:szCs w:val="18"/>
        </w:rPr>
      </w:pPr>
    </w:p>
    <w:p w14:paraId="58432A63" w14:textId="77777777"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23BDFD32" w14:textId="77777777" w:rsidR="00754EE8" w:rsidRPr="00A70B5F" w:rsidRDefault="00754EE8" w:rsidP="009E7460">
      <w:pPr>
        <w:tabs>
          <w:tab w:val="left" w:pos="567"/>
        </w:tabs>
        <w:suppressAutoHyphens w:val="0"/>
        <w:ind w:right="227"/>
        <w:jc w:val="both"/>
        <w:rPr>
          <w:rFonts w:ascii="Noto Sans" w:hAnsi="Noto Sans" w:cs="Noto Sans"/>
          <w:sz w:val="18"/>
          <w:szCs w:val="18"/>
        </w:rPr>
      </w:pPr>
    </w:p>
    <w:p w14:paraId="4AA73550" w14:textId="77777777"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cotice los bienes conforme a las condiciones y características solicitadas en la presente convocatoria.</w:t>
      </w:r>
    </w:p>
    <w:p w14:paraId="0BB52937" w14:textId="77777777" w:rsidR="00754EE8" w:rsidRPr="00A70B5F" w:rsidRDefault="00754EE8" w:rsidP="009E7460">
      <w:pPr>
        <w:pStyle w:val="Prrafodelista"/>
        <w:tabs>
          <w:tab w:val="left" w:pos="567"/>
        </w:tabs>
        <w:ind w:left="0" w:right="227"/>
        <w:jc w:val="both"/>
        <w:rPr>
          <w:rFonts w:ascii="Noto Sans" w:hAnsi="Noto Sans" w:cs="Noto Sans"/>
          <w:sz w:val="18"/>
          <w:szCs w:val="18"/>
        </w:rPr>
      </w:pPr>
    </w:p>
    <w:p w14:paraId="3FFACCB7" w14:textId="77777777"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proporcionen información o documentación falsa y/o alterada.</w:t>
      </w:r>
    </w:p>
    <w:p w14:paraId="138C68FE" w14:textId="77777777" w:rsidR="00754EE8" w:rsidRPr="00A70B5F" w:rsidRDefault="00754EE8" w:rsidP="009E7460">
      <w:pPr>
        <w:ind w:right="227"/>
        <w:jc w:val="both"/>
        <w:rPr>
          <w:rFonts w:ascii="Noto Sans" w:hAnsi="Noto Sans" w:cs="Noto Sans"/>
          <w:sz w:val="18"/>
          <w:szCs w:val="18"/>
        </w:rPr>
      </w:pPr>
    </w:p>
    <w:p w14:paraId="0CA489F4" w14:textId="77777777"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1F4D1987" w14:textId="77777777" w:rsidR="00754EE8" w:rsidRPr="00A70B5F" w:rsidRDefault="00754EE8" w:rsidP="009E7460">
      <w:pPr>
        <w:ind w:right="227"/>
        <w:jc w:val="both"/>
        <w:rPr>
          <w:rFonts w:ascii="Noto Sans" w:hAnsi="Noto Sans" w:cs="Noto Sans"/>
          <w:sz w:val="18"/>
          <w:szCs w:val="18"/>
        </w:rPr>
      </w:pPr>
    </w:p>
    <w:p w14:paraId="6BD9193F" w14:textId="77777777"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los formatos que se indican en esta convocatoria con anotaciones distintas a las solicitadas o condicionen los mismos.</w:t>
      </w:r>
    </w:p>
    <w:p w14:paraId="02AA717D" w14:textId="77777777" w:rsidR="00754EE8" w:rsidRPr="00A70B5F" w:rsidRDefault="00754EE8" w:rsidP="009E7460">
      <w:pPr>
        <w:ind w:right="227"/>
        <w:jc w:val="both"/>
        <w:rPr>
          <w:rFonts w:ascii="Noto Sans" w:hAnsi="Noto Sans" w:cs="Noto Sans"/>
          <w:sz w:val="18"/>
          <w:szCs w:val="18"/>
        </w:rPr>
      </w:pPr>
    </w:p>
    <w:p w14:paraId="5FD07597" w14:textId="77777777" w:rsidR="00754EE8" w:rsidRPr="00A70B5F"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la documentación solicitada en archivos con extensión .p7m.</w:t>
      </w:r>
    </w:p>
    <w:p w14:paraId="5B3C1000" w14:textId="77777777" w:rsidR="00754EE8" w:rsidRPr="00A70B5F" w:rsidRDefault="00754EE8" w:rsidP="009E7460">
      <w:pPr>
        <w:pStyle w:val="Prrafodelista"/>
        <w:ind w:left="0" w:right="227"/>
        <w:rPr>
          <w:rFonts w:ascii="Noto Sans" w:hAnsi="Noto Sans" w:cs="Noto Sans"/>
          <w:sz w:val="18"/>
          <w:szCs w:val="18"/>
        </w:rPr>
      </w:pPr>
    </w:p>
    <w:p w14:paraId="2A3EC14B" w14:textId="77777777" w:rsidR="00754EE8" w:rsidRDefault="00754EE8" w:rsidP="009E7460">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los anexos técnicos, folletos, catálogos y/o fotografías, instructivos o manuales debidamente referenciados.</w:t>
      </w:r>
    </w:p>
    <w:p w14:paraId="2BA45728" w14:textId="77777777" w:rsidR="00064BE0" w:rsidRPr="00064BE0" w:rsidRDefault="00064BE0" w:rsidP="009E7460">
      <w:pPr>
        <w:pStyle w:val="Prrafodelista"/>
        <w:rPr>
          <w:rFonts w:ascii="Noto Sans" w:hAnsi="Noto Sans" w:cs="Noto Sans"/>
          <w:sz w:val="18"/>
          <w:szCs w:val="18"/>
        </w:rPr>
      </w:pPr>
    </w:p>
    <w:p w14:paraId="0893DD7A" w14:textId="586D8DA1" w:rsidR="00064BE0" w:rsidRPr="00A70B5F" w:rsidRDefault="00064BE0" w:rsidP="009E7460">
      <w:pPr>
        <w:pStyle w:val="Prrafodelista"/>
        <w:numPr>
          <w:ilvl w:val="0"/>
          <w:numId w:val="44"/>
        </w:numPr>
        <w:ind w:right="227"/>
        <w:jc w:val="both"/>
        <w:rPr>
          <w:rFonts w:ascii="Noto Sans" w:hAnsi="Noto Sans" w:cs="Noto Sans"/>
          <w:sz w:val="18"/>
          <w:szCs w:val="18"/>
        </w:rPr>
      </w:pPr>
      <w:r>
        <w:rPr>
          <w:rFonts w:ascii="Noto Sans" w:hAnsi="Noto Sans" w:cs="Noto Sans"/>
          <w:sz w:val="18"/>
          <w:szCs w:val="18"/>
        </w:rPr>
        <w:t xml:space="preserve">Que los bienes ofertados no sean compatibles con los equipos propiedad del Instituto. </w:t>
      </w:r>
    </w:p>
    <w:p w14:paraId="448A264C" w14:textId="77777777" w:rsidR="00754EE8" w:rsidRPr="00A70B5F" w:rsidRDefault="00754EE8" w:rsidP="009E7460">
      <w:pPr>
        <w:pStyle w:val="Prrafodelista"/>
        <w:ind w:right="227"/>
        <w:rPr>
          <w:rFonts w:ascii="Noto Sans" w:hAnsi="Noto Sans" w:cs="Noto Sans"/>
          <w:sz w:val="18"/>
          <w:szCs w:val="18"/>
        </w:rPr>
      </w:pPr>
    </w:p>
    <w:p w14:paraId="02EC1977" w14:textId="77777777" w:rsidR="00754EE8" w:rsidRPr="00A70B5F" w:rsidRDefault="00754EE8" w:rsidP="009E7460">
      <w:pPr>
        <w:ind w:right="227"/>
        <w:jc w:val="both"/>
        <w:rPr>
          <w:rFonts w:ascii="Noto Sans" w:hAnsi="Noto Sans" w:cs="Noto Sans"/>
          <w:sz w:val="18"/>
          <w:szCs w:val="18"/>
        </w:rPr>
      </w:pPr>
    </w:p>
    <w:p w14:paraId="36999444" w14:textId="77777777" w:rsidR="00754EE8" w:rsidRPr="00A70B5F" w:rsidRDefault="00754EE8" w:rsidP="009E7460">
      <w:pPr>
        <w:ind w:right="227"/>
        <w:jc w:val="both"/>
        <w:rPr>
          <w:rFonts w:ascii="Noto Sans" w:hAnsi="Noto Sans" w:cs="Noto Sans"/>
          <w:b/>
          <w:sz w:val="18"/>
          <w:szCs w:val="18"/>
        </w:rPr>
      </w:pPr>
      <w:r w:rsidRPr="00A70B5F">
        <w:rPr>
          <w:rFonts w:ascii="Noto Sans" w:hAnsi="Noto Sans" w:cs="Noto Sans"/>
          <w:b/>
          <w:sz w:val="18"/>
          <w:szCs w:val="18"/>
        </w:rPr>
        <w:t>11.</w:t>
      </w:r>
      <w:r w:rsidRPr="00A70B5F">
        <w:rPr>
          <w:rFonts w:ascii="Noto Sans" w:hAnsi="Noto Sans" w:cs="Noto Sans"/>
          <w:b/>
          <w:sz w:val="18"/>
          <w:szCs w:val="18"/>
        </w:rPr>
        <w:tab/>
        <w:t>PLAZO,</w:t>
      </w:r>
      <w:r w:rsidR="00262962" w:rsidRPr="00A70B5F">
        <w:rPr>
          <w:rFonts w:ascii="Noto Sans" w:hAnsi="Noto Sans" w:cs="Noto Sans"/>
          <w:b/>
          <w:sz w:val="18"/>
          <w:szCs w:val="18"/>
        </w:rPr>
        <w:t xml:space="preserve"> LUGAR, CONDICIONES DE ENTREGA</w:t>
      </w:r>
      <w:r w:rsidRPr="00A70B5F">
        <w:rPr>
          <w:rFonts w:ascii="Noto Sans" w:hAnsi="Noto Sans" w:cs="Noto Sans"/>
          <w:b/>
          <w:sz w:val="18"/>
          <w:szCs w:val="18"/>
        </w:rPr>
        <w:t>.</w:t>
      </w:r>
    </w:p>
    <w:p w14:paraId="3CD9CAB9" w14:textId="77777777" w:rsidR="00754EE8" w:rsidRPr="00A70B5F" w:rsidRDefault="00754EE8" w:rsidP="009E7460">
      <w:pPr>
        <w:ind w:right="227"/>
        <w:jc w:val="both"/>
        <w:rPr>
          <w:rFonts w:ascii="Noto Sans" w:hAnsi="Noto Sans" w:cs="Noto Sans"/>
          <w:b/>
          <w:sz w:val="18"/>
          <w:szCs w:val="18"/>
        </w:rPr>
      </w:pPr>
    </w:p>
    <w:p w14:paraId="586C79F0" w14:textId="5E65E9C9" w:rsidR="00BE3103" w:rsidRPr="00BE3103" w:rsidRDefault="00282E15" w:rsidP="009E7460">
      <w:pPr>
        <w:suppressAutoHyphens w:val="0"/>
        <w:jc w:val="both"/>
        <w:rPr>
          <w:rFonts w:ascii="Noto Sans" w:hAnsi="Noto Sans" w:cs="Noto Sans"/>
          <w:sz w:val="16"/>
          <w:szCs w:val="16"/>
        </w:rPr>
      </w:pPr>
      <w:r w:rsidRPr="00282E15">
        <w:rPr>
          <w:rFonts w:ascii="Noto Sans" w:hAnsi="Noto Sans" w:cs="Noto Sans"/>
          <w:sz w:val="16"/>
          <w:szCs w:val="16"/>
        </w:rPr>
        <w:t xml:space="preserve">Los insumos, herramientas y periféricos deberán ser entregados dentro de los 15 (quince días) hábiles a partir de la solicitud de pedido que realice el Instituto hacia el participante ganador mediante correo electrónico y/o manera presencial, considerándose este plazo como entrega oportuna y hasta 10 (diez días) naturales por atraso, </w:t>
      </w:r>
      <w:r w:rsidRPr="00282E15">
        <w:rPr>
          <w:rFonts w:ascii="Noto Sans" w:hAnsi="Noto Sans" w:cs="Noto Sans"/>
          <w:b/>
          <w:sz w:val="16"/>
          <w:szCs w:val="16"/>
        </w:rPr>
        <w:t>ANEXO NUMERO 2 (DOS).</w:t>
      </w:r>
    </w:p>
    <w:p w14:paraId="548ED337" w14:textId="77777777" w:rsidR="00BE3103" w:rsidRPr="00BE3103" w:rsidRDefault="00BE3103" w:rsidP="009E7460">
      <w:pPr>
        <w:suppressAutoHyphens w:val="0"/>
        <w:jc w:val="both"/>
        <w:rPr>
          <w:rFonts w:ascii="Noto Sans" w:hAnsi="Noto Sans" w:cs="Noto Sans"/>
          <w:sz w:val="16"/>
          <w:szCs w:val="16"/>
        </w:rPr>
      </w:pPr>
    </w:p>
    <w:p w14:paraId="0649B575" w14:textId="77777777" w:rsidR="00BE3103" w:rsidRPr="00BE3103" w:rsidRDefault="00BE3103" w:rsidP="009E7460">
      <w:pPr>
        <w:suppressAutoHyphens w:val="0"/>
        <w:jc w:val="both"/>
        <w:rPr>
          <w:rFonts w:ascii="Noto Sans" w:hAnsi="Noto Sans" w:cs="Noto Sans"/>
          <w:sz w:val="16"/>
          <w:szCs w:val="16"/>
        </w:rPr>
      </w:pPr>
      <w:r w:rsidRPr="00BE3103">
        <w:rPr>
          <w:rFonts w:ascii="Noto Sans" w:hAnsi="Noto Sans" w:cs="Noto Sans"/>
          <w:sz w:val="16"/>
          <w:szCs w:val="16"/>
        </w:rPr>
        <w:t>Las solicitudes de pedido que genere el Instituto serán hechas del conocimiento al proveedor adjudicado, vía correo electrónico y/o presencial, en la inteligencia de que el proveedor deberá entregar el acuse de recibo respectivo, por la misma vía (correo electrónico), en el mismo día de la notificación.</w:t>
      </w:r>
    </w:p>
    <w:p w14:paraId="54C30020" w14:textId="77777777" w:rsidR="00BE3103" w:rsidRPr="00BE3103" w:rsidRDefault="00BE3103" w:rsidP="009E7460">
      <w:pPr>
        <w:suppressAutoHyphens w:val="0"/>
        <w:jc w:val="both"/>
        <w:rPr>
          <w:rFonts w:ascii="Noto Sans" w:hAnsi="Noto Sans" w:cs="Noto Sans"/>
          <w:sz w:val="16"/>
          <w:szCs w:val="16"/>
        </w:rPr>
      </w:pPr>
      <w:r w:rsidRPr="00BE3103">
        <w:rPr>
          <w:rFonts w:ascii="Noto Sans" w:hAnsi="Noto Sans" w:cs="Noto Sans"/>
          <w:sz w:val="16"/>
          <w:szCs w:val="16"/>
        </w:rPr>
        <w:t>El proveedor se obliga a proporcionar un correo electrónico para la recepción de las solicitudes de pedido que genere el Instituto, y en caso de que por algún motivo requiera sustituir el correo original, deberá de hacer del conocimiento al administrador del contrato del nuevo correo electrónico; quedando el proveedor como responsable por las solicitudes de pedido que no se le hagan llegar debido a la problemática que presente su correo.</w:t>
      </w:r>
    </w:p>
    <w:p w14:paraId="57E8B56C" w14:textId="77777777" w:rsidR="00BE3103" w:rsidRPr="00BE3103" w:rsidRDefault="00BE3103" w:rsidP="009E7460">
      <w:pPr>
        <w:suppressAutoHyphens w:val="0"/>
        <w:jc w:val="both"/>
        <w:rPr>
          <w:rFonts w:ascii="Noto Sans" w:hAnsi="Noto Sans" w:cs="Noto Sans"/>
          <w:sz w:val="16"/>
          <w:szCs w:val="16"/>
        </w:rPr>
      </w:pPr>
    </w:p>
    <w:p w14:paraId="1584DC5C" w14:textId="77777777" w:rsidR="00BE3103" w:rsidRPr="00BE3103" w:rsidRDefault="00BE3103" w:rsidP="009E7460">
      <w:pPr>
        <w:suppressAutoHyphens w:val="0"/>
        <w:jc w:val="both"/>
        <w:rPr>
          <w:rFonts w:ascii="Noto Sans" w:hAnsi="Noto Sans" w:cs="Noto Sans"/>
          <w:sz w:val="16"/>
          <w:szCs w:val="16"/>
        </w:rPr>
      </w:pPr>
      <w:r w:rsidRPr="00BE3103">
        <w:rPr>
          <w:rFonts w:ascii="Noto Sans" w:hAnsi="Noto Sans" w:cs="Noto Sans"/>
          <w:sz w:val="16"/>
          <w:szCs w:val="16"/>
        </w:rPr>
        <w:t>El proveedor se obliga a entregar los insumos herramientas y periféricos directamente en las oficinas de la Coordinación de Informática en el domicilio de Belisario Domínguez No. 1000, Col. Independencia, en Guadalajara, Jalisco C.P. 44340 Teléfono 3336683000 extensión 31025.</w:t>
      </w:r>
    </w:p>
    <w:p w14:paraId="25066D05" w14:textId="77777777" w:rsidR="00BE3103" w:rsidRPr="00BE3103" w:rsidRDefault="00BE3103" w:rsidP="009E7460">
      <w:pPr>
        <w:suppressAutoHyphens w:val="0"/>
        <w:jc w:val="both"/>
        <w:rPr>
          <w:rFonts w:ascii="Noto Sans" w:hAnsi="Noto Sans" w:cs="Noto Sans"/>
          <w:sz w:val="16"/>
          <w:szCs w:val="16"/>
        </w:rPr>
      </w:pPr>
    </w:p>
    <w:p w14:paraId="02912A1E" w14:textId="77777777" w:rsidR="00BE3103" w:rsidRPr="00BE3103" w:rsidRDefault="00BE3103" w:rsidP="009E7460">
      <w:pPr>
        <w:suppressAutoHyphens w:val="0"/>
        <w:jc w:val="both"/>
        <w:rPr>
          <w:rFonts w:ascii="Noto Sans" w:hAnsi="Noto Sans" w:cs="Noto Sans"/>
          <w:sz w:val="16"/>
          <w:szCs w:val="16"/>
        </w:rPr>
      </w:pPr>
      <w:r w:rsidRPr="00BE3103">
        <w:rPr>
          <w:rFonts w:ascii="Noto Sans" w:hAnsi="Noto Sans" w:cs="Noto Sans"/>
          <w:sz w:val="16"/>
          <w:szCs w:val="16"/>
        </w:rPr>
        <w:t>El proveedor deberá de realizar la entrega de los bienes de lunes a viernes en el horario de 9:00 a 14:00 HRS, siendo la Coordinación de Informática responsable de la recepción de los bienes.</w:t>
      </w:r>
    </w:p>
    <w:p w14:paraId="16097773" w14:textId="77777777" w:rsidR="00BE3103" w:rsidRPr="00BE3103" w:rsidRDefault="00BE3103" w:rsidP="009E7460">
      <w:pPr>
        <w:suppressAutoHyphens w:val="0"/>
        <w:jc w:val="both"/>
        <w:rPr>
          <w:rFonts w:ascii="Noto Sans" w:hAnsi="Noto Sans" w:cs="Noto Sans"/>
          <w:sz w:val="16"/>
          <w:szCs w:val="16"/>
        </w:rPr>
      </w:pPr>
    </w:p>
    <w:p w14:paraId="04383340" w14:textId="77777777" w:rsidR="00BE3103" w:rsidRPr="00BE3103" w:rsidRDefault="00BE3103" w:rsidP="009E7460">
      <w:pPr>
        <w:suppressAutoHyphens w:val="0"/>
        <w:jc w:val="both"/>
        <w:rPr>
          <w:rFonts w:ascii="Noto Sans" w:hAnsi="Noto Sans" w:cs="Noto Sans"/>
          <w:sz w:val="16"/>
          <w:szCs w:val="16"/>
        </w:rPr>
      </w:pPr>
      <w:r w:rsidRPr="00BE3103">
        <w:rPr>
          <w:rFonts w:ascii="Noto Sans" w:hAnsi="Noto Sans" w:cs="Noto Sans"/>
          <w:sz w:val="16"/>
          <w:szCs w:val="16"/>
        </w:rPr>
        <w:t>Durante la recepción de los insumos, herramientas y periféricos, estarán sujetos a una verificación visual aleatoria, con objeto de revisar que se entreguen conforme con la descripción ofrecida en su propuesta, así como con las condiciones requeridas en la presente.</w:t>
      </w:r>
    </w:p>
    <w:p w14:paraId="7B12D8C4" w14:textId="77777777" w:rsidR="00BE3103" w:rsidRPr="00BE3103" w:rsidRDefault="00BE3103" w:rsidP="009E7460">
      <w:pPr>
        <w:suppressAutoHyphens w:val="0"/>
        <w:jc w:val="both"/>
        <w:rPr>
          <w:rFonts w:ascii="Noto Sans" w:hAnsi="Noto Sans" w:cs="Noto Sans"/>
          <w:sz w:val="16"/>
          <w:szCs w:val="16"/>
        </w:rPr>
      </w:pPr>
    </w:p>
    <w:p w14:paraId="1D12D217" w14:textId="77777777" w:rsidR="00BE3103" w:rsidRPr="00BE3103" w:rsidRDefault="00BE3103" w:rsidP="009E7460">
      <w:pPr>
        <w:suppressAutoHyphens w:val="0"/>
        <w:jc w:val="both"/>
        <w:rPr>
          <w:rFonts w:ascii="Noto Sans" w:hAnsi="Noto Sans" w:cs="Noto Sans"/>
          <w:b/>
          <w:sz w:val="16"/>
          <w:szCs w:val="16"/>
        </w:rPr>
      </w:pPr>
      <w:r w:rsidRPr="00BE3103">
        <w:rPr>
          <w:rFonts w:ascii="Noto Sans" w:hAnsi="Noto Sans" w:cs="Noto Sans"/>
          <w:sz w:val="16"/>
          <w:szCs w:val="16"/>
        </w:rPr>
        <w:t xml:space="preserve">Al momento de la entrega de los bienes, el licitante adjudicado deberá de presentar un Acta de Entrega – Recepción en hoja membretada por su representada en tres tantos conforme </w:t>
      </w:r>
      <w:r w:rsidRPr="00BE3103">
        <w:rPr>
          <w:rFonts w:ascii="Noto Sans" w:hAnsi="Noto Sans" w:cs="Noto Sans"/>
          <w:b/>
          <w:sz w:val="16"/>
          <w:szCs w:val="16"/>
        </w:rPr>
        <w:t xml:space="preserve">al ANEXO NUMERO 3 (TRES). </w:t>
      </w:r>
    </w:p>
    <w:p w14:paraId="76126BA2" w14:textId="77777777" w:rsidR="00BE3103" w:rsidRPr="00BE3103" w:rsidRDefault="00BE3103" w:rsidP="009E7460">
      <w:pPr>
        <w:suppressAutoHyphens w:val="0"/>
        <w:jc w:val="both"/>
        <w:rPr>
          <w:rFonts w:ascii="Noto Sans" w:hAnsi="Noto Sans" w:cs="Noto Sans"/>
          <w:b/>
          <w:sz w:val="16"/>
          <w:szCs w:val="16"/>
        </w:rPr>
      </w:pPr>
    </w:p>
    <w:p w14:paraId="3BB8174B" w14:textId="77777777" w:rsidR="00BE3103" w:rsidRPr="00BE3103" w:rsidRDefault="00BE3103" w:rsidP="009E7460">
      <w:pPr>
        <w:suppressAutoHyphens w:val="0"/>
        <w:jc w:val="both"/>
        <w:rPr>
          <w:rFonts w:ascii="Noto Sans" w:hAnsi="Noto Sans" w:cs="Noto Sans"/>
          <w:sz w:val="16"/>
          <w:szCs w:val="16"/>
        </w:rPr>
      </w:pPr>
      <w:r w:rsidRPr="00BE3103">
        <w:rPr>
          <w:rFonts w:ascii="Noto Sans" w:hAnsi="Noto Sans" w:cs="Noto Sans"/>
          <w:sz w:val="16"/>
          <w:szCs w:val="16"/>
        </w:rPr>
        <w:t>La transportación de los bienes, las maniobras de carga y descarga en el lugar de entrega serán a cargo del proveedor, así como el aseguramiento de los bienes, hasta que estos sean recibidos de conformidad por el Instituto.</w:t>
      </w:r>
    </w:p>
    <w:p w14:paraId="20627263" w14:textId="77777777" w:rsidR="00BE3103" w:rsidRPr="00BE3103" w:rsidRDefault="00BE3103" w:rsidP="009E7460">
      <w:pPr>
        <w:suppressAutoHyphens w:val="0"/>
        <w:jc w:val="both"/>
        <w:rPr>
          <w:rFonts w:ascii="Noto Sans" w:hAnsi="Noto Sans" w:cs="Noto Sans"/>
          <w:sz w:val="16"/>
          <w:szCs w:val="16"/>
        </w:rPr>
      </w:pPr>
    </w:p>
    <w:p w14:paraId="7BCB0725" w14:textId="77777777" w:rsidR="00BE3103" w:rsidRPr="00BE3103" w:rsidRDefault="00BE3103" w:rsidP="009E7460">
      <w:pPr>
        <w:suppressAutoHyphens w:val="0"/>
        <w:jc w:val="both"/>
        <w:rPr>
          <w:rFonts w:ascii="Noto Sans" w:hAnsi="Noto Sans" w:cs="Noto Sans"/>
          <w:sz w:val="16"/>
          <w:szCs w:val="16"/>
        </w:rPr>
      </w:pPr>
      <w:r w:rsidRPr="00BE3103">
        <w:rPr>
          <w:rFonts w:ascii="Noto Sans" w:hAnsi="Noto Sans" w:cs="Noto Sans"/>
          <w:sz w:val="16"/>
          <w:szCs w:val="16"/>
        </w:rPr>
        <w:t>Por necesidades del Instituto y sin obligación adicional para éste, al mismo precio pactado inicialmente y previo acuerdo de las partes, se podrá modificar el lugar de la entrega de los bienes, sin que esto signifique incremento en los precios.</w:t>
      </w:r>
    </w:p>
    <w:p w14:paraId="59E30B79" w14:textId="77777777" w:rsidR="00BE3103" w:rsidRPr="00363C7C" w:rsidRDefault="00BE3103" w:rsidP="009E7460">
      <w:pPr>
        <w:jc w:val="both"/>
        <w:rPr>
          <w:rFonts w:ascii="Noto Sans" w:hAnsi="Noto Sans" w:cs="Noto Sans"/>
          <w:sz w:val="20"/>
        </w:rPr>
      </w:pPr>
    </w:p>
    <w:p w14:paraId="763C08CE" w14:textId="77777777" w:rsidR="00BE3103" w:rsidRPr="00BE3103" w:rsidRDefault="00BE3103" w:rsidP="009E746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b/>
          <w:color w:val="000000" w:themeColor="text1"/>
          <w:kern w:val="1"/>
          <w:sz w:val="16"/>
          <w:szCs w:val="16"/>
          <w:u w:val="single"/>
        </w:rPr>
      </w:pPr>
      <w:r w:rsidRPr="00BE3103">
        <w:rPr>
          <w:rFonts w:ascii="Noto Sans" w:hAnsi="Noto Sans" w:cs="Noto Sans"/>
          <w:b/>
          <w:color w:val="000000" w:themeColor="text1"/>
          <w:kern w:val="1"/>
          <w:sz w:val="16"/>
          <w:szCs w:val="16"/>
          <w:u w:val="single"/>
        </w:rPr>
        <w:t>GARANTÍAS DE LOS BIENES ADQUIRIDOS</w:t>
      </w:r>
    </w:p>
    <w:p w14:paraId="1AB86CAD" w14:textId="54E509E4" w:rsidR="00BE3103" w:rsidRDefault="00BE3103" w:rsidP="009E7460">
      <w:pPr>
        <w:widowControl w:val="0"/>
        <w:tabs>
          <w:tab w:val="left" w:pos="1134"/>
          <w:tab w:val="left" w:pos="1276"/>
        </w:tabs>
        <w:jc w:val="both"/>
        <w:rPr>
          <w:rFonts w:ascii="Noto Sans" w:hAnsi="Noto Sans" w:cs="Noto Sans"/>
          <w:sz w:val="16"/>
          <w:szCs w:val="16"/>
          <w:u w:val="single"/>
        </w:rPr>
      </w:pPr>
      <w:r w:rsidRPr="00BE3103">
        <w:rPr>
          <w:rFonts w:ascii="Noto Sans" w:hAnsi="Noto Sans" w:cs="Noto Sans"/>
          <w:sz w:val="16"/>
          <w:szCs w:val="16"/>
        </w:rPr>
        <w:t xml:space="preserve">El </w:t>
      </w:r>
      <w:r w:rsidRPr="0047338E">
        <w:rPr>
          <w:rFonts w:ascii="Noto Sans" w:hAnsi="Noto Sans" w:cs="Noto Sans"/>
          <w:sz w:val="16"/>
          <w:szCs w:val="16"/>
        </w:rPr>
        <w:t xml:space="preserve">participante adjudicado deberá de otorgar una carta de garantía firmada por el representante legal sobre los insumos, herramientas y periféricos, descritos en el </w:t>
      </w:r>
      <w:r w:rsidRPr="0047338E">
        <w:rPr>
          <w:rFonts w:ascii="Noto Sans" w:hAnsi="Noto Sans" w:cs="Noto Sans"/>
          <w:b/>
          <w:bCs/>
          <w:sz w:val="16"/>
          <w:szCs w:val="16"/>
        </w:rPr>
        <w:t xml:space="preserve">ANEXO NUMERO </w:t>
      </w:r>
      <w:r w:rsidR="00AA31E3" w:rsidRPr="0047338E">
        <w:rPr>
          <w:rFonts w:ascii="Noto Sans" w:hAnsi="Noto Sans" w:cs="Noto Sans"/>
          <w:b/>
          <w:bCs/>
          <w:sz w:val="16"/>
          <w:szCs w:val="16"/>
        </w:rPr>
        <w:t>3B</w:t>
      </w:r>
      <w:r w:rsidRPr="0047338E">
        <w:rPr>
          <w:rFonts w:ascii="Noto Sans" w:hAnsi="Noto Sans" w:cs="Noto Sans"/>
          <w:b/>
          <w:bCs/>
          <w:sz w:val="16"/>
          <w:szCs w:val="16"/>
        </w:rPr>
        <w:t xml:space="preserve"> (</w:t>
      </w:r>
      <w:r w:rsidR="00AA31E3" w:rsidRPr="0047338E">
        <w:rPr>
          <w:rFonts w:ascii="Noto Sans" w:hAnsi="Noto Sans" w:cs="Noto Sans"/>
          <w:b/>
          <w:bCs/>
          <w:sz w:val="16"/>
          <w:szCs w:val="16"/>
        </w:rPr>
        <w:t>TRES B</w:t>
      </w:r>
      <w:r w:rsidRPr="0047338E">
        <w:rPr>
          <w:rFonts w:ascii="Noto Sans" w:hAnsi="Noto Sans" w:cs="Noto Sans"/>
          <w:b/>
          <w:bCs/>
          <w:sz w:val="16"/>
          <w:szCs w:val="16"/>
        </w:rPr>
        <w:t>)</w:t>
      </w:r>
      <w:r w:rsidRPr="0047338E">
        <w:rPr>
          <w:rFonts w:ascii="Noto Sans" w:hAnsi="Noto Sans" w:cs="Noto Sans"/>
          <w:sz w:val="16"/>
          <w:szCs w:val="16"/>
        </w:rPr>
        <w:t>, durante un</w:t>
      </w:r>
      <w:r w:rsidRPr="00BE3103">
        <w:rPr>
          <w:rFonts w:ascii="Noto Sans" w:hAnsi="Noto Sans" w:cs="Noto Sans"/>
          <w:sz w:val="16"/>
          <w:szCs w:val="16"/>
        </w:rPr>
        <w:t xml:space="preserve"> periodo de 12 meses contados a partir de la aceptación por parte de la Coordinación de Informática, </w:t>
      </w:r>
      <w:r w:rsidRPr="00BE3103">
        <w:rPr>
          <w:rFonts w:ascii="Noto Sans" w:hAnsi="Noto Sans" w:cs="Noto Sans"/>
          <w:sz w:val="16"/>
          <w:szCs w:val="16"/>
          <w:u w:val="single"/>
        </w:rPr>
        <w:t>la cual deberá de ser presentada al momento de la entrega de los bienes donde manifieste lo antes requerido.</w:t>
      </w:r>
    </w:p>
    <w:p w14:paraId="75FE8D75" w14:textId="77777777" w:rsidR="00BE3103" w:rsidRPr="00BE3103" w:rsidRDefault="00BE3103" w:rsidP="009E7460">
      <w:pPr>
        <w:widowControl w:val="0"/>
        <w:tabs>
          <w:tab w:val="left" w:pos="1134"/>
          <w:tab w:val="left" w:pos="1276"/>
        </w:tabs>
        <w:jc w:val="both"/>
        <w:rPr>
          <w:rFonts w:ascii="Noto Sans" w:hAnsi="Noto Sans" w:cs="Noto Sans"/>
          <w:sz w:val="16"/>
          <w:szCs w:val="16"/>
          <w:u w:val="single"/>
        </w:rPr>
      </w:pPr>
    </w:p>
    <w:p w14:paraId="302DF773" w14:textId="14A2BF7C" w:rsidR="00BE3103" w:rsidRPr="00BE3103" w:rsidRDefault="00BE3103" w:rsidP="009E746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b/>
          <w:bCs/>
          <w:sz w:val="16"/>
          <w:szCs w:val="16"/>
        </w:rPr>
      </w:pPr>
      <w:r w:rsidRPr="00BE3103">
        <w:rPr>
          <w:rFonts w:ascii="Noto Sans" w:hAnsi="Noto Sans" w:cs="Noto San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es decir </w:t>
      </w:r>
      <w:r w:rsidRPr="00BE3103">
        <w:rPr>
          <w:rFonts w:ascii="Noto Sans" w:hAnsi="Noto Sans" w:cs="Noto Sans"/>
          <w:b/>
          <w:bCs/>
          <w:sz w:val="16"/>
          <w:szCs w:val="16"/>
        </w:rPr>
        <w:t>quedara en resguardo del Instituto hasta que pase el periodo de la garantía siendo 12 meses contados a partir de la aceptación por parte de la Coordinación de Informática.</w:t>
      </w:r>
      <w:r w:rsidR="00E81CAB">
        <w:rPr>
          <w:rFonts w:ascii="Noto Sans" w:hAnsi="Noto Sans" w:cs="Noto Sans"/>
          <w:b/>
          <w:bCs/>
          <w:sz w:val="16"/>
          <w:szCs w:val="16"/>
        </w:rPr>
        <w:t xml:space="preserve"> </w:t>
      </w:r>
    </w:p>
    <w:p w14:paraId="2BECF677" w14:textId="77777777" w:rsidR="00903C0B" w:rsidRDefault="00903C0B" w:rsidP="009E7460">
      <w:pPr>
        <w:ind w:right="227"/>
        <w:jc w:val="both"/>
        <w:rPr>
          <w:rFonts w:ascii="Noto Sans" w:hAnsi="Noto Sans" w:cs="Noto Sans"/>
          <w:sz w:val="18"/>
          <w:szCs w:val="18"/>
        </w:rPr>
      </w:pPr>
    </w:p>
    <w:p w14:paraId="4548DB96" w14:textId="23A1681E" w:rsidR="002B00A8" w:rsidRDefault="00293149" w:rsidP="009E7460">
      <w:pPr>
        <w:ind w:right="227"/>
        <w:jc w:val="both"/>
        <w:rPr>
          <w:rFonts w:ascii="Noto Sans" w:hAnsi="Noto Sans" w:cs="Noto Sans"/>
          <w:b/>
          <w:sz w:val="18"/>
          <w:szCs w:val="18"/>
        </w:rPr>
      </w:pPr>
      <w:r w:rsidRPr="00A70B5F">
        <w:rPr>
          <w:rFonts w:ascii="Noto Sans" w:hAnsi="Noto Sans" w:cs="Noto Sans"/>
          <w:b/>
          <w:sz w:val="18"/>
          <w:szCs w:val="18"/>
        </w:rPr>
        <w:t>11.</w:t>
      </w:r>
      <w:r w:rsidR="00985AD3">
        <w:rPr>
          <w:rFonts w:ascii="Noto Sans" w:hAnsi="Noto Sans" w:cs="Noto Sans"/>
          <w:b/>
          <w:sz w:val="18"/>
          <w:szCs w:val="18"/>
        </w:rPr>
        <w:t>1</w:t>
      </w:r>
      <w:r w:rsidRPr="00A70B5F">
        <w:rPr>
          <w:rFonts w:ascii="Noto Sans" w:hAnsi="Noto Sans" w:cs="Noto Sans"/>
          <w:b/>
          <w:sz w:val="18"/>
          <w:szCs w:val="18"/>
        </w:rPr>
        <w:t xml:space="preserve"> PENAS CONVENCIONALES:</w:t>
      </w:r>
    </w:p>
    <w:p w14:paraId="208FF613" w14:textId="77777777" w:rsidR="002B00A8" w:rsidRDefault="002B00A8" w:rsidP="009E7460">
      <w:pPr>
        <w:jc w:val="both"/>
        <w:rPr>
          <w:rFonts w:ascii="Noto Sans" w:hAnsi="Noto Sans" w:cs="Noto Sans"/>
          <w:sz w:val="16"/>
          <w:szCs w:val="16"/>
        </w:rPr>
      </w:pPr>
    </w:p>
    <w:p w14:paraId="171CDF5D" w14:textId="77777777" w:rsidR="002B00A8" w:rsidRPr="002B00A8" w:rsidRDefault="002B00A8" w:rsidP="009E7460">
      <w:pPr>
        <w:jc w:val="both"/>
        <w:rPr>
          <w:rFonts w:ascii="Noto Sans" w:hAnsi="Noto Sans" w:cs="Noto Sans"/>
          <w:sz w:val="16"/>
          <w:szCs w:val="16"/>
        </w:rPr>
      </w:pPr>
      <w:r w:rsidRPr="002B00A8">
        <w:rPr>
          <w:rFonts w:ascii="Noto Sans" w:hAnsi="Noto Sans" w:cs="Noto Sans"/>
          <w:sz w:val="16"/>
          <w:szCs w:val="16"/>
        </w:rPr>
        <w:t>De conformidad con lo establecido en el artículo 75 de la nueva ley de adquisiciones, arrendamientos y Servicio del sector público, “el IMSS” aplicará penas convencionales a “el PROVEEDOR”, cuando existan incumplimientos en la fecha pactada para la entrega de los bienes contratados, será del 1% (uno por ciento), por cada día de atraso, calculadas sobre el valor del bien o concepto incumplido y sin considerar el impuesto al valor agregado, en los siguientes supuestos:</w:t>
      </w:r>
    </w:p>
    <w:p w14:paraId="22975DB1" w14:textId="77777777" w:rsidR="002B00A8" w:rsidRDefault="002B00A8" w:rsidP="009E7460">
      <w:pPr>
        <w:jc w:val="both"/>
        <w:rPr>
          <w:rFonts w:ascii="Noto Sans" w:hAnsi="Noto Sans" w:cs="Noto Sans"/>
          <w:sz w:val="16"/>
          <w:szCs w:val="16"/>
        </w:rPr>
      </w:pPr>
    </w:p>
    <w:p w14:paraId="402FDF68" w14:textId="77777777" w:rsidR="002B00A8" w:rsidRPr="002B00A8" w:rsidRDefault="002B00A8" w:rsidP="009E7460">
      <w:pPr>
        <w:jc w:val="both"/>
        <w:rPr>
          <w:rFonts w:ascii="Noto Sans" w:hAnsi="Noto Sans" w:cs="Noto Sans"/>
          <w:sz w:val="16"/>
          <w:szCs w:val="16"/>
        </w:rPr>
      </w:pPr>
      <w:r w:rsidRPr="002B00A8">
        <w:rPr>
          <w:rFonts w:ascii="Noto Sans" w:hAnsi="Noto Sans" w:cs="Noto Sans"/>
          <w:sz w:val="16"/>
          <w:szCs w:val="16"/>
        </w:rPr>
        <w:t>La pena convencional por atraso se calculará por cada día de incumplimiento hasta un máximo de 10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079A7984" w14:textId="77777777" w:rsidR="002B00A8" w:rsidRPr="002B00A8" w:rsidRDefault="002B00A8" w:rsidP="009E7460">
      <w:pPr>
        <w:pStyle w:val="Prrafodelista"/>
        <w:jc w:val="both"/>
        <w:rPr>
          <w:rFonts w:ascii="Noto Sans" w:hAnsi="Noto Sans" w:cs="Noto Sans"/>
          <w:sz w:val="16"/>
          <w:szCs w:val="16"/>
          <w:lang w:eastAsia="en-US"/>
        </w:rPr>
      </w:pPr>
    </w:p>
    <w:tbl>
      <w:tblPr>
        <w:tblW w:w="0" w:type="auto"/>
        <w:jc w:val="center"/>
        <w:tblCellMar>
          <w:left w:w="0" w:type="dxa"/>
          <w:right w:w="0" w:type="dxa"/>
        </w:tblCellMar>
        <w:tblLook w:val="04A0" w:firstRow="1" w:lastRow="0" w:firstColumn="1" w:lastColumn="0" w:noHBand="0" w:noVBand="1"/>
      </w:tblPr>
      <w:tblGrid>
        <w:gridCol w:w="524"/>
        <w:gridCol w:w="2280"/>
        <w:gridCol w:w="3608"/>
        <w:gridCol w:w="3503"/>
      </w:tblGrid>
      <w:tr w:rsidR="002B00A8" w:rsidRPr="002B00A8" w14:paraId="1F56E199" w14:textId="77777777" w:rsidTr="002B00A8">
        <w:trPr>
          <w:tblHeader/>
          <w:jc w:val="center"/>
        </w:trPr>
        <w:tc>
          <w:tcPr>
            <w:tcW w:w="52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C348389" w14:textId="77777777" w:rsidR="002B00A8" w:rsidRPr="002B00A8" w:rsidRDefault="002B00A8" w:rsidP="009E7460">
            <w:pPr>
              <w:jc w:val="both"/>
              <w:rPr>
                <w:rFonts w:ascii="Noto Sans" w:eastAsiaTheme="minorHAnsi" w:hAnsi="Noto Sans" w:cs="Noto Sans"/>
                <w:b/>
                <w:bCs/>
                <w:sz w:val="16"/>
                <w:szCs w:val="16"/>
                <w:lang w:eastAsia="en-US"/>
              </w:rPr>
            </w:pPr>
            <w:r w:rsidRPr="002B00A8">
              <w:rPr>
                <w:rFonts w:ascii="Noto Sans" w:hAnsi="Noto Sans" w:cs="Noto Sans"/>
                <w:b/>
                <w:bCs/>
                <w:color w:val="000000"/>
                <w:sz w:val="16"/>
                <w:szCs w:val="16"/>
              </w:rPr>
              <w:t>No.</w:t>
            </w:r>
          </w:p>
        </w:tc>
        <w:tc>
          <w:tcPr>
            <w:tcW w:w="22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5A6FCA8" w14:textId="77777777" w:rsidR="002B00A8" w:rsidRPr="002B00A8" w:rsidRDefault="002B00A8" w:rsidP="009E7460">
            <w:pPr>
              <w:jc w:val="center"/>
              <w:rPr>
                <w:rFonts w:ascii="Noto Sans" w:eastAsiaTheme="minorHAnsi" w:hAnsi="Noto Sans" w:cs="Noto Sans"/>
                <w:b/>
                <w:bCs/>
                <w:sz w:val="16"/>
                <w:szCs w:val="16"/>
                <w:lang w:eastAsia="en-US"/>
              </w:rPr>
            </w:pPr>
            <w:r w:rsidRPr="002B00A8">
              <w:rPr>
                <w:rFonts w:ascii="Noto Sans" w:hAnsi="Noto Sans" w:cs="Noto Sans"/>
                <w:b/>
                <w:bCs/>
                <w:color w:val="000000"/>
                <w:sz w:val="16"/>
                <w:szCs w:val="16"/>
              </w:rPr>
              <w:t>Concepto</w:t>
            </w:r>
          </w:p>
        </w:tc>
        <w:tc>
          <w:tcPr>
            <w:tcW w:w="360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237835C" w14:textId="77777777" w:rsidR="002B00A8" w:rsidRPr="002B00A8" w:rsidRDefault="002B00A8" w:rsidP="009E7460">
            <w:pPr>
              <w:jc w:val="center"/>
              <w:rPr>
                <w:rFonts w:ascii="Noto Sans" w:eastAsiaTheme="minorHAnsi" w:hAnsi="Noto Sans" w:cs="Noto Sans"/>
                <w:b/>
                <w:bCs/>
                <w:sz w:val="16"/>
                <w:szCs w:val="16"/>
                <w:lang w:eastAsia="en-US"/>
              </w:rPr>
            </w:pPr>
            <w:r w:rsidRPr="002B00A8">
              <w:rPr>
                <w:rFonts w:ascii="Noto Sans" w:hAnsi="Noto Sans" w:cs="Noto Sans"/>
                <w:b/>
                <w:bCs/>
                <w:color w:val="000000"/>
                <w:sz w:val="16"/>
                <w:szCs w:val="16"/>
              </w:rPr>
              <w:t>Nivel de entrega</w:t>
            </w:r>
          </w:p>
        </w:tc>
        <w:tc>
          <w:tcPr>
            <w:tcW w:w="350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6B74174" w14:textId="77777777" w:rsidR="002B00A8" w:rsidRPr="002B00A8" w:rsidRDefault="002B00A8" w:rsidP="009E7460">
            <w:pPr>
              <w:jc w:val="center"/>
              <w:rPr>
                <w:rFonts w:ascii="Noto Sans" w:eastAsiaTheme="minorHAnsi" w:hAnsi="Noto Sans" w:cs="Noto Sans"/>
                <w:b/>
                <w:bCs/>
                <w:sz w:val="16"/>
                <w:szCs w:val="16"/>
                <w:lang w:eastAsia="en-US"/>
              </w:rPr>
            </w:pPr>
            <w:r w:rsidRPr="002B00A8">
              <w:rPr>
                <w:rFonts w:ascii="Noto Sans" w:hAnsi="Noto Sans" w:cs="Noto Sans"/>
                <w:b/>
                <w:bCs/>
                <w:color w:val="000000"/>
                <w:sz w:val="16"/>
                <w:szCs w:val="16"/>
              </w:rPr>
              <w:t>Pena</w:t>
            </w:r>
          </w:p>
        </w:tc>
      </w:tr>
      <w:tr w:rsidR="002B00A8" w:rsidRPr="002B00A8" w14:paraId="63A5379D" w14:textId="77777777" w:rsidTr="002B00A8">
        <w:trPr>
          <w:jc w:val="center"/>
        </w:trPr>
        <w:tc>
          <w:tcPr>
            <w:tcW w:w="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977FB" w14:textId="77777777" w:rsidR="002B00A8" w:rsidRPr="002B00A8" w:rsidRDefault="002B00A8" w:rsidP="009E7460">
            <w:pPr>
              <w:jc w:val="center"/>
              <w:rPr>
                <w:rFonts w:ascii="Noto Sans" w:eastAsiaTheme="minorHAnsi" w:hAnsi="Noto Sans" w:cs="Noto Sans"/>
                <w:sz w:val="16"/>
                <w:szCs w:val="16"/>
                <w:lang w:eastAsia="en-US"/>
              </w:rPr>
            </w:pPr>
            <w:r w:rsidRPr="002B00A8">
              <w:rPr>
                <w:rFonts w:ascii="Noto Sans" w:hAnsi="Noto Sans" w:cs="Noto Sans"/>
                <w:sz w:val="16"/>
                <w:szCs w:val="16"/>
              </w:rPr>
              <w:t>1</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CCA5F" w14:textId="57FA3D17" w:rsidR="002B00A8" w:rsidRPr="002B00A8" w:rsidRDefault="002B00A8" w:rsidP="009E7460">
            <w:pPr>
              <w:jc w:val="center"/>
              <w:rPr>
                <w:rFonts w:ascii="Noto Sans" w:eastAsiaTheme="minorHAnsi" w:hAnsi="Noto Sans" w:cs="Noto Sans"/>
                <w:sz w:val="16"/>
                <w:szCs w:val="16"/>
                <w:lang w:eastAsia="en-US"/>
              </w:rPr>
            </w:pPr>
            <w:r w:rsidRPr="002B00A8">
              <w:rPr>
                <w:rFonts w:ascii="Noto Sans" w:hAnsi="Noto Sans" w:cs="Noto Sans"/>
                <w:sz w:val="16"/>
                <w:szCs w:val="16"/>
              </w:rPr>
              <w:t>Por atraso en la entrega de los insumos, herramientas y periféricos</w:t>
            </w:r>
            <w:r w:rsidR="008C6473">
              <w:rPr>
                <w:rFonts w:ascii="Noto Sans" w:hAnsi="Noto Sans" w:cs="Noto Sans"/>
                <w:sz w:val="16"/>
                <w:szCs w:val="16"/>
              </w:rPr>
              <w:t xml:space="preserve"> señalados en el Anexo Nú</w:t>
            </w:r>
            <w:r w:rsidR="00A201C8">
              <w:rPr>
                <w:rFonts w:ascii="Noto Sans" w:hAnsi="Noto Sans" w:cs="Noto Sans"/>
                <w:sz w:val="16"/>
                <w:szCs w:val="16"/>
              </w:rPr>
              <w:t xml:space="preserve">mero 2 </w:t>
            </w:r>
            <w:r w:rsidRPr="002B00A8">
              <w:rPr>
                <w:rFonts w:ascii="Noto Sans" w:hAnsi="Noto Sans" w:cs="Noto Sans"/>
                <w:sz w:val="16"/>
                <w:szCs w:val="16"/>
              </w:rPr>
              <w:t>(</w:t>
            </w:r>
            <w:r w:rsidR="00A201C8">
              <w:rPr>
                <w:rFonts w:ascii="Noto Sans" w:hAnsi="Noto Sans" w:cs="Noto Sans"/>
                <w:sz w:val="16"/>
                <w:szCs w:val="16"/>
              </w:rPr>
              <w:t>DOS</w:t>
            </w:r>
            <w:r w:rsidRPr="002B00A8">
              <w:rPr>
                <w:rFonts w:ascii="Noto Sans" w:hAnsi="Noto Sans" w:cs="Noto Sans"/>
                <w:sz w:val="16"/>
                <w:szCs w:val="16"/>
              </w:rPr>
              <w:t>)</w:t>
            </w:r>
          </w:p>
        </w:tc>
        <w:tc>
          <w:tcPr>
            <w:tcW w:w="3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C97D2" w14:textId="3F943C3C" w:rsidR="002B00A8" w:rsidRPr="002B00A8" w:rsidRDefault="002B00A8" w:rsidP="009E7460">
            <w:pPr>
              <w:jc w:val="center"/>
              <w:rPr>
                <w:rFonts w:ascii="Noto Sans" w:eastAsiaTheme="minorHAnsi" w:hAnsi="Noto Sans" w:cs="Noto Sans"/>
                <w:sz w:val="16"/>
                <w:szCs w:val="16"/>
                <w:lang w:eastAsia="en-US"/>
              </w:rPr>
            </w:pPr>
            <w:r w:rsidRPr="002B00A8">
              <w:rPr>
                <w:rFonts w:ascii="Noto Sans" w:hAnsi="Noto Sans" w:cs="Noto Sans"/>
                <w:sz w:val="16"/>
                <w:szCs w:val="16"/>
              </w:rPr>
              <w:t xml:space="preserve">Atraso en la entrega de los bienes que solicite el Instituto mediante correo electrónico y/o de manera presencial señalados en el </w:t>
            </w:r>
            <w:r w:rsidR="008C6473">
              <w:rPr>
                <w:rFonts w:ascii="Noto Sans" w:hAnsi="Noto Sans" w:cs="Noto Sans"/>
                <w:sz w:val="16"/>
                <w:szCs w:val="16"/>
              </w:rPr>
              <w:t xml:space="preserve">Anexo Número 2 </w:t>
            </w:r>
            <w:r w:rsidR="008C6473" w:rsidRPr="002B00A8">
              <w:rPr>
                <w:rFonts w:ascii="Noto Sans" w:hAnsi="Noto Sans" w:cs="Noto Sans"/>
                <w:sz w:val="16"/>
                <w:szCs w:val="16"/>
              </w:rPr>
              <w:t>(</w:t>
            </w:r>
            <w:r w:rsidR="008C6473">
              <w:rPr>
                <w:rFonts w:ascii="Noto Sans" w:hAnsi="Noto Sans" w:cs="Noto Sans"/>
                <w:sz w:val="16"/>
                <w:szCs w:val="16"/>
              </w:rPr>
              <w:t>DOS</w:t>
            </w:r>
            <w:r w:rsidR="008C6473" w:rsidRPr="002B00A8">
              <w:rPr>
                <w:rFonts w:ascii="Noto Sans" w:hAnsi="Noto Sans" w:cs="Noto Sans"/>
                <w:sz w:val="16"/>
                <w:szCs w:val="16"/>
              </w:rPr>
              <w:t>)</w:t>
            </w:r>
            <w:r w:rsidR="008C6473">
              <w:rPr>
                <w:rFonts w:ascii="Noto Sans" w:hAnsi="Noto Sans" w:cs="Noto Sans"/>
                <w:sz w:val="16"/>
                <w:szCs w:val="16"/>
              </w:rPr>
              <w:t xml:space="preserve"> </w:t>
            </w:r>
            <w:r w:rsidRPr="002B00A8">
              <w:rPr>
                <w:rFonts w:ascii="Noto Sans" w:hAnsi="Noto Sans" w:cs="Noto Sans"/>
                <w:sz w:val="16"/>
                <w:szCs w:val="16"/>
              </w:rPr>
              <w:t xml:space="preserve">por incumplir en el periodo de 15 quince días hábiles </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9300D" w14:textId="77777777" w:rsidR="002B00A8" w:rsidRPr="002B00A8" w:rsidRDefault="002B00A8" w:rsidP="009E7460">
            <w:pPr>
              <w:jc w:val="center"/>
              <w:rPr>
                <w:rFonts w:ascii="Noto Sans" w:eastAsiaTheme="minorHAnsi" w:hAnsi="Noto Sans" w:cs="Noto Sans"/>
                <w:sz w:val="16"/>
                <w:szCs w:val="16"/>
                <w:lang w:eastAsia="en-US"/>
              </w:rPr>
            </w:pPr>
            <w:r w:rsidRPr="002B00A8">
              <w:rPr>
                <w:rFonts w:ascii="Noto Sans" w:hAnsi="Noto Sans" w:cs="Noto Sans"/>
                <w:sz w:val="16"/>
                <w:szCs w:val="16"/>
              </w:rPr>
              <w:t>1% del monto de lo incumplido por cada día de atraso hasta un máximo de 10 días naturales de lo que se solicita vía correo electrónico y/o de manera presencial, sobre el valor de la solicitud no entregada.</w:t>
            </w:r>
          </w:p>
        </w:tc>
      </w:tr>
    </w:tbl>
    <w:p w14:paraId="499FD18E" w14:textId="1738090D" w:rsidR="003C4839" w:rsidRPr="00AF2ADE" w:rsidRDefault="003C4839" w:rsidP="009E7460">
      <w:pPr>
        <w:ind w:right="227"/>
        <w:rPr>
          <w:rFonts w:ascii="Noto Sans" w:hAnsi="Noto Sans" w:cs="Noto Sans"/>
          <w:sz w:val="18"/>
          <w:szCs w:val="18"/>
        </w:rPr>
      </w:pPr>
    </w:p>
    <w:p w14:paraId="2933E9FB" w14:textId="77777777" w:rsidR="003C4839" w:rsidRDefault="003C4839" w:rsidP="009E7460">
      <w:pPr>
        <w:ind w:right="227"/>
        <w:rPr>
          <w:rFonts w:ascii="Noto Sans" w:hAnsi="Noto Sans" w:cs="Noto Sans"/>
          <w:sz w:val="18"/>
          <w:szCs w:val="18"/>
          <w:highlight w:val="yellow"/>
          <w:lang w:val="es-ES_tradnl"/>
        </w:rPr>
      </w:pPr>
    </w:p>
    <w:p w14:paraId="607EB701" w14:textId="77777777" w:rsidR="00E64E75" w:rsidRPr="00A70B5F" w:rsidRDefault="00E64E75" w:rsidP="009E7460">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lastRenderedPageBreak/>
        <w:t>12.</w:t>
      </w:r>
      <w:r w:rsidRPr="00A70B5F">
        <w:rPr>
          <w:rFonts w:ascii="Noto Sans" w:hAnsi="Noto Sans" w:cs="Noto Sans"/>
          <w:b/>
          <w:bCs/>
          <w:sz w:val="18"/>
          <w:szCs w:val="18"/>
        </w:rPr>
        <w:tab/>
        <w:t>CONDICIONES DE PAGO:</w:t>
      </w:r>
    </w:p>
    <w:p w14:paraId="702E5423" w14:textId="77777777" w:rsidR="00C21BBF" w:rsidRPr="00C21BBF" w:rsidRDefault="00C21BBF" w:rsidP="009E7460">
      <w:pPr>
        <w:ind w:right="227"/>
        <w:jc w:val="both"/>
        <w:rPr>
          <w:rFonts w:ascii="Noto Sans" w:hAnsi="Noto Sans" w:cs="Noto Sans"/>
          <w:bCs/>
          <w:sz w:val="18"/>
          <w:szCs w:val="18"/>
          <w:lang w:val="es-MX"/>
        </w:rPr>
      </w:pPr>
    </w:p>
    <w:p w14:paraId="6CC72350" w14:textId="08C9678D" w:rsidR="00ED1AB0" w:rsidRDefault="00ED1AB0" w:rsidP="009E7460">
      <w:pPr>
        <w:ind w:right="227"/>
        <w:jc w:val="both"/>
        <w:rPr>
          <w:rFonts w:ascii="Noto Sans" w:hAnsi="Noto Sans" w:cs="Noto Sans"/>
          <w:bCs/>
          <w:sz w:val="18"/>
          <w:szCs w:val="18"/>
          <w:lang w:val="es-MX"/>
        </w:rPr>
      </w:pPr>
      <w:r w:rsidRPr="00ED1AB0">
        <w:rPr>
          <w:rFonts w:ascii="Noto Sans" w:hAnsi="Noto Sans" w:cs="Noto Sans"/>
          <w:bCs/>
          <w:sz w:val="18"/>
          <w:szCs w:val="18"/>
          <w:lang w:val="es-MX"/>
        </w:rPr>
        <w:t>El pago se efectuará en pesos mexicanos po</w:t>
      </w:r>
      <w:r w:rsidR="0047024A">
        <w:rPr>
          <w:rFonts w:ascii="Noto Sans" w:hAnsi="Noto Sans" w:cs="Noto Sans"/>
          <w:bCs/>
          <w:sz w:val="18"/>
          <w:szCs w:val="18"/>
          <w:lang w:val="es-MX"/>
        </w:rPr>
        <w:t>r la adquisición de los bienes</w:t>
      </w:r>
      <w:r w:rsidRPr="00ED1AB0">
        <w:rPr>
          <w:rFonts w:ascii="Noto Sans" w:hAnsi="Noto Sans" w:cs="Noto Sans"/>
          <w:bCs/>
          <w:sz w:val="18"/>
          <w:szCs w:val="18"/>
          <w:lang w:val="es-MX"/>
        </w:rPr>
        <w:t>, a los 17 días naturales posteriores a la entrega por parte del proveedor, de acuerdo con los siguientes documentos:</w:t>
      </w:r>
    </w:p>
    <w:p w14:paraId="75BB307A" w14:textId="77777777" w:rsidR="00ED1AB0" w:rsidRDefault="00ED1AB0" w:rsidP="009E7460">
      <w:pPr>
        <w:ind w:right="227"/>
        <w:jc w:val="both"/>
        <w:rPr>
          <w:rFonts w:ascii="Noto Sans" w:hAnsi="Noto Sans" w:cs="Noto Sans"/>
          <w:bCs/>
          <w:sz w:val="18"/>
          <w:szCs w:val="18"/>
          <w:lang w:val="es-MX"/>
        </w:rPr>
      </w:pPr>
    </w:p>
    <w:p w14:paraId="3FBD5F11" w14:textId="77777777" w:rsidR="00EC4F3F" w:rsidRPr="00EC4F3F" w:rsidRDefault="00EC4F3F" w:rsidP="009E7460">
      <w:pPr>
        <w:rPr>
          <w:rFonts w:ascii="Noto Sans" w:hAnsi="Noto Sans" w:cs="Noto Sans"/>
          <w:bCs/>
          <w:sz w:val="18"/>
          <w:szCs w:val="18"/>
          <w:lang w:val="es-MX"/>
        </w:rPr>
      </w:pPr>
      <w:r w:rsidRPr="00EC4F3F">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número de proveedor, número de contrato,  nombre, cargo y firma del administrador del contrato,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893F820" w14:textId="77777777" w:rsidR="00C21BBF" w:rsidRPr="00C21BBF" w:rsidRDefault="00C21BBF" w:rsidP="009E7460">
      <w:pPr>
        <w:ind w:right="227"/>
        <w:jc w:val="both"/>
        <w:rPr>
          <w:rFonts w:ascii="Noto Sans" w:hAnsi="Noto Sans" w:cs="Noto Sans"/>
          <w:bCs/>
          <w:sz w:val="18"/>
          <w:szCs w:val="18"/>
          <w:lang w:val="es-MX"/>
        </w:rPr>
      </w:pPr>
    </w:p>
    <w:p w14:paraId="7FA2AA34"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1E689124" w14:textId="77777777" w:rsidR="00C21BBF" w:rsidRPr="00C21BBF" w:rsidRDefault="00C21BBF" w:rsidP="009E7460">
      <w:pPr>
        <w:ind w:right="227"/>
        <w:jc w:val="both"/>
        <w:rPr>
          <w:rFonts w:ascii="Noto Sans" w:hAnsi="Noto Sans" w:cs="Noto Sans"/>
          <w:bCs/>
          <w:sz w:val="18"/>
          <w:szCs w:val="18"/>
          <w:lang w:val="es-MX"/>
        </w:rPr>
      </w:pPr>
    </w:p>
    <w:p w14:paraId="2C94DC7C"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Para la validación de dichos comprobantes el proveedor deberá cargar en internet, a través del portal de servicios a proveedores de la página del instituto, el archivo en formato xml. La validez de estos será determinada durante la carga y únicamente los comprobantes validos serán procedentes para pago.</w:t>
      </w:r>
    </w:p>
    <w:p w14:paraId="65DB42AF" w14:textId="77777777" w:rsidR="00C21BBF" w:rsidRPr="00C21BBF" w:rsidRDefault="00C21BBF" w:rsidP="009E7460">
      <w:pPr>
        <w:ind w:right="227"/>
        <w:jc w:val="both"/>
        <w:rPr>
          <w:rFonts w:ascii="Noto Sans" w:hAnsi="Noto Sans" w:cs="Noto Sans"/>
          <w:bCs/>
          <w:sz w:val="18"/>
          <w:szCs w:val="18"/>
          <w:lang w:val="es-MX"/>
        </w:rPr>
      </w:pPr>
    </w:p>
    <w:p w14:paraId="279A11E9"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“EL PROVEEDOR” se obliga a no cancelar ante el SAT los comprobantes fiscales digitales por internet (CFDI) a favor de “EL INSTITUTO”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5CADE56B" w14:textId="77777777" w:rsidR="00C21BBF" w:rsidRPr="00C21BBF" w:rsidRDefault="00C21BBF" w:rsidP="009E7460">
      <w:pPr>
        <w:ind w:right="227"/>
        <w:jc w:val="both"/>
        <w:rPr>
          <w:rFonts w:ascii="Noto Sans" w:hAnsi="Noto Sans" w:cs="Noto Sans"/>
          <w:bCs/>
          <w:sz w:val="18"/>
          <w:szCs w:val="18"/>
          <w:lang w:val="es-MX"/>
        </w:rPr>
      </w:pPr>
    </w:p>
    <w:p w14:paraId="1647288B"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presente su factura con errores o deficiencias, el plazo de pago se ajustará en términos del artículo 90 del reglamento.</w:t>
      </w:r>
    </w:p>
    <w:p w14:paraId="42EB1AD6" w14:textId="77777777" w:rsidR="00C21BBF" w:rsidRPr="00C21BBF" w:rsidRDefault="00C21BBF" w:rsidP="009E7460">
      <w:pPr>
        <w:ind w:right="227"/>
        <w:jc w:val="both"/>
        <w:rPr>
          <w:rFonts w:ascii="Noto Sans" w:hAnsi="Noto Sans" w:cs="Noto Sans"/>
          <w:bCs/>
          <w:sz w:val="18"/>
          <w:szCs w:val="18"/>
          <w:lang w:val="es-MX"/>
        </w:rPr>
      </w:pPr>
    </w:p>
    <w:p w14:paraId="50716260"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28D7E687"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7DB380DC" w14:textId="77777777" w:rsidR="00C21BBF" w:rsidRPr="00C21BBF" w:rsidRDefault="00C21BBF" w:rsidP="009E7460">
      <w:pPr>
        <w:ind w:right="227"/>
        <w:jc w:val="both"/>
        <w:rPr>
          <w:rFonts w:ascii="Noto Sans" w:hAnsi="Noto Sans" w:cs="Noto Sans"/>
          <w:bCs/>
          <w:sz w:val="18"/>
          <w:szCs w:val="18"/>
          <w:lang w:val="es-MX"/>
        </w:rPr>
      </w:pPr>
    </w:p>
    <w:p w14:paraId="6A63847C"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06DE7FF6" w14:textId="77777777" w:rsidR="00C21BBF" w:rsidRPr="00C21BBF" w:rsidRDefault="00C21BBF" w:rsidP="009E7460">
      <w:pPr>
        <w:ind w:right="227"/>
        <w:jc w:val="both"/>
        <w:rPr>
          <w:rFonts w:ascii="Noto Sans" w:hAnsi="Noto Sans" w:cs="Noto Sans"/>
          <w:bCs/>
          <w:sz w:val="18"/>
          <w:szCs w:val="18"/>
          <w:lang w:val="es-MX"/>
        </w:rPr>
      </w:pPr>
    </w:p>
    <w:p w14:paraId="20DFBDF6" w14:textId="77777777"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428745AF" w14:textId="77777777" w:rsidR="00C21BBF" w:rsidRPr="00C21BBF" w:rsidRDefault="00C21BBF" w:rsidP="009E7460">
      <w:pPr>
        <w:ind w:right="227"/>
        <w:jc w:val="both"/>
        <w:rPr>
          <w:rFonts w:ascii="Noto Sans" w:hAnsi="Noto Sans" w:cs="Noto Sans"/>
          <w:bCs/>
          <w:sz w:val="18"/>
          <w:szCs w:val="18"/>
          <w:lang w:val="es-MX"/>
        </w:rPr>
      </w:pPr>
    </w:p>
    <w:p w14:paraId="5A8910B5" w14:textId="34178EDC" w:rsidR="00C21BBF" w:rsidRPr="00C21BBF"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Los proveedores que </w:t>
      </w:r>
      <w:r w:rsidR="00C74010">
        <w:rPr>
          <w:rFonts w:ascii="Noto Sans" w:hAnsi="Noto Sans" w:cs="Noto Sans"/>
          <w:bCs/>
          <w:sz w:val="18"/>
          <w:szCs w:val="18"/>
          <w:lang w:val="es-MX"/>
        </w:rPr>
        <w:t>realicen</w:t>
      </w:r>
      <w:r w:rsidRPr="00C21BBF">
        <w:rPr>
          <w:rFonts w:ascii="Noto Sans" w:hAnsi="Noto Sans" w:cs="Noto Sans"/>
          <w:bCs/>
          <w:sz w:val="18"/>
          <w:szCs w:val="18"/>
          <w:lang w:val="es-MX"/>
        </w:rPr>
        <w:t xml:space="preserve"> </w:t>
      </w:r>
      <w:r w:rsidR="00DF1D9F">
        <w:rPr>
          <w:rFonts w:ascii="Noto Sans" w:hAnsi="Noto Sans" w:cs="Noto Sans"/>
          <w:bCs/>
          <w:sz w:val="18"/>
          <w:szCs w:val="18"/>
          <w:lang w:val="es-MX"/>
        </w:rPr>
        <w:t>la entrega de bienes</w:t>
      </w:r>
      <w:r w:rsidRPr="00C21BBF">
        <w:rPr>
          <w:rFonts w:ascii="Noto Sans" w:hAnsi="Noto Sans" w:cs="Noto Sans"/>
          <w:bCs/>
          <w:sz w:val="18"/>
          <w:szCs w:val="18"/>
          <w:lang w:val="es-MX"/>
        </w:rPr>
        <w:t xml:space="preserve">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5752CA31" w14:textId="77777777" w:rsidR="00C21BBF" w:rsidRPr="00C21BBF" w:rsidRDefault="00C21BBF" w:rsidP="009E7460">
      <w:pPr>
        <w:ind w:right="227"/>
        <w:jc w:val="both"/>
        <w:rPr>
          <w:rFonts w:ascii="Noto Sans" w:hAnsi="Noto Sans" w:cs="Noto Sans"/>
          <w:bCs/>
          <w:sz w:val="18"/>
          <w:szCs w:val="18"/>
          <w:lang w:val="es-MX"/>
        </w:rPr>
      </w:pPr>
    </w:p>
    <w:p w14:paraId="04752478" w14:textId="1E239CDC" w:rsidR="00B671DB" w:rsidRDefault="00C21BBF" w:rsidP="009E7460">
      <w:pPr>
        <w:ind w:right="227"/>
        <w:jc w:val="both"/>
        <w:rPr>
          <w:rFonts w:ascii="Noto Sans" w:hAnsi="Noto Sans" w:cs="Noto Sans"/>
          <w:bCs/>
          <w:sz w:val="18"/>
          <w:szCs w:val="18"/>
          <w:lang w:val="es-MX"/>
        </w:rPr>
      </w:pPr>
      <w:r w:rsidRPr="00C21BBF">
        <w:rPr>
          <w:rFonts w:ascii="Noto Sans" w:hAnsi="Noto Sans" w:cs="Noto Sans"/>
          <w:bCs/>
          <w:sz w:val="18"/>
          <w:szCs w:val="18"/>
          <w:lang w:val="es-MX"/>
        </w:rPr>
        <w:t>El pago de los bienes quedará condicionado proporcionalmente al pago que el proveedor deba efectuar por concepto de penas convencionales.</w:t>
      </w:r>
    </w:p>
    <w:p w14:paraId="57455C57" w14:textId="77777777" w:rsidR="00C21BBF" w:rsidRPr="00A70B5F" w:rsidRDefault="00C21BBF" w:rsidP="009E7460">
      <w:pPr>
        <w:ind w:right="227"/>
        <w:jc w:val="both"/>
        <w:rPr>
          <w:rFonts w:ascii="Noto Sans" w:hAnsi="Noto Sans" w:cs="Noto Sans"/>
          <w:b/>
          <w:bCs/>
          <w:sz w:val="18"/>
          <w:szCs w:val="18"/>
        </w:rPr>
      </w:pPr>
    </w:p>
    <w:p w14:paraId="1D04CD1D" w14:textId="77777777" w:rsidR="00E64E75" w:rsidRPr="00A70B5F" w:rsidRDefault="00E64E75" w:rsidP="009E7460">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12.1</w:t>
      </w:r>
      <w:r w:rsidRPr="00A70B5F">
        <w:rPr>
          <w:rFonts w:ascii="Noto Sans" w:hAnsi="Noto Sans" w:cs="Noto Sans"/>
          <w:b/>
          <w:bCs/>
          <w:sz w:val="18"/>
          <w:szCs w:val="18"/>
          <w:lang w:val="es-ES_tradnl"/>
        </w:rPr>
        <w:tab/>
        <w:t>MONEDA EN LA QUE DEBERÁN COTIZARSE LOS BIENES Y EFECTUARSE LOS PAGOS RESPECTIVOS.</w:t>
      </w:r>
    </w:p>
    <w:p w14:paraId="5C3D89E1" w14:textId="77777777" w:rsidR="00E64E75" w:rsidRPr="00A70B5F" w:rsidRDefault="00E64E75" w:rsidP="009E7460">
      <w:pPr>
        <w:ind w:right="227"/>
        <w:jc w:val="both"/>
        <w:rPr>
          <w:rFonts w:ascii="Noto Sans" w:hAnsi="Noto Sans" w:cs="Noto Sans"/>
          <w:b/>
          <w:bCs/>
          <w:sz w:val="18"/>
          <w:szCs w:val="18"/>
          <w:lang w:val="es-ES_tradnl"/>
        </w:rPr>
      </w:pPr>
    </w:p>
    <w:p w14:paraId="3FDF6D5B" w14:textId="77777777" w:rsidR="00E64E75" w:rsidRPr="00A70B5F" w:rsidRDefault="00E64E75" w:rsidP="009E7460">
      <w:pPr>
        <w:ind w:right="227"/>
        <w:jc w:val="both"/>
        <w:rPr>
          <w:rFonts w:ascii="Noto Sans" w:hAnsi="Noto Sans" w:cs="Noto Sans"/>
          <w:sz w:val="18"/>
          <w:szCs w:val="18"/>
        </w:rPr>
      </w:pPr>
      <w:r w:rsidRPr="00A70B5F">
        <w:rPr>
          <w:rFonts w:ascii="Noto Sans" w:hAnsi="Noto Sans" w:cs="Noto Sans"/>
          <w:sz w:val="18"/>
          <w:szCs w:val="18"/>
        </w:rPr>
        <w:t>Las propuestas y el pago de los bienes se realizarán en pesos mexicanos a dos decimales.</w:t>
      </w:r>
    </w:p>
    <w:p w14:paraId="7973161F" w14:textId="77777777" w:rsidR="00E64E75" w:rsidRPr="00A70B5F" w:rsidRDefault="00E64E75" w:rsidP="009E7460">
      <w:pPr>
        <w:ind w:right="227"/>
        <w:jc w:val="both"/>
        <w:rPr>
          <w:rFonts w:ascii="Noto Sans" w:hAnsi="Noto Sans" w:cs="Noto Sans"/>
          <w:sz w:val="18"/>
          <w:szCs w:val="18"/>
        </w:rPr>
      </w:pPr>
    </w:p>
    <w:p w14:paraId="4F2489D7" w14:textId="77777777" w:rsidR="00E64E75" w:rsidRPr="00A70B5F" w:rsidRDefault="00E64E75" w:rsidP="009E7460">
      <w:pPr>
        <w:ind w:right="227"/>
        <w:jc w:val="both"/>
        <w:rPr>
          <w:rFonts w:ascii="Noto Sans" w:hAnsi="Noto Sans" w:cs="Noto Sans"/>
          <w:b/>
          <w:sz w:val="18"/>
          <w:szCs w:val="18"/>
        </w:rPr>
      </w:pPr>
      <w:r w:rsidRPr="00A70B5F">
        <w:rPr>
          <w:rFonts w:ascii="Noto Sans" w:hAnsi="Noto Sans" w:cs="Noto Sans"/>
          <w:b/>
          <w:sz w:val="18"/>
          <w:szCs w:val="18"/>
        </w:rPr>
        <w:t>12.2</w:t>
      </w:r>
      <w:r w:rsidRPr="00A70B5F">
        <w:rPr>
          <w:rFonts w:ascii="Noto Sans" w:hAnsi="Noto Sans" w:cs="Noto Sans"/>
          <w:b/>
          <w:sz w:val="18"/>
          <w:szCs w:val="18"/>
        </w:rPr>
        <w:tab/>
        <w:t xml:space="preserve"> IMPUESTOS Y DERECHOS:</w:t>
      </w:r>
    </w:p>
    <w:p w14:paraId="47C8CA35" w14:textId="77777777" w:rsidR="00E64E75" w:rsidRPr="00A70B5F" w:rsidRDefault="00E64E75" w:rsidP="009E7460">
      <w:pPr>
        <w:tabs>
          <w:tab w:val="left" w:pos="-284"/>
          <w:tab w:val="left" w:pos="9498"/>
        </w:tabs>
        <w:ind w:right="227"/>
        <w:jc w:val="both"/>
        <w:rPr>
          <w:rFonts w:ascii="Noto Sans" w:hAnsi="Noto Sans" w:cs="Noto Sans"/>
          <w:sz w:val="18"/>
          <w:szCs w:val="18"/>
        </w:rPr>
      </w:pPr>
    </w:p>
    <w:p w14:paraId="7D022991" w14:textId="77777777" w:rsidR="00E64E75" w:rsidRPr="00A70B5F" w:rsidRDefault="00E64E75" w:rsidP="009E7460">
      <w:pPr>
        <w:ind w:right="227"/>
        <w:jc w:val="both"/>
        <w:rPr>
          <w:rFonts w:ascii="Noto Sans" w:hAnsi="Noto Sans" w:cs="Noto Sans"/>
          <w:sz w:val="18"/>
          <w:szCs w:val="18"/>
        </w:rPr>
      </w:pPr>
      <w:r w:rsidRPr="00A70B5F">
        <w:rPr>
          <w:rFonts w:ascii="Noto Sans" w:hAnsi="Noto Sans" w:cs="Noto Sans"/>
          <w:sz w:val="18"/>
          <w:szCs w:val="18"/>
        </w:rPr>
        <w:t xml:space="preserve">Los impuestos y derechos que procedan con motivo de los bienes objeto de la presente </w:t>
      </w:r>
      <w:bookmarkStart w:id="4" w:name="_DV_M234"/>
      <w:bookmarkEnd w:id="4"/>
      <w:r w:rsidR="0076527F">
        <w:rPr>
          <w:rFonts w:ascii="Noto Sans" w:hAnsi="Noto Sans" w:cs="Noto Sans"/>
          <w:sz w:val="18"/>
          <w:szCs w:val="18"/>
        </w:rPr>
        <w:t>licitación</w:t>
      </w:r>
      <w:r w:rsidRPr="00A70B5F">
        <w:rPr>
          <w:rFonts w:ascii="Noto Sans" w:hAnsi="Noto Sans" w:cs="Noto Sans"/>
          <w:sz w:val="18"/>
          <w:szCs w:val="18"/>
        </w:rPr>
        <w:t>, serán pagados por el proveedor</w:t>
      </w:r>
      <w:r w:rsidRPr="00A70B5F">
        <w:rPr>
          <w:rStyle w:val="DeltaViewInsertion"/>
          <w:rFonts w:ascii="Noto Sans" w:hAnsi="Noto Sans" w:cs="Noto Sans"/>
          <w:color w:val="auto"/>
          <w:sz w:val="18"/>
          <w:szCs w:val="18"/>
        </w:rPr>
        <w:t xml:space="preserve"> conforme a la legislación aplicable en la materia</w:t>
      </w:r>
      <w:r w:rsidRPr="00A70B5F">
        <w:rPr>
          <w:rFonts w:ascii="Noto Sans" w:hAnsi="Noto Sans" w:cs="Noto Sans"/>
          <w:sz w:val="18"/>
          <w:szCs w:val="18"/>
        </w:rPr>
        <w:t>.</w:t>
      </w:r>
    </w:p>
    <w:p w14:paraId="5701A978" w14:textId="77777777" w:rsidR="00E64E75" w:rsidRPr="00A70B5F" w:rsidRDefault="00E64E75" w:rsidP="009E7460">
      <w:pPr>
        <w:ind w:right="227"/>
        <w:jc w:val="both"/>
        <w:rPr>
          <w:rFonts w:ascii="Noto Sans" w:hAnsi="Noto Sans" w:cs="Noto Sans"/>
          <w:sz w:val="18"/>
          <w:szCs w:val="18"/>
        </w:rPr>
      </w:pPr>
    </w:p>
    <w:p w14:paraId="75CF3BEE" w14:textId="77777777" w:rsidR="00E64E75" w:rsidRPr="00A70B5F" w:rsidRDefault="00E64E75" w:rsidP="009E7460">
      <w:pPr>
        <w:tabs>
          <w:tab w:val="left" w:pos="-284"/>
          <w:tab w:val="left" w:pos="9498"/>
        </w:tabs>
        <w:ind w:right="227"/>
        <w:jc w:val="both"/>
        <w:rPr>
          <w:rFonts w:ascii="Noto Sans" w:hAnsi="Noto Sans" w:cs="Noto Sans"/>
          <w:sz w:val="18"/>
          <w:szCs w:val="18"/>
        </w:rPr>
      </w:pPr>
      <w:r w:rsidRPr="00A70B5F">
        <w:rPr>
          <w:rFonts w:ascii="Noto Sans" w:hAnsi="Noto Sans" w:cs="Noto Sans"/>
          <w:sz w:val="18"/>
          <w:szCs w:val="18"/>
        </w:rPr>
        <w:t>El Instituto sólo cubrirá el Impuesto al Valor Agregado de acuerdo a lo establecido en las disposiciones legales vigentes en la materia.</w:t>
      </w:r>
    </w:p>
    <w:p w14:paraId="2A3B0369" w14:textId="77777777" w:rsidR="00E64E75" w:rsidRPr="00A70B5F" w:rsidRDefault="00E64E75" w:rsidP="009E7460">
      <w:pPr>
        <w:tabs>
          <w:tab w:val="left" w:pos="426"/>
        </w:tabs>
        <w:ind w:right="227"/>
        <w:jc w:val="both"/>
        <w:rPr>
          <w:rFonts w:ascii="Noto Sans" w:hAnsi="Noto Sans" w:cs="Noto Sans"/>
          <w:b/>
          <w:bCs/>
          <w:sz w:val="18"/>
          <w:szCs w:val="18"/>
        </w:rPr>
      </w:pPr>
    </w:p>
    <w:p w14:paraId="34FEA6FE" w14:textId="77777777" w:rsidR="008804FE" w:rsidRPr="00A70B5F" w:rsidRDefault="00E64E75" w:rsidP="009E7460">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13</w:t>
      </w:r>
      <w:r w:rsidR="00725395" w:rsidRPr="00A70B5F">
        <w:rPr>
          <w:rFonts w:ascii="Noto Sans" w:hAnsi="Noto Sans" w:cs="Noto Sans"/>
          <w:b/>
          <w:bCs/>
          <w:sz w:val="18"/>
          <w:szCs w:val="18"/>
        </w:rPr>
        <w:t xml:space="preserve">. </w:t>
      </w:r>
      <w:r w:rsidR="007E2790" w:rsidRPr="00A70B5F">
        <w:rPr>
          <w:rFonts w:ascii="Noto Sans" w:hAnsi="Noto Sans" w:cs="Noto Sans"/>
          <w:b/>
          <w:bCs/>
          <w:sz w:val="18"/>
          <w:szCs w:val="18"/>
        </w:rPr>
        <w:t>COMUNICACIÓN DEL FALLO</w:t>
      </w:r>
      <w:r w:rsidR="00725395" w:rsidRPr="00A70B5F">
        <w:rPr>
          <w:rFonts w:ascii="Noto Sans" w:hAnsi="Noto Sans" w:cs="Noto Sans"/>
          <w:b/>
          <w:bCs/>
          <w:sz w:val="18"/>
          <w:szCs w:val="18"/>
        </w:rPr>
        <w:t>.</w:t>
      </w:r>
    </w:p>
    <w:p w14:paraId="28591B91" w14:textId="77777777" w:rsidR="008804FE" w:rsidRPr="00A70B5F" w:rsidRDefault="008804FE" w:rsidP="009E7460">
      <w:pPr>
        <w:tabs>
          <w:tab w:val="left" w:pos="852"/>
        </w:tabs>
        <w:ind w:right="227"/>
        <w:jc w:val="both"/>
        <w:rPr>
          <w:rFonts w:ascii="Noto Sans" w:hAnsi="Noto Sans" w:cs="Noto Sans"/>
          <w:bCs/>
          <w:sz w:val="18"/>
          <w:szCs w:val="18"/>
        </w:rPr>
      </w:pPr>
      <w:r w:rsidRPr="00A70B5F">
        <w:rPr>
          <w:rFonts w:ascii="Noto Sans" w:hAnsi="Noto Sans" w:cs="Noto Sans"/>
          <w:bCs/>
          <w:sz w:val="18"/>
          <w:szCs w:val="18"/>
        </w:rPr>
        <w:t xml:space="preserve">Por tratarse de un procedimiento de contratación realizado de conformidad </w:t>
      </w:r>
      <w:r w:rsidR="002407D5" w:rsidRPr="00A70B5F">
        <w:rPr>
          <w:rFonts w:ascii="Noto Sans" w:hAnsi="Noto Sans" w:cs="Noto Sans"/>
          <w:bCs/>
          <w:sz w:val="18"/>
          <w:szCs w:val="18"/>
        </w:rPr>
        <w:t>con lo previsto en el Artículo 36 y 3</w:t>
      </w:r>
      <w:r w:rsidRPr="00A70B5F">
        <w:rPr>
          <w:rFonts w:ascii="Noto Sans" w:hAnsi="Noto Sans" w:cs="Noto Sans"/>
          <w:bCs/>
          <w:sz w:val="18"/>
          <w:szCs w:val="18"/>
        </w:rPr>
        <w:t xml:space="preserve">7 de la LAASSP, el acto de fallo se difundirá a través de </w:t>
      </w:r>
      <w:r w:rsidR="002407D5" w:rsidRPr="00A70B5F">
        <w:rPr>
          <w:rFonts w:ascii="Noto Sans" w:hAnsi="Noto Sans" w:cs="Noto Sans"/>
          <w:bCs/>
          <w:sz w:val="18"/>
          <w:szCs w:val="18"/>
        </w:rPr>
        <w:t>la Plataforma</w:t>
      </w:r>
      <w:r w:rsidRPr="00A70B5F">
        <w:rPr>
          <w:rFonts w:ascii="Noto Sans" w:hAnsi="Noto Sans" w:cs="Noto Sans"/>
          <w:bCs/>
          <w:sz w:val="18"/>
          <w:szCs w:val="18"/>
        </w:rPr>
        <w:t>. A los licitantes que no hayan asistido al presente acto, se les enviará por correo electrónico el aviso de publicación en este medio.</w:t>
      </w:r>
    </w:p>
    <w:p w14:paraId="7D83537A" w14:textId="77777777" w:rsidR="008804FE" w:rsidRPr="00A70B5F" w:rsidRDefault="008804FE" w:rsidP="009E7460">
      <w:pPr>
        <w:tabs>
          <w:tab w:val="left" w:pos="426"/>
        </w:tabs>
        <w:ind w:right="227"/>
        <w:jc w:val="both"/>
        <w:rPr>
          <w:rFonts w:ascii="Noto Sans" w:hAnsi="Noto Sans" w:cs="Noto Sans"/>
          <w:bCs/>
          <w:sz w:val="18"/>
          <w:szCs w:val="18"/>
        </w:rPr>
      </w:pPr>
    </w:p>
    <w:p w14:paraId="32266C4D" w14:textId="77777777" w:rsidR="008804FE" w:rsidRPr="00A70B5F" w:rsidRDefault="008F49CA" w:rsidP="009E7460">
      <w:pPr>
        <w:tabs>
          <w:tab w:val="left" w:pos="852"/>
        </w:tabs>
        <w:ind w:right="227"/>
        <w:jc w:val="both"/>
        <w:rPr>
          <w:rFonts w:ascii="Noto Sans" w:hAnsi="Noto Sans" w:cs="Noto Sans"/>
          <w:bCs/>
          <w:sz w:val="18"/>
          <w:szCs w:val="18"/>
        </w:rPr>
      </w:pPr>
      <w:r w:rsidRPr="00A70B5F">
        <w:rPr>
          <w:rFonts w:ascii="Noto Sans" w:hAnsi="Noto Sans" w:cs="Noto Sans"/>
          <w:bCs/>
          <w:sz w:val="18"/>
          <w:szCs w:val="18"/>
        </w:rPr>
        <w:t>C</w:t>
      </w:r>
      <w:r w:rsidR="008804FE" w:rsidRPr="00A70B5F">
        <w:rPr>
          <w:rFonts w:ascii="Noto Sans" w:hAnsi="Noto Sans" w:cs="Noto Sans"/>
          <w:bCs/>
          <w:sz w:val="18"/>
          <w:szCs w:val="18"/>
        </w:rPr>
        <w:t xml:space="preserve">on fundamento en el Artículo </w:t>
      </w:r>
      <w:r w:rsidR="002407D5" w:rsidRPr="00A70B5F">
        <w:rPr>
          <w:rFonts w:ascii="Noto Sans" w:hAnsi="Noto Sans" w:cs="Noto Sans"/>
          <w:bCs/>
          <w:sz w:val="18"/>
          <w:szCs w:val="18"/>
        </w:rPr>
        <w:t>49</w:t>
      </w:r>
      <w:r w:rsidR="008804FE" w:rsidRPr="00A70B5F">
        <w:rPr>
          <w:rFonts w:ascii="Noto Sans" w:hAnsi="Noto Sans" w:cs="Noto Sans"/>
          <w:bCs/>
          <w:sz w:val="18"/>
          <w:szCs w:val="18"/>
        </w:rPr>
        <w:t xml:space="preserve"> </w:t>
      </w:r>
      <w:r w:rsidR="008804FE" w:rsidRPr="00A70B5F">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A70B5F">
        <w:rPr>
          <w:rFonts w:ascii="Noto Sans" w:hAnsi="Noto Sans" w:cs="Noto Sans"/>
          <w:b/>
          <w:bCs/>
          <w:sz w:val="18"/>
          <w:szCs w:val="18"/>
          <w:lang w:val="es-ES_tradnl"/>
        </w:rPr>
        <w:t>3.2</w:t>
      </w:r>
      <w:r w:rsidR="008804FE" w:rsidRPr="00A70B5F">
        <w:rPr>
          <w:rFonts w:ascii="Noto Sans" w:hAnsi="Noto Sans" w:cs="Noto Sans"/>
          <w:bCs/>
          <w:sz w:val="18"/>
          <w:szCs w:val="18"/>
          <w:lang w:val="es-ES_tradnl"/>
        </w:rPr>
        <w:t xml:space="preserve"> de la presente Convocatoria</w:t>
      </w:r>
      <w:r w:rsidR="008804FE" w:rsidRPr="00A70B5F">
        <w:rPr>
          <w:rFonts w:ascii="Noto Sans" w:hAnsi="Noto Sans" w:cs="Noto Sans"/>
          <w:bCs/>
          <w:sz w:val="18"/>
          <w:szCs w:val="18"/>
        </w:rPr>
        <w:t>.</w:t>
      </w:r>
    </w:p>
    <w:p w14:paraId="07159EEB" w14:textId="77777777" w:rsidR="008804FE" w:rsidRPr="00A70B5F" w:rsidRDefault="008804FE" w:rsidP="009E7460">
      <w:pPr>
        <w:tabs>
          <w:tab w:val="left" w:pos="852"/>
        </w:tabs>
        <w:ind w:left="426" w:right="227" w:hanging="426"/>
        <w:jc w:val="both"/>
        <w:rPr>
          <w:rFonts w:ascii="Noto Sans" w:hAnsi="Noto Sans" w:cs="Noto Sans"/>
          <w:bCs/>
          <w:sz w:val="18"/>
          <w:szCs w:val="18"/>
        </w:rPr>
      </w:pPr>
    </w:p>
    <w:p w14:paraId="637E41C9" w14:textId="77777777" w:rsidR="008804FE" w:rsidRPr="00A70B5F" w:rsidRDefault="008804FE" w:rsidP="009E7460">
      <w:pPr>
        <w:tabs>
          <w:tab w:val="left" w:pos="426"/>
        </w:tabs>
        <w:ind w:right="227"/>
        <w:jc w:val="both"/>
        <w:rPr>
          <w:rFonts w:ascii="Noto Sans" w:hAnsi="Noto Sans" w:cs="Noto Sans"/>
          <w:sz w:val="18"/>
          <w:szCs w:val="18"/>
        </w:rPr>
      </w:pPr>
      <w:r w:rsidRPr="00A70B5F">
        <w:rPr>
          <w:rFonts w:ascii="Noto Sans" w:hAnsi="Noto Sans" w:cs="Noto Sans"/>
          <w:sz w:val="18"/>
          <w:szCs w:val="18"/>
          <w:lang w:val="es-MX"/>
        </w:rPr>
        <w:t xml:space="preserve">Las actas de las juntas de aclaraciones, del acto de presentación y apertura de proposiciones y de la junta pública en </w:t>
      </w:r>
      <w:r w:rsidRPr="00A70B5F">
        <w:rPr>
          <w:rFonts w:ascii="Noto Sans" w:hAnsi="Noto Sans" w:cs="Noto Sans"/>
          <w:sz w:val="18"/>
          <w:szCs w:val="18"/>
        </w:rPr>
        <w:t>la</w:t>
      </w:r>
      <w:r w:rsidRPr="00A70B5F">
        <w:rPr>
          <w:rFonts w:ascii="Noto Sans" w:hAnsi="Noto Sans" w:cs="Noto Sans"/>
          <w:sz w:val="18"/>
          <w:szCs w:val="18"/>
          <w:lang w:val="es-MX"/>
        </w:rPr>
        <w:t xml:space="preserve"> que se dé a conocer el fallo serán firmadas</w:t>
      </w:r>
      <w:r w:rsidR="0041436E" w:rsidRPr="00A70B5F">
        <w:rPr>
          <w:rFonts w:ascii="Noto Sans" w:hAnsi="Noto Sans" w:cs="Noto Sans"/>
          <w:sz w:val="18"/>
          <w:szCs w:val="18"/>
          <w:lang w:val="es-MX"/>
        </w:rPr>
        <w:t xml:space="preserve"> por los funcionarios presentes.</w:t>
      </w:r>
    </w:p>
    <w:p w14:paraId="7DAEA07F" w14:textId="77777777" w:rsidR="008804FE" w:rsidRPr="00A70B5F" w:rsidRDefault="008804FE" w:rsidP="009E7460">
      <w:pPr>
        <w:ind w:right="227"/>
        <w:jc w:val="both"/>
        <w:rPr>
          <w:rFonts w:ascii="Noto Sans" w:hAnsi="Noto Sans" w:cs="Noto Sans"/>
          <w:sz w:val="18"/>
          <w:szCs w:val="18"/>
        </w:rPr>
      </w:pPr>
    </w:p>
    <w:p w14:paraId="2F50183B" w14:textId="77777777" w:rsidR="008804FE" w:rsidRPr="00A70B5F" w:rsidRDefault="008804FE" w:rsidP="009E7460">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 xml:space="preserve">Asimismo, se difundirá un ejemplar de dichas actas en </w:t>
      </w:r>
      <w:r w:rsidR="000C38DB" w:rsidRPr="00A70B5F">
        <w:rPr>
          <w:rFonts w:ascii="Noto Sans" w:hAnsi="Noto Sans" w:cs="Noto Sans"/>
          <w:sz w:val="18"/>
          <w:szCs w:val="18"/>
          <w:lang w:val="es-MX"/>
        </w:rPr>
        <w:t>la Plataforma</w:t>
      </w:r>
      <w:r w:rsidRPr="00A70B5F">
        <w:rPr>
          <w:rFonts w:ascii="Noto Sans" w:hAnsi="Noto Sans" w:cs="Noto Sans"/>
          <w:sz w:val="18"/>
          <w:szCs w:val="18"/>
          <w:lang w:val="es-MX"/>
        </w:rPr>
        <w:t xml:space="preserve"> para efectos de notificación a los licitantes que hayan participado a través de </w:t>
      </w:r>
      <w:r w:rsidR="002407D5" w:rsidRPr="00A70B5F">
        <w:rPr>
          <w:rFonts w:ascii="Noto Sans" w:hAnsi="Noto Sans" w:cs="Noto Sans"/>
          <w:sz w:val="18"/>
          <w:szCs w:val="18"/>
          <w:lang w:val="es-MX"/>
        </w:rPr>
        <w:t>la Plataforma</w:t>
      </w:r>
      <w:r w:rsidRPr="00A70B5F">
        <w:rPr>
          <w:rFonts w:ascii="Noto Sans" w:hAnsi="Noto Sans" w:cs="Noto Sans"/>
          <w:sz w:val="18"/>
          <w:szCs w:val="18"/>
          <w:lang w:val="es-MX"/>
        </w:rPr>
        <w:t>, en el entendido de que este procedimiento sustituye el de notificación personal.</w:t>
      </w:r>
    </w:p>
    <w:p w14:paraId="2EBE5F15" w14:textId="77777777" w:rsidR="008804FE" w:rsidRPr="00A70B5F" w:rsidRDefault="008804FE" w:rsidP="009E7460">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585285B0" w14:textId="77777777" w:rsidR="00754EE8" w:rsidRPr="00A70B5F" w:rsidRDefault="00754EE8" w:rsidP="009E7460">
      <w:pPr>
        <w:ind w:right="227"/>
        <w:jc w:val="both"/>
        <w:rPr>
          <w:rFonts w:ascii="Noto Sans" w:hAnsi="Noto Sans" w:cs="Noto Sans"/>
          <w:sz w:val="18"/>
          <w:szCs w:val="18"/>
          <w:lang w:val="es-MX"/>
        </w:rPr>
      </w:pPr>
    </w:p>
    <w:p w14:paraId="70DFA1B4" w14:textId="77777777" w:rsidR="008804FE" w:rsidRPr="00A70B5F" w:rsidRDefault="00E64E75" w:rsidP="009E7460">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w:t>
      </w:r>
      <w:r w:rsidR="003E3EA2" w:rsidRPr="00A70B5F">
        <w:rPr>
          <w:rFonts w:ascii="Noto Sans" w:hAnsi="Noto Sans" w:cs="Noto Sans"/>
          <w:b/>
          <w:sz w:val="18"/>
          <w:szCs w:val="18"/>
        </w:rPr>
        <w:t xml:space="preserve"> </w:t>
      </w:r>
      <w:r w:rsidR="008804FE" w:rsidRPr="00A70B5F">
        <w:rPr>
          <w:rFonts w:ascii="Noto Sans" w:hAnsi="Noto Sans" w:cs="Noto Sans"/>
          <w:b/>
          <w:sz w:val="18"/>
          <w:szCs w:val="18"/>
        </w:rPr>
        <w:t xml:space="preserve">MODELO DE CONTRATO. </w:t>
      </w:r>
    </w:p>
    <w:p w14:paraId="4E4B5E64" w14:textId="562737DF" w:rsidR="0041064E" w:rsidRPr="00A70B5F" w:rsidRDefault="0041064E" w:rsidP="009E7460">
      <w:pPr>
        <w:ind w:right="227"/>
        <w:jc w:val="both"/>
        <w:rPr>
          <w:rFonts w:ascii="Noto Sans" w:hAnsi="Noto Sans" w:cs="Noto Sans"/>
          <w:sz w:val="18"/>
          <w:szCs w:val="18"/>
        </w:rPr>
      </w:pPr>
      <w:r w:rsidRPr="00A70B5F">
        <w:rPr>
          <w:rFonts w:ascii="Noto Sans" w:hAnsi="Noto Sans" w:cs="Noto Sans"/>
          <w:sz w:val="18"/>
          <w:szCs w:val="18"/>
        </w:rPr>
        <w:t xml:space="preserve">Con fundamento en el Artículo </w:t>
      </w:r>
      <w:r w:rsidR="004F6F2F" w:rsidRPr="00A70B5F">
        <w:rPr>
          <w:rFonts w:ascii="Noto Sans" w:hAnsi="Noto Sans" w:cs="Noto Sans"/>
          <w:sz w:val="18"/>
          <w:szCs w:val="18"/>
        </w:rPr>
        <w:t>40, fracción X</w:t>
      </w:r>
      <w:r w:rsidRPr="00A70B5F">
        <w:rPr>
          <w:rFonts w:ascii="Noto Sans" w:hAnsi="Noto Sans" w:cs="Noto Sans"/>
          <w:sz w:val="18"/>
          <w:szCs w:val="18"/>
        </w:rPr>
        <w:t>I</w:t>
      </w:r>
      <w:r w:rsidR="004F6F2F" w:rsidRPr="00A70B5F">
        <w:rPr>
          <w:rFonts w:ascii="Noto Sans" w:hAnsi="Noto Sans" w:cs="Noto Sans"/>
          <w:sz w:val="18"/>
          <w:szCs w:val="18"/>
        </w:rPr>
        <w:t>X</w:t>
      </w:r>
      <w:r w:rsidRPr="00A70B5F">
        <w:rPr>
          <w:rFonts w:ascii="Noto Sans" w:hAnsi="Noto Sans" w:cs="Noto Sans"/>
          <w:sz w:val="18"/>
          <w:szCs w:val="18"/>
        </w:rPr>
        <w:t xml:space="preserve"> de la LAASSP, se adjunta como </w:t>
      </w:r>
      <w:r w:rsidR="00C103E7" w:rsidRPr="00A70B5F">
        <w:rPr>
          <w:rFonts w:ascii="Noto Sans" w:hAnsi="Noto Sans" w:cs="Noto Sans"/>
          <w:b/>
          <w:sz w:val="18"/>
          <w:szCs w:val="18"/>
        </w:rPr>
        <w:t xml:space="preserve">ANEXO NÚMERO </w:t>
      </w:r>
      <w:r w:rsidR="00690547" w:rsidRPr="00A70B5F">
        <w:rPr>
          <w:rFonts w:ascii="Noto Sans" w:hAnsi="Noto Sans" w:cs="Noto Sans"/>
          <w:b/>
          <w:sz w:val="18"/>
          <w:szCs w:val="18"/>
        </w:rPr>
        <w:t>04</w:t>
      </w:r>
      <w:r w:rsidR="007047C5" w:rsidRPr="00A70B5F">
        <w:rPr>
          <w:rFonts w:ascii="Noto Sans" w:hAnsi="Noto Sans" w:cs="Noto Sans"/>
          <w:b/>
          <w:sz w:val="18"/>
          <w:szCs w:val="18"/>
        </w:rPr>
        <w:t xml:space="preserve"> (</w:t>
      </w:r>
      <w:r w:rsidR="00690547" w:rsidRPr="00A70B5F">
        <w:rPr>
          <w:rFonts w:ascii="Noto Sans" w:hAnsi="Noto Sans" w:cs="Noto Sans"/>
          <w:b/>
          <w:sz w:val="18"/>
          <w:szCs w:val="18"/>
        </w:rPr>
        <w:t>CUATRO</w:t>
      </w:r>
      <w:r w:rsidR="00C103E7" w:rsidRPr="00A70B5F">
        <w:rPr>
          <w:rFonts w:ascii="Noto Sans" w:hAnsi="Noto Sans" w:cs="Noto Sans"/>
          <w:b/>
          <w:sz w:val="18"/>
          <w:szCs w:val="18"/>
        </w:rPr>
        <w:t>)</w:t>
      </w:r>
      <w:r w:rsidR="00C103E7" w:rsidRPr="00A70B5F">
        <w:rPr>
          <w:rFonts w:ascii="Noto Sans" w:hAnsi="Noto Sans" w:cs="Noto Sans"/>
          <w:sz w:val="18"/>
          <w:szCs w:val="18"/>
        </w:rPr>
        <w:t>,</w:t>
      </w:r>
      <w:r w:rsidR="00AE470B">
        <w:rPr>
          <w:rFonts w:ascii="Noto Sans" w:hAnsi="Noto Sans" w:cs="Noto Sans"/>
          <w:sz w:val="18"/>
          <w:szCs w:val="18"/>
        </w:rPr>
        <w:t xml:space="preserve">el modelo del contrato </w:t>
      </w:r>
      <w:r w:rsidR="00553AE0">
        <w:rPr>
          <w:rFonts w:ascii="Noto Sans" w:hAnsi="Noto Sans" w:cs="Noto Sans"/>
          <w:sz w:val="18"/>
          <w:szCs w:val="18"/>
        </w:rPr>
        <w:t xml:space="preserve">abierto </w:t>
      </w:r>
      <w:r w:rsidRPr="00A70B5F">
        <w:rPr>
          <w:rFonts w:ascii="Noto Sans" w:hAnsi="Noto Sans" w:cs="Noto Sans"/>
          <w:sz w:val="18"/>
          <w:szCs w:val="18"/>
        </w:rPr>
        <w:t xml:space="preserve">que será empleado para formalizar los derechos y obligaciones que se deriven de la presente </w:t>
      </w:r>
      <w:r w:rsidR="0076527F">
        <w:rPr>
          <w:rFonts w:ascii="Noto Sans" w:hAnsi="Noto Sans" w:cs="Noto Sans"/>
          <w:sz w:val="18"/>
          <w:szCs w:val="18"/>
        </w:rPr>
        <w:t>licitación</w:t>
      </w:r>
      <w:r w:rsidRPr="00A70B5F">
        <w:rPr>
          <w:rFonts w:ascii="Noto Sans" w:hAnsi="Noto Sans" w:cs="Noto Sans"/>
          <w:sz w:val="18"/>
          <w:szCs w:val="18"/>
        </w:rPr>
        <w:t xml:space="preserve">, el cual contiene en lo aplicable, los términos y condiciones previstos en el Artículo </w:t>
      </w:r>
      <w:r w:rsidR="000C38DB" w:rsidRPr="00A70B5F">
        <w:rPr>
          <w:rFonts w:ascii="Noto Sans" w:hAnsi="Noto Sans" w:cs="Noto Sans"/>
          <w:sz w:val="18"/>
          <w:szCs w:val="18"/>
        </w:rPr>
        <w:t>66</w:t>
      </w:r>
      <w:r w:rsidRPr="00A70B5F">
        <w:rPr>
          <w:rFonts w:ascii="Noto Sans" w:hAnsi="Noto Sans" w:cs="Noto Sans"/>
          <w:sz w:val="18"/>
          <w:szCs w:val="18"/>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A70B5F">
        <w:rPr>
          <w:rFonts w:ascii="Noto Sans" w:hAnsi="Noto Sans" w:cs="Noto Sans"/>
          <w:sz w:val="18"/>
          <w:szCs w:val="18"/>
        </w:rPr>
        <w:t xml:space="preserve"> cada uno </w:t>
      </w:r>
      <w:r w:rsidR="00AE470B">
        <w:rPr>
          <w:rFonts w:ascii="Noto Sans" w:hAnsi="Noto Sans" w:cs="Noto Sans"/>
          <w:sz w:val="18"/>
          <w:szCs w:val="18"/>
        </w:rPr>
        <w:t xml:space="preserve">de la adquisición de bienes </w:t>
      </w:r>
      <w:r w:rsidR="009E03D4" w:rsidRPr="00A70B5F">
        <w:rPr>
          <w:rFonts w:ascii="Noto Sans" w:hAnsi="Noto Sans" w:cs="Noto Sans"/>
          <w:sz w:val="18"/>
          <w:szCs w:val="18"/>
        </w:rPr>
        <w:t xml:space="preserve">que </w:t>
      </w:r>
      <w:r w:rsidRPr="00A70B5F">
        <w:rPr>
          <w:rFonts w:ascii="Noto Sans" w:hAnsi="Noto Sans" w:cs="Noto Sans"/>
          <w:sz w:val="18"/>
          <w:szCs w:val="18"/>
        </w:rPr>
        <w:t>haya sido adjudicado en el fallo.</w:t>
      </w:r>
    </w:p>
    <w:p w14:paraId="3C7100AA" w14:textId="77777777" w:rsidR="0041064E" w:rsidRPr="00A70B5F" w:rsidRDefault="0041064E" w:rsidP="009E7460">
      <w:pPr>
        <w:ind w:right="227"/>
        <w:jc w:val="both"/>
        <w:rPr>
          <w:rFonts w:ascii="Noto Sans" w:hAnsi="Noto Sans" w:cs="Noto Sans"/>
          <w:b/>
          <w:sz w:val="18"/>
          <w:szCs w:val="18"/>
        </w:rPr>
      </w:pPr>
    </w:p>
    <w:p w14:paraId="56334788" w14:textId="77777777" w:rsidR="0041064E" w:rsidRPr="00A70B5F" w:rsidRDefault="0041064E" w:rsidP="009E7460">
      <w:pPr>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084C1B14" w14:textId="77777777" w:rsidR="0041064E" w:rsidRPr="00A70B5F" w:rsidRDefault="0041064E" w:rsidP="009E7460">
      <w:pPr>
        <w:ind w:right="227"/>
        <w:jc w:val="both"/>
        <w:rPr>
          <w:rFonts w:ascii="Noto Sans" w:hAnsi="Noto Sans" w:cs="Noto Sans"/>
          <w:b/>
          <w:sz w:val="18"/>
          <w:szCs w:val="18"/>
          <w:lang w:val="es-ES_tradnl"/>
        </w:rPr>
      </w:pPr>
    </w:p>
    <w:p w14:paraId="6AB78C9B" w14:textId="49D4EF6E" w:rsidR="0041064E" w:rsidRPr="00A70B5F" w:rsidRDefault="00B331B8" w:rsidP="009E7460">
      <w:pPr>
        <w:ind w:right="227"/>
        <w:jc w:val="both"/>
        <w:rPr>
          <w:rFonts w:ascii="Noto Sans" w:hAnsi="Noto Sans" w:cs="Noto Sans"/>
          <w:sz w:val="18"/>
          <w:szCs w:val="18"/>
        </w:rPr>
      </w:pPr>
      <w:r w:rsidRPr="00A70B5F">
        <w:rPr>
          <w:rFonts w:ascii="Noto Sans" w:hAnsi="Noto Sans" w:cs="Noto Sans"/>
          <w:sz w:val="18"/>
          <w:szCs w:val="18"/>
        </w:rPr>
        <w:t xml:space="preserve">Se celebrara un contrato </w:t>
      </w:r>
      <w:r w:rsidR="00553AE0">
        <w:rPr>
          <w:rFonts w:ascii="Noto Sans" w:hAnsi="Noto Sans" w:cs="Noto Sans"/>
          <w:sz w:val="18"/>
          <w:szCs w:val="18"/>
        </w:rPr>
        <w:t>abierto por montos mínimos y máximos</w:t>
      </w:r>
      <w:r w:rsidRPr="00A70B5F">
        <w:rPr>
          <w:rFonts w:ascii="Noto Sans" w:hAnsi="Noto Sans" w:cs="Noto Sans"/>
          <w:sz w:val="18"/>
          <w:szCs w:val="18"/>
        </w:rPr>
        <w:t>.</w:t>
      </w:r>
    </w:p>
    <w:p w14:paraId="1E99F4F2" w14:textId="77777777" w:rsidR="008804FE" w:rsidRPr="00A70B5F" w:rsidRDefault="008804FE" w:rsidP="009E7460">
      <w:pPr>
        <w:ind w:right="227"/>
        <w:jc w:val="both"/>
        <w:rPr>
          <w:rFonts w:ascii="Noto Sans" w:hAnsi="Noto Sans" w:cs="Noto Sans"/>
          <w:sz w:val="18"/>
          <w:szCs w:val="18"/>
        </w:rPr>
      </w:pPr>
    </w:p>
    <w:p w14:paraId="1356AB34" w14:textId="77777777" w:rsidR="008804FE" w:rsidRPr="00A70B5F" w:rsidRDefault="00E64E75" w:rsidP="009E7460">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 xml:space="preserve">.1 </w:t>
      </w:r>
      <w:r w:rsidR="008804FE" w:rsidRPr="00A70B5F">
        <w:rPr>
          <w:rFonts w:ascii="Noto Sans" w:hAnsi="Noto Sans" w:cs="Noto Sans"/>
          <w:b/>
          <w:sz w:val="18"/>
          <w:szCs w:val="18"/>
        </w:rPr>
        <w:t xml:space="preserve">PERÍODO DE CONTRATACIÓN. </w:t>
      </w:r>
    </w:p>
    <w:p w14:paraId="7EF2A1B5" w14:textId="025EB727" w:rsidR="008804FE" w:rsidRPr="00A70B5F" w:rsidRDefault="00F35C78" w:rsidP="009E7460">
      <w:pPr>
        <w:ind w:right="227"/>
        <w:jc w:val="both"/>
        <w:rPr>
          <w:rFonts w:ascii="Noto Sans" w:hAnsi="Noto Sans" w:cs="Noto Sans"/>
          <w:sz w:val="18"/>
          <w:szCs w:val="18"/>
        </w:rPr>
      </w:pPr>
      <w:r w:rsidRPr="00A70B5F">
        <w:rPr>
          <w:rFonts w:ascii="Noto Sans" w:hAnsi="Noto Sans" w:cs="Noto Sans"/>
          <w:sz w:val="18"/>
          <w:szCs w:val="18"/>
        </w:rPr>
        <w:t>E</w:t>
      </w:r>
      <w:r w:rsidR="00D46CDF" w:rsidRPr="00A70B5F">
        <w:rPr>
          <w:rFonts w:ascii="Noto Sans" w:hAnsi="Noto Sans" w:cs="Noto Sans"/>
          <w:sz w:val="18"/>
          <w:szCs w:val="18"/>
        </w:rPr>
        <w:t xml:space="preserve">l o </w:t>
      </w:r>
      <w:r w:rsidR="008804FE" w:rsidRPr="00A70B5F">
        <w:rPr>
          <w:rFonts w:ascii="Noto Sans" w:hAnsi="Noto Sans" w:cs="Noto Sans"/>
          <w:sz w:val="18"/>
          <w:szCs w:val="18"/>
        </w:rPr>
        <w:t xml:space="preserve">(los) contrato(s) que, en su caso, sea(n) formalizado(s) con motivo de este procedimiento de contratación será(n) con un período de vigencia </w:t>
      </w:r>
      <w:r w:rsidR="009E03D4" w:rsidRPr="00A70B5F">
        <w:rPr>
          <w:rFonts w:ascii="Noto Sans" w:hAnsi="Noto Sans" w:cs="Noto Sans"/>
          <w:b/>
          <w:sz w:val="18"/>
          <w:szCs w:val="18"/>
        </w:rPr>
        <w:t xml:space="preserve">del día </w:t>
      </w:r>
      <w:r w:rsidR="00F937B7" w:rsidRPr="00A70B5F">
        <w:rPr>
          <w:rFonts w:ascii="Noto Sans" w:hAnsi="Noto Sans" w:cs="Noto Sans"/>
          <w:b/>
          <w:sz w:val="18"/>
          <w:szCs w:val="18"/>
        </w:rPr>
        <w:t xml:space="preserve">hábil </w:t>
      </w:r>
      <w:r w:rsidR="009E03D4" w:rsidRPr="00A70B5F">
        <w:rPr>
          <w:rFonts w:ascii="Noto Sans" w:hAnsi="Noto Sans" w:cs="Noto Sans"/>
          <w:b/>
          <w:sz w:val="18"/>
          <w:szCs w:val="18"/>
        </w:rPr>
        <w:t>siguiente a partir de la firma del contrato al 3</w:t>
      </w:r>
      <w:r w:rsidR="004432F3">
        <w:rPr>
          <w:rFonts w:ascii="Noto Sans" w:hAnsi="Noto Sans" w:cs="Noto Sans"/>
          <w:b/>
          <w:sz w:val="18"/>
          <w:szCs w:val="18"/>
        </w:rPr>
        <w:t>0</w:t>
      </w:r>
      <w:r w:rsidR="009E03D4" w:rsidRPr="00A70B5F">
        <w:rPr>
          <w:rFonts w:ascii="Noto Sans" w:hAnsi="Noto Sans" w:cs="Noto Sans"/>
          <w:b/>
          <w:sz w:val="18"/>
          <w:szCs w:val="18"/>
        </w:rPr>
        <w:t xml:space="preserve"> de </w:t>
      </w:r>
      <w:r w:rsidR="004432F3">
        <w:rPr>
          <w:rFonts w:ascii="Noto Sans" w:hAnsi="Noto Sans" w:cs="Noto Sans"/>
          <w:b/>
          <w:sz w:val="18"/>
          <w:szCs w:val="18"/>
        </w:rPr>
        <w:t>Novi</w:t>
      </w:r>
      <w:r w:rsidR="009E03D4" w:rsidRPr="00A70B5F">
        <w:rPr>
          <w:rFonts w:ascii="Noto Sans" w:hAnsi="Noto Sans" w:cs="Noto Sans"/>
          <w:b/>
          <w:sz w:val="18"/>
          <w:szCs w:val="18"/>
        </w:rPr>
        <w:t>embre de 2025.</w:t>
      </w:r>
    </w:p>
    <w:p w14:paraId="3D32A952" w14:textId="77777777" w:rsidR="00581CC1" w:rsidRPr="00A70B5F" w:rsidRDefault="00581CC1" w:rsidP="009E7460">
      <w:pPr>
        <w:ind w:right="227"/>
        <w:rPr>
          <w:rFonts w:ascii="Noto Sans" w:hAnsi="Noto Sans" w:cs="Noto Sans"/>
          <w:b/>
          <w:sz w:val="18"/>
          <w:szCs w:val="18"/>
        </w:rPr>
      </w:pPr>
    </w:p>
    <w:p w14:paraId="5B967F56" w14:textId="77777777" w:rsidR="008804FE" w:rsidRPr="00A70B5F" w:rsidRDefault="00E64E75" w:rsidP="009E7460">
      <w:pPr>
        <w:ind w:right="227"/>
        <w:rPr>
          <w:rFonts w:ascii="Noto Sans" w:hAnsi="Noto Sans" w:cs="Noto Sans"/>
          <w:b/>
          <w:bCs/>
          <w:sz w:val="18"/>
          <w:szCs w:val="18"/>
        </w:rPr>
      </w:pPr>
      <w:r w:rsidRPr="00A70B5F">
        <w:rPr>
          <w:rFonts w:ascii="Noto Sans" w:hAnsi="Noto Sans" w:cs="Noto Sans"/>
          <w:b/>
          <w:sz w:val="18"/>
          <w:szCs w:val="18"/>
        </w:rPr>
        <w:t>14</w:t>
      </w:r>
      <w:r w:rsidR="008804FE" w:rsidRPr="00A70B5F">
        <w:rPr>
          <w:rFonts w:ascii="Noto Sans" w:hAnsi="Noto Sans" w:cs="Noto Sans"/>
          <w:b/>
          <w:sz w:val="18"/>
          <w:szCs w:val="18"/>
        </w:rPr>
        <w:t>.2</w:t>
      </w:r>
      <w:r w:rsidR="00CD6BE6" w:rsidRPr="00A70B5F">
        <w:rPr>
          <w:rFonts w:ascii="Noto Sans" w:hAnsi="Noto Sans" w:cs="Noto Sans"/>
          <w:b/>
          <w:sz w:val="18"/>
          <w:szCs w:val="18"/>
        </w:rPr>
        <w:t xml:space="preserve"> </w:t>
      </w:r>
      <w:r w:rsidR="008804FE" w:rsidRPr="00A70B5F">
        <w:rPr>
          <w:rFonts w:ascii="Noto Sans" w:hAnsi="Noto Sans" w:cs="Noto Sans"/>
          <w:b/>
          <w:bCs/>
          <w:sz w:val="18"/>
          <w:szCs w:val="18"/>
        </w:rPr>
        <w:t>FIRMA DEL CONTRATO.</w:t>
      </w:r>
    </w:p>
    <w:p w14:paraId="379FEA33" w14:textId="26666479" w:rsidR="008804FE" w:rsidRPr="002F62DD" w:rsidRDefault="008804FE" w:rsidP="009E7460">
      <w:pPr>
        <w:ind w:right="227"/>
        <w:jc w:val="both"/>
        <w:rPr>
          <w:rFonts w:ascii="Noto Sans" w:hAnsi="Noto Sans" w:cs="Noto Sans"/>
          <w:i/>
          <w:sz w:val="18"/>
          <w:szCs w:val="18"/>
          <w:lang w:val="es-MX"/>
        </w:rPr>
      </w:pPr>
      <w:r w:rsidRPr="00A70B5F">
        <w:rPr>
          <w:rFonts w:ascii="Noto Sans" w:hAnsi="Noto Sans" w:cs="Noto Sans"/>
          <w:sz w:val="18"/>
          <w:szCs w:val="18"/>
        </w:rPr>
        <w:t xml:space="preserve">Con fundamento en 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el contrato se firmará </w:t>
      </w:r>
      <w:r w:rsidR="002F62DD" w:rsidRPr="002F62DD">
        <w:rPr>
          <w:rFonts w:ascii="Noto Sans" w:hAnsi="Noto Sans" w:cs="Noto Sans"/>
          <w:sz w:val="18"/>
          <w:szCs w:val="18"/>
        </w:rPr>
        <w:t>dentro de los quince días hábiles posteriores al fallo</w:t>
      </w:r>
      <w:r w:rsidR="002F62DD">
        <w:rPr>
          <w:rFonts w:ascii="Noto Sans" w:hAnsi="Noto Sans" w:cs="Noto Sans"/>
          <w:sz w:val="18"/>
          <w:szCs w:val="18"/>
        </w:rPr>
        <w:t>.</w:t>
      </w:r>
    </w:p>
    <w:p w14:paraId="0CE865D8" w14:textId="77777777" w:rsidR="008804FE" w:rsidRPr="00A70B5F" w:rsidRDefault="008804FE" w:rsidP="009E7460">
      <w:pPr>
        <w:ind w:right="227"/>
        <w:jc w:val="both"/>
        <w:rPr>
          <w:rFonts w:ascii="Noto Sans" w:hAnsi="Noto Sans" w:cs="Noto Sans"/>
          <w:sz w:val="18"/>
          <w:szCs w:val="18"/>
        </w:rPr>
      </w:pPr>
    </w:p>
    <w:p w14:paraId="4A97D59A" w14:textId="77777777" w:rsidR="008804FE" w:rsidRPr="00A70B5F" w:rsidRDefault="008804FE" w:rsidP="009E7460">
      <w:pPr>
        <w:ind w:right="227"/>
        <w:jc w:val="both"/>
        <w:rPr>
          <w:rFonts w:ascii="Noto Sans" w:hAnsi="Noto Sans" w:cs="Noto Sans"/>
          <w:sz w:val="18"/>
          <w:szCs w:val="18"/>
        </w:rPr>
      </w:pPr>
      <w:r w:rsidRPr="00A70B5F">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y, se dará aviso a la Secretaria </w:t>
      </w:r>
      <w:r w:rsidR="00280E0A" w:rsidRPr="00A70B5F">
        <w:rPr>
          <w:rFonts w:ascii="Noto Sans" w:hAnsi="Noto Sans" w:cs="Noto Sans"/>
          <w:sz w:val="18"/>
          <w:szCs w:val="18"/>
        </w:rPr>
        <w:t>Anticorrupción y Buen Gobierno</w:t>
      </w:r>
      <w:r w:rsidR="000C38DB" w:rsidRPr="00A70B5F">
        <w:rPr>
          <w:rFonts w:ascii="Noto Sans" w:hAnsi="Noto Sans" w:cs="Noto Sans"/>
          <w:sz w:val="18"/>
          <w:szCs w:val="18"/>
        </w:rPr>
        <w:t>,</w:t>
      </w:r>
      <w:r w:rsidRPr="00A70B5F">
        <w:rPr>
          <w:rFonts w:ascii="Noto Sans" w:hAnsi="Noto Sans" w:cs="Noto Sans"/>
          <w:sz w:val="18"/>
          <w:szCs w:val="18"/>
        </w:rPr>
        <w:t xml:space="preserve">  para que resuelva lo procedente en términos del Artículo </w:t>
      </w:r>
      <w:r w:rsidR="000C38DB" w:rsidRPr="00A70B5F">
        <w:rPr>
          <w:rFonts w:ascii="Noto Sans" w:hAnsi="Noto Sans" w:cs="Noto Sans"/>
          <w:sz w:val="18"/>
          <w:szCs w:val="18"/>
        </w:rPr>
        <w:t>89</w:t>
      </w:r>
      <w:r w:rsidRPr="00A70B5F">
        <w:rPr>
          <w:rFonts w:ascii="Noto Sans" w:hAnsi="Noto Sans" w:cs="Noto Sans"/>
          <w:sz w:val="18"/>
          <w:szCs w:val="18"/>
        </w:rPr>
        <w:t xml:space="preserve"> de la LAASSP.</w:t>
      </w:r>
    </w:p>
    <w:p w14:paraId="3DEA4F62" w14:textId="77777777" w:rsidR="008804FE" w:rsidRPr="00A70B5F" w:rsidRDefault="008804FE" w:rsidP="009E7460">
      <w:pPr>
        <w:ind w:right="227"/>
        <w:rPr>
          <w:rFonts w:ascii="Noto Sans" w:hAnsi="Noto Sans" w:cs="Noto Sans"/>
          <w:sz w:val="18"/>
          <w:szCs w:val="18"/>
        </w:rPr>
      </w:pPr>
    </w:p>
    <w:p w14:paraId="60F445A8" w14:textId="77777777" w:rsidR="008804FE" w:rsidRPr="00A70B5F" w:rsidRDefault="00EE4DB9" w:rsidP="009E7460">
      <w:pPr>
        <w:pStyle w:val="Prrafodelista"/>
        <w:numPr>
          <w:ilvl w:val="1"/>
          <w:numId w:val="45"/>
        </w:numPr>
        <w:tabs>
          <w:tab w:val="left" w:pos="-142"/>
          <w:tab w:val="left" w:pos="1134"/>
        </w:tabs>
        <w:ind w:right="227"/>
        <w:jc w:val="both"/>
        <w:rPr>
          <w:rFonts w:ascii="Noto Sans" w:hAnsi="Noto Sans" w:cs="Noto Sans"/>
          <w:b/>
          <w:sz w:val="18"/>
          <w:szCs w:val="18"/>
        </w:rPr>
      </w:pPr>
      <w:r>
        <w:rPr>
          <w:rFonts w:ascii="Noto Sans" w:hAnsi="Noto Sans" w:cs="Noto Sans"/>
          <w:b/>
          <w:sz w:val="18"/>
          <w:szCs w:val="18"/>
        </w:rPr>
        <w:t xml:space="preserve"> </w:t>
      </w:r>
      <w:r w:rsidR="008804FE" w:rsidRPr="00A70B5F">
        <w:rPr>
          <w:rFonts w:ascii="Noto Sans" w:hAnsi="Noto Sans" w:cs="Noto Sans"/>
          <w:b/>
          <w:sz w:val="18"/>
          <w:szCs w:val="18"/>
        </w:rPr>
        <w:t>TERMINACIÓN ANTICIPADA.</w:t>
      </w:r>
    </w:p>
    <w:p w14:paraId="16211CD2" w14:textId="77777777" w:rsidR="00C67E18" w:rsidRDefault="00C67E18" w:rsidP="009E7460">
      <w:pPr>
        <w:tabs>
          <w:tab w:val="left" w:pos="-142"/>
          <w:tab w:val="left" w:pos="1134"/>
        </w:tabs>
        <w:ind w:right="227"/>
        <w:jc w:val="both"/>
        <w:rPr>
          <w:rFonts w:ascii="Noto Sans" w:hAnsi="Noto Sans" w:cs="Noto Sans"/>
          <w:sz w:val="18"/>
          <w:szCs w:val="18"/>
        </w:rPr>
      </w:pPr>
    </w:p>
    <w:p w14:paraId="0F5B4F27" w14:textId="00F9C4EE" w:rsidR="00C67E18" w:rsidRDefault="00EE35D1" w:rsidP="009E7460">
      <w:pPr>
        <w:tabs>
          <w:tab w:val="left" w:pos="-142"/>
          <w:tab w:val="left" w:pos="1134"/>
        </w:tabs>
        <w:ind w:right="227"/>
        <w:jc w:val="both"/>
        <w:rPr>
          <w:rFonts w:ascii="Noto Sans" w:hAnsi="Noto Sans" w:cs="Noto Sans"/>
          <w:sz w:val="18"/>
          <w:szCs w:val="18"/>
        </w:rPr>
      </w:pPr>
      <w:r>
        <w:rPr>
          <w:rFonts w:ascii="Noto Sans" w:hAnsi="Noto Sans" w:cs="Noto Sans"/>
          <w:sz w:val="18"/>
          <w:szCs w:val="18"/>
        </w:rPr>
        <w:t>La dependencia o entidad podrá dar por terminados anticipadamente los contratos cuando concurran razones de interés general, de común acuerdo o bien, cuando por causas justificadas se extinga la necesidad de requerir los bienes originalmente contratados, y se demuestre que de continuar con el cumplimien</w:t>
      </w:r>
      <w:r w:rsidR="00A96EF1">
        <w:rPr>
          <w:rFonts w:ascii="Noto Sans" w:hAnsi="Noto Sans" w:cs="Noto Sans"/>
          <w:sz w:val="18"/>
          <w:szCs w:val="18"/>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w:t>
      </w:r>
      <w:r w:rsidR="001F22A2">
        <w:rPr>
          <w:rFonts w:ascii="Noto Sans" w:hAnsi="Noto Sans" w:cs="Noto Sans"/>
          <w:sz w:val="18"/>
          <w:szCs w:val="18"/>
        </w:rPr>
        <w:t>dará</w:t>
      </w:r>
      <w:r w:rsidR="00A96EF1">
        <w:rPr>
          <w:rFonts w:ascii="Noto Sans" w:hAnsi="Noto Sans" w:cs="Noto Sans"/>
          <w:sz w:val="18"/>
          <w:szCs w:val="18"/>
        </w:rPr>
        <w:t xml:space="preserve"> lugar a formalizar el finiquito entre las partes.</w:t>
      </w:r>
    </w:p>
    <w:p w14:paraId="3CF83ABF" w14:textId="77777777" w:rsidR="00A96EF1" w:rsidRDefault="00A96EF1" w:rsidP="009E7460">
      <w:pPr>
        <w:tabs>
          <w:tab w:val="left" w:pos="-142"/>
          <w:tab w:val="left" w:pos="1134"/>
        </w:tabs>
        <w:ind w:right="227"/>
        <w:jc w:val="both"/>
        <w:rPr>
          <w:rFonts w:ascii="Noto Sans" w:hAnsi="Noto Sans" w:cs="Noto Sans"/>
          <w:sz w:val="18"/>
          <w:szCs w:val="18"/>
        </w:rPr>
      </w:pPr>
    </w:p>
    <w:p w14:paraId="19F29857" w14:textId="77777777" w:rsidR="00A96EF1" w:rsidRDefault="00A96EF1" w:rsidP="009E7460">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El dictamen a que se refiere el párrafo anterior contara con la opinión del órgano interno de control en la dependencia o entidad contratante. </w:t>
      </w:r>
    </w:p>
    <w:p w14:paraId="0ACB0B1D" w14:textId="77777777" w:rsidR="00A96EF1" w:rsidRDefault="00A96EF1" w:rsidP="009E7460">
      <w:pPr>
        <w:tabs>
          <w:tab w:val="left" w:pos="-142"/>
          <w:tab w:val="left" w:pos="1134"/>
        </w:tabs>
        <w:ind w:right="227"/>
        <w:jc w:val="both"/>
        <w:rPr>
          <w:rFonts w:ascii="Noto Sans" w:hAnsi="Noto Sans" w:cs="Noto Sans"/>
          <w:sz w:val="18"/>
          <w:szCs w:val="18"/>
        </w:rPr>
      </w:pPr>
    </w:p>
    <w:p w14:paraId="2A761248" w14:textId="77777777" w:rsidR="00A96EF1" w:rsidRDefault="00A96EF1" w:rsidP="009E7460">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0EA81738" w14:textId="77777777" w:rsidR="008804FE" w:rsidRPr="00A70B5F" w:rsidRDefault="008804FE" w:rsidP="009E7460">
      <w:pPr>
        <w:ind w:right="227"/>
        <w:jc w:val="both"/>
        <w:rPr>
          <w:rFonts w:ascii="Noto Sans" w:hAnsi="Noto Sans" w:cs="Noto Sans"/>
          <w:sz w:val="18"/>
          <w:szCs w:val="18"/>
        </w:rPr>
      </w:pPr>
    </w:p>
    <w:p w14:paraId="618F889F" w14:textId="77777777" w:rsidR="008804FE" w:rsidRPr="00A70B5F" w:rsidRDefault="00E64E75" w:rsidP="009E7460">
      <w:pPr>
        <w:ind w:right="227"/>
        <w:jc w:val="both"/>
        <w:rPr>
          <w:rFonts w:ascii="Noto Sans" w:hAnsi="Noto Sans" w:cs="Noto Sans"/>
          <w:b/>
          <w:sz w:val="18"/>
          <w:szCs w:val="18"/>
        </w:rPr>
      </w:pPr>
      <w:r w:rsidRPr="00A70B5F">
        <w:rPr>
          <w:rFonts w:ascii="Noto Sans" w:hAnsi="Noto Sans" w:cs="Noto Sans"/>
          <w:b/>
          <w:sz w:val="18"/>
          <w:szCs w:val="18"/>
        </w:rPr>
        <w:t>14</w:t>
      </w:r>
      <w:r w:rsidR="003E3EA2" w:rsidRPr="00A70B5F">
        <w:rPr>
          <w:rFonts w:ascii="Noto Sans" w:hAnsi="Noto Sans" w:cs="Noto Sans"/>
          <w:b/>
          <w:sz w:val="18"/>
          <w:szCs w:val="18"/>
        </w:rPr>
        <w:t>.4</w:t>
      </w:r>
      <w:r w:rsidR="008804FE" w:rsidRPr="00A70B5F">
        <w:rPr>
          <w:rFonts w:ascii="Noto Sans" w:hAnsi="Noto Sans" w:cs="Noto Sans"/>
          <w:b/>
          <w:sz w:val="18"/>
          <w:szCs w:val="18"/>
        </w:rPr>
        <w:t xml:space="preserve"> CANCELACIÓN TOTAL O PARCIAL DE</w:t>
      </w:r>
      <w:r w:rsidR="002A6DCF" w:rsidRPr="00A70B5F">
        <w:rPr>
          <w:rFonts w:ascii="Noto Sans" w:hAnsi="Noto Sans" w:cs="Noto Sans"/>
          <w:b/>
          <w:sz w:val="18"/>
          <w:szCs w:val="18"/>
        </w:rPr>
        <w:t xml:space="preserve"> </w:t>
      </w:r>
      <w:r w:rsidR="00FE3DD5" w:rsidRPr="00A70B5F">
        <w:rPr>
          <w:rFonts w:ascii="Noto Sans" w:hAnsi="Noto Sans" w:cs="Noto Sans"/>
          <w:b/>
          <w:sz w:val="18"/>
          <w:szCs w:val="18"/>
        </w:rPr>
        <w:t>L</w:t>
      </w:r>
      <w:r w:rsidR="002A6DCF" w:rsidRPr="00A70B5F">
        <w:rPr>
          <w:rFonts w:ascii="Noto Sans" w:hAnsi="Noto Sans" w:cs="Noto Sans"/>
          <w:b/>
          <w:sz w:val="18"/>
          <w:szCs w:val="18"/>
        </w:rPr>
        <w:t>A</w:t>
      </w:r>
      <w:r w:rsidR="00FE3DD5" w:rsidRPr="00A70B5F">
        <w:rPr>
          <w:rFonts w:ascii="Noto Sans" w:hAnsi="Noto Sans" w:cs="Noto Sans"/>
          <w:b/>
          <w:sz w:val="18"/>
          <w:szCs w:val="18"/>
        </w:rPr>
        <w:t xml:space="preserve"> </w:t>
      </w:r>
      <w:r w:rsidR="006E7EBE" w:rsidRPr="00A70B5F">
        <w:rPr>
          <w:rFonts w:ascii="Noto Sans" w:hAnsi="Noto Sans" w:cs="Noto Sans"/>
          <w:b/>
          <w:sz w:val="18"/>
          <w:szCs w:val="18"/>
        </w:rPr>
        <w:t>ENTREGA</w:t>
      </w:r>
      <w:r w:rsidR="002A6DCF" w:rsidRPr="00A70B5F">
        <w:rPr>
          <w:rFonts w:ascii="Noto Sans" w:hAnsi="Noto Sans" w:cs="Noto Sans"/>
          <w:b/>
          <w:sz w:val="18"/>
          <w:szCs w:val="18"/>
        </w:rPr>
        <w:t xml:space="preserve"> DE LOS BIENES</w:t>
      </w:r>
      <w:r w:rsidR="008804FE" w:rsidRPr="00A70B5F">
        <w:rPr>
          <w:rFonts w:ascii="Noto Sans" w:hAnsi="Noto Sans" w:cs="Noto Sans"/>
          <w:b/>
          <w:sz w:val="18"/>
          <w:szCs w:val="18"/>
        </w:rPr>
        <w:t xml:space="preserve"> Y </w:t>
      </w:r>
      <w:r w:rsidR="00FE3DD5" w:rsidRPr="00A70B5F">
        <w:rPr>
          <w:rFonts w:ascii="Noto Sans" w:hAnsi="Noto Sans" w:cs="Noto Sans"/>
          <w:b/>
          <w:sz w:val="18"/>
          <w:szCs w:val="18"/>
        </w:rPr>
        <w:t>RESCISIÓN</w:t>
      </w:r>
      <w:r w:rsidR="008804FE" w:rsidRPr="00A70B5F">
        <w:rPr>
          <w:rFonts w:ascii="Noto Sans" w:hAnsi="Noto Sans" w:cs="Noto Sans"/>
          <w:b/>
          <w:sz w:val="18"/>
          <w:szCs w:val="18"/>
        </w:rPr>
        <w:t xml:space="preserve"> ADMINISTRATIVA DEL CONTRATO.</w:t>
      </w:r>
    </w:p>
    <w:p w14:paraId="5A792E53" w14:textId="36EADD70" w:rsidR="00741DB5" w:rsidRPr="00A70B5F" w:rsidRDefault="008804FE" w:rsidP="009E7460">
      <w:pPr>
        <w:ind w:right="227"/>
        <w:jc w:val="both"/>
        <w:rPr>
          <w:rFonts w:ascii="Noto Sans" w:hAnsi="Noto Sans" w:cs="Noto Sans"/>
          <w:sz w:val="18"/>
          <w:szCs w:val="18"/>
        </w:rPr>
      </w:pPr>
      <w:r w:rsidRPr="00A70B5F">
        <w:rPr>
          <w:rFonts w:ascii="Noto Sans" w:hAnsi="Noto Sans" w:cs="Noto Sans"/>
          <w:sz w:val="18"/>
          <w:szCs w:val="18"/>
        </w:rPr>
        <w:t xml:space="preserve">El Instituto </w:t>
      </w:r>
      <w:r w:rsidR="00055CB5" w:rsidRPr="00A70B5F">
        <w:rPr>
          <w:rFonts w:ascii="Noto Sans" w:hAnsi="Noto Sans" w:cs="Noto Sans"/>
          <w:sz w:val="18"/>
          <w:szCs w:val="18"/>
        </w:rPr>
        <w:t>podrá deducir</w:t>
      </w:r>
      <w:r w:rsidRPr="00A70B5F">
        <w:rPr>
          <w:rFonts w:ascii="Noto Sans" w:hAnsi="Noto Sans" w:cs="Noto Sans"/>
          <w:sz w:val="18"/>
          <w:szCs w:val="18"/>
        </w:rPr>
        <w:t xml:space="preserve"> al pago de </w:t>
      </w:r>
      <w:r w:rsidR="00FE3DD5" w:rsidRPr="00A70B5F">
        <w:rPr>
          <w:rFonts w:ascii="Noto Sans" w:hAnsi="Noto Sans" w:cs="Noto Sans"/>
          <w:sz w:val="18"/>
          <w:szCs w:val="18"/>
        </w:rPr>
        <w:t xml:space="preserve">los </w:t>
      </w:r>
      <w:r w:rsidR="00F937B7" w:rsidRPr="00A70B5F">
        <w:rPr>
          <w:rFonts w:ascii="Noto Sans" w:hAnsi="Noto Sans" w:cs="Noto Sans"/>
          <w:sz w:val="18"/>
          <w:szCs w:val="18"/>
        </w:rPr>
        <w:t>bienes</w:t>
      </w:r>
      <w:r w:rsidRPr="00A70B5F">
        <w:rPr>
          <w:rFonts w:ascii="Noto Sans" w:hAnsi="Noto Sans" w:cs="Noto Sans"/>
          <w:sz w:val="18"/>
          <w:szCs w:val="18"/>
        </w:rPr>
        <w:t>, por cualquier incumplimiento parcial o cumplimiento deficiente, respecto de las partidas o conceptos que integran el contrato, cuyo límite será del 10% (diez por ciento), del monto total de este.</w:t>
      </w:r>
    </w:p>
    <w:p w14:paraId="75F31BF0" w14:textId="77777777" w:rsidR="00741DB5" w:rsidRPr="00A70B5F" w:rsidRDefault="00741DB5" w:rsidP="009E7460">
      <w:pPr>
        <w:ind w:right="227"/>
        <w:jc w:val="both"/>
        <w:rPr>
          <w:rFonts w:ascii="Noto Sans" w:hAnsi="Noto Sans" w:cs="Noto Sans"/>
          <w:sz w:val="18"/>
          <w:szCs w:val="18"/>
        </w:rPr>
      </w:pPr>
    </w:p>
    <w:p w14:paraId="0A83B4B6" w14:textId="77777777" w:rsidR="008804FE" w:rsidRPr="00A70B5F" w:rsidRDefault="008804FE" w:rsidP="009E7460">
      <w:pPr>
        <w:ind w:right="227"/>
        <w:jc w:val="both"/>
        <w:rPr>
          <w:rFonts w:ascii="Noto Sans" w:hAnsi="Noto Sans" w:cs="Noto Sans"/>
          <w:sz w:val="18"/>
          <w:szCs w:val="18"/>
        </w:rPr>
      </w:pPr>
      <w:r w:rsidRPr="00A70B5F">
        <w:rPr>
          <w:rFonts w:ascii="Noto Sans" w:hAnsi="Noto Sans" w:cs="Noto Sans"/>
          <w:sz w:val="18"/>
          <w:szCs w:val="18"/>
        </w:rPr>
        <w:lastRenderedPageBreak/>
        <w:t xml:space="preserve">En estos casos aplicará, en los términos del Artículo </w:t>
      </w:r>
      <w:r w:rsidR="000C38DB" w:rsidRPr="00A70B5F">
        <w:rPr>
          <w:rFonts w:ascii="Noto Sans" w:hAnsi="Noto Sans" w:cs="Noto Sans"/>
          <w:sz w:val="18"/>
          <w:szCs w:val="18"/>
        </w:rPr>
        <w:t>76</w:t>
      </w:r>
      <w:r w:rsidRPr="00A70B5F">
        <w:rPr>
          <w:rFonts w:ascii="Noto Sans" w:hAnsi="Noto Sans" w:cs="Noto Sans"/>
          <w:sz w:val="18"/>
          <w:szCs w:val="18"/>
        </w:rPr>
        <w:t xml:space="preserve"> de la Ley, lo siguiente.</w:t>
      </w:r>
    </w:p>
    <w:p w14:paraId="79B85A98" w14:textId="77777777" w:rsidR="008804FE" w:rsidRPr="00A70B5F" w:rsidRDefault="008804FE" w:rsidP="009E7460">
      <w:pPr>
        <w:ind w:right="227"/>
        <w:jc w:val="both"/>
        <w:rPr>
          <w:rFonts w:ascii="Noto Sans" w:hAnsi="Noto Sans" w:cs="Noto Sans"/>
          <w:sz w:val="18"/>
          <w:szCs w:val="18"/>
        </w:rPr>
      </w:pPr>
    </w:p>
    <w:p w14:paraId="30786711" w14:textId="4CDEBCE2" w:rsidR="008804FE" w:rsidRPr="00A70B5F" w:rsidRDefault="008804FE" w:rsidP="009E7460">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ca</w:t>
      </w:r>
      <w:r w:rsidR="00FE3DD5" w:rsidRPr="00A70B5F">
        <w:rPr>
          <w:rFonts w:ascii="Noto Sans" w:hAnsi="Noto Sans" w:cs="Noto Sans"/>
          <w:sz w:val="18"/>
          <w:szCs w:val="18"/>
        </w:rPr>
        <w:t>ncelación total o parcial del</w:t>
      </w:r>
      <w:r w:rsidRPr="00A70B5F">
        <w:rPr>
          <w:rFonts w:ascii="Noto Sans" w:hAnsi="Noto Sans" w:cs="Noto Sans"/>
          <w:sz w:val="18"/>
          <w:szCs w:val="18"/>
        </w:rPr>
        <w:t xml:space="preserve"> </w:t>
      </w:r>
      <w:r w:rsidR="001C103C">
        <w:rPr>
          <w:rFonts w:ascii="Noto Sans" w:hAnsi="Noto Sans" w:cs="Noto Sans"/>
          <w:sz w:val="18"/>
          <w:szCs w:val="18"/>
        </w:rPr>
        <w:t>bien</w:t>
      </w:r>
      <w:r w:rsidR="00FE3DD5" w:rsidRPr="00A70B5F">
        <w:rPr>
          <w:rFonts w:ascii="Noto Sans" w:hAnsi="Noto Sans" w:cs="Noto Sans"/>
          <w:sz w:val="18"/>
          <w:szCs w:val="18"/>
        </w:rPr>
        <w:t xml:space="preserve"> o concepto que lo integran como </w:t>
      </w:r>
      <w:r w:rsidRPr="00A70B5F">
        <w:rPr>
          <w:rFonts w:ascii="Noto Sans" w:hAnsi="Noto Sans" w:cs="Noto Sans"/>
          <w:sz w:val="18"/>
          <w:szCs w:val="18"/>
        </w:rPr>
        <w:t>no prestados, o</w:t>
      </w:r>
    </w:p>
    <w:p w14:paraId="1616B5BE" w14:textId="38463C81" w:rsidR="008804FE" w:rsidRPr="00A70B5F" w:rsidRDefault="008804FE" w:rsidP="009E7460">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rescisión del contrato</w:t>
      </w:r>
      <w:r w:rsidR="00840125" w:rsidRPr="00A70B5F">
        <w:rPr>
          <w:rFonts w:ascii="Noto Sans" w:hAnsi="Noto Sans" w:cs="Noto Sans"/>
          <w:sz w:val="18"/>
          <w:szCs w:val="18"/>
        </w:rPr>
        <w:t xml:space="preserve"> </w:t>
      </w:r>
      <w:r w:rsidR="00307B59" w:rsidRPr="00A70B5F">
        <w:rPr>
          <w:rFonts w:ascii="Noto Sans" w:hAnsi="Noto Sans" w:cs="Noto Sans"/>
          <w:sz w:val="18"/>
          <w:szCs w:val="18"/>
        </w:rPr>
        <w:t xml:space="preserve">podrá ser </w:t>
      </w:r>
      <w:r w:rsidR="00FE3DD5" w:rsidRPr="00A70B5F">
        <w:rPr>
          <w:rFonts w:ascii="Noto Sans" w:hAnsi="Noto Sans" w:cs="Noto Sans"/>
          <w:sz w:val="18"/>
          <w:szCs w:val="18"/>
        </w:rPr>
        <w:t xml:space="preserve">por varios incumplimientos en la </w:t>
      </w:r>
      <w:r w:rsidR="00040CD9">
        <w:rPr>
          <w:rFonts w:ascii="Noto Sans" w:hAnsi="Noto Sans" w:cs="Noto Sans"/>
          <w:sz w:val="18"/>
          <w:szCs w:val="18"/>
        </w:rPr>
        <w:t xml:space="preserve">entrega </w:t>
      </w:r>
      <w:r w:rsidR="00FE3DD5" w:rsidRPr="00A70B5F">
        <w:rPr>
          <w:rFonts w:ascii="Noto Sans" w:hAnsi="Noto Sans" w:cs="Noto Sans"/>
          <w:sz w:val="18"/>
          <w:szCs w:val="18"/>
        </w:rPr>
        <w:t>del mismo.</w:t>
      </w:r>
    </w:p>
    <w:p w14:paraId="00470734" w14:textId="77777777" w:rsidR="00307B59" w:rsidRPr="00A70B5F" w:rsidRDefault="00307B59" w:rsidP="009E7460">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Por la determinación del Área Usuaria en caso de algún otro incumplimiento</w:t>
      </w:r>
      <w:r w:rsidR="00F53812" w:rsidRPr="00A70B5F">
        <w:rPr>
          <w:rFonts w:ascii="Noto Sans" w:hAnsi="Noto Sans" w:cs="Noto Sans"/>
          <w:sz w:val="18"/>
          <w:szCs w:val="18"/>
        </w:rPr>
        <w:t xml:space="preserve"> o motivo que pueda causar algún daño o deterioro al Instituto el continuar con el contrato.</w:t>
      </w:r>
    </w:p>
    <w:p w14:paraId="3FEC0CD0" w14:textId="77777777" w:rsidR="00F94375" w:rsidRPr="00A70B5F" w:rsidRDefault="00F94375" w:rsidP="009E7460">
      <w:pPr>
        <w:ind w:right="227"/>
        <w:jc w:val="both"/>
        <w:rPr>
          <w:rFonts w:ascii="Noto Sans" w:hAnsi="Noto Sans" w:cs="Noto Sans"/>
          <w:sz w:val="18"/>
          <w:szCs w:val="18"/>
        </w:rPr>
      </w:pPr>
    </w:p>
    <w:p w14:paraId="5DB466DF" w14:textId="77777777" w:rsidR="00F94375" w:rsidRPr="00A70B5F" w:rsidRDefault="00E64E75" w:rsidP="009E7460">
      <w:pPr>
        <w:ind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 xml:space="preserve">.5 </w:t>
      </w:r>
      <w:r w:rsidR="00F94375" w:rsidRPr="00A70B5F">
        <w:rPr>
          <w:rFonts w:ascii="Noto Sans" w:hAnsi="Noto Sans" w:cs="Noto Sans"/>
          <w:b/>
          <w:sz w:val="18"/>
          <w:szCs w:val="18"/>
        </w:rPr>
        <w:t>CAUSAS DE RESCI</w:t>
      </w:r>
      <w:r w:rsidR="000971C3" w:rsidRPr="00A70B5F">
        <w:rPr>
          <w:rFonts w:ascii="Noto Sans" w:hAnsi="Noto Sans" w:cs="Noto Sans"/>
          <w:b/>
          <w:sz w:val="18"/>
          <w:szCs w:val="18"/>
        </w:rPr>
        <w:t>SI</w:t>
      </w:r>
      <w:r w:rsidR="00F94375" w:rsidRPr="00A70B5F">
        <w:rPr>
          <w:rFonts w:ascii="Noto Sans" w:hAnsi="Noto Sans" w:cs="Noto Sans"/>
          <w:b/>
          <w:sz w:val="18"/>
          <w:szCs w:val="18"/>
        </w:rPr>
        <w:t>ON ADMINISTRATIVA DEL CONTRATO:</w:t>
      </w:r>
    </w:p>
    <w:p w14:paraId="6CDB6308" w14:textId="77777777" w:rsidR="00F94375" w:rsidRPr="00A70B5F" w:rsidRDefault="00640618" w:rsidP="009E7460">
      <w:pPr>
        <w:ind w:right="227"/>
        <w:jc w:val="both"/>
        <w:rPr>
          <w:rFonts w:ascii="Noto Sans" w:hAnsi="Noto Sans" w:cs="Noto Sans"/>
          <w:sz w:val="18"/>
          <w:szCs w:val="18"/>
        </w:rPr>
      </w:pPr>
      <w:r w:rsidRPr="00A70B5F">
        <w:rPr>
          <w:rFonts w:ascii="Noto Sans" w:hAnsi="Noto Sans" w:cs="Noto Sans"/>
          <w:sz w:val="18"/>
          <w:szCs w:val="18"/>
        </w:rPr>
        <w:t>El I</w:t>
      </w:r>
      <w:r w:rsidR="00F94375" w:rsidRPr="00A70B5F">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37732AEF" w14:textId="77777777" w:rsidR="001947E2" w:rsidRPr="00A70B5F" w:rsidRDefault="001947E2" w:rsidP="009E7460">
      <w:pPr>
        <w:ind w:right="227"/>
        <w:jc w:val="both"/>
        <w:rPr>
          <w:rFonts w:ascii="Noto Sans" w:hAnsi="Noto Sans" w:cs="Noto Sans"/>
          <w:sz w:val="18"/>
          <w:szCs w:val="18"/>
        </w:rPr>
      </w:pPr>
    </w:p>
    <w:p w14:paraId="5842E492" w14:textId="64E07BF5" w:rsidR="00045D3F" w:rsidRPr="00A70B5F" w:rsidRDefault="00045D3F" w:rsidP="009E7460">
      <w:pPr>
        <w:numPr>
          <w:ilvl w:val="0"/>
          <w:numId w:val="39"/>
        </w:numPr>
        <w:suppressAutoHyphens w:val="0"/>
        <w:ind w:left="1287" w:right="227"/>
        <w:rPr>
          <w:rFonts w:ascii="Noto Sans" w:hAnsi="Noto Sans" w:cs="Noto Sans"/>
          <w:b/>
          <w:bCs/>
          <w:sz w:val="18"/>
          <w:szCs w:val="18"/>
        </w:rPr>
      </w:pPr>
      <w:r w:rsidRPr="00A70B5F">
        <w:rPr>
          <w:rFonts w:ascii="Noto Sans" w:hAnsi="Noto Sans" w:cs="Noto Sans"/>
          <w:sz w:val="18"/>
          <w:szCs w:val="18"/>
        </w:rPr>
        <w:t>Contravenir lo</w:t>
      </w:r>
      <w:r w:rsidR="001C103C">
        <w:rPr>
          <w:rFonts w:ascii="Noto Sans" w:hAnsi="Noto Sans" w:cs="Noto Sans"/>
          <w:sz w:val="18"/>
          <w:szCs w:val="18"/>
        </w:rPr>
        <w:t>s términos pactados para la entrega de los bienes</w:t>
      </w:r>
      <w:r w:rsidRPr="00A70B5F">
        <w:rPr>
          <w:rFonts w:ascii="Noto Sans" w:hAnsi="Noto Sans" w:cs="Noto Sans"/>
          <w:sz w:val="18"/>
          <w:szCs w:val="18"/>
        </w:rPr>
        <w:t>, establecidos en la presente convocatoria;</w:t>
      </w:r>
    </w:p>
    <w:p w14:paraId="19479566" w14:textId="77777777"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Transferir en todo o en parte las obligaciones que deriven del contrato a un tercero ajeno a la relación contractual;</w:t>
      </w:r>
    </w:p>
    <w:p w14:paraId="6A3B3428" w14:textId="77777777"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Ceder los derechos de cobro derivados del contrato, sin contar con la conformidad previa y por escrito del Instituto ;</w:t>
      </w:r>
    </w:p>
    <w:p w14:paraId="7C4CD505" w14:textId="6D04CFF3"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Suspender total o parcialmente y sin causa justificada la </w:t>
      </w:r>
      <w:r w:rsidR="00FD2CC5">
        <w:rPr>
          <w:rFonts w:ascii="Noto Sans" w:hAnsi="Noto Sans" w:cs="Noto Sans"/>
          <w:sz w:val="18"/>
          <w:szCs w:val="18"/>
        </w:rPr>
        <w:t>entrega de los bienes</w:t>
      </w:r>
      <w:r w:rsidR="00FD2CC5" w:rsidRPr="00A70B5F">
        <w:rPr>
          <w:rFonts w:ascii="Noto Sans" w:hAnsi="Noto Sans" w:cs="Noto Sans"/>
          <w:sz w:val="18"/>
          <w:szCs w:val="18"/>
        </w:rPr>
        <w:t xml:space="preserve"> </w:t>
      </w:r>
      <w:r w:rsidRPr="00A70B5F">
        <w:rPr>
          <w:rFonts w:ascii="Noto Sans" w:hAnsi="Noto Sans" w:cs="Noto Sans"/>
          <w:sz w:val="18"/>
          <w:szCs w:val="18"/>
        </w:rPr>
        <w:t>de la presente convocatoria;</w:t>
      </w:r>
    </w:p>
    <w:p w14:paraId="2A950FA3" w14:textId="0D602418"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No realizar la </w:t>
      </w:r>
      <w:r w:rsidR="008552D9">
        <w:rPr>
          <w:rFonts w:ascii="Noto Sans" w:hAnsi="Noto Sans" w:cs="Noto Sans"/>
          <w:sz w:val="18"/>
          <w:szCs w:val="18"/>
        </w:rPr>
        <w:t>entrega de los bienes</w:t>
      </w:r>
      <w:r w:rsidR="008552D9" w:rsidRPr="00A70B5F">
        <w:rPr>
          <w:rFonts w:ascii="Noto Sans" w:hAnsi="Noto Sans" w:cs="Noto Sans"/>
          <w:sz w:val="18"/>
          <w:szCs w:val="18"/>
        </w:rPr>
        <w:t xml:space="preserve"> </w:t>
      </w:r>
      <w:r w:rsidRPr="00A70B5F">
        <w:rPr>
          <w:rFonts w:ascii="Noto Sans" w:hAnsi="Noto Sans" w:cs="Noto Sans"/>
          <w:sz w:val="18"/>
          <w:szCs w:val="18"/>
        </w:rPr>
        <w:t>en tiempo y forma conforme a lo establecido en  la presente convocatoria y sus respectivos anexos;</w:t>
      </w:r>
    </w:p>
    <w:p w14:paraId="3385AC91" w14:textId="77777777"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2A3A140A" w14:textId="77777777"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111F838D" w14:textId="77777777"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En caso de que compruebe la falsedad de alguna manifestación, información o documentación proporcionada para efecto del contrato; </w:t>
      </w:r>
    </w:p>
    <w:p w14:paraId="01066961" w14:textId="31B81086"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No presentar </w:t>
      </w:r>
      <w:r w:rsidR="007B2CF5">
        <w:rPr>
          <w:rFonts w:ascii="Noto Sans" w:hAnsi="Noto Sans" w:cs="Noto Sans"/>
          <w:sz w:val="18"/>
          <w:szCs w:val="18"/>
        </w:rPr>
        <w:t>dentro de la vigencia del contrato</w:t>
      </w:r>
      <w:r w:rsidRPr="00A70B5F">
        <w:rPr>
          <w:rFonts w:ascii="Noto Sans" w:hAnsi="Noto Sans" w:cs="Noto Sans"/>
          <w:sz w:val="18"/>
          <w:szCs w:val="18"/>
        </w:rPr>
        <w:t xml:space="preserve">, las constancias de la inscripción y pago de cuotas al Instituto Mexicano del Seguro Social del personal que utilice para la </w:t>
      </w:r>
      <w:r w:rsidR="00E8694C">
        <w:rPr>
          <w:rFonts w:ascii="Noto Sans" w:hAnsi="Noto Sans" w:cs="Noto Sans"/>
          <w:sz w:val="18"/>
          <w:szCs w:val="18"/>
        </w:rPr>
        <w:t xml:space="preserve">entrega de los bienes. </w:t>
      </w:r>
    </w:p>
    <w:p w14:paraId="6E0567B5" w14:textId="77777777" w:rsidR="00045D3F" w:rsidRPr="00A70B5F" w:rsidRDefault="00045D3F" w:rsidP="009E7460">
      <w:pPr>
        <w:numPr>
          <w:ilvl w:val="0"/>
          <w:numId w:val="39"/>
        </w:numPr>
        <w:suppressAutoHyphens w:val="0"/>
        <w:ind w:left="1287" w:right="227"/>
        <w:rPr>
          <w:rFonts w:ascii="Noto Sans" w:hAnsi="Noto Sans" w:cs="Noto Sans"/>
          <w:sz w:val="18"/>
          <w:szCs w:val="18"/>
          <w:lang w:val="es-MX"/>
        </w:rPr>
      </w:pPr>
      <w:r w:rsidRPr="00A70B5F">
        <w:rPr>
          <w:rFonts w:ascii="Noto Sans" w:hAnsi="Noto Sans" w:cs="Noto Sans"/>
          <w:sz w:val="18"/>
          <w:szCs w:val="18"/>
        </w:rPr>
        <w:t>No entregar dentro de los 10 (diez) días naturales siguientes a la fecha de firma del presente contrato, la garantía de cumplimiento del mismo;</w:t>
      </w:r>
    </w:p>
    <w:p w14:paraId="606870CE" w14:textId="77777777"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penas convencionales exceda el monto total de la garantía de cumplimiento del contrato;</w:t>
      </w:r>
    </w:p>
    <w:p w14:paraId="5807D87A" w14:textId="77777777" w:rsidR="00045D3F" w:rsidRPr="00A70B5F" w:rsidRDefault="00045D3F" w:rsidP="009E7460">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Incumplir cualquier obligación distinta de las anteriores y derivadas del contrato. </w:t>
      </w:r>
    </w:p>
    <w:p w14:paraId="4008B6C8" w14:textId="77777777" w:rsidR="00045D3F" w:rsidRPr="00A70B5F" w:rsidRDefault="00045D3F" w:rsidP="009E7460">
      <w:pPr>
        <w:pStyle w:val="Sinespaciado"/>
        <w:ind w:right="227"/>
        <w:jc w:val="both"/>
        <w:rPr>
          <w:rFonts w:ascii="Noto Sans" w:hAnsi="Noto Sans" w:cs="Noto Sans"/>
          <w:sz w:val="18"/>
          <w:szCs w:val="18"/>
        </w:rPr>
      </w:pPr>
    </w:p>
    <w:p w14:paraId="2958F72A" w14:textId="77777777" w:rsidR="008804FE" w:rsidRPr="00A70B5F" w:rsidRDefault="008804FE" w:rsidP="009E7460">
      <w:pPr>
        <w:ind w:right="227"/>
        <w:jc w:val="both"/>
        <w:rPr>
          <w:rFonts w:ascii="Noto Sans" w:hAnsi="Noto Sans" w:cs="Noto Sans"/>
          <w:sz w:val="18"/>
          <w:szCs w:val="18"/>
        </w:rPr>
      </w:pPr>
    </w:p>
    <w:p w14:paraId="550EDE4C" w14:textId="77777777" w:rsidR="00045D3F" w:rsidRPr="00A70B5F" w:rsidRDefault="00045D3F" w:rsidP="009E7460">
      <w:pPr>
        <w:ind w:right="227"/>
        <w:jc w:val="both"/>
        <w:rPr>
          <w:rFonts w:ascii="Noto Sans" w:hAnsi="Noto Sans" w:cs="Noto Sans"/>
          <w:sz w:val="18"/>
          <w:szCs w:val="18"/>
        </w:rPr>
      </w:pPr>
    </w:p>
    <w:p w14:paraId="3672F3DC" w14:textId="77777777" w:rsidR="0017414C" w:rsidRPr="00A70B5F" w:rsidRDefault="00E64E75" w:rsidP="009E7460">
      <w:pPr>
        <w:tabs>
          <w:tab w:val="left" w:pos="-142"/>
          <w:tab w:val="left" w:pos="1134"/>
        </w:tabs>
        <w:ind w:left="-142"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.6</w:t>
      </w:r>
      <w:r w:rsidR="00F94375" w:rsidRPr="00A70B5F">
        <w:rPr>
          <w:rFonts w:ascii="Noto Sans" w:hAnsi="Noto Sans" w:cs="Noto Sans"/>
          <w:b/>
          <w:sz w:val="18"/>
          <w:szCs w:val="18"/>
        </w:rPr>
        <w:t xml:space="preserve"> </w:t>
      </w:r>
      <w:r w:rsidR="0017414C" w:rsidRPr="00A70B5F">
        <w:rPr>
          <w:rFonts w:ascii="Noto Sans" w:hAnsi="Noto Sans" w:cs="Noto Sans"/>
          <w:b/>
          <w:sz w:val="18"/>
          <w:szCs w:val="18"/>
        </w:rPr>
        <w:t>PROCEDIMIENTO DE RESCISION DEL CONTRATO</w:t>
      </w:r>
    </w:p>
    <w:p w14:paraId="73020820" w14:textId="77777777" w:rsidR="00A825EC" w:rsidRPr="00A70B5F" w:rsidRDefault="00F94375" w:rsidP="009E7460">
      <w:pPr>
        <w:tabs>
          <w:tab w:val="left" w:pos="-142"/>
          <w:tab w:val="left" w:pos="1134"/>
        </w:tabs>
        <w:ind w:right="227"/>
        <w:jc w:val="both"/>
        <w:rPr>
          <w:rFonts w:ascii="Noto Sans" w:hAnsi="Noto Sans" w:cs="Noto Sans"/>
          <w:sz w:val="18"/>
          <w:szCs w:val="18"/>
        </w:rPr>
      </w:pPr>
      <w:r w:rsidRPr="00A70B5F">
        <w:rPr>
          <w:rFonts w:ascii="Noto Sans" w:hAnsi="Noto Sans" w:cs="Noto Sans"/>
          <w:sz w:val="18"/>
          <w:szCs w:val="18"/>
        </w:rPr>
        <w:t>Para el caso de rescisión administrativa las partes convienen en someterse al siguiente procedimiento:</w:t>
      </w:r>
    </w:p>
    <w:p w14:paraId="2FFE9F39" w14:textId="77777777" w:rsidR="00A825EC" w:rsidRPr="00A70B5F" w:rsidRDefault="00A825EC" w:rsidP="009E7460">
      <w:pPr>
        <w:tabs>
          <w:tab w:val="left" w:pos="-142"/>
          <w:tab w:val="left" w:pos="1134"/>
        </w:tabs>
        <w:ind w:right="227"/>
        <w:jc w:val="both"/>
        <w:rPr>
          <w:rFonts w:ascii="Noto Sans" w:hAnsi="Noto Sans" w:cs="Noto Sans"/>
          <w:sz w:val="18"/>
          <w:szCs w:val="18"/>
        </w:rPr>
      </w:pPr>
    </w:p>
    <w:p w14:paraId="562F2140" w14:textId="77777777" w:rsidR="00F94375" w:rsidRPr="00A70B5F" w:rsidRDefault="00F94375" w:rsidP="009E7460">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691B8264" w14:textId="77777777" w:rsidR="00F94375" w:rsidRPr="00A70B5F" w:rsidRDefault="00F94375" w:rsidP="009E7460">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Transcurrido el término a que se refiere el párrafo anterior, se resolverá considerando los argumentos y pruebas que hubiere hecho valer.</w:t>
      </w:r>
    </w:p>
    <w:p w14:paraId="5F6636FA" w14:textId="77777777" w:rsidR="00F94375" w:rsidRPr="00A70B5F" w:rsidRDefault="00F94375" w:rsidP="009E7460">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La determinación de dar o no por rescindido administrativamente, deberá ser debidamente fundada, motivada y comunicada por escri</w:t>
      </w:r>
      <w:r w:rsidR="00686150" w:rsidRPr="00A70B5F">
        <w:rPr>
          <w:rFonts w:ascii="Noto Sans" w:hAnsi="Noto Sans" w:cs="Noto Sans"/>
          <w:sz w:val="18"/>
          <w:szCs w:val="18"/>
        </w:rPr>
        <w:t>to al licitante dentro de los 10</w:t>
      </w:r>
      <w:r w:rsidRPr="00A70B5F">
        <w:rPr>
          <w:rFonts w:ascii="Noto Sans" w:hAnsi="Noto Sans" w:cs="Noto Sans"/>
          <w:sz w:val="18"/>
          <w:szCs w:val="18"/>
        </w:rPr>
        <w:t xml:space="preserve"> (</w:t>
      </w:r>
      <w:r w:rsidR="00686150" w:rsidRPr="00A70B5F">
        <w:rPr>
          <w:rFonts w:ascii="Noto Sans" w:hAnsi="Noto Sans" w:cs="Noto Sans"/>
          <w:sz w:val="18"/>
          <w:szCs w:val="18"/>
        </w:rPr>
        <w:t>diez</w:t>
      </w:r>
      <w:r w:rsidRPr="00A70B5F">
        <w:rPr>
          <w:rFonts w:ascii="Noto Sans" w:hAnsi="Noto Sans" w:cs="Noto Sans"/>
          <w:sz w:val="18"/>
          <w:szCs w:val="18"/>
        </w:rPr>
        <w:t>) días hábiles siguientes, al vencimiento del plazo señalado en el inciso a), de esta cláusula.</w:t>
      </w:r>
    </w:p>
    <w:p w14:paraId="6F58104D" w14:textId="77777777" w:rsidR="00F94375" w:rsidRPr="00A70B5F" w:rsidRDefault="00F94375" w:rsidP="009E7460">
      <w:pPr>
        <w:ind w:left="-142" w:right="227"/>
        <w:jc w:val="both"/>
        <w:rPr>
          <w:rFonts w:ascii="Noto Sans" w:hAnsi="Noto Sans" w:cs="Noto Sans"/>
          <w:sz w:val="18"/>
          <w:szCs w:val="18"/>
        </w:rPr>
      </w:pPr>
    </w:p>
    <w:p w14:paraId="20764100" w14:textId="77777777" w:rsidR="00F94375" w:rsidRPr="00A70B5F" w:rsidRDefault="00F94375" w:rsidP="009E7460">
      <w:pPr>
        <w:ind w:left="-142" w:right="227"/>
        <w:jc w:val="both"/>
        <w:rPr>
          <w:rFonts w:ascii="Noto Sans" w:hAnsi="Noto Sans" w:cs="Noto Sans"/>
          <w:sz w:val="18"/>
          <w:szCs w:val="18"/>
        </w:rPr>
      </w:pPr>
      <w:r w:rsidRPr="00A70B5F">
        <w:rPr>
          <w:rFonts w:ascii="Noto Sans" w:hAnsi="Noto Sans" w:cs="Noto Sans"/>
          <w:sz w:val="18"/>
          <w:szCs w:val="18"/>
        </w:rPr>
        <w:t>En el supuesto de que se rescinda el Instituto no aplicará las penas convencionales, ni su contabilización para hacer efectiva la garantía de cumplimiento.</w:t>
      </w:r>
    </w:p>
    <w:p w14:paraId="73A86D8C" w14:textId="77777777" w:rsidR="00F94375" w:rsidRPr="00A70B5F" w:rsidRDefault="00F94375" w:rsidP="009E7460">
      <w:pPr>
        <w:ind w:left="-142" w:right="227"/>
        <w:jc w:val="both"/>
        <w:rPr>
          <w:rFonts w:ascii="Noto Sans" w:hAnsi="Noto Sans" w:cs="Noto Sans"/>
          <w:sz w:val="18"/>
          <w:szCs w:val="18"/>
        </w:rPr>
      </w:pPr>
    </w:p>
    <w:p w14:paraId="1F7F77D1" w14:textId="77777777" w:rsidR="00F94375" w:rsidRPr="00A70B5F" w:rsidRDefault="00F94375" w:rsidP="009E7460">
      <w:pPr>
        <w:ind w:left="-142" w:right="227"/>
        <w:jc w:val="both"/>
        <w:rPr>
          <w:rFonts w:ascii="Noto Sans" w:hAnsi="Noto Sans" w:cs="Noto Sans"/>
          <w:sz w:val="18"/>
          <w:szCs w:val="18"/>
        </w:rPr>
      </w:pPr>
      <w:r w:rsidRPr="00A70B5F">
        <w:rPr>
          <w:rFonts w:ascii="Noto Sans" w:hAnsi="Noto Sans" w:cs="Noto Sans"/>
          <w:sz w:val="18"/>
          <w:szCs w:val="18"/>
        </w:rPr>
        <w:t>En caso de que el instituto</w:t>
      </w:r>
      <w:r w:rsidR="008116F3" w:rsidRPr="00A70B5F">
        <w:rPr>
          <w:rFonts w:ascii="Noto Sans" w:hAnsi="Noto Sans" w:cs="Noto Sans"/>
          <w:sz w:val="18"/>
          <w:szCs w:val="18"/>
        </w:rPr>
        <w:t xml:space="preserve"> determine dar por rescindido, </w:t>
      </w:r>
      <w:r w:rsidRPr="00A70B5F">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78244C63" w14:textId="77777777" w:rsidR="00F94375" w:rsidRPr="00A70B5F" w:rsidRDefault="00F94375" w:rsidP="009E7460">
      <w:pPr>
        <w:ind w:left="-142" w:right="227"/>
        <w:jc w:val="both"/>
        <w:rPr>
          <w:rFonts w:ascii="Noto Sans" w:hAnsi="Noto Sans" w:cs="Noto Sans"/>
          <w:sz w:val="18"/>
          <w:szCs w:val="18"/>
        </w:rPr>
      </w:pPr>
    </w:p>
    <w:p w14:paraId="23936C66" w14:textId="77777777" w:rsidR="00F94375" w:rsidRPr="00A70B5F" w:rsidRDefault="00F94375" w:rsidP="009E7460">
      <w:pPr>
        <w:ind w:left="-142" w:right="227"/>
        <w:jc w:val="both"/>
        <w:rPr>
          <w:rFonts w:ascii="Noto Sans" w:hAnsi="Noto Sans" w:cs="Noto Sans"/>
          <w:sz w:val="18"/>
          <w:szCs w:val="18"/>
        </w:rPr>
      </w:pPr>
      <w:r w:rsidRPr="00A70B5F">
        <w:rPr>
          <w:rFonts w:ascii="Noto Sans" w:hAnsi="Noto Sans" w:cs="Noto Sans"/>
          <w:sz w:val="18"/>
          <w:szCs w:val="18"/>
        </w:rPr>
        <w:t>Si previamente a la dete</w:t>
      </w:r>
      <w:r w:rsidR="008116F3" w:rsidRPr="00A70B5F">
        <w:rPr>
          <w:rFonts w:ascii="Noto Sans" w:hAnsi="Noto Sans" w:cs="Noto Sans"/>
          <w:sz w:val="18"/>
          <w:szCs w:val="18"/>
        </w:rPr>
        <w:t>rminación de dar por rescindido</w:t>
      </w:r>
      <w:r w:rsidRPr="00A70B5F">
        <w:rPr>
          <w:rFonts w:ascii="Noto Sans" w:hAnsi="Noto Sans" w:cs="Noto Sans"/>
          <w:sz w:val="18"/>
          <w:szCs w:val="18"/>
        </w:rPr>
        <w:t>,</w:t>
      </w:r>
      <w:r w:rsidRPr="00A70B5F">
        <w:rPr>
          <w:rFonts w:ascii="Noto Sans" w:hAnsi="Noto Sans" w:cs="Noto Sans"/>
          <w:b/>
          <w:sz w:val="18"/>
          <w:szCs w:val="18"/>
        </w:rPr>
        <w:t xml:space="preserve"> </w:t>
      </w:r>
      <w:r w:rsidRPr="00A70B5F">
        <w:rPr>
          <w:rFonts w:ascii="Noto Sans" w:hAnsi="Noto Sans" w:cs="Noto Sans"/>
          <w:sz w:val="18"/>
          <w:szCs w:val="18"/>
        </w:rPr>
        <w:t>el licitante entrega los bienes, el procedimiento iniciado quedará sin efectos, previa aceptación y verificación d</w:t>
      </w:r>
      <w:r w:rsidR="0017414C" w:rsidRPr="00A70B5F">
        <w:rPr>
          <w:rFonts w:ascii="Noto Sans" w:hAnsi="Noto Sans" w:cs="Noto Sans"/>
          <w:sz w:val="18"/>
          <w:szCs w:val="18"/>
        </w:rPr>
        <w:t>e</w:t>
      </w:r>
      <w:r w:rsidRPr="00A70B5F">
        <w:rPr>
          <w:rFonts w:ascii="Noto Sans" w:hAnsi="Noto Sans" w:cs="Noto Sans"/>
          <w:sz w:val="18"/>
          <w:szCs w:val="18"/>
        </w:rPr>
        <w:t>l instituto</w:t>
      </w:r>
      <w:r w:rsidRPr="00A70B5F">
        <w:rPr>
          <w:rFonts w:ascii="Noto Sans" w:hAnsi="Noto Sans" w:cs="Noto Sans"/>
          <w:b/>
          <w:sz w:val="18"/>
          <w:szCs w:val="18"/>
        </w:rPr>
        <w:t xml:space="preserve"> </w:t>
      </w:r>
      <w:r w:rsidRPr="00A70B5F">
        <w:rPr>
          <w:rFonts w:ascii="Noto Sans" w:hAnsi="Noto Sans" w:cs="Noto Sans"/>
          <w:sz w:val="18"/>
          <w:szCs w:val="18"/>
        </w:rPr>
        <w:t>por escrito, de que continúa vigente la necesidad de contar con los bienes y aplicando, en su caso, las penas convencionales correspondientes.</w:t>
      </w:r>
    </w:p>
    <w:p w14:paraId="69B25766" w14:textId="77777777" w:rsidR="00F94375" w:rsidRPr="00A70B5F" w:rsidRDefault="00F94375" w:rsidP="009E7460">
      <w:pPr>
        <w:ind w:left="-142" w:right="227"/>
        <w:jc w:val="both"/>
        <w:rPr>
          <w:rFonts w:ascii="Noto Sans" w:hAnsi="Noto Sans" w:cs="Noto Sans"/>
          <w:sz w:val="18"/>
          <w:szCs w:val="18"/>
        </w:rPr>
      </w:pPr>
    </w:p>
    <w:p w14:paraId="79CFD5CB" w14:textId="77777777" w:rsidR="00F94375" w:rsidRPr="00A70B5F" w:rsidRDefault="00F94375" w:rsidP="009E7460">
      <w:pPr>
        <w:ind w:left="-142" w:right="227"/>
        <w:jc w:val="both"/>
        <w:rPr>
          <w:rFonts w:ascii="Noto Sans" w:hAnsi="Noto Sans" w:cs="Noto Sans"/>
          <w:sz w:val="18"/>
          <w:szCs w:val="18"/>
        </w:rPr>
      </w:pPr>
      <w:r w:rsidRPr="00A70B5F">
        <w:rPr>
          <w:rFonts w:ascii="Noto Sans" w:hAnsi="Noto Sans" w:cs="Noto Sans"/>
          <w:sz w:val="18"/>
          <w:szCs w:val="18"/>
        </w:rPr>
        <w:t>El instituto podrá d</w:t>
      </w:r>
      <w:r w:rsidR="0017414C" w:rsidRPr="00A70B5F">
        <w:rPr>
          <w:rFonts w:ascii="Noto Sans" w:hAnsi="Noto Sans" w:cs="Noto Sans"/>
          <w:sz w:val="18"/>
          <w:szCs w:val="18"/>
        </w:rPr>
        <w:t>eterminar no dar por rescindido</w:t>
      </w:r>
      <w:r w:rsidRPr="00A70B5F">
        <w:rPr>
          <w:rFonts w:ascii="Noto Sans" w:hAnsi="Noto Sans" w:cs="Noto Sans"/>
          <w:sz w:val="18"/>
          <w:szCs w:val="18"/>
        </w:rPr>
        <w:t>, cuando durante el procedimiento advierta que dicha rescisión pudiera ocasionar algún daño o afectación a las f</w:t>
      </w:r>
      <w:r w:rsidR="008116F3" w:rsidRPr="00A70B5F">
        <w:rPr>
          <w:rFonts w:ascii="Noto Sans" w:hAnsi="Noto Sans" w:cs="Noto Sans"/>
          <w:sz w:val="18"/>
          <w:szCs w:val="18"/>
        </w:rPr>
        <w:t>unciones que tiene encomendadas,</w:t>
      </w:r>
      <w:r w:rsidRPr="00A70B5F">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3549C29C" w14:textId="77777777" w:rsidR="00F94375" w:rsidRPr="00A70B5F" w:rsidRDefault="00F94375" w:rsidP="009E7460">
      <w:pPr>
        <w:ind w:left="-142" w:right="227"/>
        <w:jc w:val="both"/>
        <w:rPr>
          <w:rFonts w:ascii="Noto Sans" w:hAnsi="Noto Sans" w:cs="Noto Sans"/>
          <w:sz w:val="18"/>
          <w:szCs w:val="18"/>
        </w:rPr>
      </w:pPr>
    </w:p>
    <w:p w14:paraId="69BBA9DE" w14:textId="77777777" w:rsidR="00F94375" w:rsidRPr="00A70B5F" w:rsidRDefault="00F94375" w:rsidP="009E7460">
      <w:pPr>
        <w:ind w:left="-142" w:right="227"/>
        <w:jc w:val="both"/>
        <w:rPr>
          <w:rFonts w:ascii="Noto Sans" w:hAnsi="Noto Sans" w:cs="Noto Sans"/>
          <w:sz w:val="18"/>
          <w:szCs w:val="18"/>
        </w:rPr>
      </w:pPr>
      <w:r w:rsidRPr="00A70B5F">
        <w:rPr>
          <w:rFonts w:ascii="Noto Sans" w:hAnsi="Noto Sans" w:cs="Noto Sans"/>
          <w:sz w:val="18"/>
          <w:szCs w:val="18"/>
        </w:rPr>
        <w:t>De no darse por rescindido, el instituto</w:t>
      </w:r>
      <w:r w:rsidRPr="00A70B5F">
        <w:rPr>
          <w:rFonts w:ascii="Noto Sans" w:hAnsi="Noto Sans" w:cs="Noto Sans"/>
          <w:b/>
          <w:sz w:val="18"/>
          <w:szCs w:val="18"/>
        </w:rPr>
        <w:t xml:space="preserve"> </w:t>
      </w:r>
      <w:r w:rsidRPr="00A70B5F">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5F70A9A0" w14:textId="77777777" w:rsidR="0017414C" w:rsidRPr="00A70B5F" w:rsidRDefault="0017414C" w:rsidP="009E7460">
      <w:pPr>
        <w:ind w:left="-142" w:right="227"/>
        <w:jc w:val="both"/>
        <w:rPr>
          <w:rFonts w:ascii="Noto Sans" w:hAnsi="Noto Sans" w:cs="Noto Sans"/>
          <w:sz w:val="18"/>
          <w:szCs w:val="18"/>
        </w:rPr>
      </w:pPr>
    </w:p>
    <w:p w14:paraId="00284242" w14:textId="77777777" w:rsidR="003839AB" w:rsidRPr="00A70B5F" w:rsidRDefault="00F94375" w:rsidP="009E7460">
      <w:pPr>
        <w:ind w:left="-142" w:right="227"/>
        <w:jc w:val="both"/>
        <w:rPr>
          <w:rFonts w:ascii="Noto Sans" w:hAnsi="Noto Sans" w:cs="Noto Sans"/>
          <w:sz w:val="18"/>
          <w:szCs w:val="18"/>
        </w:rPr>
      </w:pPr>
      <w:r w:rsidRPr="00A70B5F">
        <w:rPr>
          <w:rFonts w:ascii="Noto Sans" w:hAnsi="Noto Sans" w:cs="Noto Sans"/>
          <w:sz w:val="18"/>
          <w:szCs w:val="18"/>
        </w:rPr>
        <w:lastRenderedPageBreak/>
        <w:t xml:space="preserve">Lo anterior, se llevará a cabo a través de un convenio modificatorio en el que se considere lo dispuesto en los dos últimos párrafos del artículo </w:t>
      </w:r>
      <w:r w:rsidR="000C38DB" w:rsidRPr="00A70B5F">
        <w:rPr>
          <w:rFonts w:ascii="Noto Sans" w:hAnsi="Noto Sans" w:cs="Noto Sans"/>
          <w:sz w:val="18"/>
          <w:szCs w:val="18"/>
        </w:rPr>
        <w:t>74</w:t>
      </w:r>
      <w:r w:rsidRPr="00A70B5F">
        <w:rPr>
          <w:rFonts w:ascii="Noto Sans" w:hAnsi="Noto Sans" w:cs="Noto Sans"/>
          <w:sz w:val="18"/>
          <w:szCs w:val="18"/>
        </w:rPr>
        <w:t xml:space="preserve"> de la </w:t>
      </w:r>
      <w:r w:rsidR="0017414C" w:rsidRPr="00A70B5F">
        <w:rPr>
          <w:rFonts w:ascii="Noto Sans" w:hAnsi="Noto Sans" w:cs="Noto Sans"/>
          <w:sz w:val="18"/>
          <w:szCs w:val="18"/>
        </w:rPr>
        <w:t>L</w:t>
      </w:r>
      <w:r w:rsidRPr="00A70B5F">
        <w:rPr>
          <w:rFonts w:ascii="Noto Sans" w:hAnsi="Noto Sans" w:cs="Noto Sans"/>
          <w:sz w:val="18"/>
          <w:szCs w:val="18"/>
        </w:rPr>
        <w:t xml:space="preserve">ey de </w:t>
      </w:r>
      <w:r w:rsidR="0017414C" w:rsidRPr="00A70B5F">
        <w:rPr>
          <w:rFonts w:ascii="Noto Sans" w:hAnsi="Noto Sans" w:cs="Noto Sans"/>
          <w:sz w:val="18"/>
          <w:szCs w:val="18"/>
        </w:rPr>
        <w:t>A</w:t>
      </w:r>
      <w:r w:rsidRPr="00A70B5F">
        <w:rPr>
          <w:rFonts w:ascii="Noto Sans" w:hAnsi="Noto Sans" w:cs="Noto Sans"/>
          <w:sz w:val="18"/>
          <w:szCs w:val="18"/>
        </w:rPr>
        <w:t xml:space="preserve">dquisiciones, </w:t>
      </w:r>
      <w:r w:rsidR="0017414C" w:rsidRPr="00A70B5F">
        <w:rPr>
          <w:rFonts w:ascii="Noto Sans" w:hAnsi="Noto Sans" w:cs="Noto Sans"/>
          <w:sz w:val="18"/>
          <w:szCs w:val="18"/>
        </w:rPr>
        <w:t>A</w:t>
      </w:r>
      <w:r w:rsidRPr="00A70B5F">
        <w:rPr>
          <w:rFonts w:ascii="Noto Sans" w:hAnsi="Noto Sans" w:cs="Noto Sans"/>
          <w:sz w:val="18"/>
          <w:szCs w:val="18"/>
        </w:rPr>
        <w:t xml:space="preserve">rrendamientos y </w:t>
      </w:r>
      <w:r w:rsidR="0017414C" w:rsidRPr="00A70B5F">
        <w:rPr>
          <w:rFonts w:ascii="Noto Sans" w:hAnsi="Noto Sans" w:cs="Noto Sans"/>
          <w:sz w:val="18"/>
          <w:szCs w:val="18"/>
        </w:rPr>
        <w:t>S</w:t>
      </w:r>
      <w:r w:rsidRPr="00A70B5F">
        <w:rPr>
          <w:rFonts w:ascii="Noto Sans" w:hAnsi="Noto Sans" w:cs="Noto Sans"/>
          <w:sz w:val="18"/>
          <w:szCs w:val="18"/>
        </w:rPr>
        <w:t xml:space="preserve">ervicios del </w:t>
      </w:r>
      <w:r w:rsidR="0017414C" w:rsidRPr="00A70B5F">
        <w:rPr>
          <w:rFonts w:ascii="Noto Sans" w:hAnsi="Noto Sans" w:cs="Noto Sans"/>
          <w:sz w:val="18"/>
          <w:szCs w:val="18"/>
        </w:rPr>
        <w:t>S</w:t>
      </w:r>
      <w:r w:rsidRPr="00A70B5F">
        <w:rPr>
          <w:rFonts w:ascii="Noto Sans" w:hAnsi="Noto Sans" w:cs="Noto Sans"/>
          <w:sz w:val="18"/>
          <w:szCs w:val="18"/>
        </w:rPr>
        <w:t xml:space="preserve">ector </w:t>
      </w:r>
      <w:r w:rsidR="0017414C" w:rsidRPr="00A70B5F">
        <w:rPr>
          <w:rFonts w:ascii="Noto Sans" w:hAnsi="Noto Sans" w:cs="Noto Sans"/>
          <w:sz w:val="18"/>
          <w:szCs w:val="18"/>
        </w:rPr>
        <w:t>P</w:t>
      </w:r>
      <w:r w:rsidRPr="00A70B5F">
        <w:rPr>
          <w:rFonts w:ascii="Noto Sans" w:hAnsi="Noto Sans" w:cs="Noto Sans"/>
          <w:sz w:val="18"/>
          <w:szCs w:val="18"/>
        </w:rPr>
        <w:t xml:space="preserve">úblico </w:t>
      </w:r>
    </w:p>
    <w:p w14:paraId="23829D5E" w14:textId="77777777" w:rsidR="003E3EA2" w:rsidRPr="00A70B5F" w:rsidRDefault="003E3EA2" w:rsidP="009E7460">
      <w:pPr>
        <w:ind w:right="227"/>
        <w:jc w:val="both"/>
        <w:rPr>
          <w:rFonts w:ascii="Noto Sans" w:hAnsi="Noto Sans" w:cs="Noto Sans"/>
          <w:sz w:val="18"/>
          <w:szCs w:val="18"/>
        </w:rPr>
      </w:pPr>
    </w:p>
    <w:p w14:paraId="64DBEC40" w14:textId="77777777" w:rsidR="00A825EC" w:rsidRPr="00A70B5F" w:rsidRDefault="00E64E75" w:rsidP="009E7460">
      <w:pPr>
        <w:ind w:left="-142" w:right="227"/>
        <w:jc w:val="both"/>
        <w:rPr>
          <w:rFonts w:ascii="Noto Sans" w:hAnsi="Noto Sans" w:cs="Noto Sans"/>
          <w:b/>
          <w:sz w:val="18"/>
          <w:szCs w:val="18"/>
        </w:rPr>
      </w:pPr>
      <w:r w:rsidRPr="00A70B5F">
        <w:rPr>
          <w:rFonts w:ascii="Noto Sans" w:hAnsi="Noto Sans" w:cs="Noto Sans"/>
          <w:b/>
          <w:sz w:val="18"/>
          <w:szCs w:val="18"/>
        </w:rPr>
        <w:t>15</w:t>
      </w:r>
      <w:r w:rsidR="008804FE" w:rsidRPr="00A70B5F">
        <w:rPr>
          <w:rFonts w:ascii="Noto Sans" w:hAnsi="Noto Sans" w:cs="Noto Sans"/>
          <w:b/>
          <w:sz w:val="18"/>
          <w:szCs w:val="18"/>
        </w:rPr>
        <w:t>.  GARAN</w:t>
      </w:r>
      <w:r w:rsidR="00A10453" w:rsidRPr="00A70B5F">
        <w:rPr>
          <w:rFonts w:ascii="Noto Sans" w:hAnsi="Noto Sans" w:cs="Noto Sans"/>
          <w:b/>
          <w:sz w:val="18"/>
          <w:szCs w:val="18"/>
        </w:rPr>
        <w:t>TÍA DE CUMPLIMIENTO DE CONTRATO</w:t>
      </w:r>
    </w:p>
    <w:p w14:paraId="640337F4" w14:textId="136FFB2A" w:rsidR="00A825EC" w:rsidRPr="00A70B5F" w:rsidRDefault="00A825EC" w:rsidP="009E7460">
      <w:pPr>
        <w:ind w:left="-142" w:right="227"/>
        <w:jc w:val="both"/>
        <w:rPr>
          <w:rFonts w:ascii="Noto Sans" w:hAnsi="Noto Sans" w:cs="Noto Sans"/>
          <w:b/>
          <w:sz w:val="18"/>
          <w:szCs w:val="18"/>
        </w:rPr>
      </w:pPr>
      <w:r w:rsidRPr="00A70B5F">
        <w:rPr>
          <w:rFonts w:ascii="Noto Sans" w:hAnsi="Noto Sans" w:cs="Noto Sans"/>
          <w:sz w:val="18"/>
          <w:szCs w:val="18"/>
        </w:rPr>
        <w:t xml:space="preserve">El </w:t>
      </w:r>
      <w:r w:rsidR="000878C1" w:rsidRPr="00A70B5F">
        <w:rPr>
          <w:rFonts w:ascii="Noto Sans" w:hAnsi="Noto Sans" w:cs="Noto Sans"/>
          <w:sz w:val="18"/>
          <w:szCs w:val="18"/>
        </w:rPr>
        <w:t>licitante</w:t>
      </w:r>
      <w:r w:rsidRPr="00A70B5F">
        <w:rPr>
          <w:rFonts w:ascii="Noto Sans" w:hAnsi="Noto Sans" w:cs="Noto Sans"/>
          <w:sz w:val="18"/>
          <w:szCs w:val="18"/>
        </w:rPr>
        <w:t xml:space="preserve"> ganador, para garantizar el cumplimiento de todas y cada una de las obligaciones estipuladas en el contrato adjudicado, deberá presentar fianza expedida por afianzadora debidamente constituida en términos de la </w:t>
      </w:r>
      <w:r w:rsidRPr="00A70B5F">
        <w:rPr>
          <w:rFonts w:ascii="Noto Sans" w:hAnsi="Noto Sans" w:cs="Noto Sans"/>
          <w:bCs/>
          <w:sz w:val="18"/>
          <w:szCs w:val="18"/>
        </w:rPr>
        <w:t>Ley de Instituciones de Seguros y de Fianzas</w:t>
      </w:r>
      <w:r w:rsidRPr="00A70B5F">
        <w:rPr>
          <w:rFonts w:ascii="Noto Sans" w:hAnsi="Noto Sans" w:cs="Noto Sans"/>
          <w:sz w:val="18"/>
          <w:szCs w:val="18"/>
        </w:rPr>
        <w:t xml:space="preserve">, por un importe equivalente al 10% (diez por ciento) del monto </w:t>
      </w:r>
      <w:r w:rsidR="00FF2B58">
        <w:rPr>
          <w:rFonts w:ascii="Noto Sans" w:hAnsi="Noto Sans" w:cs="Noto Sans"/>
          <w:sz w:val="18"/>
          <w:szCs w:val="18"/>
        </w:rPr>
        <w:t>máximo</w:t>
      </w:r>
      <w:r w:rsidR="00BF6F57" w:rsidRPr="00A70B5F">
        <w:rPr>
          <w:rFonts w:ascii="Noto Sans" w:hAnsi="Noto Sans" w:cs="Noto Sans"/>
          <w:sz w:val="18"/>
          <w:szCs w:val="18"/>
        </w:rPr>
        <w:t xml:space="preserve"> </w:t>
      </w:r>
      <w:r w:rsidRPr="00A70B5F">
        <w:rPr>
          <w:rFonts w:ascii="Noto Sans" w:hAnsi="Noto Sans" w:cs="Noto Sans"/>
          <w:sz w:val="18"/>
          <w:szCs w:val="18"/>
        </w:rPr>
        <w:t xml:space="preserve">del contrato, sin considerar el Impuesto al Valor Agregado, a favor del Instituto Mexicano del Seguro Social, conforme al </w:t>
      </w:r>
      <w:bookmarkStart w:id="5" w:name="Anexo_12_Back"/>
      <w:r w:rsidR="00690547" w:rsidRPr="00A70B5F">
        <w:rPr>
          <w:rFonts w:ascii="Noto Sans" w:hAnsi="Noto Sans" w:cs="Noto Sans"/>
          <w:b/>
          <w:sz w:val="18"/>
          <w:szCs w:val="18"/>
        </w:rPr>
        <w:t>ANEXO NÚMERO 5</w:t>
      </w:r>
      <w:r w:rsidRPr="00A70B5F">
        <w:rPr>
          <w:rFonts w:ascii="Noto Sans" w:hAnsi="Noto Sans" w:cs="Noto Sans"/>
          <w:b/>
          <w:sz w:val="18"/>
          <w:szCs w:val="18"/>
        </w:rPr>
        <w:t xml:space="preserve"> (</w:t>
      </w:r>
      <w:r w:rsidR="00690547" w:rsidRPr="00A70B5F">
        <w:rPr>
          <w:rFonts w:ascii="Noto Sans" w:hAnsi="Noto Sans" w:cs="Noto Sans"/>
          <w:b/>
          <w:sz w:val="18"/>
          <w:szCs w:val="18"/>
        </w:rPr>
        <w:t>CINCO</w:t>
      </w:r>
      <w:r w:rsidRPr="00A70B5F">
        <w:rPr>
          <w:rFonts w:ascii="Noto Sans" w:hAnsi="Noto Sans" w:cs="Noto Sans"/>
          <w:b/>
          <w:sz w:val="18"/>
          <w:szCs w:val="18"/>
        </w:rPr>
        <w:t>)</w:t>
      </w:r>
      <w:bookmarkEnd w:id="5"/>
      <w:r w:rsidRPr="00A70B5F">
        <w:rPr>
          <w:rFonts w:ascii="Noto Sans" w:hAnsi="Noto Sans" w:cs="Noto Sans"/>
          <w:sz w:val="18"/>
          <w:szCs w:val="18"/>
        </w:rPr>
        <w:t>. El porcentaje de la garantía será sobre el</w:t>
      </w:r>
      <w:r w:rsidRPr="00A70B5F">
        <w:rPr>
          <w:rFonts w:ascii="Noto Sans" w:hAnsi="Noto Sans" w:cs="Noto Sans"/>
          <w:b/>
          <w:i/>
          <w:sz w:val="18"/>
          <w:szCs w:val="18"/>
          <w:u w:val="single"/>
        </w:rPr>
        <w:t xml:space="preserve"> monto </w:t>
      </w:r>
      <w:r w:rsidR="00020264">
        <w:rPr>
          <w:rFonts w:ascii="Noto Sans" w:hAnsi="Noto Sans" w:cs="Noto Sans"/>
          <w:b/>
          <w:i/>
          <w:sz w:val="18"/>
          <w:szCs w:val="18"/>
          <w:u w:val="single"/>
        </w:rPr>
        <w:t>total</w:t>
      </w:r>
      <w:r w:rsidR="00BF6F57" w:rsidRPr="00A70B5F">
        <w:rPr>
          <w:rFonts w:ascii="Noto Sans" w:hAnsi="Noto Sans" w:cs="Noto Sans"/>
          <w:b/>
          <w:i/>
          <w:sz w:val="18"/>
          <w:szCs w:val="18"/>
          <w:u w:val="single"/>
        </w:rPr>
        <w:t xml:space="preserve"> </w:t>
      </w:r>
      <w:r w:rsidRPr="00A70B5F">
        <w:rPr>
          <w:rFonts w:ascii="Noto Sans" w:hAnsi="Noto Sans" w:cs="Noto Sans"/>
          <w:b/>
          <w:i/>
          <w:sz w:val="18"/>
          <w:szCs w:val="18"/>
          <w:u w:val="single"/>
        </w:rPr>
        <w:t>del contrato sin I.V.A. incluido.</w:t>
      </w:r>
    </w:p>
    <w:p w14:paraId="6A866A46" w14:textId="77777777" w:rsidR="00A825EC" w:rsidRPr="00A70B5F" w:rsidRDefault="00A825EC" w:rsidP="009E7460">
      <w:pPr>
        <w:ind w:left="-142" w:right="227"/>
        <w:jc w:val="both"/>
        <w:rPr>
          <w:rFonts w:ascii="Noto Sans" w:hAnsi="Noto Sans" w:cs="Noto Sans"/>
          <w:b/>
          <w:sz w:val="18"/>
          <w:szCs w:val="18"/>
        </w:rPr>
      </w:pPr>
    </w:p>
    <w:p w14:paraId="41A7E914" w14:textId="77777777" w:rsidR="00A825EC" w:rsidRPr="00A70B5F" w:rsidRDefault="00A825EC" w:rsidP="009E7460">
      <w:pPr>
        <w:ind w:left="-142" w:right="227"/>
        <w:jc w:val="both"/>
        <w:rPr>
          <w:rFonts w:ascii="Noto Sans" w:hAnsi="Noto Sans" w:cs="Noto Sans"/>
          <w:b/>
          <w:sz w:val="18"/>
          <w:szCs w:val="18"/>
        </w:rPr>
      </w:pPr>
      <w:r w:rsidRPr="00A70B5F">
        <w:rPr>
          <w:rFonts w:ascii="Noto Sans" w:hAnsi="Noto Sans" w:cs="Noto Sans"/>
          <w:sz w:val="18"/>
          <w:szCs w:val="18"/>
        </w:rPr>
        <w:t xml:space="preserve">La garantía de cumplimiento a las obligaciones del contrato se liberará mediante autorización por escrito por parte de </w:t>
      </w:r>
      <w:r w:rsidRPr="00A70B5F">
        <w:rPr>
          <w:rFonts w:ascii="Noto Sans" w:hAnsi="Noto Sans" w:cs="Noto Sans"/>
          <w:b/>
          <w:sz w:val="18"/>
          <w:szCs w:val="18"/>
        </w:rPr>
        <w:t xml:space="preserve">“EL INSTITUTO” </w:t>
      </w:r>
      <w:r w:rsidRPr="00A70B5F">
        <w:rPr>
          <w:rFonts w:ascii="Noto Sans" w:hAnsi="Noto Sans" w:cs="Noto Sans"/>
          <w:sz w:val="18"/>
          <w:szCs w:val="18"/>
        </w:rPr>
        <w:t xml:space="preserve">en forma inmediata, siempre y cuando el proveedor haya cumplido a satisfacción </w:t>
      </w:r>
      <w:r w:rsidR="000971C3" w:rsidRPr="00A70B5F">
        <w:rPr>
          <w:rFonts w:ascii="Noto Sans" w:hAnsi="Noto Sans" w:cs="Noto Sans"/>
          <w:sz w:val="18"/>
          <w:szCs w:val="18"/>
        </w:rPr>
        <w:t xml:space="preserve">de </w:t>
      </w:r>
      <w:r w:rsidR="000971C3" w:rsidRPr="00A70B5F">
        <w:rPr>
          <w:rFonts w:ascii="Noto Sans" w:hAnsi="Noto Sans" w:cs="Noto Sans"/>
          <w:b/>
          <w:sz w:val="18"/>
          <w:szCs w:val="18"/>
        </w:rPr>
        <w:t>“EL</w:t>
      </w:r>
      <w:r w:rsidRPr="00A70B5F">
        <w:rPr>
          <w:rFonts w:ascii="Noto Sans" w:hAnsi="Noto Sans" w:cs="Noto Sans"/>
          <w:b/>
          <w:sz w:val="18"/>
          <w:szCs w:val="18"/>
        </w:rPr>
        <w:t xml:space="preserve"> INSTITUTO”</w:t>
      </w:r>
      <w:r w:rsidRPr="00A70B5F">
        <w:rPr>
          <w:rFonts w:ascii="Noto Sans" w:hAnsi="Noto Sans" w:cs="Noto Sans"/>
          <w:sz w:val="18"/>
          <w:szCs w:val="18"/>
        </w:rPr>
        <w:t xml:space="preserve">, con todas las obligaciones contractuales. </w:t>
      </w:r>
    </w:p>
    <w:p w14:paraId="61A58273" w14:textId="77777777" w:rsidR="00A825EC" w:rsidRPr="00A70B5F" w:rsidRDefault="00A825EC" w:rsidP="009E7460">
      <w:pPr>
        <w:tabs>
          <w:tab w:val="num" w:pos="757"/>
        </w:tabs>
        <w:ind w:right="227"/>
        <w:jc w:val="both"/>
        <w:rPr>
          <w:rFonts w:ascii="Noto Sans" w:hAnsi="Noto Sans" w:cs="Noto Sans"/>
          <w:sz w:val="18"/>
          <w:szCs w:val="18"/>
        </w:rPr>
      </w:pPr>
    </w:p>
    <w:p w14:paraId="258A5BFB" w14:textId="77777777" w:rsidR="00A825EC" w:rsidRPr="00A70B5F" w:rsidRDefault="00A825EC" w:rsidP="009E7460">
      <w:pPr>
        <w:ind w:left="-142" w:right="227"/>
        <w:jc w:val="both"/>
        <w:rPr>
          <w:rFonts w:ascii="Noto Sans" w:hAnsi="Noto Sans" w:cs="Noto Sans"/>
          <w:sz w:val="18"/>
          <w:szCs w:val="18"/>
        </w:rPr>
      </w:pPr>
      <w:r w:rsidRPr="00A70B5F">
        <w:rPr>
          <w:rFonts w:ascii="Noto Sans" w:hAnsi="Noto Sans" w:cs="Noto Sans"/>
          <w:sz w:val="18"/>
          <w:szCs w:val="18"/>
        </w:rPr>
        <w:t>Esta garantía deberá presentarse a más tardar, dentro de los diez días naturales siguientes a la fecha de firma del contr</w:t>
      </w:r>
      <w:r w:rsidR="000C38DB" w:rsidRPr="00A70B5F">
        <w:rPr>
          <w:rFonts w:ascii="Noto Sans" w:hAnsi="Noto Sans" w:cs="Noto Sans"/>
          <w:sz w:val="18"/>
          <w:szCs w:val="18"/>
        </w:rPr>
        <w:t>ato, en términos del artículo 69</w:t>
      </w:r>
      <w:r w:rsidRPr="00A70B5F">
        <w:rPr>
          <w:rFonts w:ascii="Noto Sans" w:hAnsi="Noto Sans" w:cs="Noto Sans"/>
          <w:sz w:val="18"/>
          <w:szCs w:val="18"/>
        </w:rPr>
        <w:t xml:space="preserve"> de la Ley. </w:t>
      </w:r>
    </w:p>
    <w:p w14:paraId="47F77CBB" w14:textId="77777777" w:rsidR="00A825EC" w:rsidRPr="00A70B5F" w:rsidRDefault="00A825EC" w:rsidP="009E7460">
      <w:pPr>
        <w:ind w:left="-142" w:right="227"/>
        <w:jc w:val="both"/>
        <w:rPr>
          <w:rFonts w:ascii="Noto Sans" w:hAnsi="Noto Sans" w:cs="Noto Sans"/>
          <w:sz w:val="18"/>
          <w:szCs w:val="18"/>
        </w:rPr>
      </w:pPr>
    </w:p>
    <w:p w14:paraId="7C78F5E2" w14:textId="77777777" w:rsidR="003839AB" w:rsidRPr="00A70B5F" w:rsidRDefault="00A825EC" w:rsidP="009E7460">
      <w:pPr>
        <w:ind w:left="-142" w:right="227"/>
        <w:jc w:val="both"/>
        <w:rPr>
          <w:rFonts w:ascii="Noto Sans" w:hAnsi="Noto Sans" w:cs="Noto Sans"/>
          <w:b/>
          <w:sz w:val="18"/>
          <w:szCs w:val="18"/>
        </w:rPr>
      </w:pPr>
      <w:r w:rsidRPr="00A70B5F">
        <w:rPr>
          <w:rFonts w:ascii="Noto Sans" w:hAnsi="Noto Sans" w:cs="Noto Sans"/>
          <w:sz w:val="18"/>
          <w:szCs w:val="18"/>
        </w:rPr>
        <w:t>A</w:t>
      </w:r>
      <w:r w:rsidRPr="00A70B5F">
        <w:rPr>
          <w:rFonts w:ascii="Noto Sans" w:hAnsi="Noto Sans" w:cs="Noto Sans"/>
          <w:sz w:val="18"/>
          <w:szCs w:val="18"/>
          <w:lang w:val="es-MX"/>
        </w:rPr>
        <w:t>sí mismo, en la póliza de fianza deberá asentarse lo siguiente:</w:t>
      </w:r>
    </w:p>
    <w:p w14:paraId="477DEB24" w14:textId="77777777" w:rsidR="00A10453" w:rsidRPr="00A70B5F" w:rsidRDefault="00A10453" w:rsidP="009E7460">
      <w:pPr>
        <w:pStyle w:val="Sinespaciado"/>
        <w:ind w:right="227"/>
        <w:jc w:val="both"/>
        <w:rPr>
          <w:rFonts w:ascii="Noto Sans" w:hAnsi="Noto Sans" w:cs="Noto Sans"/>
          <w:sz w:val="18"/>
          <w:szCs w:val="18"/>
          <w:lang w:val="es-MX"/>
        </w:rPr>
      </w:pPr>
    </w:p>
    <w:p w14:paraId="44B2B0A6" w14:textId="77777777" w:rsidR="00A10453" w:rsidRPr="00A70B5F" w:rsidRDefault="00A10453" w:rsidP="009E7460">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se otorga atendiendo a todas las estipulaciones contenidas en el contrato.</w:t>
      </w:r>
    </w:p>
    <w:p w14:paraId="162FB1B7" w14:textId="77777777" w:rsidR="00A10453" w:rsidRPr="00A70B5F" w:rsidRDefault="00A10453" w:rsidP="009E7460">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para cancelar la fianza, será requisito contar con la constancia de cumplimiento total de las obligaciones contractuales.</w:t>
      </w:r>
    </w:p>
    <w:p w14:paraId="3EC1720D" w14:textId="77777777" w:rsidR="00A10453" w:rsidRPr="00A70B5F" w:rsidRDefault="00A10453" w:rsidP="009E7460">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E413BE2" w14:textId="77777777" w:rsidR="003839AB" w:rsidRPr="00A70B5F" w:rsidRDefault="00A10453" w:rsidP="009E7460">
      <w:pPr>
        <w:pStyle w:val="Sinespaciado"/>
        <w:numPr>
          <w:ilvl w:val="0"/>
          <w:numId w:val="25"/>
        </w:numPr>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A70B5F">
        <w:rPr>
          <w:rFonts w:ascii="Noto Sans" w:hAnsi="Noto Sans" w:cs="Noto Sans"/>
          <w:sz w:val="18"/>
          <w:szCs w:val="18"/>
          <w:lang w:val="es-MX"/>
        </w:rPr>
        <w:t xml:space="preserve">a. tratándose de dependencias, </w:t>
      </w:r>
      <w:r w:rsidR="00F94375" w:rsidRPr="00A70B5F">
        <w:rPr>
          <w:rFonts w:ascii="Noto Sans" w:hAnsi="Noto Sans" w:cs="Noto Sans"/>
          <w:sz w:val="18"/>
          <w:szCs w:val="18"/>
          <w:lang w:val="es-MX"/>
        </w:rPr>
        <w:t>el procedimiento de ejecución será el previsto en el Artículo 282 de la citada ley, debiéndose atender para el cobro de indemnización por mora lo dispuesto en el Artículo 283 de dicha ley;</w:t>
      </w:r>
    </w:p>
    <w:p w14:paraId="47A31ACD" w14:textId="77777777" w:rsidR="003839AB" w:rsidRPr="00A70B5F" w:rsidRDefault="003839AB" w:rsidP="009E7460">
      <w:pPr>
        <w:pStyle w:val="Sinespaciado"/>
        <w:ind w:left="397" w:right="227"/>
        <w:jc w:val="both"/>
        <w:rPr>
          <w:rFonts w:ascii="Noto Sans" w:hAnsi="Noto Sans" w:cs="Noto Sans"/>
          <w:sz w:val="18"/>
          <w:szCs w:val="18"/>
          <w:lang w:val="es-MX"/>
        </w:rPr>
      </w:pPr>
    </w:p>
    <w:p w14:paraId="5748122C" w14:textId="2AA3BDF2" w:rsidR="00F94375" w:rsidRPr="00A70B5F" w:rsidRDefault="00F94375" w:rsidP="009E7460">
      <w:pPr>
        <w:pStyle w:val="Sinespaciado"/>
        <w:ind w:right="227"/>
        <w:jc w:val="both"/>
        <w:rPr>
          <w:rFonts w:ascii="Noto Sans" w:hAnsi="Noto Sans" w:cs="Noto Sans"/>
          <w:sz w:val="18"/>
          <w:szCs w:val="18"/>
          <w:lang w:val="es-MX"/>
        </w:rPr>
      </w:pPr>
      <w:r w:rsidRPr="00A70B5F">
        <w:rPr>
          <w:rFonts w:ascii="Noto Sans" w:hAnsi="Noto Sans" w:cs="Noto Sans"/>
          <w:sz w:val="18"/>
          <w:szCs w:val="18"/>
          <w:lang w:val="es-MX"/>
        </w:rPr>
        <w:t xml:space="preserve">La fianza de garantía se hará efectiva, en su caso por el monto total de la obligación garantizada; en caso de que por las características de los </w:t>
      </w:r>
      <w:r w:rsidR="00E8694C">
        <w:rPr>
          <w:rFonts w:ascii="Noto Sans" w:hAnsi="Noto Sans" w:cs="Noto Sans"/>
          <w:sz w:val="18"/>
          <w:szCs w:val="18"/>
          <w:lang w:val="es-MX"/>
        </w:rPr>
        <w:t>bienes entregados</w:t>
      </w:r>
      <w:r w:rsidRPr="00A70B5F">
        <w:rPr>
          <w:rFonts w:ascii="Noto Sans" w:hAnsi="Noto Sans" w:cs="Noto Sans"/>
          <w:sz w:val="18"/>
          <w:szCs w:val="18"/>
          <w:lang w:val="es-MX"/>
        </w:rPr>
        <w:t>, estos no puedan funcionar o ser utilizado</w:t>
      </w:r>
      <w:r w:rsidR="00020264">
        <w:rPr>
          <w:rFonts w:ascii="Noto Sans" w:hAnsi="Noto Sans" w:cs="Noto Sans"/>
          <w:sz w:val="18"/>
          <w:szCs w:val="18"/>
          <w:lang w:val="es-MX"/>
        </w:rPr>
        <w:t>s por el área solicitante de la</w:t>
      </w:r>
      <w:r w:rsidRPr="00A70B5F">
        <w:rPr>
          <w:rFonts w:ascii="Noto Sans" w:hAnsi="Noto Sans" w:cs="Noto Sans"/>
          <w:sz w:val="18"/>
          <w:szCs w:val="18"/>
          <w:lang w:val="es-MX"/>
        </w:rPr>
        <w:t xml:space="preserve"> </w:t>
      </w:r>
      <w:r w:rsidR="00020264">
        <w:rPr>
          <w:rFonts w:ascii="Noto Sans" w:hAnsi="Noto Sans" w:cs="Noto Sans"/>
          <w:sz w:val="18"/>
          <w:szCs w:val="18"/>
        </w:rPr>
        <w:t>entrega de los bienes</w:t>
      </w:r>
      <w:r w:rsidRPr="00A70B5F">
        <w:rPr>
          <w:rFonts w:ascii="Noto Sans" w:hAnsi="Noto Sans" w:cs="Noto Sans"/>
          <w:sz w:val="18"/>
          <w:szCs w:val="18"/>
          <w:lang w:val="es-MX"/>
        </w:rPr>
        <w:t>, por estar incompletos, la garantía siempre se hará efectiva por el monto total de la obligación garantizada.</w:t>
      </w:r>
    </w:p>
    <w:p w14:paraId="02EE0AD0"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p>
    <w:p w14:paraId="01218577" w14:textId="73A6387B" w:rsidR="00F94375" w:rsidRPr="00A70B5F" w:rsidRDefault="00F94375" w:rsidP="009E7460">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En caso de discrepancia entre el contenido de la </w:t>
      </w:r>
      <w:r w:rsidR="00786F35" w:rsidRPr="00A70B5F">
        <w:rPr>
          <w:rFonts w:ascii="Noto Sans" w:hAnsi="Noto Sans" w:cs="Noto Sans"/>
          <w:sz w:val="18"/>
          <w:szCs w:val="18"/>
          <w:lang w:val="es-MX"/>
        </w:rPr>
        <w:t>convocatoria</w:t>
      </w:r>
      <w:r w:rsidR="00020264">
        <w:rPr>
          <w:rFonts w:ascii="Noto Sans" w:hAnsi="Noto Sans" w:cs="Noto Sans"/>
          <w:sz w:val="18"/>
          <w:szCs w:val="18"/>
          <w:lang w:val="es-MX"/>
        </w:rPr>
        <w:t xml:space="preserve"> y el</w:t>
      </w:r>
      <w:r w:rsidRPr="00A70B5F">
        <w:rPr>
          <w:rFonts w:ascii="Noto Sans" w:hAnsi="Noto Sans" w:cs="Noto Sans"/>
          <w:sz w:val="18"/>
          <w:szCs w:val="18"/>
          <w:lang w:val="es-MX"/>
        </w:rPr>
        <w:t xml:space="preserve"> contrato, prevalecerá lo establecido en la mencionada </w:t>
      </w:r>
      <w:r w:rsidR="00786F35" w:rsidRPr="00A70B5F">
        <w:rPr>
          <w:rFonts w:ascii="Noto Sans" w:hAnsi="Noto Sans" w:cs="Noto Sans"/>
          <w:sz w:val="18"/>
          <w:szCs w:val="18"/>
          <w:lang w:val="es-MX"/>
        </w:rPr>
        <w:t>convocatoria</w:t>
      </w:r>
      <w:r w:rsidR="000D4FCC" w:rsidRPr="00A70B5F">
        <w:rPr>
          <w:rFonts w:ascii="Noto Sans" w:hAnsi="Noto Sans" w:cs="Noto Sans"/>
          <w:sz w:val="18"/>
          <w:szCs w:val="18"/>
          <w:lang w:val="es-MX"/>
        </w:rPr>
        <w:t>, así como el resultado de sus juntas de aclaraciones.</w:t>
      </w:r>
    </w:p>
    <w:p w14:paraId="7E09C6AC"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p>
    <w:p w14:paraId="5817BE45"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Una vez que el proveedor cumpla sus obligaciones derivadas de este contrato a satisfacción </w:t>
      </w:r>
      <w:r w:rsidR="00786F35" w:rsidRPr="00A70B5F">
        <w:rPr>
          <w:rFonts w:ascii="Noto Sans" w:hAnsi="Noto Sans" w:cs="Noto Sans"/>
          <w:sz w:val="18"/>
          <w:szCs w:val="18"/>
          <w:lang w:val="es-MX"/>
        </w:rPr>
        <w:t>del</w:t>
      </w:r>
      <w:r w:rsidRPr="00A70B5F">
        <w:rPr>
          <w:rFonts w:ascii="Noto Sans" w:hAnsi="Noto Sans" w:cs="Noto Sans"/>
          <w:sz w:val="18"/>
          <w:szCs w:val="18"/>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21EB4B96"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p>
    <w:p w14:paraId="5ABF9042"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020E1ADB"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 </w:t>
      </w:r>
    </w:p>
    <w:p w14:paraId="72290618"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El área contratante, informara al licitante la determinación del administrador del contrato.</w:t>
      </w:r>
    </w:p>
    <w:p w14:paraId="2ADBABF3" w14:textId="77777777" w:rsidR="00F94375" w:rsidRPr="00A70B5F" w:rsidRDefault="00F94375" w:rsidP="009E7460">
      <w:pPr>
        <w:pStyle w:val="Textoindependiente21"/>
        <w:tabs>
          <w:tab w:val="left" w:pos="560"/>
        </w:tabs>
        <w:ind w:right="227"/>
        <w:rPr>
          <w:rFonts w:ascii="Noto Sans" w:hAnsi="Noto Sans" w:cs="Noto Sans"/>
          <w:sz w:val="18"/>
          <w:szCs w:val="18"/>
          <w:lang w:val="es-MX"/>
        </w:rPr>
      </w:pPr>
    </w:p>
    <w:p w14:paraId="486062F7" w14:textId="77777777" w:rsidR="00F94375" w:rsidRPr="00A70B5F" w:rsidRDefault="00F94375" w:rsidP="009E7460">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4C187D4" w14:textId="77777777" w:rsidR="00F94375" w:rsidRPr="00A70B5F" w:rsidRDefault="00F94375" w:rsidP="009E7460">
      <w:pPr>
        <w:tabs>
          <w:tab w:val="left" w:pos="284"/>
          <w:tab w:val="left" w:pos="5054"/>
        </w:tabs>
        <w:ind w:right="227"/>
        <w:jc w:val="both"/>
        <w:rPr>
          <w:rFonts w:ascii="Noto Sans" w:hAnsi="Noto Sans" w:cs="Noto Sans"/>
          <w:sz w:val="18"/>
          <w:szCs w:val="18"/>
        </w:rPr>
      </w:pPr>
    </w:p>
    <w:p w14:paraId="7F84B1A5" w14:textId="1E0C2B2D" w:rsidR="00F94375" w:rsidRPr="00A70B5F" w:rsidRDefault="00F94375" w:rsidP="009E7460">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 xml:space="preserve">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w:t>
      </w:r>
      <w:r w:rsidR="003828FD">
        <w:rPr>
          <w:rFonts w:ascii="Noto Sans" w:hAnsi="Noto Sans" w:cs="Noto Sans"/>
          <w:sz w:val="18"/>
          <w:szCs w:val="18"/>
        </w:rPr>
        <w:t>máximo</w:t>
      </w:r>
      <w:r w:rsidRPr="00A70B5F">
        <w:rPr>
          <w:rFonts w:ascii="Noto Sans" w:hAnsi="Noto Sans" w:cs="Noto Sans"/>
          <w:sz w:val="18"/>
          <w:szCs w:val="18"/>
        </w:rPr>
        <w:t xml:space="preserve"> del contrato, sin considerar el impuesto al valor agregado a favor de “el instituto”, para lo cual se deberá seguir el procedimiento siguiente:</w:t>
      </w:r>
    </w:p>
    <w:p w14:paraId="209FFAC8" w14:textId="77777777" w:rsidR="00F94375" w:rsidRPr="00A70B5F" w:rsidRDefault="00F94375" w:rsidP="009E7460">
      <w:pPr>
        <w:tabs>
          <w:tab w:val="left" w:pos="284"/>
          <w:tab w:val="left" w:pos="5054"/>
        </w:tabs>
        <w:ind w:right="227"/>
        <w:jc w:val="both"/>
        <w:rPr>
          <w:rFonts w:ascii="Noto Sans" w:hAnsi="Noto Sans" w:cs="Noto Sans"/>
          <w:sz w:val="18"/>
          <w:szCs w:val="18"/>
        </w:rPr>
      </w:pPr>
    </w:p>
    <w:p w14:paraId="34649D9A" w14:textId="77777777" w:rsidR="00F94375" w:rsidRPr="00A70B5F" w:rsidRDefault="000C38DB" w:rsidP="009E7460">
      <w:pPr>
        <w:pStyle w:val="Sinespaciado"/>
        <w:numPr>
          <w:ilvl w:val="0"/>
          <w:numId w:val="26"/>
        </w:numPr>
        <w:ind w:right="227"/>
        <w:rPr>
          <w:rFonts w:ascii="Noto Sans" w:hAnsi="Noto Sans" w:cs="Noto Sans"/>
          <w:b/>
          <w:sz w:val="18"/>
          <w:szCs w:val="18"/>
        </w:rPr>
      </w:pPr>
      <w:r w:rsidRPr="00A70B5F">
        <w:rPr>
          <w:rFonts w:ascii="Noto Sans" w:hAnsi="Noto Sans" w:cs="Noto Sans"/>
          <w:sz w:val="18"/>
          <w:szCs w:val="18"/>
        </w:rPr>
        <w:t xml:space="preserve">La garantía deberá expedirse a </w:t>
      </w:r>
      <w:r w:rsidR="00F94375" w:rsidRPr="00A70B5F">
        <w:rPr>
          <w:rFonts w:ascii="Noto Sans" w:hAnsi="Noto Sans" w:cs="Noto Sans"/>
          <w:sz w:val="18"/>
          <w:szCs w:val="18"/>
        </w:rPr>
        <w:t>nombre del instituto mexicano del seguro social.</w:t>
      </w:r>
    </w:p>
    <w:p w14:paraId="12FEF9B6" w14:textId="77777777" w:rsidR="00F94375" w:rsidRPr="00A70B5F" w:rsidRDefault="00F94375" w:rsidP="009E7460">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 xml:space="preserve">Dicha garantía deberá de ser resguardado en  la oficina de contratos sita en periférico sur no. 8000 colonia santa maría Tequepexpan, en </w:t>
      </w:r>
      <w:r w:rsidR="005843BF" w:rsidRPr="00A70B5F">
        <w:rPr>
          <w:rFonts w:ascii="Noto Sans" w:hAnsi="Noto Sans" w:cs="Noto Sans"/>
          <w:sz w:val="18"/>
          <w:szCs w:val="18"/>
        </w:rPr>
        <w:t xml:space="preserve">San Pedro </w:t>
      </w:r>
      <w:r w:rsidRPr="00A70B5F">
        <w:rPr>
          <w:rFonts w:ascii="Noto Sans" w:hAnsi="Noto Sans" w:cs="Noto Sans"/>
          <w:sz w:val="18"/>
          <w:szCs w:val="18"/>
        </w:rPr>
        <w:t xml:space="preserve">Tlaquepaque, Jalisco, C.P. 45600. </w:t>
      </w:r>
    </w:p>
    <w:p w14:paraId="5ABE69A5" w14:textId="77777777" w:rsidR="00F94375" w:rsidRPr="00A70B5F" w:rsidRDefault="00F94375" w:rsidP="009E7460">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El documento correspondiente será devuelto a más tardar el segundo día hábil posterior a que “el instituto” constate el cumplimiento del contrato</w:t>
      </w:r>
    </w:p>
    <w:p w14:paraId="55E7D76D" w14:textId="77777777" w:rsidR="00F94375" w:rsidRPr="00A70B5F" w:rsidRDefault="00F94375" w:rsidP="009E7460">
      <w:pPr>
        <w:ind w:right="227"/>
        <w:rPr>
          <w:rFonts w:ascii="Noto Sans" w:hAnsi="Noto Sans" w:cs="Noto Sans"/>
          <w:bCs/>
          <w:sz w:val="18"/>
          <w:szCs w:val="18"/>
        </w:rPr>
      </w:pPr>
    </w:p>
    <w:p w14:paraId="3A404D6F" w14:textId="3D5E5031" w:rsidR="00F94375" w:rsidRPr="00A70B5F" w:rsidRDefault="00670009" w:rsidP="009E7460">
      <w:pPr>
        <w:tabs>
          <w:tab w:val="left" w:pos="284"/>
          <w:tab w:val="left" w:pos="709"/>
        </w:tabs>
        <w:suppressAutoHyphens w:val="0"/>
        <w:ind w:right="227"/>
        <w:jc w:val="both"/>
        <w:rPr>
          <w:rFonts w:ascii="Noto Sans" w:hAnsi="Noto Sans" w:cs="Noto Sans"/>
          <w:bCs/>
          <w:sz w:val="18"/>
          <w:szCs w:val="18"/>
        </w:rPr>
      </w:pPr>
      <w:r>
        <w:rPr>
          <w:rFonts w:ascii="Noto Sans" w:hAnsi="Noto Sans" w:cs="Noto Sans"/>
          <w:bCs/>
          <w:sz w:val="18"/>
          <w:szCs w:val="18"/>
        </w:rPr>
        <w:t>La garantía será devuelta</w:t>
      </w:r>
      <w:r w:rsidR="00F94375" w:rsidRPr="00A70B5F">
        <w:rPr>
          <w:rFonts w:ascii="Noto Sans" w:hAnsi="Noto Sans" w:cs="Noto Sans"/>
          <w:bCs/>
          <w:sz w:val="18"/>
          <w:szCs w:val="18"/>
        </w:rPr>
        <w:t xml:space="preserve">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FE77730" w14:textId="77777777" w:rsidR="00F94375" w:rsidRPr="00A70B5F" w:rsidRDefault="00F94375" w:rsidP="009E7460">
      <w:pPr>
        <w:tabs>
          <w:tab w:val="left" w:pos="284"/>
          <w:tab w:val="left" w:pos="709"/>
        </w:tabs>
        <w:suppressAutoHyphens w:val="0"/>
        <w:ind w:right="227"/>
        <w:jc w:val="both"/>
        <w:rPr>
          <w:rFonts w:ascii="Noto Sans" w:hAnsi="Noto Sans" w:cs="Noto Sans"/>
          <w:bCs/>
          <w:sz w:val="18"/>
          <w:szCs w:val="18"/>
        </w:rPr>
      </w:pPr>
    </w:p>
    <w:p w14:paraId="7DD43A6F" w14:textId="77777777" w:rsidR="00F94375" w:rsidRPr="00A70B5F" w:rsidRDefault="00F94375" w:rsidP="009E7460">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09D384B" w14:textId="77777777" w:rsidR="005B46FA" w:rsidRDefault="005B46FA" w:rsidP="009E7460">
      <w:pPr>
        <w:tabs>
          <w:tab w:val="left" w:pos="284"/>
          <w:tab w:val="left" w:pos="709"/>
        </w:tabs>
        <w:suppressAutoHyphens w:val="0"/>
        <w:ind w:right="227"/>
        <w:jc w:val="both"/>
        <w:rPr>
          <w:rFonts w:ascii="Noto Sans" w:hAnsi="Noto Sans" w:cs="Noto Sans"/>
          <w:b/>
          <w:bCs/>
          <w:sz w:val="18"/>
          <w:szCs w:val="18"/>
        </w:rPr>
      </w:pPr>
    </w:p>
    <w:p w14:paraId="7ED10FDC" w14:textId="77777777" w:rsidR="005B46FA" w:rsidRPr="00903C0B" w:rsidRDefault="005B46FA" w:rsidP="009E7460">
      <w:pPr>
        <w:jc w:val="both"/>
        <w:rPr>
          <w:rFonts w:ascii="Noto Sans" w:hAnsi="Noto Sans" w:cs="Noto Sans"/>
          <w:b/>
          <w:sz w:val="16"/>
          <w:szCs w:val="16"/>
        </w:rPr>
      </w:pPr>
      <w:r w:rsidRPr="00903C0B">
        <w:rPr>
          <w:rFonts w:ascii="Noto Sans" w:hAnsi="Noto Sans" w:cs="Noto Sans"/>
          <w:b/>
          <w:sz w:val="16"/>
          <w:szCs w:val="16"/>
        </w:rPr>
        <w:t>15.1</w:t>
      </w:r>
      <w:r w:rsidRPr="00903C0B">
        <w:rPr>
          <w:rFonts w:ascii="Noto Sans" w:hAnsi="Noto Sans" w:cs="Noto Sans"/>
          <w:b/>
          <w:sz w:val="16"/>
          <w:szCs w:val="16"/>
        </w:rPr>
        <w:tab/>
        <w:t>GARANTÍA DE LOS BIENES:</w:t>
      </w:r>
    </w:p>
    <w:p w14:paraId="355A6C2D" w14:textId="77777777" w:rsidR="005B46FA" w:rsidRPr="00903C0B" w:rsidRDefault="005B46FA" w:rsidP="009E7460">
      <w:pPr>
        <w:jc w:val="both"/>
        <w:rPr>
          <w:rFonts w:ascii="Noto Sans" w:hAnsi="Noto Sans" w:cs="Noto Sans"/>
          <w:bCs/>
          <w:sz w:val="16"/>
          <w:szCs w:val="16"/>
        </w:rPr>
      </w:pPr>
    </w:p>
    <w:p w14:paraId="68F4BA8F" w14:textId="10F2AA37" w:rsidR="005B46FA" w:rsidRPr="00903C0B" w:rsidRDefault="005B46FA" w:rsidP="009E7460">
      <w:pPr>
        <w:jc w:val="both"/>
        <w:rPr>
          <w:rFonts w:ascii="Noto Sans" w:hAnsi="Noto Sans" w:cs="Noto Sans"/>
          <w:b/>
          <w:bCs/>
          <w:sz w:val="16"/>
          <w:szCs w:val="16"/>
          <w:u w:val="single"/>
        </w:rPr>
      </w:pPr>
      <w:r w:rsidRPr="00903C0B">
        <w:rPr>
          <w:rFonts w:ascii="Noto Sans" w:hAnsi="Noto Sans" w:cs="Noto Sans"/>
          <w:b/>
          <w:bCs/>
          <w:sz w:val="16"/>
          <w:szCs w:val="16"/>
          <w:u w:val="single"/>
        </w:rPr>
        <w:t xml:space="preserve">La garantía de los bienes será de </w:t>
      </w:r>
      <w:r w:rsidR="008757B8">
        <w:rPr>
          <w:rFonts w:ascii="Noto Sans" w:hAnsi="Noto Sans" w:cs="Noto Sans"/>
          <w:b/>
          <w:bCs/>
          <w:sz w:val="16"/>
          <w:szCs w:val="16"/>
          <w:u w:val="single"/>
        </w:rPr>
        <w:t>12</w:t>
      </w:r>
      <w:r w:rsidRPr="00903C0B">
        <w:rPr>
          <w:rFonts w:ascii="Noto Sans" w:hAnsi="Noto Sans" w:cs="Noto Sans"/>
          <w:b/>
          <w:bCs/>
          <w:sz w:val="16"/>
          <w:szCs w:val="16"/>
          <w:u w:val="single"/>
        </w:rPr>
        <w:t xml:space="preserve"> meses</w:t>
      </w:r>
      <w:r w:rsidR="009C7D5D" w:rsidRPr="00903C0B">
        <w:rPr>
          <w:rFonts w:ascii="Noto Sans" w:hAnsi="Noto Sans" w:cs="Noto Sans"/>
          <w:b/>
          <w:bCs/>
          <w:sz w:val="16"/>
          <w:szCs w:val="16"/>
          <w:u w:val="single"/>
        </w:rPr>
        <w:t xml:space="preserve">, debiendo entregar carta garantía que ampare el plazo de </w:t>
      </w:r>
      <w:r w:rsidR="008757B8">
        <w:rPr>
          <w:rFonts w:ascii="Noto Sans" w:hAnsi="Noto Sans" w:cs="Noto Sans"/>
          <w:b/>
          <w:bCs/>
          <w:sz w:val="16"/>
          <w:szCs w:val="16"/>
          <w:u w:val="single"/>
        </w:rPr>
        <w:t>12</w:t>
      </w:r>
      <w:r w:rsidR="009C7D5D" w:rsidRPr="00903C0B">
        <w:rPr>
          <w:rFonts w:ascii="Noto Sans" w:hAnsi="Noto Sans" w:cs="Noto Sans"/>
          <w:b/>
          <w:bCs/>
          <w:sz w:val="16"/>
          <w:szCs w:val="16"/>
          <w:u w:val="single"/>
        </w:rPr>
        <w:t xml:space="preserve"> meses. </w:t>
      </w:r>
    </w:p>
    <w:p w14:paraId="0FA5F358" w14:textId="77777777" w:rsidR="005B46FA" w:rsidRPr="00903C0B" w:rsidRDefault="005B46FA" w:rsidP="009E7460">
      <w:pPr>
        <w:tabs>
          <w:tab w:val="left" w:pos="14340"/>
          <w:tab w:val="left" w:pos="14827"/>
          <w:tab w:val="left" w:pos="15115"/>
          <w:tab w:val="left" w:pos="15744"/>
        </w:tabs>
        <w:jc w:val="both"/>
        <w:rPr>
          <w:rFonts w:ascii="Noto Sans" w:hAnsi="Noto Sans" w:cs="Noto Sans"/>
          <w:bCs/>
          <w:sz w:val="16"/>
          <w:szCs w:val="16"/>
          <w:lang w:val="es-MX"/>
        </w:rPr>
      </w:pPr>
    </w:p>
    <w:p w14:paraId="6C751FF4" w14:textId="77777777" w:rsidR="005B46FA" w:rsidRPr="00903C0B" w:rsidRDefault="005B46FA" w:rsidP="009E7460">
      <w:pPr>
        <w:tabs>
          <w:tab w:val="left" w:pos="14340"/>
          <w:tab w:val="left" w:pos="14827"/>
          <w:tab w:val="left" w:pos="15115"/>
          <w:tab w:val="left" w:pos="15744"/>
        </w:tabs>
        <w:jc w:val="both"/>
        <w:rPr>
          <w:rFonts w:ascii="Noto Sans" w:hAnsi="Noto Sans" w:cs="Noto Sans"/>
          <w:bCs/>
          <w:sz w:val="16"/>
          <w:szCs w:val="16"/>
          <w:lang w:val="es-MX"/>
        </w:rPr>
      </w:pPr>
      <w:r w:rsidRPr="00903C0B">
        <w:rPr>
          <w:rFonts w:ascii="Noto Sans" w:hAnsi="Noto Sans" w:cs="Noto Sans"/>
          <w:bCs/>
          <w:sz w:val="16"/>
          <w:szCs w:val="16"/>
          <w:lang w:val="es-MX"/>
        </w:rPr>
        <w:t xml:space="preserve">El proveedor se obliga a responder por su cuenta y riesgo los daños y/o perjuicios que, por inobservancia o negligencia de su parte, llegue a causar al Instituto y/o a terceros. </w:t>
      </w:r>
    </w:p>
    <w:p w14:paraId="2FD7A491" w14:textId="77777777" w:rsidR="005B46FA" w:rsidRPr="005B46FA" w:rsidRDefault="005B46FA" w:rsidP="009E7460">
      <w:pPr>
        <w:tabs>
          <w:tab w:val="left" w:pos="284"/>
          <w:tab w:val="left" w:pos="709"/>
        </w:tabs>
        <w:suppressAutoHyphens w:val="0"/>
        <w:ind w:right="227"/>
        <w:jc w:val="both"/>
        <w:rPr>
          <w:rFonts w:ascii="Noto Sans" w:hAnsi="Noto Sans" w:cs="Noto Sans"/>
          <w:b/>
          <w:bCs/>
          <w:sz w:val="18"/>
          <w:szCs w:val="18"/>
          <w:lang w:val="es-MX"/>
        </w:rPr>
      </w:pPr>
    </w:p>
    <w:p w14:paraId="59A592F3" w14:textId="3A8588A3" w:rsidR="00DC2DA3" w:rsidRPr="00A70B5F" w:rsidRDefault="00DC2DA3" w:rsidP="009E7460">
      <w:pPr>
        <w:tabs>
          <w:tab w:val="left" w:pos="284"/>
          <w:tab w:val="left" w:pos="709"/>
        </w:tabs>
        <w:suppressAutoHyphens w:val="0"/>
        <w:ind w:right="227"/>
        <w:jc w:val="both"/>
        <w:rPr>
          <w:rFonts w:ascii="Noto Sans" w:hAnsi="Noto Sans" w:cs="Noto Sans"/>
          <w:b/>
          <w:bCs/>
          <w:sz w:val="18"/>
          <w:szCs w:val="18"/>
        </w:rPr>
      </w:pPr>
      <w:r w:rsidRPr="00A70B5F">
        <w:rPr>
          <w:rFonts w:ascii="Noto Sans" w:hAnsi="Noto Sans" w:cs="Noto Sans"/>
          <w:b/>
          <w:bCs/>
          <w:sz w:val="18"/>
          <w:szCs w:val="18"/>
        </w:rPr>
        <w:t>GARANTÍA POR DEFECTOS O VICIOS OCULTOS DE LOS BIENES:</w:t>
      </w:r>
    </w:p>
    <w:p w14:paraId="4003535D" w14:textId="77777777" w:rsidR="00DC2DA3" w:rsidRPr="00A70B5F" w:rsidRDefault="00DC2DA3" w:rsidP="009E7460">
      <w:pPr>
        <w:tabs>
          <w:tab w:val="left" w:pos="284"/>
          <w:tab w:val="left" w:pos="709"/>
        </w:tabs>
        <w:suppressAutoHyphens w:val="0"/>
        <w:ind w:right="227"/>
        <w:jc w:val="both"/>
        <w:rPr>
          <w:rFonts w:ascii="Noto Sans" w:hAnsi="Noto Sans" w:cs="Noto Sans"/>
          <w:bCs/>
          <w:sz w:val="18"/>
          <w:szCs w:val="18"/>
        </w:rPr>
      </w:pPr>
    </w:p>
    <w:p w14:paraId="5AA1DD84" w14:textId="77777777" w:rsidR="00C823E1" w:rsidRDefault="00C823E1" w:rsidP="009E7460">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Al momento de la entrega de los bienes:</w:t>
      </w:r>
    </w:p>
    <w:p w14:paraId="0EBBFCC7" w14:textId="77777777" w:rsidR="00C823E1" w:rsidRPr="00C823E1" w:rsidRDefault="00C823E1" w:rsidP="009E7460">
      <w:pPr>
        <w:tabs>
          <w:tab w:val="left" w:pos="284"/>
          <w:tab w:val="left" w:pos="709"/>
        </w:tabs>
        <w:suppressAutoHyphens w:val="0"/>
        <w:ind w:right="227"/>
        <w:jc w:val="both"/>
        <w:rPr>
          <w:rFonts w:ascii="Noto Sans" w:hAnsi="Noto Sans" w:cs="Noto Sans"/>
          <w:bCs/>
          <w:sz w:val="18"/>
          <w:szCs w:val="18"/>
        </w:rPr>
      </w:pPr>
    </w:p>
    <w:p w14:paraId="6DDD0B23" w14:textId="06C01BF6" w:rsidR="00C823E1" w:rsidRPr="00C823E1" w:rsidRDefault="00C823E1" w:rsidP="009E7460">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14:paraId="76C68C0F" w14:textId="77777777" w:rsidR="00B331B8" w:rsidRPr="00A70B5F" w:rsidRDefault="00B331B8" w:rsidP="009E7460">
      <w:pPr>
        <w:tabs>
          <w:tab w:val="left" w:pos="284"/>
          <w:tab w:val="left" w:pos="709"/>
        </w:tabs>
        <w:ind w:right="227"/>
        <w:jc w:val="both"/>
        <w:rPr>
          <w:rFonts w:ascii="Noto Sans" w:hAnsi="Noto Sans" w:cs="Noto Sans"/>
          <w:b/>
          <w:sz w:val="18"/>
          <w:szCs w:val="18"/>
          <w:lang w:val="es-MX"/>
        </w:rPr>
      </w:pPr>
    </w:p>
    <w:p w14:paraId="39F820E6" w14:textId="64288212" w:rsidR="00F94375" w:rsidRPr="00A70B5F" w:rsidRDefault="00E64E75" w:rsidP="009E7460">
      <w:pPr>
        <w:tabs>
          <w:tab w:val="left" w:pos="284"/>
          <w:tab w:val="left" w:pos="709"/>
        </w:tabs>
        <w:ind w:right="227"/>
        <w:jc w:val="both"/>
        <w:rPr>
          <w:rFonts w:ascii="Noto Sans" w:hAnsi="Noto Sans" w:cs="Noto Sans"/>
          <w:b/>
          <w:sz w:val="18"/>
          <w:szCs w:val="18"/>
          <w:lang w:val="es-MX"/>
        </w:rPr>
      </w:pPr>
      <w:r w:rsidRPr="00A70B5F">
        <w:rPr>
          <w:rFonts w:ascii="Noto Sans" w:hAnsi="Noto Sans" w:cs="Noto Sans"/>
          <w:b/>
          <w:sz w:val="18"/>
          <w:szCs w:val="18"/>
          <w:lang w:val="es-MX"/>
        </w:rPr>
        <w:t>15</w:t>
      </w:r>
      <w:r w:rsidR="004F3CD9">
        <w:rPr>
          <w:rFonts w:ascii="Noto Sans" w:hAnsi="Noto Sans" w:cs="Noto Sans"/>
          <w:b/>
          <w:sz w:val="18"/>
          <w:szCs w:val="18"/>
          <w:lang w:val="es-MX"/>
        </w:rPr>
        <w:t>.2</w:t>
      </w:r>
      <w:r w:rsidR="006950D7" w:rsidRPr="00A70B5F">
        <w:rPr>
          <w:rFonts w:ascii="Noto Sans" w:hAnsi="Noto Sans" w:cs="Noto Sans"/>
          <w:b/>
          <w:sz w:val="18"/>
          <w:szCs w:val="18"/>
          <w:lang w:val="es-MX"/>
        </w:rPr>
        <w:t xml:space="preserve"> </w:t>
      </w:r>
      <w:r w:rsidR="00F94375" w:rsidRPr="00A70B5F">
        <w:rPr>
          <w:rFonts w:ascii="Noto Sans" w:hAnsi="Noto Sans" w:cs="Noto Sans"/>
          <w:b/>
          <w:sz w:val="18"/>
          <w:szCs w:val="18"/>
          <w:lang w:val="es-MX"/>
        </w:rPr>
        <w:t>EJECUCION DE LA POLIZA DE CUMPLIMIENTO</w:t>
      </w:r>
      <w:r w:rsidR="00BD010F" w:rsidRPr="00A70B5F">
        <w:rPr>
          <w:rFonts w:ascii="Noto Sans" w:hAnsi="Noto Sans" w:cs="Noto Sans"/>
          <w:b/>
          <w:sz w:val="18"/>
          <w:szCs w:val="18"/>
          <w:lang w:val="es-MX"/>
        </w:rPr>
        <w:t>.</w:t>
      </w:r>
    </w:p>
    <w:p w14:paraId="7F12DE5C" w14:textId="77777777" w:rsidR="00F94375" w:rsidRPr="00A70B5F" w:rsidRDefault="006950D7" w:rsidP="009E7460">
      <w:pPr>
        <w:ind w:right="227"/>
        <w:jc w:val="both"/>
        <w:rPr>
          <w:rFonts w:ascii="Noto Sans" w:hAnsi="Noto Sans" w:cs="Noto Sans"/>
          <w:bCs/>
          <w:sz w:val="18"/>
          <w:szCs w:val="18"/>
        </w:rPr>
      </w:pPr>
      <w:r w:rsidRPr="00A70B5F">
        <w:rPr>
          <w:rFonts w:ascii="Noto Sans" w:hAnsi="Noto Sans" w:cs="Noto Sans"/>
          <w:b/>
          <w:bCs/>
          <w:sz w:val="18"/>
          <w:szCs w:val="18"/>
        </w:rPr>
        <w:t>“EL INSTITUTO”</w:t>
      </w:r>
      <w:r w:rsidRPr="00A70B5F">
        <w:rPr>
          <w:rFonts w:ascii="Noto Sans" w:hAnsi="Noto Sans" w:cs="Noto Sans"/>
          <w:bCs/>
          <w:sz w:val="18"/>
          <w:szCs w:val="18"/>
        </w:rPr>
        <w:t xml:space="preserve"> </w:t>
      </w:r>
      <w:r w:rsidR="00F94375" w:rsidRPr="00A70B5F">
        <w:rPr>
          <w:rFonts w:ascii="Noto Sans" w:hAnsi="Noto Sans" w:cs="Noto Sans"/>
          <w:bCs/>
          <w:sz w:val="18"/>
          <w:szCs w:val="18"/>
        </w:rPr>
        <w:t>llevara a cabo la ejecución de la garantía de cumplimiento cuando:</w:t>
      </w:r>
    </w:p>
    <w:p w14:paraId="11E96237" w14:textId="77777777" w:rsidR="00F94375" w:rsidRPr="00A70B5F" w:rsidRDefault="00F94375" w:rsidP="009E7460">
      <w:pPr>
        <w:tabs>
          <w:tab w:val="left" w:pos="284"/>
          <w:tab w:val="left" w:pos="709"/>
        </w:tabs>
        <w:ind w:right="227"/>
        <w:jc w:val="both"/>
        <w:rPr>
          <w:rFonts w:ascii="Noto Sans" w:hAnsi="Noto Sans" w:cs="Noto Sans"/>
          <w:bCs/>
          <w:sz w:val="18"/>
          <w:szCs w:val="18"/>
        </w:rPr>
      </w:pPr>
    </w:p>
    <w:p w14:paraId="416995F2" w14:textId="77777777" w:rsidR="00F94375" w:rsidRPr="00A70B5F" w:rsidRDefault="000C38DB" w:rsidP="009E7460">
      <w:pPr>
        <w:pStyle w:val="Sinespaciado"/>
        <w:numPr>
          <w:ilvl w:val="0"/>
          <w:numId w:val="27"/>
        </w:numPr>
        <w:ind w:right="227"/>
        <w:rPr>
          <w:rFonts w:ascii="Noto Sans" w:hAnsi="Noto Sans" w:cs="Noto Sans"/>
          <w:sz w:val="18"/>
          <w:szCs w:val="18"/>
          <w:lang w:val="pt-PT"/>
        </w:rPr>
      </w:pPr>
      <w:r w:rsidRPr="00A70B5F">
        <w:rPr>
          <w:rFonts w:ascii="Noto Sans" w:hAnsi="Noto Sans" w:cs="Noto Sans"/>
          <w:sz w:val="18"/>
          <w:szCs w:val="18"/>
          <w:lang w:val="pt-PT"/>
        </w:rPr>
        <w:t xml:space="preserve">Se rescinda administrativamente </w:t>
      </w:r>
      <w:r w:rsidR="00F94375" w:rsidRPr="00A70B5F">
        <w:rPr>
          <w:rFonts w:ascii="Noto Sans" w:hAnsi="Noto Sans" w:cs="Noto Sans"/>
          <w:sz w:val="18"/>
          <w:szCs w:val="18"/>
          <w:lang w:val="pt-PT"/>
        </w:rPr>
        <w:t>este contrato.</w:t>
      </w:r>
    </w:p>
    <w:p w14:paraId="0AAA4713" w14:textId="54B3CDBD" w:rsidR="00F94375" w:rsidRPr="00A70B5F" w:rsidRDefault="00F94375" w:rsidP="009E7460">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 xml:space="preserve">Durante la vigencia de este contrato se detecten deficiencias, fallas o calidad inferior a la </w:t>
      </w:r>
      <w:r w:rsidR="006C466F" w:rsidRPr="00A70B5F">
        <w:rPr>
          <w:rFonts w:ascii="Noto Sans" w:hAnsi="Noto Sans" w:cs="Noto Sans"/>
          <w:sz w:val="18"/>
          <w:szCs w:val="18"/>
        </w:rPr>
        <w:t>proposición</w:t>
      </w:r>
      <w:r w:rsidRPr="00A70B5F">
        <w:rPr>
          <w:rFonts w:ascii="Noto Sans" w:hAnsi="Noto Sans" w:cs="Noto Sans"/>
          <w:sz w:val="18"/>
          <w:szCs w:val="18"/>
        </w:rPr>
        <w:t>, de los bienes.</w:t>
      </w:r>
    </w:p>
    <w:p w14:paraId="4175556E" w14:textId="77777777" w:rsidR="00F94375" w:rsidRPr="00A70B5F" w:rsidRDefault="00F94375" w:rsidP="009E7460">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Cuando en el supuesto de que se realicen modificaciones, no entregue el proveedor en el plazo pactado, el endoso o la nueva garantía, que ampare el porcentaje establecido.</w:t>
      </w:r>
    </w:p>
    <w:p w14:paraId="4D5B3946" w14:textId="77777777" w:rsidR="00F94375" w:rsidRPr="00A70B5F" w:rsidRDefault="00F94375" w:rsidP="009E7460">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3FB103E1" w14:textId="77777777" w:rsidR="00F94375" w:rsidRPr="00A70B5F" w:rsidRDefault="00F94375" w:rsidP="009E7460">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Por cualquier otro incumplimiento de las obligaciones contraídas, en esta convocatoria</w:t>
      </w:r>
    </w:p>
    <w:p w14:paraId="04EE933A" w14:textId="77777777" w:rsidR="00DC735A" w:rsidRPr="00A70B5F" w:rsidRDefault="00DC735A" w:rsidP="009E7460">
      <w:pPr>
        <w:ind w:right="227"/>
        <w:jc w:val="both"/>
        <w:rPr>
          <w:rFonts w:ascii="Noto Sans" w:hAnsi="Noto Sans" w:cs="Noto Sans"/>
          <w:b/>
          <w:bCs/>
          <w:sz w:val="18"/>
          <w:szCs w:val="18"/>
          <w:lang w:val="es-ES_tradnl"/>
        </w:rPr>
      </w:pPr>
    </w:p>
    <w:p w14:paraId="086FB75E" w14:textId="77777777" w:rsidR="008804FE" w:rsidRPr="00A70B5F" w:rsidRDefault="00E64E75" w:rsidP="009E7460">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16</w:t>
      </w:r>
      <w:r w:rsidR="008804FE" w:rsidRPr="00A70B5F">
        <w:rPr>
          <w:rFonts w:ascii="Noto Sans" w:hAnsi="Noto Sans" w:cs="Noto Sans"/>
          <w:b/>
          <w:bCs/>
          <w:sz w:val="18"/>
          <w:szCs w:val="18"/>
          <w:lang w:val="es-ES_tradnl"/>
        </w:rPr>
        <w:t>.  INCONFORMIDADES.</w:t>
      </w:r>
    </w:p>
    <w:p w14:paraId="40DA39AF" w14:textId="77777777" w:rsidR="008804FE" w:rsidRPr="00A70B5F" w:rsidRDefault="008804FE" w:rsidP="009E7460">
      <w:pPr>
        <w:ind w:right="227"/>
        <w:jc w:val="both"/>
        <w:rPr>
          <w:rFonts w:ascii="Noto Sans" w:hAnsi="Noto Sans" w:cs="Noto Sans"/>
          <w:sz w:val="18"/>
          <w:szCs w:val="18"/>
        </w:rPr>
      </w:pPr>
      <w:r w:rsidRPr="00A70B5F">
        <w:rPr>
          <w:rFonts w:ascii="Noto Sans" w:hAnsi="Noto Sans" w:cs="Noto Sans"/>
          <w:sz w:val="18"/>
          <w:szCs w:val="18"/>
        </w:rPr>
        <w:t xml:space="preserve">De conformidad con lo dispuesto en Artículo </w:t>
      </w:r>
      <w:r w:rsidR="00332757" w:rsidRPr="00A70B5F">
        <w:rPr>
          <w:rFonts w:ascii="Noto Sans" w:hAnsi="Noto Sans" w:cs="Noto Sans"/>
          <w:sz w:val="18"/>
          <w:szCs w:val="18"/>
        </w:rPr>
        <w:t>96</w:t>
      </w:r>
      <w:r w:rsidRPr="00A70B5F">
        <w:rPr>
          <w:rFonts w:ascii="Noto Sans" w:hAnsi="Noto Sans" w:cs="Noto Sans"/>
          <w:sz w:val="18"/>
          <w:szCs w:val="18"/>
        </w:rPr>
        <w:t xml:space="preserve"> de la LAASSP, los licitantes podrán interponer inconformidad ante 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sz w:val="18"/>
          <w:szCs w:val="18"/>
        </w:rPr>
        <w:t xml:space="preserve"> </w:t>
      </w:r>
      <w:r w:rsidRPr="00A70B5F">
        <w:rPr>
          <w:rFonts w:ascii="Noto Sans" w:hAnsi="Noto Sans" w:cs="Noto Sans"/>
          <w:sz w:val="18"/>
          <w:szCs w:val="18"/>
        </w:rPr>
        <w:t xml:space="preserve">o a través de la dirección de: </w:t>
      </w:r>
      <w:hyperlink r:id="rId12" w:history="1">
        <w:r w:rsidR="00C22923" w:rsidRPr="00A70B5F">
          <w:rPr>
            <w:rStyle w:val="Hipervnculo"/>
            <w:rFonts w:ascii="Noto Sans" w:hAnsi="Noto Sans" w:cs="Noto Sans"/>
            <w:color w:val="auto"/>
            <w:sz w:val="18"/>
            <w:szCs w:val="18"/>
            <w:u w:val="none"/>
          </w:rPr>
          <w:t>cnet_inconformidades@buengobierno.gob.mx</w:t>
        </w:r>
      </w:hyperlink>
      <w:r w:rsidR="00C22923" w:rsidRPr="00A70B5F">
        <w:rPr>
          <w:rFonts w:ascii="Noto Sans" w:hAnsi="Noto Sans" w:cs="Noto Sans"/>
          <w:sz w:val="18"/>
          <w:szCs w:val="18"/>
        </w:rPr>
        <w:t xml:space="preserve"> </w:t>
      </w:r>
      <w:r w:rsidRPr="00A70B5F">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EE3D2AF" w14:textId="77777777" w:rsidR="00CA01CD" w:rsidRPr="00A70B5F" w:rsidRDefault="00CA01CD" w:rsidP="009E7460">
      <w:pPr>
        <w:ind w:right="227"/>
        <w:jc w:val="both"/>
        <w:rPr>
          <w:rFonts w:ascii="Noto Sans" w:hAnsi="Noto Sans" w:cs="Noto Sans"/>
          <w:sz w:val="18"/>
          <w:szCs w:val="18"/>
        </w:rPr>
      </w:pPr>
    </w:p>
    <w:p w14:paraId="55162A76" w14:textId="77777777" w:rsidR="00F0333D" w:rsidRPr="00A70B5F" w:rsidRDefault="00F0333D" w:rsidP="009E7460">
      <w:pPr>
        <w:ind w:right="227"/>
        <w:jc w:val="both"/>
        <w:rPr>
          <w:rFonts w:ascii="Noto Sans" w:hAnsi="Noto Sans" w:cs="Noto Sans"/>
          <w:sz w:val="18"/>
          <w:szCs w:val="18"/>
        </w:rPr>
      </w:pPr>
      <w:r w:rsidRPr="00A70B5F">
        <w:rPr>
          <w:rFonts w:ascii="Noto Sans" w:hAnsi="Noto Sans" w:cs="Noto Sans"/>
          <w:sz w:val="18"/>
          <w:szCs w:val="18"/>
        </w:rPr>
        <w:t xml:space="preserve">Av. Revolución No. 1586 </w:t>
      </w:r>
    </w:p>
    <w:p w14:paraId="4E67D51F" w14:textId="77777777" w:rsidR="00F0333D" w:rsidRPr="00A70B5F" w:rsidRDefault="00F0333D" w:rsidP="009E7460">
      <w:pPr>
        <w:ind w:right="227"/>
        <w:jc w:val="both"/>
        <w:rPr>
          <w:rFonts w:ascii="Noto Sans" w:hAnsi="Noto Sans" w:cs="Noto Sans"/>
          <w:sz w:val="18"/>
          <w:szCs w:val="18"/>
        </w:rPr>
      </w:pPr>
      <w:r w:rsidRPr="00A70B5F">
        <w:rPr>
          <w:rFonts w:ascii="Noto Sans" w:hAnsi="Noto Sans" w:cs="Noto Sans"/>
          <w:sz w:val="18"/>
          <w:szCs w:val="18"/>
        </w:rPr>
        <w:t>Col. San Ángel</w:t>
      </w:r>
    </w:p>
    <w:p w14:paraId="0067E174" w14:textId="77777777" w:rsidR="00F0333D" w:rsidRPr="00A70B5F" w:rsidRDefault="00AB7CA2" w:rsidP="009E7460">
      <w:pPr>
        <w:ind w:right="227"/>
        <w:jc w:val="both"/>
        <w:rPr>
          <w:rFonts w:ascii="Noto Sans" w:hAnsi="Noto Sans" w:cs="Noto Sans"/>
          <w:sz w:val="18"/>
          <w:szCs w:val="18"/>
        </w:rPr>
      </w:pPr>
      <w:r w:rsidRPr="00A70B5F">
        <w:rPr>
          <w:rFonts w:ascii="Noto Sans" w:hAnsi="Noto Sans" w:cs="Noto Sans"/>
          <w:bCs/>
          <w:sz w:val="18"/>
          <w:szCs w:val="18"/>
        </w:rPr>
        <w:t>Alcaldía</w:t>
      </w:r>
      <w:r w:rsidRPr="00A70B5F">
        <w:rPr>
          <w:rFonts w:ascii="Noto Sans" w:hAnsi="Noto Sans" w:cs="Noto Sans"/>
          <w:sz w:val="18"/>
          <w:szCs w:val="18"/>
        </w:rPr>
        <w:t xml:space="preserve"> </w:t>
      </w:r>
      <w:r w:rsidR="00F0333D" w:rsidRPr="00A70B5F">
        <w:rPr>
          <w:rFonts w:ascii="Noto Sans" w:hAnsi="Noto Sans" w:cs="Noto Sans"/>
          <w:sz w:val="18"/>
          <w:szCs w:val="18"/>
        </w:rPr>
        <w:t xml:space="preserve">Álvaro Obregón </w:t>
      </w:r>
    </w:p>
    <w:p w14:paraId="2C40D4CA" w14:textId="77777777" w:rsidR="00F0333D" w:rsidRPr="00A70B5F" w:rsidRDefault="00F0333D" w:rsidP="009E7460">
      <w:pPr>
        <w:ind w:right="227"/>
        <w:jc w:val="both"/>
        <w:rPr>
          <w:rFonts w:ascii="Noto Sans" w:hAnsi="Noto Sans" w:cs="Noto Sans"/>
          <w:sz w:val="18"/>
          <w:szCs w:val="18"/>
        </w:rPr>
      </w:pPr>
      <w:r w:rsidRPr="00A70B5F">
        <w:rPr>
          <w:rFonts w:ascii="Noto Sans" w:hAnsi="Noto Sans" w:cs="Noto Sans"/>
          <w:sz w:val="18"/>
          <w:szCs w:val="18"/>
        </w:rPr>
        <w:t xml:space="preserve">C.P. 01000 </w:t>
      </w:r>
    </w:p>
    <w:p w14:paraId="4E302552" w14:textId="77777777" w:rsidR="00F0333D" w:rsidRPr="00A70B5F" w:rsidRDefault="00AD25A1" w:rsidP="009E7460">
      <w:pPr>
        <w:ind w:right="227"/>
        <w:jc w:val="both"/>
        <w:rPr>
          <w:rFonts w:ascii="Noto Sans" w:hAnsi="Noto Sans" w:cs="Noto Sans"/>
          <w:sz w:val="18"/>
          <w:szCs w:val="18"/>
        </w:rPr>
      </w:pPr>
      <w:r w:rsidRPr="00A70B5F">
        <w:rPr>
          <w:rFonts w:ascii="Noto Sans" w:hAnsi="Noto Sans" w:cs="Noto Sans"/>
          <w:bCs/>
          <w:sz w:val="18"/>
          <w:szCs w:val="18"/>
        </w:rPr>
        <w:t>Ciudad de México.</w:t>
      </w:r>
      <w:r w:rsidR="00F0333D" w:rsidRPr="00A70B5F">
        <w:rPr>
          <w:rFonts w:ascii="Noto Sans" w:hAnsi="Noto Sans" w:cs="Noto Sans"/>
          <w:sz w:val="18"/>
          <w:szCs w:val="18"/>
        </w:rPr>
        <w:t xml:space="preserve"> </w:t>
      </w:r>
    </w:p>
    <w:p w14:paraId="10E8BF6D" w14:textId="77777777" w:rsidR="00963C05" w:rsidRDefault="00963C05" w:rsidP="009E7460">
      <w:pPr>
        <w:ind w:right="227"/>
        <w:jc w:val="both"/>
        <w:rPr>
          <w:rFonts w:ascii="Noto Sans" w:hAnsi="Noto Sans" w:cs="Noto Sans"/>
          <w:b/>
          <w:sz w:val="18"/>
          <w:szCs w:val="18"/>
        </w:rPr>
      </w:pPr>
    </w:p>
    <w:p w14:paraId="3A03C5BD" w14:textId="77777777" w:rsidR="00C215A9" w:rsidRPr="00A70B5F" w:rsidRDefault="00F937B7" w:rsidP="009E7460">
      <w:pPr>
        <w:overflowPunct w:val="0"/>
        <w:autoSpaceDE w:val="0"/>
        <w:ind w:right="227"/>
        <w:jc w:val="both"/>
        <w:textAlignment w:val="baseline"/>
        <w:rPr>
          <w:rFonts w:ascii="Noto Sans" w:hAnsi="Noto Sans" w:cs="Noto Sans"/>
          <w:b/>
          <w:kern w:val="2"/>
          <w:sz w:val="18"/>
          <w:szCs w:val="18"/>
        </w:rPr>
      </w:pPr>
      <w:r w:rsidRPr="00A70B5F">
        <w:rPr>
          <w:rFonts w:ascii="Noto Sans" w:hAnsi="Noto Sans" w:cs="Noto Sans"/>
          <w:b/>
          <w:kern w:val="2"/>
          <w:sz w:val="18"/>
          <w:szCs w:val="18"/>
        </w:rPr>
        <w:t>17.</w:t>
      </w:r>
      <w:r w:rsidR="00C215A9" w:rsidRPr="00A70B5F">
        <w:rPr>
          <w:rFonts w:ascii="Noto Sans" w:hAnsi="Noto Sans" w:cs="Noto Sans"/>
          <w:b/>
          <w:kern w:val="2"/>
          <w:sz w:val="18"/>
          <w:szCs w:val="18"/>
        </w:rPr>
        <w:t xml:space="preserve"> PATENTES Y/O MARCAS</w:t>
      </w:r>
    </w:p>
    <w:p w14:paraId="3DC5A466" w14:textId="77777777" w:rsidR="00C215A9" w:rsidRPr="00A70B5F" w:rsidRDefault="00C215A9" w:rsidP="009E7460">
      <w:pPr>
        <w:numPr>
          <w:ilvl w:val="12"/>
          <w:numId w:val="0"/>
        </w:numPr>
        <w:tabs>
          <w:tab w:val="left" w:pos="0"/>
          <w:tab w:val="left" w:pos="5054"/>
        </w:tabs>
        <w:ind w:right="227"/>
        <w:jc w:val="both"/>
        <w:rPr>
          <w:rFonts w:ascii="Noto Sans" w:hAnsi="Noto Sans" w:cs="Noto Sans"/>
          <w:kern w:val="2"/>
          <w:sz w:val="18"/>
          <w:szCs w:val="18"/>
        </w:rPr>
      </w:pPr>
    </w:p>
    <w:p w14:paraId="6240B47F" w14:textId="357D9A22" w:rsidR="00C215A9" w:rsidRPr="00A70B5F" w:rsidRDefault="00C215A9" w:rsidP="009E7460">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 xml:space="preserve">El participante se obliga para con “El Instituto”, a responder por los daños y/o perjuicios que pudiera causar a “El Instituto” y/o a terceros, si con motivo de la adquisición de los </w:t>
      </w:r>
      <w:r w:rsidR="00963C05">
        <w:rPr>
          <w:rFonts w:ascii="Noto Sans" w:hAnsi="Noto Sans" w:cs="Noto Sans"/>
          <w:kern w:val="2"/>
          <w:sz w:val="18"/>
          <w:szCs w:val="18"/>
        </w:rPr>
        <w:t xml:space="preserve">bienes </w:t>
      </w:r>
      <w:r w:rsidRPr="00A70B5F">
        <w:rPr>
          <w:rFonts w:ascii="Noto Sans" w:hAnsi="Noto Sans" w:cs="Noto Sans"/>
          <w:kern w:val="2"/>
          <w:sz w:val="18"/>
          <w:szCs w:val="18"/>
        </w:rPr>
        <w:t>viola derechos de autor, de patentes y/o marcas u otro derecho reservado a nivel nacional o internacional.</w:t>
      </w:r>
    </w:p>
    <w:p w14:paraId="67594500" w14:textId="77777777" w:rsidR="00C215A9" w:rsidRPr="00A70B5F" w:rsidRDefault="00C215A9" w:rsidP="009E7460">
      <w:pPr>
        <w:numPr>
          <w:ilvl w:val="12"/>
          <w:numId w:val="0"/>
        </w:numPr>
        <w:tabs>
          <w:tab w:val="left" w:pos="0"/>
          <w:tab w:val="left" w:pos="5054"/>
        </w:tabs>
        <w:ind w:right="227"/>
        <w:jc w:val="both"/>
        <w:rPr>
          <w:rFonts w:ascii="Noto Sans" w:hAnsi="Noto Sans" w:cs="Noto Sans"/>
          <w:kern w:val="2"/>
          <w:sz w:val="18"/>
          <w:szCs w:val="18"/>
        </w:rPr>
      </w:pPr>
    </w:p>
    <w:p w14:paraId="66B8FB2C" w14:textId="77777777" w:rsidR="00C215A9" w:rsidRPr="00A70B5F" w:rsidRDefault="00C215A9" w:rsidP="009E7460">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188AF95" w14:textId="77777777" w:rsidR="00C215A9" w:rsidRPr="00A70B5F" w:rsidRDefault="00C215A9" w:rsidP="009E7460">
      <w:pPr>
        <w:numPr>
          <w:ilvl w:val="12"/>
          <w:numId w:val="0"/>
        </w:numPr>
        <w:tabs>
          <w:tab w:val="left" w:pos="0"/>
          <w:tab w:val="left" w:pos="5054"/>
        </w:tabs>
        <w:ind w:right="227"/>
        <w:jc w:val="both"/>
        <w:rPr>
          <w:rFonts w:ascii="Noto Sans" w:hAnsi="Noto Sans" w:cs="Noto Sans"/>
          <w:kern w:val="2"/>
          <w:sz w:val="18"/>
          <w:szCs w:val="18"/>
        </w:rPr>
      </w:pPr>
    </w:p>
    <w:p w14:paraId="53C4D6D9" w14:textId="77777777" w:rsidR="00C215A9" w:rsidRPr="00A70B5F" w:rsidRDefault="00C215A9" w:rsidP="009E7460">
      <w:pPr>
        <w:pStyle w:val="xmsonormal"/>
        <w:ind w:right="227"/>
        <w:jc w:val="both"/>
        <w:rPr>
          <w:rFonts w:ascii="Noto Sans" w:hAnsi="Noto Sans" w:cs="Noto Sans"/>
          <w:sz w:val="18"/>
          <w:szCs w:val="18"/>
          <w:lang w:val="es-ES"/>
        </w:rPr>
      </w:pPr>
      <w:r w:rsidRPr="00A70B5F">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1731601" w14:textId="77777777" w:rsidR="00433C95" w:rsidRPr="00A70B5F" w:rsidRDefault="00433C95" w:rsidP="009E7460">
      <w:pPr>
        <w:ind w:right="227"/>
        <w:jc w:val="both"/>
        <w:rPr>
          <w:rFonts w:ascii="Noto Sans" w:hAnsi="Noto Sans" w:cs="Noto Sans"/>
          <w:b/>
          <w:sz w:val="18"/>
          <w:szCs w:val="18"/>
        </w:rPr>
      </w:pPr>
    </w:p>
    <w:p w14:paraId="771FEFAA" w14:textId="77777777" w:rsidR="00C215A9" w:rsidRPr="00A70B5F" w:rsidRDefault="00177D69" w:rsidP="009E7460">
      <w:pPr>
        <w:ind w:right="227"/>
        <w:jc w:val="both"/>
        <w:rPr>
          <w:rFonts w:ascii="Noto Sans" w:hAnsi="Noto Sans" w:cs="Noto Sans"/>
          <w:b/>
          <w:sz w:val="18"/>
          <w:szCs w:val="18"/>
        </w:rPr>
      </w:pPr>
      <w:r w:rsidRPr="00A70B5F">
        <w:rPr>
          <w:rFonts w:ascii="Noto Sans" w:hAnsi="Noto Sans" w:cs="Noto Sans"/>
          <w:b/>
          <w:sz w:val="18"/>
          <w:szCs w:val="18"/>
        </w:rPr>
        <w:t>1</w:t>
      </w:r>
      <w:r w:rsidR="00F937B7" w:rsidRPr="00A70B5F">
        <w:rPr>
          <w:rFonts w:ascii="Noto Sans" w:hAnsi="Noto Sans" w:cs="Noto Sans"/>
          <w:b/>
          <w:sz w:val="18"/>
          <w:szCs w:val="18"/>
        </w:rPr>
        <w:t>8</w:t>
      </w:r>
      <w:r w:rsidR="00C215A9" w:rsidRPr="00A70B5F">
        <w:rPr>
          <w:rFonts w:ascii="Noto Sans" w:hAnsi="Noto Sans" w:cs="Noto Sans"/>
          <w:b/>
          <w:sz w:val="18"/>
          <w:szCs w:val="18"/>
        </w:rPr>
        <w:t xml:space="preserve">. SUSPENSIÓN DE LA </w:t>
      </w:r>
      <w:r w:rsidR="00A13182">
        <w:rPr>
          <w:rFonts w:ascii="Noto Sans" w:hAnsi="Noto Sans" w:cs="Noto Sans"/>
          <w:b/>
          <w:sz w:val="18"/>
          <w:szCs w:val="18"/>
        </w:rPr>
        <w:t>LICITACION</w:t>
      </w:r>
    </w:p>
    <w:p w14:paraId="1F3A3BA7" w14:textId="77777777" w:rsidR="00C215A9" w:rsidRPr="00A70B5F" w:rsidRDefault="00C215A9" w:rsidP="009E7460">
      <w:pPr>
        <w:ind w:right="227"/>
        <w:jc w:val="both"/>
        <w:rPr>
          <w:rFonts w:ascii="Noto Sans" w:hAnsi="Noto Sans" w:cs="Noto Sans"/>
          <w:sz w:val="18"/>
          <w:szCs w:val="18"/>
        </w:rPr>
      </w:pPr>
    </w:p>
    <w:p w14:paraId="180F48EB" w14:textId="77777777" w:rsidR="00C215A9" w:rsidRPr="00A70B5F" w:rsidRDefault="00C215A9" w:rsidP="009E7460">
      <w:pPr>
        <w:ind w:right="227"/>
        <w:jc w:val="both"/>
        <w:rPr>
          <w:rFonts w:ascii="Noto Sans" w:hAnsi="Noto Sans" w:cs="Noto Sans"/>
          <w:sz w:val="18"/>
          <w:szCs w:val="18"/>
        </w:rPr>
      </w:pPr>
      <w:r w:rsidRPr="00A70B5F">
        <w:rPr>
          <w:rFonts w:ascii="Noto Sans" w:hAnsi="Noto Sans" w:cs="Noto Sans"/>
          <w:sz w:val="18"/>
          <w:szCs w:val="18"/>
        </w:rPr>
        <w:t xml:space="preserve">La SABG o el OIC con base en sus atribuciones, podrán suspender la presente </w:t>
      </w:r>
      <w:r w:rsidR="00A13182">
        <w:rPr>
          <w:rFonts w:ascii="Noto Sans" w:hAnsi="Noto Sans" w:cs="Noto Sans"/>
          <w:sz w:val="18"/>
          <w:szCs w:val="18"/>
        </w:rPr>
        <w:t>licitación</w:t>
      </w:r>
      <w:r w:rsidRPr="00A70B5F">
        <w:rPr>
          <w:rFonts w:ascii="Noto Sans" w:hAnsi="Noto Sans" w:cs="Noto Sans"/>
          <w:sz w:val="18"/>
          <w:szCs w:val="18"/>
        </w:rPr>
        <w:t xml:space="preserve"> al dar trámite a alguna inconformidad o realizar las investigaciones que conforme a sus facultades resulte pertinente.</w:t>
      </w:r>
    </w:p>
    <w:p w14:paraId="1D6D0B48" w14:textId="77777777" w:rsidR="00C215A9" w:rsidRPr="00A70B5F" w:rsidRDefault="00C215A9" w:rsidP="009E7460">
      <w:pPr>
        <w:ind w:right="227"/>
        <w:jc w:val="both"/>
        <w:rPr>
          <w:rFonts w:ascii="Noto Sans" w:hAnsi="Noto Sans" w:cs="Noto Sans"/>
          <w:sz w:val="18"/>
          <w:szCs w:val="18"/>
        </w:rPr>
      </w:pPr>
    </w:p>
    <w:p w14:paraId="7B568D90" w14:textId="77777777" w:rsidR="00C215A9" w:rsidRPr="00A70B5F" w:rsidRDefault="00C215A9" w:rsidP="009E7460">
      <w:pPr>
        <w:ind w:right="227"/>
        <w:jc w:val="both"/>
        <w:rPr>
          <w:rFonts w:ascii="Noto Sans" w:hAnsi="Noto Sans" w:cs="Noto Sans"/>
          <w:sz w:val="18"/>
          <w:szCs w:val="18"/>
        </w:rPr>
      </w:pPr>
      <w:r w:rsidRPr="00A70B5F">
        <w:rPr>
          <w:rFonts w:ascii="Noto Sans" w:hAnsi="Noto Sans" w:cs="Noto Sans"/>
          <w:sz w:val="18"/>
          <w:szCs w:val="18"/>
        </w:rPr>
        <w:lastRenderedPageBreak/>
        <w:t>El procedimiento se reanudará en los términos de la orden o resolución que emita la SABG o el OIC, lo que se deberá hacer del conocimiento a los licitantes por escrito.</w:t>
      </w:r>
    </w:p>
    <w:p w14:paraId="4281C74C" w14:textId="77777777" w:rsidR="00C215A9" w:rsidRPr="00A70B5F" w:rsidRDefault="00C215A9" w:rsidP="009E7460">
      <w:pPr>
        <w:ind w:right="227"/>
        <w:jc w:val="both"/>
        <w:rPr>
          <w:rFonts w:ascii="Noto Sans" w:hAnsi="Noto Sans" w:cs="Noto Sans"/>
          <w:sz w:val="18"/>
          <w:szCs w:val="18"/>
        </w:rPr>
      </w:pPr>
    </w:p>
    <w:p w14:paraId="07C77D5D" w14:textId="77777777" w:rsidR="00C215A9" w:rsidRPr="00A70B5F" w:rsidRDefault="00F937B7" w:rsidP="009E7460">
      <w:pPr>
        <w:tabs>
          <w:tab w:val="left" w:pos="426"/>
        </w:tabs>
        <w:ind w:right="227"/>
        <w:jc w:val="both"/>
        <w:rPr>
          <w:rFonts w:ascii="Noto Sans" w:hAnsi="Noto Sans" w:cs="Noto Sans"/>
          <w:b/>
          <w:sz w:val="18"/>
          <w:szCs w:val="18"/>
        </w:rPr>
      </w:pPr>
      <w:r w:rsidRPr="00A70B5F">
        <w:rPr>
          <w:rFonts w:ascii="Noto Sans" w:hAnsi="Noto Sans" w:cs="Noto Sans"/>
          <w:b/>
          <w:sz w:val="18"/>
          <w:szCs w:val="18"/>
        </w:rPr>
        <w:t>19</w:t>
      </w:r>
      <w:r w:rsidR="00C215A9" w:rsidRPr="00A70B5F">
        <w:rPr>
          <w:rFonts w:ascii="Noto Sans" w:hAnsi="Noto Sans" w:cs="Noto Sans"/>
          <w:b/>
          <w:sz w:val="18"/>
          <w:szCs w:val="18"/>
        </w:rPr>
        <w:t xml:space="preserve">. DECLARACIÓN DESIERTA DE LA </w:t>
      </w:r>
      <w:r w:rsidR="00A13182">
        <w:rPr>
          <w:rFonts w:ascii="Noto Sans" w:hAnsi="Noto Sans" w:cs="Noto Sans"/>
          <w:b/>
          <w:sz w:val="18"/>
          <w:szCs w:val="18"/>
        </w:rPr>
        <w:t>LICITACION</w:t>
      </w:r>
      <w:r w:rsidR="00615915" w:rsidRPr="00A70B5F">
        <w:rPr>
          <w:rFonts w:ascii="Noto Sans" w:hAnsi="Noto Sans" w:cs="Noto Sans"/>
          <w:b/>
          <w:sz w:val="18"/>
          <w:szCs w:val="18"/>
        </w:rPr>
        <w:tab/>
      </w:r>
      <w:r w:rsidR="00C215A9" w:rsidRPr="00A70B5F">
        <w:rPr>
          <w:rFonts w:ascii="Noto Sans" w:hAnsi="Noto Sans" w:cs="Noto Sans"/>
          <w:b/>
          <w:sz w:val="18"/>
          <w:szCs w:val="18"/>
        </w:rPr>
        <w:t>.</w:t>
      </w:r>
    </w:p>
    <w:p w14:paraId="0B210898" w14:textId="77777777" w:rsidR="00C215A9" w:rsidRPr="00A70B5F" w:rsidRDefault="00C215A9" w:rsidP="009E7460">
      <w:pPr>
        <w:ind w:right="227"/>
        <w:jc w:val="both"/>
        <w:rPr>
          <w:rFonts w:ascii="Noto Sans" w:hAnsi="Noto Sans" w:cs="Noto Sans"/>
          <w:sz w:val="18"/>
          <w:szCs w:val="18"/>
        </w:rPr>
      </w:pPr>
    </w:p>
    <w:p w14:paraId="0D535E5A" w14:textId="14136CD4" w:rsidR="00C215A9" w:rsidRPr="00A70B5F" w:rsidRDefault="00C215A9" w:rsidP="009E7460">
      <w:pPr>
        <w:ind w:right="227"/>
        <w:jc w:val="both"/>
        <w:rPr>
          <w:rFonts w:ascii="Noto Sans" w:hAnsi="Noto Sans" w:cs="Noto Sans"/>
          <w:sz w:val="18"/>
          <w:szCs w:val="18"/>
        </w:rPr>
      </w:pPr>
      <w:r w:rsidRPr="00A70B5F">
        <w:rPr>
          <w:rFonts w:ascii="Noto Sans" w:hAnsi="Noto Sans" w:cs="Noto Sans"/>
          <w:sz w:val="18"/>
          <w:szCs w:val="18"/>
        </w:rPr>
        <w:t xml:space="preserve">La Convocante, procederá a declarar desierta la </w:t>
      </w:r>
      <w:r w:rsidR="00A13182">
        <w:rPr>
          <w:rFonts w:ascii="Noto Sans" w:hAnsi="Noto Sans" w:cs="Noto Sans"/>
          <w:sz w:val="18"/>
          <w:szCs w:val="18"/>
        </w:rPr>
        <w:t>licitación</w:t>
      </w:r>
      <w:r w:rsidRPr="00A70B5F">
        <w:rPr>
          <w:rFonts w:ascii="Noto Sans" w:hAnsi="Noto Sans" w:cs="Noto Sans"/>
          <w:sz w:val="18"/>
          <w:szCs w:val="18"/>
        </w:rPr>
        <w:t xml:space="preserve"> concepto(s) cuando:</w:t>
      </w:r>
    </w:p>
    <w:p w14:paraId="52575FD6" w14:textId="77777777" w:rsidR="00C215A9" w:rsidRPr="00A70B5F" w:rsidRDefault="00C215A9" w:rsidP="009E7460">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No se presenten proposiciones en el Acto de Presentación y Apertura de Proposiciones.</w:t>
      </w:r>
    </w:p>
    <w:p w14:paraId="7D0476F8" w14:textId="238B29DD" w:rsidR="00C215A9" w:rsidRPr="00A70B5F" w:rsidRDefault="00C215A9" w:rsidP="009E7460">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 xml:space="preserve">Las proposiciones presentadas no reúnan los requisitos de </w:t>
      </w:r>
      <w:r w:rsidR="00615915" w:rsidRPr="00A70B5F">
        <w:rPr>
          <w:rFonts w:ascii="Noto Sans" w:hAnsi="Noto Sans" w:cs="Noto Sans"/>
          <w:sz w:val="18"/>
          <w:szCs w:val="18"/>
        </w:rPr>
        <w:t xml:space="preserve">la </w:t>
      </w:r>
      <w:r w:rsidR="00FF4A8C">
        <w:rPr>
          <w:rFonts w:ascii="Noto Sans" w:hAnsi="Noto Sans" w:cs="Noto Sans"/>
          <w:sz w:val="18"/>
          <w:szCs w:val="18"/>
          <w:lang w:val="es-ES_tradnl"/>
        </w:rPr>
        <w:t>licitación púb</w:t>
      </w:r>
      <w:r w:rsidR="00BE4B62">
        <w:rPr>
          <w:rFonts w:ascii="Noto Sans" w:hAnsi="Noto Sans" w:cs="Noto Sans"/>
          <w:sz w:val="18"/>
          <w:szCs w:val="18"/>
          <w:lang w:val="es-ES_tradnl"/>
        </w:rPr>
        <w:t xml:space="preserve">lica internacional bajo la cobertura de tratados. </w:t>
      </w:r>
    </w:p>
    <w:p w14:paraId="2F550D51" w14:textId="77777777" w:rsidR="00C215A9" w:rsidRPr="00A70B5F" w:rsidRDefault="00C215A9" w:rsidP="009E7460">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Los precios de las propuestas recibidas no sean aceptables y/o convenientes, conforme a la Investigación de Mercado realizada por el IMSS.</w:t>
      </w:r>
    </w:p>
    <w:p w14:paraId="6CECB4C4" w14:textId="77777777" w:rsidR="00C215A9" w:rsidRPr="00A70B5F" w:rsidRDefault="00C215A9" w:rsidP="009E7460">
      <w:pPr>
        <w:ind w:right="227"/>
        <w:jc w:val="both"/>
        <w:rPr>
          <w:rFonts w:ascii="Noto Sans" w:hAnsi="Noto Sans" w:cs="Noto Sans"/>
          <w:b/>
          <w:bCs/>
          <w:sz w:val="18"/>
          <w:szCs w:val="18"/>
        </w:rPr>
      </w:pPr>
    </w:p>
    <w:p w14:paraId="636A3D50" w14:textId="77777777" w:rsidR="00432679" w:rsidRDefault="00432679" w:rsidP="009E7460">
      <w:pPr>
        <w:ind w:right="227"/>
        <w:jc w:val="both"/>
        <w:rPr>
          <w:rFonts w:ascii="Noto Sans" w:hAnsi="Noto Sans" w:cs="Noto Sans"/>
          <w:b/>
          <w:bCs/>
          <w:sz w:val="18"/>
          <w:szCs w:val="18"/>
          <w:lang w:val="es-MX"/>
        </w:rPr>
      </w:pPr>
    </w:p>
    <w:p w14:paraId="4FDFA2F6" w14:textId="77777777" w:rsidR="00C215A9" w:rsidRPr="00A70B5F" w:rsidRDefault="00177D69" w:rsidP="009E7460">
      <w:pPr>
        <w:ind w:right="227"/>
        <w:jc w:val="both"/>
        <w:rPr>
          <w:rFonts w:ascii="Noto Sans" w:hAnsi="Noto Sans" w:cs="Noto Sans"/>
          <w:b/>
          <w:bCs/>
          <w:sz w:val="18"/>
          <w:szCs w:val="18"/>
          <w:lang w:val="es-MX"/>
        </w:rPr>
      </w:pPr>
      <w:r w:rsidRPr="00A70B5F">
        <w:rPr>
          <w:rFonts w:ascii="Noto Sans" w:hAnsi="Noto Sans" w:cs="Noto Sans"/>
          <w:b/>
          <w:bCs/>
          <w:sz w:val="18"/>
          <w:szCs w:val="18"/>
          <w:lang w:val="es-MX"/>
        </w:rPr>
        <w:t>2</w:t>
      </w:r>
      <w:r w:rsidR="00F937B7" w:rsidRPr="00A70B5F">
        <w:rPr>
          <w:rFonts w:ascii="Noto Sans" w:hAnsi="Noto Sans" w:cs="Noto Sans"/>
          <w:b/>
          <w:bCs/>
          <w:sz w:val="18"/>
          <w:szCs w:val="18"/>
          <w:lang w:val="es-MX"/>
        </w:rPr>
        <w:t>0</w:t>
      </w:r>
      <w:r w:rsidR="00C215A9" w:rsidRPr="00A70B5F">
        <w:rPr>
          <w:rFonts w:ascii="Noto Sans" w:hAnsi="Noto Sans" w:cs="Noto Sans"/>
          <w:b/>
          <w:bCs/>
          <w:sz w:val="18"/>
          <w:szCs w:val="18"/>
          <w:lang w:val="es-MX"/>
        </w:rPr>
        <w:t>. SITUACIONES NO PREVISTAS EN LA CONVOCATORIA.</w:t>
      </w:r>
    </w:p>
    <w:p w14:paraId="517B969A" w14:textId="77777777" w:rsidR="00C215A9" w:rsidRPr="00A70B5F" w:rsidRDefault="00C215A9" w:rsidP="009E7460">
      <w:pPr>
        <w:ind w:right="227"/>
        <w:jc w:val="both"/>
        <w:rPr>
          <w:rFonts w:ascii="Noto Sans" w:hAnsi="Noto Sans" w:cs="Noto Sans"/>
          <w:bCs/>
          <w:sz w:val="18"/>
          <w:szCs w:val="18"/>
          <w:lang w:val="es-MX"/>
        </w:rPr>
      </w:pPr>
    </w:p>
    <w:p w14:paraId="0D4D669E" w14:textId="77777777" w:rsidR="00C215A9" w:rsidRPr="00A70B5F" w:rsidRDefault="00C215A9" w:rsidP="009E7460">
      <w:pPr>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Para cualquier situación que no esté prevista en la presente </w:t>
      </w:r>
      <w:r w:rsidRPr="00A70B5F">
        <w:rPr>
          <w:rFonts w:ascii="Noto Sans" w:hAnsi="Noto Sans" w:cs="Noto Sans"/>
          <w:bCs/>
          <w:sz w:val="18"/>
          <w:szCs w:val="18"/>
        </w:rPr>
        <w:t>convocatoria</w:t>
      </w:r>
      <w:r w:rsidRPr="00A70B5F">
        <w:rPr>
          <w:rFonts w:ascii="Noto Sans" w:hAnsi="Noto Sans" w:cs="Noto Sans"/>
          <w:bCs/>
          <w:sz w:val="18"/>
          <w:szCs w:val="18"/>
          <w:lang w:val="es-MX"/>
        </w:rPr>
        <w:t>, se aplicará lo establecido en la Ley y su Reglamento y, en su caso, la opinión de las autoridades competentes</w:t>
      </w:r>
    </w:p>
    <w:p w14:paraId="6D66789D" w14:textId="77777777" w:rsidR="00C215A9" w:rsidRPr="00A70B5F" w:rsidRDefault="00C215A9" w:rsidP="009E7460">
      <w:pPr>
        <w:ind w:right="227"/>
        <w:jc w:val="both"/>
        <w:rPr>
          <w:rFonts w:ascii="Noto Sans" w:hAnsi="Noto Sans" w:cs="Noto Sans"/>
          <w:b/>
          <w:sz w:val="18"/>
          <w:szCs w:val="18"/>
        </w:rPr>
      </w:pPr>
    </w:p>
    <w:p w14:paraId="0F2E083D" w14:textId="77777777" w:rsidR="00037ED4" w:rsidRPr="00A70B5F" w:rsidRDefault="00177D69" w:rsidP="009E7460">
      <w:pPr>
        <w:ind w:left="426" w:right="227" w:hanging="426"/>
        <w:jc w:val="both"/>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1</w:t>
      </w:r>
      <w:r w:rsidR="003E3EA2" w:rsidRPr="00A70B5F">
        <w:rPr>
          <w:rFonts w:ascii="Noto Sans" w:hAnsi="Noto Sans" w:cs="Noto Sans"/>
          <w:b/>
          <w:sz w:val="18"/>
          <w:szCs w:val="18"/>
        </w:rPr>
        <w:t xml:space="preserve">. </w:t>
      </w:r>
      <w:r w:rsidR="00037ED4" w:rsidRPr="00A70B5F">
        <w:rPr>
          <w:rFonts w:ascii="Noto Sans" w:hAnsi="Noto Sans" w:cs="Noto Sans"/>
          <w:b/>
          <w:sz w:val="18"/>
          <w:szCs w:val="18"/>
        </w:rPr>
        <w:t>LEGISLACIÓN APLICABLE.</w:t>
      </w:r>
    </w:p>
    <w:p w14:paraId="73FEC088" w14:textId="77777777" w:rsidR="003E3EA2" w:rsidRPr="00A70B5F" w:rsidRDefault="00302387" w:rsidP="009E7460">
      <w:pPr>
        <w:ind w:right="227"/>
        <w:jc w:val="both"/>
        <w:rPr>
          <w:rFonts w:ascii="Noto Sans" w:hAnsi="Noto Sans" w:cs="Noto Sans"/>
          <w:sz w:val="18"/>
          <w:szCs w:val="18"/>
        </w:rPr>
      </w:pPr>
      <w:r w:rsidRPr="00A70B5F">
        <w:rPr>
          <w:rFonts w:ascii="Noto Sans" w:hAnsi="Noto Sans" w:cs="Noto Sans"/>
          <w:sz w:val="18"/>
          <w:szCs w:val="18"/>
        </w:rPr>
        <w:t>Las partes se obligan a sujetarse estrictamente para el cumplimiento del presente contrato</w:t>
      </w:r>
      <w:r w:rsidR="006F16A3" w:rsidRPr="00A70B5F">
        <w:rPr>
          <w:rFonts w:ascii="Noto Sans" w:hAnsi="Noto Sans" w:cs="Noto Sans"/>
          <w:sz w:val="18"/>
          <w:szCs w:val="18"/>
        </w:rPr>
        <w:t xml:space="preserve"> que se derive de este evento</w:t>
      </w:r>
      <w:r w:rsidRPr="00A70B5F">
        <w:rPr>
          <w:rFonts w:ascii="Noto Sans" w:hAnsi="Noto Sans" w:cs="Noto Sans"/>
          <w:sz w:val="18"/>
          <w:szCs w:val="18"/>
        </w:rPr>
        <w:t xml:space="preserve">, a todas y cada una de las cláusulas del mismo, </w:t>
      </w:r>
      <w:r w:rsidR="00A22E3C" w:rsidRPr="00A70B5F">
        <w:rPr>
          <w:rFonts w:ascii="Noto Sans" w:hAnsi="Noto Sans" w:cs="Noto Sans"/>
          <w:sz w:val="18"/>
          <w:szCs w:val="18"/>
        </w:rPr>
        <w:t>de</w:t>
      </w:r>
      <w:r w:rsidRPr="00A70B5F">
        <w:rPr>
          <w:rFonts w:ascii="Noto Sans" w:hAnsi="Noto Sans" w:cs="Noto Sans"/>
          <w:sz w:val="18"/>
          <w:szCs w:val="18"/>
        </w:rPr>
        <w:t xml:space="preserve"> la </w:t>
      </w:r>
      <w:r w:rsidR="00A22E3C" w:rsidRPr="00A70B5F">
        <w:rPr>
          <w:rFonts w:ascii="Noto Sans" w:hAnsi="Noto Sans" w:cs="Noto Sans"/>
          <w:sz w:val="18"/>
          <w:szCs w:val="18"/>
        </w:rPr>
        <w:t xml:space="preserve">presente </w:t>
      </w:r>
      <w:r w:rsidRPr="00A70B5F">
        <w:rPr>
          <w:rFonts w:ascii="Noto Sans" w:hAnsi="Noto Sans" w:cs="Noto Sans"/>
          <w:sz w:val="18"/>
          <w:szCs w:val="18"/>
        </w:rPr>
        <w:t>convocatori</w:t>
      </w:r>
      <w:r w:rsidR="00A22E3C" w:rsidRPr="00A70B5F">
        <w:rPr>
          <w:rFonts w:ascii="Noto Sans" w:hAnsi="Noto Sans" w:cs="Noto Sans"/>
          <w:sz w:val="18"/>
          <w:szCs w:val="18"/>
        </w:rPr>
        <w:t>a</w:t>
      </w:r>
      <w:r w:rsidRPr="00A70B5F">
        <w:rPr>
          <w:rFonts w:ascii="Noto Sans" w:hAnsi="Noto Sans" w:cs="Noto Sans"/>
          <w:sz w:val="18"/>
          <w:szCs w:val="18"/>
        </w:rPr>
        <w:t>, así como a lo establecido en</w:t>
      </w:r>
      <w:r w:rsidR="00FF0B1C" w:rsidRPr="00A70B5F">
        <w:rPr>
          <w:rFonts w:ascii="Noto Sans" w:hAnsi="Noto Sans" w:cs="Noto Sans"/>
          <w:sz w:val="18"/>
          <w:szCs w:val="18"/>
        </w:rPr>
        <w:t xml:space="preserve"> </w:t>
      </w:r>
      <w:r w:rsidRPr="00A70B5F">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A70B5F">
        <w:rPr>
          <w:rFonts w:ascii="Noto Sans" w:hAnsi="Noto Sans" w:cs="Noto Sans"/>
          <w:sz w:val="18"/>
          <w:szCs w:val="18"/>
        </w:rPr>
        <w:t xml:space="preserve"> aplicando supletoriamente de conformidad al artículo </w:t>
      </w:r>
      <w:r w:rsidR="000C38DB" w:rsidRPr="00A70B5F">
        <w:rPr>
          <w:rFonts w:ascii="Noto Sans" w:hAnsi="Noto Sans" w:cs="Noto Sans"/>
          <w:sz w:val="18"/>
          <w:szCs w:val="18"/>
        </w:rPr>
        <w:t>13</w:t>
      </w:r>
      <w:r w:rsidR="00A22E3C" w:rsidRPr="00A70B5F">
        <w:rPr>
          <w:rFonts w:ascii="Noto Sans" w:hAnsi="Noto Sans" w:cs="Noto Sans"/>
          <w:sz w:val="18"/>
          <w:szCs w:val="18"/>
        </w:rPr>
        <w:t xml:space="preserve"> de la Ley de Adquisiciones, Arrendamientos y Servicios del Sector Público</w:t>
      </w:r>
      <w:r w:rsidRPr="00A70B5F">
        <w:rPr>
          <w:rFonts w:ascii="Noto Sans" w:hAnsi="Noto Sans" w:cs="Noto Sans"/>
          <w:sz w:val="18"/>
          <w:szCs w:val="18"/>
        </w:rPr>
        <w:t xml:space="preserve"> y las </w:t>
      </w:r>
      <w:r w:rsidR="00A22E3C" w:rsidRPr="00A70B5F">
        <w:rPr>
          <w:rFonts w:ascii="Noto Sans" w:hAnsi="Noto Sans" w:cs="Noto Sans"/>
          <w:sz w:val="18"/>
          <w:szCs w:val="18"/>
        </w:rPr>
        <w:t xml:space="preserve">normas, lineamientos y </w:t>
      </w:r>
      <w:r w:rsidRPr="00A70B5F">
        <w:rPr>
          <w:rFonts w:ascii="Noto Sans" w:hAnsi="Noto Sans" w:cs="Noto Sans"/>
          <w:sz w:val="18"/>
          <w:szCs w:val="18"/>
        </w:rPr>
        <w:t>disposiciones administrativas aplicables en la materia.</w:t>
      </w:r>
    </w:p>
    <w:p w14:paraId="0F2D2057" w14:textId="77777777" w:rsidR="00CC3238" w:rsidRPr="00903C0B" w:rsidRDefault="00CC3238" w:rsidP="009E7460">
      <w:pPr>
        <w:ind w:right="227"/>
        <w:jc w:val="both"/>
        <w:rPr>
          <w:rFonts w:ascii="Noto Sans" w:hAnsi="Noto Sans" w:cs="Noto Sans"/>
          <w:b/>
          <w:sz w:val="18"/>
          <w:szCs w:val="18"/>
        </w:rPr>
      </w:pPr>
    </w:p>
    <w:p w14:paraId="513E51B1" w14:textId="77777777" w:rsidR="00055CB5" w:rsidRPr="00903C0B" w:rsidRDefault="00177D69" w:rsidP="009E7460">
      <w:pPr>
        <w:pStyle w:val="Sinespaciado"/>
        <w:ind w:right="227"/>
        <w:rPr>
          <w:rFonts w:ascii="Noto Sans" w:hAnsi="Noto Sans" w:cs="Noto Sans"/>
          <w:b/>
          <w:sz w:val="18"/>
          <w:szCs w:val="18"/>
        </w:rPr>
      </w:pPr>
      <w:r w:rsidRPr="00903C0B">
        <w:rPr>
          <w:rFonts w:ascii="Noto Sans" w:hAnsi="Noto Sans" w:cs="Noto Sans"/>
          <w:b/>
          <w:sz w:val="18"/>
          <w:szCs w:val="18"/>
        </w:rPr>
        <w:t>2</w:t>
      </w:r>
      <w:r w:rsidR="00F937B7" w:rsidRPr="00903C0B">
        <w:rPr>
          <w:rFonts w:ascii="Noto Sans" w:hAnsi="Noto Sans" w:cs="Noto Sans"/>
          <w:b/>
          <w:sz w:val="18"/>
          <w:szCs w:val="18"/>
        </w:rPr>
        <w:t>2</w:t>
      </w:r>
      <w:r w:rsidR="00704B04" w:rsidRPr="00903C0B">
        <w:rPr>
          <w:rFonts w:ascii="Noto Sans" w:hAnsi="Noto Sans" w:cs="Noto Sans"/>
          <w:b/>
          <w:sz w:val="18"/>
          <w:szCs w:val="18"/>
        </w:rPr>
        <w:t xml:space="preserve">. </w:t>
      </w:r>
      <w:r w:rsidR="00055CB5" w:rsidRPr="00903C0B">
        <w:rPr>
          <w:rFonts w:ascii="Noto Sans" w:hAnsi="Noto Sans" w:cs="Noto Sans"/>
          <w:b/>
          <w:sz w:val="18"/>
          <w:szCs w:val="18"/>
        </w:rPr>
        <w:t xml:space="preserve">MECANISMOS DE COMPROBACIÓN </w:t>
      </w:r>
    </w:p>
    <w:p w14:paraId="1418FB1E" w14:textId="6D46272E" w:rsidR="00C91B4F" w:rsidRPr="00F04E48" w:rsidRDefault="00C91B4F" w:rsidP="009E7460">
      <w:pPr>
        <w:pStyle w:val="Sinespaciado"/>
        <w:ind w:right="227"/>
        <w:rPr>
          <w:rFonts w:ascii="Noto Sans" w:hAnsi="Noto Sans" w:cs="Noto Sans"/>
          <w:bCs/>
          <w:sz w:val="18"/>
          <w:szCs w:val="20"/>
        </w:rPr>
      </w:pPr>
      <w:r w:rsidRPr="00F04E48">
        <w:rPr>
          <w:rFonts w:ascii="Noto Sans" w:hAnsi="Noto Sans" w:cs="Noto Sans"/>
          <w:bCs/>
          <w:sz w:val="18"/>
          <w:szCs w:val="20"/>
        </w:rPr>
        <w:t xml:space="preserve">El </w:t>
      </w:r>
      <w:r>
        <w:rPr>
          <w:rFonts w:ascii="Noto Sans" w:hAnsi="Noto Sans" w:cs="Noto Sans"/>
          <w:bCs/>
          <w:sz w:val="18"/>
          <w:szCs w:val="20"/>
        </w:rPr>
        <w:t xml:space="preserve">licitante </w:t>
      </w:r>
      <w:r w:rsidRPr="00F04E48">
        <w:rPr>
          <w:rFonts w:ascii="Noto Sans" w:hAnsi="Noto Sans" w:cs="Noto Sans"/>
          <w:bCs/>
          <w:sz w:val="18"/>
          <w:szCs w:val="20"/>
        </w:rPr>
        <w:t>adjudicado deberá presentar una copia al Administrador del Contrato de los siguientes documentos a fin de llevar un control de las entregas de los consumibles:</w:t>
      </w:r>
    </w:p>
    <w:p w14:paraId="1D666F77" w14:textId="77777777" w:rsidR="00C91B4F" w:rsidRPr="00F04E48" w:rsidRDefault="00C91B4F" w:rsidP="009E7460">
      <w:pPr>
        <w:pStyle w:val="Sinespaciado"/>
        <w:numPr>
          <w:ilvl w:val="0"/>
          <w:numId w:val="52"/>
        </w:numPr>
        <w:ind w:left="567" w:right="227" w:hanging="283"/>
        <w:rPr>
          <w:rFonts w:ascii="Noto Sans" w:hAnsi="Noto Sans" w:cs="Noto Sans"/>
          <w:bCs/>
          <w:sz w:val="18"/>
          <w:szCs w:val="20"/>
        </w:rPr>
      </w:pPr>
      <w:r w:rsidRPr="00F04E48">
        <w:rPr>
          <w:rFonts w:ascii="Noto Sans" w:hAnsi="Noto Sans" w:cs="Noto Sans"/>
          <w:bCs/>
          <w:sz w:val="18"/>
          <w:szCs w:val="20"/>
        </w:rPr>
        <w:t>Comprobante fiscal digital por internet (CFDI) donde se indicará los bienes proporcionados, número de proveedor, número de contrato, número de alta de almacén, numero de fianza y denominación social de la afianzadora.</w:t>
      </w:r>
    </w:p>
    <w:p w14:paraId="1523428F" w14:textId="77777777" w:rsidR="00BF0CD9" w:rsidRDefault="00B41598" w:rsidP="009E7460">
      <w:pPr>
        <w:pStyle w:val="Sinespaciado"/>
        <w:numPr>
          <w:ilvl w:val="0"/>
          <w:numId w:val="52"/>
        </w:numPr>
        <w:ind w:left="567" w:right="227" w:hanging="283"/>
        <w:rPr>
          <w:rFonts w:ascii="Noto Sans" w:hAnsi="Noto Sans" w:cs="Noto Sans"/>
          <w:bCs/>
          <w:sz w:val="18"/>
          <w:szCs w:val="20"/>
        </w:rPr>
      </w:pPr>
      <w:r w:rsidRPr="00B41598">
        <w:rPr>
          <w:rFonts w:ascii="Noto Sans" w:hAnsi="Noto Sans" w:cs="Noto Sans"/>
          <w:bCs/>
          <w:sz w:val="18"/>
          <w:szCs w:val="20"/>
        </w:rPr>
        <w:t xml:space="preserve">La entrega y recepción de los bienes será en la Coordinación de Informática </w:t>
      </w:r>
      <w:r w:rsidR="00C91B4F" w:rsidRPr="00B41598">
        <w:rPr>
          <w:rFonts w:ascii="Noto Sans" w:hAnsi="Noto Sans" w:cs="Noto Sans"/>
          <w:bCs/>
          <w:sz w:val="18"/>
          <w:szCs w:val="20"/>
        </w:rPr>
        <w:t xml:space="preserve">del OOAD </w:t>
      </w:r>
      <w:r>
        <w:rPr>
          <w:rFonts w:ascii="Noto Sans" w:hAnsi="Noto Sans" w:cs="Noto Sans"/>
          <w:bCs/>
          <w:sz w:val="18"/>
          <w:szCs w:val="20"/>
        </w:rPr>
        <w:t xml:space="preserve">Jalisco. </w:t>
      </w:r>
    </w:p>
    <w:p w14:paraId="18D814E3" w14:textId="04BD37AD" w:rsidR="00BF0CD9" w:rsidRPr="00BF0CD9" w:rsidRDefault="00BF0CD9" w:rsidP="009E7460">
      <w:pPr>
        <w:pStyle w:val="Sinespaciado"/>
        <w:numPr>
          <w:ilvl w:val="0"/>
          <w:numId w:val="52"/>
        </w:numPr>
        <w:ind w:left="567" w:right="227" w:hanging="283"/>
        <w:rPr>
          <w:rFonts w:ascii="Noto Sans" w:hAnsi="Noto Sans" w:cs="Noto Sans"/>
          <w:bCs/>
          <w:sz w:val="18"/>
          <w:szCs w:val="20"/>
        </w:rPr>
      </w:pPr>
      <w:r w:rsidRPr="00BF0CD9">
        <w:rPr>
          <w:rFonts w:ascii="Noto Sans" w:hAnsi="Noto Sans" w:cs="Noto Sans"/>
          <w:bCs/>
          <w:sz w:val="18"/>
          <w:szCs w:val="20"/>
        </w:rPr>
        <w:t>En el anexo numero 01 (UNO) segundo párrafo, se deberá de presentar fichas técnicas o folletos en las que señale de manera indubitable ya sea enumerando y/o subrayando y/o resaltando con un marcador fluorescente la información que permita verificar y corroborar las especificaciones, características y calidad de los bienes descritos en el requerimiento.</w:t>
      </w:r>
    </w:p>
    <w:p w14:paraId="58979CE2" w14:textId="77777777" w:rsidR="00B41598" w:rsidRPr="00B41598" w:rsidRDefault="00B41598" w:rsidP="009E7460">
      <w:pPr>
        <w:pStyle w:val="Sinespaciado"/>
        <w:ind w:left="567" w:right="227"/>
        <w:rPr>
          <w:rFonts w:ascii="Noto Sans" w:hAnsi="Noto Sans" w:cs="Noto Sans"/>
          <w:bCs/>
          <w:sz w:val="18"/>
          <w:szCs w:val="20"/>
        </w:rPr>
      </w:pPr>
    </w:p>
    <w:p w14:paraId="749BC670" w14:textId="77777777" w:rsidR="00C91B4F" w:rsidRDefault="00C91B4F" w:rsidP="009E7460">
      <w:pPr>
        <w:pStyle w:val="Sinespaciado"/>
        <w:ind w:right="227"/>
        <w:rPr>
          <w:rFonts w:ascii="Noto Sans" w:hAnsi="Noto Sans" w:cs="Noto Sans"/>
          <w:bCs/>
          <w:sz w:val="18"/>
          <w:szCs w:val="18"/>
        </w:rPr>
      </w:pPr>
      <w:r>
        <w:rPr>
          <w:rFonts w:ascii="Noto Sans" w:hAnsi="Noto Sans" w:cs="Noto Sans"/>
          <w:bCs/>
          <w:sz w:val="18"/>
          <w:szCs w:val="18"/>
        </w:rPr>
        <w:t>El administrador del contrato, verificara que la documentación señalada se apegue al equipo entregado, para firma del acta entrega-recepción a entera satisfacción del Instituto.</w:t>
      </w:r>
    </w:p>
    <w:p w14:paraId="0370A4B3" w14:textId="77777777" w:rsidR="00C91B4F" w:rsidRPr="00F04E48" w:rsidRDefault="00C91B4F" w:rsidP="009E7460">
      <w:pPr>
        <w:pStyle w:val="Sinespaciado"/>
        <w:ind w:right="227"/>
        <w:rPr>
          <w:rFonts w:ascii="Noto Sans" w:hAnsi="Noto Sans" w:cs="Noto Sans"/>
          <w:bCs/>
          <w:sz w:val="18"/>
          <w:szCs w:val="20"/>
        </w:rPr>
      </w:pPr>
    </w:p>
    <w:p w14:paraId="136B08AC" w14:textId="77777777" w:rsidR="00C91B4F" w:rsidRPr="00F04E48" w:rsidRDefault="00C91B4F" w:rsidP="009E7460">
      <w:pPr>
        <w:pStyle w:val="Sinespaciado"/>
        <w:ind w:right="227"/>
        <w:rPr>
          <w:rFonts w:ascii="Noto Sans" w:hAnsi="Noto Sans" w:cs="Noto Sans"/>
          <w:bCs/>
          <w:sz w:val="18"/>
          <w:szCs w:val="20"/>
        </w:rPr>
      </w:pPr>
      <w:r w:rsidRPr="00F04E48">
        <w:rPr>
          <w:rFonts w:ascii="Noto Sans" w:hAnsi="Noto Sans" w:cs="Noto Sans"/>
          <w:bCs/>
          <w:sz w:val="18"/>
          <w:szCs w:val="20"/>
        </w:rPr>
        <w:t>De conformidad con el artículo 72 de la LAASSP.</w:t>
      </w:r>
    </w:p>
    <w:p w14:paraId="4A2217D2" w14:textId="77777777" w:rsidR="00055CB5" w:rsidRPr="00A70B5F" w:rsidRDefault="00055CB5" w:rsidP="009E7460">
      <w:pPr>
        <w:pStyle w:val="Sinespaciado"/>
        <w:ind w:right="227"/>
        <w:rPr>
          <w:rFonts w:ascii="Noto Sans" w:hAnsi="Noto Sans" w:cs="Noto Sans"/>
          <w:b/>
          <w:sz w:val="18"/>
          <w:szCs w:val="18"/>
        </w:rPr>
      </w:pPr>
    </w:p>
    <w:p w14:paraId="18F89EE5" w14:textId="77777777" w:rsidR="00A26ED5" w:rsidRPr="00A70B5F" w:rsidRDefault="00055CB5" w:rsidP="009E7460">
      <w:pPr>
        <w:pStyle w:val="Sinespaciado"/>
        <w:ind w:right="227"/>
        <w:rPr>
          <w:rFonts w:ascii="Noto Sans" w:hAnsi="Noto Sans" w:cs="Noto Sans"/>
          <w:b/>
          <w:sz w:val="18"/>
          <w:szCs w:val="18"/>
        </w:rPr>
      </w:pPr>
      <w:r w:rsidRPr="00A70B5F">
        <w:rPr>
          <w:rFonts w:ascii="Noto Sans" w:hAnsi="Noto Sans" w:cs="Noto Sans"/>
          <w:b/>
          <w:sz w:val="18"/>
          <w:szCs w:val="18"/>
        </w:rPr>
        <w:t>23</w:t>
      </w:r>
      <w:r w:rsidR="0009459F" w:rsidRPr="00A70B5F">
        <w:rPr>
          <w:rFonts w:ascii="Noto Sans" w:hAnsi="Noto Sans" w:cs="Noto Sans"/>
          <w:b/>
          <w:sz w:val="18"/>
          <w:szCs w:val="18"/>
        </w:rPr>
        <w:t>. MANIFIESTO</w:t>
      </w:r>
      <w:r w:rsidR="00704B04" w:rsidRPr="00A70B5F">
        <w:rPr>
          <w:rFonts w:ascii="Noto Sans" w:hAnsi="Noto Sans" w:cs="Noto Sans"/>
          <w:b/>
          <w:sz w:val="18"/>
          <w:szCs w:val="18"/>
        </w:rPr>
        <w:t xml:space="preserve"> DE VÍNCULOS Y POSIBLES CONFLICTOS DE INTERÉS.</w:t>
      </w:r>
    </w:p>
    <w:p w14:paraId="14F4753C" w14:textId="77777777" w:rsidR="00E65792" w:rsidRPr="00A70B5F" w:rsidRDefault="00E65792"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A70B5F">
        <w:rPr>
          <w:rFonts w:ascii="Noto Sans" w:hAnsi="Noto Sans" w:cs="Noto Sans"/>
          <w:sz w:val="18"/>
          <w:szCs w:val="18"/>
        </w:rPr>
        <w:t>Secretaria Anticorr</w:t>
      </w:r>
      <w:r w:rsidR="000C38DB" w:rsidRPr="00A70B5F">
        <w:rPr>
          <w:rFonts w:ascii="Noto Sans" w:hAnsi="Noto Sans" w:cs="Noto Sans"/>
          <w:sz w:val="18"/>
          <w:szCs w:val="18"/>
        </w:rPr>
        <w:t xml:space="preserve">upción y Buen Gobierno, </w:t>
      </w:r>
      <w:r w:rsidRPr="00A70B5F">
        <w:rPr>
          <w:rFonts w:ascii="Noto Sans" w:hAnsi="Noto Sans" w:cs="Noto Sans"/>
          <w:sz w:val="18"/>
          <w:szCs w:val="18"/>
        </w:rPr>
        <w:t xml:space="preserve">que se encuentra en la ventanilla única nacional (gob.mx), a través de la liga </w:t>
      </w:r>
      <w:hyperlink r:id="rId13" w:history="1">
        <w:r w:rsidR="004B29F9" w:rsidRPr="00A70B5F">
          <w:rPr>
            <w:rStyle w:val="Hipervnculo"/>
            <w:rFonts w:ascii="Noto Sans" w:hAnsi="Noto Sans" w:cs="Noto Sans"/>
            <w:color w:val="auto"/>
            <w:sz w:val="18"/>
            <w:szCs w:val="18"/>
          </w:rPr>
          <w:t>https://www.gob.mx/buengobierno</w:t>
        </w:r>
      </w:hyperlink>
      <w:r w:rsidR="004B29F9" w:rsidRPr="00A70B5F">
        <w:rPr>
          <w:rFonts w:ascii="Noto Sans" w:hAnsi="Noto Sans" w:cs="Noto Sans"/>
          <w:sz w:val="18"/>
          <w:szCs w:val="18"/>
        </w:rPr>
        <w:t xml:space="preserve"> </w:t>
      </w:r>
      <w:r w:rsidRPr="00A70B5F">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01424190" w14:textId="77777777" w:rsidR="00A26ED5" w:rsidRPr="00A70B5F" w:rsidRDefault="00A26ED5" w:rsidP="009E7460">
      <w:pPr>
        <w:pStyle w:val="Sinespaciado"/>
        <w:ind w:right="227"/>
        <w:jc w:val="both"/>
        <w:rPr>
          <w:rFonts w:ascii="Noto Sans" w:hAnsi="Noto Sans" w:cs="Noto Sans"/>
          <w:sz w:val="18"/>
          <w:szCs w:val="18"/>
        </w:rPr>
      </w:pPr>
    </w:p>
    <w:p w14:paraId="65D9DEB8" w14:textId="77777777" w:rsidR="00E65792" w:rsidRPr="00A70B5F" w:rsidRDefault="00E65792" w:rsidP="009E7460">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 xml:space="preserve">Los datos personales que se recaben con motivo del contacto con particulares serán protegidos </w:t>
      </w:r>
    </w:p>
    <w:p w14:paraId="72421587" w14:textId="77777777" w:rsidR="00E65792" w:rsidRPr="00A70B5F" w:rsidRDefault="00E65792" w:rsidP="009E7460">
      <w:pPr>
        <w:ind w:right="227"/>
        <w:rPr>
          <w:rFonts w:ascii="Noto Sans" w:hAnsi="Noto Sans" w:cs="Noto Sans"/>
          <w:b/>
          <w:sz w:val="18"/>
          <w:szCs w:val="18"/>
          <w:lang w:val="es-MX"/>
        </w:rPr>
      </w:pPr>
      <w:r w:rsidRPr="00A70B5F">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otorgar su consentimiento de manera expresa, por escrito o cualquier </w:t>
      </w:r>
      <w:r w:rsidR="00B40253" w:rsidRPr="00A70B5F">
        <w:rPr>
          <w:rFonts w:ascii="Noto Sans" w:hAnsi="Noto Sans" w:cs="Noto Sans"/>
          <w:sz w:val="18"/>
          <w:szCs w:val="18"/>
        </w:rPr>
        <w:t xml:space="preserve">medio de autenticación, para el </w:t>
      </w:r>
      <w:r w:rsidRPr="00A70B5F">
        <w:rPr>
          <w:rFonts w:ascii="Noto Sans" w:hAnsi="Noto Sans" w:cs="Noto Sans"/>
          <w:sz w:val="18"/>
          <w:szCs w:val="18"/>
        </w:rPr>
        <w:t xml:space="preserve">caso de que terceras personas accedan a dichos datos. Pudiendo utilizar el </w:t>
      </w:r>
      <w:r w:rsidR="00B40253" w:rsidRPr="00A70B5F">
        <w:rPr>
          <w:rFonts w:ascii="Noto Sans" w:hAnsi="Noto Sans" w:cs="Noto Sans"/>
          <w:b/>
          <w:sz w:val="18"/>
          <w:szCs w:val="18"/>
          <w:lang w:val="es-MX"/>
        </w:rPr>
        <w:t xml:space="preserve">ANEXO NUMERO 14 (CATORCE) </w:t>
      </w:r>
      <w:r w:rsidRPr="00A70B5F">
        <w:rPr>
          <w:rFonts w:ascii="Noto Sans" w:hAnsi="Noto Sans" w:cs="Noto Sans"/>
          <w:sz w:val="18"/>
          <w:szCs w:val="18"/>
        </w:rPr>
        <w:t>de la presente convocatoria.</w:t>
      </w:r>
    </w:p>
    <w:p w14:paraId="6C40DBCB" w14:textId="77777777" w:rsidR="00E65792" w:rsidRPr="00A70B5F" w:rsidRDefault="00E65792" w:rsidP="009E7460">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0F3CEF6A" w14:textId="77777777" w:rsidR="00E65792" w:rsidRPr="00A70B5F" w:rsidRDefault="00E65792" w:rsidP="009E7460">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A70B5F">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A70B5F">
        <w:rPr>
          <w:rFonts w:ascii="Noto Sans" w:hAnsi="Noto Sans" w:cs="Noto Sans"/>
          <w:sz w:val="18"/>
          <w:szCs w:val="18"/>
        </w:rPr>
        <w:t xml:space="preserve"> </w:t>
      </w:r>
      <w:r w:rsidR="00280E0A" w:rsidRPr="00A70B5F">
        <w:rPr>
          <w:rFonts w:ascii="Noto Sans" w:hAnsi="Noto Sans" w:cs="Noto Sans"/>
          <w:sz w:val="18"/>
          <w:szCs w:val="18"/>
        </w:rPr>
        <w:t>https://manifiesto.buengobierno.gob.mx/SMP-web/loginPage.jsf</w:t>
      </w:r>
    </w:p>
    <w:p w14:paraId="2FB961F1" w14:textId="77777777" w:rsidR="00280E0A" w:rsidRPr="00A70B5F" w:rsidRDefault="00280E0A" w:rsidP="009E7460">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75EF295F" w14:textId="77777777" w:rsidR="003C18A7" w:rsidRPr="00A70B5F" w:rsidRDefault="00E65792" w:rsidP="009E7460">
      <w:pPr>
        <w:ind w:right="227"/>
        <w:jc w:val="both"/>
        <w:rPr>
          <w:rFonts w:ascii="Noto Sans" w:hAnsi="Noto Sans" w:cs="Noto Sans"/>
          <w:sz w:val="18"/>
          <w:szCs w:val="18"/>
        </w:rPr>
      </w:pPr>
      <w:r w:rsidRPr="00A70B5F">
        <w:rPr>
          <w:rFonts w:ascii="Noto Sans" w:hAnsi="Noto Sans" w:cs="Noto Sans"/>
          <w:sz w:val="18"/>
          <w:szCs w:val="18"/>
        </w:rPr>
        <w:t>En la ventana del navegador en donde encontraran la página de inicio del Sistema del Manifiesto de los Particulares.</w:t>
      </w:r>
    </w:p>
    <w:p w14:paraId="73132502" w14:textId="77777777" w:rsidR="000E0952" w:rsidRPr="00A70B5F" w:rsidRDefault="000E0952" w:rsidP="009E7460">
      <w:pPr>
        <w:ind w:right="227"/>
        <w:rPr>
          <w:rFonts w:ascii="Noto Sans" w:hAnsi="Noto Sans" w:cs="Noto Sans"/>
          <w:b/>
          <w:sz w:val="18"/>
          <w:szCs w:val="18"/>
        </w:rPr>
      </w:pPr>
    </w:p>
    <w:p w14:paraId="407FB58A" w14:textId="77777777" w:rsidR="000E0952" w:rsidRPr="00A70B5F" w:rsidRDefault="00177D69" w:rsidP="009E7460">
      <w:pPr>
        <w:pStyle w:val="Sinespaciado"/>
        <w:ind w:right="227"/>
        <w:jc w:val="both"/>
        <w:rPr>
          <w:rFonts w:ascii="Noto Sans" w:hAnsi="Noto Sans" w:cs="Noto Sans"/>
          <w:sz w:val="18"/>
          <w:szCs w:val="18"/>
        </w:rPr>
      </w:pPr>
      <w:r w:rsidRPr="00A70B5F">
        <w:rPr>
          <w:rFonts w:ascii="Noto Sans" w:hAnsi="Noto Sans" w:cs="Noto Sans"/>
          <w:b/>
          <w:sz w:val="18"/>
          <w:szCs w:val="18"/>
        </w:rPr>
        <w:t>2</w:t>
      </w:r>
      <w:r w:rsidR="00055CB5" w:rsidRPr="00A70B5F">
        <w:rPr>
          <w:rFonts w:ascii="Noto Sans" w:hAnsi="Noto Sans" w:cs="Noto Sans"/>
          <w:b/>
          <w:sz w:val="18"/>
          <w:szCs w:val="18"/>
        </w:rPr>
        <w:t>4</w:t>
      </w:r>
      <w:r w:rsidR="000E0952" w:rsidRPr="00A70B5F">
        <w:rPr>
          <w:rFonts w:ascii="Noto Sans" w:hAnsi="Noto Sans" w:cs="Noto Sans"/>
          <w:b/>
          <w:sz w:val="18"/>
          <w:szCs w:val="18"/>
        </w:rPr>
        <w:t>. MANUAL DE OPERACIÓN DEL REGISTRO DE PROVEEDORES PARA LA INTEGRIDAD ANTE EL INSTITUTO MEXICANO DEL SEGURO SOCIAL (REPIIMSS</w:t>
      </w:r>
      <w:r w:rsidR="000E0952" w:rsidRPr="00A70B5F">
        <w:rPr>
          <w:rFonts w:ascii="Noto Sans" w:hAnsi="Noto Sans" w:cs="Noto Sans"/>
          <w:sz w:val="18"/>
          <w:szCs w:val="18"/>
        </w:rPr>
        <w:t>)</w:t>
      </w:r>
    </w:p>
    <w:p w14:paraId="7E6433B0" w14:textId="77777777" w:rsidR="000E0952" w:rsidRPr="00A70B5F" w:rsidRDefault="000E0952" w:rsidP="009E7460">
      <w:pPr>
        <w:pStyle w:val="Sinespaciado"/>
        <w:ind w:right="227"/>
        <w:jc w:val="both"/>
        <w:rPr>
          <w:rFonts w:ascii="Noto Sans" w:hAnsi="Noto Sans" w:cs="Noto Sans"/>
          <w:sz w:val="18"/>
          <w:szCs w:val="18"/>
        </w:rPr>
      </w:pPr>
      <w:r w:rsidRPr="00A70B5F">
        <w:rPr>
          <w:rFonts w:ascii="Noto Sans" w:hAnsi="Noto Sans" w:cs="Noto Sans"/>
          <w:sz w:val="18"/>
          <w:szCs w:val="18"/>
          <w:lang w:eastAsia="es-MX"/>
        </w:rPr>
        <w:t>Se hace del conocimiento el “</w:t>
      </w:r>
      <w:r w:rsidRPr="00A70B5F">
        <w:rPr>
          <w:rFonts w:ascii="Noto Sans" w:hAnsi="Noto Sans" w:cs="Noto Sans"/>
          <w:i/>
          <w:sz w:val="18"/>
          <w:szCs w:val="18"/>
        </w:rPr>
        <w:t>Manual de Operación del Registro de Proveedores para la Integridad ante el Instituto Mexicano del Seguro Social (REPIIMSS)</w:t>
      </w:r>
      <w:r w:rsidRPr="00A70B5F">
        <w:rPr>
          <w:rFonts w:ascii="Noto Sans" w:hAnsi="Noto Sans" w:cs="Noto Sans"/>
          <w:i/>
          <w:sz w:val="18"/>
          <w:szCs w:val="18"/>
          <w:lang w:eastAsia="es-MX"/>
        </w:rPr>
        <w:t>”,</w:t>
      </w:r>
      <w:r w:rsidRPr="00A70B5F">
        <w:rPr>
          <w:rFonts w:ascii="Noto Sans" w:hAnsi="Noto Sans" w:cs="Noto Sans"/>
          <w:sz w:val="18"/>
          <w:szCs w:val="18"/>
          <w:lang w:eastAsia="es-MX"/>
        </w:rPr>
        <w:t xml:space="preserve"> publicados en el Diario Oficial de la Federación por esta Paraestatal el 2 de diciembre de 2024, el cual se </w:t>
      </w:r>
      <w:r w:rsidRPr="00A70B5F">
        <w:rPr>
          <w:rFonts w:ascii="Noto Sans" w:hAnsi="Noto Sans" w:cs="Noto Sans"/>
          <w:sz w:val="18"/>
          <w:szCs w:val="18"/>
          <w:lang w:eastAsia="es-MX"/>
        </w:rPr>
        <w:lastRenderedPageBreak/>
        <w:t>crea como</w:t>
      </w:r>
      <w:r w:rsidRPr="00A70B5F">
        <w:rPr>
          <w:rFonts w:ascii="Noto Sans" w:hAnsi="Noto Sans" w:cs="Noto Sans"/>
          <w:sz w:val="18"/>
          <w:szCs w:val="18"/>
        </w:rPr>
        <w:t xml:space="preserve"> </w:t>
      </w:r>
      <w:r w:rsidRPr="00A70B5F">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A70B5F">
        <w:rPr>
          <w:rFonts w:ascii="Noto Sans" w:hAnsi="Noto Sans" w:cs="Noto Sans"/>
          <w:sz w:val="18"/>
          <w:szCs w:val="18"/>
          <w:lang w:val="es-MX" w:eastAsia="es-MX"/>
        </w:rPr>
        <w:t xml:space="preserve">https://padron.buengobierno.gob.mx/ </w:t>
      </w:r>
    </w:p>
    <w:p w14:paraId="651FEEDB" w14:textId="77777777" w:rsidR="000E0952" w:rsidRPr="00A70B5F" w:rsidRDefault="000E0952" w:rsidP="009E7460">
      <w:pPr>
        <w:suppressAutoHyphens w:val="0"/>
        <w:autoSpaceDE w:val="0"/>
        <w:autoSpaceDN w:val="0"/>
        <w:adjustRightInd w:val="0"/>
        <w:ind w:right="227"/>
        <w:rPr>
          <w:rFonts w:ascii="Noto Sans" w:hAnsi="Noto Sans" w:cs="Noto Sans"/>
          <w:sz w:val="18"/>
          <w:szCs w:val="18"/>
          <w:lang w:val="es-MX" w:eastAsia="es-MX"/>
        </w:rPr>
      </w:pPr>
    </w:p>
    <w:p w14:paraId="151B3495" w14:textId="77777777" w:rsidR="000E0952" w:rsidRPr="00A70B5F" w:rsidRDefault="000E0952" w:rsidP="009E7460">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Guía para el registro:</w:t>
      </w:r>
    </w:p>
    <w:p w14:paraId="4FBCF69E" w14:textId="77777777" w:rsidR="00741DB5" w:rsidRPr="00A70B5F" w:rsidRDefault="000E0952" w:rsidP="009E7460">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https://padron.funcionpublica.gob.mx/wp-content/uploads/2024/08/Guia-de-registro-al-Padron-de-Integridad-Empresarial-2024-V8_compressed-1.pdf </w:t>
      </w:r>
    </w:p>
    <w:p w14:paraId="1F4DF7F9" w14:textId="77777777" w:rsidR="009663B3" w:rsidRPr="00A70B5F" w:rsidRDefault="009663B3" w:rsidP="009E7460">
      <w:pPr>
        <w:ind w:right="227"/>
        <w:jc w:val="center"/>
        <w:rPr>
          <w:rFonts w:ascii="Noto Sans" w:hAnsi="Noto Sans" w:cs="Noto Sans"/>
          <w:b/>
          <w:sz w:val="18"/>
          <w:szCs w:val="18"/>
        </w:rPr>
      </w:pPr>
    </w:p>
    <w:p w14:paraId="5681FB6F" w14:textId="2B21CA2D" w:rsidR="009663B3" w:rsidRDefault="009663B3" w:rsidP="0047338E">
      <w:pPr>
        <w:suppressAutoHyphens w:val="0"/>
        <w:ind w:right="227"/>
        <w:rPr>
          <w:rFonts w:ascii="Noto Sans" w:hAnsi="Noto Sans" w:cs="Noto Sans"/>
          <w:b/>
          <w:sz w:val="18"/>
          <w:szCs w:val="18"/>
        </w:rPr>
      </w:pPr>
    </w:p>
    <w:p w14:paraId="4A55ED39" w14:textId="77777777" w:rsidR="0047338E" w:rsidRDefault="0047338E" w:rsidP="0047338E">
      <w:pPr>
        <w:suppressAutoHyphens w:val="0"/>
        <w:ind w:right="227"/>
        <w:rPr>
          <w:rFonts w:ascii="Noto Sans" w:hAnsi="Noto Sans" w:cs="Noto Sans"/>
          <w:b/>
          <w:sz w:val="18"/>
          <w:szCs w:val="18"/>
        </w:rPr>
      </w:pPr>
    </w:p>
    <w:p w14:paraId="5D7A8B7B" w14:textId="77777777" w:rsidR="0047338E" w:rsidRDefault="0047338E" w:rsidP="0047338E">
      <w:pPr>
        <w:suppressAutoHyphens w:val="0"/>
        <w:ind w:right="227"/>
        <w:rPr>
          <w:rFonts w:ascii="Noto Sans" w:hAnsi="Noto Sans" w:cs="Noto Sans"/>
          <w:b/>
          <w:sz w:val="18"/>
          <w:szCs w:val="18"/>
        </w:rPr>
      </w:pPr>
    </w:p>
    <w:p w14:paraId="4145DD7A" w14:textId="77777777" w:rsidR="0047338E" w:rsidRDefault="0047338E" w:rsidP="0047338E">
      <w:pPr>
        <w:suppressAutoHyphens w:val="0"/>
        <w:ind w:right="227"/>
        <w:rPr>
          <w:rFonts w:ascii="Noto Sans" w:hAnsi="Noto Sans" w:cs="Noto Sans"/>
          <w:b/>
          <w:sz w:val="18"/>
          <w:szCs w:val="18"/>
        </w:rPr>
      </w:pPr>
    </w:p>
    <w:p w14:paraId="304E6B76" w14:textId="77777777" w:rsidR="0047338E" w:rsidRDefault="0047338E" w:rsidP="0047338E">
      <w:pPr>
        <w:suppressAutoHyphens w:val="0"/>
        <w:ind w:right="227"/>
        <w:rPr>
          <w:rFonts w:ascii="Noto Sans" w:hAnsi="Noto Sans" w:cs="Noto Sans"/>
          <w:b/>
          <w:sz w:val="18"/>
          <w:szCs w:val="18"/>
        </w:rPr>
      </w:pPr>
    </w:p>
    <w:p w14:paraId="4B7D550C" w14:textId="77777777" w:rsidR="0047338E" w:rsidRDefault="0047338E" w:rsidP="0047338E">
      <w:pPr>
        <w:suppressAutoHyphens w:val="0"/>
        <w:ind w:right="227"/>
        <w:rPr>
          <w:rFonts w:ascii="Noto Sans" w:hAnsi="Noto Sans" w:cs="Noto Sans"/>
          <w:b/>
          <w:sz w:val="18"/>
          <w:szCs w:val="18"/>
        </w:rPr>
      </w:pPr>
    </w:p>
    <w:p w14:paraId="22349CA1" w14:textId="77777777" w:rsidR="0047338E" w:rsidRDefault="0047338E" w:rsidP="0047338E">
      <w:pPr>
        <w:suppressAutoHyphens w:val="0"/>
        <w:ind w:right="227"/>
        <w:rPr>
          <w:rFonts w:ascii="Noto Sans" w:hAnsi="Noto Sans" w:cs="Noto Sans"/>
          <w:b/>
          <w:sz w:val="18"/>
          <w:szCs w:val="18"/>
        </w:rPr>
      </w:pPr>
    </w:p>
    <w:p w14:paraId="57699C36" w14:textId="77777777" w:rsidR="0047338E" w:rsidRDefault="0047338E" w:rsidP="0047338E">
      <w:pPr>
        <w:suppressAutoHyphens w:val="0"/>
        <w:ind w:right="227"/>
        <w:rPr>
          <w:rFonts w:ascii="Noto Sans" w:hAnsi="Noto Sans" w:cs="Noto Sans"/>
          <w:b/>
          <w:sz w:val="18"/>
          <w:szCs w:val="18"/>
        </w:rPr>
      </w:pPr>
    </w:p>
    <w:p w14:paraId="099AA7A6" w14:textId="77777777" w:rsidR="0047338E" w:rsidRDefault="0047338E" w:rsidP="0047338E">
      <w:pPr>
        <w:suppressAutoHyphens w:val="0"/>
        <w:ind w:right="227"/>
        <w:rPr>
          <w:rFonts w:ascii="Noto Sans" w:hAnsi="Noto Sans" w:cs="Noto Sans"/>
          <w:b/>
          <w:sz w:val="18"/>
          <w:szCs w:val="18"/>
        </w:rPr>
      </w:pPr>
    </w:p>
    <w:p w14:paraId="3A54869D" w14:textId="77777777" w:rsidR="002F452B" w:rsidRDefault="002F452B" w:rsidP="0047338E">
      <w:pPr>
        <w:suppressAutoHyphens w:val="0"/>
        <w:ind w:right="227"/>
        <w:rPr>
          <w:rFonts w:ascii="Noto Sans" w:hAnsi="Noto Sans" w:cs="Noto Sans"/>
          <w:b/>
          <w:sz w:val="18"/>
          <w:szCs w:val="18"/>
        </w:rPr>
      </w:pPr>
    </w:p>
    <w:p w14:paraId="57BD0DC0" w14:textId="77777777" w:rsidR="002F452B" w:rsidRDefault="002F452B" w:rsidP="0047338E">
      <w:pPr>
        <w:suppressAutoHyphens w:val="0"/>
        <w:ind w:right="227"/>
        <w:rPr>
          <w:rFonts w:ascii="Noto Sans" w:hAnsi="Noto Sans" w:cs="Noto Sans"/>
          <w:b/>
          <w:sz w:val="18"/>
          <w:szCs w:val="18"/>
        </w:rPr>
      </w:pPr>
    </w:p>
    <w:p w14:paraId="0AC55AFE" w14:textId="77777777" w:rsidR="002F452B" w:rsidRDefault="002F452B" w:rsidP="0047338E">
      <w:pPr>
        <w:suppressAutoHyphens w:val="0"/>
        <w:ind w:right="227"/>
        <w:rPr>
          <w:rFonts w:ascii="Noto Sans" w:hAnsi="Noto Sans" w:cs="Noto Sans"/>
          <w:b/>
          <w:sz w:val="18"/>
          <w:szCs w:val="18"/>
        </w:rPr>
      </w:pPr>
    </w:p>
    <w:p w14:paraId="50406663" w14:textId="77777777" w:rsidR="002F452B" w:rsidRDefault="002F452B" w:rsidP="0047338E">
      <w:pPr>
        <w:suppressAutoHyphens w:val="0"/>
        <w:ind w:right="227"/>
        <w:rPr>
          <w:rFonts w:ascii="Noto Sans" w:hAnsi="Noto Sans" w:cs="Noto Sans"/>
          <w:b/>
          <w:sz w:val="18"/>
          <w:szCs w:val="18"/>
        </w:rPr>
      </w:pPr>
    </w:p>
    <w:p w14:paraId="51A4D2EF" w14:textId="77777777" w:rsidR="002F452B" w:rsidRDefault="002F452B" w:rsidP="0047338E">
      <w:pPr>
        <w:suppressAutoHyphens w:val="0"/>
        <w:ind w:right="227"/>
        <w:rPr>
          <w:rFonts w:ascii="Noto Sans" w:hAnsi="Noto Sans" w:cs="Noto Sans"/>
          <w:b/>
          <w:sz w:val="18"/>
          <w:szCs w:val="18"/>
        </w:rPr>
      </w:pPr>
    </w:p>
    <w:p w14:paraId="3B3CF50A" w14:textId="77777777" w:rsidR="002F452B" w:rsidRDefault="002F452B" w:rsidP="0047338E">
      <w:pPr>
        <w:suppressAutoHyphens w:val="0"/>
        <w:ind w:right="227"/>
        <w:rPr>
          <w:rFonts w:ascii="Noto Sans" w:hAnsi="Noto Sans" w:cs="Noto Sans"/>
          <w:b/>
          <w:sz w:val="18"/>
          <w:szCs w:val="18"/>
        </w:rPr>
      </w:pPr>
    </w:p>
    <w:p w14:paraId="2C914EC9" w14:textId="77777777" w:rsidR="002F452B" w:rsidRDefault="002F452B" w:rsidP="0047338E">
      <w:pPr>
        <w:suppressAutoHyphens w:val="0"/>
        <w:ind w:right="227"/>
        <w:rPr>
          <w:rFonts w:ascii="Noto Sans" w:hAnsi="Noto Sans" w:cs="Noto Sans"/>
          <w:b/>
          <w:sz w:val="18"/>
          <w:szCs w:val="18"/>
        </w:rPr>
      </w:pPr>
    </w:p>
    <w:p w14:paraId="5D8839CD" w14:textId="77777777" w:rsidR="002F452B" w:rsidRDefault="002F452B" w:rsidP="0047338E">
      <w:pPr>
        <w:suppressAutoHyphens w:val="0"/>
        <w:ind w:right="227"/>
        <w:rPr>
          <w:rFonts w:ascii="Noto Sans" w:hAnsi="Noto Sans" w:cs="Noto Sans"/>
          <w:b/>
          <w:sz w:val="18"/>
          <w:szCs w:val="18"/>
        </w:rPr>
      </w:pPr>
    </w:p>
    <w:p w14:paraId="4E1E63EF" w14:textId="77777777" w:rsidR="002F452B" w:rsidRDefault="002F452B" w:rsidP="0047338E">
      <w:pPr>
        <w:suppressAutoHyphens w:val="0"/>
        <w:ind w:right="227"/>
        <w:rPr>
          <w:rFonts w:ascii="Noto Sans" w:hAnsi="Noto Sans" w:cs="Noto Sans"/>
          <w:b/>
          <w:sz w:val="18"/>
          <w:szCs w:val="18"/>
        </w:rPr>
      </w:pPr>
    </w:p>
    <w:p w14:paraId="7EECA854" w14:textId="77777777" w:rsidR="002F452B" w:rsidRDefault="002F452B" w:rsidP="0047338E">
      <w:pPr>
        <w:suppressAutoHyphens w:val="0"/>
        <w:ind w:right="227"/>
        <w:rPr>
          <w:rFonts w:ascii="Noto Sans" w:hAnsi="Noto Sans" w:cs="Noto Sans"/>
          <w:b/>
          <w:sz w:val="18"/>
          <w:szCs w:val="18"/>
        </w:rPr>
      </w:pPr>
    </w:p>
    <w:p w14:paraId="58029CEB" w14:textId="77777777" w:rsidR="002F452B" w:rsidRDefault="002F452B" w:rsidP="0047338E">
      <w:pPr>
        <w:suppressAutoHyphens w:val="0"/>
        <w:ind w:right="227"/>
        <w:rPr>
          <w:rFonts w:ascii="Noto Sans" w:hAnsi="Noto Sans" w:cs="Noto Sans"/>
          <w:b/>
          <w:sz w:val="18"/>
          <w:szCs w:val="18"/>
        </w:rPr>
      </w:pPr>
    </w:p>
    <w:p w14:paraId="774ACDB1" w14:textId="77777777" w:rsidR="002F452B" w:rsidRDefault="002F452B" w:rsidP="0047338E">
      <w:pPr>
        <w:suppressAutoHyphens w:val="0"/>
        <w:ind w:right="227"/>
        <w:rPr>
          <w:rFonts w:ascii="Noto Sans" w:hAnsi="Noto Sans" w:cs="Noto Sans"/>
          <w:b/>
          <w:sz w:val="18"/>
          <w:szCs w:val="18"/>
        </w:rPr>
      </w:pPr>
    </w:p>
    <w:p w14:paraId="0BC1F5D7" w14:textId="77777777" w:rsidR="002F452B" w:rsidRDefault="002F452B" w:rsidP="0047338E">
      <w:pPr>
        <w:suppressAutoHyphens w:val="0"/>
        <w:ind w:right="227"/>
        <w:rPr>
          <w:rFonts w:ascii="Noto Sans" w:hAnsi="Noto Sans" w:cs="Noto Sans"/>
          <w:b/>
          <w:sz w:val="18"/>
          <w:szCs w:val="18"/>
        </w:rPr>
      </w:pPr>
    </w:p>
    <w:p w14:paraId="2B00FA5F" w14:textId="77777777" w:rsidR="002F452B" w:rsidRDefault="002F452B" w:rsidP="0047338E">
      <w:pPr>
        <w:suppressAutoHyphens w:val="0"/>
        <w:ind w:right="227"/>
        <w:rPr>
          <w:rFonts w:ascii="Noto Sans" w:hAnsi="Noto Sans" w:cs="Noto Sans"/>
          <w:b/>
          <w:sz w:val="18"/>
          <w:szCs w:val="18"/>
        </w:rPr>
      </w:pPr>
    </w:p>
    <w:p w14:paraId="5F91CA01" w14:textId="77777777" w:rsidR="002F452B" w:rsidRDefault="002F452B" w:rsidP="0047338E">
      <w:pPr>
        <w:suppressAutoHyphens w:val="0"/>
        <w:ind w:right="227"/>
        <w:rPr>
          <w:rFonts w:ascii="Noto Sans" w:hAnsi="Noto Sans" w:cs="Noto Sans"/>
          <w:b/>
          <w:sz w:val="18"/>
          <w:szCs w:val="18"/>
        </w:rPr>
      </w:pPr>
    </w:p>
    <w:p w14:paraId="76FF6ABE" w14:textId="77777777" w:rsidR="002F452B" w:rsidRDefault="002F452B" w:rsidP="0047338E">
      <w:pPr>
        <w:suppressAutoHyphens w:val="0"/>
        <w:ind w:right="227"/>
        <w:rPr>
          <w:rFonts w:ascii="Noto Sans" w:hAnsi="Noto Sans" w:cs="Noto Sans"/>
          <w:b/>
          <w:sz w:val="18"/>
          <w:szCs w:val="18"/>
        </w:rPr>
      </w:pPr>
    </w:p>
    <w:p w14:paraId="3FAEE7D2" w14:textId="77777777" w:rsidR="002F452B" w:rsidRDefault="002F452B" w:rsidP="0047338E">
      <w:pPr>
        <w:suppressAutoHyphens w:val="0"/>
        <w:ind w:right="227"/>
        <w:rPr>
          <w:rFonts w:ascii="Noto Sans" w:hAnsi="Noto Sans" w:cs="Noto Sans"/>
          <w:b/>
          <w:sz w:val="18"/>
          <w:szCs w:val="18"/>
        </w:rPr>
      </w:pPr>
    </w:p>
    <w:p w14:paraId="3400333D" w14:textId="77777777" w:rsidR="002F452B" w:rsidRDefault="002F452B" w:rsidP="0047338E">
      <w:pPr>
        <w:suppressAutoHyphens w:val="0"/>
        <w:ind w:right="227"/>
        <w:rPr>
          <w:rFonts w:ascii="Noto Sans" w:hAnsi="Noto Sans" w:cs="Noto Sans"/>
          <w:b/>
          <w:sz w:val="18"/>
          <w:szCs w:val="18"/>
        </w:rPr>
      </w:pPr>
    </w:p>
    <w:p w14:paraId="06BA7DBC" w14:textId="77777777" w:rsidR="002F452B" w:rsidRDefault="002F452B" w:rsidP="0047338E">
      <w:pPr>
        <w:suppressAutoHyphens w:val="0"/>
        <w:ind w:right="227"/>
        <w:rPr>
          <w:rFonts w:ascii="Noto Sans" w:hAnsi="Noto Sans" w:cs="Noto Sans"/>
          <w:b/>
          <w:sz w:val="18"/>
          <w:szCs w:val="18"/>
        </w:rPr>
      </w:pPr>
    </w:p>
    <w:p w14:paraId="3B764F38" w14:textId="77777777" w:rsidR="002F452B" w:rsidRDefault="002F452B" w:rsidP="0047338E">
      <w:pPr>
        <w:suppressAutoHyphens w:val="0"/>
        <w:ind w:right="227"/>
        <w:rPr>
          <w:rFonts w:ascii="Noto Sans" w:hAnsi="Noto Sans" w:cs="Noto Sans"/>
          <w:b/>
          <w:sz w:val="18"/>
          <w:szCs w:val="18"/>
        </w:rPr>
      </w:pPr>
    </w:p>
    <w:p w14:paraId="44C9DA7B" w14:textId="77777777" w:rsidR="002F452B" w:rsidRDefault="002F452B" w:rsidP="0047338E">
      <w:pPr>
        <w:suppressAutoHyphens w:val="0"/>
        <w:ind w:right="227"/>
        <w:rPr>
          <w:rFonts w:ascii="Noto Sans" w:hAnsi="Noto Sans" w:cs="Noto Sans"/>
          <w:b/>
          <w:sz w:val="18"/>
          <w:szCs w:val="18"/>
        </w:rPr>
      </w:pPr>
    </w:p>
    <w:p w14:paraId="0ECF70EF" w14:textId="77777777" w:rsidR="002F452B" w:rsidRDefault="002F452B" w:rsidP="0047338E">
      <w:pPr>
        <w:suppressAutoHyphens w:val="0"/>
        <w:ind w:right="227"/>
        <w:rPr>
          <w:rFonts w:ascii="Noto Sans" w:hAnsi="Noto Sans" w:cs="Noto Sans"/>
          <w:b/>
          <w:sz w:val="18"/>
          <w:szCs w:val="18"/>
        </w:rPr>
      </w:pPr>
    </w:p>
    <w:p w14:paraId="472C48E8" w14:textId="77777777" w:rsidR="002F452B" w:rsidRDefault="002F452B" w:rsidP="0047338E">
      <w:pPr>
        <w:suppressAutoHyphens w:val="0"/>
        <w:ind w:right="227"/>
        <w:rPr>
          <w:rFonts w:ascii="Noto Sans" w:hAnsi="Noto Sans" w:cs="Noto Sans"/>
          <w:b/>
          <w:sz w:val="18"/>
          <w:szCs w:val="18"/>
        </w:rPr>
      </w:pPr>
    </w:p>
    <w:p w14:paraId="08F5BC15" w14:textId="77777777" w:rsidR="002F452B" w:rsidRDefault="002F452B" w:rsidP="0047338E">
      <w:pPr>
        <w:suppressAutoHyphens w:val="0"/>
        <w:ind w:right="227"/>
        <w:rPr>
          <w:rFonts w:ascii="Noto Sans" w:hAnsi="Noto Sans" w:cs="Noto Sans"/>
          <w:b/>
          <w:sz w:val="18"/>
          <w:szCs w:val="18"/>
        </w:rPr>
      </w:pPr>
    </w:p>
    <w:p w14:paraId="563D3643" w14:textId="77777777" w:rsidR="002F452B" w:rsidRDefault="002F452B" w:rsidP="0047338E">
      <w:pPr>
        <w:suppressAutoHyphens w:val="0"/>
        <w:ind w:right="227"/>
        <w:rPr>
          <w:rFonts w:ascii="Noto Sans" w:hAnsi="Noto Sans" w:cs="Noto Sans"/>
          <w:b/>
          <w:sz w:val="18"/>
          <w:szCs w:val="18"/>
        </w:rPr>
      </w:pPr>
    </w:p>
    <w:p w14:paraId="055790DE" w14:textId="77777777" w:rsidR="002F452B" w:rsidRDefault="002F452B" w:rsidP="0047338E">
      <w:pPr>
        <w:suppressAutoHyphens w:val="0"/>
        <w:ind w:right="227"/>
        <w:rPr>
          <w:rFonts w:ascii="Noto Sans" w:hAnsi="Noto Sans" w:cs="Noto Sans"/>
          <w:b/>
          <w:sz w:val="18"/>
          <w:szCs w:val="18"/>
        </w:rPr>
      </w:pPr>
    </w:p>
    <w:p w14:paraId="0B5D570A" w14:textId="77777777" w:rsidR="002F452B" w:rsidRDefault="002F452B" w:rsidP="0047338E">
      <w:pPr>
        <w:suppressAutoHyphens w:val="0"/>
        <w:ind w:right="227"/>
        <w:rPr>
          <w:rFonts w:ascii="Noto Sans" w:hAnsi="Noto Sans" w:cs="Noto Sans"/>
          <w:b/>
          <w:sz w:val="18"/>
          <w:szCs w:val="18"/>
        </w:rPr>
      </w:pPr>
    </w:p>
    <w:p w14:paraId="16E0CB90" w14:textId="77777777" w:rsidR="002F452B" w:rsidRDefault="002F452B" w:rsidP="0047338E">
      <w:pPr>
        <w:suppressAutoHyphens w:val="0"/>
        <w:ind w:right="227"/>
        <w:rPr>
          <w:rFonts w:ascii="Noto Sans" w:hAnsi="Noto Sans" w:cs="Noto Sans"/>
          <w:b/>
          <w:sz w:val="18"/>
          <w:szCs w:val="18"/>
        </w:rPr>
      </w:pPr>
    </w:p>
    <w:p w14:paraId="48EE1E3E" w14:textId="77777777" w:rsidR="002F452B" w:rsidRDefault="002F452B" w:rsidP="0047338E">
      <w:pPr>
        <w:suppressAutoHyphens w:val="0"/>
        <w:ind w:right="227"/>
        <w:rPr>
          <w:rFonts w:ascii="Noto Sans" w:hAnsi="Noto Sans" w:cs="Noto Sans"/>
          <w:b/>
          <w:sz w:val="18"/>
          <w:szCs w:val="18"/>
        </w:rPr>
      </w:pPr>
    </w:p>
    <w:p w14:paraId="720AFC93" w14:textId="77777777" w:rsidR="002F452B" w:rsidRDefault="002F452B" w:rsidP="0047338E">
      <w:pPr>
        <w:suppressAutoHyphens w:val="0"/>
        <w:ind w:right="227"/>
        <w:rPr>
          <w:rFonts w:ascii="Noto Sans" w:hAnsi="Noto Sans" w:cs="Noto Sans"/>
          <w:b/>
          <w:sz w:val="18"/>
          <w:szCs w:val="18"/>
        </w:rPr>
      </w:pPr>
    </w:p>
    <w:p w14:paraId="2A887B41" w14:textId="77777777" w:rsidR="002F452B" w:rsidRDefault="002F452B" w:rsidP="0047338E">
      <w:pPr>
        <w:suppressAutoHyphens w:val="0"/>
        <w:ind w:right="227"/>
        <w:rPr>
          <w:rFonts w:ascii="Noto Sans" w:hAnsi="Noto Sans" w:cs="Noto Sans"/>
          <w:b/>
          <w:sz w:val="18"/>
          <w:szCs w:val="18"/>
        </w:rPr>
      </w:pPr>
    </w:p>
    <w:p w14:paraId="50ED3D29" w14:textId="77777777" w:rsidR="002F452B" w:rsidRDefault="002F452B" w:rsidP="0047338E">
      <w:pPr>
        <w:suppressAutoHyphens w:val="0"/>
        <w:ind w:right="227"/>
        <w:rPr>
          <w:rFonts w:ascii="Noto Sans" w:hAnsi="Noto Sans" w:cs="Noto Sans"/>
          <w:b/>
          <w:sz w:val="18"/>
          <w:szCs w:val="18"/>
        </w:rPr>
      </w:pPr>
    </w:p>
    <w:p w14:paraId="385031DA" w14:textId="77777777" w:rsidR="002F452B" w:rsidRDefault="002F452B" w:rsidP="0047338E">
      <w:pPr>
        <w:suppressAutoHyphens w:val="0"/>
        <w:ind w:right="227"/>
        <w:rPr>
          <w:rFonts w:ascii="Noto Sans" w:hAnsi="Noto Sans" w:cs="Noto Sans"/>
          <w:b/>
          <w:sz w:val="18"/>
          <w:szCs w:val="18"/>
        </w:rPr>
      </w:pPr>
    </w:p>
    <w:p w14:paraId="77953782" w14:textId="77777777" w:rsidR="002F452B" w:rsidRDefault="002F452B" w:rsidP="0047338E">
      <w:pPr>
        <w:suppressAutoHyphens w:val="0"/>
        <w:ind w:right="227"/>
        <w:rPr>
          <w:rFonts w:ascii="Noto Sans" w:hAnsi="Noto Sans" w:cs="Noto Sans"/>
          <w:b/>
          <w:sz w:val="18"/>
          <w:szCs w:val="18"/>
        </w:rPr>
      </w:pPr>
    </w:p>
    <w:p w14:paraId="327F62B9" w14:textId="77777777" w:rsidR="002F452B" w:rsidRDefault="002F452B" w:rsidP="0047338E">
      <w:pPr>
        <w:suppressAutoHyphens w:val="0"/>
        <w:ind w:right="227"/>
        <w:rPr>
          <w:rFonts w:ascii="Noto Sans" w:hAnsi="Noto Sans" w:cs="Noto Sans"/>
          <w:b/>
          <w:sz w:val="18"/>
          <w:szCs w:val="18"/>
        </w:rPr>
      </w:pPr>
    </w:p>
    <w:p w14:paraId="5BFB2DA5" w14:textId="77777777" w:rsidR="002F452B" w:rsidRDefault="002F452B" w:rsidP="0047338E">
      <w:pPr>
        <w:suppressAutoHyphens w:val="0"/>
        <w:ind w:right="227"/>
        <w:rPr>
          <w:rFonts w:ascii="Noto Sans" w:hAnsi="Noto Sans" w:cs="Noto Sans"/>
          <w:b/>
          <w:sz w:val="18"/>
          <w:szCs w:val="18"/>
        </w:rPr>
      </w:pPr>
    </w:p>
    <w:p w14:paraId="4E12F5FF" w14:textId="77777777" w:rsidR="002F452B" w:rsidRDefault="002F452B" w:rsidP="0047338E">
      <w:pPr>
        <w:suppressAutoHyphens w:val="0"/>
        <w:ind w:right="227"/>
        <w:rPr>
          <w:rFonts w:ascii="Noto Sans" w:hAnsi="Noto Sans" w:cs="Noto Sans"/>
          <w:b/>
          <w:sz w:val="18"/>
          <w:szCs w:val="18"/>
        </w:rPr>
      </w:pPr>
    </w:p>
    <w:p w14:paraId="4874166C" w14:textId="77777777" w:rsidR="002F452B" w:rsidRDefault="002F452B" w:rsidP="0047338E">
      <w:pPr>
        <w:suppressAutoHyphens w:val="0"/>
        <w:ind w:right="227"/>
        <w:rPr>
          <w:rFonts w:ascii="Noto Sans" w:hAnsi="Noto Sans" w:cs="Noto Sans"/>
          <w:b/>
          <w:sz w:val="18"/>
          <w:szCs w:val="18"/>
        </w:rPr>
      </w:pPr>
    </w:p>
    <w:p w14:paraId="288CFE75" w14:textId="77777777" w:rsidR="002F452B" w:rsidRDefault="002F452B" w:rsidP="0047338E">
      <w:pPr>
        <w:suppressAutoHyphens w:val="0"/>
        <w:ind w:right="227"/>
        <w:rPr>
          <w:rFonts w:ascii="Noto Sans" w:hAnsi="Noto Sans" w:cs="Noto Sans"/>
          <w:b/>
          <w:sz w:val="18"/>
          <w:szCs w:val="18"/>
        </w:rPr>
      </w:pPr>
    </w:p>
    <w:p w14:paraId="440AA472" w14:textId="77777777" w:rsidR="002F452B" w:rsidRDefault="002F452B" w:rsidP="0047338E">
      <w:pPr>
        <w:suppressAutoHyphens w:val="0"/>
        <w:ind w:right="227"/>
        <w:rPr>
          <w:rFonts w:ascii="Noto Sans" w:hAnsi="Noto Sans" w:cs="Noto Sans"/>
          <w:b/>
          <w:sz w:val="18"/>
          <w:szCs w:val="18"/>
        </w:rPr>
      </w:pPr>
    </w:p>
    <w:p w14:paraId="6753905D" w14:textId="77777777" w:rsidR="002F452B" w:rsidRDefault="002F452B" w:rsidP="0047338E">
      <w:pPr>
        <w:suppressAutoHyphens w:val="0"/>
        <w:ind w:right="227"/>
        <w:rPr>
          <w:rFonts w:ascii="Noto Sans" w:hAnsi="Noto Sans" w:cs="Noto Sans"/>
          <w:b/>
          <w:sz w:val="18"/>
          <w:szCs w:val="18"/>
        </w:rPr>
      </w:pPr>
    </w:p>
    <w:p w14:paraId="0BD62FA8" w14:textId="77777777" w:rsidR="002F452B" w:rsidRDefault="002F452B" w:rsidP="0047338E">
      <w:pPr>
        <w:suppressAutoHyphens w:val="0"/>
        <w:ind w:right="227"/>
        <w:rPr>
          <w:rFonts w:ascii="Noto Sans" w:hAnsi="Noto Sans" w:cs="Noto Sans"/>
          <w:b/>
          <w:sz w:val="18"/>
          <w:szCs w:val="18"/>
        </w:rPr>
      </w:pPr>
    </w:p>
    <w:p w14:paraId="32EEFAC7" w14:textId="77777777" w:rsidR="002F452B" w:rsidRDefault="002F452B" w:rsidP="0047338E">
      <w:pPr>
        <w:suppressAutoHyphens w:val="0"/>
        <w:ind w:right="227"/>
        <w:rPr>
          <w:rFonts w:ascii="Noto Sans" w:hAnsi="Noto Sans" w:cs="Noto Sans"/>
          <w:b/>
          <w:sz w:val="18"/>
          <w:szCs w:val="18"/>
        </w:rPr>
      </w:pPr>
    </w:p>
    <w:p w14:paraId="1517675B" w14:textId="77777777" w:rsidR="002F452B" w:rsidRDefault="002F452B" w:rsidP="0047338E">
      <w:pPr>
        <w:suppressAutoHyphens w:val="0"/>
        <w:ind w:right="227"/>
        <w:rPr>
          <w:rFonts w:ascii="Noto Sans" w:hAnsi="Noto Sans" w:cs="Noto Sans"/>
          <w:b/>
          <w:sz w:val="18"/>
          <w:szCs w:val="18"/>
        </w:rPr>
      </w:pPr>
    </w:p>
    <w:p w14:paraId="3DE4D757" w14:textId="77777777" w:rsidR="002F452B" w:rsidRDefault="002F452B" w:rsidP="0047338E">
      <w:pPr>
        <w:suppressAutoHyphens w:val="0"/>
        <w:ind w:right="227"/>
        <w:rPr>
          <w:rFonts w:ascii="Noto Sans" w:hAnsi="Noto Sans" w:cs="Noto Sans"/>
          <w:b/>
          <w:sz w:val="18"/>
          <w:szCs w:val="18"/>
        </w:rPr>
      </w:pPr>
    </w:p>
    <w:p w14:paraId="0F25F0D0" w14:textId="77777777" w:rsidR="002F452B" w:rsidRDefault="002F452B" w:rsidP="0047338E">
      <w:pPr>
        <w:suppressAutoHyphens w:val="0"/>
        <w:ind w:right="227"/>
        <w:rPr>
          <w:rFonts w:ascii="Noto Sans" w:hAnsi="Noto Sans" w:cs="Noto Sans"/>
          <w:b/>
          <w:sz w:val="18"/>
          <w:szCs w:val="18"/>
        </w:rPr>
      </w:pPr>
    </w:p>
    <w:p w14:paraId="3D9404A0" w14:textId="77777777" w:rsidR="002F452B" w:rsidRPr="00A70B5F" w:rsidRDefault="002F452B" w:rsidP="0047338E">
      <w:pPr>
        <w:suppressAutoHyphens w:val="0"/>
        <w:ind w:right="227"/>
        <w:rPr>
          <w:rFonts w:ascii="Noto Sans" w:hAnsi="Noto Sans" w:cs="Noto Sans"/>
          <w:b/>
          <w:sz w:val="18"/>
          <w:szCs w:val="18"/>
        </w:rPr>
      </w:pPr>
    </w:p>
    <w:p w14:paraId="5397B07B" w14:textId="77777777" w:rsidR="004F3E6A" w:rsidRDefault="008804FE" w:rsidP="009E7460">
      <w:pPr>
        <w:ind w:right="227"/>
        <w:jc w:val="center"/>
        <w:rPr>
          <w:rFonts w:ascii="Noto Sans" w:hAnsi="Noto Sans" w:cs="Noto Sans"/>
          <w:b/>
          <w:sz w:val="18"/>
          <w:szCs w:val="18"/>
        </w:rPr>
      </w:pPr>
      <w:r w:rsidRPr="00A70B5F">
        <w:rPr>
          <w:rFonts w:ascii="Noto Sans" w:hAnsi="Noto Sans" w:cs="Noto Sans"/>
          <w:b/>
          <w:sz w:val="18"/>
          <w:szCs w:val="18"/>
        </w:rPr>
        <w:lastRenderedPageBreak/>
        <w:t xml:space="preserve">ANEXO NÚMERO </w:t>
      </w:r>
      <w:r w:rsidR="009D7EC8" w:rsidRPr="00A70B5F">
        <w:rPr>
          <w:rFonts w:ascii="Noto Sans" w:hAnsi="Noto Sans" w:cs="Noto Sans"/>
          <w:b/>
          <w:sz w:val="18"/>
          <w:szCs w:val="18"/>
        </w:rPr>
        <w:t>0</w:t>
      </w:r>
      <w:r w:rsidRPr="00A70B5F">
        <w:rPr>
          <w:rFonts w:ascii="Noto Sans" w:hAnsi="Noto Sans" w:cs="Noto Sans"/>
          <w:b/>
          <w:sz w:val="18"/>
          <w:szCs w:val="18"/>
        </w:rPr>
        <w:t>1 (UNO</w:t>
      </w:r>
      <w:r w:rsidR="00914989" w:rsidRPr="00A70B5F">
        <w:rPr>
          <w:rFonts w:ascii="Noto Sans" w:hAnsi="Noto Sans" w:cs="Noto Sans"/>
          <w:b/>
          <w:sz w:val="18"/>
          <w:szCs w:val="18"/>
        </w:rPr>
        <w:t>)</w:t>
      </w:r>
    </w:p>
    <w:p w14:paraId="4D26495E" w14:textId="77777777" w:rsidR="009442C7" w:rsidRDefault="009442C7" w:rsidP="009E7460">
      <w:pPr>
        <w:ind w:right="227"/>
        <w:jc w:val="center"/>
        <w:rPr>
          <w:rFonts w:ascii="Noto Sans" w:hAnsi="Noto Sans" w:cs="Noto Sans"/>
          <w:b/>
          <w:sz w:val="18"/>
          <w:szCs w:val="18"/>
        </w:rPr>
      </w:pPr>
    </w:p>
    <w:p w14:paraId="3F71933C" w14:textId="77777777" w:rsidR="009442C7" w:rsidRPr="009442C7" w:rsidRDefault="009442C7" w:rsidP="009E7460">
      <w:pPr>
        <w:jc w:val="center"/>
        <w:rPr>
          <w:rFonts w:ascii="Noto Sans" w:hAnsi="Noto Sans" w:cs="Noto Sans"/>
          <w:b/>
          <w:sz w:val="16"/>
          <w:szCs w:val="16"/>
        </w:rPr>
      </w:pPr>
      <w:r w:rsidRPr="009442C7">
        <w:rPr>
          <w:rFonts w:ascii="Noto Sans" w:hAnsi="Noto Sans" w:cs="Noto Sans"/>
          <w:b/>
          <w:sz w:val="16"/>
          <w:szCs w:val="16"/>
        </w:rPr>
        <w:t>ADQUISICION DE INSUMOS, HERRAMIENTAS Y PERIFERICOS</w:t>
      </w:r>
    </w:p>
    <w:p w14:paraId="032A44C9" w14:textId="77777777" w:rsidR="009442C7" w:rsidRPr="009442C7" w:rsidRDefault="009442C7" w:rsidP="009E7460">
      <w:pPr>
        <w:tabs>
          <w:tab w:val="left" w:pos="-31680"/>
          <w:tab w:val="left" w:pos="28020"/>
          <w:tab w:val="left" w:pos="28740"/>
          <w:tab w:val="left" w:pos="29460"/>
          <w:tab w:val="left" w:pos="30180"/>
          <w:tab w:val="left" w:pos="30900"/>
          <w:tab w:val="left" w:pos="31620"/>
          <w:tab w:val="left" w:pos="31680"/>
        </w:tabs>
        <w:ind w:left="142" w:right="16"/>
        <w:jc w:val="center"/>
        <w:rPr>
          <w:rFonts w:ascii="Noto Sans" w:hAnsi="Noto Sans" w:cs="Noto Sans"/>
          <w:b/>
          <w:sz w:val="16"/>
          <w:szCs w:val="16"/>
        </w:rPr>
      </w:pPr>
      <w:r w:rsidRPr="009442C7">
        <w:rPr>
          <w:rFonts w:ascii="Noto Sans" w:hAnsi="Noto Sans" w:cs="Noto Sans"/>
          <w:b/>
          <w:sz w:val="16"/>
          <w:szCs w:val="16"/>
        </w:rPr>
        <w:t>PARA LA INFRAESTRUCTURA DE TECNOLOGIAS DE INFORMACION</w:t>
      </w:r>
    </w:p>
    <w:p w14:paraId="079D7A49" w14:textId="77777777" w:rsidR="009442C7" w:rsidRPr="009442C7" w:rsidRDefault="009442C7" w:rsidP="009E7460">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6"/>
          <w:szCs w:val="16"/>
        </w:rPr>
      </w:pPr>
    </w:p>
    <w:p w14:paraId="3F68FCE4" w14:textId="77777777" w:rsidR="009442C7" w:rsidRPr="009442C7" w:rsidRDefault="009442C7" w:rsidP="009E7460">
      <w:pPr>
        <w:pStyle w:val="Piedepgina"/>
        <w:rPr>
          <w:rFonts w:ascii="Noto Sans" w:hAnsi="Noto Sans" w:cs="Noto Sans"/>
          <w:b/>
          <w:sz w:val="16"/>
          <w:szCs w:val="16"/>
        </w:rPr>
      </w:pPr>
      <w:r w:rsidRPr="009442C7">
        <w:rPr>
          <w:rFonts w:ascii="Noto Sans" w:eastAsiaTheme="minorEastAsia" w:hAnsi="Noto Sans" w:cs="Noto Sans"/>
          <w:b/>
          <w:kern w:val="1"/>
          <w:sz w:val="16"/>
          <w:szCs w:val="16"/>
          <w:u w:val="single"/>
          <w:lang w:val="es-ES_tradnl"/>
        </w:rPr>
        <w:t>DESCRIPCIÓN AMPLIA Y DETALLADA DE LOS BIENES</w:t>
      </w:r>
    </w:p>
    <w:p w14:paraId="39BA9468" w14:textId="77777777" w:rsidR="009442C7" w:rsidRPr="009442C7" w:rsidRDefault="009442C7" w:rsidP="009E7460">
      <w:pPr>
        <w:widowControl w:val="0"/>
        <w:tabs>
          <w:tab w:val="left" w:pos="1134"/>
          <w:tab w:val="left" w:pos="1276"/>
        </w:tabs>
        <w:jc w:val="both"/>
        <w:rPr>
          <w:rFonts w:ascii="Noto Sans" w:hAnsi="Noto Sans" w:cs="Noto Sans"/>
          <w:sz w:val="16"/>
          <w:szCs w:val="16"/>
        </w:rPr>
      </w:pPr>
    </w:p>
    <w:p w14:paraId="45DC1F51" w14:textId="77777777" w:rsidR="009442C7" w:rsidRPr="009442C7" w:rsidRDefault="009442C7" w:rsidP="009E7460">
      <w:pPr>
        <w:widowControl w:val="0"/>
        <w:tabs>
          <w:tab w:val="left" w:pos="1134"/>
          <w:tab w:val="left" w:pos="1276"/>
        </w:tabs>
        <w:jc w:val="both"/>
        <w:rPr>
          <w:rFonts w:ascii="Noto Sans" w:hAnsi="Noto Sans" w:cs="Noto Sans"/>
          <w:sz w:val="16"/>
          <w:szCs w:val="16"/>
          <w:lang w:val="es-MX"/>
        </w:rPr>
      </w:pPr>
      <w:r w:rsidRPr="009442C7">
        <w:rPr>
          <w:rFonts w:ascii="Noto Sans" w:hAnsi="Noto Sans" w:cs="Noto Sans"/>
          <w:sz w:val="16"/>
          <w:szCs w:val="16"/>
          <w:lang w:val="es-MX"/>
        </w:rPr>
        <w:t xml:space="preserve">El Instituto Mexicano del Seguro Social tiene por objetivo garantizar el derecho a la salud, la asistencia médica, la protección de los medios de subsistencia y los servicios sociales necesarios para el bienestar individual y colectivo, por ello tiene la necesidad de contar con la adquisición de insumos herramientas y periféricos para la infraestructura es esencial para el adecuado funcionamiento, son indispensables para garantizar que podamos atender de manera efectiva y oportuna las solicitudes que se presenten en relación con el mantenimiento y atención de los equipos de cómputo en este OOAD Jalisco, estos insumos y herramientas de trabajo son indispensables en la atención de los equipos de cómputo o infraestructura de red que requieren mantenimiento preventivo o en su caso periféricos que se encuentren dañados, al contar con esta infraestructura minimizara el tiempo de inactividad de los equipos, la dotación de los periféricos mejorara la fluidez de los procesos de trabajo permitiendo a nuestra población usuaria llevar acabo sus tareas de manera más efectiva lo que se traduce en una mayor satisfacción por parte de nuestros usuarios, con la adquisición de insumos herramientas y periféricos es fundamental para mantener la calidad y eficiencia en la atención de nuestros equipos de cómputo contribuyendo de esta manera al cumplimiento de nuestros objetivos Institucionales.  </w:t>
      </w:r>
    </w:p>
    <w:p w14:paraId="28AA2F7C" w14:textId="77777777" w:rsidR="009442C7" w:rsidRPr="009442C7" w:rsidRDefault="009442C7" w:rsidP="009E7460">
      <w:pPr>
        <w:widowControl w:val="0"/>
        <w:tabs>
          <w:tab w:val="left" w:pos="1134"/>
          <w:tab w:val="left" w:pos="1276"/>
        </w:tabs>
        <w:jc w:val="both"/>
        <w:rPr>
          <w:rFonts w:ascii="Noto Sans" w:hAnsi="Noto Sans" w:cs="Noto Sans"/>
          <w:sz w:val="16"/>
          <w:szCs w:val="16"/>
          <w:lang w:val="es-MX"/>
        </w:rPr>
      </w:pPr>
    </w:p>
    <w:p w14:paraId="23EC5F59" w14:textId="77777777" w:rsidR="009442C7" w:rsidRPr="009442C7" w:rsidRDefault="009442C7" w:rsidP="009E7460">
      <w:pPr>
        <w:widowControl w:val="0"/>
        <w:tabs>
          <w:tab w:val="left" w:pos="1134"/>
          <w:tab w:val="left" w:pos="1276"/>
        </w:tabs>
        <w:jc w:val="both"/>
        <w:rPr>
          <w:rFonts w:ascii="Noto Sans" w:hAnsi="Noto Sans" w:cs="Noto Sans"/>
          <w:sz w:val="16"/>
          <w:szCs w:val="16"/>
        </w:rPr>
      </w:pPr>
      <w:r w:rsidRPr="009442C7">
        <w:rPr>
          <w:rFonts w:ascii="Noto Sans" w:hAnsi="Noto Sans" w:cs="Noto Sans"/>
          <w:sz w:val="16"/>
          <w:szCs w:val="16"/>
        </w:rPr>
        <w:t>Para cumplir con esta adquisición, el proveedor deberá presentar en su propuesta técnica de los bienes a ofertar las fichas técnicas o folletos en las que señale de manera indubitable ya sea enumerando y/o subrayando y/o resaltando con un marcador fluorescente la información que permita verificar y corroborar las especificaciones, características y calidad de los bienes descritos en el requerimiento.</w:t>
      </w:r>
    </w:p>
    <w:p w14:paraId="3E128EC2" w14:textId="77777777" w:rsidR="009442C7" w:rsidRPr="009442C7" w:rsidRDefault="009442C7" w:rsidP="009E7460">
      <w:pPr>
        <w:widowControl w:val="0"/>
        <w:tabs>
          <w:tab w:val="left" w:pos="1134"/>
          <w:tab w:val="left" w:pos="1276"/>
        </w:tabs>
        <w:jc w:val="both"/>
        <w:rPr>
          <w:rFonts w:ascii="Noto Sans" w:hAnsi="Noto Sans" w:cs="Noto Sans"/>
          <w:sz w:val="16"/>
          <w:szCs w:val="16"/>
        </w:rPr>
      </w:pPr>
    </w:p>
    <w:p w14:paraId="68FB6F82" w14:textId="60520CCE" w:rsidR="009442C7" w:rsidRPr="009442C7" w:rsidRDefault="009442C7" w:rsidP="009E7460">
      <w:pPr>
        <w:widowControl w:val="0"/>
        <w:tabs>
          <w:tab w:val="left" w:pos="1134"/>
          <w:tab w:val="left" w:pos="1276"/>
        </w:tabs>
        <w:jc w:val="both"/>
        <w:rPr>
          <w:rFonts w:ascii="Noto Sans" w:hAnsi="Noto Sans" w:cs="Noto Sans"/>
          <w:sz w:val="16"/>
          <w:szCs w:val="16"/>
          <w:u w:val="single"/>
        </w:rPr>
      </w:pPr>
      <w:r w:rsidRPr="009442C7">
        <w:rPr>
          <w:rFonts w:ascii="Noto Sans" w:hAnsi="Noto Sans" w:cs="Noto Sans"/>
          <w:sz w:val="16"/>
          <w:szCs w:val="16"/>
        </w:rPr>
        <w:t xml:space="preserve">El </w:t>
      </w:r>
      <w:r w:rsidR="007B2CF5">
        <w:rPr>
          <w:rFonts w:ascii="Noto Sans" w:hAnsi="Noto Sans" w:cs="Noto Sans"/>
          <w:sz w:val="16"/>
          <w:szCs w:val="16"/>
        </w:rPr>
        <w:t>licitante</w:t>
      </w:r>
      <w:r w:rsidRPr="009442C7">
        <w:rPr>
          <w:rFonts w:ascii="Noto Sans" w:hAnsi="Noto Sans" w:cs="Noto Sans"/>
          <w:sz w:val="16"/>
          <w:szCs w:val="16"/>
        </w:rPr>
        <w:t xml:space="preserve"> ganador deberá entregar nuevos los insumos, herramientas y periféricos y deberán contar con una garantía por un periodo de 12 meses contados a partir de la aceptación por parte de la Coordinación de Informática, </w:t>
      </w:r>
      <w:r w:rsidRPr="009442C7">
        <w:rPr>
          <w:rFonts w:ascii="Noto Sans" w:hAnsi="Noto Sans" w:cs="Noto Sans"/>
          <w:sz w:val="16"/>
          <w:szCs w:val="16"/>
          <w:u w:val="single"/>
        </w:rPr>
        <w:t>el cual deberá integrar a su propuesta técnica un escrito mediante en el que manifieste lo antes requerido.</w:t>
      </w:r>
    </w:p>
    <w:p w14:paraId="10F1AF90" w14:textId="77777777" w:rsidR="009442C7" w:rsidRPr="009442C7" w:rsidRDefault="009442C7" w:rsidP="009E7460">
      <w:pPr>
        <w:widowControl w:val="0"/>
        <w:tabs>
          <w:tab w:val="left" w:pos="1134"/>
          <w:tab w:val="left" w:pos="1276"/>
        </w:tabs>
        <w:jc w:val="both"/>
        <w:rPr>
          <w:rFonts w:ascii="Noto Sans" w:hAnsi="Noto Sans" w:cs="Noto Sans"/>
          <w:sz w:val="16"/>
          <w:szCs w:val="16"/>
          <w:lang w:val="es-MX"/>
        </w:rPr>
      </w:pPr>
    </w:p>
    <w:p w14:paraId="22E8D8EB" w14:textId="57C7017E" w:rsidR="009442C7" w:rsidRPr="009442C7" w:rsidRDefault="009442C7" w:rsidP="009E7460">
      <w:pPr>
        <w:widowControl w:val="0"/>
        <w:tabs>
          <w:tab w:val="left" w:pos="1134"/>
          <w:tab w:val="left" w:pos="1276"/>
        </w:tabs>
        <w:jc w:val="both"/>
        <w:rPr>
          <w:rFonts w:ascii="Noto Sans" w:hAnsi="Noto Sans" w:cs="Noto Sans"/>
          <w:sz w:val="16"/>
          <w:szCs w:val="16"/>
        </w:rPr>
      </w:pPr>
      <w:r w:rsidRPr="009442C7">
        <w:rPr>
          <w:rFonts w:ascii="Noto Sans" w:hAnsi="Noto Sans" w:cs="Noto Sans"/>
          <w:sz w:val="16"/>
          <w:szCs w:val="16"/>
        </w:rPr>
        <w:t>Los licitantes deberán de cotizar la totalidad de los insumos, herramientas y periféric</w:t>
      </w:r>
      <w:r w:rsidR="00F23C5A">
        <w:rPr>
          <w:rFonts w:ascii="Noto Sans" w:hAnsi="Noto Sans" w:cs="Noto Sans"/>
          <w:sz w:val="16"/>
          <w:szCs w:val="16"/>
        </w:rPr>
        <w:t>os señalado en el ANEXO NUMERO 3A</w:t>
      </w:r>
      <w:r w:rsidRPr="009442C7">
        <w:rPr>
          <w:rFonts w:ascii="Noto Sans" w:hAnsi="Noto Sans" w:cs="Noto Sans"/>
          <w:sz w:val="16"/>
          <w:szCs w:val="16"/>
        </w:rPr>
        <w:t xml:space="preserve"> (</w:t>
      </w:r>
      <w:r w:rsidR="00F23C5A">
        <w:rPr>
          <w:rFonts w:ascii="Noto Sans" w:hAnsi="Noto Sans" w:cs="Noto Sans"/>
          <w:sz w:val="16"/>
          <w:szCs w:val="16"/>
        </w:rPr>
        <w:t>TRES A</w:t>
      </w:r>
      <w:r w:rsidRPr="009442C7">
        <w:rPr>
          <w:rFonts w:ascii="Noto Sans" w:hAnsi="Noto Sans" w:cs="Noto Sans"/>
          <w:sz w:val="16"/>
          <w:szCs w:val="16"/>
        </w:rPr>
        <w:t xml:space="preserve">). </w:t>
      </w:r>
    </w:p>
    <w:p w14:paraId="59D66C49" w14:textId="77777777" w:rsidR="009442C7" w:rsidRPr="009442C7" w:rsidRDefault="009442C7" w:rsidP="009E7460">
      <w:pPr>
        <w:jc w:val="both"/>
        <w:rPr>
          <w:rFonts w:ascii="Noto Sans" w:hAnsi="Noto Sans" w:cs="Noto Sans"/>
          <w:sz w:val="16"/>
          <w:szCs w:val="16"/>
        </w:rPr>
      </w:pPr>
    </w:p>
    <w:p w14:paraId="12052036" w14:textId="77777777" w:rsidR="009442C7" w:rsidRPr="009442C7" w:rsidRDefault="009442C7" w:rsidP="009E7460">
      <w:pPr>
        <w:jc w:val="both"/>
        <w:rPr>
          <w:rFonts w:ascii="Noto Sans" w:hAnsi="Noto Sans" w:cs="Noto Sans"/>
          <w:b/>
          <w:kern w:val="1"/>
          <w:sz w:val="16"/>
          <w:szCs w:val="16"/>
          <w:u w:val="single"/>
        </w:rPr>
      </w:pPr>
      <w:r w:rsidRPr="009442C7">
        <w:rPr>
          <w:rFonts w:ascii="Noto Sans" w:hAnsi="Noto Sans" w:cs="Noto Sans"/>
          <w:b/>
          <w:kern w:val="1"/>
          <w:sz w:val="16"/>
          <w:szCs w:val="16"/>
          <w:u w:val="single"/>
        </w:rPr>
        <w:t>CALIDAD</w:t>
      </w:r>
    </w:p>
    <w:p w14:paraId="69B17C79" w14:textId="77777777" w:rsidR="009442C7" w:rsidRPr="009442C7" w:rsidRDefault="009442C7" w:rsidP="009E7460">
      <w:pPr>
        <w:jc w:val="both"/>
        <w:rPr>
          <w:rFonts w:ascii="Noto Sans" w:hAnsi="Noto Sans" w:cs="Noto Sans"/>
          <w:sz w:val="16"/>
          <w:szCs w:val="16"/>
        </w:rPr>
      </w:pPr>
    </w:p>
    <w:p w14:paraId="643FC21C" w14:textId="50D96840" w:rsidR="009442C7" w:rsidRPr="009442C7" w:rsidRDefault="009442C7" w:rsidP="009E7460">
      <w:pPr>
        <w:jc w:val="both"/>
        <w:rPr>
          <w:rFonts w:ascii="Noto Sans" w:hAnsi="Noto Sans" w:cs="Noto Sans"/>
          <w:sz w:val="16"/>
          <w:szCs w:val="16"/>
        </w:rPr>
      </w:pPr>
      <w:r w:rsidRPr="009442C7">
        <w:rPr>
          <w:rFonts w:ascii="Noto Sans" w:hAnsi="Noto Sans" w:cs="Noto Sans"/>
          <w:sz w:val="16"/>
          <w:szCs w:val="16"/>
        </w:rPr>
        <w:t>El participante deberá acompañar en su proposición técnica, en copia simple la documentación que a continuación se señala:</w:t>
      </w:r>
    </w:p>
    <w:p w14:paraId="7D0692E5" w14:textId="77777777" w:rsidR="009442C7" w:rsidRPr="009442C7" w:rsidRDefault="009442C7" w:rsidP="009E7460">
      <w:pPr>
        <w:jc w:val="both"/>
        <w:rPr>
          <w:rFonts w:ascii="Noto Sans" w:hAnsi="Noto Sans" w:cs="Noto Sans"/>
          <w:sz w:val="16"/>
          <w:szCs w:val="16"/>
        </w:rPr>
      </w:pPr>
    </w:p>
    <w:p w14:paraId="003E5C86" w14:textId="77777777" w:rsidR="009442C7" w:rsidRPr="009442C7" w:rsidRDefault="009442C7" w:rsidP="009E7460">
      <w:pPr>
        <w:pStyle w:val="Prrafodelista"/>
        <w:numPr>
          <w:ilvl w:val="0"/>
          <w:numId w:val="51"/>
        </w:numPr>
        <w:suppressAutoHyphens w:val="0"/>
        <w:contextualSpacing/>
        <w:jc w:val="both"/>
        <w:rPr>
          <w:rFonts w:ascii="Noto Sans" w:hAnsi="Noto Sans" w:cs="Noto Sans"/>
          <w:sz w:val="16"/>
          <w:szCs w:val="16"/>
          <w:lang w:val="es-ES_tradnl"/>
        </w:rPr>
      </w:pPr>
      <w:r w:rsidRPr="009442C7">
        <w:rPr>
          <w:rFonts w:ascii="Noto Sans" w:hAnsi="Noto Sans" w:cs="Noto Sans"/>
          <w:sz w:val="16"/>
          <w:szCs w:val="16"/>
          <w:lang w:val="es-ES_tradnl"/>
        </w:rPr>
        <w:t>El participante, en su propuesta deberá manifestar y presentar por escrito que se compromete a que cumplirá con todos y cada uno de los requerimientos solicitados en esta convocatoria y conforme Anexo Técnico Numero 1(uno).</w:t>
      </w:r>
    </w:p>
    <w:p w14:paraId="73702192" w14:textId="77777777" w:rsidR="009442C7" w:rsidRPr="009442C7" w:rsidRDefault="009442C7" w:rsidP="009E7460">
      <w:pPr>
        <w:jc w:val="both"/>
        <w:rPr>
          <w:rFonts w:ascii="Noto Sans" w:hAnsi="Noto Sans" w:cs="Noto Sans"/>
          <w:sz w:val="16"/>
          <w:szCs w:val="16"/>
          <w:lang w:val="es-MX"/>
        </w:rPr>
      </w:pPr>
    </w:p>
    <w:p w14:paraId="2FC4D447" w14:textId="77777777" w:rsidR="009442C7" w:rsidRPr="009442C7" w:rsidRDefault="009442C7" w:rsidP="009E7460">
      <w:pPr>
        <w:keepNext/>
        <w:keepLines/>
        <w:rPr>
          <w:rFonts w:ascii="Noto Sans" w:hAnsi="Noto Sans" w:cs="Noto Sans"/>
          <w:b/>
          <w:kern w:val="1"/>
          <w:sz w:val="16"/>
          <w:szCs w:val="16"/>
          <w:u w:val="single"/>
        </w:rPr>
      </w:pPr>
      <w:r w:rsidRPr="009442C7">
        <w:rPr>
          <w:rFonts w:ascii="Noto Sans" w:hAnsi="Noto Sans" w:cs="Noto Sans"/>
          <w:b/>
          <w:kern w:val="1"/>
          <w:sz w:val="16"/>
          <w:szCs w:val="16"/>
          <w:u w:val="single"/>
        </w:rPr>
        <w:t>PLAZO Y LUGAR DE ENTREGA</w:t>
      </w:r>
    </w:p>
    <w:p w14:paraId="2D1081C9" w14:textId="77777777" w:rsidR="009442C7" w:rsidRPr="009442C7" w:rsidRDefault="009442C7" w:rsidP="009E7460">
      <w:pPr>
        <w:keepNext/>
        <w:keepLines/>
        <w:rPr>
          <w:rFonts w:ascii="Noto Sans" w:hAnsi="Noto Sans" w:cs="Noto Sans"/>
          <w:sz w:val="16"/>
          <w:szCs w:val="16"/>
        </w:rPr>
      </w:pPr>
    </w:p>
    <w:p w14:paraId="6D4FB543" w14:textId="47801E38" w:rsidR="009442C7" w:rsidRPr="009442C7" w:rsidRDefault="009442C7" w:rsidP="009E7460">
      <w:pPr>
        <w:widowControl w:val="0"/>
        <w:ind w:right="-1"/>
        <w:jc w:val="both"/>
        <w:rPr>
          <w:rFonts w:ascii="Noto Sans" w:hAnsi="Noto Sans" w:cs="Noto Sans"/>
          <w:b/>
          <w:sz w:val="16"/>
          <w:szCs w:val="16"/>
          <w:lang w:val="es-MX"/>
        </w:rPr>
      </w:pPr>
      <w:r w:rsidRPr="009442C7">
        <w:rPr>
          <w:rFonts w:ascii="Noto Sans" w:hAnsi="Noto Sans" w:cs="Noto Sans"/>
          <w:sz w:val="16"/>
          <w:szCs w:val="16"/>
        </w:rPr>
        <w:t>Los insumos, herramientas y periféricos deberán ser entregados dentro de los 15 (quince días) hábiles a partir de la solicitud de pedido que realice el Instituto hacia el participante ganador mediante correo electrónico y/o manera presencial, considerándose este plazo</w:t>
      </w:r>
      <w:r w:rsidR="008F49B2">
        <w:rPr>
          <w:rFonts w:ascii="Noto Sans" w:hAnsi="Noto Sans" w:cs="Noto Sans"/>
          <w:sz w:val="16"/>
          <w:szCs w:val="16"/>
        </w:rPr>
        <w:t xml:space="preserve"> como entrega oportuna y hasta 10</w:t>
      </w:r>
      <w:r w:rsidRPr="009442C7">
        <w:rPr>
          <w:rFonts w:ascii="Noto Sans" w:hAnsi="Noto Sans" w:cs="Noto Sans"/>
          <w:sz w:val="16"/>
          <w:szCs w:val="16"/>
        </w:rPr>
        <w:t xml:space="preserve"> (</w:t>
      </w:r>
      <w:r w:rsidR="008F49B2">
        <w:rPr>
          <w:rFonts w:ascii="Noto Sans" w:hAnsi="Noto Sans" w:cs="Noto Sans"/>
          <w:sz w:val="16"/>
          <w:szCs w:val="16"/>
        </w:rPr>
        <w:t>diez</w:t>
      </w:r>
      <w:r w:rsidRPr="009442C7">
        <w:rPr>
          <w:rFonts w:ascii="Noto Sans" w:hAnsi="Noto Sans" w:cs="Noto Sans"/>
          <w:sz w:val="16"/>
          <w:szCs w:val="16"/>
        </w:rPr>
        <w:t xml:space="preserve"> días) naturales por atraso, </w:t>
      </w:r>
      <w:r w:rsidRPr="009442C7">
        <w:rPr>
          <w:rFonts w:ascii="Noto Sans" w:hAnsi="Noto Sans" w:cs="Noto Sans"/>
          <w:b/>
          <w:sz w:val="16"/>
          <w:szCs w:val="16"/>
          <w:lang w:val="es-MX"/>
        </w:rPr>
        <w:t>ANEXO NUMERO 2 (DOS).</w:t>
      </w:r>
    </w:p>
    <w:p w14:paraId="25E9C2DA" w14:textId="77777777" w:rsidR="009442C7" w:rsidRPr="009442C7" w:rsidRDefault="009442C7" w:rsidP="009E7460">
      <w:pPr>
        <w:widowControl w:val="0"/>
        <w:ind w:right="-1"/>
        <w:jc w:val="both"/>
        <w:rPr>
          <w:rFonts w:ascii="Noto Sans" w:hAnsi="Noto Sans" w:cs="Noto Sans"/>
          <w:sz w:val="16"/>
          <w:szCs w:val="16"/>
          <w:lang w:val="es-MX"/>
        </w:rPr>
      </w:pPr>
    </w:p>
    <w:p w14:paraId="13E4F43F" w14:textId="77777777" w:rsidR="009442C7" w:rsidRPr="009442C7" w:rsidRDefault="009442C7" w:rsidP="009E7460">
      <w:pPr>
        <w:spacing w:after="120"/>
        <w:jc w:val="both"/>
        <w:rPr>
          <w:rFonts w:ascii="Noto Sans" w:hAnsi="Noto Sans" w:cs="Noto Sans"/>
          <w:sz w:val="16"/>
          <w:szCs w:val="16"/>
        </w:rPr>
      </w:pPr>
      <w:r w:rsidRPr="009442C7">
        <w:rPr>
          <w:rFonts w:ascii="Noto Sans" w:hAnsi="Noto Sans" w:cs="Noto Sans"/>
          <w:sz w:val="16"/>
          <w:szCs w:val="16"/>
        </w:rPr>
        <w:t>Las solicitudes de pedido que genere el Instituto serán hechas del conocimiento al proveedor adjudicado, vía correo electrónico y/o presencial, en la inteligencia de que el proveedor deberá entregar el acuse de recibo respectivo, por la misma vía (correo electrónico), en el mismo día de la notificación.</w:t>
      </w:r>
    </w:p>
    <w:p w14:paraId="517AE090" w14:textId="77777777" w:rsidR="009442C7" w:rsidRPr="009442C7" w:rsidRDefault="009442C7" w:rsidP="009E7460">
      <w:pPr>
        <w:widowControl w:val="0"/>
        <w:ind w:right="-1"/>
        <w:jc w:val="both"/>
        <w:rPr>
          <w:rFonts w:ascii="Noto Sans" w:hAnsi="Noto Sans" w:cs="Noto Sans"/>
          <w:sz w:val="16"/>
          <w:szCs w:val="16"/>
        </w:rPr>
      </w:pPr>
      <w:r w:rsidRPr="009442C7">
        <w:rPr>
          <w:rFonts w:ascii="Noto Sans" w:hAnsi="Noto Sans" w:cs="Noto Sans"/>
          <w:sz w:val="16"/>
          <w:szCs w:val="16"/>
        </w:rPr>
        <w:t>El proveedor se obliga a proporcionar un correo electrónico para la recepción de las solicitudes de pedido que genere el Instituto, y en caso de que por algún motivo requiera sustituir el correo original, deberá de hacer del conocimiento al administrador del contrato del nuevo correo electrónico; quedando el proveedor como responsable por las solicitudes de pedido que no se le hagan llegar debido a la problemática que presente su correo.</w:t>
      </w:r>
    </w:p>
    <w:p w14:paraId="7205DFAF" w14:textId="77777777" w:rsidR="009442C7" w:rsidRPr="009442C7" w:rsidRDefault="009442C7" w:rsidP="009E7460">
      <w:pPr>
        <w:widowControl w:val="0"/>
        <w:ind w:right="-1"/>
        <w:jc w:val="both"/>
        <w:rPr>
          <w:rFonts w:ascii="Noto Sans" w:hAnsi="Noto Sans" w:cs="Noto Sans"/>
          <w:sz w:val="16"/>
          <w:szCs w:val="16"/>
          <w:lang w:val="es-MX"/>
        </w:rPr>
      </w:pPr>
    </w:p>
    <w:p w14:paraId="66632193" w14:textId="65FE28A9" w:rsidR="009442C7" w:rsidRPr="009442C7" w:rsidRDefault="009442C7" w:rsidP="009E7460">
      <w:pPr>
        <w:widowControl w:val="0"/>
        <w:ind w:right="-1"/>
        <w:jc w:val="both"/>
        <w:rPr>
          <w:rFonts w:ascii="Noto Sans" w:hAnsi="Noto Sans" w:cs="Noto Sans"/>
          <w:sz w:val="16"/>
          <w:szCs w:val="16"/>
        </w:rPr>
      </w:pPr>
      <w:r w:rsidRPr="009442C7">
        <w:rPr>
          <w:rFonts w:ascii="Noto Sans" w:hAnsi="Noto Sans" w:cs="Noto Sans"/>
          <w:sz w:val="16"/>
          <w:szCs w:val="16"/>
        </w:rPr>
        <w:t xml:space="preserve">El proveedor se obliga a entregar los insumos herramientas y periféricos directamente en las oficinas de la Coordinación de Informática en el domicilio de </w:t>
      </w:r>
      <w:r w:rsidR="00434B2F">
        <w:rPr>
          <w:rFonts w:ascii="Noto Sans" w:hAnsi="Noto Sans" w:cs="Noto Sans"/>
          <w:sz w:val="16"/>
          <w:szCs w:val="16"/>
        </w:rPr>
        <w:t xml:space="preserve">Avenida </w:t>
      </w:r>
      <w:r w:rsidRPr="009442C7">
        <w:rPr>
          <w:rFonts w:ascii="Noto Sans" w:hAnsi="Noto Sans" w:cs="Noto Sans"/>
          <w:sz w:val="16"/>
          <w:szCs w:val="16"/>
        </w:rPr>
        <w:t>Belisario Domínguez No. 1000, Col. Independencia, en Guadalajara, Jalisco C.P. 44340 Teléfono 3336683000 extensión 31025.</w:t>
      </w:r>
    </w:p>
    <w:p w14:paraId="040BFEEA" w14:textId="77777777" w:rsidR="009442C7" w:rsidRPr="009442C7" w:rsidRDefault="009442C7" w:rsidP="009E7460">
      <w:pPr>
        <w:widowControl w:val="0"/>
        <w:ind w:right="-1"/>
        <w:jc w:val="both"/>
        <w:rPr>
          <w:rFonts w:ascii="Noto Sans" w:hAnsi="Noto Sans" w:cs="Noto Sans"/>
          <w:sz w:val="16"/>
          <w:szCs w:val="16"/>
          <w:lang w:val="es-MX"/>
        </w:rPr>
      </w:pPr>
    </w:p>
    <w:p w14:paraId="5B3F09CF" w14:textId="77777777" w:rsidR="009442C7" w:rsidRPr="009442C7" w:rsidRDefault="009442C7" w:rsidP="009E7460">
      <w:pPr>
        <w:widowControl w:val="0"/>
        <w:ind w:right="-1"/>
        <w:jc w:val="both"/>
        <w:rPr>
          <w:rFonts w:ascii="Noto Sans" w:hAnsi="Noto Sans" w:cs="Noto Sans"/>
          <w:sz w:val="16"/>
          <w:szCs w:val="16"/>
        </w:rPr>
      </w:pPr>
      <w:r w:rsidRPr="009442C7">
        <w:rPr>
          <w:rFonts w:ascii="Noto Sans" w:hAnsi="Noto Sans" w:cs="Noto Sans"/>
          <w:sz w:val="16"/>
          <w:szCs w:val="16"/>
        </w:rPr>
        <w:t>El proveedor deberá de realizar la entrega de los bienes de lunes a viernes en el horario de 9:00 a 14:00 HRS, siendo la Coordinación de Informática responsable de la recepción de los bienes.</w:t>
      </w:r>
    </w:p>
    <w:p w14:paraId="1C6829E3" w14:textId="77777777" w:rsidR="009442C7" w:rsidRPr="009442C7" w:rsidRDefault="009442C7" w:rsidP="009E7460">
      <w:pPr>
        <w:widowControl w:val="0"/>
        <w:ind w:right="-1"/>
        <w:jc w:val="both"/>
        <w:rPr>
          <w:rFonts w:ascii="Noto Sans" w:hAnsi="Noto Sans" w:cs="Noto Sans"/>
          <w:sz w:val="16"/>
          <w:szCs w:val="16"/>
          <w:lang w:val="es-MX"/>
        </w:rPr>
      </w:pPr>
    </w:p>
    <w:p w14:paraId="631B9B37" w14:textId="77777777" w:rsidR="009442C7" w:rsidRPr="009442C7" w:rsidRDefault="009442C7" w:rsidP="009E7460">
      <w:pPr>
        <w:widowControl w:val="0"/>
        <w:ind w:right="-1"/>
        <w:jc w:val="both"/>
        <w:rPr>
          <w:rFonts w:ascii="Noto Sans" w:hAnsi="Noto Sans" w:cs="Noto Sans"/>
          <w:sz w:val="16"/>
          <w:szCs w:val="16"/>
        </w:rPr>
      </w:pPr>
      <w:r w:rsidRPr="009442C7">
        <w:rPr>
          <w:rFonts w:ascii="Noto Sans" w:hAnsi="Noto Sans" w:cs="Noto Sans"/>
          <w:sz w:val="16"/>
          <w:szCs w:val="16"/>
        </w:rPr>
        <w:t>Durante la recepción de los insumos, herramientas y periféricos, estarán sujetos a una verificación visual aleatoria, con objeto de revisar que se entreguen conforme con la descripción ofrecida en su propuesta, así como con las condiciones requeridas en la presente.</w:t>
      </w:r>
    </w:p>
    <w:p w14:paraId="351E7E33" w14:textId="77777777" w:rsidR="009442C7" w:rsidRPr="009442C7" w:rsidRDefault="009442C7" w:rsidP="009E7460">
      <w:pPr>
        <w:widowControl w:val="0"/>
        <w:ind w:right="-1"/>
        <w:jc w:val="both"/>
        <w:rPr>
          <w:rFonts w:ascii="Noto Sans" w:hAnsi="Noto Sans" w:cs="Noto Sans"/>
          <w:sz w:val="16"/>
          <w:szCs w:val="16"/>
        </w:rPr>
      </w:pPr>
    </w:p>
    <w:p w14:paraId="6DDC2F9C" w14:textId="77777777" w:rsidR="009442C7" w:rsidRPr="009442C7" w:rsidRDefault="009442C7" w:rsidP="009E7460">
      <w:pPr>
        <w:widowControl w:val="0"/>
        <w:ind w:right="-1"/>
        <w:jc w:val="both"/>
        <w:rPr>
          <w:rFonts w:ascii="Noto Sans" w:hAnsi="Noto Sans" w:cs="Noto Sans"/>
          <w:sz w:val="16"/>
          <w:szCs w:val="16"/>
          <w:lang w:val="es-MX"/>
        </w:rPr>
      </w:pPr>
      <w:r w:rsidRPr="009442C7">
        <w:rPr>
          <w:rFonts w:ascii="Noto Sans" w:hAnsi="Noto Sans" w:cs="Noto Sans"/>
          <w:sz w:val="16"/>
          <w:szCs w:val="16"/>
        </w:rPr>
        <w:t>Al momento de la entrega de los bienes, el licitante adjudicado deberá de presentar un Acta de Entrega – Recepción en hoja membretada por su representada en tres tantos conforme al</w:t>
      </w:r>
      <w:r w:rsidRPr="009442C7">
        <w:rPr>
          <w:rFonts w:ascii="Noto Sans" w:hAnsi="Noto Sans" w:cs="Noto Sans"/>
          <w:sz w:val="16"/>
          <w:szCs w:val="16"/>
          <w:lang w:val="es-MX"/>
        </w:rPr>
        <w:t xml:space="preserve"> </w:t>
      </w:r>
      <w:r w:rsidRPr="009442C7">
        <w:rPr>
          <w:rFonts w:ascii="Noto Sans" w:hAnsi="Noto Sans" w:cs="Noto Sans"/>
          <w:b/>
          <w:sz w:val="16"/>
          <w:szCs w:val="16"/>
          <w:lang w:val="es-MX"/>
        </w:rPr>
        <w:t>ANEXO NUMERO 3 (TRES).</w:t>
      </w:r>
      <w:r w:rsidRPr="009442C7">
        <w:rPr>
          <w:rFonts w:ascii="Noto Sans" w:hAnsi="Noto Sans" w:cs="Noto Sans"/>
          <w:sz w:val="16"/>
          <w:szCs w:val="16"/>
          <w:lang w:val="es-MX"/>
        </w:rPr>
        <w:t xml:space="preserve"> </w:t>
      </w:r>
    </w:p>
    <w:p w14:paraId="331B5FA5" w14:textId="77777777" w:rsidR="009442C7" w:rsidRPr="009442C7" w:rsidRDefault="009442C7" w:rsidP="009E7460">
      <w:pPr>
        <w:widowControl w:val="0"/>
        <w:ind w:right="-1"/>
        <w:jc w:val="both"/>
        <w:rPr>
          <w:rFonts w:ascii="Noto Sans" w:hAnsi="Noto Sans" w:cs="Noto Sans"/>
          <w:sz w:val="16"/>
          <w:szCs w:val="16"/>
          <w:lang w:val="es-MX"/>
        </w:rPr>
      </w:pPr>
    </w:p>
    <w:p w14:paraId="3C310D0A" w14:textId="77777777" w:rsidR="009442C7" w:rsidRPr="009442C7" w:rsidRDefault="009442C7" w:rsidP="009E7460">
      <w:pPr>
        <w:widowControl w:val="0"/>
        <w:ind w:right="-1"/>
        <w:jc w:val="both"/>
        <w:rPr>
          <w:rFonts w:ascii="Noto Sans" w:hAnsi="Noto Sans" w:cs="Noto Sans"/>
          <w:sz w:val="16"/>
          <w:szCs w:val="16"/>
        </w:rPr>
      </w:pPr>
      <w:r w:rsidRPr="009442C7">
        <w:rPr>
          <w:rFonts w:ascii="Noto Sans" w:hAnsi="Noto Sans" w:cs="Noto Sans"/>
          <w:sz w:val="16"/>
          <w:szCs w:val="16"/>
        </w:rPr>
        <w:t>La transportación de los bienes, las maniobras de carga y descarga en el lugar de entrega serán a cargo del proveedor, así como el aseguramiento de los bienes, hasta que estos sean recibidos de conformidad por el Instituto.</w:t>
      </w:r>
    </w:p>
    <w:p w14:paraId="40CE1924" w14:textId="77777777" w:rsidR="009442C7" w:rsidRPr="009442C7" w:rsidRDefault="009442C7" w:rsidP="009E7460">
      <w:pPr>
        <w:widowControl w:val="0"/>
        <w:ind w:right="-1"/>
        <w:jc w:val="both"/>
        <w:rPr>
          <w:rFonts w:ascii="Noto Sans" w:hAnsi="Noto Sans" w:cs="Noto Sans"/>
          <w:sz w:val="16"/>
          <w:szCs w:val="16"/>
          <w:lang w:val="es-MX"/>
        </w:rPr>
      </w:pPr>
    </w:p>
    <w:p w14:paraId="3DA7521F" w14:textId="77777777" w:rsidR="009442C7" w:rsidRPr="009442C7" w:rsidRDefault="009442C7" w:rsidP="009E7460">
      <w:pPr>
        <w:widowControl w:val="0"/>
        <w:ind w:right="-1"/>
        <w:jc w:val="both"/>
        <w:rPr>
          <w:rFonts w:ascii="Noto Sans" w:hAnsi="Noto Sans" w:cs="Noto Sans"/>
          <w:sz w:val="16"/>
          <w:szCs w:val="16"/>
        </w:rPr>
      </w:pPr>
      <w:r w:rsidRPr="009442C7">
        <w:rPr>
          <w:rFonts w:ascii="Noto Sans" w:hAnsi="Noto Sans" w:cs="Noto Sans"/>
          <w:sz w:val="16"/>
          <w:szCs w:val="16"/>
        </w:rPr>
        <w:t>Por necesidades del Instituto y sin obligación adicional para éste, al mismo precio pactado inicialmente y previo acuerdo de las partes, se podrá modificar el lugar de la entrega de los bienes, sin que esto signifique incremento en los precios.</w:t>
      </w:r>
    </w:p>
    <w:p w14:paraId="247F2DB3" w14:textId="77777777" w:rsidR="009442C7" w:rsidRPr="009442C7" w:rsidRDefault="009442C7" w:rsidP="009E7460">
      <w:pPr>
        <w:jc w:val="both"/>
        <w:rPr>
          <w:rFonts w:ascii="Noto Sans" w:hAnsi="Noto Sans" w:cs="Noto Sans"/>
          <w:sz w:val="16"/>
          <w:szCs w:val="16"/>
        </w:rPr>
      </w:pPr>
    </w:p>
    <w:p w14:paraId="3E08F3CF" w14:textId="77777777" w:rsidR="009442C7" w:rsidRPr="009442C7" w:rsidRDefault="009442C7" w:rsidP="009E746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b/>
          <w:color w:val="000000" w:themeColor="text1"/>
          <w:kern w:val="1"/>
          <w:sz w:val="16"/>
          <w:szCs w:val="16"/>
          <w:u w:val="single"/>
        </w:rPr>
      </w:pPr>
      <w:r w:rsidRPr="009442C7">
        <w:rPr>
          <w:rFonts w:ascii="Noto Sans" w:hAnsi="Noto Sans" w:cs="Noto Sans"/>
          <w:b/>
          <w:color w:val="000000" w:themeColor="text1"/>
          <w:kern w:val="1"/>
          <w:sz w:val="16"/>
          <w:szCs w:val="16"/>
          <w:u w:val="single"/>
        </w:rPr>
        <w:t>GARANTÍAS DE LOS BIENES ADQUIRIDOS</w:t>
      </w:r>
    </w:p>
    <w:p w14:paraId="787E267C" w14:textId="12081039" w:rsidR="009442C7" w:rsidRPr="009442C7" w:rsidRDefault="009442C7" w:rsidP="009E7460">
      <w:pPr>
        <w:widowControl w:val="0"/>
        <w:tabs>
          <w:tab w:val="left" w:pos="1134"/>
          <w:tab w:val="left" w:pos="1276"/>
        </w:tabs>
        <w:jc w:val="both"/>
        <w:rPr>
          <w:rFonts w:ascii="Noto Sans" w:hAnsi="Noto Sans" w:cs="Noto Sans"/>
          <w:sz w:val="16"/>
          <w:szCs w:val="16"/>
          <w:u w:val="single"/>
        </w:rPr>
      </w:pPr>
      <w:r w:rsidRPr="009442C7">
        <w:rPr>
          <w:rFonts w:ascii="Noto Sans" w:hAnsi="Noto Sans" w:cs="Noto Sans"/>
          <w:sz w:val="16"/>
          <w:szCs w:val="16"/>
        </w:rPr>
        <w:t xml:space="preserve">El participante adjudicado deberá de otorgar una carta de garantía firmada por el representante legal sobre los insumos, herramientas y periféricos, descritos en el </w:t>
      </w:r>
      <w:r w:rsidRPr="009442C7">
        <w:rPr>
          <w:rFonts w:ascii="Noto Sans" w:hAnsi="Noto Sans" w:cs="Noto Sans"/>
          <w:b/>
          <w:bCs/>
          <w:sz w:val="16"/>
          <w:szCs w:val="16"/>
        </w:rPr>
        <w:t xml:space="preserve">ANEXO </w:t>
      </w:r>
      <w:r w:rsidR="008A48CF">
        <w:rPr>
          <w:rFonts w:ascii="Noto Sans" w:hAnsi="Noto Sans" w:cs="Noto Sans"/>
          <w:b/>
          <w:bCs/>
          <w:sz w:val="16"/>
          <w:szCs w:val="16"/>
        </w:rPr>
        <w:t>3 B</w:t>
      </w:r>
      <w:r w:rsidRPr="009442C7">
        <w:rPr>
          <w:rFonts w:ascii="Noto Sans" w:hAnsi="Noto Sans" w:cs="Noto Sans"/>
          <w:b/>
          <w:bCs/>
          <w:sz w:val="16"/>
          <w:szCs w:val="16"/>
        </w:rPr>
        <w:t xml:space="preserve"> (</w:t>
      </w:r>
      <w:r w:rsidR="008A48CF">
        <w:rPr>
          <w:rFonts w:ascii="Noto Sans" w:hAnsi="Noto Sans" w:cs="Noto Sans"/>
          <w:b/>
          <w:bCs/>
          <w:sz w:val="16"/>
          <w:szCs w:val="16"/>
        </w:rPr>
        <w:t>TRES B</w:t>
      </w:r>
      <w:r w:rsidRPr="009442C7">
        <w:rPr>
          <w:rFonts w:ascii="Noto Sans" w:hAnsi="Noto Sans" w:cs="Noto Sans"/>
          <w:b/>
          <w:bCs/>
          <w:sz w:val="16"/>
          <w:szCs w:val="16"/>
        </w:rPr>
        <w:t>)</w:t>
      </w:r>
      <w:r w:rsidRPr="009442C7">
        <w:rPr>
          <w:rFonts w:ascii="Noto Sans" w:hAnsi="Noto Sans" w:cs="Noto Sans"/>
          <w:sz w:val="16"/>
          <w:szCs w:val="16"/>
        </w:rPr>
        <w:t xml:space="preserve">, durante un periodo de 12 meses contados a partir de la aceptación por parte de la Coordinación de Informática, </w:t>
      </w:r>
      <w:r w:rsidRPr="009442C7">
        <w:rPr>
          <w:rFonts w:ascii="Noto Sans" w:hAnsi="Noto Sans" w:cs="Noto Sans"/>
          <w:sz w:val="16"/>
          <w:szCs w:val="16"/>
          <w:u w:val="single"/>
        </w:rPr>
        <w:t>la cual deberá de ser presentada al momento de la entrega de los bienes donde manifieste lo antes requerido.</w:t>
      </w:r>
    </w:p>
    <w:p w14:paraId="1A975E88" w14:textId="77777777" w:rsidR="009442C7" w:rsidRPr="009442C7" w:rsidRDefault="009442C7" w:rsidP="009E746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6"/>
          <w:szCs w:val="16"/>
        </w:rPr>
      </w:pPr>
    </w:p>
    <w:p w14:paraId="3C124812" w14:textId="77777777" w:rsidR="009442C7" w:rsidRPr="009442C7" w:rsidRDefault="009442C7" w:rsidP="009E746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b/>
          <w:bCs/>
          <w:sz w:val="16"/>
          <w:szCs w:val="16"/>
        </w:rPr>
      </w:pPr>
      <w:r w:rsidRPr="009442C7">
        <w:rPr>
          <w:rFonts w:ascii="Noto Sans" w:hAnsi="Noto Sans" w:cs="Noto Sans"/>
          <w:sz w:val="16"/>
          <w:szCs w:val="16"/>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es decir </w:t>
      </w:r>
      <w:r w:rsidRPr="009442C7">
        <w:rPr>
          <w:rFonts w:ascii="Noto Sans" w:hAnsi="Noto Sans" w:cs="Noto Sans"/>
          <w:b/>
          <w:bCs/>
          <w:sz w:val="16"/>
          <w:szCs w:val="16"/>
        </w:rPr>
        <w:t>quedara en resguardo del Instituto hasta que pase el periodo de la garantía siendo 12 meses contados a partir de la aceptación por parte de la Coordinación de Informática.</w:t>
      </w:r>
    </w:p>
    <w:p w14:paraId="2463AB04" w14:textId="77777777" w:rsidR="009442C7" w:rsidRPr="009442C7" w:rsidRDefault="009442C7" w:rsidP="009E7460">
      <w:pPr>
        <w:jc w:val="both"/>
        <w:rPr>
          <w:rFonts w:ascii="Noto Sans" w:hAnsi="Noto Sans" w:cs="Noto Sans"/>
          <w:b/>
          <w:kern w:val="1"/>
          <w:sz w:val="16"/>
          <w:szCs w:val="16"/>
          <w:u w:val="single"/>
        </w:rPr>
      </w:pPr>
    </w:p>
    <w:p w14:paraId="1EA46F14" w14:textId="77777777" w:rsidR="009442C7" w:rsidRPr="009442C7" w:rsidRDefault="009442C7" w:rsidP="009E7460">
      <w:pPr>
        <w:jc w:val="both"/>
        <w:rPr>
          <w:rFonts w:ascii="Noto Sans" w:hAnsi="Noto Sans" w:cs="Noto Sans"/>
          <w:b/>
          <w:kern w:val="1"/>
          <w:sz w:val="16"/>
          <w:szCs w:val="16"/>
          <w:u w:val="single"/>
        </w:rPr>
      </w:pPr>
      <w:r w:rsidRPr="009442C7">
        <w:rPr>
          <w:rFonts w:ascii="Noto Sans" w:hAnsi="Noto Sans" w:cs="Noto Sans"/>
          <w:b/>
          <w:kern w:val="1"/>
          <w:sz w:val="16"/>
          <w:szCs w:val="16"/>
          <w:u w:val="single"/>
        </w:rPr>
        <w:t>PERIODO DE LA CONTRATACIÓN</w:t>
      </w:r>
    </w:p>
    <w:p w14:paraId="254615B4" w14:textId="77777777" w:rsidR="009442C7" w:rsidRPr="009442C7" w:rsidRDefault="009442C7" w:rsidP="009E7460">
      <w:pPr>
        <w:jc w:val="both"/>
        <w:rPr>
          <w:rFonts w:ascii="Noto Sans" w:hAnsi="Noto Sans" w:cs="Noto Sans"/>
          <w:b/>
          <w:kern w:val="1"/>
          <w:sz w:val="16"/>
          <w:szCs w:val="16"/>
          <w:u w:val="single"/>
        </w:rPr>
      </w:pPr>
    </w:p>
    <w:p w14:paraId="0CBB6027" w14:textId="350B26D2" w:rsidR="009442C7" w:rsidRPr="009442C7" w:rsidRDefault="009442C7" w:rsidP="009E7460">
      <w:pPr>
        <w:jc w:val="both"/>
        <w:rPr>
          <w:rFonts w:ascii="Noto Sans" w:hAnsi="Noto Sans" w:cs="Noto Sans"/>
          <w:b/>
          <w:kern w:val="1"/>
          <w:sz w:val="16"/>
          <w:szCs w:val="16"/>
          <w:u w:val="single"/>
        </w:rPr>
      </w:pPr>
      <w:r w:rsidRPr="009442C7">
        <w:rPr>
          <w:rFonts w:ascii="Noto Sans" w:hAnsi="Noto Sans" w:cs="Noto Sans"/>
          <w:sz w:val="16"/>
          <w:szCs w:val="16"/>
        </w:rPr>
        <w:t xml:space="preserve">El periodo de contratación será con una vigencia a partir del día hábil siguiente de la </w:t>
      </w:r>
      <w:r w:rsidR="007B2CF5">
        <w:rPr>
          <w:rFonts w:ascii="Noto Sans" w:hAnsi="Noto Sans" w:cs="Noto Sans"/>
          <w:sz w:val="16"/>
          <w:szCs w:val="16"/>
        </w:rPr>
        <w:t>firma del contrato</w:t>
      </w:r>
      <w:r w:rsidRPr="009442C7">
        <w:rPr>
          <w:rFonts w:ascii="Noto Sans" w:hAnsi="Noto Sans" w:cs="Noto Sans"/>
          <w:sz w:val="16"/>
          <w:szCs w:val="16"/>
        </w:rPr>
        <w:t xml:space="preserve"> al 30 de noviembre del 2025.  </w:t>
      </w:r>
    </w:p>
    <w:p w14:paraId="0B646FC5" w14:textId="77777777" w:rsidR="009442C7" w:rsidRPr="009442C7" w:rsidRDefault="009442C7" w:rsidP="009E7460">
      <w:pPr>
        <w:jc w:val="right"/>
        <w:rPr>
          <w:rFonts w:ascii="Noto Sans" w:hAnsi="Noto Sans" w:cs="Noto Sans"/>
          <w:b/>
          <w:kern w:val="1"/>
          <w:sz w:val="16"/>
          <w:szCs w:val="16"/>
          <w:u w:val="single"/>
        </w:rPr>
      </w:pPr>
    </w:p>
    <w:p w14:paraId="27208381" w14:textId="6E0E9AF2" w:rsidR="009442C7" w:rsidRPr="009442C7" w:rsidRDefault="009442C7" w:rsidP="009E7460">
      <w:pPr>
        <w:jc w:val="both"/>
        <w:rPr>
          <w:rFonts w:ascii="Noto Sans" w:hAnsi="Noto Sans" w:cs="Noto Sans"/>
          <w:b/>
          <w:kern w:val="1"/>
          <w:sz w:val="16"/>
          <w:szCs w:val="16"/>
          <w:u w:val="single"/>
        </w:rPr>
      </w:pPr>
      <w:r w:rsidRPr="009442C7">
        <w:rPr>
          <w:rFonts w:ascii="Noto Sans" w:hAnsi="Noto Sans" w:cs="Noto Sans"/>
          <w:b/>
          <w:kern w:val="1"/>
          <w:sz w:val="16"/>
          <w:szCs w:val="16"/>
          <w:u w:val="single"/>
        </w:rPr>
        <w:t xml:space="preserve">PENAS </w:t>
      </w:r>
      <w:r w:rsidR="007C7B9C">
        <w:rPr>
          <w:rFonts w:ascii="Noto Sans" w:hAnsi="Noto Sans" w:cs="Noto Sans"/>
          <w:b/>
          <w:kern w:val="1"/>
          <w:sz w:val="16"/>
          <w:szCs w:val="16"/>
          <w:u w:val="single"/>
        </w:rPr>
        <w:t>CONVENCIONALES</w:t>
      </w:r>
    </w:p>
    <w:p w14:paraId="2561A26A" w14:textId="77777777" w:rsidR="009442C7" w:rsidRPr="009442C7" w:rsidRDefault="009442C7" w:rsidP="009E7460">
      <w:pPr>
        <w:jc w:val="both"/>
        <w:rPr>
          <w:rFonts w:ascii="Noto Sans" w:hAnsi="Noto Sans" w:cs="Noto Sans"/>
          <w:b/>
          <w:kern w:val="1"/>
          <w:sz w:val="16"/>
          <w:szCs w:val="16"/>
          <w:u w:val="single"/>
        </w:rPr>
      </w:pPr>
    </w:p>
    <w:p w14:paraId="238C7786" w14:textId="77777777" w:rsidR="007C7B9C" w:rsidRPr="00343341" w:rsidRDefault="007C7B9C" w:rsidP="009E7460">
      <w:pPr>
        <w:pStyle w:val="Prrafodelista"/>
        <w:jc w:val="both"/>
        <w:rPr>
          <w:rFonts w:ascii="Noto Sans" w:hAnsi="Noto Sans" w:cs="Noto Sans"/>
          <w:sz w:val="16"/>
          <w:szCs w:val="16"/>
        </w:rPr>
      </w:pPr>
      <w:r w:rsidRPr="00343341">
        <w:rPr>
          <w:rFonts w:ascii="Noto Sans" w:hAnsi="Noto Sans" w:cs="Noto Sans"/>
          <w:sz w:val="16"/>
          <w:szCs w:val="16"/>
        </w:rPr>
        <w:t>De conformidad con lo establecido en el artículo 75 de la nueva ley de adquisiciones, arrendamientos y Servicio del sector público, “el IMSS” aplicará penas convencionales a “el PROVEEDOR”, cuando existan incumplimientos en la fecha pactada para la entrega de los bienes contratados, será del 1% (uno por ciento), por cada día de atraso, calculadas sobre el valor del bien o concepto incumplido y sin considerar el impuesto al valor agregado, en los siguientes supuestos:</w:t>
      </w:r>
    </w:p>
    <w:p w14:paraId="5ED215A9" w14:textId="77777777" w:rsidR="007C7B9C" w:rsidRPr="00343341" w:rsidRDefault="007C7B9C" w:rsidP="009E7460">
      <w:pPr>
        <w:pStyle w:val="Prrafodelista"/>
        <w:jc w:val="both"/>
        <w:rPr>
          <w:rFonts w:ascii="Noto Sans" w:hAnsi="Noto Sans" w:cs="Noto Sans"/>
          <w:sz w:val="16"/>
          <w:szCs w:val="16"/>
        </w:rPr>
      </w:pPr>
    </w:p>
    <w:p w14:paraId="3C95E743" w14:textId="77777777" w:rsidR="007C7B9C" w:rsidRPr="00343341" w:rsidRDefault="007C7B9C" w:rsidP="009E7460">
      <w:pPr>
        <w:pStyle w:val="Prrafodelista"/>
        <w:jc w:val="both"/>
        <w:rPr>
          <w:rFonts w:ascii="Noto Sans" w:hAnsi="Noto Sans" w:cs="Noto Sans"/>
          <w:sz w:val="16"/>
          <w:szCs w:val="16"/>
        </w:rPr>
      </w:pPr>
      <w:r w:rsidRPr="00343341">
        <w:rPr>
          <w:rFonts w:ascii="Noto Sans" w:hAnsi="Noto Sans" w:cs="Noto Sans"/>
          <w:sz w:val="16"/>
          <w:szCs w:val="16"/>
        </w:rPr>
        <w:t>La pena convencional por atraso se calculará por cada día de incumplimiento hasta un máximo de 10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5DD5BA46" w14:textId="77777777" w:rsidR="007C7B9C" w:rsidRPr="00343341" w:rsidRDefault="007C7B9C" w:rsidP="009E7460">
      <w:pPr>
        <w:pStyle w:val="Prrafodelista"/>
        <w:jc w:val="both"/>
        <w:rPr>
          <w:rFonts w:ascii="Noto Sans" w:hAnsi="Noto Sans" w:cs="Noto Sans"/>
          <w:sz w:val="16"/>
          <w:szCs w:val="16"/>
          <w:lang w:eastAsia="en-US"/>
        </w:rPr>
      </w:pPr>
    </w:p>
    <w:tbl>
      <w:tblPr>
        <w:tblW w:w="0" w:type="auto"/>
        <w:jc w:val="center"/>
        <w:tblCellMar>
          <w:left w:w="0" w:type="dxa"/>
          <w:right w:w="0" w:type="dxa"/>
        </w:tblCellMar>
        <w:tblLook w:val="04A0" w:firstRow="1" w:lastRow="0" w:firstColumn="1" w:lastColumn="0" w:noHBand="0" w:noVBand="1"/>
      </w:tblPr>
      <w:tblGrid>
        <w:gridCol w:w="524"/>
        <w:gridCol w:w="2280"/>
        <w:gridCol w:w="3608"/>
        <w:gridCol w:w="3503"/>
      </w:tblGrid>
      <w:tr w:rsidR="007C7B9C" w:rsidRPr="00343341" w14:paraId="34D0737A" w14:textId="77777777" w:rsidTr="007C7B9C">
        <w:trPr>
          <w:tblHeader/>
          <w:jc w:val="center"/>
        </w:trPr>
        <w:tc>
          <w:tcPr>
            <w:tcW w:w="52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B57ED76" w14:textId="77777777" w:rsidR="007C7B9C" w:rsidRPr="00343341" w:rsidRDefault="007C7B9C" w:rsidP="009E7460">
            <w:pPr>
              <w:jc w:val="both"/>
              <w:rPr>
                <w:rFonts w:ascii="Noto Sans" w:eastAsiaTheme="minorHAnsi" w:hAnsi="Noto Sans" w:cs="Noto Sans"/>
                <w:b/>
                <w:bCs/>
                <w:sz w:val="16"/>
                <w:szCs w:val="16"/>
                <w:lang w:eastAsia="en-US"/>
              </w:rPr>
            </w:pPr>
            <w:r w:rsidRPr="00343341">
              <w:rPr>
                <w:rFonts w:ascii="Noto Sans" w:hAnsi="Noto Sans" w:cs="Noto Sans"/>
                <w:b/>
                <w:bCs/>
                <w:color w:val="000000"/>
                <w:sz w:val="16"/>
                <w:szCs w:val="16"/>
              </w:rPr>
              <w:t>No.</w:t>
            </w:r>
          </w:p>
        </w:tc>
        <w:tc>
          <w:tcPr>
            <w:tcW w:w="22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73DC67F" w14:textId="77777777" w:rsidR="007C7B9C" w:rsidRPr="00343341" w:rsidRDefault="007C7B9C" w:rsidP="009E7460">
            <w:pPr>
              <w:jc w:val="center"/>
              <w:rPr>
                <w:rFonts w:ascii="Noto Sans" w:eastAsiaTheme="minorHAnsi" w:hAnsi="Noto Sans" w:cs="Noto Sans"/>
                <w:b/>
                <w:bCs/>
                <w:sz w:val="16"/>
                <w:szCs w:val="16"/>
                <w:lang w:eastAsia="en-US"/>
              </w:rPr>
            </w:pPr>
            <w:r w:rsidRPr="00343341">
              <w:rPr>
                <w:rFonts w:ascii="Noto Sans" w:hAnsi="Noto Sans" w:cs="Noto Sans"/>
                <w:b/>
                <w:bCs/>
                <w:color w:val="000000"/>
                <w:sz w:val="16"/>
                <w:szCs w:val="16"/>
              </w:rPr>
              <w:t>Concepto</w:t>
            </w:r>
          </w:p>
        </w:tc>
        <w:tc>
          <w:tcPr>
            <w:tcW w:w="360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7F4CF15" w14:textId="77777777" w:rsidR="007C7B9C" w:rsidRPr="00343341" w:rsidRDefault="007C7B9C" w:rsidP="009E7460">
            <w:pPr>
              <w:jc w:val="center"/>
              <w:rPr>
                <w:rFonts w:ascii="Noto Sans" w:eastAsiaTheme="minorHAnsi" w:hAnsi="Noto Sans" w:cs="Noto Sans"/>
                <w:b/>
                <w:bCs/>
                <w:sz w:val="16"/>
                <w:szCs w:val="16"/>
                <w:lang w:eastAsia="en-US"/>
              </w:rPr>
            </w:pPr>
            <w:r w:rsidRPr="00343341">
              <w:rPr>
                <w:rFonts w:ascii="Noto Sans" w:hAnsi="Noto Sans" w:cs="Noto Sans"/>
                <w:b/>
                <w:bCs/>
                <w:color w:val="000000"/>
                <w:sz w:val="16"/>
                <w:szCs w:val="16"/>
              </w:rPr>
              <w:t>Nivel de entrega</w:t>
            </w:r>
          </w:p>
        </w:tc>
        <w:tc>
          <w:tcPr>
            <w:tcW w:w="350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5B8FD0B" w14:textId="77777777" w:rsidR="007C7B9C" w:rsidRPr="00343341" w:rsidRDefault="007C7B9C" w:rsidP="009E7460">
            <w:pPr>
              <w:jc w:val="center"/>
              <w:rPr>
                <w:rFonts w:ascii="Noto Sans" w:eastAsiaTheme="minorHAnsi" w:hAnsi="Noto Sans" w:cs="Noto Sans"/>
                <w:b/>
                <w:bCs/>
                <w:sz w:val="16"/>
                <w:szCs w:val="16"/>
                <w:lang w:eastAsia="en-US"/>
              </w:rPr>
            </w:pPr>
            <w:r w:rsidRPr="00343341">
              <w:rPr>
                <w:rFonts w:ascii="Noto Sans" w:hAnsi="Noto Sans" w:cs="Noto Sans"/>
                <w:b/>
                <w:bCs/>
                <w:color w:val="000000"/>
                <w:sz w:val="16"/>
                <w:szCs w:val="16"/>
              </w:rPr>
              <w:t>Pena</w:t>
            </w:r>
          </w:p>
        </w:tc>
      </w:tr>
      <w:tr w:rsidR="007C7B9C" w:rsidRPr="00343341" w14:paraId="0F7747EA" w14:textId="77777777" w:rsidTr="007C7B9C">
        <w:trPr>
          <w:jc w:val="center"/>
        </w:trPr>
        <w:tc>
          <w:tcPr>
            <w:tcW w:w="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AD90D" w14:textId="77777777" w:rsidR="007C7B9C" w:rsidRPr="00343341" w:rsidRDefault="007C7B9C" w:rsidP="009E7460">
            <w:pPr>
              <w:jc w:val="center"/>
              <w:rPr>
                <w:rFonts w:ascii="Noto Sans" w:eastAsiaTheme="minorHAnsi" w:hAnsi="Noto Sans" w:cs="Noto Sans"/>
                <w:sz w:val="16"/>
                <w:szCs w:val="16"/>
                <w:lang w:eastAsia="en-US"/>
              </w:rPr>
            </w:pPr>
            <w:r w:rsidRPr="00343341">
              <w:rPr>
                <w:rFonts w:ascii="Noto Sans" w:hAnsi="Noto Sans" w:cs="Noto Sans"/>
                <w:sz w:val="16"/>
                <w:szCs w:val="16"/>
              </w:rPr>
              <w:t>1</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5975F" w14:textId="2ECC2D43" w:rsidR="007C7B9C" w:rsidRPr="00343341" w:rsidRDefault="007C7B9C" w:rsidP="009E7460">
            <w:pPr>
              <w:jc w:val="center"/>
              <w:rPr>
                <w:rFonts w:ascii="Noto Sans" w:eastAsiaTheme="minorHAnsi" w:hAnsi="Noto Sans" w:cs="Noto Sans"/>
                <w:sz w:val="16"/>
                <w:szCs w:val="16"/>
                <w:lang w:eastAsia="en-US"/>
              </w:rPr>
            </w:pPr>
            <w:r w:rsidRPr="00343341">
              <w:rPr>
                <w:rFonts w:ascii="Noto Sans" w:hAnsi="Noto Sans" w:cs="Noto Sans"/>
                <w:sz w:val="16"/>
                <w:szCs w:val="16"/>
              </w:rPr>
              <w:t xml:space="preserve">Por atraso en la entrega de los insumos, herramientas y periféricos señalados en el </w:t>
            </w:r>
            <w:r w:rsidR="00C23A53">
              <w:rPr>
                <w:rFonts w:ascii="Noto Sans" w:hAnsi="Noto Sans" w:cs="Noto Sans"/>
                <w:sz w:val="16"/>
                <w:szCs w:val="16"/>
              </w:rPr>
              <w:t>Anexo Número 2 (DOS)</w:t>
            </w:r>
          </w:p>
        </w:tc>
        <w:tc>
          <w:tcPr>
            <w:tcW w:w="3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CF492" w14:textId="5C15CE7A" w:rsidR="007C7B9C" w:rsidRPr="00343341" w:rsidRDefault="007C7B9C" w:rsidP="009E7460">
            <w:pPr>
              <w:jc w:val="center"/>
              <w:rPr>
                <w:rFonts w:ascii="Noto Sans" w:eastAsiaTheme="minorHAnsi" w:hAnsi="Noto Sans" w:cs="Noto Sans"/>
                <w:sz w:val="16"/>
                <w:szCs w:val="16"/>
                <w:lang w:eastAsia="en-US"/>
              </w:rPr>
            </w:pPr>
            <w:r w:rsidRPr="00343341">
              <w:rPr>
                <w:rFonts w:ascii="Noto Sans" w:hAnsi="Noto Sans" w:cs="Noto Sans"/>
                <w:sz w:val="16"/>
                <w:szCs w:val="16"/>
              </w:rPr>
              <w:t xml:space="preserve">Atraso en la entrega de los bienes que solicite el Instituto mediante correo electrónico y/o de manera presencial señalados en el </w:t>
            </w:r>
            <w:r w:rsidR="00C23A53">
              <w:rPr>
                <w:rFonts w:ascii="Noto Sans" w:hAnsi="Noto Sans" w:cs="Noto Sans"/>
                <w:sz w:val="16"/>
                <w:szCs w:val="16"/>
              </w:rPr>
              <w:t xml:space="preserve">Anexo Número 2 (DOS) </w:t>
            </w:r>
            <w:r w:rsidRPr="00343341">
              <w:rPr>
                <w:rFonts w:ascii="Noto Sans" w:hAnsi="Noto Sans" w:cs="Noto Sans"/>
                <w:sz w:val="16"/>
                <w:szCs w:val="16"/>
              </w:rPr>
              <w:t xml:space="preserve">por incumplir en el periodo de 15 quince días hábiles </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F75CE" w14:textId="77777777" w:rsidR="007C7B9C" w:rsidRPr="00343341" w:rsidRDefault="007C7B9C" w:rsidP="009E7460">
            <w:pPr>
              <w:jc w:val="center"/>
              <w:rPr>
                <w:rFonts w:ascii="Noto Sans" w:eastAsiaTheme="minorHAnsi" w:hAnsi="Noto Sans" w:cs="Noto Sans"/>
                <w:sz w:val="16"/>
                <w:szCs w:val="16"/>
                <w:lang w:eastAsia="en-US"/>
              </w:rPr>
            </w:pPr>
            <w:r w:rsidRPr="00343341">
              <w:rPr>
                <w:rFonts w:ascii="Noto Sans" w:hAnsi="Noto Sans" w:cs="Noto Sans"/>
                <w:sz w:val="16"/>
                <w:szCs w:val="16"/>
              </w:rPr>
              <w:t>1% del monto de lo incumplido por cada día de atraso hasta un máximo de 10 días naturales de lo que se solicita vía correo electrónico y/o de manera presencial, sobre el valor de la solicitud no entregada.</w:t>
            </w:r>
          </w:p>
        </w:tc>
      </w:tr>
    </w:tbl>
    <w:p w14:paraId="4CA58192" w14:textId="77777777" w:rsidR="009442C7" w:rsidRPr="00343341" w:rsidRDefault="009442C7" w:rsidP="009E7460">
      <w:pPr>
        <w:jc w:val="both"/>
        <w:rPr>
          <w:rFonts w:ascii="Noto Sans" w:hAnsi="Noto Sans" w:cs="Noto Sans"/>
          <w:sz w:val="16"/>
          <w:szCs w:val="16"/>
        </w:rPr>
      </w:pPr>
    </w:p>
    <w:p w14:paraId="04689EA0" w14:textId="77777777" w:rsidR="009442C7" w:rsidRPr="00343341" w:rsidRDefault="009442C7" w:rsidP="009E7460">
      <w:pPr>
        <w:jc w:val="both"/>
        <w:rPr>
          <w:rFonts w:ascii="Noto Sans" w:hAnsi="Noto Sans" w:cs="Noto Sans"/>
          <w:sz w:val="16"/>
          <w:szCs w:val="16"/>
        </w:rPr>
      </w:pPr>
    </w:p>
    <w:p w14:paraId="3C9A18C5" w14:textId="77777777" w:rsidR="009442C7" w:rsidRPr="00343341" w:rsidRDefault="009442C7" w:rsidP="009E7460">
      <w:pPr>
        <w:jc w:val="both"/>
        <w:rPr>
          <w:rFonts w:ascii="Noto Sans" w:hAnsi="Noto Sans" w:cs="Noto Sans"/>
          <w:sz w:val="16"/>
          <w:szCs w:val="16"/>
        </w:rPr>
      </w:pPr>
    </w:p>
    <w:p w14:paraId="7EB523B1" w14:textId="77777777" w:rsidR="009442C7" w:rsidRPr="00343341" w:rsidRDefault="009442C7" w:rsidP="009E7460">
      <w:pPr>
        <w:jc w:val="both"/>
        <w:rPr>
          <w:rFonts w:ascii="Noto Sans" w:hAnsi="Noto Sans" w:cs="Noto Sans"/>
          <w:sz w:val="16"/>
          <w:szCs w:val="16"/>
        </w:rPr>
      </w:pPr>
    </w:p>
    <w:p w14:paraId="06272D3F" w14:textId="77777777" w:rsidR="009442C7" w:rsidRPr="00343341" w:rsidRDefault="009442C7" w:rsidP="009E7460">
      <w:pPr>
        <w:jc w:val="both"/>
        <w:rPr>
          <w:rFonts w:ascii="Noto Sans" w:hAnsi="Noto Sans" w:cs="Noto Sans"/>
          <w:sz w:val="16"/>
          <w:szCs w:val="16"/>
        </w:rPr>
      </w:pPr>
    </w:p>
    <w:p w14:paraId="3E8DB348" w14:textId="77777777" w:rsidR="00AF2ADE" w:rsidRPr="00343341" w:rsidRDefault="00AF2ADE" w:rsidP="009E7460">
      <w:pPr>
        <w:ind w:right="227"/>
        <w:jc w:val="both"/>
        <w:rPr>
          <w:rFonts w:ascii="Noto Sans" w:hAnsi="Noto Sans" w:cs="Noto Sans"/>
          <w:b/>
          <w:bCs/>
          <w:sz w:val="16"/>
          <w:szCs w:val="16"/>
        </w:rPr>
      </w:pPr>
    </w:p>
    <w:p w14:paraId="03766F6D" w14:textId="77777777" w:rsidR="00BF073E" w:rsidRPr="00343341" w:rsidRDefault="00BF073E" w:rsidP="009E7460">
      <w:pPr>
        <w:ind w:right="227"/>
        <w:jc w:val="both"/>
        <w:rPr>
          <w:rFonts w:ascii="Noto Sans" w:hAnsi="Noto Sans" w:cs="Noto Sans"/>
          <w:b/>
          <w:bCs/>
          <w:sz w:val="16"/>
          <w:szCs w:val="16"/>
          <w:lang w:val="es-ES_tradnl"/>
        </w:rPr>
      </w:pPr>
    </w:p>
    <w:p w14:paraId="719D4CA3" w14:textId="77777777" w:rsidR="00BF073E" w:rsidRDefault="00BF073E" w:rsidP="009E7460">
      <w:pPr>
        <w:ind w:right="227"/>
        <w:jc w:val="both"/>
        <w:rPr>
          <w:rFonts w:ascii="Noto Sans" w:hAnsi="Noto Sans" w:cs="Noto Sans"/>
          <w:b/>
          <w:bCs/>
          <w:sz w:val="18"/>
          <w:szCs w:val="18"/>
          <w:lang w:val="es-ES_tradnl"/>
        </w:rPr>
      </w:pPr>
    </w:p>
    <w:p w14:paraId="3A91F137" w14:textId="77777777" w:rsidR="00BF073E" w:rsidRDefault="00BF073E" w:rsidP="009E7460">
      <w:pPr>
        <w:ind w:right="227"/>
        <w:jc w:val="both"/>
        <w:rPr>
          <w:rFonts w:ascii="Noto Sans" w:hAnsi="Noto Sans" w:cs="Noto Sans"/>
          <w:b/>
          <w:bCs/>
          <w:sz w:val="18"/>
          <w:szCs w:val="18"/>
          <w:lang w:val="es-ES_tradnl"/>
        </w:rPr>
      </w:pPr>
    </w:p>
    <w:p w14:paraId="0BDFA952" w14:textId="77777777" w:rsidR="00BF073E" w:rsidRDefault="00BF073E" w:rsidP="009E7460">
      <w:pPr>
        <w:ind w:right="227"/>
        <w:jc w:val="both"/>
        <w:rPr>
          <w:rFonts w:ascii="Noto Sans" w:hAnsi="Noto Sans" w:cs="Noto Sans"/>
          <w:b/>
          <w:bCs/>
          <w:sz w:val="18"/>
          <w:szCs w:val="18"/>
          <w:lang w:val="es-ES_tradnl"/>
        </w:rPr>
      </w:pPr>
    </w:p>
    <w:p w14:paraId="295DADFF" w14:textId="77777777" w:rsidR="00FF3750" w:rsidRDefault="00FF3750" w:rsidP="009E7460">
      <w:pPr>
        <w:ind w:right="227"/>
        <w:jc w:val="both"/>
        <w:rPr>
          <w:rFonts w:ascii="Noto Sans" w:hAnsi="Noto Sans" w:cs="Noto Sans"/>
          <w:b/>
          <w:bCs/>
          <w:sz w:val="18"/>
          <w:szCs w:val="18"/>
          <w:lang w:val="es-ES_tradnl"/>
        </w:rPr>
      </w:pPr>
    </w:p>
    <w:p w14:paraId="09E8CBA8" w14:textId="77777777" w:rsidR="00FF3750" w:rsidRDefault="00FF3750" w:rsidP="009E7460">
      <w:pPr>
        <w:ind w:right="227"/>
        <w:jc w:val="both"/>
        <w:rPr>
          <w:rFonts w:ascii="Noto Sans" w:hAnsi="Noto Sans" w:cs="Noto Sans"/>
          <w:b/>
          <w:bCs/>
          <w:sz w:val="18"/>
          <w:szCs w:val="18"/>
          <w:lang w:val="es-ES_tradnl"/>
        </w:rPr>
      </w:pPr>
    </w:p>
    <w:p w14:paraId="42D9B277" w14:textId="77777777" w:rsidR="00FF3750" w:rsidRDefault="00FF3750" w:rsidP="009E7460">
      <w:pPr>
        <w:ind w:right="227"/>
        <w:jc w:val="both"/>
        <w:rPr>
          <w:rFonts w:ascii="Noto Sans" w:hAnsi="Noto Sans" w:cs="Noto Sans"/>
          <w:b/>
          <w:bCs/>
          <w:sz w:val="18"/>
          <w:szCs w:val="18"/>
          <w:lang w:val="es-ES_tradnl"/>
        </w:rPr>
      </w:pPr>
    </w:p>
    <w:p w14:paraId="34A04F2E" w14:textId="77777777" w:rsidR="00FF3750" w:rsidRDefault="00FF3750" w:rsidP="009E7460">
      <w:pPr>
        <w:ind w:right="227"/>
        <w:jc w:val="both"/>
        <w:rPr>
          <w:rFonts w:ascii="Noto Sans" w:hAnsi="Noto Sans" w:cs="Noto Sans"/>
          <w:b/>
          <w:bCs/>
          <w:sz w:val="18"/>
          <w:szCs w:val="18"/>
          <w:lang w:val="es-ES_tradnl"/>
        </w:rPr>
      </w:pPr>
    </w:p>
    <w:p w14:paraId="050A6A49" w14:textId="77777777" w:rsidR="00FF3750" w:rsidRDefault="00FF3750" w:rsidP="009E7460">
      <w:pPr>
        <w:ind w:right="227"/>
        <w:jc w:val="both"/>
        <w:rPr>
          <w:rFonts w:ascii="Noto Sans" w:hAnsi="Noto Sans" w:cs="Noto Sans"/>
          <w:b/>
          <w:bCs/>
          <w:sz w:val="18"/>
          <w:szCs w:val="18"/>
          <w:lang w:val="es-ES_tradnl"/>
        </w:rPr>
      </w:pPr>
    </w:p>
    <w:p w14:paraId="1E6F5634" w14:textId="77777777" w:rsidR="00BF073E" w:rsidRDefault="00BF073E" w:rsidP="009E7460">
      <w:pPr>
        <w:ind w:right="227"/>
        <w:jc w:val="both"/>
        <w:rPr>
          <w:rFonts w:ascii="Noto Sans" w:hAnsi="Noto Sans" w:cs="Noto Sans"/>
          <w:b/>
          <w:bCs/>
          <w:sz w:val="18"/>
          <w:szCs w:val="18"/>
          <w:lang w:val="es-ES_tradnl"/>
        </w:rPr>
      </w:pPr>
    </w:p>
    <w:p w14:paraId="12BAB820" w14:textId="77777777" w:rsidR="009C7D5D" w:rsidRDefault="009C7D5D" w:rsidP="009E7460">
      <w:pPr>
        <w:ind w:right="227"/>
        <w:jc w:val="both"/>
        <w:rPr>
          <w:rFonts w:ascii="Noto Sans" w:hAnsi="Noto Sans" w:cs="Noto Sans"/>
          <w:b/>
          <w:bCs/>
          <w:sz w:val="18"/>
          <w:szCs w:val="18"/>
          <w:lang w:val="es-ES_tradnl"/>
        </w:rPr>
      </w:pPr>
    </w:p>
    <w:p w14:paraId="3F28529A" w14:textId="77777777" w:rsidR="00EC13F9" w:rsidRDefault="00EC13F9" w:rsidP="009E7460">
      <w:pPr>
        <w:ind w:right="227"/>
        <w:rPr>
          <w:rFonts w:ascii="Noto Sans" w:hAnsi="Noto Sans" w:cs="Noto Sans"/>
          <w:b/>
          <w:bCs/>
          <w:sz w:val="18"/>
          <w:szCs w:val="18"/>
          <w:lang w:val="es-ES_tradnl"/>
        </w:rPr>
      </w:pPr>
    </w:p>
    <w:p w14:paraId="46D34910" w14:textId="77777777" w:rsidR="00B40DD8" w:rsidRDefault="00B40DD8" w:rsidP="009E7460">
      <w:pPr>
        <w:ind w:right="227"/>
        <w:rPr>
          <w:rFonts w:ascii="Noto Sans" w:hAnsi="Noto Sans" w:cs="Noto Sans"/>
          <w:b/>
          <w:bCs/>
          <w:sz w:val="18"/>
          <w:szCs w:val="18"/>
          <w:lang w:val="es-ES_tradnl"/>
        </w:rPr>
      </w:pPr>
    </w:p>
    <w:p w14:paraId="32A6C58D" w14:textId="77777777" w:rsidR="00B40DD8" w:rsidRDefault="00B40DD8" w:rsidP="009E7460">
      <w:pPr>
        <w:ind w:right="227"/>
        <w:rPr>
          <w:rFonts w:ascii="Noto Sans" w:hAnsi="Noto Sans" w:cs="Noto Sans"/>
          <w:b/>
          <w:bCs/>
          <w:sz w:val="18"/>
          <w:szCs w:val="18"/>
          <w:lang w:val="es-ES_tradnl"/>
        </w:rPr>
      </w:pPr>
    </w:p>
    <w:p w14:paraId="42F58ACA" w14:textId="77777777" w:rsidR="00B40DD8" w:rsidRDefault="00B40DD8" w:rsidP="009E7460">
      <w:pPr>
        <w:ind w:right="227"/>
        <w:rPr>
          <w:rFonts w:ascii="Noto Sans" w:hAnsi="Noto Sans" w:cs="Noto Sans"/>
          <w:b/>
          <w:bCs/>
          <w:sz w:val="18"/>
          <w:szCs w:val="18"/>
          <w:lang w:val="es-ES_tradnl"/>
        </w:rPr>
      </w:pPr>
    </w:p>
    <w:p w14:paraId="60DA35AE" w14:textId="77777777" w:rsidR="00B40DD8" w:rsidRDefault="00B40DD8" w:rsidP="009E7460">
      <w:pPr>
        <w:ind w:right="227"/>
        <w:rPr>
          <w:rFonts w:ascii="Noto Sans" w:hAnsi="Noto Sans" w:cs="Noto Sans"/>
          <w:b/>
          <w:bCs/>
          <w:sz w:val="18"/>
          <w:szCs w:val="18"/>
          <w:lang w:val="es-ES_tradnl"/>
        </w:rPr>
      </w:pPr>
    </w:p>
    <w:p w14:paraId="2E4A4D4C" w14:textId="77777777" w:rsidR="00B40DD8" w:rsidRDefault="00B40DD8" w:rsidP="009E7460">
      <w:pPr>
        <w:ind w:right="227"/>
        <w:rPr>
          <w:rFonts w:ascii="Noto Sans" w:hAnsi="Noto Sans" w:cs="Noto Sans"/>
          <w:b/>
          <w:bCs/>
          <w:sz w:val="18"/>
          <w:szCs w:val="18"/>
          <w:lang w:val="es-ES_tradnl"/>
        </w:rPr>
      </w:pPr>
    </w:p>
    <w:p w14:paraId="73842476" w14:textId="77777777" w:rsidR="00B40DD8" w:rsidRDefault="00B40DD8" w:rsidP="009E7460">
      <w:pPr>
        <w:ind w:right="227"/>
        <w:rPr>
          <w:rFonts w:ascii="Noto Sans" w:hAnsi="Noto Sans" w:cs="Noto Sans"/>
          <w:b/>
          <w:bCs/>
          <w:sz w:val="18"/>
          <w:szCs w:val="18"/>
          <w:lang w:val="es-ES_tradnl"/>
        </w:rPr>
      </w:pPr>
    </w:p>
    <w:p w14:paraId="2F77CA7D" w14:textId="77777777" w:rsidR="00B40DD8" w:rsidRDefault="00B40DD8" w:rsidP="009E7460">
      <w:pPr>
        <w:ind w:right="227"/>
        <w:rPr>
          <w:rFonts w:ascii="Noto Sans" w:hAnsi="Noto Sans" w:cs="Noto Sans"/>
          <w:b/>
          <w:bCs/>
          <w:sz w:val="18"/>
          <w:szCs w:val="18"/>
          <w:lang w:val="es-ES_tradnl"/>
        </w:rPr>
      </w:pPr>
    </w:p>
    <w:p w14:paraId="219FEE8F" w14:textId="77777777" w:rsidR="00B40DD8" w:rsidRDefault="00B40DD8" w:rsidP="009E7460">
      <w:pPr>
        <w:ind w:right="227"/>
        <w:rPr>
          <w:rFonts w:ascii="Noto Sans" w:hAnsi="Noto Sans" w:cs="Noto Sans"/>
          <w:b/>
          <w:bCs/>
          <w:sz w:val="18"/>
          <w:szCs w:val="18"/>
          <w:lang w:val="es-ES_tradnl"/>
        </w:rPr>
      </w:pPr>
    </w:p>
    <w:p w14:paraId="0F8FB2ED" w14:textId="77777777" w:rsidR="00B40DD8" w:rsidRDefault="00B40DD8" w:rsidP="009E7460">
      <w:pPr>
        <w:ind w:right="227"/>
        <w:rPr>
          <w:rFonts w:ascii="Noto Sans" w:hAnsi="Noto Sans" w:cs="Noto Sans"/>
          <w:b/>
          <w:bCs/>
          <w:sz w:val="18"/>
          <w:szCs w:val="18"/>
          <w:lang w:val="es-ES_tradnl"/>
        </w:rPr>
      </w:pPr>
    </w:p>
    <w:p w14:paraId="16CFF2CF" w14:textId="77777777" w:rsidR="00B40DD8" w:rsidRDefault="00B40DD8" w:rsidP="009E7460">
      <w:pPr>
        <w:ind w:right="227"/>
        <w:rPr>
          <w:rFonts w:ascii="Noto Sans" w:hAnsi="Noto Sans" w:cs="Noto Sans"/>
          <w:b/>
          <w:bCs/>
          <w:sz w:val="18"/>
          <w:szCs w:val="18"/>
          <w:lang w:val="es-ES_tradnl"/>
        </w:rPr>
      </w:pPr>
    </w:p>
    <w:p w14:paraId="42A2B854" w14:textId="77777777" w:rsidR="00B40DD8" w:rsidRDefault="00B40DD8" w:rsidP="009E7460">
      <w:pPr>
        <w:ind w:right="227"/>
        <w:rPr>
          <w:rFonts w:ascii="Noto Sans" w:hAnsi="Noto Sans" w:cs="Noto Sans"/>
          <w:b/>
          <w:bCs/>
          <w:sz w:val="18"/>
          <w:szCs w:val="18"/>
          <w:lang w:val="es-ES_tradnl"/>
        </w:rPr>
      </w:pPr>
    </w:p>
    <w:p w14:paraId="77865324" w14:textId="77777777" w:rsidR="00B40DD8" w:rsidRDefault="00B40DD8" w:rsidP="009E7460">
      <w:pPr>
        <w:ind w:right="227"/>
        <w:rPr>
          <w:rFonts w:ascii="Noto Sans" w:hAnsi="Noto Sans" w:cs="Noto Sans"/>
          <w:b/>
          <w:bCs/>
          <w:sz w:val="18"/>
          <w:szCs w:val="18"/>
          <w:lang w:val="es-ES_tradnl"/>
        </w:rPr>
      </w:pPr>
    </w:p>
    <w:p w14:paraId="77308A1B" w14:textId="77777777" w:rsidR="00B40DD8" w:rsidRDefault="00B40DD8" w:rsidP="009E7460">
      <w:pPr>
        <w:ind w:right="227"/>
        <w:rPr>
          <w:rFonts w:ascii="Noto Sans" w:hAnsi="Noto Sans" w:cs="Noto Sans"/>
          <w:b/>
          <w:bCs/>
          <w:sz w:val="18"/>
          <w:szCs w:val="18"/>
          <w:lang w:val="es-ES_tradnl"/>
        </w:rPr>
      </w:pPr>
    </w:p>
    <w:p w14:paraId="1C2F1BBB" w14:textId="77777777" w:rsidR="00B40DD8" w:rsidRDefault="00B40DD8" w:rsidP="009E7460">
      <w:pPr>
        <w:ind w:right="227"/>
        <w:rPr>
          <w:rFonts w:ascii="Noto Sans" w:hAnsi="Noto Sans" w:cs="Noto Sans"/>
          <w:b/>
          <w:bCs/>
          <w:sz w:val="18"/>
          <w:szCs w:val="18"/>
          <w:lang w:val="es-ES_tradnl"/>
        </w:rPr>
      </w:pPr>
    </w:p>
    <w:p w14:paraId="56479A64" w14:textId="77777777" w:rsidR="00B40DD8" w:rsidRDefault="00B40DD8" w:rsidP="009E7460">
      <w:pPr>
        <w:ind w:right="227"/>
        <w:rPr>
          <w:rFonts w:ascii="Noto Sans" w:hAnsi="Noto Sans" w:cs="Noto Sans"/>
          <w:b/>
          <w:bCs/>
          <w:sz w:val="18"/>
          <w:szCs w:val="18"/>
          <w:lang w:val="es-ES_tradnl"/>
        </w:rPr>
      </w:pPr>
    </w:p>
    <w:p w14:paraId="72823647" w14:textId="77777777" w:rsidR="002F452B" w:rsidRDefault="002F452B" w:rsidP="009E7460">
      <w:pPr>
        <w:ind w:right="227"/>
        <w:rPr>
          <w:rFonts w:ascii="Noto Sans" w:hAnsi="Noto Sans" w:cs="Noto Sans"/>
          <w:b/>
          <w:bCs/>
          <w:sz w:val="18"/>
          <w:szCs w:val="18"/>
          <w:lang w:val="es-ES_tradnl"/>
        </w:rPr>
      </w:pPr>
    </w:p>
    <w:p w14:paraId="08693EED" w14:textId="77777777" w:rsidR="002F452B" w:rsidRDefault="002F452B" w:rsidP="009E7460">
      <w:pPr>
        <w:ind w:right="227"/>
        <w:rPr>
          <w:rFonts w:ascii="Noto Sans" w:hAnsi="Noto Sans" w:cs="Noto Sans"/>
          <w:b/>
          <w:bCs/>
          <w:sz w:val="18"/>
          <w:szCs w:val="18"/>
          <w:lang w:val="es-ES_tradnl"/>
        </w:rPr>
      </w:pPr>
    </w:p>
    <w:p w14:paraId="489FCAC3" w14:textId="77777777" w:rsidR="002F452B" w:rsidRDefault="002F452B" w:rsidP="009E7460">
      <w:pPr>
        <w:ind w:right="227"/>
        <w:rPr>
          <w:rFonts w:ascii="Noto Sans" w:hAnsi="Noto Sans" w:cs="Noto Sans"/>
          <w:b/>
          <w:bCs/>
          <w:sz w:val="18"/>
          <w:szCs w:val="18"/>
          <w:lang w:val="es-ES_tradnl"/>
        </w:rPr>
      </w:pPr>
    </w:p>
    <w:p w14:paraId="35326B50" w14:textId="77777777" w:rsidR="002F452B" w:rsidRDefault="002F452B" w:rsidP="009E7460">
      <w:pPr>
        <w:ind w:right="227"/>
        <w:rPr>
          <w:rFonts w:ascii="Noto Sans" w:hAnsi="Noto Sans" w:cs="Noto Sans"/>
          <w:b/>
          <w:bCs/>
          <w:sz w:val="18"/>
          <w:szCs w:val="18"/>
          <w:lang w:val="es-ES_tradnl"/>
        </w:rPr>
      </w:pPr>
    </w:p>
    <w:p w14:paraId="6A4BB90C" w14:textId="77777777" w:rsidR="002F452B" w:rsidRDefault="002F452B" w:rsidP="009E7460">
      <w:pPr>
        <w:ind w:right="227"/>
        <w:rPr>
          <w:rFonts w:ascii="Noto Sans" w:hAnsi="Noto Sans" w:cs="Noto Sans"/>
          <w:b/>
          <w:bCs/>
          <w:sz w:val="18"/>
          <w:szCs w:val="18"/>
          <w:lang w:val="es-ES_tradnl"/>
        </w:rPr>
      </w:pPr>
    </w:p>
    <w:p w14:paraId="13FAD6C8" w14:textId="77777777" w:rsidR="00B40DD8" w:rsidRDefault="00B40DD8" w:rsidP="009E7460">
      <w:pPr>
        <w:ind w:right="227"/>
        <w:rPr>
          <w:rFonts w:ascii="Noto Sans" w:hAnsi="Noto Sans" w:cs="Noto Sans"/>
          <w:b/>
          <w:bCs/>
          <w:sz w:val="18"/>
          <w:szCs w:val="18"/>
          <w:lang w:val="es-ES_tradnl"/>
        </w:rPr>
      </w:pPr>
    </w:p>
    <w:p w14:paraId="190E7214" w14:textId="77777777" w:rsidR="00B40DD8" w:rsidRDefault="00B40DD8" w:rsidP="009E7460">
      <w:pPr>
        <w:ind w:right="227"/>
        <w:rPr>
          <w:rFonts w:ascii="Noto Sans" w:hAnsi="Noto Sans" w:cs="Noto Sans"/>
          <w:b/>
          <w:bCs/>
          <w:sz w:val="18"/>
          <w:szCs w:val="18"/>
          <w:lang w:val="es-ES_tradnl"/>
        </w:rPr>
      </w:pPr>
    </w:p>
    <w:p w14:paraId="08F5BA43" w14:textId="77777777" w:rsidR="00EC13F9" w:rsidRDefault="0091634E" w:rsidP="009E7460">
      <w:pPr>
        <w:ind w:right="227"/>
        <w:jc w:val="center"/>
        <w:rPr>
          <w:rFonts w:ascii="Noto Sans" w:hAnsi="Noto Sans" w:cs="Noto Sans"/>
          <w:b/>
          <w:bCs/>
          <w:sz w:val="18"/>
          <w:szCs w:val="18"/>
          <w:lang w:val="es-ES_tradnl"/>
        </w:rPr>
      </w:pPr>
      <w:r>
        <w:rPr>
          <w:rFonts w:ascii="Noto Sans" w:hAnsi="Noto Sans" w:cs="Noto Sans"/>
          <w:b/>
          <w:bCs/>
          <w:sz w:val="18"/>
          <w:szCs w:val="18"/>
          <w:lang w:val="es-ES_tradnl"/>
        </w:rPr>
        <w:lastRenderedPageBreak/>
        <w:t>ANEXO NUMERO 02 (DOS)</w:t>
      </w:r>
    </w:p>
    <w:p w14:paraId="26F539E6" w14:textId="77777777" w:rsidR="009442C7" w:rsidRPr="00363C7C" w:rsidRDefault="009442C7" w:rsidP="009E7460">
      <w:pPr>
        <w:jc w:val="center"/>
        <w:rPr>
          <w:rFonts w:ascii="Noto Sans" w:hAnsi="Noto Sans" w:cs="Noto Sans"/>
          <w:b/>
          <w:lang w:val="es-MX"/>
        </w:rPr>
      </w:pPr>
    </w:p>
    <w:p w14:paraId="28BAE667" w14:textId="77777777" w:rsidR="009442C7" w:rsidRPr="009442C7" w:rsidRDefault="009442C7" w:rsidP="009E7460">
      <w:pPr>
        <w:jc w:val="center"/>
        <w:rPr>
          <w:rFonts w:ascii="Noto Sans" w:hAnsi="Noto Sans" w:cs="Noto Sans"/>
          <w:b/>
          <w:sz w:val="16"/>
          <w:szCs w:val="16"/>
          <w:lang w:val="es-MX"/>
        </w:rPr>
      </w:pPr>
      <w:r w:rsidRPr="009442C7">
        <w:rPr>
          <w:rFonts w:ascii="Noto Sans" w:hAnsi="Noto Sans" w:cs="Noto Sans"/>
          <w:b/>
          <w:sz w:val="16"/>
          <w:szCs w:val="16"/>
          <w:lang w:val="es-MX"/>
        </w:rPr>
        <w:t>SOLICITUD DE PEDIDO</w:t>
      </w:r>
    </w:p>
    <w:p w14:paraId="2525B996" w14:textId="77777777" w:rsidR="009442C7" w:rsidRPr="009442C7" w:rsidRDefault="009442C7" w:rsidP="009E7460">
      <w:pPr>
        <w:jc w:val="center"/>
        <w:rPr>
          <w:rFonts w:ascii="Noto Sans" w:hAnsi="Noto Sans" w:cs="Noto Sans"/>
          <w:b/>
          <w:sz w:val="16"/>
          <w:szCs w:val="16"/>
          <w:lang w:val="es-MX"/>
        </w:rPr>
      </w:pPr>
    </w:p>
    <w:p w14:paraId="334D83DD" w14:textId="77777777" w:rsidR="009442C7" w:rsidRPr="009442C7" w:rsidRDefault="009442C7" w:rsidP="009E7460">
      <w:pPr>
        <w:rPr>
          <w:rFonts w:ascii="Noto Sans" w:hAnsi="Noto Sans" w:cs="Noto Sans"/>
          <w:sz w:val="16"/>
          <w:szCs w:val="16"/>
          <w:lang w:val="es-MX"/>
        </w:rPr>
      </w:pPr>
      <w:r w:rsidRPr="009442C7">
        <w:rPr>
          <w:rFonts w:ascii="Noto Sans" w:hAnsi="Noto Sans" w:cs="Noto Sans"/>
          <w:sz w:val="16"/>
          <w:szCs w:val="16"/>
          <w:lang w:val="es-MX"/>
        </w:rPr>
        <w:t>ÓRGANO DE OPERACIÓN ADMINISTRATIVA DESCONCENTRADA ESTATAL JALISCO</w:t>
      </w:r>
    </w:p>
    <w:p w14:paraId="3FC87CFE" w14:textId="77777777" w:rsidR="009442C7" w:rsidRPr="009442C7" w:rsidRDefault="009442C7" w:rsidP="009E7460">
      <w:pPr>
        <w:rPr>
          <w:rFonts w:ascii="Noto Sans" w:hAnsi="Noto Sans" w:cs="Noto Sans"/>
          <w:sz w:val="16"/>
          <w:szCs w:val="16"/>
          <w:lang w:val="es-MX"/>
        </w:rPr>
      </w:pPr>
      <w:r w:rsidRPr="009442C7">
        <w:rPr>
          <w:rFonts w:ascii="Noto Sans" w:hAnsi="Noto Sans" w:cs="Noto Sans"/>
          <w:sz w:val="16"/>
          <w:szCs w:val="16"/>
          <w:lang w:val="es-MX"/>
        </w:rPr>
        <w:t>COORDINACIÓN DE INFORMÁTICA</w:t>
      </w:r>
    </w:p>
    <w:p w14:paraId="096FEF99" w14:textId="77777777" w:rsidR="009442C7" w:rsidRPr="009442C7" w:rsidRDefault="009442C7" w:rsidP="009E7460">
      <w:pPr>
        <w:rPr>
          <w:rFonts w:ascii="Noto Sans" w:hAnsi="Noto Sans" w:cs="Noto Sans"/>
          <w:sz w:val="16"/>
          <w:szCs w:val="16"/>
          <w:lang w:val="es-MX"/>
        </w:rPr>
      </w:pPr>
      <w:r w:rsidRPr="009442C7">
        <w:rPr>
          <w:rFonts w:ascii="Noto Sans" w:hAnsi="Noto Sans" w:cs="Noto Sans"/>
          <w:sz w:val="16"/>
          <w:szCs w:val="16"/>
          <w:lang w:val="es-MX"/>
        </w:rPr>
        <w:t>XXXXXXXXXXXXXXXXXXXXXXXXXXXXXXXXXXXXXXXXXXXXXX</w:t>
      </w:r>
    </w:p>
    <w:p w14:paraId="26477376" w14:textId="77777777" w:rsidR="009442C7" w:rsidRPr="009442C7" w:rsidRDefault="009442C7" w:rsidP="009E7460">
      <w:pPr>
        <w:jc w:val="center"/>
        <w:rPr>
          <w:rFonts w:ascii="Noto Sans" w:hAnsi="Noto Sans" w:cs="Noto Sans"/>
          <w:sz w:val="16"/>
          <w:szCs w:val="16"/>
          <w:lang w:val="es-MX"/>
        </w:rPr>
      </w:pPr>
    </w:p>
    <w:p w14:paraId="1E253628" w14:textId="77777777" w:rsidR="009442C7" w:rsidRPr="009442C7" w:rsidRDefault="009442C7" w:rsidP="009E7460">
      <w:pPr>
        <w:rPr>
          <w:rFonts w:ascii="Noto Sans" w:hAnsi="Noto Sans" w:cs="Noto Sans"/>
          <w:sz w:val="16"/>
          <w:szCs w:val="16"/>
          <w:lang w:val="es-MX"/>
        </w:rPr>
      </w:pPr>
      <w:r w:rsidRPr="009442C7">
        <w:rPr>
          <w:rFonts w:ascii="Noto Sans" w:hAnsi="Noto Sans" w:cs="Noto Sans"/>
          <w:sz w:val="16"/>
          <w:szCs w:val="16"/>
          <w:lang w:val="es-MX"/>
        </w:rPr>
        <w:t>XXXXXXXXXXXXXXXXXX</w:t>
      </w:r>
    </w:p>
    <w:p w14:paraId="149B7087" w14:textId="77777777" w:rsidR="009442C7" w:rsidRPr="009442C7" w:rsidRDefault="009442C7" w:rsidP="009E7460">
      <w:pPr>
        <w:rPr>
          <w:rFonts w:ascii="Noto Sans" w:hAnsi="Noto Sans" w:cs="Noto Sans"/>
          <w:sz w:val="16"/>
          <w:szCs w:val="16"/>
          <w:lang w:val="es-MX"/>
        </w:rPr>
      </w:pPr>
      <w:r w:rsidRPr="009442C7">
        <w:rPr>
          <w:rFonts w:ascii="Noto Sans" w:hAnsi="Noto Sans" w:cs="Noto Sans"/>
          <w:sz w:val="16"/>
          <w:szCs w:val="16"/>
          <w:lang w:val="es-MX"/>
        </w:rPr>
        <w:t>Representante Legal</w:t>
      </w:r>
    </w:p>
    <w:p w14:paraId="2A38B646" w14:textId="77777777" w:rsidR="009442C7" w:rsidRPr="009442C7" w:rsidRDefault="009442C7" w:rsidP="009E7460">
      <w:pPr>
        <w:jc w:val="both"/>
        <w:rPr>
          <w:rFonts w:ascii="Noto Sans" w:hAnsi="Noto Sans" w:cs="Noto Sans"/>
          <w:sz w:val="16"/>
          <w:szCs w:val="16"/>
          <w:lang w:val="es-MX"/>
        </w:rPr>
      </w:pPr>
    </w:p>
    <w:p w14:paraId="5CB55CFE" w14:textId="77777777" w:rsidR="009442C7" w:rsidRPr="009442C7" w:rsidRDefault="009442C7" w:rsidP="009E7460">
      <w:pPr>
        <w:jc w:val="both"/>
        <w:rPr>
          <w:rFonts w:ascii="Noto Sans" w:hAnsi="Noto Sans" w:cs="Noto Sans"/>
          <w:sz w:val="16"/>
          <w:szCs w:val="16"/>
          <w:lang w:val="es-MX"/>
        </w:rPr>
      </w:pPr>
      <w:r w:rsidRPr="009442C7">
        <w:rPr>
          <w:rFonts w:ascii="Noto Sans" w:hAnsi="Noto Sans" w:cs="Noto Sans"/>
          <w:sz w:val="16"/>
          <w:szCs w:val="16"/>
          <w:lang w:val="es-MX"/>
        </w:rPr>
        <w:t>En seguimiento a la Adquisición de los insumos. Herramientas y periféricos en el OOAD Jalisco, para el presente ejercicio 2025, con la finalidad apegarnos a lo estipulado de la convocatoria XXXXXXXXXXXXXXXXXXXXXXXXXXXXXXXXX No. XXXXXXXXXXXXXXXXX, le anexo al presente la solicitud de los bienes quedando a continuación de la siguiente manera:</w:t>
      </w:r>
    </w:p>
    <w:tbl>
      <w:tblPr>
        <w:tblStyle w:val="Tablaconcuadrcula2"/>
        <w:tblW w:w="0" w:type="auto"/>
        <w:jc w:val="center"/>
        <w:tblLook w:val="04A0" w:firstRow="1" w:lastRow="0" w:firstColumn="1" w:lastColumn="0" w:noHBand="0" w:noVBand="1"/>
      </w:tblPr>
      <w:tblGrid>
        <w:gridCol w:w="1384"/>
        <w:gridCol w:w="239"/>
        <w:gridCol w:w="1479"/>
        <w:gridCol w:w="1464"/>
        <w:gridCol w:w="1493"/>
        <w:gridCol w:w="1454"/>
      </w:tblGrid>
      <w:tr w:rsidR="009442C7" w:rsidRPr="009442C7" w14:paraId="0BF18433" w14:textId="77777777" w:rsidTr="00432679">
        <w:trPr>
          <w:jc w:val="center"/>
        </w:trPr>
        <w:tc>
          <w:tcPr>
            <w:tcW w:w="1384" w:type="dxa"/>
            <w:tcBorders>
              <w:top w:val="nil"/>
              <w:left w:val="nil"/>
              <w:bottom w:val="single" w:sz="4" w:space="0" w:color="auto"/>
              <w:right w:val="nil"/>
            </w:tcBorders>
          </w:tcPr>
          <w:p w14:paraId="34BD53A4" w14:textId="77777777" w:rsidR="009442C7" w:rsidRPr="009442C7" w:rsidRDefault="009442C7" w:rsidP="009E7460">
            <w:pPr>
              <w:rPr>
                <w:rFonts w:ascii="Noto Sans" w:hAnsi="Noto Sans" w:cs="Noto Sans"/>
                <w:bCs/>
                <w:noProof/>
                <w:sz w:val="16"/>
                <w:szCs w:val="16"/>
              </w:rPr>
            </w:pPr>
          </w:p>
        </w:tc>
        <w:tc>
          <w:tcPr>
            <w:tcW w:w="4675" w:type="dxa"/>
            <w:gridSpan w:val="4"/>
            <w:tcBorders>
              <w:top w:val="nil"/>
              <w:left w:val="nil"/>
              <w:bottom w:val="single" w:sz="4" w:space="0" w:color="auto"/>
              <w:right w:val="single" w:sz="4" w:space="0" w:color="auto"/>
            </w:tcBorders>
          </w:tcPr>
          <w:p w14:paraId="5E3E8C79" w14:textId="77777777" w:rsidR="009442C7" w:rsidRPr="009442C7" w:rsidRDefault="009442C7" w:rsidP="009E7460">
            <w:pPr>
              <w:rPr>
                <w:rFonts w:ascii="Noto Sans" w:hAnsi="Noto Sans" w:cs="Noto Sans"/>
                <w:bCs/>
                <w:noProof/>
                <w:sz w:val="16"/>
                <w:szCs w:val="16"/>
              </w:rPr>
            </w:pPr>
          </w:p>
          <w:p w14:paraId="209FEC41" w14:textId="77777777" w:rsidR="009442C7" w:rsidRPr="009442C7" w:rsidRDefault="009442C7" w:rsidP="009E7460">
            <w:pPr>
              <w:rPr>
                <w:rFonts w:ascii="Noto Sans" w:hAnsi="Noto Sans" w:cs="Noto Sans"/>
                <w:bCs/>
                <w:noProof/>
                <w:sz w:val="16"/>
                <w:szCs w:val="16"/>
              </w:rPr>
            </w:pPr>
          </w:p>
        </w:tc>
        <w:tc>
          <w:tcPr>
            <w:tcW w:w="1454" w:type="dxa"/>
            <w:tcBorders>
              <w:top w:val="single" w:sz="4" w:space="0" w:color="auto"/>
              <w:left w:val="nil"/>
              <w:bottom w:val="single" w:sz="4" w:space="0" w:color="auto"/>
              <w:right w:val="single" w:sz="4" w:space="0" w:color="auto"/>
            </w:tcBorders>
            <w:vAlign w:val="center"/>
          </w:tcPr>
          <w:p w14:paraId="32373B7A" w14:textId="77777777" w:rsidR="009442C7" w:rsidRPr="009442C7" w:rsidRDefault="009442C7" w:rsidP="009E7460">
            <w:pPr>
              <w:jc w:val="center"/>
              <w:rPr>
                <w:rFonts w:ascii="Noto Sans" w:hAnsi="Noto Sans" w:cs="Noto Sans"/>
                <w:bCs/>
                <w:noProof/>
                <w:sz w:val="16"/>
                <w:szCs w:val="16"/>
              </w:rPr>
            </w:pPr>
            <w:r w:rsidRPr="009442C7">
              <w:rPr>
                <w:rFonts w:ascii="Noto Sans" w:eastAsia="Times New Roman" w:hAnsi="Noto Sans" w:cs="Noto Sans"/>
                <w:sz w:val="16"/>
                <w:szCs w:val="16"/>
                <w:lang w:val="es-MX"/>
              </w:rPr>
              <w:t>XX XXX 25</w:t>
            </w:r>
          </w:p>
        </w:tc>
      </w:tr>
      <w:tr w:rsidR="009442C7" w:rsidRPr="009442C7" w14:paraId="05A2AA88" w14:textId="77777777" w:rsidTr="00432679">
        <w:trPr>
          <w:jc w:val="center"/>
        </w:trPr>
        <w:tc>
          <w:tcPr>
            <w:tcW w:w="1623" w:type="dxa"/>
            <w:gridSpan w:val="2"/>
            <w:tcBorders>
              <w:top w:val="single" w:sz="4" w:space="0" w:color="auto"/>
            </w:tcBorders>
            <w:vAlign w:val="center"/>
          </w:tcPr>
          <w:p w14:paraId="4B6959F0"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DESCRIPCION</w:t>
            </w:r>
          </w:p>
        </w:tc>
        <w:tc>
          <w:tcPr>
            <w:tcW w:w="1479" w:type="dxa"/>
            <w:tcBorders>
              <w:top w:val="single" w:sz="4" w:space="0" w:color="auto"/>
            </w:tcBorders>
            <w:vAlign w:val="center"/>
          </w:tcPr>
          <w:p w14:paraId="23AC3BFC"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UNIDAD</w:t>
            </w:r>
          </w:p>
        </w:tc>
        <w:tc>
          <w:tcPr>
            <w:tcW w:w="1464" w:type="dxa"/>
            <w:tcBorders>
              <w:top w:val="single" w:sz="4" w:space="0" w:color="auto"/>
            </w:tcBorders>
            <w:vAlign w:val="center"/>
          </w:tcPr>
          <w:p w14:paraId="2185E653"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MARCA</w:t>
            </w:r>
          </w:p>
        </w:tc>
        <w:tc>
          <w:tcPr>
            <w:tcW w:w="1493" w:type="dxa"/>
            <w:tcBorders>
              <w:top w:val="single" w:sz="4" w:space="0" w:color="auto"/>
            </w:tcBorders>
            <w:vAlign w:val="center"/>
          </w:tcPr>
          <w:p w14:paraId="28E1C556"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MODELO</w:t>
            </w:r>
          </w:p>
        </w:tc>
        <w:tc>
          <w:tcPr>
            <w:tcW w:w="1454" w:type="dxa"/>
            <w:vAlign w:val="center"/>
          </w:tcPr>
          <w:p w14:paraId="785C3D25"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CANTIDAD PIEZAS</w:t>
            </w:r>
          </w:p>
        </w:tc>
      </w:tr>
      <w:tr w:rsidR="009442C7" w:rsidRPr="009442C7" w14:paraId="59446782" w14:textId="77777777" w:rsidTr="00432679">
        <w:trPr>
          <w:jc w:val="center"/>
        </w:trPr>
        <w:tc>
          <w:tcPr>
            <w:tcW w:w="1623" w:type="dxa"/>
            <w:gridSpan w:val="2"/>
          </w:tcPr>
          <w:p w14:paraId="4C74E112"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XXXXXXXXXXXX</w:t>
            </w:r>
          </w:p>
        </w:tc>
        <w:tc>
          <w:tcPr>
            <w:tcW w:w="1479" w:type="dxa"/>
          </w:tcPr>
          <w:p w14:paraId="3AEB5C30"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PIEZA</w:t>
            </w:r>
          </w:p>
        </w:tc>
        <w:tc>
          <w:tcPr>
            <w:tcW w:w="1464" w:type="dxa"/>
          </w:tcPr>
          <w:p w14:paraId="723C5F72"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XXXX</w:t>
            </w:r>
          </w:p>
        </w:tc>
        <w:tc>
          <w:tcPr>
            <w:tcW w:w="1493" w:type="dxa"/>
          </w:tcPr>
          <w:p w14:paraId="11269998"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XXXX</w:t>
            </w:r>
          </w:p>
        </w:tc>
        <w:tc>
          <w:tcPr>
            <w:tcW w:w="1454" w:type="dxa"/>
          </w:tcPr>
          <w:p w14:paraId="10DF1564" w14:textId="77777777" w:rsidR="009442C7" w:rsidRPr="009442C7" w:rsidRDefault="009442C7" w:rsidP="009E7460">
            <w:pPr>
              <w:jc w:val="center"/>
              <w:rPr>
                <w:rFonts w:ascii="Noto Sans" w:eastAsia="Times New Roman" w:hAnsi="Noto Sans" w:cs="Noto Sans"/>
                <w:sz w:val="16"/>
                <w:szCs w:val="16"/>
                <w:lang w:val="es-MX"/>
              </w:rPr>
            </w:pPr>
            <w:r w:rsidRPr="009442C7">
              <w:rPr>
                <w:rFonts w:ascii="Noto Sans" w:eastAsia="Times New Roman" w:hAnsi="Noto Sans" w:cs="Noto Sans"/>
                <w:sz w:val="16"/>
                <w:szCs w:val="16"/>
                <w:lang w:val="es-MX"/>
              </w:rPr>
              <w:t>XXXX</w:t>
            </w:r>
          </w:p>
        </w:tc>
      </w:tr>
      <w:tr w:rsidR="009442C7" w:rsidRPr="009442C7" w14:paraId="35BBBB2A" w14:textId="77777777" w:rsidTr="00432679">
        <w:trPr>
          <w:jc w:val="center"/>
        </w:trPr>
        <w:tc>
          <w:tcPr>
            <w:tcW w:w="1623" w:type="dxa"/>
            <w:gridSpan w:val="2"/>
          </w:tcPr>
          <w:p w14:paraId="3043B953" w14:textId="77777777" w:rsidR="009442C7" w:rsidRPr="009442C7" w:rsidRDefault="009442C7" w:rsidP="009E7460">
            <w:pPr>
              <w:rPr>
                <w:rFonts w:ascii="Noto Sans" w:hAnsi="Noto Sans" w:cs="Noto Sans"/>
                <w:bCs/>
                <w:noProof/>
                <w:sz w:val="16"/>
                <w:szCs w:val="16"/>
              </w:rPr>
            </w:pPr>
          </w:p>
        </w:tc>
        <w:tc>
          <w:tcPr>
            <w:tcW w:w="1479" w:type="dxa"/>
          </w:tcPr>
          <w:p w14:paraId="3129697D" w14:textId="77777777" w:rsidR="009442C7" w:rsidRPr="009442C7" w:rsidRDefault="009442C7" w:rsidP="009E7460">
            <w:pPr>
              <w:rPr>
                <w:rFonts w:ascii="Noto Sans" w:hAnsi="Noto Sans" w:cs="Noto Sans"/>
                <w:bCs/>
                <w:noProof/>
                <w:sz w:val="16"/>
                <w:szCs w:val="16"/>
              </w:rPr>
            </w:pPr>
          </w:p>
        </w:tc>
        <w:tc>
          <w:tcPr>
            <w:tcW w:w="1464" w:type="dxa"/>
          </w:tcPr>
          <w:p w14:paraId="1CC0AD10" w14:textId="77777777" w:rsidR="009442C7" w:rsidRPr="009442C7" w:rsidRDefault="009442C7" w:rsidP="009E7460">
            <w:pPr>
              <w:rPr>
                <w:rFonts w:ascii="Noto Sans" w:hAnsi="Noto Sans" w:cs="Noto Sans"/>
                <w:bCs/>
                <w:noProof/>
                <w:sz w:val="16"/>
                <w:szCs w:val="16"/>
              </w:rPr>
            </w:pPr>
          </w:p>
        </w:tc>
        <w:tc>
          <w:tcPr>
            <w:tcW w:w="1493" w:type="dxa"/>
          </w:tcPr>
          <w:p w14:paraId="26BC11AF" w14:textId="77777777" w:rsidR="009442C7" w:rsidRPr="009442C7" w:rsidRDefault="009442C7" w:rsidP="009E7460">
            <w:pPr>
              <w:rPr>
                <w:rFonts w:ascii="Noto Sans" w:hAnsi="Noto Sans" w:cs="Noto Sans"/>
                <w:bCs/>
                <w:noProof/>
                <w:sz w:val="16"/>
                <w:szCs w:val="16"/>
              </w:rPr>
            </w:pPr>
          </w:p>
        </w:tc>
        <w:tc>
          <w:tcPr>
            <w:tcW w:w="1454" w:type="dxa"/>
          </w:tcPr>
          <w:p w14:paraId="17FF3C5F" w14:textId="77777777" w:rsidR="009442C7" w:rsidRPr="009442C7" w:rsidRDefault="009442C7" w:rsidP="009E7460">
            <w:pPr>
              <w:rPr>
                <w:rFonts w:ascii="Noto Sans" w:hAnsi="Noto Sans" w:cs="Noto Sans"/>
                <w:bCs/>
                <w:noProof/>
                <w:sz w:val="16"/>
                <w:szCs w:val="16"/>
              </w:rPr>
            </w:pPr>
          </w:p>
        </w:tc>
      </w:tr>
    </w:tbl>
    <w:p w14:paraId="7E080C00" w14:textId="77777777" w:rsidR="009442C7" w:rsidRPr="009442C7" w:rsidRDefault="009442C7" w:rsidP="009E7460">
      <w:pPr>
        <w:rPr>
          <w:rFonts w:ascii="Noto Sans" w:eastAsia="Calibri" w:hAnsi="Noto Sans" w:cs="Noto Sans"/>
          <w:bCs/>
          <w:noProof/>
          <w:sz w:val="16"/>
          <w:szCs w:val="16"/>
          <w:lang w:val="es-MX"/>
        </w:rPr>
      </w:pPr>
    </w:p>
    <w:p w14:paraId="15C162B9" w14:textId="77777777" w:rsidR="009442C7" w:rsidRPr="009442C7" w:rsidRDefault="009442C7" w:rsidP="009E7460">
      <w:pPr>
        <w:jc w:val="both"/>
        <w:rPr>
          <w:rFonts w:ascii="Noto Sans" w:hAnsi="Noto Sans" w:cs="Noto Sans"/>
          <w:sz w:val="16"/>
          <w:szCs w:val="16"/>
          <w:lang w:val="es-MX"/>
        </w:rPr>
      </w:pPr>
      <w:r w:rsidRPr="009442C7">
        <w:rPr>
          <w:rFonts w:ascii="Noto Sans" w:hAnsi="Noto Sans" w:cs="Noto Sans"/>
          <w:sz w:val="16"/>
          <w:szCs w:val="16"/>
          <w:lang w:val="es-MX"/>
        </w:rPr>
        <w:t>Así mismo le informo que la solicitud se deberá entregar en la Dirección en Av. Belisario Domínguez No. 1000, Col. Independencia, C.P. 44340 en Guadalajara, Jalisco en el edificio oficinas en la Coordinación de Informática, le recuerdo respetando la convocatoria tendrá un máximo de 15 quince días hábiles incitando a contar a partir de la solicitud por correo electrónico y/o cuando la solicitud se entregue de manera presencial.</w:t>
      </w:r>
    </w:p>
    <w:p w14:paraId="36F51D76" w14:textId="77777777" w:rsidR="009442C7" w:rsidRPr="009442C7" w:rsidRDefault="009442C7" w:rsidP="009E7460">
      <w:pPr>
        <w:jc w:val="both"/>
        <w:rPr>
          <w:rFonts w:ascii="Noto Sans" w:hAnsi="Noto Sans" w:cs="Noto Sans"/>
          <w:sz w:val="16"/>
          <w:szCs w:val="16"/>
          <w:lang w:val="es-MX"/>
        </w:rPr>
      </w:pPr>
    </w:p>
    <w:p w14:paraId="747811EE" w14:textId="77777777" w:rsidR="009442C7" w:rsidRPr="009442C7" w:rsidRDefault="009442C7" w:rsidP="009E7460">
      <w:pPr>
        <w:jc w:val="both"/>
        <w:rPr>
          <w:rFonts w:ascii="Noto Sans" w:hAnsi="Noto Sans" w:cs="Noto Sans"/>
          <w:sz w:val="16"/>
          <w:szCs w:val="16"/>
          <w:lang w:val="es-MX"/>
        </w:rPr>
      </w:pPr>
    </w:p>
    <w:p w14:paraId="3D54BE0A" w14:textId="77777777" w:rsidR="009442C7" w:rsidRPr="00363C7C" w:rsidRDefault="009442C7" w:rsidP="009E7460">
      <w:pPr>
        <w:jc w:val="both"/>
        <w:rPr>
          <w:rFonts w:ascii="Noto Sans" w:hAnsi="Noto Sans" w:cs="Noto Sans"/>
          <w:sz w:val="20"/>
          <w:lang w:val="es-MX"/>
        </w:rPr>
      </w:pPr>
    </w:p>
    <w:p w14:paraId="770B52BB" w14:textId="77777777" w:rsidR="009442C7" w:rsidRPr="00363C7C" w:rsidRDefault="009442C7" w:rsidP="009E7460">
      <w:pPr>
        <w:jc w:val="both"/>
        <w:rPr>
          <w:rFonts w:ascii="Noto Sans" w:hAnsi="Noto Sans" w:cs="Noto Sans"/>
          <w:sz w:val="20"/>
          <w:lang w:val="es-MX"/>
        </w:rPr>
      </w:pPr>
    </w:p>
    <w:p w14:paraId="0871CC9E" w14:textId="77777777" w:rsidR="009442C7" w:rsidRPr="00363C7C" w:rsidRDefault="009442C7" w:rsidP="009E7460">
      <w:pPr>
        <w:jc w:val="both"/>
        <w:rPr>
          <w:rFonts w:ascii="Noto Sans" w:hAnsi="Noto Sans" w:cs="Noto Sans"/>
          <w:sz w:val="20"/>
          <w:lang w:val="es-MX"/>
        </w:rPr>
      </w:pPr>
    </w:p>
    <w:p w14:paraId="10C38678" w14:textId="77777777" w:rsidR="009442C7" w:rsidRPr="00363C7C" w:rsidRDefault="009442C7" w:rsidP="009E7460">
      <w:pPr>
        <w:jc w:val="both"/>
        <w:rPr>
          <w:rFonts w:ascii="Noto Sans" w:hAnsi="Noto Sans" w:cs="Noto Sans"/>
          <w:sz w:val="20"/>
          <w:lang w:val="es-MX"/>
        </w:rPr>
      </w:pPr>
    </w:p>
    <w:p w14:paraId="380A5E7E" w14:textId="77777777" w:rsidR="009442C7" w:rsidRPr="00363C7C" w:rsidRDefault="009442C7" w:rsidP="009E7460">
      <w:pPr>
        <w:jc w:val="both"/>
        <w:rPr>
          <w:rFonts w:ascii="Noto Sans" w:hAnsi="Noto Sans" w:cs="Noto Sans"/>
          <w:sz w:val="20"/>
          <w:lang w:val="es-MX"/>
        </w:rPr>
      </w:pPr>
    </w:p>
    <w:p w14:paraId="00D7EAC2" w14:textId="77777777" w:rsidR="009442C7" w:rsidRPr="00363C7C" w:rsidRDefault="009442C7" w:rsidP="009E7460">
      <w:pPr>
        <w:jc w:val="both"/>
        <w:rPr>
          <w:rFonts w:ascii="Noto Sans" w:hAnsi="Noto Sans" w:cs="Noto Sans"/>
          <w:sz w:val="20"/>
          <w:lang w:val="es-MX"/>
        </w:rPr>
      </w:pPr>
    </w:p>
    <w:p w14:paraId="7655C5ED" w14:textId="77777777" w:rsidR="009442C7" w:rsidRPr="00363C7C" w:rsidRDefault="009442C7" w:rsidP="009E7460">
      <w:pPr>
        <w:jc w:val="both"/>
        <w:rPr>
          <w:rFonts w:ascii="Noto Sans" w:hAnsi="Noto Sans" w:cs="Noto Sans"/>
          <w:sz w:val="20"/>
          <w:lang w:val="es-MX"/>
        </w:rPr>
      </w:pPr>
    </w:p>
    <w:p w14:paraId="539710CE" w14:textId="77777777" w:rsidR="009442C7" w:rsidRPr="00363C7C" w:rsidRDefault="009442C7" w:rsidP="009E7460">
      <w:pPr>
        <w:jc w:val="both"/>
        <w:rPr>
          <w:rFonts w:ascii="Noto Sans" w:hAnsi="Noto Sans" w:cs="Noto Sans"/>
          <w:sz w:val="20"/>
          <w:lang w:val="es-MX"/>
        </w:rPr>
      </w:pPr>
    </w:p>
    <w:p w14:paraId="18924CBF" w14:textId="77777777" w:rsidR="009D5E4A" w:rsidRPr="009442C7" w:rsidRDefault="009D5E4A" w:rsidP="009E7460">
      <w:pPr>
        <w:ind w:right="227"/>
        <w:rPr>
          <w:rFonts w:ascii="Noto Sans" w:hAnsi="Noto Sans" w:cs="Noto Sans"/>
          <w:b/>
          <w:bCs/>
          <w:sz w:val="18"/>
          <w:szCs w:val="18"/>
          <w:lang w:val="es-MX"/>
        </w:rPr>
      </w:pPr>
    </w:p>
    <w:p w14:paraId="3F96F229" w14:textId="77777777" w:rsidR="009D5E4A" w:rsidRDefault="009D5E4A" w:rsidP="009E7460">
      <w:pPr>
        <w:ind w:right="227"/>
        <w:rPr>
          <w:rFonts w:ascii="Noto Sans" w:hAnsi="Noto Sans" w:cs="Noto Sans"/>
          <w:b/>
          <w:bCs/>
          <w:sz w:val="18"/>
          <w:szCs w:val="18"/>
          <w:lang w:val="es-ES_tradnl"/>
        </w:rPr>
      </w:pPr>
    </w:p>
    <w:p w14:paraId="1CD4E045" w14:textId="77777777" w:rsidR="009D5E4A" w:rsidRDefault="009D5E4A" w:rsidP="009E7460">
      <w:pPr>
        <w:ind w:right="227"/>
        <w:rPr>
          <w:rFonts w:ascii="Noto Sans" w:hAnsi="Noto Sans" w:cs="Noto Sans"/>
          <w:b/>
          <w:bCs/>
          <w:sz w:val="18"/>
          <w:szCs w:val="18"/>
          <w:lang w:val="es-ES_tradnl"/>
        </w:rPr>
      </w:pPr>
    </w:p>
    <w:p w14:paraId="624772A3" w14:textId="77777777" w:rsidR="003D4BA4" w:rsidRDefault="003D4BA4" w:rsidP="009E7460">
      <w:pPr>
        <w:ind w:right="227"/>
        <w:rPr>
          <w:rFonts w:ascii="Noto Sans" w:hAnsi="Noto Sans" w:cs="Noto Sans"/>
          <w:b/>
          <w:bCs/>
          <w:sz w:val="18"/>
          <w:szCs w:val="18"/>
          <w:lang w:val="es-ES_tradnl"/>
        </w:rPr>
      </w:pPr>
    </w:p>
    <w:p w14:paraId="6A05B7F2" w14:textId="77777777" w:rsidR="003D4BA4" w:rsidRDefault="003D4BA4" w:rsidP="009E7460">
      <w:pPr>
        <w:ind w:right="227"/>
        <w:rPr>
          <w:rFonts w:ascii="Noto Sans" w:hAnsi="Noto Sans" w:cs="Noto Sans"/>
          <w:b/>
          <w:bCs/>
          <w:sz w:val="18"/>
          <w:szCs w:val="18"/>
          <w:lang w:val="es-ES_tradnl"/>
        </w:rPr>
      </w:pPr>
    </w:p>
    <w:p w14:paraId="786EABDB" w14:textId="77777777" w:rsidR="003D4BA4" w:rsidRDefault="003D4BA4" w:rsidP="009E7460">
      <w:pPr>
        <w:ind w:right="227"/>
        <w:rPr>
          <w:rFonts w:ascii="Noto Sans" w:hAnsi="Noto Sans" w:cs="Noto Sans"/>
          <w:b/>
          <w:bCs/>
          <w:sz w:val="18"/>
          <w:szCs w:val="18"/>
          <w:lang w:val="es-ES_tradnl"/>
        </w:rPr>
      </w:pPr>
    </w:p>
    <w:p w14:paraId="48C3F4CF" w14:textId="77777777" w:rsidR="003D4BA4" w:rsidRDefault="003D4BA4" w:rsidP="009E7460">
      <w:pPr>
        <w:ind w:right="227"/>
        <w:rPr>
          <w:rFonts w:ascii="Noto Sans" w:hAnsi="Noto Sans" w:cs="Noto Sans"/>
          <w:b/>
          <w:bCs/>
          <w:sz w:val="18"/>
          <w:szCs w:val="18"/>
          <w:lang w:val="es-ES_tradnl"/>
        </w:rPr>
      </w:pPr>
    </w:p>
    <w:p w14:paraId="656C9004" w14:textId="77777777" w:rsidR="009442C7" w:rsidRDefault="009442C7" w:rsidP="009E7460">
      <w:pPr>
        <w:ind w:right="227"/>
        <w:rPr>
          <w:rFonts w:ascii="Noto Sans" w:hAnsi="Noto Sans" w:cs="Noto Sans"/>
          <w:b/>
          <w:bCs/>
          <w:sz w:val="18"/>
          <w:szCs w:val="18"/>
          <w:lang w:val="es-ES_tradnl"/>
        </w:rPr>
      </w:pPr>
    </w:p>
    <w:p w14:paraId="10DDD9D9" w14:textId="77777777" w:rsidR="009442C7" w:rsidRDefault="009442C7" w:rsidP="009E7460">
      <w:pPr>
        <w:ind w:right="227"/>
        <w:rPr>
          <w:rFonts w:ascii="Noto Sans" w:hAnsi="Noto Sans" w:cs="Noto Sans"/>
          <w:b/>
          <w:bCs/>
          <w:sz w:val="18"/>
          <w:szCs w:val="18"/>
          <w:lang w:val="es-ES_tradnl"/>
        </w:rPr>
      </w:pPr>
    </w:p>
    <w:p w14:paraId="29FB1EFE" w14:textId="77777777" w:rsidR="009442C7" w:rsidRDefault="009442C7" w:rsidP="009E7460">
      <w:pPr>
        <w:ind w:right="227"/>
        <w:rPr>
          <w:rFonts w:ascii="Noto Sans" w:hAnsi="Noto Sans" w:cs="Noto Sans"/>
          <w:b/>
          <w:bCs/>
          <w:sz w:val="18"/>
          <w:szCs w:val="18"/>
          <w:lang w:val="es-ES_tradnl"/>
        </w:rPr>
      </w:pPr>
    </w:p>
    <w:p w14:paraId="21E0C2DA" w14:textId="77777777" w:rsidR="009442C7" w:rsidRDefault="009442C7" w:rsidP="009E7460">
      <w:pPr>
        <w:ind w:right="227"/>
        <w:rPr>
          <w:rFonts w:ascii="Noto Sans" w:hAnsi="Noto Sans" w:cs="Noto Sans"/>
          <w:b/>
          <w:bCs/>
          <w:sz w:val="18"/>
          <w:szCs w:val="18"/>
          <w:lang w:val="es-ES_tradnl"/>
        </w:rPr>
      </w:pPr>
    </w:p>
    <w:p w14:paraId="469FF119" w14:textId="77777777" w:rsidR="009442C7" w:rsidRDefault="009442C7" w:rsidP="009E7460">
      <w:pPr>
        <w:ind w:right="227"/>
        <w:rPr>
          <w:rFonts w:ascii="Noto Sans" w:hAnsi="Noto Sans" w:cs="Noto Sans"/>
          <w:b/>
          <w:bCs/>
          <w:sz w:val="18"/>
          <w:szCs w:val="18"/>
          <w:lang w:val="es-ES_tradnl"/>
        </w:rPr>
      </w:pPr>
    </w:p>
    <w:p w14:paraId="00F12600" w14:textId="77777777" w:rsidR="009442C7" w:rsidRDefault="009442C7" w:rsidP="009E7460">
      <w:pPr>
        <w:ind w:right="227"/>
        <w:rPr>
          <w:rFonts w:ascii="Noto Sans" w:hAnsi="Noto Sans" w:cs="Noto Sans"/>
          <w:b/>
          <w:bCs/>
          <w:sz w:val="18"/>
          <w:szCs w:val="18"/>
          <w:lang w:val="es-ES_tradnl"/>
        </w:rPr>
      </w:pPr>
    </w:p>
    <w:p w14:paraId="3E4B8047" w14:textId="77777777" w:rsidR="009442C7" w:rsidRDefault="009442C7" w:rsidP="009E7460">
      <w:pPr>
        <w:ind w:right="227"/>
        <w:rPr>
          <w:rFonts w:ascii="Noto Sans" w:hAnsi="Noto Sans" w:cs="Noto Sans"/>
          <w:b/>
          <w:bCs/>
          <w:sz w:val="18"/>
          <w:szCs w:val="18"/>
          <w:lang w:val="es-ES_tradnl"/>
        </w:rPr>
      </w:pPr>
    </w:p>
    <w:p w14:paraId="7184F90F" w14:textId="77777777" w:rsidR="009442C7" w:rsidRDefault="009442C7" w:rsidP="009E7460">
      <w:pPr>
        <w:ind w:right="227"/>
        <w:rPr>
          <w:rFonts w:ascii="Noto Sans" w:hAnsi="Noto Sans" w:cs="Noto Sans"/>
          <w:b/>
          <w:bCs/>
          <w:sz w:val="18"/>
          <w:szCs w:val="18"/>
          <w:lang w:val="es-ES_tradnl"/>
        </w:rPr>
      </w:pPr>
    </w:p>
    <w:p w14:paraId="1553B4E1" w14:textId="77777777" w:rsidR="009442C7" w:rsidRDefault="009442C7" w:rsidP="009E7460">
      <w:pPr>
        <w:ind w:right="227"/>
        <w:rPr>
          <w:rFonts w:ascii="Noto Sans" w:hAnsi="Noto Sans" w:cs="Noto Sans"/>
          <w:b/>
          <w:bCs/>
          <w:sz w:val="18"/>
          <w:szCs w:val="18"/>
          <w:lang w:val="es-ES_tradnl"/>
        </w:rPr>
      </w:pPr>
    </w:p>
    <w:p w14:paraId="2093739B" w14:textId="77777777" w:rsidR="003D4BA4" w:rsidRDefault="003D4BA4" w:rsidP="009E7460">
      <w:pPr>
        <w:ind w:right="227"/>
        <w:rPr>
          <w:rFonts w:ascii="Noto Sans" w:hAnsi="Noto Sans" w:cs="Noto Sans"/>
          <w:b/>
          <w:bCs/>
          <w:sz w:val="18"/>
          <w:szCs w:val="18"/>
          <w:lang w:val="es-ES_tradnl"/>
        </w:rPr>
      </w:pPr>
    </w:p>
    <w:p w14:paraId="5A3B1E50" w14:textId="77777777" w:rsidR="00B40DD8" w:rsidRDefault="00B40DD8" w:rsidP="009E7460">
      <w:pPr>
        <w:ind w:right="227"/>
        <w:rPr>
          <w:rFonts w:ascii="Noto Sans" w:hAnsi="Noto Sans" w:cs="Noto Sans"/>
          <w:b/>
          <w:bCs/>
          <w:sz w:val="18"/>
          <w:szCs w:val="18"/>
          <w:lang w:val="es-ES_tradnl"/>
        </w:rPr>
      </w:pPr>
    </w:p>
    <w:p w14:paraId="2906D3FB" w14:textId="77777777" w:rsidR="00B40DD8" w:rsidRDefault="00B40DD8" w:rsidP="009E7460">
      <w:pPr>
        <w:ind w:right="227"/>
        <w:rPr>
          <w:rFonts w:ascii="Noto Sans" w:hAnsi="Noto Sans" w:cs="Noto Sans"/>
          <w:b/>
          <w:bCs/>
          <w:sz w:val="18"/>
          <w:szCs w:val="18"/>
          <w:lang w:val="es-ES_tradnl"/>
        </w:rPr>
      </w:pPr>
    </w:p>
    <w:p w14:paraId="05FF13C3" w14:textId="77777777" w:rsidR="00B40DD8" w:rsidRDefault="00B40DD8" w:rsidP="009E7460">
      <w:pPr>
        <w:ind w:right="227"/>
        <w:rPr>
          <w:rFonts w:ascii="Noto Sans" w:hAnsi="Noto Sans" w:cs="Noto Sans"/>
          <w:b/>
          <w:bCs/>
          <w:sz w:val="18"/>
          <w:szCs w:val="18"/>
          <w:lang w:val="es-ES_tradnl"/>
        </w:rPr>
      </w:pPr>
    </w:p>
    <w:p w14:paraId="25A5CF92" w14:textId="77777777" w:rsidR="00B40DD8" w:rsidRDefault="00B40DD8" w:rsidP="009E7460">
      <w:pPr>
        <w:ind w:right="227"/>
        <w:rPr>
          <w:rFonts w:ascii="Noto Sans" w:hAnsi="Noto Sans" w:cs="Noto Sans"/>
          <w:b/>
          <w:bCs/>
          <w:sz w:val="18"/>
          <w:szCs w:val="18"/>
          <w:lang w:val="es-ES_tradnl"/>
        </w:rPr>
      </w:pPr>
    </w:p>
    <w:p w14:paraId="6518E290" w14:textId="77777777" w:rsidR="00B40DD8" w:rsidRDefault="00B40DD8" w:rsidP="009E7460">
      <w:pPr>
        <w:ind w:right="227"/>
        <w:rPr>
          <w:rFonts w:ascii="Noto Sans" w:hAnsi="Noto Sans" w:cs="Noto Sans"/>
          <w:b/>
          <w:bCs/>
          <w:sz w:val="18"/>
          <w:szCs w:val="18"/>
          <w:lang w:val="es-ES_tradnl"/>
        </w:rPr>
      </w:pPr>
    </w:p>
    <w:p w14:paraId="06B895F1" w14:textId="77777777" w:rsidR="00B40DD8" w:rsidRDefault="00B40DD8" w:rsidP="009E7460">
      <w:pPr>
        <w:ind w:right="227"/>
        <w:rPr>
          <w:rFonts w:ascii="Noto Sans" w:hAnsi="Noto Sans" w:cs="Noto Sans"/>
          <w:b/>
          <w:bCs/>
          <w:sz w:val="18"/>
          <w:szCs w:val="18"/>
          <w:lang w:val="es-ES_tradnl"/>
        </w:rPr>
      </w:pPr>
    </w:p>
    <w:p w14:paraId="725CFA0B" w14:textId="77777777" w:rsidR="00B40DD8" w:rsidRDefault="00B40DD8" w:rsidP="009E7460">
      <w:pPr>
        <w:ind w:right="227"/>
        <w:rPr>
          <w:rFonts w:ascii="Noto Sans" w:hAnsi="Noto Sans" w:cs="Noto Sans"/>
          <w:b/>
          <w:bCs/>
          <w:sz w:val="18"/>
          <w:szCs w:val="18"/>
          <w:lang w:val="es-ES_tradnl"/>
        </w:rPr>
      </w:pPr>
    </w:p>
    <w:p w14:paraId="0D2501C0" w14:textId="77777777" w:rsidR="00B40DD8" w:rsidRDefault="00B40DD8" w:rsidP="009E7460">
      <w:pPr>
        <w:ind w:right="227"/>
        <w:rPr>
          <w:rFonts w:ascii="Noto Sans" w:hAnsi="Noto Sans" w:cs="Noto Sans"/>
          <w:b/>
          <w:bCs/>
          <w:sz w:val="18"/>
          <w:szCs w:val="18"/>
          <w:lang w:val="es-ES_tradnl"/>
        </w:rPr>
      </w:pPr>
    </w:p>
    <w:p w14:paraId="53C6C2F2" w14:textId="77777777" w:rsidR="003D4BA4" w:rsidRDefault="003D4BA4" w:rsidP="009E7460">
      <w:pPr>
        <w:ind w:right="227"/>
        <w:rPr>
          <w:rFonts w:ascii="Noto Sans" w:hAnsi="Noto Sans" w:cs="Noto Sans"/>
          <w:b/>
          <w:bCs/>
          <w:sz w:val="18"/>
          <w:szCs w:val="18"/>
          <w:lang w:val="es-ES_tradnl"/>
        </w:rPr>
      </w:pPr>
    </w:p>
    <w:p w14:paraId="7606EB28" w14:textId="77777777" w:rsidR="002F452B" w:rsidRDefault="002F452B" w:rsidP="009E7460">
      <w:pPr>
        <w:ind w:right="227"/>
        <w:rPr>
          <w:rFonts w:ascii="Noto Sans" w:hAnsi="Noto Sans" w:cs="Noto Sans"/>
          <w:b/>
          <w:bCs/>
          <w:sz w:val="18"/>
          <w:szCs w:val="18"/>
          <w:lang w:val="es-ES_tradnl"/>
        </w:rPr>
      </w:pPr>
    </w:p>
    <w:p w14:paraId="027849A8" w14:textId="77777777" w:rsidR="002F452B" w:rsidRDefault="002F452B" w:rsidP="009E7460">
      <w:pPr>
        <w:ind w:right="227"/>
        <w:rPr>
          <w:rFonts w:ascii="Noto Sans" w:hAnsi="Noto Sans" w:cs="Noto Sans"/>
          <w:b/>
          <w:bCs/>
          <w:sz w:val="18"/>
          <w:szCs w:val="18"/>
          <w:lang w:val="es-ES_tradnl"/>
        </w:rPr>
      </w:pPr>
    </w:p>
    <w:p w14:paraId="5BAE69B4" w14:textId="77777777" w:rsidR="002F452B" w:rsidRDefault="002F452B" w:rsidP="009E7460">
      <w:pPr>
        <w:ind w:right="227"/>
        <w:rPr>
          <w:rFonts w:ascii="Noto Sans" w:hAnsi="Noto Sans" w:cs="Noto Sans"/>
          <w:b/>
          <w:bCs/>
          <w:sz w:val="18"/>
          <w:szCs w:val="18"/>
          <w:lang w:val="es-ES_tradnl"/>
        </w:rPr>
      </w:pPr>
    </w:p>
    <w:p w14:paraId="0B319C41" w14:textId="77777777" w:rsidR="003D4BA4" w:rsidRDefault="003D4BA4" w:rsidP="009E7460">
      <w:pPr>
        <w:ind w:right="227"/>
        <w:rPr>
          <w:rFonts w:ascii="Noto Sans" w:hAnsi="Noto Sans" w:cs="Noto Sans"/>
          <w:b/>
          <w:bCs/>
          <w:sz w:val="18"/>
          <w:szCs w:val="18"/>
          <w:lang w:val="es-ES_tradnl"/>
        </w:rPr>
      </w:pPr>
    </w:p>
    <w:p w14:paraId="09441107" w14:textId="77777777" w:rsidR="003D4BA4" w:rsidRPr="00A70B5F" w:rsidRDefault="003D4BA4" w:rsidP="009E7460">
      <w:pPr>
        <w:ind w:right="227"/>
        <w:rPr>
          <w:rFonts w:ascii="Noto Sans" w:hAnsi="Noto Sans" w:cs="Noto Sans"/>
          <w:b/>
          <w:bCs/>
          <w:sz w:val="18"/>
          <w:szCs w:val="18"/>
          <w:lang w:val="es-ES_tradnl"/>
        </w:rPr>
      </w:pPr>
    </w:p>
    <w:p w14:paraId="2DAC7495" w14:textId="77777777" w:rsidR="001033A9" w:rsidRDefault="009D5E4A" w:rsidP="009E7460">
      <w:pPr>
        <w:ind w:right="227"/>
        <w:jc w:val="center"/>
        <w:rPr>
          <w:rFonts w:ascii="Noto Sans" w:hAnsi="Noto Sans" w:cs="Noto Sans"/>
          <w:b/>
          <w:bCs/>
          <w:sz w:val="18"/>
          <w:szCs w:val="18"/>
          <w:lang w:val="es-ES_tradnl"/>
        </w:rPr>
      </w:pPr>
      <w:r>
        <w:rPr>
          <w:rFonts w:ascii="Noto Sans" w:hAnsi="Noto Sans" w:cs="Noto Sans"/>
          <w:b/>
          <w:bCs/>
          <w:sz w:val="18"/>
          <w:szCs w:val="18"/>
          <w:lang w:val="es-ES_tradnl"/>
        </w:rPr>
        <w:lastRenderedPageBreak/>
        <w:t>ANEXO 3</w:t>
      </w:r>
    </w:p>
    <w:p w14:paraId="1F53F7F4" w14:textId="77777777" w:rsidR="009D5E4A" w:rsidRDefault="009D5E4A" w:rsidP="009E7460">
      <w:pPr>
        <w:ind w:right="227"/>
        <w:rPr>
          <w:rFonts w:ascii="Noto Sans" w:hAnsi="Noto Sans" w:cs="Noto Sans"/>
          <w:b/>
          <w:bCs/>
          <w:sz w:val="18"/>
          <w:szCs w:val="18"/>
          <w:lang w:val="es-ES_tradnl"/>
        </w:rPr>
      </w:pPr>
    </w:p>
    <w:p w14:paraId="6B389BDB"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ACTA DE ENTREGA - RECEPCIÓN</w:t>
      </w:r>
    </w:p>
    <w:p w14:paraId="75C0014A" w14:textId="77777777" w:rsidR="009442C7" w:rsidRPr="009442C7" w:rsidRDefault="009442C7" w:rsidP="009E7460">
      <w:pPr>
        <w:jc w:val="center"/>
        <w:rPr>
          <w:rFonts w:ascii="Noto Sans" w:hAnsi="Noto Sans" w:cs="Noto Sans"/>
          <w:b/>
          <w:bCs/>
          <w:sz w:val="16"/>
          <w:szCs w:val="16"/>
        </w:rPr>
      </w:pPr>
    </w:p>
    <w:p w14:paraId="61FE60E7" w14:textId="77777777" w:rsidR="009442C7" w:rsidRPr="009442C7" w:rsidRDefault="009442C7" w:rsidP="009E7460">
      <w:pPr>
        <w:jc w:val="right"/>
        <w:rPr>
          <w:rFonts w:ascii="Noto Sans" w:hAnsi="Noto Sans" w:cs="Noto Sans"/>
          <w:sz w:val="16"/>
          <w:szCs w:val="16"/>
        </w:rPr>
      </w:pPr>
      <w:r w:rsidRPr="009442C7">
        <w:rPr>
          <w:rFonts w:ascii="Noto Sans" w:hAnsi="Noto Sans" w:cs="Noto Sans"/>
          <w:b/>
          <w:sz w:val="16"/>
          <w:szCs w:val="16"/>
        </w:rPr>
        <w:t>Guadalajara, Jal.  a XX de XXXXXX de 2025.</w:t>
      </w:r>
    </w:p>
    <w:p w14:paraId="76D862D8" w14:textId="77777777" w:rsidR="009442C7" w:rsidRPr="009442C7" w:rsidRDefault="009442C7" w:rsidP="009E7460">
      <w:pPr>
        <w:jc w:val="right"/>
        <w:rPr>
          <w:rFonts w:ascii="Noto Sans" w:hAnsi="Noto Sans" w:cs="Noto Sans"/>
          <w:sz w:val="16"/>
          <w:szCs w:val="16"/>
        </w:rPr>
      </w:pPr>
    </w:p>
    <w:p w14:paraId="6654EC02" w14:textId="77777777" w:rsidR="009442C7" w:rsidRPr="009442C7" w:rsidRDefault="009442C7" w:rsidP="009E7460">
      <w:pPr>
        <w:jc w:val="both"/>
        <w:rPr>
          <w:rFonts w:ascii="Noto Sans" w:hAnsi="Noto Sans" w:cs="Noto Sans"/>
          <w:sz w:val="16"/>
          <w:szCs w:val="16"/>
          <w:lang w:val="es-MX"/>
        </w:rPr>
      </w:pPr>
      <w:r w:rsidRPr="009442C7">
        <w:rPr>
          <w:rFonts w:ascii="Noto Sans" w:hAnsi="Noto Sans" w:cs="Noto Sans"/>
          <w:sz w:val="16"/>
          <w:szCs w:val="16"/>
          <w:lang w:val="es-MX"/>
        </w:rPr>
        <w:t>En las instalaciones de la OOAD JALISCO, las personas cuyos nombres cargos y firmas aparecen al final de la presente, con el objeto de llevar a cabo la entrega recepción de los bienes correspondientes al procedimiento XXXXXXXXXXXXXXXXXXXXXXXXXXXXXXX, para la Adquisición de los insumos herramientas y periféricos entre el INSTITUTO MEXICANO DEL SEGURO SOCIAL y el proveedor XXXXXXXXXXXXXXXXXXXXXXXXXXXXXXXXXX.</w:t>
      </w:r>
    </w:p>
    <w:p w14:paraId="62EEE629" w14:textId="77777777" w:rsidR="009442C7" w:rsidRPr="009442C7" w:rsidRDefault="009442C7" w:rsidP="009E7460">
      <w:pPr>
        <w:jc w:val="both"/>
        <w:rPr>
          <w:rFonts w:ascii="Noto Sans" w:hAnsi="Noto Sans" w:cs="Noto Sans"/>
          <w:sz w:val="16"/>
          <w:szCs w:val="16"/>
        </w:rPr>
      </w:pPr>
    </w:p>
    <w:p w14:paraId="0200A025" w14:textId="77777777" w:rsidR="009442C7" w:rsidRPr="009442C7" w:rsidRDefault="009442C7" w:rsidP="009E7460">
      <w:pPr>
        <w:jc w:val="both"/>
        <w:rPr>
          <w:rFonts w:ascii="Noto Sans" w:hAnsi="Noto Sans" w:cs="Noto Sans"/>
          <w:b/>
          <w:bCs/>
          <w:sz w:val="16"/>
          <w:szCs w:val="16"/>
        </w:rPr>
      </w:pPr>
      <w:r w:rsidRPr="009442C7">
        <w:rPr>
          <w:rFonts w:ascii="Noto Sans" w:hAnsi="Noto Sans" w:cs="Noto Sans"/>
          <w:b/>
          <w:bCs/>
          <w:sz w:val="16"/>
          <w:szCs w:val="16"/>
        </w:rPr>
        <w:t>A CONTINUACIÓN, SE ENLISTAN LOS BIENES QUE SE RECIBEN</w:t>
      </w:r>
    </w:p>
    <w:p w14:paraId="6D0C5879" w14:textId="77777777" w:rsidR="009442C7" w:rsidRPr="009442C7" w:rsidRDefault="009442C7" w:rsidP="009E7460">
      <w:pPr>
        <w:jc w:val="both"/>
        <w:rPr>
          <w:rFonts w:ascii="Noto Sans" w:hAnsi="Noto Sans" w:cs="Noto Sans"/>
          <w:b/>
          <w:bCs/>
          <w:sz w:val="16"/>
          <w:szCs w:val="16"/>
        </w:rPr>
      </w:pPr>
    </w:p>
    <w:tbl>
      <w:tblPr>
        <w:tblStyle w:val="Tablaconcuadrcula"/>
        <w:tblW w:w="0" w:type="auto"/>
        <w:jc w:val="center"/>
        <w:tblLook w:val="04A0" w:firstRow="1" w:lastRow="0" w:firstColumn="1" w:lastColumn="0" w:noHBand="0" w:noVBand="1"/>
      </w:tblPr>
      <w:tblGrid>
        <w:gridCol w:w="920"/>
        <w:gridCol w:w="1061"/>
        <w:gridCol w:w="877"/>
        <w:gridCol w:w="3908"/>
        <w:gridCol w:w="1276"/>
        <w:gridCol w:w="1178"/>
      </w:tblGrid>
      <w:tr w:rsidR="009442C7" w:rsidRPr="009442C7" w14:paraId="7055A17E" w14:textId="77777777" w:rsidTr="00432679">
        <w:trPr>
          <w:trHeight w:val="180"/>
          <w:jc w:val="center"/>
        </w:trPr>
        <w:tc>
          <w:tcPr>
            <w:tcW w:w="920" w:type="dxa"/>
            <w:vMerge w:val="restart"/>
            <w:vAlign w:val="center"/>
            <w:hideMark/>
          </w:tcPr>
          <w:p w14:paraId="0DAAFA2C"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MODELO</w:t>
            </w:r>
          </w:p>
        </w:tc>
        <w:tc>
          <w:tcPr>
            <w:tcW w:w="1061" w:type="dxa"/>
            <w:vMerge w:val="restart"/>
            <w:vAlign w:val="center"/>
            <w:hideMark/>
          </w:tcPr>
          <w:p w14:paraId="734C16DD"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CANTIDAD</w:t>
            </w:r>
          </w:p>
        </w:tc>
        <w:tc>
          <w:tcPr>
            <w:tcW w:w="877" w:type="dxa"/>
            <w:vMerge w:val="restart"/>
            <w:vAlign w:val="center"/>
            <w:hideMark/>
          </w:tcPr>
          <w:p w14:paraId="491614EB"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UNIDAD</w:t>
            </w:r>
          </w:p>
        </w:tc>
        <w:tc>
          <w:tcPr>
            <w:tcW w:w="3908" w:type="dxa"/>
            <w:vMerge w:val="restart"/>
            <w:vAlign w:val="center"/>
            <w:hideMark/>
          </w:tcPr>
          <w:p w14:paraId="6F2D664B"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DESCRIPCIÓN</w:t>
            </w:r>
          </w:p>
        </w:tc>
        <w:tc>
          <w:tcPr>
            <w:tcW w:w="2454" w:type="dxa"/>
            <w:gridSpan w:val="2"/>
            <w:hideMark/>
          </w:tcPr>
          <w:p w14:paraId="3BBA2CCE"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PRECIO</w:t>
            </w:r>
          </w:p>
        </w:tc>
      </w:tr>
      <w:tr w:rsidR="009442C7" w:rsidRPr="009442C7" w14:paraId="1058FC19" w14:textId="77777777" w:rsidTr="00432679">
        <w:trPr>
          <w:trHeight w:val="466"/>
          <w:jc w:val="center"/>
        </w:trPr>
        <w:tc>
          <w:tcPr>
            <w:tcW w:w="920" w:type="dxa"/>
            <w:vMerge/>
            <w:tcBorders>
              <w:bottom w:val="single" w:sz="4" w:space="0" w:color="auto"/>
            </w:tcBorders>
            <w:hideMark/>
          </w:tcPr>
          <w:p w14:paraId="202143A1" w14:textId="77777777" w:rsidR="009442C7" w:rsidRPr="009442C7" w:rsidRDefault="009442C7" w:rsidP="009E7460">
            <w:pPr>
              <w:jc w:val="center"/>
              <w:rPr>
                <w:rFonts w:ascii="Noto Sans" w:hAnsi="Noto Sans" w:cs="Noto Sans"/>
                <w:b/>
                <w:bCs/>
                <w:sz w:val="16"/>
                <w:szCs w:val="16"/>
              </w:rPr>
            </w:pPr>
          </w:p>
        </w:tc>
        <w:tc>
          <w:tcPr>
            <w:tcW w:w="1061" w:type="dxa"/>
            <w:vMerge/>
            <w:tcBorders>
              <w:bottom w:val="single" w:sz="4" w:space="0" w:color="auto"/>
            </w:tcBorders>
            <w:hideMark/>
          </w:tcPr>
          <w:p w14:paraId="372C3DD9" w14:textId="77777777" w:rsidR="009442C7" w:rsidRPr="009442C7" w:rsidRDefault="009442C7" w:rsidP="009E7460">
            <w:pPr>
              <w:jc w:val="center"/>
              <w:rPr>
                <w:rFonts w:ascii="Noto Sans" w:hAnsi="Noto Sans" w:cs="Noto Sans"/>
                <w:b/>
                <w:bCs/>
                <w:sz w:val="16"/>
                <w:szCs w:val="16"/>
              </w:rPr>
            </w:pPr>
          </w:p>
        </w:tc>
        <w:tc>
          <w:tcPr>
            <w:tcW w:w="877" w:type="dxa"/>
            <w:vMerge/>
            <w:tcBorders>
              <w:bottom w:val="single" w:sz="4" w:space="0" w:color="auto"/>
            </w:tcBorders>
            <w:hideMark/>
          </w:tcPr>
          <w:p w14:paraId="374D76D0" w14:textId="77777777" w:rsidR="009442C7" w:rsidRPr="009442C7" w:rsidRDefault="009442C7" w:rsidP="009E7460">
            <w:pPr>
              <w:jc w:val="center"/>
              <w:rPr>
                <w:rFonts w:ascii="Noto Sans" w:hAnsi="Noto Sans" w:cs="Noto Sans"/>
                <w:b/>
                <w:bCs/>
                <w:sz w:val="16"/>
                <w:szCs w:val="16"/>
              </w:rPr>
            </w:pPr>
          </w:p>
        </w:tc>
        <w:tc>
          <w:tcPr>
            <w:tcW w:w="3908" w:type="dxa"/>
            <w:vMerge/>
            <w:tcBorders>
              <w:bottom w:val="single" w:sz="4" w:space="0" w:color="auto"/>
            </w:tcBorders>
            <w:hideMark/>
          </w:tcPr>
          <w:p w14:paraId="31D3E041" w14:textId="77777777" w:rsidR="009442C7" w:rsidRPr="009442C7" w:rsidRDefault="009442C7" w:rsidP="009E7460">
            <w:pPr>
              <w:jc w:val="center"/>
              <w:rPr>
                <w:rFonts w:ascii="Noto Sans" w:hAnsi="Noto Sans" w:cs="Noto Sans"/>
                <w:b/>
                <w:bCs/>
                <w:sz w:val="16"/>
                <w:szCs w:val="16"/>
              </w:rPr>
            </w:pPr>
          </w:p>
        </w:tc>
        <w:tc>
          <w:tcPr>
            <w:tcW w:w="1276" w:type="dxa"/>
            <w:tcBorders>
              <w:bottom w:val="single" w:sz="4" w:space="0" w:color="000000"/>
            </w:tcBorders>
            <w:hideMark/>
          </w:tcPr>
          <w:p w14:paraId="284EFD86"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P. UNITARIO MN</w:t>
            </w:r>
          </w:p>
        </w:tc>
        <w:tc>
          <w:tcPr>
            <w:tcW w:w="1178" w:type="dxa"/>
            <w:tcBorders>
              <w:bottom w:val="single" w:sz="4" w:space="0" w:color="000000"/>
            </w:tcBorders>
            <w:hideMark/>
          </w:tcPr>
          <w:p w14:paraId="7960C455"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SUB TOTAL MN</w:t>
            </w:r>
          </w:p>
        </w:tc>
      </w:tr>
      <w:tr w:rsidR="009442C7" w:rsidRPr="009442C7" w14:paraId="1E978B57" w14:textId="77777777" w:rsidTr="00432679">
        <w:trPr>
          <w:trHeight w:val="1000"/>
          <w:jc w:val="center"/>
        </w:trPr>
        <w:tc>
          <w:tcPr>
            <w:tcW w:w="920" w:type="dxa"/>
            <w:tcBorders>
              <w:bottom w:val="single" w:sz="4" w:space="0" w:color="auto"/>
            </w:tcBorders>
            <w:vAlign w:val="center"/>
            <w:hideMark/>
          </w:tcPr>
          <w:p w14:paraId="40CC1171"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XXXXX</w:t>
            </w:r>
          </w:p>
        </w:tc>
        <w:tc>
          <w:tcPr>
            <w:tcW w:w="1061" w:type="dxa"/>
            <w:tcBorders>
              <w:bottom w:val="single" w:sz="4" w:space="0" w:color="auto"/>
            </w:tcBorders>
            <w:noWrap/>
            <w:vAlign w:val="center"/>
            <w:hideMark/>
          </w:tcPr>
          <w:p w14:paraId="6FC5E507"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w:t>
            </w:r>
          </w:p>
        </w:tc>
        <w:tc>
          <w:tcPr>
            <w:tcW w:w="877" w:type="dxa"/>
            <w:tcBorders>
              <w:bottom w:val="single" w:sz="4" w:space="0" w:color="auto"/>
            </w:tcBorders>
            <w:vAlign w:val="center"/>
            <w:hideMark/>
          </w:tcPr>
          <w:p w14:paraId="15F03A9A"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w:t>
            </w:r>
          </w:p>
        </w:tc>
        <w:tc>
          <w:tcPr>
            <w:tcW w:w="3908" w:type="dxa"/>
            <w:tcBorders>
              <w:bottom w:val="single" w:sz="4" w:space="0" w:color="auto"/>
            </w:tcBorders>
            <w:vAlign w:val="center"/>
            <w:hideMark/>
          </w:tcPr>
          <w:p w14:paraId="3C04DF91"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XXXXXXXXXXXXXXXXXXXXXXXXXX</w:t>
            </w:r>
          </w:p>
        </w:tc>
        <w:tc>
          <w:tcPr>
            <w:tcW w:w="1276" w:type="dxa"/>
            <w:tcBorders>
              <w:bottom w:val="single" w:sz="4" w:space="0" w:color="auto"/>
            </w:tcBorders>
            <w:noWrap/>
            <w:vAlign w:val="center"/>
            <w:hideMark/>
          </w:tcPr>
          <w:p w14:paraId="22018B4E"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$XXXXXX</w:t>
            </w:r>
          </w:p>
        </w:tc>
        <w:tc>
          <w:tcPr>
            <w:tcW w:w="1178" w:type="dxa"/>
            <w:noWrap/>
            <w:vAlign w:val="center"/>
            <w:hideMark/>
          </w:tcPr>
          <w:p w14:paraId="3049E9B5"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$XXXXXXXX</w:t>
            </w:r>
          </w:p>
        </w:tc>
      </w:tr>
      <w:tr w:rsidR="009442C7" w:rsidRPr="009442C7" w14:paraId="5273BAF5" w14:textId="77777777" w:rsidTr="00432679">
        <w:trPr>
          <w:trHeight w:val="223"/>
          <w:jc w:val="center"/>
        </w:trPr>
        <w:tc>
          <w:tcPr>
            <w:tcW w:w="6766" w:type="dxa"/>
            <w:gridSpan w:val="4"/>
            <w:vMerge w:val="restart"/>
            <w:tcBorders>
              <w:top w:val="single" w:sz="4" w:space="0" w:color="auto"/>
              <w:left w:val="nil"/>
              <w:bottom w:val="nil"/>
              <w:right w:val="single" w:sz="4" w:space="0" w:color="auto"/>
            </w:tcBorders>
            <w:hideMark/>
          </w:tcPr>
          <w:p w14:paraId="36C94021" w14:textId="77777777" w:rsidR="009442C7" w:rsidRPr="009442C7" w:rsidRDefault="009442C7" w:rsidP="009E7460">
            <w:pPr>
              <w:jc w:val="center"/>
              <w:rPr>
                <w:rFonts w:ascii="Noto Sans" w:hAnsi="Noto Sans" w:cs="Noto Sans"/>
                <w:b/>
                <w:bCs/>
                <w:sz w:val="16"/>
                <w:szCs w:val="16"/>
              </w:rPr>
            </w:pPr>
          </w:p>
        </w:tc>
        <w:tc>
          <w:tcPr>
            <w:tcW w:w="1276" w:type="dxa"/>
            <w:tcBorders>
              <w:left w:val="single" w:sz="4" w:space="0" w:color="auto"/>
            </w:tcBorders>
            <w:hideMark/>
          </w:tcPr>
          <w:p w14:paraId="61ADFC51"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SUBTOTAL:</w:t>
            </w:r>
          </w:p>
        </w:tc>
        <w:tc>
          <w:tcPr>
            <w:tcW w:w="1178" w:type="dxa"/>
            <w:noWrap/>
            <w:hideMark/>
          </w:tcPr>
          <w:p w14:paraId="6AB59075"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$XXXXXX</w:t>
            </w:r>
          </w:p>
        </w:tc>
      </w:tr>
      <w:tr w:rsidR="009442C7" w:rsidRPr="009442C7" w14:paraId="2ECB0FFA" w14:textId="77777777" w:rsidTr="00432679">
        <w:trPr>
          <w:trHeight w:val="223"/>
          <w:jc w:val="center"/>
        </w:trPr>
        <w:tc>
          <w:tcPr>
            <w:tcW w:w="6766" w:type="dxa"/>
            <w:gridSpan w:val="4"/>
            <w:vMerge/>
            <w:tcBorders>
              <w:top w:val="nil"/>
              <w:left w:val="nil"/>
              <w:bottom w:val="nil"/>
              <w:right w:val="single" w:sz="4" w:space="0" w:color="auto"/>
            </w:tcBorders>
            <w:hideMark/>
          </w:tcPr>
          <w:p w14:paraId="3CD83CC5" w14:textId="77777777" w:rsidR="009442C7" w:rsidRPr="009442C7" w:rsidRDefault="009442C7" w:rsidP="009E7460">
            <w:pPr>
              <w:jc w:val="center"/>
              <w:rPr>
                <w:rFonts w:ascii="Noto Sans" w:hAnsi="Noto Sans" w:cs="Noto Sans"/>
                <w:b/>
                <w:bCs/>
                <w:sz w:val="16"/>
                <w:szCs w:val="16"/>
              </w:rPr>
            </w:pPr>
          </w:p>
        </w:tc>
        <w:tc>
          <w:tcPr>
            <w:tcW w:w="1276" w:type="dxa"/>
            <w:tcBorders>
              <w:left w:val="single" w:sz="4" w:space="0" w:color="auto"/>
            </w:tcBorders>
            <w:hideMark/>
          </w:tcPr>
          <w:p w14:paraId="4EA01D65"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I.V.A. 16%:</w:t>
            </w:r>
          </w:p>
        </w:tc>
        <w:tc>
          <w:tcPr>
            <w:tcW w:w="1178" w:type="dxa"/>
            <w:noWrap/>
            <w:hideMark/>
          </w:tcPr>
          <w:p w14:paraId="6F947EA2"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$XXXXXX</w:t>
            </w:r>
          </w:p>
        </w:tc>
      </w:tr>
      <w:tr w:rsidR="009442C7" w:rsidRPr="009442C7" w14:paraId="083408ED" w14:textId="77777777" w:rsidTr="00432679">
        <w:trPr>
          <w:trHeight w:val="223"/>
          <w:jc w:val="center"/>
        </w:trPr>
        <w:tc>
          <w:tcPr>
            <w:tcW w:w="6766" w:type="dxa"/>
            <w:gridSpan w:val="4"/>
            <w:vMerge/>
            <w:tcBorders>
              <w:top w:val="nil"/>
              <w:left w:val="nil"/>
              <w:bottom w:val="nil"/>
              <w:right w:val="single" w:sz="4" w:space="0" w:color="auto"/>
            </w:tcBorders>
            <w:hideMark/>
          </w:tcPr>
          <w:p w14:paraId="3F30BEDD" w14:textId="77777777" w:rsidR="009442C7" w:rsidRPr="009442C7" w:rsidRDefault="009442C7" w:rsidP="009E7460">
            <w:pPr>
              <w:jc w:val="center"/>
              <w:rPr>
                <w:rFonts w:ascii="Noto Sans" w:hAnsi="Noto Sans" w:cs="Noto Sans"/>
                <w:b/>
                <w:bCs/>
                <w:sz w:val="16"/>
                <w:szCs w:val="16"/>
              </w:rPr>
            </w:pPr>
          </w:p>
        </w:tc>
        <w:tc>
          <w:tcPr>
            <w:tcW w:w="1276" w:type="dxa"/>
            <w:tcBorders>
              <w:left w:val="single" w:sz="4" w:space="0" w:color="auto"/>
            </w:tcBorders>
            <w:hideMark/>
          </w:tcPr>
          <w:p w14:paraId="4C170458"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TOTAL MN:</w:t>
            </w:r>
          </w:p>
        </w:tc>
        <w:tc>
          <w:tcPr>
            <w:tcW w:w="1178" w:type="dxa"/>
            <w:noWrap/>
            <w:hideMark/>
          </w:tcPr>
          <w:p w14:paraId="2A0E7891" w14:textId="77777777" w:rsidR="009442C7" w:rsidRPr="009442C7" w:rsidRDefault="009442C7" w:rsidP="009E7460">
            <w:pPr>
              <w:jc w:val="center"/>
              <w:rPr>
                <w:rFonts w:ascii="Noto Sans" w:hAnsi="Noto Sans" w:cs="Noto Sans"/>
                <w:b/>
                <w:bCs/>
                <w:sz w:val="16"/>
                <w:szCs w:val="16"/>
              </w:rPr>
            </w:pPr>
            <w:r w:rsidRPr="009442C7">
              <w:rPr>
                <w:rFonts w:ascii="Noto Sans" w:hAnsi="Noto Sans" w:cs="Noto Sans"/>
                <w:b/>
                <w:bCs/>
                <w:sz w:val="16"/>
                <w:szCs w:val="16"/>
              </w:rPr>
              <w:t>$XXXXXX</w:t>
            </w:r>
          </w:p>
        </w:tc>
      </w:tr>
    </w:tbl>
    <w:p w14:paraId="4F47330E" w14:textId="77777777" w:rsidR="009442C7" w:rsidRPr="009442C7" w:rsidRDefault="009442C7" w:rsidP="009E7460">
      <w:pPr>
        <w:jc w:val="both"/>
        <w:rPr>
          <w:rFonts w:ascii="Noto Sans" w:hAnsi="Noto Sans" w:cs="Noto Sans"/>
          <w:b/>
          <w:bCs/>
          <w:sz w:val="16"/>
          <w:szCs w:val="16"/>
        </w:rPr>
      </w:pPr>
    </w:p>
    <w:p w14:paraId="797E7A72" w14:textId="77777777" w:rsidR="009442C7" w:rsidRPr="009442C7" w:rsidRDefault="009442C7" w:rsidP="009E7460">
      <w:pPr>
        <w:jc w:val="both"/>
        <w:rPr>
          <w:rFonts w:ascii="Noto Sans" w:hAnsi="Noto Sans" w:cs="Noto Sans"/>
          <w:sz w:val="16"/>
          <w:szCs w:val="16"/>
        </w:rPr>
      </w:pPr>
    </w:p>
    <w:p w14:paraId="042C69DE" w14:textId="77777777" w:rsidR="009442C7" w:rsidRPr="009442C7" w:rsidRDefault="009442C7" w:rsidP="009E7460">
      <w:pPr>
        <w:jc w:val="both"/>
        <w:rPr>
          <w:rFonts w:ascii="Noto Sans" w:hAnsi="Noto Sans" w:cs="Noto Sans"/>
          <w:sz w:val="16"/>
          <w:szCs w:val="16"/>
        </w:rPr>
      </w:pPr>
      <w:r w:rsidRPr="009442C7">
        <w:rPr>
          <w:rFonts w:ascii="Noto Sans" w:hAnsi="Noto Sans" w:cs="Noto Sans"/>
          <w:sz w:val="16"/>
          <w:szCs w:val="16"/>
        </w:rPr>
        <w:t>A continuación, firman de conformidad las personas que intervienen en el mismo.</w:t>
      </w:r>
    </w:p>
    <w:p w14:paraId="36E62644" w14:textId="77777777" w:rsidR="009442C7" w:rsidRPr="009442C7" w:rsidRDefault="009442C7" w:rsidP="009E7460">
      <w:pPr>
        <w:jc w:val="both"/>
        <w:rPr>
          <w:rFonts w:ascii="Noto Sans" w:hAnsi="Noto Sans" w:cs="Noto Sans"/>
          <w:sz w:val="16"/>
          <w:szCs w:val="16"/>
        </w:rPr>
      </w:pPr>
    </w:p>
    <w:p w14:paraId="3656D685" w14:textId="77777777" w:rsidR="009442C7" w:rsidRPr="009442C7" w:rsidRDefault="009442C7" w:rsidP="009E7460">
      <w:pPr>
        <w:jc w:val="both"/>
        <w:rPr>
          <w:rFonts w:ascii="Noto Sans" w:hAnsi="Noto Sans" w:cs="Noto Sans"/>
          <w:sz w:val="16"/>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442C7" w:rsidRPr="009442C7" w14:paraId="378BFFBC" w14:textId="77777777" w:rsidTr="00432679">
        <w:trPr>
          <w:jc w:val="center"/>
        </w:trPr>
        <w:tc>
          <w:tcPr>
            <w:tcW w:w="4414" w:type="dxa"/>
          </w:tcPr>
          <w:p w14:paraId="3C7081A9" w14:textId="77777777" w:rsidR="009442C7" w:rsidRPr="009442C7" w:rsidRDefault="009442C7" w:rsidP="009E7460">
            <w:pPr>
              <w:jc w:val="center"/>
              <w:rPr>
                <w:rFonts w:ascii="Noto Sans" w:hAnsi="Noto Sans" w:cs="Noto Sans"/>
                <w:sz w:val="16"/>
                <w:szCs w:val="16"/>
              </w:rPr>
            </w:pPr>
            <w:r w:rsidRPr="009442C7">
              <w:rPr>
                <w:rFonts w:ascii="Noto Sans" w:hAnsi="Noto Sans" w:cs="Noto Sans"/>
                <w:sz w:val="16"/>
                <w:szCs w:val="16"/>
              </w:rPr>
              <w:t>ENTREGA</w:t>
            </w:r>
          </w:p>
          <w:p w14:paraId="432B05F6" w14:textId="77777777" w:rsidR="009442C7" w:rsidRPr="009442C7" w:rsidRDefault="009442C7" w:rsidP="009E7460">
            <w:pPr>
              <w:jc w:val="both"/>
              <w:rPr>
                <w:rFonts w:ascii="Noto Sans" w:hAnsi="Noto Sans" w:cs="Noto Sans"/>
                <w:sz w:val="16"/>
                <w:szCs w:val="16"/>
              </w:rPr>
            </w:pPr>
          </w:p>
          <w:p w14:paraId="649098D7" w14:textId="77777777" w:rsidR="009442C7" w:rsidRPr="009442C7" w:rsidRDefault="009442C7" w:rsidP="009E7460">
            <w:pPr>
              <w:jc w:val="both"/>
              <w:rPr>
                <w:rFonts w:ascii="Noto Sans" w:hAnsi="Noto Sans" w:cs="Noto Sans"/>
                <w:sz w:val="16"/>
                <w:szCs w:val="16"/>
              </w:rPr>
            </w:pPr>
          </w:p>
          <w:p w14:paraId="1A444E38" w14:textId="77777777" w:rsidR="009442C7" w:rsidRPr="009442C7" w:rsidRDefault="009442C7" w:rsidP="009E7460">
            <w:pPr>
              <w:jc w:val="center"/>
              <w:rPr>
                <w:rFonts w:ascii="Noto Sans" w:hAnsi="Noto Sans" w:cs="Noto Sans"/>
                <w:sz w:val="16"/>
                <w:szCs w:val="16"/>
              </w:rPr>
            </w:pPr>
          </w:p>
          <w:p w14:paraId="49797337" w14:textId="77777777" w:rsidR="009442C7" w:rsidRPr="009442C7" w:rsidRDefault="009442C7" w:rsidP="009E7460">
            <w:pPr>
              <w:jc w:val="center"/>
              <w:rPr>
                <w:rFonts w:ascii="Noto Sans" w:hAnsi="Noto Sans" w:cs="Noto Sans"/>
                <w:sz w:val="16"/>
                <w:szCs w:val="16"/>
              </w:rPr>
            </w:pPr>
            <w:r w:rsidRPr="009442C7">
              <w:rPr>
                <w:rFonts w:ascii="Noto Sans" w:hAnsi="Noto Sans" w:cs="Noto Sans"/>
                <w:sz w:val="16"/>
                <w:szCs w:val="16"/>
              </w:rPr>
              <w:t>___________________________________</w:t>
            </w:r>
          </w:p>
          <w:p w14:paraId="5345D9A6" w14:textId="77777777" w:rsidR="009442C7" w:rsidRPr="009442C7" w:rsidRDefault="009442C7" w:rsidP="009E7460">
            <w:pPr>
              <w:jc w:val="center"/>
              <w:rPr>
                <w:rFonts w:ascii="Noto Sans" w:hAnsi="Noto Sans" w:cs="Noto Sans"/>
                <w:b/>
                <w:sz w:val="16"/>
                <w:szCs w:val="16"/>
              </w:rPr>
            </w:pPr>
            <w:r w:rsidRPr="009442C7">
              <w:rPr>
                <w:rFonts w:ascii="Noto Sans" w:hAnsi="Noto Sans" w:cs="Noto Sans"/>
                <w:b/>
                <w:sz w:val="16"/>
                <w:szCs w:val="16"/>
              </w:rPr>
              <w:t>XXXXXXXXXXXXXXXXXXX</w:t>
            </w:r>
          </w:p>
          <w:p w14:paraId="39BB98E3" w14:textId="77777777" w:rsidR="009442C7" w:rsidRPr="009442C7" w:rsidRDefault="009442C7" w:rsidP="009E7460">
            <w:pPr>
              <w:jc w:val="center"/>
              <w:rPr>
                <w:rFonts w:ascii="Noto Sans" w:hAnsi="Noto Sans" w:cs="Noto Sans"/>
                <w:sz w:val="16"/>
                <w:szCs w:val="16"/>
              </w:rPr>
            </w:pPr>
            <w:r w:rsidRPr="009442C7">
              <w:rPr>
                <w:rFonts w:ascii="Noto Sans" w:hAnsi="Noto Sans" w:cs="Noto Sans"/>
                <w:sz w:val="16"/>
                <w:szCs w:val="16"/>
              </w:rPr>
              <w:t>EN REPRESENTACIÓN DE LA XXXXXXXXXXXXXXXXXXXXXXXXXXXXX</w:t>
            </w:r>
          </w:p>
        </w:tc>
        <w:tc>
          <w:tcPr>
            <w:tcW w:w="4414" w:type="dxa"/>
          </w:tcPr>
          <w:p w14:paraId="6CE4FF4C" w14:textId="77777777" w:rsidR="009442C7" w:rsidRPr="009442C7" w:rsidRDefault="009442C7" w:rsidP="009E7460">
            <w:pPr>
              <w:jc w:val="center"/>
              <w:rPr>
                <w:rFonts w:ascii="Noto Sans" w:hAnsi="Noto Sans" w:cs="Noto Sans"/>
                <w:sz w:val="16"/>
                <w:szCs w:val="16"/>
              </w:rPr>
            </w:pPr>
            <w:r w:rsidRPr="009442C7">
              <w:rPr>
                <w:rFonts w:ascii="Noto Sans" w:hAnsi="Noto Sans" w:cs="Noto Sans"/>
                <w:sz w:val="16"/>
                <w:szCs w:val="16"/>
              </w:rPr>
              <w:t>RECIBE</w:t>
            </w:r>
          </w:p>
          <w:p w14:paraId="282307B6" w14:textId="77777777" w:rsidR="009442C7" w:rsidRPr="009442C7" w:rsidRDefault="009442C7" w:rsidP="009E7460">
            <w:pPr>
              <w:jc w:val="both"/>
              <w:rPr>
                <w:rFonts w:ascii="Noto Sans" w:hAnsi="Noto Sans" w:cs="Noto Sans"/>
                <w:sz w:val="16"/>
                <w:szCs w:val="16"/>
              </w:rPr>
            </w:pPr>
          </w:p>
          <w:p w14:paraId="62EBA9C1" w14:textId="77777777" w:rsidR="009442C7" w:rsidRPr="009442C7" w:rsidRDefault="009442C7" w:rsidP="009E7460">
            <w:pPr>
              <w:jc w:val="both"/>
              <w:rPr>
                <w:rFonts w:ascii="Noto Sans" w:hAnsi="Noto Sans" w:cs="Noto Sans"/>
                <w:sz w:val="16"/>
                <w:szCs w:val="16"/>
              </w:rPr>
            </w:pPr>
          </w:p>
          <w:p w14:paraId="05DC4CC0" w14:textId="77777777" w:rsidR="009442C7" w:rsidRPr="009442C7" w:rsidRDefault="009442C7" w:rsidP="009E7460">
            <w:pPr>
              <w:jc w:val="center"/>
              <w:rPr>
                <w:rFonts w:ascii="Noto Sans" w:hAnsi="Noto Sans" w:cs="Noto Sans"/>
                <w:sz w:val="16"/>
                <w:szCs w:val="16"/>
              </w:rPr>
            </w:pPr>
          </w:p>
          <w:p w14:paraId="6F7909FC" w14:textId="77777777" w:rsidR="009442C7" w:rsidRPr="009442C7" w:rsidRDefault="009442C7" w:rsidP="009E7460">
            <w:pPr>
              <w:jc w:val="center"/>
              <w:rPr>
                <w:rFonts w:ascii="Noto Sans" w:hAnsi="Noto Sans" w:cs="Noto Sans"/>
                <w:sz w:val="16"/>
                <w:szCs w:val="16"/>
              </w:rPr>
            </w:pPr>
            <w:r w:rsidRPr="009442C7">
              <w:rPr>
                <w:rFonts w:ascii="Noto Sans" w:hAnsi="Noto Sans" w:cs="Noto Sans"/>
                <w:sz w:val="16"/>
                <w:szCs w:val="16"/>
              </w:rPr>
              <w:t>___________________________________</w:t>
            </w:r>
          </w:p>
          <w:p w14:paraId="1180F725" w14:textId="77777777" w:rsidR="009442C7" w:rsidRPr="009442C7" w:rsidRDefault="009442C7" w:rsidP="009E7460">
            <w:pPr>
              <w:jc w:val="center"/>
              <w:rPr>
                <w:rFonts w:ascii="Noto Sans" w:hAnsi="Noto Sans" w:cs="Noto Sans"/>
                <w:b/>
                <w:sz w:val="16"/>
                <w:szCs w:val="16"/>
              </w:rPr>
            </w:pPr>
            <w:r w:rsidRPr="009442C7">
              <w:rPr>
                <w:rFonts w:ascii="Noto Sans" w:hAnsi="Noto Sans" w:cs="Noto Sans"/>
                <w:b/>
                <w:sz w:val="16"/>
                <w:szCs w:val="16"/>
              </w:rPr>
              <w:t>XXXXXXXXXXXXXXXXXXX</w:t>
            </w:r>
          </w:p>
          <w:p w14:paraId="1B95FDD1" w14:textId="77777777" w:rsidR="009442C7" w:rsidRPr="009442C7" w:rsidRDefault="009442C7" w:rsidP="009E7460">
            <w:pPr>
              <w:jc w:val="center"/>
              <w:rPr>
                <w:rFonts w:ascii="Noto Sans" w:hAnsi="Noto Sans" w:cs="Noto Sans"/>
                <w:sz w:val="16"/>
                <w:szCs w:val="16"/>
              </w:rPr>
            </w:pPr>
            <w:r w:rsidRPr="009442C7">
              <w:rPr>
                <w:rFonts w:ascii="Noto Sans" w:hAnsi="Noto Sans" w:cs="Noto Sans"/>
                <w:sz w:val="16"/>
                <w:szCs w:val="16"/>
              </w:rPr>
              <w:t xml:space="preserve">COORDINACIÓN DE INFORMÁTICA </w:t>
            </w:r>
          </w:p>
          <w:p w14:paraId="6436F751" w14:textId="77777777" w:rsidR="009442C7" w:rsidRPr="009442C7" w:rsidRDefault="009442C7" w:rsidP="009E7460">
            <w:pPr>
              <w:jc w:val="center"/>
              <w:rPr>
                <w:rFonts w:ascii="Noto Sans" w:hAnsi="Noto Sans" w:cs="Noto Sans"/>
                <w:sz w:val="16"/>
                <w:szCs w:val="16"/>
              </w:rPr>
            </w:pPr>
            <w:r w:rsidRPr="009442C7">
              <w:rPr>
                <w:rFonts w:ascii="Noto Sans" w:hAnsi="Noto Sans" w:cs="Noto Sans"/>
                <w:sz w:val="16"/>
                <w:szCs w:val="16"/>
              </w:rPr>
              <w:t>OOAD JALISCO</w:t>
            </w:r>
          </w:p>
          <w:p w14:paraId="2BBAC7B4" w14:textId="77777777" w:rsidR="009442C7" w:rsidRPr="009442C7" w:rsidRDefault="009442C7" w:rsidP="009E7460">
            <w:pPr>
              <w:jc w:val="center"/>
              <w:rPr>
                <w:rFonts w:ascii="Noto Sans" w:hAnsi="Noto Sans" w:cs="Noto Sans"/>
                <w:sz w:val="16"/>
                <w:szCs w:val="16"/>
              </w:rPr>
            </w:pPr>
          </w:p>
        </w:tc>
      </w:tr>
    </w:tbl>
    <w:p w14:paraId="6DD04D76" w14:textId="77777777" w:rsidR="009442C7" w:rsidRPr="009442C7" w:rsidRDefault="009442C7" w:rsidP="009E7460">
      <w:pPr>
        <w:ind w:right="227"/>
        <w:rPr>
          <w:rFonts w:ascii="Noto Sans" w:hAnsi="Noto Sans" w:cs="Noto Sans"/>
          <w:b/>
          <w:bCs/>
          <w:sz w:val="16"/>
          <w:szCs w:val="16"/>
        </w:rPr>
      </w:pPr>
    </w:p>
    <w:p w14:paraId="735C0FF9" w14:textId="77777777" w:rsidR="009D5E4A" w:rsidRPr="009442C7" w:rsidRDefault="009D5E4A" w:rsidP="009E7460">
      <w:pPr>
        <w:ind w:right="227"/>
        <w:rPr>
          <w:rFonts w:ascii="Noto Sans" w:hAnsi="Noto Sans" w:cs="Noto Sans"/>
          <w:b/>
          <w:bCs/>
          <w:sz w:val="16"/>
          <w:szCs w:val="16"/>
          <w:lang w:val="es-ES_tradnl"/>
        </w:rPr>
      </w:pPr>
    </w:p>
    <w:p w14:paraId="2DDDB679" w14:textId="77777777" w:rsidR="009D5E4A" w:rsidRDefault="009D5E4A" w:rsidP="009E7460">
      <w:pPr>
        <w:ind w:right="227"/>
        <w:rPr>
          <w:rFonts w:ascii="Noto Sans" w:hAnsi="Noto Sans" w:cs="Noto Sans"/>
          <w:b/>
          <w:bCs/>
          <w:sz w:val="18"/>
          <w:szCs w:val="18"/>
          <w:lang w:val="es-ES_tradnl"/>
        </w:rPr>
      </w:pPr>
    </w:p>
    <w:p w14:paraId="134E01DA" w14:textId="77777777" w:rsidR="003D4BA4" w:rsidRDefault="003D4BA4" w:rsidP="009E7460">
      <w:pPr>
        <w:ind w:right="227"/>
        <w:rPr>
          <w:rFonts w:ascii="Noto Sans" w:hAnsi="Noto Sans" w:cs="Noto Sans"/>
          <w:b/>
          <w:bCs/>
          <w:sz w:val="18"/>
          <w:szCs w:val="18"/>
          <w:lang w:val="es-ES_tradnl"/>
        </w:rPr>
      </w:pPr>
    </w:p>
    <w:p w14:paraId="32A9C689" w14:textId="77777777" w:rsidR="003D4BA4" w:rsidRDefault="003D4BA4" w:rsidP="009E7460">
      <w:pPr>
        <w:ind w:right="227"/>
        <w:rPr>
          <w:rFonts w:ascii="Noto Sans" w:hAnsi="Noto Sans" w:cs="Noto Sans"/>
          <w:b/>
          <w:bCs/>
          <w:sz w:val="18"/>
          <w:szCs w:val="18"/>
          <w:lang w:val="es-ES_tradnl"/>
        </w:rPr>
      </w:pPr>
    </w:p>
    <w:p w14:paraId="36325468" w14:textId="77777777" w:rsidR="003D4BA4" w:rsidRDefault="003D4BA4" w:rsidP="009E7460">
      <w:pPr>
        <w:ind w:right="227"/>
        <w:rPr>
          <w:rFonts w:ascii="Noto Sans" w:hAnsi="Noto Sans" w:cs="Noto Sans"/>
          <w:b/>
          <w:bCs/>
          <w:sz w:val="18"/>
          <w:szCs w:val="18"/>
          <w:lang w:val="es-ES_tradnl"/>
        </w:rPr>
      </w:pPr>
    </w:p>
    <w:p w14:paraId="43DCDD11" w14:textId="77777777" w:rsidR="003D4BA4" w:rsidRDefault="003D4BA4" w:rsidP="009E7460">
      <w:pPr>
        <w:ind w:right="227"/>
        <w:rPr>
          <w:rFonts w:ascii="Noto Sans" w:hAnsi="Noto Sans" w:cs="Noto Sans"/>
          <w:b/>
          <w:bCs/>
          <w:sz w:val="18"/>
          <w:szCs w:val="18"/>
          <w:lang w:val="es-ES_tradnl"/>
        </w:rPr>
      </w:pPr>
    </w:p>
    <w:p w14:paraId="0B19B35D" w14:textId="77777777" w:rsidR="003D4BA4" w:rsidRDefault="003D4BA4" w:rsidP="009E7460">
      <w:pPr>
        <w:ind w:right="227"/>
        <w:rPr>
          <w:rFonts w:ascii="Noto Sans" w:hAnsi="Noto Sans" w:cs="Noto Sans"/>
          <w:b/>
          <w:bCs/>
          <w:sz w:val="18"/>
          <w:szCs w:val="18"/>
          <w:lang w:val="es-ES_tradnl"/>
        </w:rPr>
      </w:pPr>
    </w:p>
    <w:p w14:paraId="7402B69F" w14:textId="77777777" w:rsidR="003D4BA4" w:rsidRDefault="003D4BA4" w:rsidP="009E7460">
      <w:pPr>
        <w:ind w:right="227"/>
        <w:rPr>
          <w:rFonts w:ascii="Noto Sans" w:hAnsi="Noto Sans" w:cs="Noto Sans"/>
          <w:b/>
          <w:bCs/>
          <w:sz w:val="18"/>
          <w:szCs w:val="18"/>
          <w:lang w:val="es-ES_tradnl"/>
        </w:rPr>
      </w:pPr>
    </w:p>
    <w:p w14:paraId="2724E8AD" w14:textId="77777777" w:rsidR="003D4BA4" w:rsidRDefault="003D4BA4" w:rsidP="009E7460">
      <w:pPr>
        <w:ind w:right="227"/>
        <w:rPr>
          <w:rFonts w:ascii="Noto Sans" w:hAnsi="Noto Sans" w:cs="Noto Sans"/>
          <w:b/>
          <w:bCs/>
          <w:sz w:val="18"/>
          <w:szCs w:val="18"/>
          <w:lang w:val="es-ES_tradnl"/>
        </w:rPr>
      </w:pPr>
    </w:p>
    <w:p w14:paraId="4DFEF283" w14:textId="77777777" w:rsidR="003D4BA4" w:rsidRDefault="003D4BA4" w:rsidP="009E7460">
      <w:pPr>
        <w:ind w:right="227"/>
        <w:rPr>
          <w:rFonts w:ascii="Noto Sans" w:hAnsi="Noto Sans" w:cs="Noto Sans"/>
          <w:b/>
          <w:bCs/>
          <w:sz w:val="18"/>
          <w:szCs w:val="18"/>
          <w:lang w:val="es-ES_tradnl"/>
        </w:rPr>
      </w:pPr>
    </w:p>
    <w:p w14:paraId="48AA783C" w14:textId="77777777" w:rsidR="003D4BA4" w:rsidRDefault="003D4BA4" w:rsidP="009E7460">
      <w:pPr>
        <w:ind w:right="227"/>
        <w:rPr>
          <w:rFonts w:ascii="Noto Sans" w:hAnsi="Noto Sans" w:cs="Noto Sans"/>
          <w:b/>
          <w:bCs/>
          <w:sz w:val="18"/>
          <w:szCs w:val="18"/>
          <w:lang w:val="es-ES_tradnl"/>
        </w:rPr>
      </w:pPr>
    </w:p>
    <w:p w14:paraId="4ED37E2C" w14:textId="77777777" w:rsidR="003D4BA4" w:rsidRDefault="003D4BA4" w:rsidP="009E7460">
      <w:pPr>
        <w:ind w:right="227"/>
        <w:rPr>
          <w:rFonts w:ascii="Noto Sans" w:hAnsi="Noto Sans" w:cs="Noto Sans"/>
          <w:b/>
          <w:bCs/>
          <w:sz w:val="18"/>
          <w:szCs w:val="18"/>
          <w:lang w:val="es-ES_tradnl"/>
        </w:rPr>
      </w:pPr>
    </w:p>
    <w:p w14:paraId="229C38CD" w14:textId="77777777" w:rsidR="003D4BA4" w:rsidRDefault="003D4BA4" w:rsidP="009E7460">
      <w:pPr>
        <w:ind w:right="227"/>
        <w:rPr>
          <w:rFonts w:ascii="Noto Sans" w:hAnsi="Noto Sans" w:cs="Noto Sans"/>
          <w:b/>
          <w:bCs/>
          <w:sz w:val="18"/>
          <w:szCs w:val="18"/>
          <w:lang w:val="es-ES_tradnl"/>
        </w:rPr>
      </w:pPr>
    </w:p>
    <w:p w14:paraId="5E3BC9A4" w14:textId="77777777" w:rsidR="003D4BA4" w:rsidRDefault="003D4BA4" w:rsidP="009E7460">
      <w:pPr>
        <w:ind w:right="227"/>
        <w:rPr>
          <w:rFonts w:ascii="Noto Sans" w:hAnsi="Noto Sans" w:cs="Noto Sans"/>
          <w:b/>
          <w:bCs/>
          <w:sz w:val="18"/>
          <w:szCs w:val="18"/>
          <w:lang w:val="es-ES_tradnl"/>
        </w:rPr>
      </w:pPr>
    </w:p>
    <w:p w14:paraId="36B3891F" w14:textId="77777777" w:rsidR="003D4BA4" w:rsidRDefault="003D4BA4" w:rsidP="009E7460">
      <w:pPr>
        <w:ind w:right="227"/>
        <w:rPr>
          <w:rFonts w:ascii="Noto Sans" w:hAnsi="Noto Sans" w:cs="Noto Sans"/>
          <w:b/>
          <w:bCs/>
          <w:sz w:val="18"/>
          <w:szCs w:val="18"/>
          <w:lang w:val="es-ES_tradnl"/>
        </w:rPr>
      </w:pPr>
    </w:p>
    <w:p w14:paraId="20A03D5C" w14:textId="77777777" w:rsidR="003D4BA4" w:rsidRDefault="003D4BA4" w:rsidP="009E7460">
      <w:pPr>
        <w:ind w:right="227"/>
        <w:rPr>
          <w:rFonts w:ascii="Noto Sans" w:hAnsi="Noto Sans" w:cs="Noto Sans"/>
          <w:b/>
          <w:bCs/>
          <w:sz w:val="18"/>
          <w:szCs w:val="18"/>
          <w:lang w:val="es-ES_tradnl"/>
        </w:rPr>
      </w:pPr>
    </w:p>
    <w:p w14:paraId="3E5EB6C2" w14:textId="77777777" w:rsidR="003D4BA4" w:rsidRDefault="003D4BA4" w:rsidP="009E7460">
      <w:pPr>
        <w:ind w:right="227"/>
        <w:rPr>
          <w:rFonts w:ascii="Noto Sans" w:hAnsi="Noto Sans" w:cs="Noto Sans"/>
          <w:b/>
          <w:bCs/>
          <w:sz w:val="18"/>
          <w:szCs w:val="18"/>
          <w:lang w:val="es-ES_tradnl"/>
        </w:rPr>
      </w:pPr>
    </w:p>
    <w:p w14:paraId="5295FD21" w14:textId="77777777" w:rsidR="003D4BA4" w:rsidRDefault="003D4BA4" w:rsidP="009E7460">
      <w:pPr>
        <w:ind w:right="227"/>
        <w:rPr>
          <w:rFonts w:ascii="Noto Sans" w:hAnsi="Noto Sans" w:cs="Noto Sans"/>
          <w:b/>
          <w:bCs/>
          <w:sz w:val="18"/>
          <w:szCs w:val="18"/>
          <w:lang w:val="es-ES_tradnl"/>
        </w:rPr>
      </w:pPr>
    </w:p>
    <w:p w14:paraId="5F1CADDB" w14:textId="77777777" w:rsidR="003D4BA4" w:rsidRDefault="003D4BA4" w:rsidP="009E7460">
      <w:pPr>
        <w:ind w:right="227"/>
        <w:rPr>
          <w:rFonts w:ascii="Noto Sans" w:hAnsi="Noto Sans" w:cs="Noto Sans"/>
          <w:b/>
          <w:bCs/>
          <w:sz w:val="18"/>
          <w:szCs w:val="18"/>
          <w:lang w:val="es-ES_tradnl"/>
        </w:rPr>
      </w:pPr>
    </w:p>
    <w:p w14:paraId="5FC0D360" w14:textId="77777777" w:rsidR="00B40DD8" w:rsidRDefault="00B40DD8" w:rsidP="009E7460">
      <w:pPr>
        <w:ind w:right="227"/>
        <w:rPr>
          <w:rFonts w:ascii="Noto Sans" w:hAnsi="Noto Sans" w:cs="Noto Sans"/>
          <w:b/>
          <w:bCs/>
          <w:sz w:val="18"/>
          <w:szCs w:val="18"/>
          <w:lang w:val="es-ES_tradnl"/>
        </w:rPr>
      </w:pPr>
    </w:p>
    <w:p w14:paraId="037A05A9" w14:textId="77777777" w:rsidR="00B40DD8" w:rsidRDefault="00B40DD8" w:rsidP="009E7460">
      <w:pPr>
        <w:ind w:right="227"/>
        <w:rPr>
          <w:rFonts w:ascii="Noto Sans" w:hAnsi="Noto Sans" w:cs="Noto Sans"/>
          <w:b/>
          <w:bCs/>
          <w:sz w:val="18"/>
          <w:szCs w:val="18"/>
          <w:lang w:val="es-ES_tradnl"/>
        </w:rPr>
      </w:pPr>
    </w:p>
    <w:p w14:paraId="7B37DA90" w14:textId="77777777" w:rsidR="00B40DD8" w:rsidRDefault="00B40DD8" w:rsidP="009E7460">
      <w:pPr>
        <w:ind w:right="227"/>
        <w:rPr>
          <w:rFonts w:ascii="Noto Sans" w:hAnsi="Noto Sans" w:cs="Noto Sans"/>
          <w:b/>
          <w:bCs/>
          <w:sz w:val="18"/>
          <w:szCs w:val="18"/>
          <w:lang w:val="es-ES_tradnl"/>
        </w:rPr>
      </w:pPr>
    </w:p>
    <w:p w14:paraId="28C8D308" w14:textId="77777777" w:rsidR="00B40DD8" w:rsidRDefault="00B40DD8" w:rsidP="009E7460">
      <w:pPr>
        <w:ind w:right="227"/>
        <w:rPr>
          <w:rFonts w:ascii="Noto Sans" w:hAnsi="Noto Sans" w:cs="Noto Sans"/>
          <w:b/>
          <w:bCs/>
          <w:sz w:val="18"/>
          <w:szCs w:val="18"/>
          <w:lang w:val="es-ES_tradnl"/>
        </w:rPr>
      </w:pPr>
    </w:p>
    <w:p w14:paraId="3B54922E" w14:textId="77777777" w:rsidR="00B40DD8" w:rsidRDefault="00B40DD8" w:rsidP="009E7460">
      <w:pPr>
        <w:ind w:right="227"/>
        <w:rPr>
          <w:rFonts w:ascii="Noto Sans" w:hAnsi="Noto Sans" w:cs="Noto Sans"/>
          <w:b/>
          <w:bCs/>
          <w:sz w:val="18"/>
          <w:szCs w:val="18"/>
          <w:lang w:val="es-ES_tradnl"/>
        </w:rPr>
      </w:pPr>
    </w:p>
    <w:p w14:paraId="3678B1FF" w14:textId="77777777" w:rsidR="00B40DD8" w:rsidRDefault="00B40DD8" w:rsidP="009E7460">
      <w:pPr>
        <w:ind w:right="227"/>
        <w:rPr>
          <w:rFonts w:ascii="Noto Sans" w:hAnsi="Noto Sans" w:cs="Noto Sans"/>
          <w:b/>
          <w:bCs/>
          <w:sz w:val="18"/>
          <w:szCs w:val="18"/>
          <w:lang w:val="es-ES_tradnl"/>
        </w:rPr>
      </w:pPr>
    </w:p>
    <w:p w14:paraId="4D19F6A8" w14:textId="77777777" w:rsidR="002F452B" w:rsidRDefault="002F452B" w:rsidP="009E7460">
      <w:pPr>
        <w:ind w:right="227"/>
        <w:rPr>
          <w:rFonts w:ascii="Noto Sans" w:hAnsi="Noto Sans" w:cs="Noto Sans"/>
          <w:b/>
          <w:bCs/>
          <w:sz w:val="18"/>
          <w:szCs w:val="18"/>
          <w:lang w:val="es-ES_tradnl"/>
        </w:rPr>
      </w:pPr>
    </w:p>
    <w:p w14:paraId="78187AD2" w14:textId="77777777" w:rsidR="002F452B" w:rsidRDefault="002F452B" w:rsidP="009E7460">
      <w:pPr>
        <w:ind w:right="227"/>
        <w:rPr>
          <w:rFonts w:ascii="Noto Sans" w:hAnsi="Noto Sans" w:cs="Noto Sans"/>
          <w:b/>
          <w:bCs/>
          <w:sz w:val="18"/>
          <w:szCs w:val="18"/>
          <w:lang w:val="es-ES_tradnl"/>
        </w:rPr>
      </w:pPr>
    </w:p>
    <w:p w14:paraId="4F5161D2" w14:textId="77777777" w:rsidR="00B40DD8" w:rsidRDefault="00B40DD8" w:rsidP="009E7460">
      <w:pPr>
        <w:ind w:right="227"/>
        <w:rPr>
          <w:rFonts w:ascii="Noto Sans" w:hAnsi="Noto Sans" w:cs="Noto Sans"/>
          <w:b/>
          <w:bCs/>
          <w:sz w:val="18"/>
          <w:szCs w:val="18"/>
          <w:lang w:val="es-ES_tradnl"/>
        </w:rPr>
      </w:pPr>
    </w:p>
    <w:p w14:paraId="0B29A744" w14:textId="72D0BF75" w:rsidR="00757B52" w:rsidRDefault="00757B52" w:rsidP="009E7460">
      <w:pPr>
        <w:ind w:right="227"/>
        <w:jc w:val="center"/>
        <w:rPr>
          <w:rFonts w:ascii="Noto Sans" w:hAnsi="Noto Sans" w:cs="Noto Sans"/>
          <w:b/>
          <w:bCs/>
          <w:sz w:val="18"/>
          <w:szCs w:val="18"/>
          <w:lang w:val="es-ES_tradnl"/>
        </w:rPr>
      </w:pPr>
      <w:r>
        <w:rPr>
          <w:rFonts w:ascii="Noto Sans" w:hAnsi="Noto Sans" w:cs="Noto Sans"/>
          <w:b/>
          <w:bCs/>
          <w:sz w:val="18"/>
          <w:szCs w:val="18"/>
          <w:lang w:val="es-ES_tradnl"/>
        </w:rPr>
        <w:lastRenderedPageBreak/>
        <w:t xml:space="preserve">ANEXO 3A (TRES A) </w:t>
      </w:r>
    </w:p>
    <w:p w14:paraId="57A512D8" w14:textId="77777777" w:rsidR="00757B52" w:rsidRDefault="00757B52" w:rsidP="009E7460">
      <w:pPr>
        <w:ind w:right="227"/>
        <w:jc w:val="center"/>
        <w:rPr>
          <w:rFonts w:ascii="Noto Sans" w:hAnsi="Noto Sans" w:cs="Noto Sans"/>
          <w:b/>
          <w:bCs/>
          <w:sz w:val="18"/>
          <w:szCs w:val="18"/>
          <w:lang w:val="es-ES_tradnl"/>
        </w:rPr>
      </w:pPr>
    </w:p>
    <w:p w14:paraId="67E2CF7B" w14:textId="13BE7FAF" w:rsidR="008A48CF" w:rsidRDefault="008A48CF" w:rsidP="009E7460">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 xml:space="preserve">REQUERIMIENTO </w:t>
      </w:r>
    </w:p>
    <w:p w14:paraId="033E9A9F" w14:textId="77777777" w:rsidR="008A48CF" w:rsidRDefault="008A48CF" w:rsidP="009E7460">
      <w:pPr>
        <w:ind w:right="227"/>
        <w:jc w:val="center"/>
        <w:rPr>
          <w:rFonts w:ascii="Noto Sans" w:hAnsi="Noto Sans" w:cs="Noto Sans"/>
          <w:b/>
          <w:bCs/>
          <w:sz w:val="18"/>
          <w:szCs w:val="18"/>
          <w:lang w:val="es-ES_tradnl"/>
        </w:rPr>
      </w:pPr>
    </w:p>
    <w:p w14:paraId="49E5BB56" w14:textId="77777777" w:rsidR="00757B52" w:rsidRPr="009E7DFB" w:rsidRDefault="00757B52" w:rsidP="009E7460"/>
    <w:tbl>
      <w:tblPr>
        <w:tblW w:w="5000" w:type="pct"/>
        <w:tblCellMar>
          <w:left w:w="0" w:type="dxa"/>
          <w:right w:w="0" w:type="dxa"/>
        </w:tblCellMar>
        <w:tblLook w:val="04A0" w:firstRow="1" w:lastRow="0" w:firstColumn="1" w:lastColumn="0" w:noHBand="0" w:noVBand="1"/>
      </w:tblPr>
      <w:tblGrid>
        <w:gridCol w:w="852"/>
        <w:gridCol w:w="7747"/>
        <w:gridCol w:w="1270"/>
        <w:gridCol w:w="1271"/>
      </w:tblGrid>
      <w:tr w:rsidR="0047338E" w:rsidRPr="0047338E" w14:paraId="1538065E" w14:textId="77777777" w:rsidTr="0047338E">
        <w:trPr>
          <w:trHeight w:val="438"/>
        </w:trPr>
        <w:tc>
          <w:tcPr>
            <w:tcW w:w="329" w:type="pct"/>
            <w:tcBorders>
              <w:top w:val="single" w:sz="8" w:space="0" w:color="auto"/>
              <w:left w:val="single" w:sz="8" w:space="0" w:color="auto"/>
              <w:bottom w:val="single" w:sz="8" w:space="0" w:color="auto"/>
              <w:right w:val="single" w:sz="8" w:space="0" w:color="auto"/>
            </w:tcBorders>
            <w:shd w:val="clear" w:color="auto" w:fill="000000"/>
            <w:noWrap/>
            <w:tcMar>
              <w:top w:w="0" w:type="dxa"/>
              <w:left w:w="70" w:type="dxa"/>
              <w:bottom w:w="0" w:type="dxa"/>
              <w:right w:w="70" w:type="dxa"/>
            </w:tcMar>
            <w:vAlign w:val="center"/>
            <w:hideMark/>
          </w:tcPr>
          <w:p w14:paraId="3EF0C1D3" w14:textId="77777777" w:rsidR="0047338E" w:rsidRPr="0047338E" w:rsidRDefault="0047338E">
            <w:pPr>
              <w:rPr>
                <w:rFonts w:ascii="Aptos" w:eastAsiaTheme="minorHAnsi" w:hAnsi="Aptos"/>
                <w:sz w:val="16"/>
                <w:szCs w:val="16"/>
                <w:lang w:eastAsia="en-US"/>
                <w14:ligatures w14:val="standardContextual"/>
              </w:rPr>
            </w:pPr>
            <w:r w:rsidRPr="0047338E">
              <w:rPr>
                <w:rFonts w:ascii="Noto Sans" w:hAnsi="Noto Sans" w:cs="Noto Sans"/>
                <w:b/>
                <w:bCs/>
                <w:color w:val="FFFFFF"/>
                <w:sz w:val="16"/>
                <w:szCs w:val="16"/>
                <w:lang w:val="es-ES_tradnl"/>
              </w:rPr>
              <w:t>PARTIDA</w:t>
            </w:r>
          </w:p>
        </w:tc>
        <w:tc>
          <w:tcPr>
            <w:tcW w:w="3495" w:type="pct"/>
            <w:tcBorders>
              <w:top w:val="single" w:sz="8" w:space="0" w:color="auto"/>
              <w:left w:val="nil"/>
              <w:bottom w:val="single" w:sz="8" w:space="0" w:color="auto"/>
              <w:right w:val="single" w:sz="8" w:space="0" w:color="auto"/>
            </w:tcBorders>
            <w:shd w:val="clear" w:color="auto" w:fill="000000"/>
            <w:noWrap/>
            <w:tcMar>
              <w:top w:w="0" w:type="dxa"/>
              <w:left w:w="70" w:type="dxa"/>
              <w:bottom w:w="0" w:type="dxa"/>
              <w:right w:w="70" w:type="dxa"/>
            </w:tcMar>
            <w:vAlign w:val="center"/>
            <w:hideMark/>
          </w:tcPr>
          <w:p w14:paraId="35488622"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FFFFFF"/>
                <w:sz w:val="16"/>
                <w:szCs w:val="16"/>
                <w:lang w:val="es-ES_tradnl"/>
              </w:rPr>
              <w:t>CONCEPTOS</w:t>
            </w:r>
          </w:p>
        </w:tc>
        <w:tc>
          <w:tcPr>
            <w:tcW w:w="588" w:type="pct"/>
            <w:tcBorders>
              <w:top w:val="single" w:sz="8" w:space="0" w:color="auto"/>
              <w:left w:val="nil"/>
              <w:bottom w:val="single" w:sz="8" w:space="0" w:color="auto"/>
              <w:right w:val="single" w:sz="8" w:space="0" w:color="auto"/>
            </w:tcBorders>
            <w:shd w:val="clear" w:color="auto" w:fill="000000"/>
            <w:tcMar>
              <w:top w:w="0" w:type="dxa"/>
              <w:left w:w="70" w:type="dxa"/>
              <w:bottom w:w="0" w:type="dxa"/>
              <w:right w:w="70" w:type="dxa"/>
            </w:tcMar>
            <w:vAlign w:val="center"/>
            <w:hideMark/>
          </w:tcPr>
          <w:p w14:paraId="3A4E9A6C"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FFFFFF"/>
                <w:sz w:val="16"/>
                <w:szCs w:val="16"/>
                <w:lang w:val="es-ES_tradnl"/>
              </w:rPr>
              <w:t>MONTO</w:t>
            </w:r>
          </w:p>
          <w:p w14:paraId="7486F36E"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FFFFFF"/>
                <w:sz w:val="16"/>
                <w:szCs w:val="16"/>
                <w:lang w:val="es-ES_tradnl"/>
              </w:rPr>
              <w:t>MINIMO SIN IVA</w:t>
            </w:r>
          </w:p>
        </w:tc>
        <w:tc>
          <w:tcPr>
            <w:tcW w:w="588" w:type="pct"/>
            <w:tcBorders>
              <w:top w:val="single" w:sz="8" w:space="0" w:color="auto"/>
              <w:left w:val="nil"/>
              <w:bottom w:val="single" w:sz="8" w:space="0" w:color="auto"/>
              <w:right w:val="single" w:sz="8" w:space="0" w:color="auto"/>
            </w:tcBorders>
            <w:shd w:val="clear" w:color="auto" w:fill="000000"/>
            <w:tcMar>
              <w:top w:w="0" w:type="dxa"/>
              <w:left w:w="70" w:type="dxa"/>
              <w:bottom w:w="0" w:type="dxa"/>
              <w:right w:w="70" w:type="dxa"/>
            </w:tcMar>
            <w:vAlign w:val="center"/>
            <w:hideMark/>
          </w:tcPr>
          <w:p w14:paraId="7835A6C3"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FFFFFF"/>
                <w:sz w:val="16"/>
                <w:szCs w:val="16"/>
                <w:lang w:val="es-ES_tradnl"/>
              </w:rPr>
              <w:t xml:space="preserve">MONTO     </w:t>
            </w:r>
          </w:p>
          <w:p w14:paraId="3D4B84F2"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FFFFFF"/>
                <w:sz w:val="16"/>
                <w:szCs w:val="16"/>
                <w:lang w:val="es-ES_tradnl"/>
              </w:rPr>
              <w:t>MAXIMO SIN IVA</w:t>
            </w:r>
          </w:p>
        </w:tc>
      </w:tr>
      <w:tr w:rsidR="0047338E" w:rsidRPr="0047338E" w14:paraId="44C466E7" w14:textId="77777777" w:rsidTr="0047338E">
        <w:trPr>
          <w:trHeight w:val="544"/>
        </w:trPr>
        <w:tc>
          <w:tcPr>
            <w:tcW w:w="329"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158FE72"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000000"/>
                <w:sz w:val="16"/>
                <w:szCs w:val="16"/>
                <w:lang w:val="es-ES_tradnl"/>
              </w:rPr>
              <w:t>1</w:t>
            </w:r>
          </w:p>
        </w:tc>
        <w:tc>
          <w:tcPr>
            <w:tcW w:w="3495"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E261B07" w14:textId="77777777" w:rsidR="0047338E" w:rsidRPr="0047338E" w:rsidRDefault="0047338E">
            <w:pPr>
              <w:rPr>
                <w:rFonts w:ascii="Aptos" w:eastAsiaTheme="minorHAnsi" w:hAnsi="Aptos"/>
                <w:sz w:val="16"/>
                <w:szCs w:val="16"/>
                <w:lang w:eastAsia="en-US"/>
                <w14:ligatures w14:val="standardContextual"/>
              </w:rPr>
            </w:pPr>
            <w:r w:rsidRPr="0047338E">
              <w:rPr>
                <w:rFonts w:ascii="Noto Sans" w:hAnsi="Noto Sans" w:cs="Noto Sans"/>
                <w:color w:val="000000"/>
                <w:sz w:val="16"/>
                <w:szCs w:val="16"/>
              </w:rPr>
              <w:t>Bobina de Cable UTP Cat6 (CMR), 305 Metros</w:t>
            </w:r>
          </w:p>
        </w:tc>
        <w:tc>
          <w:tcPr>
            <w:tcW w:w="588"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6E7BD8D"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000000"/>
                <w:sz w:val="16"/>
                <w:szCs w:val="16"/>
                <w:lang w:val="es-ES_tradnl"/>
              </w:rPr>
              <w:t>$127,586.20</w:t>
            </w:r>
          </w:p>
        </w:tc>
        <w:tc>
          <w:tcPr>
            <w:tcW w:w="588"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F942D"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000000"/>
                <w:sz w:val="16"/>
                <w:szCs w:val="16"/>
                <w:lang w:val="es-ES_tradnl"/>
              </w:rPr>
              <w:t>$318,965.51</w:t>
            </w:r>
          </w:p>
        </w:tc>
      </w:tr>
      <w:tr w:rsidR="0047338E" w:rsidRPr="0047338E" w14:paraId="0497ED11" w14:textId="77777777" w:rsidTr="0047338E">
        <w:trPr>
          <w:trHeight w:val="489"/>
        </w:trPr>
        <w:tc>
          <w:tcPr>
            <w:tcW w:w="329" w:type="pct"/>
            <w:vMerge/>
            <w:tcBorders>
              <w:top w:val="nil"/>
              <w:left w:val="single" w:sz="8" w:space="0" w:color="auto"/>
              <w:bottom w:val="single" w:sz="8" w:space="0" w:color="auto"/>
              <w:right w:val="single" w:sz="8" w:space="0" w:color="auto"/>
            </w:tcBorders>
            <w:vAlign w:val="center"/>
            <w:hideMark/>
          </w:tcPr>
          <w:p w14:paraId="3DAC7C9E" w14:textId="77777777" w:rsidR="0047338E" w:rsidRPr="0047338E" w:rsidRDefault="0047338E">
            <w:pPr>
              <w:rPr>
                <w:rFonts w:ascii="Aptos" w:eastAsiaTheme="minorHAnsi" w:hAnsi="Aptos"/>
                <w:sz w:val="16"/>
                <w:szCs w:val="16"/>
                <w:lang w:eastAsia="en-US"/>
                <w14:ligatures w14:val="standardContextual"/>
              </w:rPr>
            </w:pPr>
          </w:p>
        </w:tc>
        <w:tc>
          <w:tcPr>
            <w:tcW w:w="3495"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D3584EE" w14:textId="77777777" w:rsidR="0047338E" w:rsidRPr="0047338E" w:rsidRDefault="0047338E">
            <w:pPr>
              <w:jc w:val="both"/>
              <w:rPr>
                <w:rFonts w:ascii="Aptos" w:eastAsiaTheme="minorHAnsi" w:hAnsi="Aptos"/>
                <w:sz w:val="16"/>
                <w:szCs w:val="16"/>
                <w:lang w:eastAsia="en-US"/>
                <w14:ligatures w14:val="standardContextual"/>
              </w:rPr>
            </w:pPr>
            <w:r w:rsidRPr="0047338E">
              <w:rPr>
                <w:rFonts w:ascii="Noto Sans" w:hAnsi="Noto Sans" w:cs="Noto Sans"/>
                <w:color w:val="000000"/>
                <w:sz w:val="16"/>
                <w:szCs w:val="16"/>
              </w:rPr>
              <w:t>Teléfonos Análogos, Control de Volumen Incluso en medio de una conversación, puede ajustar el volumen hasta en 6 niveles, para escuchar mejor en el auricular. Flash temporizado Esta función que soporta llamada en espera y uso PBX, asegura que una llamada entrante no se corte mientras está en espera. Memoria de Remarcado Vuelve a marcar el último número marcado. Si marcaste a un número y estaba ocupado, solo aprieta este botón para volver a llamar. Ajuste de Tono / Pulso, puede cambiar entre tono (botones) y pulsación (disco rotatorio) para que pueda funcionar con cualquier tipo de línea telefónica. 3 niveles de volumen para el tono de llamada El volumen del tono de llamada se puede poner en bajo o en alto, o si lo necesitas se puede apagar para que no te molesten durante una reunión.</w:t>
            </w:r>
          </w:p>
        </w:tc>
        <w:tc>
          <w:tcPr>
            <w:tcW w:w="588" w:type="pct"/>
            <w:vMerge/>
            <w:tcBorders>
              <w:top w:val="nil"/>
              <w:left w:val="nil"/>
              <w:bottom w:val="single" w:sz="8" w:space="0" w:color="auto"/>
              <w:right w:val="single" w:sz="8" w:space="0" w:color="auto"/>
            </w:tcBorders>
            <w:vAlign w:val="center"/>
            <w:hideMark/>
          </w:tcPr>
          <w:p w14:paraId="29395589" w14:textId="77777777" w:rsidR="0047338E" w:rsidRPr="0047338E" w:rsidRDefault="0047338E">
            <w:pPr>
              <w:rPr>
                <w:rFonts w:ascii="Aptos" w:eastAsiaTheme="minorHAnsi" w:hAnsi="Aptos"/>
                <w:sz w:val="16"/>
                <w:szCs w:val="16"/>
                <w:lang w:eastAsia="en-US"/>
                <w14:ligatures w14:val="standardContextual"/>
              </w:rPr>
            </w:pPr>
          </w:p>
        </w:tc>
        <w:tc>
          <w:tcPr>
            <w:tcW w:w="588" w:type="pct"/>
            <w:vMerge/>
            <w:tcBorders>
              <w:top w:val="nil"/>
              <w:left w:val="nil"/>
              <w:bottom w:val="single" w:sz="8" w:space="0" w:color="auto"/>
              <w:right w:val="single" w:sz="8" w:space="0" w:color="auto"/>
            </w:tcBorders>
            <w:vAlign w:val="center"/>
            <w:hideMark/>
          </w:tcPr>
          <w:p w14:paraId="17932FA8" w14:textId="77777777" w:rsidR="0047338E" w:rsidRPr="0047338E" w:rsidRDefault="0047338E">
            <w:pPr>
              <w:rPr>
                <w:rFonts w:ascii="Aptos" w:eastAsiaTheme="minorHAnsi" w:hAnsi="Aptos"/>
                <w:sz w:val="16"/>
                <w:szCs w:val="16"/>
                <w:lang w:eastAsia="en-US"/>
                <w14:ligatures w14:val="standardContextual"/>
              </w:rPr>
            </w:pPr>
          </w:p>
        </w:tc>
      </w:tr>
      <w:tr w:rsidR="0047338E" w:rsidRPr="0047338E" w14:paraId="66DD6266" w14:textId="77777777" w:rsidTr="0047338E">
        <w:trPr>
          <w:trHeight w:val="489"/>
        </w:trPr>
        <w:tc>
          <w:tcPr>
            <w:tcW w:w="329" w:type="pct"/>
            <w:vMerge/>
            <w:tcBorders>
              <w:top w:val="nil"/>
              <w:left w:val="single" w:sz="8" w:space="0" w:color="auto"/>
              <w:bottom w:val="single" w:sz="8" w:space="0" w:color="auto"/>
              <w:right w:val="single" w:sz="8" w:space="0" w:color="auto"/>
            </w:tcBorders>
            <w:vAlign w:val="center"/>
            <w:hideMark/>
          </w:tcPr>
          <w:p w14:paraId="536E5F05" w14:textId="77777777" w:rsidR="0047338E" w:rsidRPr="0047338E" w:rsidRDefault="0047338E">
            <w:pPr>
              <w:rPr>
                <w:rFonts w:ascii="Aptos" w:eastAsiaTheme="minorHAnsi" w:hAnsi="Aptos"/>
                <w:sz w:val="16"/>
                <w:szCs w:val="16"/>
                <w:lang w:eastAsia="en-US"/>
                <w14:ligatures w14:val="standardContextual"/>
              </w:rPr>
            </w:pPr>
          </w:p>
        </w:tc>
        <w:tc>
          <w:tcPr>
            <w:tcW w:w="3495"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C402559" w14:textId="77777777" w:rsidR="0047338E" w:rsidRPr="0047338E" w:rsidRDefault="0047338E">
            <w:pPr>
              <w:jc w:val="both"/>
              <w:rPr>
                <w:rFonts w:ascii="Aptos" w:eastAsiaTheme="minorHAnsi" w:hAnsi="Aptos"/>
                <w:sz w:val="16"/>
                <w:szCs w:val="16"/>
                <w:lang w:eastAsia="en-US"/>
                <w14:ligatures w14:val="standardContextual"/>
              </w:rPr>
            </w:pPr>
            <w:r w:rsidRPr="0047338E">
              <w:rPr>
                <w:rFonts w:ascii="Noto Sans" w:hAnsi="Noto Sans" w:cs="Noto Sans"/>
                <w:color w:val="000000"/>
                <w:sz w:val="16"/>
                <w:szCs w:val="16"/>
              </w:rPr>
              <w:t xml:space="preserve">Pantalla TOUCH capacitiva de 21.5” formato </w:t>
            </w:r>
            <w:proofErr w:type="spellStart"/>
            <w:r w:rsidRPr="0047338E">
              <w:rPr>
                <w:rFonts w:ascii="Noto Sans" w:hAnsi="Noto Sans" w:cs="Noto Sans"/>
                <w:color w:val="000000"/>
                <w:sz w:val="16"/>
                <w:szCs w:val="16"/>
              </w:rPr>
              <w:t>WideScreen</w:t>
            </w:r>
            <w:proofErr w:type="spellEnd"/>
            <w:r w:rsidRPr="0047338E">
              <w:rPr>
                <w:rFonts w:ascii="Noto Sans" w:hAnsi="Noto Sans" w:cs="Noto Sans"/>
                <w:color w:val="000000"/>
                <w:sz w:val="16"/>
                <w:szCs w:val="16"/>
              </w:rPr>
              <w:t xml:space="preserve"> entrada VGA y HDMI.</w:t>
            </w:r>
          </w:p>
        </w:tc>
        <w:tc>
          <w:tcPr>
            <w:tcW w:w="588" w:type="pct"/>
            <w:vMerge/>
            <w:tcBorders>
              <w:top w:val="nil"/>
              <w:left w:val="nil"/>
              <w:bottom w:val="single" w:sz="8" w:space="0" w:color="auto"/>
              <w:right w:val="single" w:sz="8" w:space="0" w:color="auto"/>
            </w:tcBorders>
            <w:vAlign w:val="center"/>
            <w:hideMark/>
          </w:tcPr>
          <w:p w14:paraId="53E59BB3" w14:textId="77777777" w:rsidR="0047338E" w:rsidRPr="0047338E" w:rsidRDefault="0047338E">
            <w:pPr>
              <w:rPr>
                <w:rFonts w:ascii="Aptos" w:eastAsiaTheme="minorHAnsi" w:hAnsi="Aptos"/>
                <w:sz w:val="16"/>
                <w:szCs w:val="16"/>
                <w:lang w:eastAsia="en-US"/>
                <w14:ligatures w14:val="standardContextual"/>
              </w:rPr>
            </w:pPr>
          </w:p>
        </w:tc>
        <w:tc>
          <w:tcPr>
            <w:tcW w:w="588" w:type="pct"/>
            <w:vMerge/>
            <w:tcBorders>
              <w:top w:val="nil"/>
              <w:left w:val="nil"/>
              <w:bottom w:val="single" w:sz="8" w:space="0" w:color="auto"/>
              <w:right w:val="single" w:sz="8" w:space="0" w:color="auto"/>
            </w:tcBorders>
            <w:vAlign w:val="center"/>
            <w:hideMark/>
          </w:tcPr>
          <w:p w14:paraId="2A931019" w14:textId="77777777" w:rsidR="0047338E" w:rsidRPr="0047338E" w:rsidRDefault="0047338E">
            <w:pPr>
              <w:rPr>
                <w:rFonts w:ascii="Aptos" w:eastAsiaTheme="minorHAnsi" w:hAnsi="Aptos"/>
                <w:sz w:val="16"/>
                <w:szCs w:val="16"/>
                <w:lang w:eastAsia="en-US"/>
                <w14:ligatures w14:val="standardContextual"/>
              </w:rPr>
            </w:pPr>
          </w:p>
        </w:tc>
      </w:tr>
      <w:tr w:rsidR="0047338E" w:rsidRPr="0047338E" w14:paraId="530D8A80" w14:textId="77777777" w:rsidTr="0047338E">
        <w:trPr>
          <w:trHeight w:val="489"/>
        </w:trPr>
        <w:tc>
          <w:tcPr>
            <w:tcW w:w="329" w:type="pct"/>
            <w:vMerge/>
            <w:tcBorders>
              <w:top w:val="nil"/>
              <w:left w:val="single" w:sz="8" w:space="0" w:color="auto"/>
              <w:bottom w:val="single" w:sz="8" w:space="0" w:color="auto"/>
              <w:right w:val="single" w:sz="8" w:space="0" w:color="auto"/>
            </w:tcBorders>
            <w:vAlign w:val="center"/>
            <w:hideMark/>
          </w:tcPr>
          <w:p w14:paraId="5614E2A8" w14:textId="77777777" w:rsidR="0047338E" w:rsidRPr="0047338E" w:rsidRDefault="0047338E">
            <w:pPr>
              <w:rPr>
                <w:rFonts w:ascii="Aptos" w:eastAsiaTheme="minorHAnsi" w:hAnsi="Aptos"/>
                <w:sz w:val="16"/>
                <w:szCs w:val="16"/>
                <w:lang w:eastAsia="en-US"/>
                <w14:ligatures w14:val="standardContextual"/>
              </w:rPr>
            </w:pPr>
          </w:p>
        </w:tc>
        <w:tc>
          <w:tcPr>
            <w:tcW w:w="3495"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A482DAE" w14:textId="77777777" w:rsidR="0047338E" w:rsidRPr="0047338E" w:rsidRDefault="0047338E">
            <w:pPr>
              <w:jc w:val="both"/>
              <w:rPr>
                <w:rFonts w:ascii="Aptos" w:eastAsiaTheme="minorHAnsi" w:hAnsi="Aptos"/>
                <w:sz w:val="16"/>
                <w:szCs w:val="16"/>
                <w:lang w:eastAsia="en-US"/>
                <w14:ligatures w14:val="standardContextual"/>
              </w:rPr>
            </w:pPr>
            <w:r w:rsidRPr="0047338E">
              <w:rPr>
                <w:rFonts w:ascii="Noto Sans" w:hAnsi="Noto Sans" w:cs="Noto Sans"/>
                <w:color w:val="000000"/>
                <w:sz w:val="16"/>
                <w:szCs w:val="16"/>
              </w:rPr>
              <w:t xml:space="preserve">El organizador de cables vertical de doble cara frontal y posterior con tapas en ambos lados, para </w:t>
            </w:r>
            <w:proofErr w:type="gramStart"/>
            <w:r w:rsidRPr="0047338E">
              <w:rPr>
                <w:rFonts w:ascii="Noto Sans" w:hAnsi="Noto Sans" w:cs="Noto Sans"/>
                <w:color w:val="000000"/>
                <w:sz w:val="16"/>
                <w:szCs w:val="16"/>
              </w:rPr>
              <w:t>la</w:t>
            </w:r>
            <w:proofErr w:type="gramEnd"/>
            <w:r w:rsidRPr="0047338E">
              <w:rPr>
                <w:rFonts w:ascii="Noto Sans" w:hAnsi="Noto Sans" w:cs="Noto Sans"/>
                <w:color w:val="000000"/>
                <w:sz w:val="16"/>
                <w:szCs w:val="16"/>
              </w:rPr>
              <w:t xml:space="preserve"> ordenamiento y gestión de los cables en un rack. Con una altura total de 2131.1 mm, este panel está diseñado con materiales resistentes como el </w:t>
            </w:r>
            <w:proofErr w:type="spellStart"/>
            <w:r w:rsidRPr="0047338E">
              <w:rPr>
                <w:rFonts w:ascii="Noto Sans" w:hAnsi="Noto Sans" w:cs="Noto Sans"/>
                <w:color w:val="000000"/>
                <w:sz w:val="16"/>
                <w:szCs w:val="16"/>
              </w:rPr>
              <w:t>acrilonitrilo</w:t>
            </w:r>
            <w:proofErr w:type="spellEnd"/>
            <w:r w:rsidRPr="0047338E">
              <w:rPr>
                <w:rFonts w:ascii="Noto Sans" w:hAnsi="Noto Sans" w:cs="Noto Sans"/>
                <w:color w:val="000000"/>
                <w:sz w:val="16"/>
                <w:szCs w:val="16"/>
              </w:rPr>
              <w:t xml:space="preserve"> butadieno estireno (ABS) y acero para garantizar su durabilidad a largo plazo.</w:t>
            </w:r>
          </w:p>
        </w:tc>
        <w:tc>
          <w:tcPr>
            <w:tcW w:w="588" w:type="pct"/>
            <w:vMerge/>
            <w:tcBorders>
              <w:top w:val="nil"/>
              <w:left w:val="nil"/>
              <w:bottom w:val="single" w:sz="8" w:space="0" w:color="auto"/>
              <w:right w:val="single" w:sz="8" w:space="0" w:color="auto"/>
            </w:tcBorders>
            <w:vAlign w:val="center"/>
            <w:hideMark/>
          </w:tcPr>
          <w:p w14:paraId="3E0D6692" w14:textId="77777777" w:rsidR="0047338E" w:rsidRPr="0047338E" w:rsidRDefault="0047338E">
            <w:pPr>
              <w:rPr>
                <w:rFonts w:ascii="Aptos" w:eastAsiaTheme="minorHAnsi" w:hAnsi="Aptos"/>
                <w:sz w:val="16"/>
                <w:szCs w:val="16"/>
                <w:lang w:eastAsia="en-US"/>
                <w14:ligatures w14:val="standardContextual"/>
              </w:rPr>
            </w:pPr>
          </w:p>
        </w:tc>
        <w:tc>
          <w:tcPr>
            <w:tcW w:w="588" w:type="pct"/>
            <w:vMerge/>
            <w:tcBorders>
              <w:top w:val="nil"/>
              <w:left w:val="nil"/>
              <w:bottom w:val="single" w:sz="8" w:space="0" w:color="auto"/>
              <w:right w:val="single" w:sz="8" w:space="0" w:color="auto"/>
            </w:tcBorders>
            <w:vAlign w:val="center"/>
            <w:hideMark/>
          </w:tcPr>
          <w:p w14:paraId="2324BA58" w14:textId="77777777" w:rsidR="0047338E" w:rsidRPr="0047338E" w:rsidRDefault="0047338E">
            <w:pPr>
              <w:rPr>
                <w:rFonts w:ascii="Aptos" w:eastAsiaTheme="minorHAnsi" w:hAnsi="Aptos"/>
                <w:sz w:val="16"/>
                <w:szCs w:val="16"/>
                <w:lang w:eastAsia="en-US"/>
                <w14:ligatures w14:val="standardContextual"/>
              </w:rPr>
            </w:pPr>
          </w:p>
        </w:tc>
      </w:tr>
      <w:tr w:rsidR="0047338E" w:rsidRPr="0047338E" w14:paraId="63D70314" w14:textId="77777777" w:rsidTr="0047338E">
        <w:trPr>
          <w:trHeight w:val="489"/>
        </w:trPr>
        <w:tc>
          <w:tcPr>
            <w:tcW w:w="32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8723BF"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sz w:val="16"/>
                <w:szCs w:val="16"/>
                <w:lang w:val="es-ES_tradnl"/>
              </w:rPr>
              <w:t>2</w:t>
            </w:r>
          </w:p>
        </w:tc>
        <w:tc>
          <w:tcPr>
            <w:tcW w:w="3495"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07328A8" w14:textId="77777777" w:rsidR="0047338E" w:rsidRPr="0047338E" w:rsidRDefault="0047338E">
            <w:pPr>
              <w:rPr>
                <w:rFonts w:ascii="Aptos" w:eastAsiaTheme="minorHAnsi" w:hAnsi="Aptos"/>
                <w:sz w:val="16"/>
                <w:szCs w:val="16"/>
                <w:lang w:eastAsia="en-US"/>
                <w14:ligatures w14:val="standardContextual"/>
              </w:rPr>
            </w:pPr>
            <w:r w:rsidRPr="0047338E">
              <w:rPr>
                <w:rFonts w:ascii="Noto Sans" w:hAnsi="Noto Sans" w:cs="Noto Sans"/>
                <w:color w:val="000000"/>
                <w:sz w:val="16"/>
                <w:szCs w:val="16"/>
              </w:rPr>
              <w:t>Teléfonos digitales, Cuenta con las siguientes funciones:</w:t>
            </w:r>
            <w:r w:rsidRPr="0047338E">
              <w:rPr>
                <w:rFonts w:ascii="Noto Sans" w:hAnsi="Noto Sans" w:cs="Noto Sans"/>
                <w:color w:val="000000"/>
                <w:sz w:val="16"/>
                <w:szCs w:val="16"/>
              </w:rPr>
              <w:br w:type="page"/>
            </w:r>
          </w:p>
          <w:p w14:paraId="3CEB9FCE" w14:textId="77777777" w:rsidR="0047338E" w:rsidRPr="0047338E" w:rsidRDefault="0047338E">
            <w:pPr>
              <w:rPr>
                <w:sz w:val="16"/>
                <w:szCs w:val="16"/>
              </w:rPr>
            </w:pPr>
            <w:r w:rsidRPr="0047338E">
              <w:rPr>
                <w:rFonts w:ascii="Noto Sans" w:hAnsi="Noto Sans" w:cs="Noto Sans"/>
                <w:b/>
                <w:bCs/>
                <w:sz w:val="16"/>
                <w:szCs w:val="16"/>
              </w:rPr>
              <w:t> </w:t>
            </w:r>
          </w:p>
          <w:p w14:paraId="365E7575" w14:textId="77777777" w:rsidR="0047338E" w:rsidRPr="0047338E" w:rsidRDefault="0047338E">
            <w:pPr>
              <w:rPr>
                <w:sz w:val="16"/>
                <w:szCs w:val="16"/>
              </w:rPr>
            </w:pPr>
            <w:r w:rsidRPr="0047338E">
              <w:rPr>
                <w:rFonts w:ascii="Noto Sans" w:hAnsi="Noto Sans" w:cs="Noto Sans"/>
                <w:b/>
                <w:bCs/>
                <w:color w:val="000000"/>
                <w:sz w:val="16"/>
                <w:szCs w:val="16"/>
              </w:rPr>
              <w:t xml:space="preserve">TECLA DE NAVEGACIÓN </w:t>
            </w:r>
            <w:r w:rsidRPr="0047338E">
              <w:rPr>
                <w:rFonts w:ascii="Noto Sans" w:hAnsi="Noto Sans" w:cs="Noto Sans"/>
                <w:color w:val="000000"/>
                <w:sz w:val="16"/>
                <w:szCs w:val="16"/>
              </w:rPr>
              <w:br w:type="page"/>
              <w:t>La tecla de navegación convierte la pantalla en un elemento más fácil de usar, ofreciendo la posibilidad de desplazarse en dos o cuatro direcciones distintas. La tecla de navegación y las teclas de función contextuales permiten acceder fácilmente a las numerosas funciones del sistema.</w:t>
            </w:r>
            <w:r w:rsidRPr="0047338E">
              <w:rPr>
                <w:rFonts w:ascii="Noto Sans" w:hAnsi="Noto Sans" w:cs="Noto Sans"/>
                <w:color w:val="000000"/>
                <w:sz w:val="16"/>
                <w:szCs w:val="16"/>
              </w:rPr>
              <w:br w:type="page"/>
            </w:r>
          </w:p>
          <w:p w14:paraId="60CCD840" w14:textId="77777777" w:rsidR="0047338E" w:rsidRPr="0047338E" w:rsidRDefault="0047338E">
            <w:pPr>
              <w:rPr>
                <w:sz w:val="16"/>
                <w:szCs w:val="16"/>
              </w:rPr>
            </w:pPr>
            <w:r w:rsidRPr="0047338E">
              <w:rPr>
                <w:rFonts w:ascii="Noto Sans" w:hAnsi="Noto Sans" w:cs="Noto Sans"/>
                <w:b/>
                <w:bCs/>
                <w:color w:val="000000"/>
                <w:sz w:val="16"/>
                <w:szCs w:val="16"/>
              </w:rPr>
              <w:t xml:space="preserve">MÁS TECLAS DE FUNCIÓN DEDICADAS </w:t>
            </w:r>
            <w:r w:rsidRPr="0047338E">
              <w:rPr>
                <w:rFonts w:ascii="Noto Sans" w:hAnsi="Noto Sans" w:cs="Noto Sans"/>
                <w:color w:val="000000"/>
                <w:sz w:val="16"/>
                <w:szCs w:val="16"/>
              </w:rPr>
              <w:br w:type="page"/>
              <w:t xml:space="preserve">Con un solo botón, podrá acceder directamente a su buzón de correo o a su agenda, devolver una llamada o pedir ayuda al terminal. Las funciones de control de audio (control de volumen de altavoz, control de audio del sistema manos libres, silencio, etc.) se encuentran separadas de las teclas de función del sistema para facilitar al usuario el control de audio y mejorar la calidad de la audición. </w:t>
            </w:r>
            <w:r w:rsidRPr="0047338E">
              <w:rPr>
                <w:rFonts w:ascii="Noto Sans" w:hAnsi="Noto Sans" w:cs="Noto Sans"/>
                <w:color w:val="000000"/>
                <w:sz w:val="16"/>
                <w:szCs w:val="16"/>
              </w:rPr>
              <w:br w:type="page"/>
            </w:r>
          </w:p>
          <w:p w14:paraId="2D910BC8" w14:textId="77777777" w:rsidR="0047338E" w:rsidRPr="0047338E" w:rsidRDefault="0047338E">
            <w:pPr>
              <w:rPr>
                <w:sz w:val="16"/>
                <w:szCs w:val="16"/>
              </w:rPr>
            </w:pPr>
            <w:r w:rsidRPr="0047338E">
              <w:rPr>
                <w:rFonts w:ascii="Noto Sans" w:hAnsi="Noto Sans" w:cs="Noto Sans"/>
                <w:b/>
                <w:bCs/>
                <w:color w:val="000000"/>
                <w:sz w:val="16"/>
                <w:szCs w:val="16"/>
              </w:rPr>
              <w:t>PANTALLA</w:t>
            </w:r>
            <w:r w:rsidRPr="0047338E">
              <w:rPr>
                <w:rFonts w:ascii="Noto Sans" w:hAnsi="Noto Sans" w:cs="Noto Sans"/>
                <w:color w:val="000000"/>
                <w:sz w:val="16"/>
                <w:szCs w:val="16"/>
              </w:rPr>
              <w:t xml:space="preserve"> </w:t>
            </w:r>
            <w:r w:rsidRPr="0047338E">
              <w:rPr>
                <w:rFonts w:ascii="Noto Sans" w:hAnsi="Noto Sans" w:cs="Noto Sans"/>
                <w:color w:val="000000"/>
                <w:sz w:val="16"/>
                <w:szCs w:val="16"/>
              </w:rPr>
              <w:br w:type="page"/>
              <w:t xml:space="preserve">Pantalla que ofrezca gran cantidad de información visual en pantallas grandes y ajustables. La gama abarca desde las pantallas con una línea de 20 caracteres a las pantallas gráficas con cuatro tonos de gris. </w:t>
            </w:r>
            <w:r w:rsidRPr="0047338E">
              <w:rPr>
                <w:rFonts w:ascii="Noto Sans" w:hAnsi="Noto Sans" w:cs="Noto Sans"/>
                <w:color w:val="000000"/>
                <w:sz w:val="16"/>
                <w:szCs w:val="16"/>
              </w:rPr>
              <w:br w:type="page"/>
            </w:r>
          </w:p>
          <w:p w14:paraId="307DCD27" w14:textId="77777777" w:rsidR="0047338E" w:rsidRPr="0047338E" w:rsidRDefault="0047338E">
            <w:pPr>
              <w:rPr>
                <w:sz w:val="16"/>
                <w:szCs w:val="16"/>
              </w:rPr>
            </w:pPr>
            <w:r w:rsidRPr="0047338E">
              <w:rPr>
                <w:rFonts w:ascii="Noto Sans" w:hAnsi="Noto Sans" w:cs="Noto Sans"/>
                <w:b/>
                <w:bCs/>
                <w:color w:val="000000"/>
                <w:sz w:val="16"/>
                <w:szCs w:val="16"/>
              </w:rPr>
              <w:t xml:space="preserve">ICONOS INTUITIVOS Y TECLAS DE FUNCIÓN </w:t>
            </w:r>
            <w:r w:rsidRPr="0047338E">
              <w:rPr>
                <w:rFonts w:ascii="Noto Sans" w:hAnsi="Noto Sans" w:cs="Noto Sans"/>
                <w:color w:val="000000"/>
                <w:sz w:val="16"/>
                <w:szCs w:val="16"/>
              </w:rPr>
              <w:br w:type="page"/>
              <w:t xml:space="preserve">Resulta muy sencillo determinar el estatus de una llamada gracias a los descriptivos iconos del sistema. Las teclas de función dinámicas del teléfono cambian según el contexto de la llamada, mostrando las funciones de gestión de llamada en un modo de comunicación activo. De esta manera, siempre tendrá al alcance de sus dedos la función exacta en el momento preciso. Para personalizar aún más el uso del sistema, dispone de teclas programables adicionales. </w:t>
            </w:r>
            <w:r w:rsidRPr="0047338E">
              <w:rPr>
                <w:rFonts w:ascii="Noto Sans" w:hAnsi="Noto Sans" w:cs="Noto Sans"/>
                <w:color w:val="000000"/>
                <w:sz w:val="16"/>
                <w:szCs w:val="16"/>
              </w:rPr>
              <w:br w:type="page"/>
            </w:r>
          </w:p>
          <w:p w14:paraId="65340E4F" w14:textId="77777777" w:rsidR="0047338E" w:rsidRPr="0047338E" w:rsidRDefault="0047338E">
            <w:pPr>
              <w:rPr>
                <w:sz w:val="16"/>
                <w:szCs w:val="16"/>
              </w:rPr>
            </w:pPr>
            <w:r w:rsidRPr="0047338E">
              <w:rPr>
                <w:rFonts w:ascii="Noto Sans" w:hAnsi="Noto Sans" w:cs="Noto Sans"/>
                <w:b/>
                <w:bCs/>
                <w:color w:val="000000"/>
                <w:sz w:val="16"/>
                <w:szCs w:val="16"/>
              </w:rPr>
              <w:t>TECLADO ALFABÉTICO</w:t>
            </w:r>
            <w:r w:rsidRPr="0047338E">
              <w:rPr>
                <w:rFonts w:ascii="Noto Sans" w:hAnsi="Noto Sans" w:cs="Noto Sans"/>
                <w:color w:val="000000"/>
                <w:sz w:val="16"/>
                <w:szCs w:val="16"/>
              </w:rPr>
              <w:t xml:space="preserve"> </w:t>
            </w:r>
            <w:r w:rsidRPr="0047338E">
              <w:rPr>
                <w:rFonts w:ascii="Noto Sans" w:hAnsi="Noto Sans" w:cs="Noto Sans"/>
                <w:color w:val="000000"/>
                <w:sz w:val="16"/>
                <w:szCs w:val="16"/>
              </w:rPr>
              <w:br w:type="page"/>
              <w:t xml:space="preserve">Los teléfonos 4029 incorporan un teclado alfabético exclusivo de Alcatel- </w:t>
            </w:r>
            <w:proofErr w:type="spellStart"/>
            <w:r w:rsidRPr="0047338E">
              <w:rPr>
                <w:rFonts w:ascii="Noto Sans" w:hAnsi="Noto Sans" w:cs="Noto Sans"/>
                <w:color w:val="000000"/>
                <w:sz w:val="16"/>
                <w:szCs w:val="16"/>
              </w:rPr>
              <w:t>Lucent</w:t>
            </w:r>
            <w:proofErr w:type="spellEnd"/>
            <w:r w:rsidRPr="0047338E">
              <w:rPr>
                <w:rFonts w:ascii="Noto Sans" w:hAnsi="Noto Sans" w:cs="Noto Sans"/>
                <w:color w:val="000000"/>
                <w:sz w:val="16"/>
                <w:szCs w:val="16"/>
              </w:rPr>
              <w:t xml:space="preserve">, que permite realizar “llamadas por nombre” utilizando el directorio corporativo y acceder a los servicios de mensajería. </w:t>
            </w:r>
            <w:r w:rsidRPr="0047338E">
              <w:rPr>
                <w:rFonts w:ascii="Noto Sans" w:hAnsi="Noto Sans" w:cs="Noto Sans"/>
                <w:color w:val="000000"/>
                <w:sz w:val="16"/>
                <w:szCs w:val="16"/>
              </w:rPr>
              <w:br w:type="page"/>
              <w:t>Admite un soporte con una inclinación de 60º para minimizar el espacio ocupado en el escritorio y optimizar el ángulo de visión de la pantalla.</w:t>
            </w:r>
          </w:p>
          <w:p w14:paraId="5E2CCACA" w14:textId="77777777" w:rsidR="0047338E" w:rsidRDefault="0047338E">
            <w:pPr>
              <w:rPr>
                <w:rFonts w:ascii="Noto Sans" w:hAnsi="Noto Sans" w:cs="Noto Sans"/>
                <w:color w:val="000000"/>
                <w:sz w:val="16"/>
                <w:szCs w:val="16"/>
              </w:rPr>
            </w:pPr>
            <w:r w:rsidRPr="0047338E">
              <w:rPr>
                <w:rFonts w:ascii="Noto Sans" w:hAnsi="Noto Sans" w:cs="Noto Sans"/>
                <w:color w:val="000000"/>
                <w:sz w:val="16"/>
                <w:szCs w:val="16"/>
              </w:rPr>
              <w:t xml:space="preserve">Compatible con conmutador Alcatel OXE </w:t>
            </w:r>
            <w:proofErr w:type="spellStart"/>
            <w:r w:rsidRPr="0047338E">
              <w:rPr>
                <w:rFonts w:ascii="Noto Sans" w:hAnsi="Noto Sans" w:cs="Noto Sans"/>
                <w:color w:val="000000"/>
                <w:sz w:val="16"/>
                <w:szCs w:val="16"/>
              </w:rPr>
              <w:t>Release</w:t>
            </w:r>
            <w:proofErr w:type="spellEnd"/>
            <w:r w:rsidRPr="0047338E">
              <w:rPr>
                <w:rFonts w:ascii="Noto Sans" w:hAnsi="Noto Sans" w:cs="Noto Sans"/>
                <w:color w:val="000000"/>
                <w:sz w:val="16"/>
                <w:szCs w:val="16"/>
              </w:rPr>
              <w:t xml:space="preserve"> 11.</w:t>
            </w:r>
          </w:p>
          <w:p w14:paraId="776C9500" w14:textId="77777777" w:rsidR="002F452B" w:rsidRDefault="002F452B">
            <w:pPr>
              <w:rPr>
                <w:rFonts w:ascii="Noto Sans" w:hAnsi="Noto Sans" w:cs="Noto Sans"/>
                <w:color w:val="000000"/>
                <w:sz w:val="16"/>
                <w:szCs w:val="16"/>
              </w:rPr>
            </w:pPr>
          </w:p>
          <w:p w14:paraId="1915CEEF" w14:textId="359D02AD" w:rsidR="002F452B" w:rsidRPr="0047338E" w:rsidRDefault="002F452B">
            <w:pPr>
              <w:rPr>
                <w:rFonts w:ascii="Aptos" w:eastAsiaTheme="minorHAnsi" w:hAnsi="Aptos"/>
                <w:sz w:val="16"/>
                <w:szCs w:val="16"/>
                <w:lang w:eastAsia="en-US"/>
                <w14:ligatures w14:val="standardContextual"/>
              </w:rPr>
            </w:pPr>
            <w:r w:rsidRPr="002F452B">
              <w:rPr>
                <w:rFonts w:ascii="Aptos" w:eastAsiaTheme="minorHAnsi" w:hAnsi="Aptos"/>
                <w:sz w:val="16"/>
                <w:szCs w:val="16"/>
                <w:lang w:eastAsia="en-US"/>
                <w14:ligatures w14:val="standardContextual"/>
              </w:rPr>
              <w:t xml:space="preserve">En caso de ofertar bienes de una marca distinta a la del equipo conmutador, el licitante deberá realizar pruebas en sitio a efecto de verificar la compatibilidad del equipo ofertado con </w:t>
            </w:r>
            <w:proofErr w:type="gramStart"/>
            <w:r w:rsidRPr="002F452B">
              <w:rPr>
                <w:rFonts w:ascii="Aptos" w:eastAsiaTheme="minorHAnsi" w:hAnsi="Aptos"/>
                <w:sz w:val="16"/>
                <w:szCs w:val="16"/>
                <w:lang w:eastAsia="en-US"/>
                <w14:ligatures w14:val="standardContextual"/>
              </w:rPr>
              <w:t>el conmutador</w:t>
            </w:r>
            <w:proofErr w:type="gramEnd"/>
            <w:r w:rsidRPr="002F452B">
              <w:rPr>
                <w:rFonts w:ascii="Aptos" w:eastAsiaTheme="minorHAnsi" w:hAnsi="Aptos"/>
                <w:sz w:val="16"/>
                <w:szCs w:val="16"/>
                <w:lang w:eastAsia="en-US"/>
                <w14:ligatures w14:val="standardContextual"/>
              </w:rPr>
              <w:t xml:space="preserve"> propiedad del Instituto. Las pruebas se realizarán dos días hábiles posteriores a la fecha de la presentación y apertura de proposiciones en la Oficina de la Coordinación de Informática, ubicada en Avenida Belisario Domínguez 1000, colonia Independencia, C.P. 44340, Guadalajara Jalisco</w:t>
            </w:r>
          </w:p>
        </w:tc>
        <w:tc>
          <w:tcPr>
            <w:tcW w:w="58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4B05F51"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000000"/>
                <w:sz w:val="16"/>
                <w:szCs w:val="16"/>
                <w:lang w:val="es-ES_tradnl"/>
              </w:rPr>
              <w:t>$6,896.54</w:t>
            </w:r>
          </w:p>
        </w:tc>
        <w:tc>
          <w:tcPr>
            <w:tcW w:w="58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45A4FB" w14:textId="77777777" w:rsidR="0047338E" w:rsidRPr="0047338E" w:rsidRDefault="0047338E">
            <w:pPr>
              <w:jc w:val="center"/>
              <w:rPr>
                <w:rFonts w:ascii="Aptos" w:eastAsiaTheme="minorHAnsi" w:hAnsi="Aptos"/>
                <w:sz w:val="16"/>
                <w:szCs w:val="16"/>
                <w:lang w:eastAsia="en-US"/>
                <w14:ligatures w14:val="standardContextual"/>
              </w:rPr>
            </w:pPr>
            <w:r w:rsidRPr="0047338E">
              <w:rPr>
                <w:rFonts w:ascii="Noto Sans" w:hAnsi="Noto Sans" w:cs="Noto Sans"/>
                <w:b/>
                <w:bCs/>
                <w:color w:val="000000"/>
                <w:sz w:val="16"/>
                <w:szCs w:val="16"/>
                <w:lang w:val="es-ES_tradnl"/>
              </w:rPr>
              <w:t>$17,241.37</w:t>
            </w:r>
          </w:p>
        </w:tc>
      </w:tr>
    </w:tbl>
    <w:p w14:paraId="4D4DE749" w14:textId="77777777" w:rsidR="00757B52" w:rsidRPr="00757B52" w:rsidRDefault="00757B52" w:rsidP="009E7460">
      <w:pPr>
        <w:ind w:right="227"/>
        <w:jc w:val="center"/>
        <w:rPr>
          <w:rFonts w:ascii="Noto Sans" w:hAnsi="Noto Sans" w:cs="Noto Sans"/>
          <w:b/>
          <w:bCs/>
          <w:sz w:val="18"/>
          <w:szCs w:val="18"/>
        </w:rPr>
      </w:pPr>
    </w:p>
    <w:p w14:paraId="6A46A6B6" w14:textId="77777777" w:rsidR="003D4BA4" w:rsidRDefault="003D4BA4" w:rsidP="009E7460">
      <w:pPr>
        <w:ind w:right="227"/>
        <w:rPr>
          <w:rFonts w:ascii="Noto Sans" w:hAnsi="Noto Sans" w:cs="Noto Sans"/>
          <w:b/>
          <w:bCs/>
          <w:sz w:val="18"/>
          <w:szCs w:val="18"/>
          <w:lang w:val="es-ES_tradnl"/>
        </w:rPr>
      </w:pPr>
    </w:p>
    <w:p w14:paraId="0E351FB7" w14:textId="77777777" w:rsidR="008A48CF" w:rsidRDefault="008A48CF" w:rsidP="009E7460">
      <w:pPr>
        <w:ind w:right="227"/>
        <w:rPr>
          <w:rFonts w:ascii="Noto Sans" w:hAnsi="Noto Sans" w:cs="Noto Sans"/>
          <w:b/>
          <w:bCs/>
          <w:sz w:val="18"/>
          <w:szCs w:val="18"/>
          <w:lang w:val="es-ES_tradnl"/>
        </w:rPr>
      </w:pPr>
    </w:p>
    <w:p w14:paraId="270E705F" w14:textId="77777777" w:rsidR="008A48CF" w:rsidRDefault="008A48CF" w:rsidP="009E7460">
      <w:pPr>
        <w:ind w:right="227"/>
        <w:rPr>
          <w:rFonts w:ascii="Noto Sans" w:hAnsi="Noto Sans" w:cs="Noto Sans"/>
          <w:b/>
          <w:bCs/>
          <w:sz w:val="18"/>
          <w:szCs w:val="18"/>
          <w:lang w:val="es-ES_tradnl"/>
        </w:rPr>
      </w:pPr>
    </w:p>
    <w:p w14:paraId="6FF9AB86" w14:textId="77777777" w:rsidR="008A48CF" w:rsidRDefault="008A48CF" w:rsidP="009E7460">
      <w:pPr>
        <w:ind w:right="227"/>
        <w:rPr>
          <w:rFonts w:ascii="Noto Sans" w:hAnsi="Noto Sans" w:cs="Noto Sans"/>
          <w:b/>
          <w:bCs/>
          <w:sz w:val="18"/>
          <w:szCs w:val="18"/>
          <w:lang w:val="es-ES_tradnl"/>
        </w:rPr>
      </w:pPr>
    </w:p>
    <w:p w14:paraId="58362AAA" w14:textId="77777777" w:rsidR="008A48CF" w:rsidRDefault="008A48CF" w:rsidP="009E7460">
      <w:pPr>
        <w:ind w:right="227"/>
        <w:rPr>
          <w:rFonts w:ascii="Noto Sans" w:hAnsi="Noto Sans" w:cs="Noto Sans"/>
          <w:b/>
          <w:bCs/>
          <w:sz w:val="18"/>
          <w:szCs w:val="18"/>
          <w:lang w:val="es-ES_tradnl"/>
        </w:rPr>
      </w:pPr>
    </w:p>
    <w:p w14:paraId="310FA6AF" w14:textId="77777777" w:rsidR="008A48CF" w:rsidRDefault="008A48CF" w:rsidP="009E7460">
      <w:pPr>
        <w:ind w:right="227"/>
        <w:rPr>
          <w:rFonts w:ascii="Noto Sans" w:hAnsi="Noto Sans" w:cs="Noto Sans"/>
          <w:b/>
          <w:bCs/>
          <w:sz w:val="18"/>
          <w:szCs w:val="18"/>
          <w:lang w:val="es-ES_tradnl"/>
        </w:rPr>
      </w:pPr>
    </w:p>
    <w:p w14:paraId="407A42C5" w14:textId="77777777" w:rsidR="008A48CF" w:rsidRDefault="008A48CF" w:rsidP="009E7460">
      <w:pPr>
        <w:ind w:right="227"/>
        <w:rPr>
          <w:rFonts w:ascii="Noto Sans" w:hAnsi="Noto Sans" w:cs="Noto Sans"/>
          <w:b/>
          <w:bCs/>
          <w:sz w:val="18"/>
          <w:szCs w:val="18"/>
          <w:lang w:val="es-ES_tradnl"/>
        </w:rPr>
      </w:pPr>
    </w:p>
    <w:p w14:paraId="2D604613" w14:textId="77777777" w:rsidR="008A48CF" w:rsidRDefault="008A48CF" w:rsidP="009E7460">
      <w:pPr>
        <w:ind w:right="227"/>
        <w:rPr>
          <w:rFonts w:ascii="Noto Sans" w:hAnsi="Noto Sans" w:cs="Noto Sans"/>
          <w:b/>
          <w:bCs/>
          <w:sz w:val="18"/>
          <w:szCs w:val="18"/>
          <w:lang w:val="es-ES_tradnl"/>
        </w:rPr>
      </w:pPr>
    </w:p>
    <w:p w14:paraId="616D1DD1" w14:textId="77777777" w:rsidR="008A48CF" w:rsidRDefault="008A48CF" w:rsidP="009E7460">
      <w:pPr>
        <w:ind w:right="227"/>
        <w:rPr>
          <w:rFonts w:ascii="Noto Sans" w:hAnsi="Noto Sans" w:cs="Noto Sans"/>
          <w:b/>
          <w:bCs/>
          <w:sz w:val="18"/>
          <w:szCs w:val="18"/>
          <w:lang w:val="es-ES_tradnl"/>
        </w:rPr>
      </w:pPr>
    </w:p>
    <w:p w14:paraId="321DCFBD" w14:textId="77777777" w:rsidR="008A48CF" w:rsidRDefault="008A48CF" w:rsidP="009E7460">
      <w:pPr>
        <w:ind w:right="227"/>
        <w:rPr>
          <w:rFonts w:ascii="Noto Sans" w:hAnsi="Noto Sans" w:cs="Noto Sans"/>
          <w:b/>
          <w:bCs/>
          <w:sz w:val="18"/>
          <w:szCs w:val="18"/>
          <w:lang w:val="es-ES_tradnl"/>
        </w:rPr>
      </w:pPr>
    </w:p>
    <w:p w14:paraId="3CB76651" w14:textId="77777777" w:rsidR="008A48CF" w:rsidRDefault="008A48CF" w:rsidP="009E7460">
      <w:pPr>
        <w:ind w:right="227"/>
        <w:rPr>
          <w:rFonts w:ascii="Noto Sans" w:hAnsi="Noto Sans" w:cs="Noto Sans"/>
          <w:b/>
          <w:bCs/>
          <w:sz w:val="18"/>
          <w:szCs w:val="18"/>
          <w:lang w:val="es-ES_tradnl"/>
        </w:rPr>
      </w:pPr>
    </w:p>
    <w:p w14:paraId="62DD1767" w14:textId="77777777" w:rsidR="008A48CF" w:rsidRDefault="008A48CF" w:rsidP="009E7460">
      <w:pPr>
        <w:ind w:right="227"/>
        <w:rPr>
          <w:rFonts w:ascii="Noto Sans" w:hAnsi="Noto Sans" w:cs="Noto Sans"/>
          <w:b/>
          <w:bCs/>
          <w:sz w:val="18"/>
          <w:szCs w:val="18"/>
          <w:lang w:val="es-ES_tradnl"/>
        </w:rPr>
      </w:pPr>
    </w:p>
    <w:p w14:paraId="2E00854F" w14:textId="77777777" w:rsidR="008A48CF" w:rsidRDefault="008A48CF" w:rsidP="009E7460">
      <w:pPr>
        <w:ind w:right="227"/>
        <w:rPr>
          <w:rFonts w:ascii="Noto Sans" w:hAnsi="Noto Sans" w:cs="Noto Sans"/>
          <w:b/>
          <w:bCs/>
          <w:sz w:val="18"/>
          <w:szCs w:val="18"/>
          <w:lang w:val="es-ES_tradnl"/>
        </w:rPr>
      </w:pPr>
    </w:p>
    <w:p w14:paraId="77D3276B" w14:textId="77777777" w:rsidR="008A48CF" w:rsidRDefault="008A48CF" w:rsidP="009E7460">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ANEXO 3B (TRES B)</w:t>
      </w:r>
    </w:p>
    <w:p w14:paraId="51A9BB23" w14:textId="77777777" w:rsidR="008A48CF" w:rsidRDefault="008A48CF" w:rsidP="009E7460">
      <w:pPr>
        <w:ind w:right="227"/>
        <w:jc w:val="center"/>
        <w:rPr>
          <w:rFonts w:ascii="Noto Sans" w:hAnsi="Noto Sans" w:cs="Noto Sans"/>
          <w:b/>
          <w:bCs/>
          <w:sz w:val="18"/>
          <w:szCs w:val="18"/>
          <w:lang w:val="es-ES_tradnl"/>
        </w:rPr>
      </w:pPr>
    </w:p>
    <w:p w14:paraId="31B7C396" w14:textId="77777777" w:rsidR="008A48CF" w:rsidRPr="008A48CF" w:rsidRDefault="008A48CF" w:rsidP="009E7460">
      <w:pPr>
        <w:jc w:val="center"/>
        <w:rPr>
          <w:rFonts w:ascii="Tahoma" w:hAnsi="Tahoma" w:cs="Tahoma"/>
          <w:b/>
          <w:bCs/>
          <w:sz w:val="16"/>
          <w:szCs w:val="16"/>
        </w:rPr>
      </w:pPr>
      <w:r w:rsidRPr="008A48CF">
        <w:rPr>
          <w:rFonts w:ascii="Tahoma" w:hAnsi="Tahoma" w:cs="Tahoma"/>
          <w:b/>
          <w:bCs/>
          <w:sz w:val="16"/>
          <w:szCs w:val="16"/>
        </w:rPr>
        <w:t>CARTA DE GARANTÍA</w:t>
      </w:r>
    </w:p>
    <w:p w14:paraId="71D7148D" w14:textId="77777777" w:rsidR="008A48CF" w:rsidRPr="008A48CF" w:rsidRDefault="008A48CF" w:rsidP="009E7460">
      <w:pPr>
        <w:jc w:val="right"/>
        <w:rPr>
          <w:rFonts w:ascii="Geomanist" w:hAnsi="Geomanist" w:cs="Tahoma"/>
          <w:b/>
          <w:bCs/>
          <w:sz w:val="16"/>
          <w:szCs w:val="16"/>
        </w:rPr>
      </w:pPr>
    </w:p>
    <w:p w14:paraId="633C54DD" w14:textId="77777777" w:rsidR="008A48CF" w:rsidRPr="008A48CF" w:rsidRDefault="008A48CF" w:rsidP="009E7460">
      <w:pPr>
        <w:jc w:val="right"/>
        <w:rPr>
          <w:rFonts w:ascii="Geomanist" w:hAnsi="Geomanist" w:cs="Tahoma"/>
          <w:b/>
          <w:bCs/>
          <w:sz w:val="16"/>
          <w:szCs w:val="16"/>
        </w:rPr>
      </w:pPr>
      <w:r w:rsidRPr="008A48CF">
        <w:rPr>
          <w:rFonts w:ascii="Geomanist" w:hAnsi="Geomanist" w:cs="Tahoma"/>
          <w:b/>
          <w:bCs/>
          <w:sz w:val="16"/>
          <w:szCs w:val="16"/>
        </w:rPr>
        <w:t>Guadalajara, Jal., XX de XXXXXX de 2025</w:t>
      </w:r>
    </w:p>
    <w:p w14:paraId="1C909501" w14:textId="77777777" w:rsidR="008A48CF" w:rsidRPr="008A48CF" w:rsidRDefault="008A48CF" w:rsidP="009E7460">
      <w:pPr>
        <w:jc w:val="center"/>
        <w:rPr>
          <w:rFonts w:ascii="Noto Sans" w:hAnsi="Noto Sans" w:cs="Noto Sans"/>
          <w:sz w:val="16"/>
          <w:szCs w:val="16"/>
          <w:lang w:val="es-MX"/>
        </w:rPr>
      </w:pPr>
    </w:p>
    <w:p w14:paraId="71B0FE5C" w14:textId="77777777" w:rsidR="008A48CF" w:rsidRPr="008A48CF" w:rsidRDefault="008A48CF" w:rsidP="009E7460">
      <w:pPr>
        <w:pStyle w:val="Encabezado"/>
        <w:ind w:right="-99"/>
        <w:jc w:val="both"/>
        <w:rPr>
          <w:rFonts w:ascii="Geomanist" w:hAnsi="Geomanist"/>
          <w:color w:val="000000"/>
          <w:sz w:val="16"/>
          <w:szCs w:val="16"/>
        </w:rPr>
      </w:pPr>
      <w:r w:rsidRPr="008A48CF">
        <w:rPr>
          <w:rFonts w:ascii="Geomanist" w:hAnsi="Geomanist"/>
          <w:b/>
          <w:bCs/>
          <w:sz w:val="16"/>
          <w:szCs w:val="16"/>
        </w:rPr>
        <w:t>XXXXXXXXXXXXXXX,</w:t>
      </w:r>
      <w:r w:rsidRPr="008A48CF">
        <w:rPr>
          <w:rFonts w:ascii="Geomanist" w:hAnsi="Geomanist"/>
          <w:bCs/>
          <w:sz w:val="16"/>
          <w:szCs w:val="16"/>
        </w:rPr>
        <w:t xml:space="preserve"> extiende la presente garantía al</w:t>
      </w:r>
      <w:r w:rsidRPr="008A48CF">
        <w:rPr>
          <w:rFonts w:ascii="Geomanist" w:hAnsi="Geomanist"/>
          <w:b/>
          <w:bCs/>
          <w:sz w:val="16"/>
          <w:szCs w:val="16"/>
        </w:rPr>
        <w:t xml:space="preserve"> INSTITUTO MEXICANO DEL SEGURO SOCIAL, </w:t>
      </w:r>
      <w:r w:rsidRPr="008A48CF">
        <w:rPr>
          <w:rFonts w:ascii="Geomanist" w:hAnsi="Geomanist"/>
          <w:bCs/>
          <w:sz w:val="16"/>
          <w:szCs w:val="16"/>
        </w:rPr>
        <w:t xml:space="preserve">por la Adquisición de Insumos, Herramientas y Periféricos para la Infraestructura de Tecnológicas de Información de la convocatoria para </w:t>
      </w:r>
      <w:r w:rsidRPr="008A48CF">
        <w:rPr>
          <w:rFonts w:ascii="Geomanist" w:hAnsi="Geomanist"/>
          <w:b/>
          <w:sz w:val="16"/>
          <w:szCs w:val="16"/>
        </w:rPr>
        <w:t>XXXXXXXXXXXXXXXXXXXXXXXXXXXXXXX</w:t>
      </w:r>
      <w:r w:rsidRPr="008A48CF">
        <w:rPr>
          <w:rFonts w:ascii="Geomanist" w:hAnsi="Geomanist"/>
          <w:bCs/>
          <w:sz w:val="16"/>
          <w:szCs w:val="16"/>
        </w:rPr>
        <w:t xml:space="preserve"> </w:t>
      </w:r>
      <w:r w:rsidRPr="008A48CF">
        <w:rPr>
          <w:rFonts w:ascii="Geomanist" w:hAnsi="Geomanist"/>
          <w:bCs/>
          <w:sz w:val="16"/>
          <w:szCs w:val="16"/>
          <w:lang w:val="es-MX"/>
        </w:rPr>
        <w:t>descritos a continuación</w:t>
      </w:r>
      <w:r w:rsidRPr="008A48CF">
        <w:rPr>
          <w:rFonts w:ascii="Geomanist" w:hAnsi="Geomanist"/>
          <w:color w:val="000000"/>
          <w:sz w:val="16"/>
          <w:szCs w:val="16"/>
        </w:rPr>
        <w:t>:</w:t>
      </w:r>
    </w:p>
    <w:p w14:paraId="2E1AF5B3" w14:textId="77777777" w:rsidR="008A48CF" w:rsidRPr="008A48CF" w:rsidRDefault="008A48CF" w:rsidP="009E7460">
      <w:pPr>
        <w:jc w:val="both"/>
        <w:rPr>
          <w:rFonts w:ascii="Century Gothic" w:hAnsi="Century Gothic" w:cs="Arial"/>
          <w:bCs/>
          <w:sz w:val="16"/>
          <w:szCs w:val="16"/>
          <w:lang w:val="es-ES_tradnl"/>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6"/>
        <w:gridCol w:w="1403"/>
        <w:gridCol w:w="1559"/>
        <w:gridCol w:w="4730"/>
      </w:tblGrid>
      <w:tr w:rsidR="008A48CF" w:rsidRPr="008A48CF" w14:paraId="570D55DE" w14:textId="77777777" w:rsidTr="00432679">
        <w:trPr>
          <w:trHeight w:val="288"/>
          <w:jc w:val="center"/>
        </w:trPr>
        <w:tc>
          <w:tcPr>
            <w:tcW w:w="1286" w:type="dxa"/>
            <w:shd w:val="clear" w:color="000000" w:fill="FFFFFF"/>
            <w:noWrap/>
            <w:vAlign w:val="center"/>
          </w:tcPr>
          <w:p w14:paraId="5B50AB9E" w14:textId="77777777" w:rsidR="008A48CF" w:rsidRPr="008A48CF" w:rsidRDefault="008A48CF" w:rsidP="009E7460">
            <w:pPr>
              <w:jc w:val="center"/>
              <w:rPr>
                <w:rFonts w:ascii="Montserrat" w:hAnsi="Montserrat" w:cs="Arial"/>
                <w:b/>
                <w:bCs/>
                <w:kern w:val="32"/>
                <w:sz w:val="16"/>
                <w:szCs w:val="16"/>
                <w:lang w:val="es-MX"/>
              </w:rPr>
            </w:pPr>
            <w:r w:rsidRPr="008A48CF">
              <w:rPr>
                <w:rFonts w:ascii="Montserrat" w:hAnsi="Montserrat" w:cs="Arial"/>
                <w:b/>
                <w:bCs/>
                <w:kern w:val="32"/>
                <w:sz w:val="16"/>
                <w:szCs w:val="16"/>
                <w:lang w:val="es-MX"/>
              </w:rPr>
              <w:t>PARTIDA</w:t>
            </w:r>
          </w:p>
        </w:tc>
        <w:tc>
          <w:tcPr>
            <w:tcW w:w="1403" w:type="dxa"/>
            <w:vAlign w:val="center"/>
          </w:tcPr>
          <w:p w14:paraId="40D4B333" w14:textId="77777777" w:rsidR="008A48CF" w:rsidRPr="008A48CF" w:rsidRDefault="008A48CF" w:rsidP="009E7460">
            <w:pPr>
              <w:jc w:val="center"/>
              <w:rPr>
                <w:rFonts w:ascii="Montserrat" w:hAnsi="Montserrat" w:cs="Arial"/>
                <w:b/>
                <w:bCs/>
                <w:kern w:val="32"/>
                <w:sz w:val="16"/>
                <w:szCs w:val="16"/>
                <w:lang w:val="es-MX"/>
              </w:rPr>
            </w:pPr>
            <w:r w:rsidRPr="008A48CF">
              <w:rPr>
                <w:rFonts w:ascii="Montserrat" w:hAnsi="Montserrat" w:cs="Arial"/>
                <w:b/>
                <w:bCs/>
                <w:kern w:val="32"/>
                <w:sz w:val="16"/>
                <w:szCs w:val="16"/>
                <w:lang w:val="es-MX"/>
              </w:rPr>
              <w:t>MARCA</w:t>
            </w:r>
          </w:p>
        </w:tc>
        <w:tc>
          <w:tcPr>
            <w:tcW w:w="1559" w:type="dxa"/>
            <w:vAlign w:val="center"/>
          </w:tcPr>
          <w:p w14:paraId="3AEB8D76" w14:textId="77777777" w:rsidR="008A48CF" w:rsidRPr="008A48CF" w:rsidRDefault="008A48CF" w:rsidP="009E7460">
            <w:pPr>
              <w:jc w:val="center"/>
              <w:rPr>
                <w:rFonts w:ascii="Montserrat" w:hAnsi="Montserrat" w:cs="Arial"/>
                <w:b/>
                <w:bCs/>
                <w:kern w:val="32"/>
                <w:sz w:val="16"/>
                <w:szCs w:val="16"/>
                <w:lang w:val="es-MX"/>
              </w:rPr>
            </w:pPr>
            <w:r w:rsidRPr="008A48CF">
              <w:rPr>
                <w:rFonts w:ascii="Montserrat" w:hAnsi="Montserrat" w:cs="Arial"/>
                <w:b/>
                <w:bCs/>
                <w:kern w:val="32"/>
                <w:sz w:val="16"/>
                <w:szCs w:val="16"/>
                <w:lang w:val="es-MX"/>
              </w:rPr>
              <w:t>CANTIDAD</w:t>
            </w:r>
          </w:p>
        </w:tc>
        <w:tc>
          <w:tcPr>
            <w:tcW w:w="4730" w:type="dxa"/>
          </w:tcPr>
          <w:p w14:paraId="799EAADA" w14:textId="77777777" w:rsidR="008A48CF" w:rsidRPr="008A48CF" w:rsidRDefault="008A48CF" w:rsidP="009E7460">
            <w:pPr>
              <w:jc w:val="center"/>
              <w:rPr>
                <w:rFonts w:ascii="Montserrat" w:hAnsi="Montserrat" w:cs="Arial"/>
                <w:b/>
                <w:bCs/>
                <w:kern w:val="32"/>
                <w:sz w:val="16"/>
                <w:szCs w:val="16"/>
                <w:lang w:val="x-none"/>
              </w:rPr>
            </w:pPr>
            <w:r w:rsidRPr="008A48CF">
              <w:rPr>
                <w:rFonts w:ascii="Montserrat" w:hAnsi="Montserrat" w:cs="Arial"/>
                <w:b/>
                <w:bCs/>
                <w:kern w:val="32"/>
                <w:sz w:val="16"/>
                <w:szCs w:val="16"/>
                <w:lang w:val="x-none"/>
              </w:rPr>
              <w:t>ESPECIFICACIÓN TÉCNICA</w:t>
            </w:r>
          </w:p>
        </w:tc>
      </w:tr>
      <w:tr w:rsidR="008A48CF" w:rsidRPr="008A48CF" w14:paraId="4BAACB0D" w14:textId="77777777" w:rsidTr="00432679">
        <w:trPr>
          <w:trHeight w:val="288"/>
          <w:jc w:val="center"/>
        </w:trPr>
        <w:tc>
          <w:tcPr>
            <w:tcW w:w="1286" w:type="dxa"/>
            <w:shd w:val="clear" w:color="000000" w:fill="FFFFFF"/>
            <w:noWrap/>
            <w:vAlign w:val="center"/>
          </w:tcPr>
          <w:p w14:paraId="35A41C69" w14:textId="77777777" w:rsidR="008A48CF" w:rsidRPr="008A48CF" w:rsidRDefault="008A48CF" w:rsidP="009E7460">
            <w:pPr>
              <w:jc w:val="center"/>
              <w:rPr>
                <w:rFonts w:ascii="Montserrat" w:hAnsi="Montserrat" w:cs="Arial"/>
                <w:color w:val="000000"/>
                <w:sz w:val="16"/>
                <w:szCs w:val="16"/>
              </w:rPr>
            </w:pPr>
            <w:r w:rsidRPr="008A48CF">
              <w:rPr>
                <w:rFonts w:ascii="Montserrat" w:hAnsi="Montserrat" w:cs="Arial"/>
                <w:color w:val="000000"/>
                <w:sz w:val="16"/>
                <w:szCs w:val="16"/>
              </w:rPr>
              <w:t>XXXXX</w:t>
            </w:r>
          </w:p>
        </w:tc>
        <w:tc>
          <w:tcPr>
            <w:tcW w:w="1403" w:type="dxa"/>
            <w:vAlign w:val="center"/>
          </w:tcPr>
          <w:p w14:paraId="73E2BE29" w14:textId="77777777" w:rsidR="008A48CF" w:rsidRPr="008A48CF" w:rsidRDefault="008A48CF" w:rsidP="009E7460">
            <w:pPr>
              <w:jc w:val="center"/>
              <w:rPr>
                <w:rFonts w:ascii="Montserrat" w:hAnsi="Montserrat" w:cs="Arial"/>
                <w:color w:val="000000"/>
                <w:sz w:val="16"/>
                <w:szCs w:val="16"/>
              </w:rPr>
            </w:pPr>
            <w:r w:rsidRPr="008A48CF">
              <w:rPr>
                <w:rFonts w:ascii="Montserrat" w:hAnsi="Montserrat" w:cs="Arial"/>
                <w:color w:val="000000"/>
                <w:sz w:val="16"/>
                <w:szCs w:val="16"/>
              </w:rPr>
              <w:t>XXXXXXX</w:t>
            </w:r>
          </w:p>
        </w:tc>
        <w:tc>
          <w:tcPr>
            <w:tcW w:w="1559" w:type="dxa"/>
            <w:vAlign w:val="center"/>
          </w:tcPr>
          <w:p w14:paraId="5CA618D0" w14:textId="77777777" w:rsidR="008A48CF" w:rsidRPr="008A48CF" w:rsidRDefault="008A48CF" w:rsidP="009E7460">
            <w:pPr>
              <w:jc w:val="center"/>
              <w:rPr>
                <w:rFonts w:ascii="Montserrat" w:hAnsi="Montserrat" w:cs="Arial"/>
                <w:color w:val="000000"/>
                <w:sz w:val="16"/>
                <w:szCs w:val="16"/>
              </w:rPr>
            </w:pPr>
            <w:r w:rsidRPr="008A48CF">
              <w:rPr>
                <w:rFonts w:ascii="Montserrat" w:hAnsi="Montserrat" w:cs="Arial"/>
                <w:color w:val="000000"/>
                <w:sz w:val="16"/>
                <w:szCs w:val="16"/>
              </w:rPr>
              <w:t>XXXXXXX</w:t>
            </w:r>
          </w:p>
        </w:tc>
        <w:tc>
          <w:tcPr>
            <w:tcW w:w="4730" w:type="dxa"/>
            <w:vAlign w:val="center"/>
          </w:tcPr>
          <w:p w14:paraId="6B12CF62" w14:textId="77777777" w:rsidR="008A48CF" w:rsidRPr="008A48CF" w:rsidRDefault="008A48CF" w:rsidP="009E7460">
            <w:pPr>
              <w:jc w:val="center"/>
              <w:rPr>
                <w:rFonts w:ascii="Montserrat" w:hAnsi="Montserrat" w:cs="Arial"/>
                <w:color w:val="000000"/>
                <w:sz w:val="16"/>
                <w:szCs w:val="16"/>
              </w:rPr>
            </w:pPr>
            <w:r w:rsidRPr="008A48CF">
              <w:rPr>
                <w:rFonts w:ascii="Geomanist" w:hAnsi="Geomanist" w:cs="Calibri"/>
                <w:color w:val="000000"/>
                <w:sz w:val="16"/>
                <w:szCs w:val="16"/>
                <w:lang w:val="es-ES_tradnl"/>
              </w:rPr>
              <w:t>XXXXXXXXXXXXXXXXXXXXXXXXXXXXXXXXXXXXXXXXX</w:t>
            </w:r>
          </w:p>
        </w:tc>
      </w:tr>
    </w:tbl>
    <w:p w14:paraId="723C93A7" w14:textId="77777777" w:rsidR="008A48CF" w:rsidRPr="008A48CF" w:rsidRDefault="008A48CF" w:rsidP="009E7460">
      <w:pPr>
        <w:rPr>
          <w:rFonts w:ascii="Century Gothic" w:hAnsi="Century Gothic" w:cs="Arial"/>
          <w:bCs/>
          <w:sz w:val="16"/>
          <w:szCs w:val="16"/>
        </w:rPr>
      </w:pPr>
    </w:p>
    <w:p w14:paraId="18F95705"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Que ampara lo siguiente:</w:t>
      </w:r>
    </w:p>
    <w:p w14:paraId="308C1D47" w14:textId="77777777" w:rsidR="008A48CF" w:rsidRPr="008A48CF" w:rsidRDefault="008A48CF" w:rsidP="009E7460">
      <w:pPr>
        <w:rPr>
          <w:rFonts w:ascii="Century Gothic" w:hAnsi="Century Gothic"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26"/>
      </w:tblGrid>
      <w:tr w:rsidR="008A48CF" w:rsidRPr="008A48CF" w14:paraId="1383C39F" w14:textId="77777777" w:rsidTr="00432679">
        <w:tc>
          <w:tcPr>
            <w:tcW w:w="3227" w:type="dxa"/>
          </w:tcPr>
          <w:p w14:paraId="0A4C0B0E"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TIPO DE PRODUCTO</w:t>
            </w:r>
          </w:p>
        </w:tc>
        <w:tc>
          <w:tcPr>
            <w:tcW w:w="3226" w:type="dxa"/>
          </w:tcPr>
          <w:p w14:paraId="2250DEE5"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HARDWARE</w:t>
            </w:r>
          </w:p>
        </w:tc>
      </w:tr>
      <w:tr w:rsidR="008A48CF" w:rsidRPr="008A48CF" w14:paraId="0E4A7C77" w14:textId="77777777" w:rsidTr="00432679">
        <w:tc>
          <w:tcPr>
            <w:tcW w:w="3227" w:type="dxa"/>
          </w:tcPr>
          <w:p w14:paraId="40F468BA"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TIPO DE GARANTÍA</w:t>
            </w:r>
          </w:p>
        </w:tc>
        <w:tc>
          <w:tcPr>
            <w:tcW w:w="3226" w:type="dxa"/>
          </w:tcPr>
          <w:p w14:paraId="7B6289B9"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REPARACIÓN Y RETORNO</w:t>
            </w:r>
          </w:p>
        </w:tc>
      </w:tr>
      <w:tr w:rsidR="008A48CF" w:rsidRPr="008A48CF" w14:paraId="05750046" w14:textId="77777777" w:rsidTr="00432679">
        <w:tc>
          <w:tcPr>
            <w:tcW w:w="3227" w:type="dxa"/>
          </w:tcPr>
          <w:p w14:paraId="5A959741"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TIEMPO DE GARANTÍA</w:t>
            </w:r>
          </w:p>
        </w:tc>
        <w:tc>
          <w:tcPr>
            <w:tcW w:w="3226" w:type="dxa"/>
          </w:tcPr>
          <w:p w14:paraId="37D87108"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12 MESES</w:t>
            </w:r>
          </w:p>
        </w:tc>
      </w:tr>
    </w:tbl>
    <w:p w14:paraId="74983207" w14:textId="77777777" w:rsidR="008A48CF" w:rsidRPr="008A48CF" w:rsidRDefault="008A48CF" w:rsidP="009E7460">
      <w:pPr>
        <w:rPr>
          <w:rFonts w:ascii="Century Gothic" w:hAnsi="Century Gothic"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89"/>
        <w:gridCol w:w="882"/>
      </w:tblGrid>
      <w:tr w:rsidR="008A48CF" w:rsidRPr="008A48CF" w14:paraId="38A66F77" w14:textId="77777777" w:rsidTr="00432679">
        <w:trPr>
          <w:gridAfter w:val="2"/>
          <w:wAfter w:w="2271" w:type="dxa"/>
        </w:trPr>
        <w:tc>
          <w:tcPr>
            <w:tcW w:w="1838" w:type="dxa"/>
          </w:tcPr>
          <w:p w14:paraId="0DC42404" w14:textId="77777777" w:rsidR="008A48CF" w:rsidRPr="008A48CF" w:rsidRDefault="008A48CF" w:rsidP="009E7460">
            <w:pPr>
              <w:rPr>
                <w:rFonts w:ascii="Geomanist" w:hAnsi="Geomanist" w:cs="Arial"/>
                <w:b/>
                <w:bCs/>
                <w:sz w:val="16"/>
                <w:szCs w:val="16"/>
              </w:rPr>
            </w:pPr>
            <w:r w:rsidRPr="008A48CF">
              <w:rPr>
                <w:rFonts w:ascii="Geomanist" w:hAnsi="Geomanist" w:cs="Arial"/>
                <w:b/>
                <w:bCs/>
                <w:sz w:val="16"/>
                <w:szCs w:val="16"/>
              </w:rPr>
              <w:t>INICIO</w:t>
            </w:r>
          </w:p>
        </w:tc>
      </w:tr>
      <w:tr w:rsidR="008A48CF" w:rsidRPr="008A48CF" w14:paraId="3BCC6897" w14:textId="77777777" w:rsidTr="00432679">
        <w:tc>
          <w:tcPr>
            <w:tcW w:w="1838" w:type="dxa"/>
          </w:tcPr>
          <w:p w14:paraId="640F030B"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 xml:space="preserve">DÍA </w:t>
            </w:r>
          </w:p>
        </w:tc>
        <w:tc>
          <w:tcPr>
            <w:tcW w:w="1389" w:type="dxa"/>
          </w:tcPr>
          <w:p w14:paraId="2EF49C88"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MES</w:t>
            </w:r>
          </w:p>
        </w:tc>
        <w:tc>
          <w:tcPr>
            <w:tcW w:w="882" w:type="dxa"/>
          </w:tcPr>
          <w:p w14:paraId="7925D795"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AÑO</w:t>
            </w:r>
          </w:p>
        </w:tc>
      </w:tr>
      <w:tr w:rsidR="008A48CF" w:rsidRPr="008A48CF" w14:paraId="6EE6FF15" w14:textId="77777777" w:rsidTr="00432679">
        <w:tc>
          <w:tcPr>
            <w:tcW w:w="1838" w:type="dxa"/>
          </w:tcPr>
          <w:p w14:paraId="2BD52D44"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XX</w:t>
            </w:r>
          </w:p>
        </w:tc>
        <w:tc>
          <w:tcPr>
            <w:tcW w:w="1389" w:type="dxa"/>
          </w:tcPr>
          <w:p w14:paraId="2C365D53"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XX</w:t>
            </w:r>
          </w:p>
        </w:tc>
        <w:tc>
          <w:tcPr>
            <w:tcW w:w="882" w:type="dxa"/>
          </w:tcPr>
          <w:p w14:paraId="3CA707E7"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XXXX</w:t>
            </w:r>
          </w:p>
        </w:tc>
      </w:tr>
    </w:tbl>
    <w:p w14:paraId="2ED4C47D" w14:textId="77777777" w:rsidR="008A48CF" w:rsidRPr="008A48CF" w:rsidRDefault="008A48CF" w:rsidP="009E7460">
      <w:pPr>
        <w:rPr>
          <w:rFonts w:ascii="Century Gothic" w:hAnsi="Century Gothic" w:cs="Arial"/>
          <w:bCs/>
          <w:sz w:val="16"/>
          <w:szCs w:val="16"/>
        </w:rPr>
      </w:pPr>
      <w:r w:rsidRPr="008A48CF">
        <w:rPr>
          <w:rFonts w:ascii="Century Gothic" w:hAnsi="Century Gothic" w:cs="Arial"/>
          <w:bCs/>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89"/>
        <w:gridCol w:w="850"/>
      </w:tblGrid>
      <w:tr w:rsidR="008A48CF" w:rsidRPr="008A48CF" w14:paraId="37255F53" w14:textId="77777777" w:rsidTr="00432679">
        <w:trPr>
          <w:gridAfter w:val="2"/>
          <w:wAfter w:w="2239" w:type="dxa"/>
          <w:trHeight w:val="258"/>
        </w:trPr>
        <w:tc>
          <w:tcPr>
            <w:tcW w:w="1838" w:type="dxa"/>
          </w:tcPr>
          <w:p w14:paraId="3382ACA1" w14:textId="77777777" w:rsidR="008A48CF" w:rsidRPr="008A48CF" w:rsidRDefault="008A48CF" w:rsidP="009E7460">
            <w:pPr>
              <w:rPr>
                <w:rFonts w:ascii="Geomanist" w:hAnsi="Geomanist" w:cs="Arial"/>
                <w:b/>
                <w:bCs/>
                <w:sz w:val="16"/>
                <w:szCs w:val="16"/>
              </w:rPr>
            </w:pPr>
            <w:r w:rsidRPr="008A48CF">
              <w:rPr>
                <w:rFonts w:ascii="Geomanist" w:hAnsi="Geomanist" w:cs="Arial"/>
                <w:b/>
                <w:bCs/>
                <w:sz w:val="16"/>
                <w:szCs w:val="16"/>
              </w:rPr>
              <w:t>TERMINACIÓN:</w:t>
            </w:r>
          </w:p>
        </w:tc>
      </w:tr>
      <w:tr w:rsidR="008A48CF" w:rsidRPr="008A48CF" w14:paraId="1A236F12" w14:textId="77777777" w:rsidTr="00432679">
        <w:trPr>
          <w:trHeight w:val="258"/>
        </w:trPr>
        <w:tc>
          <w:tcPr>
            <w:tcW w:w="1838" w:type="dxa"/>
          </w:tcPr>
          <w:p w14:paraId="2FC6CDE4"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 xml:space="preserve"> DIA</w:t>
            </w:r>
          </w:p>
        </w:tc>
        <w:tc>
          <w:tcPr>
            <w:tcW w:w="1389" w:type="dxa"/>
          </w:tcPr>
          <w:p w14:paraId="78D57C64"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MES</w:t>
            </w:r>
          </w:p>
        </w:tc>
        <w:tc>
          <w:tcPr>
            <w:tcW w:w="850" w:type="dxa"/>
          </w:tcPr>
          <w:p w14:paraId="3111FCFE"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AÑO</w:t>
            </w:r>
          </w:p>
        </w:tc>
      </w:tr>
      <w:tr w:rsidR="008A48CF" w:rsidRPr="008A48CF" w14:paraId="56DE52B0" w14:textId="77777777" w:rsidTr="00432679">
        <w:trPr>
          <w:trHeight w:val="258"/>
        </w:trPr>
        <w:tc>
          <w:tcPr>
            <w:tcW w:w="1838" w:type="dxa"/>
          </w:tcPr>
          <w:p w14:paraId="5C68D45D"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XX</w:t>
            </w:r>
          </w:p>
        </w:tc>
        <w:tc>
          <w:tcPr>
            <w:tcW w:w="1389" w:type="dxa"/>
          </w:tcPr>
          <w:p w14:paraId="3CA7D0EC"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XX</w:t>
            </w:r>
          </w:p>
        </w:tc>
        <w:tc>
          <w:tcPr>
            <w:tcW w:w="850" w:type="dxa"/>
          </w:tcPr>
          <w:p w14:paraId="0D06BF1C" w14:textId="77777777" w:rsidR="008A48CF" w:rsidRPr="008A48CF" w:rsidRDefault="008A48CF" w:rsidP="009E7460">
            <w:pPr>
              <w:rPr>
                <w:rFonts w:ascii="Geomanist" w:hAnsi="Geomanist" w:cs="Arial"/>
                <w:bCs/>
                <w:sz w:val="16"/>
                <w:szCs w:val="16"/>
              </w:rPr>
            </w:pPr>
            <w:r w:rsidRPr="008A48CF">
              <w:rPr>
                <w:rFonts w:ascii="Geomanist" w:hAnsi="Geomanist" w:cs="Arial"/>
                <w:bCs/>
                <w:sz w:val="16"/>
                <w:szCs w:val="16"/>
              </w:rPr>
              <w:t>XXXX</w:t>
            </w:r>
          </w:p>
        </w:tc>
      </w:tr>
    </w:tbl>
    <w:p w14:paraId="2A1708A6" w14:textId="77777777" w:rsidR="008A48CF" w:rsidRPr="008A48CF" w:rsidRDefault="008A48CF" w:rsidP="009E7460">
      <w:pPr>
        <w:jc w:val="both"/>
        <w:rPr>
          <w:rFonts w:ascii="Century Gothic" w:hAnsi="Century Gothic" w:cs="Arial"/>
          <w:bCs/>
          <w:sz w:val="16"/>
          <w:szCs w:val="16"/>
        </w:rPr>
      </w:pPr>
    </w:p>
    <w:p w14:paraId="50B3928F" w14:textId="77777777" w:rsidR="008A48CF" w:rsidRPr="008A48CF" w:rsidRDefault="008A48CF" w:rsidP="009E7460">
      <w:pPr>
        <w:jc w:val="both"/>
        <w:rPr>
          <w:rFonts w:ascii="Geomanist" w:hAnsi="Geomanist" w:cs="Arial"/>
          <w:bCs/>
          <w:sz w:val="16"/>
          <w:szCs w:val="16"/>
        </w:rPr>
      </w:pPr>
      <w:r w:rsidRPr="008A48CF">
        <w:rPr>
          <w:rFonts w:ascii="Geomanist" w:hAnsi="Geomanist" w:cs="Arial"/>
          <w:b/>
          <w:bCs/>
          <w:sz w:val="16"/>
          <w:szCs w:val="16"/>
        </w:rPr>
        <w:t>XXXXXXXXXXXXXXXXXXXX</w:t>
      </w:r>
      <w:r w:rsidRPr="008A48CF">
        <w:rPr>
          <w:rFonts w:ascii="Geomanist" w:hAnsi="Geomanist" w:cs="Arial"/>
          <w:bCs/>
          <w:sz w:val="16"/>
          <w:szCs w:val="16"/>
        </w:rPr>
        <w:t xml:space="preserve">, garantiza que todos los Insumos, Herramientas y Periféricos para la Infraestructura de Tecnologías de Información que son suministrados sin defecto con la calidad y especificaciones establecidas de acuerdo a la documentación del fabricante, respondiendo por cualquier defecto que presente dentro del periodo de garantía. </w:t>
      </w:r>
    </w:p>
    <w:p w14:paraId="140A5204" w14:textId="77777777" w:rsidR="008A48CF" w:rsidRPr="008A48CF" w:rsidRDefault="008A48CF" w:rsidP="009E7460">
      <w:pPr>
        <w:rPr>
          <w:rFonts w:ascii="Century Gothic" w:hAnsi="Century Gothic" w:cs="Arial"/>
          <w:bCs/>
          <w:sz w:val="16"/>
          <w:szCs w:val="16"/>
        </w:rPr>
      </w:pPr>
    </w:p>
    <w:p w14:paraId="6AF923AA" w14:textId="77777777" w:rsidR="008A48CF" w:rsidRPr="008A48CF" w:rsidRDefault="008A48CF" w:rsidP="009E7460">
      <w:pPr>
        <w:rPr>
          <w:rFonts w:ascii="Century Gothic" w:hAnsi="Century Gothic" w:cs="Arial"/>
          <w:bCs/>
          <w:sz w:val="16"/>
          <w:szCs w:val="16"/>
        </w:rPr>
      </w:pPr>
    </w:p>
    <w:p w14:paraId="72DA2425" w14:textId="77777777" w:rsidR="008A48CF" w:rsidRPr="008A7BFD" w:rsidRDefault="008A48CF" w:rsidP="009E7460">
      <w:pPr>
        <w:widowControl w:val="0"/>
        <w:jc w:val="center"/>
        <w:rPr>
          <w:rFonts w:ascii="Geomanist" w:hAnsi="Geomanist" w:cs="Arial"/>
          <w:b/>
          <w:sz w:val="16"/>
          <w:szCs w:val="16"/>
          <w:lang w:val="pt-PT"/>
        </w:rPr>
      </w:pPr>
      <w:r w:rsidRPr="008A7BFD">
        <w:rPr>
          <w:rFonts w:ascii="Geomanist" w:hAnsi="Geomanist" w:cs="Arial"/>
          <w:b/>
          <w:sz w:val="16"/>
          <w:szCs w:val="16"/>
          <w:lang w:val="pt-PT"/>
        </w:rPr>
        <w:t>A T E N T A M E N T E</w:t>
      </w:r>
    </w:p>
    <w:p w14:paraId="35A99528" w14:textId="77777777" w:rsidR="008A48CF" w:rsidRPr="008A7BFD" w:rsidRDefault="008A48CF" w:rsidP="009E7460">
      <w:pPr>
        <w:widowControl w:val="0"/>
        <w:jc w:val="center"/>
        <w:rPr>
          <w:rFonts w:ascii="Geomanist" w:hAnsi="Geomanist" w:cs="Arial"/>
          <w:b/>
          <w:sz w:val="16"/>
          <w:szCs w:val="16"/>
          <w:lang w:val="pt-PT"/>
        </w:rPr>
      </w:pPr>
    </w:p>
    <w:p w14:paraId="45CBE0CB" w14:textId="77777777" w:rsidR="008A48CF" w:rsidRPr="008A7BFD" w:rsidRDefault="008A48CF" w:rsidP="009E7460">
      <w:pPr>
        <w:widowControl w:val="0"/>
        <w:jc w:val="center"/>
        <w:rPr>
          <w:rFonts w:ascii="Geomanist" w:hAnsi="Geomanist" w:cs="Arial"/>
          <w:b/>
          <w:sz w:val="16"/>
          <w:szCs w:val="16"/>
          <w:lang w:val="pt-PT"/>
        </w:rPr>
      </w:pPr>
    </w:p>
    <w:p w14:paraId="397BAD9A" w14:textId="77777777" w:rsidR="008A48CF" w:rsidRPr="008A7BFD" w:rsidRDefault="008A48CF" w:rsidP="009E7460">
      <w:pPr>
        <w:jc w:val="center"/>
        <w:rPr>
          <w:rFonts w:ascii="Geomanist" w:hAnsi="Geomanist" w:cs="Arial"/>
          <w:b/>
          <w:sz w:val="16"/>
          <w:szCs w:val="16"/>
          <w:lang w:val="pt-PT"/>
        </w:rPr>
      </w:pPr>
      <w:r w:rsidRPr="008A7BFD">
        <w:rPr>
          <w:rFonts w:ascii="Geomanist" w:hAnsi="Geomanist" w:cs="Arial"/>
          <w:b/>
          <w:sz w:val="16"/>
          <w:szCs w:val="16"/>
          <w:lang w:val="pt-PT"/>
        </w:rPr>
        <w:t>___________________________________________</w:t>
      </w:r>
    </w:p>
    <w:p w14:paraId="58BFCF53" w14:textId="77777777" w:rsidR="008A48CF" w:rsidRPr="008A7BFD" w:rsidRDefault="008A48CF" w:rsidP="009E7460">
      <w:pPr>
        <w:widowControl w:val="0"/>
        <w:jc w:val="center"/>
        <w:rPr>
          <w:rFonts w:ascii="Geomanist" w:hAnsi="Geomanist" w:cs="Arial"/>
          <w:b/>
          <w:sz w:val="16"/>
          <w:szCs w:val="16"/>
          <w:lang w:val="pt-PT"/>
        </w:rPr>
      </w:pPr>
      <w:r w:rsidRPr="008A7BFD">
        <w:rPr>
          <w:rFonts w:ascii="Geomanist" w:hAnsi="Geomanist" w:cs="Arial"/>
          <w:b/>
          <w:bCs/>
          <w:sz w:val="16"/>
          <w:szCs w:val="16"/>
          <w:lang w:val="pt-PT"/>
        </w:rPr>
        <w:t>xxxxxxxxxxxxxxxxxxxxxxx</w:t>
      </w:r>
    </w:p>
    <w:p w14:paraId="51818FF3" w14:textId="77777777" w:rsidR="008A48CF" w:rsidRPr="008A7BFD" w:rsidRDefault="008A48CF" w:rsidP="009E7460">
      <w:pPr>
        <w:widowControl w:val="0"/>
        <w:jc w:val="center"/>
        <w:rPr>
          <w:rFonts w:ascii="Geomanist" w:hAnsi="Geomanist" w:cs="Arial"/>
          <w:sz w:val="16"/>
          <w:szCs w:val="16"/>
          <w:lang w:val="pt-PT"/>
        </w:rPr>
      </w:pPr>
      <w:r w:rsidRPr="008A7BFD">
        <w:rPr>
          <w:rFonts w:ascii="Geomanist" w:hAnsi="Geomanist" w:cs="Arial"/>
          <w:sz w:val="16"/>
          <w:szCs w:val="16"/>
          <w:lang w:val="pt-PT"/>
        </w:rPr>
        <w:t>Representante</w:t>
      </w:r>
    </w:p>
    <w:p w14:paraId="727C2D39" w14:textId="77777777" w:rsidR="008A48CF" w:rsidRPr="008A7BFD" w:rsidRDefault="008A48CF" w:rsidP="009E7460">
      <w:pPr>
        <w:widowControl w:val="0"/>
        <w:jc w:val="center"/>
        <w:rPr>
          <w:rFonts w:ascii="Geomanist" w:hAnsi="Geomanist" w:cs="Arial"/>
          <w:sz w:val="16"/>
          <w:szCs w:val="16"/>
          <w:lang w:val="pt-PT"/>
        </w:rPr>
      </w:pPr>
      <w:r w:rsidRPr="008A7BFD">
        <w:rPr>
          <w:rFonts w:ascii="Geomanist" w:hAnsi="Geomanist" w:cs="Arial"/>
          <w:sz w:val="16"/>
          <w:szCs w:val="16"/>
          <w:lang w:val="pt-PT"/>
        </w:rPr>
        <w:t>xxxxxxxxxxxxxxxxxxxxxxxxxxxxxxxxx</w:t>
      </w:r>
    </w:p>
    <w:p w14:paraId="20DFDCA5" w14:textId="77777777" w:rsidR="008A48CF" w:rsidRPr="008A7BFD" w:rsidRDefault="008A48CF" w:rsidP="009E7460">
      <w:pPr>
        <w:ind w:right="227"/>
        <w:jc w:val="center"/>
        <w:rPr>
          <w:rFonts w:ascii="Noto Sans" w:hAnsi="Noto Sans" w:cs="Noto Sans"/>
          <w:b/>
          <w:bCs/>
          <w:sz w:val="16"/>
          <w:szCs w:val="16"/>
          <w:lang w:val="pt-PT"/>
        </w:rPr>
      </w:pPr>
    </w:p>
    <w:p w14:paraId="47206003" w14:textId="77777777" w:rsidR="008A48CF" w:rsidRPr="008A7BFD" w:rsidRDefault="008A48CF" w:rsidP="009E7460">
      <w:pPr>
        <w:ind w:right="227"/>
        <w:jc w:val="center"/>
        <w:rPr>
          <w:rFonts w:ascii="Noto Sans" w:hAnsi="Noto Sans" w:cs="Noto Sans"/>
          <w:b/>
          <w:bCs/>
          <w:sz w:val="16"/>
          <w:szCs w:val="16"/>
          <w:lang w:val="pt-PT"/>
        </w:rPr>
      </w:pPr>
    </w:p>
    <w:p w14:paraId="4010242A" w14:textId="77777777" w:rsidR="008A48CF" w:rsidRPr="008A7BFD" w:rsidRDefault="008A48CF" w:rsidP="009E7460">
      <w:pPr>
        <w:ind w:right="227"/>
        <w:jc w:val="center"/>
        <w:rPr>
          <w:rFonts w:ascii="Noto Sans" w:hAnsi="Noto Sans" w:cs="Noto Sans"/>
          <w:b/>
          <w:bCs/>
          <w:sz w:val="16"/>
          <w:szCs w:val="16"/>
          <w:lang w:val="pt-PT"/>
        </w:rPr>
      </w:pPr>
    </w:p>
    <w:p w14:paraId="46482744" w14:textId="77777777" w:rsidR="008A48CF" w:rsidRPr="008A7BFD" w:rsidRDefault="008A48CF" w:rsidP="009E7460">
      <w:pPr>
        <w:ind w:right="227"/>
        <w:jc w:val="center"/>
        <w:rPr>
          <w:rFonts w:ascii="Noto Sans" w:hAnsi="Noto Sans" w:cs="Noto Sans"/>
          <w:b/>
          <w:bCs/>
          <w:sz w:val="18"/>
          <w:szCs w:val="18"/>
          <w:lang w:val="pt-PT"/>
        </w:rPr>
      </w:pPr>
    </w:p>
    <w:p w14:paraId="59172488" w14:textId="77777777" w:rsidR="008A48CF" w:rsidRPr="008A7BFD" w:rsidRDefault="008A48CF" w:rsidP="009E7460">
      <w:pPr>
        <w:ind w:right="227"/>
        <w:jc w:val="center"/>
        <w:rPr>
          <w:rFonts w:ascii="Noto Sans" w:hAnsi="Noto Sans" w:cs="Noto Sans"/>
          <w:b/>
          <w:bCs/>
          <w:sz w:val="18"/>
          <w:szCs w:val="18"/>
          <w:lang w:val="pt-PT"/>
        </w:rPr>
      </w:pPr>
    </w:p>
    <w:p w14:paraId="67E16486" w14:textId="77777777" w:rsidR="008A48CF" w:rsidRPr="008A7BFD" w:rsidRDefault="008A48CF" w:rsidP="009E7460">
      <w:pPr>
        <w:ind w:right="227"/>
        <w:jc w:val="center"/>
        <w:rPr>
          <w:rFonts w:ascii="Noto Sans" w:hAnsi="Noto Sans" w:cs="Noto Sans"/>
          <w:b/>
          <w:bCs/>
          <w:sz w:val="18"/>
          <w:szCs w:val="18"/>
          <w:lang w:val="pt-PT"/>
        </w:rPr>
      </w:pPr>
    </w:p>
    <w:p w14:paraId="592918EC" w14:textId="7A9C1A4B" w:rsidR="008A48CF" w:rsidRPr="008A7BFD" w:rsidRDefault="008A48CF" w:rsidP="009E7460">
      <w:pPr>
        <w:ind w:right="227"/>
        <w:jc w:val="center"/>
        <w:rPr>
          <w:rFonts w:ascii="Noto Sans" w:hAnsi="Noto Sans" w:cs="Noto Sans"/>
          <w:b/>
          <w:bCs/>
          <w:sz w:val="18"/>
          <w:szCs w:val="18"/>
          <w:lang w:val="pt-PT"/>
        </w:rPr>
      </w:pPr>
      <w:r w:rsidRPr="008A7BFD">
        <w:rPr>
          <w:rFonts w:ascii="Noto Sans" w:hAnsi="Noto Sans" w:cs="Noto Sans"/>
          <w:b/>
          <w:bCs/>
          <w:sz w:val="18"/>
          <w:szCs w:val="18"/>
          <w:lang w:val="pt-PT"/>
        </w:rPr>
        <w:t xml:space="preserve"> </w:t>
      </w:r>
    </w:p>
    <w:p w14:paraId="4CDA50D4" w14:textId="77777777" w:rsidR="008A48CF" w:rsidRPr="008A7BFD" w:rsidRDefault="008A48CF" w:rsidP="009E7460">
      <w:pPr>
        <w:ind w:right="227"/>
        <w:jc w:val="center"/>
        <w:rPr>
          <w:rFonts w:ascii="Noto Sans" w:hAnsi="Noto Sans" w:cs="Noto Sans"/>
          <w:b/>
          <w:bCs/>
          <w:sz w:val="18"/>
          <w:szCs w:val="18"/>
          <w:lang w:val="pt-PT"/>
        </w:rPr>
      </w:pPr>
    </w:p>
    <w:p w14:paraId="6E5BC149" w14:textId="77777777" w:rsidR="008A48CF" w:rsidRPr="008A7BFD" w:rsidRDefault="008A48CF" w:rsidP="009E7460">
      <w:pPr>
        <w:ind w:right="227"/>
        <w:jc w:val="center"/>
        <w:rPr>
          <w:rFonts w:ascii="Noto Sans" w:hAnsi="Noto Sans" w:cs="Noto Sans"/>
          <w:b/>
          <w:bCs/>
          <w:sz w:val="18"/>
          <w:szCs w:val="18"/>
          <w:lang w:val="pt-PT"/>
        </w:rPr>
      </w:pPr>
    </w:p>
    <w:p w14:paraId="5112F96A" w14:textId="77777777" w:rsidR="008A48CF" w:rsidRPr="008A7BFD" w:rsidRDefault="008A48CF" w:rsidP="009E7460">
      <w:pPr>
        <w:ind w:right="227"/>
        <w:jc w:val="center"/>
        <w:rPr>
          <w:rFonts w:ascii="Noto Sans" w:hAnsi="Noto Sans" w:cs="Noto Sans"/>
          <w:b/>
          <w:bCs/>
          <w:sz w:val="18"/>
          <w:szCs w:val="18"/>
          <w:lang w:val="pt-PT"/>
        </w:rPr>
      </w:pPr>
    </w:p>
    <w:p w14:paraId="5FF746ED" w14:textId="77777777" w:rsidR="008A48CF" w:rsidRPr="008A7BFD" w:rsidRDefault="008A48CF" w:rsidP="009E7460">
      <w:pPr>
        <w:ind w:right="227"/>
        <w:jc w:val="center"/>
        <w:rPr>
          <w:rFonts w:ascii="Noto Sans" w:hAnsi="Noto Sans" w:cs="Noto Sans"/>
          <w:b/>
          <w:bCs/>
          <w:sz w:val="18"/>
          <w:szCs w:val="18"/>
          <w:lang w:val="pt-PT"/>
        </w:rPr>
      </w:pPr>
    </w:p>
    <w:p w14:paraId="2C68CFC2" w14:textId="77777777" w:rsidR="008A48CF" w:rsidRPr="008A7BFD" w:rsidRDefault="008A48CF" w:rsidP="009E7460">
      <w:pPr>
        <w:ind w:right="227"/>
        <w:jc w:val="center"/>
        <w:rPr>
          <w:rFonts w:ascii="Noto Sans" w:hAnsi="Noto Sans" w:cs="Noto Sans"/>
          <w:b/>
          <w:bCs/>
          <w:sz w:val="18"/>
          <w:szCs w:val="18"/>
          <w:lang w:val="pt-PT"/>
        </w:rPr>
      </w:pPr>
    </w:p>
    <w:p w14:paraId="4BF72143" w14:textId="77777777" w:rsidR="008A48CF" w:rsidRPr="008A7BFD" w:rsidRDefault="008A48CF" w:rsidP="009E7460">
      <w:pPr>
        <w:ind w:right="227"/>
        <w:jc w:val="center"/>
        <w:rPr>
          <w:rFonts w:ascii="Noto Sans" w:hAnsi="Noto Sans" w:cs="Noto Sans"/>
          <w:b/>
          <w:bCs/>
          <w:sz w:val="18"/>
          <w:szCs w:val="18"/>
          <w:lang w:val="pt-PT"/>
        </w:rPr>
      </w:pPr>
    </w:p>
    <w:p w14:paraId="62C3F4BC" w14:textId="77777777" w:rsidR="008A48CF" w:rsidRPr="008A7BFD" w:rsidRDefault="008A48CF" w:rsidP="009E7460">
      <w:pPr>
        <w:ind w:right="227"/>
        <w:jc w:val="center"/>
        <w:rPr>
          <w:rFonts w:ascii="Noto Sans" w:hAnsi="Noto Sans" w:cs="Noto Sans"/>
          <w:b/>
          <w:bCs/>
          <w:sz w:val="18"/>
          <w:szCs w:val="18"/>
          <w:lang w:val="pt-PT"/>
        </w:rPr>
      </w:pPr>
    </w:p>
    <w:p w14:paraId="1290B1A2" w14:textId="77777777" w:rsidR="008A48CF" w:rsidRPr="008A7BFD" w:rsidRDefault="008A48CF" w:rsidP="009E7460">
      <w:pPr>
        <w:ind w:right="227"/>
        <w:jc w:val="center"/>
        <w:rPr>
          <w:rFonts w:ascii="Noto Sans" w:hAnsi="Noto Sans" w:cs="Noto Sans"/>
          <w:b/>
          <w:bCs/>
          <w:sz w:val="18"/>
          <w:szCs w:val="18"/>
          <w:lang w:val="pt-PT"/>
        </w:rPr>
      </w:pPr>
    </w:p>
    <w:p w14:paraId="53FB4574" w14:textId="77777777" w:rsidR="008A48CF" w:rsidRPr="008A7BFD" w:rsidRDefault="008A48CF" w:rsidP="009E7460">
      <w:pPr>
        <w:ind w:right="227"/>
        <w:jc w:val="center"/>
        <w:rPr>
          <w:rFonts w:ascii="Noto Sans" w:hAnsi="Noto Sans" w:cs="Noto Sans"/>
          <w:b/>
          <w:bCs/>
          <w:sz w:val="18"/>
          <w:szCs w:val="18"/>
          <w:lang w:val="pt-PT"/>
        </w:rPr>
      </w:pPr>
    </w:p>
    <w:p w14:paraId="69A4566B" w14:textId="77777777" w:rsidR="008A48CF" w:rsidRDefault="008A48CF" w:rsidP="009E7460">
      <w:pPr>
        <w:ind w:right="227"/>
        <w:jc w:val="center"/>
        <w:rPr>
          <w:rFonts w:ascii="Noto Sans" w:hAnsi="Noto Sans" w:cs="Noto Sans"/>
          <w:b/>
          <w:bCs/>
          <w:sz w:val="18"/>
          <w:szCs w:val="18"/>
          <w:lang w:val="pt-PT"/>
        </w:rPr>
      </w:pPr>
    </w:p>
    <w:p w14:paraId="68C6B446" w14:textId="77777777" w:rsidR="00861085" w:rsidRDefault="00861085" w:rsidP="009E7460">
      <w:pPr>
        <w:ind w:right="227"/>
        <w:jc w:val="center"/>
        <w:rPr>
          <w:rFonts w:ascii="Noto Sans" w:hAnsi="Noto Sans" w:cs="Noto Sans"/>
          <w:b/>
          <w:bCs/>
          <w:sz w:val="18"/>
          <w:szCs w:val="18"/>
          <w:lang w:val="pt-PT"/>
        </w:rPr>
      </w:pPr>
    </w:p>
    <w:p w14:paraId="29FEBDEE" w14:textId="77777777" w:rsidR="00861085" w:rsidRDefault="00861085" w:rsidP="009E7460">
      <w:pPr>
        <w:ind w:right="227"/>
        <w:jc w:val="center"/>
        <w:rPr>
          <w:rFonts w:ascii="Noto Sans" w:hAnsi="Noto Sans" w:cs="Noto Sans"/>
          <w:b/>
          <w:bCs/>
          <w:sz w:val="18"/>
          <w:szCs w:val="18"/>
          <w:lang w:val="pt-PT"/>
        </w:rPr>
      </w:pPr>
    </w:p>
    <w:p w14:paraId="2CC92330" w14:textId="77777777" w:rsidR="00861085" w:rsidRDefault="00861085" w:rsidP="009E7460">
      <w:pPr>
        <w:ind w:right="227"/>
        <w:jc w:val="center"/>
        <w:rPr>
          <w:rFonts w:ascii="Noto Sans" w:hAnsi="Noto Sans" w:cs="Noto Sans"/>
          <w:b/>
          <w:bCs/>
          <w:sz w:val="18"/>
          <w:szCs w:val="18"/>
          <w:lang w:val="pt-PT"/>
        </w:rPr>
      </w:pPr>
    </w:p>
    <w:p w14:paraId="3B57A61B" w14:textId="77777777" w:rsidR="00861085" w:rsidRPr="008A7BFD" w:rsidRDefault="00861085" w:rsidP="009E7460">
      <w:pPr>
        <w:ind w:right="227"/>
        <w:jc w:val="center"/>
        <w:rPr>
          <w:rFonts w:ascii="Noto Sans" w:hAnsi="Noto Sans" w:cs="Noto Sans"/>
          <w:b/>
          <w:bCs/>
          <w:sz w:val="18"/>
          <w:szCs w:val="18"/>
          <w:lang w:val="pt-PT"/>
        </w:rPr>
      </w:pPr>
    </w:p>
    <w:p w14:paraId="60943A8F" w14:textId="77777777" w:rsidR="008A48CF" w:rsidRPr="008A7BFD" w:rsidRDefault="008A48CF" w:rsidP="009E7460">
      <w:pPr>
        <w:ind w:right="227"/>
        <w:jc w:val="center"/>
        <w:rPr>
          <w:rFonts w:ascii="Noto Sans" w:hAnsi="Noto Sans" w:cs="Noto Sans"/>
          <w:b/>
          <w:bCs/>
          <w:sz w:val="18"/>
          <w:szCs w:val="18"/>
          <w:lang w:val="pt-PT"/>
        </w:rPr>
      </w:pPr>
    </w:p>
    <w:p w14:paraId="31976B2C" w14:textId="77777777" w:rsidR="008A48CF" w:rsidRPr="008A7BFD" w:rsidRDefault="008A48CF" w:rsidP="009E7460">
      <w:pPr>
        <w:ind w:right="227"/>
        <w:jc w:val="center"/>
        <w:rPr>
          <w:rFonts w:ascii="Noto Sans" w:hAnsi="Noto Sans" w:cs="Noto Sans"/>
          <w:b/>
          <w:bCs/>
          <w:sz w:val="18"/>
          <w:szCs w:val="18"/>
          <w:lang w:val="pt-PT"/>
        </w:rPr>
      </w:pPr>
    </w:p>
    <w:p w14:paraId="650703C9" w14:textId="77777777" w:rsidR="008A48CF" w:rsidRPr="008A7BFD" w:rsidRDefault="008A48CF" w:rsidP="009E7460">
      <w:pPr>
        <w:ind w:right="227"/>
        <w:rPr>
          <w:rFonts w:ascii="Noto Sans" w:hAnsi="Noto Sans" w:cs="Noto Sans"/>
          <w:b/>
          <w:bCs/>
          <w:sz w:val="18"/>
          <w:szCs w:val="18"/>
          <w:lang w:val="pt-PT"/>
        </w:rPr>
      </w:pPr>
    </w:p>
    <w:p w14:paraId="0A1804AF" w14:textId="77777777" w:rsidR="00690547" w:rsidRPr="008A7BFD" w:rsidRDefault="00690547" w:rsidP="009E7460">
      <w:pPr>
        <w:ind w:right="227"/>
        <w:jc w:val="center"/>
        <w:rPr>
          <w:rFonts w:ascii="Noto Sans" w:hAnsi="Noto Sans" w:cs="Noto Sans"/>
          <w:b/>
          <w:sz w:val="18"/>
          <w:szCs w:val="18"/>
          <w:lang w:val="pt-PT"/>
        </w:rPr>
      </w:pPr>
      <w:r w:rsidRPr="008A7BFD">
        <w:rPr>
          <w:rFonts w:ascii="Noto Sans" w:hAnsi="Noto Sans" w:cs="Noto Sans"/>
          <w:b/>
          <w:sz w:val="18"/>
          <w:szCs w:val="18"/>
          <w:lang w:val="pt-PT"/>
        </w:rPr>
        <w:lastRenderedPageBreak/>
        <w:t>ANEXO NUMERO 04 (CUATRO)</w:t>
      </w:r>
    </w:p>
    <w:p w14:paraId="56785C1B" w14:textId="77777777" w:rsidR="00690547" w:rsidRPr="008A7BFD" w:rsidRDefault="00690547" w:rsidP="009E7460">
      <w:pPr>
        <w:ind w:right="227"/>
        <w:jc w:val="center"/>
        <w:rPr>
          <w:rFonts w:ascii="Noto Sans" w:hAnsi="Noto Sans" w:cs="Noto Sans"/>
          <w:b/>
          <w:sz w:val="18"/>
          <w:szCs w:val="18"/>
          <w:lang w:val="pt-PT"/>
        </w:rPr>
      </w:pPr>
    </w:p>
    <w:p w14:paraId="40DCD566" w14:textId="77777777" w:rsidR="000F165D" w:rsidRPr="00A05A03" w:rsidRDefault="000F165D" w:rsidP="009E7460">
      <w:pPr>
        <w:jc w:val="center"/>
        <w:rPr>
          <w:rFonts w:ascii="Noto Sans" w:hAnsi="Noto Sans" w:cs="Noto Sans"/>
          <w:b/>
          <w:sz w:val="16"/>
          <w:szCs w:val="16"/>
        </w:rPr>
      </w:pPr>
      <w:r w:rsidRPr="00A05A03">
        <w:rPr>
          <w:rFonts w:ascii="Noto Sans" w:hAnsi="Noto Sans" w:cs="Noto Sans"/>
          <w:b/>
          <w:sz w:val="16"/>
          <w:szCs w:val="16"/>
        </w:rPr>
        <w:t>MODELO DE CONTRATO PARA LA ADQUISICIÓN DE BIENES, LAASSP</w:t>
      </w:r>
    </w:p>
    <w:p w14:paraId="72F37248" w14:textId="77777777" w:rsidR="000F165D" w:rsidRPr="00A05A03" w:rsidRDefault="000F165D" w:rsidP="009E7460">
      <w:pPr>
        <w:jc w:val="both"/>
        <w:rPr>
          <w:rFonts w:ascii="Noto Sans" w:hAnsi="Noto Sans" w:cs="Noto Sans"/>
          <w:sz w:val="16"/>
          <w:szCs w:val="16"/>
        </w:rPr>
      </w:pPr>
    </w:p>
    <w:p w14:paraId="00743842" w14:textId="77777777" w:rsidR="000F165D" w:rsidRPr="00A05A03" w:rsidRDefault="000F165D" w:rsidP="009E7460">
      <w:pPr>
        <w:jc w:val="both"/>
        <w:rPr>
          <w:rFonts w:ascii="Noto Sans" w:hAnsi="Noto Sans" w:cs="Noto Sans"/>
          <w:sz w:val="16"/>
          <w:szCs w:val="16"/>
        </w:rPr>
      </w:pPr>
      <w:r w:rsidRPr="00A05A03">
        <w:rPr>
          <w:rFonts w:ascii="Noto Sans" w:hAnsi="Noto Sans" w:cs="Noto Sans"/>
          <w:sz w:val="16"/>
          <w:szCs w:val="16"/>
        </w:rPr>
        <w:t>CONTRATO</w:t>
      </w:r>
      <w:r w:rsidRPr="00A05A03">
        <w:rPr>
          <w:rFonts w:ascii="Noto Sans" w:hAnsi="Noto Sans" w:cs="Noto Sans"/>
          <w:b/>
          <w:sz w:val="16"/>
          <w:szCs w:val="16"/>
          <w:u w:val="single"/>
        </w:rPr>
        <w:t xml:space="preserve"> (ABIERTO O CERRADO)</w:t>
      </w:r>
      <w:r w:rsidRPr="00A05A03">
        <w:rPr>
          <w:rFonts w:ascii="Noto Sans" w:hAnsi="Noto Sans" w:cs="Noto Sans"/>
          <w:b/>
          <w:bCs/>
          <w:sz w:val="16"/>
          <w:szCs w:val="16"/>
        </w:rPr>
        <w:t xml:space="preserve"> </w:t>
      </w:r>
      <w:r w:rsidRPr="00A05A03">
        <w:rPr>
          <w:rFonts w:ascii="Noto Sans" w:hAnsi="Noto Sans" w:cs="Noto Sans"/>
          <w:sz w:val="16"/>
          <w:szCs w:val="16"/>
        </w:rPr>
        <w:t xml:space="preserve">PARA LA ADQUISICIÓN DE </w:t>
      </w:r>
      <w:r w:rsidRPr="00A05A03">
        <w:rPr>
          <w:rFonts w:ascii="Noto Sans" w:hAnsi="Noto Sans" w:cs="Noto Sans"/>
          <w:b/>
          <w:sz w:val="16"/>
          <w:szCs w:val="16"/>
        </w:rPr>
        <w:t>(</w:t>
      </w:r>
      <w:r w:rsidRPr="00A05A03">
        <w:rPr>
          <w:rFonts w:ascii="Noto Sans" w:hAnsi="Noto Sans" w:cs="Noto Sans"/>
          <w:b/>
          <w:sz w:val="16"/>
          <w:szCs w:val="16"/>
          <w:u w:val="single"/>
        </w:rPr>
        <w:t>DESCRIPCIÓN</w:t>
      </w:r>
      <w:r w:rsidRPr="00A05A03">
        <w:rPr>
          <w:rFonts w:ascii="Noto Sans" w:hAnsi="Noto Sans" w:cs="Noto Sans"/>
          <w:b/>
          <w:sz w:val="16"/>
          <w:szCs w:val="16"/>
        </w:rPr>
        <w:t xml:space="preserve">), </w:t>
      </w:r>
      <w:r w:rsidRPr="00A05A03">
        <w:rPr>
          <w:rFonts w:ascii="Noto Sans" w:hAnsi="Noto Sans" w:cs="Noto Sans"/>
          <w:b/>
          <w:sz w:val="16"/>
          <w:szCs w:val="16"/>
          <w:u w:val="single"/>
        </w:rPr>
        <w:t>(NACIONAL / INTERNACIONAL BAJO COBERTURA DE LOS TRATADOS / INTERNACIONAL ABIERTA)</w:t>
      </w:r>
      <w:r w:rsidRPr="00A05A03">
        <w:rPr>
          <w:rFonts w:ascii="Noto Sans" w:hAnsi="Noto Sans" w:cs="Noto Sans"/>
          <w:sz w:val="16"/>
          <w:szCs w:val="16"/>
        </w:rPr>
        <w:t xml:space="preserve">, QUE CELEBRAN, POR UNA PARTE, EL EJECUTIVO FEDERAL POR CONDUCTO DE LA </w:t>
      </w:r>
      <w:r w:rsidRPr="00A05A03">
        <w:rPr>
          <w:rFonts w:ascii="Noto Sans" w:hAnsi="Noto Sans" w:cs="Noto Sans"/>
          <w:b/>
          <w:sz w:val="16"/>
          <w:szCs w:val="16"/>
          <w:u w:val="single"/>
        </w:rPr>
        <w:t>(NOMBRE DE LA DEPENDENCIA O ENTIDAD)</w:t>
      </w:r>
      <w:r w:rsidRPr="00A05A03">
        <w:rPr>
          <w:rFonts w:ascii="Noto Sans" w:hAnsi="Noto Sans" w:cs="Noto Sans"/>
          <w:sz w:val="16"/>
          <w:szCs w:val="16"/>
        </w:rPr>
        <w:t>, EN LO SUCESIVO</w:t>
      </w:r>
      <w:r w:rsidRPr="00A05A03">
        <w:rPr>
          <w:rFonts w:ascii="Noto Sans" w:hAnsi="Noto Sans" w:cs="Noto Sans"/>
          <w:b/>
          <w:sz w:val="16"/>
          <w:szCs w:val="16"/>
        </w:rPr>
        <w:t xml:space="preserve"> “LA DEPENDENCIA O ENTIDAD”,</w:t>
      </w:r>
      <w:r w:rsidRPr="00A05A03">
        <w:rPr>
          <w:rFonts w:ascii="Noto Sans" w:hAnsi="Noto Sans" w:cs="Noto Sans"/>
          <w:sz w:val="16"/>
          <w:szCs w:val="16"/>
        </w:rPr>
        <w:t xml:space="preserve"> REPRESENTADA POR </w:t>
      </w:r>
      <w:r w:rsidRPr="00A05A03">
        <w:rPr>
          <w:rFonts w:ascii="Noto Sans" w:hAnsi="Noto Sans" w:cs="Noto Sans"/>
          <w:b/>
          <w:bCs/>
          <w:sz w:val="16"/>
          <w:szCs w:val="16"/>
          <w:u w:val="single"/>
        </w:rPr>
        <w:t>(NOMBRE DEL REPRESENTANTE DE LA DEPENDENCIA O ENTIDAD)</w:t>
      </w:r>
      <w:r w:rsidRPr="00A05A03">
        <w:rPr>
          <w:rFonts w:ascii="Noto Sans" w:hAnsi="Noto Sans" w:cs="Noto Sans"/>
          <w:sz w:val="16"/>
          <w:szCs w:val="16"/>
        </w:rPr>
        <w:t xml:space="preserve">, EN SU CARÁCTER DE </w:t>
      </w:r>
      <w:r w:rsidRPr="00A05A03">
        <w:rPr>
          <w:rFonts w:ascii="Noto Sans" w:hAnsi="Noto Sans" w:cs="Noto Sans"/>
          <w:b/>
          <w:bCs/>
          <w:sz w:val="16"/>
          <w:szCs w:val="16"/>
        </w:rPr>
        <w:t>(</w:t>
      </w:r>
      <w:r w:rsidRPr="00A05A03">
        <w:rPr>
          <w:rFonts w:ascii="Noto Sans" w:hAnsi="Noto Sans" w:cs="Noto Sans"/>
          <w:b/>
          <w:bCs/>
          <w:sz w:val="16"/>
          <w:szCs w:val="16"/>
          <w:u w:val="single"/>
        </w:rPr>
        <w:t>SEÑALAR CARGO DEL REPRESENTANTE)</w:t>
      </w:r>
      <w:r w:rsidRPr="00A05A03">
        <w:rPr>
          <w:rFonts w:ascii="Noto Sans" w:hAnsi="Noto Sans" w:cs="Noto Sans"/>
          <w:sz w:val="16"/>
          <w:szCs w:val="16"/>
        </w:rPr>
        <w:t xml:space="preserve">, Y POR LA OTRA, </w:t>
      </w:r>
      <w:r w:rsidRPr="00A05A03">
        <w:rPr>
          <w:rFonts w:ascii="Noto Sans" w:hAnsi="Noto Sans" w:cs="Noto Sans"/>
          <w:b/>
          <w:sz w:val="16"/>
          <w:szCs w:val="16"/>
        </w:rPr>
        <w:t>(</w:t>
      </w:r>
      <w:r w:rsidRPr="00A05A03">
        <w:rPr>
          <w:rFonts w:ascii="Noto Sans" w:hAnsi="Noto Sans" w:cs="Noto Sans"/>
          <w:b/>
          <w:sz w:val="16"/>
          <w:szCs w:val="16"/>
          <w:u w:val="single"/>
        </w:rPr>
        <w:t>NOMBRE DE LA PERSONA FÍSICA O RAZON SOCIAL DE LA MORAL)</w:t>
      </w:r>
      <w:r w:rsidRPr="00A05A03">
        <w:rPr>
          <w:rFonts w:ascii="Noto Sans" w:hAnsi="Noto Sans" w:cs="Noto Sans"/>
          <w:sz w:val="16"/>
          <w:szCs w:val="16"/>
        </w:rPr>
        <w:t xml:space="preserve">, (SI ES CONJUNTA MENCIONAR EL NOMBRE DE CADA UNO DE ELLOS) EN LO SUCESIVO </w:t>
      </w:r>
      <w:r w:rsidRPr="00A05A03">
        <w:rPr>
          <w:rFonts w:ascii="Noto Sans" w:hAnsi="Noto Sans" w:cs="Noto Sans"/>
          <w:b/>
          <w:sz w:val="16"/>
          <w:szCs w:val="16"/>
        </w:rPr>
        <w:t>“EL PROVEEDOR</w:t>
      </w:r>
      <w:r w:rsidRPr="00A05A03">
        <w:rPr>
          <w:rFonts w:ascii="Noto Sans" w:hAnsi="Noto Sans" w:cs="Noto Sans"/>
          <w:sz w:val="16"/>
          <w:szCs w:val="16"/>
        </w:rPr>
        <w:t>”,</w:t>
      </w:r>
      <w:r w:rsidRPr="00A05A03">
        <w:rPr>
          <w:rFonts w:ascii="Noto Sans" w:hAnsi="Noto Sans" w:cs="Noto Sans"/>
          <w:sz w:val="16"/>
          <w:szCs w:val="16"/>
          <w:u w:val="single"/>
        </w:rPr>
        <w:t xml:space="preserve"> (SOLO SI EL PROVEEDOR ES PERSONA MORAL MOSTRAR EL SIGUIENTE TEXTO</w:t>
      </w:r>
      <w:r w:rsidRPr="00A05A03">
        <w:rPr>
          <w:rFonts w:ascii="Noto Sans" w:hAnsi="Noto Sans" w:cs="Noto Sans"/>
          <w:b/>
          <w:bCs/>
          <w:sz w:val="16"/>
          <w:szCs w:val="16"/>
        </w:rPr>
        <w:t xml:space="preserve">: </w:t>
      </w:r>
      <w:r w:rsidRPr="00A05A03">
        <w:rPr>
          <w:rFonts w:ascii="Noto Sans" w:hAnsi="Noto Sans" w:cs="Noto Sans"/>
          <w:sz w:val="16"/>
          <w:szCs w:val="16"/>
        </w:rPr>
        <w:t xml:space="preserve">REPRESENTADA POR </w:t>
      </w:r>
      <w:r w:rsidRPr="00A05A03">
        <w:rPr>
          <w:rFonts w:ascii="Noto Sans" w:hAnsi="Noto Sans" w:cs="Noto Sans"/>
          <w:b/>
          <w:sz w:val="16"/>
          <w:szCs w:val="16"/>
        </w:rPr>
        <w:t>(</w:t>
      </w:r>
      <w:r w:rsidRPr="00A05A03">
        <w:rPr>
          <w:rFonts w:ascii="Noto Sans" w:hAnsi="Noto Sans" w:cs="Noto Sans"/>
          <w:b/>
          <w:sz w:val="16"/>
          <w:szCs w:val="16"/>
          <w:u w:val="single"/>
        </w:rPr>
        <w:t>NOMBRE DEL REPRESENTANTE DE LA PERSONA FÍSICA O MORAL)</w:t>
      </w:r>
      <w:r w:rsidRPr="00A05A03">
        <w:rPr>
          <w:rFonts w:ascii="Noto Sans" w:hAnsi="Noto Sans" w:cs="Noto Sans"/>
          <w:sz w:val="16"/>
          <w:szCs w:val="16"/>
        </w:rPr>
        <w:t xml:space="preserve">, EN SU CARÁCTER DE </w:t>
      </w:r>
      <w:r w:rsidRPr="00A05A03">
        <w:rPr>
          <w:rFonts w:ascii="Noto Sans" w:hAnsi="Noto Sans" w:cs="Noto Sans"/>
          <w:b/>
          <w:sz w:val="16"/>
          <w:szCs w:val="16"/>
          <w:u w:val="single"/>
        </w:rPr>
        <w:t>(SEÑALAR EN SU CASO EL CARÁCTER DEL REPRESENTANTE: APODERADO, REPRESENTANTE LEGAL, ADMINISTRADOR ÚNICO O PRESIDENTE DEL CONSEJO DE ADMINISTRACIÓN)</w:t>
      </w:r>
      <w:r w:rsidRPr="00A05A03">
        <w:rPr>
          <w:rFonts w:ascii="Noto Sans" w:hAnsi="Noto Sans" w:cs="Noto Sans"/>
          <w:sz w:val="16"/>
          <w:szCs w:val="16"/>
        </w:rPr>
        <w:t xml:space="preserve">, (MENCIONAR CADA UNO DE LOS REPRESENTANTES DE LAS PERSONAS QUE DE MANERA CONJUNTA FORMALIZAN EL CONTRATO) A QUIENES DE MANERA CONJUNTA SE LES DENOMINARÁ </w:t>
      </w:r>
      <w:r w:rsidRPr="00A05A03">
        <w:rPr>
          <w:rFonts w:ascii="Noto Sans" w:hAnsi="Noto Sans" w:cs="Noto Sans"/>
          <w:b/>
          <w:sz w:val="16"/>
          <w:szCs w:val="16"/>
        </w:rPr>
        <w:t>“LAS PARTES”</w:t>
      </w:r>
      <w:r w:rsidRPr="00A05A03">
        <w:rPr>
          <w:rFonts w:ascii="Noto Sans" w:hAnsi="Noto Sans" w:cs="Noto Sans"/>
          <w:sz w:val="16"/>
          <w:szCs w:val="16"/>
        </w:rPr>
        <w:t>, AL TENOR DE LAS DECLARACIONES Y CLÁUSULAS SIGUIENTES:</w:t>
      </w:r>
    </w:p>
    <w:p w14:paraId="059EF873" w14:textId="77777777" w:rsidR="000F165D" w:rsidRPr="00A05A03" w:rsidRDefault="000F165D" w:rsidP="009E7460">
      <w:pPr>
        <w:jc w:val="both"/>
        <w:rPr>
          <w:rFonts w:ascii="Noto Sans" w:hAnsi="Noto Sans" w:cs="Noto Sans"/>
          <w:sz w:val="16"/>
          <w:szCs w:val="16"/>
          <w:lang w:eastAsia="es-MX"/>
        </w:rPr>
      </w:pPr>
    </w:p>
    <w:p w14:paraId="3EADF74C" w14:textId="77777777" w:rsidR="000F165D" w:rsidRPr="009E7460" w:rsidRDefault="000F165D" w:rsidP="009E7460">
      <w:pPr>
        <w:pStyle w:val="Prrafodelista"/>
        <w:ind w:left="720"/>
        <w:jc w:val="center"/>
        <w:textAlignment w:val="baseline"/>
        <w:rPr>
          <w:rFonts w:ascii="Noto Sans" w:hAnsi="Noto Sans" w:cs="Noto Sans"/>
          <w:sz w:val="16"/>
          <w:szCs w:val="16"/>
          <w:bdr w:val="none" w:sz="0" w:space="0" w:color="auto" w:frame="1"/>
          <w:lang w:eastAsia="es-MX"/>
        </w:rPr>
      </w:pPr>
      <w:r w:rsidRPr="009E7460">
        <w:rPr>
          <w:rFonts w:ascii="Noto Sans" w:hAnsi="Noto Sans" w:cs="Noto Sans"/>
          <w:b/>
          <w:sz w:val="16"/>
          <w:szCs w:val="16"/>
        </w:rPr>
        <w:t>DECLARACIONES</w:t>
      </w:r>
    </w:p>
    <w:p w14:paraId="32F4E154" w14:textId="77777777" w:rsidR="000F165D" w:rsidRPr="009E7460" w:rsidRDefault="000F165D" w:rsidP="009E7460">
      <w:pPr>
        <w:jc w:val="both"/>
        <w:rPr>
          <w:rFonts w:ascii="Noto Sans" w:hAnsi="Noto Sans" w:cs="Noto Sans"/>
          <w:sz w:val="16"/>
          <w:szCs w:val="16"/>
        </w:rPr>
      </w:pPr>
    </w:p>
    <w:p w14:paraId="77752F60"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 xml:space="preserve">I. </w:t>
      </w:r>
      <w:r w:rsidRPr="009E7460">
        <w:rPr>
          <w:rFonts w:ascii="Noto Sans" w:hAnsi="Noto Sans" w:cs="Noto Sans"/>
          <w:b/>
          <w:sz w:val="16"/>
          <w:szCs w:val="16"/>
        </w:rPr>
        <w:tab/>
        <w:t>“LA DEPENDENCIA O ENTIDAD”</w:t>
      </w:r>
      <w:r w:rsidRPr="009E7460">
        <w:rPr>
          <w:rFonts w:ascii="Noto Sans" w:hAnsi="Noto Sans" w:cs="Noto Sans"/>
          <w:sz w:val="16"/>
          <w:szCs w:val="16"/>
        </w:rPr>
        <w:t xml:space="preserve"> </w:t>
      </w:r>
      <w:r w:rsidRPr="009E7460">
        <w:rPr>
          <w:rFonts w:ascii="Noto Sans" w:hAnsi="Noto Sans" w:cs="Noto Sans"/>
          <w:bCs/>
          <w:sz w:val="16"/>
          <w:szCs w:val="16"/>
        </w:rPr>
        <w:t xml:space="preserve">declara que: </w:t>
      </w:r>
    </w:p>
    <w:p w14:paraId="65A76A3D"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62A38372" w14:textId="77777777" w:rsidR="000F165D" w:rsidRPr="009E7460" w:rsidRDefault="000F165D" w:rsidP="009E7460">
      <w:pPr>
        <w:widowControl w:val="0"/>
        <w:tabs>
          <w:tab w:val="left" w:pos="426"/>
        </w:tabs>
        <w:ind w:left="426" w:hanging="426"/>
        <w:jc w:val="both"/>
        <w:rPr>
          <w:rFonts w:ascii="Noto Sans" w:hAnsi="Noto Sans" w:cs="Noto Sans"/>
          <w:sz w:val="16"/>
          <w:szCs w:val="16"/>
          <w:u w:val="single"/>
        </w:rPr>
      </w:pPr>
      <w:r w:rsidRPr="009E7460">
        <w:rPr>
          <w:rFonts w:ascii="Noto Sans" w:hAnsi="Noto Sans" w:cs="Noto Sans"/>
          <w:b/>
          <w:sz w:val="16"/>
          <w:szCs w:val="16"/>
        </w:rPr>
        <w:t>I.1</w:t>
      </w:r>
      <w:r w:rsidRPr="009E7460">
        <w:rPr>
          <w:rFonts w:ascii="Noto Sans" w:hAnsi="Noto Sans" w:cs="Noto Sans"/>
          <w:sz w:val="16"/>
          <w:szCs w:val="16"/>
        </w:rPr>
        <w:tab/>
        <w:t xml:space="preserve">Es una </w:t>
      </w:r>
      <w:r w:rsidRPr="009E7460">
        <w:rPr>
          <w:rFonts w:ascii="Noto Sans" w:hAnsi="Noto Sans" w:cs="Noto Sans"/>
          <w:b/>
          <w:sz w:val="16"/>
          <w:szCs w:val="16"/>
        </w:rPr>
        <w:t>“LA DEPENDENCIA O ENTIDAD”</w:t>
      </w:r>
      <w:r w:rsidRPr="009E7460">
        <w:rPr>
          <w:rFonts w:ascii="Noto Sans" w:hAnsi="Noto Sans" w:cs="Noto Sans"/>
          <w:sz w:val="16"/>
          <w:szCs w:val="16"/>
        </w:rPr>
        <w:t xml:space="preserve"> de conformidad con </w:t>
      </w:r>
      <w:r w:rsidRPr="009E7460">
        <w:rPr>
          <w:rFonts w:ascii="Noto Sans" w:hAnsi="Noto Sans" w:cs="Noto Sans"/>
          <w:b/>
          <w:sz w:val="16"/>
          <w:szCs w:val="16"/>
          <w:u w:val="single"/>
        </w:rPr>
        <w:t>(ORDENAMIENTO JURÍDICO EN LOS QUE SE REGULE SU EXISTENCIA)</w:t>
      </w:r>
      <w:r w:rsidRPr="009E7460">
        <w:rPr>
          <w:rFonts w:ascii="Noto Sans" w:hAnsi="Noto Sans" w:cs="Noto Sans"/>
          <w:b/>
          <w:sz w:val="16"/>
          <w:szCs w:val="16"/>
        </w:rPr>
        <w:t>,</w:t>
      </w:r>
      <w:r w:rsidRPr="009E7460">
        <w:rPr>
          <w:rFonts w:ascii="Noto Sans" w:hAnsi="Noto Sans" w:cs="Noto Sans"/>
          <w:sz w:val="16"/>
          <w:szCs w:val="16"/>
        </w:rPr>
        <w:t xml:space="preserve"> cuya competencia y atribuciones se señalan en </w:t>
      </w:r>
      <w:r w:rsidRPr="009E7460">
        <w:rPr>
          <w:rFonts w:ascii="Noto Sans" w:hAnsi="Noto Sans" w:cs="Noto Sans"/>
          <w:b/>
          <w:sz w:val="16"/>
          <w:szCs w:val="16"/>
          <w:u w:val="single"/>
        </w:rPr>
        <w:t>(ORDENAMIENTO JURÍDICO EN LOS QUE SE REGULEN SUS ATRIBUCIONES Y COMPETENCIAS)</w:t>
      </w:r>
      <w:r w:rsidRPr="009E7460">
        <w:rPr>
          <w:rFonts w:ascii="Noto Sans" w:hAnsi="Noto Sans" w:cs="Noto Sans"/>
          <w:sz w:val="16"/>
          <w:szCs w:val="16"/>
          <w:u w:val="single"/>
        </w:rPr>
        <w:t>.</w:t>
      </w:r>
    </w:p>
    <w:p w14:paraId="35F68BB9"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4E5B13D8" w14:textId="77777777" w:rsidR="000F165D" w:rsidRPr="009E7460" w:rsidRDefault="000F165D" w:rsidP="009E7460">
      <w:pPr>
        <w:ind w:left="426" w:hanging="426"/>
        <w:jc w:val="both"/>
        <w:rPr>
          <w:rFonts w:ascii="Noto Sans" w:hAnsi="Noto Sans" w:cs="Noto Sans"/>
          <w:sz w:val="16"/>
          <w:szCs w:val="16"/>
        </w:rPr>
      </w:pPr>
      <w:r w:rsidRPr="009E7460">
        <w:rPr>
          <w:rFonts w:ascii="Noto Sans" w:hAnsi="Noto Sans" w:cs="Noto Sans"/>
          <w:b/>
          <w:sz w:val="16"/>
          <w:szCs w:val="16"/>
        </w:rPr>
        <w:t>I.2</w:t>
      </w:r>
      <w:r w:rsidRPr="009E7460">
        <w:rPr>
          <w:rFonts w:ascii="Noto Sans" w:hAnsi="Noto Sans" w:cs="Noto Sans"/>
          <w:sz w:val="16"/>
          <w:szCs w:val="16"/>
        </w:rPr>
        <w:tab/>
        <w:t xml:space="preserve">Conforme a lo dispuesto por </w:t>
      </w:r>
      <w:r w:rsidRPr="009E7460">
        <w:rPr>
          <w:rFonts w:ascii="Noto Sans" w:hAnsi="Noto Sans" w:cs="Noto Sans"/>
          <w:b/>
          <w:sz w:val="16"/>
          <w:szCs w:val="16"/>
          <w:u w:val="single"/>
        </w:rPr>
        <w:t>(ORDENAMIENTO JURÍDICO EN EL QUE SE REGULEN SUS FACULTADES O INSTRUMENTO NOTARIAL EN EL QUE SE LE OTORGA LAS FACULTADES),</w:t>
      </w:r>
      <w:r w:rsidRPr="009E7460">
        <w:rPr>
          <w:rFonts w:ascii="Noto Sans" w:hAnsi="Noto Sans" w:cs="Noto Sans"/>
          <w:sz w:val="16"/>
          <w:szCs w:val="16"/>
        </w:rPr>
        <w:t xml:space="preserve"> el C.</w:t>
      </w:r>
      <w:r w:rsidRPr="009E7460">
        <w:rPr>
          <w:rFonts w:ascii="Noto Sans" w:hAnsi="Noto Sans" w:cs="Noto Sans"/>
          <w:b/>
          <w:bCs/>
          <w:sz w:val="16"/>
          <w:szCs w:val="16"/>
        </w:rPr>
        <w:t xml:space="preserve"> </w:t>
      </w:r>
      <w:r w:rsidRPr="009E7460">
        <w:rPr>
          <w:rFonts w:ascii="Noto Sans" w:hAnsi="Noto Sans" w:cs="Noto Sans"/>
          <w:sz w:val="16"/>
          <w:szCs w:val="16"/>
          <w:u w:val="single"/>
        </w:rPr>
        <w:t>(</w:t>
      </w:r>
      <w:r w:rsidRPr="009E7460">
        <w:rPr>
          <w:rFonts w:ascii="Noto Sans" w:hAnsi="Noto Sans" w:cs="Noto Sans"/>
          <w:b/>
          <w:sz w:val="16"/>
          <w:szCs w:val="16"/>
          <w:u w:val="single"/>
        </w:rPr>
        <w:t>NOMBRE Y CARGO DEL O LA REPRESENTANTE DE LA DEPENDENCIA O ENTIDAD</w:t>
      </w:r>
      <w:r w:rsidRPr="009E7460">
        <w:rPr>
          <w:rFonts w:ascii="Noto Sans" w:hAnsi="Noto Sans" w:cs="Noto Sans"/>
          <w:sz w:val="16"/>
          <w:szCs w:val="16"/>
          <w:u w:val="single"/>
        </w:rPr>
        <w:t>)</w:t>
      </w:r>
      <w:r w:rsidRPr="009E7460">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171524EE" w14:textId="77777777" w:rsidR="000F165D" w:rsidRPr="009E7460" w:rsidRDefault="000F165D" w:rsidP="009E7460">
      <w:pPr>
        <w:ind w:left="426" w:hanging="426"/>
        <w:jc w:val="both"/>
        <w:rPr>
          <w:rFonts w:ascii="Noto Sans" w:hAnsi="Noto Sans" w:cs="Noto Sans"/>
          <w:sz w:val="16"/>
          <w:szCs w:val="16"/>
        </w:rPr>
      </w:pPr>
    </w:p>
    <w:p w14:paraId="213681AC" w14:textId="77777777" w:rsidR="000F165D" w:rsidRPr="009E7460" w:rsidRDefault="000F165D" w:rsidP="009E7460">
      <w:pPr>
        <w:ind w:left="426" w:hanging="426"/>
        <w:jc w:val="both"/>
        <w:rPr>
          <w:rFonts w:ascii="Noto Sans" w:hAnsi="Noto Sans" w:cs="Noto Sans"/>
          <w:sz w:val="16"/>
          <w:szCs w:val="16"/>
        </w:rPr>
      </w:pPr>
      <w:r w:rsidRPr="009E7460">
        <w:rPr>
          <w:rFonts w:ascii="Noto Sans" w:hAnsi="Noto Sans" w:cs="Noto Sans"/>
          <w:b/>
          <w:sz w:val="16"/>
          <w:szCs w:val="16"/>
        </w:rPr>
        <w:t xml:space="preserve">I.3 </w:t>
      </w:r>
      <w:r w:rsidRPr="009E7460">
        <w:rPr>
          <w:rFonts w:ascii="Noto Sans" w:hAnsi="Noto Sans" w:cs="Noto Sans"/>
          <w:sz w:val="16"/>
          <w:szCs w:val="16"/>
        </w:rPr>
        <w:t xml:space="preserve">De conformidad con </w:t>
      </w:r>
      <w:r w:rsidRPr="009E7460">
        <w:rPr>
          <w:rFonts w:ascii="Noto Sans" w:hAnsi="Noto Sans" w:cs="Noto Sans"/>
          <w:b/>
          <w:sz w:val="16"/>
          <w:szCs w:val="16"/>
          <w:u w:val="single"/>
        </w:rPr>
        <w:t>____(ORDENAMIENTO JURÍDICO EN EL QUE SE REGULEN SUS FACULTADES)</w:t>
      </w:r>
      <w:r w:rsidRPr="009E7460">
        <w:rPr>
          <w:rFonts w:ascii="Noto Sans" w:hAnsi="Noto Sans" w:cs="Noto Sans"/>
          <w:sz w:val="16"/>
          <w:szCs w:val="16"/>
        </w:rPr>
        <w:t xml:space="preserve"> suscribe el presente instrumento el C.</w:t>
      </w:r>
      <w:r w:rsidRPr="009E7460">
        <w:rPr>
          <w:rFonts w:ascii="Noto Sans" w:hAnsi="Noto Sans" w:cs="Noto Sans"/>
          <w:sz w:val="16"/>
          <w:szCs w:val="16"/>
          <w:u w:val="single"/>
        </w:rPr>
        <w:t>(</w:t>
      </w:r>
      <w:r w:rsidRPr="009E7460">
        <w:rPr>
          <w:rFonts w:ascii="Noto Sans" w:hAnsi="Noto Sans" w:cs="Noto Sans"/>
          <w:b/>
          <w:sz w:val="16"/>
          <w:szCs w:val="16"/>
          <w:u w:val="single"/>
        </w:rPr>
        <w:t>NOMBRE DEL ADMINISTRADOR DEL CONTRATO)</w:t>
      </w:r>
      <w:r w:rsidRPr="009E7460">
        <w:rPr>
          <w:rFonts w:ascii="Noto Sans" w:hAnsi="Noto Sans" w:cs="Noto Sans"/>
          <w:sz w:val="16"/>
          <w:szCs w:val="16"/>
          <w:u w:val="single"/>
        </w:rPr>
        <w:t>, (</w:t>
      </w:r>
      <w:r w:rsidRPr="009E7460">
        <w:rPr>
          <w:rFonts w:ascii="Noto Sans" w:hAnsi="Noto Sans" w:cs="Noto Sans"/>
          <w:b/>
          <w:sz w:val="16"/>
          <w:szCs w:val="16"/>
          <w:u w:val="single"/>
        </w:rPr>
        <w:t>SEÑALAR CARGO DEL ADMINISTRADOR DEL CONTRATO</w:t>
      </w:r>
      <w:r w:rsidRPr="009E7460">
        <w:rPr>
          <w:rFonts w:ascii="Noto Sans" w:hAnsi="Noto Sans" w:cs="Noto Sans"/>
          <w:sz w:val="16"/>
          <w:szCs w:val="16"/>
          <w:u w:val="single"/>
        </w:rPr>
        <w:t>)</w:t>
      </w:r>
      <w:r w:rsidRPr="009E7460">
        <w:rPr>
          <w:rFonts w:ascii="Noto Sans" w:hAnsi="Noto Sans" w:cs="Noto Sans"/>
          <w:sz w:val="16"/>
          <w:szCs w:val="16"/>
        </w:rPr>
        <w:t xml:space="preserve">, con R.F.C </w:t>
      </w:r>
      <w:r w:rsidRPr="009E7460">
        <w:rPr>
          <w:rFonts w:ascii="Noto Sans" w:hAnsi="Noto Sans" w:cs="Noto Sans"/>
          <w:b/>
          <w:sz w:val="16"/>
          <w:szCs w:val="16"/>
          <w:u w:val="single"/>
        </w:rPr>
        <w:t>(INCORPORAR RFC)</w:t>
      </w:r>
      <w:r w:rsidRPr="009E7460">
        <w:rPr>
          <w:rFonts w:ascii="Noto Sans" w:hAnsi="Noto Sans" w:cs="Noto Sans"/>
          <w:sz w:val="16"/>
          <w:szCs w:val="16"/>
        </w:rPr>
        <w:t xml:space="preserve">, </w:t>
      </w:r>
      <w:r w:rsidRPr="009E7460">
        <w:rPr>
          <w:rFonts w:ascii="Noto Sans" w:hAnsi="Noto Sans" w:cs="Noto Sans"/>
          <w:bCs/>
          <w:sz w:val="16"/>
          <w:szCs w:val="16"/>
        </w:rPr>
        <w:t xml:space="preserve">designado para dar seguimiento y verificar </w:t>
      </w:r>
      <w:r w:rsidRPr="009E7460">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9E7460">
        <w:rPr>
          <w:rFonts w:ascii="Noto Sans" w:hAnsi="Noto Sans" w:cs="Noto Sans"/>
          <w:b/>
          <w:sz w:val="16"/>
          <w:szCs w:val="16"/>
        </w:rPr>
        <w:t>“EL PROVEEDOR”</w:t>
      </w:r>
      <w:r w:rsidRPr="009E7460">
        <w:rPr>
          <w:rFonts w:ascii="Noto Sans" w:hAnsi="Noto Sans" w:cs="Noto Sans"/>
          <w:sz w:val="16"/>
          <w:szCs w:val="16"/>
        </w:rPr>
        <w:t xml:space="preserve"> para los efectos del presente contrato.</w:t>
      </w:r>
    </w:p>
    <w:p w14:paraId="43197AB3" w14:textId="77777777" w:rsidR="000F165D" w:rsidRPr="009E7460" w:rsidRDefault="000F165D" w:rsidP="009E7460">
      <w:pPr>
        <w:jc w:val="both"/>
        <w:rPr>
          <w:rFonts w:ascii="Noto Sans" w:hAnsi="Noto Sans" w:cs="Noto Sans"/>
          <w:sz w:val="16"/>
          <w:szCs w:val="16"/>
        </w:rPr>
      </w:pPr>
    </w:p>
    <w:p w14:paraId="43850F5A" w14:textId="77777777" w:rsidR="000F165D" w:rsidRPr="009E7460" w:rsidRDefault="000F165D" w:rsidP="009E7460">
      <w:pPr>
        <w:ind w:left="426"/>
        <w:jc w:val="both"/>
        <w:rPr>
          <w:rFonts w:ascii="Noto Sans" w:hAnsi="Noto Sans" w:cs="Noto Sans"/>
          <w:sz w:val="16"/>
          <w:szCs w:val="16"/>
        </w:rPr>
      </w:pPr>
      <w:r w:rsidRPr="009E7460">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62AABFDE" w14:textId="77777777" w:rsidR="000F165D" w:rsidRPr="009E7460" w:rsidRDefault="000F165D" w:rsidP="009E7460">
      <w:pPr>
        <w:ind w:left="426"/>
        <w:jc w:val="both"/>
        <w:rPr>
          <w:rFonts w:ascii="Noto Sans" w:hAnsi="Noto Sans" w:cs="Noto Sans"/>
          <w:b/>
          <w:sz w:val="16"/>
          <w:szCs w:val="16"/>
          <w:u w:val="single"/>
        </w:rPr>
      </w:pPr>
    </w:p>
    <w:p w14:paraId="4B8F8F20" w14:textId="77777777" w:rsidR="000F165D" w:rsidRPr="009E7460" w:rsidRDefault="000F165D" w:rsidP="009E7460">
      <w:pPr>
        <w:overflowPunct w:val="0"/>
        <w:autoSpaceDE w:val="0"/>
        <w:autoSpaceDN w:val="0"/>
        <w:adjustRightInd w:val="0"/>
        <w:ind w:left="426" w:hanging="426"/>
        <w:jc w:val="both"/>
        <w:textAlignment w:val="baseline"/>
        <w:rPr>
          <w:rFonts w:ascii="Noto Sans" w:hAnsi="Noto Sans" w:cs="Noto Sans"/>
          <w:b/>
          <w:sz w:val="16"/>
          <w:szCs w:val="16"/>
          <w:u w:val="single"/>
        </w:rPr>
      </w:pPr>
      <w:r w:rsidRPr="009E7460">
        <w:rPr>
          <w:rFonts w:ascii="Noto Sans" w:hAnsi="Noto Sans" w:cs="Noto Sans"/>
          <w:b/>
          <w:sz w:val="16"/>
          <w:szCs w:val="16"/>
        </w:rPr>
        <w:t>I.4</w:t>
      </w:r>
      <w:r w:rsidRPr="009E7460">
        <w:rPr>
          <w:rFonts w:ascii="Noto Sans" w:hAnsi="Noto Sans" w:cs="Noto Sans"/>
          <w:b/>
          <w:sz w:val="16"/>
          <w:szCs w:val="16"/>
        </w:rPr>
        <w:tab/>
      </w:r>
      <w:r w:rsidRPr="009E7460">
        <w:rPr>
          <w:rFonts w:ascii="Noto Sans" w:hAnsi="Noto Sans" w:cs="Noto Sans"/>
          <w:sz w:val="16"/>
          <w:szCs w:val="16"/>
        </w:rPr>
        <w:t xml:space="preserve">De conformidad con </w:t>
      </w:r>
      <w:r w:rsidRPr="009E7460">
        <w:rPr>
          <w:rFonts w:ascii="Noto Sans" w:hAnsi="Noto Sans" w:cs="Noto Sans"/>
          <w:b/>
          <w:sz w:val="16"/>
          <w:szCs w:val="16"/>
        </w:rPr>
        <w:t>(</w:t>
      </w:r>
      <w:r w:rsidRPr="009E7460">
        <w:rPr>
          <w:rFonts w:ascii="Noto Sans" w:hAnsi="Noto Sans" w:cs="Noto Sans"/>
          <w:b/>
          <w:sz w:val="16"/>
          <w:szCs w:val="16"/>
          <w:u w:val="single"/>
        </w:rPr>
        <w:t>ORDENAMIENTO JURÍDICO EN LOS QUE SE REGULEN SUS FACULTADES)</w:t>
      </w:r>
      <w:r w:rsidRPr="009E7460">
        <w:rPr>
          <w:rFonts w:ascii="Noto Sans" w:hAnsi="Noto Sans" w:cs="Noto Sans"/>
          <w:sz w:val="16"/>
          <w:szCs w:val="16"/>
        </w:rPr>
        <w:t xml:space="preserve"> suscribe el presente instrumento el C.</w:t>
      </w:r>
      <w:r w:rsidRPr="009E7460">
        <w:rPr>
          <w:rFonts w:ascii="Noto Sans" w:hAnsi="Noto Sans" w:cs="Noto Sans"/>
          <w:b/>
          <w:bCs/>
          <w:sz w:val="16"/>
          <w:szCs w:val="16"/>
        </w:rPr>
        <w:t xml:space="preserve"> </w:t>
      </w:r>
      <w:r w:rsidRPr="009E7460">
        <w:rPr>
          <w:rFonts w:ascii="Noto Sans" w:hAnsi="Noto Sans" w:cs="Noto Sans"/>
          <w:b/>
          <w:bCs/>
          <w:sz w:val="16"/>
          <w:szCs w:val="16"/>
          <w:u w:val="single"/>
        </w:rPr>
        <w:t>(NOMBRE DEL FIRMANTE X)</w:t>
      </w:r>
      <w:r w:rsidRPr="009E7460">
        <w:rPr>
          <w:rFonts w:ascii="Noto Sans" w:hAnsi="Noto Sans" w:cs="Noto Sans"/>
          <w:sz w:val="16"/>
          <w:szCs w:val="16"/>
          <w:u w:val="single"/>
        </w:rPr>
        <w:t xml:space="preserve">, </w:t>
      </w:r>
      <w:r w:rsidRPr="009E7460">
        <w:rPr>
          <w:rFonts w:ascii="Noto Sans" w:hAnsi="Noto Sans" w:cs="Noto Sans"/>
          <w:b/>
          <w:bCs/>
          <w:sz w:val="16"/>
          <w:szCs w:val="16"/>
          <w:u w:val="single"/>
        </w:rPr>
        <w:t>(SEÑALAR CARGO DEL FIRMANTE X)</w:t>
      </w:r>
      <w:r w:rsidRPr="009E7460">
        <w:rPr>
          <w:rFonts w:ascii="Noto Sans" w:hAnsi="Noto Sans" w:cs="Noto Sans"/>
          <w:sz w:val="16"/>
          <w:szCs w:val="16"/>
        </w:rPr>
        <w:t xml:space="preserve">, R.F.C </w:t>
      </w:r>
      <w:r w:rsidRPr="009E7460">
        <w:rPr>
          <w:rFonts w:ascii="Noto Sans" w:hAnsi="Noto Sans" w:cs="Noto Sans"/>
          <w:b/>
          <w:sz w:val="16"/>
          <w:szCs w:val="16"/>
          <w:u w:val="single"/>
        </w:rPr>
        <w:t>(INCORPORAR RFC DEL FIRMANTE X)</w:t>
      </w:r>
      <w:r w:rsidRPr="009E7460">
        <w:rPr>
          <w:rFonts w:ascii="Noto Sans" w:hAnsi="Noto Sans" w:cs="Noto Sans"/>
          <w:sz w:val="16"/>
          <w:szCs w:val="16"/>
        </w:rPr>
        <w:t xml:space="preserve">, facultado para </w:t>
      </w:r>
      <w:r w:rsidRPr="009E7460">
        <w:rPr>
          <w:rFonts w:ascii="Noto Sans" w:hAnsi="Noto Sans" w:cs="Noto Sans"/>
          <w:b/>
          <w:sz w:val="16"/>
          <w:szCs w:val="16"/>
          <w:u w:val="single"/>
        </w:rPr>
        <w:t>(INCORPORAR FACULTADES Y PARTICIPACIÓN EN EL CONTRATO).</w:t>
      </w:r>
    </w:p>
    <w:p w14:paraId="5D72928B" w14:textId="77777777" w:rsidR="000F165D" w:rsidRPr="009E7460" w:rsidRDefault="000F165D" w:rsidP="009E7460">
      <w:pPr>
        <w:ind w:left="426" w:hanging="426"/>
        <w:jc w:val="both"/>
        <w:rPr>
          <w:rFonts w:ascii="Noto Sans" w:hAnsi="Noto Sans" w:cs="Noto Sans"/>
          <w:sz w:val="16"/>
          <w:szCs w:val="16"/>
        </w:rPr>
      </w:pPr>
    </w:p>
    <w:p w14:paraId="0F6CC91F" w14:textId="77777777" w:rsidR="000F165D" w:rsidRPr="009E7460" w:rsidRDefault="000F165D" w:rsidP="009E7460">
      <w:pPr>
        <w:ind w:left="426" w:hanging="426"/>
        <w:jc w:val="both"/>
        <w:rPr>
          <w:rFonts w:ascii="Noto Sans" w:hAnsi="Noto Sans" w:cs="Noto Sans"/>
          <w:sz w:val="16"/>
          <w:szCs w:val="16"/>
        </w:rPr>
      </w:pPr>
      <w:r w:rsidRPr="009E7460">
        <w:rPr>
          <w:rFonts w:ascii="Noto Sans" w:hAnsi="Noto Sans" w:cs="Noto Sans"/>
          <w:b/>
          <w:sz w:val="16"/>
          <w:szCs w:val="16"/>
        </w:rPr>
        <w:t>I.5</w:t>
      </w:r>
      <w:r w:rsidRPr="009E7460">
        <w:rPr>
          <w:rFonts w:ascii="Noto Sans" w:hAnsi="Noto Sans" w:cs="Noto Sans"/>
          <w:sz w:val="16"/>
          <w:szCs w:val="16"/>
        </w:rPr>
        <w:tab/>
        <w:t>La adjudicación del presente contrato se realizó mediante el procedimiento de</w:t>
      </w:r>
      <w:r w:rsidRPr="009E7460">
        <w:rPr>
          <w:rFonts w:ascii="Noto Sans" w:hAnsi="Noto Sans" w:cs="Noto Sans"/>
          <w:b/>
          <w:bCs/>
          <w:sz w:val="16"/>
          <w:szCs w:val="16"/>
        </w:rPr>
        <w:t xml:space="preserve"> </w:t>
      </w:r>
      <w:r w:rsidRPr="009E7460">
        <w:rPr>
          <w:rFonts w:ascii="Noto Sans" w:hAnsi="Noto Sans" w:cs="Noto Sans"/>
          <w:sz w:val="16"/>
          <w:szCs w:val="16"/>
          <w:u w:val="single"/>
        </w:rPr>
        <w:t>(</w:t>
      </w:r>
      <w:r w:rsidRPr="009E7460">
        <w:rPr>
          <w:rFonts w:ascii="Noto Sans" w:hAnsi="Noto Sans" w:cs="Noto Sans"/>
          <w:b/>
          <w:sz w:val="16"/>
          <w:szCs w:val="16"/>
          <w:u w:val="single"/>
        </w:rPr>
        <w:t>TIPO DE PROCEDIMIENTO</w:t>
      </w:r>
      <w:r w:rsidRPr="009E7460">
        <w:rPr>
          <w:rFonts w:ascii="Noto Sans" w:hAnsi="Noto Sans" w:cs="Noto Sans"/>
          <w:sz w:val="16"/>
          <w:szCs w:val="16"/>
          <w:u w:val="single"/>
        </w:rPr>
        <w:t>)</w:t>
      </w:r>
      <w:r w:rsidRPr="009E7460">
        <w:rPr>
          <w:rFonts w:ascii="Noto Sans" w:hAnsi="Noto Sans" w:cs="Noto Sans"/>
          <w:sz w:val="16"/>
          <w:szCs w:val="16"/>
        </w:rPr>
        <w:t xml:space="preserve"> de carácter </w:t>
      </w:r>
      <w:r w:rsidRPr="009E7460">
        <w:rPr>
          <w:rFonts w:ascii="Noto Sans" w:hAnsi="Noto Sans" w:cs="Noto Sans"/>
          <w:b/>
          <w:sz w:val="16"/>
          <w:szCs w:val="16"/>
          <w:u w:val="single"/>
        </w:rPr>
        <w:t>(INCORPORAR EL CARÁCTER DEL PROCEDIMIENTO)</w:t>
      </w:r>
      <w:r w:rsidRPr="009E7460">
        <w:rPr>
          <w:rFonts w:ascii="Noto Sans" w:hAnsi="Noto Sans" w:cs="Noto Sans"/>
          <w:sz w:val="16"/>
          <w:szCs w:val="16"/>
        </w:rPr>
        <w:t xml:space="preserve">, al amparo de lo establecido en los artículos 134 de la Constitución Política de los Estados Unidos Mexicanos; </w:t>
      </w:r>
      <w:r w:rsidRPr="009E7460">
        <w:rPr>
          <w:rFonts w:ascii="Noto Sans" w:hAnsi="Noto Sans" w:cs="Noto Sans"/>
          <w:b/>
          <w:sz w:val="16"/>
          <w:szCs w:val="16"/>
          <w:u w:val="single"/>
        </w:rPr>
        <w:t>(CITAR LOS NUMERALES)</w:t>
      </w:r>
      <w:r w:rsidRPr="009E7460">
        <w:rPr>
          <w:rFonts w:ascii="Noto Sans" w:hAnsi="Noto Sans" w:cs="Noto Sans"/>
          <w:sz w:val="16"/>
          <w:szCs w:val="16"/>
        </w:rPr>
        <w:t xml:space="preserve"> de la Ley de Adquisiciones, Arrendamientos y Servicios del Sector Público, </w:t>
      </w:r>
      <w:r w:rsidRPr="009E7460">
        <w:rPr>
          <w:rFonts w:ascii="Noto Sans" w:hAnsi="Noto Sans" w:cs="Noto Sans"/>
          <w:b/>
          <w:sz w:val="16"/>
          <w:szCs w:val="16"/>
        </w:rPr>
        <w:t>“LAASSP”</w:t>
      </w:r>
      <w:r w:rsidRPr="009E7460">
        <w:rPr>
          <w:rFonts w:ascii="Noto Sans" w:hAnsi="Noto Sans" w:cs="Noto Sans"/>
          <w:sz w:val="16"/>
          <w:szCs w:val="16"/>
        </w:rPr>
        <w:t xml:space="preserve">, y </w:t>
      </w:r>
      <w:r w:rsidRPr="009E7460">
        <w:rPr>
          <w:rFonts w:ascii="Noto Sans" w:hAnsi="Noto Sans" w:cs="Noto Sans"/>
          <w:b/>
          <w:sz w:val="16"/>
          <w:szCs w:val="16"/>
          <w:u w:val="single"/>
        </w:rPr>
        <w:t>(CITAR LOS NUMERALES)</w:t>
      </w:r>
      <w:r w:rsidRPr="009E7460">
        <w:rPr>
          <w:rFonts w:ascii="Noto Sans" w:hAnsi="Noto Sans" w:cs="Noto Sans"/>
          <w:sz w:val="16"/>
          <w:szCs w:val="16"/>
        </w:rPr>
        <w:t xml:space="preserve"> de su Reglamento.</w:t>
      </w:r>
    </w:p>
    <w:p w14:paraId="5B6C6FF2" w14:textId="77777777" w:rsidR="000F165D" w:rsidRPr="009E7460" w:rsidRDefault="000F165D" w:rsidP="009E7460">
      <w:pPr>
        <w:jc w:val="both"/>
        <w:rPr>
          <w:rFonts w:ascii="Noto Sans" w:hAnsi="Noto Sans" w:cs="Noto Sans"/>
          <w:sz w:val="16"/>
          <w:szCs w:val="16"/>
        </w:rPr>
      </w:pPr>
    </w:p>
    <w:p w14:paraId="6A0F6DE7" w14:textId="77777777" w:rsidR="000F165D" w:rsidRPr="009E7460" w:rsidRDefault="000F165D" w:rsidP="009E7460">
      <w:pPr>
        <w:ind w:left="426" w:hanging="426"/>
        <w:jc w:val="both"/>
        <w:rPr>
          <w:rFonts w:ascii="Noto Sans" w:hAnsi="Noto Sans" w:cs="Noto Sans"/>
          <w:sz w:val="16"/>
          <w:szCs w:val="16"/>
        </w:rPr>
      </w:pPr>
      <w:r w:rsidRPr="009E7460">
        <w:rPr>
          <w:rFonts w:ascii="Noto Sans" w:hAnsi="Noto Sans" w:cs="Noto Sans"/>
          <w:b/>
          <w:sz w:val="16"/>
          <w:szCs w:val="16"/>
        </w:rPr>
        <w:t>I.6</w:t>
      </w:r>
      <w:r w:rsidRPr="009E7460">
        <w:rPr>
          <w:rFonts w:ascii="Noto Sans" w:hAnsi="Noto Sans" w:cs="Noto Sans"/>
          <w:sz w:val="16"/>
          <w:szCs w:val="16"/>
        </w:rPr>
        <w:tab/>
      </w:r>
      <w:r w:rsidRPr="009E7460">
        <w:rPr>
          <w:rFonts w:ascii="Noto Sans" w:hAnsi="Noto Sans" w:cs="Noto Sans"/>
          <w:b/>
          <w:sz w:val="16"/>
          <w:szCs w:val="16"/>
        </w:rPr>
        <w:t>“LA DEPENDENCIA O ENTIDAD”</w:t>
      </w:r>
      <w:r w:rsidRPr="009E7460">
        <w:rPr>
          <w:rFonts w:ascii="Noto Sans" w:hAnsi="Noto Sans" w:cs="Noto Sans"/>
          <w:sz w:val="16"/>
          <w:szCs w:val="16"/>
        </w:rPr>
        <w:t xml:space="preserve"> cuenta con suficiencia presupuestaria otorgada mediante</w:t>
      </w:r>
      <w:r w:rsidRPr="009E7460">
        <w:rPr>
          <w:rFonts w:ascii="Noto Sans" w:hAnsi="Noto Sans" w:cs="Noto Sans"/>
          <w:b/>
          <w:sz w:val="16"/>
          <w:szCs w:val="16"/>
        </w:rPr>
        <w:t xml:space="preserve"> </w:t>
      </w:r>
      <w:r w:rsidRPr="009E7460">
        <w:rPr>
          <w:rFonts w:ascii="Noto Sans" w:hAnsi="Noto Sans" w:cs="Noto Sans"/>
          <w:b/>
          <w:sz w:val="16"/>
          <w:szCs w:val="16"/>
          <w:u w:val="single"/>
        </w:rPr>
        <w:t xml:space="preserve">(NÚMERO Y FECHA DE OFICIO), </w:t>
      </w:r>
      <w:r w:rsidRPr="009E7460">
        <w:rPr>
          <w:rFonts w:ascii="Noto Sans" w:hAnsi="Noto Sans" w:cs="Noto Sans"/>
          <w:sz w:val="16"/>
          <w:szCs w:val="16"/>
        </w:rPr>
        <w:t xml:space="preserve">emitido por la </w:t>
      </w:r>
      <w:r w:rsidRPr="009E7460">
        <w:rPr>
          <w:rFonts w:ascii="Noto Sans" w:hAnsi="Noto Sans" w:cs="Noto Sans"/>
          <w:b/>
          <w:sz w:val="16"/>
          <w:szCs w:val="16"/>
        </w:rPr>
        <w:t>_____________________</w:t>
      </w:r>
      <w:r w:rsidRPr="009E7460">
        <w:rPr>
          <w:rFonts w:ascii="Noto Sans" w:hAnsi="Noto Sans" w:cs="Noto Sans"/>
          <w:sz w:val="16"/>
          <w:szCs w:val="16"/>
        </w:rPr>
        <w:t xml:space="preserve">. </w:t>
      </w:r>
    </w:p>
    <w:p w14:paraId="6CF832B2" w14:textId="77777777" w:rsidR="000F165D" w:rsidRPr="009E7460" w:rsidRDefault="000F165D" w:rsidP="009E7460">
      <w:pPr>
        <w:ind w:left="426" w:hanging="426"/>
        <w:jc w:val="both"/>
        <w:rPr>
          <w:rFonts w:ascii="Noto Sans" w:hAnsi="Noto Sans" w:cs="Noto Sans"/>
          <w:bCs/>
          <w:sz w:val="16"/>
          <w:szCs w:val="16"/>
          <w:lang w:eastAsia="es-MX"/>
        </w:rPr>
      </w:pPr>
    </w:p>
    <w:p w14:paraId="08BDD991" w14:textId="77777777" w:rsidR="000F165D" w:rsidRPr="009E7460" w:rsidRDefault="000F165D" w:rsidP="009E7460">
      <w:pPr>
        <w:ind w:left="426"/>
        <w:jc w:val="both"/>
        <w:rPr>
          <w:rFonts w:ascii="Noto Sans" w:hAnsi="Noto Sans" w:cs="Noto Sans"/>
          <w:sz w:val="16"/>
          <w:szCs w:val="16"/>
        </w:rPr>
      </w:pPr>
      <w:r w:rsidRPr="009E7460">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76504FBD" w14:textId="77777777" w:rsidR="000F165D" w:rsidRPr="009E7460" w:rsidRDefault="000F165D" w:rsidP="009E7460">
      <w:pPr>
        <w:pStyle w:val="Textoindependiente"/>
        <w:tabs>
          <w:tab w:val="left" w:pos="426"/>
        </w:tabs>
        <w:ind w:left="426" w:right="118"/>
        <w:rPr>
          <w:rFonts w:ascii="Noto Sans" w:hAnsi="Noto Sans" w:cs="Noto Sans"/>
          <w:bCs/>
          <w:sz w:val="16"/>
          <w:szCs w:val="16"/>
        </w:rPr>
      </w:pPr>
    </w:p>
    <w:p w14:paraId="020FEB1E" w14:textId="77777777" w:rsidR="000F165D" w:rsidRPr="009E7460" w:rsidRDefault="000F165D" w:rsidP="009E7460">
      <w:pPr>
        <w:pStyle w:val="Textoindependiente"/>
        <w:tabs>
          <w:tab w:val="left" w:pos="426"/>
        </w:tabs>
        <w:ind w:left="426" w:right="118"/>
        <w:rPr>
          <w:rFonts w:ascii="Noto Sans" w:hAnsi="Noto Sans" w:cs="Noto Sans"/>
          <w:bCs/>
          <w:sz w:val="16"/>
          <w:szCs w:val="16"/>
        </w:rPr>
      </w:pPr>
      <w:r w:rsidRPr="009E7460">
        <w:rPr>
          <w:rFonts w:ascii="Noto Sans" w:hAnsi="Noto Sans" w:cs="Noto Sans"/>
          <w:bCs/>
          <w:sz w:val="16"/>
          <w:szCs w:val="16"/>
        </w:rPr>
        <w:t xml:space="preserve">La Secretaría de Hacienda y Crédito Público </w:t>
      </w:r>
      <w:r w:rsidRPr="009E7460">
        <w:rPr>
          <w:rFonts w:ascii="Noto Sans" w:hAnsi="Noto Sans" w:cs="Noto Sans"/>
          <w:b/>
          <w:bCs/>
          <w:sz w:val="16"/>
          <w:szCs w:val="16"/>
          <w:u w:val="single"/>
        </w:rPr>
        <w:t xml:space="preserve">(EN SU CASO TITULAR DE LA ENTIDAD) </w:t>
      </w:r>
      <w:r w:rsidRPr="009E7460">
        <w:rPr>
          <w:rFonts w:ascii="Noto Sans" w:hAnsi="Noto Sans" w:cs="Noto Sans"/>
          <w:bCs/>
          <w:sz w:val="16"/>
          <w:szCs w:val="16"/>
        </w:rPr>
        <w:t>autorizó la plurianualidad mediante el oficio número ______________________</w:t>
      </w:r>
    </w:p>
    <w:p w14:paraId="37BB8F47" w14:textId="77777777" w:rsidR="000F165D" w:rsidRPr="009E7460" w:rsidRDefault="000F165D" w:rsidP="009E7460">
      <w:pPr>
        <w:ind w:left="426" w:hanging="426"/>
        <w:jc w:val="both"/>
        <w:rPr>
          <w:rFonts w:ascii="Noto Sans" w:hAnsi="Noto Sans" w:cs="Noto Sans"/>
          <w:bCs/>
          <w:sz w:val="16"/>
          <w:szCs w:val="16"/>
          <w:lang w:eastAsia="es-MX"/>
        </w:rPr>
      </w:pPr>
    </w:p>
    <w:p w14:paraId="3174652C" w14:textId="77777777" w:rsidR="000F165D" w:rsidRPr="009E7460" w:rsidRDefault="000F165D" w:rsidP="009E7460">
      <w:pPr>
        <w:ind w:left="426"/>
        <w:jc w:val="both"/>
        <w:rPr>
          <w:rFonts w:ascii="Noto Sans" w:hAnsi="Noto Sans" w:cs="Noto Sans"/>
          <w:sz w:val="16"/>
          <w:szCs w:val="16"/>
        </w:rPr>
      </w:pPr>
      <w:r w:rsidRPr="009E7460">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595A1350" w14:textId="77777777" w:rsidR="000F165D" w:rsidRPr="009E7460" w:rsidRDefault="000F165D" w:rsidP="009E7460">
      <w:pPr>
        <w:ind w:left="426"/>
        <w:jc w:val="both"/>
        <w:rPr>
          <w:rFonts w:ascii="Noto Sans" w:hAnsi="Noto Sans" w:cs="Noto Sans"/>
          <w:sz w:val="16"/>
          <w:szCs w:val="16"/>
        </w:rPr>
      </w:pPr>
    </w:p>
    <w:p w14:paraId="6FA3C518" w14:textId="77777777" w:rsidR="000F165D" w:rsidRPr="009E7460" w:rsidRDefault="000F165D" w:rsidP="009E7460">
      <w:pPr>
        <w:ind w:left="426"/>
        <w:jc w:val="both"/>
        <w:rPr>
          <w:rFonts w:ascii="Noto Sans" w:hAnsi="Noto Sans" w:cs="Noto Sans"/>
          <w:sz w:val="16"/>
          <w:szCs w:val="16"/>
        </w:rPr>
      </w:pPr>
      <w:r w:rsidRPr="009E7460">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78CD0C2C" w14:textId="77777777" w:rsidR="000F165D" w:rsidRPr="009E7460" w:rsidRDefault="000F165D" w:rsidP="009E7460">
      <w:pPr>
        <w:ind w:left="426"/>
        <w:jc w:val="both"/>
        <w:rPr>
          <w:rFonts w:ascii="Noto Sans" w:hAnsi="Noto Sans" w:cs="Noto Sans"/>
          <w:sz w:val="16"/>
          <w:szCs w:val="16"/>
        </w:rPr>
      </w:pPr>
    </w:p>
    <w:p w14:paraId="6D58E7E5" w14:textId="77777777" w:rsidR="000F165D" w:rsidRPr="009E7460" w:rsidRDefault="000F165D" w:rsidP="009E7460">
      <w:pPr>
        <w:widowControl w:val="0"/>
        <w:tabs>
          <w:tab w:val="left" w:pos="426"/>
        </w:tabs>
        <w:ind w:left="426" w:hanging="426"/>
        <w:jc w:val="both"/>
        <w:rPr>
          <w:rFonts w:ascii="Noto Sans" w:hAnsi="Noto Sans" w:cs="Noto Sans"/>
          <w:sz w:val="16"/>
          <w:szCs w:val="16"/>
          <w:u w:val="single"/>
        </w:rPr>
      </w:pPr>
      <w:r w:rsidRPr="009E7460">
        <w:rPr>
          <w:rFonts w:ascii="Noto Sans" w:hAnsi="Noto Sans" w:cs="Noto Sans"/>
          <w:b/>
          <w:sz w:val="16"/>
          <w:szCs w:val="16"/>
        </w:rPr>
        <w:t>I.7</w:t>
      </w:r>
      <w:r w:rsidRPr="009E7460">
        <w:rPr>
          <w:rFonts w:ascii="Noto Sans" w:hAnsi="Noto Sans" w:cs="Noto Sans"/>
          <w:sz w:val="16"/>
          <w:szCs w:val="16"/>
        </w:rPr>
        <w:tab/>
        <w:t xml:space="preserve">Cuenta con el Registro Federal de Contribuyentes </w:t>
      </w:r>
      <w:r w:rsidRPr="009E7460">
        <w:rPr>
          <w:rFonts w:ascii="Noto Sans" w:hAnsi="Noto Sans" w:cs="Noto Sans"/>
          <w:b/>
          <w:sz w:val="16"/>
          <w:szCs w:val="16"/>
        </w:rPr>
        <w:t xml:space="preserve">N° </w:t>
      </w:r>
      <w:r w:rsidRPr="009E7460">
        <w:rPr>
          <w:rFonts w:ascii="Noto Sans" w:hAnsi="Noto Sans" w:cs="Noto Sans"/>
          <w:b/>
          <w:sz w:val="16"/>
          <w:szCs w:val="16"/>
          <w:u w:val="single"/>
        </w:rPr>
        <w:t>(RFC DEPENDENCIA O ENTIDAD)</w:t>
      </w:r>
      <w:r w:rsidRPr="009E7460">
        <w:rPr>
          <w:rFonts w:ascii="Noto Sans" w:hAnsi="Noto Sans" w:cs="Noto Sans"/>
          <w:sz w:val="16"/>
          <w:szCs w:val="16"/>
          <w:u w:val="single"/>
        </w:rPr>
        <w:t>.</w:t>
      </w:r>
    </w:p>
    <w:p w14:paraId="06C53C66" w14:textId="77777777" w:rsidR="000F165D" w:rsidRPr="009E7460" w:rsidRDefault="000F165D" w:rsidP="009E7460">
      <w:pPr>
        <w:tabs>
          <w:tab w:val="left" w:pos="426"/>
        </w:tabs>
        <w:jc w:val="both"/>
        <w:rPr>
          <w:rFonts w:ascii="Noto Sans" w:hAnsi="Noto Sans" w:cs="Noto Sans"/>
          <w:caps/>
          <w:sz w:val="16"/>
          <w:szCs w:val="16"/>
          <w:u w:val="single"/>
        </w:rPr>
      </w:pPr>
    </w:p>
    <w:p w14:paraId="57AAC070" w14:textId="77777777" w:rsidR="000F165D" w:rsidRPr="009E7460" w:rsidRDefault="000F165D" w:rsidP="009E7460">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9E7460">
        <w:rPr>
          <w:rFonts w:ascii="Noto Sans" w:hAnsi="Noto Sans" w:cs="Noto Sans"/>
          <w:b/>
          <w:sz w:val="16"/>
          <w:szCs w:val="16"/>
        </w:rPr>
        <w:t>I.8</w:t>
      </w:r>
      <w:r w:rsidRPr="009E7460">
        <w:rPr>
          <w:rFonts w:ascii="Noto Sans" w:hAnsi="Noto Sans" w:cs="Noto Sans"/>
          <w:sz w:val="16"/>
          <w:szCs w:val="16"/>
        </w:rPr>
        <w:tab/>
        <w:t>Tiene establecido su domicilio en ______________________________________ mismo que señala para los fines y efectos legales del presente contrato.</w:t>
      </w:r>
    </w:p>
    <w:p w14:paraId="4CA5690B" w14:textId="77777777" w:rsidR="000F165D" w:rsidRPr="009E7460" w:rsidRDefault="000F165D" w:rsidP="009E7460">
      <w:pPr>
        <w:widowControl w:val="0"/>
        <w:tabs>
          <w:tab w:val="left" w:pos="426"/>
        </w:tabs>
        <w:ind w:left="852" w:hanging="426"/>
        <w:jc w:val="both"/>
        <w:rPr>
          <w:rFonts w:ascii="Noto Sans" w:hAnsi="Noto Sans" w:cs="Noto Sans"/>
          <w:b/>
          <w:sz w:val="16"/>
          <w:szCs w:val="16"/>
          <w:u w:val="single"/>
        </w:rPr>
      </w:pPr>
    </w:p>
    <w:p w14:paraId="00BBBB78" w14:textId="77777777" w:rsidR="000F165D" w:rsidRPr="009E7460" w:rsidRDefault="000F165D" w:rsidP="009E7460">
      <w:pPr>
        <w:ind w:left="426"/>
        <w:jc w:val="both"/>
        <w:rPr>
          <w:rFonts w:ascii="Noto Sans" w:hAnsi="Noto Sans" w:cs="Noto Sans"/>
          <w:sz w:val="16"/>
          <w:szCs w:val="16"/>
        </w:rPr>
      </w:pPr>
      <w:r w:rsidRPr="009E7460">
        <w:rPr>
          <w:rFonts w:ascii="Noto Sans" w:hAnsi="Noto Sans" w:cs="Noto Sans"/>
          <w:sz w:val="16"/>
          <w:szCs w:val="16"/>
        </w:rPr>
        <w:t>INSTRUCCIÓN: EN CASO DE QUE SE APLIQUE REDUCCIÓN DE GARANTÍA DE CUMPLIMIENTO.</w:t>
      </w:r>
    </w:p>
    <w:p w14:paraId="3D13905C" w14:textId="77777777" w:rsidR="000F165D" w:rsidRPr="009E7460" w:rsidRDefault="000F165D" w:rsidP="009E7460">
      <w:pPr>
        <w:ind w:left="426" w:hanging="426"/>
        <w:jc w:val="both"/>
        <w:rPr>
          <w:rFonts w:ascii="Noto Sans" w:hAnsi="Noto Sans" w:cs="Noto Sans"/>
          <w:sz w:val="16"/>
          <w:szCs w:val="16"/>
        </w:rPr>
      </w:pPr>
    </w:p>
    <w:p w14:paraId="3295E1E1" w14:textId="77777777" w:rsidR="000F165D" w:rsidRPr="009E7460" w:rsidRDefault="000F165D" w:rsidP="009E7460">
      <w:pPr>
        <w:ind w:left="426" w:hanging="426"/>
        <w:jc w:val="both"/>
        <w:rPr>
          <w:rFonts w:ascii="Noto Sans" w:hAnsi="Noto Sans" w:cs="Noto Sans"/>
          <w:sz w:val="16"/>
          <w:szCs w:val="16"/>
        </w:rPr>
      </w:pPr>
      <w:r w:rsidRPr="009E7460">
        <w:rPr>
          <w:rFonts w:ascii="Noto Sans" w:hAnsi="Noto Sans" w:cs="Noto Sans"/>
          <w:b/>
          <w:sz w:val="16"/>
          <w:szCs w:val="16"/>
        </w:rPr>
        <w:lastRenderedPageBreak/>
        <w:t>I.9</w:t>
      </w:r>
      <w:r w:rsidRPr="009E7460">
        <w:rPr>
          <w:rFonts w:ascii="Noto Sans" w:hAnsi="Noto Sans" w:cs="Noto Sans"/>
          <w:sz w:val="16"/>
          <w:szCs w:val="16"/>
        </w:rPr>
        <w:tab/>
        <w:t xml:space="preserve">De la revisión al historial de cumplimiento en materia de contrataciones en el Registro Electrónico de Personas Físicas y Morales, se advierte que </w:t>
      </w:r>
      <w:r w:rsidRPr="009E7460">
        <w:rPr>
          <w:rFonts w:ascii="Noto Sans" w:hAnsi="Noto Sans" w:cs="Noto Sans"/>
          <w:b/>
          <w:sz w:val="16"/>
          <w:szCs w:val="16"/>
        </w:rPr>
        <w:t>“EL PROVEEDOR”</w:t>
      </w:r>
      <w:r w:rsidRPr="009E7460">
        <w:rPr>
          <w:rFonts w:ascii="Noto Sans" w:hAnsi="Noto Sans" w:cs="Noto Sans"/>
          <w:sz w:val="16"/>
          <w:szCs w:val="16"/>
        </w:rPr>
        <w:t xml:space="preserve"> cuenta con un grado de cumplimiento </w:t>
      </w:r>
      <w:r w:rsidRPr="009E7460">
        <w:rPr>
          <w:rFonts w:ascii="Noto Sans" w:hAnsi="Noto Sans" w:cs="Noto Sans"/>
          <w:b/>
          <w:sz w:val="16"/>
          <w:szCs w:val="16"/>
          <w:u w:val="single"/>
        </w:rPr>
        <w:t>(INDICAR EL RANGO),</w:t>
      </w:r>
      <w:r w:rsidRPr="009E7460">
        <w:rPr>
          <w:rFonts w:ascii="Noto Sans" w:hAnsi="Noto Sans" w:cs="Noto Sans"/>
          <w:sz w:val="16"/>
          <w:szCs w:val="16"/>
        </w:rPr>
        <w:t xml:space="preserve"> por lo que </w:t>
      </w:r>
      <w:r w:rsidRPr="009E7460">
        <w:rPr>
          <w:rFonts w:ascii="Noto Sans" w:hAnsi="Noto Sans" w:cs="Noto Sans"/>
          <w:b/>
          <w:sz w:val="16"/>
          <w:szCs w:val="16"/>
        </w:rPr>
        <w:t xml:space="preserve">“LA DEPENDENCIA O ENTIDAD” </w:t>
      </w:r>
      <w:r w:rsidRPr="009E7460">
        <w:rPr>
          <w:rFonts w:ascii="Noto Sans" w:hAnsi="Noto Sans" w:cs="Noto Sans"/>
          <w:sz w:val="16"/>
          <w:szCs w:val="16"/>
        </w:rPr>
        <w:t>determina procedente efectuar la reducción del monto de la garantía por un porcentaje de ________.</w:t>
      </w:r>
    </w:p>
    <w:p w14:paraId="3B074C7B"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220DD910" w14:textId="77777777" w:rsidR="000F165D" w:rsidRPr="009E7460" w:rsidRDefault="000F165D" w:rsidP="009E7460">
      <w:pPr>
        <w:pStyle w:val="Texto0"/>
        <w:spacing w:after="0" w:line="240" w:lineRule="auto"/>
        <w:ind w:left="426" w:firstLine="0"/>
        <w:rPr>
          <w:rFonts w:ascii="Noto Sans" w:hAnsi="Noto Sans" w:cs="Noto Sans"/>
          <w:sz w:val="16"/>
          <w:szCs w:val="16"/>
        </w:rPr>
      </w:pPr>
      <w:r w:rsidRPr="009E7460">
        <w:rPr>
          <w:rFonts w:ascii="Noto Sans" w:hAnsi="Noto Sans" w:cs="Noto Sans"/>
          <w:sz w:val="16"/>
          <w:szCs w:val="16"/>
        </w:rPr>
        <w:t xml:space="preserve">INSTRUCCIÓN: </w:t>
      </w:r>
      <w:r w:rsidRPr="009E7460">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9E7460">
        <w:rPr>
          <w:rFonts w:ascii="Noto Sans" w:hAnsi="Noto Sans" w:cs="Noto Sans"/>
          <w:sz w:val="16"/>
          <w:szCs w:val="16"/>
        </w:rPr>
        <w:t>LAASSP.</w:t>
      </w:r>
    </w:p>
    <w:p w14:paraId="084CEE24" w14:textId="77777777" w:rsidR="000F165D" w:rsidRPr="009E7460" w:rsidRDefault="000F165D" w:rsidP="009E7460">
      <w:pPr>
        <w:pStyle w:val="Texto0"/>
        <w:spacing w:after="0" w:line="240" w:lineRule="auto"/>
        <w:ind w:left="426" w:firstLine="0"/>
        <w:rPr>
          <w:rFonts w:ascii="Noto Sans" w:hAnsi="Noto Sans" w:cs="Noto Sans"/>
          <w:b/>
          <w:sz w:val="16"/>
          <w:szCs w:val="16"/>
          <w:u w:val="single"/>
        </w:rPr>
      </w:pPr>
    </w:p>
    <w:p w14:paraId="0A589ED1"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II.</w:t>
      </w:r>
      <w:r w:rsidRPr="009E7460">
        <w:rPr>
          <w:rFonts w:ascii="Noto Sans" w:hAnsi="Noto Sans" w:cs="Noto Sans"/>
          <w:sz w:val="16"/>
          <w:szCs w:val="16"/>
        </w:rPr>
        <w:tab/>
      </w:r>
      <w:r w:rsidRPr="009E7460">
        <w:rPr>
          <w:rFonts w:ascii="Noto Sans" w:hAnsi="Noto Sans" w:cs="Noto Sans"/>
          <w:b/>
          <w:sz w:val="16"/>
          <w:szCs w:val="16"/>
        </w:rPr>
        <w:t>“EL PROVEEDOR”</w:t>
      </w:r>
      <w:r w:rsidRPr="009E7460">
        <w:rPr>
          <w:rFonts w:ascii="Noto Sans" w:hAnsi="Noto Sans" w:cs="Noto Sans"/>
          <w:sz w:val="16"/>
          <w:szCs w:val="16"/>
        </w:rPr>
        <w:t xml:space="preserve"> declara que </w:t>
      </w:r>
      <w:r w:rsidRPr="009E7460">
        <w:rPr>
          <w:rFonts w:ascii="Noto Sans" w:hAnsi="Noto Sans" w:cs="Noto Sans"/>
          <w:b/>
          <w:sz w:val="16"/>
          <w:szCs w:val="16"/>
          <w:u w:val="single"/>
        </w:rPr>
        <w:t>(TRATÁNDOSE DE PERSONA FÍSICA)</w:t>
      </w:r>
      <w:r w:rsidRPr="009E7460">
        <w:rPr>
          <w:rFonts w:ascii="Noto Sans" w:hAnsi="Noto Sans" w:cs="Noto Sans"/>
          <w:sz w:val="16"/>
          <w:szCs w:val="16"/>
        </w:rPr>
        <w:t>:</w:t>
      </w:r>
    </w:p>
    <w:p w14:paraId="04D17333" w14:textId="77777777" w:rsidR="000F165D" w:rsidRPr="009E7460" w:rsidRDefault="000F165D" w:rsidP="009E7460">
      <w:pPr>
        <w:widowControl w:val="0"/>
        <w:tabs>
          <w:tab w:val="left" w:pos="426"/>
        </w:tabs>
        <w:jc w:val="both"/>
        <w:rPr>
          <w:rFonts w:ascii="Noto Sans" w:hAnsi="Noto Sans" w:cs="Noto Sans"/>
          <w:sz w:val="16"/>
          <w:szCs w:val="16"/>
        </w:rPr>
      </w:pPr>
    </w:p>
    <w:p w14:paraId="723D12A3"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II.</w:t>
      </w:r>
      <w:r w:rsidRPr="009E7460">
        <w:rPr>
          <w:rFonts w:ascii="Noto Sans" w:hAnsi="Noto Sans" w:cs="Noto Sans"/>
          <w:sz w:val="16"/>
          <w:szCs w:val="16"/>
        </w:rPr>
        <w:tab/>
      </w:r>
      <w:r w:rsidRPr="009E7460">
        <w:rPr>
          <w:rFonts w:ascii="Noto Sans" w:hAnsi="Noto Sans" w:cs="Noto Sans"/>
          <w:b/>
          <w:sz w:val="16"/>
          <w:szCs w:val="16"/>
        </w:rPr>
        <w:t>“EL PROVEEDOR”</w:t>
      </w:r>
      <w:r w:rsidRPr="009E7460">
        <w:rPr>
          <w:rFonts w:ascii="Noto Sans" w:hAnsi="Noto Sans" w:cs="Noto Sans"/>
          <w:sz w:val="16"/>
          <w:szCs w:val="16"/>
        </w:rPr>
        <w:t xml:space="preserve">, por conducto de su representante declara QUE </w:t>
      </w:r>
      <w:r w:rsidRPr="009E7460">
        <w:rPr>
          <w:rFonts w:ascii="Noto Sans" w:hAnsi="Noto Sans" w:cs="Noto Sans"/>
          <w:b/>
          <w:sz w:val="16"/>
          <w:szCs w:val="16"/>
          <w:u w:val="single"/>
        </w:rPr>
        <w:t>(TRATÁNDOSE DE PERSONA MORAL)</w:t>
      </w:r>
      <w:r w:rsidRPr="009E7460">
        <w:rPr>
          <w:rFonts w:ascii="Noto Sans" w:hAnsi="Noto Sans" w:cs="Noto Sans"/>
          <w:sz w:val="16"/>
          <w:szCs w:val="16"/>
        </w:rPr>
        <w:t>:</w:t>
      </w:r>
    </w:p>
    <w:p w14:paraId="2C00F060"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3B1261C6" w14:textId="77777777" w:rsidR="000F165D" w:rsidRPr="009E7460" w:rsidRDefault="000F165D" w:rsidP="009E7460">
      <w:pPr>
        <w:widowControl w:val="0"/>
        <w:tabs>
          <w:tab w:val="left" w:pos="426"/>
        </w:tabs>
        <w:ind w:left="426"/>
        <w:jc w:val="both"/>
        <w:rPr>
          <w:rFonts w:ascii="Noto Sans" w:hAnsi="Noto Sans" w:cs="Noto Sans"/>
          <w:sz w:val="16"/>
          <w:szCs w:val="16"/>
        </w:rPr>
      </w:pPr>
      <w:r w:rsidRPr="009E7460">
        <w:rPr>
          <w:rFonts w:ascii="Noto Sans" w:hAnsi="Noto Sans" w:cs="Noto Sans"/>
          <w:sz w:val="16"/>
          <w:szCs w:val="16"/>
        </w:rPr>
        <w:t>INSTRUCCIÓN: EN CASO DE PROPUESTAS CONJUNTAS, INCORPORAR A CADA UNO DE LOS PROVEEDORES QUE LA INTEGRAN, EN TÉRMINOS DE LO SEÑALADO EN LOS NUMERALES II A III.1</w:t>
      </w:r>
    </w:p>
    <w:p w14:paraId="4B3DCD09"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1CEF9F86" w14:textId="77777777" w:rsidR="000F165D" w:rsidRPr="009E7460" w:rsidRDefault="000F165D" w:rsidP="009E7460">
      <w:pPr>
        <w:tabs>
          <w:tab w:val="left" w:pos="426"/>
        </w:tabs>
        <w:ind w:left="426"/>
        <w:jc w:val="both"/>
        <w:rPr>
          <w:rFonts w:ascii="Noto Sans" w:hAnsi="Noto Sans" w:cs="Noto Sans"/>
          <w:sz w:val="16"/>
          <w:szCs w:val="16"/>
        </w:rPr>
      </w:pPr>
      <w:r w:rsidRPr="009E7460">
        <w:rPr>
          <w:rFonts w:ascii="Noto Sans" w:hAnsi="Noto Sans" w:cs="Noto Sans"/>
          <w:sz w:val="16"/>
          <w:szCs w:val="16"/>
        </w:rPr>
        <w:t xml:space="preserve">INSTRUCCIÓN: SI ES PERSONA FÍSICA INCORPORAR LAS DECLARACIONES DE LOS NUMERALES II Y II.1 </w:t>
      </w:r>
    </w:p>
    <w:p w14:paraId="2FC79592" w14:textId="77777777" w:rsidR="000F165D" w:rsidRPr="009E7460" w:rsidRDefault="000F165D" w:rsidP="009E7460">
      <w:pPr>
        <w:widowControl w:val="0"/>
        <w:tabs>
          <w:tab w:val="left" w:pos="426"/>
        </w:tabs>
        <w:jc w:val="both"/>
        <w:rPr>
          <w:rFonts w:ascii="Noto Sans" w:hAnsi="Noto Sans" w:cs="Noto Sans"/>
          <w:b/>
          <w:sz w:val="16"/>
          <w:szCs w:val="16"/>
        </w:rPr>
      </w:pPr>
    </w:p>
    <w:p w14:paraId="16C1DD3B"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II.1</w:t>
      </w:r>
      <w:r w:rsidRPr="009E7460">
        <w:rPr>
          <w:rFonts w:ascii="Noto Sans" w:hAnsi="Noto Sans" w:cs="Noto Sans"/>
          <w:sz w:val="16"/>
          <w:szCs w:val="16"/>
        </w:rPr>
        <w:tab/>
        <w:t>Es una persona</w:t>
      </w:r>
      <w:r w:rsidRPr="009E7460">
        <w:rPr>
          <w:rFonts w:ascii="Noto Sans" w:hAnsi="Noto Sans" w:cs="Noto Sans"/>
          <w:b/>
          <w:sz w:val="16"/>
          <w:szCs w:val="16"/>
        </w:rPr>
        <w:t xml:space="preserve"> física,</w:t>
      </w:r>
      <w:r w:rsidRPr="009E7460">
        <w:rPr>
          <w:rFonts w:ascii="Noto Sans" w:hAnsi="Noto Sans" w:cs="Noto Sans"/>
          <w:bCs/>
          <w:sz w:val="16"/>
          <w:szCs w:val="16"/>
        </w:rPr>
        <w:t xml:space="preserve"> </w:t>
      </w:r>
      <w:r w:rsidRPr="009E7460">
        <w:rPr>
          <w:rFonts w:ascii="Noto Sans" w:hAnsi="Noto Sans" w:cs="Noto Sans"/>
          <w:sz w:val="16"/>
          <w:szCs w:val="16"/>
        </w:rPr>
        <w:t xml:space="preserve">de nacionalidad _____________lo que acredita con  </w:t>
      </w:r>
      <w:r w:rsidRPr="009E7460">
        <w:rPr>
          <w:rFonts w:ascii="Noto Sans" w:hAnsi="Noto Sans" w:cs="Noto Sans"/>
          <w:b/>
          <w:sz w:val="16"/>
          <w:szCs w:val="16"/>
          <w:u w:val="single"/>
        </w:rPr>
        <w:t>(EN EL CASO DE PERSONAS EXTRANJERAS DESCRIBIR EL DOCUMENTO)</w:t>
      </w:r>
      <w:r w:rsidRPr="009E7460">
        <w:rPr>
          <w:rFonts w:ascii="Noto Sans" w:hAnsi="Noto Sans" w:cs="Noto Sans"/>
          <w:sz w:val="16"/>
          <w:szCs w:val="16"/>
        </w:rPr>
        <w:t>, expedida por ___________________.</w:t>
      </w:r>
    </w:p>
    <w:p w14:paraId="2650D616"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0631BF92" w14:textId="77777777" w:rsidR="000F165D" w:rsidRPr="009E7460" w:rsidRDefault="000F165D" w:rsidP="009E7460">
      <w:pPr>
        <w:widowControl w:val="0"/>
        <w:tabs>
          <w:tab w:val="left" w:pos="426"/>
        </w:tabs>
        <w:ind w:left="426"/>
        <w:jc w:val="both"/>
        <w:rPr>
          <w:rFonts w:ascii="Noto Sans" w:hAnsi="Noto Sans" w:cs="Noto Sans"/>
          <w:sz w:val="16"/>
          <w:szCs w:val="16"/>
        </w:rPr>
      </w:pPr>
      <w:r w:rsidRPr="009E7460">
        <w:rPr>
          <w:rFonts w:ascii="Noto Sans" w:hAnsi="Noto Sans" w:cs="Noto Sans"/>
          <w:sz w:val="16"/>
          <w:szCs w:val="16"/>
        </w:rPr>
        <w:t>INSTRUCCIÓN: SI ES PERSONA MORAL, ATENDER A LAS DECLARACIONES DE LOS NUMERALES II A II.2</w:t>
      </w:r>
    </w:p>
    <w:p w14:paraId="3D8EF2A5" w14:textId="77777777" w:rsidR="000F165D" w:rsidRPr="009E7460" w:rsidRDefault="000F165D" w:rsidP="009E7460">
      <w:pPr>
        <w:widowControl w:val="0"/>
        <w:tabs>
          <w:tab w:val="left" w:pos="426"/>
        </w:tabs>
        <w:jc w:val="both"/>
        <w:rPr>
          <w:rFonts w:ascii="Noto Sans" w:hAnsi="Noto Sans" w:cs="Noto Sans"/>
          <w:sz w:val="16"/>
          <w:szCs w:val="16"/>
        </w:rPr>
      </w:pPr>
    </w:p>
    <w:p w14:paraId="2FFF7D08"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II.1</w:t>
      </w:r>
      <w:r w:rsidRPr="009E7460">
        <w:rPr>
          <w:rFonts w:ascii="Noto Sans" w:hAnsi="Noto Sans" w:cs="Noto Sans"/>
          <w:sz w:val="16"/>
          <w:szCs w:val="16"/>
        </w:rPr>
        <w:tab/>
        <w:t>Es una persona</w:t>
      </w:r>
      <w:r w:rsidRPr="009E7460">
        <w:rPr>
          <w:rFonts w:ascii="Noto Sans" w:hAnsi="Noto Sans" w:cs="Noto Sans"/>
          <w:b/>
          <w:sz w:val="16"/>
          <w:szCs w:val="16"/>
        </w:rPr>
        <w:t xml:space="preserve"> moral</w:t>
      </w:r>
      <w:r w:rsidRPr="009E7460">
        <w:rPr>
          <w:rFonts w:ascii="Noto Sans" w:hAnsi="Noto Sans" w:cs="Noto Sans"/>
          <w:b/>
          <w:bCs/>
          <w:sz w:val="16"/>
          <w:szCs w:val="16"/>
        </w:rPr>
        <w:t xml:space="preserve"> </w:t>
      </w:r>
      <w:r w:rsidRPr="009E7460">
        <w:rPr>
          <w:rFonts w:ascii="Noto Sans" w:hAnsi="Noto Sans" w:cs="Noto Sans"/>
          <w:sz w:val="16"/>
          <w:szCs w:val="16"/>
        </w:rPr>
        <w:t>legalmente constituida mediante (</w:t>
      </w:r>
      <w:r w:rsidRPr="009E7460">
        <w:rPr>
          <w:rFonts w:ascii="Noto Sans" w:hAnsi="Noto Sans" w:cs="Noto Sans"/>
          <w:b/>
          <w:sz w:val="16"/>
          <w:szCs w:val="16"/>
          <w:u w:val="single"/>
        </w:rPr>
        <w:t>DESCRIBIR EL INSTRUMENTO PÚBLICO QUE LE DAN ORIGEN Y EN SU CASO LAS MODIFICACIONES QUE SE HUBIERAN REALIZADO),</w:t>
      </w:r>
      <w:r w:rsidRPr="009E7460">
        <w:rPr>
          <w:rFonts w:ascii="Noto Sans" w:hAnsi="Noto Sans" w:cs="Noto Sans"/>
          <w:sz w:val="16"/>
          <w:szCs w:val="16"/>
        </w:rPr>
        <w:t xml:space="preserve"> denominada</w:t>
      </w:r>
      <w:r w:rsidRPr="009E7460">
        <w:rPr>
          <w:rFonts w:ascii="Noto Sans" w:hAnsi="Noto Sans" w:cs="Noto Sans"/>
          <w:b/>
          <w:sz w:val="16"/>
          <w:szCs w:val="16"/>
          <w:u w:val="single"/>
        </w:rPr>
        <w:t xml:space="preserve"> (NOMBRE O RAZÓN SOCIAL)</w:t>
      </w:r>
      <w:r w:rsidRPr="009E7460">
        <w:rPr>
          <w:rFonts w:ascii="Noto Sans" w:hAnsi="Noto Sans" w:cs="Noto Sans"/>
          <w:sz w:val="16"/>
          <w:szCs w:val="16"/>
        </w:rPr>
        <w:t xml:space="preserve">, cuyo objeto social es </w:t>
      </w:r>
      <w:r w:rsidRPr="009E7460">
        <w:rPr>
          <w:rFonts w:ascii="Noto Sans" w:hAnsi="Noto Sans" w:cs="Noto Sans"/>
          <w:b/>
          <w:sz w:val="16"/>
          <w:szCs w:val="16"/>
        </w:rPr>
        <w:t>_____________</w:t>
      </w:r>
      <w:r w:rsidRPr="009E7460">
        <w:rPr>
          <w:rFonts w:ascii="Noto Sans" w:hAnsi="Noto Sans" w:cs="Noto Sans"/>
          <w:sz w:val="16"/>
          <w:szCs w:val="16"/>
        </w:rPr>
        <w:t xml:space="preserve">, entre otros, </w:t>
      </w:r>
      <w:r w:rsidRPr="009E7460">
        <w:rPr>
          <w:rFonts w:ascii="Noto Sans" w:hAnsi="Noto Sans" w:cs="Noto Sans"/>
          <w:b/>
          <w:sz w:val="16"/>
          <w:szCs w:val="16"/>
          <w:u w:val="single"/>
        </w:rPr>
        <w:t>(OBJETO SOCIAL)</w:t>
      </w:r>
      <w:r w:rsidRPr="009E7460">
        <w:rPr>
          <w:rFonts w:ascii="Noto Sans" w:hAnsi="Noto Sans" w:cs="Noto Sans"/>
          <w:sz w:val="16"/>
          <w:szCs w:val="16"/>
        </w:rPr>
        <w:t xml:space="preserve">, inscrita en el Registro Público de la Propiedad de </w:t>
      </w:r>
      <w:r w:rsidRPr="009E7460">
        <w:rPr>
          <w:rFonts w:ascii="Noto Sans" w:hAnsi="Noto Sans" w:cs="Noto Sans"/>
          <w:b/>
          <w:sz w:val="16"/>
          <w:szCs w:val="16"/>
        </w:rPr>
        <w:t xml:space="preserve">____________ </w:t>
      </w:r>
      <w:r w:rsidRPr="009E7460">
        <w:rPr>
          <w:rFonts w:ascii="Noto Sans" w:hAnsi="Noto Sans" w:cs="Noto Sans"/>
          <w:sz w:val="16"/>
          <w:szCs w:val="16"/>
        </w:rPr>
        <w:t xml:space="preserve">con el folio </w:t>
      </w:r>
      <w:r w:rsidRPr="009E7460">
        <w:rPr>
          <w:rFonts w:ascii="Noto Sans" w:hAnsi="Noto Sans" w:cs="Noto Sans"/>
          <w:b/>
          <w:sz w:val="16"/>
          <w:szCs w:val="16"/>
        </w:rPr>
        <w:t>______</w:t>
      </w:r>
      <w:r w:rsidRPr="009E7460">
        <w:rPr>
          <w:rFonts w:ascii="Noto Sans" w:hAnsi="Noto Sans" w:cs="Noto Sans"/>
          <w:sz w:val="16"/>
          <w:szCs w:val="16"/>
        </w:rPr>
        <w:t xml:space="preserve"> de fecha </w:t>
      </w:r>
      <w:r w:rsidRPr="009E7460">
        <w:rPr>
          <w:rFonts w:ascii="Noto Sans" w:hAnsi="Noto Sans" w:cs="Noto Sans"/>
          <w:b/>
          <w:sz w:val="16"/>
          <w:szCs w:val="16"/>
        </w:rPr>
        <w:t>______.</w:t>
      </w:r>
      <w:r w:rsidRPr="009E7460">
        <w:rPr>
          <w:rFonts w:ascii="Noto Sans" w:hAnsi="Noto Sans" w:cs="Noto Sans"/>
          <w:sz w:val="16"/>
          <w:szCs w:val="16"/>
        </w:rPr>
        <w:t xml:space="preserve"> </w:t>
      </w:r>
    </w:p>
    <w:p w14:paraId="776C749E" w14:textId="77777777" w:rsidR="000F165D" w:rsidRPr="009E7460" w:rsidRDefault="000F165D" w:rsidP="009E7460">
      <w:pPr>
        <w:widowControl w:val="0"/>
        <w:tabs>
          <w:tab w:val="left" w:pos="426"/>
        </w:tabs>
        <w:jc w:val="both"/>
        <w:rPr>
          <w:rFonts w:ascii="Noto Sans" w:hAnsi="Noto Sans" w:cs="Noto Sans"/>
          <w:sz w:val="16"/>
          <w:szCs w:val="16"/>
        </w:rPr>
      </w:pPr>
    </w:p>
    <w:p w14:paraId="16C2D400"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II.2</w:t>
      </w:r>
      <w:r w:rsidRPr="009E7460">
        <w:rPr>
          <w:rFonts w:ascii="Noto Sans" w:hAnsi="Noto Sans" w:cs="Noto Sans"/>
          <w:sz w:val="16"/>
          <w:szCs w:val="16"/>
        </w:rPr>
        <w:tab/>
        <w:t>La o el C.</w:t>
      </w:r>
      <w:r w:rsidRPr="009E7460">
        <w:rPr>
          <w:rFonts w:ascii="Noto Sans" w:hAnsi="Noto Sans" w:cs="Noto Sans"/>
          <w:b/>
          <w:bCs/>
          <w:sz w:val="16"/>
          <w:szCs w:val="16"/>
        </w:rPr>
        <w:t xml:space="preserve"> </w:t>
      </w:r>
      <w:r w:rsidRPr="009E7460">
        <w:rPr>
          <w:rFonts w:ascii="Noto Sans" w:hAnsi="Noto Sans" w:cs="Noto Sans"/>
          <w:b/>
          <w:sz w:val="16"/>
          <w:szCs w:val="16"/>
        </w:rPr>
        <w:t>(</w:t>
      </w:r>
      <w:r w:rsidRPr="009E7460">
        <w:rPr>
          <w:rFonts w:ascii="Noto Sans" w:hAnsi="Noto Sans" w:cs="Noto Sans"/>
          <w:b/>
          <w:sz w:val="16"/>
          <w:szCs w:val="16"/>
          <w:u w:val="single"/>
        </w:rPr>
        <w:t>NOMBRE DEL REPRESENTANTE LEGAL)</w:t>
      </w:r>
      <w:r w:rsidRPr="009E7460">
        <w:rPr>
          <w:rFonts w:ascii="Noto Sans" w:hAnsi="Noto Sans" w:cs="Noto Sans"/>
          <w:sz w:val="16"/>
          <w:szCs w:val="16"/>
        </w:rPr>
        <w:t xml:space="preserve">, en su carácter de </w:t>
      </w:r>
      <w:r w:rsidRPr="009E7460">
        <w:rPr>
          <w:rFonts w:ascii="Noto Sans" w:hAnsi="Noto Sans" w:cs="Noto Sans"/>
          <w:b/>
          <w:sz w:val="16"/>
          <w:szCs w:val="16"/>
        </w:rPr>
        <w:t>__________________</w:t>
      </w:r>
      <w:r w:rsidRPr="009E7460">
        <w:rPr>
          <w:rFonts w:ascii="Noto Sans" w:hAnsi="Noto Sans" w:cs="Noto Sans"/>
          <w:sz w:val="16"/>
          <w:szCs w:val="16"/>
        </w:rPr>
        <w:t xml:space="preserve">, cuenta con facultades suficientes para suscribir el presente contrato y obligar a su representada, como lo acredita con </w:t>
      </w:r>
      <w:r w:rsidRPr="009E7460">
        <w:rPr>
          <w:rFonts w:ascii="Noto Sans" w:hAnsi="Noto Sans" w:cs="Noto Sans"/>
          <w:b/>
          <w:sz w:val="16"/>
          <w:szCs w:val="16"/>
          <w:u w:val="single"/>
        </w:rPr>
        <w:t>(INSTRUMENTO NOTARIAL DE CONSTITUCIÓN O PODER OTORGADO AL REPRESENTANTE LEGAL)</w:t>
      </w:r>
      <w:r w:rsidRPr="009E7460">
        <w:rPr>
          <w:rFonts w:ascii="Noto Sans" w:hAnsi="Noto Sans" w:cs="Noto Sans"/>
          <w:b/>
          <w:sz w:val="16"/>
          <w:szCs w:val="16"/>
        </w:rPr>
        <w:t xml:space="preserve"> </w:t>
      </w:r>
      <w:r w:rsidRPr="009E7460">
        <w:rPr>
          <w:rFonts w:ascii="Noto Sans" w:hAnsi="Noto Sans" w:cs="Noto Sans"/>
          <w:sz w:val="16"/>
          <w:szCs w:val="16"/>
        </w:rPr>
        <w:t>, mismo que bajo protesta de decir verdad manifiesta no le ha sido limitado ni revocado en forma alguna.</w:t>
      </w:r>
    </w:p>
    <w:p w14:paraId="4B4BCE8E"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363FED29" w14:textId="77777777" w:rsidR="000F165D" w:rsidRPr="009E7460" w:rsidRDefault="000F165D" w:rsidP="009E7460">
      <w:pPr>
        <w:widowControl w:val="0"/>
        <w:tabs>
          <w:tab w:val="left" w:pos="426"/>
        </w:tabs>
        <w:ind w:left="426"/>
        <w:jc w:val="both"/>
        <w:rPr>
          <w:rFonts w:ascii="Noto Sans" w:hAnsi="Noto Sans" w:cs="Noto Sans"/>
          <w:sz w:val="16"/>
          <w:szCs w:val="16"/>
        </w:rPr>
      </w:pPr>
      <w:r w:rsidRPr="009E7460">
        <w:rPr>
          <w:rFonts w:ascii="Noto Sans" w:hAnsi="Noto Sans" w:cs="Noto Sans"/>
          <w:sz w:val="16"/>
          <w:szCs w:val="16"/>
        </w:rPr>
        <w:t xml:space="preserve">INSTRUCCIÓN: EN EL CASO DE PERSONAS DE NACIONALIDAD EXTRANJERA, DEBERÁN PRESENTAR LA DOCUMENTACIÓN CORRESPONDIENTE DEBIDAMENTE APOSTILLADA. </w:t>
      </w:r>
    </w:p>
    <w:p w14:paraId="4D7A13FD" w14:textId="77777777" w:rsidR="000F165D" w:rsidRPr="009E7460" w:rsidRDefault="000F165D" w:rsidP="009E7460">
      <w:pPr>
        <w:widowControl w:val="0"/>
        <w:tabs>
          <w:tab w:val="left" w:pos="426"/>
        </w:tabs>
        <w:jc w:val="both"/>
        <w:rPr>
          <w:rFonts w:ascii="Noto Sans" w:hAnsi="Noto Sans" w:cs="Noto Sans"/>
          <w:sz w:val="16"/>
          <w:szCs w:val="16"/>
        </w:rPr>
      </w:pPr>
    </w:p>
    <w:p w14:paraId="5F5D9F6F"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II.3</w:t>
      </w:r>
      <w:r w:rsidRPr="009E7460">
        <w:rPr>
          <w:rFonts w:ascii="Noto Sans" w:hAnsi="Noto Sans" w:cs="Noto Sans"/>
          <w:sz w:val="16"/>
          <w:szCs w:val="16"/>
        </w:rPr>
        <w:tab/>
        <w:t>Reúne las condiciones técnicas, jurídicas y económicas, y cuenta con la organización y elementos necesarios para su cumplimiento.</w:t>
      </w:r>
    </w:p>
    <w:p w14:paraId="25BA4CF4"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7726E821" w14:textId="77777777" w:rsidR="000F165D" w:rsidRPr="009E7460" w:rsidRDefault="000F165D" w:rsidP="009E7460">
      <w:pPr>
        <w:widowControl w:val="0"/>
        <w:ind w:left="426" w:hanging="426"/>
        <w:jc w:val="both"/>
        <w:rPr>
          <w:rFonts w:ascii="Noto Sans" w:hAnsi="Noto Sans" w:cs="Noto Sans"/>
          <w:sz w:val="16"/>
          <w:szCs w:val="16"/>
        </w:rPr>
      </w:pPr>
      <w:r w:rsidRPr="009E7460">
        <w:rPr>
          <w:rFonts w:ascii="Noto Sans" w:hAnsi="Noto Sans" w:cs="Noto Sans"/>
          <w:b/>
          <w:sz w:val="16"/>
          <w:szCs w:val="16"/>
        </w:rPr>
        <w:t>II.4</w:t>
      </w:r>
      <w:r w:rsidRPr="009E7460">
        <w:rPr>
          <w:rFonts w:ascii="Noto Sans" w:hAnsi="Noto Sans" w:cs="Noto Sans"/>
          <w:sz w:val="16"/>
          <w:szCs w:val="16"/>
        </w:rPr>
        <w:tab/>
        <w:t xml:space="preserve">Cuenta con su Registro Federal de Contribuyentes </w:t>
      </w:r>
      <w:r w:rsidRPr="009E7460">
        <w:rPr>
          <w:rFonts w:ascii="Noto Sans" w:hAnsi="Noto Sans" w:cs="Noto Sans"/>
          <w:b/>
          <w:sz w:val="16"/>
          <w:szCs w:val="16"/>
          <w:u w:val="single"/>
        </w:rPr>
        <w:t>(RFC PROVEEDOR).</w:t>
      </w:r>
    </w:p>
    <w:p w14:paraId="2AA442BC" w14:textId="77777777" w:rsidR="000F165D" w:rsidRPr="009E7460" w:rsidRDefault="000F165D" w:rsidP="009E7460">
      <w:pPr>
        <w:widowControl w:val="0"/>
        <w:tabs>
          <w:tab w:val="left" w:pos="426"/>
        </w:tabs>
        <w:ind w:left="426" w:hanging="426"/>
        <w:jc w:val="both"/>
        <w:rPr>
          <w:rFonts w:ascii="Noto Sans" w:hAnsi="Noto Sans" w:cs="Noto Sans"/>
          <w:sz w:val="16"/>
          <w:szCs w:val="16"/>
        </w:rPr>
      </w:pPr>
    </w:p>
    <w:p w14:paraId="7AA0ECCD" w14:textId="77777777" w:rsidR="000F165D" w:rsidRPr="009E7460" w:rsidRDefault="000F165D" w:rsidP="009E7460">
      <w:pPr>
        <w:widowControl w:val="0"/>
        <w:ind w:left="426" w:hanging="426"/>
        <w:jc w:val="both"/>
        <w:rPr>
          <w:rFonts w:ascii="Noto Sans" w:hAnsi="Noto Sans" w:cs="Noto Sans"/>
          <w:sz w:val="16"/>
          <w:szCs w:val="16"/>
        </w:rPr>
      </w:pPr>
      <w:r w:rsidRPr="009E7460">
        <w:rPr>
          <w:rFonts w:ascii="Noto Sans" w:hAnsi="Noto Sans" w:cs="Noto Sans"/>
          <w:b/>
          <w:sz w:val="16"/>
          <w:szCs w:val="16"/>
        </w:rPr>
        <w:t>II.5</w:t>
      </w:r>
      <w:r w:rsidRPr="009E7460">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AA971C2" w14:textId="77777777" w:rsidR="000F165D" w:rsidRPr="009E7460" w:rsidRDefault="000F165D" w:rsidP="009E7460">
      <w:pPr>
        <w:widowControl w:val="0"/>
        <w:ind w:left="426" w:hanging="426"/>
        <w:jc w:val="both"/>
        <w:rPr>
          <w:rFonts w:ascii="Noto Sans" w:hAnsi="Noto Sans" w:cs="Noto Sans"/>
          <w:sz w:val="16"/>
          <w:szCs w:val="16"/>
        </w:rPr>
      </w:pPr>
    </w:p>
    <w:p w14:paraId="217DC791" w14:textId="77777777" w:rsidR="000F165D" w:rsidRPr="009E7460" w:rsidRDefault="000F165D" w:rsidP="009E7460">
      <w:pPr>
        <w:widowControl w:val="0"/>
        <w:tabs>
          <w:tab w:val="left" w:pos="426"/>
        </w:tabs>
        <w:ind w:left="426" w:hanging="426"/>
        <w:jc w:val="both"/>
        <w:rPr>
          <w:rFonts w:ascii="Noto Sans" w:hAnsi="Noto Sans" w:cs="Noto Sans"/>
          <w:sz w:val="16"/>
          <w:szCs w:val="16"/>
        </w:rPr>
      </w:pPr>
      <w:r w:rsidRPr="009E7460">
        <w:rPr>
          <w:rFonts w:ascii="Noto Sans" w:hAnsi="Noto Sans" w:cs="Noto Sans"/>
          <w:b/>
          <w:sz w:val="16"/>
          <w:szCs w:val="16"/>
        </w:rPr>
        <w:t>II.6</w:t>
      </w:r>
      <w:r w:rsidRPr="009E7460">
        <w:rPr>
          <w:rFonts w:ascii="Noto Sans" w:hAnsi="Noto Sans" w:cs="Noto Sans"/>
          <w:sz w:val="16"/>
          <w:szCs w:val="16"/>
        </w:rPr>
        <w:tab/>
        <w:t>Tiene establecido su domicilio en ________________________________________ mismo que señala para los fines y efectos legales del presente contrato.</w:t>
      </w:r>
    </w:p>
    <w:p w14:paraId="715DBFF8" w14:textId="77777777" w:rsidR="000F165D" w:rsidRPr="009E7460" w:rsidRDefault="000F165D" w:rsidP="009E7460">
      <w:pPr>
        <w:jc w:val="both"/>
        <w:rPr>
          <w:rFonts w:ascii="Noto Sans" w:hAnsi="Noto Sans" w:cs="Noto Sans"/>
          <w:sz w:val="16"/>
          <w:szCs w:val="16"/>
        </w:rPr>
      </w:pPr>
    </w:p>
    <w:p w14:paraId="349A7312" w14:textId="77777777" w:rsidR="000F165D" w:rsidRPr="009E7460" w:rsidRDefault="000F165D" w:rsidP="009E7460">
      <w:pPr>
        <w:ind w:left="426" w:hanging="426"/>
        <w:jc w:val="both"/>
        <w:rPr>
          <w:rFonts w:ascii="Noto Sans" w:hAnsi="Noto Sans" w:cs="Noto Sans"/>
          <w:b/>
          <w:sz w:val="16"/>
          <w:szCs w:val="16"/>
        </w:rPr>
      </w:pPr>
      <w:r w:rsidRPr="009E7460">
        <w:rPr>
          <w:rFonts w:ascii="Noto Sans" w:hAnsi="Noto Sans" w:cs="Noto Sans"/>
          <w:b/>
          <w:sz w:val="16"/>
          <w:szCs w:val="16"/>
        </w:rPr>
        <w:t>III.</w:t>
      </w:r>
      <w:r w:rsidRPr="009E7460">
        <w:rPr>
          <w:rFonts w:ascii="Noto Sans" w:hAnsi="Noto Sans" w:cs="Noto Sans"/>
          <w:b/>
          <w:sz w:val="16"/>
          <w:szCs w:val="16"/>
        </w:rPr>
        <w:tab/>
        <w:t>De “LAS PARTES”:</w:t>
      </w:r>
    </w:p>
    <w:p w14:paraId="243D5B9F" w14:textId="77777777" w:rsidR="000F165D" w:rsidRPr="009E7460" w:rsidRDefault="000F165D" w:rsidP="009E7460">
      <w:pPr>
        <w:jc w:val="both"/>
        <w:rPr>
          <w:rFonts w:ascii="Noto Sans" w:hAnsi="Noto Sans" w:cs="Noto Sans"/>
          <w:sz w:val="16"/>
          <w:szCs w:val="16"/>
        </w:rPr>
      </w:pPr>
    </w:p>
    <w:p w14:paraId="60F0B3AF" w14:textId="77777777" w:rsidR="000F165D" w:rsidRPr="009E7460" w:rsidRDefault="000F165D" w:rsidP="009E7460">
      <w:pPr>
        <w:ind w:left="426" w:hanging="426"/>
        <w:jc w:val="both"/>
        <w:rPr>
          <w:rFonts w:ascii="Noto Sans" w:hAnsi="Noto Sans" w:cs="Noto Sans"/>
          <w:sz w:val="16"/>
          <w:szCs w:val="16"/>
        </w:rPr>
      </w:pPr>
      <w:r w:rsidRPr="009E7460">
        <w:rPr>
          <w:rFonts w:ascii="Noto Sans" w:hAnsi="Noto Sans" w:cs="Noto Sans"/>
          <w:b/>
          <w:sz w:val="16"/>
          <w:szCs w:val="16"/>
        </w:rPr>
        <w:t>III.1</w:t>
      </w:r>
      <w:r w:rsidRPr="009E7460">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0D2A2103" w14:textId="77777777" w:rsidR="000F165D" w:rsidRPr="009E7460" w:rsidRDefault="000F165D" w:rsidP="009E7460">
      <w:pPr>
        <w:rPr>
          <w:rFonts w:ascii="Noto Sans" w:hAnsi="Noto Sans" w:cs="Noto Sans"/>
          <w:b/>
          <w:sz w:val="16"/>
          <w:szCs w:val="16"/>
        </w:rPr>
      </w:pPr>
    </w:p>
    <w:p w14:paraId="24411ACD" w14:textId="77777777" w:rsidR="000F165D" w:rsidRPr="009E7460" w:rsidRDefault="000F165D" w:rsidP="009E7460">
      <w:pPr>
        <w:pStyle w:val="Prrafodelista"/>
        <w:ind w:left="720"/>
        <w:jc w:val="center"/>
        <w:rPr>
          <w:rFonts w:ascii="Noto Sans" w:hAnsi="Noto Sans" w:cs="Noto Sans"/>
          <w:sz w:val="16"/>
          <w:szCs w:val="16"/>
        </w:rPr>
      </w:pPr>
      <w:r w:rsidRPr="009E7460">
        <w:rPr>
          <w:rFonts w:ascii="Noto Sans" w:hAnsi="Noto Sans" w:cs="Noto Sans"/>
          <w:b/>
          <w:sz w:val="16"/>
          <w:szCs w:val="16"/>
        </w:rPr>
        <w:t>CLÁUSULAS</w:t>
      </w:r>
    </w:p>
    <w:p w14:paraId="70ADF27A" w14:textId="77777777" w:rsidR="000F165D" w:rsidRPr="009E7460" w:rsidRDefault="000F165D" w:rsidP="009E7460">
      <w:pPr>
        <w:jc w:val="both"/>
        <w:textAlignment w:val="baseline"/>
        <w:rPr>
          <w:rFonts w:ascii="Noto Sans" w:hAnsi="Noto Sans" w:cs="Noto Sans"/>
          <w:b/>
          <w:sz w:val="16"/>
          <w:szCs w:val="16"/>
          <w:lang w:eastAsia="es-MX"/>
        </w:rPr>
      </w:pPr>
    </w:p>
    <w:p w14:paraId="5C3C2183" w14:textId="77777777" w:rsidR="000F165D" w:rsidRPr="009E7460" w:rsidRDefault="000F165D" w:rsidP="009E7460">
      <w:pPr>
        <w:jc w:val="both"/>
        <w:textAlignment w:val="baseline"/>
        <w:rPr>
          <w:rFonts w:ascii="Noto Sans" w:hAnsi="Noto Sans" w:cs="Noto Sans"/>
          <w:b/>
          <w:sz w:val="16"/>
          <w:szCs w:val="16"/>
          <w:lang w:eastAsia="es-MX"/>
        </w:rPr>
      </w:pPr>
      <w:r w:rsidRPr="009E7460">
        <w:rPr>
          <w:rFonts w:ascii="Noto Sans" w:hAnsi="Noto Sans" w:cs="Noto Sans"/>
          <w:b/>
          <w:sz w:val="16"/>
          <w:szCs w:val="16"/>
          <w:lang w:eastAsia="es-MX"/>
        </w:rPr>
        <w:t>PRIMERA. OBJETO DEL CONTRATO.</w:t>
      </w:r>
    </w:p>
    <w:p w14:paraId="09DE8DB6" w14:textId="77777777" w:rsidR="000F165D" w:rsidRPr="009E7460" w:rsidRDefault="000F165D" w:rsidP="009E7460">
      <w:pPr>
        <w:ind w:right="51"/>
        <w:jc w:val="both"/>
        <w:rPr>
          <w:rFonts w:ascii="Noto Sans" w:hAnsi="Noto Sans" w:cs="Noto Sans"/>
          <w:sz w:val="16"/>
          <w:szCs w:val="16"/>
        </w:rPr>
      </w:pPr>
    </w:p>
    <w:p w14:paraId="39EF40E8"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acepta y se obliga a proporcionar a </w:t>
      </w:r>
      <w:r w:rsidRPr="009E7460">
        <w:rPr>
          <w:rFonts w:ascii="Noto Sans" w:hAnsi="Noto Sans" w:cs="Noto Sans"/>
          <w:b/>
          <w:sz w:val="16"/>
          <w:szCs w:val="16"/>
        </w:rPr>
        <w:t>“LA DEPENDENCIA O ENTIDAD”</w:t>
      </w:r>
      <w:r w:rsidRPr="009E7460">
        <w:rPr>
          <w:rFonts w:ascii="Noto Sans" w:hAnsi="Noto Sans" w:cs="Noto Sans"/>
          <w:sz w:val="16"/>
          <w:szCs w:val="16"/>
        </w:rPr>
        <w:t xml:space="preserve"> la adquisición de </w:t>
      </w:r>
      <w:r w:rsidRPr="009E7460">
        <w:rPr>
          <w:rFonts w:ascii="Noto Sans" w:hAnsi="Noto Sans" w:cs="Noto Sans"/>
          <w:b/>
          <w:sz w:val="16"/>
          <w:szCs w:val="16"/>
        </w:rPr>
        <w:t>(</w:t>
      </w:r>
      <w:r w:rsidRPr="009E7460">
        <w:rPr>
          <w:rFonts w:ascii="Noto Sans" w:hAnsi="Noto Sans" w:cs="Noto Sans"/>
          <w:b/>
          <w:sz w:val="16"/>
          <w:szCs w:val="16"/>
          <w:u w:val="single"/>
        </w:rPr>
        <w:t>DESCRIPCIÓN PORMENORIZADA</w:t>
      </w:r>
      <w:r w:rsidRPr="009E7460">
        <w:rPr>
          <w:rFonts w:ascii="Noto Sans" w:hAnsi="Noto Sans" w:cs="Noto Sans"/>
          <w:b/>
          <w:sz w:val="16"/>
          <w:szCs w:val="16"/>
        </w:rPr>
        <w:t>),</w:t>
      </w:r>
      <w:r w:rsidRPr="009E7460">
        <w:rPr>
          <w:rFonts w:ascii="Noto Sans" w:hAnsi="Noto Sans" w:cs="Noto Sans"/>
          <w:sz w:val="16"/>
          <w:szCs w:val="16"/>
        </w:rPr>
        <w:t xml:space="preserve"> en los términos y condiciones establecidos en la </w:t>
      </w:r>
      <w:r w:rsidRPr="009E7460">
        <w:rPr>
          <w:rFonts w:ascii="Noto Sans" w:hAnsi="Noto Sans" w:cs="Noto Sans"/>
          <w:b/>
          <w:sz w:val="16"/>
          <w:szCs w:val="16"/>
        </w:rPr>
        <w:t xml:space="preserve">(CONVOCATORIA, INVITACIÓN O SOLICITUD DE COTIZACIÓN, SEGÚN EL PROCEDIMIENTO DE CONTRATACIÓN) </w:t>
      </w:r>
      <w:r w:rsidRPr="009E7460">
        <w:rPr>
          <w:rFonts w:ascii="Noto Sans" w:hAnsi="Noto Sans" w:cs="Noto Sans"/>
          <w:sz w:val="16"/>
          <w:szCs w:val="16"/>
        </w:rPr>
        <w:t xml:space="preserve">este contrato y sus anexos </w:t>
      </w:r>
      <w:r w:rsidRPr="009E7460">
        <w:rPr>
          <w:rFonts w:ascii="Noto Sans" w:hAnsi="Noto Sans" w:cs="Noto Sans"/>
          <w:b/>
          <w:sz w:val="16"/>
          <w:szCs w:val="16"/>
          <w:u w:val="single"/>
        </w:rPr>
        <w:t>(NUMERAR Y DESCRIBIR LOS ANEXOS)</w:t>
      </w:r>
      <w:r w:rsidRPr="009E7460">
        <w:rPr>
          <w:rFonts w:ascii="Noto Sans" w:hAnsi="Noto Sans" w:cs="Noto Sans"/>
          <w:b/>
          <w:sz w:val="16"/>
          <w:szCs w:val="16"/>
        </w:rPr>
        <w:t>,</w:t>
      </w:r>
      <w:r w:rsidRPr="009E7460">
        <w:rPr>
          <w:rFonts w:ascii="Noto Sans" w:hAnsi="Noto Sans" w:cs="Noto Sans"/>
          <w:sz w:val="16"/>
          <w:szCs w:val="16"/>
        </w:rPr>
        <w:t xml:space="preserve"> que forman parte integrante del mismo.</w:t>
      </w:r>
    </w:p>
    <w:p w14:paraId="2A99CA31" w14:textId="77777777" w:rsidR="000F165D" w:rsidRPr="009E7460" w:rsidRDefault="000F165D" w:rsidP="009E7460">
      <w:pPr>
        <w:ind w:right="51"/>
        <w:jc w:val="both"/>
        <w:rPr>
          <w:rFonts w:ascii="Noto Sans" w:hAnsi="Noto Sans" w:cs="Noto Sans"/>
          <w:sz w:val="16"/>
          <w:szCs w:val="16"/>
        </w:rPr>
      </w:pPr>
    </w:p>
    <w:p w14:paraId="68EE7F55" w14:textId="77777777" w:rsidR="000F165D" w:rsidRPr="009E7460" w:rsidRDefault="000F165D" w:rsidP="009E7460">
      <w:pPr>
        <w:jc w:val="both"/>
        <w:rPr>
          <w:rFonts w:ascii="Noto Sans" w:hAnsi="Noto Sans" w:cs="Noto Sans"/>
          <w:b/>
          <w:sz w:val="16"/>
          <w:szCs w:val="16"/>
        </w:rPr>
      </w:pPr>
      <w:r w:rsidRPr="009E7460">
        <w:rPr>
          <w:rFonts w:ascii="Noto Sans" w:hAnsi="Noto Sans" w:cs="Noto Sans"/>
          <w:b/>
          <w:sz w:val="16"/>
          <w:szCs w:val="16"/>
        </w:rPr>
        <w:t xml:space="preserve">SEGUNDA. MONTO DEL CONTRATO. </w:t>
      </w:r>
    </w:p>
    <w:p w14:paraId="2097CF4D" w14:textId="77777777" w:rsidR="000F165D" w:rsidRPr="009E7460" w:rsidRDefault="000F165D" w:rsidP="009E7460">
      <w:pPr>
        <w:jc w:val="both"/>
        <w:rPr>
          <w:rFonts w:ascii="Noto Sans" w:hAnsi="Noto Sans" w:cs="Noto Sans"/>
          <w:sz w:val="16"/>
          <w:szCs w:val="16"/>
        </w:rPr>
      </w:pPr>
    </w:p>
    <w:p w14:paraId="7AF87444"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INSTRUCCIÓN: TRATÁNDOSE DE CONTRATO CERRADO Y ANUAL, MOSTRAR EL SIGUIENTE PÁRRAFO: </w:t>
      </w:r>
    </w:p>
    <w:p w14:paraId="289156DB" w14:textId="77777777" w:rsidR="000F165D" w:rsidRPr="009E7460" w:rsidRDefault="000F165D" w:rsidP="009E7460">
      <w:pPr>
        <w:ind w:right="51"/>
        <w:jc w:val="both"/>
        <w:rPr>
          <w:rFonts w:ascii="Noto Sans" w:hAnsi="Noto Sans" w:cs="Noto Sans"/>
          <w:b/>
          <w:sz w:val="16"/>
          <w:szCs w:val="16"/>
        </w:rPr>
      </w:pPr>
    </w:p>
    <w:p w14:paraId="6ABDD6AA"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t xml:space="preserve">“LA DEPENDENCIA O ENTIDAD” </w:t>
      </w:r>
      <w:r w:rsidRPr="009E7460">
        <w:rPr>
          <w:rFonts w:ascii="Noto Sans" w:hAnsi="Noto Sans" w:cs="Noto Sans"/>
          <w:sz w:val="16"/>
          <w:szCs w:val="16"/>
        </w:rPr>
        <w:t xml:space="preserve">pagará a </w:t>
      </w:r>
      <w:r w:rsidRPr="009E7460">
        <w:rPr>
          <w:rFonts w:ascii="Noto Sans" w:hAnsi="Noto Sans" w:cs="Noto Sans"/>
          <w:b/>
          <w:sz w:val="16"/>
          <w:szCs w:val="16"/>
        </w:rPr>
        <w:t>“EL PROVEEDOR”</w:t>
      </w:r>
      <w:r w:rsidRPr="009E7460">
        <w:rPr>
          <w:rFonts w:ascii="Noto Sans" w:hAnsi="Noto Sans" w:cs="Noto Sans"/>
          <w:sz w:val="16"/>
          <w:szCs w:val="16"/>
        </w:rPr>
        <w:t xml:space="preserve"> como contraprestación por el suministro de los bienes objeto de este contrato, la cantidad de $ </w:t>
      </w:r>
      <w:r w:rsidRPr="009E7460">
        <w:rPr>
          <w:rFonts w:ascii="Noto Sans" w:hAnsi="Noto Sans" w:cs="Noto Sans"/>
          <w:b/>
          <w:sz w:val="16"/>
          <w:szCs w:val="16"/>
          <w:u w:val="single"/>
        </w:rPr>
        <w:t>(MONTO TOTAL DEL CONTRATO SIN IMPUESTOS)</w:t>
      </w:r>
      <w:r w:rsidRPr="009E7460">
        <w:rPr>
          <w:rFonts w:ascii="Noto Sans" w:hAnsi="Noto Sans" w:cs="Noto Sans"/>
          <w:sz w:val="16"/>
          <w:szCs w:val="16"/>
        </w:rPr>
        <w:t xml:space="preserve"> más impuestos que ascienda a $ </w:t>
      </w:r>
      <w:r w:rsidRPr="009E7460">
        <w:rPr>
          <w:rFonts w:ascii="Noto Sans" w:eastAsiaTheme="minorHAnsi" w:hAnsi="Noto Sans" w:cs="Noto Sans"/>
          <w:b/>
          <w:sz w:val="16"/>
          <w:szCs w:val="16"/>
          <w:u w:val="single"/>
          <w:lang w:eastAsia="en-US"/>
        </w:rPr>
        <w:t>(IMPUESTOS)</w:t>
      </w:r>
      <w:r w:rsidRPr="009E7460">
        <w:rPr>
          <w:rFonts w:ascii="Noto Sans" w:eastAsiaTheme="minorHAnsi" w:hAnsi="Noto Sans" w:cs="Noto Sans"/>
          <w:b/>
          <w:sz w:val="16"/>
          <w:szCs w:val="16"/>
          <w:lang w:eastAsia="en-US"/>
        </w:rPr>
        <w:t>,</w:t>
      </w:r>
      <w:r w:rsidRPr="009E7460">
        <w:rPr>
          <w:rFonts w:ascii="Noto Sans" w:eastAsiaTheme="minorHAnsi" w:hAnsi="Noto Sans" w:cs="Noto Sans"/>
          <w:sz w:val="16"/>
          <w:szCs w:val="16"/>
          <w:lang w:eastAsia="en-US"/>
        </w:rPr>
        <w:t xml:space="preserve"> </w:t>
      </w:r>
      <w:r w:rsidRPr="009E7460">
        <w:rPr>
          <w:rFonts w:ascii="Noto Sans" w:hAnsi="Noto Sans" w:cs="Noto Sans"/>
          <w:sz w:val="16"/>
          <w:szCs w:val="16"/>
        </w:rPr>
        <w:t>que hace un total de $</w:t>
      </w:r>
      <w:r w:rsidRPr="009E7460">
        <w:rPr>
          <w:rFonts w:ascii="Noto Sans" w:hAnsi="Noto Sans" w:cs="Noto Sans"/>
          <w:b/>
          <w:sz w:val="16"/>
          <w:szCs w:val="16"/>
          <w:u w:val="single"/>
        </w:rPr>
        <w:t>(MONTO TOTAL CON IMPUESTOS)</w:t>
      </w:r>
      <w:r w:rsidRPr="009E7460">
        <w:rPr>
          <w:rFonts w:ascii="Noto Sans" w:hAnsi="Noto Sans" w:cs="Noto Sans"/>
          <w:b/>
          <w:sz w:val="16"/>
          <w:szCs w:val="16"/>
        </w:rPr>
        <w:t>.</w:t>
      </w:r>
      <w:r w:rsidRPr="009E7460">
        <w:rPr>
          <w:rFonts w:ascii="Noto Sans" w:hAnsi="Noto Sans" w:cs="Noto Sans"/>
          <w:sz w:val="16"/>
          <w:szCs w:val="16"/>
        </w:rPr>
        <w:t xml:space="preserve"> </w:t>
      </w:r>
    </w:p>
    <w:p w14:paraId="0FE12010" w14:textId="77777777" w:rsidR="000F165D" w:rsidRPr="009E7460" w:rsidRDefault="000F165D" w:rsidP="009E7460">
      <w:pPr>
        <w:ind w:right="51"/>
        <w:jc w:val="both"/>
        <w:rPr>
          <w:rFonts w:ascii="Noto Sans" w:hAnsi="Noto Sans" w:cs="Noto Sans"/>
          <w:sz w:val="16"/>
          <w:szCs w:val="16"/>
        </w:rPr>
      </w:pPr>
    </w:p>
    <w:p w14:paraId="4A97B34B"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DE SER CERRADO Y PLURIANUAL, MOSTRAR LA TABLA Y LOS DOS PÁRRAFOS SIGUIENTES:</w:t>
      </w:r>
    </w:p>
    <w:p w14:paraId="38C627E7" w14:textId="77777777" w:rsidR="000F165D" w:rsidRPr="009E7460" w:rsidRDefault="000F165D" w:rsidP="009E7460">
      <w:pPr>
        <w:ind w:right="51"/>
        <w:jc w:val="both"/>
        <w:rPr>
          <w:rFonts w:ascii="Noto Sans" w:hAnsi="Noto Sans" w:cs="Noto Sans"/>
          <w:b/>
          <w:sz w:val="16"/>
          <w:szCs w:val="16"/>
        </w:rPr>
      </w:pPr>
    </w:p>
    <w:p w14:paraId="24F592B9"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t xml:space="preserve">“LA DEPENDENCIA O ENTIDAD” </w:t>
      </w:r>
      <w:r w:rsidRPr="009E7460">
        <w:rPr>
          <w:rFonts w:ascii="Noto Sans" w:hAnsi="Noto Sans" w:cs="Noto Sans"/>
          <w:sz w:val="16"/>
          <w:szCs w:val="16"/>
        </w:rPr>
        <w:t xml:space="preserve">conviene con </w:t>
      </w:r>
      <w:r w:rsidRPr="009E7460">
        <w:rPr>
          <w:rFonts w:ascii="Noto Sans" w:hAnsi="Noto Sans" w:cs="Noto Sans"/>
          <w:b/>
          <w:sz w:val="16"/>
          <w:szCs w:val="16"/>
        </w:rPr>
        <w:t>“EL PROVEEDOR”</w:t>
      </w:r>
      <w:r w:rsidRPr="009E7460">
        <w:rPr>
          <w:rFonts w:ascii="Noto Sans" w:hAnsi="Noto Sans" w:cs="Noto Sans"/>
          <w:sz w:val="16"/>
          <w:szCs w:val="16"/>
        </w:rPr>
        <w:t xml:space="preserve"> que el monto total del suministro de los bienes es por la cantidad de $ </w:t>
      </w:r>
      <w:r w:rsidRPr="009E7460">
        <w:rPr>
          <w:rFonts w:ascii="Noto Sans" w:hAnsi="Noto Sans" w:cs="Noto Sans"/>
          <w:sz w:val="16"/>
          <w:szCs w:val="16"/>
          <w:u w:val="single"/>
        </w:rPr>
        <w:t>(</w:t>
      </w:r>
      <w:r w:rsidRPr="009E7460">
        <w:rPr>
          <w:rFonts w:ascii="Noto Sans" w:hAnsi="Noto Sans" w:cs="Noto Sans"/>
          <w:b/>
          <w:sz w:val="16"/>
          <w:szCs w:val="16"/>
          <w:u w:val="single"/>
        </w:rPr>
        <w:t>MONTO TOTAL DEL CONTRATO SIN IMPUESTOS)</w:t>
      </w:r>
      <w:r w:rsidRPr="009E7460">
        <w:rPr>
          <w:rFonts w:ascii="Noto Sans" w:hAnsi="Noto Sans" w:cs="Noto Sans"/>
          <w:b/>
          <w:sz w:val="16"/>
          <w:szCs w:val="16"/>
        </w:rPr>
        <w:t xml:space="preserve"> </w:t>
      </w:r>
      <w:r w:rsidRPr="009E7460">
        <w:rPr>
          <w:rFonts w:ascii="Noto Sans" w:hAnsi="Noto Sans" w:cs="Noto Sans"/>
          <w:sz w:val="16"/>
          <w:szCs w:val="16"/>
        </w:rPr>
        <w:t xml:space="preserve">más impuestos que ascienda a $ </w:t>
      </w:r>
      <w:r w:rsidRPr="009E7460">
        <w:rPr>
          <w:rFonts w:ascii="Noto Sans" w:eastAsiaTheme="minorHAnsi" w:hAnsi="Noto Sans" w:cs="Noto Sans"/>
          <w:b/>
          <w:sz w:val="16"/>
          <w:szCs w:val="16"/>
          <w:u w:val="single"/>
          <w:lang w:eastAsia="en-US"/>
        </w:rPr>
        <w:t>(IMPUESTOS)</w:t>
      </w:r>
      <w:r w:rsidRPr="009E7460">
        <w:rPr>
          <w:rFonts w:ascii="Noto Sans" w:hAnsi="Noto Sans" w:cs="Noto Sans"/>
          <w:b/>
          <w:sz w:val="16"/>
          <w:szCs w:val="16"/>
        </w:rPr>
        <w:t xml:space="preserve"> </w:t>
      </w:r>
      <w:r w:rsidRPr="009E7460">
        <w:rPr>
          <w:rFonts w:ascii="Noto Sans" w:hAnsi="Noto Sans" w:cs="Noto Sans"/>
          <w:sz w:val="16"/>
          <w:szCs w:val="16"/>
        </w:rPr>
        <w:t>lo que hace un total de</w:t>
      </w:r>
      <w:r w:rsidRPr="009E7460">
        <w:rPr>
          <w:rFonts w:ascii="Noto Sans" w:hAnsi="Noto Sans" w:cs="Noto Sans"/>
          <w:b/>
          <w:sz w:val="16"/>
          <w:szCs w:val="16"/>
        </w:rPr>
        <w:t xml:space="preserve"> </w:t>
      </w:r>
      <w:r w:rsidRPr="009E7460">
        <w:rPr>
          <w:rFonts w:ascii="Noto Sans" w:hAnsi="Noto Sans" w:cs="Noto Sans"/>
          <w:sz w:val="16"/>
          <w:szCs w:val="16"/>
        </w:rPr>
        <w:t>$</w:t>
      </w:r>
      <w:r w:rsidRPr="009E7460">
        <w:rPr>
          <w:rFonts w:ascii="Noto Sans" w:hAnsi="Noto Sans" w:cs="Noto Sans"/>
          <w:b/>
          <w:sz w:val="16"/>
          <w:szCs w:val="16"/>
          <w:u w:val="single"/>
        </w:rPr>
        <w:t>(MONTO TOTAL DEL CONTRATO CON IMPUESTOS)</w:t>
      </w:r>
      <w:r w:rsidRPr="009E7460">
        <w:rPr>
          <w:rFonts w:ascii="Noto Sans" w:hAnsi="Noto Sans" w:cs="Noto Sans"/>
          <w:b/>
          <w:sz w:val="16"/>
          <w:szCs w:val="16"/>
        </w:rPr>
        <w:t xml:space="preserve"> </w:t>
      </w:r>
      <w:r w:rsidRPr="009E7460">
        <w:rPr>
          <w:rFonts w:ascii="Noto Sans" w:hAnsi="Noto Sans" w:cs="Noto Sans"/>
          <w:sz w:val="16"/>
          <w:szCs w:val="16"/>
        </w:rPr>
        <w:t xml:space="preserve">importe que se cubrirá en cada uno de los ejercicios fiscales, de acuerdo a lo siguiente: </w:t>
      </w:r>
    </w:p>
    <w:p w14:paraId="7C0A99D2" w14:textId="77777777" w:rsidR="000F165D" w:rsidRPr="009E7460" w:rsidRDefault="000F165D" w:rsidP="009E7460">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0F165D" w:rsidRPr="009E7460" w14:paraId="42F096AB" w14:textId="77777777" w:rsidTr="00A73C80">
        <w:tc>
          <w:tcPr>
            <w:tcW w:w="2972" w:type="dxa"/>
          </w:tcPr>
          <w:p w14:paraId="3DBC0C98"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lastRenderedPageBreak/>
              <w:t>Ejercicio Fiscal</w:t>
            </w:r>
          </w:p>
        </w:tc>
        <w:tc>
          <w:tcPr>
            <w:tcW w:w="3119" w:type="dxa"/>
          </w:tcPr>
          <w:p w14:paraId="723BEE1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sin impuestos</w:t>
            </w:r>
          </w:p>
        </w:tc>
        <w:tc>
          <w:tcPr>
            <w:tcW w:w="2835" w:type="dxa"/>
          </w:tcPr>
          <w:p w14:paraId="002913F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con impuestos</w:t>
            </w:r>
          </w:p>
        </w:tc>
      </w:tr>
      <w:tr w:rsidR="000F165D" w:rsidRPr="009E7460" w14:paraId="17F0E991" w14:textId="77777777" w:rsidTr="00A73C80">
        <w:tc>
          <w:tcPr>
            <w:tcW w:w="2972" w:type="dxa"/>
            <w:tcBorders>
              <w:bottom w:val="single" w:sz="4" w:space="0" w:color="auto"/>
            </w:tcBorders>
          </w:tcPr>
          <w:p w14:paraId="22D0FC16"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(INCORPORAR EJERCICIO FISCAL)</w:t>
            </w:r>
          </w:p>
        </w:tc>
        <w:tc>
          <w:tcPr>
            <w:tcW w:w="3119" w:type="dxa"/>
          </w:tcPr>
          <w:p w14:paraId="46639150" w14:textId="77777777" w:rsidR="000F165D" w:rsidRPr="009E7460" w:rsidRDefault="000F165D" w:rsidP="009E7460">
            <w:pPr>
              <w:ind w:right="51"/>
              <w:jc w:val="both"/>
              <w:rPr>
                <w:rFonts w:ascii="Noto Sans" w:hAnsi="Noto Sans" w:cs="Noto Sans"/>
                <w:b/>
                <w:bCs/>
                <w:sz w:val="16"/>
                <w:szCs w:val="16"/>
              </w:rPr>
            </w:pPr>
            <w:r w:rsidRPr="009E7460">
              <w:rPr>
                <w:rFonts w:ascii="Noto Sans" w:hAnsi="Noto Sans" w:cs="Noto Sans"/>
                <w:sz w:val="16"/>
                <w:szCs w:val="16"/>
              </w:rPr>
              <w:t>(MONTO SIN IMPUESTOS DEL EJERCICIO)</w:t>
            </w:r>
          </w:p>
        </w:tc>
        <w:tc>
          <w:tcPr>
            <w:tcW w:w="2835" w:type="dxa"/>
          </w:tcPr>
          <w:p w14:paraId="74CA822D"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(MONTO CON IMPUESTOS DEL EJERCICIO) </w:t>
            </w:r>
          </w:p>
        </w:tc>
      </w:tr>
      <w:tr w:rsidR="000F165D" w:rsidRPr="009E7460" w14:paraId="05D40338" w14:textId="77777777" w:rsidTr="00A73C80">
        <w:tc>
          <w:tcPr>
            <w:tcW w:w="2972" w:type="dxa"/>
            <w:tcBorders>
              <w:bottom w:val="single" w:sz="4" w:space="0" w:color="auto"/>
            </w:tcBorders>
          </w:tcPr>
          <w:p w14:paraId="103D24D6"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Se agregarán tantos se hayan programado</w:t>
            </w:r>
          </w:p>
        </w:tc>
        <w:tc>
          <w:tcPr>
            <w:tcW w:w="3119" w:type="dxa"/>
            <w:tcBorders>
              <w:bottom w:val="single" w:sz="4" w:space="0" w:color="auto"/>
            </w:tcBorders>
          </w:tcPr>
          <w:p w14:paraId="14BAF252" w14:textId="77777777" w:rsidR="000F165D" w:rsidRPr="009E7460" w:rsidRDefault="000F165D" w:rsidP="009E7460">
            <w:pPr>
              <w:ind w:right="51"/>
              <w:jc w:val="both"/>
              <w:rPr>
                <w:rFonts w:ascii="Noto Sans" w:hAnsi="Noto Sans" w:cs="Noto Sans"/>
                <w:sz w:val="16"/>
                <w:szCs w:val="16"/>
              </w:rPr>
            </w:pPr>
          </w:p>
        </w:tc>
        <w:tc>
          <w:tcPr>
            <w:tcW w:w="2835" w:type="dxa"/>
          </w:tcPr>
          <w:p w14:paraId="62EEFFB1" w14:textId="77777777" w:rsidR="000F165D" w:rsidRPr="009E7460" w:rsidRDefault="000F165D" w:rsidP="009E7460">
            <w:pPr>
              <w:ind w:right="51"/>
              <w:jc w:val="both"/>
              <w:rPr>
                <w:rFonts w:ascii="Noto Sans" w:hAnsi="Noto Sans" w:cs="Noto Sans"/>
                <w:sz w:val="16"/>
                <w:szCs w:val="16"/>
              </w:rPr>
            </w:pPr>
          </w:p>
        </w:tc>
      </w:tr>
      <w:tr w:rsidR="000F165D" w:rsidRPr="009E7460" w14:paraId="0CCF3276" w14:textId="77777777" w:rsidTr="00A73C80">
        <w:tc>
          <w:tcPr>
            <w:tcW w:w="2972" w:type="dxa"/>
            <w:tcBorders>
              <w:top w:val="single" w:sz="4" w:space="0" w:color="auto"/>
              <w:left w:val="nil"/>
              <w:bottom w:val="nil"/>
              <w:right w:val="single" w:sz="4" w:space="0" w:color="auto"/>
            </w:tcBorders>
          </w:tcPr>
          <w:p w14:paraId="318C2D9F" w14:textId="77777777" w:rsidR="000F165D" w:rsidRPr="009E7460" w:rsidRDefault="000F165D" w:rsidP="009E7460">
            <w:pPr>
              <w:ind w:right="51"/>
              <w:jc w:val="right"/>
              <w:rPr>
                <w:rFonts w:ascii="Noto Sans" w:hAnsi="Noto Sans" w:cs="Noto Sans"/>
                <w:b/>
                <w:sz w:val="16"/>
                <w:szCs w:val="16"/>
              </w:rPr>
            </w:pPr>
            <w:r w:rsidRPr="009E7460">
              <w:rPr>
                <w:rFonts w:ascii="Noto Sans" w:hAnsi="Noto Sans" w:cs="Noto Sans"/>
                <w:b/>
                <w:sz w:val="16"/>
                <w:szCs w:val="16"/>
              </w:rPr>
              <w:t>TOTAL:</w:t>
            </w:r>
          </w:p>
        </w:tc>
        <w:tc>
          <w:tcPr>
            <w:tcW w:w="3119" w:type="dxa"/>
            <w:tcBorders>
              <w:left w:val="single" w:sz="4" w:space="0" w:color="auto"/>
            </w:tcBorders>
          </w:tcPr>
          <w:p w14:paraId="69BF0207"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TOTAL SIN IMPUESTOS)</w:t>
            </w:r>
          </w:p>
        </w:tc>
        <w:tc>
          <w:tcPr>
            <w:tcW w:w="2835" w:type="dxa"/>
          </w:tcPr>
          <w:p w14:paraId="5FBDBB81"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TOTAL CON IMPUESTOS)</w:t>
            </w:r>
          </w:p>
        </w:tc>
      </w:tr>
    </w:tbl>
    <w:p w14:paraId="03CF903E" w14:textId="77777777" w:rsidR="000F165D" w:rsidRPr="009E7460" w:rsidRDefault="000F165D" w:rsidP="009E7460">
      <w:pPr>
        <w:ind w:right="51"/>
        <w:jc w:val="both"/>
        <w:rPr>
          <w:rFonts w:ascii="Noto Sans" w:hAnsi="Noto Sans" w:cs="Noto Sans"/>
          <w:sz w:val="16"/>
          <w:szCs w:val="16"/>
        </w:rPr>
      </w:pPr>
    </w:p>
    <w:p w14:paraId="4CDD56EA"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9E7460">
        <w:rPr>
          <w:rFonts w:ascii="Noto Sans" w:hAnsi="Noto Sans" w:cs="Noto Sans"/>
          <w:b/>
          <w:sz w:val="16"/>
          <w:szCs w:val="16"/>
          <w:u w:val="single"/>
        </w:rPr>
        <w:t>(CONCATENAR LOS EJERCICIOS FISCALES QUE INVOLUCRAN LA PLURIANUALIDAD)</w:t>
      </w:r>
      <w:r w:rsidRPr="009E7460">
        <w:rPr>
          <w:rFonts w:ascii="Noto Sans" w:hAnsi="Noto Sans" w:cs="Noto Sans"/>
          <w:b/>
          <w:sz w:val="16"/>
          <w:szCs w:val="16"/>
        </w:rPr>
        <w:t xml:space="preserve"> </w:t>
      </w:r>
      <w:r w:rsidRPr="009E7460">
        <w:rPr>
          <w:rFonts w:ascii="Noto Sans" w:hAnsi="Noto Sans" w:cs="Noto Sans"/>
          <w:sz w:val="16"/>
          <w:szCs w:val="16"/>
        </w:rPr>
        <w:t xml:space="preserve">quedarán sujetas para fines de su ejecución y pago a la disponibilidad presupuestaria con que cuente la </w:t>
      </w:r>
      <w:r w:rsidRPr="009E7460">
        <w:rPr>
          <w:rFonts w:ascii="Noto Sans" w:hAnsi="Noto Sans" w:cs="Noto Sans"/>
          <w:b/>
          <w:sz w:val="16"/>
          <w:szCs w:val="16"/>
        </w:rPr>
        <w:t xml:space="preserve">“LA DEPENDENCIA O ENTIDAD”, </w:t>
      </w:r>
      <w:r w:rsidRPr="009E7460">
        <w:rPr>
          <w:rFonts w:ascii="Noto Sans" w:hAnsi="Noto Sans" w:cs="Noto Sans"/>
          <w:sz w:val="16"/>
          <w:szCs w:val="16"/>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25C3848" w14:textId="77777777" w:rsidR="000F165D" w:rsidRPr="009E7460" w:rsidRDefault="000F165D" w:rsidP="009E7460">
      <w:pPr>
        <w:ind w:right="51"/>
        <w:jc w:val="both"/>
        <w:rPr>
          <w:rFonts w:ascii="Noto Sans" w:hAnsi="Noto Sans" w:cs="Noto Sans"/>
          <w:sz w:val="16"/>
          <w:szCs w:val="16"/>
        </w:rPr>
      </w:pPr>
    </w:p>
    <w:p w14:paraId="06E803D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0DE909BC" w14:textId="77777777" w:rsidR="000F165D" w:rsidRPr="009E7460" w:rsidRDefault="000F165D" w:rsidP="009E7460">
      <w:pPr>
        <w:ind w:right="51"/>
        <w:jc w:val="both"/>
        <w:rPr>
          <w:rFonts w:ascii="Noto Sans" w:hAnsi="Noto Sans" w:cs="Noto Sans"/>
          <w:sz w:val="16"/>
          <w:szCs w:val="16"/>
        </w:rPr>
      </w:pPr>
    </w:p>
    <w:p w14:paraId="4027199C"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El(los) precio(s) unitario(s) del presente contrato, expresado(s) en</w:t>
      </w:r>
      <w:r w:rsidRPr="009E7460">
        <w:rPr>
          <w:rFonts w:ascii="Noto Sans" w:hAnsi="Noto Sans" w:cs="Noto Sans"/>
          <w:b/>
          <w:sz w:val="16"/>
          <w:szCs w:val="16"/>
        </w:rPr>
        <w:t xml:space="preserve"> (TIPO DE MONEDA) </w:t>
      </w:r>
      <w:r w:rsidRPr="009E7460">
        <w:rPr>
          <w:rFonts w:ascii="Noto Sans" w:hAnsi="Noto Sans" w:cs="Noto Sans"/>
          <w:sz w:val="16"/>
          <w:szCs w:val="16"/>
        </w:rPr>
        <w:t>es (son):</w:t>
      </w:r>
    </w:p>
    <w:p w14:paraId="370E44DF" w14:textId="77777777" w:rsidR="000F165D" w:rsidRPr="009E7460" w:rsidRDefault="000F165D" w:rsidP="009E7460">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0F165D" w:rsidRPr="009E7460" w14:paraId="227126B9" w14:textId="77777777" w:rsidTr="00A73C80">
        <w:tc>
          <w:tcPr>
            <w:tcW w:w="1490" w:type="dxa"/>
            <w:vAlign w:val="center"/>
          </w:tcPr>
          <w:p w14:paraId="3974F8A0"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bCs/>
                <w:sz w:val="16"/>
                <w:szCs w:val="16"/>
              </w:rPr>
              <w:t>Partida</w:t>
            </w:r>
          </w:p>
        </w:tc>
        <w:tc>
          <w:tcPr>
            <w:tcW w:w="1610" w:type="dxa"/>
            <w:vAlign w:val="center"/>
          </w:tcPr>
          <w:p w14:paraId="5772F541"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bCs/>
                <w:sz w:val="16"/>
                <w:szCs w:val="16"/>
              </w:rPr>
              <w:t>Descripción *</w:t>
            </w:r>
          </w:p>
        </w:tc>
        <w:tc>
          <w:tcPr>
            <w:tcW w:w="1132" w:type="dxa"/>
            <w:vAlign w:val="center"/>
          </w:tcPr>
          <w:p w14:paraId="7037A45D"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bCs/>
                <w:sz w:val="16"/>
                <w:szCs w:val="16"/>
              </w:rPr>
              <w:t>Unidad*</w:t>
            </w:r>
          </w:p>
        </w:tc>
        <w:tc>
          <w:tcPr>
            <w:tcW w:w="1306" w:type="dxa"/>
            <w:vAlign w:val="center"/>
          </w:tcPr>
          <w:p w14:paraId="21A97740"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bCs/>
                <w:sz w:val="16"/>
                <w:szCs w:val="16"/>
              </w:rPr>
              <w:t>Cantidad *</w:t>
            </w:r>
          </w:p>
        </w:tc>
        <w:tc>
          <w:tcPr>
            <w:tcW w:w="1178" w:type="dxa"/>
            <w:vAlign w:val="center"/>
          </w:tcPr>
          <w:p w14:paraId="7D50A8A4"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bCs/>
                <w:sz w:val="16"/>
                <w:szCs w:val="16"/>
              </w:rPr>
              <w:t>Precio unitario *</w:t>
            </w:r>
          </w:p>
        </w:tc>
        <w:tc>
          <w:tcPr>
            <w:tcW w:w="1495" w:type="dxa"/>
            <w:vAlign w:val="center"/>
          </w:tcPr>
          <w:p w14:paraId="1A6285FB"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bCs/>
                <w:sz w:val="16"/>
                <w:szCs w:val="16"/>
              </w:rPr>
              <w:t>Precio total antes de imp. *</w:t>
            </w:r>
          </w:p>
        </w:tc>
        <w:tc>
          <w:tcPr>
            <w:tcW w:w="1183" w:type="dxa"/>
          </w:tcPr>
          <w:p w14:paraId="50BA9EF6" w14:textId="77777777" w:rsidR="000F165D" w:rsidRPr="009E7460" w:rsidRDefault="000F165D" w:rsidP="009E7460">
            <w:pPr>
              <w:ind w:right="51"/>
              <w:jc w:val="both"/>
              <w:rPr>
                <w:rFonts w:ascii="Noto Sans" w:hAnsi="Noto Sans" w:cs="Noto Sans"/>
                <w:b/>
                <w:bCs/>
                <w:sz w:val="16"/>
                <w:szCs w:val="16"/>
              </w:rPr>
            </w:pPr>
            <w:r w:rsidRPr="009E7460">
              <w:rPr>
                <w:rFonts w:ascii="Noto Sans" w:hAnsi="Noto Sans" w:cs="Noto Sans"/>
                <w:b/>
                <w:bCs/>
                <w:sz w:val="16"/>
                <w:szCs w:val="16"/>
              </w:rPr>
              <w:t>Precio total después de imp. *</w:t>
            </w:r>
          </w:p>
        </w:tc>
      </w:tr>
      <w:tr w:rsidR="000F165D" w:rsidRPr="009E7460" w14:paraId="36F6B273" w14:textId="77777777" w:rsidTr="00A73C80">
        <w:tc>
          <w:tcPr>
            <w:tcW w:w="1490" w:type="dxa"/>
          </w:tcPr>
          <w:p w14:paraId="69E75B80" w14:textId="77777777" w:rsidR="000F165D" w:rsidRPr="009E7460" w:rsidRDefault="000F165D" w:rsidP="009E7460">
            <w:pPr>
              <w:ind w:right="51"/>
              <w:jc w:val="both"/>
              <w:rPr>
                <w:rFonts w:ascii="Noto Sans" w:hAnsi="Noto Sans" w:cs="Noto Sans"/>
                <w:sz w:val="16"/>
                <w:szCs w:val="16"/>
              </w:rPr>
            </w:pPr>
          </w:p>
        </w:tc>
        <w:tc>
          <w:tcPr>
            <w:tcW w:w="1610" w:type="dxa"/>
          </w:tcPr>
          <w:p w14:paraId="6BAE2499" w14:textId="77777777" w:rsidR="000F165D" w:rsidRPr="009E7460" w:rsidRDefault="000F165D" w:rsidP="009E7460">
            <w:pPr>
              <w:ind w:right="51"/>
              <w:jc w:val="both"/>
              <w:rPr>
                <w:rFonts w:ascii="Noto Sans" w:hAnsi="Noto Sans" w:cs="Noto Sans"/>
                <w:sz w:val="16"/>
                <w:szCs w:val="16"/>
              </w:rPr>
            </w:pPr>
          </w:p>
        </w:tc>
        <w:tc>
          <w:tcPr>
            <w:tcW w:w="1132" w:type="dxa"/>
          </w:tcPr>
          <w:p w14:paraId="12BEFF64" w14:textId="77777777" w:rsidR="000F165D" w:rsidRPr="009E7460" w:rsidRDefault="000F165D" w:rsidP="009E7460">
            <w:pPr>
              <w:ind w:right="51"/>
              <w:jc w:val="both"/>
              <w:rPr>
                <w:rFonts w:ascii="Noto Sans" w:hAnsi="Noto Sans" w:cs="Noto Sans"/>
                <w:sz w:val="16"/>
                <w:szCs w:val="16"/>
              </w:rPr>
            </w:pPr>
          </w:p>
        </w:tc>
        <w:tc>
          <w:tcPr>
            <w:tcW w:w="1306" w:type="dxa"/>
          </w:tcPr>
          <w:p w14:paraId="445851E8" w14:textId="77777777" w:rsidR="000F165D" w:rsidRPr="009E7460" w:rsidRDefault="000F165D" w:rsidP="009E7460">
            <w:pPr>
              <w:ind w:right="51"/>
              <w:jc w:val="both"/>
              <w:rPr>
                <w:rFonts w:ascii="Noto Sans" w:hAnsi="Noto Sans" w:cs="Noto Sans"/>
                <w:sz w:val="16"/>
                <w:szCs w:val="16"/>
              </w:rPr>
            </w:pPr>
          </w:p>
        </w:tc>
        <w:tc>
          <w:tcPr>
            <w:tcW w:w="1178" w:type="dxa"/>
          </w:tcPr>
          <w:p w14:paraId="0B4AFC10" w14:textId="77777777" w:rsidR="000F165D" w:rsidRPr="009E7460" w:rsidRDefault="000F165D" w:rsidP="009E7460">
            <w:pPr>
              <w:ind w:right="51"/>
              <w:jc w:val="both"/>
              <w:rPr>
                <w:rFonts w:ascii="Noto Sans" w:hAnsi="Noto Sans" w:cs="Noto Sans"/>
                <w:sz w:val="16"/>
                <w:szCs w:val="16"/>
              </w:rPr>
            </w:pPr>
          </w:p>
        </w:tc>
        <w:tc>
          <w:tcPr>
            <w:tcW w:w="1495" w:type="dxa"/>
          </w:tcPr>
          <w:p w14:paraId="56B4AFED" w14:textId="77777777" w:rsidR="000F165D" w:rsidRPr="009E7460" w:rsidRDefault="000F165D" w:rsidP="009E7460">
            <w:pPr>
              <w:ind w:right="51"/>
              <w:jc w:val="both"/>
              <w:rPr>
                <w:rFonts w:ascii="Noto Sans" w:hAnsi="Noto Sans" w:cs="Noto Sans"/>
                <w:sz w:val="16"/>
                <w:szCs w:val="16"/>
              </w:rPr>
            </w:pPr>
          </w:p>
        </w:tc>
        <w:tc>
          <w:tcPr>
            <w:tcW w:w="1183" w:type="dxa"/>
          </w:tcPr>
          <w:p w14:paraId="6CCE0730" w14:textId="77777777" w:rsidR="000F165D" w:rsidRPr="009E7460" w:rsidRDefault="000F165D" w:rsidP="009E7460">
            <w:pPr>
              <w:ind w:right="51"/>
              <w:jc w:val="both"/>
              <w:rPr>
                <w:rFonts w:ascii="Noto Sans" w:hAnsi="Noto Sans" w:cs="Noto Sans"/>
                <w:sz w:val="16"/>
                <w:szCs w:val="16"/>
              </w:rPr>
            </w:pPr>
          </w:p>
        </w:tc>
      </w:tr>
    </w:tbl>
    <w:p w14:paraId="3128C2EA" w14:textId="77777777" w:rsidR="000F165D" w:rsidRPr="009E7460" w:rsidRDefault="000F165D" w:rsidP="009E7460">
      <w:pPr>
        <w:ind w:right="51"/>
        <w:jc w:val="both"/>
        <w:rPr>
          <w:rFonts w:ascii="Noto Sans" w:hAnsi="Noto Sans" w:cs="Noto Sans"/>
          <w:sz w:val="16"/>
          <w:szCs w:val="16"/>
        </w:rPr>
      </w:pPr>
    </w:p>
    <w:p w14:paraId="03CA5C62"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INSTRUCCIÓN: INDICAR EL ANEXO CORRESPONDIENTE</w:t>
      </w:r>
    </w:p>
    <w:p w14:paraId="0546D91F" w14:textId="77777777" w:rsidR="000F165D" w:rsidRPr="009E7460" w:rsidRDefault="000F165D" w:rsidP="009E7460">
      <w:pPr>
        <w:ind w:right="51"/>
        <w:jc w:val="both"/>
        <w:rPr>
          <w:rFonts w:ascii="Noto Sans" w:hAnsi="Noto Sans" w:cs="Noto Sans"/>
          <w:sz w:val="16"/>
          <w:szCs w:val="16"/>
        </w:rPr>
      </w:pPr>
    </w:p>
    <w:p w14:paraId="0A04329D"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El precio unitario es considerado fijo y en </w:t>
      </w:r>
      <w:r w:rsidRPr="009E7460">
        <w:rPr>
          <w:rFonts w:ascii="Noto Sans" w:hAnsi="Noto Sans" w:cs="Noto Sans"/>
          <w:b/>
          <w:sz w:val="16"/>
          <w:szCs w:val="16"/>
          <w:u w:val="single"/>
        </w:rPr>
        <w:t>(TIPO DE MONEDA)</w:t>
      </w:r>
      <w:r w:rsidRPr="009E7460">
        <w:rPr>
          <w:rFonts w:ascii="Noto Sans" w:hAnsi="Noto Sans" w:cs="Noto Sans"/>
          <w:sz w:val="16"/>
          <w:szCs w:val="16"/>
          <w:u w:val="single"/>
        </w:rPr>
        <w:t xml:space="preserve"> </w:t>
      </w:r>
      <w:r w:rsidRPr="009E7460">
        <w:rPr>
          <w:rFonts w:ascii="Noto Sans" w:hAnsi="Noto Sans" w:cs="Noto Sans"/>
          <w:sz w:val="16"/>
          <w:szCs w:val="16"/>
        </w:rPr>
        <w:t xml:space="preserve">hasta que concluya la relación contractual que se formaliza, incluyendo todos los conceptos y costos involucrados en la adquisición de </w:t>
      </w:r>
      <w:r w:rsidRPr="009E7460">
        <w:rPr>
          <w:rFonts w:ascii="Noto Sans" w:hAnsi="Noto Sans" w:cs="Noto Sans"/>
          <w:b/>
          <w:sz w:val="16"/>
          <w:szCs w:val="16"/>
        </w:rPr>
        <w:t>(</w:t>
      </w:r>
      <w:r w:rsidRPr="009E7460">
        <w:rPr>
          <w:rFonts w:ascii="Noto Sans" w:hAnsi="Noto Sans" w:cs="Noto Sans"/>
          <w:b/>
          <w:sz w:val="16"/>
          <w:szCs w:val="16"/>
          <w:u w:val="single"/>
        </w:rPr>
        <w:t>DESCRIPCIÓN)</w:t>
      </w:r>
      <w:r w:rsidRPr="009E7460">
        <w:rPr>
          <w:rFonts w:ascii="Noto Sans" w:hAnsi="Noto Sans" w:cs="Noto Sans"/>
          <w:b/>
          <w:sz w:val="16"/>
          <w:szCs w:val="16"/>
        </w:rPr>
        <w:t>,</w:t>
      </w:r>
      <w:r w:rsidRPr="009E7460">
        <w:rPr>
          <w:rFonts w:ascii="Noto Sans" w:hAnsi="Noto Sans" w:cs="Noto Sans"/>
          <w:sz w:val="16"/>
          <w:szCs w:val="16"/>
        </w:rPr>
        <w:t xml:space="preserve"> por lo que </w:t>
      </w:r>
      <w:r w:rsidRPr="009E7460">
        <w:rPr>
          <w:rFonts w:ascii="Noto Sans" w:hAnsi="Noto Sans" w:cs="Noto Sans"/>
          <w:b/>
          <w:sz w:val="16"/>
          <w:szCs w:val="16"/>
        </w:rPr>
        <w:t xml:space="preserve">“EL PROVEEDOR” </w:t>
      </w:r>
      <w:r w:rsidRPr="009E7460">
        <w:rPr>
          <w:rFonts w:ascii="Noto Sans" w:hAnsi="Noto Sans" w:cs="Noto Sans"/>
          <w:sz w:val="16"/>
          <w:szCs w:val="16"/>
        </w:rPr>
        <w:t>no podrá agregar ningún costo extra y los precios serán inalterables durante la vigencia del presente contrato.</w:t>
      </w:r>
    </w:p>
    <w:p w14:paraId="5E1654ED" w14:textId="77777777" w:rsidR="000F165D" w:rsidRPr="009E7460" w:rsidRDefault="000F165D" w:rsidP="009E7460">
      <w:pPr>
        <w:ind w:right="51"/>
        <w:jc w:val="both"/>
        <w:rPr>
          <w:rFonts w:ascii="Noto Sans" w:hAnsi="Noto Sans" w:cs="Noto Sans"/>
          <w:sz w:val="16"/>
          <w:szCs w:val="16"/>
        </w:rPr>
      </w:pPr>
    </w:p>
    <w:p w14:paraId="19C4E22A"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DE QUE SE HAYA PREVISTO VARIACIÓN DE PRECIOS, Y SE CUENTE CON UNA FÓRMULA O MECANISMO DE AJUSTE SE CONSIDERARÁ LA SIGUIENTE REDACCIÓN:</w:t>
      </w:r>
    </w:p>
    <w:p w14:paraId="31252579" w14:textId="77777777" w:rsidR="000F165D" w:rsidRPr="009E7460" w:rsidRDefault="000F165D" w:rsidP="009E7460">
      <w:pPr>
        <w:ind w:right="51"/>
        <w:jc w:val="both"/>
        <w:rPr>
          <w:rFonts w:ascii="Noto Sans" w:hAnsi="Noto Sans" w:cs="Noto Sans"/>
          <w:sz w:val="16"/>
          <w:szCs w:val="16"/>
        </w:rPr>
      </w:pPr>
    </w:p>
    <w:p w14:paraId="791B5FFB"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El precio unitario será considerado en </w:t>
      </w:r>
      <w:r w:rsidRPr="009E7460">
        <w:rPr>
          <w:rFonts w:ascii="Noto Sans" w:hAnsi="Noto Sans" w:cs="Noto Sans"/>
          <w:b/>
          <w:sz w:val="16"/>
          <w:szCs w:val="16"/>
        </w:rPr>
        <w:t>(TIPO DE MONEDA)</w:t>
      </w:r>
      <w:r w:rsidRPr="009E7460">
        <w:rPr>
          <w:rFonts w:ascii="Noto Sans" w:hAnsi="Noto Sans" w:cs="Noto Sans"/>
          <w:sz w:val="16"/>
          <w:szCs w:val="16"/>
        </w:rPr>
        <w:t xml:space="preserve">, y podrá ser modificado conforme a la siguiente: </w:t>
      </w:r>
      <w:r w:rsidRPr="009E7460">
        <w:rPr>
          <w:rFonts w:ascii="Noto Sans" w:hAnsi="Noto Sans" w:cs="Noto Sans"/>
          <w:b/>
          <w:sz w:val="16"/>
          <w:szCs w:val="16"/>
          <w:u w:val="single"/>
        </w:rPr>
        <w:t>(ESTABLECER LA FÓRMULA O MECANISMO DE AJUSTE PUBLICADA EN LA CONVOCATORIA, INVITACIÓN O SOLICITUD DE COTIZACIÓN).</w:t>
      </w:r>
    </w:p>
    <w:p w14:paraId="2A3E15E6" w14:textId="77777777" w:rsidR="000F165D" w:rsidRPr="009E7460" w:rsidRDefault="000F165D" w:rsidP="009E7460">
      <w:pPr>
        <w:ind w:right="51"/>
        <w:jc w:val="both"/>
        <w:rPr>
          <w:rFonts w:ascii="Noto Sans" w:hAnsi="Noto Sans" w:cs="Noto Sans"/>
          <w:sz w:val="16"/>
          <w:szCs w:val="16"/>
        </w:rPr>
      </w:pPr>
    </w:p>
    <w:p w14:paraId="2ADAD9D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INSTRUCCIÓN: EN CASO DE SER ABIERTO Y ANUAL INCORPORAR EL SIGUIENTE PÁRRAFO: </w:t>
      </w:r>
    </w:p>
    <w:p w14:paraId="28E308C9" w14:textId="77777777" w:rsidR="000F165D" w:rsidRPr="009E7460" w:rsidRDefault="000F165D" w:rsidP="009E7460">
      <w:pPr>
        <w:ind w:right="51"/>
        <w:jc w:val="both"/>
        <w:rPr>
          <w:rFonts w:ascii="Noto Sans" w:hAnsi="Noto Sans" w:cs="Noto Sans"/>
          <w:b/>
          <w:sz w:val="16"/>
          <w:szCs w:val="16"/>
        </w:rPr>
      </w:pPr>
    </w:p>
    <w:p w14:paraId="28D4C30A" w14:textId="77777777" w:rsidR="000F165D" w:rsidRPr="009E7460" w:rsidRDefault="000F165D" w:rsidP="009E7460">
      <w:pPr>
        <w:ind w:right="51"/>
        <w:jc w:val="both"/>
        <w:rPr>
          <w:rFonts w:ascii="Noto Sans" w:hAnsi="Noto Sans" w:cs="Noto Sans"/>
          <w:b/>
          <w:sz w:val="16"/>
          <w:szCs w:val="16"/>
          <w:u w:val="single"/>
        </w:rPr>
      </w:pPr>
      <w:r w:rsidRPr="009E7460">
        <w:rPr>
          <w:rFonts w:ascii="Noto Sans" w:hAnsi="Noto Sans" w:cs="Noto Sans"/>
          <w:b/>
          <w:sz w:val="16"/>
          <w:szCs w:val="16"/>
        </w:rPr>
        <w:t xml:space="preserve">“LA DEPENDENCIA O ENTIDAD” </w:t>
      </w:r>
      <w:r w:rsidRPr="009E7460">
        <w:rPr>
          <w:rFonts w:ascii="Noto Sans" w:hAnsi="Noto Sans" w:cs="Noto Sans"/>
          <w:sz w:val="16"/>
          <w:szCs w:val="16"/>
        </w:rPr>
        <w:t xml:space="preserve">pagará a </w:t>
      </w:r>
      <w:r w:rsidRPr="009E7460">
        <w:rPr>
          <w:rFonts w:ascii="Noto Sans" w:hAnsi="Noto Sans" w:cs="Noto Sans"/>
          <w:b/>
          <w:sz w:val="16"/>
          <w:szCs w:val="16"/>
        </w:rPr>
        <w:t>“EL PROVEEDOR”</w:t>
      </w:r>
      <w:r w:rsidRPr="009E7460">
        <w:rPr>
          <w:rFonts w:ascii="Noto Sans" w:hAnsi="Noto Sans" w:cs="Noto Sans"/>
          <w:sz w:val="16"/>
          <w:szCs w:val="16"/>
        </w:rPr>
        <w:t xml:space="preserve"> como contraprestación por el suministro de los bienes objeto de este contrato, la cantidad mínima $</w:t>
      </w:r>
      <w:r w:rsidRPr="009E7460">
        <w:rPr>
          <w:rFonts w:ascii="Noto Sans" w:hAnsi="Noto Sans" w:cs="Noto Sans"/>
          <w:b/>
          <w:sz w:val="16"/>
          <w:szCs w:val="16"/>
          <w:u w:val="single"/>
        </w:rPr>
        <w:t>(MONTO MÍNIMO TOTAL DEL CONTRATO)</w:t>
      </w:r>
      <w:r w:rsidRPr="009E7460">
        <w:rPr>
          <w:rFonts w:ascii="Noto Sans" w:hAnsi="Noto Sans" w:cs="Noto Sans"/>
          <w:b/>
          <w:sz w:val="16"/>
          <w:szCs w:val="16"/>
        </w:rPr>
        <w:t xml:space="preserve"> </w:t>
      </w:r>
      <w:r w:rsidRPr="009E7460">
        <w:rPr>
          <w:rFonts w:ascii="Noto Sans" w:hAnsi="Noto Sans" w:cs="Noto Sans"/>
          <w:sz w:val="16"/>
          <w:szCs w:val="16"/>
        </w:rPr>
        <w:t xml:space="preserve">más impuestos por $______ </w:t>
      </w:r>
      <w:r w:rsidRPr="009E7460">
        <w:rPr>
          <w:rFonts w:ascii="Noto Sans" w:hAnsi="Noto Sans" w:cs="Noto Sans"/>
          <w:b/>
          <w:sz w:val="16"/>
          <w:szCs w:val="16"/>
          <w:u w:val="single"/>
        </w:rPr>
        <w:t>(INDICAR LA CANTIDAD EN LETRA),</w:t>
      </w:r>
      <w:r w:rsidRPr="009E7460">
        <w:rPr>
          <w:rFonts w:ascii="Noto Sans" w:hAnsi="Noto Sans" w:cs="Noto Sans"/>
          <w:sz w:val="16"/>
          <w:szCs w:val="16"/>
        </w:rPr>
        <w:t xml:space="preserve"> y </w:t>
      </w:r>
      <w:r w:rsidRPr="009E7460">
        <w:rPr>
          <w:rFonts w:ascii="Noto Sans" w:eastAsiaTheme="minorHAnsi" w:hAnsi="Noto Sans" w:cs="Noto Sans"/>
          <w:sz w:val="16"/>
          <w:szCs w:val="16"/>
          <w:lang w:eastAsia="en-US"/>
        </w:rPr>
        <w:t>un monto máximo de $</w:t>
      </w:r>
      <w:r w:rsidRPr="009E7460">
        <w:rPr>
          <w:rFonts w:ascii="Noto Sans" w:hAnsi="Noto Sans" w:cs="Noto Sans"/>
          <w:b/>
          <w:sz w:val="16"/>
          <w:szCs w:val="16"/>
          <w:u w:val="single"/>
        </w:rPr>
        <w:t xml:space="preserve">(MONTO MÁXIMO TOTAL DEL CONTRATO), </w:t>
      </w:r>
      <w:r w:rsidRPr="009E7460">
        <w:rPr>
          <w:rFonts w:ascii="Noto Sans" w:hAnsi="Noto Sans" w:cs="Noto Sans"/>
          <w:sz w:val="16"/>
          <w:szCs w:val="16"/>
        </w:rPr>
        <w:t>más impuestos que asciende a $_________</w:t>
      </w:r>
      <w:r w:rsidRPr="009E7460">
        <w:rPr>
          <w:rFonts w:ascii="Noto Sans" w:hAnsi="Noto Sans" w:cs="Noto Sans"/>
          <w:b/>
          <w:sz w:val="16"/>
          <w:szCs w:val="16"/>
          <w:u w:val="single"/>
        </w:rPr>
        <w:t>(INDICAR LA CANTIDAD EN LETRA).</w:t>
      </w:r>
    </w:p>
    <w:p w14:paraId="054B1D12" w14:textId="77777777" w:rsidR="000F165D" w:rsidRPr="009E7460" w:rsidRDefault="000F165D" w:rsidP="009E7460">
      <w:pPr>
        <w:ind w:right="51"/>
        <w:jc w:val="both"/>
        <w:rPr>
          <w:rFonts w:ascii="Noto Sans" w:hAnsi="Noto Sans" w:cs="Noto Sans"/>
          <w:sz w:val="16"/>
          <w:szCs w:val="16"/>
          <w:u w:val="single"/>
        </w:rPr>
      </w:pPr>
    </w:p>
    <w:p w14:paraId="2DA6E520"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DE SER PLURIANUAL ABIERTO, MOSTRAR LA TABLA Y LOS TRES PÁRRAFOS SIGUIENTES:</w:t>
      </w:r>
    </w:p>
    <w:p w14:paraId="76B0CF31" w14:textId="77777777" w:rsidR="000F165D" w:rsidRPr="009E7460" w:rsidRDefault="000F165D" w:rsidP="009E7460">
      <w:pPr>
        <w:ind w:right="51"/>
        <w:jc w:val="both"/>
        <w:rPr>
          <w:rFonts w:ascii="Noto Sans" w:hAnsi="Noto Sans" w:cs="Noto Sans"/>
          <w:b/>
          <w:sz w:val="16"/>
          <w:szCs w:val="16"/>
        </w:rPr>
      </w:pPr>
    </w:p>
    <w:p w14:paraId="78099172" w14:textId="77777777" w:rsidR="000F165D" w:rsidRPr="009E7460" w:rsidRDefault="000F165D" w:rsidP="009E7460">
      <w:pPr>
        <w:ind w:right="51"/>
        <w:jc w:val="both"/>
        <w:rPr>
          <w:rFonts w:ascii="Noto Sans" w:hAnsi="Noto Sans" w:cs="Noto Sans"/>
          <w:b/>
          <w:sz w:val="16"/>
          <w:szCs w:val="16"/>
          <w:u w:val="single"/>
        </w:rPr>
      </w:pPr>
      <w:r w:rsidRPr="009E7460">
        <w:rPr>
          <w:rFonts w:ascii="Noto Sans" w:hAnsi="Noto Sans" w:cs="Noto Sans"/>
          <w:b/>
          <w:sz w:val="16"/>
          <w:szCs w:val="16"/>
        </w:rPr>
        <w:t xml:space="preserve">“LA DEPENDENCIA O ENTIDAD” </w:t>
      </w:r>
      <w:r w:rsidRPr="009E7460">
        <w:rPr>
          <w:rFonts w:ascii="Noto Sans" w:hAnsi="Noto Sans" w:cs="Noto Sans"/>
          <w:sz w:val="16"/>
          <w:szCs w:val="16"/>
        </w:rPr>
        <w:t xml:space="preserve">conviene con </w:t>
      </w:r>
      <w:r w:rsidRPr="009E7460">
        <w:rPr>
          <w:rFonts w:ascii="Noto Sans" w:hAnsi="Noto Sans" w:cs="Noto Sans"/>
          <w:b/>
          <w:sz w:val="16"/>
          <w:szCs w:val="16"/>
        </w:rPr>
        <w:t>“EL PROVEEDOR”</w:t>
      </w:r>
      <w:r w:rsidRPr="009E7460">
        <w:rPr>
          <w:rFonts w:ascii="Noto Sans" w:hAnsi="Noto Sans" w:cs="Noto Sans"/>
          <w:sz w:val="16"/>
          <w:szCs w:val="16"/>
        </w:rPr>
        <w:t xml:space="preserve"> que el </w:t>
      </w:r>
      <w:r w:rsidRPr="009E7460">
        <w:rPr>
          <w:rFonts w:ascii="Noto Sans" w:hAnsi="Noto Sans" w:cs="Noto Sans"/>
          <w:b/>
          <w:sz w:val="16"/>
          <w:szCs w:val="16"/>
        </w:rPr>
        <w:t>monto mínimo</w:t>
      </w:r>
      <w:r w:rsidRPr="009E7460">
        <w:rPr>
          <w:rFonts w:ascii="Noto Sans" w:hAnsi="Noto Sans" w:cs="Noto Sans"/>
          <w:sz w:val="16"/>
          <w:szCs w:val="16"/>
        </w:rPr>
        <w:t xml:space="preserve"> del suministro de los bienes para los ejercicios fiscales de </w:t>
      </w:r>
      <w:r w:rsidRPr="009E7460">
        <w:rPr>
          <w:rFonts w:ascii="Noto Sans" w:hAnsi="Noto Sans" w:cs="Noto Sans"/>
          <w:b/>
          <w:sz w:val="16"/>
          <w:szCs w:val="16"/>
        </w:rPr>
        <w:t>(</w:t>
      </w:r>
      <w:r w:rsidRPr="009E7460">
        <w:rPr>
          <w:rFonts w:ascii="Noto Sans" w:hAnsi="Noto Sans" w:cs="Noto Sans"/>
          <w:b/>
          <w:sz w:val="16"/>
          <w:szCs w:val="16"/>
          <w:u w:val="single"/>
        </w:rPr>
        <w:t xml:space="preserve">CONCATENAR EJERCICIOS FISCALES QUE INVOLUCRAN LA PLURIANUALIDAD) </w:t>
      </w:r>
      <w:r w:rsidRPr="009E7460">
        <w:rPr>
          <w:rFonts w:ascii="Noto Sans" w:hAnsi="Noto Sans" w:cs="Noto Sans"/>
          <w:sz w:val="16"/>
          <w:szCs w:val="16"/>
        </w:rPr>
        <w:t>es por la cantidad de $</w:t>
      </w:r>
      <w:r w:rsidRPr="009E7460">
        <w:rPr>
          <w:rFonts w:ascii="Noto Sans" w:hAnsi="Noto Sans" w:cs="Noto Sans"/>
          <w:b/>
          <w:sz w:val="16"/>
          <w:szCs w:val="16"/>
        </w:rPr>
        <w:t>(MONTO MÍNIMO TOTAL)</w:t>
      </w:r>
      <w:r w:rsidRPr="009E7460">
        <w:rPr>
          <w:rFonts w:ascii="Noto Sans" w:hAnsi="Noto Sans" w:cs="Noto Sans"/>
          <w:sz w:val="16"/>
          <w:szCs w:val="16"/>
        </w:rPr>
        <w:t xml:space="preserve"> más impuestos que asciende a $_________________</w:t>
      </w:r>
      <w:r w:rsidRPr="009E7460">
        <w:rPr>
          <w:rFonts w:ascii="Noto Sans" w:hAnsi="Noto Sans" w:cs="Noto Sans"/>
          <w:b/>
          <w:sz w:val="16"/>
          <w:szCs w:val="16"/>
          <w:u w:val="single"/>
        </w:rPr>
        <w:t>(INDICAR LA CANTIDAD EN LETRA).</w:t>
      </w:r>
    </w:p>
    <w:p w14:paraId="221DABFD" w14:textId="77777777" w:rsidR="000F165D" w:rsidRPr="009E7460" w:rsidRDefault="000F165D" w:rsidP="009E7460">
      <w:pPr>
        <w:ind w:right="51"/>
        <w:jc w:val="both"/>
        <w:rPr>
          <w:rFonts w:ascii="Noto Sans" w:hAnsi="Noto Sans" w:cs="Noto Sans"/>
          <w:sz w:val="16"/>
          <w:szCs w:val="16"/>
        </w:rPr>
      </w:pPr>
    </w:p>
    <w:p w14:paraId="675BE033"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Asimismo, que el </w:t>
      </w:r>
      <w:r w:rsidRPr="009E7460">
        <w:rPr>
          <w:rFonts w:ascii="Noto Sans" w:hAnsi="Noto Sans" w:cs="Noto Sans"/>
          <w:b/>
          <w:sz w:val="16"/>
          <w:szCs w:val="16"/>
        </w:rPr>
        <w:t>monto máximo</w:t>
      </w:r>
      <w:r w:rsidRPr="009E7460">
        <w:rPr>
          <w:rFonts w:ascii="Noto Sans" w:hAnsi="Noto Sans" w:cs="Noto Sans"/>
          <w:sz w:val="16"/>
          <w:szCs w:val="16"/>
        </w:rPr>
        <w:t xml:space="preserve"> del suministro de los bienes para los ejercicios fiscales de </w:t>
      </w:r>
      <w:r w:rsidRPr="009E7460">
        <w:rPr>
          <w:rFonts w:ascii="Noto Sans" w:hAnsi="Noto Sans" w:cs="Noto Sans"/>
          <w:b/>
          <w:sz w:val="16"/>
          <w:szCs w:val="16"/>
          <w:u w:val="single"/>
        </w:rPr>
        <w:t>(CONCATENAR LOS EJERCICIOS FISCALES QUE INVOLUCRAN LA PLURIANUALIDAD)</w:t>
      </w:r>
      <w:r w:rsidRPr="009E7460">
        <w:rPr>
          <w:rFonts w:ascii="Noto Sans" w:hAnsi="Noto Sans" w:cs="Noto Sans"/>
          <w:b/>
          <w:sz w:val="16"/>
          <w:szCs w:val="16"/>
        </w:rPr>
        <w:t xml:space="preserve"> </w:t>
      </w:r>
      <w:r w:rsidRPr="009E7460">
        <w:rPr>
          <w:rFonts w:ascii="Noto Sans" w:hAnsi="Noto Sans" w:cs="Noto Sans"/>
          <w:sz w:val="16"/>
          <w:szCs w:val="16"/>
        </w:rPr>
        <w:t>es por la cantidad de</w:t>
      </w:r>
      <w:r w:rsidRPr="009E7460">
        <w:rPr>
          <w:rFonts w:ascii="Noto Sans" w:eastAsiaTheme="minorHAnsi" w:hAnsi="Noto Sans" w:cs="Noto Sans"/>
          <w:sz w:val="16"/>
          <w:szCs w:val="16"/>
          <w:lang w:eastAsia="en-US"/>
        </w:rPr>
        <w:t xml:space="preserve"> un monto máximo de</w:t>
      </w:r>
      <w:r w:rsidRPr="009E7460">
        <w:rPr>
          <w:rFonts w:ascii="Noto Sans" w:eastAsiaTheme="minorHAnsi" w:hAnsi="Noto Sans" w:cs="Noto Sans"/>
          <w:b/>
          <w:sz w:val="16"/>
          <w:szCs w:val="16"/>
          <w:lang w:eastAsia="en-US"/>
        </w:rPr>
        <w:t xml:space="preserve"> </w:t>
      </w:r>
      <w:r w:rsidRPr="009E7460">
        <w:rPr>
          <w:rFonts w:ascii="Noto Sans" w:eastAsiaTheme="minorHAnsi" w:hAnsi="Noto Sans" w:cs="Noto Sans"/>
          <w:sz w:val="16"/>
          <w:szCs w:val="16"/>
          <w:lang w:eastAsia="en-US"/>
        </w:rPr>
        <w:t>$</w:t>
      </w:r>
      <w:r w:rsidRPr="009E7460">
        <w:rPr>
          <w:rFonts w:ascii="Noto Sans" w:hAnsi="Noto Sans" w:cs="Noto Sans"/>
          <w:b/>
          <w:sz w:val="16"/>
          <w:szCs w:val="16"/>
          <w:u w:val="single"/>
        </w:rPr>
        <w:t>(MONTO MÁXIMO TOTAL DEL CONTRATO)</w:t>
      </w:r>
      <w:r w:rsidRPr="009E7460">
        <w:rPr>
          <w:rFonts w:ascii="Noto Sans" w:hAnsi="Noto Sans" w:cs="Noto Sans"/>
          <w:b/>
          <w:sz w:val="16"/>
          <w:szCs w:val="16"/>
        </w:rPr>
        <w:t xml:space="preserve"> </w:t>
      </w:r>
      <w:r w:rsidRPr="009E7460">
        <w:rPr>
          <w:rFonts w:ascii="Noto Sans" w:hAnsi="Noto Sans" w:cs="Noto Sans"/>
          <w:sz w:val="16"/>
          <w:szCs w:val="16"/>
        </w:rPr>
        <w:t xml:space="preserve">más impuestos que asciende a $__________________________ </w:t>
      </w:r>
      <w:r w:rsidRPr="009E7460">
        <w:rPr>
          <w:rFonts w:ascii="Noto Sans" w:hAnsi="Noto Sans" w:cs="Noto Sans"/>
          <w:b/>
          <w:sz w:val="16"/>
          <w:szCs w:val="16"/>
          <w:u w:val="single"/>
        </w:rPr>
        <w:t>(INDICAR LA CANTIDAD EN LETRA)</w:t>
      </w:r>
      <w:r w:rsidRPr="009E7460">
        <w:rPr>
          <w:rFonts w:ascii="Noto Sans" w:hAnsi="Noto Sans" w:cs="Noto Sans"/>
          <w:sz w:val="16"/>
          <w:szCs w:val="16"/>
          <w:u w:val="single"/>
        </w:rPr>
        <w:t>.</w:t>
      </w:r>
    </w:p>
    <w:p w14:paraId="4AB4F5D2" w14:textId="77777777" w:rsidR="000F165D" w:rsidRPr="009E7460" w:rsidRDefault="000F165D" w:rsidP="009E7460">
      <w:pPr>
        <w:ind w:right="51"/>
        <w:jc w:val="both"/>
        <w:rPr>
          <w:rFonts w:ascii="Noto Sans" w:hAnsi="Noto Sans" w:cs="Noto Sans"/>
          <w:sz w:val="16"/>
          <w:szCs w:val="16"/>
        </w:rPr>
      </w:pPr>
    </w:p>
    <w:p w14:paraId="1B474558"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Importes mínimos y máximos a pagar en cada ejercicio fiscal de acuerdo a lo siguiente.</w:t>
      </w:r>
    </w:p>
    <w:p w14:paraId="183C0275" w14:textId="77777777" w:rsidR="000F165D" w:rsidRPr="009E7460" w:rsidRDefault="000F165D" w:rsidP="009E7460">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0F165D" w:rsidRPr="009E7460" w14:paraId="575E0FC5" w14:textId="77777777" w:rsidTr="00A73C80">
        <w:trPr>
          <w:trHeight w:val="249"/>
        </w:trPr>
        <w:tc>
          <w:tcPr>
            <w:tcW w:w="3112" w:type="dxa"/>
          </w:tcPr>
          <w:p w14:paraId="513712E7"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Ejercicio Fiscal</w:t>
            </w:r>
          </w:p>
        </w:tc>
        <w:tc>
          <w:tcPr>
            <w:tcW w:w="3113" w:type="dxa"/>
          </w:tcPr>
          <w:p w14:paraId="48DCFDEF"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mínimo</w:t>
            </w:r>
          </w:p>
        </w:tc>
        <w:tc>
          <w:tcPr>
            <w:tcW w:w="3113" w:type="dxa"/>
          </w:tcPr>
          <w:p w14:paraId="6106A7B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máximo</w:t>
            </w:r>
          </w:p>
        </w:tc>
      </w:tr>
      <w:tr w:rsidR="000F165D" w:rsidRPr="009E7460" w14:paraId="577D8C63" w14:textId="77777777" w:rsidTr="00A73C80">
        <w:trPr>
          <w:trHeight w:val="1158"/>
        </w:trPr>
        <w:tc>
          <w:tcPr>
            <w:tcW w:w="3112" w:type="dxa"/>
            <w:tcBorders>
              <w:bottom w:val="single" w:sz="4" w:space="0" w:color="auto"/>
            </w:tcBorders>
          </w:tcPr>
          <w:p w14:paraId="4E8FDA0C"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(INCORPORAR EJERCICIO FISCAL)</w:t>
            </w:r>
          </w:p>
        </w:tc>
        <w:tc>
          <w:tcPr>
            <w:tcW w:w="3113" w:type="dxa"/>
          </w:tcPr>
          <w:p w14:paraId="7FACE44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MÍNIMO ANUAL SIN IMPUESTOS)</w:t>
            </w:r>
          </w:p>
        </w:tc>
        <w:tc>
          <w:tcPr>
            <w:tcW w:w="3113" w:type="dxa"/>
          </w:tcPr>
          <w:p w14:paraId="26BDB961"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(MONTO MÁXIMO ANUAL SIN IMPUESTOS)</w:t>
            </w:r>
          </w:p>
        </w:tc>
      </w:tr>
      <w:tr w:rsidR="000F165D" w:rsidRPr="009E7460" w14:paraId="788A4576" w14:textId="77777777" w:rsidTr="00A73C80">
        <w:trPr>
          <w:trHeight w:val="738"/>
        </w:trPr>
        <w:tc>
          <w:tcPr>
            <w:tcW w:w="3112" w:type="dxa"/>
            <w:tcBorders>
              <w:bottom w:val="single" w:sz="4" w:space="0" w:color="auto"/>
            </w:tcBorders>
          </w:tcPr>
          <w:p w14:paraId="067F9D1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Se agregarán tantos se hayan programado</w:t>
            </w:r>
          </w:p>
        </w:tc>
        <w:tc>
          <w:tcPr>
            <w:tcW w:w="3113" w:type="dxa"/>
            <w:tcBorders>
              <w:bottom w:val="single" w:sz="4" w:space="0" w:color="auto"/>
            </w:tcBorders>
          </w:tcPr>
          <w:p w14:paraId="68BB31A2" w14:textId="77777777" w:rsidR="000F165D" w:rsidRPr="009E7460" w:rsidRDefault="000F165D" w:rsidP="009E7460">
            <w:pPr>
              <w:ind w:right="51"/>
              <w:jc w:val="both"/>
              <w:rPr>
                <w:rFonts w:ascii="Noto Sans" w:hAnsi="Noto Sans" w:cs="Noto Sans"/>
                <w:sz w:val="16"/>
                <w:szCs w:val="16"/>
              </w:rPr>
            </w:pPr>
          </w:p>
        </w:tc>
        <w:tc>
          <w:tcPr>
            <w:tcW w:w="3113" w:type="dxa"/>
          </w:tcPr>
          <w:p w14:paraId="706BF45B" w14:textId="77777777" w:rsidR="000F165D" w:rsidRPr="009E7460" w:rsidRDefault="000F165D" w:rsidP="009E7460">
            <w:pPr>
              <w:ind w:right="51"/>
              <w:jc w:val="both"/>
              <w:rPr>
                <w:rFonts w:ascii="Noto Sans" w:hAnsi="Noto Sans" w:cs="Noto Sans"/>
                <w:sz w:val="16"/>
                <w:szCs w:val="16"/>
              </w:rPr>
            </w:pPr>
          </w:p>
        </w:tc>
      </w:tr>
      <w:tr w:rsidR="000F165D" w:rsidRPr="009E7460" w14:paraId="5045DA81" w14:textId="77777777" w:rsidTr="00A73C80">
        <w:trPr>
          <w:trHeight w:val="249"/>
        </w:trPr>
        <w:tc>
          <w:tcPr>
            <w:tcW w:w="3112" w:type="dxa"/>
            <w:tcBorders>
              <w:top w:val="single" w:sz="4" w:space="0" w:color="auto"/>
              <w:left w:val="nil"/>
              <w:bottom w:val="nil"/>
              <w:right w:val="single" w:sz="4" w:space="0" w:color="auto"/>
            </w:tcBorders>
          </w:tcPr>
          <w:p w14:paraId="6B97AA30" w14:textId="77777777" w:rsidR="000F165D" w:rsidRPr="009E7460" w:rsidRDefault="000F165D" w:rsidP="009E7460">
            <w:pPr>
              <w:ind w:right="51"/>
              <w:jc w:val="right"/>
              <w:rPr>
                <w:rFonts w:ascii="Noto Sans" w:hAnsi="Noto Sans" w:cs="Noto Sans"/>
                <w:b/>
                <w:sz w:val="16"/>
                <w:szCs w:val="16"/>
              </w:rPr>
            </w:pPr>
            <w:r w:rsidRPr="009E7460">
              <w:rPr>
                <w:rFonts w:ascii="Noto Sans" w:hAnsi="Noto Sans" w:cs="Noto Sans"/>
                <w:b/>
                <w:sz w:val="16"/>
                <w:szCs w:val="16"/>
              </w:rPr>
              <w:t>TOTAL SIN IMPUESTOS:</w:t>
            </w:r>
          </w:p>
        </w:tc>
        <w:tc>
          <w:tcPr>
            <w:tcW w:w="3113" w:type="dxa"/>
            <w:tcBorders>
              <w:left w:val="single" w:sz="4" w:space="0" w:color="auto"/>
            </w:tcBorders>
          </w:tcPr>
          <w:p w14:paraId="3468EA0D"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 (MONTO MÍNIMO TOTAL)</w:t>
            </w:r>
          </w:p>
        </w:tc>
        <w:tc>
          <w:tcPr>
            <w:tcW w:w="3113" w:type="dxa"/>
          </w:tcPr>
          <w:p w14:paraId="37E7BCE1"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 (MONTO MÁXIMO TOTAL DEL CONTRATO)</w:t>
            </w:r>
          </w:p>
        </w:tc>
      </w:tr>
    </w:tbl>
    <w:p w14:paraId="22DC6DBE" w14:textId="77777777" w:rsidR="000F165D" w:rsidRPr="009E7460" w:rsidRDefault="000F165D" w:rsidP="009E7460">
      <w:pPr>
        <w:ind w:right="51"/>
        <w:jc w:val="both"/>
        <w:rPr>
          <w:rFonts w:ascii="Noto Sans" w:hAnsi="Noto Sans" w:cs="Noto Sans"/>
          <w:b/>
          <w:sz w:val="16"/>
          <w:szCs w:val="16"/>
        </w:rPr>
      </w:pPr>
    </w:p>
    <w:p w14:paraId="7D6AD48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9E7460">
        <w:rPr>
          <w:rFonts w:ascii="Noto Sans" w:hAnsi="Noto Sans" w:cs="Noto Sans"/>
          <w:b/>
          <w:sz w:val="16"/>
          <w:szCs w:val="16"/>
          <w:u w:val="single"/>
        </w:rPr>
        <w:t>(CONCATENAR LOS EJERCICIOS FISCALES QUE INVOLUCRAN LA PLURIANUALIDAD)</w:t>
      </w:r>
      <w:r w:rsidRPr="009E7460">
        <w:rPr>
          <w:rFonts w:ascii="Noto Sans" w:hAnsi="Noto Sans" w:cs="Noto Sans"/>
          <w:b/>
          <w:sz w:val="16"/>
          <w:szCs w:val="16"/>
        </w:rPr>
        <w:t xml:space="preserve"> </w:t>
      </w:r>
      <w:r w:rsidRPr="009E7460">
        <w:rPr>
          <w:rFonts w:ascii="Noto Sans" w:hAnsi="Noto Sans" w:cs="Noto Sans"/>
          <w:sz w:val="16"/>
          <w:szCs w:val="16"/>
        </w:rPr>
        <w:t xml:space="preserve">quedarán sujetas para fines de su ejecución y pago a la disponibilidad presupuestaria con que cuente la </w:t>
      </w:r>
      <w:r w:rsidRPr="009E7460">
        <w:rPr>
          <w:rFonts w:ascii="Noto Sans" w:hAnsi="Noto Sans" w:cs="Noto Sans"/>
          <w:b/>
          <w:sz w:val="16"/>
          <w:szCs w:val="16"/>
        </w:rPr>
        <w:t>“LA DEPENDENCIA O ENTIDAD”</w:t>
      </w:r>
      <w:r w:rsidRPr="009E7460">
        <w:rPr>
          <w:rFonts w:ascii="Noto Sans" w:hAnsi="Noto Sans" w:cs="Noto Sans"/>
          <w:sz w:val="16"/>
          <w:szCs w:val="16"/>
        </w:rPr>
        <w:t xml:space="preserve">, conforme al Presupuesto de Egresos de la Federación que para el </w:t>
      </w:r>
      <w:r w:rsidRPr="009E7460">
        <w:rPr>
          <w:rFonts w:ascii="Noto Sans" w:hAnsi="Noto Sans" w:cs="Noto Sans"/>
          <w:sz w:val="16"/>
          <w:szCs w:val="16"/>
        </w:rPr>
        <w:lastRenderedPageBreak/>
        <w:t xml:space="preserve">ejercicio fiscal correspondiente apruebe la Cámara de Diputados del H. Congreso de la Unión, sin que la no realización de la referida condición suspensiva origine responsabilidad para alguna de las partes.  </w:t>
      </w:r>
    </w:p>
    <w:p w14:paraId="0669572E" w14:textId="77777777" w:rsidR="000F165D" w:rsidRPr="009E7460" w:rsidRDefault="000F165D" w:rsidP="009E7460">
      <w:pPr>
        <w:ind w:right="51"/>
        <w:jc w:val="both"/>
        <w:rPr>
          <w:rFonts w:ascii="Noto Sans" w:hAnsi="Noto Sans" w:cs="Noto Sans"/>
          <w:sz w:val="16"/>
          <w:szCs w:val="16"/>
        </w:rPr>
      </w:pPr>
    </w:p>
    <w:p w14:paraId="1242427A"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12FCEFBB" w14:textId="77777777" w:rsidR="000F165D" w:rsidRPr="009E7460" w:rsidRDefault="000F165D" w:rsidP="009E7460">
      <w:pPr>
        <w:ind w:right="51"/>
        <w:jc w:val="both"/>
        <w:rPr>
          <w:rFonts w:ascii="Noto Sans" w:hAnsi="Noto Sans" w:cs="Noto Sans"/>
          <w:sz w:val="16"/>
          <w:szCs w:val="16"/>
        </w:rPr>
      </w:pPr>
    </w:p>
    <w:p w14:paraId="0C858F43"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INDICAR EL(LOS) PRECIO(S) UNITARIO(S):</w:t>
      </w:r>
    </w:p>
    <w:p w14:paraId="7AD5A4E6" w14:textId="77777777" w:rsidR="000F165D" w:rsidRPr="009E7460" w:rsidRDefault="000F165D" w:rsidP="009E7460">
      <w:pPr>
        <w:ind w:right="51"/>
        <w:jc w:val="both"/>
        <w:rPr>
          <w:rFonts w:ascii="Noto Sans" w:hAnsi="Noto Sans" w:cs="Noto Sans"/>
          <w:b/>
          <w:sz w:val="16"/>
          <w:szCs w:val="16"/>
          <w:u w:val="single"/>
        </w:rPr>
      </w:pPr>
    </w:p>
    <w:p w14:paraId="71240828"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El(los) precio(s) unitario(s) del presente contrato, expresado(s) en </w:t>
      </w:r>
      <w:r w:rsidRPr="009E7460">
        <w:rPr>
          <w:rFonts w:ascii="Noto Sans" w:hAnsi="Noto Sans" w:cs="Noto Sans"/>
          <w:b/>
          <w:sz w:val="16"/>
          <w:szCs w:val="16"/>
          <w:u w:val="single"/>
        </w:rPr>
        <w:t>(TIPO DE MONEDA)</w:t>
      </w:r>
      <w:r w:rsidRPr="009E7460">
        <w:rPr>
          <w:rFonts w:ascii="Noto Sans" w:hAnsi="Noto Sans" w:cs="Noto Sans"/>
          <w:sz w:val="16"/>
          <w:szCs w:val="16"/>
        </w:rPr>
        <w:t xml:space="preserve"> es (son):</w:t>
      </w:r>
    </w:p>
    <w:p w14:paraId="0E59E96F" w14:textId="77777777" w:rsidR="000F165D" w:rsidRPr="009E7460" w:rsidRDefault="000F165D" w:rsidP="009E7460">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0F165D" w:rsidRPr="009E7460" w14:paraId="63EA192A" w14:textId="77777777" w:rsidTr="00A73C80">
        <w:trPr>
          <w:trHeight w:val="1041"/>
        </w:trPr>
        <w:tc>
          <w:tcPr>
            <w:tcW w:w="506" w:type="pct"/>
            <w:hideMark/>
          </w:tcPr>
          <w:p w14:paraId="2A5D0764"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Partida</w:t>
            </w:r>
          </w:p>
        </w:tc>
        <w:tc>
          <w:tcPr>
            <w:tcW w:w="853" w:type="pct"/>
            <w:hideMark/>
          </w:tcPr>
          <w:p w14:paraId="4DF1466B"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Descripción *</w:t>
            </w:r>
          </w:p>
        </w:tc>
        <w:tc>
          <w:tcPr>
            <w:tcW w:w="583" w:type="pct"/>
            <w:hideMark/>
          </w:tcPr>
          <w:p w14:paraId="3C274E76"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Unidad *</w:t>
            </w:r>
          </w:p>
        </w:tc>
        <w:tc>
          <w:tcPr>
            <w:tcW w:w="615" w:type="pct"/>
            <w:hideMark/>
          </w:tcPr>
          <w:p w14:paraId="4AF9EBAB"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Precio unitario *</w:t>
            </w:r>
          </w:p>
        </w:tc>
        <w:tc>
          <w:tcPr>
            <w:tcW w:w="609" w:type="pct"/>
            <w:hideMark/>
          </w:tcPr>
          <w:p w14:paraId="70D2E10D"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Cantidad Mínima *</w:t>
            </w:r>
          </w:p>
        </w:tc>
        <w:tc>
          <w:tcPr>
            <w:tcW w:w="615" w:type="pct"/>
            <w:hideMark/>
          </w:tcPr>
          <w:p w14:paraId="65109912"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Cantidad Máxima *</w:t>
            </w:r>
          </w:p>
        </w:tc>
        <w:tc>
          <w:tcPr>
            <w:tcW w:w="596" w:type="pct"/>
            <w:hideMark/>
          </w:tcPr>
          <w:p w14:paraId="48CD305D"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Precio Total Mínimo *</w:t>
            </w:r>
          </w:p>
        </w:tc>
        <w:tc>
          <w:tcPr>
            <w:tcW w:w="622" w:type="pct"/>
            <w:hideMark/>
          </w:tcPr>
          <w:p w14:paraId="02C53E0D" w14:textId="77777777" w:rsidR="000F165D" w:rsidRPr="009E7460" w:rsidRDefault="000F165D" w:rsidP="009E7460">
            <w:pPr>
              <w:jc w:val="center"/>
              <w:rPr>
                <w:rFonts w:ascii="Noto Sans" w:hAnsi="Noto Sans" w:cs="Noto Sans"/>
                <w:b/>
                <w:bCs/>
                <w:sz w:val="16"/>
                <w:szCs w:val="16"/>
                <w:lang w:eastAsia="es-MX"/>
              </w:rPr>
            </w:pPr>
            <w:r w:rsidRPr="009E7460">
              <w:rPr>
                <w:rFonts w:ascii="Noto Sans" w:hAnsi="Noto Sans" w:cs="Noto Sans"/>
                <w:b/>
                <w:bCs/>
                <w:sz w:val="16"/>
                <w:szCs w:val="16"/>
                <w:lang w:eastAsia="es-MX"/>
              </w:rPr>
              <w:t>Precio Total Máximo *</w:t>
            </w:r>
          </w:p>
        </w:tc>
      </w:tr>
      <w:tr w:rsidR="000F165D" w:rsidRPr="009E7460" w14:paraId="4A6F6A76" w14:textId="77777777" w:rsidTr="00A73C80">
        <w:trPr>
          <w:trHeight w:val="248"/>
        </w:trPr>
        <w:tc>
          <w:tcPr>
            <w:tcW w:w="506" w:type="pct"/>
          </w:tcPr>
          <w:p w14:paraId="26D4530D" w14:textId="77777777" w:rsidR="000F165D" w:rsidRPr="009E7460" w:rsidRDefault="000F165D" w:rsidP="009E7460">
            <w:pPr>
              <w:jc w:val="center"/>
              <w:rPr>
                <w:rFonts w:ascii="Noto Sans" w:hAnsi="Noto Sans" w:cs="Noto Sans"/>
                <w:b/>
                <w:bCs/>
                <w:sz w:val="16"/>
                <w:szCs w:val="16"/>
                <w:lang w:eastAsia="es-MX"/>
              </w:rPr>
            </w:pPr>
          </w:p>
        </w:tc>
        <w:tc>
          <w:tcPr>
            <w:tcW w:w="853" w:type="pct"/>
          </w:tcPr>
          <w:p w14:paraId="3A82EEB1" w14:textId="77777777" w:rsidR="000F165D" w:rsidRPr="009E7460" w:rsidRDefault="000F165D" w:rsidP="009E7460">
            <w:pPr>
              <w:jc w:val="center"/>
              <w:rPr>
                <w:rFonts w:ascii="Noto Sans" w:hAnsi="Noto Sans" w:cs="Noto Sans"/>
                <w:b/>
                <w:bCs/>
                <w:sz w:val="16"/>
                <w:szCs w:val="16"/>
                <w:lang w:eastAsia="es-MX"/>
              </w:rPr>
            </w:pPr>
          </w:p>
        </w:tc>
        <w:tc>
          <w:tcPr>
            <w:tcW w:w="583" w:type="pct"/>
          </w:tcPr>
          <w:p w14:paraId="4C0BD564" w14:textId="77777777" w:rsidR="000F165D" w:rsidRPr="009E7460" w:rsidRDefault="000F165D" w:rsidP="009E7460">
            <w:pPr>
              <w:jc w:val="center"/>
              <w:rPr>
                <w:rFonts w:ascii="Noto Sans" w:hAnsi="Noto Sans" w:cs="Noto Sans"/>
                <w:b/>
                <w:bCs/>
                <w:sz w:val="16"/>
                <w:szCs w:val="16"/>
                <w:lang w:eastAsia="es-MX"/>
              </w:rPr>
            </w:pPr>
          </w:p>
        </w:tc>
        <w:tc>
          <w:tcPr>
            <w:tcW w:w="615" w:type="pct"/>
          </w:tcPr>
          <w:p w14:paraId="7D06360A" w14:textId="77777777" w:rsidR="000F165D" w:rsidRPr="009E7460" w:rsidRDefault="000F165D" w:rsidP="009E7460">
            <w:pPr>
              <w:jc w:val="center"/>
              <w:rPr>
                <w:rFonts w:ascii="Noto Sans" w:hAnsi="Noto Sans" w:cs="Noto Sans"/>
                <w:b/>
                <w:bCs/>
                <w:sz w:val="16"/>
                <w:szCs w:val="16"/>
                <w:lang w:eastAsia="es-MX"/>
              </w:rPr>
            </w:pPr>
          </w:p>
        </w:tc>
        <w:tc>
          <w:tcPr>
            <w:tcW w:w="609" w:type="pct"/>
          </w:tcPr>
          <w:p w14:paraId="7254203B" w14:textId="77777777" w:rsidR="000F165D" w:rsidRPr="009E7460" w:rsidRDefault="000F165D" w:rsidP="009E7460">
            <w:pPr>
              <w:jc w:val="center"/>
              <w:rPr>
                <w:rFonts w:ascii="Noto Sans" w:hAnsi="Noto Sans" w:cs="Noto Sans"/>
                <w:b/>
                <w:bCs/>
                <w:sz w:val="16"/>
                <w:szCs w:val="16"/>
                <w:lang w:eastAsia="es-MX"/>
              </w:rPr>
            </w:pPr>
          </w:p>
        </w:tc>
        <w:tc>
          <w:tcPr>
            <w:tcW w:w="615" w:type="pct"/>
          </w:tcPr>
          <w:p w14:paraId="2065685A" w14:textId="77777777" w:rsidR="000F165D" w:rsidRPr="009E7460" w:rsidRDefault="000F165D" w:rsidP="009E7460">
            <w:pPr>
              <w:jc w:val="center"/>
              <w:rPr>
                <w:rFonts w:ascii="Noto Sans" w:hAnsi="Noto Sans" w:cs="Noto Sans"/>
                <w:b/>
                <w:bCs/>
                <w:sz w:val="16"/>
                <w:szCs w:val="16"/>
                <w:lang w:eastAsia="es-MX"/>
              </w:rPr>
            </w:pPr>
          </w:p>
        </w:tc>
        <w:tc>
          <w:tcPr>
            <w:tcW w:w="596" w:type="pct"/>
          </w:tcPr>
          <w:p w14:paraId="6D611457" w14:textId="77777777" w:rsidR="000F165D" w:rsidRPr="009E7460" w:rsidRDefault="000F165D" w:rsidP="009E7460">
            <w:pPr>
              <w:jc w:val="center"/>
              <w:rPr>
                <w:rFonts w:ascii="Noto Sans" w:hAnsi="Noto Sans" w:cs="Noto Sans"/>
                <w:b/>
                <w:bCs/>
                <w:sz w:val="16"/>
                <w:szCs w:val="16"/>
                <w:lang w:eastAsia="es-MX"/>
              </w:rPr>
            </w:pPr>
          </w:p>
        </w:tc>
        <w:tc>
          <w:tcPr>
            <w:tcW w:w="622" w:type="pct"/>
          </w:tcPr>
          <w:p w14:paraId="40565108" w14:textId="77777777" w:rsidR="000F165D" w:rsidRPr="009E7460" w:rsidRDefault="000F165D" w:rsidP="009E7460">
            <w:pPr>
              <w:jc w:val="center"/>
              <w:rPr>
                <w:rFonts w:ascii="Noto Sans" w:hAnsi="Noto Sans" w:cs="Noto Sans"/>
                <w:b/>
                <w:bCs/>
                <w:sz w:val="16"/>
                <w:szCs w:val="16"/>
                <w:lang w:eastAsia="es-MX"/>
              </w:rPr>
            </w:pPr>
          </w:p>
        </w:tc>
      </w:tr>
    </w:tbl>
    <w:p w14:paraId="2F540071" w14:textId="77777777" w:rsidR="000F165D" w:rsidRPr="009E7460" w:rsidRDefault="000F165D" w:rsidP="009E7460">
      <w:pPr>
        <w:ind w:right="51"/>
        <w:jc w:val="both"/>
        <w:rPr>
          <w:rFonts w:ascii="Noto Sans" w:hAnsi="Noto Sans" w:cs="Noto Sans"/>
          <w:sz w:val="16"/>
          <w:szCs w:val="16"/>
        </w:rPr>
      </w:pPr>
    </w:p>
    <w:p w14:paraId="44A1C525"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INSTRUCCIÓN: INDICAR EL ANEXO CORRESPONDIENTE</w:t>
      </w:r>
    </w:p>
    <w:p w14:paraId="0D14EAF8" w14:textId="77777777" w:rsidR="000F165D" w:rsidRPr="009E7460" w:rsidRDefault="000F165D" w:rsidP="009E7460">
      <w:pPr>
        <w:ind w:right="51"/>
        <w:jc w:val="both"/>
        <w:rPr>
          <w:rFonts w:ascii="Noto Sans" w:hAnsi="Noto Sans" w:cs="Noto Sans"/>
          <w:sz w:val="16"/>
          <w:szCs w:val="16"/>
        </w:rPr>
      </w:pPr>
    </w:p>
    <w:p w14:paraId="7686ED5A"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El precio unitario es considerado fijo y en </w:t>
      </w:r>
      <w:r w:rsidRPr="009E7460">
        <w:rPr>
          <w:rFonts w:ascii="Noto Sans" w:hAnsi="Noto Sans" w:cs="Noto Sans"/>
          <w:b/>
          <w:sz w:val="16"/>
          <w:szCs w:val="16"/>
          <w:u w:val="single"/>
        </w:rPr>
        <w:t>(TIPO DE MONEDA)</w:t>
      </w:r>
      <w:r w:rsidRPr="009E7460">
        <w:rPr>
          <w:rFonts w:ascii="Noto Sans" w:hAnsi="Noto Sans" w:cs="Noto Sans"/>
          <w:sz w:val="16"/>
          <w:szCs w:val="16"/>
        </w:rPr>
        <w:t xml:space="preserve"> hasta que concluya la relación contractual que se formaliza, incluyendo todos los conceptos y costos involucrados en la adquisición de </w:t>
      </w:r>
      <w:r w:rsidRPr="009E7460">
        <w:rPr>
          <w:rFonts w:ascii="Noto Sans" w:hAnsi="Noto Sans" w:cs="Noto Sans"/>
          <w:b/>
          <w:sz w:val="16"/>
          <w:szCs w:val="16"/>
          <w:u w:val="single"/>
        </w:rPr>
        <w:t>(DESCRIPCIÓN PORMENORIZADA DE LOS BIENES A ADQUIRIR),</w:t>
      </w:r>
      <w:r w:rsidRPr="009E7460">
        <w:rPr>
          <w:rFonts w:ascii="Noto Sans" w:hAnsi="Noto Sans" w:cs="Noto Sans"/>
          <w:sz w:val="16"/>
          <w:szCs w:val="16"/>
          <w:u w:val="single"/>
        </w:rPr>
        <w:t xml:space="preserve"> </w:t>
      </w:r>
      <w:r w:rsidRPr="009E7460">
        <w:rPr>
          <w:rFonts w:ascii="Noto Sans" w:hAnsi="Noto Sans" w:cs="Noto Sans"/>
          <w:sz w:val="16"/>
          <w:szCs w:val="16"/>
        </w:rPr>
        <w:t xml:space="preserve">por lo que </w:t>
      </w:r>
      <w:r w:rsidRPr="009E7460">
        <w:rPr>
          <w:rFonts w:ascii="Noto Sans" w:hAnsi="Noto Sans" w:cs="Noto Sans"/>
          <w:b/>
          <w:sz w:val="16"/>
          <w:szCs w:val="16"/>
        </w:rPr>
        <w:t xml:space="preserve">“EL PROVEEDOR” </w:t>
      </w:r>
      <w:r w:rsidRPr="009E7460">
        <w:rPr>
          <w:rFonts w:ascii="Noto Sans" w:hAnsi="Noto Sans" w:cs="Noto Sans"/>
          <w:sz w:val="16"/>
          <w:szCs w:val="16"/>
        </w:rPr>
        <w:t>no podrá agregar ningún costo extra y los precios serán inalterables durante la vigencia del presente contrato.</w:t>
      </w:r>
    </w:p>
    <w:p w14:paraId="314C9DEB" w14:textId="77777777" w:rsidR="000F165D" w:rsidRPr="009E7460" w:rsidRDefault="000F165D" w:rsidP="009E7460">
      <w:pPr>
        <w:ind w:right="51"/>
        <w:jc w:val="both"/>
        <w:rPr>
          <w:rFonts w:ascii="Noto Sans" w:hAnsi="Noto Sans" w:cs="Noto Sans"/>
          <w:sz w:val="16"/>
          <w:szCs w:val="16"/>
        </w:rPr>
      </w:pPr>
    </w:p>
    <w:p w14:paraId="6352FC89"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01AF0E82" w14:textId="77777777" w:rsidR="000F165D" w:rsidRPr="009E7460" w:rsidRDefault="000F165D" w:rsidP="009E7460">
      <w:pPr>
        <w:ind w:right="51"/>
        <w:jc w:val="both"/>
        <w:rPr>
          <w:rFonts w:ascii="Noto Sans" w:hAnsi="Noto Sans" w:cs="Noto Sans"/>
          <w:sz w:val="16"/>
          <w:szCs w:val="16"/>
        </w:rPr>
      </w:pPr>
    </w:p>
    <w:p w14:paraId="33CC329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El precio unitario será considerado en </w:t>
      </w:r>
      <w:r w:rsidRPr="009E7460">
        <w:rPr>
          <w:rFonts w:ascii="Noto Sans" w:hAnsi="Noto Sans" w:cs="Noto Sans"/>
          <w:b/>
          <w:sz w:val="16"/>
          <w:szCs w:val="16"/>
        </w:rPr>
        <w:t>(TIPO DE MONEDA)</w:t>
      </w:r>
      <w:r w:rsidRPr="009E7460">
        <w:rPr>
          <w:rFonts w:ascii="Noto Sans" w:hAnsi="Noto Sans" w:cs="Noto Sans"/>
          <w:sz w:val="16"/>
          <w:szCs w:val="16"/>
        </w:rPr>
        <w:t xml:space="preserve">, y podrá ser modificado conforme a la siguiente: </w:t>
      </w:r>
      <w:r w:rsidRPr="009E7460">
        <w:rPr>
          <w:rFonts w:ascii="Noto Sans" w:hAnsi="Noto Sans" w:cs="Noto Sans"/>
          <w:b/>
          <w:sz w:val="16"/>
          <w:szCs w:val="16"/>
          <w:u w:val="single"/>
        </w:rPr>
        <w:t>(ESTABLECER LA FÓRMULA O MECANISMO DE AJUSTE PUBLICADA EN LA CONVOCATORIA, INVITACIÓN O SOLICITUD DE COTIZACIÓN).</w:t>
      </w:r>
    </w:p>
    <w:p w14:paraId="3BBCDE5D" w14:textId="77777777" w:rsidR="000F165D" w:rsidRPr="009E7460" w:rsidRDefault="000F165D" w:rsidP="009E7460">
      <w:pPr>
        <w:ind w:right="51"/>
        <w:jc w:val="both"/>
        <w:rPr>
          <w:rFonts w:ascii="Noto Sans" w:hAnsi="Noto Sans" w:cs="Noto Sans"/>
          <w:sz w:val="16"/>
          <w:szCs w:val="16"/>
        </w:rPr>
      </w:pPr>
    </w:p>
    <w:p w14:paraId="57AB5FAA" w14:textId="77777777" w:rsidR="000F165D" w:rsidRPr="009E7460" w:rsidRDefault="000F165D" w:rsidP="009E7460">
      <w:pPr>
        <w:widowControl w:val="0"/>
        <w:jc w:val="both"/>
        <w:rPr>
          <w:rFonts w:ascii="Noto Sans" w:hAnsi="Noto Sans" w:cs="Noto Sans"/>
          <w:b/>
          <w:sz w:val="16"/>
          <w:szCs w:val="16"/>
        </w:rPr>
      </w:pPr>
      <w:r w:rsidRPr="009E7460">
        <w:rPr>
          <w:rFonts w:ascii="Noto Sans" w:hAnsi="Noto Sans" w:cs="Noto Sans"/>
          <w:b/>
          <w:sz w:val="16"/>
          <w:szCs w:val="16"/>
        </w:rPr>
        <w:t>TERCERA. ANTICIPO.</w:t>
      </w:r>
    </w:p>
    <w:p w14:paraId="6481DA57" w14:textId="77777777" w:rsidR="000F165D" w:rsidRPr="009E7460" w:rsidRDefault="000F165D" w:rsidP="009E7460">
      <w:pPr>
        <w:widowControl w:val="0"/>
        <w:jc w:val="both"/>
        <w:rPr>
          <w:rFonts w:ascii="Noto Sans" w:hAnsi="Noto Sans" w:cs="Noto Sans"/>
          <w:b/>
          <w:sz w:val="16"/>
          <w:szCs w:val="16"/>
        </w:rPr>
      </w:pPr>
    </w:p>
    <w:p w14:paraId="64A236C9" w14:textId="77777777" w:rsidR="000F165D" w:rsidRPr="009E7460" w:rsidRDefault="000F165D" w:rsidP="009E7460">
      <w:pPr>
        <w:widowControl w:val="0"/>
        <w:jc w:val="both"/>
        <w:rPr>
          <w:rFonts w:ascii="Noto Sans" w:hAnsi="Noto Sans" w:cs="Noto Sans"/>
          <w:sz w:val="16"/>
          <w:szCs w:val="16"/>
        </w:rPr>
      </w:pPr>
      <w:r w:rsidRPr="009E7460">
        <w:rPr>
          <w:rFonts w:ascii="Noto Sans" w:hAnsi="Noto Sans" w:cs="Noto Sans"/>
          <w:sz w:val="16"/>
          <w:szCs w:val="16"/>
        </w:rPr>
        <w:t>INSTRUCCIÓN: SÓLO EN CASO DE QUE NO SE OTORGUE ANTICIPO, MOSTRAR EL SIGUIENTE TEXTO):</w:t>
      </w:r>
    </w:p>
    <w:p w14:paraId="3E1CAE89" w14:textId="77777777" w:rsidR="000F165D" w:rsidRPr="009E7460" w:rsidRDefault="000F165D" w:rsidP="009E7460">
      <w:pPr>
        <w:widowControl w:val="0"/>
        <w:jc w:val="both"/>
        <w:rPr>
          <w:rFonts w:ascii="Noto Sans" w:hAnsi="Noto Sans" w:cs="Noto Sans"/>
          <w:b/>
          <w:sz w:val="16"/>
          <w:szCs w:val="16"/>
        </w:rPr>
      </w:pPr>
    </w:p>
    <w:p w14:paraId="6D609EB9" w14:textId="77777777" w:rsidR="000F165D" w:rsidRPr="009E7460" w:rsidRDefault="000F165D" w:rsidP="009E7460">
      <w:pPr>
        <w:widowControl w:val="0"/>
        <w:jc w:val="both"/>
        <w:rPr>
          <w:rFonts w:ascii="Noto Sans" w:hAnsi="Noto Sans" w:cs="Noto Sans"/>
          <w:sz w:val="16"/>
          <w:szCs w:val="16"/>
        </w:rPr>
      </w:pPr>
      <w:r w:rsidRPr="009E7460">
        <w:rPr>
          <w:rFonts w:ascii="Noto Sans" w:hAnsi="Noto Sans" w:cs="Noto Sans"/>
          <w:sz w:val="16"/>
          <w:szCs w:val="16"/>
        </w:rPr>
        <w:t>Para el presente contrato</w:t>
      </w:r>
      <w:r w:rsidRPr="009E7460">
        <w:rPr>
          <w:rFonts w:ascii="Noto Sans" w:hAnsi="Noto Sans" w:cs="Noto Sans"/>
          <w:b/>
          <w:sz w:val="16"/>
          <w:szCs w:val="16"/>
        </w:rPr>
        <w:t xml:space="preserve"> “LA DEPENDENCIA O ENTIDAD”</w:t>
      </w:r>
      <w:r w:rsidRPr="009E7460">
        <w:rPr>
          <w:rFonts w:ascii="Noto Sans" w:hAnsi="Noto Sans" w:cs="Noto Sans"/>
          <w:sz w:val="16"/>
          <w:szCs w:val="16"/>
        </w:rPr>
        <w:t xml:space="preserve"> no otorgará anticipo a </w:t>
      </w:r>
      <w:r w:rsidRPr="009E7460">
        <w:rPr>
          <w:rFonts w:ascii="Noto Sans" w:hAnsi="Noto Sans" w:cs="Noto Sans"/>
          <w:b/>
          <w:sz w:val="16"/>
          <w:szCs w:val="16"/>
        </w:rPr>
        <w:t>“EL PROVEEDOR”</w:t>
      </w:r>
    </w:p>
    <w:p w14:paraId="2EB6210F" w14:textId="77777777" w:rsidR="000F165D" w:rsidRPr="009E7460" w:rsidRDefault="000F165D" w:rsidP="009E7460">
      <w:pPr>
        <w:widowControl w:val="0"/>
        <w:jc w:val="both"/>
        <w:rPr>
          <w:rFonts w:ascii="Noto Sans" w:hAnsi="Noto Sans" w:cs="Noto Sans"/>
          <w:b/>
          <w:sz w:val="16"/>
          <w:szCs w:val="16"/>
        </w:rPr>
      </w:pPr>
    </w:p>
    <w:p w14:paraId="1C1F0E0C" w14:textId="77777777" w:rsidR="000F165D" w:rsidRPr="009E7460" w:rsidRDefault="000F165D" w:rsidP="009E7460">
      <w:pPr>
        <w:widowControl w:val="0"/>
        <w:jc w:val="both"/>
        <w:rPr>
          <w:rFonts w:ascii="Noto Sans" w:hAnsi="Noto Sans" w:cs="Noto Sans"/>
          <w:sz w:val="16"/>
          <w:szCs w:val="16"/>
        </w:rPr>
      </w:pPr>
      <w:r w:rsidRPr="009E7460">
        <w:rPr>
          <w:rFonts w:ascii="Noto Sans" w:hAnsi="Noto Sans" w:cs="Noto Sans"/>
          <w:sz w:val="16"/>
          <w:szCs w:val="16"/>
        </w:rPr>
        <w:t>INSTRUCCIÓN: SÓLO EN CASO DE QUE SE OTORGUE ANTICIPO, MOSTRAR LO SIGUIENTE):</w:t>
      </w:r>
    </w:p>
    <w:p w14:paraId="6E6AB4C7" w14:textId="77777777" w:rsidR="000F165D" w:rsidRPr="009E7460" w:rsidRDefault="000F165D" w:rsidP="009E7460">
      <w:pPr>
        <w:pStyle w:val="Texto0"/>
        <w:spacing w:after="0" w:line="240" w:lineRule="auto"/>
        <w:ind w:firstLine="0"/>
        <w:rPr>
          <w:rFonts w:ascii="Noto Sans" w:hAnsi="Noto Sans" w:cs="Noto Sans"/>
          <w:b/>
          <w:bCs/>
          <w:sz w:val="16"/>
          <w:szCs w:val="16"/>
        </w:rPr>
      </w:pPr>
    </w:p>
    <w:p w14:paraId="0EA62F01" w14:textId="77777777" w:rsidR="000F165D" w:rsidRPr="009E7460" w:rsidRDefault="000F165D" w:rsidP="009E7460">
      <w:pPr>
        <w:pStyle w:val="Texto0"/>
        <w:spacing w:after="0" w:line="240" w:lineRule="auto"/>
        <w:ind w:firstLine="0"/>
        <w:rPr>
          <w:rFonts w:ascii="Noto Sans" w:hAnsi="Noto Sans" w:cs="Noto Sans"/>
          <w:sz w:val="16"/>
          <w:szCs w:val="16"/>
        </w:rPr>
      </w:pPr>
      <w:r w:rsidRPr="009E7460">
        <w:rPr>
          <w:rFonts w:ascii="Noto Sans" w:hAnsi="Noto Sans" w:cs="Noto Sans"/>
          <w:sz w:val="16"/>
          <w:szCs w:val="16"/>
          <w:lang w:eastAsia="es-ES"/>
        </w:rPr>
        <w:t>Se otorgará a</w:t>
      </w:r>
      <w:r w:rsidRPr="009E7460">
        <w:rPr>
          <w:rFonts w:ascii="Noto Sans" w:hAnsi="Noto Sans" w:cs="Noto Sans"/>
          <w:b/>
          <w:sz w:val="16"/>
          <w:szCs w:val="16"/>
        </w:rPr>
        <w:t xml:space="preserve"> “EL PROVEEDOR”, </w:t>
      </w:r>
      <w:r w:rsidRPr="009E7460">
        <w:rPr>
          <w:rFonts w:ascii="Noto Sans" w:hAnsi="Noto Sans" w:cs="Noto Sans"/>
          <w:sz w:val="16"/>
          <w:szCs w:val="16"/>
        </w:rPr>
        <w:t xml:space="preserve">un anticipo del </w:t>
      </w:r>
      <w:r w:rsidRPr="009E7460">
        <w:rPr>
          <w:rFonts w:ascii="Noto Sans" w:hAnsi="Noto Sans" w:cs="Noto Sans"/>
          <w:b/>
          <w:sz w:val="16"/>
          <w:szCs w:val="16"/>
        </w:rPr>
        <w:t xml:space="preserve">_______________ </w:t>
      </w:r>
      <w:r w:rsidRPr="009E7460">
        <w:rPr>
          <w:rFonts w:ascii="Noto Sans" w:hAnsi="Noto Sans" w:cs="Noto Sans"/>
          <w:sz w:val="16"/>
          <w:szCs w:val="16"/>
        </w:rPr>
        <w:t>por ciento sobre el monto total del contrato equivalente a $</w:t>
      </w:r>
      <w:r w:rsidRPr="009E7460">
        <w:rPr>
          <w:rFonts w:ascii="Noto Sans" w:hAnsi="Noto Sans" w:cs="Noto Sans"/>
          <w:b/>
          <w:sz w:val="16"/>
          <w:szCs w:val="16"/>
        </w:rPr>
        <w:t>____________(INDICAR LA CANTIDAD EN LETRA).</w:t>
      </w:r>
      <w:r w:rsidRPr="009E7460">
        <w:rPr>
          <w:rFonts w:ascii="Noto Sans" w:hAnsi="Noto Sans" w:cs="Noto Sans"/>
          <w:sz w:val="16"/>
          <w:szCs w:val="16"/>
        </w:rPr>
        <w:t xml:space="preserve"> </w:t>
      </w:r>
    </w:p>
    <w:p w14:paraId="186604D2" w14:textId="77777777" w:rsidR="000F165D" w:rsidRPr="009E7460" w:rsidRDefault="000F165D" w:rsidP="009E7460">
      <w:pPr>
        <w:widowControl w:val="0"/>
        <w:jc w:val="both"/>
        <w:rPr>
          <w:rFonts w:ascii="Noto Sans" w:hAnsi="Noto Sans" w:cs="Noto Sans"/>
          <w:b/>
          <w:sz w:val="16"/>
          <w:szCs w:val="16"/>
        </w:rPr>
      </w:pPr>
    </w:p>
    <w:p w14:paraId="1CD39C65" w14:textId="77777777" w:rsidR="000F165D" w:rsidRPr="009E7460" w:rsidRDefault="000F165D" w:rsidP="009E7460">
      <w:pPr>
        <w:widowControl w:val="0"/>
        <w:jc w:val="both"/>
        <w:rPr>
          <w:rFonts w:ascii="Noto Sans" w:hAnsi="Noto Sans" w:cs="Noto Sans"/>
          <w:b/>
          <w:sz w:val="16"/>
          <w:szCs w:val="16"/>
        </w:rPr>
      </w:pPr>
      <w:r w:rsidRPr="009E7460">
        <w:rPr>
          <w:rFonts w:ascii="Noto Sans" w:hAnsi="Noto Sans" w:cs="Noto Sans"/>
          <w:b/>
          <w:sz w:val="16"/>
          <w:szCs w:val="16"/>
        </w:rPr>
        <w:t>CUARTA. FORMA Y LUGAR DE PAGO.</w:t>
      </w:r>
    </w:p>
    <w:p w14:paraId="7D2399B1" w14:textId="77777777" w:rsidR="000F165D" w:rsidRPr="009E7460" w:rsidRDefault="000F165D" w:rsidP="009E7460">
      <w:pPr>
        <w:jc w:val="both"/>
        <w:rPr>
          <w:rFonts w:ascii="Noto Sans" w:hAnsi="Noto Sans" w:cs="Noto Sans"/>
          <w:sz w:val="16"/>
          <w:szCs w:val="16"/>
        </w:rPr>
      </w:pPr>
    </w:p>
    <w:p w14:paraId="59CC14AF" w14:textId="77777777" w:rsidR="000F165D" w:rsidRPr="009E7460" w:rsidRDefault="000F165D" w:rsidP="009E7460">
      <w:pPr>
        <w:autoSpaceDE w:val="0"/>
        <w:autoSpaceDN w:val="0"/>
        <w:adjustRightInd w:val="0"/>
        <w:jc w:val="both"/>
        <w:rPr>
          <w:rFonts w:ascii="Noto Sans" w:eastAsiaTheme="minorHAnsi" w:hAnsi="Noto Sans" w:cs="Noto Sans"/>
          <w:sz w:val="16"/>
          <w:szCs w:val="16"/>
          <w:lang w:eastAsia="en-US"/>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w:t>
      </w:r>
      <w:r w:rsidRPr="009E7460">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9E7460">
        <w:rPr>
          <w:rFonts w:ascii="Noto Sans" w:hAnsi="Noto Sans" w:cs="Noto Sans"/>
          <w:sz w:val="16"/>
          <w:szCs w:val="16"/>
        </w:rPr>
        <w:t xml:space="preserve">o porcentaje de avance (pagos progresivos), </w:t>
      </w:r>
      <w:r w:rsidRPr="009E7460">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9E7460">
        <w:rPr>
          <w:rFonts w:ascii="Noto Sans" w:eastAsiaTheme="minorHAnsi" w:hAnsi="Noto Sans" w:cs="Noto Sans"/>
          <w:b/>
          <w:sz w:val="16"/>
          <w:szCs w:val="16"/>
          <w:lang w:eastAsia="en-US"/>
        </w:rPr>
        <w:t>"ANEXO _______"</w:t>
      </w:r>
      <w:r w:rsidRPr="009E7460">
        <w:rPr>
          <w:rFonts w:ascii="Noto Sans" w:eastAsiaTheme="minorHAnsi" w:hAnsi="Noto Sans" w:cs="Noto Sans"/>
          <w:sz w:val="16"/>
          <w:szCs w:val="16"/>
          <w:lang w:eastAsia="en-US"/>
        </w:rPr>
        <w:t xml:space="preserve"> que forma parte integrante de este contrato.</w:t>
      </w:r>
    </w:p>
    <w:p w14:paraId="0542614F" w14:textId="77777777" w:rsidR="000F165D" w:rsidRPr="009E7460" w:rsidRDefault="000F165D" w:rsidP="009E7460">
      <w:pPr>
        <w:jc w:val="both"/>
        <w:rPr>
          <w:rFonts w:ascii="Noto Sans" w:hAnsi="Noto Sans" w:cs="Noto Sans"/>
          <w:sz w:val="16"/>
          <w:szCs w:val="16"/>
        </w:rPr>
      </w:pPr>
    </w:p>
    <w:p w14:paraId="5E9BBE1B"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17D90AAC" w14:textId="77777777" w:rsidR="000F165D" w:rsidRPr="009E7460" w:rsidRDefault="000F165D" w:rsidP="009E7460">
      <w:pPr>
        <w:jc w:val="both"/>
        <w:rPr>
          <w:rFonts w:ascii="Noto Sans" w:hAnsi="Noto Sans" w:cs="Noto Sans"/>
          <w:sz w:val="16"/>
          <w:szCs w:val="16"/>
        </w:rPr>
      </w:pPr>
    </w:p>
    <w:p w14:paraId="7C7B1B6F" w14:textId="77777777" w:rsidR="000F165D" w:rsidRPr="009E7460" w:rsidRDefault="000F165D" w:rsidP="009E7460">
      <w:pPr>
        <w:jc w:val="both"/>
        <w:rPr>
          <w:rFonts w:ascii="Noto Sans" w:hAnsi="Noto Sans" w:cs="Noto Sans"/>
          <w:strike/>
          <w:sz w:val="16"/>
          <w:szCs w:val="16"/>
        </w:rPr>
      </w:pPr>
      <w:r w:rsidRPr="009E7460">
        <w:rPr>
          <w:rFonts w:ascii="Noto Sans" w:hAnsi="Noto Sans" w:cs="Noto Sans"/>
          <w:sz w:val="16"/>
          <w:szCs w:val="16"/>
        </w:rPr>
        <w:t xml:space="preserve">INSTRUCCIÓN: TRATÁNDOSE DE PROVEEDORES EXTRANJEROS, PRESENTAR LA FACTURA QUE SE EMITA CONFORME A LAS REGLAS DEL PAÍS DE ORIGEN. </w:t>
      </w:r>
    </w:p>
    <w:p w14:paraId="19D85EF2" w14:textId="77777777" w:rsidR="000F165D" w:rsidRPr="009E7460" w:rsidRDefault="000F165D" w:rsidP="009E7460">
      <w:pPr>
        <w:jc w:val="both"/>
        <w:rPr>
          <w:rFonts w:ascii="Noto Sans" w:hAnsi="Noto Sans" w:cs="Noto Sans"/>
          <w:sz w:val="16"/>
          <w:szCs w:val="16"/>
        </w:rPr>
      </w:pPr>
    </w:p>
    <w:p w14:paraId="1CBF39DD"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6F1BA5DB" w14:textId="77777777" w:rsidR="000F165D" w:rsidRPr="009E7460" w:rsidRDefault="000F165D" w:rsidP="009E7460">
      <w:pPr>
        <w:jc w:val="both"/>
        <w:rPr>
          <w:rFonts w:ascii="Noto Sans" w:hAnsi="Noto Sans" w:cs="Noto Sans"/>
          <w:sz w:val="16"/>
          <w:szCs w:val="16"/>
        </w:rPr>
      </w:pPr>
    </w:p>
    <w:p w14:paraId="12B6A2D8" w14:textId="77777777" w:rsidR="000F165D" w:rsidRPr="009E7460" w:rsidRDefault="000F165D" w:rsidP="009E7460">
      <w:pPr>
        <w:widowControl w:val="0"/>
        <w:jc w:val="both"/>
        <w:rPr>
          <w:rFonts w:ascii="Noto Sans" w:hAnsi="Noto Sans" w:cs="Noto Sans"/>
          <w:sz w:val="16"/>
          <w:szCs w:val="16"/>
        </w:rPr>
      </w:pPr>
      <w:r w:rsidRPr="009E7460">
        <w:rPr>
          <w:rFonts w:ascii="Noto Sans" w:hAnsi="Noto Sans" w:cs="Noto Sans"/>
          <w:sz w:val="16"/>
          <w:szCs w:val="16"/>
        </w:rPr>
        <w:t xml:space="preserve">De conformidad con el artículo 90 del Reglamento de la </w:t>
      </w:r>
      <w:r w:rsidRPr="009E7460">
        <w:rPr>
          <w:rFonts w:ascii="Noto Sans" w:hAnsi="Noto Sans" w:cs="Noto Sans"/>
          <w:b/>
          <w:sz w:val="16"/>
          <w:szCs w:val="16"/>
        </w:rPr>
        <w:t>“LAASSP”</w:t>
      </w:r>
      <w:r w:rsidRPr="009E7460">
        <w:rPr>
          <w:rFonts w:ascii="Noto Sans" w:hAnsi="Noto Sans" w:cs="Noto Sans"/>
          <w:sz w:val="16"/>
          <w:szCs w:val="16"/>
        </w:rPr>
        <w:t xml:space="preserve">, en caso de que el CFDI o factura electrónica entregado presente errores, el Administrador del presente contrato o quien éste designe por escrito, dentro de los 3 (tres) días hábiles siguientes de su recepción, indicará a </w:t>
      </w:r>
      <w:r w:rsidRPr="009E7460">
        <w:rPr>
          <w:rFonts w:ascii="Noto Sans" w:hAnsi="Noto Sans" w:cs="Noto Sans"/>
          <w:b/>
          <w:sz w:val="16"/>
          <w:szCs w:val="16"/>
        </w:rPr>
        <w:t>“EL PROVEEDOR”</w:t>
      </w:r>
      <w:r w:rsidRPr="009E7460">
        <w:rPr>
          <w:rFonts w:ascii="Noto Sans" w:hAnsi="Noto Sans" w:cs="Noto Sans"/>
          <w:sz w:val="16"/>
          <w:szCs w:val="16"/>
        </w:rPr>
        <w:t xml:space="preserve"> las deficiencias que deberá corregir; por lo que, el procedimiento de pago reiniciará en el momento en que </w:t>
      </w:r>
      <w:r w:rsidRPr="009E7460">
        <w:rPr>
          <w:rFonts w:ascii="Noto Sans" w:hAnsi="Noto Sans" w:cs="Noto Sans"/>
          <w:b/>
          <w:sz w:val="16"/>
          <w:szCs w:val="16"/>
        </w:rPr>
        <w:t>“EL PROVEEDOR”</w:t>
      </w:r>
      <w:r w:rsidRPr="009E7460">
        <w:rPr>
          <w:rFonts w:ascii="Noto Sans" w:hAnsi="Noto Sans" w:cs="Noto Sans"/>
          <w:sz w:val="16"/>
          <w:szCs w:val="16"/>
        </w:rPr>
        <w:t xml:space="preserve"> presente el CFDI y/o documentos soporte corregidos y sean aceptados.</w:t>
      </w:r>
    </w:p>
    <w:p w14:paraId="0391FBAF" w14:textId="77777777" w:rsidR="000F165D" w:rsidRPr="009E7460" w:rsidRDefault="000F165D" w:rsidP="009E7460">
      <w:pPr>
        <w:widowControl w:val="0"/>
        <w:jc w:val="both"/>
        <w:rPr>
          <w:rFonts w:ascii="Noto Sans" w:hAnsi="Noto Sans" w:cs="Noto Sans"/>
          <w:sz w:val="16"/>
          <w:szCs w:val="16"/>
        </w:rPr>
      </w:pPr>
    </w:p>
    <w:p w14:paraId="1271196E"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El tiempo que </w:t>
      </w:r>
      <w:r w:rsidRPr="009E7460">
        <w:rPr>
          <w:rFonts w:ascii="Noto Sans" w:hAnsi="Noto Sans" w:cs="Noto Sans"/>
          <w:b/>
          <w:sz w:val="16"/>
          <w:szCs w:val="16"/>
        </w:rPr>
        <w:t>“EL PROVEEDOR”</w:t>
      </w:r>
      <w:r w:rsidRPr="009E7460">
        <w:rPr>
          <w:rFonts w:ascii="Noto Sans" w:hAnsi="Noto Sans" w:cs="Noto Sans"/>
          <w:sz w:val="16"/>
          <w:szCs w:val="16"/>
        </w:rPr>
        <w:t xml:space="preserve"> utilice para la corrección del CFDI y/o documentación soporte entregada, no se computará para efectos de pago, de acuerdo con lo establecido en el artículo 73 de la </w:t>
      </w:r>
      <w:r w:rsidRPr="009E7460">
        <w:rPr>
          <w:rFonts w:ascii="Noto Sans" w:hAnsi="Noto Sans" w:cs="Noto Sans"/>
          <w:b/>
          <w:sz w:val="16"/>
          <w:szCs w:val="16"/>
        </w:rPr>
        <w:t>“LAASSP”</w:t>
      </w:r>
      <w:r w:rsidRPr="009E7460">
        <w:rPr>
          <w:rFonts w:ascii="Noto Sans" w:hAnsi="Noto Sans" w:cs="Noto Sans"/>
          <w:sz w:val="16"/>
          <w:szCs w:val="16"/>
        </w:rPr>
        <w:t>.</w:t>
      </w:r>
    </w:p>
    <w:p w14:paraId="17E954EC" w14:textId="77777777" w:rsidR="000F165D" w:rsidRPr="009E7460" w:rsidRDefault="000F165D" w:rsidP="009E7460">
      <w:pPr>
        <w:widowControl w:val="0"/>
        <w:jc w:val="both"/>
        <w:rPr>
          <w:rFonts w:ascii="Noto Sans" w:hAnsi="Noto Sans" w:cs="Noto Sans"/>
          <w:sz w:val="16"/>
          <w:szCs w:val="16"/>
        </w:rPr>
      </w:pPr>
    </w:p>
    <w:p w14:paraId="6D6BB1E8" w14:textId="77777777" w:rsidR="000F165D" w:rsidRPr="009E7460" w:rsidRDefault="000F165D" w:rsidP="009E7460">
      <w:pPr>
        <w:widowControl w:val="0"/>
        <w:jc w:val="both"/>
        <w:rPr>
          <w:rFonts w:ascii="Noto Sans" w:hAnsi="Noto Sans" w:cs="Noto Sans"/>
          <w:sz w:val="16"/>
          <w:szCs w:val="16"/>
          <w:u w:val="single"/>
        </w:rPr>
      </w:pPr>
      <w:r w:rsidRPr="009E7460">
        <w:rPr>
          <w:rFonts w:ascii="Noto Sans" w:hAnsi="Noto Sans" w:cs="Noto Sans"/>
          <w:sz w:val="16"/>
          <w:szCs w:val="16"/>
        </w:rPr>
        <w:t>El CFDI o factura electrónica deberá ser presentada a través de la Plataforma.</w:t>
      </w:r>
    </w:p>
    <w:p w14:paraId="5794F8C2" w14:textId="77777777" w:rsidR="000F165D" w:rsidRPr="009E7460" w:rsidRDefault="000F165D" w:rsidP="009E7460">
      <w:pPr>
        <w:jc w:val="both"/>
        <w:rPr>
          <w:rFonts w:ascii="Noto Sans" w:hAnsi="Noto Sans" w:cs="Noto Sans"/>
          <w:sz w:val="16"/>
          <w:szCs w:val="16"/>
        </w:rPr>
      </w:pPr>
    </w:p>
    <w:p w14:paraId="0917FE7A"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El CFDI o factura electrónica se deberá presentar desglosando el impuesto cuando aplique.</w:t>
      </w:r>
    </w:p>
    <w:p w14:paraId="788A332F" w14:textId="77777777" w:rsidR="000F165D" w:rsidRPr="009E7460" w:rsidRDefault="000F165D" w:rsidP="009E7460">
      <w:pPr>
        <w:widowControl w:val="0"/>
        <w:jc w:val="both"/>
        <w:rPr>
          <w:rFonts w:ascii="Noto Sans" w:hAnsi="Noto Sans" w:cs="Noto Sans"/>
          <w:sz w:val="16"/>
          <w:szCs w:val="16"/>
        </w:rPr>
      </w:pPr>
    </w:p>
    <w:p w14:paraId="68DA79FF" w14:textId="77777777" w:rsidR="000F165D" w:rsidRPr="009E7460" w:rsidRDefault="000F165D" w:rsidP="009E7460">
      <w:pPr>
        <w:overflowPunct w:val="0"/>
        <w:autoSpaceDE w:val="0"/>
        <w:autoSpaceDN w:val="0"/>
        <w:adjustRightInd w:val="0"/>
        <w:jc w:val="both"/>
        <w:textAlignment w:val="baseline"/>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manifiesta su conformidad que, hasta en tanto no se cumpla con la verificación, supervisión y aceptación de los bienes, no se tendrán como recibidos o aceptados por el Administrador del presente contrato.</w:t>
      </w:r>
    </w:p>
    <w:p w14:paraId="20872972" w14:textId="77777777" w:rsidR="000F165D" w:rsidRPr="009E7460" w:rsidRDefault="000F165D" w:rsidP="009E7460">
      <w:pPr>
        <w:overflowPunct w:val="0"/>
        <w:autoSpaceDE w:val="0"/>
        <w:autoSpaceDN w:val="0"/>
        <w:adjustRightInd w:val="0"/>
        <w:jc w:val="both"/>
        <w:textAlignment w:val="baseline"/>
        <w:rPr>
          <w:rFonts w:ascii="Noto Sans" w:hAnsi="Noto Sans" w:cs="Noto Sans"/>
          <w:sz w:val="16"/>
          <w:szCs w:val="16"/>
        </w:rPr>
      </w:pPr>
    </w:p>
    <w:p w14:paraId="7C4DACEA"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Para efectos de trámite de pago, </w:t>
      </w:r>
      <w:r w:rsidRPr="009E7460">
        <w:rPr>
          <w:rFonts w:ascii="Noto Sans" w:hAnsi="Noto Sans" w:cs="Noto Sans"/>
          <w:b/>
          <w:sz w:val="16"/>
          <w:szCs w:val="16"/>
        </w:rPr>
        <w:t>“EL PROVEEDOR”</w:t>
      </w:r>
      <w:r w:rsidRPr="009E7460">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9E7460">
        <w:rPr>
          <w:rFonts w:ascii="Noto Sans" w:hAnsi="Noto Sans" w:cs="Noto Sans"/>
          <w:b/>
          <w:sz w:val="16"/>
          <w:szCs w:val="16"/>
        </w:rPr>
        <w:t>“LA DEPENDENCIA O ENTIDAD”</w:t>
      </w:r>
      <w:r w:rsidRPr="009E7460">
        <w:rPr>
          <w:rFonts w:ascii="Noto Sans" w:hAnsi="Noto Sans" w:cs="Noto Sans"/>
          <w:sz w:val="16"/>
          <w:szCs w:val="16"/>
        </w:rPr>
        <w:t xml:space="preserve">. </w:t>
      </w:r>
    </w:p>
    <w:p w14:paraId="4AEF772E" w14:textId="77777777" w:rsidR="000F165D" w:rsidRPr="009E7460" w:rsidRDefault="000F165D" w:rsidP="009E7460">
      <w:pPr>
        <w:jc w:val="both"/>
        <w:rPr>
          <w:rFonts w:ascii="Noto Sans" w:hAnsi="Noto Sans" w:cs="Noto Sans"/>
          <w:sz w:val="16"/>
          <w:szCs w:val="16"/>
        </w:rPr>
      </w:pPr>
    </w:p>
    <w:p w14:paraId="5FBC0862" w14:textId="77777777" w:rsidR="000F165D" w:rsidRPr="009E7460" w:rsidRDefault="000F165D" w:rsidP="009E7460">
      <w:pPr>
        <w:pStyle w:val="Textocomentario"/>
        <w:jc w:val="both"/>
        <w:rPr>
          <w:rFonts w:ascii="Noto Sans" w:hAnsi="Noto Sans" w:cs="Noto Sans"/>
          <w:b/>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deberá presentar la información y documentación que </w:t>
      </w:r>
      <w:r w:rsidRPr="009E7460">
        <w:rPr>
          <w:rFonts w:ascii="Noto Sans" w:hAnsi="Noto Sans" w:cs="Noto Sans"/>
          <w:b/>
          <w:sz w:val="16"/>
          <w:szCs w:val="16"/>
        </w:rPr>
        <w:t xml:space="preserve">“LA DEPENDENCIA O ENTIDAD” </w:t>
      </w:r>
      <w:r w:rsidRPr="009E7460">
        <w:rPr>
          <w:rFonts w:ascii="Noto Sans" w:hAnsi="Noto Sans" w:cs="Noto Sans"/>
          <w:sz w:val="16"/>
          <w:szCs w:val="16"/>
        </w:rPr>
        <w:t xml:space="preserve">le solicite para el trámite del pago, atendiendo a las disposiciones legales e internas de </w:t>
      </w:r>
      <w:r w:rsidRPr="009E7460">
        <w:rPr>
          <w:rFonts w:ascii="Noto Sans" w:hAnsi="Noto Sans" w:cs="Noto Sans"/>
          <w:b/>
          <w:sz w:val="16"/>
          <w:szCs w:val="16"/>
        </w:rPr>
        <w:t>“LA DEPENDENCIA O ENTIDAD”</w:t>
      </w:r>
      <w:r w:rsidRPr="009E7460">
        <w:rPr>
          <w:rFonts w:ascii="Noto Sans" w:hAnsi="Noto Sans" w:cs="Noto Sans"/>
          <w:sz w:val="16"/>
          <w:szCs w:val="16"/>
        </w:rPr>
        <w:t>.</w:t>
      </w:r>
    </w:p>
    <w:p w14:paraId="4B9A8E4A" w14:textId="77777777" w:rsidR="000F165D" w:rsidRPr="009E7460" w:rsidRDefault="000F165D" w:rsidP="009E7460">
      <w:pPr>
        <w:jc w:val="both"/>
        <w:rPr>
          <w:rFonts w:ascii="Noto Sans" w:hAnsi="Noto Sans" w:cs="Noto Sans"/>
          <w:sz w:val="16"/>
          <w:szCs w:val="16"/>
        </w:rPr>
      </w:pPr>
    </w:p>
    <w:p w14:paraId="03517BF0"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El pago de los bienes entregados quedará condicionado al pago que </w:t>
      </w:r>
      <w:r w:rsidRPr="009E7460">
        <w:rPr>
          <w:rFonts w:ascii="Noto Sans" w:hAnsi="Noto Sans" w:cs="Noto Sans"/>
          <w:b/>
          <w:sz w:val="16"/>
          <w:szCs w:val="16"/>
        </w:rPr>
        <w:t xml:space="preserve">“EL PROVEEDOR” </w:t>
      </w:r>
      <w:r w:rsidRPr="009E7460">
        <w:rPr>
          <w:rFonts w:ascii="Noto Sans" w:hAnsi="Noto Sans" w:cs="Noto Sans"/>
          <w:sz w:val="16"/>
          <w:szCs w:val="16"/>
        </w:rPr>
        <w:t>deba efectuar por concepto de penas convencionales y, en su caso, deductivas.</w:t>
      </w:r>
    </w:p>
    <w:p w14:paraId="680C4B80" w14:textId="77777777" w:rsidR="000F165D" w:rsidRPr="009E7460" w:rsidRDefault="000F165D" w:rsidP="009E7460">
      <w:pPr>
        <w:jc w:val="both"/>
        <w:rPr>
          <w:rFonts w:ascii="Noto Sans" w:hAnsi="Noto Sans" w:cs="Noto Sans"/>
          <w:sz w:val="16"/>
          <w:szCs w:val="16"/>
        </w:rPr>
      </w:pPr>
    </w:p>
    <w:p w14:paraId="3AB958E0" w14:textId="77777777" w:rsidR="000F165D" w:rsidRPr="009E7460" w:rsidRDefault="000F165D" w:rsidP="009E7460">
      <w:pPr>
        <w:pStyle w:val="Texto0"/>
        <w:spacing w:after="0" w:line="240" w:lineRule="auto"/>
        <w:ind w:firstLine="0"/>
        <w:rPr>
          <w:rFonts w:ascii="Noto Sans" w:hAnsi="Noto Sans" w:cs="Noto Sans"/>
          <w:sz w:val="16"/>
          <w:szCs w:val="16"/>
          <w:lang w:eastAsia="es-ES"/>
        </w:rPr>
      </w:pPr>
      <w:r w:rsidRPr="009E7460">
        <w:rPr>
          <w:rFonts w:ascii="Noto Sans" w:hAnsi="Noto Sans" w:cs="Noto Sans"/>
          <w:sz w:val="16"/>
          <w:szCs w:val="16"/>
        </w:rPr>
        <w:t xml:space="preserve">INSTRUCCIÓN: </w:t>
      </w:r>
      <w:r w:rsidRPr="009E7460">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73935F04" w14:textId="77777777" w:rsidR="000F165D" w:rsidRPr="009E7460" w:rsidRDefault="000F165D" w:rsidP="009E7460">
      <w:pPr>
        <w:pStyle w:val="Texto0"/>
        <w:spacing w:after="0" w:line="240" w:lineRule="auto"/>
        <w:ind w:firstLine="0"/>
        <w:rPr>
          <w:rFonts w:ascii="Noto Sans" w:hAnsi="Noto Sans" w:cs="Noto Sans"/>
          <w:sz w:val="16"/>
          <w:szCs w:val="16"/>
          <w:lang w:eastAsia="es-ES"/>
        </w:rPr>
      </w:pPr>
    </w:p>
    <w:p w14:paraId="77B10DE4" w14:textId="77777777" w:rsidR="000F165D" w:rsidRPr="009E7460" w:rsidRDefault="000F165D" w:rsidP="009E7460">
      <w:pPr>
        <w:pStyle w:val="Texto0"/>
        <w:spacing w:after="0" w:line="240" w:lineRule="auto"/>
        <w:ind w:firstLine="0"/>
        <w:rPr>
          <w:rFonts w:ascii="Noto Sans" w:hAnsi="Noto Sans" w:cs="Noto Sans"/>
          <w:sz w:val="16"/>
          <w:szCs w:val="16"/>
          <w:lang w:eastAsia="es-ES"/>
        </w:rPr>
      </w:pPr>
      <w:r w:rsidRPr="009E7460">
        <w:rPr>
          <w:rFonts w:ascii="Noto Sans" w:hAnsi="Noto Sans" w:cs="Noto Sans"/>
          <w:sz w:val="16"/>
          <w:szCs w:val="16"/>
          <w:lang w:eastAsia="es-ES"/>
        </w:rPr>
        <w:t>La fuente oficial para la conversión de la moneda extranjera será el Banco de México y la fecha a considerar será ___________________.</w:t>
      </w:r>
    </w:p>
    <w:p w14:paraId="5E6EE454" w14:textId="77777777" w:rsidR="000F165D" w:rsidRPr="009E7460" w:rsidRDefault="000F165D" w:rsidP="009E7460">
      <w:pPr>
        <w:jc w:val="both"/>
        <w:rPr>
          <w:rFonts w:ascii="Noto Sans" w:hAnsi="Noto Sans" w:cs="Noto Sans"/>
          <w:sz w:val="16"/>
          <w:szCs w:val="16"/>
        </w:rPr>
      </w:pPr>
    </w:p>
    <w:p w14:paraId="5F3A582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Para el caso de que se presenten pagos en exceso, se estará a lo dispuesto por el artículo 73, párrafo tercero, de la </w:t>
      </w:r>
      <w:r w:rsidRPr="009E7460">
        <w:rPr>
          <w:rFonts w:ascii="Noto Sans" w:hAnsi="Noto Sans" w:cs="Noto Sans"/>
          <w:b/>
          <w:sz w:val="16"/>
          <w:szCs w:val="16"/>
        </w:rPr>
        <w:t>“LAASSP”</w:t>
      </w:r>
      <w:r w:rsidRPr="009E7460">
        <w:rPr>
          <w:rFonts w:ascii="Noto Sans" w:hAnsi="Noto Sans" w:cs="Noto Sans"/>
          <w:sz w:val="16"/>
          <w:szCs w:val="16"/>
        </w:rPr>
        <w:t>.</w:t>
      </w:r>
    </w:p>
    <w:p w14:paraId="5C540696" w14:textId="77777777" w:rsidR="000F165D" w:rsidRPr="009E7460" w:rsidRDefault="000F165D" w:rsidP="009E7460">
      <w:pPr>
        <w:ind w:right="51"/>
        <w:jc w:val="both"/>
        <w:rPr>
          <w:rFonts w:ascii="Noto Sans" w:hAnsi="Noto Sans" w:cs="Noto Sans"/>
          <w:sz w:val="16"/>
          <w:szCs w:val="16"/>
        </w:rPr>
      </w:pPr>
    </w:p>
    <w:p w14:paraId="1E8D9A76"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396B5EE9" w14:textId="77777777" w:rsidR="000F165D" w:rsidRPr="009E7460" w:rsidRDefault="000F165D" w:rsidP="009E7460">
      <w:pPr>
        <w:ind w:right="51"/>
        <w:jc w:val="both"/>
        <w:rPr>
          <w:rFonts w:ascii="Noto Sans" w:hAnsi="Noto Sans" w:cs="Noto Sans"/>
          <w:sz w:val="16"/>
          <w:szCs w:val="16"/>
        </w:rPr>
      </w:pPr>
    </w:p>
    <w:p w14:paraId="6724D367" w14:textId="77777777" w:rsidR="000F165D" w:rsidRPr="009E7460" w:rsidRDefault="000F165D" w:rsidP="009E7460">
      <w:pPr>
        <w:jc w:val="both"/>
        <w:rPr>
          <w:rFonts w:ascii="Noto Sans" w:hAnsi="Noto Sans" w:cs="Noto Sans"/>
          <w:b/>
          <w:sz w:val="16"/>
          <w:szCs w:val="16"/>
        </w:rPr>
      </w:pPr>
      <w:r w:rsidRPr="009E7460">
        <w:rPr>
          <w:rFonts w:ascii="Noto Sans" w:hAnsi="Noto Sans" w:cs="Noto Sans"/>
          <w:b/>
          <w:sz w:val="16"/>
          <w:szCs w:val="16"/>
        </w:rPr>
        <w:t>QUINTA. LUGAR, PLAZOS Y CONDICIONES PARA LA ENTREGA DE LOS BIENES.</w:t>
      </w:r>
    </w:p>
    <w:p w14:paraId="0ACF108E" w14:textId="77777777" w:rsidR="000F165D" w:rsidRPr="009E7460" w:rsidRDefault="000F165D" w:rsidP="009E7460">
      <w:pPr>
        <w:jc w:val="both"/>
        <w:rPr>
          <w:rFonts w:ascii="Noto Sans" w:hAnsi="Noto Sans" w:cs="Noto Sans"/>
          <w:b/>
          <w:sz w:val="16"/>
          <w:szCs w:val="16"/>
        </w:rPr>
      </w:pPr>
    </w:p>
    <w:p w14:paraId="44BACDE9" w14:textId="77777777" w:rsidR="000F165D" w:rsidRPr="009E7460" w:rsidRDefault="000F165D" w:rsidP="009E7460">
      <w:pPr>
        <w:ind w:right="51"/>
        <w:jc w:val="both"/>
        <w:rPr>
          <w:rFonts w:ascii="Noto Sans" w:eastAsia="Calibri" w:hAnsi="Noto Sans" w:cs="Noto Sans"/>
          <w:sz w:val="16"/>
          <w:szCs w:val="16"/>
          <w:u w:val="single"/>
          <w:lang w:eastAsia="en-US"/>
        </w:rPr>
      </w:pPr>
      <w:r w:rsidRPr="009E7460">
        <w:rPr>
          <w:rFonts w:ascii="Noto Sans" w:hAnsi="Noto Sans" w:cs="Noto Sans"/>
          <w:sz w:val="16"/>
          <w:szCs w:val="16"/>
        </w:rPr>
        <w:t xml:space="preserve">La entrega de los bienes </w:t>
      </w:r>
      <w:r w:rsidRPr="009E7460">
        <w:rPr>
          <w:rFonts w:ascii="Noto Sans" w:eastAsia="Calibri" w:hAnsi="Noto Sans" w:cs="Noto Sans"/>
          <w:sz w:val="16"/>
          <w:szCs w:val="16"/>
          <w:lang w:eastAsia="en-US"/>
        </w:rPr>
        <w:t xml:space="preserve">será conforme a los plazos, condiciones y entregables establecidos por </w:t>
      </w:r>
      <w:r w:rsidRPr="009E7460">
        <w:rPr>
          <w:rFonts w:ascii="Noto Sans" w:hAnsi="Noto Sans" w:cs="Noto Sans"/>
          <w:b/>
          <w:sz w:val="16"/>
          <w:szCs w:val="16"/>
        </w:rPr>
        <w:t>“LA DEPENDENCIA O ENTIDAD”</w:t>
      </w:r>
      <w:r w:rsidRPr="009E7460">
        <w:rPr>
          <w:rFonts w:ascii="Noto Sans" w:eastAsia="Calibri" w:hAnsi="Noto Sans" w:cs="Noto Sans"/>
          <w:sz w:val="16"/>
          <w:szCs w:val="16"/>
          <w:lang w:eastAsia="en-US"/>
        </w:rPr>
        <w:t xml:space="preserve"> en el </w:t>
      </w:r>
      <w:r w:rsidRPr="009E7460">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p>
    <w:p w14:paraId="4D7A319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 </w:t>
      </w:r>
    </w:p>
    <w:p w14:paraId="63CC8448" w14:textId="77777777" w:rsidR="000F165D" w:rsidRPr="009E7460" w:rsidRDefault="000F165D" w:rsidP="009E7460">
      <w:pPr>
        <w:jc w:val="both"/>
        <w:rPr>
          <w:rFonts w:ascii="Noto Sans" w:eastAsia="Calibri" w:hAnsi="Noto Sans" w:cs="Noto Sans"/>
          <w:sz w:val="16"/>
          <w:szCs w:val="16"/>
          <w:lang w:eastAsia="en-US"/>
        </w:rPr>
      </w:pPr>
      <w:r w:rsidRPr="009E7460">
        <w:rPr>
          <w:rFonts w:ascii="Noto Sans" w:hAnsi="Noto Sans" w:cs="Noto Sans"/>
          <w:sz w:val="16"/>
          <w:szCs w:val="16"/>
        </w:rPr>
        <w:t xml:space="preserve">La entrega de los bienes, </w:t>
      </w:r>
      <w:r w:rsidRPr="009E7460">
        <w:rPr>
          <w:rFonts w:ascii="Noto Sans" w:eastAsia="Calibri" w:hAnsi="Noto Sans" w:cs="Noto Sans"/>
          <w:sz w:val="16"/>
          <w:szCs w:val="16"/>
          <w:lang w:eastAsia="en-US"/>
        </w:rPr>
        <w:t>se realizará en los domicilios señalados en el</w:t>
      </w:r>
      <w:r w:rsidRPr="009E7460">
        <w:rPr>
          <w:rFonts w:ascii="Noto Sans" w:eastAsia="Calibri" w:hAnsi="Noto Sans" w:cs="Noto Sans"/>
          <w:sz w:val="16"/>
          <w:szCs w:val="16"/>
          <w:u w:val="single"/>
          <w:lang w:eastAsia="en-US"/>
        </w:rPr>
        <w:t xml:space="preserve">_ </w:t>
      </w:r>
      <w:r w:rsidRPr="009E7460">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9E7460">
        <w:rPr>
          <w:rFonts w:ascii="Noto Sans" w:eastAsia="Calibri" w:hAnsi="Noto Sans" w:cs="Noto Sans"/>
          <w:sz w:val="16"/>
          <w:szCs w:val="16"/>
          <w:lang w:eastAsia="en-US"/>
        </w:rPr>
        <w:t xml:space="preserve"> y en las fechas establecidas en el mismo.</w:t>
      </w:r>
    </w:p>
    <w:p w14:paraId="37FB9A9E" w14:textId="77777777" w:rsidR="000F165D" w:rsidRPr="009E7460" w:rsidRDefault="000F165D" w:rsidP="009E7460">
      <w:pPr>
        <w:jc w:val="both"/>
        <w:rPr>
          <w:rFonts w:ascii="Noto Sans" w:eastAsia="Calibri" w:hAnsi="Noto Sans" w:cs="Noto Sans"/>
          <w:sz w:val="16"/>
          <w:szCs w:val="16"/>
          <w:lang w:eastAsia="en-US"/>
        </w:rPr>
      </w:pPr>
    </w:p>
    <w:p w14:paraId="4A677EC8" w14:textId="77777777" w:rsidR="000F165D" w:rsidRPr="009E7460" w:rsidRDefault="000F165D" w:rsidP="009E7460">
      <w:pPr>
        <w:jc w:val="both"/>
        <w:rPr>
          <w:rFonts w:ascii="Noto Sans" w:eastAsia="Calibri" w:hAnsi="Noto Sans" w:cs="Noto Sans"/>
          <w:sz w:val="16"/>
          <w:szCs w:val="16"/>
          <w:lang w:eastAsia="en-US"/>
        </w:rPr>
      </w:pPr>
      <w:r w:rsidRPr="009E7460">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9E7460">
        <w:rPr>
          <w:rFonts w:ascii="Noto Sans" w:hAnsi="Noto Sans" w:cs="Noto Sans"/>
          <w:b/>
          <w:sz w:val="16"/>
          <w:szCs w:val="16"/>
        </w:rPr>
        <w:t>“EL PROVEEDOR”</w:t>
      </w:r>
      <w:r w:rsidRPr="009E7460">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9E7460">
        <w:rPr>
          <w:rFonts w:ascii="Noto Sans" w:hAnsi="Noto Sans" w:cs="Noto Sans"/>
          <w:b/>
          <w:sz w:val="16"/>
          <w:szCs w:val="16"/>
        </w:rPr>
        <w:t>“LA DEPENDENCIA O ENTIDAD”</w:t>
      </w:r>
      <w:r w:rsidRPr="009E7460">
        <w:rPr>
          <w:rFonts w:ascii="Noto Sans" w:eastAsia="Calibri" w:hAnsi="Noto Sans" w:cs="Noto Sans"/>
          <w:b/>
          <w:sz w:val="16"/>
          <w:szCs w:val="16"/>
          <w:lang w:eastAsia="en-US"/>
        </w:rPr>
        <w:t>.</w:t>
      </w:r>
    </w:p>
    <w:p w14:paraId="7F77A142" w14:textId="77777777" w:rsidR="000F165D" w:rsidRPr="009E7460" w:rsidRDefault="000F165D" w:rsidP="009E7460">
      <w:pPr>
        <w:jc w:val="both"/>
        <w:rPr>
          <w:rFonts w:ascii="Noto Sans" w:hAnsi="Noto Sans" w:cs="Noto Sans"/>
          <w:b/>
          <w:sz w:val="16"/>
          <w:szCs w:val="16"/>
        </w:rPr>
      </w:pPr>
    </w:p>
    <w:p w14:paraId="2B7262AE"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SEXTA. VIGENCIA.</w:t>
      </w:r>
    </w:p>
    <w:p w14:paraId="5E4070DF" w14:textId="77777777" w:rsidR="000F165D" w:rsidRPr="009E7460" w:rsidRDefault="000F165D" w:rsidP="009E7460">
      <w:pPr>
        <w:jc w:val="both"/>
        <w:rPr>
          <w:rFonts w:ascii="Noto Sans" w:hAnsi="Noto Sans" w:cs="Noto Sans"/>
          <w:b/>
          <w:sz w:val="16"/>
          <w:szCs w:val="16"/>
        </w:rPr>
      </w:pPr>
    </w:p>
    <w:p w14:paraId="6936F5AC"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 xml:space="preserve">“LAS PARTES” </w:t>
      </w:r>
      <w:r w:rsidRPr="009E7460">
        <w:rPr>
          <w:rFonts w:ascii="Noto Sans" w:hAnsi="Noto Sans" w:cs="Noto Sans"/>
          <w:sz w:val="16"/>
          <w:szCs w:val="16"/>
        </w:rPr>
        <w:t xml:space="preserve">convienen en que la vigencia del presente contrato será del </w:t>
      </w:r>
      <w:r w:rsidRPr="009E7460">
        <w:rPr>
          <w:rFonts w:ascii="Noto Sans" w:hAnsi="Noto Sans" w:cs="Noto Sans"/>
          <w:b/>
          <w:sz w:val="16"/>
          <w:szCs w:val="16"/>
          <w:u w:val="single"/>
        </w:rPr>
        <w:t>(INCORPORAR FECHA DE INICIO)</w:t>
      </w:r>
      <w:r w:rsidRPr="009E7460">
        <w:rPr>
          <w:rFonts w:ascii="Noto Sans" w:hAnsi="Noto Sans" w:cs="Noto Sans"/>
          <w:sz w:val="16"/>
          <w:szCs w:val="16"/>
        </w:rPr>
        <w:t xml:space="preserve"> al </w:t>
      </w:r>
      <w:r w:rsidRPr="009E7460">
        <w:rPr>
          <w:rFonts w:ascii="Noto Sans" w:hAnsi="Noto Sans" w:cs="Noto Sans"/>
          <w:b/>
          <w:sz w:val="16"/>
          <w:szCs w:val="16"/>
          <w:u w:val="single"/>
        </w:rPr>
        <w:t>(INCORPORAR FECHA DE TÉRMINO DEL CONTRATO)</w:t>
      </w:r>
      <w:r w:rsidRPr="009E7460">
        <w:rPr>
          <w:rFonts w:ascii="Noto Sans" w:hAnsi="Noto Sans" w:cs="Noto Sans"/>
          <w:sz w:val="16"/>
          <w:szCs w:val="16"/>
        </w:rPr>
        <w:t>.</w:t>
      </w:r>
    </w:p>
    <w:p w14:paraId="7C7BBF71" w14:textId="77777777" w:rsidR="000F165D" w:rsidRPr="009E7460" w:rsidRDefault="000F165D" w:rsidP="009E7460">
      <w:pPr>
        <w:ind w:right="51"/>
        <w:jc w:val="both"/>
        <w:rPr>
          <w:rFonts w:ascii="Noto Sans" w:hAnsi="Noto Sans" w:cs="Noto Sans"/>
          <w:sz w:val="16"/>
          <w:szCs w:val="16"/>
        </w:rPr>
      </w:pPr>
    </w:p>
    <w:p w14:paraId="326C4AD6"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SÉPTIMA. MODIFICACIONES DEL CONTRATO.</w:t>
      </w:r>
    </w:p>
    <w:p w14:paraId="7F7FC616" w14:textId="77777777" w:rsidR="000F165D" w:rsidRPr="009E7460" w:rsidRDefault="000F165D" w:rsidP="009E7460">
      <w:pPr>
        <w:jc w:val="both"/>
        <w:rPr>
          <w:rFonts w:ascii="Noto Sans" w:hAnsi="Noto Sans" w:cs="Noto Sans"/>
          <w:sz w:val="16"/>
          <w:szCs w:val="16"/>
        </w:rPr>
      </w:pPr>
    </w:p>
    <w:p w14:paraId="63DF2BBB"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“LAS PARTES”</w:t>
      </w:r>
      <w:r w:rsidRPr="009E7460">
        <w:rPr>
          <w:rFonts w:ascii="Noto Sans" w:hAnsi="Noto Sans" w:cs="Noto Sans"/>
          <w:sz w:val="16"/>
          <w:szCs w:val="16"/>
        </w:rPr>
        <w:t xml:space="preserve"> están de acuerdo que </w:t>
      </w:r>
      <w:r w:rsidRPr="009E7460">
        <w:rPr>
          <w:rFonts w:ascii="Noto Sans" w:hAnsi="Noto Sans" w:cs="Noto Sans"/>
          <w:b/>
          <w:sz w:val="16"/>
          <w:szCs w:val="16"/>
        </w:rPr>
        <w:t>“LA DEPENDENCIA O ENTIDAD”</w:t>
      </w:r>
      <w:r w:rsidRPr="009E7460">
        <w:rPr>
          <w:rFonts w:ascii="Noto Sans" w:hAnsi="Noto Sans" w:cs="Noto Sans"/>
          <w:sz w:val="16"/>
          <w:szCs w:val="16"/>
        </w:rPr>
        <w:t xml:space="preserve"> por razones fundadas y explícitas podrá ampliar el monto o en la cantidad de los bienes, de conformidad con el artículo 74 de la </w:t>
      </w:r>
      <w:r w:rsidRPr="009E7460">
        <w:rPr>
          <w:rFonts w:ascii="Noto Sans" w:hAnsi="Noto Sans" w:cs="Noto Sans"/>
          <w:b/>
          <w:sz w:val="16"/>
          <w:szCs w:val="16"/>
        </w:rPr>
        <w:t>“LAASSP”</w:t>
      </w:r>
      <w:r w:rsidRPr="009E7460">
        <w:rPr>
          <w:rFonts w:ascii="Noto Sans" w:hAnsi="Noto Sans" w:cs="Noto Sans"/>
          <w:sz w:val="16"/>
          <w:szCs w:val="16"/>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39D9AF3" w14:textId="77777777" w:rsidR="000F165D" w:rsidRPr="009E7460" w:rsidRDefault="000F165D" w:rsidP="009E7460">
      <w:pPr>
        <w:jc w:val="both"/>
        <w:rPr>
          <w:rFonts w:ascii="Noto Sans" w:hAnsi="Noto Sans" w:cs="Noto Sans"/>
          <w:sz w:val="16"/>
          <w:szCs w:val="16"/>
        </w:rPr>
      </w:pPr>
    </w:p>
    <w:p w14:paraId="504E12F9"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podrá ampliar la vigencia del presente instrumento, siempre y cuando, no implique incremento del monto contratado o de la cantidad de bienes, siendo necesario que se obtenga el previo consentimiento de </w:t>
      </w:r>
      <w:r w:rsidRPr="009E7460">
        <w:rPr>
          <w:rFonts w:ascii="Noto Sans" w:hAnsi="Noto Sans" w:cs="Noto Sans"/>
          <w:b/>
          <w:sz w:val="16"/>
          <w:szCs w:val="16"/>
        </w:rPr>
        <w:t>“EL PROVEEDOR”</w:t>
      </w:r>
      <w:r w:rsidRPr="009E7460">
        <w:rPr>
          <w:rFonts w:ascii="Noto Sans" w:hAnsi="Noto Sans" w:cs="Noto Sans"/>
          <w:sz w:val="16"/>
          <w:szCs w:val="16"/>
        </w:rPr>
        <w:t>.</w:t>
      </w:r>
    </w:p>
    <w:p w14:paraId="5E3ACB39" w14:textId="77777777" w:rsidR="000F165D" w:rsidRPr="009E7460" w:rsidRDefault="000F165D" w:rsidP="009E7460">
      <w:pPr>
        <w:jc w:val="both"/>
        <w:rPr>
          <w:rFonts w:ascii="Noto Sans" w:hAnsi="Noto Sans" w:cs="Noto Sans"/>
          <w:sz w:val="16"/>
          <w:szCs w:val="16"/>
        </w:rPr>
      </w:pPr>
    </w:p>
    <w:p w14:paraId="109331B6" w14:textId="77777777" w:rsidR="000F165D" w:rsidRPr="009E7460" w:rsidRDefault="000F165D" w:rsidP="009E7460">
      <w:pPr>
        <w:jc w:val="both"/>
        <w:rPr>
          <w:rFonts w:ascii="Noto Sans" w:hAnsi="Noto Sans" w:cs="Noto Sans"/>
          <w:b/>
          <w:sz w:val="16"/>
          <w:szCs w:val="16"/>
        </w:rPr>
      </w:pPr>
      <w:r w:rsidRPr="009E7460">
        <w:rPr>
          <w:rFonts w:ascii="Noto Sans" w:hAnsi="Noto Sans" w:cs="Noto Sans"/>
          <w:sz w:val="16"/>
          <w:szCs w:val="16"/>
        </w:rPr>
        <w:t xml:space="preserve">De presentarse caso fortuito o fuerza mayor, o por causas atribuibles a </w:t>
      </w:r>
      <w:r w:rsidRPr="009E7460">
        <w:rPr>
          <w:rFonts w:ascii="Noto Sans" w:hAnsi="Noto Sans" w:cs="Noto Sans"/>
          <w:b/>
          <w:sz w:val="16"/>
          <w:szCs w:val="16"/>
        </w:rPr>
        <w:t>“LA DEPENDENCIA O ENTIDAD”</w:t>
      </w:r>
      <w:r w:rsidRPr="009E7460">
        <w:rPr>
          <w:rFonts w:ascii="Noto Sans" w:hAnsi="Noto Sans" w:cs="Noto Sans"/>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9E7460">
        <w:rPr>
          <w:rFonts w:ascii="Noto Sans" w:hAnsi="Noto Sans" w:cs="Noto Sans"/>
          <w:b/>
          <w:sz w:val="16"/>
          <w:szCs w:val="16"/>
        </w:rPr>
        <w:t>“LAS PARTES”</w:t>
      </w:r>
    </w:p>
    <w:p w14:paraId="79E6CB16" w14:textId="77777777" w:rsidR="000F165D" w:rsidRPr="009E7460" w:rsidRDefault="000F165D" w:rsidP="009E7460">
      <w:pPr>
        <w:jc w:val="both"/>
        <w:rPr>
          <w:rFonts w:ascii="Noto Sans" w:hAnsi="Noto Sans" w:cs="Noto Sans"/>
          <w:b/>
          <w:sz w:val="16"/>
          <w:szCs w:val="16"/>
        </w:rPr>
      </w:pPr>
    </w:p>
    <w:p w14:paraId="2609FF22"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En los supuestos previstos en el párrafo anterior, no procederá la aplicación de penas convencionales por atraso. </w:t>
      </w:r>
    </w:p>
    <w:p w14:paraId="688D83CE" w14:textId="77777777" w:rsidR="000F165D" w:rsidRPr="009E7460" w:rsidRDefault="000F165D" w:rsidP="009E7460">
      <w:pPr>
        <w:jc w:val="both"/>
        <w:rPr>
          <w:rFonts w:ascii="Noto Sans" w:hAnsi="Noto Sans" w:cs="Noto Sans"/>
          <w:sz w:val="16"/>
          <w:szCs w:val="16"/>
        </w:rPr>
      </w:pPr>
    </w:p>
    <w:p w14:paraId="1806687B"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Cualquier modificación al presente contrato deberá formalizarse a través de la Plataforma, </w:t>
      </w:r>
      <w:r w:rsidRPr="009E7460">
        <w:rPr>
          <w:rFonts w:ascii="Noto Sans" w:hAnsi="Noto Sans" w:cs="Noto Sans"/>
          <w:strike/>
          <w:sz w:val="16"/>
          <w:szCs w:val="16"/>
        </w:rPr>
        <w:t>suscribirse</w:t>
      </w:r>
      <w:r w:rsidRPr="009E7460">
        <w:rPr>
          <w:rFonts w:ascii="Noto Sans" w:hAnsi="Noto Sans" w:cs="Noto Sans"/>
          <w:sz w:val="16"/>
          <w:szCs w:val="16"/>
        </w:rPr>
        <w:t xml:space="preserve"> por el servidor público de </w:t>
      </w:r>
      <w:r w:rsidRPr="009E7460">
        <w:rPr>
          <w:rFonts w:ascii="Noto Sans" w:hAnsi="Noto Sans" w:cs="Noto Sans"/>
          <w:b/>
          <w:sz w:val="16"/>
          <w:szCs w:val="16"/>
        </w:rPr>
        <w:t>“LA DEPENDENCIA O ENTIDAD”</w:t>
      </w:r>
      <w:r w:rsidRPr="009E7460">
        <w:rPr>
          <w:rFonts w:ascii="Noto Sans" w:hAnsi="Noto Sans" w:cs="Noto Sans"/>
          <w:sz w:val="16"/>
          <w:szCs w:val="16"/>
        </w:rPr>
        <w:t xml:space="preserve"> que lo haya hecho, o quien lo sustituya o esté facultado para ello, para lo cual </w:t>
      </w:r>
      <w:r w:rsidRPr="009E7460">
        <w:rPr>
          <w:rFonts w:ascii="Noto Sans" w:hAnsi="Noto Sans" w:cs="Noto Sans"/>
          <w:b/>
          <w:sz w:val="16"/>
          <w:szCs w:val="16"/>
        </w:rPr>
        <w:t>“EL PROVEEDOR”</w:t>
      </w:r>
      <w:r w:rsidRPr="009E7460">
        <w:rPr>
          <w:rFonts w:ascii="Noto Sans" w:hAnsi="Noto Sans" w:cs="Noto Sans"/>
          <w:sz w:val="16"/>
          <w:szCs w:val="16"/>
        </w:rPr>
        <w:t xml:space="preserve"> realizará el ajuste respectivo de la garantía de cumplimiento, en términos del artículo 91, último párrafo del Reglamento de la </w:t>
      </w:r>
      <w:r w:rsidRPr="009E7460">
        <w:rPr>
          <w:rFonts w:ascii="Noto Sans" w:hAnsi="Noto Sans" w:cs="Noto Sans"/>
          <w:b/>
          <w:sz w:val="16"/>
          <w:szCs w:val="16"/>
        </w:rPr>
        <w:t>“LAASSP”</w:t>
      </w:r>
      <w:r w:rsidRPr="009E7460">
        <w:rPr>
          <w:rFonts w:ascii="Noto Sans" w:hAnsi="Noto Sans" w:cs="Noto Sans"/>
          <w:sz w:val="16"/>
          <w:szCs w:val="16"/>
        </w:rPr>
        <w:t>, salvo que por disposición legal se encuentre exceptuado de presentar garantía de cumplimiento.</w:t>
      </w:r>
    </w:p>
    <w:p w14:paraId="48E2E6B6" w14:textId="77777777" w:rsidR="000F165D" w:rsidRPr="009E7460" w:rsidRDefault="000F165D" w:rsidP="009E7460">
      <w:pPr>
        <w:ind w:right="51"/>
        <w:jc w:val="both"/>
        <w:rPr>
          <w:rFonts w:ascii="Noto Sans" w:hAnsi="Noto Sans" w:cs="Noto Sans"/>
          <w:sz w:val="16"/>
          <w:szCs w:val="16"/>
        </w:rPr>
      </w:pPr>
    </w:p>
    <w:p w14:paraId="43B9BE84" w14:textId="77777777" w:rsidR="000F165D" w:rsidRPr="009E7460" w:rsidRDefault="000F165D" w:rsidP="009E7460">
      <w:pPr>
        <w:ind w:right="51"/>
        <w:jc w:val="both"/>
        <w:rPr>
          <w:rFonts w:ascii="Noto Sans" w:hAnsi="Noto Sans" w:cs="Noto Sans"/>
          <w:bCs/>
          <w:sz w:val="16"/>
          <w:szCs w:val="16"/>
        </w:rPr>
      </w:pPr>
      <w:r w:rsidRPr="009E7460">
        <w:rPr>
          <w:rFonts w:ascii="Noto Sans" w:hAnsi="Noto Sans" w:cs="Noto Sans"/>
          <w:b/>
          <w:sz w:val="16"/>
          <w:szCs w:val="16"/>
        </w:rPr>
        <w:t xml:space="preserve">“LA DEPENDENCIA O ENTIDAD” </w:t>
      </w:r>
      <w:r w:rsidRPr="009E7460">
        <w:rPr>
          <w:rFonts w:ascii="Noto Sans" w:hAnsi="Noto Sans" w:cs="Noto Sans"/>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47CEA518" w14:textId="77777777" w:rsidR="000F165D" w:rsidRPr="009E7460" w:rsidRDefault="000F165D" w:rsidP="009E7460">
      <w:pPr>
        <w:ind w:right="51"/>
        <w:jc w:val="both"/>
        <w:rPr>
          <w:rFonts w:ascii="Noto Sans" w:hAnsi="Noto Sans" w:cs="Noto Sans"/>
          <w:sz w:val="16"/>
          <w:szCs w:val="16"/>
        </w:rPr>
      </w:pPr>
    </w:p>
    <w:p w14:paraId="5DA06D12"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OCTAVA. GARANTÍA DE LOS BIENES.</w:t>
      </w:r>
    </w:p>
    <w:p w14:paraId="6E854632" w14:textId="77777777" w:rsidR="000F165D" w:rsidRPr="009E7460" w:rsidRDefault="000F165D" w:rsidP="009E7460">
      <w:pPr>
        <w:jc w:val="both"/>
        <w:rPr>
          <w:rFonts w:ascii="Noto Sans" w:hAnsi="Noto Sans" w:cs="Noto Sans"/>
          <w:sz w:val="16"/>
          <w:szCs w:val="16"/>
        </w:rPr>
      </w:pPr>
    </w:p>
    <w:p w14:paraId="09E2D345"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DE QUE NO SE REQUIERA GARANTÍA SOBRE LA CALIDAD DEL BIEN, AÑADIR LO SIGUIENTE:</w:t>
      </w:r>
    </w:p>
    <w:p w14:paraId="5DCFAF25" w14:textId="77777777" w:rsidR="000F165D" w:rsidRPr="009E7460" w:rsidRDefault="000F165D" w:rsidP="009E7460">
      <w:pPr>
        <w:jc w:val="both"/>
        <w:rPr>
          <w:rFonts w:ascii="Noto Sans" w:hAnsi="Noto Sans" w:cs="Noto Sans"/>
          <w:sz w:val="16"/>
          <w:szCs w:val="16"/>
        </w:rPr>
      </w:pPr>
    </w:p>
    <w:p w14:paraId="037EF74F"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Para la entrega de los bienes materia del presente contrato, no se requiere que </w:t>
      </w:r>
      <w:r w:rsidRPr="009E7460">
        <w:rPr>
          <w:rFonts w:ascii="Noto Sans" w:hAnsi="Noto Sans" w:cs="Noto Sans"/>
          <w:b/>
          <w:sz w:val="16"/>
          <w:szCs w:val="16"/>
        </w:rPr>
        <w:t>“EL PROVEEDOR”</w:t>
      </w:r>
      <w:r w:rsidRPr="009E7460">
        <w:rPr>
          <w:rFonts w:ascii="Noto Sans" w:hAnsi="Noto Sans" w:cs="Noto Sans"/>
          <w:sz w:val="16"/>
          <w:szCs w:val="16"/>
        </w:rPr>
        <w:t xml:space="preserve"> presente una garantía por la calidad de los bienes contratados.</w:t>
      </w:r>
    </w:p>
    <w:p w14:paraId="38E25583" w14:textId="77777777" w:rsidR="000F165D" w:rsidRPr="009E7460" w:rsidRDefault="000F165D" w:rsidP="009E7460">
      <w:pPr>
        <w:ind w:right="51"/>
        <w:jc w:val="both"/>
        <w:rPr>
          <w:rFonts w:ascii="Noto Sans" w:hAnsi="Noto Sans" w:cs="Noto Sans"/>
          <w:sz w:val="16"/>
          <w:szCs w:val="16"/>
        </w:rPr>
      </w:pPr>
    </w:p>
    <w:p w14:paraId="5DF744D3"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DE QUE SÍ SE REQUIERA GARANTÍA SOBRE LA CALIDAD DE LOS BIENES, AÑADIR LO SIGUIENTE:</w:t>
      </w:r>
    </w:p>
    <w:p w14:paraId="7218425E" w14:textId="77777777" w:rsidR="000F165D" w:rsidRPr="009E7460" w:rsidRDefault="000F165D" w:rsidP="009E7460">
      <w:pPr>
        <w:ind w:right="51"/>
        <w:jc w:val="both"/>
        <w:rPr>
          <w:rFonts w:ascii="Noto Sans" w:hAnsi="Noto Sans" w:cs="Noto Sans"/>
          <w:sz w:val="16"/>
          <w:szCs w:val="16"/>
        </w:rPr>
      </w:pPr>
    </w:p>
    <w:p w14:paraId="27B709AF"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lastRenderedPageBreak/>
        <w:t>“EL PROVEEDOR”</w:t>
      </w:r>
      <w:r w:rsidRPr="009E7460">
        <w:rPr>
          <w:rFonts w:ascii="Noto Sans" w:hAnsi="Noto Sans" w:cs="Noto Sans"/>
          <w:sz w:val="16"/>
          <w:szCs w:val="16"/>
        </w:rPr>
        <w:t xml:space="preserve"> se obliga con la </w:t>
      </w:r>
      <w:r w:rsidRPr="009E7460">
        <w:rPr>
          <w:rFonts w:ascii="Noto Sans" w:hAnsi="Noto Sans" w:cs="Noto Sans"/>
          <w:b/>
          <w:sz w:val="16"/>
          <w:szCs w:val="16"/>
        </w:rPr>
        <w:t>“LA DEPENDENCIA O ENTIDAD”</w:t>
      </w:r>
      <w:r w:rsidRPr="009E7460">
        <w:rPr>
          <w:rFonts w:ascii="Noto Sans" w:hAnsi="Noto Sans" w:cs="Noto Sans"/>
          <w:sz w:val="16"/>
          <w:szCs w:val="16"/>
        </w:rPr>
        <w:t xml:space="preserve">, a entregar al inicio del suministro de los bienes, una garantía por la calidad de los mismos, por </w:t>
      </w:r>
      <w:r w:rsidRPr="009E7460">
        <w:rPr>
          <w:rFonts w:ascii="Noto Sans" w:hAnsi="Noto Sans" w:cs="Noto Sans"/>
          <w:b/>
          <w:sz w:val="16"/>
          <w:szCs w:val="16"/>
          <w:u w:val="single"/>
        </w:rPr>
        <w:t>(INCORPORAR NUMERO DE MESES)</w:t>
      </w:r>
      <w:r w:rsidRPr="009E7460">
        <w:rPr>
          <w:rFonts w:ascii="Noto Sans" w:hAnsi="Noto Sans" w:cs="Noto Sans"/>
          <w:sz w:val="16"/>
          <w:szCs w:val="16"/>
        </w:rPr>
        <w:t xml:space="preserve"> meses, la cual se constituirá </w:t>
      </w:r>
      <w:r w:rsidRPr="009E7460">
        <w:rPr>
          <w:rFonts w:ascii="Noto Sans" w:hAnsi="Noto Sans" w:cs="Noto Sans"/>
          <w:b/>
          <w:sz w:val="16"/>
          <w:szCs w:val="16"/>
          <w:u w:val="single"/>
        </w:rPr>
        <w:t>(INDICAR LA FORMA DE GARANTIZARLA)</w:t>
      </w:r>
      <w:r w:rsidRPr="009E7460">
        <w:rPr>
          <w:rFonts w:ascii="Noto Sans" w:hAnsi="Noto Sans" w:cs="Noto Sans"/>
          <w:sz w:val="16"/>
          <w:szCs w:val="16"/>
        </w:rPr>
        <w:t>, pudiendo ser mediante la póliza de garantía, en términos de los artículos 77 y 78 de la Ley Federal de Protección al Consumidor.</w:t>
      </w:r>
    </w:p>
    <w:p w14:paraId="33FB4A07" w14:textId="77777777" w:rsidR="000F165D" w:rsidRPr="009E7460" w:rsidRDefault="000F165D" w:rsidP="009E7460">
      <w:pPr>
        <w:ind w:right="51"/>
        <w:jc w:val="both"/>
        <w:rPr>
          <w:rFonts w:ascii="Noto Sans" w:hAnsi="Noto Sans" w:cs="Noto Sans"/>
          <w:sz w:val="16"/>
          <w:szCs w:val="16"/>
        </w:rPr>
      </w:pPr>
    </w:p>
    <w:p w14:paraId="4A53C503" w14:textId="77777777" w:rsidR="000F165D" w:rsidRPr="009E7460" w:rsidRDefault="000F165D" w:rsidP="009E7460">
      <w:pPr>
        <w:tabs>
          <w:tab w:val="left" w:pos="0"/>
        </w:tabs>
        <w:jc w:val="both"/>
        <w:rPr>
          <w:rFonts w:ascii="Noto Sans" w:hAnsi="Noto Sans" w:cs="Noto Sans"/>
          <w:b/>
          <w:sz w:val="16"/>
          <w:szCs w:val="16"/>
        </w:rPr>
      </w:pPr>
      <w:r w:rsidRPr="009E7460">
        <w:rPr>
          <w:rFonts w:ascii="Noto Sans" w:hAnsi="Noto Sans" w:cs="Noto Sans"/>
          <w:b/>
          <w:sz w:val="16"/>
          <w:szCs w:val="16"/>
        </w:rPr>
        <w:t>NOVENA. GARANTÍA(S).</w:t>
      </w:r>
    </w:p>
    <w:p w14:paraId="0AB9CF19" w14:textId="77777777" w:rsidR="000F165D" w:rsidRPr="009E7460" w:rsidRDefault="000F165D" w:rsidP="009E7460">
      <w:pPr>
        <w:tabs>
          <w:tab w:val="left" w:pos="0"/>
        </w:tabs>
        <w:jc w:val="both"/>
        <w:rPr>
          <w:rFonts w:ascii="Noto Sans" w:hAnsi="Noto Sans" w:cs="Noto Sans"/>
          <w:sz w:val="16"/>
          <w:szCs w:val="16"/>
        </w:rPr>
      </w:pPr>
    </w:p>
    <w:p w14:paraId="154A9EB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DE OTORGAR ANTICIPO, AÑADIR LO SIGUIENTE:</w:t>
      </w:r>
    </w:p>
    <w:p w14:paraId="6AB89C63" w14:textId="77777777" w:rsidR="000F165D" w:rsidRPr="009E7460" w:rsidRDefault="000F165D" w:rsidP="009E7460">
      <w:pPr>
        <w:tabs>
          <w:tab w:val="left" w:pos="0"/>
          <w:tab w:val="left" w:pos="2190"/>
        </w:tabs>
        <w:jc w:val="both"/>
        <w:rPr>
          <w:rFonts w:ascii="Noto Sans" w:hAnsi="Noto Sans" w:cs="Noto Sans"/>
          <w:b/>
          <w:sz w:val="16"/>
          <w:szCs w:val="16"/>
        </w:rPr>
      </w:pPr>
      <w:r w:rsidRPr="009E7460">
        <w:rPr>
          <w:rFonts w:ascii="Noto Sans" w:hAnsi="Noto Sans" w:cs="Noto Sans"/>
          <w:b/>
          <w:sz w:val="16"/>
          <w:szCs w:val="16"/>
        </w:rPr>
        <w:tab/>
      </w:r>
    </w:p>
    <w:p w14:paraId="4754791A" w14:textId="77777777" w:rsidR="000F165D" w:rsidRPr="009E7460" w:rsidRDefault="000F165D" w:rsidP="009E7460">
      <w:pPr>
        <w:pStyle w:val="Prrafodelista"/>
        <w:numPr>
          <w:ilvl w:val="0"/>
          <w:numId w:val="53"/>
        </w:numPr>
        <w:suppressAutoHyphens w:val="0"/>
        <w:ind w:right="51"/>
        <w:jc w:val="both"/>
        <w:rPr>
          <w:rFonts w:ascii="Noto Sans" w:hAnsi="Noto Sans" w:cs="Noto Sans"/>
          <w:b/>
          <w:sz w:val="16"/>
          <w:szCs w:val="16"/>
        </w:rPr>
      </w:pPr>
      <w:r w:rsidRPr="009E7460">
        <w:rPr>
          <w:rFonts w:ascii="Noto Sans" w:hAnsi="Noto Sans" w:cs="Noto Sans"/>
          <w:b/>
          <w:sz w:val="16"/>
          <w:szCs w:val="16"/>
        </w:rPr>
        <w:t>GARANTIA DE ANTICIPO</w:t>
      </w:r>
    </w:p>
    <w:p w14:paraId="0EB6ACF2" w14:textId="77777777" w:rsidR="000F165D" w:rsidRPr="009E7460" w:rsidRDefault="000F165D" w:rsidP="009E7460">
      <w:pPr>
        <w:pStyle w:val="Prrafodelista"/>
        <w:ind w:left="720" w:right="51"/>
        <w:jc w:val="both"/>
        <w:rPr>
          <w:rFonts w:ascii="Noto Sans" w:hAnsi="Noto Sans" w:cs="Noto Sans"/>
          <w:sz w:val="16"/>
          <w:szCs w:val="16"/>
        </w:rPr>
      </w:pPr>
    </w:p>
    <w:p w14:paraId="111572D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entregará a</w:t>
      </w:r>
      <w:r w:rsidRPr="009E7460">
        <w:rPr>
          <w:rFonts w:ascii="Noto Sans" w:hAnsi="Noto Sans" w:cs="Noto Sans"/>
          <w:b/>
          <w:sz w:val="16"/>
          <w:szCs w:val="16"/>
        </w:rPr>
        <w:t xml:space="preserve"> “LA DEPENDENCIA O ENTIDAD”</w:t>
      </w:r>
      <w:r w:rsidRPr="009E7460">
        <w:rPr>
          <w:rFonts w:ascii="Noto Sans" w:hAnsi="Noto Sans" w:cs="Noto Sans"/>
          <w:sz w:val="16"/>
          <w:szCs w:val="16"/>
        </w:rPr>
        <w:t>, previamente a la entrega del anticipo una garantía constituida por la totalidad del monto del(os) anticipo(s) recibido(s).</w:t>
      </w:r>
    </w:p>
    <w:p w14:paraId="7EE475E7" w14:textId="77777777" w:rsidR="000F165D" w:rsidRPr="009E7460" w:rsidRDefault="000F165D" w:rsidP="009E7460">
      <w:pPr>
        <w:ind w:right="51"/>
        <w:jc w:val="both"/>
        <w:rPr>
          <w:rFonts w:ascii="Noto Sans" w:hAnsi="Noto Sans" w:cs="Noto Sans"/>
          <w:sz w:val="16"/>
          <w:szCs w:val="16"/>
        </w:rPr>
      </w:pPr>
    </w:p>
    <w:p w14:paraId="1D8C1528" w14:textId="77777777" w:rsidR="000F165D" w:rsidRPr="009E7460" w:rsidRDefault="000F165D" w:rsidP="009E7460">
      <w:pPr>
        <w:pStyle w:val="Texto0"/>
        <w:spacing w:after="0" w:line="240" w:lineRule="auto"/>
        <w:ind w:firstLine="0"/>
        <w:rPr>
          <w:rFonts w:ascii="Noto Sans" w:hAnsi="Noto Sans" w:cs="Noto Sans"/>
          <w:sz w:val="16"/>
          <w:szCs w:val="16"/>
        </w:rPr>
      </w:pPr>
      <w:r w:rsidRPr="009E7460">
        <w:rPr>
          <w:rFonts w:ascii="Noto Sans" w:hAnsi="Noto Sans" w:cs="Noto Sans"/>
          <w:sz w:val="16"/>
          <w:szCs w:val="16"/>
          <w:lang w:eastAsia="es-ES"/>
        </w:rPr>
        <w:t xml:space="preserve">El otorgamiento de anticipo, deberá garantizarse en los términos de los artículos 69, de la </w:t>
      </w:r>
      <w:r w:rsidRPr="009E7460">
        <w:rPr>
          <w:rFonts w:ascii="Noto Sans" w:hAnsi="Noto Sans" w:cs="Noto Sans"/>
          <w:b/>
          <w:sz w:val="16"/>
          <w:szCs w:val="16"/>
          <w:lang w:eastAsia="es-ES"/>
        </w:rPr>
        <w:t xml:space="preserve">“LAASSP”; </w:t>
      </w:r>
      <w:r w:rsidRPr="009E7460">
        <w:rPr>
          <w:rFonts w:ascii="Noto Sans" w:hAnsi="Noto Sans" w:cs="Noto Sans"/>
          <w:sz w:val="16"/>
          <w:szCs w:val="16"/>
          <w:lang w:eastAsia="es-ES"/>
        </w:rPr>
        <w:t>81, fracción V de su Reglamento.</w:t>
      </w:r>
      <w:r w:rsidRPr="009E7460">
        <w:rPr>
          <w:rFonts w:ascii="Noto Sans" w:hAnsi="Noto Sans" w:cs="Noto Sans"/>
          <w:sz w:val="16"/>
          <w:szCs w:val="16"/>
        </w:rPr>
        <w:t xml:space="preserve"> </w:t>
      </w:r>
    </w:p>
    <w:p w14:paraId="22146B49" w14:textId="77777777" w:rsidR="000F165D" w:rsidRPr="009E7460" w:rsidRDefault="000F165D" w:rsidP="009E7460">
      <w:pPr>
        <w:ind w:right="51"/>
        <w:jc w:val="both"/>
        <w:rPr>
          <w:rFonts w:ascii="Noto Sans" w:hAnsi="Noto Sans" w:cs="Noto Sans"/>
          <w:sz w:val="16"/>
          <w:szCs w:val="16"/>
        </w:rPr>
      </w:pPr>
    </w:p>
    <w:p w14:paraId="04649B80"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Si las disposiciones jurídicas aplicables lo permiten, la entrega de la garantía de anticipo podrá realizarse de manera electrónica.</w:t>
      </w:r>
    </w:p>
    <w:p w14:paraId="22AE3805" w14:textId="77777777" w:rsidR="000F165D" w:rsidRPr="009E7460" w:rsidRDefault="000F165D" w:rsidP="009E7460">
      <w:pPr>
        <w:ind w:right="51"/>
        <w:jc w:val="both"/>
        <w:rPr>
          <w:rFonts w:ascii="Noto Sans" w:hAnsi="Noto Sans" w:cs="Noto Sans"/>
          <w:sz w:val="16"/>
          <w:szCs w:val="16"/>
        </w:rPr>
      </w:pPr>
    </w:p>
    <w:p w14:paraId="10A7EC57" w14:textId="77777777" w:rsidR="000F165D" w:rsidRPr="009E7460" w:rsidRDefault="000F165D" w:rsidP="009E7460">
      <w:pPr>
        <w:pStyle w:val="Texto0"/>
        <w:spacing w:after="0" w:line="240" w:lineRule="auto"/>
        <w:ind w:firstLine="0"/>
        <w:rPr>
          <w:rFonts w:ascii="Noto Sans" w:hAnsi="Noto Sans" w:cs="Noto Sans"/>
          <w:sz w:val="16"/>
          <w:szCs w:val="16"/>
        </w:rPr>
      </w:pPr>
      <w:r w:rsidRPr="009E7460">
        <w:rPr>
          <w:rFonts w:ascii="Noto Sans" w:hAnsi="Noto Sans" w:cs="Noto Sans"/>
          <w:sz w:val="16"/>
          <w:szCs w:val="16"/>
        </w:rPr>
        <w:t xml:space="preserve">Una vez amortizado el cien por ciento del anticipo, el servidor público facultado por </w:t>
      </w:r>
      <w:r w:rsidRPr="009E7460">
        <w:rPr>
          <w:rFonts w:ascii="Noto Sans" w:hAnsi="Noto Sans" w:cs="Noto Sans"/>
          <w:b/>
          <w:sz w:val="16"/>
          <w:szCs w:val="16"/>
        </w:rPr>
        <w:t>“LA DEPENDENCIA O ENTIDAD”</w:t>
      </w:r>
      <w:r w:rsidRPr="009E7460">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9E7460">
        <w:rPr>
          <w:rFonts w:ascii="Noto Sans" w:hAnsi="Noto Sans" w:cs="Noto Sans"/>
          <w:b/>
          <w:sz w:val="16"/>
          <w:szCs w:val="16"/>
        </w:rPr>
        <w:t>“EL PROVEEDOR”.</w:t>
      </w:r>
    </w:p>
    <w:p w14:paraId="152274E3" w14:textId="77777777" w:rsidR="000F165D" w:rsidRPr="009E7460" w:rsidRDefault="000F165D" w:rsidP="009E7460">
      <w:pPr>
        <w:ind w:right="51"/>
        <w:jc w:val="both"/>
        <w:rPr>
          <w:rFonts w:ascii="Noto Sans" w:hAnsi="Noto Sans" w:cs="Noto Sans"/>
          <w:b/>
          <w:sz w:val="16"/>
          <w:szCs w:val="16"/>
        </w:rPr>
      </w:pPr>
    </w:p>
    <w:p w14:paraId="65EAF38A"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INSTRUCCIÓN: EN CASO DE QUE PROCEDA LA CONSTITUCIÓN DE LA GARANTÍA DE CUMPLIMIENTO DEL CONTRATO INCORPORAR LO SIGUIENTE:</w:t>
      </w:r>
    </w:p>
    <w:p w14:paraId="018DF57D" w14:textId="77777777" w:rsidR="000F165D" w:rsidRPr="009E7460" w:rsidRDefault="000F165D" w:rsidP="009E7460">
      <w:pPr>
        <w:tabs>
          <w:tab w:val="left" w:pos="0"/>
        </w:tabs>
        <w:jc w:val="both"/>
        <w:rPr>
          <w:rFonts w:ascii="Noto Sans" w:hAnsi="Noto Sans" w:cs="Noto Sans"/>
          <w:b/>
          <w:sz w:val="16"/>
          <w:szCs w:val="16"/>
        </w:rPr>
      </w:pPr>
    </w:p>
    <w:p w14:paraId="3E0F75A8" w14:textId="77777777" w:rsidR="000F165D" w:rsidRPr="009E7460" w:rsidRDefault="000F165D" w:rsidP="009E7460">
      <w:pPr>
        <w:pStyle w:val="Prrafodelista"/>
        <w:numPr>
          <w:ilvl w:val="0"/>
          <w:numId w:val="53"/>
        </w:numPr>
        <w:tabs>
          <w:tab w:val="left" w:pos="0"/>
        </w:tabs>
        <w:jc w:val="both"/>
        <w:rPr>
          <w:rFonts w:ascii="Noto Sans" w:hAnsi="Noto Sans" w:cs="Noto Sans"/>
          <w:sz w:val="16"/>
          <w:szCs w:val="16"/>
        </w:rPr>
      </w:pPr>
      <w:r w:rsidRPr="009E7460">
        <w:rPr>
          <w:rFonts w:ascii="Noto Sans" w:hAnsi="Noto Sans" w:cs="Noto Sans"/>
          <w:b/>
          <w:sz w:val="16"/>
          <w:szCs w:val="16"/>
        </w:rPr>
        <w:t>CUMPLIMIENTO DEL CONTRATO.</w:t>
      </w:r>
    </w:p>
    <w:p w14:paraId="72217F2D" w14:textId="77777777" w:rsidR="000F165D" w:rsidRPr="009E7460" w:rsidRDefault="000F165D" w:rsidP="009E7460">
      <w:pPr>
        <w:tabs>
          <w:tab w:val="left" w:pos="0"/>
        </w:tabs>
        <w:jc w:val="both"/>
        <w:rPr>
          <w:rFonts w:ascii="Noto Sans" w:hAnsi="Noto Sans" w:cs="Noto Sans"/>
          <w:sz w:val="16"/>
          <w:szCs w:val="16"/>
        </w:rPr>
      </w:pPr>
    </w:p>
    <w:p w14:paraId="0A18E227"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Conforme a los artículos 69, fracción II, 70, fracción </w:t>
      </w:r>
      <w:r w:rsidRPr="009E7460">
        <w:rPr>
          <w:rFonts w:ascii="Noto Sans" w:hAnsi="Noto Sans" w:cs="Noto Sans"/>
          <w:b/>
          <w:sz w:val="16"/>
          <w:szCs w:val="16"/>
        </w:rPr>
        <w:t>(SEÑALAR LA FRACCIÓN I EN EL CASO DE DEPENDENCIAS O II EN EL CASO DE ENTIDADES)</w:t>
      </w:r>
      <w:r w:rsidRPr="009E7460">
        <w:rPr>
          <w:rFonts w:ascii="Noto Sans" w:hAnsi="Noto Sans" w:cs="Noto Sans"/>
          <w:sz w:val="16"/>
          <w:szCs w:val="16"/>
        </w:rPr>
        <w:t xml:space="preserve">, de la </w:t>
      </w:r>
      <w:r w:rsidRPr="009E7460">
        <w:rPr>
          <w:rFonts w:ascii="Noto Sans" w:hAnsi="Noto Sans" w:cs="Noto Sans"/>
          <w:b/>
          <w:sz w:val="16"/>
          <w:szCs w:val="16"/>
        </w:rPr>
        <w:t>“LAASSP”;</w:t>
      </w:r>
      <w:r w:rsidRPr="009E7460">
        <w:rPr>
          <w:rFonts w:ascii="Noto Sans" w:hAnsi="Noto Sans" w:cs="Noto Sans"/>
          <w:sz w:val="16"/>
          <w:szCs w:val="16"/>
        </w:rPr>
        <w:t xml:space="preserve"> 85, fracción III, y 103 de su Reglamento</w:t>
      </w:r>
      <w:r w:rsidRPr="009E7460">
        <w:rPr>
          <w:rFonts w:ascii="Noto Sans" w:hAnsi="Noto Sans" w:cs="Noto Sans"/>
          <w:b/>
          <w:sz w:val="16"/>
          <w:szCs w:val="16"/>
        </w:rPr>
        <w:t xml:space="preserve"> “EL PROVEEDOR” </w:t>
      </w:r>
      <w:r w:rsidRPr="009E7460">
        <w:rPr>
          <w:rFonts w:ascii="Noto Sans" w:hAnsi="Noto Sans" w:cs="Noto Sans"/>
          <w:sz w:val="16"/>
          <w:szCs w:val="16"/>
        </w:rPr>
        <w:t xml:space="preserve">se obliga a constituir una garantía </w:t>
      </w:r>
      <w:r w:rsidRPr="009E7460">
        <w:rPr>
          <w:rFonts w:ascii="Noto Sans" w:hAnsi="Noto Sans" w:cs="Noto Sans"/>
          <w:b/>
          <w:sz w:val="16"/>
          <w:szCs w:val="16"/>
        </w:rPr>
        <w:t>(</w:t>
      </w:r>
      <w:r w:rsidRPr="009E7460">
        <w:rPr>
          <w:rFonts w:ascii="Noto Sans" w:hAnsi="Noto Sans" w:cs="Noto Sans"/>
          <w:b/>
          <w:sz w:val="16"/>
          <w:szCs w:val="16"/>
          <w:u w:val="single"/>
        </w:rPr>
        <w:t>EN CASO DE SER INDIVISIBLE</w:t>
      </w:r>
      <w:r w:rsidRPr="009E7460">
        <w:rPr>
          <w:rFonts w:ascii="Noto Sans" w:hAnsi="Noto Sans" w:cs="Noto Sans"/>
          <w:b/>
          <w:sz w:val="16"/>
          <w:szCs w:val="16"/>
        </w:rPr>
        <w:t>)</w:t>
      </w:r>
      <w:r w:rsidRPr="009E7460">
        <w:rPr>
          <w:rFonts w:ascii="Noto Sans" w:hAnsi="Noto Sans" w:cs="Noto Sans"/>
          <w:sz w:val="16"/>
          <w:szCs w:val="16"/>
        </w:rPr>
        <w:t xml:space="preserve"> </w:t>
      </w:r>
      <w:r w:rsidRPr="009E7460">
        <w:rPr>
          <w:rFonts w:ascii="Noto Sans" w:hAnsi="Noto Sans" w:cs="Noto Sans"/>
          <w:b/>
          <w:sz w:val="16"/>
          <w:szCs w:val="16"/>
        </w:rPr>
        <w:t>indivisible</w:t>
      </w:r>
      <w:r w:rsidRPr="009E7460">
        <w:rPr>
          <w:rFonts w:ascii="Noto Sans" w:hAnsi="Noto Sans" w:cs="Noto Sans"/>
          <w:sz w:val="16"/>
          <w:szCs w:val="16"/>
        </w:rPr>
        <w:t xml:space="preserve"> por el cumplimiento fiel y exacto de todas las obligaciones derivadas de este contrato; </w:t>
      </w:r>
      <w:r w:rsidRPr="009E7460">
        <w:rPr>
          <w:rFonts w:ascii="Noto Sans" w:hAnsi="Noto Sans" w:cs="Noto Sans"/>
          <w:b/>
          <w:sz w:val="16"/>
          <w:szCs w:val="16"/>
        </w:rPr>
        <w:t>(</w:t>
      </w:r>
      <w:r w:rsidRPr="009E7460">
        <w:rPr>
          <w:rFonts w:ascii="Noto Sans" w:hAnsi="Noto Sans" w:cs="Noto Sans"/>
          <w:b/>
          <w:sz w:val="16"/>
          <w:szCs w:val="16"/>
          <w:u w:val="single"/>
        </w:rPr>
        <w:t>EN CASO DE SER DIVISIBLE</w:t>
      </w:r>
      <w:r w:rsidRPr="009E7460">
        <w:rPr>
          <w:rFonts w:ascii="Noto Sans" w:hAnsi="Noto Sans" w:cs="Noto Sans"/>
          <w:b/>
          <w:sz w:val="16"/>
          <w:szCs w:val="16"/>
        </w:rPr>
        <w:t xml:space="preserve">) divisible </w:t>
      </w:r>
      <w:r w:rsidRPr="009E7460">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9E7460">
        <w:rPr>
          <w:rFonts w:ascii="Noto Sans" w:hAnsi="Noto Sans" w:cs="Noto Sans"/>
          <w:b/>
          <w:sz w:val="16"/>
          <w:szCs w:val="16"/>
        </w:rPr>
        <w:t>(</w:t>
      </w:r>
      <w:r w:rsidRPr="009E7460">
        <w:rPr>
          <w:rFonts w:ascii="Noto Sans" w:hAnsi="Noto Sans" w:cs="Noto Sans"/>
          <w:b/>
          <w:sz w:val="16"/>
          <w:szCs w:val="16"/>
          <w:u w:val="single"/>
        </w:rPr>
        <w:t>TESORERÍA DE LA FEDERACIÓN O DE LA ENTIDAD</w:t>
      </w:r>
      <w:r w:rsidRPr="009E7460">
        <w:rPr>
          <w:rFonts w:ascii="Noto Sans" w:hAnsi="Noto Sans" w:cs="Noto Sans"/>
          <w:b/>
          <w:sz w:val="16"/>
          <w:szCs w:val="16"/>
        </w:rPr>
        <w:t>),</w:t>
      </w:r>
      <w:r w:rsidRPr="009E7460">
        <w:rPr>
          <w:rFonts w:ascii="Noto Sans" w:hAnsi="Noto Sans" w:cs="Noto Sans"/>
          <w:sz w:val="16"/>
          <w:szCs w:val="16"/>
        </w:rPr>
        <w:t xml:space="preserve"> por un importe equivalente al </w:t>
      </w:r>
      <w:r w:rsidRPr="009E7460">
        <w:rPr>
          <w:rFonts w:ascii="Noto Sans" w:hAnsi="Noto Sans" w:cs="Noto Sans"/>
          <w:b/>
          <w:sz w:val="16"/>
          <w:szCs w:val="16"/>
          <w:u w:val="single"/>
        </w:rPr>
        <w:t>(INCORPORAR EL PORCENTAJE DE LA GARANTÍA DE CUMPLIMIENTO)</w:t>
      </w:r>
      <w:r w:rsidRPr="009E7460">
        <w:rPr>
          <w:rFonts w:ascii="Noto Sans" w:hAnsi="Noto Sans" w:cs="Noto Sans"/>
          <w:sz w:val="16"/>
          <w:szCs w:val="16"/>
        </w:rPr>
        <w:t xml:space="preserve"> del monto total del contrato, sin incluir el IVA. </w:t>
      </w:r>
    </w:p>
    <w:p w14:paraId="77A8AEEF" w14:textId="77777777" w:rsidR="000F165D" w:rsidRPr="009E7460" w:rsidRDefault="000F165D" w:rsidP="009E7460">
      <w:pPr>
        <w:jc w:val="both"/>
        <w:rPr>
          <w:rFonts w:ascii="Noto Sans" w:hAnsi="Noto Sans" w:cs="Noto Sans"/>
          <w:sz w:val="16"/>
          <w:szCs w:val="16"/>
        </w:rPr>
      </w:pPr>
    </w:p>
    <w:p w14:paraId="1D4BEC94" w14:textId="77777777" w:rsidR="000F165D" w:rsidRPr="009E7460" w:rsidRDefault="000F165D" w:rsidP="009E7460">
      <w:pPr>
        <w:jc w:val="both"/>
        <w:rPr>
          <w:rFonts w:ascii="Noto Sans" w:hAnsi="Noto Sans" w:cs="Noto Sans"/>
          <w:b/>
          <w:sz w:val="16"/>
          <w:szCs w:val="16"/>
        </w:rPr>
      </w:pPr>
      <w:r w:rsidRPr="009E7460">
        <w:rPr>
          <w:rFonts w:ascii="Noto Sans" w:hAnsi="Noto Sans" w:cs="Noto Sans"/>
          <w:bCs/>
          <w:sz w:val="16"/>
          <w:szCs w:val="16"/>
        </w:rPr>
        <w:t>Dicha fianza deberá ser entregada a</w:t>
      </w:r>
      <w:r w:rsidRPr="009E7460">
        <w:rPr>
          <w:rFonts w:ascii="Noto Sans" w:hAnsi="Noto Sans" w:cs="Noto Sans"/>
          <w:sz w:val="16"/>
          <w:szCs w:val="16"/>
        </w:rPr>
        <w:t xml:space="preserve"> </w:t>
      </w:r>
      <w:r w:rsidRPr="009E7460">
        <w:rPr>
          <w:rFonts w:ascii="Noto Sans" w:hAnsi="Noto Sans" w:cs="Noto Sans"/>
          <w:b/>
          <w:sz w:val="16"/>
          <w:szCs w:val="16"/>
        </w:rPr>
        <w:t>“LA DEPENDENCIA O ENTIDAD”</w:t>
      </w:r>
      <w:r w:rsidRPr="009E7460">
        <w:rPr>
          <w:rFonts w:ascii="Noto Sans" w:hAnsi="Noto Sans" w:cs="Noto Sans"/>
          <w:sz w:val="16"/>
          <w:szCs w:val="16"/>
        </w:rPr>
        <w:t>, a más tardar dentro de los 10 días naturales posteriores a la firma del presente contrato.</w:t>
      </w:r>
    </w:p>
    <w:p w14:paraId="04BFB705" w14:textId="77777777" w:rsidR="000F165D" w:rsidRPr="009E7460" w:rsidRDefault="000F165D" w:rsidP="009E7460">
      <w:pPr>
        <w:jc w:val="both"/>
        <w:rPr>
          <w:rFonts w:ascii="Noto Sans" w:hAnsi="Noto Sans" w:cs="Noto Sans"/>
          <w:sz w:val="16"/>
          <w:szCs w:val="16"/>
        </w:rPr>
      </w:pPr>
    </w:p>
    <w:p w14:paraId="49DCF8B5" w14:textId="77777777" w:rsidR="000F165D" w:rsidRPr="009E7460" w:rsidRDefault="000F165D" w:rsidP="009E7460">
      <w:pPr>
        <w:pStyle w:val="Texto0"/>
        <w:spacing w:after="0" w:line="240" w:lineRule="auto"/>
        <w:ind w:firstLine="0"/>
        <w:rPr>
          <w:rFonts w:ascii="Noto Sans" w:hAnsi="Noto Sans" w:cs="Noto Sans"/>
          <w:sz w:val="16"/>
          <w:szCs w:val="16"/>
          <w:lang w:eastAsia="es-ES"/>
        </w:rPr>
      </w:pPr>
      <w:r w:rsidRPr="009E7460">
        <w:rPr>
          <w:rFonts w:ascii="Noto Sans" w:hAnsi="Noto Sans" w:cs="Noto Sans"/>
          <w:sz w:val="16"/>
          <w:szCs w:val="16"/>
          <w:lang w:eastAsia="es-ES"/>
        </w:rPr>
        <w:t>Si las disposiciones jurídicas aplicables lo permiten, la entrega de la garantía de cumplimiento se podrá realizar de manera electrónica.</w:t>
      </w:r>
    </w:p>
    <w:p w14:paraId="3D3E12F1" w14:textId="77777777" w:rsidR="000F165D" w:rsidRPr="009E7460" w:rsidRDefault="000F165D" w:rsidP="009E7460">
      <w:pPr>
        <w:jc w:val="both"/>
        <w:rPr>
          <w:rFonts w:ascii="Noto Sans" w:hAnsi="Noto Sans" w:cs="Noto Sans"/>
          <w:sz w:val="16"/>
          <w:szCs w:val="16"/>
        </w:rPr>
      </w:pPr>
    </w:p>
    <w:p w14:paraId="11698391" w14:textId="77777777" w:rsidR="000F165D" w:rsidRPr="009E7460" w:rsidRDefault="000F165D" w:rsidP="009E7460">
      <w:pPr>
        <w:jc w:val="both"/>
        <w:rPr>
          <w:rFonts w:ascii="Noto Sans" w:hAnsi="Noto Sans" w:cs="Noto Sans"/>
          <w:bCs/>
          <w:sz w:val="16"/>
          <w:szCs w:val="16"/>
        </w:rPr>
      </w:pPr>
      <w:r w:rsidRPr="009E7460">
        <w:rPr>
          <w:rFonts w:ascii="Noto Sans" w:hAnsi="Noto Sans" w:cs="Noto Sans"/>
          <w:bCs/>
          <w:sz w:val="16"/>
          <w:szCs w:val="16"/>
        </w:rPr>
        <w:t xml:space="preserve">En caso de que </w:t>
      </w:r>
      <w:r w:rsidRPr="009E7460">
        <w:rPr>
          <w:rFonts w:ascii="Noto Sans" w:hAnsi="Noto Sans" w:cs="Noto Sans"/>
          <w:b/>
          <w:sz w:val="16"/>
          <w:szCs w:val="16"/>
        </w:rPr>
        <w:t>“EL PROVEEDOR”</w:t>
      </w:r>
      <w:r w:rsidRPr="009E7460">
        <w:rPr>
          <w:rFonts w:ascii="Noto Sans" w:hAnsi="Noto Sans" w:cs="Noto Sans"/>
          <w:bCs/>
          <w:sz w:val="16"/>
          <w:szCs w:val="16"/>
        </w:rPr>
        <w:t xml:space="preserve"> incumpla con la entrega de la garantía en el plazo establecido, </w:t>
      </w:r>
      <w:r w:rsidRPr="009E7460">
        <w:rPr>
          <w:rFonts w:ascii="Noto Sans" w:hAnsi="Noto Sans" w:cs="Noto Sans"/>
          <w:b/>
          <w:sz w:val="16"/>
          <w:szCs w:val="16"/>
        </w:rPr>
        <w:t>“LA DEPENDENCIA O ENTIDAD”</w:t>
      </w:r>
      <w:r w:rsidRPr="009E7460">
        <w:rPr>
          <w:rFonts w:ascii="Noto Sans" w:hAnsi="Noto Sans" w:cs="Noto Sans"/>
          <w:b/>
          <w:bCs/>
          <w:sz w:val="16"/>
          <w:szCs w:val="16"/>
        </w:rPr>
        <w:t xml:space="preserve"> </w:t>
      </w:r>
      <w:r w:rsidRPr="009E7460">
        <w:rPr>
          <w:rFonts w:ascii="Noto Sans" w:hAnsi="Noto Sans" w:cs="Noto Sans"/>
          <w:bCs/>
          <w:sz w:val="16"/>
          <w:szCs w:val="16"/>
        </w:rPr>
        <w:t>podrá rescindir el contrato y dará vista al Órgano Interno de Control para que proceda en el ámbito de sus facultades.</w:t>
      </w:r>
    </w:p>
    <w:p w14:paraId="17E90741" w14:textId="77777777" w:rsidR="000F165D" w:rsidRPr="009E7460" w:rsidRDefault="000F165D" w:rsidP="009E7460">
      <w:pPr>
        <w:jc w:val="both"/>
        <w:rPr>
          <w:rFonts w:ascii="Noto Sans" w:hAnsi="Noto Sans" w:cs="Noto Sans"/>
          <w:bCs/>
          <w:sz w:val="16"/>
          <w:szCs w:val="16"/>
        </w:rPr>
      </w:pPr>
    </w:p>
    <w:p w14:paraId="61C7F738" w14:textId="77777777" w:rsidR="000F165D" w:rsidRPr="009E7460" w:rsidRDefault="000F165D" w:rsidP="009E7460">
      <w:pPr>
        <w:jc w:val="both"/>
        <w:rPr>
          <w:rFonts w:ascii="Noto Sans" w:hAnsi="Noto Sans" w:cs="Noto Sans"/>
          <w:bCs/>
          <w:sz w:val="16"/>
          <w:szCs w:val="16"/>
        </w:rPr>
      </w:pPr>
      <w:r w:rsidRPr="009E7460">
        <w:rPr>
          <w:rFonts w:ascii="Noto Sans" w:hAnsi="Noto Sans" w:cs="Noto Sans"/>
          <w:bCs/>
          <w:sz w:val="16"/>
          <w:szCs w:val="16"/>
        </w:rPr>
        <w:t xml:space="preserve">La garantía de cumplimiento no será considerada como una limitante de responsabilidad de </w:t>
      </w:r>
      <w:r w:rsidRPr="009E7460">
        <w:rPr>
          <w:rFonts w:ascii="Noto Sans" w:hAnsi="Noto Sans" w:cs="Noto Sans"/>
          <w:b/>
          <w:sz w:val="16"/>
          <w:szCs w:val="16"/>
        </w:rPr>
        <w:t>“EL PROVEEDOR”</w:t>
      </w:r>
      <w:r w:rsidRPr="009E7460">
        <w:rPr>
          <w:rFonts w:ascii="Noto Sans" w:hAnsi="Noto Sans" w:cs="Noto Sans"/>
          <w:bCs/>
          <w:sz w:val="16"/>
          <w:szCs w:val="16"/>
        </w:rPr>
        <w:t xml:space="preserve">, derivada de sus obligaciones y garantías estipuladas en el presente instrumento jurídico, y no impedirá que </w:t>
      </w:r>
      <w:r w:rsidRPr="009E7460">
        <w:rPr>
          <w:rFonts w:ascii="Noto Sans" w:hAnsi="Noto Sans" w:cs="Noto Sans"/>
          <w:b/>
          <w:sz w:val="16"/>
          <w:szCs w:val="16"/>
        </w:rPr>
        <w:t>“LA DEPENDENCIA O ENTIDAD”</w:t>
      </w:r>
      <w:r w:rsidRPr="009E7460">
        <w:rPr>
          <w:rFonts w:ascii="Noto Sans" w:hAnsi="Noto Sans" w:cs="Noto Sans"/>
          <w:bCs/>
          <w:sz w:val="16"/>
          <w:szCs w:val="16"/>
        </w:rPr>
        <w:t xml:space="preserve"> reclame la indemnización por cualquier incumplimiento que pueda exceder el valor de la garantía de cumplimiento.</w:t>
      </w:r>
    </w:p>
    <w:p w14:paraId="4F63F86F" w14:textId="77777777" w:rsidR="000F165D" w:rsidRPr="009E7460" w:rsidRDefault="000F165D" w:rsidP="009E7460">
      <w:pPr>
        <w:jc w:val="both"/>
        <w:rPr>
          <w:rFonts w:ascii="Noto Sans" w:hAnsi="Noto Sans" w:cs="Noto Sans"/>
          <w:bCs/>
          <w:sz w:val="16"/>
          <w:szCs w:val="16"/>
        </w:rPr>
      </w:pPr>
    </w:p>
    <w:p w14:paraId="493E930A"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En caso de incremento al monto del presente instrumento jurídico o modificación al plazo, </w:t>
      </w:r>
      <w:r w:rsidRPr="009E7460">
        <w:rPr>
          <w:rFonts w:ascii="Noto Sans" w:hAnsi="Noto Sans" w:cs="Noto Sans"/>
          <w:b/>
          <w:sz w:val="16"/>
          <w:szCs w:val="16"/>
        </w:rPr>
        <w:t>“EL PROVEEDOR”</w:t>
      </w:r>
      <w:r w:rsidRPr="009E7460">
        <w:rPr>
          <w:rFonts w:ascii="Noto Sans" w:hAnsi="Noto Sans" w:cs="Noto Sans"/>
          <w:sz w:val="16"/>
          <w:szCs w:val="16"/>
        </w:rPr>
        <w:t xml:space="preserve"> se obliga a entregar a </w:t>
      </w:r>
      <w:r w:rsidRPr="009E7460">
        <w:rPr>
          <w:rFonts w:ascii="Noto Sans" w:hAnsi="Noto Sans" w:cs="Noto Sans"/>
          <w:b/>
          <w:sz w:val="16"/>
          <w:szCs w:val="16"/>
        </w:rPr>
        <w:t>“LA DEPENDENCIA O ENTIDAD”,</w:t>
      </w:r>
      <w:r w:rsidRPr="009E7460">
        <w:rPr>
          <w:rFonts w:ascii="Noto Sans" w:hAnsi="Noto Sans" w:cs="Noto Sans"/>
          <w:sz w:val="16"/>
          <w:szCs w:val="16"/>
        </w:rPr>
        <w:t xml:space="preserve"> dentro de los diez días naturales siguientes a la formalización del mismo, de conformidad con el último párrafo del artículo 91, del Reglamento de la </w:t>
      </w:r>
      <w:r w:rsidRPr="009E7460">
        <w:rPr>
          <w:rFonts w:ascii="Noto Sans" w:hAnsi="Noto Sans" w:cs="Noto Sans"/>
          <w:b/>
          <w:sz w:val="16"/>
          <w:szCs w:val="16"/>
        </w:rPr>
        <w:t>“LAASSP”</w:t>
      </w:r>
      <w:r w:rsidRPr="009E7460">
        <w:rPr>
          <w:rFonts w:ascii="Noto Sans" w:hAnsi="Noto Sans" w:cs="Noto Sans"/>
          <w:sz w:val="16"/>
          <w:szCs w:val="16"/>
        </w:rPr>
        <w:t>, los documentos modificatorios o endosos correspondientes, debiendo contener en el documento la estipulación de que se otorga de manera conjunta, solidaria e inseparable de la garantía otorgada inicialmente.</w:t>
      </w:r>
    </w:p>
    <w:p w14:paraId="009BC2E0" w14:textId="77777777" w:rsidR="000F165D" w:rsidRPr="009E7460" w:rsidRDefault="000F165D" w:rsidP="009E7460">
      <w:pPr>
        <w:jc w:val="both"/>
        <w:rPr>
          <w:rFonts w:ascii="Noto Sans" w:hAnsi="Noto Sans" w:cs="Noto Sans"/>
          <w:sz w:val="16"/>
          <w:szCs w:val="16"/>
        </w:rPr>
      </w:pPr>
    </w:p>
    <w:p w14:paraId="728FAF7D"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E7460">
        <w:rPr>
          <w:rFonts w:ascii="Noto Sans" w:hAnsi="Noto Sans" w:cs="Noto Sans"/>
          <w:b/>
          <w:sz w:val="16"/>
          <w:szCs w:val="16"/>
        </w:rPr>
        <w:t>“EL PROVEEDOR”</w:t>
      </w:r>
      <w:r w:rsidRPr="009E7460">
        <w:rPr>
          <w:rFonts w:ascii="Noto Sans" w:hAnsi="Noto Sans" w:cs="Noto Sans"/>
          <w:b/>
          <w:sz w:val="16"/>
          <w:szCs w:val="16"/>
          <w:lang w:eastAsia="es-MX"/>
        </w:rPr>
        <w:t xml:space="preserve"> </w:t>
      </w:r>
      <w:r w:rsidRPr="009E7460">
        <w:rPr>
          <w:rFonts w:ascii="Noto Sans" w:hAnsi="Noto Sans" w:cs="Noto Sans"/>
          <w:sz w:val="16"/>
          <w:szCs w:val="16"/>
        </w:rPr>
        <w:t xml:space="preserve">cada ejercicio fiscal por el monto que se ejercerá en el mismo, la cual deberá presentarse a </w:t>
      </w:r>
      <w:r w:rsidRPr="009E7460">
        <w:rPr>
          <w:rFonts w:ascii="Noto Sans" w:hAnsi="Noto Sans" w:cs="Noto Sans"/>
          <w:b/>
          <w:sz w:val="16"/>
          <w:szCs w:val="16"/>
        </w:rPr>
        <w:t>“LA DEPENDENCIA O ENTIDAD”</w:t>
      </w:r>
      <w:r w:rsidRPr="009E7460">
        <w:rPr>
          <w:rFonts w:ascii="Noto Sans" w:hAnsi="Noto Sans" w:cs="Noto Sans"/>
          <w:sz w:val="16"/>
          <w:szCs w:val="16"/>
          <w:lang w:eastAsia="es-MX"/>
        </w:rPr>
        <w:t xml:space="preserve"> </w:t>
      </w:r>
      <w:r w:rsidRPr="009E7460">
        <w:rPr>
          <w:rFonts w:ascii="Noto Sans" w:hAnsi="Noto Sans" w:cs="Noto Sans"/>
          <w:sz w:val="16"/>
          <w:szCs w:val="16"/>
        </w:rPr>
        <w:t>a más tardar dentro de los primeros diez días naturales del ejercicio fiscal que corresponda.</w:t>
      </w:r>
    </w:p>
    <w:p w14:paraId="0D4C3D62" w14:textId="77777777" w:rsidR="000F165D" w:rsidRPr="009E7460" w:rsidRDefault="000F165D" w:rsidP="009E7460">
      <w:pPr>
        <w:jc w:val="both"/>
        <w:rPr>
          <w:rFonts w:ascii="Noto Sans" w:hAnsi="Noto Sans" w:cs="Noto Sans"/>
          <w:sz w:val="16"/>
          <w:szCs w:val="16"/>
        </w:rPr>
      </w:pPr>
    </w:p>
    <w:p w14:paraId="40DB9811" w14:textId="77777777" w:rsidR="000F165D" w:rsidRPr="009E7460" w:rsidRDefault="000F165D" w:rsidP="009E7460">
      <w:pPr>
        <w:pStyle w:val="Texto0"/>
        <w:spacing w:after="0" w:line="240" w:lineRule="auto"/>
        <w:ind w:firstLine="0"/>
        <w:rPr>
          <w:rFonts w:ascii="Noto Sans" w:hAnsi="Noto Sans" w:cs="Noto Sans"/>
          <w:b/>
          <w:sz w:val="16"/>
          <w:szCs w:val="16"/>
        </w:rPr>
      </w:pPr>
      <w:r w:rsidRPr="009E7460">
        <w:rPr>
          <w:rFonts w:ascii="Noto Sans" w:hAnsi="Noto Sans" w:cs="Noto Sans"/>
          <w:sz w:val="16"/>
          <w:szCs w:val="16"/>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9E7460">
        <w:rPr>
          <w:rFonts w:ascii="Noto Sans" w:hAnsi="Noto Sans" w:cs="Noto Sans"/>
          <w:b/>
          <w:sz w:val="16"/>
          <w:szCs w:val="16"/>
        </w:rPr>
        <w:t>“EL PROVEEDOR”.</w:t>
      </w:r>
    </w:p>
    <w:p w14:paraId="4365983F" w14:textId="77777777" w:rsidR="000F165D" w:rsidRPr="009E7460" w:rsidRDefault="000F165D" w:rsidP="009E7460">
      <w:pPr>
        <w:pStyle w:val="Texto0"/>
        <w:spacing w:after="0" w:line="240" w:lineRule="auto"/>
        <w:ind w:firstLine="0"/>
        <w:rPr>
          <w:rFonts w:ascii="Noto Sans" w:hAnsi="Noto Sans" w:cs="Noto Sans"/>
          <w:b/>
          <w:sz w:val="16"/>
          <w:szCs w:val="16"/>
        </w:rPr>
      </w:pPr>
    </w:p>
    <w:p w14:paraId="2B8E7B16"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1414B870" w14:textId="77777777" w:rsidR="000F165D" w:rsidRPr="009E7460" w:rsidRDefault="000F165D" w:rsidP="009E7460">
      <w:pPr>
        <w:autoSpaceDE w:val="0"/>
        <w:autoSpaceDN w:val="0"/>
        <w:adjustRightInd w:val="0"/>
        <w:jc w:val="both"/>
        <w:rPr>
          <w:rFonts w:ascii="Noto Sans" w:hAnsi="Noto Sans" w:cs="Noto Sans"/>
          <w:sz w:val="16"/>
          <w:szCs w:val="16"/>
        </w:rPr>
      </w:pPr>
    </w:p>
    <w:p w14:paraId="79F45210" w14:textId="77777777" w:rsidR="000F165D" w:rsidRPr="009E7460" w:rsidRDefault="000F165D" w:rsidP="009E7460">
      <w:pPr>
        <w:autoSpaceDE w:val="0"/>
        <w:autoSpaceDN w:val="0"/>
        <w:adjustRightInd w:val="0"/>
        <w:jc w:val="both"/>
        <w:rPr>
          <w:rFonts w:ascii="Noto Sans" w:hAnsi="Noto Sans" w:cs="Noto Sans"/>
          <w:b/>
          <w:sz w:val="16"/>
          <w:szCs w:val="16"/>
        </w:rPr>
      </w:pPr>
      <w:r w:rsidRPr="009E7460">
        <w:rPr>
          <w:rFonts w:ascii="Noto Sans" w:hAnsi="Noto Sans" w:cs="Noto Sans"/>
          <w:sz w:val="16"/>
          <w:szCs w:val="16"/>
        </w:rPr>
        <w:t xml:space="preserve">Cuando la entrega de los bienes, se realice en un plazo menor a diez días naturales, </w:t>
      </w:r>
      <w:r w:rsidRPr="009E7460">
        <w:rPr>
          <w:rFonts w:ascii="Noto Sans" w:hAnsi="Noto Sans" w:cs="Noto Sans"/>
          <w:b/>
          <w:sz w:val="16"/>
          <w:szCs w:val="16"/>
        </w:rPr>
        <w:t>“EL PROVEEDOR”</w:t>
      </w:r>
      <w:r w:rsidRPr="009E7460">
        <w:rPr>
          <w:rFonts w:ascii="Noto Sans" w:hAnsi="Noto Sans" w:cs="Noto Sans"/>
          <w:sz w:val="16"/>
          <w:szCs w:val="16"/>
        </w:rPr>
        <w:t xml:space="preserve"> quedará exceptuado de la presentación de la garantía de cumplimiento, de conformidad con lo establecido en el artículo 69 último párrafo de la </w:t>
      </w:r>
      <w:r w:rsidRPr="009E7460">
        <w:rPr>
          <w:rFonts w:ascii="Noto Sans" w:hAnsi="Noto Sans" w:cs="Noto Sans"/>
          <w:b/>
          <w:sz w:val="16"/>
          <w:szCs w:val="16"/>
        </w:rPr>
        <w:t>"LAASSP".</w:t>
      </w:r>
    </w:p>
    <w:p w14:paraId="2CFD248D" w14:textId="77777777" w:rsidR="000F165D" w:rsidRPr="009E7460" w:rsidRDefault="000F165D" w:rsidP="009E7460">
      <w:pPr>
        <w:autoSpaceDE w:val="0"/>
        <w:autoSpaceDN w:val="0"/>
        <w:adjustRightInd w:val="0"/>
        <w:jc w:val="both"/>
        <w:rPr>
          <w:rFonts w:ascii="Noto Sans" w:hAnsi="Noto Sans" w:cs="Noto Sans"/>
          <w:b/>
          <w:sz w:val="16"/>
          <w:szCs w:val="16"/>
        </w:rPr>
      </w:pPr>
    </w:p>
    <w:p w14:paraId="06700F11"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9E7460">
        <w:rPr>
          <w:rFonts w:ascii="Noto Sans" w:hAnsi="Noto Sans" w:cs="Noto Sans"/>
          <w:b/>
          <w:sz w:val="16"/>
          <w:szCs w:val="16"/>
        </w:rPr>
        <w:t>“LA DEPENDENCIA O ENTIDAD”</w:t>
      </w:r>
      <w:r w:rsidRPr="009E7460">
        <w:rPr>
          <w:rFonts w:ascii="Noto Sans" w:hAnsi="Noto Sans" w:cs="Noto Sans"/>
          <w:sz w:val="16"/>
          <w:szCs w:val="16"/>
        </w:rPr>
        <w:t>.</w:t>
      </w:r>
    </w:p>
    <w:p w14:paraId="13FEAA7D" w14:textId="77777777" w:rsidR="000F165D" w:rsidRPr="009E7460" w:rsidRDefault="000F165D" w:rsidP="009E7460">
      <w:pPr>
        <w:autoSpaceDE w:val="0"/>
        <w:autoSpaceDN w:val="0"/>
        <w:adjustRightInd w:val="0"/>
        <w:jc w:val="both"/>
        <w:rPr>
          <w:rFonts w:ascii="Noto Sans" w:hAnsi="Noto Sans" w:cs="Noto Sans"/>
          <w:sz w:val="16"/>
          <w:szCs w:val="16"/>
        </w:rPr>
      </w:pPr>
    </w:p>
    <w:p w14:paraId="2BDF3070" w14:textId="77777777" w:rsidR="000F165D" w:rsidRPr="009E7460" w:rsidRDefault="000F165D" w:rsidP="009E7460">
      <w:pPr>
        <w:autoSpaceDE w:val="0"/>
        <w:autoSpaceDN w:val="0"/>
        <w:adjustRightInd w:val="0"/>
        <w:jc w:val="both"/>
        <w:rPr>
          <w:rFonts w:ascii="Noto Sans" w:hAnsi="Noto Sans" w:cs="Noto Sans"/>
          <w:b/>
          <w:sz w:val="16"/>
          <w:szCs w:val="16"/>
        </w:rPr>
      </w:pPr>
      <w:r w:rsidRPr="009E7460">
        <w:rPr>
          <w:rFonts w:ascii="Noto Sans" w:hAnsi="Noto Sans" w:cs="Noto Sans"/>
          <w:sz w:val="16"/>
          <w:szCs w:val="16"/>
        </w:rPr>
        <w:t xml:space="preserve">En términos de lo establecido en el artículo 69, segundo párrafo de la </w:t>
      </w:r>
      <w:r w:rsidRPr="009E7460">
        <w:rPr>
          <w:rFonts w:ascii="Noto Sans" w:hAnsi="Noto Sans" w:cs="Noto Sans"/>
          <w:b/>
          <w:sz w:val="16"/>
          <w:szCs w:val="16"/>
        </w:rPr>
        <w:t>"LAASSP"</w:t>
      </w:r>
      <w:r w:rsidRPr="009E7460">
        <w:rPr>
          <w:rFonts w:ascii="Noto Sans" w:hAnsi="Noto Sans" w:cs="Noto Sans"/>
          <w:sz w:val="16"/>
          <w:szCs w:val="16"/>
        </w:rPr>
        <w:t xml:space="preserve"> se exceptúa a </w:t>
      </w:r>
      <w:r w:rsidRPr="009E7460">
        <w:rPr>
          <w:rFonts w:ascii="Noto Sans" w:hAnsi="Noto Sans" w:cs="Noto Sans"/>
          <w:b/>
          <w:sz w:val="16"/>
          <w:szCs w:val="16"/>
        </w:rPr>
        <w:t>“EL PROVEEDOR”</w:t>
      </w:r>
      <w:r w:rsidRPr="009E7460">
        <w:rPr>
          <w:rFonts w:ascii="Noto Sans" w:hAnsi="Noto Sans" w:cs="Noto Sans"/>
          <w:sz w:val="16"/>
          <w:szCs w:val="16"/>
        </w:rPr>
        <w:t xml:space="preserve"> de la presentación de la garantía de cumplimiento, ya que la contratación se fundamenta en </w:t>
      </w:r>
      <w:r w:rsidRPr="009E7460">
        <w:rPr>
          <w:rFonts w:ascii="Noto Sans" w:hAnsi="Noto Sans" w:cs="Noto Sans"/>
          <w:b/>
          <w:sz w:val="16"/>
          <w:szCs w:val="16"/>
        </w:rPr>
        <w:t>(UTILIZAR EL FUNDAMENTO REQUERIDO EN EL ARTÍCULO 54, FRACCIÓN _____O 55 DE LA LAASSP)</w:t>
      </w:r>
      <w:r w:rsidRPr="009E7460">
        <w:rPr>
          <w:rFonts w:ascii="Noto Sans" w:hAnsi="Noto Sans" w:cs="Noto Sans"/>
          <w:sz w:val="16"/>
          <w:szCs w:val="16"/>
        </w:rPr>
        <w:t xml:space="preserve"> y a la petición de exceptuar a </w:t>
      </w:r>
      <w:r w:rsidRPr="009E7460">
        <w:rPr>
          <w:rFonts w:ascii="Noto Sans" w:hAnsi="Noto Sans" w:cs="Noto Sans"/>
          <w:b/>
          <w:sz w:val="16"/>
          <w:szCs w:val="16"/>
        </w:rPr>
        <w:t>“EL PROVEEDOR”</w:t>
      </w:r>
      <w:r w:rsidRPr="009E7460">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r w:rsidRPr="009E7460">
        <w:rPr>
          <w:rFonts w:ascii="Noto Sans" w:hAnsi="Noto Sans" w:cs="Noto Sans"/>
          <w:b/>
          <w:sz w:val="16"/>
          <w:szCs w:val="16"/>
        </w:rPr>
        <w:t>.</w:t>
      </w:r>
    </w:p>
    <w:p w14:paraId="2C5206EA" w14:textId="77777777" w:rsidR="000F165D" w:rsidRPr="009E7460" w:rsidRDefault="000F165D" w:rsidP="009E7460">
      <w:pPr>
        <w:autoSpaceDE w:val="0"/>
        <w:autoSpaceDN w:val="0"/>
        <w:adjustRightInd w:val="0"/>
        <w:jc w:val="both"/>
        <w:rPr>
          <w:rFonts w:ascii="Noto Sans" w:hAnsi="Noto Sans" w:cs="Noto Sans"/>
          <w:b/>
          <w:sz w:val="16"/>
          <w:szCs w:val="16"/>
        </w:rPr>
      </w:pPr>
    </w:p>
    <w:p w14:paraId="61E00AC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EL CASO DE QUE, POR LA NATURALEZA DE LOS BIENES, SE REQUIERA LA GARANTÍA PARA RESPONDER POR VICIOS OCULTOS, AÑADIR LO SIGUIENTE:</w:t>
      </w:r>
    </w:p>
    <w:p w14:paraId="6B09A6D1" w14:textId="77777777" w:rsidR="000F165D" w:rsidRPr="009E7460" w:rsidRDefault="000F165D" w:rsidP="009E7460">
      <w:pPr>
        <w:autoSpaceDE w:val="0"/>
        <w:autoSpaceDN w:val="0"/>
        <w:adjustRightInd w:val="0"/>
        <w:jc w:val="both"/>
        <w:rPr>
          <w:rFonts w:ascii="Noto Sans" w:hAnsi="Noto Sans" w:cs="Noto Sans"/>
          <w:b/>
          <w:sz w:val="16"/>
          <w:szCs w:val="16"/>
        </w:rPr>
      </w:pPr>
    </w:p>
    <w:p w14:paraId="6C5180CE" w14:textId="77777777" w:rsidR="000F165D" w:rsidRPr="009E7460" w:rsidRDefault="000F165D" w:rsidP="009E7460">
      <w:pPr>
        <w:pStyle w:val="Prrafodelista"/>
        <w:numPr>
          <w:ilvl w:val="0"/>
          <w:numId w:val="53"/>
        </w:numPr>
        <w:suppressAutoHyphens w:val="0"/>
        <w:autoSpaceDE w:val="0"/>
        <w:autoSpaceDN w:val="0"/>
        <w:adjustRightInd w:val="0"/>
        <w:jc w:val="both"/>
        <w:rPr>
          <w:rFonts w:ascii="Noto Sans" w:hAnsi="Noto Sans" w:cs="Noto Sans"/>
          <w:b/>
          <w:sz w:val="16"/>
          <w:szCs w:val="16"/>
        </w:rPr>
      </w:pPr>
      <w:r w:rsidRPr="009E7460">
        <w:rPr>
          <w:rFonts w:ascii="Noto Sans" w:hAnsi="Noto Sans" w:cs="Noto Sans"/>
          <w:b/>
          <w:sz w:val="16"/>
          <w:szCs w:val="16"/>
        </w:rPr>
        <w:t>GARANTÍA PARA RESPONDER POR VICIOS OCULTOS.</w:t>
      </w:r>
    </w:p>
    <w:p w14:paraId="0DC759CC" w14:textId="77777777" w:rsidR="000F165D" w:rsidRPr="009E7460" w:rsidRDefault="000F165D" w:rsidP="009E7460">
      <w:pPr>
        <w:autoSpaceDE w:val="0"/>
        <w:autoSpaceDN w:val="0"/>
        <w:adjustRightInd w:val="0"/>
        <w:jc w:val="both"/>
        <w:rPr>
          <w:rFonts w:ascii="Noto Sans" w:hAnsi="Noto Sans" w:cs="Noto Sans"/>
          <w:b/>
          <w:sz w:val="16"/>
          <w:szCs w:val="16"/>
        </w:rPr>
      </w:pPr>
    </w:p>
    <w:p w14:paraId="33CC9D6F"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9E7460">
        <w:rPr>
          <w:rFonts w:ascii="Noto Sans" w:hAnsi="Noto Sans" w:cs="Noto Sans"/>
          <w:b/>
          <w:sz w:val="16"/>
          <w:szCs w:val="16"/>
        </w:rPr>
        <w:t>LAASSP”</w:t>
      </w:r>
      <w:r w:rsidRPr="009E7460">
        <w:rPr>
          <w:rFonts w:ascii="Noto Sans" w:hAnsi="Noto Sans" w:cs="Noto Sans"/>
          <w:sz w:val="16"/>
          <w:szCs w:val="16"/>
        </w:rPr>
        <w:t xml:space="preserve"> y 96, párrafo segundo de su Reglamento. </w:t>
      </w:r>
    </w:p>
    <w:p w14:paraId="4BC07940" w14:textId="77777777" w:rsidR="000F165D" w:rsidRPr="009E7460" w:rsidRDefault="000F165D" w:rsidP="009E7460">
      <w:pPr>
        <w:autoSpaceDE w:val="0"/>
        <w:autoSpaceDN w:val="0"/>
        <w:adjustRightInd w:val="0"/>
        <w:jc w:val="both"/>
        <w:rPr>
          <w:rFonts w:ascii="Noto Sans" w:hAnsi="Noto Sans" w:cs="Noto Sans"/>
          <w:sz w:val="16"/>
          <w:szCs w:val="16"/>
        </w:rPr>
      </w:pPr>
    </w:p>
    <w:p w14:paraId="31F8627E"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quedará liberado de su obligación, una vez transcurridos</w:t>
      </w:r>
      <w:r w:rsidRPr="009E7460">
        <w:rPr>
          <w:rFonts w:ascii="Noto Sans" w:hAnsi="Noto Sans" w:cs="Noto Sans"/>
          <w:b/>
          <w:sz w:val="16"/>
          <w:szCs w:val="16"/>
          <w:u w:val="single"/>
        </w:rPr>
        <w:t xml:space="preserve"> (INCORPORAR NUMERO DE MESES)</w:t>
      </w:r>
      <w:r w:rsidRPr="009E7460">
        <w:rPr>
          <w:rFonts w:ascii="Noto Sans" w:hAnsi="Noto Sans" w:cs="Noto Sans"/>
          <w:sz w:val="16"/>
          <w:szCs w:val="16"/>
        </w:rPr>
        <w:t xml:space="preserve">, contados a partir de la fecha en que conste por escrito la recepción física de los bienes entregados, siempre y cuando </w:t>
      </w:r>
      <w:r w:rsidRPr="009E7460">
        <w:rPr>
          <w:rFonts w:ascii="Noto Sans" w:hAnsi="Noto Sans" w:cs="Noto Sans"/>
          <w:b/>
          <w:sz w:val="16"/>
          <w:szCs w:val="16"/>
        </w:rPr>
        <w:t>“LA DEPENDENCIA O ENTIDAD”</w:t>
      </w:r>
      <w:r w:rsidRPr="009E7460">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20E7583D" w14:textId="77777777" w:rsidR="000F165D" w:rsidRPr="009E7460" w:rsidRDefault="000F165D" w:rsidP="009E7460">
      <w:pPr>
        <w:autoSpaceDE w:val="0"/>
        <w:autoSpaceDN w:val="0"/>
        <w:adjustRightInd w:val="0"/>
        <w:jc w:val="both"/>
        <w:rPr>
          <w:rFonts w:ascii="Noto Sans" w:hAnsi="Noto Sans" w:cs="Noto Sans"/>
          <w:sz w:val="16"/>
          <w:szCs w:val="16"/>
        </w:rPr>
      </w:pPr>
    </w:p>
    <w:p w14:paraId="6630D52E"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INSTRUCCIÓN: CUANDO LA GARANTÍA DE ANTICIPO, CUMPLIMIENTO O VICIOS OCULTOS SE PRESENTE A TRAVÉS DE UNA FIANZA, SE DEBERÁN OBSERVAR LOS MODELOS DE PÓLIZA DE</w:t>
      </w:r>
      <w:r w:rsidRPr="009E7460">
        <w:rPr>
          <w:rFonts w:ascii="Noto Sans" w:hAnsi="Noto Sans" w:cs="Noto Sans"/>
          <w:b/>
          <w:bCs/>
          <w:sz w:val="16"/>
          <w:szCs w:val="16"/>
        </w:rPr>
        <w:t xml:space="preserve"> </w:t>
      </w:r>
      <w:r w:rsidRPr="009E7460">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9E7460">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7A6F2850" w14:textId="77777777" w:rsidR="000F165D" w:rsidRPr="009E7460" w:rsidRDefault="000F165D" w:rsidP="009E7460">
      <w:pPr>
        <w:ind w:right="51"/>
        <w:jc w:val="both"/>
        <w:rPr>
          <w:rFonts w:ascii="Noto Sans" w:hAnsi="Noto Sans" w:cs="Noto Sans"/>
          <w:sz w:val="16"/>
          <w:szCs w:val="16"/>
        </w:rPr>
      </w:pPr>
    </w:p>
    <w:p w14:paraId="156A86C4" w14:textId="77777777" w:rsidR="000F165D" w:rsidRPr="009E7460" w:rsidRDefault="000F165D" w:rsidP="009E7460">
      <w:pPr>
        <w:tabs>
          <w:tab w:val="left" w:pos="2520"/>
        </w:tabs>
        <w:jc w:val="both"/>
        <w:rPr>
          <w:rFonts w:ascii="Noto Sans" w:hAnsi="Noto Sans" w:cs="Noto Sans"/>
          <w:b/>
          <w:sz w:val="16"/>
          <w:szCs w:val="16"/>
        </w:rPr>
      </w:pPr>
      <w:r w:rsidRPr="009E7460">
        <w:rPr>
          <w:rFonts w:ascii="Noto Sans" w:hAnsi="Noto Sans" w:cs="Noto Sans"/>
          <w:b/>
          <w:sz w:val="16"/>
          <w:szCs w:val="16"/>
        </w:rPr>
        <w:t>DÉCIMA. OBLIGACIONES DE “EL PROVEEDOR”.</w:t>
      </w:r>
    </w:p>
    <w:p w14:paraId="32C0D0DD" w14:textId="77777777" w:rsidR="000F165D" w:rsidRPr="009E7460" w:rsidRDefault="000F165D" w:rsidP="009E7460">
      <w:pPr>
        <w:tabs>
          <w:tab w:val="left" w:pos="2520"/>
        </w:tabs>
        <w:jc w:val="both"/>
        <w:rPr>
          <w:rFonts w:ascii="Noto Sans" w:hAnsi="Noto Sans" w:cs="Noto Sans"/>
          <w:b/>
          <w:sz w:val="16"/>
          <w:szCs w:val="16"/>
        </w:rPr>
      </w:pPr>
    </w:p>
    <w:p w14:paraId="2A1988F3" w14:textId="77777777" w:rsidR="000F165D" w:rsidRPr="009E7460" w:rsidRDefault="000F165D" w:rsidP="009E7460">
      <w:pPr>
        <w:tabs>
          <w:tab w:val="left" w:pos="2520"/>
        </w:tabs>
        <w:jc w:val="both"/>
        <w:rPr>
          <w:rFonts w:ascii="Noto Sans" w:hAnsi="Noto Sans" w:cs="Noto Sans"/>
          <w:b/>
          <w:sz w:val="16"/>
          <w:szCs w:val="16"/>
        </w:rPr>
      </w:pPr>
      <w:r w:rsidRPr="009E7460">
        <w:rPr>
          <w:rFonts w:ascii="Noto Sans" w:hAnsi="Noto Sans" w:cs="Noto Sans"/>
          <w:b/>
          <w:sz w:val="16"/>
          <w:szCs w:val="16"/>
        </w:rPr>
        <w:t xml:space="preserve">“EL PROVEEDOR”, se obliga a: </w:t>
      </w:r>
    </w:p>
    <w:p w14:paraId="30A7A3E0" w14:textId="77777777" w:rsidR="000F165D" w:rsidRPr="009E7460" w:rsidRDefault="000F165D" w:rsidP="009E7460">
      <w:pPr>
        <w:ind w:right="-1"/>
        <w:jc w:val="both"/>
        <w:rPr>
          <w:rFonts w:ascii="Noto Sans" w:hAnsi="Noto Sans" w:cs="Noto Sans"/>
          <w:sz w:val="16"/>
          <w:szCs w:val="16"/>
        </w:rPr>
      </w:pPr>
    </w:p>
    <w:p w14:paraId="2A469ACC" w14:textId="77777777" w:rsidR="000F165D" w:rsidRPr="009E7460" w:rsidRDefault="000F165D" w:rsidP="009E7460">
      <w:pPr>
        <w:pStyle w:val="Prrafodelista"/>
        <w:numPr>
          <w:ilvl w:val="0"/>
          <w:numId w:val="47"/>
        </w:numPr>
        <w:suppressAutoHyphens w:val="0"/>
        <w:jc w:val="both"/>
        <w:rPr>
          <w:rFonts w:ascii="Noto Sans" w:hAnsi="Noto Sans" w:cs="Noto Sans"/>
          <w:sz w:val="16"/>
          <w:szCs w:val="16"/>
        </w:rPr>
      </w:pPr>
      <w:r w:rsidRPr="009E7460">
        <w:rPr>
          <w:rFonts w:ascii="Noto Sans" w:hAnsi="Noto Sans" w:cs="Noto Sans"/>
          <w:sz w:val="16"/>
          <w:szCs w:val="16"/>
        </w:rPr>
        <w:t>Entregar los bienes en las fechas o plazos y lugares establecidos conforme a lo pactado en el presente contrato y anexos respectivos.</w:t>
      </w:r>
    </w:p>
    <w:p w14:paraId="71AD5674" w14:textId="77777777" w:rsidR="000F165D" w:rsidRPr="009E7460" w:rsidRDefault="000F165D" w:rsidP="009E7460">
      <w:pPr>
        <w:pStyle w:val="Prrafodelista"/>
        <w:numPr>
          <w:ilvl w:val="0"/>
          <w:numId w:val="47"/>
        </w:numPr>
        <w:suppressAutoHyphens w:val="0"/>
        <w:jc w:val="both"/>
        <w:rPr>
          <w:rFonts w:ascii="Noto Sans" w:hAnsi="Noto Sans" w:cs="Noto Sans"/>
          <w:sz w:val="16"/>
          <w:szCs w:val="16"/>
        </w:rPr>
      </w:pPr>
      <w:r w:rsidRPr="009E7460">
        <w:rPr>
          <w:rFonts w:ascii="Noto Sans" w:hAnsi="Noto Sans" w:cs="Noto Sans"/>
          <w:sz w:val="16"/>
          <w:szCs w:val="16"/>
        </w:rPr>
        <w:t>Cumplir con las especificaciones técnicas y de calidad y demás condiciones establecidas en el presente contrato y sus respectivos anexos.</w:t>
      </w:r>
    </w:p>
    <w:p w14:paraId="21DA91E2" w14:textId="77777777" w:rsidR="000F165D" w:rsidRPr="009E7460" w:rsidRDefault="000F165D" w:rsidP="009E7460">
      <w:pPr>
        <w:pStyle w:val="Prrafodelista"/>
        <w:numPr>
          <w:ilvl w:val="0"/>
          <w:numId w:val="47"/>
        </w:numPr>
        <w:suppressAutoHyphens w:val="0"/>
        <w:jc w:val="both"/>
        <w:rPr>
          <w:rFonts w:ascii="Noto Sans" w:hAnsi="Noto Sans" w:cs="Noto Sans"/>
          <w:sz w:val="16"/>
          <w:szCs w:val="16"/>
        </w:rPr>
      </w:pPr>
      <w:r w:rsidRPr="009E7460">
        <w:rPr>
          <w:rFonts w:ascii="Noto Sans" w:hAnsi="Noto Sans" w:cs="Noto Sans"/>
          <w:sz w:val="16"/>
          <w:szCs w:val="16"/>
        </w:rPr>
        <w:t>Realizar los trámites de importación y cubrir los impuestos y derechos que se generen, cuando se trate de bienes de procedencia extranjera.</w:t>
      </w:r>
    </w:p>
    <w:p w14:paraId="591B5AC0" w14:textId="77777777" w:rsidR="000F165D" w:rsidRPr="009E7460" w:rsidRDefault="000F165D" w:rsidP="009E7460">
      <w:pPr>
        <w:pStyle w:val="Prrafodelista"/>
        <w:numPr>
          <w:ilvl w:val="0"/>
          <w:numId w:val="47"/>
        </w:numPr>
        <w:suppressAutoHyphens w:val="0"/>
        <w:jc w:val="both"/>
        <w:rPr>
          <w:rFonts w:ascii="Noto Sans" w:hAnsi="Noto Sans" w:cs="Noto Sans"/>
          <w:sz w:val="16"/>
          <w:szCs w:val="16"/>
        </w:rPr>
      </w:pPr>
      <w:r w:rsidRPr="009E7460">
        <w:rPr>
          <w:rFonts w:ascii="Noto Sans" w:hAnsi="Noto Sans" w:cs="Noto Sans"/>
          <w:sz w:val="16"/>
          <w:szCs w:val="16"/>
        </w:rPr>
        <w:t xml:space="preserve">Asumir la responsabilidad de cualquier daño que llegue a ocasionar a </w:t>
      </w:r>
      <w:r w:rsidRPr="009E7460">
        <w:rPr>
          <w:rFonts w:ascii="Noto Sans" w:hAnsi="Noto Sans" w:cs="Noto Sans"/>
          <w:b/>
          <w:sz w:val="16"/>
          <w:szCs w:val="16"/>
        </w:rPr>
        <w:t>“LA DEPENDENCIA O ENTIDAD”</w:t>
      </w:r>
      <w:r w:rsidRPr="009E7460">
        <w:rPr>
          <w:rFonts w:ascii="Noto Sans" w:hAnsi="Noto Sans" w:cs="Noto Sans"/>
          <w:sz w:val="16"/>
          <w:szCs w:val="16"/>
        </w:rPr>
        <w:t xml:space="preserve"> o a terceros con motivo de la ejecución y cumplimiento del presente contrato.</w:t>
      </w:r>
    </w:p>
    <w:p w14:paraId="097554D1" w14:textId="77777777" w:rsidR="000F165D" w:rsidRPr="009E7460" w:rsidRDefault="000F165D" w:rsidP="009E7460">
      <w:pPr>
        <w:pStyle w:val="Prrafodelista"/>
        <w:numPr>
          <w:ilvl w:val="0"/>
          <w:numId w:val="47"/>
        </w:numPr>
        <w:suppressAutoHyphens w:val="0"/>
        <w:jc w:val="both"/>
        <w:rPr>
          <w:rFonts w:ascii="Noto Sans" w:hAnsi="Noto Sans" w:cs="Noto Sans"/>
          <w:sz w:val="16"/>
          <w:szCs w:val="16"/>
        </w:rPr>
      </w:pPr>
      <w:r w:rsidRPr="009E7460">
        <w:rPr>
          <w:rFonts w:ascii="Noto Sans" w:hAnsi="Noto Sans" w:cs="Noto Sans"/>
          <w:sz w:val="16"/>
          <w:szCs w:val="16"/>
        </w:rPr>
        <w:t xml:space="preserve">Proporcionar la información que le sea requerida por la Secretaría Anticorrupción y Buen Gobierno y el Órgano Interno de Control, de conformidad con el artículo 107 del Reglamento de la </w:t>
      </w:r>
      <w:r w:rsidRPr="009E7460">
        <w:rPr>
          <w:rFonts w:ascii="Noto Sans" w:hAnsi="Noto Sans" w:cs="Noto Sans"/>
          <w:b/>
          <w:sz w:val="16"/>
          <w:szCs w:val="16"/>
        </w:rPr>
        <w:t>“LAASSP”</w:t>
      </w:r>
      <w:r w:rsidRPr="009E7460">
        <w:rPr>
          <w:rFonts w:ascii="Noto Sans" w:hAnsi="Noto Sans" w:cs="Noto Sans"/>
          <w:sz w:val="16"/>
          <w:szCs w:val="16"/>
        </w:rPr>
        <w:t>.</w:t>
      </w:r>
    </w:p>
    <w:p w14:paraId="754379F7" w14:textId="77777777" w:rsidR="000F165D" w:rsidRPr="009E7460" w:rsidRDefault="000F165D" w:rsidP="009E7460">
      <w:pPr>
        <w:pStyle w:val="Prrafodelista"/>
        <w:numPr>
          <w:ilvl w:val="0"/>
          <w:numId w:val="47"/>
        </w:numPr>
        <w:suppressAutoHyphens w:val="0"/>
        <w:jc w:val="both"/>
        <w:rPr>
          <w:rFonts w:ascii="Noto Sans" w:hAnsi="Noto Sans" w:cs="Noto Sans"/>
          <w:sz w:val="16"/>
          <w:szCs w:val="16"/>
        </w:rPr>
      </w:pPr>
      <w:r w:rsidRPr="009E7460">
        <w:rPr>
          <w:rFonts w:ascii="Noto Sans" w:hAnsi="Noto Sans" w:cs="Noto Sans"/>
          <w:sz w:val="16"/>
          <w:szCs w:val="16"/>
        </w:rPr>
        <w:t>Mantener al corriente sus obligaciones fiscales durante la vigencia del presente contrato.</w:t>
      </w:r>
    </w:p>
    <w:p w14:paraId="38AAE0BB" w14:textId="77777777" w:rsidR="000F165D" w:rsidRPr="009E7460" w:rsidRDefault="000F165D" w:rsidP="009E7460">
      <w:pPr>
        <w:pStyle w:val="Prrafodelista"/>
        <w:ind w:left="786"/>
        <w:jc w:val="both"/>
        <w:rPr>
          <w:rFonts w:ascii="Noto Sans" w:hAnsi="Noto Sans" w:cs="Noto Sans"/>
          <w:sz w:val="16"/>
          <w:szCs w:val="16"/>
        </w:rPr>
      </w:pPr>
    </w:p>
    <w:p w14:paraId="0E7C4446"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INSTRUCCIÓN: EN CASO DE ESTIPULAR OBLIGACIONES ADICIONALES, AGREGAR LOS INCISOS QUE SE REQUIERAN</w:t>
      </w:r>
    </w:p>
    <w:p w14:paraId="5053D8D7" w14:textId="77777777" w:rsidR="000F165D" w:rsidRPr="009E7460" w:rsidRDefault="000F165D" w:rsidP="009E7460">
      <w:pPr>
        <w:pStyle w:val="Prrafodelista"/>
        <w:ind w:left="786"/>
        <w:jc w:val="both"/>
        <w:rPr>
          <w:rFonts w:ascii="Noto Sans" w:hAnsi="Noto Sans" w:cs="Noto Sans"/>
          <w:sz w:val="16"/>
          <w:szCs w:val="16"/>
        </w:rPr>
      </w:pPr>
    </w:p>
    <w:p w14:paraId="3BB29EC6" w14:textId="77777777" w:rsidR="000F165D" w:rsidRPr="009E7460" w:rsidRDefault="000F165D" w:rsidP="009E7460">
      <w:pPr>
        <w:ind w:right="51"/>
        <w:jc w:val="both"/>
        <w:rPr>
          <w:rFonts w:ascii="Noto Sans" w:hAnsi="Noto Sans" w:cs="Noto Sans"/>
          <w:b/>
          <w:sz w:val="16"/>
          <w:szCs w:val="16"/>
        </w:rPr>
      </w:pPr>
      <w:r w:rsidRPr="009E7460">
        <w:rPr>
          <w:rFonts w:ascii="Noto Sans" w:hAnsi="Noto Sans" w:cs="Noto Sans"/>
          <w:b/>
          <w:sz w:val="16"/>
          <w:szCs w:val="16"/>
        </w:rPr>
        <w:t>DÉCIMA PRIMERA. OBLIGACIONES DE “LA DEPENDENCIA O ENTIDAD”.</w:t>
      </w:r>
    </w:p>
    <w:p w14:paraId="4E81F6A2" w14:textId="77777777" w:rsidR="000F165D" w:rsidRPr="009E7460" w:rsidRDefault="000F165D" w:rsidP="009E7460">
      <w:pPr>
        <w:ind w:right="51"/>
        <w:jc w:val="both"/>
        <w:rPr>
          <w:rFonts w:ascii="Noto Sans" w:hAnsi="Noto Sans" w:cs="Noto Sans"/>
          <w:sz w:val="16"/>
          <w:szCs w:val="16"/>
        </w:rPr>
      </w:pPr>
    </w:p>
    <w:p w14:paraId="6ADF837C" w14:textId="77777777" w:rsidR="000F165D" w:rsidRPr="009E7460" w:rsidRDefault="000F165D" w:rsidP="009E7460">
      <w:pPr>
        <w:ind w:right="51"/>
        <w:jc w:val="both"/>
        <w:rPr>
          <w:rFonts w:ascii="Noto Sans" w:hAnsi="Noto Sans" w:cs="Noto Sans"/>
          <w:b/>
          <w:sz w:val="16"/>
          <w:szCs w:val="16"/>
        </w:rPr>
      </w:pPr>
      <w:r w:rsidRPr="009E7460">
        <w:rPr>
          <w:rFonts w:ascii="Noto Sans" w:hAnsi="Noto Sans" w:cs="Noto Sans"/>
          <w:b/>
          <w:sz w:val="16"/>
          <w:szCs w:val="16"/>
        </w:rPr>
        <w:t>“LA DEPENDENCIA O ENTIDAD”, se obliga a:</w:t>
      </w:r>
    </w:p>
    <w:p w14:paraId="1BC415B3" w14:textId="77777777" w:rsidR="000F165D" w:rsidRPr="009E7460" w:rsidRDefault="000F165D" w:rsidP="009E7460">
      <w:pPr>
        <w:ind w:right="51"/>
        <w:jc w:val="both"/>
        <w:rPr>
          <w:rFonts w:ascii="Noto Sans" w:hAnsi="Noto Sans" w:cs="Noto Sans"/>
          <w:sz w:val="16"/>
          <w:szCs w:val="16"/>
        </w:rPr>
      </w:pPr>
    </w:p>
    <w:p w14:paraId="4C812C00" w14:textId="77777777" w:rsidR="000F165D" w:rsidRPr="009E7460" w:rsidRDefault="000F165D" w:rsidP="009E7460">
      <w:pPr>
        <w:pStyle w:val="Prrafodelista"/>
        <w:numPr>
          <w:ilvl w:val="0"/>
          <w:numId w:val="48"/>
        </w:numPr>
        <w:suppressAutoHyphens w:val="0"/>
        <w:ind w:right="51"/>
        <w:jc w:val="both"/>
        <w:rPr>
          <w:rFonts w:ascii="Noto Sans" w:hAnsi="Noto Sans" w:cs="Noto Sans"/>
          <w:sz w:val="16"/>
          <w:szCs w:val="16"/>
        </w:rPr>
      </w:pPr>
      <w:r w:rsidRPr="009E7460">
        <w:rPr>
          <w:rFonts w:ascii="Noto Sans" w:hAnsi="Noto Sans" w:cs="Noto Sans"/>
          <w:sz w:val="16"/>
          <w:szCs w:val="16"/>
        </w:rPr>
        <w:t xml:space="preserve">Otorgar las facilidades necesarias, a efecto de que </w:t>
      </w:r>
      <w:r w:rsidRPr="009E7460">
        <w:rPr>
          <w:rFonts w:ascii="Noto Sans" w:hAnsi="Noto Sans" w:cs="Noto Sans"/>
          <w:b/>
          <w:sz w:val="16"/>
          <w:szCs w:val="16"/>
        </w:rPr>
        <w:t>“EL PROVEEDOR”</w:t>
      </w:r>
      <w:r w:rsidRPr="009E7460">
        <w:rPr>
          <w:rFonts w:ascii="Noto Sans" w:hAnsi="Noto Sans" w:cs="Noto Sans"/>
          <w:sz w:val="16"/>
          <w:szCs w:val="16"/>
        </w:rPr>
        <w:t xml:space="preserve"> lleve a cabo en los términos convenidos, el suministro de bienes objeto del contrato.</w:t>
      </w:r>
    </w:p>
    <w:p w14:paraId="1281C9C7" w14:textId="77777777" w:rsidR="000F165D" w:rsidRPr="009E7460" w:rsidRDefault="000F165D" w:rsidP="009E7460">
      <w:pPr>
        <w:pStyle w:val="Prrafodelista"/>
        <w:ind w:left="720" w:right="51"/>
        <w:jc w:val="both"/>
        <w:rPr>
          <w:rFonts w:ascii="Noto Sans" w:hAnsi="Noto Sans" w:cs="Noto Sans"/>
          <w:sz w:val="16"/>
          <w:szCs w:val="16"/>
        </w:rPr>
      </w:pPr>
    </w:p>
    <w:p w14:paraId="18269F9A" w14:textId="77777777" w:rsidR="000F165D" w:rsidRPr="009E7460" w:rsidRDefault="000F165D" w:rsidP="009E7460">
      <w:pPr>
        <w:pStyle w:val="Prrafodelista"/>
        <w:numPr>
          <w:ilvl w:val="0"/>
          <w:numId w:val="48"/>
        </w:numPr>
        <w:suppressAutoHyphens w:val="0"/>
        <w:ind w:right="51"/>
        <w:jc w:val="both"/>
        <w:rPr>
          <w:rFonts w:ascii="Noto Sans" w:hAnsi="Noto Sans" w:cs="Noto Sans"/>
          <w:sz w:val="16"/>
          <w:szCs w:val="16"/>
        </w:rPr>
      </w:pPr>
      <w:r w:rsidRPr="009E7460">
        <w:rPr>
          <w:rFonts w:ascii="Noto Sans" w:hAnsi="Noto Sans" w:cs="Noto Sans"/>
          <w:sz w:val="16"/>
          <w:szCs w:val="16"/>
        </w:rPr>
        <w:t>Realizar el pago correspondiente en tiempo y forma.</w:t>
      </w:r>
    </w:p>
    <w:p w14:paraId="1CC5954A" w14:textId="77777777" w:rsidR="000F165D" w:rsidRPr="009E7460" w:rsidRDefault="000F165D" w:rsidP="009E7460">
      <w:pPr>
        <w:ind w:right="51"/>
        <w:jc w:val="both"/>
        <w:rPr>
          <w:rFonts w:ascii="Noto Sans" w:hAnsi="Noto Sans" w:cs="Noto Sans"/>
          <w:sz w:val="16"/>
          <w:szCs w:val="16"/>
        </w:rPr>
      </w:pPr>
    </w:p>
    <w:p w14:paraId="62FCF027"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INSTRUCCIÓN: EL SIGUIENTE PÁRRAFO APARECERÁ SIEMPRE QUE HAYA EXISTIDO GARANTÍA DE CUMPLIMIENTO.</w:t>
      </w:r>
    </w:p>
    <w:p w14:paraId="1C95F1D2" w14:textId="77777777" w:rsidR="000F165D" w:rsidRPr="009E7460" w:rsidRDefault="000F165D" w:rsidP="009E7460">
      <w:pPr>
        <w:ind w:right="51"/>
        <w:jc w:val="both"/>
        <w:rPr>
          <w:rFonts w:ascii="Noto Sans" w:hAnsi="Noto Sans" w:cs="Noto Sans"/>
          <w:sz w:val="16"/>
          <w:szCs w:val="16"/>
        </w:rPr>
      </w:pPr>
    </w:p>
    <w:p w14:paraId="3F6ABD1C" w14:textId="77777777" w:rsidR="000F165D" w:rsidRPr="009E7460" w:rsidRDefault="000F165D" w:rsidP="009E7460">
      <w:pPr>
        <w:pStyle w:val="Prrafodelista"/>
        <w:numPr>
          <w:ilvl w:val="0"/>
          <w:numId w:val="48"/>
        </w:numPr>
        <w:suppressAutoHyphens w:val="0"/>
        <w:jc w:val="both"/>
        <w:rPr>
          <w:rFonts w:ascii="Noto Sans" w:hAnsi="Noto Sans" w:cs="Noto Sans"/>
          <w:sz w:val="16"/>
          <w:szCs w:val="16"/>
        </w:rPr>
      </w:pPr>
      <w:r w:rsidRPr="009E7460">
        <w:rPr>
          <w:rFonts w:ascii="Noto Sans" w:hAnsi="Noto Sans" w:cs="Noto Sans"/>
          <w:bCs/>
          <w:sz w:val="16"/>
          <w:szCs w:val="16"/>
        </w:rPr>
        <w:t>Extender a</w:t>
      </w:r>
      <w:r w:rsidRPr="009E7460">
        <w:rPr>
          <w:rFonts w:ascii="Noto Sans" w:hAnsi="Noto Sans" w:cs="Noto Sans"/>
          <w:b/>
          <w:sz w:val="16"/>
          <w:szCs w:val="16"/>
        </w:rPr>
        <w:t xml:space="preserve"> “EL PROVEEDOR”, </w:t>
      </w:r>
      <w:r w:rsidRPr="009E7460">
        <w:rPr>
          <w:rFonts w:ascii="Noto Sans" w:hAnsi="Noto Sans" w:cs="Noto Sans"/>
          <w:bCs/>
          <w:sz w:val="16"/>
          <w:szCs w:val="16"/>
        </w:rPr>
        <w:t>por conducto del servidor público facultado, la constancia de cumplimiento de obligaciones contractuales</w:t>
      </w:r>
      <w:r w:rsidRPr="009E7460">
        <w:rPr>
          <w:rFonts w:ascii="Noto Sans" w:hAnsi="Noto Sans" w:cs="Noto Sans"/>
          <w:sz w:val="16"/>
          <w:szCs w:val="16"/>
        </w:rPr>
        <w:t xml:space="preserve"> inmediatamente que se cumplan éstas a satisfacción expresa de dicho servidor público para que se dé trámite a la cancelación de la garantía de cumplimiento del presente contrato.</w:t>
      </w:r>
    </w:p>
    <w:p w14:paraId="7CE5C15F" w14:textId="77777777" w:rsidR="000F165D" w:rsidRPr="009E7460" w:rsidRDefault="000F165D" w:rsidP="009E7460">
      <w:pPr>
        <w:jc w:val="both"/>
        <w:rPr>
          <w:rFonts w:ascii="Noto Sans" w:hAnsi="Noto Sans" w:cs="Noto Sans"/>
          <w:sz w:val="16"/>
          <w:szCs w:val="16"/>
        </w:rPr>
      </w:pPr>
    </w:p>
    <w:p w14:paraId="1538506D"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EN CASO DE ESTIPULAR OBLIGACIONES ADICIONALES, AGREGAR LOS INCISOS QUE SE REQUIERAN</w:t>
      </w:r>
    </w:p>
    <w:p w14:paraId="2C722344" w14:textId="77777777" w:rsidR="000F165D" w:rsidRPr="009E7460" w:rsidRDefault="000F165D" w:rsidP="009E7460">
      <w:pPr>
        <w:pStyle w:val="Prrafodelista"/>
        <w:ind w:left="720" w:right="51"/>
        <w:jc w:val="both"/>
        <w:rPr>
          <w:rFonts w:ascii="Noto Sans" w:hAnsi="Noto Sans" w:cs="Noto Sans"/>
          <w:sz w:val="16"/>
          <w:szCs w:val="16"/>
        </w:rPr>
      </w:pPr>
    </w:p>
    <w:p w14:paraId="31BFADFD" w14:textId="77777777" w:rsidR="000F165D" w:rsidRPr="009E7460" w:rsidRDefault="000F165D" w:rsidP="009E7460">
      <w:pPr>
        <w:tabs>
          <w:tab w:val="left" w:pos="2160"/>
        </w:tabs>
        <w:jc w:val="both"/>
        <w:rPr>
          <w:rFonts w:ascii="Noto Sans" w:hAnsi="Noto Sans" w:cs="Noto Sans"/>
          <w:b/>
          <w:sz w:val="16"/>
          <w:szCs w:val="16"/>
          <w:lang w:eastAsia="es-MX"/>
        </w:rPr>
      </w:pPr>
      <w:r w:rsidRPr="009E7460">
        <w:rPr>
          <w:rFonts w:ascii="Noto Sans" w:eastAsia="Calibri" w:hAnsi="Noto Sans" w:cs="Noto Sans"/>
          <w:b/>
          <w:sz w:val="16"/>
          <w:szCs w:val="16"/>
          <w:lang w:eastAsia="en-US"/>
        </w:rPr>
        <w:t xml:space="preserve">DÉCIMA SEGUNDA. </w:t>
      </w:r>
      <w:r w:rsidRPr="009E7460">
        <w:rPr>
          <w:rFonts w:ascii="Noto Sans" w:hAnsi="Noto Sans" w:cs="Noto Sans"/>
          <w:b/>
          <w:sz w:val="16"/>
          <w:szCs w:val="16"/>
          <w:lang w:eastAsia="es-MX"/>
        </w:rPr>
        <w:t>ADMINISTRACIÓN, VERIFICACIÓN, SUPERVISIÓN Y ACEPTACIÓN DE LOS BIENES.</w:t>
      </w:r>
    </w:p>
    <w:p w14:paraId="218284ED" w14:textId="77777777" w:rsidR="000F165D" w:rsidRPr="009E7460" w:rsidRDefault="000F165D" w:rsidP="009E7460">
      <w:pPr>
        <w:tabs>
          <w:tab w:val="left" w:pos="2160"/>
        </w:tabs>
        <w:jc w:val="both"/>
        <w:rPr>
          <w:rFonts w:ascii="Noto Sans" w:hAnsi="Noto Sans" w:cs="Noto Sans"/>
          <w:sz w:val="16"/>
          <w:szCs w:val="16"/>
        </w:rPr>
      </w:pPr>
    </w:p>
    <w:p w14:paraId="27322C8D" w14:textId="77777777" w:rsidR="000F165D" w:rsidRPr="009E7460" w:rsidRDefault="000F165D" w:rsidP="009E7460">
      <w:pPr>
        <w:tabs>
          <w:tab w:val="left" w:pos="2340"/>
        </w:tabs>
        <w:jc w:val="both"/>
        <w:rPr>
          <w:rFonts w:ascii="Noto Sans" w:hAnsi="Noto Sans" w:cs="Noto Sans"/>
          <w:sz w:val="16"/>
          <w:szCs w:val="16"/>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designa como Administrador(es) del presente contrato a (</w:t>
      </w:r>
      <w:r w:rsidRPr="009E7460">
        <w:rPr>
          <w:rFonts w:ascii="Noto Sans" w:hAnsi="Noto Sans" w:cs="Noto Sans"/>
          <w:b/>
          <w:sz w:val="16"/>
          <w:szCs w:val="16"/>
          <w:u w:val="single"/>
        </w:rPr>
        <w:t>INCORPORAR NOMBRE DE LA, EL O LOS ADMINISTRADORES DEL CONTRATO), con RFC (INCORPORAR RFC)</w:t>
      </w:r>
      <w:r w:rsidRPr="009E7460">
        <w:rPr>
          <w:rFonts w:ascii="Noto Sans" w:hAnsi="Noto Sans" w:cs="Noto Sans"/>
          <w:sz w:val="16"/>
          <w:szCs w:val="16"/>
        </w:rPr>
        <w:t>, (</w:t>
      </w:r>
      <w:r w:rsidRPr="009E7460">
        <w:rPr>
          <w:rFonts w:ascii="Noto Sans" w:hAnsi="Noto Sans" w:cs="Noto Sans"/>
          <w:b/>
          <w:sz w:val="16"/>
          <w:szCs w:val="16"/>
          <w:u w:val="single"/>
        </w:rPr>
        <w:t>INCORPORAR CARGO DEL ADMINISTRADOR DEL CONTRATO)</w:t>
      </w:r>
      <w:r w:rsidRPr="009E7460">
        <w:rPr>
          <w:rFonts w:ascii="Noto Sans" w:hAnsi="Noto Sans" w:cs="Noto Sans"/>
          <w:sz w:val="16"/>
          <w:szCs w:val="16"/>
        </w:rPr>
        <w:t>, quien dará seguimiento y verificará el cumplimiento de los derechos y obligaciones establecidos en este instrumento.</w:t>
      </w:r>
    </w:p>
    <w:p w14:paraId="4AE3D665" w14:textId="77777777" w:rsidR="000F165D" w:rsidRPr="009E7460" w:rsidRDefault="000F165D" w:rsidP="009E7460">
      <w:pPr>
        <w:tabs>
          <w:tab w:val="left" w:pos="2340"/>
        </w:tabs>
        <w:jc w:val="both"/>
        <w:rPr>
          <w:rFonts w:ascii="Noto Sans" w:hAnsi="Noto Sans" w:cs="Noto Sans"/>
          <w:sz w:val="16"/>
          <w:szCs w:val="16"/>
        </w:rPr>
      </w:pPr>
    </w:p>
    <w:p w14:paraId="21A4AADF" w14:textId="77777777" w:rsidR="000F165D" w:rsidRPr="009E7460" w:rsidRDefault="000F165D" w:rsidP="009E7460">
      <w:pPr>
        <w:jc w:val="both"/>
        <w:rPr>
          <w:rFonts w:ascii="Noto Sans" w:eastAsia="Calibri" w:hAnsi="Noto Sans" w:cs="Noto Sans"/>
          <w:sz w:val="16"/>
          <w:szCs w:val="16"/>
          <w:lang w:eastAsia="en-US"/>
        </w:rPr>
      </w:pPr>
      <w:r w:rsidRPr="009E7460">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9E7460">
        <w:rPr>
          <w:rFonts w:ascii="Noto Sans" w:hAnsi="Noto Sans" w:cs="Noto Sans"/>
          <w:sz w:val="16"/>
          <w:szCs w:val="16"/>
        </w:rPr>
        <w:t xml:space="preserve"> así como las contenidas en la propuesta técnica</w:t>
      </w:r>
      <w:r w:rsidRPr="009E7460">
        <w:rPr>
          <w:rFonts w:ascii="Noto Sans" w:eastAsia="Calibri" w:hAnsi="Noto Sans" w:cs="Noto Sans"/>
          <w:sz w:val="16"/>
          <w:szCs w:val="16"/>
          <w:lang w:eastAsia="en-US"/>
        </w:rPr>
        <w:t>.</w:t>
      </w:r>
    </w:p>
    <w:p w14:paraId="453C001B" w14:textId="77777777" w:rsidR="000F165D" w:rsidRPr="009E7460" w:rsidRDefault="000F165D" w:rsidP="009E7460">
      <w:pPr>
        <w:tabs>
          <w:tab w:val="left" w:pos="2340"/>
        </w:tabs>
        <w:jc w:val="both"/>
        <w:rPr>
          <w:rFonts w:ascii="Noto Sans" w:hAnsi="Noto Sans" w:cs="Noto Sans"/>
          <w:sz w:val="16"/>
          <w:szCs w:val="16"/>
        </w:rPr>
      </w:pPr>
    </w:p>
    <w:p w14:paraId="29DCF682" w14:textId="77777777" w:rsidR="000F165D" w:rsidRPr="009E7460" w:rsidRDefault="000F165D" w:rsidP="009E7460">
      <w:pPr>
        <w:tabs>
          <w:tab w:val="left" w:pos="2340"/>
        </w:tabs>
        <w:jc w:val="both"/>
        <w:rPr>
          <w:rFonts w:ascii="Noto Sans" w:eastAsia="Calibri" w:hAnsi="Noto Sans" w:cs="Noto Sans"/>
          <w:sz w:val="16"/>
          <w:szCs w:val="16"/>
          <w:lang w:eastAsia="en-US"/>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a través del </w:t>
      </w:r>
      <w:r w:rsidRPr="009E7460">
        <w:rPr>
          <w:rFonts w:ascii="Noto Sans" w:eastAsia="Calibri" w:hAnsi="Noto Sans" w:cs="Noto Sans"/>
          <w:sz w:val="16"/>
          <w:szCs w:val="16"/>
          <w:lang w:eastAsia="en-US"/>
        </w:rPr>
        <w:t>Administrador del contrato</w:t>
      </w:r>
      <w:r w:rsidRPr="009E7460">
        <w:rPr>
          <w:rFonts w:ascii="Noto Sans" w:hAnsi="Noto Sans" w:cs="Noto Sans"/>
          <w:sz w:val="16"/>
          <w:szCs w:val="16"/>
        </w:rPr>
        <w:t xml:space="preserve">, rechazará los bienes que no cumplan las especificaciones establecidas en este contrato y en sus Anexos, obligándose </w:t>
      </w:r>
      <w:r w:rsidRPr="009E7460">
        <w:rPr>
          <w:rFonts w:ascii="Noto Sans" w:hAnsi="Noto Sans" w:cs="Noto Sans"/>
          <w:b/>
          <w:sz w:val="16"/>
          <w:szCs w:val="16"/>
        </w:rPr>
        <w:t>“EL PROVEEDOR”</w:t>
      </w:r>
      <w:r w:rsidRPr="009E7460">
        <w:rPr>
          <w:rFonts w:ascii="Noto Sans" w:hAnsi="Noto Sans" w:cs="Noto Sans"/>
          <w:sz w:val="16"/>
          <w:szCs w:val="16"/>
        </w:rPr>
        <w:t xml:space="preserve"> en este supuesto, a entregarlos nuevamente bajo su responsabilidad y sin costo adicional para </w:t>
      </w:r>
      <w:r w:rsidRPr="009E7460">
        <w:rPr>
          <w:rFonts w:ascii="Noto Sans" w:hAnsi="Noto Sans" w:cs="Noto Sans"/>
          <w:b/>
          <w:sz w:val="16"/>
          <w:szCs w:val="16"/>
        </w:rPr>
        <w:t xml:space="preserve">“LA DEPENDENCIA O ENTIDAD”, </w:t>
      </w:r>
      <w:r w:rsidRPr="009E7460">
        <w:rPr>
          <w:rFonts w:ascii="Noto Sans" w:eastAsia="Calibri" w:hAnsi="Noto Sans" w:cs="Noto Sans"/>
          <w:sz w:val="16"/>
          <w:szCs w:val="16"/>
          <w:lang w:eastAsia="en-US"/>
        </w:rPr>
        <w:t>sin perjuicio de la aplicación de las penas convencionales o deducciones al cobro correspondiente.</w:t>
      </w:r>
    </w:p>
    <w:p w14:paraId="1CE9A5E1" w14:textId="77777777" w:rsidR="000F165D" w:rsidRPr="009E7460" w:rsidRDefault="000F165D" w:rsidP="009E7460">
      <w:pPr>
        <w:tabs>
          <w:tab w:val="left" w:pos="2340"/>
        </w:tabs>
        <w:jc w:val="both"/>
        <w:rPr>
          <w:rFonts w:ascii="Noto Sans" w:eastAsia="Calibri" w:hAnsi="Noto Sans" w:cs="Noto Sans"/>
          <w:sz w:val="16"/>
          <w:szCs w:val="16"/>
          <w:lang w:eastAsia="en-US"/>
        </w:rPr>
      </w:pPr>
    </w:p>
    <w:p w14:paraId="4A8D7B9C" w14:textId="77777777" w:rsidR="000F165D" w:rsidRPr="009E7460" w:rsidRDefault="000F165D" w:rsidP="009E7460">
      <w:pPr>
        <w:tabs>
          <w:tab w:val="left" w:pos="2340"/>
        </w:tabs>
        <w:jc w:val="both"/>
        <w:rPr>
          <w:rFonts w:ascii="Noto Sans" w:eastAsia="Calibri" w:hAnsi="Noto Sans" w:cs="Noto Sans"/>
          <w:sz w:val="16"/>
          <w:szCs w:val="16"/>
          <w:lang w:eastAsia="en-US"/>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a través del </w:t>
      </w:r>
      <w:r w:rsidRPr="009E7460">
        <w:rPr>
          <w:rFonts w:ascii="Noto Sans" w:eastAsia="Calibri" w:hAnsi="Noto Sans" w:cs="Noto Sans"/>
          <w:sz w:val="16"/>
          <w:szCs w:val="16"/>
          <w:lang w:eastAsia="en-US"/>
        </w:rPr>
        <w:t>Administrador del contrato</w:t>
      </w:r>
      <w:r w:rsidRPr="009E7460">
        <w:rPr>
          <w:rFonts w:ascii="Noto Sans" w:hAnsi="Noto Sans" w:cs="Noto Sans"/>
          <w:sz w:val="16"/>
          <w:szCs w:val="16"/>
        </w:rPr>
        <w:t xml:space="preserve">, podrá aceptar los bienes que incumplan de manera parcial o deficiente las especificaciones establecidas en este contrato y en los anexos respectivos, </w:t>
      </w:r>
      <w:r w:rsidRPr="009E7460">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30CBE577" w14:textId="77777777" w:rsidR="000F165D" w:rsidRPr="009E7460" w:rsidRDefault="000F165D" w:rsidP="009E7460">
      <w:pPr>
        <w:tabs>
          <w:tab w:val="left" w:pos="2340"/>
        </w:tabs>
        <w:jc w:val="both"/>
        <w:rPr>
          <w:rFonts w:ascii="Noto Sans" w:eastAsia="Calibri" w:hAnsi="Noto Sans" w:cs="Noto Sans"/>
          <w:sz w:val="16"/>
          <w:szCs w:val="16"/>
          <w:lang w:eastAsia="en-US"/>
        </w:rPr>
      </w:pPr>
    </w:p>
    <w:p w14:paraId="192EDF3F" w14:textId="77777777" w:rsidR="000F165D" w:rsidRPr="009E7460" w:rsidRDefault="000F165D" w:rsidP="009E7460">
      <w:pPr>
        <w:jc w:val="both"/>
        <w:rPr>
          <w:rFonts w:ascii="Noto Sans" w:hAnsi="Noto Sans" w:cs="Noto Sans"/>
          <w:b/>
          <w:sz w:val="16"/>
          <w:szCs w:val="16"/>
          <w:lang w:eastAsia="es-MX"/>
        </w:rPr>
      </w:pPr>
      <w:r w:rsidRPr="009E7460">
        <w:rPr>
          <w:rFonts w:ascii="Noto Sans" w:hAnsi="Noto Sans" w:cs="Noto Sans"/>
          <w:b/>
          <w:sz w:val="16"/>
          <w:szCs w:val="16"/>
          <w:lang w:eastAsia="es-MX"/>
        </w:rPr>
        <w:t>DÉCIMA TERCERA. DEDUCCIONES.</w:t>
      </w:r>
    </w:p>
    <w:p w14:paraId="363745A2" w14:textId="77777777" w:rsidR="000F165D" w:rsidRPr="009E7460" w:rsidRDefault="000F165D" w:rsidP="009E7460">
      <w:pPr>
        <w:jc w:val="both"/>
        <w:rPr>
          <w:rFonts w:ascii="Noto Sans" w:hAnsi="Noto Sans" w:cs="Noto Sans"/>
          <w:b/>
          <w:sz w:val="16"/>
          <w:szCs w:val="16"/>
          <w:lang w:eastAsia="es-MX"/>
        </w:rPr>
      </w:pPr>
    </w:p>
    <w:p w14:paraId="01773837" w14:textId="77777777" w:rsidR="000F165D" w:rsidRPr="009E7460" w:rsidRDefault="000F165D" w:rsidP="009E7460">
      <w:pPr>
        <w:pStyle w:val="Textoindependiente"/>
        <w:tabs>
          <w:tab w:val="left" w:pos="2520"/>
        </w:tabs>
        <w:rPr>
          <w:rFonts w:ascii="Noto Sans" w:hAnsi="Noto Sans" w:cs="Noto Sans"/>
          <w:spacing w:val="-2"/>
          <w:sz w:val="16"/>
          <w:szCs w:val="16"/>
        </w:rPr>
      </w:pPr>
      <w:r w:rsidRPr="009E7460">
        <w:rPr>
          <w:rFonts w:ascii="Noto Sans" w:hAnsi="Noto Sans" w:cs="Noto Sans"/>
          <w:b/>
          <w:sz w:val="16"/>
          <w:szCs w:val="16"/>
        </w:rPr>
        <w:lastRenderedPageBreak/>
        <w:t>“LA DEPENDENCIA O ENTIDAD”</w:t>
      </w:r>
      <w:r w:rsidRPr="009E7460">
        <w:rPr>
          <w:rFonts w:ascii="Noto Sans" w:hAnsi="Noto Sans" w:cs="Noto Sans"/>
          <w:b/>
          <w:bCs/>
          <w:spacing w:val="-2"/>
          <w:sz w:val="16"/>
          <w:szCs w:val="16"/>
        </w:rPr>
        <w:t xml:space="preserve"> </w:t>
      </w:r>
      <w:r w:rsidRPr="009E7460">
        <w:rPr>
          <w:rFonts w:ascii="Noto Sans" w:hAnsi="Noto Sans" w:cs="Noto Sans"/>
          <w:bCs/>
          <w:spacing w:val="-2"/>
          <w:sz w:val="16"/>
          <w:szCs w:val="16"/>
        </w:rPr>
        <w:t xml:space="preserve">aplicará deducciones al pago por el </w:t>
      </w:r>
      <w:r w:rsidRPr="009E7460">
        <w:rPr>
          <w:rFonts w:ascii="Noto Sans" w:hAnsi="Noto Sans" w:cs="Noto Sans"/>
          <w:spacing w:val="-2"/>
          <w:sz w:val="16"/>
          <w:szCs w:val="16"/>
        </w:rPr>
        <w:t xml:space="preserve">incumplimiento parcial o deficiente, en que incurra </w:t>
      </w:r>
      <w:r w:rsidRPr="009E7460">
        <w:rPr>
          <w:rFonts w:ascii="Noto Sans" w:hAnsi="Noto Sans" w:cs="Noto Sans"/>
          <w:b/>
          <w:sz w:val="16"/>
          <w:szCs w:val="16"/>
        </w:rPr>
        <w:t>“EL PROVEEDOR”</w:t>
      </w:r>
      <w:r w:rsidRPr="009E7460">
        <w:rPr>
          <w:rFonts w:ascii="Noto Sans" w:hAnsi="Noto Sans" w:cs="Noto Sans"/>
          <w:spacing w:val="-2"/>
          <w:sz w:val="16"/>
          <w:szCs w:val="16"/>
        </w:rPr>
        <w:t xml:space="preserve"> conforme a lo estipulado en las cláusulas del presente c</w:t>
      </w:r>
      <w:r w:rsidRPr="009E7460">
        <w:rPr>
          <w:rFonts w:ascii="Noto Sans" w:hAnsi="Noto Sans" w:cs="Noto Sans"/>
          <w:sz w:val="16"/>
          <w:szCs w:val="16"/>
        </w:rPr>
        <w:t xml:space="preserve">ontrato y sus anexos respectivos, </w:t>
      </w:r>
      <w:r w:rsidRPr="009E7460">
        <w:rPr>
          <w:rFonts w:ascii="Noto Sans" w:hAnsi="Noto Sans" w:cs="Noto Sans"/>
          <w:spacing w:val="-2"/>
          <w:sz w:val="16"/>
          <w:szCs w:val="16"/>
        </w:rPr>
        <w:t xml:space="preserve">las cuales se calcularán por un </w:t>
      </w:r>
      <w:r w:rsidRPr="009E7460">
        <w:rPr>
          <w:rFonts w:ascii="Noto Sans" w:hAnsi="Noto Sans" w:cs="Noto Sans"/>
          <w:b/>
          <w:spacing w:val="-2"/>
          <w:sz w:val="16"/>
          <w:szCs w:val="16"/>
          <w:u w:val="single"/>
        </w:rPr>
        <w:t>(EN CASO DE EXISTIR SÓLO UN PORCENTAJE</w:t>
      </w:r>
      <w:r w:rsidRPr="009E7460">
        <w:rPr>
          <w:rFonts w:ascii="Noto Sans" w:hAnsi="Noto Sans" w:cs="Noto Sans"/>
          <w:b/>
          <w:bCs/>
          <w:sz w:val="16"/>
          <w:szCs w:val="16"/>
          <w:u w:val="single"/>
        </w:rPr>
        <w:t xml:space="preserve"> </w:t>
      </w:r>
      <w:r w:rsidRPr="009E7460">
        <w:rPr>
          <w:rFonts w:ascii="Noto Sans" w:hAnsi="Noto Sans" w:cs="Noto Sans"/>
          <w:b/>
          <w:bCs/>
          <w:spacing w:val="-2"/>
          <w:sz w:val="16"/>
          <w:szCs w:val="16"/>
          <w:u w:val="single"/>
        </w:rPr>
        <w:t>SEÑALAR PORCENTAJE DE DEDUCTIVA)</w:t>
      </w:r>
      <w:r w:rsidRPr="009E7460">
        <w:rPr>
          <w:rFonts w:ascii="Noto Sans" w:hAnsi="Noto Sans" w:cs="Noto Sans"/>
          <w:bCs/>
          <w:spacing w:val="-2"/>
          <w:sz w:val="16"/>
          <w:szCs w:val="16"/>
        </w:rPr>
        <w:t xml:space="preserve"> % </w:t>
      </w:r>
      <w:r w:rsidRPr="009E7460">
        <w:rPr>
          <w:rFonts w:ascii="Noto Sans" w:hAnsi="Noto Sans" w:cs="Noto Sans"/>
          <w:spacing w:val="-2"/>
          <w:sz w:val="16"/>
          <w:szCs w:val="16"/>
        </w:rPr>
        <w:t xml:space="preserve">sobre el monto de los bienes, </w:t>
      </w:r>
      <w:r w:rsidRPr="009E7460">
        <w:rPr>
          <w:rFonts w:ascii="Noto Sans" w:hAnsi="Noto Sans" w:cs="Noto Sans"/>
          <w:b/>
          <w:spacing w:val="-2"/>
          <w:sz w:val="16"/>
          <w:szCs w:val="16"/>
          <w:u w:val="single"/>
        </w:rPr>
        <w:t>(EN CASO DE ESTABLECER POR DIVERSOS CONCEPTOS DEDUCTIVAS REMITIR AL ANEXO CORRESPONDIENTE),</w:t>
      </w:r>
      <w:r w:rsidRPr="009E7460">
        <w:rPr>
          <w:rFonts w:ascii="Noto Sans" w:hAnsi="Noto Sans" w:cs="Noto Sans"/>
          <w:spacing w:val="-2"/>
          <w:sz w:val="16"/>
          <w:szCs w:val="16"/>
        </w:rPr>
        <w:t xml:space="preserve"> proporcionados en forma parcial o deficiente. Las cantidades a deducir se aplicarán en el CFDI o factura electrónica que </w:t>
      </w:r>
      <w:r w:rsidRPr="009E7460">
        <w:rPr>
          <w:rFonts w:ascii="Noto Sans" w:hAnsi="Noto Sans" w:cs="Noto Sans"/>
          <w:b/>
          <w:sz w:val="16"/>
          <w:szCs w:val="16"/>
        </w:rPr>
        <w:t>“EL PROVEEDOR”</w:t>
      </w:r>
      <w:r w:rsidRPr="009E7460">
        <w:rPr>
          <w:rFonts w:ascii="Noto Sans" w:hAnsi="Noto Sans" w:cs="Noto Sans"/>
          <w:spacing w:val="-2"/>
          <w:sz w:val="16"/>
          <w:szCs w:val="16"/>
        </w:rPr>
        <w:t xml:space="preserve"> presente para su cobro, en el pago que se encuentre en trámite o bien en el siguiente pago.</w:t>
      </w:r>
    </w:p>
    <w:p w14:paraId="55B439B8" w14:textId="77777777" w:rsidR="000F165D" w:rsidRPr="009E7460" w:rsidRDefault="000F165D" w:rsidP="009E7460">
      <w:pPr>
        <w:pStyle w:val="Textoindependiente"/>
        <w:tabs>
          <w:tab w:val="left" w:pos="2520"/>
        </w:tabs>
        <w:rPr>
          <w:rFonts w:ascii="Noto Sans" w:hAnsi="Noto Sans" w:cs="Noto Sans"/>
          <w:spacing w:val="-2"/>
          <w:sz w:val="16"/>
          <w:szCs w:val="16"/>
        </w:rPr>
      </w:pPr>
    </w:p>
    <w:p w14:paraId="7E173A55" w14:textId="77777777" w:rsidR="000F165D" w:rsidRPr="009E7460" w:rsidRDefault="000F165D" w:rsidP="009E7460">
      <w:pPr>
        <w:pStyle w:val="Textoindependiente"/>
        <w:tabs>
          <w:tab w:val="left" w:pos="2520"/>
        </w:tabs>
        <w:rPr>
          <w:rFonts w:ascii="Noto Sans" w:hAnsi="Noto Sans" w:cs="Noto Sans"/>
          <w:spacing w:val="-2"/>
          <w:sz w:val="16"/>
          <w:szCs w:val="16"/>
        </w:rPr>
      </w:pPr>
      <w:r w:rsidRPr="009E7460">
        <w:rPr>
          <w:rFonts w:ascii="Noto Sans" w:hAnsi="Noto Sans" w:cs="Noto Sans"/>
          <w:spacing w:val="-2"/>
          <w:sz w:val="16"/>
          <w:szCs w:val="16"/>
        </w:rPr>
        <w:t xml:space="preserve">De no existir pagos pendientes, se requerirá a </w:t>
      </w:r>
      <w:r w:rsidRPr="009E7460">
        <w:rPr>
          <w:rFonts w:ascii="Noto Sans" w:hAnsi="Noto Sans" w:cs="Noto Sans"/>
          <w:b/>
          <w:sz w:val="16"/>
          <w:szCs w:val="16"/>
        </w:rPr>
        <w:t>“EL PROVEEDOR”</w:t>
      </w:r>
      <w:r w:rsidRPr="009E7460">
        <w:rPr>
          <w:rFonts w:ascii="Noto Sans" w:hAnsi="Noto Sans" w:cs="Noto Sans"/>
          <w:spacing w:val="-2"/>
          <w:sz w:val="16"/>
          <w:szCs w:val="16"/>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5C25C929" w14:textId="77777777" w:rsidR="000F165D" w:rsidRPr="009E7460" w:rsidRDefault="000F165D" w:rsidP="009E7460">
      <w:pPr>
        <w:jc w:val="both"/>
        <w:rPr>
          <w:rFonts w:ascii="Noto Sans" w:hAnsi="Noto Sans" w:cs="Noto Sans"/>
          <w:spacing w:val="-2"/>
          <w:sz w:val="16"/>
          <w:szCs w:val="16"/>
        </w:rPr>
      </w:pPr>
    </w:p>
    <w:p w14:paraId="30A31485" w14:textId="77777777" w:rsidR="000F165D" w:rsidRPr="009E7460" w:rsidRDefault="000F165D" w:rsidP="009E7460">
      <w:pPr>
        <w:pStyle w:val="Textoindependiente"/>
        <w:tabs>
          <w:tab w:val="left" w:pos="2520"/>
        </w:tabs>
        <w:rPr>
          <w:rFonts w:ascii="Noto Sans" w:hAnsi="Noto Sans" w:cs="Noto Sans"/>
          <w:bCs/>
          <w:spacing w:val="-2"/>
          <w:sz w:val="16"/>
          <w:szCs w:val="16"/>
        </w:rPr>
      </w:pPr>
      <w:r w:rsidRPr="009E7460">
        <w:rPr>
          <w:rFonts w:ascii="Noto Sans" w:hAnsi="Noto Sans" w:cs="Noto Sans"/>
          <w:bCs/>
          <w:spacing w:val="-2"/>
          <w:sz w:val="16"/>
          <w:szCs w:val="16"/>
        </w:rPr>
        <w:t>Las deducciones económicas se aplicarán sobre la cantidad indicada sin incluir impuestos.</w:t>
      </w:r>
    </w:p>
    <w:p w14:paraId="7B56F7FF" w14:textId="77777777" w:rsidR="000F165D" w:rsidRPr="009E7460" w:rsidRDefault="000F165D" w:rsidP="009E7460">
      <w:pPr>
        <w:pStyle w:val="Textoindependiente"/>
        <w:tabs>
          <w:tab w:val="left" w:pos="2520"/>
        </w:tabs>
        <w:rPr>
          <w:rFonts w:ascii="Noto Sans" w:hAnsi="Noto Sans" w:cs="Noto Sans"/>
          <w:bCs/>
          <w:spacing w:val="-2"/>
          <w:sz w:val="16"/>
          <w:szCs w:val="16"/>
        </w:rPr>
      </w:pPr>
    </w:p>
    <w:p w14:paraId="5274EEFE" w14:textId="77777777" w:rsidR="000F165D" w:rsidRPr="009E7460" w:rsidRDefault="000F165D" w:rsidP="009E7460">
      <w:pPr>
        <w:pStyle w:val="Textoindependiente"/>
        <w:tabs>
          <w:tab w:val="left" w:pos="2520"/>
        </w:tabs>
        <w:rPr>
          <w:rFonts w:ascii="Noto Sans" w:hAnsi="Noto Sans" w:cs="Noto Sans"/>
          <w:b/>
          <w:bCs/>
          <w:spacing w:val="-2"/>
          <w:sz w:val="16"/>
          <w:szCs w:val="16"/>
        </w:rPr>
      </w:pPr>
      <w:r w:rsidRPr="009E7460">
        <w:rPr>
          <w:rFonts w:ascii="Noto Sans" w:hAnsi="Noto Sans" w:cs="Noto Sans"/>
          <w:bCs/>
          <w:spacing w:val="-2"/>
          <w:sz w:val="16"/>
          <w:szCs w:val="16"/>
        </w:rPr>
        <w:t xml:space="preserve">El cálculo de las deducciones correspondientes las realizará el </w:t>
      </w:r>
      <w:r w:rsidRPr="009E7460">
        <w:rPr>
          <w:rFonts w:ascii="Noto Sans" w:eastAsia="Calibri" w:hAnsi="Noto Sans" w:cs="Noto Sans"/>
          <w:sz w:val="16"/>
          <w:szCs w:val="16"/>
          <w:lang w:eastAsia="en-US"/>
        </w:rPr>
        <w:t>Administrador del contrato</w:t>
      </w:r>
      <w:r w:rsidRPr="009E7460">
        <w:rPr>
          <w:rFonts w:ascii="Noto Sans" w:hAnsi="Noto Sans" w:cs="Noto Sans"/>
          <w:bCs/>
          <w:spacing w:val="-2"/>
          <w:sz w:val="16"/>
          <w:szCs w:val="16"/>
        </w:rPr>
        <w:t xml:space="preserve"> de</w:t>
      </w:r>
      <w:r w:rsidRPr="009E7460">
        <w:rPr>
          <w:rFonts w:ascii="Noto Sans" w:hAnsi="Noto Sans" w:cs="Noto Sans"/>
          <w:b/>
          <w:sz w:val="16"/>
          <w:szCs w:val="16"/>
        </w:rPr>
        <w:t xml:space="preserve"> “LA DEPENDENCIA O ENTIDAD”</w:t>
      </w:r>
      <w:r w:rsidRPr="009E7460">
        <w:rPr>
          <w:rFonts w:ascii="Noto Sans" w:hAnsi="Noto Sans" w:cs="Noto Sans"/>
          <w:b/>
          <w:bCs/>
          <w:spacing w:val="-2"/>
          <w:sz w:val="16"/>
          <w:szCs w:val="16"/>
        </w:rPr>
        <w:t xml:space="preserve">, </w:t>
      </w:r>
      <w:r w:rsidRPr="009E7460">
        <w:rPr>
          <w:rFonts w:ascii="Noto Sans" w:hAnsi="Noto Sans" w:cs="Noto Sans"/>
          <w:bCs/>
          <w:spacing w:val="-2"/>
          <w:sz w:val="16"/>
          <w:szCs w:val="16"/>
        </w:rPr>
        <w:t>cuyá notificación se realizará</w:t>
      </w:r>
      <w:r w:rsidRPr="009E7460">
        <w:rPr>
          <w:rFonts w:ascii="Noto Sans" w:hAnsi="Noto Sans" w:cs="Noto Sans"/>
          <w:b/>
          <w:bCs/>
          <w:spacing w:val="-2"/>
          <w:sz w:val="16"/>
          <w:szCs w:val="16"/>
        </w:rPr>
        <w:t xml:space="preserve"> </w:t>
      </w:r>
      <w:r w:rsidRPr="009E7460">
        <w:rPr>
          <w:rFonts w:ascii="Noto Sans" w:hAnsi="Noto Sans" w:cs="Noto Sans"/>
          <w:bCs/>
          <w:spacing w:val="-2"/>
          <w:sz w:val="16"/>
          <w:szCs w:val="16"/>
        </w:rPr>
        <w:t xml:space="preserve">por escrito o vía correo electrónico, dentro de los </w:t>
      </w:r>
      <w:r w:rsidRPr="009E7460">
        <w:rPr>
          <w:rFonts w:ascii="Noto Sans" w:hAnsi="Noto Sans" w:cs="Noto Sans"/>
          <w:b/>
          <w:bCs/>
          <w:spacing w:val="-2"/>
          <w:sz w:val="16"/>
          <w:szCs w:val="16"/>
          <w:u w:val="single"/>
        </w:rPr>
        <w:t>(DÍAS)</w:t>
      </w:r>
      <w:r w:rsidRPr="009E7460">
        <w:rPr>
          <w:rFonts w:ascii="Noto Sans" w:hAnsi="Noto Sans" w:cs="Noto Sans"/>
          <w:bCs/>
          <w:spacing w:val="-2"/>
          <w:sz w:val="16"/>
          <w:szCs w:val="16"/>
        </w:rPr>
        <w:t xml:space="preserve"> posteriores al incumplimiento parcial o deficiente.</w:t>
      </w:r>
    </w:p>
    <w:p w14:paraId="6B015BC4" w14:textId="77777777" w:rsidR="000F165D" w:rsidRPr="009E7460" w:rsidRDefault="000F165D" w:rsidP="009E7460">
      <w:pPr>
        <w:pStyle w:val="Textoindependiente"/>
        <w:tabs>
          <w:tab w:val="left" w:pos="2520"/>
        </w:tabs>
        <w:rPr>
          <w:rFonts w:ascii="Noto Sans" w:hAnsi="Noto Sans" w:cs="Noto Sans"/>
          <w:bCs/>
          <w:spacing w:val="-2"/>
          <w:sz w:val="16"/>
          <w:szCs w:val="16"/>
        </w:rPr>
      </w:pPr>
    </w:p>
    <w:p w14:paraId="2E2A51B6" w14:textId="77777777" w:rsidR="000F165D" w:rsidRPr="009E7460" w:rsidRDefault="000F165D" w:rsidP="009E7460">
      <w:pPr>
        <w:jc w:val="both"/>
        <w:rPr>
          <w:rFonts w:ascii="Noto Sans" w:hAnsi="Noto Sans" w:cs="Noto Sans"/>
          <w:b/>
          <w:sz w:val="16"/>
          <w:szCs w:val="16"/>
          <w:lang w:eastAsia="es-MX"/>
        </w:rPr>
      </w:pPr>
      <w:r w:rsidRPr="009E7460">
        <w:rPr>
          <w:rFonts w:ascii="Noto Sans" w:hAnsi="Noto Sans" w:cs="Noto Sans"/>
          <w:b/>
          <w:sz w:val="16"/>
          <w:szCs w:val="16"/>
          <w:lang w:eastAsia="es-MX"/>
        </w:rPr>
        <w:t>DÉCIMA CUARTA. PENAS CONVENCIONALES.</w:t>
      </w:r>
    </w:p>
    <w:p w14:paraId="288D6EFD" w14:textId="77777777" w:rsidR="000F165D" w:rsidRPr="009E7460" w:rsidRDefault="000F165D" w:rsidP="009E7460">
      <w:pPr>
        <w:jc w:val="both"/>
        <w:rPr>
          <w:rFonts w:ascii="Noto Sans" w:hAnsi="Noto Sans" w:cs="Noto Sans"/>
          <w:sz w:val="16"/>
          <w:szCs w:val="16"/>
          <w:lang w:eastAsia="es-MX"/>
        </w:rPr>
      </w:pPr>
    </w:p>
    <w:p w14:paraId="54E79868" w14:textId="77777777" w:rsidR="000F165D" w:rsidRPr="009E7460" w:rsidRDefault="000F165D" w:rsidP="009E7460">
      <w:pPr>
        <w:jc w:val="both"/>
        <w:rPr>
          <w:rFonts w:ascii="Noto Sans" w:hAnsi="Noto Sans" w:cs="Noto Sans"/>
          <w:bCs/>
          <w:spacing w:val="-2"/>
          <w:sz w:val="16"/>
          <w:szCs w:val="16"/>
        </w:rPr>
      </w:pPr>
      <w:r w:rsidRPr="009E7460">
        <w:rPr>
          <w:rFonts w:ascii="Noto Sans" w:hAnsi="Noto Sans" w:cs="Noto Sans"/>
          <w:sz w:val="16"/>
          <w:szCs w:val="16"/>
        </w:rPr>
        <w:t xml:space="preserve">En caso </w:t>
      </w:r>
      <w:r w:rsidRPr="009E7460">
        <w:rPr>
          <w:rFonts w:ascii="Noto Sans" w:hAnsi="Noto Sans" w:cs="Noto Sans"/>
          <w:bCs/>
          <w:spacing w:val="-2"/>
          <w:sz w:val="16"/>
          <w:szCs w:val="16"/>
        </w:rPr>
        <w:t xml:space="preserve">que </w:t>
      </w:r>
      <w:r w:rsidRPr="009E7460">
        <w:rPr>
          <w:rFonts w:ascii="Noto Sans" w:hAnsi="Noto Sans" w:cs="Noto Sans"/>
          <w:b/>
          <w:sz w:val="16"/>
          <w:szCs w:val="16"/>
        </w:rPr>
        <w:t xml:space="preserve">“EL PROVEEDOR” </w:t>
      </w:r>
      <w:r w:rsidRPr="009E7460">
        <w:rPr>
          <w:rFonts w:ascii="Noto Sans" w:hAnsi="Noto Sans" w:cs="Noto Sans"/>
          <w:bCs/>
          <w:spacing w:val="-2"/>
          <w:sz w:val="16"/>
          <w:szCs w:val="16"/>
        </w:rPr>
        <w:t xml:space="preserve">incurra en </w:t>
      </w:r>
      <w:r w:rsidRPr="009E7460">
        <w:rPr>
          <w:rFonts w:ascii="Noto Sans" w:hAnsi="Noto Sans" w:cs="Noto Sans"/>
          <w:sz w:val="16"/>
          <w:szCs w:val="16"/>
        </w:rPr>
        <w:t>atraso en el cumplimiento a lo pactado</w:t>
      </w:r>
      <w:r w:rsidRPr="009E7460">
        <w:rPr>
          <w:rFonts w:ascii="Noto Sans" w:hAnsi="Noto Sans" w:cs="Noto Sans"/>
          <w:bCs/>
          <w:spacing w:val="-2"/>
          <w:sz w:val="16"/>
          <w:szCs w:val="16"/>
        </w:rPr>
        <w:t xml:space="preserve"> </w:t>
      </w:r>
      <w:r w:rsidRPr="009E7460">
        <w:rPr>
          <w:rFonts w:ascii="Noto Sans" w:hAnsi="Noto Sans" w:cs="Noto Sans"/>
          <w:sz w:val="16"/>
          <w:szCs w:val="16"/>
        </w:rPr>
        <w:t>para la entrega de los bienes objeto del</w:t>
      </w:r>
      <w:r w:rsidRPr="009E7460">
        <w:rPr>
          <w:rFonts w:ascii="Noto Sans" w:hAnsi="Noto Sans" w:cs="Noto Sans"/>
          <w:bCs/>
          <w:spacing w:val="-2"/>
          <w:sz w:val="16"/>
          <w:szCs w:val="16"/>
        </w:rPr>
        <w:t xml:space="preserve"> presente contrato, conforme a lo establecido en el Anexo (No.___), parte integral del presente contrato, </w:t>
      </w:r>
      <w:r w:rsidRPr="009E7460">
        <w:rPr>
          <w:rFonts w:ascii="Noto Sans" w:hAnsi="Noto Sans" w:cs="Noto Sans"/>
          <w:b/>
          <w:sz w:val="16"/>
          <w:szCs w:val="16"/>
        </w:rPr>
        <w:t>“LA DEPENDENCIA O ENTIDAD”</w:t>
      </w:r>
      <w:r w:rsidRPr="009E7460">
        <w:rPr>
          <w:rFonts w:ascii="Noto Sans" w:hAnsi="Noto Sans" w:cs="Noto Sans"/>
          <w:bCs/>
          <w:spacing w:val="-2"/>
          <w:sz w:val="16"/>
          <w:szCs w:val="16"/>
        </w:rPr>
        <w:t xml:space="preserve"> por conducto del </w:t>
      </w:r>
      <w:r w:rsidRPr="009E7460">
        <w:rPr>
          <w:rFonts w:ascii="Noto Sans" w:eastAsia="Calibri" w:hAnsi="Noto Sans" w:cs="Noto Sans"/>
          <w:sz w:val="16"/>
          <w:szCs w:val="16"/>
          <w:lang w:eastAsia="en-US"/>
        </w:rPr>
        <w:t>Administrador del contrato</w:t>
      </w:r>
      <w:r w:rsidRPr="009E7460">
        <w:rPr>
          <w:rFonts w:ascii="Noto Sans" w:hAnsi="Noto Sans" w:cs="Noto Sans"/>
          <w:bCs/>
          <w:spacing w:val="-2"/>
          <w:sz w:val="16"/>
          <w:szCs w:val="16"/>
        </w:rPr>
        <w:t xml:space="preserve"> aplicará la pena convencional equivalente al </w:t>
      </w:r>
      <w:r w:rsidRPr="009E7460">
        <w:rPr>
          <w:rFonts w:ascii="Noto Sans" w:hAnsi="Noto Sans" w:cs="Noto Sans"/>
          <w:b/>
          <w:bCs/>
          <w:spacing w:val="-2"/>
          <w:sz w:val="16"/>
          <w:szCs w:val="16"/>
        </w:rPr>
        <w:t>(INCORPORAR PORCENTAJE DE PENA CONVENCIONAL)</w:t>
      </w:r>
      <w:r w:rsidRPr="009E7460">
        <w:rPr>
          <w:rFonts w:ascii="Noto Sans" w:hAnsi="Noto Sans" w:cs="Noto Sans"/>
          <w:bCs/>
          <w:spacing w:val="-2"/>
          <w:sz w:val="16"/>
          <w:szCs w:val="16"/>
        </w:rPr>
        <w:t xml:space="preserve"> </w:t>
      </w:r>
      <w:r w:rsidRPr="009E7460">
        <w:rPr>
          <w:rFonts w:ascii="Noto Sans" w:hAnsi="Noto Sans" w:cs="Noto Sans"/>
          <w:b/>
          <w:bCs/>
          <w:spacing w:val="-2"/>
          <w:sz w:val="16"/>
          <w:szCs w:val="16"/>
        </w:rPr>
        <w:t>%</w:t>
      </w:r>
      <w:r w:rsidRPr="009E7460">
        <w:rPr>
          <w:rFonts w:ascii="Noto Sans" w:hAnsi="Noto Sans" w:cs="Noto Sans"/>
          <w:sz w:val="16"/>
          <w:szCs w:val="16"/>
        </w:rPr>
        <w:t xml:space="preserve">, </w:t>
      </w:r>
      <w:r w:rsidRPr="009E7460">
        <w:rPr>
          <w:rFonts w:ascii="Noto Sans" w:hAnsi="Noto Sans" w:cs="Noto Sans"/>
          <w:b/>
          <w:sz w:val="16"/>
          <w:szCs w:val="16"/>
          <w:u w:val="single"/>
        </w:rPr>
        <w:t>(</w:t>
      </w:r>
      <w:r w:rsidRPr="009E7460">
        <w:rPr>
          <w:rFonts w:ascii="Noto Sans" w:hAnsi="Noto Sans" w:cs="Noto Sans"/>
          <w:b/>
          <w:spacing w:val="-2"/>
          <w:sz w:val="16"/>
          <w:szCs w:val="16"/>
          <w:u w:val="single"/>
        </w:rPr>
        <w:t>EN CASO DE EXISTIR SÓLO UN PORCENTAJE O ESTABLECER DIVERSOS PORCENTAJES REMITIR AL ANEXO CORRESPONDIENTE)</w:t>
      </w:r>
      <w:r w:rsidRPr="009E7460">
        <w:rPr>
          <w:rFonts w:ascii="Noto Sans" w:hAnsi="Noto Sans" w:cs="Noto Sans"/>
          <w:spacing w:val="-2"/>
          <w:sz w:val="16"/>
          <w:szCs w:val="16"/>
        </w:rPr>
        <w:t xml:space="preserve"> </w:t>
      </w:r>
      <w:r w:rsidRPr="009E7460">
        <w:rPr>
          <w:rFonts w:ascii="Noto Sans" w:hAnsi="Noto Sans" w:cs="Noto Sans"/>
          <w:bCs/>
          <w:spacing w:val="-2"/>
          <w:sz w:val="16"/>
          <w:szCs w:val="16"/>
        </w:rPr>
        <w:t xml:space="preserve">por cada </w:t>
      </w:r>
      <w:r w:rsidRPr="009E7460">
        <w:rPr>
          <w:rFonts w:ascii="Noto Sans" w:hAnsi="Noto Sans" w:cs="Noto Sans"/>
          <w:b/>
          <w:bCs/>
          <w:spacing w:val="-2"/>
          <w:sz w:val="16"/>
          <w:szCs w:val="16"/>
          <w:u w:val="single"/>
        </w:rPr>
        <w:t>(CALCULAR PERIODICIDAD DE PENA)</w:t>
      </w:r>
      <w:r w:rsidRPr="009E7460">
        <w:rPr>
          <w:rFonts w:ascii="Noto Sans" w:hAnsi="Noto Sans" w:cs="Noto Sans"/>
          <w:bCs/>
          <w:spacing w:val="-2"/>
          <w:sz w:val="16"/>
          <w:szCs w:val="16"/>
        </w:rPr>
        <w:t xml:space="preserve"> de atraso sobre el monto de los bienes no proporcionados, de conformidad con </w:t>
      </w:r>
      <w:r w:rsidRPr="009E7460">
        <w:rPr>
          <w:rFonts w:ascii="Noto Sans" w:hAnsi="Noto Sans" w:cs="Noto Sans"/>
          <w:sz w:val="16"/>
          <w:szCs w:val="16"/>
        </w:rPr>
        <w:t>este instrumento legal</w:t>
      </w:r>
      <w:r w:rsidRPr="009E7460">
        <w:rPr>
          <w:rFonts w:ascii="Noto Sans" w:hAnsi="Noto Sans" w:cs="Noto Sans"/>
          <w:bCs/>
          <w:spacing w:val="-2"/>
          <w:sz w:val="16"/>
          <w:szCs w:val="16"/>
        </w:rPr>
        <w:t xml:space="preserve"> </w:t>
      </w:r>
      <w:r w:rsidRPr="009E7460">
        <w:rPr>
          <w:rFonts w:ascii="Noto Sans" w:hAnsi="Noto Sans" w:cs="Noto Sans"/>
          <w:sz w:val="16"/>
          <w:szCs w:val="16"/>
        </w:rPr>
        <w:t>y sus respectivos anexos.</w:t>
      </w:r>
      <w:r w:rsidRPr="009E7460">
        <w:rPr>
          <w:rFonts w:ascii="Noto Sans" w:hAnsi="Noto Sans" w:cs="Noto Sans"/>
          <w:bCs/>
          <w:spacing w:val="-2"/>
          <w:sz w:val="16"/>
          <w:szCs w:val="16"/>
        </w:rPr>
        <w:t xml:space="preserve"> </w:t>
      </w:r>
    </w:p>
    <w:p w14:paraId="53CEA5F9" w14:textId="77777777" w:rsidR="000F165D" w:rsidRPr="009E7460" w:rsidRDefault="000F165D" w:rsidP="009E7460">
      <w:pPr>
        <w:jc w:val="both"/>
        <w:rPr>
          <w:rFonts w:ascii="Noto Sans" w:hAnsi="Noto Sans" w:cs="Noto Sans"/>
          <w:bCs/>
          <w:spacing w:val="-2"/>
          <w:sz w:val="16"/>
          <w:szCs w:val="16"/>
        </w:rPr>
      </w:pPr>
    </w:p>
    <w:p w14:paraId="39C21348"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9E7460">
        <w:rPr>
          <w:rFonts w:ascii="Noto Sans" w:hAnsi="Noto Sans" w:cs="Noto Sans"/>
          <w:b/>
          <w:sz w:val="16"/>
          <w:szCs w:val="16"/>
          <w:u w:val="single"/>
        </w:rPr>
        <w:t>(DÍAS)</w:t>
      </w:r>
      <w:r w:rsidRPr="009E7460">
        <w:rPr>
          <w:rFonts w:ascii="Noto Sans" w:hAnsi="Noto Sans" w:cs="Noto Sans"/>
          <w:sz w:val="16"/>
          <w:szCs w:val="16"/>
        </w:rPr>
        <w:t xml:space="preserve"> posteriores al atraso en el cumplimiento de la obligación de que se trate.</w:t>
      </w:r>
    </w:p>
    <w:p w14:paraId="656A721E" w14:textId="77777777" w:rsidR="000F165D" w:rsidRPr="009E7460" w:rsidRDefault="000F165D" w:rsidP="009E7460">
      <w:pPr>
        <w:jc w:val="both"/>
        <w:rPr>
          <w:rFonts w:ascii="Noto Sans" w:hAnsi="Noto Sans" w:cs="Noto Sans"/>
          <w:sz w:val="16"/>
          <w:szCs w:val="16"/>
        </w:rPr>
      </w:pPr>
    </w:p>
    <w:p w14:paraId="3FA8D53F" w14:textId="77777777" w:rsidR="000F165D" w:rsidRPr="009E7460" w:rsidRDefault="000F165D" w:rsidP="009E7460">
      <w:pPr>
        <w:tabs>
          <w:tab w:val="left" w:pos="708"/>
        </w:tabs>
        <w:jc w:val="both"/>
        <w:rPr>
          <w:rFonts w:ascii="Noto Sans" w:hAnsi="Noto Sans" w:cs="Noto Sans"/>
          <w:sz w:val="16"/>
          <w:szCs w:val="16"/>
        </w:rPr>
      </w:pPr>
      <w:r w:rsidRPr="009E7460">
        <w:rPr>
          <w:rFonts w:ascii="Noto Sans" w:hAnsi="Noto Sans" w:cs="Noto Sans"/>
          <w:sz w:val="16"/>
          <w:szCs w:val="16"/>
        </w:rPr>
        <w:t xml:space="preserve">El pago de los bienes quedará condicionado, proporcionalmente, al pago que </w:t>
      </w:r>
      <w:r w:rsidRPr="009E7460">
        <w:rPr>
          <w:rFonts w:ascii="Noto Sans" w:hAnsi="Noto Sans" w:cs="Noto Sans"/>
          <w:b/>
          <w:sz w:val="16"/>
          <w:szCs w:val="16"/>
        </w:rPr>
        <w:t>“EL PROVEEDOR”</w:t>
      </w:r>
      <w:r w:rsidRPr="009E7460">
        <w:rPr>
          <w:rFonts w:ascii="Noto Sans" w:hAnsi="Noto Sans" w:cs="Noto Sans"/>
          <w:sz w:val="16"/>
          <w:szCs w:val="16"/>
        </w:rPr>
        <w:t xml:space="preserve"> deba efectuar por concepto de penas convencionales por atraso; en el supuesto que el contrato sea rescindido en términos de lo previsto en la </w:t>
      </w:r>
      <w:r w:rsidRPr="009E7460">
        <w:rPr>
          <w:rFonts w:ascii="Noto Sans" w:hAnsi="Noto Sans" w:cs="Noto Sans"/>
          <w:b/>
          <w:sz w:val="16"/>
          <w:szCs w:val="16"/>
        </w:rPr>
        <w:t>CLÁUSULA VIGÉSIMA TERCERA DE RESCISIÓN</w:t>
      </w:r>
      <w:r w:rsidRPr="009E7460">
        <w:rPr>
          <w:rFonts w:ascii="Noto Sans" w:hAnsi="Noto Sans" w:cs="Noto Sans"/>
          <w:sz w:val="16"/>
          <w:szCs w:val="16"/>
        </w:rPr>
        <w:t>, no procederá el cobro de dichas penas ni la contabilización de las mismas al hacer efectiva la garantía de cumplimiento del contrato.</w:t>
      </w:r>
    </w:p>
    <w:p w14:paraId="4B099E63" w14:textId="77777777" w:rsidR="000F165D" w:rsidRPr="009E7460" w:rsidRDefault="000F165D" w:rsidP="009E7460">
      <w:pPr>
        <w:jc w:val="both"/>
        <w:rPr>
          <w:rFonts w:ascii="Noto Sans" w:hAnsi="Noto Sans" w:cs="Noto Sans"/>
          <w:sz w:val="16"/>
          <w:szCs w:val="16"/>
        </w:rPr>
      </w:pPr>
    </w:p>
    <w:p w14:paraId="4B0E2743" w14:textId="77777777" w:rsidR="000F165D" w:rsidRPr="009E7460" w:rsidRDefault="000F165D" w:rsidP="009E7460">
      <w:pPr>
        <w:tabs>
          <w:tab w:val="left" w:pos="708"/>
        </w:tabs>
        <w:jc w:val="both"/>
        <w:rPr>
          <w:rFonts w:ascii="Noto Sans" w:hAnsi="Noto Sans" w:cs="Noto Sans"/>
          <w:sz w:val="16"/>
          <w:szCs w:val="16"/>
        </w:rPr>
      </w:pPr>
      <w:r w:rsidRPr="009E7460">
        <w:rPr>
          <w:rFonts w:ascii="Noto Sans" w:hAnsi="Noto Sans" w:cs="Noto Sans"/>
          <w:sz w:val="16"/>
          <w:szCs w:val="16"/>
        </w:rPr>
        <w:t xml:space="preserve">El pago de la pena podrá efectuarse </w:t>
      </w:r>
      <w:r w:rsidRPr="009E7460">
        <w:rPr>
          <w:rFonts w:ascii="Noto Sans" w:hAnsi="Noto Sans" w:cs="Noto Sans"/>
          <w:bCs/>
          <w:spacing w:val="-2"/>
          <w:sz w:val="16"/>
          <w:szCs w:val="16"/>
        </w:rPr>
        <w:t>a través del esquema e5cinco</w:t>
      </w:r>
      <w:r w:rsidRPr="009E7460">
        <w:rPr>
          <w:rFonts w:ascii="Noto Sans" w:hAnsi="Noto Sans" w:cs="Noto Sans"/>
          <w:spacing w:val="-2"/>
          <w:sz w:val="16"/>
          <w:szCs w:val="16"/>
        </w:rPr>
        <w:t xml:space="preserve"> Pago Electrónico de Derechos, Productos y Aprovechamientos (DPA´s),</w:t>
      </w:r>
      <w:r w:rsidRPr="009E7460">
        <w:rPr>
          <w:rFonts w:ascii="Noto Sans" w:hAnsi="Noto Sans" w:cs="Noto Sans"/>
          <w:sz w:val="16"/>
          <w:szCs w:val="16"/>
        </w:rPr>
        <w:t xml:space="preserve"> </w:t>
      </w:r>
      <w:r w:rsidRPr="009E7460">
        <w:rPr>
          <w:rFonts w:ascii="Noto Sans" w:hAnsi="Noto Sans" w:cs="Noto Sans"/>
          <w:spacing w:val="-2"/>
          <w:sz w:val="16"/>
          <w:szCs w:val="16"/>
        </w:rPr>
        <w:t>a favor de la Tesorería de la Federación,</w:t>
      </w:r>
      <w:r w:rsidRPr="009E7460">
        <w:rPr>
          <w:rFonts w:ascii="Noto Sans" w:hAnsi="Noto Sans" w:cs="Noto Sans"/>
          <w:sz w:val="16"/>
          <w:szCs w:val="16"/>
        </w:rPr>
        <w:t xml:space="preserve"> o la Entidad; </w:t>
      </w:r>
      <w:r w:rsidRPr="009E7460">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7905135F" w14:textId="77777777" w:rsidR="000F165D" w:rsidRPr="009E7460" w:rsidRDefault="000F165D" w:rsidP="009E7460">
      <w:pPr>
        <w:tabs>
          <w:tab w:val="left" w:pos="708"/>
        </w:tabs>
        <w:jc w:val="both"/>
        <w:rPr>
          <w:rFonts w:ascii="Noto Sans" w:hAnsi="Noto Sans" w:cs="Noto Sans"/>
          <w:sz w:val="16"/>
          <w:szCs w:val="16"/>
        </w:rPr>
      </w:pPr>
    </w:p>
    <w:p w14:paraId="52C52224" w14:textId="77777777" w:rsidR="000F165D" w:rsidRPr="009E7460" w:rsidRDefault="000F165D" w:rsidP="009E7460">
      <w:pPr>
        <w:tabs>
          <w:tab w:val="left" w:pos="708"/>
        </w:tabs>
        <w:jc w:val="both"/>
        <w:rPr>
          <w:rFonts w:ascii="Noto Sans" w:hAnsi="Noto Sans" w:cs="Noto Sans"/>
          <w:spacing w:val="-2"/>
          <w:sz w:val="16"/>
          <w:szCs w:val="16"/>
        </w:rPr>
      </w:pPr>
      <w:r w:rsidRPr="009E7460">
        <w:rPr>
          <w:rFonts w:ascii="Noto Sans" w:hAnsi="Noto Sans" w:cs="Noto Sans"/>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E7460">
        <w:rPr>
          <w:rFonts w:ascii="Noto Sans" w:hAnsi="Noto Sans" w:cs="Noto Sans"/>
          <w:spacing w:val="-2"/>
          <w:sz w:val="16"/>
          <w:szCs w:val="16"/>
        </w:rPr>
        <w:t xml:space="preserve">. </w:t>
      </w:r>
    </w:p>
    <w:p w14:paraId="6FBB9804" w14:textId="77777777" w:rsidR="000F165D" w:rsidRPr="009E7460" w:rsidRDefault="000F165D" w:rsidP="009E7460">
      <w:pPr>
        <w:pStyle w:val="Texto0"/>
        <w:spacing w:after="0" w:line="240" w:lineRule="auto"/>
        <w:ind w:firstLine="0"/>
        <w:rPr>
          <w:rFonts w:ascii="Noto Sans" w:eastAsia="Calibri" w:hAnsi="Noto Sans" w:cs="Noto Sans"/>
          <w:b/>
          <w:sz w:val="16"/>
          <w:szCs w:val="16"/>
          <w:lang w:eastAsia="en-US"/>
        </w:rPr>
      </w:pPr>
    </w:p>
    <w:p w14:paraId="0AC3C299"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 xml:space="preserve">Cuando </w:t>
      </w:r>
      <w:r w:rsidRPr="009E7460">
        <w:rPr>
          <w:rFonts w:ascii="Noto Sans" w:hAnsi="Noto Sans" w:cs="Noto Sans"/>
          <w:b/>
          <w:sz w:val="16"/>
          <w:szCs w:val="16"/>
        </w:rPr>
        <w:t>“EL PROVEEDOR”</w:t>
      </w:r>
      <w:r w:rsidRPr="009E7460">
        <w:rPr>
          <w:rFonts w:ascii="Noto Sans" w:hAnsi="Noto Sans" w:cs="Noto Sans"/>
          <w:sz w:val="16"/>
          <w:szCs w:val="16"/>
        </w:rPr>
        <w:t xml:space="preserve"> quede exceptuado de la presentación de la garantía de cumplimiento, en los supuestos previsto en la </w:t>
      </w:r>
      <w:r w:rsidRPr="009E7460">
        <w:rPr>
          <w:rFonts w:ascii="Noto Sans" w:hAnsi="Noto Sans" w:cs="Noto Sans"/>
          <w:b/>
          <w:sz w:val="16"/>
          <w:szCs w:val="16"/>
        </w:rPr>
        <w:t>“LAASSP”</w:t>
      </w:r>
      <w:r w:rsidRPr="009E7460">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tercer párrafo del artículo 96 del Reglamento de la </w:t>
      </w:r>
      <w:r w:rsidRPr="009E7460">
        <w:rPr>
          <w:rFonts w:ascii="Noto Sans" w:hAnsi="Noto Sans" w:cs="Noto Sans"/>
          <w:b/>
          <w:sz w:val="16"/>
          <w:szCs w:val="16"/>
        </w:rPr>
        <w:t>“LAASSP”</w:t>
      </w:r>
      <w:r w:rsidRPr="009E7460">
        <w:rPr>
          <w:rFonts w:ascii="Noto Sans" w:hAnsi="Noto Sans" w:cs="Noto Sans"/>
          <w:sz w:val="16"/>
          <w:szCs w:val="16"/>
        </w:rPr>
        <w:t>.</w:t>
      </w:r>
    </w:p>
    <w:p w14:paraId="130D25DA" w14:textId="77777777" w:rsidR="000F165D" w:rsidRPr="009E7460" w:rsidRDefault="000F165D" w:rsidP="009E7460">
      <w:pPr>
        <w:pStyle w:val="Texto0"/>
        <w:spacing w:after="0" w:line="240" w:lineRule="auto"/>
        <w:ind w:firstLine="0"/>
        <w:rPr>
          <w:rFonts w:ascii="Noto Sans" w:eastAsia="Calibri" w:hAnsi="Noto Sans" w:cs="Noto Sans"/>
          <w:b/>
          <w:sz w:val="16"/>
          <w:szCs w:val="16"/>
          <w:lang w:eastAsia="en-US"/>
        </w:rPr>
      </w:pPr>
    </w:p>
    <w:p w14:paraId="7A71CD7F" w14:textId="77777777" w:rsidR="000F165D" w:rsidRPr="009E7460" w:rsidRDefault="000F165D" w:rsidP="009E7460">
      <w:pPr>
        <w:autoSpaceDE w:val="0"/>
        <w:autoSpaceDN w:val="0"/>
        <w:adjustRightInd w:val="0"/>
        <w:jc w:val="both"/>
        <w:rPr>
          <w:rFonts w:ascii="Noto Sans" w:hAnsi="Noto Sans" w:cs="Noto Sans"/>
          <w:sz w:val="16"/>
          <w:szCs w:val="16"/>
        </w:rPr>
      </w:pPr>
      <w:r w:rsidRPr="009E7460">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7AE56EE7" w14:textId="77777777" w:rsidR="000F165D" w:rsidRPr="009E7460" w:rsidRDefault="000F165D" w:rsidP="009E7460">
      <w:pPr>
        <w:pStyle w:val="Texto0"/>
        <w:spacing w:after="0" w:line="240" w:lineRule="auto"/>
        <w:ind w:firstLine="0"/>
        <w:rPr>
          <w:rFonts w:ascii="Noto Sans" w:eastAsia="Calibri" w:hAnsi="Noto Sans" w:cs="Noto Sans"/>
          <w:b/>
          <w:sz w:val="16"/>
          <w:szCs w:val="16"/>
          <w:lang w:eastAsia="en-US"/>
        </w:rPr>
      </w:pPr>
    </w:p>
    <w:p w14:paraId="4EDC982A" w14:textId="77777777" w:rsidR="000F165D" w:rsidRPr="009E7460" w:rsidRDefault="000F165D" w:rsidP="009E7460">
      <w:pPr>
        <w:pStyle w:val="Texto0"/>
        <w:spacing w:after="0" w:line="240" w:lineRule="auto"/>
        <w:ind w:firstLine="0"/>
        <w:rPr>
          <w:rFonts w:ascii="Noto Sans" w:hAnsi="Noto Sans" w:cs="Noto Sans"/>
          <w:b/>
          <w:sz w:val="16"/>
          <w:szCs w:val="16"/>
        </w:rPr>
      </w:pPr>
      <w:r w:rsidRPr="009E7460">
        <w:rPr>
          <w:rFonts w:ascii="Noto Sans" w:eastAsia="Calibri" w:hAnsi="Noto Sans" w:cs="Noto Sans"/>
          <w:b/>
          <w:sz w:val="16"/>
          <w:szCs w:val="16"/>
          <w:lang w:eastAsia="en-US"/>
        </w:rPr>
        <w:t>DÉCIMA QUINTA. LICENCIAS, AUTORIZACIONES Y PERMISOS.</w:t>
      </w:r>
    </w:p>
    <w:p w14:paraId="7FC67405" w14:textId="77777777" w:rsidR="000F165D" w:rsidRPr="009E7460" w:rsidRDefault="000F165D" w:rsidP="009E7460">
      <w:pPr>
        <w:pStyle w:val="Texto0"/>
        <w:spacing w:after="0" w:line="240" w:lineRule="auto"/>
        <w:ind w:firstLine="0"/>
        <w:rPr>
          <w:rFonts w:ascii="Noto Sans" w:eastAsia="Calibri" w:hAnsi="Noto Sans" w:cs="Noto Sans"/>
          <w:sz w:val="16"/>
          <w:szCs w:val="16"/>
          <w:lang w:eastAsia="en-US"/>
        </w:rPr>
      </w:pPr>
    </w:p>
    <w:p w14:paraId="7B5DF22D" w14:textId="77777777" w:rsidR="000F165D" w:rsidRPr="009E7460" w:rsidRDefault="000F165D" w:rsidP="009E7460">
      <w:pPr>
        <w:pStyle w:val="Texto0"/>
        <w:spacing w:after="0" w:line="240" w:lineRule="auto"/>
        <w:ind w:firstLine="0"/>
        <w:rPr>
          <w:rFonts w:ascii="Noto Sans" w:eastAsia="Calibri" w:hAnsi="Noto Sans" w:cs="Noto Sans"/>
          <w:sz w:val="16"/>
          <w:szCs w:val="16"/>
          <w:lang w:eastAsia="en-US"/>
        </w:rPr>
      </w:pPr>
      <w:r w:rsidRPr="009E7460">
        <w:rPr>
          <w:rFonts w:ascii="Noto Sans" w:hAnsi="Noto Sans" w:cs="Noto Sans"/>
          <w:b/>
          <w:sz w:val="16"/>
          <w:szCs w:val="16"/>
        </w:rPr>
        <w:t>“EL PROVEEDOR”</w:t>
      </w:r>
      <w:r w:rsidRPr="009E7460">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5E20AD0B" w14:textId="77777777" w:rsidR="000F165D" w:rsidRPr="009E7460" w:rsidRDefault="000F165D" w:rsidP="009E7460">
      <w:pPr>
        <w:pStyle w:val="Texto0"/>
        <w:spacing w:after="0" w:line="240" w:lineRule="auto"/>
        <w:ind w:firstLine="0"/>
        <w:rPr>
          <w:rFonts w:ascii="Noto Sans" w:eastAsia="Calibri" w:hAnsi="Noto Sans" w:cs="Noto Sans"/>
          <w:sz w:val="16"/>
          <w:szCs w:val="16"/>
          <w:lang w:eastAsia="en-US"/>
        </w:rPr>
      </w:pPr>
    </w:p>
    <w:p w14:paraId="269B7336" w14:textId="77777777" w:rsidR="000F165D" w:rsidRPr="009E7460" w:rsidRDefault="000F165D" w:rsidP="009E7460">
      <w:pPr>
        <w:pStyle w:val="Texto0"/>
        <w:spacing w:after="0" w:line="240" w:lineRule="auto"/>
        <w:ind w:firstLine="0"/>
        <w:rPr>
          <w:rFonts w:ascii="Noto Sans" w:eastAsia="Calibri" w:hAnsi="Noto Sans" w:cs="Noto Sans"/>
          <w:b/>
          <w:sz w:val="16"/>
          <w:szCs w:val="16"/>
          <w:lang w:eastAsia="en-US"/>
        </w:rPr>
      </w:pPr>
      <w:r w:rsidRPr="009E7460">
        <w:rPr>
          <w:rFonts w:ascii="Noto Sans" w:eastAsia="Calibri" w:hAnsi="Noto Sans" w:cs="Noto Sans"/>
          <w:b/>
          <w:sz w:val="16"/>
          <w:szCs w:val="16"/>
          <w:lang w:eastAsia="en-US"/>
        </w:rPr>
        <w:t>DÉCIMA SEXTA. PÓLIZA DE RESPONSABILIDAD CIVIL.</w:t>
      </w:r>
    </w:p>
    <w:p w14:paraId="349FADE4" w14:textId="77777777" w:rsidR="000F165D" w:rsidRPr="009E7460" w:rsidRDefault="000F165D" w:rsidP="009E7460">
      <w:pPr>
        <w:ind w:right="51"/>
        <w:jc w:val="both"/>
        <w:rPr>
          <w:rFonts w:ascii="Noto Sans" w:hAnsi="Noto Sans" w:cs="Noto Sans"/>
          <w:sz w:val="16"/>
          <w:szCs w:val="16"/>
        </w:rPr>
      </w:pPr>
    </w:p>
    <w:p w14:paraId="6CDEE469"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INSTRUCCIÓN: CUANDO NO SE REQUIERA LA CONTRATACIÓN DE SEGURO INCORPORAR EL SIGUIENTE PÁRRAFO: </w:t>
      </w:r>
    </w:p>
    <w:p w14:paraId="3DED6F27" w14:textId="77777777" w:rsidR="000F165D" w:rsidRPr="009E7460" w:rsidRDefault="000F165D" w:rsidP="009E7460">
      <w:pPr>
        <w:ind w:right="51"/>
        <w:jc w:val="both"/>
        <w:rPr>
          <w:rFonts w:ascii="Noto Sans" w:hAnsi="Noto Sans" w:cs="Noto Sans"/>
          <w:sz w:val="16"/>
          <w:szCs w:val="16"/>
        </w:rPr>
      </w:pPr>
    </w:p>
    <w:p w14:paraId="58CE114B" w14:textId="77777777" w:rsidR="000F165D" w:rsidRPr="009E7460" w:rsidRDefault="000F165D" w:rsidP="009E7460">
      <w:pPr>
        <w:pStyle w:val="Texto0"/>
        <w:spacing w:after="0" w:line="240" w:lineRule="auto"/>
        <w:ind w:firstLine="0"/>
        <w:rPr>
          <w:rFonts w:ascii="Noto Sans" w:eastAsia="Calibri" w:hAnsi="Noto Sans" w:cs="Noto Sans"/>
          <w:sz w:val="16"/>
          <w:szCs w:val="16"/>
          <w:lang w:eastAsia="en-US"/>
        </w:rPr>
      </w:pPr>
      <w:r w:rsidRPr="009E7460">
        <w:rPr>
          <w:rFonts w:ascii="Noto Sans" w:eastAsia="Calibri" w:hAnsi="Noto Sans" w:cs="Noto Sans"/>
          <w:sz w:val="16"/>
          <w:szCs w:val="16"/>
          <w:lang w:eastAsia="en-US"/>
        </w:rPr>
        <w:t xml:space="preserve">Para la adquisición de los bienes, materia del presente contrato, no se requiere que </w:t>
      </w:r>
      <w:r w:rsidRPr="009E7460">
        <w:rPr>
          <w:rFonts w:ascii="Noto Sans" w:hAnsi="Noto Sans" w:cs="Noto Sans"/>
          <w:b/>
          <w:sz w:val="16"/>
          <w:szCs w:val="16"/>
        </w:rPr>
        <w:t>“EL PROVEEDOR”</w:t>
      </w:r>
      <w:r w:rsidRPr="009E7460">
        <w:rPr>
          <w:rFonts w:ascii="Noto Sans" w:eastAsia="Calibri" w:hAnsi="Noto Sans" w:cs="Noto Sans"/>
          <w:sz w:val="16"/>
          <w:szCs w:val="16"/>
          <w:lang w:eastAsia="en-US"/>
        </w:rPr>
        <w:t xml:space="preserve"> contrate una póliza de seguro por responsabilidad civil. </w:t>
      </w:r>
    </w:p>
    <w:p w14:paraId="747A5A30" w14:textId="77777777" w:rsidR="000F165D" w:rsidRPr="009E7460" w:rsidRDefault="000F165D" w:rsidP="009E7460">
      <w:pPr>
        <w:pStyle w:val="Texto0"/>
        <w:spacing w:after="0" w:line="240" w:lineRule="auto"/>
        <w:ind w:firstLine="0"/>
        <w:rPr>
          <w:rFonts w:ascii="Noto Sans" w:eastAsia="Calibri" w:hAnsi="Noto Sans" w:cs="Noto Sans"/>
          <w:sz w:val="16"/>
          <w:szCs w:val="16"/>
          <w:lang w:eastAsia="en-US"/>
        </w:rPr>
      </w:pPr>
    </w:p>
    <w:p w14:paraId="14E2CB84"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INSTRUCCIÓN: CUANDO SE REQUIERA LA CONTRATACIÓN DE SEGURO INCORPORAR LOS SIGUIENTES DOS PÁRRAFOS: </w:t>
      </w:r>
    </w:p>
    <w:p w14:paraId="5BA645F7" w14:textId="77777777" w:rsidR="000F165D" w:rsidRPr="009E7460" w:rsidRDefault="000F165D" w:rsidP="009E7460">
      <w:pPr>
        <w:ind w:right="51"/>
        <w:jc w:val="both"/>
        <w:rPr>
          <w:rFonts w:ascii="Noto Sans" w:hAnsi="Noto Sans" w:cs="Noto Sans"/>
          <w:b/>
          <w:sz w:val="16"/>
          <w:szCs w:val="16"/>
        </w:rPr>
      </w:pPr>
    </w:p>
    <w:p w14:paraId="14D70BB8"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E7460">
        <w:rPr>
          <w:rFonts w:ascii="Noto Sans" w:hAnsi="Noto Sans" w:cs="Noto Sans"/>
          <w:b/>
          <w:sz w:val="16"/>
          <w:szCs w:val="16"/>
        </w:rPr>
        <w:t>“LA DEPENDENCIA O ENTIDAD”</w:t>
      </w:r>
      <w:r w:rsidRPr="009E7460">
        <w:rPr>
          <w:rFonts w:ascii="Noto Sans" w:hAnsi="Noto Sans" w:cs="Noto Sans"/>
          <w:sz w:val="16"/>
          <w:szCs w:val="16"/>
        </w:rPr>
        <w:t>, así como, los que cause a terceros en sus bienes o personas, con motivo de la adquisición de los bienes materia del presente contrato.</w:t>
      </w:r>
    </w:p>
    <w:p w14:paraId="18E95668" w14:textId="77777777" w:rsidR="000F165D" w:rsidRPr="009E7460" w:rsidRDefault="000F165D" w:rsidP="009E7460">
      <w:pPr>
        <w:ind w:right="51"/>
        <w:jc w:val="both"/>
        <w:rPr>
          <w:rFonts w:ascii="Noto Sans" w:hAnsi="Noto Sans" w:cs="Noto Sans"/>
          <w:sz w:val="16"/>
          <w:szCs w:val="16"/>
        </w:rPr>
      </w:pPr>
    </w:p>
    <w:p w14:paraId="4AA48EF9"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lastRenderedPageBreak/>
        <w:t xml:space="preserve">La póliza deberá contener las siguientes coberturas: </w:t>
      </w:r>
    </w:p>
    <w:p w14:paraId="260DD354" w14:textId="77777777" w:rsidR="000F165D" w:rsidRPr="009E7460" w:rsidRDefault="000F165D" w:rsidP="009E7460">
      <w:pPr>
        <w:ind w:right="51"/>
        <w:jc w:val="both"/>
        <w:rPr>
          <w:rFonts w:ascii="Noto Sans" w:hAnsi="Noto Sans" w:cs="Noto Sans"/>
          <w:b/>
          <w:sz w:val="16"/>
          <w:szCs w:val="16"/>
          <w:u w:val="single"/>
        </w:rPr>
      </w:pPr>
    </w:p>
    <w:p w14:paraId="7B71146E"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INSTRUCCIÓN: DESCRIBIR LAS COBERTURAS, ATENDIENDO A LAS NECESIDADES, TIPO Y CARACTERÍSTICAS DE LOS BIENES</w:t>
      </w:r>
    </w:p>
    <w:p w14:paraId="3C29B4C6" w14:textId="77777777" w:rsidR="000F165D" w:rsidRPr="009E7460" w:rsidRDefault="000F165D" w:rsidP="009E7460">
      <w:pPr>
        <w:ind w:right="51"/>
        <w:jc w:val="both"/>
        <w:rPr>
          <w:rFonts w:ascii="Noto Sans" w:hAnsi="Noto Sans" w:cs="Noto Sans"/>
          <w:sz w:val="16"/>
          <w:szCs w:val="16"/>
        </w:rPr>
      </w:pPr>
    </w:p>
    <w:p w14:paraId="2708F0AA" w14:textId="77777777" w:rsidR="000F165D" w:rsidRPr="009E7460" w:rsidRDefault="000F165D" w:rsidP="009E7460">
      <w:pPr>
        <w:ind w:right="51"/>
        <w:jc w:val="both"/>
        <w:rPr>
          <w:rFonts w:ascii="Noto Sans" w:hAnsi="Noto Sans" w:cs="Noto Sans"/>
          <w:sz w:val="16"/>
          <w:szCs w:val="16"/>
        </w:rPr>
      </w:pPr>
      <w:r w:rsidRPr="009E7460">
        <w:rPr>
          <w:rFonts w:ascii="Noto Sans" w:eastAsia="Calibri" w:hAnsi="Noto Sans" w:cs="Noto Sans"/>
          <w:b/>
          <w:sz w:val="16"/>
          <w:szCs w:val="16"/>
          <w:lang w:eastAsia="en-US"/>
        </w:rPr>
        <w:t>DÉCIMA SÉPTIMA. TRANSPORTE.</w:t>
      </w:r>
    </w:p>
    <w:p w14:paraId="1D057058" w14:textId="77777777" w:rsidR="000F165D" w:rsidRPr="009E7460" w:rsidRDefault="000F165D" w:rsidP="009E7460">
      <w:pPr>
        <w:jc w:val="both"/>
        <w:rPr>
          <w:rFonts w:ascii="Noto Sans" w:eastAsia="Calibri" w:hAnsi="Noto Sans" w:cs="Noto Sans"/>
          <w:sz w:val="16"/>
          <w:szCs w:val="16"/>
          <w:lang w:eastAsia="en-US"/>
        </w:rPr>
      </w:pPr>
    </w:p>
    <w:p w14:paraId="74B3977D" w14:textId="77777777" w:rsidR="000F165D" w:rsidRPr="009E7460" w:rsidRDefault="000F165D" w:rsidP="009E7460">
      <w:pPr>
        <w:ind w:right="51"/>
        <w:jc w:val="both"/>
        <w:rPr>
          <w:rFonts w:ascii="Noto Sans" w:eastAsia="Calibri" w:hAnsi="Noto Sans" w:cs="Noto Sans"/>
          <w:sz w:val="16"/>
          <w:szCs w:val="16"/>
          <w:lang w:eastAsia="en-US"/>
        </w:rPr>
      </w:pPr>
      <w:r w:rsidRPr="009E7460">
        <w:rPr>
          <w:rFonts w:ascii="Noto Sans" w:hAnsi="Noto Sans" w:cs="Noto Sans"/>
          <w:b/>
          <w:sz w:val="16"/>
          <w:szCs w:val="16"/>
        </w:rPr>
        <w:t>“EL PROVEEDOR”</w:t>
      </w:r>
      <w:r w:rsidRPr="009E7460">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9E7460">
        <w:rPr>
          <w:rFonts w:ascii="Noto Sans" w:eastAsia="Calibri" w:hAnsi="Noto Sans" w:cs="Noto Sans"/>
          <w:b/>
          <w:sz w:val="16"/>
          <w:szCs w:val="16"/>
          <w:u w:val="single"/>
          <w:lang w:eastAsia="en-US"/>
        </w:rPr>
        <w:t>(ESTABLECER EL DOCUMENTO O ANEXO DONDE SE ENCUENTRAN LOS DOMICILIOS, O EN SU DEFECTO REDACTARLOS)</w:t>
      </w:r>
      <w:r w:rsidRPr="009E7460">
        <w:rPr>
          <w:rFonts w:ascii="Noto Sans" w:eastAsia="Calibri" w:hAnsi="Noto Sans" w:cs="Noto Sans"/>
          <w:sz w:val="16"/>
          <w:szCs w:val="16"/>
          <w:lang w:eastAsia="en-US"/>
        </w:rPr>
        <w:t xml:space="preserve"> del presente contrato.</w:t>
      </w:r>
    </w:p>
    <w:p w14:paraId="28C7871B" w14:textId="77777777" w:rsidR="000F165D" w:rsidRPr="009E7460" w:rsidRDefault="000F165D" w:rsidP="009E7460">
      <w:pPr>
        <w:ind w:right="51"/>
        <w:jc w:val="both"/>
        <w:rPr>
          <w:rFonts w:ascii="Noto Sans" w:hAnsi="Noto Sans" w:cs="Noto Sans"/>
          <w:sz w:val="16"/>
          <w:szCs w:val="16"/>
        </w:rPr>
      </w:pPr>
    </w:p>
    <w:p w14:paraId="0996D17B" w14:textId="77777777" w:rsidR="000F165D" w:rsidRPr="009E7460" w:rsidRDefault="000F165D" w:rsidP="009E7460">
      <w:pPr>
        <w:jc w:val="both"/>
        <w:rPr>
          <w:rFonts w:ascii="Noto Sans" w:hAnsi="Noto Sans" w:cs="Noto Sans"/>
          <w:sz w:val="16"/>
          <w:szCs w:val="16"/>
        </w:rPr>
      </w:pPr>
      <w:r w:rsidRPr="009E7460">
        <w:rPr>
          <w:rFonts w:ascii="Noto Sans" w:hAnsi="Noto Sans" w:cs="Noto Sans"/>
          <w:b/>
          <w:sz w:val="16"/>
          <w:szCs w:val="16"/>
        </w:rPr>
        <w:t>DÉCIMA OCTAVA. IMPUESTOS Y DERECHOS.</w:t>
      </w:r>
    </w:p>
    <w:p w14:paraId="79EF17C6" w14:textId="77777777" w:rsidR="000F165D" w:rsidRPr="009E7460" w:rsidRDefault="000F165D" w:rsidP="009E7460">
      <w:pPr>
        <w:jc w:val="both"/>
        <w:rPr>
          <w:rFonts w:ascii="Noto Sans" w:hAnsi="Noto Sans" w:cs="Noto Sans"/>
          <w:sz w:val="16"/>
          <w:szCs w:val="16"/>
        </w:rPr>
      </w:pPr>
    </w:p>
    <w:p w14:paraId="646FFAB1"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Los impuestos, derechos y gastos que procedan con motivo de la adquisición de los bienes, objeto del presente contrato, serán pagados por </w:t>
      </w:r>
      <w:r w:rsidRPr="009E7460">
        <w:rPr>
          <w:rFonts w:ascii="Noto Sans" w:hAnsi="Noto Sans" w:cs="Noto Sans"/>
          <w:b/>
          <w:sz w:val="16"/>
          <w:szCs w:val="16"/>
        </w:rPr>
        <w:t>“EL PROVEEDOR”</w:t>
      </w:r>
      <w:r w:rsidRPr="009E7460">
        <w:rPr>
          <w:rFonts w:ascii="Noto Sans" w:hAnsi="Noto Sans" w:cs="Noto Sans"/>
          <w:sz w:val="16"/>
          <w:szCs w:val="16"/>
        </w:rPr>
        <w:t xml:space="preserve">, mismos que no serán repercutidos a </w:t>
      </w:r>
      <w:r w:rsidRPr="009E7460">
        <w:rPr>
          <w:rFonts w:ascii="Noto Sans" w:hAnsi="Noto Sans" w:cs="Noto Sans"/>
          <w:b/>
          <w:sz w:val="16"/>
          <w:szCs w:val="16"/>
        </w:rPr>
        <w:t>“LA DEPENDENCIA O ENTIDAD”</w:t>
      </w:r>
      <w:r w:rsidRPr="009E7460">
        <w:rPr>
          <w:rFonts w:ascii="Noto Sans" w:hAnsi="Noto Sans" w:cs="Noto Sans"/>
          <w:sz w:val="16"/>
          <w:szCs w:val="16"/>
        </w:rPr>
        <w:t>.</w:t>
      </w:r>
    </w:p>
    <w:p w14:paraId="36F14A91" w14:textId="77777777" w:rsidR="000F165D" w:rsidRPr="009E7460" w:rsidRDefault="000F165D" w:rsidP="009E7460">
      <w:pPr>
        <w:ind w:right="51"/>
        <w:jc w:val="both"/>
        <w:rPr>
          <w:rFonts w:ascii="Noto Sans" w:hAnsi="Noto Sans" w:cs="Noto Sans"/>
          <w:sz w:val="16"/>
          <w:szCs w:val="16"/>
        </w:rPr>
      </w:pPr>
    </w:p>
    <w:p w14:paraId="61C67697"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sólo cubrirá, cuando aplique, lo correspondiente al Impuesto al Valor Agregado (IVA), en los términos de la normatividad aplicable y de conformidad con las disposiciones fiscales vigentes.</w:t>
      </w:r>
    </w:p>
    <w:p w14:paraId="15C05780" w14:textId="77777777" w:rsidR="000F165D" w:rsidRPr="009E7460" w:rsidRDefault="000F165D" w:rsidP="009E7460">
      <w:pPr>
        <w:jc w:val="both"/>
        <w:rPr>
          <w:rFonts w:ascii="Noto Sans" w:eastAsia="Calibri" w:hAnsi="Noto Sans" w:cs="Noto Sans"/>
          <w:sz w:val="16"/>
          <w:szCs w:val="16"/>
          <w:lang w:eastAsia="en-US"/>
        </w:rPr>
      </w:pPr>
    </w:p>
    <w:p w14:paraId="0EE97869" w14:textId="77777777" w:rsidR="000F165D" w:rsidRPr="009E7460" w:rsidRDefault="000F165D" w:rsidP="009E7460">
      <w:pPr>
        <w:tabs>
          <w:tab w:val="left" w:pos="2340"/>
        </w:tabs>
        <w:jc w:val="both"/>
        <w:rPr>
          <w:rFonts w:ascii="Noto Sans" w:hAnsi="Noto Sans" w:cs="Noto Sans"/>
          <w:b/>
          <w:sz w:val="16"/>
          <w:szCs w:val="16"/>
        </w:rPr>
      </w:pPr>
      <w:r w:rsidRPr="009E7460">
        <w:rPr>
          <w:rFonts w:ascii="Noto Sans" w:hAnsi="Noto Sans" w:cs="Noto Sans"/>
          <w:b/>
          <w:sz w:val="16"/>
          <w:szCs w:val="16"/>
        </w:rPr>
        <w:t>DÉCIMA NOVENA.</w:t>
      </w:r>
      <w:r w:rsidRPr="009E7460">
        <w:rPr>
          <w:rFonts w:ascii="Noto Sans" w:hAnsi="Noto Sans" w:cs="Noto Sans"/>
          <w:sz w:val="16"/>
          <w:szCs w:val="16"/>
        </w:rPr>
        <w:t xml:space="preserve"> </w:t>
      </w:r>
      <w:r w:rsidRPr="009E7460">
        <w:rPr>
          <w:rFonts w:ascii="Noto Sans" w:hAnsi="Noto Sans" w:cs="Noto Sans"/>
          <w:b/>
          <w:sz w:val="16"/>
          <w:szCs w:val="16"/>
        </w:rPr>
        <w:t>PROHIBICIÓN DE CESIÓN DE DERECHOS Y OBLIGACIONES.</w:t>
      </w:r>
    </w:p>
    <w:p w14:paraId="2DBCFC62" w14:textId="77777777" w:rsidR="000F165D" w:rsidRPr="009E7460" w:rsidRDefault="000F165D" w:rsidP="009E7460">
      <w:pPr>
        <w:tabs>
          <w:tab w:val="left" w:pos="2340"/>
        </w:tabs>
        <w:jc w:val="both"/>
        <w:rPr>
          <w:rFonts w:ascii="Noto Sans" w:hAnsi="Noto Sans" w:cs="Noto Sans"/>
          <w:b/>
          <w:sz w:val="16"/>
          <w:szCs w:val="16"/>
        </w:rPr>
      </w:pPr>
    </w:p>
    <w:p w14:paraId="462B03D5"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E7460">
        <w:rPr>
          <w:rFonts w:ascii="Noto Sans" w:hAnsi="Noto Sans" w:cs="Noto Sans"/>
          <w:b/>
          <w:sz w:val="16"/>
          <w:szCs w:val="16"/>
        </w:rPr>
        <w:t>“LA DEPENDENCIA O ENTIDAD”</w:t>
      </w:r>
      <w:r w:rsidRPr="009E7460">
        <w:rPr>
          <w:rFonts w:ascii="Noto Sans" w:hAnsi="Noto Sans" w:cs="Noto Sans"/>
          <w:sz w:val="16"/>
          <w:szCs w:val="16"/>
        </w:rPr>
        <w:t>.</w:t>
      </w:r>
    </w:p>
    <w:p w14:paraId="7B3EE01C" w14:textId="77777777" w:rsidR="000F165D" w:rsidRPr="009E7460" w:rsidRDefault="000F165D" w:rsidP="009E7460">
      <w:pPr>
        <w:ind w:right="51"/>
        <w:jc w:val="both"/>
        <w:rPr>
          <w:rFonts w:ascii="Noto Sans" w:hAnsi="Noto Sans" w:cs="Noto Sans"/>
          <w:sz w:val="16"/>
          <w:szCs w:val="16"/>
        </w:rPr>
      </w:pPr>
    </w:p>
    <w:p w14:paraId="36289B4B"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9E7460">
        <w:rPr>
          <w:rFonts w:ascii="Noto Sans" w:hAnsi="Noto Sans" w:cs="Noto Sans"/>
          <w:b/>
          <w:sz w:val="16"/>
          <w:szCs w:val="16"/>
        </w:rPr>
        <w:t>“LAASSP”</w:t>
      </w:r>
      <w:r w:rsidRPr="009E7460">
        <w:rPr>
          <w:rFonts w:ascii="Noto Sans" w:hAnsi="Noto Sans" w:cs="Noto Sans"/>
          <w:sz w:val="16"/>
          <w:szCs w:val="16"/>
        </w:rPr>
        <w:t xml:space="preserve"> y no se encuentre en los supuestos de impedimento previstos en la </w:t>
      </w:r>
      <w:r w:rsidRPr="009E7460">
        <w:rPr>
          <w:rFonts w:ascii="Noto Sans" w:hAnsi="Noto Sans" w:cs="Noto Sans"/>
          <w:b/>
          <w:sz w:val="16"/>
          <w:szCs w:val="16"/>
        </w:rPr>
        <w:t>“LAASSP”.</w:t>
      </w:r>
    </w:p>
    <w:p w14:paraId="4EDA4F4E" w14:textId="77777777" w:rsidR="000F165D" w:rsidRPr="009E7460" w:rsidRDefault="000F165D" w:rsidP="009E7460">
      <w:pPr>
        <w:tabs>
          <w:tab w:val="left" w:pos="2340"/>
        </w:tabs>
        <w:jc w:val="both"/>
        <w:rPr>
          <w:rFonts w:ascii="Noto Sans" w:eastAsia="Calibri" w:hAnsi="Noto Sans" w:cs="Noto Sans"/>
          <w:sz w:val="16"/>
          <w:szCs w:val="16"/>
          <w:lang w:eastAsia="en-US"/>
        </w:rPr>
      </w:pPr>
    </w:p>
    <w:p w14:paraId="282152FB" w14:textId="77777777" w:rsidR="000F165D" w:rsidRPr="009E7460" w:rsidRDefault="000F165D" w:rsidP="009E7460">
      <w:pPr>
        <w:tabs>
          <w:tab w:val="left" w:pos="2340"/>
        </w:tabs>
        <w:jc w:val="both"/>
        <w:rPr>
          <w:rFonts w:ascii="Noto Sans" w:hAnsi="Noto Sans" w:cs="Noto Sans"/>
          <w:sz w:val="16"/>
          <w:szCs w:val="16"/>
        </w:rPr>
      </w:pPr>
      <w:r w:rsidRPr="009E7460">
        <w:rPr>
          <w:rFonts w:ascii="Noto Sans" w:hAnsi="Noto Sans" w:cs="Noto Sans"/>
          <w:b/>
          <w:sz w:val="16"/>
          <w:szCs w:val="16"/>
        </w:rPr>
        <w:t>VIGÉSIMA. DERECHOS DE AUTOR, PATENTES Y/O MARCAS.</w:t>
      </w:r>
    </w:p>
    <w:p w14:paraId="21793363" w14:textId="77777777" w:rsidR="000F165D" w:rsidRPr="009E7460" w:rsidRDefault="000F165D" w:rsidP="009E7460">
      <w:pPr>
        <w:tabs>
          <w:tab w:val="left" w:pos="2340"/>
        </w:tabs>
        <w:jc w:val="both"/>
        <w:rPr>
          <w:rFonts w:ascii="Noto Sans" w:hAnsi="Noto Sans" w:cs="Noto Sans"/>
          <w:sz w:val="16"/>
          <w:szCs w:val="16"/>
        </w:rPr>
      </w:pPr>
    </w:p>
    <w:p w14:paraId="41B52C64" w14:textId="77777777" w:rsidR="000F165D" w:rsidRPr="009E7460" w:rsidRDefault="000F165D" w:rsidP="009E7460">
      <w:pPr>
        <w:tabs>
          <w:tab w:val="left" w:pos="2340"/>
        </w:tabs>
        <w:jc w:val="both"/>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E7460">
        <w:rPr>
          <w:rFonts w:ascii="Noto Sans" w:hAnsi="Noto Sans" w:cs="Noto Sans"/>
          <w:b/>
          <w:sz w:val="16"/>
          <w:szCs w:val="16"/>
        </w:rPr>
        <w:t>“LA DEPENDENCIA O ENTIDAD”</w:t>
      </w:r>
      <w:r w:rsidRPr="009E7460">
        <w:rPr>
          <w:rFonts w:ascii="Noto Sans" w:hAnsi="Noto Sans" w:cs="Noto Sans"/>
          <w:sz w:val="16"/>
          <w:szCs w:val="16"/>
        </w:rPr>
        <w:t xml:space="preserve"> o a terceros.</w:t>
      </w:r>
    </w:p>
    <w:p w14:paraId="5E74C07C" w14:textId="77777777" w:rsidR="000F165D" w:rsidRPr="009E7460" w:rsidRDefault="000F165D" w:rsidP="009E7460">
      <w:pPr>
        <w:tabs>
          <w:tab w:val="left" w:pos="2340"/>
        </w:tabs>
        <w:jc w:val="both"/>
        <w:rPr>
          <w:rFonts w:ascii="Noto Sans" w:hAnsi="Noto Sans" w:cs="Noto Sans"/>
          <w:sz w:val="16"/>
          <w:szCs w:val="16"/>
        </w:rPr>
      </w:pPr>
    </w:p>
    <w:p w14:paraId="40092BD0" w14:textId="77777777" w:rsidR="000F165D" w:rsidRPr="009E7460" w:rsidRDefault="000F165D" w:rsidP="009E7460">
      <w:pPr>
        <w:tabs>
          <w:tab w:val="left" w:pos="2340"/>
        </w:tabs>
        <w:jc w:val="both"/>
        <w:rPr>
          <w:rFonts w:ascii="Noto Sans" w:hAnsi="Noto Sans" w:cs="Noto Sans"/>
          <w:sz w:val="16"/>
          <w:szCs w:val="16"/>
        </w:rPr>
      </w:pPr>
      <w:r w:rsidRPr="009E7460">
        <w:rPr>
          <w:rFonts w:ascii="Noto Sans" w:hAnsi="Noto Sans" w:cs="Noto Sans"/>
          <w:sz w:val="16"/>
          <w:szCs w:val="16"/>
        </w:rPr>
        <w:t xml:space="preserve">De presentarse alguna reclamación en contra de </w:t>
      </w:r>
      <w:r w:rsidRPr="009E7460">
        <w:rPr>
          <w:rFonts w:ascii="Noto Sans" w:hAnsi="Noto Sans" w:cs="Noto Sans"/>
          <w:b/>
          <w:sz w:val="16"/>
          <w:szCs w:val="16"/>
        </w:rPr>
        <w:t>“LA DEPENDENCIA O ENTIDAD”</w:t>
      </w:r>
      <w:r w:rsidRPr="009E7460">
        <w:rPr>
          <w:rFonts w:ascii="Noto Sans" w:hAnsi="Noto Sans" w:cs="Noto Sans"/>
          <w:sz w:val="16"/>
          <w:szCs w:val="16"/>
        </w:rPr>
        <w:t xml:space="preserve">, por cualquiera de las causas antes mencionadas, </w:t>
      </w:r>
      <w:r w:rsidRPr="009E7460">
        <w:rPr>
          <w:rFonts w:ascii="Noto Sans" w:hAnsi="Noto Sans" w:cs="Noto Sans"/>
          <w:b/>
          <w:sz w:val="16"/>
          <w:szCs w:val="16"/>
        </w:rPr>
        <w:t>“EL PROVEEDOR”</w:t>
      </w:r>
      <w:r w:rsidRPr="009E7460">
        <w:rPr>
          <w:rFonts w:ascii="Noto Sans" w:hAnsi="Noto Sans" w:cs="Noto Sans"/>
          <w:sz w:val="16"/>
          <w:szCs w:val="16"/>
        </w:rPr>
        <w:t xml:space="preserve">, se obliga a salvaguardar los derechos e intereses de </w:t>
      </w:r>
      <w:r w:rsidRPr="009E7460">
        <w:rPr>
          <w:rFonts w:ascii="Noto Sans" w:hAnsi="Noto Sans" w:cs="Noto Sans"/>
          <w:b/>
          <w:sz w:val="16"/>
          <w:szCs w:val="16"/>
        </w:rPr>
        <w:t>“LA DEPENDENCIA O ENTIDAD”</w:t>
      </w:r>
      <w:r w:rsidRPr="009E7460">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3AE2B171" w14:textId="77777777" w:rsidR="000F165D" w:rsidRPr="009E7460" w:rsidRDefault="000F165D" w:rsidP="009E7460">
      <w:pPr>
        <w:tabs>
          <w:tab w:val="left" w:pos="2340"/>
        </w:tabs>
        <w:jc w:val="both"/>
        <w:rPr>
          <w:rFonts w:ascii="Noto Sans" w:hAnsi="Noto Sans" w:cs="Noto Sans"/>
          <w:sz w:val="16"/>
          <w:szCs w:val="16"/>
        </w:rPr>
      </w:pPr>
    </w:p>
    <w:p w14:paraId="25BDFE97"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En caso de que </w:t>
      </w:r>
      <w:r w:rsidRPr="009E7460">
        <w:rPr>
          <w:rFonts w:ascii="Noto Sans" w:hAnsi="Noto Sans" w:cs="Noto Sans"/>
          <w:b/>
          <w:sz w:val="16"/>
          <w:szCs w:val="16"/>
        </w:rPr>
        <w:t>“LA DEPENDENCIA O ENTIDAD”</w:t>
      </w:r>
      <w:r w:rsidRPr="009E7460">
        <w:rPr>
          <w:rFonts w:ascii="Noto Sans" w:hAnsi="Noto Sans" w:cs="Noto Sans"/>
          <w:sz w:val="16"/>
          <w:szCs w:val="16"/>
        </w:rPr>
        <w:t xml:space="preserve"> tuviese que erogar recursos por cualquiera de estos conceptos, </w:t>
      </w:r>
      <w:r w:rsidRPr="009E7460">
        <w:rPr>
          <w:rFonts w:ascii="Noto Sans" w:hAnsi="Noto Sans" w:cs="Noto Sans"/>
          <w:b/>
          <w:sz w:val="16"/>
          <w:szCs w:val="16"/>
        </w:rPr>
        <w:t>“EL PROVEEDOR”</w:t>
      </w:r>
      <w:r w:rsidRPr="009E7460">
        <w:rPr>
          <w:rFonts w:ascii="Noto Sans" w:hAnsi="Noto Sans" w:cs="Noto Sans"/>
          <w:sz w:val="16"/>
          <w:szCs w:val="16"/>
        </w:rPr>
        <w:t xml:space="preserve"> se obliga a reembolsar de manera inmediata los recursos erogados por aquella.</w:t>
      </w:r>
    </w:p>
    <w:p w14:paraId="04DCA5B9" w14:textId="77777777" w:rsidR="000F165D" w:rsidRPr="009E7460" w:rsidRDefault="000F165D" w:rsidP="009E7460">
      <w:pPr>
        <w:tabs>
          <w:tab w:val="left" w:pos="2340"/>
        </w:tabs>
        <w:jc w:val="both"/>
        <w:rPr>
          <w:rFonts w:ascii="Noto Sans" w:hAnsi="Noto Sans" w:cs="Noto Sans"/>
          <w:sz w:val="16"/>
          <w:szCs w:val="16"/>
        </w:rPr>
      </w:pPr>
    </w:p>
    <w:p w14:paraId="1FCE6CE5" w14:textId="77777777" w:rsidR="000F165D" w:rsidRPr="009E7460" w:rsidRDefault="000F165D" w:rsidP="009E7460">
      <w:pPr>
        <w:tabs>
          <w:tab w:val="center" w:pos="567"/>
        </w:tabs>
        <w:autoSpaceDE w:val="0"/>
        <w:autoSpaceDN w:val="0"/>
        <w:adjustRightInd w:val="0"/>
        <w:ind w:right="48"/>
        <w:jc w:val="both"/>
        <w:rPr>
          <w:rFonts w:ascii="Noto Sans" w:hAnsi="Noto Sans" w:cs="Noto Sans"/>
          <w:b/>
          <w:bCs/>
          <w:sz w:val="16"/>
          <w:szCs w:val="16"/>
        </w:rPr>
      </w:pPr>
      <w:r w:rsidRPr="009E7460">
        <w:rPr>
          <w:rFonts w:ascii="Noto Sans" w:hAnsi="Noto Sans" w:cs="Noto Sans"/>
          <w:b/>
          <w:bCs/>
          <w:sz w:val="16"/>
          <w:szCs w:val="16"/>
        </w:rPr>
        <w:t xml:space="preserve">VIGÉSIMA PRIMERA. CONFIDENCIALIDAD Y PROTECCIÓN DE DATOS PERSONALES. </w:t>
      </w:r>
    </w:p>
    <w:p w14:paraId="4D3459FE" w14:textId="77777777" w:rsidR="000F165D" w:rsidRPr="009E7460" w:rsidRDefault="000F165D" w:rsidP="009E7460">
      <w:pPr>
        <w:tabs>
          <w:tab w:val="center" w:pos="567"/>
        </w:tabs>
        <w:autoSpaceDE w:val="0"/>
        <w:autoSpaceDN w:val="0"/>
        <w:adjustRightInd w:val="0"/>
        <w:ind w:right="48"/>
        <w:jc w:val="both"/>
        <w:rPr>
          <w:rFonts w:ascii="Noto Sans" w:hAnsi="Noto Sans" w:cs="Noto Sans"/>
          <w:bCs/>
          <w:sz w:val="16"/>
          <w:szCs w:val="16"/>
        </w:rPr>
      </w:pPr>
    </w:p>
    <w:p w14:paraId="6C6D4614" w14:textId="77777777" w:rsidR="000F165D" w:rsidRPr="009E7460" w:rsidRDefault="000F165D" w:rsidP="009E7460">
      <w:pPr>
        <w:tabs>
          <w:tab w:val="center" w:pos="567"/>
        </w:tabs>
        <w:autoSpaceDE w:val="0"/>
        <w:autoSpaceDN w:val="0"/>
        <w:adjustRightInd w:val="0"/>
        <w:ind w:right="48"/>
        <w:jc w:val="both"/>
        <w:rPr>
          <w:rFonts w:ascii="Noto Sans" w:hAnsi="Noto Sans" w:cs="Noto Sans"/>
          <w:sz w:val="16"/>
          <w:szCs w:val="16"/>
        </w:rPr>
      </w:pPr>
      <w:r w:rsidRPr="009E7460">
        <w:rPr>
          <w:rFonts w:ascii="Noto Sans" w:hAnsi="Noto Sans" w:cs="Noto Sans"/>
          <w:b/>
          <w:bCs/>
          <w:sz w:val="16"/>
          <w:szCs w:val="16"/>
        </w:rPr>
        <w:t xml:space="preserve">"LAS PARTES" </w:t>
      </w:r>
      <w:r w:rsidRPr="009E7460">
        <w:rPr>
          <w:rFonts w:ascii="Noto Sans" w:hAnsi="Noto Sans" w:cs="Noto Sans"/>
          <w:sz w:val="16"/>
          <w:szCs w:val="16"/>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w:t>
      </w:r>
    </w:p>
    <w:p w14:paraId="3726612E" w14:textId="77777777" w:rsidR="000F165D" w:rsidRPr="009E7460" w:rsidRDefault="000F165D" w:rsidP="009E7460">
      <w:pPr>
        <w:tabs>
          <w:tab w:val="center" w:pos="567"/>
        </w:tabs>
        <w:autoSpaceDE w:val="0"/>
        <w:autoSpaceDN w:val="0"/>
        <w:adjustRightInd w:val="0"/>
        <w:ind w:right="48"/>
        <w:jc w:val="both"/>
        <w:rPr>
          <w:rFonts w:ascii="Noto Sans" w:hAnsi="Noto Sans" w:cs="Noto Sans"/>
          <w:sz w:val="16"/>
          <w:szCs w:val="16"/>
        </w:rPr>
      </w:pPr>
      <w:r w:rsidRPr="009E7460">
        <w:rPr>
          <w:rFonts w:ascii="Noto Sans" w:hAnsi="Noto Sans" w:cs="Noto Sans"/>
          <w:sz w:val="16"/>
          <w:szCs w:val="16"/>
        </w:rPr>
        <w:t xml:space="preserve">protección de datos personales. </w:t>
      </w:r>
    </w:p>
    <w:p w14:paraId="566AFB8D" w14:textId="77777777" w:rsidR="000F165D" w:rsidRPr="009E7460" w:rsidRDefault="000F165D" w:rsidP="009E7460">
      <w:pPr>
        <w:jc w:val="both"/>
        <w:rPr>
          <w:rFonts w:ascii="Noto Sans" w:hAnsi="Noto Sans" w:cs="Noto Sans"/>
          <w:sz w:val="16"/>
          <w:szCs w:val="16"/>
        </w:rPr>
      </w:pPr>
    </w:p>
    <w:p w14:paraId="614121E5"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Para el tratamiento de los datos personales que </w:t>
      </w:r>
      <w:r w:rsidRPr="009E7460">
        <w:rPr>
          <w:rFonts w:ascii="Noto Sans" w:hAnsi="Noto Sans" w:cs="Noto Sans"/>
          <w:b/>
          <w:bCs/>
          <w:sz w:val="16"/>
          <w:szCs w:val="16"/>
        </w:rPr>
        <w:t xml:space="preserve">“LAS PARTES” </w:t>
      </w:r>
      <w:r w:rsidRPr="009E7460">
        <w:rPr>
          <w:rFonts w:ascii="Noto Sans" w:hAnsi="Noto Sans" w:cs="Noto Sans"/>
          <w:sz w:val="16"/>
          <w:szCs w:val="16"/>
        </w:rPr>
        <w:t>recaben con motivo de la celebración del presente contrato, deberá de realizarse con base en lo previsto en los Avisos de Privacidad respectivos.</w:t>
      </w:r>
    </w:p>
    <w:p w14:paraId="1ABE2795" w14:textId="77777777" w:rsidR="000F165D" w:rsidRPr="009E7460" w:rsidRDefault="000F165D" w:rsidP="009E7460">
      <w:pPr>
        <w:jc w:val="both"/>
        <w:rPr>
          <w:rFonts w:ascii="Noto Sans" w:hAnsi="Noto Sans" w:cs="Noto Sans"/>
          <w:sz w:val="16"/>
          <w:szCs w:val="16"/>
        </w:rPr>
      </w:pPr>
    </w:p>
    <w:p w14:paraId="0C014D5C" w14:textId="77777777" w:rsidR="000F165D" w:rsidRPr="009E7460" w:rsidRDefault="000F165D" w:rsidP="009E7460">
      <w:pPr>
        <w:tabs>
          <w:tab w:val="center" w:pos="567"/>
        </w:tabs>
        <w:autoSpaceDE w:val="0"/>
        <w:autoSpaceDN w:val="0"/>
        <w:adjustRightInd w:val="0"/>
        <w:ind w:right="48"/>
        <w:jc w:val="both"/>
        <w:rPr>
          <w:rFonts w:ascii="Noto Sans" w:hAnsi="Noto Sans" w:cs="Noto Sans"/>
          <w:sz w:val="16"/>
          <w:szCs w:val="16"/>
        </w:rPr>
      </w:pPr>
      <w:r w:rsidRPr="009E7460">
        <w:rPr>
          <w:rFonts w:ascii="Noto Sans" w:hAnsi="Noto Sans" w:cs="Noto Sans"/>
          <w:sz w:val="16"/>
          <w:szCs w:val="16"/>
        </w:rPr>
        <w:t xml:space="preserve">Por tal motivo, </w:t>
      </w:r>
      <w:r w:rsidRPr="009E7460">
        <w:rPr>
          <w:rFonts w:ascii="Noto Sans" w:hAnsi="Noto Sans" w:cs="Noto Sans"/>
          <w:b/>
          <w:sz w:val="16"/>
          <w:szCs w:val="16"/>
        </w:rPr>
        <w:t>“EL PROVEEDOR”</w:t>
      </w:r>
      <w:r w:rsidRPr="009E7460">
        <w:rPr>
          <w:rFonts w:ascii="Noto Sans" w:hAnsi="Noto Sans" w:cs="Noto Sans"/>
          <w:sz w:val="16"/>
          <w:szCs w:val="16"/>
        </w:rPr>
        <w:t xml:space="preserve"> asume cualquier responsabilidad que se derive del incumplimiento de su parte, o de sus empleados, a las obligaciones de confidencialidad descritas en el presente contrato. </w:t>
      </w:r>
    </w:p>
    <w:p w14:paraId="290167D0" w14:textId="77777777" w:rsidR="000F165D" w:rsidRPr="009E7460" w:rsidRDefault="000F165D" w:rsidP="009E7460">
      <w:pPr>
        <w:ind w:right="51"/>
        <w:jc w:val="both"/>
        <w:rPr>
          <w:rFonts w:ascii="Noto Sans" w:hAnsi="Noto Sans" w:cs="Noto Sans"/>
          <w:sz w:val="16"/>
          <w:szCs w:val="16"/>
        </w:rPr>
      </w:pPr>
    </w:p>
    <w:p w14:paraId="35F8628A" w14:textId="77777777" w:rsidR="000F165D" w:rsidRPr="009E7460" w:rsidRDefault="000F165D" w:rsidP="009E7460">
      <w:pPr>
        <w:tabs>
          <w:tab w:val="center" w:pos="567"/>
        </w:tabs>
        <w:autoSpaceDE w:val="0"/>
        <w:autoSpaceDN w:val="0"/>
        <w:adjustRightInd w:val="0"/>
        <w:ind w:right="48"/>
        <w:jc w:val="both"/>
        <w:rPr>
          <w:rFonts w:ascii="Noto Sans" w:hAnsi="Noto Sans" w:cs="Noto Sans"/>
          <w:sz w:val="16"/>
          <w:szCs w:val="16"/>
        </w:rPr>
      </w:pPr>
      <w:r w:rsidRPr="009E7460">
        <w:rPr>
          <w:rFonts w:ascii="Noto Sans" w:hAnsi="Noto Sans" w:cs="Noto Sans"/>
          <w:sz w:val="16"/>
          <w:szCs w:val="16"/>
        </w:rPr>
        <w:t xml:space="preserve">Asimismo </w:t>
      </w:r>
      <w:r w:rsidRPr="009E7460">
        <w:rPr>
          <w:rFonts w:ascii="Noto Sans" w:hAnsi="Noto Sans" w:cs="Noto Sans"/>
          <w:b/>
          <w:sz w:val="16"/>
          <w:szCs w:val="16"/>
        </w:rPr>
        <w:t xml:space="preserve">“EL PROVEEDOR” </w:t>
      </w:r>
      <w:r w:rsidRPr="009E7460">
        <w:rPr>
          <w:rFonts w:ascii="Noto Sans" w:hAnsi="Noto Sans" w:cs="Noto Sans"/>
          <w:sz w:val="16"/>
          <w:szCs w:val="16"/>
        </w:rPr>
        <w:t>deberá</w:t>
      </w:r>
      <w:r w:rsidRPr="009E7460">
        <w:rPr>
          <w:rFonts w:ascii="Noto Sans" w:hAnsi="Noto Sans" w:cs="Noto Sans"/>
          <w:b/>
          <w:sz w:val="16"/>
          <w:szCs w:val="16"/>
        </w:rPr>
        <w:t xml:space="preserve"> </w:t>
      </w:r>
      <w:r w:rsidRPr="009E7460">
        <w:rPr>
          <w:rFonts w:ascii="Noto Sans" w:hAnsi="Noto Sans" w:cs="Noto Sans"/>
          <w:sz w:val="16"/>
          <w:szCs w:val="16"/>
        </w:rPr>
        <w:t>observar lo establecido en el Anexo aplicable a la Confidencialidad de la información del presente contrato.</w:t>
      </w:r>
    </w:p>
    <w:p w14:paraId="14E92905" w14:textId="77777777" w:rsidR="000F165D" w:rsidRPr="009E7460" w:rsidRDefault="000F165D" w:rsidP="009E7460">
      <w:pPr>
        <w:ind w:right="51"/>
        <w:jc w:val="both"/>
        <w:rPr>
          <w:rFonts w:ascii="Noto Sans" w:hAnsi="Noto Sans" w:cs="Noto Sans"/>
          <w:sz w:val="16"/>
          <w:szCs w:val="16"/>
        </w:rPr>
      </w:pPr>
    </w:p>
    <w:p w14:paraId="4FD752F9" w14:textId="77777777" w:rsidR="000F165D" w:rsidRPr="009E7460" w:rsidRDefault="000F165D" w:rsidP="009E7460">
      <w:pPr>
        <w:jc w:val="both"/>
        <w:rPr>
          <w:rFonts w:ascii="Noto Sans" w:hAnsi="Noto Sans" w:cs="Noto Sans"/>
          <w:sz w:val="16"/>
          <w:szCs w:val="16"/>
          <w:lang w:eastAsia="es-MX"/>
        </w:rPr>
      </w:pPr>
      <w:r w:rsidRPr="009E7460">
        <w:rPr>
          <w:rFonts w:ascii="Noto Sans" w:hAnsi="Noto Sans" w:cs="Noto Sans"/>
          <w:b/>
          <w:sz w:val="16"/>
          <w:szCs w:val="16"/>
          <w:lang w:eastAsia="es-MX"/>
        </w:rPr>
        <w:t>VIGÉSIMA SEGUNDA. TERMINACIÓN ANTICIPADA DEL CONTRATO.</w:t>
      </w:r>
    </w:p>
    <w:p w14:paraId="1296F01A" w14:textId="77777777" w:rsidR="000F165D" w:rsidRPr="009E7460" w:rsidRDefault="000F165D" w:rsidP="009E7460">
      <w:pPr>
        <w:jc w:val="both"/>
        <w:rPr>
          <w:rFonts w:ascii="Noto Sans" w:hAnsi="Noto Sans" w:cs="Noto Sans"/>
          <w:sz w:val="16"/>
          <w:szCs w:val="16"/>
          <w:lang w:eastAsia="es-MX"/>
        </w:rPr>
      </w:pPr>
    </w:p>
    <w:p w14:paraId="4385E086" w14:textId="77777777" w:rsidR="000F165D" w:rsidRPr="009E7460" w:rsidRDefault="000F165D" w:rsidP="009E7460">
      <w:pPr>
        <w:tabs>
          <w:tab w:val="center" w:pos="567"/>
        </w:tabs>
        <w:autoSpaceDE w:val="0"/>
        <w:autoSpaceDN w:val="0"/>
        <w:adjustRightInd w:val="0"/>
        <w:ind w:right="48"/>
        <w:jc w:val="both"/>
        <w:rPr>
          <w:rFonts w:ascii="Noto Sans" w:hAnsi="Noto Sans" w:cs="Noto Sans"/>
          <w:bCs/>
          <w:sz w:val="16"/>
          <w:szCs w:val="16"/>
        </w:rPr>
      </w:pPr>
      <w:r w:rsidRPr="009E7460">
        <w:rPr>
          <w:rFonts w:ascii="Noto Sans" w:hAnsi="Noto Sans" w:cs="Noto Sans"/>
          <w:b/>
          <w:sz w:val="16"/>
          <w:szCs w:val="16"/>
        </w:rPr>
        <w:t>“LA DEPENDENCIA O ENTIDAD”</w:t>
      </w:r>
      <w:r w:rsidRPr="009E7460">
        <w:rPr>
          <w:rFonts w:ascii="Noto Sans" w:hAnsi="Noto Sans" w:cs="Noto Sans"/>
          <w:b/>
          <w:bCs/>
          <w:sz w:val="16"/>
          <w:szCs w:val="16"/>
        </w:rPr>
        <w:t xml:space="preserve"> </w:t>
      </w:r>
      <w:r w:rsidRPr="009E7460">
        <w:rPr>
          <w:rFonts w:ascii="Noto Sans" w:hAnsi="Noto Sans" w:cs="Noto Sans"/>
          <w:bCs/>
          <w:sz w:val="16"/>
          <w:szCs w:val="16"/>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la </w:t>
      </w:r>
      <w:r w:rsidRPr="009E7460">
        <w:rPr>
          <w:rFonts w:ascii="Noto Sans" w:hAnsi="Noto Sans" w:cs="Noto Sans"/>
          <w:b/>
          <w:sz w:val="16"/>
          <w:szCs w:val="16"/>
        </w:rPr>
        <w:t>“LA DEPENDENCIA O ENTIDAD”</w:t>
      </w:r>
      <w:r w:rsidRPr="009E7460">
        <w:rPr>
          <w:rFonts w:ascii="Noto Sans" w:hAnsi="Noto Sans" w:cs="Noto Sans"/>
          <w:bCs/>
          <w:sz w:val="16"/>
          <w:szCs w:val="16"/>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9E7460">
        <w:rPr>
          <w:rFonts w:ascii="Noto Sans" w:hAnsi="Noto Sans" w:cs="Noto Sans"/>
          <w:b/>
          <w:bCs/>
          <w:sz w:val="16"/>
          <w:szCs w:val="16"/>
        </w:rPr>
        <w:t xml:space="preserve"> </w:t>
      </w:r>
      <w:r w:rsidRPr="009E7460">
        <w:rPr>
          <w:rFonts w:ascii="Noto Sans" w:hAnsi="Noto Sans" w:cs="Noto Sans"/>
          <w:bCs/>
          <w:sz w:val="16"/>
          <w:szCs w:val="16"/>
        </w:rPr>
        <w:t xml:space="preserve">sin responsabilidad alguna para </w:t>
      </w:r>
      <w:r w:rsidRPr="009E7460">
        <w:rPr>
          <w:rFonts w:ascii="Noto Sans" w:hAnsi="Noto Sans" w:cs="Noto Sans"/>
          <w:b/>
          <w:sz w:val="16"/>
          <w:szCs w:val="16"/>
        </w:rPr>
        <w:t>“LA DEPENDENCIA O ENTIDAD”</w:t>
      </w:r>
      <w:r w:rsidRPr="009E7460">
        <w:rPr>
          <w:rFonts w:ascii="Noto Sans" w:hAnsi="Noto Sans" w:cs="Noto Sans"/>
          <w:bCs/>
          <w:sz w:val="16"/>
          <w:szCs w:val="16"/>
        </w:rPr>
        <w:t xml:space="preserve">. </w:t>
      </w:r>
    </w:p>
    <w:p w14:paraId="02034EAC" w14:textId="77777777" w:rsidR="000F165D" w:rsidRPr="009E7460" w:rsidRDefault="000F165D" w:rsidP="009E7460">
      <w:pPr>
        <w:tabs>
          <w:tab w:val="center" w:pos="567"/>
        </w:tabs>
        <w:autoSpaceDE w:val="0"/>
        <w:autoSpaceDN w:val="0"/>
        <w:adjustRightInd w:val="0"/>
        <w:ind w:left="284" w:right="423"/>
        <w:jc w:val="both"/>
        <w:rPr>
          <w:rFonts w:ascii="Noto Sans" w:hAnsi="Noto Sans" w:cs="Noto Sans"/>
          <w:bCs/>
          <w:sz w:val="16"/>
          <w:szCs w:val="16"/>
        </w:rPr>
      </w:pPr>
    </w:p>
    <w:p w14:paraId="53EDD5BB" w14:textId="77777777" w:rsidR="000F165D" w:rsidRPr="009E7460" w:rsidRDefault="000F165D" w:rsidP="009E7460">
      <w:pPr>
        <w:tabs>
          <w:tab w:val="center" w:pos="567"/>
        </w:tabs>
        <w:autoSpaceDE w:val="0"/>
        <w:autoSpaceDN w:val="0"/>
        <w:adjustRightInd w:val="0"/>
        <w:ind w:right="48"/>
        <w:jc w:val="both"/>
        <w:rPr>
          <w:rFonts w:ascii="Noto Sans" w:hAnsi="Noto Sans" w:cs="Noto Sans"/>
          <w:bCs/>
          <w:sz w:val="16"/>
          <w:szCs w:val="16"/>
        </w:rPr>
      </w:pPr>
      <w:r w:rsidRPr="009E7460">
        <w:rPr>
          <w:rFonts w:ascii="Noto Sans" w:hAnsi="Noto Sans" w:cs="Noto Sans"/>
          <w:bCs/>
          <w:sz w:val="16"/>
          <w:szCs w:val="16"/>
        </w:rPr>
        <w:t xml:space="preserve">Cuando </w:t>
      </w:r>
      <w:r w:rsidRPr="009E7460">
        <w:rPr>
          <w:rFonts w:ascii="Noto Sans" w:hAnsi="Noto Sans" w:cs="Noto Sans"/>
          <w:b/>
          <w:sz w:val="16"/>
          <w:szCs w:val="16"/>
        </w:rPr>
        <w:t>“LA DEPENDENCIA O ENTIDAD”</w:t>
      </w:r>
      <w:r w:rsidRPr="009E7460">
        <w:rPr>
          <w:rFonts w:ascii="Noto Sans" w:hAnsi="Noto Sans" w:cs="Noto Sans"/>
          <w:bCs/>
          <w:sz w:val="16"/>
          <w:szCs w:val="16"/>
        </w:rPr>
        <w:t xml:space="preserve"> determine dar por terminado anticipadamente el contrato, lo notificará al </w:t>
      </w:r>
      <w:r w:rsidRPr="009E7460">
        <w:rPr>
          <w:rFonts w:ascii="Noto Sans" w:hAnsi="Noto Sans" w:cs="Noto Sans"/>
          <w:b/>
          <w:sz w:val="16"/>
          <w:szCs w:val="16"/>
        </w:rPr>
        <w:t>“EL PROVEEDOR”</w:t>
      </w:r>
      <w:r w:rsidRPr="009E7460">
        <w:rPr>
          <w:rFonts w:ascii="Noto Sans" w:hAnsi="Noto Sans" w:cs="Noto Sans"/>
          <w:bCs/>
          <w:sz w:val="16"/>
          <w:szCs w:val="16"/>
        </w:rPr>
        <w:t xml:space="preserve"> hasta </w:t>
      </w:r>
      <w:r w:rsidRPr="009E7460">
        <w:rPr>
          <w:rFonts w:ascii="Noto Sans" w:hAnsi="Noto Sans" w:cs="Noto Sans"/>
          <w:sz w:val="16"/>
          <w:szCs w:val="16"/>
        </w:rPr>
        <w:t xml:space="preserve">con 30 (treinta) días naturales anteriores al hecho, </w:t>
      </w:r>
      <w:r w:rsidRPr="009E7460">
        <w:rPr>
          <w:rFonts w:ascii="Noto Sans" w:hAnsi="Noto Sans" w:cs="Noto Sans"/>
          <w:bCs/>
          <w:sz w:val="16"/>
          <w:szCs w:val="16"/>
        </w:rPr>
        <w:t>debiendo sustentarlo en un dictamen</w:t>
      </w:r>
      <w:r w:rsidRPr="009E7460">
        <w:rPr>
          <w:rFonts w:ascii="Noto Sans" w:hAnsi="Noto Sans" w:cs="Noto Sans"/>
          <w:sz w:val="16"/>
          <w:szCs w:val="16"/>
        </w:rPr>
        <w:t xml:space="preserve"> </w:t>
      </w:r>
      <w:r w:rsidRPr="009E7460">
        <w:rPr>
          <w:rFonts w:ascii="Noto Sans" w:hAnsi="Noto Sans" w:cs="Noto Sans"/>
          <w:bCs/>
          <w:sz w:val="16"/>
          <w:szCs w:val="16"/>
        </w:rPr>
        <w:t>que precise las razones o las causas justificadas que le dieron origen a la misma, una vez notificada la terminación anticipada, se extinguirá el contrato, lo que dará lugar a formalizar el finiquito entre las partes.</w:t>
      </w:r>
    </w:p>
    <w:p w14:paraId="662D3815" w14:textId="77777777" w:rsidR="000F165D" w:rsidRPr="009E7460" w:rsidRDefault="000F165D" w:rsidP="009E7460">
      <w:pPr>
        <w:tabs>
          <w:tab w:val="center" w:pos="567"/>
        </w:tabs>
        <w:autoSpaceDE w:val="0"/>
        <w:autoSpaceDN w:val="0"/>
        <w:adjustRightInd w:val="0"/>
        <w:ind w:right="48"/>
        <w:jc w:val="both"/>
        <w:rPr>
          <w:rFonts w:ascii="Noto Sans" w:hAnsi="Noto Sans" w:cs="Noto Sans"/>
          <w:bCs/>
          <w:sz w:val="16"/>
          <w:szCs w:val="16"/>
        </w:rPr>
      </w:pPr>
    </w:p>
    <w:p w14:paraId="6FCD639B" w14:textId="77777777" w:rsidR="000F165D" w:rsidRPr="009E7460" w:rsidRDefault="000F165D" w:rsidP="009E7460">
      <w:pPr>
        <w:tabs>
          <w:tab w:val="center" w:pos="567"/>
        </w:tabs>
        <w:autoSpaceDE w:val="0"/>
        <w:autoSpaceDN w:val="0"/>
        <w:adjustRightInd w:val="0"/>
        <w:ind w:right="48"/>
        <w:jc w:val="both"/>
        <w:rPr>
          <w:rFonts w:ascii="Noto Sans" w:hAnsi="Noto Sans" w:cs="Noto Sans"/>
          <w:bCs/>
          <w:sz w:val="16"/>
          <w:szCs w:val="16"/>
        </w:rPr>
      </w:pPr>
      <w:r w:rsidRPr="009E7460">
        <w:rPr>
          <w:rFonts w:ascii="Noto Sans" w:hAnsi="Noto Sans" w:cs="Noto Sans"/>
          <w:bCs/>
          <w:sz w:val="16"/>
          <w:szCs w:val="16"/>
        </w:rPr>
        <w:t xml:space="preserve">En el finiquito se harán constar los pagos que, en su caso, deba efectuar </w:t>
      </w:r>
      <w:r w:rsidRPr="009E7460">
        <w:rPr>
          <w:rFonts w:ascii="Noto Sans" w:hAnsi="Noto Sans" w:cs="Noto Sans"/>
          <w:b/>
          <w:sz w:val="16"/>
          <w:szCs w:val="16"/>
        </w:rPr>
        <w:t>“LA DEPENDENCIA O ENTIDAD”</w:t>
      </w:r>
      <w:r w:rsidRPr="009E7460">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35731351" w14:textId="77777777" w:rsidR="000F165D" w:rsidRPr="009E7460" w:rsidRDefault="000F165D" w:rsidP="009E7460">
      <w:pPr>
        <w:ind w:right="51"/>
        <w:jc w:val="both"/>
        <w:rPr>
          <w:rFonts w:ascii="Noto Sans" w:hAnsi="Noto Sans" w:cs="Noto Sans"/>
          <w:sz w:val="16"/>
          <w:szCs w:val="16"/>
        </w:rPr>
      </w:pPr>
    </w:p>
    <w:p w14:paraId="1AB8D462"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b/>
          <w:sz w:val="16"/>
          <w:szCs w:val="16"/>
          <w:lang w:eastAsia="es-MX"/>
        </w:rPr>
        <w:lastRenderedPageBreak/>
        <w:t>VIGÉSIMA TERCERA. RESCISIÓN.</w:t>
      </w:r>
    </w:p>
    <w:p w14:paraId="3FB871CB" w14:textId="77777777" w:rsidR="000F165D" w:rsidRPr="009E7460" w:rsidRDefault="000F165D" w:rsidP="009E7460">
      <w:pPr>
        <w:ind w:right="51"/>
        <w:jc w:val="both"/>
        <w:rPr>
          <w:rFonts w:ascii="Noto Sans" w:hAnsi="Noto Sans" w:cs="Noto Sans"/>
          <w:sz w:val="16"/>
          <w:szCs w:val="16"/>
        </w:rPr>
      </w:pPr>
    </w:p>
    <w:p w14:paraId="21F24972" w14:textId="77777777" w:rsidR="000F165D" w:rsidRPr="009E7460" w:rsidRDefault="000F165D" w:rsidP="009E7460">
      <w:pPr>
        <w:tabs>
          <w:tab w:val="left" w:pos="2700"/>
        </w:tabs>
        <w:ind w:right="-1"/>
        <w:jc w:val="both"/>
        <w:rPr>
          <w:rFonts w:ascii="Noto Sans" w:hAnsi="Noto Sans" w:cs="Noto Sans"/>
          <w:b/>
          <w:sz w:val="16"/>
          <w:szCs w:val="16"/>
        </w:rPr>
      </w:pPr>
      <w:r w:rsidRPr="009E7460">
        <w:rPr>
          <w:rFonts w:ascii="Noto Sans" w:hAnsi="Noto Sans" w:cs="Noto Sans"/>
          <w:b/>
          <w:sz w:val="16"/>
          <w:szCs w:val="16"/>
        </w:rPr>
        <w:t xml:space="preserve">“LA DEPENDENCIA O ENTIDAD” </w:t>
      </w:r>
      <w:r w:rsidRPr="009E7460">
        <w:rPr>
          <w:rFonts w:ascii="Noto Sans" w:hAnsi="Noto Sans" w:cs="Noto Sans"/>
          <w:bCs/>
          <w:sz w:val="16"/>
          <w:szCs w:val="16"/>
        </w:rPr>
        <w:t>podrá iniciar en cualquier momento</w:t>
      </w:r>
      <w:r w:rsidRPr="009E7460">
        <w:rPr>
          <w:rFonts w:ascii="Noto Sans" w:hAnsi="Noto Sans" w:cs="Noto Sans"/>
          <w:b/>
          <w:bCs/>
          <w:outline/>
          <w:color w:val="4BACC6" w:themeColor="accent5"/>
          <w:sz w:val="16"/>
          <w:szCs w:val="1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E7460">
        <w:rPr>
          <w:rFonts w:ascii="Noto Sans" w:hAnsi="Noto Sans" w:cs="Noto Sans"/>
          <w:bCs/>
          <w:sz w:val="16"/>
          <w:szCs w:val="16"/>
        </w:rPr>
        <w:t xml:space="preserve">el procedimiento de rescisión, cuando </w:t>
      </w:r>
      <w:r w:rsidRPr="009E7460">
        <w:rPr>
          <w:rFonts w:ascii="Noto Sans" w:hAnsi="Noto Sans" w:cs="Noto Sans"/>
          <w:b/>
          <w:sz w:val="16"/>
          <w:szCs w:val="16"/>
        </w:rPr>
        <w:t xml:space="preserve">“EL PROVEEDOR” </w:t>
      </w:r>
      <w:r w:rsidRPr="009E7460">
        <w:rPr>
          <w:rFonts w:ascii="Noto Sans" w:hAnsi="Noto Sans" w:cs="Noto Sans"/>
          <w:bCs/>
          <w:sz w:val="16"/>
          <w:szCs w:val="16"/>
        </w:rPr>
        <w:t xml:space="preserve">incurra en alguna de las siguientes causales: </w:t>
      </w:r>
    </w:p>
    <w:p w14:paraId="66F865F1" w14:textId="77777777" w:rsidR="000F165D" w:rsidRPr="009E7460" w:rsidRDefault="000F165D" w:rsidP="009E7460">
      <w:pPr>
        <w:pStyle w:val="Prrafodelista"/>
        <w:tabs>
          <w:tab w:val="left" w:pos="284"/>
        </w:tabs>
        <w:ind w:left="567" w:right="-1"/>
        <w:contextualSpacing/>
        <w:jc w:val="both"/>
        <w:rPr>
          <w:rFonts w:ascii="Noto Sans" w:hAnsi="Noto Sans" w:cs="Noto Sans"/>
          <w:b/>
          <w:sz w:val="16"/>
          <w:szCs w:val="16"/>
        </w:rPr>
      </w:pPr>
    </w:p>
    <w:p w14:paraId="626BABFC" w14:textId="77777777" w:rsidR="000F165D" w:rsidRPr="009E7460" w:rsidRDefault="000F165D" w:rsidP="009E7460">
      <w:pPr>
        <w:pStyle w:val="Prrafodelista"/>
        <w:numPr>
          <w:ilvl w:val="0"/>
          <w:numId w:val="49"/>
        </w:numPr>
        <w:tabs>
          <w:tab w:val="left" w:pos="284"/>
        </w:tabs>
        <w:suppressAutoHyphens w:val="0"/>
        <w:ind w:left="567" w:right="-1" w:hanging="283"/>
        <w:contextualSpacing/>
        <w:jc w:val="both"/>
        <w:rPr>
          <w:rFonts w:ascii="Noto Sans" w:hAnsi="Noto Sans" w:cs="Noto Sans"/>
          <w:sz w:val="16"/>
          <w:szCs w:val="16"/>
        </w:rPr>
      </w:pPr>
      <w:r w:rsidRPr="009E7460">
        <w:rPr>
          <w:rFonts w:ascii="Noto Sans" w:hAnsi="Noto Sans" w:cs="Noto Sans"/>
          <w:sz w:val="16"/>
          <w:szCs w:val="16"/>
        </w:rPr>
        <w:t>Contravenir los términos pactados para el suministro de los bienes establecidos en el presente contrato;</w:t>
      </w:r>
    </w:p>
    <w:p w14:paraId="57B1CFCB" w14:textId="77777777" w:rsidR="000F165D" w:rsidRPr="009E7460" w:rsidRDefault="000F165D" w:rsidP="009E7460">
      <w:pPr>
        <w:pStyle w:val="Prrafodelista"/>
        <w:numPr>
          <w:ilvl w:val="0"/>
          <w:numId w:val="49"/>
        </w:numPr>
        <w:tabs>
          <w:tab w:val="left" w:pos="284"/>
        </w:tabs>
        <w:suppressAutoHyphens w:val="0"/>
        <w:ind w:left="567" w:right="-1" w:hanging="283"/>
        <w:contextualSpacing/>
        <w:jc w:val="both"/>
        <w:rPr>
          <w:rFonts w:ascii="Noto Sans" w:hAnsi="Noto Sans" w:cs="Noto Sans"/>
          <w:b/>
          <w:sz w:val="16"/>
          <w:szCs w:val="16"/>
        </w:rPr>
      </w:pPr>
      <w:r w:rsidRPr="009E7460">
        <w:rPr>
          <w:rFonts w:ascii="Noto Sans" w:hAnsi="Noto Sans" w:cs="Noto Sans"/>
          <w:sz w:val="16"/>
          <w:szCs w:val="16"/>
        </w:rPr>
        <w:t>Transferir en todo o en parte las obligaciones que deriven del presente contrato a un tercero ajeno a la relación contractual;</w:t>
      </w:r>
    </w:p>
    <w:p w14:paraId="5B7D7224" w14:textId="77777777" w:rsidR="000F165D" w:rsidRPr="009E7460" w:rsidRDefault="000F165D" w:rsidP="009E7460">
      <w:pPr>
        <w:pStyle w:val="Prrafodelista"/>
        <w:numPr>
          <w:ilvl w:val="0"/>
          <w:numId w:val="49"/>
        </w:numPr>
        <w:tabs>
          <w:tab w:val="left" w:pos="284"/>
        </w:tabs>
        <w:suppressAutoHyphens w:val="0"/>
        <w:ind w:left="567" w:right="-1" w:hanging="283"/>
        <w:contextualSpacing/>
        <w:jc w:val="both"/>
        <w:rPr>
          <w:rFonts w:ascii="Noto Sans" w:hAnsi="Noto Sans" w:cs="Noto Sans"/>
          <w:sz w:val="16"/>
          <w:szCs w:val="16"/>
        </w:rPr>
      </w:pPr>
      <w:r w:rsidRPr="009E7460">
        <w:rPr>
          <w:rFonts w:ascii="Noto Sans" w:hAnsi="Noto Sans" w:cs="Noto Sans"/>
          <w:sz w:val="16"/>
          <w:szCs w:val="16"/>
        </w:rPr>
        <w:t xml:space="preserve">Ceder los derechos de cobro derivados del contrato, sin contar con la conformidad previa y por escrito de </w:t>
      </w:r>
      <w:r w:rsidRPr="009E7460">
        <w:rPr>
          <w:rFonts w:ascii="Noto Sans" w:hAnsi="Noto Sans" w:cs="Noto Sans"/>
          <w:b/>
          <w:sz w:val="16"/>
          <w:szCs w:val="16"/>
        </w:rPr>
        <w:t>“LA DEPENDENCIA O ENTIDAD”</w:t>
      </w:r>
      <w:r w:rsidRPr="009E7460">
        <w:rPr>
          <w:rFonts w:ascii="Noto Sans" w:hAnsi="Noto Sans" w:cs="Noto Sans"/>
          <w:sz w:val="16"/>
          <w:szCs w:val="16"/>
        </w:rPr>
        <w:t>;</w:t>
      </w:r>
    </w:p>
    <w:p w14:paraId="7690AF48" w14:textId="77777777" w:rsidR="000F165D" w:rsidRPr="009E7460" w:rsidRDefault="000F165D" w:rsidP="009E7460">
      <w:pPr>
        <w:pStyle w:val="Prrafodelista"/>
        <w:numPr>
          <w:ilvl w:val="0"/>
          <w:numId w:val="49"/>
        </w:numPr>
        <w:tabs>
          <w:tab w:val="left" w:pos="284"/>
        </w:tabs>
        <w:suppressAutoHyphens w:val="0"/>
        <w:ind w:left="567" w:right="-1" w:hanging="283"/>
        <w:contextualSpacing/>
        <w:jc w:val="both"/>
        <w:rPr>
          <w:rFonts w:ascii="Noto Sans" w:hAnsi="Noto Sans" w:cs="Noto Sans"/>
          <w:sz w:val="16"/>
          <w:szCs w:val="16"/>
        </w:rPr>
      </w:pPr>
      <w:r w:rsidRPr="009E7460">
        <w:rPr>
          <w:rFonts w:ascii="Noto Sans" w:hAnsi="Noto Sans" w:cs="Noto Sans"/>
          <w:sz w:val="16"/>
          <w:szCs w:val="16"/>
        </w:rPr>
        <w:t>Suspender total o parcialmente y sin causa justificada el suministro objeto del presente contrato;</w:t>
      </w:r>
    </w:p>
    <w:p w14:paraId="27A1660D" w14:textId="77777777" w:rsidR="000F165D" w:rsidRPr="009E7460" w:rsidRDefault="000F165D" w:rsidP="009E7460">
      <w:pPr>
        <w:pStyle w:val="Prrafodelista"/>
        <w:numPr>
          <w:ilvl w:val="0"/>
          <w:numId w:val="49"/>
        </w:numPr>
        <w:suppressAutoHyphens w:val="0"/>
        <w:ind w:left="567" w:hanging="283"/>
        <w:contextualSpacing/>
        <w:jc w:val="both"/>
        <w:rPr>
          <w:rFonts w:ascii="Noto Sans" w:hAnsi="Noto Sans" w:cs="Noto Sans"/>
          <w:sz w:val="16"/>
          <w:szCs w:val="16"/>
        </w:rPr>
      </w:pPr>
      <w:r w:rsidRPr="009E7460">
        <w:rPr>
          <w:rFonts w:ascii="Noto Sans" w:hAnsi="Noto Sans" w:cs="Noto Sans"/>
          <w:sz w:val="16"/>
          <w:szCs w:val="16"/>
        </w:rPr>
        <w:t>Omitir suministrar los bienes en tiempo y forma conforme a lo establecido en el presente contrato y sus respectivos anexos;</w:t>
      </w:r>
    </w:p>
    <w:p w14:paraId="75D4D52A" w14:textId="77777777" w:rsidR="000F165D" w:rsidRPr="009E7460" w:rsidRDefault="000F165D" w:rsidP="009E7460">
      <w:pPr>
        <w:pStyle w:val="Prrafodelista"/>
        <w:numPr>
          <w:ilvl w:val="0"/>
          <w:numId w:val="49"/>
        </w:numPr>
        <w:tabs>
          <w:tab w:val="left" w:pos="284"/>
        </w:tabs>
        <w:suppressAutoHyphens w:val="0"/>
        <w:ind w:left="567" w:right="-1" w:hanging="283"/>
        <w:contextualSpacing/>
        <w:jc w:val="both"/>
        <w:rPr>
          <w:rFonts w:ascii="Noto Sans" w:hAnsi="Noto Sans" w:cs="Noto Sans"/>
          <w:sz w:val="16"/>
          <w:szCs w:val="16"/>
        </w:rPr>
      </w:pPr>
      <w:r w:rsidRPr="009E7460">
        <w:rPr>
          <w:rFonts w:ascii="Noto Sans" w:hAnsi="Noto Sans" w:cs="Noto Sans"/>
          <w:sz w:val="16"/>
          <w:szCs w:val="16"/>
        </w:rPr>
        <w:t>No proporcionar a los Órganos de Fiscalización, la información que le sea requerida con motivo de las auditorías, visitas e inspecciones que realicen;</w:t>
      </w:r>
    </w:p>
    <w:p w14:paraId="0102A14D" w14:textId="77777777" w:rsidR="000F165D" w:rsidRPr="009E7460" w:rsidRDefault="000F165D" w:rsidP="009E7460">
      <w:pPr>
        <w:pStyle w:val="Prrafodelista"/>
        <w:numPr>
          <w:ilvl w:val="0"/>
          <w:numId w:val="49"/>
        </w:numPr>
        <w:tabs>
          <w:tab w:val="left" w:pos="284"/>
        </w:tabs>
        <w:suppressAutoHyphens w:val="0"/>
        <w:ind w:left="567" w:right="-1" w:hanging="283"/>
        <w:contextualSpacing/>
        <w:jc w:val="both"/>
        <w:rPr>
          <w:rFonts w:ascii="Noto Sans" w:hAnsi="Noto Sans" w:cs="Noto Sans"/>
          <w:sz w:val="16"/>
          <w:szCs w:val="16"/>
        </w:rPr>
      </w:pPr>
      <w:r w:rsidRPr="009E7460">
        <w:rPr>
          <w:rFonts w:ascii="Noto Sans" w:hAnsi="Noto Sans" w:cs="Noto Sans"/>
          <w:sz w:val="16"/>
          <w:szCs w:val="16"/>
        </w:rPr>
        <w:t>Ser declarado en concurso mercantil, o por cualquier otra causa distinta o análoga que afecte su patrimonio;</w:t>
      </w:r>
    </w:p>
    <w:p w14:paraId="5CF2AFF5" w14:textId="77777777" w:rsidR="000F165D" w:rsidRPr="009E7460" w:rsidRDefault="000F165D" w:rsidP="009E7460">
      <w:pPr>
        <w:pStyle w:val="Prrafodelista"/>
        <w:numPr>
          <w:ilvl w:val="0"/>
          <w:numId w:val="49"/>
        </w:numPr>
        <w:suppressAutoHyphens w:val="0"/>
        <w:ind w:left="567" w:right="-1" w:hanging="283"/>
        <w:contextualSpacing/>
        <w:jc w:val="both"/>
        <w:rPr>
          <w:rFonts w:ascii="Noto Sans" w:hAnsi="Noto Sans" w:cs="Noto Sans"/>
          <w:bCs/>
          <w:sz w:val="16"/>
          <w:szCs w:val="16"/>
        </w:rPr>
      </w:pPr>
      <w:r w:rsidRPr="009E7460">
        <w:rPr>
          <w:rFonts w:ascii="Noto Sans" w:hAnsi="Noto Sans" w:cs="Noto Sans"/>
          <w:bCs/>
          <w:sz w:val="16"/>
          <w:szCs w:val="16"/>
        </w:rPr>
        <w:t>En caso de que compruebe la falsedad de alguna manifestación, información o documentación proporcionada para efecto del presente contrato;</w:t>
      </w:r>
    </w:p>
    <w:p w14:paraId="6555318E" w14:textId="77777777" w:rsidR="000F165D" w:rsidRPr="009E7460" w:rsidRDefault="000F165D" w:rsidP="009E7460">
      <w:pPr>
        <w:pStyle w:val="Prrafodelista"/>
        <w:numPr>
          <w:ilvl w:val="0"/>
          <w:numId w:val="49"/>
        </w:numPr>
        <w:tabs>
          <w:tab w:val="left" w:pos="284"/>
        </w:tabs>
        <w:suppressAutoHyphens w:val="0"/>
        <w:ind w:left="567" w:right="-1" w:hanging="283"/>
        <w:contextualSpacing/>
        <w:jc w:val="both"/>
        <w:rPr>
          <w:rFonts w:ascii="Noto Sans" w:hAnsi="Noto Sans" w:cs="Noto Sans"/>
          <w:bCs/>
          <w:sz w:val="16"/>
          <w:szCs w:val="16"/>
        </w:rPr>
      </w:pPr>
      <w:r w:rsidRPr="009E7460">
        <w:rPr>
          <w:rFonts w:ascii="Noto Sans" w:hAnsi="Noto Sans" w:cs="Noto Sans"/>
          <w:bCs/>
          <w:sz w:val="16"/>
          <w:szCs w:val="16"/>
        </w:rPr>
        <w:t>No entregar dentro de los 10 (diez) días naturales siguientes a la fecha de firma del presente contrato, la garantía de cumplimiento del mismo;</w:t>
      </w:r>
    </w:p>
    <w:p w14:paraId="105AFAF1" w14:textId="77777777" w:rsidR="000F165D" w:rsidRPr="009E7460" w:rsidRDefault="000F165D" w:rsidP="009E7460">
      <w:pPr>
        <w:pStyle w:val="Prrafodelista"/>
        <w:numPr>
          <w:ilvl w:val="0"/>
          <w:numId w:val="49"/>
        </w:numPr>
        <w:suppressAutoHyphens w:val="0"/>
        <w:ind w:left="567" w:right="-1" w:hanging="283"/>
        <w:contextualSpacing/>
        <w:jc w:val="both"/>
        <w:rPr>
          <w:rFonts w:ascii="Noto Sans" w:hAnsi="Noto Sans" w:cs="Noto Sans"/>
          <w:bCs/>
          <w:sz w:val="16"/>
          <w:szCs w:val="16"/>
        </w:rPr>
      </w:pPr>
      <w:r w:rsidRPr="009E7460">
        <w:rPr>
          <w:rFonts w:ascii="Noto Sans" w:hAnsi="Noto Sans" w:cs="Noto Sans"/>
          <w:bCs/>
          <w:sz w:val="16"/>
          <w:szCs w:val="16"/>
        </w:rPr>
        <w:t>Cuando la suma de las penas convencionales exceda el monto total de la garantía de cumplimiento del contrato;</w:t>
      </w:r>
    </w:p>
    <w:p w14:paraId="0D59A7AD" w14:textId="77777777" w:rsidR="000F165D" w:rsidRPr="009E7460" w:rsidRDefault="000F165D" w:rsidP="009E7460">
      <w:pPr>
        <w:pStyle w:val="Prrafodelista"/>
        <w:ind w:left="567" w:right="-1"/>
        <w:contextualSpacing/>
        <w:jc w:val="both"/>
        <w:rPr>
          <w:rFonts w:ascii="Noto Sans" w:hAnsi="Noto Sans" w:cs="Noto Sans"/>
          <w:bCs/>
          <w:sz w:val="16"/>
          <w:szCs w:val="16"/>
        </w:rPr>
      </w:pPr>
    </w:p>
    <w:p w14:paraId="43824D32" w14:textId="77777777" w:rsidR="000F165D" w:rsidRPr="009E7460" w:rsidRDefault="000F165D" w:rsidP="009E7460">
      <w:pPr>
        <w:pStyle w:val="Prrafodelista"/>
        <w:ind w:left="567" w:right="-1"/>
        <w:contextualSpacing/>
        <w:jc w:val="both"/>
        <w:rPr>
          <w:rFonts w:ascii="Noto Sans" w:hAnsi="Noto Sans" w:cs="Noto Sans"/>
          <w:bCs/>
          <w:sz w:val="16"/>
          <w:szCs w:val="16"/>
        </w:rPr>
      </w:pPr>
      <w:r w:rsidRPr="009E7460">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78D85D97" w14:textId="77777777" w:rsidR="000F165D" w:rsidRPr="009E7460" w:rsidRDefault="000F165D" w:rsidP="009E7460">
      <w:pPr>
        <w:pStyle w:val="Prrafodelista"/>
        <w:ind w:left="567" w:right="-1"/>
        <w:contextualSpacing/>
        <w:jc w:val="both"/>
        <w:rPr>
          <w:rFonts w:ascii="Noto Sans" w:hAnsi="Noto Sans" w:cs="Noto Sans"/>
          <w:bCs/>
          <w:sz w:val="16"/>
          <w:szCs w:val="16"/>
        </w:rPr>
      </w:pPr>
    </w:p>
    <w:p w14:paraId="1F8B4F50" w14:textId="77777777" w:rsidR="000F165D" w:rsidRPr="009E7460" w:rsidRDefault="000F165D" w:rsidP="009E7460">
      <w:pPr>
        <w:pStyle w:val="Prrafodelista"/>
        <w:numPr>
          <w:ilvl w:val="0"/>
          <w:numId w:val="49"/>
        </w:numPr>
        <w:suppressAutoHyphens w:val="0"/>
        <w:ind w:left="567" w:right="-1" w:hanging="283"/>
        <w:contextualSpacing/>
        <w:jc w:val="both"/>
        <w:rPr>
          <w:rFonts w:ascii="Noto Sans" w:hAnsi="Noto Sans" w:cs="Noto Sans"/>
          <w:bCs/>
          <w:sz w:val="16"/>
          <w:szCs w:val="16"/>
        </w:rPr>
      </w:pPr>
      <w:r w:rsidRPr="009E7460">
        <w:rPr>
          <w:rFonts w:ascii="Noto Sans" w:hAnsi="Noto Sans" w:cs="Noto Sans"/>
          <w:bCs/>
          <w:sz w:val="16"/>
          <w:szCs w:val="16"/>
        </w:rPr>
        <w:t>Cuando la suma de las deducciones al pago, excedan el límite máximo establecido para las deducciones;</w:t>
      </w:r>
    </w:p>
    <w:p w14:paraId="3E6E6171" w14:textId="77777777" w:rsidR="000F165D" w:rsidRPr="009E7460" w:rsidRDefault="000F165D" w:rsidP="009E7460">
      <w:pPr>
        <w:pStyle w:val="Prrafodelista"/>
        <w:numPr>
          <w:ilvl w:val="0"/>
          <w:numId w:val="49"/>
        </w:numPr>
        <w:suppressAutoHyphens w:val="0"/>
        <w:ind w:left="567" w:right="-1" w:hanging="283"/>
        <w:contextualSpacing/>
        <w:jc w:val="both"/>
        <w:rPr>
          <w:rFonts w:ascii="Noto Sans" w:hAnsi="Noto Sans" w:cs="Noto Sans"/>
          <w:b/>
          <w:sz w:val="16"/>
          <w:szCs w:val="16"/>
        </w:rPr>
      </w:pPr>
      <w:r w:rsidRPr="009E7460">
        <w:rPr>
          <w:rFonts w:ascii="Noto Sans" w:hAnsi="Noto Sans" w:cs="Noto Sans"/>
          <w:bCs/>
          <w:sz w:val="16"/>
          <w:szCs w:val="16"/>
        </w:rPr>
        <w:t>Divulgar, transferir o utilizar la información que conozca en el desarrollo del cumplimiento del objeto del presente contrato, sin contar con la autorización de</w:t>
      </w:r>
      <w:r w:rsidRPr="009E7460">
        <w:rPr>
          <w:rFonts w:ascii="Noto Sans" w:hAnsi="Noto Sans" w:cs="Noto Sans"/>
          <w:sz w:val="16"/>
          <w:szCs w:val="16"/>
        </w:rPr>
        <w:t xml:space="preserve"> </w:t>
      </w:r>
      <w:r w:rsidRPr="009E7460">
        <w:rPr>
          <w:rFonts w:ascii="Noto Sans" w:hAnsi="Noto Sans" w:cs="Noto Sans"/>
          <w:b/>
          <w:sz w:val="16"/>
          <w:szCs w:val="16"/>
        </w:rPr>
        <w:t>“LA DEPENDENCIA O ENTIDAD”</w:t>
      </w:r>
      <w:r w:rsidRPr="009E7460">
        <w:rPr>
          <w:rFonts w:ascii="Noto Sans" w:hAnsi="Noto Sans" w:cs="Noto Sans"/>
          <w:sz w:val="16"/>
          <w:szCs w:val="16"/>
        </w:rPr>
        <w:t xml:space="preserve"> </w:t>
      </w:r>
      <w:r w:rsidRPr="009E7460">
        <w:rPr>
          <w:rFonts w:ascii="Noto Sans" w:hAnsi="Noto Sans" w:cs="Noto Sans"/>
          <w:bCs/>
          <w:sz w:val="16"/>
          <w:szCs w:val="16"/>
        </w:rPr>
        <w:t xml:space="preserve">en los términos de lo dispuesto en la cláusula </w:t>
      </w:r>
      <w:r w:rsidRPr="009E7460">
        <w:rPr>
          <w:rFonts w:ascii="Noto Sans" w:hAnsi="Noto Sans" w:cs="Noto Sans"/>
          <w:b/>
          <w:bCs/>
          <w:sz w:val="16"/>
          <w:szCs w:val="16"/>
        </w:rPr>
        <w:t>VIGÉSIMA PRIMERA DE CONFIDENCIALIDAD Y PROTECCIÓN DE DATOS PERSONALES</w:t>
      </w:r>
      <w:r w:rsidRPr="009E7460">
        <w:rPr>
          <w:rFonts w:ascii="Noto Sans" w:hAnsi="Noto Sans" w:cs="Noto Sans"/>
          <w:bCs/>
          <w:sz w:val="16"/>
          <w:szCs w:val="16"/>
        </w:rPr>
        <w:t xml:space="preserve"> del presente instrumento jurídico;</w:t>
      </w:r>
    </w:p>
    <w:p w14:paraId="2B9CFA6D" w14:textId="77777777" w:rsidR="000F165D" w:rsidRPr="009E7460" w:rsidRDefault="000F165D" w:rsidP="009E7460">
      <w:pPr>
        <w:pStyle w:val="Prrafodelista"/>
        <w:numPr>
          <w:ilvl w:val="0"/>
          <w:numId w:val="49"/>
        </w:numPr>
        <w:tabs>
          <w:tab w:val="left" w:pos="284"/>
        </w:tabs>
        <w:suppressAutoHyphens w:val="0"/>
        <w:ind w:left="567" w:right="51" w:hanging="283"/>
        <w:contextualSpacing/>
        <w:jc w:val="both"/>
        <w:rPr>
          <w:rFonts w:ascii="Noto Sans" w:hAnsi="Noto Sans" w:cs="Noto Sans"/>
          <w:sz w:val="16"/>
          <w:szCs w:val="16"/>
        </w:rPr>
      </w:pPr>
      <w:r w:rsidRPr="009E7460">
        <w:rPr>
          <w:rFonts w:ascii="Noto Sans" w:hAnsi="Noto Sans" w:cs="Noto Sans"/>
          <w:bCs/>
          <w:sz w:val="16"/>
          <w:szCs w:val="16"/>
        </w:rPr>
        <w:t>Impedir el desempeño normal de labores de</w:t>
      </w:r>
      <w:r w:rsidRPr="009E7460">
        <w:rPr>
          <w:rFonts w:ascii="Noto Sans" w:hAnsi="Noto Sans" w:cs="Noto Sans"/>
          <w:sz w:val="16"/>
          <w:szCs w:val="16"/>
        </w:rPr>
        <w:t xml:space="preserve"> </w:t>
      </w:r>
      <w:r w:rsidRPr="009E7460">
        <w:rPr>
          <w:rFonts w:ascii="Noto Sans" w:hAnsi="Noto Sans" w:cs="Noto Sans"/>
          <w:b/>
          <w:sz w:val="16"/>
          <w:szCs w:val="16"/>
        </w:rPr>
        <w:t>“LA DEPENDENCIA O ENTIDAD”;</w:t>
      </w:r>
    </w:p>
    <w:p w14:paraId="4040014A" w14:textId="77777777" w:rsidR="000F165D" w:rsidRPr="009E7460" w:rsidRDefault="000F165D" w:rsidP="009E7460">
      <w:pPr>
        <w:pStyle w:val="Prrafodelista"/>
        <w:numPr>
          <w:ilvl w:val="0"/>
          <w:numId w:val="49"/>
        </w:numPr>
        <w:tabs>
          <w:tab w:val="left" w:pos="284"/>
        </w:tabs>
        <w:suppressAutoHyphens w:val="0"/>
        <w:ind w:left="567" w:right="51" w:hanging="283"/>
        <w:contextualSpacing/>
        <w:jc w:val="both"/>
        <w:rPr>
          <w:rFonts w:ascii="Noto Sans" w:hAnsi="Noto Sans" w:cs="Noto Sans"/>
          <w:sz w:val="16"/>
          <w:szCs w:val="16"/>
        </w:rPr>
      </w:pPr>
      <w:r w:rsidRPr="009E7460">
        <w:rPr>
          <w:rFonts w:ascii="Noto Sans" w:hAnsi="Noto Sans" w:cs="Noto Sans"/>
          <w:b/>
          <w:sz w:val="16"/>
          <w:szCs w:val="16"/>
        </w:rPr>
        <w:t xml:space="preserve"> </w:t>
      </w:r>
      <w:r w:rsidRPr="009E7460">
        <w:rPr>
          <w:rFonts w:ascii="Noto Sans" w:hAnsi="Noto Sans" w:cs="Noto Sans"/>
          <w:bCs/>
          <w:sz w:val="16"/>
          <w:szCs w:val="16"/>
        </w:rPr>
        <w:t>Cambiar su nacionalidad por otra e invocar la protección de su gobierno contra reclamaciones y órdenes de</w:t>
      </w:r>
      <w:r w:rsidRPr="009E7460">
        <w:rPr>
          <w:rFonts w:ascii="Noto Sans" w:hAnsi="Noto Sans" w:cs="Noto Sans"/>
          <w:b/>
          <w:sz w:val="16"/>
          <w:szCs w:val="16"/>
        </w:rPr>
        <w:t xml:space="preserve"> “LA DEPENDENCIA O ENTIDAD”,</w:t>
      </w:r>
      <w:r w:rsidRPr="009E7460">
        <w:rPr>
          <w:rFonts w:ascii="Noto Sans" w:hAnsi="Noto Sans" w:cs="Noto Sans"/>
          <w:sz w:val="16"/>
          <w:szCs w:val="16"/>
        </w:rPr>
        <w:t xml:space="preserve"> cuando sea extranjero;</w:t>
      </w:r>
    </w:p>
    <w:p w14:paraId="727E379E" w14:textId="77777777" w:rsidR="000F165D" w:rsidRPr="009E7460" w:rsidRDefault="000F165D" w:rsidP="009E7460">
      <w:pPr>
        <w:pStyle w:val="Prrafodelista"/>
        <w:numPr>
          <w:ilvl w:val="0"/>
          <w:numId w:val="49"/>
        </w:numPr>
        <w:tabs>
          <w:tab w:val="left" w:pos="284"/>
        </w:tabs>
        <w:suppressAutoHyphens w:val="0"/>
        <w:ind w:left="567" w:right="51" w:hanging="283"/>
        <w:contextualSpacing/>
        <w:jc w:val="both"/>
        <w:rPr>
          <w:rFonts w:ascii="Noto Sans" w:hAnsi="Noto Sans" w:cs="Noto Sans"/>
          <w:sz w:val="16"/>
          <w:szCs w:val="16"/>
        </w:rPr>
      </w:pPr>
      <w:r w:rsidRPr="009E7460">
        <w:rPr>
          <w:rFonts w:ascii="Noto Sans" w:hAnsi="Noto Sans" w:cs="Noto Sans"/>
          <w:sz w:val="16"/>
          <w:szCs w:val="16"/>
        </w:rPr>
        <w:t xml:space="preserve">No presentar la opinión favorable de sus obligaciones fiscales, cada </w:t>
      </w:r>
      <w:r w:rsidRPr="009E7460">
        <w:rPr>
          <w:rFonts w:ascii="Noto Sans" w:hAnsi="Noto Sans" w:cs="Noto Sans"/>
          <w:b/>
          <w:sz w:val="16"/>
          <w:szCs w:val="16"/>
          <w:u w:val="single"/>
        </w:rPr>
        <w:t>(ESTABLECER PERIODICIDAD)</w:t>
      </w:r>
      <w:r w:rsidRPr="009E7460">
        <w:rPr>
          <w:rFonts w:ascii="Noto Sans" w:hAnsi="Noto Sans" w:cs="Noto Sans"/>
          <w:sz w:val="16"/>
          <w:szCs w:val="16"/>
        </w:rPr>
        <w:t xml:space="preserve"> durante la vigencia del presente contrato, y</w:t>
      </w:r>
    </w:p>
    <w:p w14:paraId="6F288A07" w14:textId="77777777" w:rsidR="000F165D" w:rsidRPr="009E7460" w:rsidRDefault="000F165D" w:rsidP="009E7460">
      <w:pPr>
        <w:pStyle w:val="Prrafodelista"/>
        <w:numPr>
          <w:ilvl w:val="0"/>
          <w:numId w:val="49"/>
        </w:numPr>
        <w:tabs>
          <w:tab w:val="left" w:pos="284"/>
        </w:tabs>
        <w:suppressAutoHyphens w:val="0"/>
        <w:ind w:left="567" w:right="51" w:hanging="283"/>
        <w:contextualSpacing/>
        <w:jc w:val="both"/>
        <w:rPr>
          <w:rFonts w:ascii="Noto Sans" w:hAnsi="Noto Sans" w:cs="Noto Sans"/>
          <w:sz w:val="16"/>
          <w:szCs w:val="16"/>
        </w:rPr>
      </w:pPr>
      <w:r w:rsidRPr="009E7460">
        <w:rPr>
          <w:rFonts w:ascii="Noto Sans" w:hAnsi="Noto Sans" w:cs="Noto Sans"/>
          <w:sz w:val="16"/>
          <w:szCs w:val="16"/>
        </w:rPr>
        <w:t>Incumplir cualquier obligación distinta de las anteriores y derivadas del presente contrato.</w:t>
      </w:r>
    </w:p>
    <w:p w14:paraId="01442276" w14:textId="77777777" w:rsidR="000F165D" w:rsidRPr="009E7460" w:rsidRDefault="000F165D" w:rsidP="009E7460">
      <w:pPr>
        <w:pStyle w:val="Prrafodelista"/>
        <w:tabs>
          <w:tab w:val="left" w:pos="284"/>
        </w:tabs>
        <w:ind w:left="567" w:right="51"/>
        <w:contextualSpacing/>
        <w:jc w:val="both"/>
        <w:rPr>
          <w:rFonts w:ascii="Noto Sans" w:hAnsi="Noto Sans" w:cs="Noto Sans"/>
          <w:sz w:val="16"/>
          <w:szCs w:val="16"/>
        </w:rPr>
      </w:pPr>
    </w:p>
    <w:p w14:paraId="2DEABC58" w14:textId="77777777" w:rsidR="000F165D" w:rsidRPr="009E7460" w:rsidRDefault="000F165D" w:rsidP="009E7460">
      <w:pPr>
        <w:jc w:val="both"/>
        <w:rPr>
          <w:rFonts w:ascii="Noto Sans" w:hAnsi="Noto Sans" w:cs="Noto Sans"/>
          <w:sz w:val="16"/>
          <w:szCs w:val="16"/>
        </w:rPr>
      </w:pPr>
      <w:r w:rsidRPr="009E7460">
        <w:rPr>
          <w:rFonts w:ascii="Noto Sans" w:hAnsi="Noto Sans" w:cs="Noto Sans"/>
          <w:sz w:val="16"/>
          <w:szCs w:val="16"/>
        </w:rPr>
        <w:t xml:space="preserve">Para el caso de optar por la rescisión del contrato, </w:t>
      </w:r>
      <w:r w:rsidRPr="009E7460">
        <w:rPr>
          <w:rFonts w:ascii="Noto Sans" w:hAnsi="Noto Sans" w:cs="Noto Sans"/>
          <w:b/>
          <w:sz w:val="16"/>
          <w:szCs w:val="16"/>
        </w:rPr>
        <w:t>“LA DEPENDENCIA O ENTIDAD”</w:t>
      </w:r>
      <w:r w:rsidRPr="009E7460">
        <w:rPr>
          <w:rFonts w:ascii="Noto Sans" w:hAnsi="Noto Sans" w:cs="Noto Sans"/>
          <w:sz w:val="16"/>
          <w:szCs w:val="16"/>
        </w:rPr>
        <w:t xml:space="preserve"> comunicará por escrito a </w:t>
      </w:r>
      <w:r w:rsidRPr="009E7460">
        <w:rPr>
          <w:rFonts w:ascii="Noto Sans" w:hAnsi="Noto Sans" w:cs="Noto Sans"/>
          <w:b/>
          <w:sz w:val="16"/>
          <w:szCs w:val="16"/>
        </w:rPr>
        <w:t>“EL PROVEEDOR”</w:t>
      </w:r>
      <w:r w:rsidRPr="009E7460">
        <w:rPr>
          <w:rFonts w:ascii="Noto Sans" w:hAnsi="Noto Sans" w:cs="Noto Sans"/>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21484DA5" w14:textId="77777777" w:rsidR="000F165D" w:rsidRPr="009E7460" w:rsidRDefault="000F165D" w:rsidP="009E7460">
      <w:pPr>
        <w:ind w:right="-1"/>
        <w:jc w:val="both"/>
        <w:rPr>
          <w:rFonts w:ascii="Noto Sans" w:hAnsi="Noto Sans" w:cs="Noto Sans"/>
          <w:sz w:val="16"/>
          <w:szCs w:val="16"/>
        </w:rPr>
      </w:pPr>
    </w:p>
    <w:p w14:paraId="6DD77177" w14:textId="77777777" w:rsidR="000F165D" w:rsidRPr="009E7460" w:rsidRDefault="000F165D" w:rsidP="009E7460">
      <w:pPr>
        <w:tabs>
          <w:tab w:val="left" w:pos="2700"/>
        </w:tabs>
        <w:ind w:right="-1"/>
        <w:jc w:val="both"/>
        <w:rPr>
          <w:rFonts w:ascii="Noto Sans" w:hAnsi="Noto Sans" w:cs="Noto Sans"/>
          <w:b/>
          <w:sz w:val="16"/>
          <w:szCs w:val="16"/>
        </w:rPr>
      </w:pPr>
      <w:r w:rsidRPr="009E7460">
        <w:rPr>
          <w:rFonts w:ascii="Noto Sans" w:hAnsi="Noto Sans" w:cs="Noto Sans"/>
          <w:sz w:val="16"/>
          <w:szCs w:val="16"/>
        </w:rPr>
        <w:t xml:space="preserve">Transcurrido dicho término </w:t>
      </w:r>
      <w:r w:rsidRPr="009E7460">
        <w:rPr>
          <w:rFonts w:ascii="Noto Sans" w:hAnsi="Noto Sans" w:cs="Noto Sans"/>
          <w:b/>
          <w:sz w:val="16"/>
          <w:szCs w:val="16"/>
        </w:rPr>
        <w:t>“LA DEPENDENCIA O ENTIDAD”</w:t>
      </w:r>
      <w:r w:rsidRPr="009E7460">
        <w:rPr>
          <w:rFonts w:ascii="Noto Sans" w:hAnsi="Noto Sans" w:cs="Noto Sans"/>
          <w:sz w:val="16"/>
          <w:szCs w:val="16"/>
        </w:rPr>
        <w:t xml:space="preserve">, en un plazo de 10 (diez días hábiles siguientes, tomando en consideración los argumentos y pruebas que hubiere hecho valer </w:t>
      </w:r>
      <w:r w:rsidRPr="009E7460">
        <w:rPr>
          <w:rFonts w:ascii="Noto Sans" w:hAnsi="Noto Sans" w:cs="Noto Sans"/>
          <w:b/>
          <w:sz w:val="16"/>
          <w:szCs w:val="16"/>
        </w:rPr>
        <w:t>“EL PROVEEDOR”</w:t>
      </w:r>
      <w:r w:rsidRPr="009E7460">
        <w:rPr>
          <w:rFonts w:ascii="Noto Sans" w:hAnsi="Noto Sans" w:cs="Noto Sans"/>
          <w:sz w:val="16"/>
          <w:szCs w:val="16"/>
        </w:rPr>
        <w:t xml:space="preserve">, determinará de manera fundada y motivada dar o no por rescindido el contrato, y comunicará a </w:t>
      </w:r>
      <w:r w:rsidRPr="009E7460">
        <w:rPr>
          <w:rFonts w:ascii="Noto Sans" w:hAnsi="Noto Sans" w:cs="Noto Sans"/>
          <w:b/>
          <w:sz w:val="16"/>
          <w:szCs w:val="16"/>
        </w:rPr>
        <w:t>“EL PROVEEDOR”</w:t>
      </w:r>
      <w:r w:rsidRPr="009E7460">
        <w:rPr>
          <w:rFonts w:ascii="Noto Sans" w:hAnsi="Noto Sans" w:cs="Noto Sans"/>
          <w:sz w:val="16"/>
          <w:szCs w:val="16"/>
        </w:rPr>
        <w:t xml:space="preserve"> dicha determinación dentro del citado plazo.</w:t>
      </w:r>
    </w:p>
    <w:p w14:paraId="7D28E577" w14:textId="77777777" w:rsidR="000F165D" w:rsidRPr="009E7460" w:rsidRDefault="000F165D" w:rsidP="009E7460">
      <w:pPr>
        <w:tabs>
          <w:tab w:val="left" w:pos="2700"/>
        </w:tabs>
        <w:ind w:right="-1"/>
        <w:jc w:val="both"/>
        <w:rPr>
          <w:rFonts w:ascii="Noto Sans" w:hAnsi="Noto Sans" w:cs="Noto Sans"/>
          <w:sz w:val="16"/>
          <w:szCs w:val="16"/>
        </w:rPr>
      </w:pPr>
    </w:p>
    <w:p w14:paraId="24F7F8CC"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Cuando se rescinda el contrato, se formulará el finiquito correspondiente, a efecto de hacer constar los pagos que deba efectuar </w:t>
      </w:r>
      <w:r w:rsidRPr="009E7460">
        <w:rPr>
          <w:rFonts w:ascii="Noto Sans" w:hAnsi="Noto Sans" w:cs="Noto Sans"/>
          <w:b/>
          <w:sz w:val="16"/>
          <w:szCs w:val="16"/>
        </w:rPr>
        <w:t>“LA DEPENDENCIA O ENTIDAD”</w:t>
      </w:r>
      <w:r w:rsidRPr="009E7460">
        <w:rPr>
          <w:rFonts w:ascii="Noto Sans" w:hAnsi="Noto Sans" w:cs="Noto Sans"/>
          <w:sz w:val="16"/>
          <w:szCs w:val="16"/>
        </w:rPr>
        <w:t xml:space="preserve"> por concepto del contrato hasta el momento de rescisión, o los que resulten a cargo de </w:t>
      </w:r>
      <w:r w:rsidRPr="009E7460">
        <w:rPr>
          <w:rFonts w:ascii="Noto Sans" w:hAnsi="Noto Sans" w:cs="Noto Sans"/>
          <w:b/>
          <w:sz w:val="16"/>
          <w:szCs w:val="16"/>
        </w:rPr>
        <w:t>“EL PROVEEDOR”.</w:t>
      </w:r>
      <w:r w:rsidRPr="009E7460">
        <w:rPr>
          <w:rFonts w:ascii="Noto Sans" w:hAnsi="Noto Sans" w:cs="Noto Sans"/>
          <w:sz w:val="16"/>
          <w:szCs w:val="16"/>
        </w:rPr>
        <w:t xml:space="preserve"> </w:t>
      </w:r>
    </w:p>
    <w:p w14:paraId="5810799B"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 </w:t>
      </w:r>
    </w:p>
    <w:p w14:paraId="0B1624CD"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Iniciado un procedimiento de conciliación </w:t>
      </w:r>
      <w:r w:rsidRPr="009E7460">
        <w:rPr>
          <w:rFonts w:ascii="Noto Sans" w:hAnsi="Noto Sans" w:cs="Noto Sans"/>
          <w:b/>
          <w:sz w:val="16"/>
          <w:szCs w:val="16"/>
        </w:rPr>
        <w:t>“LA DEPENDENCIA O ENTIDAD”</w:t>
      </w:r>
      <w:r w:rsidRPr="009E7460">
        <w:rPr>
          <w:rFonts w:ascii="Noto Sans" w:hAnsi="Noto Sans" w:cs="Noto Sans"/>
          <w:sz w:val="16"/>
          <w:szCs w:val="16"/>
        </w:rPr>
        <w:t xml:space="preserve"> podrá suspender el trámite del procedimiento de rescisión.</w:t>
      </w:r>
    </w:p>
    <w:p w14:paraId="6B8E78C1" w14:textId="77777777" w:rsidR="000F165D" w:rsidRPr="009E7460" w:rsidRDefault="000F165D" w:rsidP="009E7460">
      <w:pPr>
        <w:tabs>
          <w:tab w:val="left" w:pos="2700"/>
        </w:tabs>
        <w:ind w:right="-1"/>
        <w:jc w:val="both"/>
        <w:rPr>
          <w:rFonts w:ascii="Noto Sans" w:hAnsi="Noto Sans" w:cs="Noto Sans"/>
          <w:sz w:val="16"/>
          <w:szCs w:val="16"/>
        </w:rPr>
      </w:pPr>
    </w:p>
    <w:p w14:paraId="53BB6B5D"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Si previamente a la determinación de dar por rescindido el contrato se entregaran los bienes, el procedimiento iniciado quedará sin efecto, previa aceptación y verificación de </w:t>
      </w:r>
      <w:r w:rsidRPr="009E7460">
        <w:rPr>
          <w:rFonts w:ascii="Noto Sans" w:hAnsi="Noto Sans" w:cs="Noto Sans"/>
          <w:b/>
          <w:sz w:val="16"/>
          <w:szCs w:val="16"/>
        </w:rPr>
        <w:t>“LA DEPENDENCIA O ENTIDAD”</w:t>
      </w:r>
      <w:r w:rsidRPr="009E7460">
        <w:rPr>
          <w:rFonts w:ascii="Noto Sans" w:hAnsi="Noto Sans" w:cs="Noto Sans"/>
          <w:sz w:val="16"/>
          <w:szCs w:val="16"/>
        </w:rPr>
        <w:t xml:space="preserve"> de que continúa vigente la necesidad de los bienes aplicando, en su caso, las penas convencionales correspondientes.</w:t>
      </w:r>
    </w:p>
    <w:p w14:paraId="5812B450" w14:textId="77777777" w:rsidR="000F165D" w:rsidRPr="009E7460" w:rsidRDefault="000F165D" w:rsidP="009E7460">
      <w:pPr>
        <w:tabs>
          <w:tab w:val="left" w:pos="2700"/>
        </w:tabs>
        <w:ind w:right="-1"/>
        <w:jc w:val="both"/>
        <w:rPr>
          <w:rFonts w:ascii="Noto Sans" w:hAnsi="Noto Sans" w:cs="Noto Sans"/>
          <w:sz w:val="16"/>
          <w:szCs w:val="16"/>
        </w:rPr>
      </w:pPr>
    </w:p>
    <w:p w14:paraId="609C3F9F"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b/>
          <w:sz w:val="16"/>
          <w:szCs w:val="16"/>
        </w:rPr>
        <w:t>“LA DEPENDENCIA O ENTIDAD”</w:t>
      </w:r>
      <w:r w:rsidRPr="009E7460">
        <w:rPr>
          <w:rFonts w:ascii="Noto Sans" w:hAnsi="Noto Sans" w:cs="Noto Sans"/>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9E7460">
        <w:rPr>
          <w:rFonts w:ascii="Noto Sans" w:hAnsi="Noto Sans" w:cs="Noto Sans"/>
          <w:b/>
          <w:sz w:val="16"/>
          <w:szCs w:val="16"/>
        </w:rPr>
        <w:t>“LA DEPENDENCIA O ENTIDAD”</w:t>
      </w:r>
      <w:r w:rsidRPr="009E7460">
        <w:rPr>
          <w:rFonts w:ascii="Noto Sans" w:hAnsi="Noto Sans" w:cs="Noto Sans"/>
          <w:sz w:val="16"/>
          <w:szCs w:val="16"/>
        </w:rPr>
        <w:t xml:space="preserve"> elaborará un dictamen en el cual justifique que los impactos económicos o de operación que se ocasionarían con la rescisión del contrato resultarían más inconvenientes. </w:t>
      </w:r>
    </w:p>
    <w:p w14:paraId="65419971"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 </w:t>
      </w:r>
    </w:p>
    <w:p w14:paraId="20A8665C"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De no rescindirse el contrato, </w:t>
      </w:r>
      <w:r w:rsidRPr="009E7460">
        <w:rPr>
          <w:rFonts w:ascii="Noto Sans" w:hAnsi="Noto Sans" w:cs="Noto Sans"/>
          <w:b/>
          <w:sz w:val="16"/>
          <w:szCs w:val="16"/>
        </w:rPr>
        <w:t>“LA DEPENDENCIA O ENTIDAD”</w:t>
      </w:r>
      <w:r w:rsidRPr="009E7460">
        <w:rPr>
          <w:rFonts w:ascii="Noto Sans" w:hAnsi="Noto Sans" w:cs="Noto Sans"/>
          <w:sz w:val="16"/>
          <w:szCs w:val="16"/>
        </w:rPr>
        <w:t xml:space="preserve"> establecerá con </w:t>
      </w:r>
      <w:r w:rsidRPr="009E7460">
        <w:rPr>
          <w:rFonts w:ascii="Noto Sans" w:hAnsi="Noto Sans" w:cs="Noto Sans"/>
          <w:b/>
          <w:sz w:val="16"/>
          <w:szCs w:val="16"/>
        </w:rPr>
        <w:t>“EL PROVEEDOR”</w:t>
      </w:r>
      <w:r w:rsidRPr="009E7460">
        <w:rPr>
          <w:rFonts w:ascii="Noto Sans" w:hAnsi="Noto Sans" w:cs="Noto Sans"/>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9E7460">
        <w:rPr>
          <w:rFonts w:ascii="Noto Sans" w:hAnsi="Noto Sans" w:cs="Noto Sans"/>
          <w:b/>
          <w:sz w:val="16"/>
          <w:szCs w:val="16"/>
        </w:rPr>
        <w:t>“LAASSP”</w:t>
      </w:r>
      <w:r w:rsidRPr="009E7460">
        <w:rPr>
          <w:rFonts w:ascii="Noto Sans" w:hAnsi="Noto Sans" w:cs="Noto Sans"/>
          <w:sz w:val="16"/>
          <w:szCs w:val="16"/>
        </w:rPr>
        <w:t>.</w:t>
      </w:r>
    </w:p>
    <w:p w14:paraId="776B96E2" w14:textId="77777777" w:rsidR="000F165D" w:rsidRPr="009E7460" w:rsidRDefault="000F165D" w:rsidP="009E7460">
      <w:pPr>
        <w:tabs>
          <w:tab w:val="left" w:pos="2700"/>
        </w:tabs>
        <w:ind w:right="-1"/>
        <w:jc w:val="both"/>
        <w:rPr>
          <w:rFonts w:ascii="Noto Sans" w:hAnsi="Noto Sans" w:cs="Noto Sans"/>
          <w:sz w:val="16"/>
          <w:szCs w:val="16"/>
        </w:rPr>
      </w:pPr>
    </w:p>
    <w:p w14:paraId="75885688"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No obstante, de que se hubiere firmado el convenio modificatorio a que se refiere el párrafo anterior, si se presenta de nueva cuenta el incumplimiento, </w:t>
      </w:r>
      <w:r w:rsidRPr="009E7460">
        <w:rPr>
          <w:rFonts w:ascii="Noto Sans" w:hAnsi="Noto Sans" w:cs="Noto Sans"/>
          <w:b/>
          <w:sz w:val="16"/>
          <w:szCs w:val="16"/>
        </w:rPr>
        <w:t>“LA DEPENDENCIA O ENTIDAD”</w:t>
      </w:r>
      <w:r w:rsidRPr="009E7460">
        <w:rPr>
          <w:rFonts w:ascii="Noto Sans" w:hAnsi="Noto Sans" w:cs="Noto Sans"/>
          <w:sz w:val="16"/>
          <w:szCs w:val="16"/>
        </w:rPr>
        <w:t xml:space="preserve"> quedará expresamente facultada para optar por exigir el cumplimiento del contrato, o rescindirlo, aplicando las sanciones que procedan.</w:t>
      </w:r>
    </w:p>
    <w:p w14:paraId="0A6C981F" w14:textId="77777777" w:rsidR="000F165D" w:rsidRPr="009E7460" w:rsidRDefault="000F165D" w:rsidP="009E7460">
      <w:pPr>
        <w:tabs>
          <w:tab w:val="left" w:pos="2700"/>
        </w:tabs>
        <w:ind w:right="-1"/>
        <w:jc w:val="both"/>
        <w:rPr>
          <w:rFonts w:ascii="Noto Sans" w:hAnsi="Noto Sans" w:cs="Noto Sans"/>
          <w:sz w:val="16"/>
          <w:szCs w:val="16"/>
        </w:rPr>
      </w:pPr>
    </w:p>
    <w:p w14:paraId="0314825B" w14:textId="77777777" w:rsidR="000F165D" w:rsidRPr="009E7460" w:rsidRDefault="000F165D" w:rsidP="009E7460">
      <w:pPr>
        <w:tabs>
          <w:tab w:val="left" w:pos="2700"/>
        </w:tabs>
        <w:ind w:right="-1"/>
        <w:jc w:val="both"/>
        <w:rPr>
          <w:rFonts w:ascii="Noto Sans" w:hAnsi="Noto Sans" w:cs="Noto Sans"/>
          <w:sz w:val="16"/>
          <w:szCs w:val="16"/>
        </w:rPr>
      </w:pPr>
      <w:r w:rsidRPr="009E7460">
        <w:rPr>
          <w:rFonts w:ascii="Noto Sans" w:hAnsi="Noto Sans" w:cs="Noto Sans"/>
          <w:sz w:val="16"/>
          <w:szCs w:val="16"/>
        </w:rPr>
        <w:t xml:space="preserve">Si se llevara a cabo la rescisión del contrato, y en el caso de que a </w:t>
      </w:r>
      <w:r w:rsidRPr="009E7460">
        <w:rPr>
          <w:rFonts w:ascii="Noto Sans" w:hAnsi="Noto Sans" w:cs="Noto Sans"/>
          <w:b/>
          <w:sz w:val="16"/>
          <w:szCs w:val="16"/>
        </w:rPr>
        <w:t>“EL PROVEEDOR”</w:t>
      </w:r>
      <w:r w:rsidRPr="009E7460">
        <w:rPr>
          <w:rFonts w:ascii="Noto Sans" w:hAnsi="Noto Sans" w:cs="Noto Sans"/>
          <w:sz w:val="16"/>
          <w:szCs w:val="16"/>
        </w:rPr>
        <w:t xml:space="preserve"> se le hubieran entregado pagos progresivos, éste deberá de reintegrarlos más los intereses correspondientes, conforme a lo indicado en el artículo 73, párrafo cuarto, de la </w:t>
      </w:r>
      <w:r w:rsidRPr="009E7460">
        <w:rPr>
          <w:rFonts w:ascii="Noto Sans" w:hAnsi="Noto Sans" w:cs="Noto Sans"/>
          <w:b/>
          <w:sz w:val="16"/>
          <w:szCs w:val="16"/>
        </w:rPr>
        <w:t>“LAASSP”</w:t>
      </w:r>
      <w:r w:rsidRPr="009E7460">
        <w:rPr>
          <w:rFonts w:ascii="Noto Sans" w:hAnsi="Noto Sans" w:cs="Noto Sans"/>
          <w:sz w:val="16"/>
          <w:szCs w:val="16"/>
        </w:rPr>
        <w:t xml:space="preserve">. </w:t>
      </w:r>
    </w:p>
    <w:p w14:paraId="44D98D2A" w14:textId="77777777" w:rsidR="000F165D" w:rsidRPr="009E7460" w:rsidRDefault="000F165D" w:rsidP="009E7460">
      <w:pPr>
        <w:tabs>
          <w:tab w:val="left" w:pos="2700"/>
        </w:tabs>
        <w:ind w:right="-1"/>
        <w:jc w:val="both"/>
        <w:rPr>
          <w:rFonts w:ascii="Noto Sans" w:hAnsi="Noto Sans" w:cs="Noto Sans"/>
          <w:sz w:val="16"/>
          <w:szCs w:val="16"/>
        </w:rPr>
      </w:pPr>
    </w:p>
    <w:p w14:paraId="69094F43"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9E7460">
        <w:rPr>
          <w:rFonts w:ascii="Noto Sans" w:hAnsi="Noto Sans" w:cs="Noto Sans"/>
          <w:b/>
          <w:sz w:val="16"/>
          <w:szCs w:val="16"/>
        </w:rPr>
        <w:t>“LA DEPENDENCIA O ENTIDAD”</w:t>
      </w:r>
      <w:r w:rsidRPr="009E7460">
        <w:rPr>
          <w:rFonts w:ascii="Noto Sans" w:hAnsi="Noto Sans" w:cs="Noto Sans"/>
          <w:sz w:val="16"/>
          <w:szCs w:val="16"/>
        </w:rPr>
        <w:t>.</w:t>
      </w:r>
    </w:p>
    <w:p w14:paraId="2532A75E" w14:textId="77777777" w:rsidR="000F165D" w:rsidRPr="009E7460" w:rsidRDefault="000F165D" w:rsidP="009E7460">
      <w:pPr>
        <w:jc w:val="both"/>
        <w:rPr>
          <w:rFonts w:ascii="Noto Sans" w:hAnsi="Noto Sans" w:cs="Noto Sans"/>
          <w:b/>
          <w:sz w:val="16"/>
          <w:szCs w:val="16"/>
          <w:lang w:eastAsia="es-MX"/>
        </w:rPr>
      </w:pPr>
    </w:p>
    <w:p w14:paraId="234B7573" w14:textId="77777777" w:rsidR="000F165D" w:rsidRPr="009E7460" w:rsidRDefault="000F165D" w:rsidP="009E7460">
      <w:pPr>
        <w:jc w:val="both"/>
        <w:rPr>
          <w:rFonts w:ascii="Noto Sans" w:hAnsi="Noto Sans" w:cs="Noto Sans"/>
          <w:sz w:val="16"/>
          <w:szCs w:val="16"/>
          <w:lang w:eastAsia="es-MX"/>
        </w:rPr>
      </w:pPr>
      <w:r w:rsidRPr="009E7460">
        <w:rPr>
          <w:rFonts w:ascii="Noto Sans" w:hAnsi="Noto Sans" w:cs="Noto Sans"/>
          <w:b/>
          <w:sz w:val="16"/>
          <w:szCs w:val="16"/>
          <w:lang w:eastAsia="es-MX"/>
        </w:rPr>
        <w:t>VIGÉSIMA CUARTA. RELACIÓN Y EXCLUSIÓN LABORAL</w:t>
      </w:r>
    </w:p>
    <w:p w14:paraId="20E58E60" w14:textId="77777777" w:rsidR="000F165D" w:rsidRPr="009E7460" w:rsidRDefault="000F165D" w:rsidP="009E7460">
      <w:pPr>
        <w:jc w:val="both"/>
        <w:rPr>
          <w:rFonts w:ascii="Noto Sans" w:hAnsi="Noto Sans" w:cs="Noto Sans"/>
          <w:sz w:val="16"/>
          <w:szCs w:val="16"/>
          <w:lang w:eastAsia="es-MX"/>
        </w:rPr>
      </w:pPr>
    </w:p>
    <w:p w14:paraId="2193CB4C" w14:textId="77777777" w:rsidR="000F165D" w:rsidRPr="009E7460" w:rsidRDefault="000F165D" w:rsidP="009E7460">
      <w:pPr>
        <w:pStyle w:val="Textoindependiente"/>
        <w:tabs>
          <w:tab w:val="center" w:pos="567"/>
        </w:tabs>
        <w:ind w:right="48"/>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reconoce y acepta ser el único patrón de todos y cada uno de los trabajadores que intervienen en la adquisición y suministro de los bienes, por lo que, deslinda de toda responsabilidad a </w:t>
      </w:r>
      <w:r w:rsidRPr="009E7460">
        <w:rPr>
          <w:rFonts w:ascii="Noto Sans" w:hAnsi="Noto Sans" w:cs="Noto Sans"/>
          <w:b/>
          <w:sz w:val="16"/>
          <w:szCs w:val="16"/>
        </w:rPr>
        <w:t>“LA DEPENDENCIA O ENTIDAD”</w:t>
      </w:r>
      <w:r w:rsidRPr="009E7460">
        <w:rPr>
          <w:rFonts w:ascii="Noto Sans" w:hAnsi="Noto Sans" w:cs="Noto Sans"/>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DEAF4F5" w14:textId="77777777" w:rsidR="000F165D" w:rsidRPr="009E7460" w:rsidRDefault="000F165D" w:rsidP="009E7460">
      <w:pPr>
        <w:pStyle w:val="Textoindependiente"/>
        <w:tabs>
          <w:tab w:val="center" w:pos="567"/>
        </w:tabs>
        <w:ind w:right="48"/>
        <w:rPr>
          <w:rFonts w:ascii="Noto Sans" w:hAnsi="Noto Sans" w:cs="Noto Sans"/>
          <w:sz w:val="16"/>
          <w:szCs w:val="16"/>
        </w:rPr>
      </w:pPr>
    </w:p>
    <w:p w14:paraId="79C42661" w14:textId="77777777" w:rsidR="000F165D" w:rsidRPr="009E7460" w:rsidRDefault="000F165D" w:rsidP="009E7460">
      <w:pPr>
        <w:pStyle w:val="Textoindependiente"/>
        <w:tabs>
          <w:tab w:val="center" w:pos="567"/>
        </w:tabs>
        <w:ind w:right="48"/>
        <w:rPr>
          <w:rFonts w:ascii="Noto Sans" w:hAnsi="Noto Sans" w:cs="Noto Sans"/>
          <w:sz w:val="16"/>
          <w:szCs w:val="16"/>
        </w:rPr>
      </w:pPr>
      <w:r w:rsidRPr="009E7460">
        <w:rPr>
          <w:rFonts w:ascii="Noto Sans" w:hAnsi="Noto Sans" w:cs="Noto Sans"/>
          <w:b/>
          <w:sz w:val="16"/>
          <w:szCs w:val="16"/>
        </w:rPr>
        <w:t>“EL PROVEEDOR”</w:t>
      </w:r>
      <w:r w:rsidRPr="009E7460">
        <w:rPr>
          <w:rFonts w:ascii="Noto Sans" w:hAnsi="Noto Sans" w:cs="Noto Sans"/>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E7460">
        <w:rPr>
          <w:rFonts w:ascii="Noto Sans" w:hAnsi="Noto Sans" w:cs="Noto Sans"/>
          <w:b/>
          <w:sz w:val="16"/>
          <w:szCs w:val="16"/>
        </w:rPr>
        <w:t>“LA DEPENDENCIA O ENTIDAD”</w:t>
      </w:r>
      <w:r w:rsidRPr="009E7460">
        <w:rPr>
          <w:rFonts w:ascii="Noto Sans" w:hAnsi="Noto Sans" w:cs="Noto Sans"/>
          <w:sz w:val="16"/>
          <w:szCs w:val="16"/>
        </w:rPr>
        <w:t>, así como en la ejecución del objeto del presente contrato.</w:t>
      </w:r>
    </w:p>
    <w:p w14:paraId="75014D19" w14:textId="77777777" w:rsidR="000F165D" w:rsidRPr="009E7460" w:rsidRDefault="000F165D" w:rsidP="009E7460">
      <w:pPr>
        <w:pStyle w:val="Textoindependiente"/>
        <w:tabs>
          <w:tab w:val="center" w:pos="567"/>
        </w:tabs>
        <w:ind w:right="423"/>
        <w:rPr>
          <w:rFonts w:ascii="Noto Sans" w:hAnsi="Noto Sans" w:cs="Noto Sans"/>
          <w:sz w:val="16"/>
          <w:szCs w:val="16"/>
        </w:rPr>
      </w:pPr>
    </w:p>
    <w:p w14:paraId="4DF7ADA5" w14:textId="77777777" w:rsidR="000F165D" w:rsidRPr="009E7460" w:rsidRDefault="000F165D" w:rsidP="009E7460">
      <w:pPr>
        <w:pStyle w:val="Textoindependiente"/>
        <w:tabs>
          <w:tab w:val="center" w:pos="567"/>
        </w:tabs>
        <w:ind w:right="48"/>
        <w:rPr>
          <w:rFonts w:ascii="Noto Sans" w:hAnsi="Noto Sans" w:cs="Noto Sans"/>
          <w:sz w:val="16"/>
          <w:szCs w:val="16"/>
        </w:rPr>
      </w:pPr>
      <w:r w:rsidRPr="009E7460">
        <w:rPr>
          <w:rFonts w:ascii="Noto Sans" w:hAnsi="Noto Sans" w:cs="Noto Sans"/>
          <w:sz w:val="16"/>
          <w:szCs w:val="16"/>
        </w:rPr>
        <w:t xml:space="preserve">Para cualquier caso no previsto, </w:t>
      </w:r>
      <w:r w:rsidRPr="009E7460">
        <w:rPr>
          <w:rFonts w:ascii="Noto Sans" w:hAnsi="Noto Sans" w:cs="Noto Sans"/>
          <w:b/>
          <w:sz w:val="16"/>
          <w:szCs w:val="16"/>
        </w:rPr>
        <w:t>“EL PROVEEDOR”</w:t>
      </w:r>
      <w:r w:rsidRPr="009E7460">
        <w:rPr>
          <w:rFonts w:ascii="Noto Sans" w:hAnsi="Noto Sans" w:cs="Noto Sans"/>
          <w:sz w:val="16"/>
          <w:szCs w:val="16"/>
        </w:rPr>
        <w:t xml:space="preserve"> exime expresamente a </w:t>
      </w:r>
      <w:r w:rsidRPr="009E7460">
        <w:rPr>
          <w:rFonts w:ascii="Noto Sans" w:hAnsi="Noto Sans" w:cs="Noto Sans"/>
          <w:b/>
          <w:sz w:val="16"/>
          <w:szCs w:val="16"/>
        </w:rPr>
        <w:t>“LA DEPENDENCIA O ENTIDAD”</w:t>
      </w:r>
      <w:r w:rsidRPr="009E7460">
        <w:rPr>
          <w:rFonts w:ascii="Noto Sans" w:hAnsi="Noto Sans" w:cs="Noto Sans"/>
          <w:sz w:val="16"/>
          <w:szCs w:val="16"/>
        </w:rPr>
        <w:t xml:space="preserve"> de cualquier responsabilidad laboral, civil o penal o de cualquier otra especie que en su caso pudiera llegar a generarse, relacionado con el presente contrato.</w:t>
      </w:r>
    </w:p>
    <w:p w14:paraId="31CD6CA2" w14:textId="77777777" w:rsidR="000F165D" w:rsidRPr="009E7460" w:rsidRDefault="000F165D" w:rsidP="009E7460">
      <w:pPr>
        <w:pStyle w:val="Textoindependiente"/>
        <w:tabs>
          <w:tab w:val="center" w:pos="567"/>
        </w:tabs>
        <w:ind w:right="423"/>
        <w:rPr>
          <w:rFonts w:ascii="Noto Sans" w:hAnsi="Noto Sans" w:cs="Noto Sans"/>
          <w:sz w:val="16"/>
          <w:szCs w:val="16"/>
        </w:rPr>
      </w:pPr>
    </w:p>
    <w:p w14:paraId="30CD4697" w14:textId="77777777" w:rsidR="000F165D" w:rsidRPr="009E7460" w:rsidRDefault="000F165D" w:rsidP="009E7460">
      <w:pPr>
        <w:ind w:right="51"/>
        <w:jc w:val="both"/>
        <w:rPr>
          <w:rFonts w:ascii="Noto Sans" w:hAnsi="Noto Sans" w:cs="Noto Sans"/>
          <w:sz w:val="16"/>
          <w:szCs w:val="16"/>
        </w:rPr>
      </w:pPr>
      <w:r w:rsidRPr="009E7460">
        <w:rPr>
          <w:rFonts w:ascii="Noto Sans" w:hAnsi="Noto Sans" w:cs="Noto Sans"/>
          <w:sz w:val="16"/>
          <w:szCs w:val="16"/>
        </w:rPr>
        <w:t xml:space="preserve">Para el caso que, con posterioridad a la conclusión del presente contrato, </w:t>
      </w:r>
      <w:r w:rsidRPr="009E7460">
        <w:rPr>
          <w:rFonts w:ascii="Noto Sans" w:hAnsi="Noto Sans" w:cs="Noto Sans"/>
          <w:b/>
          <w:sz w:val="16"/>
          <w:szCs w:val="16"/>
        </w:rPr>
        <w:t>“LA DEPENDENCIA O ENTIDAD”</w:t>
      </w:r>
      <w:r w:rsidRPr="009E7460">
        <w:rPr>
          <w:rFonts w:ascii="Noto Sans" w:hAnsi="Noto Sans" w:cs="Noto Sans"/>
          <w:sz w:val="16"/>
          <w:szCs w:val="16"/>
        </w:rPr>
        <w:t xml:space="preserve"> reciba una demanda laboral por parte de los trabajadores de </w:t>
      </w:r>
      <w:r w:rsidRPr="009E7460">
        <w:rPr>
          <w:rFonts w:ascii="Noto Sans" w:hAnsi="Noto Sans" w:cs="Noto Sans"/>
          <w:b/>
          <w:sz w:val="16"/>
          <w:szCs w:val="16"/>
        </w:rPr>
        <w:t>“EL PROVEEDOR”</w:t>
      </w:r>
      <w:r w:rsidRPr="009E7460">
        <w:rPr>
          <w:rFonts w:ascii="Noto Sans" w:hAnsi="Noto Sans" w:cs="Noto Sans"/>
          <w:sz w:val="16"/>
          <w:szCs w:val="16"/>
        </w:rPr>
        <w:t xml:space="preserve">, en la que se demande la solidaridad y/o sustitución patronal a </w:t>
      </w:r>
      <w:r w:rsidRPr="009E7460">
        <w:rPr>
          <w:rFonts w:ascii="Noto Sans" w:hAnsi="Noto Sans" w:cs="Noto Sans"/>
          <w:b/>
          <w:sz w:val="16"/>
          <w:szCs w:val="16"/>
        </w:rPr>
        <w:t>“LA DEPENDENCIA O ENTIDAD”</w:t>
      </w:r>
      <w:r w:rsidRPr="009E7460">
        <w:rPr>
          <w:rFonts w:ascii="Noto Sans" w:hAnsi="Noto Sans" w:cs="Noto Sans"/>
          <w:sz w:val="16"/>
          <w:szCs w:val="16"/>
        </w:rPr>
        <w:t xml:space="preserve">, </w:t>
      </w:r>
      <w:r w:rsidRPr="009E7460">
        <w:rPr>
          <w:rFonts w:ascii="Noto Sans" w:hAnsi="Noto Sans" w:cs="Noto Sans"/>
          <w:b/>
          <w:sz w:val="16"/>
          <w:szCs w:val="16"/>
        </w:rPr>
        <w:t>“EL PROVEEDOR”</w:t>
      </w:r>
      <w:r w:rsidRPr="009E7460">
        <w:rPr>
          <w:rFonts w:ascii="Noto Sans" w:hAnsi="Noto Sans" w:cs="Noto Sans"/>
          <w:sz w:val="16"/>
          <w:szCs w:val="16"/>
        </w:rPr>
        <w:t xml:space="preserve"> queda obligado a dar cumplimiento a lo establecido en la presente cláusula.</w:t>
      </w:r>
    </w:p>
    <w:p w14:paraId="4E19CA20" w14:textId="77777777" w:rsidR="000F165D" w:rsidRPr="009E7460" w:rsidRDefault="000F165D" w:rsidP="009E7460">
      <w:pPr>
        <w:ind w:right="51"/>
        <w:jc w:val="both"/>
        <w:rPr>
          <w:rFonts w:ascii="Noto Sans" w:hAnsi="Noto Sans" w:cs="Noto Sans"/>
          <w:sz w:val="16"/>
          <w:szCs w:val="16"/>
        </w:rPr>
      </w:pPr>
    </w:p>
    <w:p w14:paraId="4E6BFB1A" w14:textId="77777777" w:rsidR="000F165D" w:rsidRPr="009E7460" w:rsidRDefault="000F165D" w:rsidP="009E7460">
      <w:pPr>
        <w:tabs>
          <w:tab w:val="left" w:pos="2520"/>
        </w:tabs>
        <w:jc w:val="both"/>
        <w:rPr>
          <w:rFonts w:ascii="Noto Sans" w:hAnsi="Noto Sans" w:cs="Noto Sans"/>
          <w:b/>
          <w:sz w:val="16"/>
          <w:szCs w:val="16"/>
        </w:rPr>
      </w:pPr>
      <w:r w:rsidRPr="009E7460">
        <w:rPr>
          <w:rFonts w:ascii="Noto Sans" w:hAnsi="Noto Sans" w:cs="Noto Sans"/>
          <w:b/>
          <w:sz w:val="16"/>
          <w:szCs w:val="16"/>
        </w:rPr>
        <w:t>VIGÉSIMA QUINTA. DISCREPANCIAS.</w:t>
      </w:r>
    </w:p>
    <w:p w14:paraId="1F8CE73E" w14:textId="77777777" w:rsidR="000F165D" w:rsidRPr="009E7460" w:rsidRDefault="000F165D" w:rsidP="009E7460">
      <w:pPr>
        <w:tabs>
          <w:tab w:val="left" w:pos="2520"/>
        </w:tabs>
        <w:jc w:val="both"/>
        <w:rPr>
          <w:rFonts w:ascii="Noto Sans" w:hAnsi="Noto Sans" w:cs="Noto Sans"/>
          <w:sz w:val="16"/>
          <w:szCs w:val="16"/>
        </w:rPr>
      </w:pPr>
    </w:p>
    <w:p w14:paraId="7B900458" w14:textId="77777777" w:rsidR="000F165D" w:rsidRPr="009E7460" w:rsidRDefault="000F165D" w:rsidP="009E7460">
      <w:pPr>
        <w:ind w:right="51"/>
        <w:jc w:val="both"/>
        <w:rPr>
          <w:rFonts w:ascii="Noto Sans" w:hAnsi="Noto Sans" w:cs="Noto Sans"/>
          <w:bCs/>
          <w:sz w:val="16"/>
          <w:szCs w:val="16"/>
        </w:rPr>
      </w:pPr>
      <w:r w:rsidRPr="009E7460">
        <w:rPr>
          <w:rFonts w:ascii="Noto Sans" w:hAnsi="Noto Sans" w:cs="Noto Sans"/>
          <w:b/>
          <w:sz w:val="16"/>
          <w:szCs w:val="16"/>
        </w:rPr>
        <w:t>“LAS PARTES”</w:t>
      </w:r>
      <w:r w:rsidRPr="009E7460">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9E7460">
        <w:rPr>
          <w:rFonts w:ascii="Noto Sans" w:hAnsi="Noto Sans" w:cs="Noto Sans"/>
          <w:b/>
          <w:bCs/>
          <w:sz w:val="16"/>
          <w:szCs w:val="16"/>
        </w:rPr>
        <w:t>“LAASSP”</w:t>
      </w:r>
      <w:r w:rsidRPr="009E7460">
        <w:rPr>
          <w:rFonts w:ascii="Noto Sans" w:hAnsi="Noto Sans" w:cs="Noto Sans"/>
          <w:bCs/>
          <w:sz w:val="16"/>
          <w:szCs w:val="16"/>
        </w:rPr>
        <w:t>.</w:t>
      </w:r>
    </w:p>
    <w:p w14:paraId="5F03A777" w14:textId="77777777" w:rsidR="000F165D" w:rsidRPr="009E7460" w:rsidRDefault="000F165D" w:rsidP="009E7460">
      <w:pPr>
        <w:ind w:right="51"/>
        <w:jc w:val="both"/>
        <w:rPr>
          <w:rFonts w:ascii="Noto Sans" w:hAnsi="Noto Sans" w:cs="Noto Sans"/>
          <w:sz w:val="16"/>
          <w:szCs w:val="16"/>
        </w:rPr>
      </w:pPr>
    </w:p>
    <w:p w14:paraId="2A3C780B" w14:textId="77777777" w:rsidR="000F165D" w:rsidRPr="009E7460" w:rsidRDefault="000F165D" w:rsidP="009E7460">
      <w:pPr>
        <w:tabs>
          <w:tab w:val="left" w:pos="2520"/>
        </w:tabs>
        <w:jc w:val="both"/>
        <w:rPr>
          <w:rFonts w:ascii="Noto Sans" w:hAnsi="Noto Sans" w:cs="Noto Sans"/>
          <w:b/>
          <w:sz w:val="16"/>
          <w:szCs w:val="16"/>
        </w:rPr>
      </w:pPr>
      <w:r w:rsidRPr="009E7460">
        <w:rPr>
          <w:rFonts w:ascii="Noto Sans" w:hAnsi="Noto Sans" w:cs="Noto Sans"/>
          <w:b/>
          <w:sz w:val="16"/>
          <w:szCs w:val="16"/>
        </w:rPr>
        <w:t>VIGÉSIMA SEXTA. CONCILIACIÓN.</w:t>
      </w:r>
    </w:p>
    <w:p w14:paraId="6CD6027A" w14:textId="77777777" w:rsidR="000F165D" w:rsidRPr="009E7460" w:rsidRDefault="000F165D" w:rsidP="009E7460">
      <w:pPr>
        <w:tabs>
          <w:tab w:val="left" w:pos="2520"/>
        </w:tabs>
        <w:jc w:val="both"/>
        <w:rPr>
          <w:rFonts w:ascii="Noto Sans" w:hAnsi="Noto Sans" w:cs="Noto Sans"/>
          <w:sz w:val="16"/>
          <w:szCs w:val="16"/>
        </w:rPr>
      </w:pPr>
    </w:p>
    <w:p w14:paraId="692A0345" w14:textId="77777777" w:rsidR="000F165D" w:rsidRPr="009E7460" w:rsidRDefault="000F165D" w:rsidP="009E7460">
      <w:pPr>
        <w:tabs>
          <w:tab w:val="left" w:pos="2520"/>
        </w:tabs>
        <w:jc w:val="both"/>
        <w:rPr>
          <w:rFonts w:ascii="Noto Sans" w:eastAsia="Cambria" w:hAnsi="Noto Sans" w:cs="Noto Sans"/>
          <w:sz w:val="16"/>
          <w:szCs w:val="16"/>
          <w:lang w:eastAsia="en-US"/>
        </w:rPr>
      </w:pPr>
      <w:r w:rsidRPr="009E7460">
        <w:rPr>
          <w:rFonts w:ascii="Noto Sans" w:hAnsi="Noto Sans" w:cs="Noto Sans"/>
          <w:b/>
          <w:sz w:val="16"/>
          <w:szCs w:val="16"/>
        </w:rPr>
        <w:t>“LAS PARTES”</w:t>
      </w:r>
      <w:r w:rsidRPr="009E7460">
        <w:rPr>
          <w:rFonts w:ascii="Noto Sans" w:hAnsi="Noto Sans" w:cs="Noto Sans"/>
          <w:sz w:val="16"/>
          <w:szCs w:val="16"/>
        </w:rPr>
        <w:t xml:space="preserve"> </w:t>
      </w:r>
      <w:r w:rsidRPr="009E7460">
        <w:rPr>
          <w:rFonts w:ascii="Noto Sans" w:eastAsia="Cambria" w:hAnsi="Noto Sans" w:cs="Noto Sans"/>
          <w:sz w:val="16"/>
          <w:szCs w:val="16"/>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9E7460">
        <w:rPr>
          <w:rFonts w:ascii="Noto Sans" w:eastAsia="Cambria" w:hAnsi="Noto Sans" w:cs="Noto Sans"/>
          <w:b/>
          <w:sz w:val="16"/>
          <w:szCs w:val="16"/>
          <w:lang w:eastAsia="en-US"/>
        </w:rPr>
        <w:t>“LAASSP”</w:t>
      </w:r>
      <w:r w:rsidRPr="009E7460">
        <w:rPr>
          <w:rFonts w:ascii="Noto Sans" w:eastAsia="Cambria" w:hAnsi="Noto Sans" w:cs="Noto Sans"/>
          <w:sz w:val="16"/>
          <w:szCs w:val="16"/>
          <w:lang w:eastAsia="en-US"/>
        </w:rPr>
        <w:t>, y 126 al 136 de su Reglamento.</w:t>
      </w:r>
    </w:p>
    <w:p w14:paraId="0BCC5F23" w14:textId="77777777" w:rsidR="000F165D" w:rsidRPr="009E7460" w:rsidRDefault="000F165D" w:rsidP="009E7460">
      <w:pPr>
        <w:tabs>
          <w:tab w:val="left" w:pos="2520"/>
        </w:tabs>
        <w:jc w:val="both"/>
        <w:rPr>
          <w:rFonts w:ascii="Noto Sans" w:eastAsia="Cambria" w:hAnsi="Noto Sans" w:cs="Noto Sans"/>
          <w:sz w:val="16"/>
          <w:szCs w:val="16"/>
          <w:lang w:eastAsia="en-US"/>
        </w:rPr>
      </w:pPr>
    </w:p>
    <w:p w14:paraId="3A6A78DD" w14:textId="77777777" w:rsidR="000F165D" w:rsidRPr="009E7460" w:rsidRDefault="000F165D" w:rsidP="009E7460">
      <w:pPr>
        <w:tabs>
          <w:tab w:val="left" w:pos="2520"/>
        </w:tabs>
        <w:jc w:val="both"/>
        <w:rPr>
          <w:rFonts w:ascii="Noto Sans" w:hAnsi="Noto Sans" w:cs="Noto Sans"/>
          <w:b/>
          <w:sz w:val="16"/>
          <w:szCs w:val="16"/>
        </w:rPr>
      </w:pPr>
      <w:r w:rsidRPr="009E7460">
        <w:rPr>
          <w:rFonts w:ascii="Noto Sans" w:hAnsi="Noto Sans" w:cs="Noto Sans"/>
          <w:b/>
          <w:sz w:val="16"/>
          <w:szCs w:val="16"/>
        </w:rPr>
        <w:t>VIGÉSIMA SÉPTIMA. DOMICILIOS.</w:t>
      </w:r>
    </w:p>
    <w:p w14:paraId="21AB8423" w14:textId="77777777" w:rsidR="000F165D" w:rsidRPr="009E7460" w:rsidRDefault="000F165D" w:rsidP="009E7460">
      <w:pPr>
        <w:tabs>
          <w:tab w:val="left" w:pos="2520"/>
        </w:tabs>
        <w:jc w:val="both"/>
        <w:rPr>
          <w:rFonts w:ascii="Noto Sans" w:hAnsi="Noto Sans" w:cs="Noto Sans"/>
          <w:sz w:val="16"/>
          <w:szCs w:val="16"/>
        </w:rPr>
      </w:pPr>
    </w:p>
    <w:p w14:paraId="4BF901FD" w14:textId="77777777" w:rsidR="000F165D" w:rsidRPr="009E7460" w:rsidRDefault="000F165D" w:rsidP="009E7460">
      <w:pPr>
        <w:jc w:val="both"/>
        <w:textAlignment w:val="baseline"/>
        <w:rPr>
          <w:rFonts w:ascii="Noto Sans" w:hAnsi="Noto Sans" w:cs="Noto Sans"/>
          <w:b/>
          <w:sz w:val="16"/>
          <w:szCs w:val="16"/>
          <w:lang w:eastAsia="es-MX"/>
        </w:rPr>
      </w:pPr>
      <w:r w:rsidRPr="009E7460">
        <w:rPr>
          <w:rFonts w:ascii="Noto Sans" w:hAnsi="Noto Sans" w:cs="Noto Sans"/>
          <w:b/>
          <w:sz w:val="16"/>
          <w:szCs w:val="16"/>
        </w:rPr>
        <w:t>“LAS PARTES”</w:t>
      </w:r>
      <w:r w:rsidRPr="009E7460">
        <w:rPr>
          <w:rFonts w:ascii="Noto Sans" w:hAnsi="Noto Sans" w:cs="Noto Sans"/>
          <w:sz w:val="16"/>
          <w:szCs w:val="16"/>
        </w:rPr>
        <w:t xml:space="preserve"> señalan como sus domicilios legales para todos los efectos a que haya lugar y que se relacionan en el presente </w:t>
      </w:r>
      <w:r w:rsidRPr="009E7460">
        <w:rPr>
          <w:rFonts w:ascii="Noto Sans" w:eastAsia="Cambria" w:hAnsi="Noto Sans" w:cs="Noto Sans"/>
          <w:sz w:val="16"/>
          <w:szCs w:val="16"/>
          <w:lang w:eastAsia="en-US"/>
        </w:rPr>
        <w:t>contrato</w:t>
      </w:r>
      <w:r w:rsidRPr="009E7460">
        <w:rPr>
          <w:rFonts w:ascii="Noto Sans" w:hAnsi="Noto Sans" w:cs="Noto Sans"/>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ACE277F" w14:textId="77777777" w:rsidR="000F165D" w:rsidRPr="009E7460" w:rsidRDefault="000F165D" w:rsidP="009E7460">
      <w:pPr>
        <w:jc w:val="both"/>
        <w:textAlignment w:val="baseline"/>
        <w:rPr>
          <w:rFonts w:ascii="Noto Sans" w:hAnsi="Noto Sans" w:cs="Noto Sans"/>
          <w:b/>
          <w:sz w:val="16"/>
          <w:szCs w:val="16"/>
        </w:rPr>
      </w:pPr>
    </w:p>
    <w:p w14:paraId="41CDEBC8" w14:textId="77777777" w:rsidR="000F165D" w:rsidRPr="009E7460" w:rsidRDefault="000F165D" w:rsidP="009E7460">
      <w:pPr>
        <w:jc w:val="both"/>
        <w:textAlignment w:val="baseline"/>
        <w:rPr>
          <w:rFonts w:ascii="Noto Sans" w:hAnsi="Noto Sans" w:cs="Noto Sans"/>
          <w:b/>
          <w:sz w:val="16"/>
          <w:szCs w:val="16"/>
          <w:lang w:eastAsia="es-MX"/>
        </w:rPr>
      </w:pPr>
      <w:r w:rsidRPr="009E7460">
        <w:rPr>
          <w:rFonts w:ascii="Noto Sans" w:hAnsi="Noto Sans" w:cs="Noto Sans"/>
          <w:b/>
          <w:sz w:val="16"/>
          <w:szCs w:val="16"/>
        </w:rPr>
        <w:t>VIGÉSIMA OCTAVA. LEGISLACIÓN APLICABLE.</w:t>
      </w:r>
    </w:p>
    <w:p w14:paraId="13DB3DC9" w14:textId="77777777" w:rsidR="000F165D" w:rsidRPr="009E7460" w:rsidRDefault="000F165D" w:rsidP="009E7460">
      <w:pPr>
        <w:pStyle w:val="Prrafodelista"/>
        <w:ind w:left="720"/>
        <w:jc w:val="both"/>
        <w:textAlignment w:val="baseline"/>
        <w:rPr>
          <w:rFonts w:ascii="Noto Sans" w:hAnsi="Noto Sans" w:cs="Noto Sans"/>
          <w:b/>
          <w:sz w:val="16"/>
          <w:szCs w:val="16"/>
          <w:lang w:eastAsia="es-MX"/>
        </w:rPr>
      </w:pPr>
    </w:p>
    <w:p w14:paraId="5CDE1199" w14:textId="77777777" w:rsidR="000F165D" w:rsidRPr="009E7460" w:rsidRDefault="000F165D" w:rsidP="009E7460">
      <w:pPr>
        <w:jc w:val="both"/>
        <w:textAlignment w:val="baseline"/>
        <w:rPr>
          <w:rFonts w:ascii="Noto Sans" w:hAnsi="Noto Sans" w:cs="Noto Sans"/>
          <w:b/>
          <w:sz w:val="16"/>
          <w:szCs w:val="16"/>
          <w:lang w:eastAsia="es-MX"/>
        </w:rPr>
      </w:pPr>
      <w:r w:rsidRPr="009E7460">
        <w:rPr>
          <w:rFonts w:ascii="Noto Sans" w:hAnsi="Noto Sans" w:cs="Noto Sans"/>
          <w:b/>
          <w:sz w:val="16"/>
          <w:szCs w:val="16"/>
        </w:rPr>
        <w:t xml:space="preserve">“LAS PARTES” </w:t>
      </w:r>
      <w:r w:rsidRPr="009E7460">
        <w:rPr>
          <w:rFonts w:ascii="Noto Sans" w:hAnsi="Noto Sans" w:cs="Noto Sans"/>
          <w:sz w:val="16"/>
          <w:szCs w:val="16"/>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4E5602A8" w14:textId="77777777" w:rsidR="000F165D" w:rsidRPr="009E7460" w:rsidRDefault="000F165D" w:rsidP="009E7460">
      <w:pPr>
        <w:jc w:val="both"/>
        <w:textAlignment w:val="baseline"/>
        <w:rPr>
          <w:rFonts w:ascii="Noto Sans" w:hAnsi="Noto Sans" w:cs="Noto Sans"/>
          <w:b/>
          <w:sz w:val="16"/>
          <w:szCs w:val="16"/>
          <w:lang w:eastAsia="es-MX"/>
        </w:rPr>
      </w:pPr>
    </w:p>
    <w:p w14:paraId="54B0CC55" w14:textId="77777777" w:rsidR="000F165D" w:rsidRPr="009E7460" w:rsidRDefault="000F165D" w:rsidP="009E7460">
      <w:pPr>
        <w:tabs>
          <w:tab w:val="left" w:pos="2520"/>
        </w:tabs>
        <w:jc w:val="both"/>
        <w:rPr>
          <w:rFonts w:ascii="Noto Sans" w:hAnsi="Noto Sans" w:cs="Noto Sans"/>
          <w:b/>
          <w:sz w:val="16"/>
          <w:szCs w:val="16"/>
        </w:rPr>
      </w:pPr>
      <w:r w:rsidRPr="009E7460">
        <w:rPr>
          <w:rFonts w:ascii="Noto Sans" w:hAnsi="Noto Sans" w:cs="Noto Sans"/>
          <w:b/>
          <w:sz w:val="16"/>
          <w:szCs w:val="16"/>
        </w:rPr>
        <w:t>VIGÉSIMA NOVENA. JURISDICCIÓN.</w:t>
      </w:r>
    </w:p>
    <w:p w14:paraId="1D9BC8E6" w14:textId="77777777" w:rsidR="000F165D" w:rsidRPr="009E7460" w:rsidRDefault="000F165D" w:rsidP="009E7460">
      <w:pPr>
        <w:tabs>
          <w:tab w:val="left" w:pos="2520"/>
        </w:tabs>
        <w:jc w:val="both"/>
        <w:rPr>
          <w:rFonts w:ascii="Noto Sans" w:hAnsi="Noto Sans" w:cs="Noto Sans"/>
          <w:b/>
          <w:sz w:val="16"/>
          <w:szCs w:val="16"/>
        </w:rPr>
      </w:pPr>
    </w:p>
    <w:p w14:paraId="7C76E83B" w14:textId="77777777" w:rsidR="000F165D" w:rsidRPr="009E7460" w:rsidRDefault="000F165D" w:rsidP="009E7460">
      <w:pPr>
        <w:jc w:val="both"/>
        <w:textAlignment w:val="baseline"/>
        <w:rPr>
          <w:rFonts w:ascii="Noto Sans" w:hAnsi="Noto Sans" w:cs="Noto Sans"/>
          <w:b/>
          <w:sz w:val="16"/>
          <w:szCs w:val="16"/>
          <w:lang w:eastAsia="es-MX"/>
        </w:rPr>
      </w:pPr>
      <w:r w:rsidRPr="009E7460">
        <w:rPr>
          <w:rFonts w:ascii="Noto Sans" w:hAnsi="Noto Sans" w:cs="Noto Sans"/>
          <w:b/>
          <w:sz w:val="16"/>
          <w:szCs w:val="16"/>
        </w:rPr>
        <w:t>“LAS PARTES”</w:t>
      </w:r>
      <w:r w:rsidRPr="009E7460">
        <w:rPr>
          <w:rFonts w:ascii="Noto Sans" w:hAnsi="Noto Sans" w:cs="Noto Sans"/>
          <w:sz w:val="16"/>
          <w:szCs w:val="16"/>
        </w:rPr>
        <w:t xml:space="preserve"> convienen que, para la interpretación y cumplimiento de este contrato, así como para lo no previsto en el mismo, se someterán a la jurisdicción y competencia de los Tribunales Federales </w:t>
      </w:r>
      <w:bookmarkStart w:id="6" w:name="_Hlk131434992"/>
      <w:r w:rsidRPr="009E7460">
        <w:rPr>
          <w:rFonts w:ascii="Noto Sans" w:hAnsi="Noto Sans" w:cs="Noto Sans"/>
          <w:sz w:val="16"/>
          <w:szCs w:val="16"/>
        </w:rPr>
        <w:t>con sede en la Ciudad_______</w:t>
      </w:r>
      <w:bookmarkEnd w:id="6"/>
      <w:r w:rsidRPr="009E7460">
        <w:rPr>
          <w:rFonts w:ascii="Noto Sans" w:hAnsi="Noto Sans" w:cs="Noto Sans"/>
          <w:sz w:val="16"/>
          <w:szCs w:val="16"/>
        </w:rPr>
        <w:t>, renunciando expresamente al fuero que pudiera corresponderles en razón de su domicilio actual o futuro.</w:t>
      </w:r>
    </w:p>
    <w:p w14:paraId="78B826FA" w14:textId="77777777" w:rsidR="000F165D" w:rsidRPr="009E7460" w:rsidRDefault="000F165D" w:rsidP="009E7460">
      <w:pPr>
        <w:tabs>
          <w:tab w:val="left" w:pos="2520"/>
        </w:tabs>
        <w:jc w:val="both"/>
        <w:rPr>
          <w:rFonts w:ascii="Noto Sans" w:hAnsi="Noto Sans" w:cs="Noto Sans"/>
          <w:sz w:val="16"/>
          <w:szCs w:val="16"/>
        </w:rPr>
      </w:pPr>
    </w:p>
    <w:p w14:paraId="4BBC354A" w14:textId="77777777" w:rsidR="000F165D" w:rsidRPr="009E7460" w:rsidRDefault="000F165D" w:rsidP="009E7460">
      <w:pPr>
        <w:jc w:val="both"/>
        <w:rPr>
          <w:rFonts w:ascii="Noto Sans" w:hAnsi="Noto Sans" w:cs="Noto Sans"/>
          <w:b/>
          <w:sz w:val="16"/>
          <w:szCs w:val="16"/>
          <w:u w:val="single"/>
        </w:rPr>
      </w:pPr>
      <w:r w:rsidRPr="009E7460">
        <w:rPr>
          <w:rFonts w:ascii="Noto Sans" w:hAnsi="Noto Sans" w:cs="Noto Sans"/>
          <w:b/>
          <w:sz w:val="16"/>
          <w:szCs w:val="16"/>
        </w:rPr>
        <w:t>“LAS PARTES”</w:t>
      </w:r>
      <w:r w:rsidRPr="009E7460">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E552417" w14:textId="77777777" w:rsidR="000F165D" w:rsidRPr="009E7460" w:rsidRDefault="000F165D" w:rsidP="009E7460">
      <w:pPr>
        <w:jc w:val="both"/>
        <w:rPr>
          <w:rFonts w:ascii="Noto Sans" w:hAnsi="Noto Sans" w:cs="Noto Sans"/>
          <w:sz w:val="16"/>
          <w:szCs w:val="16"/>
        </w:rPr>
      </w:pPr>
    </w:p>
    <w:p w14:paraId="73562F6A"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t xml:space="preserve">POR: </w:t>
      </w:r>
    </w:p>
    <w:p w14:paraId="4C65E407"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t>“LA DEPENDENCIA O ENTIDAD”</w:t>
      </w:r>
    </w:p>
    <w:p w14:paraId="7BE9B762" w14:textId="77777777" w:rsidR="000F165D" w:rsidRPr="009E7460" w:rsidRDefault="000F165D" w:rsidP="009E7460">
      <w:pPr>
        <w:jc w:val="center"/>
        <w:rPr>
          <w:rFonts w:ascii="Noto Sans" w:hAnsi="Noto Sans" w:cs="Noto Sans"/>
          <w:b/>
          <w:sz w:val="16"/>
          <w:szCs w:val="16"/>
        </w:rPr>
      </w:pPr>
    </w:p>
    <w:p w14:paraId="502D1872" w14:textId="77777777" w:rsidR="000F165D" w:rsidRPr="009E7460" w:rsidRDefault="000F165D" w:rsidP="009E7460">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180"/>
        <w:gridCol w:w="3207"/>
        <w:gridCol w:w="2441"/>
      </w:tblGrid>
      <w:tr w:rsidR="000F165D" w:rsidRPr="009E7460" w14:paraId="21EA3F63" w14:textId="77777777" w:rsidTr="00A73C80">
        <w:tc>
          <w:tcPr>
            <w:tcW w:w="3180" w:type="dxa"/>
            <w:tcBorders>
              <w:top w:val="single" w:sz="4" w:space="0" w:color="auto"/>
              <w:left w:val="single" w:sz="4" w:space="0" w:color="auto"/>
              <w:bottom w:val="single" w:sz="4" w:space="0" w:color="auto"/>
              <w:right w:val="single" w:sz="4" w:space="0" w:color="auto"/>
            </w:tcBorders>
          </w:tcPr>
          <w:p w14:paraId="6D0FB257" w14:textId="77777777" w:rsidR="000F165D" w:rsidRPr="009E7460" w:rsidRDefault="000F165D" w:rsidP="009E7460">
            <w:pPr>
              <w:jc w:val="center"/>
              <w:rPr>
                <w:rFonts w:ascii="Noto Sans" w:hAnsi="Noto Sans" w:cs="Noto Sans"/>
                <w:b/>
                <w:sz w:val="16"/>
                <w:szCs w:val="16"/>
              </w:rPr>
            </w:pPr>
          </w:p>
          <w:p w14:paraId="0E39A726"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t>NOMBRE</w:t>
            </w:r>
          </w:p>
          <w:p w14:paraId="54CE13E0" w14:textId="77777777" w:rsidR="000F165D" w:rsidRPr="009E7460" w:rsidRDefault="000F165D" w:rsidP="009E7460">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00DD65A0" w14:textId="77777777" w:rsidR="000F165D" w:rsidRPr="009E7460" w:rsidRDefault="000F165D" w:rsidP="009E7460">
            <w:pPr>
              <w:jc w:val="center"/>
              <w:rPr>
                <w:rFonts w:ascii="Noto Sans" w:hAnsi="Noto Sans" w:cs="Noto Sans"/>
                <w:b/>
                <w:sz w:val="16"/>
                <w:szCs w:val="16"/>
              </w:rPr>
            </w:pPr>
          </w:p>
          <w:p w14:paraId="48905828"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492D6BD" w14:textId="77777777" w:rsidR="000F165D" w:rsidRPr="009E7460" w:rsidRDefault="000F165D" w:rsidP="009E7460">
            <w:pPr>
              <w:jc w:val="center"/>
              <w:rPr>
                <w:rFonts w:ascii="Noto Sans" w:hAnsi="Noto Sans" w:cs="Noto Sans"/>
                <w:b/>
                <w:sz w:val="16"/>
                <w:szCs w:val="16"/>
              </w:rPr>
            </w:pPr>
          </w:p>
          <w:p w14:paraId="7044FEA7"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t>R.F.C.</w:t>
            </w:r>
          </w:p>
        </w:tc>
      </w:tr>
      <w:tr w:rsidR="000F165D" w:rsidRPr="009E7460" w14:paraId="3BD3E121" w14:textId="77777777" w:rsidTr="00A73C80">
        <w:tc>
          <w:tcPr>
            <w:tcW w:w="3180" w:type="dxa"/>
            <w:tcBorders>
              <w:top w:val="single" w:sz="4" w:space="0" w:color="auto"/>
              <w:left w:val="single" w:sz="4" w:space="0" w:color="auto"/>
              <w:bottom w:val="single" w:sz="4" w:space="0" w:color="auto"/>
              <w:right w:val="single" w:sz="4" w:space="0" w:color="auto"/>
            </w:tcBorders>
          </w:tcPr>
          <w:p w14:paraId="328E700A"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(NOMBRE DEL REPRESENTANTE DE LA DEPENDENCIA O ENTIDAD</w:t>
            </w:r>
          </w:p>
          <w:p w14:paraId="1D6CF684" w14:textId="77777777" w:rsidR="000F165D" w:rsidRPr="009E7460" w:rsidRDefault="000F165D" w:rsidP="009E7460">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7839F958"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(CARGO DEL REPRESENTANTE DE LA DEPENDENCIA O ENTIDAD</w:t>
            </w:r>
          </w:p>
          <w:p w14:paraId="631FAB8A" w14:textId="77777777" w:rsidR="000F165D" w:rsidRPr="009E7460" w:rsidRDefault="000F165D" w:rsidP="009E7460">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5104AFAA"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(R.F.C. DEL REPRESENTANTE DE LA DEPENDENCIA O ENTIDAD</w:t>
            </w:r>
          </w:p>
        </w:tc>
      </w:tr>
      <w:tr w:rsidR="000F165D" w:rsidRPr="009E7460" w14:paraId="26A3B925" w14:textId="77777777" w:rsidTr="00A73C80">
        <w:tc>
          <w:tcPr>
            <w:tcW w:w="3180" w:type="dxa"/>
            <w:tcBorders>
              <w:top w:val="single" w:sz="4" w:space="0" w:color="auto"/>
              <w:left w:val="single" w:sz="4" w:space="0" w:color="auto"/>
              <w:bottom w:val="single" w:sz="4" w:space="0" w:color="auto"/>
              <w:right w:val="single" w:sz="4" w:space="0" w:color="auto"/>
            </w:tcBorders>
          </w:tcPr>
          <w:p w14:paraId="4A7076B2" w14:textId="77777777" w:rsidR="000F165D" w:rsidRPr="009E7460" w:rsidRDefault="000F165D" w:rsidP="009E7460">
            <w:pPr>
              <w:jc w:val="center"/>
              <w:rPr>
                <w:rFonts w:ascii="Noto Sans" w:hAnsi="Noto Sans" w:cs="Noto Sans"/>
                <w:b/>
                <w:sz w:val="16"/>
                <w:szCs w:val="16"/>
              </w:rPr>
            </w:pPr>
          </w:p>
          <w:p w14:paraId="57865DFC"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 xml:space="preserve">(NOMBRE DEL ADMINISTRADOR DEL CONTRATO) </w:t>
            </w:r>
          </w:p>
          <w:p w14:paraId="58D065C9" w14:textId="77777777" w:rsidR="000F165D" w:rsidRPr="009E7460" w:rsidRDefault="000F165D" w:rsidP="009E7460">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4DDDB6AC" w14:textId="77777777" w:rsidR="000F165D" w:rsidRPr="009E7460" w:rsidRDefault="000F165D" w:rsidP="009E7460">
            <w:pPr>
              <w:jc w:val="center"/>
              <w:rPr>
                <w:rFonts w:ascii="Noto Sans" w:hAnsi="Noto Sans" w:cs="Noto Sans"/>
                <w:b/>
                <w:sz w:val="16"/>
                <w:szCs w:val="16"/>
              </w:rPr>
            </w:pPr>
          </w:p>
          <w:p w14:paraId="4DB5B87A"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 xml:space="preserve">(CARGO DEL ADMINISTRADOR DEL CONTRATO) </w:t>
            </w:r>
          </w:p>
          <w:p w14:paraId="4F7311E9" w14:textId="77777777" w:rsidR="000F165D" w:rsidRPr="009E7460" w:rsidRDefault="000F165D" w:rsidP="009E7460">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0C82FF93" w14:textId="77777777" w:rsidR="000F165D" w:rsidRPr="009E7460" w:rsidRDefault="000F165D" w:rsidP="009E7460">
            <w:pPr>
              <w:jc w:val="center"/>
              <w:rPr>
                <w:rFonts w:ascii="Noto Sans" w:hAnsi="Noto Sans" w:cs="Noto Sans"/>
                <w:b/>
                <w:sz w:val="16"/>
                <w:szCs w:val="16"/>
              </w:rPr>
            </w:pPr>
          </w:p>
          <w:p w14:paraId="18935B68"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 xml:space="preserve">(R.F.C. DEL ADMINISTRADOR DEL CONTRATO) </w:t>
            </w:r>
          </w:p>
          <w:p w14:paraId="682676AD" w14:textId="77777777" w:rsidR="000F165D" w:rsidRPr="009E7460" w:rsidRDefault="000F165D" w:rsidP="009E7460">
            <w:pPr>
              <w:jc w:val="center"/>
              <w:rPr>
                <w:rFonts w:ascii="Noto Sans" w:hAnsi="Noto Sans" w:cs="Noto Sans"/>
                <w:b/>
                <w:sz w:val="16"/>
                <w:szCs w:val="16"/>
              </w:rPr>
            </w:pPr>
          </w:p>
        </w:tc>
      </w:tr>
      <w:tr w:rsidR="000F165D" w:rsidRPr="009E7460" w14:paraId="16161E71" w14:textId="77777777" w:rsidTr="00A73C80">
        <w:tc>
          <w:tcPr>
            <w:tcW w:w="3180" w:type="dxa"/>
          </w:tcPr>
          <w:p w14:paraId="7202824D" w14:textId="77777777" w:rsidR="000F165D" w:rsidRPr="009E7460" w:rsidRDefault="000F165D" w:rsidP="009E7460">
            <w:pPr>
              <w:jc w:val="center"/>
              <w:rPr>
                <w:rFonts w:ascii="Noto Sans" w:hAnsi="Noto Sans" w:cs="Noto Sans"/>
                <w:b/>
                <w:sz w:val="16"/>
                <w:szCs w:val="16"/>
              </w:rPr>
            </w:pPr>
          </w:p>
          <w:p w14:paraId="654DB736"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 xml:space="preserve">(NOMBRE DEL FIRMANTE X) </w:t>
            </w:r>
          </w:p>
          <w:p w14:paraId="717A7A8A" w14:textId="77777777" w:rsidR="000F165D" w:rsidRPr="009E7460" w:rsidRDefault="000F165D" w:rsidP="009E7460">
            <w:pPr>
              <w:jc w:val="center"/>
              <w:rPr>
                <w:rFonts w:ascii="Noto Sans" w:hAnsi="Noto Sans" w:cs="Noto Sans"/>
                <w:b/>
                <w:sz w:val="16"/>
                <w:szCs w:val="16"/>
              </w:rPr>
            </w:pPr>
          </w:p>
        </w:tc>
        <w:tc>
          <w:tcPr>
            <w:tcW w:w="3207" w:type="dxa"/>
          </w:tcPr>
          <w:p w14:paraId="02BBFDDE" w14:textId="77777777" w:rsidR="000F165D" w:rsidRPr="009E7460" w:rsidRDefault="000F165D" w:rsidP="009E7460">
            <w:pPr>
              <w:jc w:val="center"/>
              <w:rPr>
                <w:rFonts w:ascii="Noto Sans" w:hAnsi="Noto Sans" w:cs="Noto Sans"/>
                <w:b/>
                <w:sz w:val="16"/>
                <w:szCs w:val="16"/>
              </w:rPr>
            </w:pPr>
          </w:p>
          <w:p w14:paraId="0106D956"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 xml:space="preserve">(CARGO DEL FIRMANTE X) </w:t>
            </w:r>
          </w:p>
          <w:p w14:paraId="7ECC67BF" w14:textId="77777777" w:rsidR="000F165D" w:rsidRPr="009E7460" w:rsidRDefault="000F165D" w:rsidP="009E7460">
            <w:pPr>
              <w:jc w:val="center"/>
              <w:rPr>
                <w:rFonts w:ascii="Noto Sans" w:hAnsi="Noto Sans" w:cs="Noto Sans"/>
                <w:b/>
                <w:sz w:val="16"/>
                <w:szCs w:val="16"/>
              </w:rPr>
            </w:pPr>
          </w:p>
        </w:tc>
        <w:tc>
          <w:tcPr>
            <w:tcW w:w="2441" w:type="dxa"/>
          </w:tcPr>
          <w:p w14:paraId="02B5015F" w14:textId="77777777" w:rsidR="000F165D" w:rsidRPr="009E7460" w:rsidRDefault="000F165D" w:rsidP="009E7460">
            <w:pPr>
              <w:jc w:val="center"/>
              <w:rPr>
                <w:rFonts w:ascii="Noto Sans" w:hAnsi="Noto Sans" w:cs="Noto Sans"/>
                <w:b/>
                <w:sz w:val="16"/>
                <w:szCs w:val="16"/>
              </w:rPr>
            </w:pPr>
          </w:p>
          <w:p w14:paraId="75024B09"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sz w:val="16"/>
                <w:szCs w:val="16"/>
                <w:u w:val="single"/>
              </w:rPr>
              <w:t xml:space="preserve">(R.F.C. FIRMANTE X) </w:t>
            </w:r>
          </w:p>
          <w:p w14:paraId="74059AF2" w14:textId="77777777" w:rsidR="000F165D" w:rsidRPr="009E7460" w:rsidRDefault="000F165D" w:rsidP="009E7460">
            <w:pPr>
              <w:jc w:val="center"/>
              <w:rPr>
                <w:rFonts w:ascii="Noto Sans" w:hAnsi="Noto Sans" w:cs="Noto Sans"/>
                <w:b/>
                <w:sz w:val="16"/>
                <w:szCs w:val="16"/>
              </w:rPr>
            </w:pPr>
          </w:p>
        </w:tc>
      </w:tr>
    </w:tbl>
    <w:p w14:paraId="699A9783" w14:textId="77777777" w:rsidR="000F165D" w:rsidRPr="009E7460" w:rsidRDefault="000F165D" w:rsidP="009E7460">
      <w:pPr>
        <w:jc w:val="center"/>
        <w:rPr>
          <w:rFonts w:ascii="Noto Sans" w:hAnsi="Noto Sans" w:cs="Noto Sans"/>
          <w:b/>
          <w:sz w:val="16"/>
          <w:szCs w:val="16"/>
        </w:rPr>
      </w:pPr>
    </w:p>
    <w:p w14:paraId="6AB35AD9" w14:textId="77777777" w:rsidR="000F165D" w:rsidRPr="009E7460" w:rsidRDefault="000F165D" w:rsidP="009E7460">
      <w:pPr>
        <w:jc w:val="center"/>
        <w:rPr>
          <w:rFonts w:ascii="Noto Sans" w:hAnsi="Noto Sans" w:cs="Noto Sans"/>
          <w:b/>
          <w:sz w:val="16"/>
          <w:szCs w:val="16"/>
        </w:rPr>
      </w:pPr>
    </w:p>
    <w:p w14:paraId="7DB12400"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t xml:space="preserve">POR: </w:t>
      </w:r>
    </w:p>
    <w:p w14:paraId="0FBF06CB"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t>“EL PROVEEDOR”</w:t>
      </w:r>
    </w:p>
    <w:p w14:paraId="2E7457B7" w14:textId="77777777" w:rsidR="000F165D" w:rsidRPr="009E7460" w:rsidRDefault="000F165D" w:rsidP="009E7460">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0F165D" w:rsidRPr="009E7460" w14:paraId="0DE2F870" w14:textId="77777777" w:rsidTr="00A73C80">
        <w:tc>
          <w:tcPr>
            <w:tcW w:w="4631" w:type="dxa"/>
            <w:tcBorders>
              <w:top w:val="single" w:sz="4" w:space="0" w:color="auto"/>
              <w:left w:val="single" w:sz="4" w:space="0" w:color="auto"/>
              <w:bottom w:val="single" w:sz="4" w:space="0" w:color="auto"/>
              <w:right w:val="single" w:sz="4" w:space="0" w:color="auto"/>
            </w:tcBorders>
          </w:tcPr>
          <w:p w14:paraId="4055C346" w14:textId="77777777" w:rsidR="000F165D" w:rsidRPr="009E7460" w:rsidRDefault="000F165D" w:rsidP="009E7460">
            <w:pPr>
              <w:jc w:val="center"/>
              <w:rPr>
                <w:rFonts w:ascii="Noto Sans" w:hAnsi="Noto Sans" w:cs="Noto Sans"/>
                <w:b/>
                <w:sz w:val="16"/>
                <w:szCs w:val="16"/>
              </w:rPr>
            </w:pPr>
          </w:p>
          <w:p w14:paraId="35312C52"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lastRenderedPageBreak/>
              <w:t>NOMBRE</w:t>
            </w:r>
          </w:p>
          <w:p w14:paraId="3A7E221A" w14:textId="77777777" w:rsidR="000F165D" w:rsidRPr="009E7460" w:rsidRDefault="000F165D" w:rsidP="009E7460">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13EF10E5" w14:textId="77777777" w:rsidR="000F165D" w:rsidRPr="009E7460" w:rsidRDefault="000F165D" w:rsidP="009E7460">
            <w:pPr>
              <w:jc w:val="center"/>
              <w:rPr>
                <w:rFonts w:ascii="Noto Sans" w:hAnsi="Noto Sans" w:cs="Noto Sans"/>
                <w:b/>
                <w:sz w:val="16"/>
                <w:szCs w:val="16"/>
              </w:rPr>
            </w:pPr>
          </w:p>
          <w:p w14:paraId="5567E5AD" w14:textId="77777777" w:rsidR="000F165D" w:rsidRPr="009E7460" w:rsidRDefault="000F165D" w:rsidP="009E7460">
            <w:pPr>
              <w:jc w:val="center"/>
              <w:rPr>
                <w:rFonts w:ascii="Noto Sans" w:hAnsi="Noto Sans" w:cs="Noto Sans"/>
                <w:b/>
                <w:sz w:val="16"/>
                <w:szCs w:val="16"/>
              </w:rPr>
            </w:pPr>
            <w:r w:rsidRPr="009E7460">
              <w:rPr>
                <w:rFonts w:ascii="Noto Sans" w:hAnsi="Noto Sans" w:cs="Noto Sans"/>
                <w:b/>
                <w:sz w:val="16"/>
                <w:szCs w:val="16"/>
              </w:rPr>
              <w:lastRenderedPageBreak/>
              <w:t>R.F.C.</w:t>
            </w:r>
          </w:p>
        </w:tc>
      </w:tr>
      <w:tr w:rsidR="000F165D" w:rsidRPr="009E7460" w14:paraId="6CE0F9F6" w14:textId="77777777" w:rsidTr="00A73C80">
        <w:tc>
          <w:tcPr>
            <w:tcW w:w="4631" w:type="dxa"/>
            <w:tcBorders>
              <w:top w:val="single" w:sz="4" w:space="0" w:color="auto"/>
              <w:left w:val="single" w:sz="4" w:space="0" w:color="auto"/>
              <w:bottom w:val="single" w:sz="4" w:space="0" w:color="auto"/>
              <w:right w:val="single" w:sz="4" w:space="0" w:color="auto"/>
            </w:tcBorders>
          </w:tcPr>
          <w:p w14:paraId="5761AB51" w14:textId="77777777" w:rsidR="000F165D" w:rsidRPr="009E7460" w:rsidRDefault="000F165D" w:rsidP="009E7460">
            <w:pPr>
              <w:jc w:val="center"/>
              <w:rPr>
                <w:rFonts w:ascii="Noto Sans" w:hAnsi="Noto Sans" w:cs="Noto Sans"/>
                <w:b/>
                <w:sz w:val="16"/>
                <w:szCs w:val="16"/>
              </w:rPr>
            </w:pPr>
          </w:p>
          <w:p w14:paraId="58F618F7" w14:textId="77777777" w:rsidR="000F165D" w:rsidRPr="009E7460" w:rsidRDefault="000F165D" w:rsidP="009E7460">
            <w:pPr>
              <w:jc w:val="center"/>
              <w:rPr>
                <w:rFonts w:ascii="Noto Sans" w:hAnsi="Noto Sans" w:cs="Noto Sans"/>
                <w:sz w:val="16"/>
                <w:szCs w:val="16"/>
                <w:u w:val="single"/>
              </w:rPr>
            </w:pPr>
            <w:r w:rsidRPr="009E7460">
              <w:rPr>
                <w:rFonts w:ascii="Noto Sans" w:hAnsi="Noto Sans" w:cs="Noto Sans"/>
                <w:b/>
                <w:sz w:val="16"/>
                <w:szCs w:val="16"/>
              </w:rPr>
              <w:t>(</w:t>
            </w:r>
            <w:r w:rsidRPr="009E7460">
              <w:rPr>
                <w:rFonts w:ascii="Noto Sans" w:hAnsi="Noto Sans" w:cs="Noto Sans"/>
                <w:sz w:val="16"/>
                <w:szCs w:val="16"/>
                <w:u w:val="single"/>
              </w:rPr>
              <w:t>RAZÓN SOCIAL DE LA PERSONA FÍSICA O MORAL)</w:t>
            </w:r>
          </w:p>
          <w:p w14:paraId="7428B410" w14:textId="77777777" w:rsidR="000F165D" w:rsidRPr="009E7460" w:rsidRDefault="000F165D" w:rsidP="009E7460">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5890BF13" w14:textId="77777777" w:rsidR="000F165D" w:rsidRPr="009E7460" w:rsidRDefault="000F165D" w:rsidP="009E7460">
            <w:pPr>
              <w:jc w:val="center"/>
              <w:rPr>
                <w:rFonts w:ascii="Noto Sans" w:hAnsi="Noto Sans" w:cs="Noto Sans"/>
                <w:b/>
                <w:sz w:val="16"/>
                <w:szCs w:val="16"/>
              </w:rPr>
            </w:pPr>
          </w:p>
          <w:p w14:paraId="43FF2015" w14:textId="77777777" w:rsidR="000F165D" w:rsidRPr="009E7460" w:rsidRDefault="000F165D" w:rsidP="009E7460">
            <w:pPr>
              <w:jc w:val="center"/>
              <w:rPr>
                <w:rFonts w:ascii="Noto Sans" w:hAnsi="Noto Sans" w:cs="Noto Sans"/>
                <w:sz w:val="16"/>
                <w:szCs w:val="16"/>
                <w:u w:val="single"/>
              </w:rPr>
            </w:pPr>
            <w:r w:rsidRPr="009E7460">
              <w:rPr>
                <w:rFonts w:ascii="Noto Sans" w:hAnsi="Noto Sans" w:cs="Noto Sans"/>
                <w:b/>
                <w:sz w:val="16"/>
                <w:szCs w:val="16"/>
              </w:rPr>
              <w:t>(</w:t>
            </w:r>
            <w:r w:rsidRPr="009E7460">
              <w:rPr>
                <w:rFonts w:ascii="Noto Sans" w:hAnsi="Noto Sans" w:cs="Noto Sans"/>
                <w:sz w:val="16"/>
                <w:szCs w:val="16"/>
                <w:u w:val="single"/>
              </w:rPr>
              <w:t>R.F.C. DE LA PERSONA FÍSICA O MORAL)</w:t>
            </w:r>
          </w:p>
          <w:p w14:paraId="2D7E99DA" w14:textId="77777777" w:rsidR="000F165D" w:rsidRPr="009E7460" w:rsidRDefault="000F165D" w:rsidP="009E7460">
            <w:pPr>
              <w:jc w:val="center"/>
              <w:rPr>
                <w:rFonts w:ascii="Noto Sans" w:hAnsi="Noto Sans" w:cs="Noto Sans"/>
                <w:b/>
                <w:sz w:val="16"/>
                <w:szCs w:val="16"/>
              </w:rPr>
            </w:pPr>
          </w:p>
        </w:tc>
      </w:tr>
    </w:tbl>
    <w:p w14:paraId="57D5B0A2" w14:textId="77777777" w:rsidR="00690547" w:rsidRPr="009E7460" w:rsidRDefault="00690547" w:rsidP="009E7460">
      <w:pPr>
        <w:ind w:right="227"/>
        <w:jc w:val="center"/>
        <w:rPr>
          <w:rFonts w:ascii="Noto Sans" w:hAnsi="Noto Sans" w:cs="Noto Sans"/>
          <w:b/>
          <w:bCs/>
          <w:sz w:val="18"/>
          <w:szCs w:val="18"/>
        </w:rPr>
      </w:pPr>
    </w:p>
    <w:p w14:paraId="3BE61569" w14:textId="77777777" w:rsidR="00690547" w:rsidRPr="009E7460" w:rsidRDefault="00690547" w:rsidP="009E7460">
      <w:pPr>
        <w:ind w:right="227"/>
        <w:jc w:val="center"/>
        <w:rPr>
          <w:rFonts w:ascii="Noto Sans" w:hAnsi="Noto Sans" w:cs="Noto Sans"/>
          <w:b/>
          <w:bCs/>
          <w:sz w:val="18"/>
          <w:szCs w:val="18"/>
          <w:lang w:val="es-ES_tradnl"/>
        </w:rPr>
      </w:pPr>
    </w:p>
    <w:p w14:paraId="0DE2544C" w14:textId="77777777" w:rsidR="000F165D" w:rsidRPr="009E7460" w:rsidRDefault="000F165D" w:rsidP="009E7460">
      <w:pPr>
        <w:ind w:right="227"/>
        <w:jc w:val="center"/>
        <w:rPr>
          <w:rFonts w:ascii="Noto Sans" w:hAnsi="Noto Sans" w:cs="Noto Sans"/>
          <w:b/>
          <w:bCs/>
          <w:sz w:val="18"/>
          <w:szCs w:val="18"/>
          <w:lang w:val="es-ES_tradnl"/>
        </w:rPr>
      </w:pPr>
    </w:p>
    <w:p w14:paraId="3EC899E3" w14:textId="77777777" w:rsidR="000F165D" w:rsidRPr="009E7460" w:rsidRDefault="000F165D" w:rsidP="009E7460">
      <w:pPr>
        <w:ind w:right="227"/>
        <w:jc w:val="center"/>
        <w:rPr>
          <w:rFonts w:ascii="Noto Sans" w:hAnsi="Noto Sans" w:cs="Noto Sans"/>
          <w:b/>
          <w:bCs/>
          <w:sz w:val="18"/>
          <w:szCs w:val="18"/>
          <w:lang w:val="es-ES_tradnl"/>
        </w:rPr>
      </w:pPr>
    </w:p>
    <w:p w14:paraId="30C46EBC" w14:textId="77777777" w:rsidR="000F165D" w:rsidRPr="009E7460" w:rsidRDefault="000F165D" w:rsidP="009E7460">
      <w:pPr>
        <w:ind w:right="227"/>
        <w:jc w:val="center"/>
        <w:rPr>
          <w:rFonts w:ascii="Noto Sans" w:hAnsi="Noto Sans" w:cs="Noto Sans"/>
          <w:b/>
          <w:bCs/>
          <w:sz w:val="18"/>
          <w:szCs w:val="18"/>
          <w:lang w:val="es-ES_tradnl"/>
        </w:rPr>
      </w:pPr>
    </w:p>
    <w:p w14:paraId="7AD8F0E5" w14:textId="77777777" w:rsidR="000F165D" w:rsidRPr="009E7460" w:rsidRDefault="000F165D" w:rsidP="009E7460">
      <w:pPr>
        <w:ind w:right="227"/>
        <w:jc w:val="center"/>
        <w:rPr>
          <w:rFonts w:ascii="Noto Sans" w:hAnsi="Noto Sans" w:cs="Noto Sans"/>
          <w:b/>
          <w:bCs/>
          <w:sz w:val="18"/>
          <w:szCs w:val="18"/>
          <w:lang w:val="es-ES_tradnl"/>
        </w:rPr>
      </w:pPr>
    </w:p>
    <w:p w14:paraId="6F9E6FC8" w14:textId="77777777" w:rsidR="000F165D" w:rsidRPr="009E7460" w:rsidRDefault="000F165D" w:rsidP="009E7460">
      <w:pPr>
        <w:ind w:right="227"/>
        <w:jc w:val="center"/>
        <w:rPr>
          <w:rFonts w:ascii="Noto Sans" w:hAnsi="Noto Sans" w:cs="Noto Sans"/>
          <w:b/>
          <w:bCs/>
          <w:sz w:val="18"/>
          <w:szCs w:val="18"/>
          <w:lang w:val="es-ES_tradnl"/>
        </w:rPr>
      </w:pPr>
    </w:p>
    <w:p w14:paraId="2C334FC2" w14:textId="77777777" w:rsidR="000F165D" w:rsidRPr="009E7460" w:rsidRDefault="000F165D" w:rsidP="009E7460">
      <w:pPr>
        <w:ind w:right="227"/>
        <w:jc w:val="center"/>
        <w:rPr>
          <w:rFonts w:ascii="Noto Sans" w:hAnsi="Noto Sans" w:cs="Noto Sans"/>
          <w:b/>
          <w:bCs/>
          <w:sz w:val="18"/>
          <w:szCs w:val="18"/>
          <w:lang w:val="es-ES_tradnl"/>
        </w:rPr>
      </w:pPr>
    </w:p>
    <w:p w14:paraId="478781F2" w14:textId="77777777" w:rsidR="000F165D" w:rsidRPr="009E7460" w:rsidRDefault="000F165D" w:rsidP="009E7460">
      <w:pPr>
        <w:ind w:right="227"/>
        <w:jc w:val="center"/>
        <w:rPr>
          <w:rFonts w:ascii="Noto Sans" w:hAnsi="Noto Sans" w:cs="Noto Sans"/>
          <w:b/>
          <w:bCs/>
          <w:sz w:val="18"/>
          <w:szCs w:val="18"/>
          <w:lang w:val="es-ES_tradnl"/>
        </w:rPr>
      </w:pPr>
    </w:p>
    <w:p w14:paraId="3490EACB" w14:textId="77777777" w:rsidR="000F165D" w:rsidRPr="009E7460" w:rsidRDefault="000F165D" w:rsidP="009E7460">
      <w:pPr>
        <w:ind w:right="227"/>
        <w:jc w:val="center"/>
        <w:rPr>
          <w:rFonts w:ascii="Noto Sans" w:hAnsi="Noto Sans" w:cs="Noto Sans"/>
          <w:b/>
          <w:bCs/>
          <w:sz w:val="18"/>
          <w:szCs w:val="18"/>
          <w:lang w:val="es-ES_tradnl"/>
        </w:rPr>
      </w:pPr>
    </w:p>
    <w:p w14:paraId="368C4B55" w14:textId="77777777" w:rsidR="000F165D" w:rsidRPr="009E7460" w:rsidRDefault="000F165D" w:rsidP="009E7460">
      <w:pPr>
        <w:ind w:right="227"/>
        <w:jc w:val="center"/>
        <w:rPr>
          <w:rFonts w:ascii="Noto Sans" w:hAnsi="Noto Sans" w:cs="Noto Sans"/>
          <w:b/>
          <w:bCs/>
          <w:sz w:val="18"/>
          <w:szCs w:val="18"/>
          <w:lang w:val="es-ES_tradnl"/>
        </w:rPr>
      </w:pPr>
    </w:p>
    <w:p w14:paraId="3F32D0B3" w14:textId="77777777" w:rsidR="000F165D" w:rsidRPr="009E7460" w:rsidRDefault="000F165D" w:rsidP="009E7460">
      <w:pPr>
        <w:ind w:right="227"/>
        <w:jc w:val="center"/>
        <w:rPr>
          <w:rFonts w:ascii="Noto Sans" w:hAnsi="Noto Sans" w:cs="Noto Sans"/>
          <w:b/>
          <w:bCs/>
          <w:sz w:val="18"/>
          <w:szCs w:val="18"/>
          <w:lang w:val="es-ES_tradnl"/>
        </w:rPr>
      </w:pPr>
    </w:p>
    <w:p w14:paraId="1B7D2E2F" w14:textId="77777777" w:rsidR="000F165D" w:rsidRPr="009E7460" w:rsidRDefault="000F165D" w:rsidP="009E7460">
      <w:pPr>
        <w:ind w:right="227"/>
        <w:jc w:val="center"/>
        <w:rPr>
          <w:rFonts w:ascii="Noto Sans" w:hAnsi="Noto Sans" w:cs="Noto Sans"/>
          <w:b/>
          <w:bCs/>
          <w:sz w:val="18"/>
          <w:szCs w:val="18"/>
          <w:lang w:val="es-ES_tradnl"/>
        </w:rPr>
      </w:pPr>
    </w:p>
    <w:p w14:paraId="2C617BAB" w14:textId="77777777" w:rsidR="000F165D" w:rsidRPr="009E7460" w:rsidRDefault="000F165D" w:rsidP="009E7460">
      <w:pPr>
        <w:ind w:right="227"/>
        <w:jc w:val="center"/>
        <w:rPr>
          <w:rFonts w:ascii="Noto Sans" w:hAnsi="Noto Sans" w:cs="Noto Sans"/>
          <w:b/>
          <w:bCs/>
          <w:sz w:val="18"/>
          <w:szCs w:val="18"/>
          <w:lang w:val="es-ES_tradnl"/>
        </w:rPr>
      </w:pPr>
    </w:p>
    <w:p w14:paraId="32D22A9C" w14:textId="77777777" w:rsidR="000F165D" w:rsidRPr="009E7460" w:rsidRDefault="000F165D" w:rsidP="009E7460">
      <w:pPr>
        <w:ind w:right="227"/>
        <w:jc w:val="center"/>
        <w:rPr>
          <w:rFonts w:ascii="Noto Sans" w:hAnsi="Noto Sans" w:cs="Noto Sans"/>
          <w:b/>
          <w:bCs/>
          <w:sz w:val="18"/>
          <w:szCs w:val="18"/>
          <w:lang w:val="es-ES_tradnl"/>
        </w:rPr>
      </w:pPr>
    </w:p>
    <w:p w14:paraId="43B97432" w14:textId="77777777" w:rsidR="000F165D" w:rsidRPr="009E7460" w:rsidRDefault="000F165D" w:rsidP="009E7460">
      <w:pPr>
        <w:ind w:right="227"/>
        <w:jc w:val="center"/>
        <w:rPr>
          <w:rFonts w:ascii="Noto Sans" w:hAnsi="Noto Sans" w:cs="Noto Sans"/>
          <w:b/>
          <w:bCs/>
          <w:sz w:val="18"/>
          <w:szCs w:val="18"/>
          <w:lang w:val="es-ES_tradnl"/>
        </w:rPr>
      </w:pPr>
    </w:p>
    <w:p w14:paraId="3CAB6D9E" w14:textId="77777777" w:rsidR="000F165D" w:rsidRPr="009E7460" w:rsidRDefault="000F165D" w:rsidP="009E7460">
      <w:pPr>
        <w:ind w:right="227"/>
        <w:jc w:val="center"/>
        <w:rPr>
          <w:rFonts w:ascii="Noto Sans" w:hAnsi="Noto Sans" w:cs="Noto Sans"/>
          <w:b/>
          <w:bCs/>
          <w:sz w:val="18"/>
          <w:szCs w:val="18"/>
          <w:lang w:val="es-ES_tradnl"/>
        </w:rPr>
      </w:pPr>
    </w:p>
    <w:p w14:paraId="17991CDE" w14:textId="77777777" w:rsidR="000F165D" w:rsidRPr="009E7460" w:rsidRDefault="000F165D" w:rsidP="009E7460">
      <w:pPr>
        <w:ind w:right="227"/>
        <w:jc w:val="center"/>
        <w:rPr>
          <w:rFonts w:ascii="Noto Sans" w:hAnsi="Noto Sans" w:cs="Noto Sans"/>
          <w:b/>
          <w:bCs/>
          <w:sz w:val="18"/>
          <w:szCs w:val="18"/>
          <w:lang w:val="es-ES_tradnl"/>
        </w:rPr>
      </w:pPr>
    </w:p>
    <w:p w14:paraId="67F53BA6" w14:textId="77777777" w:rsidR="000F165D" w:rsidRPr="009E7460" w:rsidRDefault="000F165D" w:rsidP="009E7460">
      <w:pPr>
        <w:ind w:right="227"/>
        <w:jc w:val="center"/>
        <w:rPr>
          <w:rFonts w:ascii="Noto Sans" w:hAnsi="Noto Sans" w:cs="Noto Sans"/>
          <w:b/>
          <w:bCs/>
          <w:sz w:val="18"/>
          <w:szCs w:val="18"/>
          <w:lang w:val="es-ES_tradnl"/>
        </w:rPr>
      </w:pPr>
    </w:p>
    <w:p w14:paraId="45FE48B0" w14:textId="77777777" w:rsidR="000F165D" w:rsidRPr="009E7460" w:rsidRDefault="000F165D" w:rsidP="009E7460">
      <w:pPr>
        <w:ind w:right="227"/>
        <w:jc w:val="center"/>
        <w:rPr>
          <w:rFonts w:ascii="Noto Sans" w:hAnsi="Noto Sans" w:cs="Noto Sans"/>
          <w:b/>
          <w:bCs/>
          <w:sz w:val="18"/>
          <w:szCs w:val="18"/>
          <w:lang w:val="es-ES_tradnl"/>
        </w:rPr>
      </w:pPr>
    </w:p>
    <w:p w14:paraId="47376BAB" w14:textId="77777777" w:rsidR="000F165D" w:rsidRPr="009E7460" w:rsidRDefault="000F165D" w:rsidP="009E7460">
      <w:pPr>
        <w:ind w:right="227"/>
        <w:jc w:val="center"/>
        <w:rPr>
          <w:rFonts w:ascii="Noto Sans" w:hAnsi="Noto Sans" w:cs="Noto Sans"/>
          <w:b/>
          <w:bCs/>
          <w:sz w:val="18"/>
          <w:szCs w:val="18"/>
          <w:lang w:val="es-ES_tradnl"/>
        </w:rPr>
      </w:pPr>
    </w:p>
    <w:p w14:paraId="342A4FE5" w14:textId="77777777" w:rsidR="000F165D" w:rsidRPr="009E7460" w:rsidRDefault="000F165D" w:rsidP="009E7460">
      <w:pPr>
        <w:ind w:right="227"/>
        <w:jc w:val="center"/>
        <w:rPr>
          <w:rFonts w:ascii="Noto Sans" w:hAnsi="Noto Sans" w:cs="Noto Sans"/>
          <w:b/>
          <w:bCs/>
          <w:sz w:val="18"/>
          <w:szCs w:val="18"/>
          <w:lang w:val="es-ES_tradnl"/>
        </w:rPr>
      </w:pPr>
    </w:p>
    <w:p w14:paraId="5647D6B0" w14:textId="77777777" w:rsidR="000F165D" w:rsidRPr="009E7460" w:rsidRDefault="000F165D" w:rsidP="009E7460">
      <w:pPr>
        <w:ind w:right="227"/>
        <w:jc w:val="center"/>
        <w:rPr>
          <w:rFonts w:ascii="Noto Sans" w:hAnsi="Noto Sans" w:cs="Noto Sans"/>
          <w:b/>
          <w:bCs/>
          <w:sz w:val="18"/>
          <w:szCs w:val="18"/>
          <w:lang w:val="es-ES_tradnl"/>
        </w:rPr>
      </w:pPr>
    </w:p>
    <w:p w14:paraId="1D03F741" w14:textId="77777777" w:rsidR="000F165D" w:rsidRPr="009E7460" w:rsidRDefault="000F165D" w:rsidP="009E7460">
      <w:pPr>
        <w:ind w:right="227"/>
        <w:jc w:val="center"/>
        <w:rPr>
          <w:rFonts w:ascii="Noto Sans" w:hAnsi="Noto Sans" w:cs="Noto Sans"/>
          <w:b/>
          <w:bCs/>
          <w:sz w:val="18"/>
          <w:szCs w:val="18"/>
          <w:lang w:val="es-ES_tradnl"/>
        </w:rPr>
      </w:pPr>
    </w:p>
    <w:p w14:paraId="3C313FDF" w14:textId="77777777" w:rsidR="000F165D" w:rsidRPr="009E7460" w:rsidRDefault="000F165D" w:rsidP="009E7460">
      <w:pPr>
        <w:ind w:right="227"/>
        <w:jc w:val="center"/>
        <w:rPr>
          <w:rFonts w:ascii="Noto Sans" w:hAnsi="Noto Sans" w:cs="Noto Sans"/>
          <w:b/>
          <w:bCs/>
          <w:sz w:val="18"/>
          <w:szCs w:val="18"/>
          <w:lang w:val="es-ES_tradnl"/>
        </w:rPr>
      </w:pPr>
    </w:p>
    <w:p w14:paraId="486C1DE3" w14:textId="77777777" w:rsidR="000F165D" w:rsidRPr="009E7460" w:rsidRDefault="000F165D" w:rsidP="009E7460">
      <w:pPr>
        <w:ind w:right="227"/>
        <w:jc w:val="center"/>
        <w:rPr>
          <w:rFonts w:ascii="Noto Sans" w:hAnsi="Noto Sans" w:cs="Noto Sans"/>
          <w:b/>
          <w:bCs/>
          <w:sz w:val="18"/>
          <w:szCs w:val="18"/>
          <w:lang w:val="es-ES_tradnl"/>
        </w:rPr>
      </w:pPr>
    </w:p>
    <w:p w14:paraId="76C35911" w14:textId="77777777" w:rsidR="000F165D" w:rsidRPr="009E7460" w:rsidRDefault="000F165D" w:rsidP="009E7460">
      <w:pPr>
        <w:ind w:right="227"/>
        <w:jc w:val="center"/>
        <w:rPr>
          <w:rFonts w:ascii="Noto Sans" w:hAnsi="Noto Sans" w:cs="Noto Sans"/>
          <w:b/>
          <w:bCs/>
          <w:sz w:val="18"/>
          <w:szCs w:val="18"/>
          <w:lang w:val="es-ES_tradnl"/>
        </w:rPr>
      </w:pPr>
    </w:p>
    <w:p w14:paraId="3F3CC594" w14:textId="77777777" w:rsidR="000F165D" w:rsidRPr="009E7460" w:rsidRDefault="000F165D" w:rsidP="009E7460">
      <w:pPr>
        <w:ind w:right="227"/>
        <w:jc w:val="center"/>
        <w:rPr>
          <w:rFonts w:ascii="Noto Sans" w:hAnsi="Noto Sans" w:cs="Noto Sans"/>
          <w:b/>
          <w:bCs/>
          <w:sz w:val="18"/>
          <w:szCs w:val="18"/>
          <w:lang w:val="es-ES_tradnl"/>
        </w:rPr>
      </w:pPr>
    </w:p>
    <w:p w14:paraId="1974A7E5" w14:textId="77777777" w:rsidR="000F165D" w:rsidRPr="009E7460" w:rsidRDefault="000F165D" w:rsidP="009E7460">
      <w:pPr>
        <w:ind w:right="227"/>
        <w:jc w:val="center"/>
        <w:rPr>
          <w:rFonts w:ascii="Noto Sans" w:hAnsi="Noto Sans" w:cs="Noto Sans"/>
          <w:b/>
          <w:bCs/>
          <w:sz w:val="18"/>
          <w:szCs w:val="18"/>
          <w:lang w:val="es-ES_tradnl"/>
        </w:rPr>
      </w:pPr>
    </w:p>
    <w:p w14:paraId="40142673" w14:textId="77777777" w:rsidR="00B40253" w:rsidRDefault="00B40253" w:rsidP="009E7460">
      <w:pPr>
        <w:ind w:right="227"/>
        <w:rPr>
          <w:rFonts w:ascii="Noto Sans" w:hAnsi="Noto Sans" w:cs="Noto Sans"/>
          <w:b/>
          <w:sz w:val="18"/>
          <w:szCs w:val="18"/>
        </w:rPr>
      </w:pPr>
    </w:p>
    <w:p w14:paraId="2C8C2018" w14:textId="77777777" w:rsidR="00861085" w:rsidRDefault="00861085" w:rsidP="009E7460">
      <w:pPr>
        <w:ind w:right="227"/>
        <w:rPr>
          <w:rFonts w:ascii="Noto Sans" w:hAnsi="Noto Sans" w:cs="Noto Sans"/>
          <w:b/>
          <w:sz w:val="18"/>
          <w:szCs w:val="18"/>
        </w:rPr>
      </w:pPr>
    </w:p>
    <w:p w14:paraId="16B7FABC" w14:textId="77777777" w:rsidR="00861085" w:rsidRDefault="00861085" w:rsidP="009E7460">
      <w:pPr>
        <w:ind w:right="227"/>
        <w:rPr>
          <w:rFonts w:ascii="Noto Sans" w:hAnsi="Noto Sans" w:cs="Noto Sans"/>
          <w:b/>
          <w:sz w:val="18"/>
          <w:szCs w:val="18"/>
        </w:rPr>
      </w:pPr>
    </w:p>
    <w:p w14:paraId="2B1AB2C0" w14:textId="77777777" w:rsidR="00861085" w:rsidRDefault="00861085" w:rsidP="009E7460">
      <w:pPr>
        <w:ind w:right="227"/>
        <w:rPr>
          <w:rFonts w:ascii="Noto Sans" w:hAnsi="Noto Sans" w:cs="Noto Sans"/>
          <w:b/>
          <w:sz w:val="18"/>
          <w:szCs w:val="18"/>
        </w:rPr>
      </w:pPr>
    </w:p>
    <w:p w14:paraId="3A4828EC" w14:textId="77777777" w:rsidR="00861085" w:rsidRDefault="00861085" w:rsidP="009E7460">
      <w:pPr>
        <w:ind w:right="227"/>
        <w:rPr>
          <w:rFonts w:ascii="Noto Sans" w:hAnsi="Noto Sans" w:cs="Noto Sans"/>
          <w:b/>
          <w:sz w:val="18"/>
          <w:szCs w:val="18"/>
        </w:rPr>
      </w:pPr>
    </w:p>
    <w:p w14:paraId="7D56AFE9" w14:textId="77777777" w:rsidR="00861085" w:rsidRDefault="00861085" w:rsidP="009E7460">
      <w:pPr>
        <w:ind w:right="227"/>
        <w:rPr>
          <w:rFonts w:ascii="Noto Sans" w:hAnsi="Noto Sans" w:cs="Noto Sans"/>
          <w:b/>
          <w:sz w:val="18"/>
          <w:szCs w:val="18"/>
        </w:rPr>
      </w:pPr>
    </w:p>
    <w:p w14:paraId="01A7771C" w14:textId="77777777" w:rsidR="00861085" w:rsidRDefault="00861085" w:rsidP="009E7460">
      <w:pPr>
        <w:ind w:right="227"/>
        <w:rPr>
          <w:rFonts w:ascii="Noto Sans" w:hAnsi="Noto Sans" w:cs="Noto Sans"/>
          <w:b/>
          <w:sz w:val="18"/>
          <w:szCs w:val="18"/>
        </w:rPr>
      </w:pPr>
    </w:p>
    <w:p w14:paraId="10910B39" w14:textId="77777777" w:rsidR="00861085" w:rsidRDefault="00861085" w:rsidP="009E7460">
      <w:pPr>
        <w:ind w:right="227"/>
        <w:rPr>
          <w:rFonts w:ascii="Noto Sans" w:hAnsi="Noto Sans" w:cs="Noto Sans"/>
          <w:b/>
          <w:sz w:val="18"/>
          <w:szCs w:val="18"/>
        </w:rPr>
      </w:pPr>
    </w:p>
    <w:p w14:paraId="276836F7" w14:textId="77777777" w:rsidR="00861085" w:rsidRDefault="00861085" w:rsidP="009E7460">
      <w:pPr>
        <w:ind w:right="227"/>
        <w:rPr>
          <w:rFonts w:ascii="Noto Sans" w:hAnsi="Noto Sans" w:cs="Noto Sans"/>
          <w:b/>
          <w:sz w:val="18"/>
          <w:szCs w:val="18"/>
        </w:rPr>
      </w:pPr>
    </w:p>
    <w:p w14:paraId="64117BFB" w14:textId="77777777" w:rsidR="00861085" w:rsidRDefault="00861085" w:rsidP="009E7460">
      <w:pPr>
        <w:ind w:right="227"/>
        <w:rPr>
          <w:rFonts w:ascii="Noto Sans" w:hAnsi="Noto Sans" w:cs="Noto Sans"/>
          <w:b/>
          <w:sz w:val="18"/>
          <w:szCs w:val="18"/>
        </w:rPr>
      </w:pPr>
    </w:p>
    <w:p w14:paraId="0DCE3101" w14:textId="77777777" w:rsidR="00861085" w:rsidRDefault="00861085" w:rsidP="009E7460">
      <w:pPr>
        <w:ind w:right="227"/>
        <w:rPr>
          <w:rFonts w:ascii="Noto Sans" w:hAnsi="Noto Sans" w:cs="Noto Sans"/>
          <w:b/>
          <w:sz w:val="18"/>
          <w:szCs w:val="18"/>
        </w:rPr>
      </w:pPr>
    </w:p>
    <w:p w14:paraId="3A3AA2DE" w14:textId="77777777" w:rsidR="00861085" w:rsidRDefault="00861085" w:rsidP="009E7460">
      <w:pPr>
        <w:ind w:right="227"/>
        <w:rPr>
          <w:rFonts w:ascii="Noto Sans" w:hAnsi="Noto Sans" w:cs="Noto Sans"/>
          <w:b/>
          <w:sz w:val="18"/>
          <w:szCs w:val="18"/>
        </w:rPr>
      </w:pPr>
    </w:p>
    <w:p w14:paraId="7686FEA1" w14:textId="77777777" w:rsidR="00861085" w:rsidRDefault="00861085" w:rsidP="009E7460">
      <w:pPr>
        <w:ind w:right="227"/>
        <w:rPr>
          <w:rFonts w:ascii="Noto Sans" w:hAnsi="Noto Sans" w:cs="Noto Sans"/>
          <w:b/>
          <w:sz w:val="18"/>
          <w:szCs w:val="18"/>
        </w:rPr>
      </w:pPr>
    </w:p>
    <w:p w14:paraId="33E35A7A" w14:textId="77777777" w:rsidR="00861085" w:rsidRDefault="00861085" w:rsidP="009E7460">
      <w:pPr>
        <w:ind w:right="227"/>
        <w:rPr>
          <w:rFonts w:ascii="Noto Sans" w:hAnsi="Noto Sans" w:cs="Noto Sans"/>
          <w:b/>
          <w:sz w:val="18"/>
          <w:szCs w:val="18"/>
        </w:rPr>
      </w:pPr>
    </w:p>
    <w:p w14:paraId="3412DB0E" w14:textId="77777777" w:rsidR="00861085" w:rsidRDefault="00861085" w:rsidP="009E7460">
      <w:pPr>
        <w:ind w:right="227"/>
        <w:rPr>
          <w:rFonts w:ascii="Noto Sans" w:hAnsi="Noto Sans" w:cs="Noto Sans"/>
          <w:b/>
          <w:sz w:val="18"/>
          <w:szCs w:val="18"/>
        </w:rPr>
      </w:pPr>
    </w:p>
    <w:p w14:paraId="526A6EAB" w14:textId="77777777" w:rsidR="00861085" w:rsidRDefault="00861085" w:rsidP="009E7460">
      <w:pPr>
        <w:ind w:right="227"/>
        <w:rPr>
          <w:rFonts w:ascii="Noto Sans" w:hAnsi="Noto Sans" w:cs="Noto Sans"/>
          <w:b/>
          <w:sz w:val="18"/>
          <w:szCs w:val="18"/>
        </w:rPr>
      </w:pPr>
    </w:p>
    <w:p w14:paraId="58247401" w14:textId="77777777" w:rsidR="00861085" w:rsidRDefault="00861085" w:rsidP="009E7460">
      <w:pPr>
        <w:ind w:right="227"/>
        <w:rPr>
          <w:rFonts w:ascii="Noto Sans" w:hAnsi="Noto Sans" w:cs="Noto Sans"/>
          <w:b/>
          <w:sz w:val="18"/>
          <w:szCs w:val="18"/>
        </w:rPr>
      </w:pPr>
    </w:p>
    <w:p w14:paraId="09833B0F" w14:textId="77777777" w:rsidR="00861085" w:rsidRDefault="00861085" w:rsidP="009E7460">
      <w:pPr>
        <w:ind w:right="227"/>
        <w:rPr>
          <w:rFonts w:ascii="Noto Sans" w:hAnsi="Noto Sans" w:cs="Noto Sans"/>
          <w:b/>
          <w:sz w:val="18"/>
          <w:szCs w:val="18"/>
        </w:rPr>
      </w:pPr>
    </w:p>
    <w:p w14:paraId="0A7D691F" w14:textId="77777777" w:rsidR="00861085" w:rsidRDefault="00861085" w:rsidP="009E7460">
      <w:pPr>
        <w:ind w:right="227"/>
        <w:rPr>
          <w:rFonts w:ascii="Noto Sans" w:hAnsi="Noto Sans" w:cs="Noto Sans"/>
          <w:b/>
          <w:sz w:val="18"/>
          <w:szCs w:val="18"/>
        </w:rPr>
      </w:pPr>
    </w:p>
    <w:p w14:paraId="0836865C" w14:textId="77777777" w:rsidR="00861085" w:rsidRDefault="00861085" w:rsidP="009E7460">
      <w:pPr>
        <w:ind w:right="227"/>
        <w:rPr>
          <w:rFonts w:ascii="Noto Sans" w:hAnsi="Noto Sans" w:cs="Noto Sans"/>
          <w:b/>
          <w:sz w:val="18"/>
          <w:szCs w:val="18"/>
        </w:rPr>
      </w:pPr>
    </w:p>
    <w:p w14:paraId="2ECD1E76" w14:textId="77777777" w:rsidR="00861085" w:rsidRDefault="00861085" w:rsidP="009E7460">
      <w:pPr>
        <w:ind w:right="227"/>
        <w:rPr>
          <w:rFonts w:ascii="Noto Sans" w:hAnsi="Noto Sans" w:cs="Noto Sans"/>
          <w:b/>
          <w:sz w:val="18"/>
          <w:szCs w:val="18"/>
        </w:rPr>
      </w:pPr>
    </w:p>
    <w:p w14:paraId="0E1660B3" w14:textId="77777777" w:rsidR="00861085" w:rsidRDefault="00861085" w:rsidP="009E7460">
      <w:pPr>
        <w:ind w:right="227"/>
        <w:rPr>
          <w:rFonts w:ascii="Noto Sans" w:hAnsi="Noto Sans" w:cs="Noto Sans"/>
          <w:b/>
          <w:sz w:val="18"/>
          <w:szCs w:val="18"/>
        </w:rPr>
      </w:pPr>
    </w:p>
    <w:p w14:paraId="0B885F9D" w14:textId="77777777" w:rsidR="00861085" w:rsidRDefault="00861085" w:rsidP="009E7460">
      <w:pPr>
        <w:ind w:right="227"/>
        <w:rPr>
          <w:rFonts w:ascii="Noto Sans" w:hAnsi="Noto Sans" w:cs="Noto Sans"/>
          <w:b/>
          <w:sz w:val="18"/>
          <w:szCs w:val="18"/>
        </w:rPr>
      </w:pPr>
    </w:p>
    <w:p w14:paraId="09C8C070" w14:textId="77777777" w:rsidR="00861085" w:rsidRDefault="00861085" w:rsidP="009E7460">
      <w:pPr>
        <w:ind w:right="227"/>
        <w:rPr>
          <w:rFonts w:ascii="Noto Sans" w:hAnsi="Noto Sans" w:cs="Noto Sans"/>
          <w:b/>
          <w:sz w:val="18"/>
          <w:szCs w:val="18"/>
        </w:rPr>
      </w:pPr>
    </w:p>
    <w:p w14:paraId="758B3737" w14:textId="77777777" w:rsidR="00861085" w:rsidRDefault="00861085" w:rsidP="009E7460">
      <w:pPr>
        <w:ind w:right="227"/>
        <w:rPr>
          <w:rFonts w:ascii="Noto Sans" w:hAnsi="Noto Sans" w:cs="Noto Sans"/>
          <w:b/>
          <w:sz w:val="18"/>
          <w:szCs w:val="18"/>
        </w:rPr>
      </w:pPr>
    </w:p>
    <w:p w14:paraId="78D23176" w14:textId="77777777" w:rsidR="00861085" w:rsidRDefault="00861085" w:rsidP="009E7460">
      <w:pPr>
        <w:ind w:right="227"/>
        <w:rPr>
          <w:rFonts w:ascii="Noto Sans" w:hAnsi="Noto Sans" w:cs="Noto Sans"/>
          <w:b/>
          <w:sz w:val="18"/>
          <w:szCs w:val="18"/>
        </w:rPr>
      </w:pPr>
    </w:p>
    <w:p w14:paraId="32C07F11" w14:textId="77777777" w:rsidR="00861085" w:rsidRDefault="00861085" w:rsidP="009E7460">
      <w:pPr>
        <w:ind w:right="227"/>
        <w:rPr>
          <w:rFonts w:ascii="Noto Sans" w:hAnsi="Noto Sans" w:cs="Noto Sans"/>
          <w:b/>
          <w:sz w:val="18"/>
          <w:szCs w:val="18"/>
        </w:rPr>
      </w:pPr>
    </w:p>
    <w:p w14:paraId="1DD78B1D" w14:textId="77777777" w:rsidR="00861085" w:rsidRDefault="00861085" w:rsidP="009E7460">
      <w:pPr>
        <w:ind w:right="227"/>
        <w:rPr>
          <w:rFonts w:ascii="Noto Sans" w:hAnsi="Noto Sans" w:cs="Noto Sans"/>
          <w:b/>
          <w:sz w:val="18"/>
          <w:szCs w:val="18"/>
        </w:rPr>
      </w:pPr>
    </w:p>
    <w:p w14:paraId="7100AC80" w14:textId="77777777" w:rsidR="00861085" w:rsidRDefault="00861085" w:rsidP="009E7460">
      <w:pPr>
        <w:ind w:right="227"/>
        <w:rPr>
          <w:rFonts w:ascii="Noto Sans" w:hAnsi="Noto Sans" w:cs="Noto Sans"/>
          <w:b/>
          <w:sz w:val="18"/>
          <w:szCs w:val="18"/>
        </w:rPr>
      </w:pPr>
    </w:p>
    <w:p w14:paraId="41E6A9F4" w14:textId="77777777" w:rsidR="00861085" w:rsidRPr="009E7460" w:rsidRDefault="00861085" w:rsidP="009E7460">
      <w:pPr>
        <w:ind w:right="227"/>
        <w:rPr>
          <w:rFonts w:ascii="Noto Sans" w:hAnsi="Noto Sans" w:cs="Noto Sans"/>
          <w:b/>
          <w:sz w:val="18"/>
          <w:szCs w:val="18"/>
        </w:rPr>
      </w:pPr>
    </w:p>
    <w:p w14:paraId="6013DBF9" w14:textId="77777777" w:rsidR="00690547" w:rsidRPr="009E7460" w:rsidRDefault="00690547" w:rsidP="009E7460">
      <w:pPr>
        <w:ind w:right="227"/>
        <w:jc w:val="center"/>
        <w:rPr>
          <w:rFonts w:ascii="Noto Sans" w:hAnsi="Noto Sans" w:cs="Noto Sans"/>
          <w:b/>
          <w:sz w:val="18"/>
          <w:szCs w:val="18"/>
        </w:rPr>
      </w:pPr>
      <w:r w:rsidRPr="009E7460">
        <w:rPr>
          <w:rFonts w:ascii="Noto Sans" w:hAnsi="Noto Sans" w:cs="Noto Sans"/>
          <w:b/>
          <w:sz w:val="18"/>
          <w:szCs w:val="18"/>
        </w:rPr>
        <w:lastRenderedPageBreak/>
        <w:t>ANEXO NÚMERO 5 (CINCO)</w:t>
      </w:r>
    </w:p>
    <w:p w14:paraId="74EAC342" w14:textId="77777777" w:rsidR="00690547" w:rsidRPr="009E7460" w:rsidRDefault="00690547" w:rsidP="009E7460">
      <w:pPr>
        <w:suppressAutoHyphens w:val="0"/>
        <w:ind w:right="227"/>
        <w:rPr>
          <w:rFonts w:ascii="Noto Sans" w:hAnsi="Noto Sans" w:cs="Noto Sans"/>
          <w:b/>
          <w:iCs/>
          <w:sz w:val="18"/>
          <w:szCs w:val="18"/>
        </w:rPr>
      </w:pPr>
    </w:p>
    <w:p w14:paraId="6D51B914" w14:textId="77777777" w:rsidR="00690547" w:rsidRPr="009E7460" w:rsidRDefault="00690547" w:rsidP="009E7460">
      <w:pPr>
        <w:ind w:right="227"/>
        <w:jc w:val="center"/>
        <w:rPr>
          <w:rFonts w:ascii="Noto Sans" w:hAnsi="Noto Sans" w:cs="Noto Sans"/>
          <w:b/>
          <w:sz w:val="18"/>
          <w:szCs w:val="18"/>
        </w:rPr>
      </w:pPr>
      <w:r w:rsidRPr="009E7460">
        <w:rPr>
          <w:rFonts w:ascii="Noto Sans" w:hAnsi="Noto Sans" w:cs="Noto Sans"/>
          <w:b/>
          <w:sz w:val="18"/>
          <w:szCs w:val="18"/>
        </w:rPr>
        <w:t>FORMATO PARA FIANZA DE CUMPLIMIENTO DE CONTRATO</w:t>
      </w:r>
    </w:p>
    <w:p w14:paraId="73362913" w14:textId="77777777" w:rsidR="00690547" w:rsidRPr="009E7460" w:rsidRDefault="00690547" w:rsidP="009E7460">
      <w:pPr>
        <w:ind w:right="227"/>
        <w:jc w:val="center"/>
        <w:rPr>
          <w:rFonts w:ascii="Noto Sans" w:hAnsi="Noto Sans" w:cs="Noto Sans"/>
          <w:b/>
          <w:sz w:val="18"/>
          <w:szCs w:val="18"/>
        </w:rPr>
      </w:pPr>
    </w:p>
    <w:p w14:paraId="7FD2C4FF"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53DC57A8"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(Afianzadora o Aseguradora) </w:t>
      </w:r>
    </w:p>
    <w:p w14:paraId="471BACF6"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Denominación social: __________. en lo sucesivo (la "Afianzadora" o la "Aseguradora") </w:t>
      </w:r>
    </w:p>
    <w:p w14:paraId="0BC7268C"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Domicilio: __________________. </w:t>
      </w:r>
    </w:p>
    <w:p w14:paraId="721E7FC7"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Autorización del Gobierno Federal para operar: _________ (Número de oficio y fecha) </w:t>
      </w:r>
    </w:p>
    <w:p w14:paraId="1718FAF8"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Beneficiaria: Instituto Mexicano del Seguro Social, en lo sucesivo "la Beneficiaria". </w:t>
      </w:r>
    </w:p>
    <w:p w14:paraId="3460B15E" w14:textId="71FFB815"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Domicilio: </w:t>
      </w:r>
      <w:r w:rsidR="005F588D" w:rsidRPr="009E7460">
        <w:rPr>
          <w:rFonts w:ascii="Noto Sans" w:hAnsi="Noto Sans" w:cs="Noto Sans"/>
          <w:sz w:val="18"/>
          <w:szCs w:val="18"/>
        </w:rPr>
        <w:t xml:space="preserve">Av. </w:t>
      </w:r>
      <w:r w:rsidRPr="009E7460">
        <w:rPr>
          <w:rFonts w:ascii="Noto Sans" w:hAnsi="Noto Sans" w:cs="Noto Sans"/>
          <w:sz w:val="18"/>
          <w:szCs w:val="18"/>
        </w:rPr>
        <w:t xml:space="preserve">Belisario Domínguez No. 1000, colonia Independencia, Sector Libertad, C.P. 44340, Guadalajara, Jalisco </w:t>
      </w:r>
    </w:p>
    <w:p w14:paraId="7C81429B"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El medio electrónico, por el cual se pueda enviar la fianza a "la Contratante" y a "la Beneficiaria": </w:t>
      </w:r>
      <w:hyperlink r:id="rId14" w:history="1">
        <w:r w:rsidRPr="009E7460">
          <w:rPr>
            <w:rStyle w:val="Hipervnculo"/>
            <w:rFonts w:ascii="Noto Sans" w:hAnsi="Noto Sans" w:cs="Noto Sans"/>
            <w:color w:val="auto"/>
            <w:sz w:val="18"/>
            <w:szCs w:val="18"/>
          </w:rPr>
          <w:t>Nancy.urzua@imss.gob.mx</w:t>
        </w:r>
      </w:hyperlink>
      <w:r w:rsidRPr="009E7460">
        <w:rPr>
          <w:rFonts w:ascii="Noto Sans" w:hAnsi="Noto Sans" w:cs="Noto Sans"/>
          <w:sz w:val="18"/>
          <w:szCs w:val="18"/>
        </w:rPr>
        <w:t xml:space="preserve">;  </w:t>
      </w:r>
      <w:hyperlink r:id="rId15" w:history="1">
        <w:r w:rsidRPr="009E7460">
          <w:rPr>
            <w:rStyle w:val="Hipervnculo"/>
            <w:rFonts w:ascii="Noto Sans" w:hAnsi="Noto Sans" w:cs="Noto Sans"/>
            <w:color w:val="auto"/>
            <w:sz w:val="18"/>
            <w:szCs w:val="18"/>
          </w:rPr>
          <w:t>norma.garciaca@imss.gob.mx</w:t>
        </w:r>
      </w:hyperlink>
      <w:r w:rsidRPr="009E7460">
        <w:rPr>
          <w:rStyle w:val="Hipervnculo"/>
          <w:rFonts w:ascii="Noto Sans" w:hAnsi="Noto Sans" w:cs="Noto Sans"/>
          <w:color w:val="auto"/>
          <w:sz w:val="18"/>
          <w:szCs w:val="18"/>
        </w:rPr>
        <w:t xml:space="preserve">; </w:t>
      </w:r>
      <w:r w:rsidRPr="009E7460">
        <w:rPr>
          <w:rFonts w:ascii="Noto Sans" w:hAnsi="Noto Sans" w:cs="Noto Sans"/>
          <w:sz w:val="18"/>
          <w:szCs w:val="18"/>
        </w:rPr>
        <w:t xml:space="preserve"> </w:t>
      </w:r>
      <w:hyperlink r:id="rId16" w:history="1">
        <w:r w:rsidRPr="009E7460">
          <w:rPr>
            <w:rStyle w:val="Hipervnculo"/>
            <w:rFonts w:ascii="Noto Sans" w:hAnsi="Noto Sans" w:cs="Noto Sans"/>
            <w:color w:val="auto"/>
            <w:sz w:val="18"/>
            <w:szCs w:val="18"/>
          </w:rPr>
          <w:t>maria.carrilloc@imss.gob.mx</w:t>
        </w:r>
      </w:hyperlink>
      <w:r w:rsidRPr="009E7460">
        <w:rPr>
          <w:rFonts w:ascii="Noto Sans" w:hAnsi="Noto Sans" w:cs="Noto Sans"/>
          <w:sz w:val="18"/>
          <w:szCs w:val="18"/>
        </w:rPr>
        <w:t xml:space="preserve">  </w:t>
      </w:r>
    </w:p>
    <w:p w14:paraId="05E51DE3"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Fiado (s): (En caso de proposición conjunta, el nombre y datos de cada uno de ellos) </w:t>
      </w:r>
    </w:p>
    <w:p w14:paraId="41B83E65"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Nombre o denominación social: _____________________________. </w:t>
      </w:r>
    </w:p>
    <w:p w14:paraId="543E739E"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RFC: __________. </w:t>
      </w:r>
    </w:p>
    <w:p w14:paraId="7AE666D0"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Domicilio: _____________________________. (El mismo que aparezca en el contrato principal) </w:t>
      </w:r>
    </w:p>
    <w:p w14:paraId="74032169"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Datos de la póliza: </w:t>
      </w:r>
    </w:p>
    <w:p w14:paraId="3725B00E"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Número: _________________________. (Número asignado por la "Afianzadora" o la "Aseguradora") </w:t>
      </w:r>
    </w:p>
    <w:p w14:paraId="3BDFED1E"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Monto Afianzado: _________________. (Con letra y número, sin incluir el Impuesto al Valor Agregado). </w:t>
      </w:r>
    </w:p>
    <w:p w14:paraId="18985E2F"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Moneda: _________. </w:t>
      </w:r>
    </w:p>
    <w:p w14:paraId="2861F316"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Fecha de expedición: ______________. </w:t>
      </w:r>
    </w:p>
    <w:p w14:paraId="50B76DCE"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27FC575F"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Naturaleza de las Obligaciones: ____ (Divisible o Indivisible, de conformidad con lo estipulado en el contrato). </w:t>
      </w:r>
    </w:p>
    <w:p w14:paraId="16B0A1B2"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1137D666"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2628CB64"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Datos del contrato o pedido, en lo sucesivo el "Contrato": </w:t>
      </w:r>
    </w:p>
    <w:p w14:paraId="060F87FC"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Número asignado por "la Contratante": _________________. </w:t>
      </w:r>
    </w:p>
    <w:p w14:paraId="1CE07B0F"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Objeto: __________________________________________. </w:t>
      </w:r>
    </w:p>
    <w:p w14:paraId="6ADD9DE0"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Monto del Contrato: (Con número y letra, sin el Impuesto al Valor Agregado) </w:t>
      </w:r>
    </w:p>
    <w:p w14:paraId="52FE99C1"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Moneda: _________________________________________. </w:t>
      </w:r>
    </w:p>
    <w:p w14:paraId="0C5D52DD" w14:textId="77777777" w:rsidR="00690547" w:rsidRPr="009E7460"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 xml:space="preserve">Fecha de suscripción: ______________________________. </w:t>
      </w:r>
    </w:p>
    <w:p w14:paraId="7340A247" w14:textId="77777777" w:rsidR="00690547" w:rsidRPr="00A70B5F" w:rsidRDefault="00690547" w:rsidP="009E7460">
      <w:pPr>
        <w:pStyle w:val="Sinespaciado"/>
        <w:ind w:right="227"/>
        <w:jc w:val="both"/>
        <w:rPr>
          <w:rFonts w:ascii="Noto Sans" w:hAnsi="Noto Sans" w:cs="Noto Sans"/>
          <w:sz w:val="18"/>
          <w:szCs w:val="18"/>
        </w:rPr>
      </w:pPr>
      <w:r w:rsidRPr="009E7460">
        <w:rPr>
          <w:rFonts w:ascii="Noto Sans" w:hAnsi="Noto Sans" w:cs="Noto Sans"/>
          <w:sz w:val="18"/>
          <w:szCs w:val="18"/>
        </w:rPr>
        <w:t>Tipo: (Adquisiciones, Arrendamientos, Servicios, Obra Pública o servicios rela</w:t>
      </w:r>
      <w:r w:rsidRPr="00A70B5F">
        <w:rPr>
          <w:rFonts w:ascii="Noto Sans" w:hAnsi="Noto Sans" w:cs="Noto Sans"/>
          <w:sz w:val="18"/>
          <w:szCs w:val="18"/>
        </w:rPr>
        <w:t xml:space="preserve">cionados con la misma). </w:t>
      </w:r>
    </w:p>
    <w:p w14:paraId="119E6E43"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contractual para la garantía de cumplimiento: (Divisible o Indivisible, de conformidad con lo estipulado en el contrato) </w:t>
      </w:r>
    </w:p>
    <w:p w14:paraId="05F8CC8C"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34CBBFEC"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78E88E5"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2266999"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Validación de la fianza en el portal de internet, dirección electrónica www.amig.org.mx </w:t>
      </w:r>
    </w:p>
    <w:p w14:paraId="16ADD319"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(Nombre del representante de la Afianzadora o Aseguradora)_______</w:t>
      </w:r>
    </w:p>
    <w:p w14:paraId="2588289F"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38B31A0"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PRIMERA. - OBLIGACIÓN GARANTIZADA. </w:t>
      </w:r>
    </w:p>
    <w:p w14:paraId="3DFBCD79"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00668A9"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SEGUNDA. - MONTO AFIANZADO. </w:t>
      </w:r>
    </w:p>
    <w:p w14:paraId="10E9DCBC"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se compromete a pagar a la Beneficiaria, hasta el monto de esta póliza, que es ___________(con número y letra sin incluir el Impuesto al Valor Agregado) que representa el 10% (diez por ciento) del valor del "Contrato". </w:t>
      </w:r>
    </w:p>
    <w:p w14:paraId="76C5DAC2"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F663065"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E5B53F5"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0B09980"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TERCERA. - INDEMNIZACIÓN POR MORA. </w:t>
      </w:r>
    </w:p>
    <w:p w14:paraId="11FD7F85"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4511D7C0"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CUARTA. - VIGENCIA. </w:t>
      </w:r>
    </w:p>
    <w:p w14:paraId="588EBC33"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6D6D1C8"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A3ADD05"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esta forma la vigencia de la fianza no podrá acotarse en razón del plazo establecido para cumplir la o las obligaciones contractuales. </w:t>
      </w:r>
    </w:p>
    <w:p w14:paraId="2F3DC9EE"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QUINTA. - PRÓRROGAS, ESPERAS O AMPLIACIÓN AL PLAZO DEL CONTRATO. </w:t>
      </w:r>
    </w:p>
    <w:p w14:paraId="70788361"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A550ADC"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B8E860C"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SEXTA. - SUPUESTOS DE SUSPENSIÓN. </w:t>
      </w:r>
    </w:p>
    <w:p w14:paraId="75B931F4"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BE554D"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0CDB47F6"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3646BCD" w14:textId="77777777" w:rsidR="00690547" w:rsidRPr="00A70B5F" w:rsidRDefault="00690547" w:rsidP="009E7460">
      <w:pPr>
        <w:pStyle w:val="Sinespaciado"/>
        <w:ind w:right="227"/>
        <w:jc w:val="both"/>
        <w:rPr>
          <w:rFonts w:ascii="Noto Sans" w:hAnsi="Noto Sans" w:cs="Noto Sans"/>
          <w:sz w:val="18"/>
          <w:szCs w:val="18"/>
        </w:rPr>
      </w:pPr>
    </w:p>
    <w:p w14:paraId="4E888398" w14:textId="77777777" w:rsidR="00690547" w:rsidRPr="00A70B5F" w:rsidRDefault="00690547" w:rsidP="009E7460">
      <w:pPr>
        <w:pStyle w:val="Sinespaciado"/>
        <w:ind w:right="227"/>
        <w:jc w:val="both"/>
        <w:rPr>
          <w:rFonts w:ascii="Noto Sans" w:hAnsi="Noto Sans" w:cs="Noto Sans"/>
          <w:sz w:val="18"/>
          <w:szCs w:val="18"/>
        </w:rPr>
      </w:pPr>
    </w:p>
    <w:p w14:paraId="662D3C2D"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SÉPTIMA. - SUBJUDICIDAD. </w:t>
      </w:r>
    </w:p>
    <w:p w14:paraId="706A8201"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410A63A3"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469D470C"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OCTAVA. - COAFIANZAMIENTO O YUXTAPOSICIÓN DE GARANTÍAS. </w:t>
      </w:r>
    </w:p>
    <w:p w14:paraId="1ABB613E"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18E3EBF"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NOVENA. - CANCELACIÓN DE LA FIANZA. </w:t>
      </w:r>
    </w:p>
    <w:p w14:paraId="6909FA34"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ED08E68"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1F40CBD"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A998A25"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 PROCEDIMIENTOS. </w:t>
      </w:r>
    </w:p>
    <w:p w14:paraId="1F55A554"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(La "Afianzadora" o la "Aseguradora") acepta expresamente someterse al procedimiento previsto en el artículo 279 de la Ley de Instituciones de Seguros y de Fianzas para hacer efectiva la fianza. </w:t>
      </w:r>
    </w:p>
    <w:p w14:paraId="33B452F8"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PRIMERA. -RECLAMACIÓN </w:t>
      </w:r>
    </w:p>
    <w:p w14:paraId="27DFCA90"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F6AC151"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SEGUNDA. - DISPOSICIONES APLICABLES. </w:t>
      </w:r>
    </w:p>
    <w:p w14:paraId="4D871372" w14:textId="77777777" w:rsidR="00690547" w:rsidRPr="00A70B5F" w:rsidRDefault="00690547" w:rsidP="009E7460">
      <w:pPr>
        <w:pStyle w:val="Sinespaciado"/>
        <w:ind w:right="227"/>
        <w:jc w:val="both"/>
        <w:rPr>
          <w:rFonts w:ascii="Noto Sans" w:hAnsi="Noto Sans" w:cs="Noto Sans"/>
          <w:sz w:val="18"/>
          <w:szCs w:val="18"/>
        </w:rPr>
      </w:pPr>
      <w:r w:rsidRPr="00A70B5F">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5201E025" w14:textId="77777777" w:rsidR="00690547" w:rsidRPr="00A70B5F" w:rsidRDefault="00690547" w:rsidP="009E7460">
      <w:pPr>
        <w:numPr>
          <w:ilvl w:val="0"/>
          <w:numId w:val="1"/>
        </w:numPr>
        <w:tabs>
          <w:tab w:val="clear" w:pos="432"/>
        </w:tabs>
        <w:ind w:left="0" w:right="227" w:firstLine="0"/>
        <w:jc w:val="center"/>
        <w:outlineLvl w:val="4"/>
        <w:rPr>
          <w:rFonts w:ascii="Noto Sans" w:hAnsi="Noto Sans" w:cs="Noto Sans"/>
          <w:b/>
          <w:iCs/>
          <w:sz w:val="18"/>
          <w:szCs w:val="18"/>
        </w:rPr>
      </w:pPr>
    </w:p>
    <w:p w14:paraId="2D00BC37" w14:textId="77777777" w:rsidR="00690547" w:rsidRPr="00A70B5F" w:rsidRDefault="00690547" w:rsidP="009E7460">
      <w:pPr>
        <w:numPr>
          <w:ilvl w:val="0"/>
          <w:numId w:val="1"/>
        </w:numPr>
        <w:tabs>
          <w:tab w:val="clear" w:pos="432"/>
        </w:tabs>
        <w:ind w:left="0" w:right="227" w:firstLine="0"/>
        <w:jc w:val="center"/>
        <w:outlineLvl w:val="4"/>
        <w:rPr>
          <w:rFonts w:ascii="Noto Sans" w:hAnsi="Noto Sans" w:cs="Noto Sans"/>
          <w:b/>
          <w:iCs/>
          <w:sz w:val="18"/>
          <w:szCs w:val="18"/>
        </w:rPr>
      </w:pPr>
    </w:p>
    <w:p w14:paraId="10415C7B" w14:textId="77777777" w:rsidR="008804FE" w:rsidRPr="00A70B5F" w:rsidRDefault="008804FE" w:rsidP="009E7460">
      <w:pPr>
        <w:ind w:right="227"/>
        <w:jc w:val="center"/>
        <w:rPr>
          <w:rFonts w:ascii="Noto Sans" w:hAnsi="Noto Sans" w:cs="Noto Sans"/>
          <w:b/>
          <w:sz w:val="18"/>
          <w:szCs w:val="18"/>
        </w:rPr>
      </w:pPr>
    </w:p>
    <w:p w14:paraId="36858DA3" w14:textId="77777777" w:rsidR="006408DE" w:rsidRPr="00A70B5F" w:rsidRDefault="006408DE" w:rsidP="009E7460">
      <w:pPr>
        <w:ind w:right="227"/>
        <w:jc w:val="center"/>
        <w:rPr>
          <w:rFonts w:ascii="Noto Sans" w:hAnsi="Noto Sans" w:cs="Noto Sans"/>
          <w:b/>
          <w:sz w:val="18"/>
          <w:szCs w:val="18"/>
        </w:rPr>
      </w:pPr>
    </w:p>
    <w:p w14:paraId="3C976D79" w14:textId="77777777" w:rsidR="006408DE" w:rsidRPr="00A70B5F" w:rsidRDefault="006408DE" w:rsidP="009E7460">
      <w:pPr>
        <w:ind w:right="227"/>
        <w:jc w:val="center"/>
        <w:rPr>
          <w:rFonts w:ascii="Noto Sans" w:hAnsi="Noto Sans" w:cs="Noto Sans"/>
          <w:b/>
          <w:sz w:val="18"/>
          <w:szCs w:val="18"/>
        </w:rPr>
      </w:pPr>
    </w:p>
    <w:p w14:paraId="184F8AD5" w14:textId="77777777" w:rsidR="006408DE" w:rsidRPr="00A70B5F" w:rsidRDefault="006408DE" w:rsidP="009E7460">
      <w:pPr>
        <w:ind w:right="227"/>
        <w:jc w:val="center"/>
        <w:rPr>
          <w:rFonts w:ascii="Noto Sans" w:hAnsi="Noto Sans" w:cs="Noto Sans"/>
          <w:b/>
          <w:sz w:val="18"/>
          <w:szCs w:val="18"/>
        </w:rPr>
      </w:pPr>
    </w:p>
    <w:p w14:paraId="3E8DD8FB" w14:textId="77777777" w:rsidR="006408DE" w:rsidRPr="00A70B5F" w:rsidRDefault="006408DE" w:rsidP="009E7460">
      <w:pPr>
        <w:ind w:right="227"/>
        <w:jc w:val="center"/>
        <w:rPr>
          <w:rFonts w:ascii="Noto Sans" w:hAnsi="Noto Sans" w:cs="Noto Sans"/>
          <w:b/>
          <w:sz w:val="18"/>
          <w:szCs w:val="18"/>
        </w:rPr>
      </w:pPr>
    </w:p>
    <w:p w14:paraId="62C9F996" w14:textId="77777777" w:rsidR="006408DE" w:rsidRPr="00A70B5F" w:rsidRDefault="006408DE" w:rsidP="009E7460">
      <w:pPr>
        <w:ind w:right="227"/>
        <w:jc w:val="center"/>
        <w:rPr>
          <w:rFonts w:ascii="Noto Sans" w:hAnsi="Noto Sans" w:cs="Noto Sans"/>
          <w:b/>
          <w:sz w:val="18"/>
          <w:szCs w:val="18"/>
        </w:rPr>
      </w:pPr>
    </w:p>
    <w:p w14:paraId="7978D89D" w14:textId="77777777" w:rsidR="00745928" w:rsidRPr="00A70B5F" w:rsidRDefault="00745928" w:rsidP="009E7460">
      <w:pPr>
        <w:ind w:right="227"/>
        <w:jc w:val="center"/>
        <w:rPr>
          <w:rFonts w:ascii="Noto Sans" w:hAnsi="Noto Sans" w:cs="Noto Sans"/>
          <w:b/>
          <w:sz w:val="18"/>
          <w:szCs w:val="18"/>
        </w:rPr>
      </w:pPr>
    </w:p>
    <w:p w14:paraId="2C1AF92B" w14:textId="77777777" w:rsidR="00745928" w:rsidRPr="00A70B5F" w:rsidRDefault="00745928" w:rsidP="009E7460">
      <w:pPr>
        <w:ind w:right="227"/>
        <w:jc w:val="center"/>
        <w:rPr>
          <w:rFonts w:ascii="Noto Sans" w:hAnsi="Noto Sans" w:cs="Noto Sans"/>
          <w:b/>
          <w:sz w:val="18"/>
          <w:szCs w:val="18"/>
        </w:rPr>
      </w:pPr>
    </w:p>
    <w:p w14:paraId="21D5C376" w14:textId="77777777" w:rsidR="00745928" w:rsidRPr="00A70B5F" w:rsidRDefault="00745928" w:rsidP="009E7460">
      <w:pPr>
        <w:ind w:right="227"/>
        <w:jc w:val="center"/>
        <w:rPr>
          <w:rFonts w:ascii="Noto Sans" w:hAnsi="Noto Sans" w:cs="Noto Sans"/>
          <w:b/>
          <w:sz w:val="18"/>
          <w:szCs w:val="18"/>
        </w:rPr>
      </w:pPr>
    </w:p>
    <w:p w14:paraId="20B83B5E" w14:textId="77777777" w:rsidR="00745928" w:rsidRPr="00A70B5F" w:rsidRDefault="00745928" w:rsidP="009E7460">
      <w:pPr>
        <w:ind w:right="227"/>
        <w:jc w:val="center"/>
        <w:rPr>
          <w:rFonts w:ascii="Noto Sans" w:hAnsi="Noto Sans" w:cs="Noto Sans"/>
          <w:b/>
          <w:sz w:val="18"/>
          <w:szCs w:val="18"/>
        </w:rPr>
      </w:pPr>
    </w:p>
    <w:p w14:paraId="56CA5326" w14:textId="77777777" w:rsidR="00745928" w:rsidRPr="00A70B5F" w:rsidRDefault="00745928" w:rsidP="009E7460">
      <w:pPr>
        <w:ind w:right="227"/>
        <w:jc w:val="center"/>
        <w:rPr>
          <w:rFonts w:ascii="Noto Sans" w:hAnsi="Noto Sans" w:cs="Noto Sans"/>
          <w:b/>
          <w:sz w:val="18"/>
          <w:szCs w:val="18"/>
        </w:rPr>
      </w:pPr>
    </w:p>
    <w:p w14:paraId="2AE4B604" w14:textId="77777777" w:rsidR="00745928" w:rsidRPr="00A70B5F" w:rsidRDefault="00745928" w:rsidP="009E7460">
      <w:pPr>
        <w:ind w:right="227"/>
        <w:jc w:val="center"/>
        <w:rPr>
          <w:rFonts w:ascii="Noto Sans" w:hAnsi="Noto Sans" w:cs="Noto Sans"/>
          <w:b/>
          <w:sz w:val="18"/>
          <w:szCs w:val="18"/>
        </w:rPr>
      </w:pPr>
    </w:p>
    <w:p w14:paraId="23278FCC" w14:textId="77777777" w:rsidR="00745928" w:rsidRPr="00A70B5F" w:rsidRDefault="00745928" w:rsidP="009E7460">
      <w:pPr>
        <w:ind w:right="227"/>
        <w:jc w:val="center"/>
        <w:rPr>
          <w:rFonts w:ascii="Noto Sans" w:hAnsi="Noto Sans" w:cs="Noto Sans"/>
          <w:b/>
          <w:sz w:val="18"/>
          <w:szCs w:val="18"/>
        </w:rPr>
      </w:pPr>
    </w:p>
    <w:p w14:paraId="3FC43E81" w14:textId="77777777" w:rsidR="00745928" w:rsidRDefault="00745928" w:rsidP="009E7460">
      <w:pPr>
        <w:ind w:right="227"/>
        <w:jc w:val="center"/>
        <w:rPr>
          <w:rFonts w:ascii="Noto Sans" w:hAnsi="Noto Sans" w:cs="Noto Sans"/>
          <w:b/>
          <w:sz w:val="18"/>
          <w:szCs w:val="18"/>
        </w:rPr>
      </w:pPr>
    </w:p>
    <w:p w14:paraId="00229B7F" w14:textId="77777777" w:rsidR="00B40DD8" w:rsidRDefault="00B40DD8" w:rsidP="009E7460">
      <w:pPr>
        <w:ind w:right="227"/>
        <w:jc w:val="center"/>
        <w:rPr>
          <w:rFonts w:ascii="Noto Sans" w:hAnsi="Noto Sans" w:cs="Noto Sans"/>
          <w:b/>
          <w:sz w:val="18"/>
          <w:szCs w:val="18"/>
        </w:rPr>
      </w:pPr>
    </w:p>
    <w:p w14:paraId="4AB40152" w14:textId="77777777" w:rsidR="00B40DD8" w:rsidRDefault="00B40DD8" w:rsidP="009E7460">
      <w:pPr>
        <w:ind w:right="227"/>
        <w:jc w:val="center"/>
        <w:rPr>
          <w:rFonts w:ascii="Noto Sans" w:hAnsi="Noto Sans" w:cs="Noto Sans"/>
          <w:b/>
          <w:sz w:val="18"/>
          <w:szCs w:val="18"/>
        </w:rPr>
      </w:pPr>
    </w:p>
    <w:p w14:paraId="76A38ABE" w14:textId="77777777" w:rsidR="00B40DD8" w:rsidRDefault="00B40DD8" w:rsidP="009E7460">
      <w:pPr>
        <w:ind w:right="227"/>
        <w:jc w:val="center"/>
        <w:rPr>
          <w:rFonts w:ascii="Noto Sans" w:hAnsi="Noto Sans" w:cs="Noto Sans"/>
          <w:b/>
          <w:sz w:val="18"/>
          <w:szCs w:val="18"/>
        </w:rPr>
      </w:pPr>
    </w:p>
    <w:p w14:paraId="7B0E8F16" w14:textId="77777777" w:rsidR="00B40DD8" w:rsidRDefault="00B40DD8" w:rsidP="009E7460">
      <w:pPr>
        <w:ind w:right="227"/>
        <w:jc w:val="center"/>
        <w:rPr>
          <w:rFonts w:ascii="Noto Sans" w:hAnsi="Noto Sans" w:cs="Noto Sans"/>
          <w:b/>
          <w:sz w:val="18"/>
          <w:szCs w:val="18"/>
        </w:rPr>
      </w:pPr>
    </w:p>
    <w:p w14:paraId="789426C4" w14:textId="77777777" w:rsidR="00B40DD8" w:rsidRDefault="00B40DD8" w:rsidP="009E7460">
      <w:pPr>
        <w:ind w:right="227"/>
        <w:jc w:val="center"/>
        <w:rPr>
          <w:rFonts w:ascii="Noto Sans" w:hAnsi="Noto Sans" w:cs="Noto Sans"/>
          <w:b/>
          <w:sz w:val="18"/>
          <w:szCs w:val="18"/>
        </w:rPr>
      </w:pPr>
    </w:p>
    <w:p w14:paraId="66A01D12" w14:textId="77777777" w:rsidR="00B40DD8" w:rsidRDefault="00B40DD8" w:rsidP="009E7460">
      <w:pPr>
        <w:ind w:right="227"/>
        <w:jc w:val="center"/>
        <w:rPr>
          <w:rFonts w:ascii="Noto Sans" w:hAnsi="Noto Sans" w:cs="Noto Sans"/>
          <w:b/>
          <w:sz w:val="18"/>
          <w:szCs w:val="18"/>
        </w:rPr>
      </w:pPr>
    </w:p>
    <w:p w14:paraId="27881CB9" w14:textId="77777777" w:rsidR="00B40DD8" w:rsidRDefault="00B40DD8" w:rsidP="009E7460">
      <w:pPr>
        <w:ind w:right="227"/>
        <w:jc w:val="center"/>
        <w:rPr>
          <w:rFonts w:ascii="Noto Sans" w:hAnsi="Noto Sans" w:cs="Noto Sans"/>
          <w:b/>
          <w:sz w:val="18"/>
          <w:szCs w:val="18"/>
        </w:rPr>
      </w:pPr>
    </w:p>
    <w:p w14:paraId="2BC2AF3D" w14:textId="77777777" w:rsidR="00B40DD8" w:rsidRDefault="00B40DD8" w:rsidP="009E7460">
      <w:pPr>
        <w:ind w:right="227"/>
        <w:jc w:val="center"/>
        <w:rPr>
          <w:rFonts w:ascii="Noto Sans" w:hAnsi="Noto Sans" w:cs="Noto Sans"/>
          <w:b/>
          <w:sz w:val="18"/>
          <w:szCs w:val="18"/>
        </w:rPr>
      </w:pPr>
    </w:p>
    <w:p w14:paraId="66C97C51" w14:textId="77777777" w:rsidR="00B40DD8" w:rsidRDefault="00B40DD8" w:rsidP="009E7460">
      <w:pPr>
        <w:ind w:right="227"/>
        <w:jc w:val="center"/>
        <w:rPr>
          <w:rFonts w:ascii="Noto Sans" w:hAnsi="Noto Sans" w:cs="Noto Sans"/>
          <w:b/>
          <w:sz w:val="18"/>
          <w:szCs w:val="18"/>
        </w:rPr>
      </w:pPr>
    </w:p>
    <w:p w14:paraId="5AB3225D" w14:textId="77777777" w:rsidR="00B40DD8" w:rsidRDefault="00B40DD8" w:rsidP="009E7460">
      <w:pPr>
        <w:ind w:right="227"/>
        <w:jc w:val="center"/>
        <w:rPr>
          <w:rFonts w:ascii="Noto Sans" w:hAnsi="Noto Sans" w:cs="Noto Sans"/>
          <w:b/>
          <w:sz w:val="18"/>
          <w:szCs w:val="18"/>
        </w:rPr>
      </w:pPr>
    </w:p>
    <w:p w14:paraId="253A3C0E" w14:textId="77777777" w:rsidR="00B40DD8" w:rsidRDefault="00B40DD8" w:rsidP="009E7460">
      <w:pPr>
        <w:ind w:right="227"/>
        <w:jc w:val="center"/>
        <w:rPr>
          <w:rFonts w:ascii="Noto Sans" w:hAnsi="Noto Sans" w:cs="Noto Sans"/>
          <w:b/>
          <w:sz w:val="18"/>
          <w:szCs w:val="18"/>
        </w:rPr>
      </w:pPr>
    </w:p>
    <w:p w14:paraId="461E98A3" w14:textId="77777777" w:rsidR="00B40DD8" w:rsidRDefault="00B40DD8" w:rsidP="009E7460">
      <w:pPr>
        <w:ind w:right="227"/>
        <w:jc w:val="center"/>
        <w:rPr>
          <w:rFonts w:ascii="Noto Sans" w:hAnsi="Noto Sans" w:cs="Noto Sans"/>
          <w:b/>
          <w:sz w:val="18"/>
          <w:szCs w:val="18"/>
        </w:rPr>
      </w:pPr>
    </w:p>
    <w:p w14:paraId="1ED27DDB" w14:textId="77777777" w:rsidR="00B40DD8" w:rsidRDefault="00B40DD8" w:rsidP="009E7460">
      <w:pPr>
        <w:ind w:right="227"/>
        <w:jc w:val="center"/>
        <w:rPr>
          <w:rFonts w:ascii="Noto Sans" w:hAnsi="Noto Sans" w:cs="Noto Sans"/>
          <w:b/>
          <w:sz w:val="18"/>
          <w:szCs w:val="18"/>
        </w:rPr>
      </w:pPr>
    </w:p>
    <w:p w14:paraId="0C330FD5" w14:textId="77777777" w:rsidR="00B40DD8" w:rsidRDefault="00B40DD8" w:rsidP="009E7460">
      <w:pPr>
        <w:ind w:right="227"/>
        <w:jc w:val="center"/>
        <w:rPr>
          <w:rFonts w:ascii="Noto Sans" w:hAnsi="Noto Sans" w:cs="Noto Sans"/>
          <w:b/>
          <w:sz w:val="18"/>
          <w:szCs w:val="18"/>
        </w:rPr>
      </w:pPr>
    </w:p>
    <w:p w14:paraId="1DF3069E" w14:textId="77777777" w:rsidR="00B40DD8" w:rsidRDefault="00B40DD8" w:rsidP="009E7460">
      <w:pPr>
        <w:ind w:right="227"/>
        <w:jc w:val="center"/>
        <w:rPr>
          <w:rFonts w:ascii="Noto Sans" w:hAnsi="Noto Sans" w:cs="Noto Sans"/>
          <w:b/>
          <w:sz w:val="18"/>
          <w:szCs w:val="18"/>
        </w:rPr>
      </w:pPr>
    </w:p>
    <w:p w14:paraId="0F51A3A2" w14:textId="77777777" w:rsidR="00B40DD8" w:rsidRDefault="00B40DD8" w:rsidP="009E7460">
      <w:pPr>
        <w:ind w:right="227"/>
        <w:jc w:val="center"/>
        <w:rPr>
          <w:rFonts w:ascii="Noto Sans" w:hAnsi="Noto Sans" w:cs="Noto Sans"/>
          <w:b/>
          <w:sz w:val="18"/>
          <w:szCs w:val="18"/>
        </w:rPr>
      </w:pPr>
    </w:p>
    <w:p w14:paraId="49FF3539" w14:textId="77777777" w:rsidR="00B40DD8" w:rsidRDefault="00B40DD8" w:rsidP="009E7460">
      <w:pPr>
        <w:ind w:right="227"/>
        <w:jc w:val="center"/>
        <w:rPr>
          <w:rFonts w:ascii="Noto Sans" w:hAnsi="Noto Sans" w:cs="Noto Sans"/>
          <w:b/>
          <w:sz w:val="18"/>
          <w:szCs w:val="18"/>
        </w:rPr>
      </w:pPr>
    </w:p>
    <w:p w14:paraId="5EA9AE76" w14:textId="77777777" w:rsidR="00B40DD8" w:rsidRDefault="00B40DD8" w:rsidP="009E7460">
      <w:pPr>
        <w:ind w:right="227"/>
        <w:jc w:val="center"/>
        <w:rPr>
          <w:rFonts w:ascii="Noto Sans" w:hAnsi="Noto Sans" w:cs="Noto Sans"/>
          <w:b/>
          <w:sz w:val="18"/>
          <w:szCs w:val="18"/>
        </w:rPr>
      </w:pPr>
    </w:p>
    <w:p w14:paraId="2E96CE25" w14:textId="77777777" w:rsidR="00B40DD8" w:rsidRDefault="00B40DD8" w:rsidP="009E7460">
      <w:pPr>
        <w:ind w:right="227"/>
        <w:jc w:val="center"/>
        <w:rPr>
          <w:rFonts w:ascii="Noto Sans" w:hAnsi="Noto Sans" w:cs="Noto Sans"/>
          <w:b/>
          <w:sz w:val="18"/>
          <w:szCs w:val="18"/>
        </w:rPr>
      </w:pPr>
    </w:p>
    <w:p w14:paraId="6A6F1CC8" w14:textId="77777777" w:rsidR="00B40DD8" w:rsidRDefault="00B40DD8" w:rsidP="009E7460">
      <w:pPr>
        <w:ind w:right="227"/>
        <w:jc w:val="center"/>
        <w:rPr>
          <w:rFonts w:ascii="Noto Sans" w:hAnsi="Noto Sans" w:cs="Noto Sans"/>
          <w:b/>
          <w:sz w:val="18"/>
          <w:szCs w:val="18"/>
        </w:rPr>
      </w:pPr>
    </w:p>
    <w:p w14:paraId="43B01F77" w14:textId="77777777" w:rsidR="00B40DD8" w:rsidRDefault="00B40DD8" w:rsidP="009E7460">
      <w:pPr>
        <w:ind w:right="227"/>
        <w:jc w:val="center"/>
        <w:rPr>
          <w:rFonts w:ascii="Noto Sans" w:hAnsi="Noto Sans" w:cs="Noto Sans"/>
          <w:b/>
          <w:sz w:val="18"/>
          <w:szCs w:val="18"/>
        </w:rPr>
      </w:pPr>
    </w:p>
    <w:p w14:paraId="56B3E6E7" w14:textId="77777777" w:rsidR="00B40DD8" w:rsidRDefault="00B40DD8" w:rsidP="009E7460">
      <w:pPr>
        <w:ind w:right="227"/>
        <w:jc w:val="center"/>
        <w:rPr>
          <w:rFonts w:ascii="Noto Sans" w:hAnsi="Noto Sans" w:cs="Noto Sans"/>
          <w:b/>
          <w:sz w:val="18"/>
          <w:szCs w:val="18"/>
        </w:rPr>
      </w:pPr>
    </w:p>
    <w:p w14:paraId="4EAE217B" w14:textId="77777777" w:rsidR="00B40DD8" w:rsidRDefault="00B40DD8" w:rsidP="009E7460">
      <w:pPr>
        <w:ind w:right="227"/>
        <w:jc w:val="center"/>
        <w:rPr>
          <w:rFonts w:ascii="Noto Sans" w:hAnsi="Noto Sans" w:cs="Noto Sans"/>
          <w:b/>
          <w:sz w:val="18"/>
          <w:szCs w:val="18"/>
        </w:rPr>
      </w:pPr>
    </w:p>
    <w:p w14:paraId="0947454D" w14:textId="77777777" w:rsidR="00B40DD8" w:rsidRDefault="00B40DD8" w:rsidP="009E7460">
      <w:pPr>
        <w:ind w:right="227"/>
        <w:jc w:val="center"/>
        <w:rPr>
          <w:rFonts w:ascii="Noto Sans" w:hAnsi="Noto Sans" w:cs="Noto Sans"/>
          <w:b/>
          <w:sz w:val="18"/>
          <w:szCs w:val="18"/>
        </w:rPr>
      </w:pPr>
    </w:p>
    <w:p w14:paraId="0E3A57BE" w14:textId="77777777" w:rsidR="00B40DD8" w:rsidRDefault="00B40DD8" w:rsidP="009E7460">
      <w:pPr>
        <w:ind w:right="227"/>
        <w:jc w:val="center"/>
        <w:rPr>
          <w:rFonts w:ascii="Noto Sans" w:hAnsi="Noto Sans" w:cs="Noto Sans"/>
          <w:b/>
          <w:sz w:val="18"/>
          <w:szCs w:val="18"/>
        </w:rPr>
      </w:pPr>
    </w:p>
    <w:p w14:paraId="6F44D369" w14:textId="77777777" w:rsidR="00B40DD8" w:rsidRDefault="00B40DD8" w:rsidP="009E7460">
      <w:pPr>
        <w:ind w:right="227"/>
        <w:jc w:val="center"/>
        <w:rPr>
          <w:rFonts w:ascii="Noto Sans" w:hAnsi="Noto Sans" w:cs="Noto Sans"/>
          <w:b/>
          <w:sz w:val="18"/>
          <w:szCs w:val="18"/>
        </w:rPr>
      </w:pPr>
    </w:p>
    <w:p w14:paraId="3E6F569C" w14:textId="77777777" w:rsidR="00B40DD8" w:rsidRDefault="00B40DD8" w:rsidP="009E7460">
      <w:pPr>
        <w:ind w:right="227"/>
        <w:jc w:val="center"/>
        <w:rPr>
          <w:rFonts w:ascii="Noto Sans" w:hAnsi="Noto Sans" w:cs="Noto Sans"/>
          <w:b/>
          <w:sz w:val="18"/>
          <w:szCs w:val="18"/>
        </w:rPr>
      </w:pPr>
    </w:p>
    <w:p w14:paraId="505A7510" w14:textId="77777777" w:rsidR="00B40DD8" w:rsidRDefault="00B40DD8" w:rsidP="009E7460">
      <w:pPr>
        <w:ind w:right="227"/>
        <w:jc w:val="center"/>
        <w:rPr>
          <w:rFonts w:ascii="Noto Sans" w:hAnsi="Noto Sans" w:cs="Noto Sans"/>
          <w:b/>
          <w:sz w:val="18"/>
          <w:szCs w:val="18"/>
        </w:rPr>
      </w:pPr>
    </w:p>
    <w:p w14:paraId="3949D136" w14:textId="77777777" w:rsidR="00B40DD8" w:rsidRDefault="00B40DD8" w:rsidP="009E7460">
      <w:pPr>
        <w:ind w:right="227"/>
        <w:jc w:val="center"/>
        <w:rPr>
          <w:rFonts w:ascii="Noto Sans" w:hAnsi="Noto Sans" w:cs="Noto Sans"/>
          <w:b/>
          <w:sz w:val="18"/>
          <w:szCs w:val="18"/>
        </w:rPr>
      </w:pPr>
    </w:p>
    <w:p w14:paraId="5FEBDBC2" w14:textId="77777777" w:rsidR="00B40DD8" w:rsidRDefault="00B40DD8" w:rsidP="009E7460">
      <w:pPr>
        <w:ind w:right="227"/>
        <w:jc w:val="center"/>
        <w:rPr>
          <w:rFonts w:ascii="Noto Sans" w:hAnsi="Noto Sans" w:cs="Noto Sans"/>
          <w:b/>
          <w:sz w:val="18"/>
          <w:szCs w:val="18"/>
        </w:rPr>
      </w:pPr>
    </w:p>
    <w:p w14:paraId="765A84D4" w14:textId="77777777" w:rsidR="00B40DD8" w:rsidRPr="00A70B5F" w:rsidRDefault="00B40DD8" w:rsidP="009E7460">
      <w:pPr>
        <w:ind w:right="227"/>
        <w:jc w:val="center"/>
        <w:rPr>
          <w:rFonts w:ascii="Noto Sans" w:hAnsi="Noto Sans" w:cs="Noto Sans"/>
          <w:b/>
          <w:sz w:val="18"/>
          <w:szCs w:val="18"/>
        </w:rPr>
      </w:pPr>
    </w:p>
    <w:p w14:paraId="63180559" w14:textId="77777777" w:rsidR="00B40253" w:rsidRDefault="00B40253" w:rsidP="009E7460">
      <w:pPr>
        <w:ind w:right="227"/>
        <w:rPr>
          <w:rFonts w:ascii="Noto Sans" w:hAnsi="Noto Sans" w:cs="Noto Sans"/>
          <w:b/>
          <w:sz w:val="18"/>
          <w:szCs w:val="18"/>
        </w:rPr>
      </w:pPr>
    </w:p>
    <w:p w14:paraId="4912CE6E" w14:textId="77777777" w:rsidR="00861085" w:rsidRDefault="00861085" w:rsidP="009E7460">
      <w:pPr>
        <w:ind w:right="227"/>
        <w:rPr>
          <w:rFonts w:ascii="Noto Sans" w:hAnsi="Noto Sans" w:cs="Noto Sans"/>
          <w:b/>
          <w:sz w:val="18"/>
          <w:szCs w:val="18"/>
        </w:rPr>
      </w:pPr>
    </w:p>
    <w:p w14:paraId="7186352A" w14:textId="77777777" w:rsidR="00861085" w:rsidRDefault="00861085" w:rsidP="009E7460">
      <w:pPr>
        <w:ind w:right="227"/>
        <w:rPr>
          <w:rFonts w:ascii="Noto Sans" w:hAnsi="Noto Sans" w:cs="Noto Sans"/>
          <w:b/>
          <w:sz w:val="18"/>
          <w:szCs w:val="18"/>
        </w:rPr>
      </w:pPr>
    </w:p>
    <w:p w14:paraId="44B278FB" w14:textId="77777777" w:rsidR="00861085" w:rsidRDefault="00861085" w:rsidP="009E7460">
      <w:pPr>
        <w:ind w:right="227"/>
        <w:rPr>
          <w:rFonts w:ascii="Noto Sans" w:hAnsi="Noto Sans" w:cs="Noto Sans"/>
          <w:b/>
          <w:sz w:val="18"/>
          <w:szCs w:val="18"/>
        </w:rPr>
      </w:pPr>
    </w:p>
    <w:p w14:paraId="0DD7FE3E" w14:textId="77777777" w:rsidR="00861085" w:rsidRDefault="00861085" w:rsidP="009E7460">
      <w:pPr>
        <w:ind w:right="227"/>
        <w:rPr>
          <w:rFonts w:ascii="Noto Sans" w:hAnsi="Noto Sans" w:cs="Noto Sans"/>
          <w:b/>
          <w:sz w:val="18"/>
          <w:szCs w:val="18"/>
        </w:rPr>
      </w:pPr>
    </w:p>
    <w:p w14:paraId="324147D2" w14:textId="77777777" w:rsidR="00861085" w:rsidRDefault="00861085" w:rsidP="009E7460">
      <w:pPr>
        <w:ind w:right="227"/>
        <w:rPr>
          <w:rFonts w:ascii="Noto Sans" w:hAnsi="Noto Sans" w:cs="Noto Sans"/>
          <w:b/>
          <w:sz w:val="18"/>
          <w:szCs w:val="18"/>
        </w:rPr>
      </w:pPr>
    </w:p>
    <w:p w14:paraId="0D6D1F14" w14:textId="77777777" w:rsidR="00861085" w:rsidRDefault="00861085" w:rsidP="009E7460">
      <w:pPr>
        <w:ind w:right="227"/>
        <w:rPr>
          <w:rFonts w:ascii="Noto Sans" w:hAnsi="Noto Sans" w:cs="Noto Sans"/>
          <w:b/>
          <w:sz w:val="18"/>
          <w:szCs w:val="18"/>
        </w:rPr>
      </w:pPr>
    </w:p>
    <w:p w14:paraId="2E4E094D" w14:textId="77777777" w:rsidR="00861085" w:rsidRDefault="00861085" w:rsidP="009E7460">
      <w:pPr>
        <w:ind w:right="227"/>
        <w:rPr>
          <w:rFonts w:ascii="Noto Sans" w:hAnsi="Noto Sans" w:cs="Noto Sans"/>
          <w:b/>
          <w:sz w:val="18"/>
          <w:szCs w:val="18"/>
        </w:rPr>
      </w:pPr>
    </w:p>
    <w:p w14:paraId="3C03BA84" w14:textId="77777777" w:rsidR="00861085" w:rsidRPr="00A70B5F" w:rsidRDefault="00861085" w:rsidP="009E7460">
      <w:pPr>
        <w:ind w:right="227"/>
        <w:rPr>
          <w:rFonts w:ascii="Noto Sans" w:hAnsi="Noto Sans" w:cs="Noto Sans"/>
          <w:b/>
          <w:sz w:val="18"/>
          <w:szCs w:val="18"/>
        </w:rPr>
      </w:pPr>
    </w:p>
    <w:p w14:paraId="2B9224FD" w14:textId="77777777" w:rsidR="00690547" w:rsidRPr="00A70B5F" w:rsidRDefault="00690547" w:rsidP="009E7460">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lastRenderedPageBreak/>
        <w:t>ANEXO NUMERO 06 (SEIS)</w:t>
      </w:r>
    </w:p>
    <w:p w14:paraId="20A1C8D7" w14:textId="77777777" w:rsidR="00690547" w:rsidRPr="00A70B5F" w:rsidRDefault="00690547" w:rsidP="009E7460">
      <w:pPr>
        <w:ind w:right="227"/>
        <w:jc w:val="center"/>
        <w:rPr>
          <w:rFonts w:ascii="Noto Sans" w:hAnsi="Noto Sans" w:cs="Noto Sans"/>
          <w:b/>
          <w:bCs/>
          <w:sz w:val="18"/>
          <w:szCs w:val="18"/>
          <w:lang w:val="es-ES_tradnl"/>
        </w:rPr>
      </w:pPr>
    </w:p>
    <w:p w14:paraId="79A2AC28" w14:textId="77777777" w:rsidR="00690547" w:rsidRPr="00A70B5F" w:rsidRDefault="00690547" w:rsidP="009E7460">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MODELO DE CONVENIO DE PARTICIPACIÓN CONJUNTA</w:t>
      </w:r>
    </w:p>
    <w:p w14:paraId="70B36261" w14:textId="77777777" w:rsidR="00690547" w:rsidRPr="00A70B5F" w:rsidRDefault="00690547" w:rsidP="009E7460">
      <w:pPr>
        <w:ind w:right="227"/>
        <w:rPr>
          <w:rFonts w:ascii="Noto Sans" w:hAnsi="Noto Sans" w:cs="Noto Sans"/>
          <w:sz w:val="18"/>
          <w:szCs w:val="18"/>
        </w:rPr>
      </w:pPr>
    </w:p>
    <w:p w14:paraId="2CD21A27"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134207D6"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1.1 “EL LICITANTE A”, DECLARA QUE:</w:t>
      </w:r>
    </w:p>
    <w:p w14:paraId="67336306" w14:textId="77777777" w:rsidR="00690547" w:rsidRPr="00A70B5F" w:rsidRDefault="00690547" w:rsidP="009E7460">
      <w:pPr>
        <w:ind w:right="227"/>
        <w:jc w:val="both"/>
        <w:rPr>
          <w:rFonts w:ascii="Noto Sans" w:hAnsi="Noto Sans" w:cs="Noto Sans"/>
          <w:sz w:val="18"/>
          <w:szCs w:val="18"/>
          <w:lang w:val="es-MX"/>
        </w:rPr>
      </w:pPr>
    </w:p>
    <w:p w14:paraId="396AC58E"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 xml:space="preserve">1.1.1.  ES UNA SOCIEDAD LEGALMENTE CONSTITUIDA, DE CONFORMIDAD CON LAS LEYES MEXICANAS, SEGÚN CONSTA EN EL TESTIMONIO DE LA ESCRITURA PÚBLICA </w:t>
      </w:r>
      <w:r w:rsidRPr="00A70B5F">
        <w:rPr>
          <w:rFonts w:ascii="Noto Sans" w:hAnsi="Noto Sans" w:cs="Noto Sans"/>
          <w:i/>
          <w:sz w:val="18"/>
          <w:szCs w:val="18"/>
          <w:u w:val="single"/>
        </w:rPr>
        <w:t>(PÓLIZA)</w:t>
      </w:r>
      <w:r w:rsidRPr="00A70B5F">
        <w:rPr>
          <w:rFonts w:ascii="Noto Sans" w:hAnsi="Noto Sans" w:cs="Noto Sans"/>
          <w:sz w:val="18"/>
          <w:szCs w:val="18"/>
        </w:rPr>
        <w:t xml:space="preserve"> NÚMERO ____, DE FECHA ____, OTORGADA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____, DEL ____, E INSCRITA EN EL REGISTRO PÚBLICO DE LA PROPIEDAD Y DE COMERCIO DE ______, EN EL FOLIO MERCANTIL ____ DE FECHA _____.</w:t>
      </w:r>
    </w:p>
    <w:p w14:paraId="5029B366" w14:textId="77777777" w:rsidR="00690547" w:rsidRPr="00A70B5F" w:rsidRDefault="00690547" w:rsidP="009E7460">
      <w:pPr>
        <w:ind w:right="227"/>
        <w:jc w:val="both"/>
        <w:rPr>
          <w:rFonts w:ascii="Noto Sans" w:hAnsi="Noto Sans" w:cs="Noto Sans"/>
          <w:sz w:val="18"/>
          <w:szCs w:val="18"/>
        </w:rPr>
      </w:pPr>
    </w:p>
    <w:p w14:paraId="6AD42F96"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9327E08" w14:textId="77777777" w:rsidR="00690547" w:rsidRPr="00A70B5F" w:rsidRDefault="00690547" w:rsidP="009E7460">
      <w:pPr>
        <w:ind w:right="227"/>
        <w:jc w:val="both"/>
        <w:rPr>
          <w:rFonts w:ascii="Noto Sans" w:hAnsi="Noto Sans" w:cs="Noto Sans"/>
          <w:sz w:val="18"/>
          <w:szCs w:val="18"/>
        </w:rPr>
      </w:pPr>
    </w:p>
    <w:p w14:paraId="5119F284" w14:textId="77777777" w:rsidR="00690547" w:rsidRPr="00A70B5F" w:rsidRDefault="00690547" w:rsidP="009E7460">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6B798439"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2FD2697B" w14:textId="77777777" w:rsidR="00690547" w:rsidRPr="00A70B5F" w:rsidRDefault="00690547" w:rsidP="009E7460">
      <w:pPr>
        <w:ind w:right="227"/>
        <w:jc w:val="both"/>
        <w:rPr>
          <w:rFonts w:ascii="Noto Sans" w:hAnsi="Noto Sans" w:cs="Noto Sans"/>
          <w:sz w:val="18"/>
          <w:szCs w:val="18"/>
        </w:rPr>
      </w:pPr>
    </w:p>
    <w:p w14:paraId="36256761"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_____________.</w:t>
      </w:r>
    </w:p>
    <w:p w14:paraId="53FBC9F5" w14:textId="77777777" w:rsidR="00690547" w:rsidRPr="00A70B5F" w:rsidRDefault="00690547" w:rsidP="009E7460">
      <w:pPr>
        <w:ind w:right="227"/>
        <w:jc w:val="both"/>
        <w:rPr>
          <w:rFonts w:ascii="Noto Sans" w:hAnsi="Noto Sans" w:cs="Noto Sans"/>
          <w:sz w:val="18"/>
          <w:szCs w:val="18"/>
          <w:lang w:val="es-MX"/>
        </w:rPr>
      </w:pPr>
    </w:p>
    <w:p w14:paraId="7D7F8E0C"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21795E98" w14:textId="77777777" w:rsidR="00690547" w:rsidRPr="00A70B5F" w:rsidRDefault="00690547" w:rsidP="009E7460">
      <w:pPr>
        <w:ind w:right="227"/>
        <w:jc w:val="both"/>
        <w:rPr>
          <w:rFonts w:ascii="Noto Sans" w:hAnsi="Noto Sans" w:cs="Noto Sans"/>
          <w:sz w:val="18"/>
          <w:szCs w:val="18"/>
          <w:lang w:val="es-MX"/>
        </w:rPr>
      </w:pPr>
    </w:p>
    <w:p w14:paraId="482EA6FD"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0C91379" w14:textId="77777777" w:rsidR="00690547" w:rsidRPr="00A70B5F" w:rsidRDefault="00690547" w:rsidP="009E7460">
      <w:pPr>
        <w:ind w:right="227"/>
        <w:jc w:val="both"/>
        <w:rPr>
          <w:rFonts w:ascii="Noto Sans" w:hAnsi="Noto Sans" w:cs="Noto Sans"/>
          <w:sz w:val="18"/>
          <w:szCs w:val="18"/>
        </w:rPr>
      </w:pPr>
    </w:p>
    <w:p w14:paraId="7CFCE172"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EL DOMICILIO DEL REPRESENTANTE LEGAL ES EL UBICADO EN ______________.</w:t>
      </w:r>
    </w:p>
    <w:p w14:paraId="0C61C01D" w14:textId="77777777" w:rsidR="00690547" w:rsidRPr="00A70B5F" w:rsidRDefault="00690547" w:rsidP="009E7460">
      <w:pPr>
        <w:ind w:right="227"/>
        <w:jc w:val="both"/>
        <w:rPr>
          <w:rFonts w:ascii="Noto Sans" w:hAnsi="Noto Sans" w:cs="Noto Sans"/>
          <w:sz w:val="18"/>
          <w:szCs w:val="18"/>
          <w:lang w:val="es-MX"/>
        </w:rPr>
      </w:pPr>
    </w:p>
    <w:p w14:paraId="1D13C904"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1B1365F0" w14:textId="77777777" w:rsidR="00690547" w:rsidRPr="00A70B5F" w:rsidRDefault="00690547" w:rsidP="009E7460">
      <w:pPr>
        <w:ind w:right="227"/>
        <w:jc w:val="both"/>
        <w:rPr>
          <w:rFonts w:ascii="Noto Sans" w:hAnsi="Noto Sans" w:cs="Noto Sans"/>
          <w:sz w:val="18"/>
          <w:szCs w:val="18"/>
          <w:lang w:val="es-MX"/>
        </w:rPr>
      </w:pPr>
    </w:p>
    <w:p w14:paraId="523A669A"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1.1.5  SEÑALA COMO DOMICILIO LEGAL PARA TODOS LOS EFECTOS QUE DERIVEN DEL PRESENTE CONVENIO, EL UBICADO EN:</w:t>
      </w:r>
    </w:p>
    <w:p w14:paraId="257F078D" w14:textId="77777777" w:rsidR="00690547" w:rsidRPr="00A70B5F" w:rsidRDefault="00690547" w:rsidP="009E7460">
      <w:pPr>
        <w:ind w:right="227"/>
        <w:jc w:val="both"/>
        <w:rPr>
          <w:rFonts w:ascii="Noto Sans" w:hAnsi="Noto Sans" w:cs="Noto Sans"/>
          <w:sz w:val="18"/>
          <w:szCs w:val="18"/>
        </w:rPr>
      </w:pPr>
    </w:p>
    <w:p w14:paraId="15516B64"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2.1 “EL LICITANTE B”</w:t>
      </w:r>
      <w:r w:rsidRPr="00A70B5F">
        <w:rPr>
          <w:rFonts w:ascii="Noto Sans" w:hAnsi="Noto Sans" w:cs="Noto Sans"/>
          <w:bCs/>
          <w:sz w:val="18"/>
          <w:szCs w:val="18"/>
        </w:rPr>
        <w:t>,</w:t>
      </w:r>
      <w:r w:rsidRPr="00A70B5F">
        <w:rPr>
          <w:rFonts w:ascii="Noto Sans" w:hAnsi="Noto Sans" w:cs="Noto Sans"/>
          <w:sz w:val="18"/>
          <w:szCs w:val="18"/>
        </w:rPr>
        <w:t xml:space="preserve"> DECLARA QUE:</w:t>
      </w:r>
    </w:p>
    <w:p w14:paraId="6F919386" w14:textId="77777777" w:rsidR="00690547" w:rsidRPr="00A70B5F" w:rsidRDefault="00690547" w:rsidP="009E7460">
      <w:pPr>
        <w:ind w:right="227"/>
        <w:jc w:val="both"/>
        <w:rPr>
          <w:rFonts w:ascii="Noto Sans" w:hAnsi="Noto Sans" w:cs="Noto Sans"/>
          <w:sz w:val="18"/>
          <w:szCs w:val="18"/>
          <w:lang w:val="es-MX"/>
        </w:rPr>
      </w:pPr>
    </w:p>
    <w:p w14:paraId="3ED55E5C"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 xml:space="preserve">2.1.1 ES UNA SOCIEDAD LEGALMENTE CONSTITUIDA DE CONFORMIDAD CON LAS LEYES DE LOS ESTADOS UNIDOS MEXICANOS, SEGÚN CONSTA EL TESTIMONIO </w:t>
      </w:r>
      <w:r w:rsidRPr="00A70B5F">
        <w:rPr>
          <w:rFonts w:ascii="Noto Sans" w:hAnsi="Noto Sans" w:cs="Noto Sans"/>
          <w:i/>
          <w:sz w:val="18"/>
          <w:szCs w:val="18"/>
          <w:u w:val="single"/>
        </w:rPr>
        <w:t>(PÓLIZA)</w:t>
      </w:r>
      <w:r w:rsidRPr="00A70B5F">
        <w:rPr>
          <w:rFonts w:ascii="Noto Sans" w:hAnsi="Noto Sans" w:cs="Noto Sans"/>
          <w:sz w:val="18"/>
          <w:szCs w:val="18"/>
        </w:rPr>
        <w:t xml:space="preserve"> DE LA ESCRITURA PÚBLICA NÚMERO ___, DE FECHA ___, PASADA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 DEL __, E INSCRITA EN EL REGISTRO PÚBLICO DE LA PROPIEDAD Y DEL COMERCIO, EN EL FOLIO MERCANTIL NÚMERO ____ DE FECHA ____.</w:t>
      </w:r>
    </w:p>
    <w:p w14:paraId="1A91D1CE" w14:textId="77777777" w:rsidR="00690547" w:rsidRPr="00A70B5F" w:rsidRDefault="00690547" w:rsidP="009E7460">
      <w:pPr>
        <w:ind w:right="227"/>
        <w:jc w:val="both"/>
        <w:rPr>
          <w:rFonts w:ascii="Noto Sans" w:hAnsi="Noto Sans" w:cs="Noto Sans"/>
          <w:sz w:val="18"/>
          <w:szCs w:val="18"/>
        </w:rPr>
      </w:pPr>
    </w:p>
    <w:p w14:paraId="672A9244"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73A3103" w14:textId="77777777" w:rsidR="00690547" w:rsidRPr="00A70B5F" w:rsidRDefault="00690547" w:rsidP="009E7460">
      <w:pPr>
        <w:ind w:right="227"/>
        <w:jc w:val="both"/>
        <w:rPr>
          <w:rFonts w:ascii="Noto Sans" w:hAnsi="Noto Sans" w:cs="Noto Sans"/>
          <w:sz w:val="18"/>
          <w:szCs w:val="18"/>
        </w:rPr>
      </w:pPr>
    </w:p>
    <w:p w14:paraId="3E773906" w14:textId="77777777" w:rsidR="00690547" w:rsidRPr="00A70B5F" w:rsidRDefault="00690547" w:rsidP="009E7460">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7ED37B76"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1234475F" w14:textId="77777777" w:rsidR="00690547" w:rsidRPr="00A70B5F" w:rsidRDefault="00690547" w:rsidP="009E7460">
      <w:pPr>
        <w:ind w:right="227"/>
        <w:jc w:val="both"/>
        <w:rPr>
          <w:rFonts w:ascii="Noto Sans" w:hAnsi="Noto Sans" w:cs="Noto Sans"/>
          <w:sz w:val="18"/>
          <w:szCs w:val="18"/>
        </w:rPr>
      </w:pPr>
    </w:p>
    <w:p w14:paraId="7AA2B165"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w:t>
      </w:r>
    </w:p>
    <w:p w14:paraId="4E7C5E23" w14:textId="77777777" w:rsidR="00690547" w:rsidRPr="00A70B5F" w:rsidRDefault="00690547" w:rsidP="009E7460">
      <w:pPr>
        <w:ind w:right="227"/>
        <w:jc w:val="both"/>
        <w:rPr>
          <w:rFonts w:ascii="Noto Sans" w:hAnsi="Noto Sans" w:cs="Noto Sans"/>
          <w:sz w:val="18"/>
          <w:szCs w:val="18"/>
          <w:lang w:val="es-MX"/>
        </w:rPr>
      </w:pPr>
    </w:p>
    <w:p w14:paraId="143434AB"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1D53054" w14:textId="77777777" w:rsidR="00690547" w:rsidRPr="00A70B5F" w:rsidRDefault="00690547" w:rsidP="009E7460">
      <w:pPr>
        <w:ind w:right="227"/>
        <w:jc w:val="both"/>
        <w:rPr>
          <w:rFonts w:ascii="Noto Sans" w:hAnsi="Noto Sans" w:cs="Noto Sans"/>
          <w:sz w:val="18"/>
          <w:szCs w:val="18"/>
          <w:lang w:val="es-MX"/>
        </w:rPr>
      </w:pPr>
    </w:p>
    <w:p w14:paraId="5AABE6CC"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 xml:space="preserve">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w:t>
      </w:r>
      <w:r w:rsidRPr="00A70B5F">
        <w:rPr>
          <w:rFonts w:ascii="Noto Sans" w:hAnsi="Noto Sans" w:cs="Noto Sans"/>
          <w:sz w:val="18"/>
          <w:szCs w:val="18"/>
        </w:rPr>
        <w:lastRenderedPageBreak/>
        <w:t>_____ DE FECHA ____, MANIFESTANDO “BAJO PROTESTA DE DECIR VERDAD” QUE DICHAS FACULTADES NO LE HAN SIDO REVOCADAS, NI LIMITADAS O MODIFICADAS EN FORMA ALGUNA, A LA FECHA EN QUE SE SUSCRIBE EL PRESENTE INSTRUMENTO JURÍDICO.</w:t>
      </w:r>
    </w:p>
    <w:p w14:paraId="0FC2099D"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EL DOMICILIO DE SU REPRESENTANTE LEGAL ES EL UBICADO EN _____.</w:t>
      </w:r>
    </w:p>
    <w:p w14:paraId="21F775EC" w14:textId="77777777" w:rsidR="00690547" w:rsidRPr="00A70B5F" w:rsidRDefault="00690547" w:rsidP="009E7460">
      <w:pPr>
        <w:ind w:right="227"/>
        <w:jc w:val="both"/>
        <w:rPr>
          <w:rFonts w:ascii="Noto Sans" w:hAnsi="Noto Sans" w:cs="Noto Sans"/>
          <w:sz w:val="18"/>
          <w:szCs w:val="18"/>
          <w:lang w:val="es-MX"/>
        </w:rPr>
      </w:pPr>
    </w:p>
    <w:p w14:paraId="2D73A6D1"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48D36FB9" w14:textId="77777777" w:rsidR="00690547" w:rsidRPr="00A70B5F" w:rsidRDefault="00690547" w:rsidP="009E7460">
      <w:pPr>
        <w:ind w:right="227"/>
        <w:jc w:val="both"/>
        <w:rPr>
          <w:rFonts w:ascii="Noto Sans" w:hAnsi="Noto Sans" w:cs="Noto Sans"/>
          <w:sz w:val="18"/>
          <w:szCs w:val="18"/>
          <w:lang w:val="es-MX"/>
        </w:rPr>
      </w:pPr>
    </w:p>
    <w:p w14:paraId="7271F734"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2.1.5 SEÑALA COMO DOMICILIO LEGAL PARA TODOS LOS EFECTOS QUE DERIVEN DEL PRESENTE CONVENIO, EL UBICADO EN: ___________________________</w:t>
      </w:r>
    </w:p>
    <w:p w14:paraId="19256E6B" w14:textId="77777777" w:rsidR="00690547" w:rsidRPr="00A70B5F" w:rsidRDefault="00690547" w:rsidP="009E7460">
      <w:pPr>
        <w:ind w:right="227"/>
        <w:jc w:val="both"/>
        <w:rPr>
          <w:rFonts w:ascii="Noto Sans" w:hAnsi="Noto Sans" w:cs="Noto Sans"/>
          <w:sz w:val="18"/>
          <w:szCs w:val="18"/>
          <w:lang w:val="es-MX"/>
        </w:rPr>
      </w:pPr>
    </w:p>
    <w:p w14:paraId="4C09C155"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i/>
          <w:sz w:val="18"/>
          <w:szCs w:val="18"/>
          <w:lang w:val="es-MX"/>
        </w:rPr>
        <w:t xml:space="preserve">(MENCIONAR E IDENTIFICAR A CUÁNTOS INTEGRANTES CONFORMAN LA PARTICIPACIÓN CONJUNTA PARA LA PRESENTACIÓN </w:t>
      </w:r>
      <w:r w:rsidRPr="00A70B5F">
        <w:rPr>
          <w:rFonts w:ascii="Noto Sans" w:hAnsi="Noto Sans" w:cs="Noto Sans"/>
          <w:sz w:val="18"/>
          <w:szCs w:val="18"/>
          <w:lang w:val="es-MX"/>
        </w:rPr>
        <w:t>DE PROPOSICIONES).</w:t>
      </w:r>
    </w:p>
    <w:p w14:paraId="2D4AB824" w14:textId="77777777" w:rsidR="00690547" w:rsidRPr="00A70B5F" w:rsidRDefault="00690547" w:rsidP="009E7460">
      <w:pPr>
        <w:ind w:right="227"/>
        <w:jc w:val="both"/>
        <w:rPr>
          <w:rFonts w:ascii="Noto Sans" w:hAnsi="Noto Sans" w:cs="Noto Sans"/>
          <w:sz w:val="18"/>
          <w:szCs w:val="18"/>
        </w:rPr>
      </w:pPr>
    </w:p>
    <w:p w14:paraId="268703E3"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3.1 “LAS PARTES” DECLARAN QUE:</w:t>
      </w:r>
    </w:p>
    <w:p w14:paraId="24ACE7E5" w14:textId="77777777" w:rsidR="00690547" w:rsidRPr="00A70B5F" w:rsidRDefault="00690547" w:rsidP="009E7460">
      <w:pPr>
        <w:ind w:right="227"/>
        <w:jc w:val="both"/>
        <w:rPr>
          <w:rFonts w:ascii="Noto Sans" w:hAnsi="Noto Sans" w:cs="Noto Sans"/>
          <w:sz w:val="18"/>
          <w:szCs w:val="18"/>
          <w:lang w:val="es-MX"/>
        </w:rPr>
      </w:pPr>
    </w:p>
    <w:p w14:paraId="1848FA29"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3.1.1 CONOCEN LOS REQUISITOS Y CONDICIONES ESTIPULADAS EN LAS BASES DE LA CONVOCATORIA A LA INVITACIÓN PÚBLICA INTERNACIONAL____________.</w:t>
      </w:r>
    </w:p>
    <w:p w14:paraId="42B1B2B0" w14:textId="77777777" w:rsidR="00690547" w:rsidRPr="00A70B5F" w:rsidRDefault="00690547" w:rsidP="009E7460">
      <w:pPr>
        <w:ind w:right="227"/>
        <w:jc w:val="both"/>
        <w:rPr>
          <w:rFonts w:ascii="Noto Sans" w:hAnsi="Noto Sans" w:cs="Noto Sans"/>
          <w:sz w:val="18"/>
          <w:szCs w:val="18"/>
          <w:lang w:val="es-MX"/>
        </w:rPr>
      </w:pPr>
    </w:p>
    <w:p w14:paraId="3620E1D4" w14:textId="77777777" w:rsidR="00690547" w:rsidRPr="00A70B5F" w:rsidRDefault="00690547" w:rsidP="009E7460">
      <w:pPr>
        <w:ind w:right="227"/>
        <w:jc w:val="both"/>
        <w:rPr>
          <w:rFonts w:ascii="Noto Sans" w:hAnsi="Noto Sans" w:cs="Noto Sans"/>
          <w:sz w:val="18"/>
          <w:szCs w:val="18"/>
        </w:rPr>
      </w:pPr>
      <w:r w:rsidRPr="00A70B5F">
        <w:rPr>
          <w:rFonts w:ascii="Noto Sans" w:hAnsi="Noto Sans" w:cs="Noto Sans"/>
          <w:sz w:val="18"/>
          <w:szCs w:val="18"/>
        </w:rPr>
        <w:t xml:space="preserve">3.1.2 MANIFIESTAN SU CONFORMIDAD EN FORMALIZAR EL PRESENTE CONVENIO, CON EL OBJETO DE PARTICIPAR CONJUNTAMENTE EN LA INVITACIÓN, PRESENTANDO PROPOSICIÓN TÉCNICA Y ECONÓMICA, CUMPLIENDO CON LO ESTABLECIDO EN LAS BASES DE LA INVITACIÓN Y CON </w:t>
      </w:r>
      <w:r w:rsidR="008A48AD">
        <w:rPr>
          <w:rFonts w:ascii="Noto Sans" w:hAnsi="Noto Sans" w:cs="Noto Sans"/>
          <w:sz w:val="18"/>
          <w:szCs w:val="18"/>
        </w:rPr>
        <w:t>LO DISPUESTO EN LOS ARTÍCULOS 45</w:t>
      </w:r>
      <w:r w:rsidRPr="00A70B5F">
        <w:rPr>
          <w:rFonts w:ascii="Noto Sans" w:hAnsi="Noto Sans" w:cs="Noto Sans"/>
          <w:sz w:val="18"/>
          <w:szCs w:val="18"/>
        </w:rPr>
        <w:t>, DE LA LEY DE ADQUISICIONES, ARRENDAMIENTOS Y SERVICIOS DEL SECTOR PÚBLICO Y 44 DE SU REGLAMENTO.</w:t>
      </w:r>
    </w:p>
    <w:p w14:paraId="26845E54" w14:textId="77777777" w:rsidR="00690547" w:rsidRPr="00A70B5F" w:rsidRDefault="00690547" w:rsidP="009E7460">
      <w:pPr>
        <w:ind w:right="227"/>
        <w:jc w:val="both"/>
        <w:rPr>
          <w:rFonts w:ascii="Noto Sans" w:hAnsi="Noto Sans" w:cs="Noto Sans"/>
          <w:sz w:val="18"/>
          <w:szCs w:val="18"/>
          <w:lang w:val="es-MX"/>
        </w:rPr>
      </w:pPr>
    </w:p>
    <w:p w14:paraId="3F238DF7"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EXPUESTO LO ANTERIOR, LAS PARTES OTORGAN LAS SIGUIENTES:</w:t>
      </w:r>
    </w:p>
    <w:p w14:paraId="520A0137" w14:textId="77777777" w:rsidR="00690547" w:rsidRPr="00A70B5F" w:rsidRDefault="00690547" w:rsidP="009E7460">
      <w:pPr>
        <w:ind w:right="227"/>
        <w:jc w:val="both"/>
        <w:rPr>
          <w:rFonts w:ascii="Noto Sans" w:hAnsi="Noto Sans" w:cs="Noto Sans"/>
          <w:sz w:val="18"/>
          <w:szCs w:val="18"/>
          <w:lang w:val="es-MX"/>
        </w:rPr>
      </w:pPr>
    </w:p>
    <w:p w14:paraId="64DD7591"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CLÁUSULAS</w:t>
      </w:r>
    </w:p>
    <w:p w14:paraId="1EF42CAC" w14:textId="77777777" w:rsidR="00690547" w:rsidRPr="00A70B5F" w:rsidRDefault="00690547" w:rsidP="009E7460">
      <w:pPr>
        <w:ind w:right="227"/>
        <w:jc w:val="both"/>
        <w:rPr>
          <w:rFonts w:ascii="Noto Sans" w:hAnsi="Noto Sans" w:cs="Noto Sans"/>
          <w:sz w:val="18"/>
          <w:szCs w:val="18"/>
          <w:lang w:val="es-MX"/>
        </w:rPr>
      </w:pPr>
    </w:p>
    <w:p w14:paraId="186272AA"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PRIMERA.-OBJETO.- “PARTICIPACIÓN CONJUNTA”.</w:t>
      </w:r>
    </w:p>
    <w:p w14:paraId="13D5B5BB" w14:textId="77777777" w:rsidR="00690547" w:rsidRPr="00A70B5F" w:rsidRDefault="00690547" w:rsidP="009E7460">
      <w:pPr>
        <w:ind w:right="227"/>
        <w:jc w:val="both"/>
        <w:rPr>
          <w:rFonts w:ascii="Noto Sans" w:hAnsi="Noto Sans" w:cs="Noto Sans"/>
          <w:sz w:val="18"/>
          <w:szCs w:val="18"/>
          <w:lang w:val="es-MX"/>
        </w:rPr>
      </w:pPr>
    </w:p>
    <w:p w14:paraId="08A995D6"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6CE5F07B" w14:textId="77777777" w:rsidR="00690547" w:rsidRPr="00A70B5F" w:rsidRDefault="00690547" w:rsidP="009E7460">
      <w:pPr>
        <w:ind w:right="227"/>
        <w:jc w:val="both"/>
        <w:rPr>
          <w:rFonts w:ascii="Noto Sans" w:hAnsi="Noto Sans" w:cs="Noto Sans"/>
          <w:sz w:val="18"/>
          <w:szCs w:val="18"/>
          <w:lang w:val="es-MX"/>
        </w:rPr>
      </w:pPr>
    </w:p>
    <w:p w14:paraId="4C47924C"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LICITANTE “A”: </w:t>
      </w:r>
      <w:r w:rsidRPr="00A70B5F">
        <w:rPr>
          <w:rFonts w:ascii="Noto Sans" w:hAnsi="Noto Sans" w:cs="Noto Sans"/>
          <w:i/>
          <w:sz w:val="18"/>
          <w:szCs w:val="18"/>
          <w:u w:val="single"/>
          <w:lang w:val="es-MX"/>
        </w:rPr>
        <w:t>(DESCRIBIR LA PARTE QUE SE OBLIGA A SUMINISTRAR)</w:t>
      </w:r>
      <w:r w:rsidRPr="00A70B5F">
        <w:rPr>
          <w:rFonts w:ascii="Noto Sans" w:hAnsi="Noto Sans" w:cs="Noto Sans"/>
          <w:sz w:val="18"/>
          <w:szCs w:val="18"/>
          <w:lang w:val="es-MX"/>
        </w:rPr>
        <w:t>.</w:t>
      </w:r>
    </w:p>
    <w:p w14:paraId="70C451F0" w14:textId="77777777" w:rsidR="00690547" w:rsidRPr="00A70B5F" w:rsidRDefault="00690547" w:rsidP="009E7460">
      <w:pPr>
        <w:ind w:right="227"/>
        <w:jc w:val="both"/>
        <w:rPr>
          <w:rFonts w:ascii="Noto Sans" w:hAnsi="Noto Sans" w:cs="Noto Sans"/>
          <w:sz w:val="18"/>
          <w:szCs w:val="18"/>
          <w:lang w:val="es-MX"/>
        </w:rPr>
      </w:pPr>
    </w:p>
    <w:p w14:paraId="36884658"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i/>
          <w:sz w:val="18"/>
          <w:szCs w:val="18"/>
          <w:u w:val="single"/>
          <w:lang w:val="es-MX"/>
        </w:rPr>
        <w:t xml:space="preserve">(CADA UNO DE LOS INTEGRANTES QUE CONFORMAN LA PARTICIPACIÓN CONJUNTA PARA LA PRESENTACIÓN </w:t>
      </w:r>
      <w:r w:rsidRPr="00A70B5F">
        <w:rPr>
          <w:rFonts w:ascii="Noto Sans" w:hAnsi="Noto Sans" w:cs="Noto Sans"/>
          <w:i/>
          <w:sz w:val="18"/>
          <w:szCs w:val="18"/>
          <w:lang w:val="es-MX"/>
        </w:rPr>
        <w:t xml:space="preserve">DE </w:t>
      </w:r>
      <w:r w:rsidRPr="00A70B5F">
        <w:rPr>
          <w:rFonts w:ascii="Noto Sans" w:hAnsi="Noto Sans" w:cs="Noto Sans"/>
          <w:sz w:val="18"/>
          <w:szCs w:val="18"/>
          <w:lang w:val="es-MX"/>
        </w:rPr>
        <w:t>PROPOSICIONES DEBERÁ DESCRIBIR LA PARTE QUE SE OBLIGA A ENTREGAR).</w:t>
      </w:r>
    </w:p>
    <w:p w14:paraId="24FF7603" w14:textId="77777777" w:rsidR="00690547" w:rsidRPr="00A70B5F" w:rsidRDefault="00690547" w:rsidP="009E7460">
      <w:pPr>
        <w:ind w:right="227"/>
        <w:jc w:val="both"/>
        <w:rPr>
          <w:rFonts w:ascii="Noto Sans" w:hAnsi="Noto Sans" w:cs="Noto Sans"/>
          <w:sz w:val="18"/>
          <w:szCs w:val="18"/>
          <w:lang w:val="es-MX"/>
        </w:rPr>
      </w:pPr>
    </w:p>
    <w:p w14:paraId="775F14F9"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SEGUNDA.-REPRESENTANTE COMÚN Y OBLIGADO SOLIDARIO.</w:t>
      </w:r>
    </w:p>
    <w:p w14:paraId="15B48407" w14:textId="77777777" w:rsidR="00690547" w:rsidRPr="00A70B5F" w:rsidRDefault="00690547" w:rsidP="009E7460">
      <w:pPr>
        <w:ind w:right="227"/>
        <w:jc w:val="both"/>
        <w:rPr>
          <w:rFonts w:ascii="Noto Sans" w:hAnsi="Noto Sans" w:cs="Noto Sans"/>
          <w:sz w:val="18"/>
          <w:szCs w:val="18"/>
          <w:lang w:val="es-MX"/>
        </w:rPr>
      </w:pPr>
    </w:p>
    <w:p w14:paraId="4939C5DA"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486816B5" w14:textId="77777777" w:rsidR="00690547" w:rsidRPr="00A70B5F" w:rsidRDefault="00690547" w:rsidP="009E7460">
      <w:pPr>
        <w:ind w:right="227"/>
        <w:jc w:val="both"/>
        <w:rPr>
          <w:rFonts w:ascii="Noto Sans" w:hAnsi="Noto Sans" w:cs="Noto Sans"/>
          <w:sz w:val="18"/>
          <w:szCs w:val="18"/>
          <w:lang w:val="es-MX"/>
        </w:rPr>
      </w:pPr>
    </w:p>
    <w:p w14:paraId="5C3C07C7"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60337F6" w14:textId="77777777" w:rsidR="00690547" w:rsidRPr="00A70B5F" w:rsidRDefault="00690547" w:rsidP="009E7460">
      <w:pPr>
        <w:ind w:right="227"/>
        <w:jc w:val="both"/>
        <w:rPr>
          <w:rFonts w:ascii="Noto Sans" w:hAnsi="Noto Sans" w:cs="Noto Sans"/>
          <w:sz w:val="18"/>
          <w:szCs w:val="18"/>
          <w:lang w:val="es-MX"/>
        </w:rPr>
      </w:pPr>
    </w:p>
    <w:p w14:paraId="4486839A"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TERCERA.- DEL COBRO DE LAS FACTURAS.</w:t>
      </w:r>
    </w:p>
    <w:p w14:paraId="77737D5D" w14:textId="77777777" w:rsidR="00690547" w:rsidRPr="00A70B5F" w:rsidRDefault="00690547" w:rsidP="009E7460">
      <w:pPr>
        <w:ind w:right="227"/>
        <w:jc w:val="both"/>
        <w:rPr>
          <w:rFonts w:ascii="Noto Sans" w:hAnsi="Noto Sans" w:cs="Noto Sans"/>
          <w:sz w:val="18"/>
          <w:szCs w:val="18"/>
          <w:lang w:val="es-MX"/>
        </w:rPr>
      </w:pPr>
    </w:p>
    <w:p w14:paraId="249D517F"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“LAS PARTES” CONVIENEN EXPRESAMENTE, QUE “EL LICITANTE____ </w:t>
      </w:r>
      <w:r w:rsidRPr="00A70B5F">
        <w:rPr>
          <w:rFonts w:ascii="Noto Sans" w:hAnsi="Noto Sans" w:cs="Noto Sans"/>
          <w:i/>
          <w:sz w:val="18"/>
          <w:szCs w:val="18"/>
          <w:u w:val="single"/>
          <w:lang w:val="es-MX"/>
        </w:rPr>
        <w:t>(LOS LICITANTES, DEBERÁN INDICAR CUÁL DE ELLOS ESTARÁ FACULTADO PARA REALIZAR EL COBRO)</w:t>
      </w:r>
      <w:r w:rsidRPr="00A70B5F">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424C4097" w14:textId="77777777" w:rsidR="00690547" w:rsidRPr="00A70B5F" w:rsidRDefault="00690547" w:rsidP="009E7460">
      <w:pPr>
        <w:ind w:right="227"/>
        <w:jc w:val="both"/>
        <w:rPr>
          <w:rFonts w:ascii="Noto Sans" w:hAnsi="Noto Sans" w:cs="Noto Sans"/>
          <w:bCs/>
          <w:sz w:val="18"/>
          <w:szCs w:val="18"/>
          <w:lang w:val="es-MX"/>
        </w:rPr>
      </w:pPr>
    </w:p>
    <w:p w14:paraId="0256B754"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CUARTA.- VIGENCIA.</w:t>
      </w:r>
    </w:p>
    <w:p w14:paraId="53C3B628" w14:textId="77777777" w:rsidR="00690547" w:rsidRPr="00A70B5F" w:rsidRDefault="00690547" w:rsidP="009E7460">
      <w:pPr>
        <w:ind w:right="227"/>
        <w:jc w:val="both"/>
        <w:rPr>
          <w:rFonts w:ascii="Noto Sans" w:hAnsi="Noto Sans" w:cs="Noto Sans"/>
          <w:sz w:val="18"/>
          <w:szCs w:val="18"/>
          <w:lang w:val="es-MX"/>
        </w:rPr>
      </w:pPr>
    </w:p>
    <w:p w14:paraId="162FEF8F" w14:textId="5C286056"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lastRenderedPageBreak/>
        <w:t>“LAS PARTES“ CONVIENEN, EN QUE LA VIGENCIA DEL PRESENTE CONVENIO SERÁ EL DEL PERÍODO DURANTE EL CUAL SE DES</w:t>
      </w:r>
      <w:r w:rsidR="00B451E2">
        <w:rPr>
          <w:rFonts w:ascii="Noto Sans" w:hAnsi="Noto Sans" w:cs="Noto Sans"/>
          <w:sz w:val="18"/>
          <w:szCs w:val="18"/>
          <w:lang w:val="es-MX"/>
        </w:rPr>
        <w:t>ARROLLE EL PROCEDIMIENTO DE LA LICITACION</w:t>
      </w:r>
      <w:r w:rsidRPr="00A70B5F">
        <w:rPr>
          <w:rFonts w:ascii="Noto Sans" w:hAnsi="Noto Sans" w:cs="Noto Sans"/>
          <w:sz w:val="18"/>
          <w:szCs w:val="18"/>
          <w:lang w:val="es-MX"/>
        </w:rPr>
        <w:t xml:space="preserve"> PÚBLICA INTERNACIONAL NÚMERO __________, INCLUYENDO, EN SU CASO, DE RESULTAR ADJUDICADOS DEL CONTRATO, EL PLAZO QUE SE ESTIPULE EN ÉSTE Y EL QUE PUDIERA RESULTAR DE CONVENIOS DE MODIFICACIÓN.</w:t>
      </w:r>
    </w:p>
    <w:p w14:paraId="4805EEF4" w14:textId="77777777" w:rsidR="00690547" w:rsidRPr="00A70B5F" w:rsidRDefault="00690547" w:rsidP="009E7460">
      <w:pPr>
        <w:ind w:right="227"/>
        <w:jc w:val="both"/>
        <w:rPr>
          <w:rFonts w:ascii="Noto Sans" w:hAnsi="Noto Sans" w:cs="Noto Sans"/>
          <w:sz w:val="18"/>
          <w:szCs w:val="18"/>
          <w:lang w:val="es-MX"/>
        </w:rPr>
      </w:pPr>
    </w:p>
    <w:p w14:paraId="26ACF4B6"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QUINTA.-OBLIGACIONES.</w:t>
      </w:r>
    </w:p>
    <w:p w14:paraId="5434BD70" w14:textId="77777777" w:rsidR="00690547" w:rsidRPr="00A70B5F" w:rsidRDefault="00690547" w:rsidP="009E7460">
      <w:pPr>
        <w:ind w:right="227"/>
        <w:jc w:val="both"/>
        <w:rPr>
          <w:rFonts w:ascii="Noto Sans" w:hAnsi="Noto Sans" w:cs="Noto Sans"/>
          <w:sz w:val="18"/>
          <w:szCs w:val="18"/>
          <w:lang w:val="es-MX"/>
        </w:rPr>
      </w:pPr>
    </w:p>
    <w:p w14:paraId="06544AEE"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ACB4CBF" w14:textId="77777777" w:rsidR="00690547" w:rsidRPr="00A70B5F" w:rsidRDefault="00690547" w:rsidP="009E7460">
      <w:pPr>
        <w:ind w:right="227"/>
        <w:jc w:val="both"/>
        <w:rPr>
          <w:rFonts w:ascii="Noto Sans" w:hAnsi="Noto Sans" w:cs="Noto Sans"/>
          <w:sz w:val="18"/>
          <w:szCs w:val="18"/>
          <w:lang w:val="es-MX"/>
        </w:rPr>
      </w:pPr>
    </w:p>
    <w:p w14:paraId="144C35BF" w14:textId="77777777" w:rsidR="00690547" w:rsidRPr="00A70B5F" w:rsidRDefault="00690547" w:rsidP="009E7460">
      <w:pPr>
        <w:ind w:right="227"/>
        <w:jc w:val="both"/>
        <w:rPr>
          <w:rFonts w:ascii="Noto Sans" w:hAnsi="Noto Sans" w:cs="Noto Sans"/>
          <w:sz w:val="18"/>
          <w:szCs w:val="18"/>
          <w:lang w:val="es-MX"/>
        </w:rPr>
      </w:pPr>
      <w:r w:rsidRPr="00A70B5F">
        <w:rPr>
          <w:rFonts w:ascii="Noto Sans" w:hAnsi="Noto Sans" w:cs="Noto Sans"/>
          <w:sz w:val="18"/>
          <w:szCs w:val="18"/>
          <w:lang w:val="es-MX"/>
        </w:rPr>
        <w:t>LEÍDO QUE FUE EL PRESENTE CONVENIO POR “LAS PARTES” Y ENTERADOS DE SU ALCANCE Y EFECTOS LEGALES, ACEPTANDO QUE NO EXISTIÓ ERROR, DOLO, VIOLENCIA O MALA FE, LO RATIFICAN Y FIRMAN, DE CONFORMIDAD EN LA CIUDAD DE GUADALAJARA JALISCO MEXICO, EL DÍA ___________ DE _________ DE  20___.</w:t>
      </w:r>
    </w:p>
    <w:p w14:paraId="4AB6ABB0" w14:textId="77777777" w:rsidR="00690547" w:rsidRPr="00A70B5F" w:rsidRDefault="00690547" w:rsidP="009E7460">
      <w:pPr>
        <w:ind w:right="227"/>
        <w:jc w:val="both"/>
        <w:rPr>
          <w:rFonts w:ascii="Noto Sans" w:hAnsi="Noto Sans" w:cs="Noto Sans"/>
          <w:sz w:val="18"/>
          <w:szCs w:val="18"/>
          <w:lang w:val="es-MX"/>
        </w:rPr>
      </w:pPr>
    </w:p>
    <w:p w14:paraId="5CE56DD4" w14:textId="77777777" w:rsidR="00690547" w:rsidRPr="00A70B5F" w:rsidRDefault="00690547" w:rsidP="009E7460">
      <w:pPr>
        <w:ind w:right="227"/>
        <w:rPr>
          <w:rFonts w:ascii="Noto Sans" w:hAnsi="Noto Sans" w:cs="Noto Sans"/>
          <w:sz w:val="18"/>
          <w:szCs w:val="18"/>
          <w:lang w:val="es-MX"/>
        </w:rPr>
      </w:pPr>
    </w:p>
    <w:p w14:paraId="68B3579F" w14:textId="77777777" w:rsidR="00690547" w:rsidRPr="00A70B5F" w:rsidRDefault="00690547" w:rsidP="009E7460">
      <w:pPr>
        <w:ind w:right="227"/>
        <w:rPr>
          <w:rFonts w:ascii="Noto Sans" w:hAnsi="Noto Sans" w:cs="Noto Sans"/>
          <w:sz w:val="18"/>
          <w:szCs w:val="18"/>
          <w:lang w:val="es-MX"/>
        </w:rPr>
      </w:pPr>
    </w:p>
    <w:p w14:paraId="43356765" w14:textId="77777777" w:rsidR="00690547" w:rsidRPr="00A70B5F" w:rsidRDefault="00690547" w:rsidP="009E7460">
      <w:pPr>
        <w:ind w:right="227"/>
        <w:rPr>
          <w:rFonts w:ascii="Noto Sans" w:hAnsi="Noto Sans" w:cs="Noto Sans"/>
          <w:sz w:val="18"/>
          <w:szCs w:val="18"/>
          <w:lang w:val="es-MX"/>
        </w:rPr>
      </w:pPr>
    </w:p>
    <w:p w14:paraId="72CC7876" w14:textId="77777777" w:rsidR="00690547" w:rsidRPr="00A70B5F" w:rsidRDefault="00690547" w:rsidP="009E7460">
      <w:pPr>
        <w:ind w:right="227"/>
        <w:rPr>
          <w:rFonts w:ascii="Noto Sans" w:hAnsi="Noto Sans" w:cs="Noto Sans"/>
          <w:sz w:val="18"/>
          <w:szCs w:val="18"/>
          <w:lang w:val="es-MX"/>
        </w:rPr>
      </w:pPr>
    </w:p>
    <w:p w14:paraId="293640DA" w14:textId="77777777" w:rsidR="00690547" w:rsidRPr="00A70B5F" w:rsidRDefault="00690547" w:rsidP="009E7460">
      <w:pPr>
        <w:ind w:right="227"/>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A70B5F" w14:paraId="103D7F45" w14:textId="77777777" w:rsidTr="00D27FC2">
        <w:trPr>
          <w:jc w:val="center"/>
        </w:trPr>
        <w:tc>
          <w:tcPr>
            <w:tcW w:w="3600" w:type="dxa"/>
            <w:tcBorders>
              <w:bottom w:val="single" w:sz="4" w:space="0" w:color="000000"/>
            </w:tcBorders>
          </w:tcPr>
          <w:p w14:paraId="2162B9F2" w14:textId="77777777" w:rsidR="00690547" w:rsidRPr="00A70B5F" w:rsidRDefault="00690547" w:rsidP="009E7460">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A”</w:t>
            </w:r>
          </w:p>
        </w:tc>
        <w:tc>
          <w:tcPr>
            <w:tcW w:w="720" w:type="dxa"/>
          </w:tcPr>
          <w:p w14:paraId="63844F14" w14:textId="77777777" w:rsidR="00690547" w:rsidRPr="00A70B5F" w:rsidRDefault="00690547" w:rsidP="009E7460">
            <w:pPr>
              <w:ind w:right="227"/>
              <w:jc w:val="center"/>
              <w:rPr>
                <w:rFonts w:ascii="Noto Sans" w:hAnsi="Noto Sans" w:cs="Noto Sans"/>
                <w:sz w:val="18"/>
                <w:szCs w:val="18"/>
                <w:lang w:val="es-MX"/>
              </w:rPr>
            </w:pPr>
          </w:p>
          <w:p w14:paraId="65DAAE1F" w14:textId="77777777" w:rsidR="00690547" w:rsidRPr="00A70B5F" w:rsidRDefault="00690547" w:rsidP="009E7460">
            <w:pPr>
              <w:ind w:right="227"/>
              <w:jc w:val="center"/>
              <w:rPr>
                <w:rFonts w:ascii="Noto Sans" w:hAnsi="Noto Sans" w:cs="Noto Sans"/>
                <w:sz w:val="18"/>
                <w:szCs w:val="18"/>
                <w:lang w:val="es-MX"/>
              </w:rPr>
            </w:pPr>
          </w:p>
          <w:p w14:paraId="1156BEC5" w14:textId="77777777" w:rsidR="00690547" w:rsidRPr="00A70B5F" w:rsidRDefault="00690547" w:rsidP="009E7460">
            <w:pPr>
              <w:ind w:right="227"/>
              <w:jc w:val="center"/>
              <w:rPr>
                <w:rFonts w:ascii="Noto Sans" w:hAnsi="Noto Sans" w:cs="Noto Sans"/>
                <w:sz w:val="18"/>
                <w:szCs w:val="18"/>
                <w:lang w:val="es-MX"/>
              </w:rPr>
            </w:pPr>
          </w:p>
        </w:tc>
        <w:tc>
          <w:tcPr>
            <w:tcW w:w="3240" w:type="dxa"/>
            <w:tcBorders>
              <w:bottom w:val="single" w:sz="4" w:space="0" w:color="000000"/>
            </w:tcBorders>
          </w:tcPr>
          <w:p w14:paraId="47E1476F" w14:textId="77777777" w:rsidR="00690547" w:rsidRPr="00A70B5F" w:rsidRDefault="00690547" w:rsidP="009E7460">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B”</w:t>
            </w:r>
          </w:p>
          <w:p w14:paraId="287E4C2F" w14:textId="77777777" w:rsidR="00690547" w:rsidRPr="00A70B5F" w:rsidRDefault="00690547" w:rsidP="009E7460">
            <w:pPr>
              <w:ind w:right="227"/>
              <w:jc w:val="center"/>
              <w:rPr>
                <w:rFonts w:ascii="Noto Sans" w:hAnsi="Noto Sans" w:cs="Noto Sans"/>
                <w:sz w:val="18"/>
                <w:szCs w:val="18"/>
                <w:lang w:val="es-MX"/>
              </w:rPr>
            </w:pPr>
          </w:p>
        </w:tc>
      </w:tr>
      <w:tr w:rsidR="00690547" w:rsidRPr="00A70B5F" w14:paraId="613A65B2" w14:textId="77777777" w:rsidTr="00D27FC2">
        <w:trPr>
          <w:jc w:val="center"/>
        </w:trPr>
        <w:tc>
          <w:tcPr>
            <w:tcW w:w="3600" w:type="dxa"/>
            <w:tcBorders>
              <w:top w:val="single" w:sz="4" w:space="0" w:color="000000"/>
            </w:tcBorders>
          </w:tcPr>
          <w:p w14:paraId="22482587" w14:textId="77777777" w:rsidR="00690547" w:rsidRPr="00A70B5F" w:rsidRDefault="00690547" w:rsidP="009E7460">
            <w:pPr>
              <w:ind w:right="227"/>
              <w:jc w:val="center"/>
              <w:rPr>
                <w:rFonts w:ascii="Noto Sans" w:hAnsi="Noto Sans" w:cs="Noto Sans"/>
                <w:bCs/>
                <w:sz w:val="18"/>
                <w:szCs w:val="18"/>
                <w:lang w:val="es-MX"/>
              </w:rPr>
            </w:pPr>
            <w:r w:rsidRPr="00A70B5F">
              <w:rPr>
                <w:rFonts w:ascii="Noto Sans" w:hAnsi="Noto Sans" w:cs="Noto Sans"/>
                <w:bCs/>
                <w:sz w:val="18"/>
                <w:szCs w:val="18"/>
                <w:lang w:val="es-MX"/>
              </w:rPr>
              <w:t xml:space="preserve">NOMBRE Y  CARGO  </w:t>
            </w:r>
            <w:r w:rsidRPr="00A70B5F">
              <w:rPr>
                <w:rFonts w:ascii="Noto Sans" w:hAnsi="Noto Sans" w:cs="Noto Sans"/>
                <w:sz w:val="18"/>
                <w:szCs w:val="18"/>
              </w:rPr>
              <w:t>DEL APODERADO LEGAL</w:t>
            </w:r>
          </w:p>
        </w:tc>
        <w:tc>
          <w:tcPr>
            <w:tcW w:w="720" w:type="dxa"/>
          </w:tcPr>
          <w:p w14:paraId="44D46D01" w14:textId="77777777" w:rsidR="00690547" w:rsidRPr="00A70B5F" w:rsidRDefault="00690547" w:rsidP="009E7460">
            <w:pPr>
              <w:ind w:right="227"/>
              <w:jc w:val="center"/>
              <w:rPr>
                <w:rFonts w:ascii="Noto Sans" w:hAnsi="Noto Sans" w:cs="Noto Sans"/>
                <w:sz w:val="18"/>
                <w:szCs w:val="18"/>
                <w:lang w:val="es-MX"/>
              </w:rPr>
            </w:pPr>
          </w:p>
        </w:tc>
        <w:tc>
          <w:tcPr>
            <w:tcW w:w="3240" w:type="dxa"/>
            <w:tcBorders>
              <w:top w:val="single" w:sz="4" w:space="0" w:color="000000"/>
            </w:tcBorders>
          </w:tcPr>
          <w:p w14:paraId="2466ABB6" w14:textId="77777777" w:rsidR="00690547" w:rsidRPr="00A70B5F" w:rsidRDefault="00690547" w:rsidP="009E7460">
            <w:pPr>
              <w:ind w:right="227"/>
              <w:jc w:val="center"/>
              <w:rPr>
                <w:rFonts w:ascii="Noto Sans" w:hAnsi="Noto Sans" w:cs="Noto Sans"/>
                <w:sz w:val="18"/>
                <w:szCs w:val="18"/>
              </w:rPr>
            </w:pPr>
            <w:r w:rsidRPr="00A70B5F">
              <w:rPr>
                <w:rFonts w:ascii="Noto Sans" w:hAnsi="Noto Sans" w:cs="Noto Sans"/>
                <w:sz w:val="18"/>
                <w:szCs w:val="18"/>
              </w:rPr>
              <w:t>NOMBRE Y CARGO</w:t>
            </w:r>
          </w:p>
          <w:p w14:paraId="11D6319F" w14:textId="77777777" w:rsidR="00690547" w:rsidRPr="00A70B5F" w:rsidRDefault="00690547" w:rsidP="009E7460">
            <w:pPr>
              <w:ind w:right="227"/>
              <w:jc w:val="center"/>
              <w:rPr>
                <w:rFonts w:ascii="Noto Sans" w:hAnsi="Noto Sans" w:cs="Noto Sans"/>
                <w:sz w:val="18"/>
                <w:szCs w:val="18"/>
              </w:rPr>
            </w:pPr>
            <w:r w:rsidRPr="00A70B5F">
              <w:rPr>
                <w:rFonts w:ascii="Noto Sans" w:hAnsi="Noto Sans" w:cs="Noto Sans"/>
                <w:sz w:val="18"/>
                <w:szCs w:val="18"/>
              </w:rPr>
              <w:t>DEL APODERADO LEGAL</w:t>
            </w:r>
          </w:p>
        </w:tc>
      </w:tr>
    </w:tbl>
    <w:p w14:paraId="185C3BB4" w14:textId="77777777" w:rsidR="006408DE" w:rsidRPr="00A70B5F" w:rsidRDefault="006408DE" w:rsidP="009E7460">
      <w:pPr>
        <w:ind w:right="227"/>
        <w:jc w:val="center"/>
        <w:rPr>
          <w:rFonts w:ascii="Noto Sans" w:hAnsi="Noto Sans" w:cs="Noto Sans"/>
          <w:b/>
          <w:sz w:val="18"/>
          <w:szCs w:val="18"/>
        </w:rPr>
      </w:pPr>
    </w:p>
    <w:p w14:paraId="256B1A4B" w14:textId="77777777" w:rsidR="005A2CE7" w:rsidRPr="00A70B5F" w:rsidRDefault="005A2CE7" w:rsidP="009E7460">
      <w:pPr>
        <w:ind w:right="227"/>
        <w:jc w:val="center"/>
        <w:rPr>
          <w:rFonts w:ascii="Noto Sans" w:hAnsi="Noto Sans" w:cs="Noto Sans"/>
          <w:b/>
          <w:sz w:val="18"/>
          <w:szCs w:val="18"/>
        </w:rPr>
      </w:pPr>
    </w:p>
    <w:p w14:paraId="18DC880A" w14:textId="77777777" w:rsidR="005A2CE7" w:rsidRPr="00A70B5F" w:rsidRDefault="005A2CE7" w:rsidP="009E7460">
      <w:pPr>
        <w:ind w:right="227"/>
        <w:jc w:val="center"/>
        <w:rPr>
          <w:rFonts w:ascii="Noto Sans" w:hAnsi="Noto Sans" w:cs="Noto Sans"/>
          <w:b/>
          <w:sz w:val="18"/>
          <w:szCs w:val="18"/>
        </w:rPr>
      </w:pPr>
    </w:p>
    <w:p w14:paraId="5F5BA479" w14:textId="77777777" w:rsidR="005A2CE7" w:rsidRPr="00A70B5F" w:rsidRDefault="005A2CE7" w:rsidP="009E7460">
      <w:pPr>
        <w:ind w:right="227"/>
        <w:jc w:val="center"/>
        <w:rPr>
          <w:rFonts w:ascii="Noto Sans" w:hAnsi="Noto Sans" w:cs="Noto Sans"/>
          <w:b/>
          <w:sz w:val="18"/>
          <w:szCs w:val="18"/>
        </w:rPr>
      </w:pPr>
    </w:p>
    <w:p w14:paraId="59C1A2AD" w14:textId="77777777" w:rsidR="005A2CE7" w:rsidRDefault="005A2CE7" w:rsidP="009E7460">
      <w:pPr>
        <w:ind w:right="227"/>
        <w:jc w:val="center"/>
        <w:rPr>
          <w:rFonts w:ascii="Noto Sans" w:hAnsi="Noto Sans" w:cs="Noto Sans"/>
          <w:b/>
          <w:sz w:val="18"/>
          <w:szCs w:val="18"/>
        </w:rPr>
      </w:pPr>
    </w:p>
    <w:p w14:paraId="748AB630" w14:textId="77777777" w:rsidR="00EC13F9" w:rsidRDefault="00EC13F9" w:rsidP="009E7460">
      <w:pPr>
        <w:ind w:right="227"/>
        <w:jc w:val="center"/>
        <w:rPr>
          <w:rFonts w:ascii="Noto Sans" w:hAnsi="Noto Sans" w:cs="Noto Sans"/>
          <w:b/>
          <w:sz w:val="18"/>
          <w:szCs w:val="18"/>
        </w:rPr>
      </w:pPr>
    </w:p>
    <w:p w14:paraId="087C4C7F" w14:textId="77777777" w:rsidR="00EC13F9" w:rsidRDefault="00EC13F9" w:rsidP="009E7460">
      <w:pPr>
        <w:ind w:right="227"/>
        <w:jc w:val="center"/>
        <w:rPr>
          <w:rFonts w:ascii="Noto Sans" w:hAnsi="Noto Sans" w:cs="Noto Sans"/>
          <w:b/>
          <w:sz w:val="18"/>
          <w:szCs w:val="18"/>
        </w:rPr>
      </w:pPr>
    </w:p>
    <w:p w14:paraId="238F5DC2" w14:textId="77777777" w:rsidR="00EC13F9" w:rsidRDefault="00EC13F9" w:rsidP="009E7460">
      <w:pPr>
        <w:ind w:right="227"/>
        <w:jc w:val="center"/>
        <w:rPr>
          <w:rFonts w:ascii="Noto Sans" w:hAnsi="Noto Sans" w:cs="Noto Sans"/>
          <w:b/>
          <w:sz w:val="18"/>
          <w:szCs w:val="18"/>
        </w:rPr>
      </w:pPr>
    </w:p>
    <w:p w14:paraId="4E0CA91A" w14:textId="77777777" w:rsidR="00EC13F9" w:rsidRDefault="00EC13F9" w:rsidP="009E7460">
      <w:pPr>
        <w:ind w:right="227"/>
        <w:jc w:val="center"/>
        <w:rPr>
          <w:rFonts w:ascii="Noto Sans" w:hAnsi="Noto Sans" w:cs="Noto Sans"/>
          <w:b/>
          <w:sz w:val="18"/>
          <w:szCs w:val="18"/>
        </w:rPr>
      </w:pPr>
    </w:p>
    <w:p w14:paraId="56C02B2D" w14:textId="77777777" w:rsidR="00EC13F9" w:rsidRDefault="00EC13F9" w:rsidP="009E7460">
      <w:pPr>
        <w:ind w:right="227"/>
        <w:jc w:val="center"/>
        <w:rPr>
          <w:rFonts w:ascii="Noto Sans" w:hAnsi="Noto Sans" w:cs="Noto Sans"/>
          <w:b/>
          <w:sz w:val="18"/>
          <w:szCs w:val="18"/>
        </w:rPr>
      </w:pPr>
    </w:p>
    <w:p w14:paraId="25454A4C" w14:textId="77777777" w:rsidR="00EC13F9" w:rsidRDefault="00EC13F9" w:rsidP="009E7460">
      <w:pPr>
        <w:ind w:right="227"/>
        <w:jc w:val="center"/>
        <w:rPr>
          <w:rFonts w:ascii="Noto Sans" w:hAnsi="Noto Sans" w:cs="Noto Sans"/>
          <w:b/>
          <w:sz w:val="18"/>
          <w:szCs w:val="18"/>
        </w:rPr>
      </w:pPr>
    </w:p>
    <w:p w14:paraId="6E3FFD21" w14:textId="77777777" w:rsidR="005A2CE7" w:rsidRPr="00A70B5F" w:rsidRDefault="005A2CE7" w:rsidP="009E7460">
      <w:pPr>
        <w:ind w:right="227"/>
        <w:rPr>
          <w:rFonts w:ascii="Noto Sans" w:hAnsi="Noto Sans" w:cs="Noto Sans"/>
          <w:b/>
          <w:sz w:val="18"/>
          <w:szCs w:val="18"/>
        </w:rPr>
      </w:pPr>
    </w:p>
    <w:p w14:paraId="27DECBAF" w14:textId="77777777" w:rsidR="00E9798F" w:rsidRDefault="00E9798F" w:rsidP="009E7460">
      <w:pPr>
        <w:suppressAutoHyphens w:val="0"/>
        <w:ind w:right="227"/>
        <w:jc w:val="both"/>
        <w:rPr>
          <w:rFonts w:ascii="Noto Sans" w:hAnsi="Noto Sans" w:cs="Noto Sans"/>
          <w:sz w:val="18"/>
          <w:szCs w:val="18"/>
        </w:rPr>
      </w:pPr>
    </w:p>
    <w:p w14:paraId="09A6B3AD" w14:textId="77777777" w:rsidR="00B40DD8" w:rsidRDefault="00B40DD8" w:rsidP="009E7460">
      <w:pPr>
        <w:suppressAutoHyphens w:val="0"/>
        <w:ind w:right="227"/>
        <w:jc w:val="both"/>
        <w:rPr>
          <w:rFonts w:ascii="Noto Sans" w:hAnsi="Noto Sans" w:cs="Noto Sans"/>
          <w:sz w:val="18"/>
          <w:szCs w:val="18"/>
        </w:rPr>
      </w:pPr>
    </w:p>
    <w:p w14:paraId="5B47B4A9" w14:textId="77777777" w:rsidR="00B40DD8" w:rsidRDefault="00B40DD8" w:rsidP="009E7460">
      <w:pPr>
        <w:suppressAutoHyphens w:val="0"/>
        <w:ind w:right="227"/>
        <w:jc w:val="both"/>
        <w:rPr>
          <w:rFonts w:ascii="Noto Sans" w:hAnsi="Noto Sans" w:cs="Noto Sans"/>
          <w:sz w:val="18"/>
          <w:szCs w:val="18"/>
        </w:rPr>
      </w:pPr>
    </w:p>
    <w:p w14:paraId="68EA95CD" w14:textId="77777777" w:rsidR="00B40DD8" w:rsidRDefault="00B40DD8" w:rsidP="009E7460">
      <w:pPr>
        <w:suppressAutoHyphens w:val="0"/>
        <w:ind w:right="227"/>
        <w:jc w:val="both"/>
        <w:rPr>
          <w:rFonts w:ascii="Noto Sans" w:hAnsi="Noto Sans" w:cs="Noto Sans"/>
          <w:sz w:val="18"/>
          <w:szCs w:val="18"/>
        </w:rPr>
      </w:pPr>
    </w:p>
    <w:p w14:paraId="0A81D495" w14:textId="77777777" w:rsidR="00B40DD8" w:rsidRDefault="00B40DD8" w:rsidP="009E7460">
      <w:pPr>
        <w:suppressAutoHyphens w:val="0"/>
        <w:ind w:right="227"/>
        <w:jc w:val="both"/>
        <w:rPr>
          <w:rFonts w:ascii="Noto Sans" w:hAnsi="Noto Sans" w:cs="Noto Sans"/>
          <w:sz w:val="18"/>
          <w:szCs w:val="18"/>
        </w:rPr>
      </w:pPr>
    </w:p>
    <w:p w14:paraId="31C51C51" w14:textId="77777777" w:rsidR="00B40DD8" w:rsidRDefault="00B40DD8" w:rsidP="009E7460">
      <w:pPr>
        <w:suppressAutoHyphens w:val="0"/>
        <w:ind w:right="227"/>
        <w:jc w:val="both"/>
        <w:rPr>
          <w:rFonts w:ascii="Noto Sans" w:hAnsi="Noto Sans" w:cs="Noto Sans"/>
          <w:sz w:val="18"/>
          <w:szCs w:val="18"/>
        </w:rPr>
      </w:pPr>
    </w:p>
    <w:p w14:paraId="71DC0E23" w14:textId="77777777" w:rsidR="00B40DD8" w:rsidRDefault="00B40DD8" w:rsidP="009E7460">
      <w:pPr>
        <w:suppressAutoHyphens w:val="0"/>
        <w:ind w:right="227"/>
        <w:jc w:val="both"/>
        <w:rPr>
          <w:rFonts w:ascii="Noto Sans" w:hAnsi="Noto Sans" w:cs="Noto Sans"/>
          <w:sz w:val="18"/>
          <w:szCs w:val="18"/>
        </w:rPr>
      </w:pPr>
    </w:p>
    <w:p w14:paraId="22175631" w14:textId="77777777" w:rsidR="00B40DD8" w:rsidRDefault="00B40DD8" w:rsidP="009E7460">
      <w:pPr>
        <w:suppressAutoHyphens w:val="0"/>
        <w:ind w:right="227"/>
        <w:jc w:val="both"/>
        <w:rPr>
          <w:rFonts w:ascii="Noto Sans" w:hAnsi="Noto Sans" w:cs="Noto Sans"/>
          <w:sz w:val="18"/>
          <w:szCs w:val="18"/>
        </w:rPr>
      </w:pPr>
    </w:p>
    <w:p w14:paraId="74526AD7" w14:textId="77777777" w:rsidR="00B40DD8" w:rsidRDefault="00B40DD8" w:rsidP="009E7460">
      <w:pPr>
        <w:suppressAutoHyphens w:val="0"/>
        <w:ind w:right="227"/>
        <w:jc w:val="both"/>
        <w:rPr>
          <w:rFonts w:ascii="Noto Sans" w:hAnsi="Noto Sans" w:cs="Noto Sans"/>
          <w:sz w:val="18"/>
          <w:szCs w:val="18"/>
        </w:rPr>
      </w:pPr>
    </w:p>
    <w:p w14:paraId="18D9C088" w14:textId="77777777" w:rsidR="00B40DD8" w:rsidRDefault="00B40DD8" w:rsidP="009E7460">
      <w:pPr>
        <w:suppressAutoHyphens w:val="0"/>
        <w:ind w:right="227"/>
        <w:jc w:val="both"/>
        <w:rPr>
          <w:rFonts w:ascii="Noto Sans" w:hAnsi="Noto Sans" w:cs="Noto Sans"/>
          <w:sz w:val="18"/>
          <w:szCs w:val="18"/>
        </w:rPr>
      </w:pPr>
    </w:p>
    <w:p w14:paraId="74BBCFC9" w14:textId="77777777" w:rsidR="00B40DD8" w:rsidRDefault="00B40DD8" w:rsidP="009E7460">
      <w:pPr>
        <w:suppressAutoHyphens w:val="0"/>
        <w:ind w:right="227"/>
        <w:jc w:val="both"/>
        <w:rPr>
          <w:rFonts w:ascii="Noto Sans" w:hAnsi="Noto Sans" w:cs="Noto Sans"/>
          <w:sz w:val="18"/>
          <w:szCs w:val="18"/>
        </w:rPr>
      </w:pPr>
    </w:p>
    <w:p w14:paraId="641F3C91" w14:textId="77777777" w:rsidR="00B40DD8" w:rsidRDefault="00B40DD8" w:rsidP="009E7460">
      <w:pPr>
        <w:suppressAutoHyphens w:val="0"/>
        <w:ind w:right="227"/>
        <w:jc w:val="both"/>
        <w:rPr>
          <w:rFonts w:ascii="Noto Sans" w:hAnsi="Noto Sans" w:cs="Noto Sans"/>
          <w:sz w:val="18"/>
          <w:szCs w:val="18"/>
        </w:rPr>
      </w:pPr>
    </w:p>
    <w:p w14:paraId="1D636BE8" w14:textId="77777777" w:rsidR="00B40DD8" w:rsidRDefault="00B40DD8" w:rsidP="009E7460">
      <w:pPr>
        <w:suppressAutoHyphens w:val="0"/>
        <w:ind w:right="227"/>
        <w:jc w:val="both"/>
        <w:rPr>
          <w:rFonts w:ascii="Noto Sans" w:hAnsi="Noto Sans" w:cs="Noto Sans"/>
          <w:sz w:val="18"/>
          <w:szCs w:val="18"/>
        </w:rPr>
      </w:pPr>
    </w:p>
    <w:p w14:paraId="0A2F65F9" w14:textId="77777777" w:rsidR="00B40DD8" w:rsidRDefault="00B40DD8" w:rsidP="009E7460">
      <w:pPr>
        <w:suppressAutoHyphens w:val="0"/>
        <w:ind w:right="227"/>
        <w:jc w:val="both"/>
        <w:rPr>
          <w:rFonts w:ascii="Noto Sans" w:hAnsi="Noto Sans" w:cs="Noto Sans"/>
          <w:sz w:val="18"/>
          <w:szCs w:val="18"/>
        </w:rPr>
      </w:pPr>
    </w:p>
    <w:p w14:paraId="5767A7E5" w14:textId="77777777" w:rsidR="00B40DD8" w:rsidRDefault="00B40DD8" w:rsidP="009E7460">
      <w:pPr>
        <w:suppressAutoHyphens w:val="0"/>
        <w:ind w:right="227"/>
        <w:jc w:val="both"/>
        <w:rPr>
          <w:rFonts w:ascii="Noto Sans" w:hAnsi="Noto Sans" w:cs="Noto Sans"/>
          <w:sz w:val="18"/>
          <w:szCs w:val="18"/>
        </w:rPr>
      </w:pPr>
    </w:p>
    <w:p w14:paraId="3EA0DD00" w14:textId="77777777" w:rsidR="00B40DD8" w:rsidRDefault="00B40DD8" w:rsidP="009E7460">
      <w:pPr>
        <w:suppressAutoHyphens w:val="0"/>
        <w:ind w:right="227"/>
        <w:jc w:val="both"/>
        <w:rPr>
          <w:rFonts w:ascii="Noto Sans" w:hAnsi="Noto Sans" w:cs="Noto Sans"/>
          <w:sz w:val="18"/>
          <w:szCs w:val="18"/>
        </w:rPr>
      </w:pPr>
    </w:p>
    <w:p w14:paraId="3C4B168D" w14:textId="77777777" w:rsidR="00B40DD8" w:rsidRDefault="00B40DD8" w:rsidP="009E7460">
      <w:pPr>
        <w:suppressAutoHyphens w:val="0"/>
        <w:ind w:right="227"/>
        <w:jc w:val="both"/>
        <w:rPr>
          <w:rFonts w:ascii="Noto Sans" w:hAnsi="Noto Sans" w:cs="Noto Sans"/>
          <w:sz w:val="18"/>
          <w:szCs w:val="18"/>
        </w:rPr>
      </w:pPr>
    </w:p>
    <w:p w14:paraId="27ACF8FD" w14:textId="77777777" w:rsidR="00B40DD8" w:rsidRDefault="00B40DD8" w:rsidP="009E7460">
      <w:pPr>
        <w:suppressAutoHyphens w:val="0"/>
        <w:ind w:right="227"/>
        <w:jc w:val="both"/>
        <w:rPr>
          <w:rFonts w:ascii="Noto Sans" w:hAnsi="Noto Sans" w:cs="Noto Sans"/>
          <w:sz w:val="18"/>
          <w:szCs w:val="18"/>
        </w:rPr>
      </w:pPr>
    </w:p>
    <w:p w14:paraId="31D8CC9D" w14:textId="77777777" w:rsidR="00B40DD8" w:rsidRDefault="00B40DD8" w:rsidP="009E7460">
      <w:pPr>
        <w:suppressAutoHyphens w:val="0"/>
        <w:ind w:right="227"/>
        <w:jc w:val="both"/>
        <w:rPr>
          <w:rFonts w:ascii="Noto Sans" w:hAnsi="Noto Sans" w:cs="Noto Sans"/>
          <w:sz w:val="18"/>
          <w:szCs w:val="18"/>
        </w:rPr>
      </w:pPr>
    </w:p>
    <w:p w14:paraId="652E808B" w14:textId="77777777" w:rsidR="00B40DD8" w:rsidRDefault="00B40DD8" w:rsidP="009E7460">
      <w:pPr>
        <w:suppressAutoHyphens w:val="0"/>
        <w:ind w:right="227"/>
        <w:jc w:val="both"/>
        <w:rPr>
          <w:rFonts w:ascii="Noto Sans" w:hAnsi="Noto Sans" w:cs="Noto Sans"/>
          <w:sz w:val="18"/>
          <w:szCs w:val="18"/>
        </w:rPr>
      </w:pPr>
    </w:p>
    <w:p w14:paraId="440648B6" w14:textId="77777777" w:rsidR="00B40DD8" w:rsidRDefault="00B40DD8" w:rsidP="009E7460">
      <w:pPr>
        <w:suppressAutoHyphens w:val="0"/>
        <w:ind w:right="227"/>
        <w:jc w:val="both"/>
        <w:rPr>
          <w:rFonts w:ascii="Noto Sans" w:hAnsi="Noto Sans" w:cs="Noto Sans"/>
          <w:sz w:val="18"/>
          <w:szCs w:val="18"/>
        </w:rPr>
      </w:pPr>
    </w:p>
    <w:p w14:paraId="40203D64" w14:textId="77777777" w:rsidR="00B40DD8" w:rsidRDefault="00B40DD8" w:rsidP="009E7460">
      <w:pPr>
        <w:suppressAutoHyphens w:val="0"/>
        <w:ind w:right="227"/>
        <w:jc w:val="both"/>
        <w:rPr>
          <w:rFonts w:ascii="Noto Sans" w:hAnsi="Noto Sans" w:cs="Noto Sans"/>
          <w:sz w:val="18"/>
          <w:szCs w:val="18"/>
        </w:rPr>
      </w:pPr>
    </w:p>
    <w:p w14:paraId="76173D3C" w14:textId="77777777" w:rsidR="00861085" w:rsidRDefault="00861085" w:rsidP="009E7460">
      <w:pPr>
        <w:suppressAutoHyphens w:val="0"/>
        <w:ind w:right="227"/>
        <w:jc w:val="both"/>
        <w:rPr>
          <w:rFonts w:ascii="Noto Sans" w:hAnsi="Noto Sans" w:cs="Noto Sans"/>
          <w:sz w:val="18"/>
          <w:szCs w:val="18"/>
        </w:rPr>
      </w:pPr>
    </w:p>
    <w:p w14:paraId="74950B1F" w14:textId="77777777" w:rsidR="00861085" w:rsidRDefault="00861085" w:rsidP="009E7460">
      <w:pPr>
        <w:suppressAutoHyphens w:val="0"/>
        <w:ind w:right="227"/>
        <w:jc w:val="both"/>
        <w:rPr>
          <w:rFonts w:ascii="Noto Sans" w:hAnsi="Noto Sans" w:cs="Noto Sans"/>
          <w:sz w:val="18"/>
          <w:szCs w:val="18"/>
        </w:rPr>
      </w:pPr>
    </w:p>
    <w:p w14:paraId="14D8ACDC" w14:textId="77777777" w:rsidR="00861085" w:rsidRDefault="00861085" w:rsidP="009E7460">
      <w:pPr>
        <w:suppressAutoHyphens w:val="0"/>
        <w:ind w:right="227"/>
        <w:jc w:val="both"/>
        <w:rPr>
          <w:rFonts w:ascii="Noto Sans" w:hAnsi="Noto Sans" w:cs="Noto Sans"/>
          <w:sz w:val="18"/>
          <w:szCs w:val="18"/>
        </w:rPr>
      </w:pPr>
    </w:p>
    <w:p w14:paraId="2FE005E9" w14:textId="77777777" w:rsidR="00B40DD8" w:rsidRPr="00A70B5F" w:rsidRDefault="00B40DD8" w:rsidP="009E7460">
      <w:pPr>
        <w:suppressAutoHyphens w:val="0"/>
        <w:ind w:right="227"/>
        <w:jc w:val="both"/>
        <w:rPr>
          <w:rFonts w:ascii="Noto Sans" w:hAnsi="Noto Sans" w:cs="Noto Sans"/>
          <w:sz w:val="18"/>
          <w:szCs w:val="18"/>
        </w:rPr>
      </w:pPr>
    </w:p>
    <w:p w14:paraId="2938B33F" w14:textId="77777777" w:rsidR="00E9798F" w:rsidRPr="00A70B5F" w:rsidRDefault="00E9798F" w:rsidP="009E7460">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07 (SIETE)</w:t>
      </w:r>
    </w:p>
    <w:p w14:paraId="7F4133FA" w14:textId="77777777" w:rsidR="00E9798F" w:rsidRPr="00A70B5F" w:rsidRDefault="00E9798F" w:rsidP="009E7460">
      <w:pPr>
        <w:ind w:right="227"/>
        <w:jc w:val="center"/>
        <w:rPr>
          <w:rFonts w:ascii="Noto Sans" w:hAnsi="Noto Sans" w:cs="Noto Sans"/>
          <w:b/>
          <w:sz w:val="18"/>
          <w:szCs w:val="18"/>
        </w:rPr>
      </w:pPr>
    </w:p>
    <w:p w14:paraId="0373F197" w14:textId="77777777" w:rsidR="00E9798F" w:rsidRPr="00A70B5F" w:rsidRDefault="00E9798F" w:rsidP="009E7460">
      <w:pPr>
        <w:ind w:right="227"/>
        <w:jc w:val="both"/>
        <w:rPr>
          <w:rFonts w:ascii="Noto Sans" w:hAnsi="Noto Sans" w:cs="Noto Sans"/>
          <w:sz w:val="18"/>
          <w:szCs w:val="18"/>
          <w:u w:val="single"/>
        </w:rPr>
      </w:pPr>
      <w:r w:rsidRPr="00A70B5F">
        <w:rPr>
          <w:rFonts w:ascii="Noto Sans" w:hAnsi="Noto Sans" w:cs="Noto Sans"/>
          <w:sz w:val="18"/>
          <w:szCs w:val="18"/>
          <w:u w:val="single"/>
        </w:rPr>
        <w:t>________(NOMBRE)             ,</w:t>
      </w:r>
      <w:r w:rsidRPr="00A70B5F">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1226CF">
        <w:rPr>
          <w:rFonts w:ascii="Noto Sans" w:hAnsi="Noto Sans" w:cs="Noto Sans"/>
          <w:sz w:val="18"/>
          <w:szCs w:val="18"/>
        </w:rPr>
        <w:t>LICITACION</w:t>
      </w:r>
      <w:r w:rsidRPr="00A70B5F">
        <w:rPr>
          <w:rFonts w:ascii="Noto Sans" w:hAnsi="Noto Sans" w:cs="Noto Sans"/>
          <w:sz w:val="18"/>
          <w:szCs w:val="18"/>
        </w:rPr>
        <w:t xml:space="preserve">, A NOMBRE Y REPRESENTACIÓN DE: </w:t>
      </w:r>
      <w:r w:rsidRPr="00A70B5F">
        <w:rPr>
          <w:rFonts w:ascii="Noto Sans" w:hAnsi="Noto Sans" w:cs="Noto Sans"/>
          <w:sz w:val="18"/>
          <w:szCs w:val="18"/>
          <w:u w:val="single"/>
        </w:rPr>
        <w:t>___(PERSONA FÍSICA O MORAL)___.</w:t>
      </w:r>
    </w:p>
    <w:p w14:paraId="1207D366" w14:textId="77777777" w:rsidR="00E9798F" w:rsidRPr="00A70B5F" w:rsidRDefault="00E9798F" w:rsidP="009E7460">
      <w:pPr>
        <w:ind w:right="227"/>
        <w:jc w:val="both"/>
        <w:rPr>
          <w:rFonts w:ascii="Noto Sans" w:hAnsi="Noto Sans" w:cs="Noto Sans"/>
          <w:sz w:val="18"/>
          <w:szCs w:val="18"/>
        </w:rPr>
      </w:pPr>
    </w:p>
    <w:p w14:paraId="5145A39B" w14:textId="77777777" w:rsidR="00E9798F" w:rsidRPr="00A70B5F" w:rsidRDefault="00E9798F" w:rsidP="009E7460">
      <w:pPr>
        <w:ind w:right="227"/>
        <w:rPr>
          <w:rFonts w:ascii="Noto Sans" w:hAnsi="Noto Sans" w:cs="Noto Sans"/>
          <w:sz w:val="18"/>
          <w:szCs w:val="18"/>
        </w:rPr>
      </w:pPr>
      <w:r w:rsidRPr="00A70B5F">
        <w:rPr>
          <w:rFonts w:ascii="Noto Sans" w:hAnsi="Noto Sans" w:cs="Noto Sans"/>
          <w:sz w:val="18"/>
          <w:szCs w:val="18"/>
        </w:rPr>
        <w:t xml:space="preserve">NO. DE </w:t>
      </w:r>
      <w:r w:rsidR="00615915" w:rsidRPr="00A70B5F">
        <w:rPr>
          <w:rFonts w:ascii="Noto Sans" w:hAnsi="Noto Sans" w:cs="Noto Sans"/>
          <w:sz w:val="18"/>
          <w:szCs w:val="18"/>
        </w:rPr>
        <w:t>INVITACIÓN</w:t>
      </w:r>
      <w:r w:rsidRPr="00A70B5F">
        <w:rPr>
          <w:rFonts w:ascii="Noto Sans" w:hAnsi="Noto Sans" w:cs="Noto Sans"/>
          <w:sz w:val="18"/>
          <w:szCs w:val="18"/>
        </w:rPr>
        <w:t xml:space="preserve"> _____________________________________.</w:t>
      </w:r>
    </w:p>
    <w:p w14:paraId="77A249F2" w14:textId="77777777" w:rsidR="00E9798F" w:rsidRPr="00A70B5F" w:rsidRDefault="00E9798F" w:rsidP="009E7460">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3ACEE0E8"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7FBC48C" w14:textId="77777777" w:rsidR="00E9798F" w:rsidRPr="00A70B5F" w:rsidRDefault="00E9798F" w:rsidP="009E7460">
            <w:pPr>
              <w:snapToGrid w:val="0"/>
              <w:spacing w:line="276" w:lineRule="auto"/>
              <w:ind w:right="227"/>
              <w:rPr>
                <w:rFonts w:ascii="Noto Sans" w:hAnsi="Noto Sans" w:cs="Noto Sans"/>
                <w:sz w:val="18"/>
                <w:szCs w:val="18"/>
              </w:rPr>
            </w:pPr>
            <w:r w:rsidRPr="00A70B5F">
              <w:rPr>
                <w:rFonts w:ascii="Noto Sans" w:hAnsi="Noto Sans" w:cs="Noto Sans"/>
                <w:sz w:val="18"/>
                <w:szCs w:val="18"/>
              </w:rPr>
              <w:t>REGISTRO FEDERAL DE CONTRIBUYENTES:</w:t>
            </w:r>
          </w:p>
          <w:p w14:paraId="00AFFD9D" w14:textId="77777777" w:rsidR="00E9798F" w:rsidRPr="00A70B5F" w:rsidRDefault="00E9798F" w:rsidP="009E7460">
            <w:pPr>
              <w:spacing w:line="276" w:lineRule="auto"/>
              <w:ind w:right="227"/>
              <w:rPr>
                <w:rFonts w:ascii="Noto Sans" w:hAnsi="Noto Sans" w:cs="Noto Sans"/>
                <w:sz w:val="18"/>
                <w:szCs w:val="18"/>
              </w:rPr>
            </w:pPr>
            <w:r w:rsidRPr="00A70B5F">
              <w:rPr>
                <w:rFonts w:ascii="Noto Sans" w:hAnsi="Noto Sans" w:cs="Noto Sans"/>
                <w:sz w:val="18"/>
                <w:szCs w:val="18"/>
              </w:rPr>
              <w:t>DOMICILIO.- LOS DATOS AQUÍ REGISTRADOS CORRESPONDERÁN AL DEL DOMICILIO FISCAL DEL PROVEEDOR O PRESTADOR DE SERVICIOS)</w:t>
            </w:r>
          </w:p>
          <w:p w14:paraId="7AA11FD6" w14:textId="77777777" w:rsidR="00E9798F" w:rsidRPr="00A70B5F" w:rsidRDefault="00E9798F" w:rsidP="009E7460">
            <w:pPr>
              <w:spacing w:line="276" w:lineRule="auto"/>
              <w:ind w:right="227"/>
              <w:rPr>
                <w:rFonts w:ascii="Noto Sans" w:hAnsi="Noto Sans" w:cs="Noto Sans"/>
                <w:sz w:val="18"/>
                <w:szCs w:val="18"/>
              </w:rPr>
            </w:pPr>
            <w:r w:rsidRPr="00A70B5F">
              <w:rPr>
                <w:rFonts w:ascii="Noto Sans" w:hAnsi="Noto Sans" w:cs="Noto Sans"/>
                <w:sz w:val="18"/>
                <w:szCs w:val="18"/>
              </w:rPr>
              <w:t>CALLE Y NÚMERO:</w:t>
            </w:r>
          </w:p>
          <w:p w14:paraId="124F509A"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COLONIA:                                                    DELEGACIÓN O MUNICIPIO:</w:t>
            </w:r>
          </w:p>
          <w:p w14:paraId="07D3ECB4"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CÓDIGO POSTAL:                                          ENTIDAD FEDERATIVA:</w:t>
            </w:r>
          </w:p>
          <w:p w14:paraId="682C772D"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TELÉFONOS:                                                FAX:</w:t>
            </w:r>
          </w:p>
          <w:p w14:paraId="0CE4E59F"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CORREO ELECTRÓNICO:</w:t>
            </w:r>
          </w:p>
          <w:p w14:paraId="4449CA4C"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NO. DE LA ESCRITURA PÚBLICA EN LA QUE CONSTA SU ACTA CONSTITUTIVA:                FECHA             DURACIÓN              </w:t>
            </w:r>
          </w:p>
          <w:p w14:paraId="5DE28EAA"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p w14:paraId="5787ED6B"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RELACIÓN DE SOCIOS O ASOCIADOS.-</w:t>
            </w:r>
          </w:p>
          <w:p w14:paraId="14ABFDA9"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APELLIDO PATERNO:                                    APELLIDO MATERNO:                           NOMBRE(S):</w:t>
            </w:r>
          </w:p>
          <w:p w14:paraId="252F036E"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p>
          <w:p w14:paraId="17A34DEF"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DESCRIPCIÓN DEL OBJETO SOCIAL:</w:t>
            </w:r>
          </w:p>
          <w:p w14:paraId="6EF17B6D"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REFORMAS AL ACTA CONSTITUTIVA </w:t>
            </w:r>
            <w:r w:rsidRPr="00A70B5F">
              <w:rPr>
                <w:rFonts w:ascii="Noto Sans" w:hAnsi="Noto Sans" w:cs="Noto Sans"/>
                <w:sz w:val="18"/>
                <w:szCs w:val="18"/>
              </w:rPr>
              <w:t>QUE INCIDAN CON EL OBJETO DEL PROCEDIMIENTO</w:t>
            </w:r>
            <w:r w:rsidRPr="00A70B5F">
              <w:rPr>
                <w:rFonts w:ascii="Noto Sans" w:hAnsi="Noto Sans" w:cs="Noto Sans"/>
                <w:sz w:val="18"/>
                <w:szCs w:val="18"/>
                <w:lang w:val="es-ES_tradnl"/>
              </w:rPr>
              <w:t>.</w:t>
            </w:r>
          </w:p>
          <w:p w14:paraId="4118E7E1" w14:textId="77777777" w:rsidR="00E9798F" w:rsidRPr="00A70B5F" w:rsidRDefault="00E9798F" w:rsidP="009E7460">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FECHA Y DATOS DE INSCRIPCIÓN EN EL REGISTRO PÚBLICO CORRESPONDIENTE.</w:t>
            </w:r>
          </w:p>
          <w:p w14:paraId="73847023" w14:textId="77777777" w:rsidR="00E9798F" w:rsidRPr="00A70B5F" w:rsidRDefault="00E9798F" w:rsidP="009E7460">
            <w:pPr>
              <w:spacing w:line="276" w:lineRule="auto"/>
              <w:ind w:right="227"/>
              <w:rPr>
                <w:rFonts w:ascii="Noto Sans" w:hAnsi="Noto Sans" w:cs="Noto Sans"/>
                <w:sz w:val="18"/>
                <w:szCs w:val="18"/>
                <w:lang w:val="es-ES_tradnl"/>
              </w:rPr>
            </w:pPr>
          </w:p>
        </w:tc>
      </w:tr>
    </w:tbl>
    <w:p w14:paraId="2D96F73A" w14:textId="77777777" w:rsidR="00E9798F" w:rsidRPr="00A70B5F" w:rsidRDefault="00E9798F" w:rsidP="009E7460">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0815F051"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39748D6" w14:textId="77777777" w:rsidR="00E9798F" w:rsidRPr="00A70B5F" w:rsidRDefault="00E9798F" w:rsidP="009E7460">
            <w:pPr>
              <w:snapToGrid w:val="0"/>
              <w:spacing w:line="276" w:lineRule="auto"/>
              <w:ind w:right="227"/>
              <w:rPr>
                <w:rFonts w:ascii="Noto Sans" w:hAnsi="Noto Sans" w:cs="Noto Sans"/>
                <w:sz w:val="18"/>
                <w:szCs w:val="18"/>
              </w:rPr>
            </w:pPr>
            <w:r w:rsidRPr="00A70B5F">
              <w:rPr>
                <w:rFonts w:ascii="Noto Sans" w:hAnsi="Noto Sans" w:cs="Noto Sans"/>
                <w:sz w:val="18"/>
                <w:szCs w:val="18"/>
              </w:rPr>
              <w:t>NOMBRE DEL APODERADO O REPRESENTANTE:</w:t>
            </w:r>
          </w:p>
          <w:p w14:paraId="2DD1E846" w14:textId="77777777" w:rsidR="00E9798F" w:rsidRPr="00A70B5F" w:rsidRDefault="00E9798F" w:rsidP="009E7460">
            <w:pPr>
              <w:spacing w:line="276" w:lineRule="auto"/>
              <w:ind w:right="227"/>
              <w:rPr>
                <w:rFonts w:ascii="Noto Sans" w:hAnsi="Noto Sans" w:cs="Noto Sans"/>
                <w:sz w:val="18"/>
                <w:szCs w:val="18"/>
              </w:rPr>
            </w:pPr>
            <w:r w:rsidRPr="00A70B5F">
              <w:rPr>
                <w:rFonts w:ascii="Noto Sans" w:hAnsi="Noto Sans" w:cs="Noto Sans"/>
                <w:sz w:val="18"/>
                <w:szCs w:val="18"/>
              </w:rPr>
              <w:t>DATOS DEL DOCUMENTO MEDIANTE EL CUAL ACREDITA SU PERSONALIDAD Y FACULTADES.-</w:t>
            </w:r>
          </w:p>
          <w:p w14:paraId="68C8978D" w14:textId="77777777" w:rsidR="00E9798F" w:rsidRPr="00A70B5F" w:rsidRDefault="00E9798F" w:rsidP="009E7460">
            <w:pPr>
              <w:spacing w:line="276" w:lineRule="auto"/>
              <w:ind w:right="227"/>
              <w:rPr>
                <w:rFonts w:ascii="Noto Sans" w:hAnsi="Noto Sans" w:cs="Noto Sans"/>
                <w:sz w:val="18"/>
                <w:szCs w:val="18"/>
              </w:rPr>
            </w:pPr>
            <w:r w:rsidRPr="00A70B5F">
              <w:rPr>
                <w:rFonts w:ascii="Noto Sans" w:hAnsi="Noto Sans" w:cs="Noto Sans"/>
                <w:sz w:val="18"/>
                <w:szCs w:val="18"/>
              </w:rPr>
              <w:t>ESCRITURA PÚBLICA NÚMERO:                                           FECHA:</w:t>
            </w:r>
          </w:p>
          <w:p w14:paraId="726AD90E" w14:textId="77777777" w:rsidR="00E9798F" w:rsidRPr="00A70B5F" w:rsidRDefault="00E9798F" w:rsidP="009E7460">
            <w:pPr>
              <w:tabs>
                <w:tab w:val="center" w:pos="4419"/>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tc>
      </w:tr>
    </w:tbl>
    <w:p w14:paraId="4CB0FB36" w14:textId="77777777" w:rsidR="00E9798F" w:rsidRPr="00A70B5F" w:rsidRDefault="00E9798F" w:rsidP="009E7460">
      <w:pPr>
        <w:ind w:right="227"/>
        <w:jc w:val="center"/>
        <w:rPr>
          <w:rFonts w:ascii="Noto Sans" w:hAnsi="Noto Sans" w:cs="Noto Sans"/>
          <w:sz w:val="18"/>
          <w:szCs w:val="18"/>
        </w:rPr>
      </w:pPr>
    </w:p>
    <w:p w14:paraId="3CA231C4" w14:textId="77777777" w:rsidR="00E9798F" w:rsidRPr="00A70B5F" w:rsidRDefault="00E9798F" w:rsidP="009E7460">
      <w:pPr>
        <w:ind w:right="227"/>
        <w:jc w:val="both"/>
        <w:rPr>
          <w:rFonts w:ascii="Noto Sans" w:hAnsi="Noto Sans" w:cs="Noto Sans"/>
          <w:sz w:val="18"/>
          <w:szCs w:val="18"/>
        </w:rPr>
      </w:pPr>
      <w:r w:rsidRPr="00A70B5F">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55BFC4D" w14:textId="77777777" w:rsidR="00E9798F" w:rsidRPr="00A70B5F" w:rsidRDefault="00E9798F" w:rsidP="009E7460">
      <w:pPr>
        <w:ind w:right="227"/>
        <w:jc w:val="both"/>
        <w:rPr>
          <w:rFonts w:ascii="Noto Sans" w:hAnsi="Noto Sans" w:cs="Noto Sans"/>
          <w:sz w:val="18"/>
          <w:szCs w:val="18"/>
        </w:rPr>
      </w:pPr>
    </w:p>
    <w:p w14:paraId="24EAF67B" w14:textId="77777777" w:rsidR="00E9798F" w:rsidRPr="00A70B5F" w:rsidRDefault="00E9798F" w:rsidP="009E7460">
      <w:pPr>
        <w:ind w:right="227"/>
        <w:jc w:val="both"/>
        <w:rPr>
          <w:rFonts w:ascii="Noto Sans" w:hAnsi="Noto Sans" w:cs="Noto Sans"/>
          <w:sz w:val="18"/>
          <w:szCs w:val="18"/>
        </w:rPr>
      </w:pPr>
    </w:p>
    <w:p w14:paraId="64FEA4B9" w14:textId="77777777" w:rsidR="00E9798F" w:rsidRPr="00A70B5F" w:rsidRDefault="00E9798F" w:rsidP="009E7460">
      <w:pPr>
        <w:ind w:right="227"/>
        <w:jc w:val="center"/>
        <w:rPr>
          <w:rFonts w:ascii="Noto Sans" w:hAnsi="Noto Sans" w:cs="Noto Sans"/>
          <w:sz w:val="18"/>
          <w:szCs w:val="18"/>
        </w:rPr>
      </w:pPr>
      <w:r w:rsidRPr="00A70B5F">
        <w:rPr>
          <w:rFonts w:ascii="Noto Sans" w:hAnsi="Noto Sans" w:cs="Noto Sans"/>
          <w:sz w:val="18"/>
          <w:szCs w:val="18"/>
        </w:rPr>
        <w:t>(LUGAR Y FECHA)</w:t>
      </w:r>
    </w:p>
    <w:p w14:paraId="18023775" w14:textId="77777777" w:rsidR="00E9798F" w:rsidRPr="00A70B5F" w:rsidRDefault="00E9798F" w:rsidP="009E7460">
      <w:pPr>
        <w:ind w:right="227"/>
        <w:jc w:val="center"/>
        <w:rPr>
          <w:rFonts w:ascii="Noto Sans" w:hAnsi="Noto Sans" w:cs="Noto Sans"/>
          <w:sz w:val="18"/>
          <w:szCs w:val="18"/>
        </w:rPr>
      </w:pPr>
      <w:r w:rsidRPr="00A70B5F">
        <w:rPr>
          <w:rFonts w:ascii="Noto Sans" w:hAnsi="Noto Sans" w:cs="Noto Sans"/>
          <w:sz w:val="18"/>
          <w:szCs w:val="18"/>
        </w:rPr>
        <w:t>PROTESTO LO NECESARIO</w:t>
      </w:r>
    </w:p>
    <w:p w14:paraId="28164CB6" w14:textId="77777777" w:rsidR="00E9798F" w:rsidRPr="00A70B5F" w:rsidRDefault="00E9798F" w:rsidP="009E7460">
      <w:pPr>
        <w:ind w:right="227"/>
        <w:jc w:val="center"/>
        <w:rPr>
          <w:rFonts w:ascii="Noto Sans" w:hAnsi="Noto Sans" w:cs="Noto Sans"/>
          <w:sz w:val="18"/>
          <w:szCs w:val="18"/>
        </w:rPr>
      </w:pPr>
      <w:r w:rsidRPr="00A70B5F">
        <w:rPr>
          <w:rFonts w:ascii="Noto Sans" w:hAnsi="Noto Sans" w:cs="Noto Sans"/>
          <w:sz w:val="18"/>
          <w:szCs w:val="18"/>
        </w:rPr>
        <w:t>(NOMBRE Y FIRMA)</w:t>
      </w:r>
    </w:p>
    <w:p w14:paraId="7A89A759" w14:textId="77777777" w:rsidR="00E9798F" w:rsidRPr="00A70B5F" w:rsidRDefault="00E9798F" w:rsidP="009E7460">
      <w:pPr>
        <w:ind w:right="227"/>
        <w:jc w:val="center"/>
        <w:rPr>
          <w:rFonts w:ascii="Noto Sans" w:hAnsi="Noto Sans" w:cs="Noto Sans"/>
          <w:sz w:val="18"/>
          <w:szCs w:val="18"/>
        </w:rPr>
      </w:pPr>
    </w:p>
    <w:p w14:paraId="0DE5FB3E" w14:textId="77777777" w:rsidR="00E9798F" w:rsidRPr="00A70B5F" w:rsidRDefault="00E9798F" w:rsidP="009E7460">
      <w:pPr>
        <w:ind w:right="227"/>
        <w:jc w:val="center"/>
        <w:rPr>
          <w:rFonts w:ascii="Noto Sans" w:hAnsi="Noto Sans" w:cs="Noto Sans"/>
          <w:b/>
          <w:sz w:val="18"/>
          <w:szCs w:val="18"/>
        </w:rPr>
      </w:pPr>
    </w:p>
    <w:p w14:paraId="4AE44161" w14:textId="77777777" w:rsidR="00E9798F" w:rsidRPr="00A70B5F" w:rsidRDefault="00E9798F" w:rsidP="009E7460">
      <w:pPr>
        <w:suppressAutoHyphens w:val="0"/>
        <w:ind w:right="227"/>
        <w:jc w:val="both"/>
        <w:rPr>
          <w:rFonts w:ascii="Noto Sans" w:hAnsi="Noto Sans" w:cs="Noto Sans"/>
          <w:sz w:val="18"/>
          <w:szCs w:val="18"/>
        </w:rPr>
      </w:pPr>
    </w:p>
    <w:p w14:paraId="31AD077F" w14:textId="77777777" w:rsidR="00E9798F" w:rsidRPr="00A70B5F" w:rsidRDefault="00E9798F" w:rsidP="009E7460">
      <w:pPr>
        <w:suppressAutoHyphens w:val="0"/>
        <w:ind w:right="227"/>
        <w:jc w:val="both"/>
        <w:rPr>
          <w:rFonts w:ascii="Noto Sans" w:hAnsi="Noto Sans" w:cs="Noto Sans"/>
          <w:sz w:val="18"/>
          <w:szCs w:val="18"/>
        </w:rPr>
      </w:pPr>
    </w:p>
    <w:p w14:paraId="56056422" w14:textId="77777777" w:rsidR="005B7B3F" w:rsidRPr="00A70B5F" w:rsidRDefault="005B7B3F" w:rsidP="009E7460">
      <w:pPr>
        <w:suppressAutoHyphens w:val="0"/>
        <w:ind w:right="227"/>
        <w:jc w:val="both"/>
        <w:rPr>
          <w:rFonts w:ascii="Noto Sans" w:hAnsi="Noto Sans" w:cs="Noto Sans"/>
          <w:sz w:val="18"/>
          <w:szCs w:val="18"/>
        </w:rPr>
      </w:pPr>
    </w:p>
    <w:p w14:paraId="27DF53C1" w14:textId="77777777" w:rsidR="005B7B3F" w:rsidRPr="00A70B5F" w:rsidRDefault="005B7B3F" w:rsidP="009E7460">
      <w:pPr>
        <w:suppressAutoHyphens w:val="0"/>
        <w:ind w:right="227"/>
        <w:jc w:val="both"/>
        <w:rPr>
          <w:rFonts w:ascii="Noto Sans" w:hAnsi="Noto Sans" w:cs="Noto Sans"/>
          <w:sz w:val="18"/>
          <w:szCs w:val="18"/>
        </w:rPr>
      </w:pPr>
    </w:p>
    <w:p w14:paraId="3D9CE011" w14:textId="77777777" w:rsidR="005B7B3F" w:rsidRPr="00A70B5F" w:rsidRDefault="005B7B3F" w:rsidP="009E7460">
      <w:pPr>
        <w:suppressAutoHyphens w:val="0"/>
        <w:ind w:right="227"/>
        <w:jc w:val="both"/>
        <w:rPr>
          <w:rFonts w:ascii="Noto Sans" w:hAnsi="Noto Sans" w:cs="Noto Sans"/>
          <w:sz w:val="18"/>
          <w:szCs w:val="18"/>
        </w:rPr>
      </w:pPr>
    </w:p>
    <w:p w14:paraId="464CB48E" w14:textId="77777777" w:rsidR="005B7B3F" w:rsidRDefault="005B7B3F" w:rsidP="009E7460">
      <w:pPr>
        <w:suppressAutoHyphens w:val="0"/>
        <w:ind w:right="227"/>
        <w:jc w:val="both"/>
        <w:rPr>
          <w:rFonts w:ascii="Noto Sans" w:hAnsi="Noto Sans" w:cs="Noto Sans"/>
          <w:sz w:val="18"/>
          <w:szCs w:val="18"/>
        </w:rPr>
      </w:pPr>
    </w:p>
    <w:p w14:paraId="0718A6DE" w14:textId="77777777" w:rsidR="00812524" w:rsidRDefault="00812524" w:rsidP="009E7460">
      <w:pPr>
        <w:suppressAutoHyphens w:val="0"/>
        <w:ind w:right="227"/>
        <w:jc w:val="both"/>
        <w:rPr>
          <w:rFonts w:ascii="Noto Sans" w:hAnsi="Noto Sans" w:cs="Noto Sans"/>
          <w:sz w:val="18"/>
          <w:szCs w:val="18"/>
        </w:rPr>
      </w:pPr>
    </w:p>
    <w:p w14:paraId="404F9AA7" w14:textId="77777777" w:rsidR="00B40DD8" w:rsidRDefault="00B40DD8" w:rsidP="009E7460">
      <w:pPr>
        <w:suppressAutoHyphens w:val="0"/>
        <w:ind w:right="227"/>
        <w:jc w:val="both"/>
        <w:rPr>
          <w:rFonts w:ascii="Noto Sans" w:hAnsi="Noto Sans" w:cs="Noto Sans"/>
          <w:sz w:val="18"/>
          <w:szCs w:val="18"/>
        </w:rPr>
      </w:pPr>
    </w:p>
    <w:p w14:paraId="48ECDECC" w14:textId="77777777" w:rsidR="00B40DD8" w:rsidRDefault="00B40DD8" w:rsidP="009E7460">
      <w:pPr>
        <w:suppressAutoHyphens w:val="0"/>
        <w:ind w:right="227"/>
        <w:jc w:val="both"/>
        <w:rPr>
          <w:rFonts w:ascii="Noto Sans" w:hAnsi="Noto Sans" w:cs="Noto Sans"/>
          <w:sz w:val="18"/>
          <w:szCs w:val="18"/>
        </w:rPr>
      </w:pPr>
    </w:p>
    <w:p w14:paraId="422C01B0" w14:textId="77777777" w:rsidR="00B40DD8" w:rsidRDefault="00B40DD8" w:rsidP="009E7460">
      <w:pPr>
        <w:suppressAutoHyphens w:val="0"/>
        <w:ind w:right="227"/>
        <w:jc w:val="both"/>
        <w:rPr>
          <w:rFonts w:ascii="Noto Sans" w:hAnsi="Noto Sans" w:cs="Noto Sans"/>
          <w:sz w:val="18"/>
          <w:szCs w:val="18"/>
        </w:rPr>
      </w:pPr>
    </w:p>
    <w:p w14:paraId="2D49A504" w14:textId="77777777" w:rsidR="00B40DD8" w:rsidRDefault="00B40DD8" w:rsidP="009E7460">
      <w:pPr>
        <w:suppressAutoHyphens w:val="0"/>
        <w:ind w:right="227"/>
        <w:jc w:val="both"/>
        <w:rPr>
          <w:rFonts w:ascii="Noto Sans" w:hAnsi="Noto Sans" w:cs="Noto Sans"/>
          <w:sz w:val="18"/>
          <w:szCs w:val="18"/>
        </w:rPr>
      </w:pPr>
    </w:p>
    <w:p w14:paraId="7D4C4964" w14:textId="77777777" w:rsidR="00B40DD8" w:rsidRDefault="00B40DD8" w:rsidP="009E7460">
      <w:pPr>
        <w:suppressAutoHyphens w:val="0"/>
        <w:ind w:right="227"/>
        <w:jc w:val="both"/>
        <w:rPr>
          <w:rFonts w:ascii="Noto Sans" w:hAnsi="Noto Sans" w:cs="Noto Sans"/>
          <w:sz w:val="18"/>
          <w:szCs w:val="18"/>
        </w:rPr>
      </w:pPr>
    </w:p>
    <w:p w14:paraId="72A87158" w14:textId="77777777" w:rsidR="00B40DD8" w:rsidRDefault="00B40DD8" w:rsidP="009E7460">
      <w:pPr>
        <w:suppressAutoHyphens w:val="0"/>
        <w:ind w:right="227"/>
        <w:jc w:val="both"/>
        <w:rPr>
          <w:rFonts w:ascii="Noto Sans" w:hAnsi="Noto Sans" w:cs="Noto Sans"/>
          <w:sz w:val="18"/>
          <w:szCs w:val="18"/>
        </w:rPr>
      </w:pPr>
    </w:p>
    <w:p w14:paraId="04D53039" w14:textId="77777777" w:rsidR="00B40DD8" w:rsidRDefault="00B40DD8" w:rsidP="009E7460">
      <w:pPr>
        <w:suppressAutoHyphens w:val="0"/>
        <w:ind w:right="227"/>
        <w:jc w:val="both"/>
        <w:rPr>
          <w:rFonts w:ascii="Noto Sans" w:hAnsi="Noto Sans" w:cs="Noto Sans"/>
          <w:sz w:val="18"/>
          <w:szCs w:val="18"/>
        </w:rPr>
      </w:pPr>
    </w:p>
    <w:p w14:paraId="07B79743" w14:textId="77777777" w:rsidR="00E9798F" w:rsidRDefault="00E9798F" w:rsidP="009E7460">
      <w:pPr>
        <w:suppressAutoHyphens w:val="0"/>
        <w:ind w:right="227"/>
        <w:jc w:val="both"/>
        <w:rPr>
          <w:rFonts w:ascii="Noto Sans" w:hAnsi="Noto Sans" w:cs="Noto Sans"/>
          <w:sz w:val="18"/>
          <w:szCs w:val="18"/>
        </w:rPr>
      </w:pPr>
    </w:p>
    <w:p w14:paraId="576C2C7E" w14:textId="77777777" w:rsidR="00861085" w:rsidRDefault="00861085" w:rsidP="009E7460">
      <w:pPr>
        <w:suppressAutoHyphens w:val="0"/>
        <w:ind w:right="227"/>
        <w:jc w:val="both"/>
        <w:rPr>
          <w:rFonts w:ascii="Noto Sans" w:hAnsi="Noto Sans" w:cs="Noto Sans"/>
          <w:sz w:val="18"/>
          <w:szCs w:val="18"/>
        </w:rPr>
      </w:pPr>
    </w:p>
    <w:p w14:paraId="6BF3BCEE" w14:textId="77777777" w:rsidR="00861085" w:rsidRDefault="00861085" w:rsidP="009E7460">
      <w:pPr>
        <w:suppressAutoHyphens w:val="0"/>
        <w:ind w:right="227"/>
        <w:jc w:val="both"/>
        <w:rPr>
          <w:rFonts w:ascii="Noto Sans" w:hAnsi="Noto Sans" w:cs="Noto Sans"/>
          <w:sz w:val="18"/>
          <w:szCs w:val="18"/>
        </w:rPr>
      </w:pPr>
    </w:p>
    <w:p w14:paraId="00A3EA87" w14:textId="77777777" w:rsidR="00861085" w:rsidRDefault="00861085" w:rsidP="009E7460">
      <w:pPr>
        <w:suppressAutoHyphens w:val="0"/>
        <w:ind w:right="227"/>
        <w:jc w:val="both"/>
        <w:rPr>
          <w:rFonts w:ascii="Noto Sans" w:hAnsi="Noto Sans" w:cs="Noto Sans"/>
          <w:sz w:val="18"/>
          <w:szCs w:val="18"/>
        </w:rPr>
      </w:pPr>
    </w:p>
    <w:p w14:paraId="2B68FE75" w14:textId="77777777" w:rsidR="00861085" w:rsidRPr="00A70B5F" w:rsidRDefault="00861085" w:rsidP="009E7460">
      <w:pPr>
        <w:suppressAutoHyphens w:val="0"/>
        <w:ind w:right="227"/>
        <w:jc w:val="both"/>
        <w:rPr>
          <w:rFonts w:ascii="Noto Sans" w:hAnsi="Noto Sans" w:cs="Noto Sans"/>
          <w:sz w:val="18"/>
          <w:szCs w:val="18"/>
        </w:rPr>
      </w:pPr>
    </w:p>
    <w:p w14:paraId="2932997E" w14:textId="77777777" w:rsidR="0073330D" w:rsidRPr="00A70B5F" w:rsidRDefault="0073330D" w:rsidP="009E7460">
      <w:pPr>
        <w:ind w:right="227"/>
        <w:jc w:val="center"/>
        <w:rPr>
          <w:rFonts w:ascii="Noto Sans" w:hAnsi="Noto Sans" w:cs="Noto Sans"/>
          <w:sz w:val="18"/>
          <w:szCs w:val="18"/>
        </w:rPr>
      </w:pPr>
      <w:r w:rsidRPr="00A70B5F">
        <w:rPr>
          <w:rFonts w:ascii="Noto Sans" w:hAnsi="Noto Sans" w:cs="Noto Sans"/>
          <w:b/>
          <w:sz w:val="18"/>
          <w:szCs w:val="18"/>
        </w:rPr>
        <w:lastRenderedPageBreak/>
        <w:t>ANEXO NÚMERO 08 (OCHO)</w:t>
      </w:r>
      <w:r w:rsidRPr="00A70B5F">
        <w:rPr>
          <w:rFonts w:ascii="Noto Sans" w:hAnsi="Noto Sans" w:cs="Noto Sans"/>
          <w:sz w:val="18"/>
          <w:szCs w:val="18"/>
        </w:rPr>
        <w:t xml:space="preserve"> </w:t>
      </w:r>
    </w:p>
    <w:p w14:paraId="15373A70" w14:textId="77777777" w:rsidR="005B7B3F" w:rsidRPr="00A70B5F" w:rsidRDefault="005B7B3F" w:rsidP="009E7460">
      <w:pPr>
        <w:ind w:right="227"/>
        <w:jc w:val="cente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A70B5F" w14:paraId="7466BAA6" w14:textId="77777777" w:rsidTr="00D27FC2">
        <w:trPr>
          <w:trHeight w:val="516"/>
        </w:trPr>
        <w:tc>
          <w:tcPr>
            <w:tcW w:w="10632" w:type="dxa"/>
            <w:shd w:val="clear" w:color="auto" w:fill="A6A6A6" w:themeFill="background1" w:themeFillShade="A6"/>
            <w:vAlign w:val="center"/>
          </w:tcPr>
          <w:p w14:paraId="02C98EFE" w14:textId="77777777" w:rsidR="0073330D" w:rsidRPr="00A70B5F" w:rsidRDefault="0073330D" w:rsidP="009E7460">
            <w:pPr>
              <w:ind w:right="227"/>
              <w:jc w:val="center"/>
              <w:rPr>
                <w:rFonts w:ascii="Noto Sans" w:hAnsi="Noto Sans" w:cs="Noto Sans"/>
                <w:b/>
                <w:sz w:val="18"/>
                <w:szCs w:val="18"/>
              </w:rPr>
            </w:pPr>
            <w:r w:rsidRPr="00A70B5F">
              <w:rPr>
                <w:rFonts w:ascii="Noto Sans" w:hAnsi="Noto Sans" w:cs="Noto Sans"/>
                <w:b/>
                <w:sz w:val="18"/>
                <w:szCs w:val="18"/>
              </w:rPr>
              <w:t>PROPOSICIÓN ECONÓMICA</w:t>
            </w:r>
          </w:p>
          <w:p w14:paraId="097F5183" w14:textId="77777777" w:rsidR="0073330D" w:rsidRPr="00A70B5F" w:rsidRDefault="0073330D" w:rsidP="009E7460">
            <w:pPr>
              <w:ind w:right="227"/>
              <w:jc w:val="center"/>
              <w:rPr>
                <w:rFonts w:ascii="Noto Sans" w:hAnsi="Noto Sans" w:cs="Noto Sans"/>
                <w:sz w:val="18"/>
                <w:szCs w:val="18"/>
              </w:rPr>
            </w:pPr>
            <w:r w:rsidRPr="00A70B5F">
              <w:rPr>
                <w:rFonts w:ascii="Noto Sans" w:hAnsi="Noto Sans" w:cs="Noto Sans"/>
                <w:b/>
                <w:sz w:val="18"/>
                <w:szCs w:val="18"/>
              </w:rPr>
              <w:t>OOAD ESTATAL JALISCO</w:t>
            </w:r>
          </w:p>
        </w:tc>
      </w:tr>
    </w:tbl>
    <w:p w14:paraId="768D6C77" w14:textId="77777777" w:rsidR="005B7B3F" w:rsidRDefault="005B7B3F" w:rsidP="009E7460">
      <w:pPr>
        <w:ind w:right="227"/>
        <w:jc w:val="center"/>
        <w:rPr>
          <w:rFonts w:ascii="Noto Sans" w:hAnsi="Noto Sans" w:cs="Noto Sans"/>
          <w:b/>
          <w:sz w:val="18"/>
          <w:szCs w:val="18"/>
        </w:rPr>
      </w:pPr>
    </w:p>
    <w:tbl>
      <w:tblPr>
        <w:tblW w:w="4803" w:type="pct"/>
        <w:tblCellMar>
          <w:left w:w="70" w:type="dxa"/>
          <w:right w:w="70" w:type="dxa"/>
        </w:tblCellMar>
        <w:tblLook w:val="04A0" w:firstRow="1" w:lastRow="0" w:firstColumn="1" w:lastColumn="0" w:noHBand="0" w:noVBand="1"/>
      </w:tblPr>
      <w:tblGrid>
        <w:gridCol w:w="885"/>
        <w:gridCol w:w="4649"/>
        <w:gridCol w:w="2301"/>
        <w:gridCol w:w="2866"/>
      </w:tblGrid>
      <w:tr w:rsidR="00164043" w:rsidRPr="00164043" w14:paraId="5D94A964" w14:textId="77777777" w:rsidTr="00164043">
        <w:trPr>
          <w:trHeight w:val="315"/>
        </w:trPr>
        <w:tc>
          <w:tcPr>
            <w:tcW w:w="414"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505267D4" w14:textId="77777777" w:rsidR="00164043" w:rsidRPr="00164043" w:rsidRDefault="00164043" w:rsidP="00164043">
            <w:pPr>
              <w:suppressAutoHyphens w:val="0"/>
              <w:jc w:val="center"/>
              <w:rPr>
                <w:rFonts w:ascii="Arial" w:hAnsi="Arial" w:cs="Arial"/>
                <w:b/>
                <w:bCs/>
                <w:color w:val="FFFFFF"/>
                <w:sz w:val="14"/>
                <w:szCs w:val="14"/>
                <w:lang w:val="es-MX" w:eastAsia="es-MX"/>
              </w:rPr>
            </w:pPr>
            <w:r w:rsidRPr="00164043">
              <w:rPr>
                <w:rFonts w:ascii="Arial" w:hAnsi="Arial" w:cs="Arial"/>
                <w:b/>
                <w:bCs/>
                <w:color w:val="FFFFFF"/>
                <w:sz w:val="14"/>
                <w:szCs w:val="14"/>
                <w:lang w:val="es-ES_tradnl" w:eastAsia="es-MX"/>
              </w:rPr>
              <w:t>PARTIDA</w:t>
            </w:r>
          </w:p>
        </w:tc>
        <w:tc>
          <w:tcPr>
            <w:tcW w:w="2172" w:type="pct"/>
            <w:tcBorders>
              <w:top w:val="single" w:sz="8" w:space="0" w:color="auto"/>
              <w:left w:val="nil"/>
              <w:bottom w:val="single" w:sz="8" w:space="0" w:color="auto"/>
              <w:right w:val="single" w:sz="8" w:space="0" w:color="auto"/>
            </w:tcBorders>
            <w:shd w:val="clear" w:color="000000" w:fill="000000"/>
            <w:vAlign w:val="center"/>
            <w:hideMark/>
          </w:tcPr>
          <w:p w14:paraId="04661D44" w14:textId="77777777" w:rsidR="00164043" w:rsidRPr="00164043" w:rsidRDefault="00164043" w:rsidP="00164043">
            <w:pPr>
              <w:suppressAutoHyphens w:val="0"/>
              <w:jc w:val="center"/>
              <w:rPr>
                <w:rFonts w:ascii="Arial" w:hAnsi="Arial" w:cs="Arial"/>
                <w:b/>
                <w:bCs/>
                <w:color w:val="FFFFFF"/>
                <w:sz w:val="14"/>
                <w:szCs w:val="14"/>
                <w:lang w:val="es-MX" w:eastAsia="es-MX"/>
              </w:rPr>
            </w:pPr>
            <w:r w:rsidRPr="00164043">
              <w:rPr>
                <w:rFonts w:ascii="Arial" w:hAnsi="Arial" w:cs="Arial"/>
                <w:b/>
                <w:bCs/>
                <w:color w:val="FFFFFF"/>
                <w:sz w:val="14"/>
                <w:szCs w:val="14"/>
                <w:lang w:val="es-ES_tradnl" w:eastAsia="es-MX"/>
              </w:rPr>
              <w:t>CONCEPTOS</w:t>
            </w:r>
          </w:p>
        </w:tc>
        <w:tc>
          <w:tcPr>
            <w:tcW w:w="1075" w:type="pct"/>
            <w:tcBorders>
              <w:top w:val="single" w:sz="8" w:space="0" w:color="auto"/>
              <w:left w:val="nil"/>
              <w:bottom w:val="nil"/>
              <w:right w:val="single" w:sz="8" w:space="0" w:color="auto"/>
            </w:tcBorders>
            <w:shd w:val="clear" w:color="000000" w:fill="000000"/>
            <w:vAlign w:val="center"/>
            <w:hideMark/>
          </w:tcPr>
          <w:p w14:paraId="5C7D66BC" w14:textId="77777777" w:rsidR="00164043" w:rsidRPr="00164043" w:rsidRDefault="00164043" w:rsidP="00164043">
            <w:pPr>
              <w:suppressAutoHyphens w:val="0"/>
              <w:jc w:val="center"/>
              <w:rPr>
                <w:rFonts w:ascii="Arial" w:hAnsi="Arial" w:cs="Arial"/>
                <w:b/>
                <w:bCs/>
                <w:color w:val="FFFFFF"/>
                <w:sz w:val="14"/>
                <w:szCs w:val="14"/>
                <w:lang w:val="es-MX" w:eastAsia="es-MX"/>
              </w:rPr>
            </w:pPr>
            <w:r w:rsidRPr="00164043">
              <w:rPr>
                <w:rFonts w:ascii="Arial" w:hAnsi="Arial" w:cs="Arial"/>
                <w:b/>
                <w:bCs/>
                <w:color w:val="FFFFFF"/>
                <w:sz w:val="14"/>
                <w:szCs w:val="14"/>
                <w:lang w:val="es-ES_tradnl" w:eastAsia="es-MX"/>
              </w:rPr>
              <w:t>PRECIO UNITARIO</w:t>
            </w:r>
          </w:p>
        </w:tc>
        <w:tc>
          <w:tcPr>
            <w:tcW w:w="1339" w:type="pct"/>
            <w:tcBorders>
              <w:top w:val="single" w:sz="8" w:space="0" w:color="auto"/>
              <w:left w:val="nil"/>
              <w:bottom w:val="nil"/>
              <w:right w:val="single" w:sz="8" w:space="0" w:color="auto"/>
            </w:tcBorders>
            <w:shd w:val="clear" w:color="000000" w:fill="000000"/>
            <w:vAlign w:val="center"/>
            <w:hideMark/>
          </w:tcPr>
          <w:p w14:paraId="51DB1A81" w14:textId="77777777" w:rsidR="00164043" w:rsidRPr="00164043" w:rsidRDefault="00164043" w:rsidP="00164043">
            <w:pPr>
              <w:suppressAutoHyphens w:val="0"/>
              <w:jc w:val="center"/>
              <w:rPr>
                <w:rFonts w:ascii="Arial" w:hAnsi="Arial" w:cs="Arial"/>
                <w:b/>
                <w:bCs/>
                <w:color w:val="FFFFFF"/>
                <w:sz w:val="14"/>
                <w:szCs w:val="14"/>
                <w:lang w:val="es-MX" w:eastAsia="es-MX"/>
              </w:rPr>
            </w:pPr>
            <w:r w:rsidRPr="00164043">
              <w:rPr>
                <w:rFonts w:ascii="Arial" w:hAnsi="Arial" w:cs="Arial"/>
                <w:b/>
                <w:bCs/>
                <w:color w:val="FFFFFF"/>
                <w:sz w:val="14"/>
                <w:szCs w:val="14"/>
                <w:lang w:val="es-ES_tradnl" w:eastAsia="es-MX"/>
              </w:rPr>
              <w:t>PAIS DE ORIGEN</w:t>
            </w:r>
          </w:p>
        </w:tc>
      </w:tr>
      <w:tr w:rsidR="00164043" w:rsidRPr="00164043" w14:paraId="62A73CCA" w14:textId="77777777" w:rsidTr="00164043">
        <w:trPr>
          <w:trHeight w:val="315"/>
        </w:trPr>
        <w:tc>
          <w:tcPr>
            <w:tcW w:w="41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B335C10"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val="es-ES_tradnl" w:eastAsia="es-MX"/>
              </w:rPr>
              <w:t>1</w:t>
            </w:r>
          </w:p>
        </w:tc>
        <w:tc>
          <w:tcPr>
            <w:tcW w:w="2172" w:type="pct"/>
            <w:tcBorders>
              <w:top w:val="nil"/>
              <w:left w:val="nil"/>
              <w:bottom w:val="single" w:sz="8" w:space="0" w:color="auto"/>
              <w:right w:val="nil"/>
            </w:tcBorders>
            <w:shd w:val="clear" w:color="000000" w:fill="FFFFFF"/>
            <w:vAlign w:val="center"/>
            <w:hideMark/>
          </w:tcPr>
          <w:p w14:paraId="6C5F9984"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eastAsia="es-MX"/>
              </w:rPr>
              <w:t>Bobina de Cable UTP Cat6 (CMR), 305 Metros</w:t>
            </w:r>
          </w:p>
        </w:tc>
        <w:tc>
          <w:tcPr>
            <w:tcW w:w="10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156A3"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eastAsia="es-MX"/>
              </w:rPr>
              <w:t>$</w:t>
            </w:r>
          </w:p>
        </w:tc>
        <w:tc>
          <w:tcPr>
            <w:tcW w:w="1339" w:type="pct"/>
            <w:tcBorders>
              <w:top w:val="single" w:sz="4" w:space="0" w:color="auto"/>
              <w:left w:val="nil"/>
              <w:bottom w:val="single" w:sz="4" w:space="0" w:color="auto"/>
              <w:right w:val="single" w:sz="4" w:space="0" w:color="auto"/>
            </w:tcBorders>
            <w:shd w:val="clear" w:color="000000" w:fill="FFFFFF"/>
            <w:vAlign w:val="center"/>
            <w:hideMark/>
          </w:tcPr>
          <w:p w14:paraId="24B58475" w14:textId="52B06135"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2D486561" w14:textId="77777777" w:rsidTr="00164043">
        <w:trPr>
          <w:trHeight w:val="2265"/>
        </w:trPr>
        <w:tc>
          <w:tcPr>
            <w:tcW w:w="414" w:type="pct"/>
            <w:vMerge/>
            <w:tcBorders>
              <w:top w:val="nil"/>
              <w:left w:val="single" w:sz="8" w:space="0" w:color="auto"/>
              <w:bottom w:val="single" w:sz="8" w:space="0" w:color="000000"/>
              <w:right w:val="single" w:sz="8" w:space="0" w:color="auto"/>
            </w:tcBorders>
            <w:vAlign w:val="center"/>
            <w:hideMark/>
          </w:tcPr>
          <w:p w14:paraId="44D40BBE"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single" w:sz="8" w:space="0" w:color="auto"/>
              <w:right w:val="nil"/>
            </w:tcBorders>
            <w:shd w:val="clear" w:color="000000" w:fill="FFFFFF"/>
            <w:vAlign w:val="center"/>
            <w:hideMark/>
          </w:tcPr>
          <w:p w14:paraId="15D34341"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eastAsia="es-MX"/>
              </w:rPr>
              <w:t>Teléfonos Análogos, Control de Volumen Incluso en medio de una conversación, puede ajustar el volumen hasta en 6 niveles, para escuchar mejor en el auricular. Flash temporizado Esta función que soporta llamada en espera y uso PBX, asegura que una llamada entrante no se corte mientras está en espera. Memoria de Remarcado Vuelve a marcar el último número marcado. Si marcaste a un número y estaba ocupado, solo aprieta este botón para volver a llamar. Ajuste de Tono / Pulso, puede cambiar entre tono (botones) y pulsación (disco rotatorio) para que pueda funcionar con cualquier tipo de línea telefónica. 3 niveles de volumen para el tono de llamada El volumen del tono de llamada se puede poner en bajo o en alto, o si lo necesitas se puede apagar para que no te molesten durante una reunión.</w:t>
            </w:r>
          </w:p>
        </w:tc>
        <w:tc>
          <w:tcPr>
            <w:tcW w:w="1075" w:type="pct"/>
            <w:tcBorders>
              <w:top w:val="nil"/>
              <w:left w:val="single" w:sz="4" w:space="0" w:color="auto"/>
              <w:bottom w:val="single" w:sz="4" w:space="0" w:color="auto"/>
              <w:right w:val="single" w:sz="4" w:space="0" w:color="auto"/>
            </w:tcBorders>
            <w:shd w:val="clear" w:color="000000" w:fill="FFFFFF"/>
            <w:vAlign w:val="center"/>
            <w:hideMark/>
          </w:tcPr>
          <w:p w14:paraId="64C7D62C"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val="es-MX" w:eastAsia="es-MX"/>
              </w:rPr>
              <w:t>$</w:t>
            </w:r>
          </w:p>
        </w:tc>
        <w:tc>
          <w:tcPr>
            <w:tcW w:w="1339" w:type="pct"/>
            <w:tcBorders>
              <w:top w:val="nil"/>
              <w:left w:val="nil"/>
              <w:bottom w:val="single" w:sz="4" w:space="0" w:color="auto"/>
              <w:right w:val="single" w:sz="4" w:space="0" w:color="auto"/>
            </w:tcBorders>
            <w:shd w:val="clear" w:color="000000" w:fill="FFFFFF"/>
            <w:vAlign w:val="center"/>
            <w:hideMark/>
          </w:tcPr>
          <w:p w14:paraId="617053B6" w14:textId="538E03F9"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1F15ADD7" w14:textId="77777777" w:rsidTr="00164043">
        <w:trPr>
          <w:trHeight w:val="315"/>
        </w:trPr>
        <w:tc>
          <w:tcPr>
            <w:tcW w:w="414" w:type="pct"/>
            <w:vMerge/>
            <w:tcBorders>
              <w:top w:val="nil"/>
              <w:left w:val="single" w:sz="8" w:space="0" w:color="auto"/>
              <w:bottom w:val="single" w:sz="8" w:space="0" w:color="000000"/>
              <w:right w:val="single" w:sz="8" w:space="0" w:color="auto"/>
            </w:tcBorders>
            <w:vAlign w:val="center"/>
            <w:hideMark/>
          </w:tcPr>
          <w:p w14:paraId="4D66022B"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single" w:sz="8" w:space="0" w:color="auto"/>
              <w:right w:val="nil"/>
            </w:tcBorders>
            <w:shd w:val="clear" w:color="000000" w:fill="FFFFFF"/>
            <w:vAlign w:val="center"/>
            <w:hideMark/>
          </w:tcPr>
          <w:p w14:paraId="5D6E13D8"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eastAsia="es-MX"/>
              </w:rPr>
              <w:t xml:space="preserve">Pantalla TOUCH capacitiva de 21.5” formato </w:t>
            </w:r>
            <w:proofErr w:type="spellStart"/>
            <w:r w:rsidRPr="00164043">
              <w:rPr>
                <w:rFonts w:ascii="Arial" w:hAnsi="Arial" w:cs="Arial"/>
                <w:color w:val="000000"/>
                <w:sz w:val="14"/>
                <w:szCs w:val="14"/>
                <w:lang w:eastAsia="es-MX"/>
              </w:rPr>
              <w:t>WideScreen</w:t>
            </w:r>
            <w:proofErr w:type="spellEnd"/>
            <w:r w:rsidRPr="00164043">
              <w:rPr>
                <w:rFonts w:ascii="Arial" w:hAnsi="Arial" w:cs="Arial"/>
                <w:color w:val="000000"/>
                <w:sz w:val="14"/>
                <w:szCs w:val="14"/>
                <w:lang w:eastAsia="es-MX"/>
              </w:rPr>
              <w:t xml:space="preserve"> entrada VGA y HDMI.</w:t>
            </w:r>
          </w:p>
        </w:tc>
        <w:tc>
          <w:tcPr>
            <w:tcW w:w="1075" w:type="pct"/>
            <w:tcBorders>
              <w:top w:val="nil"/>
              <w:left w:val="single" w:sz="4" w:space="0" w:color="auto"/>
              <w:bottom w:val="single" w:sz="4" w:space="0" w:color="auto"/>
              <w:right w:val="single" w:sz="4" w:space="0" w:color="auto"/>
            </w:tcBorders>
            <w:shd w:val="clear" w:color="000000" w:fill="FFFFFF"/>
            <w:vAlign w:val="center"/>
            <w:hideMark/>
          </w:tcPr>
          <w:p w14:paraId="62FC38B5"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val="es-MX" w:eastAsia="es-MX"/>
              </w:rPr>
              <w:t>$</w:t>
            </w:r>
          </w:p>
        </w:tc>
        <w:tc>
          <w:tcPr>
            <w:tcW w:w="1339" w:type="pct"/>
            <w:tcBorders>
              <w:top w:val="nil"/>
              <w:left w:val="nil"/>
              <w:bottom w:val="single" w:sz="4" w:space="0" w:color="auto"/>
              <w:right w:val="single" w:sz="4" w:space="0" w:color="auto"/>
            </w:tcBorders>
            <w:shd w:val="clear" w:color="000000" w:fill="FFFFFF"/>
            <w:vAlign w:val="center"/>
            <w:hideMark/>
          </w:tcPr>
          <w:p w14:paraId="01185F89" w14:textId="0A3B3982"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34CC33E8" w14:textId="77777777" w:rsidTr="00164043">
        <w:trPr>
          <w:trHeight w:val="1140"/>
        </w:trPr>
        <w:tc>
          <w:tcPr>
            <w:tcW w:w="414" w:type="pct"/>
            <w:vMerge/>
            <w:tcBorders>
              <w:top w:val="nil"/>
              <w:left w:val="single" w:sz="8" w:space="0" w:color="auto"/>
              <w:bottom w:val="single" w:sz="8" w:space="0" w:color="000000"/>
              <w:right w:val="single" w:sz="8" w:space="0" w:color="auto"/>
            </w:tcBorders>
            <w:vAlign w:val="center"/>
            <w:hideMark/>
          </w:tcPr>
          <w:p w14:paraId="1DBAC4E2"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single" w:sz="8" w:space="0" w:color="auto"/>
              <w:right w:val="nil"/>
            </w:tcBorders>
            <w:shd w:val="clear" w:color="000000" w:fill="FFFFFF"/>
            <w:vAlign w:val="center"/>
            <w:hideMark/>
          </w:tcPr>
          <w:p w14:paraId="211FE4CA"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eastAsia="es-MX"/>
              </w:rPr>
              <w:t xml:space="preserve">El organizador de cables vertical de doble cara frontal y posterior con tapas en ambos lados, para </w:t>
            </w:r>
            <w:proofErr w:type="gramStart"/>
            <w:r w:rsidRPr="00164043">
              <w:rPr>
                <w:rFonts w:ascii="Arial" w:hAnsi="Arial" w:cs="Arial"/>
                <w:color w:val="000000"/>
                <w:sz w:val="14"/>
                <w:szCs w:val="14"/>
                <w:lang w:eastAsia="es-MX"/>
              </w:rPr>
              <w:t>la</w:t>
            </w:r>
            <w:proofErr w:type="gramEnd"/>
            <w:r w:rsidRPr="00164043">
              <w:rPr>
                <w:rFonts w:ascii="Arial" w:hAnsi="Arial" w:cs="Arial"/>
                <w:color w:val="000000"/>
                <w:sz w:val="14"/>
                <w:szCs w:val="14"/>
                <w:lang w:eastAsia="es-MX"/>
              </w:rPr>
              <w:t xml:space="preserve"> ordenamiento y gestión de los cables en un rack. Con una altura total de 2131.1 mm, este panel está diseñado con materiales resistentes como el </w:t>
            </w:r>
            <w:proofErr w:type="spellStart"/>
            <w:r w:rsidRPr="00164043">
              <w:rPr>
                <w:rFonts w:ascii="Arial" w:hAnsi="Arial" w:cs="Arial"/>
                <w:color w:val="000000"/>
                <w:sz w:val="14"/>
                <w:szCs w:val="14"/>
                <w:lang w:eastAsia="es-MX"/>
              </w:rPr>
              <w:t>acrilonitrilo</w:t>
            </w:r>
            <w:proofErr w:type="spellEnd"/>
            <w:r w:rsidRPr="00164043">
              <w:rPr>
                <w:rFonts w:ascii="Arial" w:hAnsi="Arial" w:cs="Arial"/>
                <w:color w:val="000000"/>
                <w:sz w:val="14"/>
                <w:szCs w:val="14"/>
                <w:lang w:eastAsia="es-MX"/>
              </w:rPr>
              <w:t xml:space="preserve"> butadieno estireno (ABS) y acero para garantizar su durabilidad a largo plazo.</w:t>
            </w:r>
          </w:p>
        </w:tc>
        <w:tc>
          <w:tcPr>
            <w:tcW w:w="1075" w:type="pct"/>
            <w:tcBorders>
              <w:top w:val="nil"/>
              <w:left w:val="single" w:sz="4" w:space="0" w:color="auto"/>
              <w:bottom w:val="single" w:sz="4" w:space="0" w:color="auto"/>
              <w:right w:val="single" w:sz="4" w:space="0" w:color="auto"/>
            </w:tcBorders>
            <w:shd w:val="clear" w:color="000000" w:fill="FFFFFF"/>
            <w:vAlign w:val="center"/>
            <w:hideMark/>
          </w:tcPr>
          <w:p w14:paraId="5F98CA92"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val="es-MX" w:eastAsia="es-MX"/>
              </w:rPr>
              <w:t>$</w:t>
            </w:r>
          </w:p>
        </w:tc>
        <w:tc>
          <w:tcPr>
            <w:tcW w:w="1339" w:type="pct"/>
            <w:tcBorders>
              <w:top w:val="nil"/>
              <w:left w:val="nil"/>
              <w:bottom w:val="single" w:sz="4" w:space="0" w:color="auto"/>
              <w:right w:val="single" w:sz="4" w:space="0" w:color="auto"/>
            </w:tcBorders>
            <w:shd w:val="clear" w:color="000000" w:fill="FFFFFF"/>
            <w:vAlign w:val="center"/>
            <w:hideMark/>
          </w:tcPr>
          <w:p w14:paraId="03A0398B" w14:textId="1D19DFBC"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2D1FA3D9" w14:textId="77777777" w:rsidTr="00164043">
        <w:trPr>
          <w:trHeight w:val="300"/>
        </w:trPr>
        <w:tc>
          <w:tcPr>
            <w:tcW w:w="414" w:type="pct"/>
            <w:vMerge w:val="restart"/>
            <w:tcBorders>
              <w:top w:val="nil"/>
              <w:left w:val="single" w:sz="8" w:space="0" w:color="auto"/>
              <w:bottom w:val="single" w:sz="8" w:space="0" w:color="000000"/>
              <w:right w:val="single" w:sz="8" w:space="0" w:color="auto"/>
            </w:tcBorders>
            <w:shd w:val="clear" w:color="auto" w:fill="auto"/>
            <w:vAlign w:val="center"/>
            <w:hideMark/>
          </w:tcPr>
          <w:p w14:paraId="18F01DC8"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val="es-ES_tradnl" w:eastAsia="es-MX"/>
              </w:rPr>
              <w:t>2</w:t>
            </w:r>
          </w:p>
        </w:tc>
        <w:tc>
          <w:tcPr>
            <w:tcW w:w="2172" w:type="pct"/>
            <w:tcBorders>
              <w:top w:val="nil"/>
              <w:left w:val="nil"/>
              <w:bottom w:val="nil"/>
              <w:right w:val="single" w:sz="8" w:space="0" w:color="auto"/>
            </w:tcBorders>
            <w:shd w:val="clear" w:color="000000" w:fill="FFFFFF"/>
            <w:vAlign w:val="center"/>
            <w:hideMark/>
          </w:tcPr>
          <w:p w14:paraId="4EB3349B"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eastAsia="es-MX"/>
              </w:rPr>
              <w:t>Teléfonos digitales, Cuenta con las siguientes funciones:</w:t>
            </w:r>
          </w:p>
        </w:tc>
        <w:tc>
          <w:tcPr>
            <w:tcW w:w="107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BF60BEE"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eastAsia="es-MX"/>
              </w:rPr>
              <w:t>$</w:t>
            </w:r>
          </w:p>
        </w:tc>
        <w:tc>
          <w:tcPr>
            <w:tcW w:w="133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9347956" w14:textId="04A8E8EC"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0DDB963A"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31DD79E0"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18994924" w14:textId="5EFC4CFF" w:rsidR="00164043" w:rsidRPr="00164043" w:rsidRDefault="00164043" w:rsidP="00164043">
            <w:pPr>
              <w:suppressAutoHyphens w:val="0"/>
              <w:jc w:val="center"/>
              <w:rPr>
                <w:rFonts w:ascii="Arial" w:hAnsi="Arial" w:cs="Arial"/>
                <w:b/>
                <w:bCs/>
                <w:color w:val="000000"/>
                <w:sz w:val="14"/>
                <w:szCs w:val="14"/>
                <w:lang w:val="es-MX" w:eastAsia="es-MX"/>
              </w:rPr>
            </w:pPr>
          </w:p>
        </w:tc>
        <w:tc>
          <w:tcPr>
            <w:tcW w:w="1075" w:type="pct"/>
            <w:vMerge/>
            <w:tcBorders>
              <w:top w:val="nil"/>
              <w:left w:val="single" w:sz="8" w:space="0" w:color="auto"/>
              <w:bottom w:val="single" w:sz="8" w:space="0" w:color="000000"/>
              <w:right w:val="single" w:sz="8" w:space="0" w:color="auto"/>
            </w:tcBorders>
            <w:vAlign w:val="center"/>
            <w:hideMark/>
          </w:tcPr>
          <w:p w14:paraId="4B97977C"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119B4CBD"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1C093549"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3C1EDEF3"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075BECBE" w14:textId="1022B35F"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eastAsia="es-MX"/>
              </w:rPr>
              <w:t>TECLA DE NAVEGACIÓN</w:t>
            </w:r>
          </w:p>
        </w:tc>
        <w:tc>
          <w:tcPr>
            <w:tcW w:w="1075" w:type="pct"/>
            <w:vMerge/>
            <w:tcBorders>
              <w:top w:val="nil"/>
              <w:left w:val="single" w:sz="8" w:space="0" w:color="auto"/>
              <w:bottom w:val="single" w:sz="8" w:space="0" w:color="000000"/>
              <w:right w:val="single" w:sz="8" w:space="0" w:color="auto"/>
            </w:tcBorders>
            <w:vAlign w:val="center"/>
            <w:hideMark/>
          </w:tcPr>
          <w:p w14:paraId="6C95EE0B"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4ED9FE9A"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7783BC4A" w14:textId="77777777" w:rsidTr="00164043">
        <w:trPr>
          <w:trHeight w:val="900"/>
        </w:trPr>
        <w:tc>
          <w:tcPr>
            <w:tcW w:w="414" w:type="pct"/>
            <w:vMerge/>
            <w:tcBorders>
              <w:top w:val="nil"/>
              <w:left w:val="single" w:sz="8" w:space="0" w:color="auto"/>
              <w:bottom w:val="single" w:sz="8" w:space="0" w:color="000000"/>
              <w:right w:val="single" w:sz="8" w:space="0" w:color="auto"/>
            </w:tcBorders>
            <w:vAlign w:val="center"/>
            <w:hideMark/>
          </w:tcPr>
          <w:p w14:paraId="284DF51B"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51C0E081"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val="es-MX" w:eastAsia="es-MX"/>
              </w:rPr>
              <w:t>La tecla de navegación convierte la pantalla en un elemento más fácil de usar, ofreciendo la posibilidad de desplazarse en dos o cuatro direcciones distintas. La tecla de navegación y las teclas de función contextuales permiten acceder fácilmente a las numerosas funciones del sistema.</w:t>
            </w:r>
          </w:p>
        </w:tc>
        <w:tc>
          <w:tcPr>
            <w:tcW w:w="1075" w:type="pct"/>
            <w:vMerge/>
            <w:tcBorders>
              <w:top w:val="nil"/>
              <w:left w:val="single" w:sz="8" w:space="0" w:color="auto"/>
              <w:bottom w:val="single" w:sz="8" w:space="0" w:color="000000"/>
              <w:right w:val="single" w:sz="8" w:space="0" w:color="auto"/>
            </w:tcBorders>
            <w:vAlign w:val="center"/>
            <w:hideMark/>
          </w:tcPr>
          <w:p w14:paraId="6F718A94"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71DE482C"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693FB1E0"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13DB49EA"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5EAF4031" w14:textId="1E480A19"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eastAsia="es-MX"/>
              </w:rPr>
              <w:t>MÁS TECLAS DE FUNCIÓN DEDICADAS</w:t>
            </w:r>
          </w:p>
        </w:tc>
        <w:tc>
          <w:tcPr>
            <w:tcW w:w="1075" w:type="pct"/>
            <w:vMerge/>
            <w:tcBorders>
              <w:top w:val="nil"/>
              <w:left w:val="single" w:sz="8" w:space="0" w:color="auto"/>
              <w:bottom w:val="single" w:sz="8" w:space="0" w:color="000000"/>
              <w:right w:val="single" w:sz="8" w:space="0" w:color="auto"/>
            </w:tcBorders>
            <w:vAlign w:val="center"/>
            <w:hideMark/>
          </w:tcPr>
          <w:p w14:paraId="043E7BC2"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6C1E80CA"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23654C7B" w14:textId="77777777" w:rsidTr="00164043">
        <w:trPr>
          <w:trHeight w:val="1125"/>
        </w:trPr>
        <w:tc>
          <w:tcPr>
            <w:tcW w:w="414" w:type="pct"/>
            <w:vMerge/>
            <w:tcBorders>
              <w:top w:val="nil"/>
              <w:left w:val="single" w:sz="8" w:space="0" w:color="auto"/>
              <w:bottom w:val="single" w:sz="8" w:space="0" w:color="000000"/>
              <w:right w:val="single" w:sz="8" w:space="0" w:color="auto"/>
            </w:tcBorders>
            <w:vAlign w:val="center"/>
            <w:hideMark/>
          </w:tcPr>
          <w:p w14:paraId="4B97DF2D"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1C59A468"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val="es-MX" w:eastAsia="es-MX"/>
              </w:rPr>
              <w:t>Con un solo botón, podrá acceder directamente a su buzón de correo o a su agenda, devolver una llamada o pedir ayuda al terminal. Las funciones de control de audio (control de volumen de altavoz, control de audio del sistema manos libres, silencio, etc.) se encuentran separadas de las teclas de función del sistema para facilitar al usuario el control de audio y mejorar la calidad de la audición.</w:t>
            </w:r>
          </w:p>
        </w:tc>
        <w:tc>
          <w:tcPr>
            <w:tcW w:w="1075" w:type="pct"/>
            <w:vMerge/>
            <w:tcBorders>
              <w:top w:val="nil"/>
              <w:left w:val="single" w:sz="8" w:space="0" w:color="auto"/>
              <w:bottom w:val="single" w:sz="8" w:space="0" w:color="000000"/>
              <w:right w:val="single" w:sz="8" w:space="0" w:color="auto"/>
            </w:tcBorders>
            <w:vAlign w:val="center"/>
            <w:hideMark/>
          </w:tcPr>
          <w:p w14:paraId="3604E234"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7466B61C"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5E710548"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0033CB5A"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5E0CE5CE"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eastAsia="es-MX"/>
              </w:rPr>
              <w:t>PANTALLA</w:t>
            </w:r>
          </w:p>
        </w:tc>
        <w:tc>
          <w:tcPr>
            <w:tcW w:w="1075" w:type="pct"/>
            <w:vMerge/>
            <w:tcBorders>
              <w:top w:val="nil"/>
              <w:left w:val="single" w:sz="8" w:space="0" w:color="auto"/>
              <w:bottom w:val="single" w:sz="8" w:space="0" w:color="000000"/>
              <w:right w:val="single" w:sz="8" w:space="0" w:color="auto"/>
            </w:tcBorders>
            <w:vAlign w:val="center"/>
            <w:hideMark/>
          </w:tcPr>
          <w:p w14:paraId="2FD8ECD3"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30022C7A"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627A3806" w14:textId="77777777" w:rsidTr="00164043">
        <w:trPr>
          <w:trHeight w:val="675"/>
        </w:trPr>
        <w:tc>
          <w:tcPr>
            <w:tcW w:w="414" w:type="pct"/>
            <w:vMerge/>
            <w:tcBorders>
              <w:top w:val="nil"/>
              <w:left w:val="single" w:sz="8" w:space="0" w:color="auto"/>
              <w:bottom w:val="single" w:sz="8" w:space="0" w:color="000000"/>
              <w:right w:val="single" w:sz="8" w:space="0" w:color="auto"/>
            </w:tcBorders>
            <w:vAlign w:val="center"/>
            <w:hideMark/>
          </w:tcPr>
          <w:p w14:paraId="30E48781"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4A2F2C5D"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val="es-MX" w:eastAsia="es-MX"/>
              </w:rPr>
              <w:t>Pantalla que ofrezca gran cantidad de información visual en pantallas grandes y ajustables. La gama abarca desde las pantallas con una línea de 20 caracteres a las pantallas gráficas con cuatro tonos de gris.</w:t>
            </w:r>
          </w:p>
        </w:tc>
        <w:tc>
          <w:tcPr>
            <w:tcW w:w="1075" w:type="pct"/>
            <w:vMerge/>
            <w:tcBorders>
              <w:top w:val="nil"/>
              <w:left w:val="single" w:sz="8" w:space="0" w:color="auto"/>
              <w:bottom w:val="single" w:sz="8" w:space="0" w:color="000000"/>
              <w:right w:val="single" w:sz="8" w:space="0" w:color="auto"/>
            </w:tcBorders>
            <w:vAlign w:val="center"/>
            <w:hideMark/>
          </w:tcPr>
          <w:p w14:paraId="0EC5D716"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56D91EAA"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596A269D"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05C416F9"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4EB20B4C" w14:textId="4CB8189A"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eastAsia="es-MX"/>
              </w:rPr>
              <w:t>ICONOS INTUITIVOS Y TECLAS DE FUNCIÓN</w:t>
            </w:r>
          </w:p>
        </w:tc>
        <w:tc>
          <w:tcPr>
            <w:tcW w:w="1075" w:type="pct"/>
            <w:vMerge/>
            <w:tcBorders>
              <w:top w:val="nil"/>
              <w:left w:val="single" w:sz="8" w:space="0" w:color="auto"/>
              <w:bottom w:val="single" w:sz="8" w:space="0" w:color="000000"/>
              <w:right w:val="single" w:sz="8" w:space="0" w:color="auto"/>
            </w:tcBorders>
            <w:vAlign w:val="center"/>
            <w:hideMark/>
          </w:tcPr>
          <w:p w14:paraId="1F684F55"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7FB838DB"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26B3AFFB" w14:textId="77777777" w:rsidTr="00164043">
        <w:trPr>
          <w:trHeight w:val="1350"/>
        </w:trPr>
        <w:tc>
          <w:tcPr>
            <w:tcW w:w="414" w:type="pct"/>
            <w:vMerge/>
            <w:tcBorders>
              <w:top w:val="nil"/>
              <w:left w:val="single" w:sz="8" w:space="0" w:color="auto"/>
              <w:bottom w:val="single" w:sz="8" w:space="0" w:color="000000"/>
              <w:right w:val="single" w:sz="8" w:space="0" w:color="auto"/>
            </w:tcBorders>
            <w:vAlign w:val="center"/>
            <w:hideMark/>
          </w:tcPr>
          <w:p w14:paraId="58583504"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4AF6CE71"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val="es-MX" w:eastAsia="es-MX"/>
              </w:rPr>
              <w:t>Resulta muy sencillo determinar el estatus de una llamada gracias a los descriptivos iconos del sistema. Las teclas de función dinámicas del teléfono cambian según el contexto de la llamada, mostrando las funciones de gestión de llamada en un modo de comunicación activo. De esta manera, siempre tendrá al alcance de sus dedos la función exacta en el momento preciso. Para personalizar aún más el uso del sistema, dispone de teclas programables adicionales.</w:t>
            </w:r>
          </w:p>
        </w:tc>
        <w:tc>
          <w:tcPr>
            <w:tcW w:w="1075" w:type="pct"/>
            <w:vMerge/>
            <w:tcBorders>
              <w:top w:val="nil"/>
              <w:left w:val="single" w:sz="8" w:space="0" w:color="auto"/>
              <w:bottom w:val="single" w:sz="8" w:space="0" w:color="000000"/>
              <w:right w:val="single" w:sz="8" w:space="0" w:color="auto"/>
            </w:tcBorders>
            <w:vAlign w:val="center"/>
            <w:hideMark/>
          </w:tcPr>
          <w:p w14:paraId="795AA5C8"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2596D69B"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45D63CD9"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56730873"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1617FC92" w14:textId="77777777" w:rsidR="00164043" w:rsidRPr="00164043" w:rsidRDefault="00164043" w:rsidP="00164043">
            <w:pPr>
              <w:suppressAutoHyphens w:val="0"/>
              <w:jc w:val="center"/>
              <w:rPr>
                <w:rFonts w:ascii="Arial" w:hAnsi="Arial" w:cs="Arial"/>
                <w:b/>
                <w:bCs/>
                <w:color w:val="000000"/>
                <w:sz w:val="14"/>
                <w:szCs w:val="14"/>
                <w:lang w:val="es-MX" w:eastAsia="es-MX"/>
              </w:rPr>
            </w:pPr>
            <w:r w:rsidRPr="00164043">
              <w:rPr>
                <w:rFonts w:ascii="Arial" w:hAnsi="Arial" w:cs="Arial"/>
                <w:b/>
                <w:bCs/>
                <w:color w:val="000000"/>
                <w:sz w:val="14"/>
                <w:szCs w:val="14"/>
                <w:lang w:eastAsia="es-MX"/>
              </w:rPr>
              <w:t>TECLADO ALFABÉTICO</w:t>
            </w:r>
          </w:p>
        </w:tc>
        <w:tc>
          <w:tcPr>
            <w:tcW w:w="1075" w:type="pct"/>
            <w:vMerge/>
            <w:tcBorders>
              <w:top w:val="nil"/>
              <w:left w:val="single" w:sz="8" w:space="0" w:color="auto"/>
              <w:bottom w:val="single" w:sz="8" w:space="0" w:color="000000"/>
              <w:right w:val="single" w:sz="8" w:space="0" w:color="auto"/>
            </w:tcBorders>
            <w:vAlign w:val="center"/>
            <w:hideMark/>
          </w:tcPr>
          <w:p w14:paraId="314129E2"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2BF08976"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09FAE37F" w14:textId="77777777" w:rsidTr="00164043">
        <w:trPr>
          <w:trHeight w:val="675"/>
        </w:trPr>
        <w:tc>
          <w:tcPr>
            <w:tcW w:w="414" w:type="pct"/>
            <w:vMerge/>
            <w:tcBorders>
              <w:top w:val="nil"/>
              <w:left w:val="single" w:sz="8" w:space="0" w:color="auto"/>
              <w:bottom w:val="single" w:sz="8" w:space="0" w:color="000000"/>
              <w:right w:val="single" w:sz="8" w:space="0" w:color="auto"/>
            </w:tcBorders>
            <w:vAlign w:val="center"/>
            <w:hideMark/>
          </w:tcPr>
          <w:p w14:paraId="46E92786"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799E1F96"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val="es-MX" w:eastAsia="es-MX"/>
              </w:rPr>
              <w:t xml:space="preserve">Los teléfonos 4029 incorporan un teclado alfabético exclusivo de Alcatel- </w:t>
            </w:r>
            <w:proofErr w:type="spellStart"/>
            <w:r w:rsidRPr="00164043">
              <w:rPr>
                <w:rFonts w:ascii="Arial" w:hAnsi="Arial" w:cs="Arial"/>
                <w:color w:val="000000"/>
                <w:sz w:val="14"/>
                <w:szCs w:val="14"/>
                <w:lang w:val="es-MX" w:eastAsia="es-MX"/>
              </w:rPr>
              <w:t>Lucent</w:t>
            </w:r>
            <w:proofErr w:type="spellEnd"/>
            <w:r w:rsidRPr="00164043">
              <w:rPr>
                <w:rFonts w:ascii="Arial" w:hAnsi="Arial" w:cs="Arial"/>
                <w:color w:val="000000"/>
                <w:sz w:val="14"/>
                <w:szCs w:val="14"/>
                <w:lang w:val="es-MX" w:eastAsia="es-MX"/>
              </w:rPr>
              <w:t>, que permite realizar “llamadas por nombre” utilizando el directorio corporativo y acceder a los servicios de mensajería.</w:t>
            </w:r>
          </w:p>
        </w:tc>
        <w:tc>
          <w:tcPr>
            <w:tcW w:w="1075" w:type="pct"/>
            <w:vMerge/>
            <w:tcBorders>
              <w:top w:val="nil"/>
              <w:left w:val="single" w:sz="8" w:space="0" w:color="auto"/>
              <w:bottom w:val="single" w:sz="8" w:space="0" w:color="000000"/>
              <w:right w:val="single" w:sz="8" w:space="0" w:color="auto"/>
            </w:tcBorders>
            <w:vAlign w:val="center"/>
            <w:hideMark/>
          </w:tcPr>
          <w:p w14:paraId="422EAA83"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13504885"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7AB77ED8" w14:textId="77777777" w:rsidTr="00164043">
        <w:trPr>
          <w:trHeight w:val="450"/>
        </w:trPr>
        <w:tc>
          <w:tcPr>
            <w:tcW w:w="414" w:type="pct"/>
            <w:vMerge/>
            <w:tcBorders>
              <w:top w:val="nil"/>
              <w:left w:val="single" w:sz="8" w:space="0" w:color="auto"/>
              <w:bottom w:val="single" w:sz="8" w:space="0" w:color="000000"/>
              <w:right w:val="single" w:sz="8" w:space="0" w:color="auto"/>
            </w:tcBorders>
            <w:vAlign w:val="center"/>
            <w:hideMark/>
          </w:tcPr>
          <w:p w14:paraId="78F6360E"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1884BCC3"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val="es-MX" w:eastAsia="es-MX"/>
              </w:rPr>
              <w:t>Admite un soporte con una inclinación de 60º para minimizar el espacio ocupado en el escritorio y optimizar el ángulo de visión de la pantalla.</w:t>
            </w:r>
          </w:p>
        </w:tc>
        <w:tc>
          <w:tcPr>
            <w:tcW w:w="1075" w:type="pct"/>
            <w:vMerge/>
            <w:tcBorders>
              <w:top w:val="nil"/>
              <w:left w:val="single" w:sz="8" w:space="0" w:color="auto"/>
              <w:bottom w:val="single" w:sz="8" w:space="0" w:color="000000"/>
              <w:right w:val="single" w:sz="8" w:space="0" w:color="auto"/>
            </w:tcBorders>
            <w:vAlign w:val="center"/>
            <w:hideMark/>
          </w:tcPr>
          <w:p w14:paraId="374A3A1D"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35A449FF"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63A66B18"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6C8A220C"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0A4910B0"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eastAsia="es-MX"/>
              </w:rPr>
              <w:t xml:space="preserve">Compatible con conmutador Alcatel OXE </w:t>
            </w:r>
            <w:proofErr w:type="spellStart"/>
            <w:r w:rsidRPr="00164043">
              <w:rPr>
                <w:rFonts w:ascii="Arial" w:hAnsi="Arial" w:cs="Arial"/>
                <w:color w:val="000000"/>
                <w:sz w:val="14"/>
                <w:szCs w:val="14"/>
                <w:lang w:eastAsia="es-MX"/>
              </w:rPr>
              <w:t>Release</w:t>
            </w:r>
            <w:proofErr w:type="spellEnd"/>
            <w:r w:rsidRPr="00164043">
              <w:rPr>
                <w:rFonts w:ascii="Arial" w:hAnsi="Arial" w:cs="Arial"/>
                <w:color w:val="000000"/>
                <w:sz w:val="14"/>
                <w:szCs w:val="14"/>
                <w:lang w:eastAsia="es-MX"/>
              </w:rPr>
              <w:t xml:space="preserve"> 11.</w:t>
            </w:r>
          </w:p>
        </w:tc>
        <w:tc>
          <w:tcPr>
            <w:tcW w:w="1075" w:type="pct"/>
            <w:vMerge/>
            <w:tcBorders>
              <w:top w:val="nil"/>
              <w:left w:val="single" w:sz="8" w:space="0" w:color="auto"/>
              <w:bottom w:val="single" w:sz="8" w:space="0" w:color="000000"/>
              <w:right w:val="single" w:sz="8" w:space="0" w:color="auto"/>
            </w:tcBorders>
            <w:vAlign w:val="center"/>
            <w:hideMark/>
          </w:tcPr>
          <w:p w14:paraId="3011D9D3"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37DE3BBC"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7B318D3D" w14:textId="77777777" w:rsidTr="00164043">
        <w:trPr>
          <w:trHeight w:val="300"/>
        </w:trPr>
        <w:tc>
          <w:tcPr>
            <w:tcW w:w="414" w:type="pct"/>
            <w:vMerge/>
            <w:tcBorders>
              <w:top w:val="nil"/>
              <w:left w:val="single" w:sz="8" w:space="0" w:color="auto"/>
              <w:bottom w:val="single" w:sz="8" w:space="0" w:color="000000"/>
              <w:right w:val="single" w:sz="8" w:space="0" w:color="auto"/>
            </w:tcBorders>
            <w:vAlign w:val="center"/>
            <w:hideMark/>
          </w:tcPr>
          <w:p w14:paraId="026762B8"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nil"/>
              <w:right w:val="single" w:sz="8" w:space="0" w:color="auto"/>
            </w:tcBorders>
            <w:shd w:val="clear" w:color="000000" w:fill="FFFFFF"/>
            <w:vAlign w:val="center"/>
            <w:hideMark/>
          </w:tcPr>
          <w:p w14:paraId="5342EF01" w14:textId="4D94BCA3" w:rsidR="00164043" w:rsidRPr="00164043" w:rsidRDefault="00164043" w:rsidP="00164043">
            <w:pPr>
              <w:suppressAutoHyphens w:val="0"/>
              <w:jc w:val="center"/>
              <w:rPr>
                <w:rFonts w:ascii="Arial" w:hAnsi="Arial" w:cs="Arial"/>
                <w:color w:val="000000"/>
                <w:sz w:val="14"/>
                <w:szCs w:val="14"/>
                <w:lang w:val="es-MX" w:eastAsia="es-MX"/>
              </w:rPr>
            </w:pPr>
          </w:p>
        </w:tc>
        <w:tc>
          <w:tcPr>
            <w:tcW w:w="1075" w:type="pct"/>
            <w:vMerge/>
            <w:tcBorders>
              <w:top w:val="nil"/>
              <w:left w:val="single" w:sz="8" w:space="0" w:color="auto"/>
              <w:bottom w:val="single" w:sz="8" w:space="0" w:color="000000"/>
              <w:right w:val="single" w:sz="8" w:space="0" w:color="auto"/>
            </w:tcBorders>
            <w:vAlign w:val="center"/>
            <w:hideMark/>
          </w:tcPr>
          <w:p w14:paraId="49D7E21D"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7A0A60D4" w14:textId="77777777" w:rsidR="00164043" w:rsidRPr="00164043" w:rsidRDefault="00164043" w:rsidP="00164043">
            <w:pPr>
              <w:suppressAutoHyphens w:val="0"/>
              <w:jc w:val="center"/>
              <w:rPr>
                <w:rFonts w:ascii="Arial" w:hAnsi="Arial" w:cs="Arial"/>
                <w:color w:val="000000"/>
                <w:sz w:val="14"/>
                <w:szCs w:val="14"/>
                <w:lang w:val="es-MX" w:eastAsia="es-MX"/>
              </w:rPr>
            </w:pPr>
          </w:p>
        </w:tc>
      </w:tr>
      <w:tr w:rsidR="00164043" w:rsidRPr="00164043" w14:paraId="6DD08F5B" w14:textId="77777777" w:rsidTr="00164043">
        <w:trPr>
          <w:trHeight w:val="1365"/>
        </w:trPr>
        <w:tc>
          <w:tcPr>
            <w:tcW w:w="414" w:type="pct"/>
            <w:vMerge/>
            <w:tcBorders>
              <w:top w:val="nil"/>
              <w:left w:val="single" w:sz="8" w:space="0" w:color="auto"/>
              <w:bottom w:val="single" w:sz="8" w:space="0" w:color="000000"/>
              <w:right w:val="single" w:sz="8" w:space="0" w:color="auto"/>
            </w:tcBorders>
            <w:vAlign w:val="center"/>
            <w:hideMark/>
          </w:tcPr>
          <w:p w14:paraId="3704507A"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2172" w:type="pct"/>
            <w:tcBorders>
              <w:top w:val="nil"/>
              <w:left w:val="nil"/>
              <w:bottom w:val="single" w:sz="8" w:space="0" w:color="auto"/>
              <w:right w:val="single" w:sz="8" w:space="0" w:color="auto"/>
            </w:tcBorders>
            <w:shd w:val="clear" w:color="000000" w:fill="FFFFFF"/>
            <w:vAlign w:val="center"/>
            <w:hideMark/>
          </w:tcPr>
          <w:p w14:paraId="3B9020C7" w14:textId="77777777" w:rsidR="00164043" w:rsidRPr="00164043" w:rsidRDefault="00164043" w:rsidP="00164043">
            <w:pPr>
              <w:suppressAutoHyphens w:val="0"/>
              <w:jc w:val="center"/>
              <w:rPr>
                <w:rFonts w:ascii="Arial" w:hAnsi="Arial" w:cs="Arial"/>
                <w:color w:val="000000"/>
                <w:sz w:val="14"/>
                <w:szCs w:val="14"/>
                <w:lang w:val="es-MX" w:eastAsia="es-MX"/>
              </w:rPr>
            </w:pPr>
            <w:r w:rsidRPr="00164043">
              <w:rPr>
                <w:rFonts w:ascii="Arial" w:hAnsi="Arial" w:cs="Arial"/>
                <w:color w:val="000000"/>
                <w:sz w:val="14"/>
                <w:szCs w:val="14"/>
                <w:lang w:eastAsia="es-MX"/>
              </w:rPr>
              <w:t xml:space="preserve">En caso de ofertar bienes de una marca distinta a la del equipo conmutador, el licitante deberá realizar pruebas en sitio a efecto de verificar la compatibilidad del equipo ofertado con </w:t>
            </w:r>
            <w:proofErr w:type="gramStart"/>
            <w:r w:rsidRPr="00164043">
              <w:rPr>
                <w:rFonts w:ascii="Arial" w:hAnsi="Arial" w:cs="Arial"/>
                <w:color w:val="000000"/>
                <w:sz w:val="14"/>
                <w:szCs w:val="14"/>
                <w:lang w:eastAsia="es-MX"/>
              </w:rPr>
              <w:t>el conmutador</w:t>
            </w:r>
            <w:proofErr w:type="gramEnd"/>
            <w:r w:rsidRPr="00164043">
              <w:rPr>
                <w:rFonts w:ascii="Arial" w:hAnsi="Arial" w:cs="Arial"/>
                <w:color w:val="000000"/>
                <w:sz w:val="14"/>
                <w:szCs w:val="14"/>
                <w:lang w:eastAsia="es-MX"/>
              </w:rPr>
              <w:t xml:space="preserve"> propiedad del Instituto. Las pruebas se realizarán dos días hábiles posteriores a la fecha de la presentación y apertura de proposiciones en la Oficina de la Coordinación de Informática, ubicada en Avenida Belisario Domínguez 1000, colonia Independencia, C.P. 44340, Guadalajara Jalisco</w:t>
            </w:r>
          </w:p>
        </w:tc>
        <w:tc>
          <w:tcPr>
            <w:tcW w:w="1075" w:type="pct"/>
            <w:vMerge/>
            <w:tcBorders>
              <w:top w:val="nil"/>
              <w:left w:val="single" w:sz="8" w:space="0" w:color="auto"/>
              <w:bottom w:val="single" w:sz="8" w:space="0" w:color="000000"/>
              <w:right w:val="single" w:sz="8" w:space="0" w:color="auto"/>
            </w:tcBorders>
            <w:vAlign w:val="center"/>
            <w:hideMark/>
          </w:tcPr>
          <w:p w14:paraId="23463E92" w14:textId="77777777" w:rsidR="00164043" w:rsidRPr="00164043" w:rsidRDefault="00164043" w:rsidP="00164043">
            <w:pPr>
              <w:suppressAutoHyphens w:val="0"/>
              <w:jc w:val="center"/>
              <w:rPr>
                <w:rFonts w:ascii="Arial" w:hAnsi="Arial" w:cs="Arial"/>
                <w:b/>
                <w:bCs/>
                <w:color w:val="000000"/>
                <w:sz w:val="14"/>
                <w:szCs w:val="14"/>
                <w:lang w:val="es-MX" w:eastAsia="es-MX"/>
              </w:rPr>
            </w:pPr>
          </w:p>
        </w:tc>
        <w:tc>
          <w:tcPr>
            <w:tcW w:w="1339" w:type="pct"/>
            <w:vMerge/>
            <w:tcBorders>
              <w:top w:val="nil"/>
              <w:left w:val="single" w:sz="8" w:space="0" w:color="auto"/>
              <w:bottom w:val="single" w:sz="8" w:space="0" w:color="000000"/>
              <w:right w:val="single" w:sz="8" w:space="0" w:color="auto"/>
            </w:tcBorders>
            <w:vAlign w:val="center"/>
            <w:hideMark/>
          </w:tcPr>
          <w:p w14:paraId="58DB3D6E" w14:textId="77777777" w:rsidR="00164043" w:rsidRPr="00164043" w:rsidRDefault="00164043" w:rsidP="00164043">
            <w:pPr>
              <w:suppressAutoHyphens w:val="0"/>
              <w:jc w:val="center"/>
              <w:rPr>
                <w:rFonts w:ascii="Arial" w:hAnsi="Arial" w:cs="Arial"/>
                <w:color w:val="000000"/>
                <w:sz w:val="14"/>
                <w:szCs w:val="14"/>
                <w:lang w:val="es-MX" w:eastAsia="es-MX"/>
              </w:rPr>
            </w:pPr>
          </w:p>
        </w:tc>
      </w:tr>
    </w:tbl>
    <w:p w14:paraId="6A1F5ED7" w14:textId="77777777" w:rsidR="003402D4" w:rsidRPr="00A70B5F" w:rsidRDefault="003402D4" w:rsidP="009E7460">
      <w:pPr>
        <w:ind w:right="227"/>
        <w:jc w:val="center"/>
        <w:rPr>
          <w:rFonts w:ascii="Noto Sans" w:hAnsi="Noto Sans" w:cs="Noto Sans"/>
          <w:b/>
          <w:sz w:val="18"/>
          <w:szCs w:val="18"/>
        </w:rPr>
      </w:pPr>
    </w:p>
    <w:p w14:paraId="50863C97" w14:textId="77777777" w:rsidR="005B7B3F" w:rsidRPr="00A70B5F" w:rsidRDefault="005B7B3F" w:rsidP="009E7460">
      <w:pPr>
        <w:ind w:right="227"/>
        <w:jc w:val="center"/>
        <w:rPr>
          <w:rFonts w:ascii="Noto Sans" w:hAnsi="Noto Sans" w:cs="Noto Sans"/>
          <w:b/>
          <w:sz w:val="18"/>
          <w:szCs w:val="18"/>
        </w:rPr>
      </w:pPr>
    </w:p>
    <w:p w14:paraId="48CF4891" w14:textId="77777777" w:rsidR="0073330D" w:rsidRPr="00A70B5F" w:rsidRDefault="0073330D" w:rsidP="009E7460">
      <w:pPr>
        <w:ind w:right="227"/>
        <w:jc w:val="center"/>
        <w:rPr>
          <w:rFonts w:ascii="Noto Sans" w:hAnsi="Noto Sans" w:cs="Noto Sans"/>
          <w:b/>
          <w:sz w:val="18"/>
          <w:szCs w:val="18"/>
        </w:rPr>
      </w:pPr>
      <w:r w:rsidRPr="00A70B5F">
        <w:rPr>
          <w:rFonts w:ascii="Noto Sans" w:hAnsi="Noto Sans" w:cs="Noto Sans"/>
          <w:b/>
          <w:sz w:val="18"/>
          <w:szCs w:val="18"/>
        </w:rPr>
        <w:t>FIRMA</w:t>
      </w:r>
    </w:p>
    <w:p w14:paraId="531FC91A" w14:textId="77777777" w:rsidR="0073330D" w:rsidRPr="00A70B5F" w:rsidRDefault="0073330D" w:rsidP="009E7460">
      <w:pPr>
        <w:ind w:right="227"/>
        <w:jc w:val="center"/>
        <w:rPr>
          <w:rFonts w:ascii="Noto Sans" w:hAnsi="Noto Sans" w:cs="Noto Sans"/>
          <w:b/>
          <w:sz w:val="18"/>
          <w:szCs w:val="18"/>
        </w:rPr>
      </w:pPr>
    </w:p>
    <w:p w14:paraId="0572CFE7" w14:textId="77777777" w:rsidR="0073330D" w:rsidRPr="00A70B5F" w:rsidRDefault="0073330D" w:rsidP="009E7460">
      <w:pPr>
        <w:ind w:right="227"/>
        <w:jc w:val="center"/>
        <w:rPr>
          <w:rFonts w:ascii="Noto Sans" w:hAnsi="Noto Sans" w:cs="Noto Sans"/>
          <w:b/>
          <w:sz w:val="18"/>
          <w:szCs w:val="18"/>
        </w:rPr>
      </w:pPr>
      <w:r w:rsidRPr="00A70B5F">
        <w:rPr>
          <w:rFonts w:ascii="Noto Sans" w:hAnsi="Noto Sans" w:cs="Noto Sans"/>
          <w:b/>
          <w:sz w:val="18"/>
          <w:szCs w:val="18"/>
        </w:rPr>
        <w:t>__________________________________________________</w:t>
      </w:r>
    </w:p>
    <w:p w14:paraId="209E8226" w14:textId="77777777" w:rsidR="0073330D" w:rsidRPr="00A70B5F" w:rsidRDefault="0073330D" w:rsidP="009E7460">
      <w:pPr>
        <w:ind w:right="227"/>
        <w:jc w:val="center"/>
        <w:rPr>
          <w:rFonts w:ascii="Noto Sans" w:hAnsi="Noto Sans" w:cs="Noto Sans"/>
          <w:b/>
          <w:sz w:val="18"/>
          <w:szCs w:val="18"/>
        </w:rPr>
      </w:pPr>
      <w:r w:rsidRPr="00A70B5F">
        <w:rPr>
          <w:rFonts w:ascii="Noto Sans" w:hAnsi="Noto Sans" w:cs="Noto Sans"/>
          <w:b/>
          <w:sz w:val="18"/>
          <w:szCs w:val="18"/>
        </w:rPr>
        <w:t>REPRESENTANTE LEGAL</w:t>
      </w:r>
    </w:p>
    <w:p w14:paraId="7BF3AC3D" w14:textId="77777777" w:rsidR="0073330D" w:rsidRPr="00A70B5F" w:rsidRDefault="0073330D" w:rsidP="009E7460">
      <w:pPr>
        <w:ind w:right="227"/>
        <w:rPr>
          <w:rFonts w:ascii="Noto Sans" w:hAnsi="Noto Sans" w:cs="Noto Sans"/>
          <w:sz w:val="18"/>
          <w:szCs w:val="18"/>
        </w:rPr>
      </w:pPr>
    </w:p>
    <w:p w14:paraId="4E23A874" w14:textId="77777777" w:rsidR="00501D07" w:rsidRPr="00A70B5F" w:rsidRDefault="00501D07" w:rsidP="009E7460">
      <w:pPr>
        <w:ind w:right="227"/>
        <w:jc w:val="both"/>
        <w:rPr>
          <w:rFonts w:ascii="Noto Sans" w:hAnsi="Noto Sans" w:cs="Noto Sans"/>
          <w:b/>
          <w:sz w:val="18"/>
          <w:szCs w:val="18"/>
        </w:rPr>
      </w:pPr>
    </w:p>
    <w:p w14:paraId="49025391" w14:textId="77777777" w:rsidR="00501D07" w:rsidRPr="00A70B5F" w:rsidRDefault="00501D07" w:rsidP="009E7460">
      <w:pPr>
        <w:ind w:right="227"/>
        <w:jc w:val="both"/>
        <w:rPr>
          <w:rFonts w:ascii="Noto Sans" w:hAnsi="Noto Sans" w:cs="Noto Sans"/>
          <w:b/>
          <w:sz w:val="18"/>
          <w:szCs w:val="18"/>
        </w:rPr>
      </w:pPr>
    </w:p>
    <w:p w14:paraId="794CAAF4" w14:textId="77777777" w:rsidR="005A089D" w:rsidRPr="00A70B5F" w:rsidRDefault="008804FE" w:rsidP="009E7460">
      <w:pPr>
        <w:ind w:right="227"/>
        <w:jc w:val="both"/>
        <w:rPr>
          <w:rFonts w:ascii="Noto Sans" w:hAnsi="Noto Sans" w:cs="Noto Sans"/>
          <w:bCs/>
          <w:sz w:val="18"/>
          <w:szCs w:val="18"/>
        </w:rPr>
      </w:pPr>
      <w:r w:rsidRPr="00A70B5F">
        <w:rPr>
          <w:rFonts w:ascii="Noto Sans" w:hAnsi="Noto Sans" w:cs="Noto Sans"/>
          <w:b/>
          <w:sz w:val="18"/>
          <w:szCs w:val="18"/>
        </w:rPr>
        <w:t>NOTA:</w:t>
      </w:r>
      <w:r w:rsidRPr="00A70B5F">
        <w:rPr>
          <w:rFonts w:ascii="Noto Sans" w:hAnsi="Noto Sans" w:cs="Noto Sans"/>
          <w:bCs/>
          <w:sz w:val="18"/>
          <w:szCs w:val="18"/>
        </w:rPr>
        <w:t xml:space="preserve"> SE DEBERÁ EXPRESAR EN LETRA EL PRECIO TOTAL DE LA PROP</w:t>
      </w:r>
      <w:r w:rsidR="006C466F" w:rsidRPr="00A70B5F">
        <w:rPr>
          <w:rFonts w:ascii="Noto Sans" w:hAnsi="Noto Sans" w:cs="Noto Sans"/>
          <w:bCs/>
          <w:sz w:val="18"/>
          <w:szCs w:val="18"/>
        </w:rPr>
        <w:t>OSICION</w:t>
      </w:r>
      <w:r w:rsidRPr="00A70B5F">
        <w:rPr>
          <w:rFonts w:ascii="Noto Sans" w:hAnsi="Noto Sans" w:cs="Noto Sans"/>
          <w:bCs/>
          <w:sz w:val="18"/>
          <w:szCs w:val="18"/>
        </w:rPr>
        <w:t xml:space="preserve"> Y QUE LOS PRECIOS OFERTADOS SON FIJOS DURANTE LA VIGENCIA DEL CONTRATO.</w:t>
      </w:r>
    </w:p>
    <w:p w14:paraId="0D474536" w14:textId="77777777" w:rsidR="005A089D" w:rsidRPr="00A70B5F" w:rsidRDefault="005A089D" w:rsidP="009E7460">
      <w:pPr>
        <w:ind w:right="227"/>
        <w:jc w:val="both"/>
        <w:rPr>
          <w:rFonts w:ascii="Noto Sans" w:hAnsi="Noto Sans" w:cs="Noto Sans"/>
          <w:bCs/>
          <w:sz w:val="18"/>
          <w:szCs w:val="18"/>
        </w:rPr>
      </w:pPr>
    </w:p>
    <w:p w14:paraId="0236D1C2" w14:textId="77777777" w:rsidR="00E5138F" w:rsidRPr="00A70B5F" w:rsidRDefault="005A089D" w:rsidP="009E7460">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EN PDF Y EXCEL (EDITABLE)</w:t>
      </w:r>
    </w:p>
    <w:p w14:paraId="64862560" w14:textId="77777777" w:rsidR="00D97C90" w:rsidRDefault="00D97C90" w:rsidP="00861085">
      <w:pPr>
        <w:ind w:right="227"/>
        <w:rPr>
          <w:rFonts w:ascii="Noto Sans" w:hAnsi="Noto Sans" w:cs="Noto Sans"/>
          <w:b/>
          <w:sz w:val="18"/>
          <w:szCs w:val="18"/>
        </w:rPr>
      </w:pPr>
    </w:p>
    <w:p w14:paraId="41050435" w14:textId="77777777" w:rsidR="00FE155D" w:rsidRDefault="00FE155D" w:rsidP="009E7460">
      <w:pPr>
        <w:ind w:right="227"/>
        <w:jc w:val="center"/>
        <w:rPr>
          <w:rFonts w:ascii="Noto Sans" w:hAnsi="Noto Sans" w:cs="Noto Sans"/>
          <w:b/>
          <w:sz w:val="18"/>
          <w:szCs w:val="18"/>
        </w:rPr>
      </w:pPr>
    </w:p>
    <w:p w14:paraId="33B35EEE" w14:textId="77777777" w:rsidR="00E155BE" w:rsidRDefault="00E155BE" w:rsidP="009E7460">
      <w:pPr>
        <w:ind w:right="227"/>
        <w:jc w:val="center"/>
        <w:rPr>
          <w:rFonts w:ascii="Noto Sans" w:hAnsi="Noto Sans" w:cs="Noto Sans"/>
          <w:b/>
          <w:sz w:val="18"/>
          <w:szCs w:val="18"/>
        </w:rPr>
      </w:pPr>
    </w:p>
    <w:p w14:paraId="034DB0E6" w14:textId="77777777" w:rsidR="00E155BE" w:rsidRDefault="00E155BE" w:rsidP="009E7460">
      <w:pPr>
        <w:ind w:right="227"/>
        <w:jc w:val="center"/>
        <w:rPr>
          <w:rFonts w:ascii="Noto Sans" w:hAnsi="Noto Sans" w:cs="Noto Sans"/>
          <w:b/>
          <w:sz w:val="18"/>
          <w:szCs w:val="18"/>
        </w:rPr>
      </w:pPr>
    </w:p>
    <w:p w14:paraId="56881243" w14:textId="77777777" w:rsidR="00E155BE" w:rsidRDefault="00E155BE" w:rsidP="009E7460">
      <w:pPr>
        <w:ind w:right="227"/>
        <w:jc w:val="center"/>
        <w:rPr>
          <w:rFonts w:ascii="Noto Sans" w:hAnsi="Noto Sans" w:cs="Noto Sans"/>
          <w:b/>
          <w:sz w:val="18"/>
          <w:szCs w:val="18"/>
        </w:rPr>
      </w:pPr>
    </w:p>
    <w:p w14:paraId="3D3182B6" w14:textId="77777777" w:rsidR="00E155BE" w:rsidRDefault="00E155BE" w:rsidP="009E7460">
      <w:pPr>
        <w:ind w:right="227"/>
        <w:jc w:val="center"/>
        <w:rPr>
          <w:rFonts w:ascii="Noto Sans" w:hAnsi="Noto Sans" w:cs="Noto Sans"/>
          <w:b/>
          <w:sz w:val="18"/>
          <w:szCs w:val="18"/>
        </w:rPr>
      </w:pPr>
    </w:p>
    <w:p w14:paraId="2F705FF4" w14:textId="77777777" w:rsidR="00E155BE" w:rsidRDefault="00E155BE" w:rsidP="009E7460">
      <w:pPr>
        <w:ind w:right="227"/>
        <w:jc w:val="center"/>
        <w:rPr>
          <w:rFonts w:ascii="Noto Sans" w:hAnsi="Noto Sans" w:cs="Noto Sans"/>
          <w:b/>
          <w:sz w:val="18"/>
          <w:szCs w:val="18"/>
        </w:rPr>
      </w:pPr>
    </w:p>
    <w:p w14:paraId="051DD355" w14:textId="77777777" w:rsidR="00E155BE" w:rsidRDefault="00E155BE" w:rsidP="009E7460">
      <w:pPr>
        <w:ind w:right="227"/>
        <w:jc w:val="center"/>
        <w:rPr>
          <w:rFonts w:ascii="Noto Sans" w:hAnsi="Noto Sans" w:cs="Noto Sans"/>
          <w:b/>
          <w:sz w:val="18"/>
          <w:szCs w:val="18"/>
        </w:rPr>
      </w:pPr>
    </w:p>
    <w:p w14:paraId="6441267D" w14:textId="77777777" w:rsidR="00E155BE" w:rsidRDefault="00E155BE" w:rsidP="009E7460">
      <w:pPr>
        <w:ind w:right="227"/>
        <w:jc w:val="center"/>
        <w:rPr>
          <w:rFonts w:ascii="Noto Sans" w:hAnsi="Noto Sans" w:cs="Noto Sans"/>
          <w:b/>
          <w:sz w:val="18"/>
          <w:szCs w:val="18"/>
        </w:rPr>
      </w:pPr>
    </w:p>
    <w:p w14:paraId="326E759C" w14:textId="77777777" w:rsidR="00E155BE" w:rsidRDefault="00E155BE" w:rsidP="009E7460">
      <w:pPr>
        <w:ind w:right="227"/>
        <w:jc w:val="center"/>
        <w:rPr>
          <w:rFonts w:ascii="Noto Sans" w:hAnsi="Noto Sans" w:cs="Noto Sans"/>
          <w:b/>
          <w:sz w:val="18"/>
          <w:szCs w:val="18"/>
        </w:rPr>
      </w:pPr>
    </w:p>
    <w:p w14:paraId="52A2A03C" w14:textId="77777777" w:rsidR="00E155BE" w:rsidRDefault="00E155BE" w:rsidP="009E7460">
      <w:pPr>
        <w:ind w:right="227"/>
        <w:jc w:val="center"/>
        <w:rPr>
          <w:rFonts w:ascii="Noto Sans" w:hAnsi="Noto Sans" w:cs="Noto Sans"/>
          <w:b/>
          <w:sz w:val="18"/>
          <w:szCs w:val="18"/>
        </w:rPr>
      </w:pPr>
    </w:p>
    <w:p w14:paraId="43EA1156" w14:textId="77777777" w:rsidR="00E155BE" w:rsidRDefault="00E155BE" w:rsidP="009E7460">
      <w:pPr>
        <w:ind w:right="227"/>
        <w:jc w:val="center"/>
        <w:rPr>
          <w:rFonts w:ascii="Noto Sans" w:hAnsi="Noto Sans" w:cs="Noto Sans"/>
          <w:b/>
          <w:sz w:val="18"/>
          <w:szCs w:val="18"/>
        </w:rPr>
      </w:pPr>
    </w:p>
    <w:p w14:paraId="05A7ED88" w14:textId="77777777" w:rsidR="00E155BE" w:rsidRDefault="00E155BE" w:rsidP="009E7460">
      <w:pPr>
        <w:ind w:right="227"/>
        <w:jc w:val="center"/>
        <w:rPr>
          <w:rFonts w:ascii="Noto Sans" w:hAnsi="Noto Sans" w:cs="Noto Sans"/>
          <w:b/>
          <w:sz w:val="18"/>
          <w:szCs w:val="18"/>
        </w:rPr>
      </w:pPr>
    </w:p>
    <w:p w14:paraId="1650335B" w14:textId="77777777" w:rsidR="00E155BE" w:rsidRDefault="00E155BE" w:rsidP="009E7460">
      <w:pPr>
        <w:ind w:right="227"/>
        <w:jc w:val="center"/>
        <w:rPr>
          <w:rFonts w:ascii="Noto Sans" w:hAnsi="Noto Sans" w:cs="Noto Sans"/>
          <w:b/>
          <w:sz w:val="18"/>
          <w:szCs w:val="18"/>
        </w:rPr>
      </w:pPr>
    </w:p>
    <w:p w14:paraId="1DCEDF56" w14:textId="77777777" w:rsidR="00E155BE" w:rsidRDefault="00E155BE" w:rsidP="009E7460">
      <w:pPr>
        <w:ind w:right="227"/>
        <w:jc w:val="center"/>
        <w:rPr>
          <w:rFonts w:ascii="Noto Sans" w:hAnsi="Noto Sans" w:cs="Noto Sans"/>
          <w:b/>
          <w:sz w:val="18"/>
          <w:szCs w:val="18"/>
        </w:rPr>
      </w:pPr>
    </w:p>
    <w:p w14:paraId="245A9F57" w14:textId="77777777" w:rsidR="00E155BE" w:rsidRDefault="00E155BE" w:rsidP="009E7460">
      <w:pPr>
        <w:ind w:right="227"/>
        <w:jc w:val="center"/>
        <w:rPr>
          <w:rFonts w:ascii="Noto Sans" w:hAnsi="Noto Sans" w:cs="Noto Sans"/>
          <w:b/>
          <w:sz w:val="18"/>
          <w:szCs w:val="18"/>
        </w:rPr>
      </w:pPr>
    </w:p>
    <w:p w14:paraId="439F8FD1" w14:textId="77777777" w:rsidR="00E155BE" w:rsidRDefault="00E155BE" w:rsidP="009E7460">
      <w:pPr>
        <w:ind w:right="227"/>
        <w:jc w:val="center"/>
        <w:rPr>
          <w:rFonts w:ascii="Noto Sans" w:hAnsi="Noto Sans" w:cs="Noto Sans"/>
          <w:b/>
          <w:sz w:val="18"/>
          <w:szCs w:val="18"/>
        </w:rPr>
      </w:pPr>
    </w:p>
    <w:p w14:paraId="5B5D1C24" w14:textId="77777777" w:rsidR="00E155BE" w:rsidRDefault="00E155BE" w:rsidP="009E7460">
      <w:pPr>
        <w:ind w:right="227"/>
        <w:jc w:val="center"/>
        <w:rPr>
          <w:rFonts w:ascii="Noto Sans" w:hAnsi="Noto Sans" w:cs="Noto Sans"/>
          <w:b/>
          <w:sz w:val="18"/>
          <w:szCs w:val="18"/>
        </w:rPr>
      </w:pPr>
    </w:p>
    <w:p w14:paraId="1E0D7B67" w14:textId="77777777" w:rsidR="00E155BE" w:rsidRDefault="00E155BE" w:rsidP="009E7460">
      <w:pPr>
        <w:ind w:right="227"/>
        <w:jc w:val="center"/>
        <w:rPr>
          <w:rFonts w:ascii="Noto Sans" w:hAnsi="Noto Sans" w:cs="Noto Sans"/>
          <w:b/>
          <w:sz w:val="18"/>
          <w:szCs w:val="18"/>
        </w:rPr>
      </w:pPr>
    </w:p>
    <w:p w14:paraId="0643EE98" w14:textId="77777777" w:rsidR="00E155BE" w:rsidRDefault="00E155BE" w:rsidP="009E7460">
      <w:pPr>
        <w:ind w:right="227"/>
        <w:jc w:val="center"/>
        <w:rPr>
          <w:rFonts w:ascii="Noto Sans" w:hAnsi="Noto Sans" w:cs="Noto Sans"/>
          <w:b/>
          <w:sz w:val="18"/>
          <w:szCs w:val="18"/>
        </w:rPr>
      </w:pPr>
    </w:p>
    <w:p w14:paraId="7724FE54" w14:textId="77777777" w:rsidR="00E155BE" w:rsidRDefault="00E155BE" w:rsidP="009E7460">
      <w:pPr>
        <w:ind w:right="227"/>
        <w:jc w:val="center"/>
        <w:rPr>
          <w:rFonts w:ascii="Noto Sans" w:hAnsi="Noto Sans" w:cs="Noto Sans"/>
          <w:b/>
          <w:sz w:val="18"/>
          <w:szCs w:val="18"/>
        </w:rPr>
      </w:pPr>
    </w:p>
    <w:p w14:paraId="613DD6CC" w14:textId="77777777" w:rsidR="00E155BE" w:rsidRDefault="00E155BE" w:rsidP="009E7460">
      <w:pPr>
        <w:ind w:right="227"/>
        <w:jc w:val="center"/>
        <w:rPr>
          <w:rFonts w:ascii="Noto Sans" w:hAnsi="Noto Sans" w:cs="Noto Sans"/>
          <w:b/>
          <w:sz w:val="18"/>
          <w:szCs w:val="18"/>
        </w:rPr>
      </w:pPr>
    </w:p>
    <w:p w14:paraId="1C663ABC" w14:textId="77777777" w:rsidR="00E155BE" w:rsidRDefault="00E155BE" w:rsidP="009E7460">
      <w:pPr>
        <w:ind w:right="227"/>
        <w:jc w:val="center"/>
        <w:rPr>
          <w:rFonts w:ascii="Noto Sans" w:hAnsi="Noto Sans" w:cs="Noto Sans"/>
          <w:b/>
          <w:sz w:val="18"/>
          <w:szCs w:val="18"/>
        </w:rPr>
      </w:pPr>
    </w:p>
    <w:p w14:paraId="18E803FC" w14:textId="77777777" w:rsidR="00E155BE" w:rsidRDefault="00E155BE" w:rsidP="009E7460">
      <w:pPr>
        <w:ind w:right="227"/>
        <w:jc w:val="center"/>
        <w:rPr>
          <w:rFonts w:ascii="Noto Sans" w:hAnsi="Noto Sans" w:cs="Noto Sans"/>
          <w:b/>
          <w:sz w:val="18"/>
          <w:szCs w:val="18"/>
        </w:rPr>
      </w:pPr>
    </w:p>
    <w:p w14:paraId="17ED8B2E" w14:textId="77777777" w:rsidR="00E155BE" w:rsidRDefault="00E155BE" w:rsidP="009E7460">
      <w:pPr>
        <w:ind w:right="227"/>
        <w:jc w:val="center"/>
        <w:rPr>
          <w:rFonts w:ascii="Noto Sans" w:hAnsi="Noto Sans" w:cs="Noto Sans"/>
          <w:b/>
          <w:sz w:val="18"/>
          <w:szCs w:val="18"/>
        </w:rPr>
      </w:pPr>
    </w:p>
    <w:p w14:paraId="0F0112C5" w14:textId="77777777" w:rsidR="00E155BE" w:rsidRDefault="00E155BE" w:rsidP="009E7460">
      <w:pPr>
        <w:ind w:right="227"/>
        <w:jc w:val="center"/>
        <w:rPr>
          <w:rFonts w:ascii="Noto Sans" w:hAnsi="Noto Sans" w:cs="Noto Sans"/>
          <w:b/>
          <w:sz w:val="18"/>
          <w:szCs w:val="18"/>
        </w:rPr>
      </w:pPr>
    </w:p>
    <w:p w14:paraId="3739C5BE" w14:textId="77777777" w:rsidR="00E155BE" w:rsidRDefault="00E155BE" w:rsidP="009E7460">
      <w:pPr>
        <w:ind w:right="227"/>
        <w:jc w:val="center"/>
        <w:rPr>
          <w:rFonts w:ascii="Noto Sans" w:hAnsi="Noto Sans" w:cs="Noto Sans"/>
          <w:b/>
          <w:sz w:val="18"/>
          <w:szCs w:val="18"/>
        </w:rPr>
      </w:pPr>
    </w:p>
    <w:p w14:paraId="3E63CA03" w14:textId="77777777" w:rsidR="00E155BE" w:rsidRDefault="00E155BE" w:rsidP="009E7460">
      <w:pPr>
        <w:ind w:right="227"/>
        <w:jc w:val="center"/>
        <w:rPr>
          <w:rFonts w:ascii="Noto Sans" w:hAnsi="Noto Sans" w:cs="Noto Sans"/>
          <w:b/>
          <w:sz w:val="18"/>
          <w:szCs w:val="18"/>
        </w:rPr>
      </w:pPr>
    </w:p>
    <w:p w14:paraId="1549B394" w14:textId="77777777" w:rsidR="00E155BE" w:rsidRDefault="00E155BE" w:rsidP="009E7460">
      <w:pPr>
        <w:ind w:right="227"/>
        <w:jc w:val="center"/>
        <w:rPr>
          <w:rFonts w:ascii="Noto Sans" w:hAnsi="Noto Sans" w:cs="Noto Sans"/>
          <w:b/>
          <w:sz w:val="18"/>
          <w:szCs w:val="18"/>
        </w:rPr>
      </w:pPr>
    </w:p>
    <w:p w14:paraId="477AEA1D" w14:textId="77777777" w:rsidR="00E155BE" w:rsidRDefault="00E155BE" w:rsidP="009E7460">
      <w:pPr>
        <w:ind w:right="227"/>
        <w:jc w:val="center"/>
        <w:rPr>
          <w:rFonts w:ascii="Noto Sans" w:hAnsi="Noto Sans" w:cs="Noto Sans"/>
          <w:b/>
          <w:sz w:val="18"/>
          <w:szCs w:val="18"/>
        </w:rPr>
      </w:pPr>
    </w:p>
    <w:p w14:paraId="517440F6" w14:textId="77777777" w:rsidR="00E155BE" w:rsidRDefault="00E155BE" w:rsidP="009E7460">
      <w:pPr>
        <w:ind w:right="227"/>
        <w:jc w:val="center"/>
        <w:rPr>
          <w:rFonts w:ascii="Noto Sans" w:hAnsi="Noto Sans" w:cs="Noto Sans"/>
          <w:b/>
          <w:sz w:val="18"/>
          <w:szCs w:val="18"/>
        </w:rPr>
      </w:pPr>
    </w:p>
    <w:p w14:paraId="73ED02D1" w14:textId="77777777" w:rsidR="00E155BE" w:rsidRDefault="00E155BE" w:rsidP="009E7460">
      <w:pPr>
        <w:ind w:right="227"/>
        <w:jc w:val="center"/>
        <w:rPr>
          <w:rFonts w:ascii="Noto Sans" w:hAnsi="Noto Sans" w:cs="Noto Sans"/>
          <w:b/>
          <w:sz w:val="18"/>
          <w:szCs w:val="18"/>
        </w:rPr>
      </w:pPr>
    </w:p>
    <w:p w14:paraId="669209E1" w14:textId="77777777" w:rsidR="00E155BE" w:rsidRDefault="00E155BE" w:rsidP="009E7460">
      <w:pPr>
        <w:ind w:right="227"/>
        <w:jc w:val="center"/>
        <w:rPr>
          <w:rFonts w:ascii="Noto Sans" w:hAnsi="Noto Sans" w:cs="Noto Sans"/>
          <w:b/>
          <w:sz w:val="18"/>
          <w:szCs w:val="18"/>
        </w:rPr>
      </w:pPr>
    </w:p>
    <w:p w14:paraId="0B91E39E" w14:textId="77777777" w:rsidR="00E155BE" w:rsidRDefault="00E155BE" w:rsidP="009E7460">
      <w:pPr>
        <w:ind w:right="227"/>
        <w:jc w:val="center"/>
        <w:rPr>
          <w:rFonts w:ascii="Noto Sans" w:hAnsi="Noto Sans" w:cs="Noto Sans"/>
          <w:b/>
          <w:sz w:val="18"/>
          <w:szCs w:val="18"/>
        </w:rPr>
      </w:pPr>
    </w:p>
    <w:p w14:paraId="76D5E6EF" w14:textId="77777777" w:rsidR="00E155BE" w:rsidRDefault="00E155BE" w:rsidP="009E7460">
      <w:pPr>
        <w:ind w:right="227"/>
        <w:jc w:val="center"/>
        <w:rPr>
          <w:rFonts w:ascii="Noto Sans" w:hAnsi="Noto Sans" w:cs="Noto Sans"/>
          <w:b/>
          <w:sz w:val="18"/>
          <w:szCs w:val="18"/>
        </w:rPr>
      </w:pPr>
    </w:p>
    <w:p w14:paraId="0709440E" w14:textId="77777777" w:rsidR="00E155BE" w:rsidRDefault="00E155BE" w:rsidP="009E7460">
      <w:pPr>
        <w:ind w:right="227"/>
        <w:jc w:val="center"/>
        <w:rPr>
          <w:rFonts w:ascii="Noto Sans" w:hAnsi="Noto Sans" w:cs="Noto Sans"/>
          <w:b/>
          <w:sz w:val="18"/>
          <w:szCs w:val="18"/>
        </w:rPr>
      </w:pPr>
    </w:p>
    <w:p w14:paraId="09848FDA" w14:textId="77777777" w:rsidR="00E155BE" w:rsidRDefault="00E155BE" w:rsidP="009E7460">
      <w:pPr>
        <w:ind w:right="227"/>
        <w:jc w:val="center"/>
        <w:rPr>
          <w:rFonts w:ascii="Noto Sans" w:hAnsi="Noto Sans" w:cs="Noto Sans"/>
          <w:b/>
          <w:sz w:val="18"/>
          <w:szCs w:val="18"/>
        </w:rPr>
      </w:pPr>
    </w:p>
    <w:p w14:paraId="3D8F4B9A" w14:textId="77777777" w:rsidR="00E155BE" w:rsidRDefault="00E155BE" w:rsidP="009E7460">
      <w:pPr>
        <w:ind w:right="227"/>
        <w:jc w:val="center"/>
        <w:rPr>
          <w:rFonts w:ascii="Noto Sans" w:hAnsi="Noto Sans" w:cs="Noto Sans"/>
          <w:b/>
          <w:sz w:val="18"/>
          <w:szCs w:val="18"/>
        </w:rPr>
      </w:pPr>
    </w:p>
    <w:p w14:paraId="3D542FA2" w14:textId="77777777" w:rsidR="00E155BE" w:rsidRDefault="00E155BE" w:rsidP="009E7460">
      <w:pPr>
        <w:ind w:right="227"/>
        <w:jc w:val="center"/>
        <w:rPr>
          <w:rFonts w:ascii="Noto Sans" w:hAnsi="Noto Sans" w:cs="Noto Sans"/>
          <w:b/>
          <w:sz w:val="18"/>
          <w:szCs w:val="18"/>
        </w:rPr>
      </w:pPr>
    </w:p>
    <w:p w14:paraId="61B427C6" w14:textId="77777777" w:rsidR="00E155BE" w:rsidRDefault="00E155BE" w:rsidP="009E7460">
      <w:pPr>
        <w:ind w:right="227"/>
        <w:jc w:val="center"/>
        <w:rPr>
          <w:rFonts w:ascii="Noto Sans" w:hAnsi="Noto Sans" w:cs="Noto Sans"/>
          <w:b/>
          <w:sz w:val="18"/>
          <w:szCs w:val="18"/>
        </w:rPr>
      </w:pPr>
    </w:p>
    <w:p w14:paraId="5766D389" w14:textId="77777777" w:rsidR="00E155BE" w:rsidRDefault="00E155BE" w:rsidP="009E7460">
      <w:pPr>
        <w:ind w:right="227"/>
        <w:jc w:val="center"/>
        <w:rPr>
          <w:rFonts w:ascii="Noto Sans" w:hAnsi="Noto Sans" w:cs="Noto Sans"/>
          <w:b/>
          <w:sz w:val="18"/>
          <w:szCs w:val="18"/>
        </w:rPr>
      </w:pPr>
    </w:p>
    <w:p w14:paraId="1ECE0B3C" w14:textId="77777777" w:rsidR="00E155BE" w:rsidRDefault="00E155BE" w:rsidP="009E7460">
      <w:pPr>
        <w:ind w:right="227"/>
        <w:jc w:val="center"/>
        <w:rPr>
          <w:rFonts w:ascii="Noto Sans" w:hAnsi="Noto Sans" w:cs="Noto Sans"/>
          <w:b/>
          <w:sz w:val="18"/>
          <w:szCs w:val="18"/>
        </w:rPr>
      </w:pPr>
    </w:p>
    <w:p w14:paraId="32EE0A9C" w14:textId="77777777" w:rsidR="00E5138F" w:rsidRPr="00A70B5F" w:rsidRDefault="00E5138F" w:rsidP="009E7460">
      <w:pPr>
        <w:ind w:right="227"/>
        <w:jc w:val="center"/>
        <w:rPr>
          <w:rFonts w:ascii="Noto Sans" w:hAnsi="Noto Sans" w:cs="Noto Sans"/>
          <w:b/>
          <w:sz w:val="18"/>
          <w:szCs w:val="18"/>
        </w:rPr>
      </w:pPr>
      <w:bookmarkStart w:id="7" w:name="_GoBack"/>
      <w:bookmarkEnd w:id="7"/>
      <w:r w:rsidRPr="00A70B5F">
        <w:rPr>
          <w:rFonts w:ascii="Noto Sans" w:hAnsi="Noto Sans" w:cs="Noto Sans"/>
          <w:b/>
          <w:sz w:val="18"/>
          <w:szCs w:val="18"/>
        </w:rPr>
        <w:t>ANEXO NÚMERO 9  (NUEVE)</w:t>
      </w:r>
    </w:p>
    <w:p w14:paraId="7119E161" w14:textId="77777777" w:rsidR="00E5138F" w:rsidRPr="00A70B5F" w:rsidRDefault="00E5138F" w:rsidP="009E7460">
      <w:pPr>
        <w:ind w:right="227"/>
        <w:jc w:val="center"/>
        <w:rPr>
          <w:rFonts w:ascii="Noto Sans" w:hAnsi="Noto Sans" w:cs="Noto Sans"/>
          <w:b/>
          <w:sz w:val="18"/>
          <w:szCs w:val="18"/>
        </w:rPr>
      </w:pPr>
    </w:p>
    <w:p w14:paraId="08E836DC" w14:textId="77777777" w:rsidR="001748AE" w:rsidRPr="00A70B5F" w:rsidRDefault="001748AE" w:rsidP="009E7460">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F8D49B2"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7A511F35"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______de___________de_____________(1)</w:t>
      </w:r>
    </w:p>
    <w:p w14:paraId="1527238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_________(2)______________</w:t>
      </w:r>
    </w:p>
    <w:p w14:paraId="198A9B7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Presente.</w:t>
      </w:r>
    </w:p>
    <w:p w14:paraId="757B825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1E4345F4"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 refiero al procedimiento __________</w:t>
      </w:r>
      <w:r w:rsidRPr="00A70B5F">
        <w:rPr>
          <w:rFonts w:ascii="Noto Sans" w:hAnsi="Noto Sans" w:cs="Noto Sans"/>
          <w:sz w:val="18"/>
          <w:szCs w:val="18"/>
          <w:u w:val="single"/>
        </w:rPr>
        <w:t>(3</w:t>
      </w:r>
      <w:r w:rsidRPr="00A70B5F">
        <w:rPr>
          <w:rFonts w:ascii="Noto Sans" w:hAnsi="Noto Sans" w:cs="Noto Sans"/>
          <w:sz w:val="18"/>
          <w:szCs w:val="18"/>
        </w:rPr>
        <w:t>)______No. _______(</w:t>
      </w:r>
      <w:r w:rsidRPr="00A70B5F">
        <w:rPr>
          <w:rFonts w:ascii="Noto Sans" w:hAnsi="Noto Sans" w:cs="Noto Sans"/>
          <w:sz w:val="18"/>
          <w:szCs w:val="18"/>
          <w:u w:val="single"/>
        </w:rPr>
        <w:t>4)</w:t>
      </w:r>
      <w:r w:rsidRPr="00A70B5F">
        <w:rPr>
          <w:rFonts w:ascii="Noto Sans" w:hAnsi="Noto Sans" w:cs="Noto Sans"/>
          <w:sz w:val="18"/>
          <w:szCs w:val="18"/>
        </w:rPr>
        <w:t>___________en el que mi representada. la empresa ____________</w:t>
      </w:r>
      <w:r w:rsidRPr="00A70B5F">
        <w:rPr>
          <w:rFonts w:ascii="Noto Sans" w:hAnsi="Noto Sans" w:cs="Noto Sans"/>
          <w:sz w:val="18"/>
          <w:szCs w:val="18"/>
          <w:u w:val="single"/>
        </w:rPr>
        <w:t>(5)</w:t>
      </w:r>
      <w:r w:rsidRPr="00A70B5F">
        <w:rPr>
          <w:rFonts w:ascii="Noto Sans" w:hAnsi="Noto Sans" w:cs="Noto Sans"/>
          <w:sz w:val="18"/>
          <w:szCs w:val="18"/>
        </w:rPr>
        <w:t>___________ participa a través de fa propuesta que se contiene en el presente sobre.</w:t>
      </w:r>
    </w:p>
    <w:p w14:paraId="15DF641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361017B5"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Sobre el particular, y en los términos de lo previsto por los </w:t>
      </w:r>
      <w:r w:rsidRPr="00A70B5F">
        <w:rPr>
          <w:rFonts w:ascii="Noto Sans" w:hAnsi="Noto Sans" w:cs="Noto Sans"/>
          <w:i/>
          <w:iCs/>
          <w:sz w:val="18"/>
          <w:szCs w:val="18"/>
        </w:rPr>
        <w:t xml:space="preserve">"Lineamientos para fomentar la participación de las micro, pequeñas </w:t>
      </w:r>
      <w:r w:rsidRPr="00A70B5F">
        <w:rPr>
          <w:rFonts w:ascii="Noto Sans" w:hAnsi="Noto Sans" w:cs="Noto Sans"/>
          <w:i/>
          <w:sz w:val="18"/>
          <w:szCs w:val="18"/>
        </w:rPr>
        <w:t xml:space="preserve">y </w:t>
      </w:r>
      <w:r w:rsidRPr="00A70B5F">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A70B5F">
        <w:rPr>
          <w:rFonts w:ascii="Noto Sans" w:hAnsi="Noto Sans" w:cs="Noto Sans"/>
          <w:sz w:val="18"/>
          <w:szCs w:val="18"/>
        </w:rPr>
        <w:t>declaro bajo protesta decir verdad, que mi representada pertenece al sector</w:t>
      </w:r>
      <w:r w:rsidRPr="00A70B5F">
        <w:rPr>
          <w:rFonts w:ascii="Noto Sans" w:hAnsi="Noto Sans" w:cs="Noto Sans"/>
          <w:sz w:val="18"/>
          <w:szCs w:val="18"/>
          <w:u w:val="single"/>
        </w:rPr>
        <w:t xml:space="preserve"> </w:t>
      </w:r>
      <w:r w:rsidRPr="00A70B5F">
        <w:rPr>
          <w:rFonts w:ascii="Noto Sans" w:hAnsi="Noto Sans" w:cs="Noto Sans"/>
          <w:sz w:val="18"/>
          <w:szCs w:val="18"/>
        </w:rPr>
        <w:t>_______(6)_______, cuenta con _________</w:t>
      </w:r>
      <w:r w:rsidRPr="00A70B5F">
        <w:rPr>
          <w:rFonts w:ascii="Noto Sans" w:hAnsi="Noto Sans" w:cs="Noto Sans"/>
          <w:sz w:val="18"/>
          <w:szCs w:val="18"/>
          <w:u w:val="single"/>
        </w:rPr>
        <w:t>(</w:t>
      </w:r>
      <w:r w:rsidRPr="00A70B5F">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70B5F">
        <w:rPr>
          <w:rFonts w:ascii="Noto Sans" w:hAnsi="Noto Sans" w:cs="Noto Sans"/>
          <w:i/>
          <w:iCs/>
          <w:sz w:val="18"/>
          <w:szCs w:val="18"/>
        </w:rPr>
        <w:t xml:space="preserve">mi </w:t>
      </w:r>
      <w:r w:rsidRPr="00A70B5F">
        <w:rPr>
          <w:rFonts w:ascii="Noto Sans" w:hAnsi="Noto Sans" w:cs="Noto Sans"/>
          <w:sz w:val="18"/>
          <w:szCs w:val="18"/>
        </w:rPr>
        <w:t>representada se encuentra en el rango de una empresa _______(10)__________ atendiendo a lo siguiente:</w:t>
      </w:r>
    </w:p>
    <w:p w14:paraId="226A4190"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033"/>
        <w:gridCol w:w="2420"/>
        <w:gridCol w:w="2911"/>
        <w:gridCol w:w="1615"/>
      </w:tblGrid>
      <w:tr w:rsidR="001748AE" w:rsidRPr="00A70B5F" w14:paraId="07501FFE"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6161FDBD" w14:textId="77777777" w:rsidR="001748AE" w:rsidRPr="00A70B5F" w:rsidRDefault="001748AE" w:rsidP="009E7460">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Estratificación</w:t>
            </w:r>
          </w:p>
        </w:tc>
      </w:tr>
      <w:tr w:rsidR="00B37971" w:rsidRPr="00A70B5F" w14:paraId="74FC1F4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27E80F1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0C96D712"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Tamaño</w:t>
            </w:r>
          </w:p>
          <w:p w14:paraId="11C5837E"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615223D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27367368"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Sector</w:t>
            </w:r>
          </w:p>
          <w:p w14:paraId="6EF6375E"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76B70223"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Rango de número de trabajadores </w:t>
            </w:r>
          </w:p>
          <w:p w14:paraId="65D9F59E"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75B0A6CE"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Rango de monto de ventas anuales (mdp)</w:t>
            </w:r>
          </w:p>
          <w:p w14:paraId="14FC2912"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28C0514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w:t>
            </w:r>
          </w:p>
        </w:tc>
      </w:tr>
      <w:tr w:rsidR="00B37971" w:rsidRPr="00A70B5F" w14:paraId="56A225CB"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074825D5"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5E023C8"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32C9B3D5"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7F04B5B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72BCF8D0"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4.6</w:t>
            </w:r>
          </w:p>
        </w:tc>
      </w:tr>
      <w:tr w:rsidR="00B37971" w:rsidRPr="00A70B5F" w14:paraId="00BFC78D"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2590BBA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3C7CE15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1DDEC737"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8D4A52"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7568EE3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5588EB82"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93</w:t>
            </w:r>
          </w:p>
        </w:tc>
      </w:tr>
      <w:tr w:rsidR="00B37971" w:rsidRPr="00A70B5F" w14:paraId="135D8517"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8572039" w14:textId="77777777" w:rsidR="001748AE" w:rsidRPr="00A70B5F" w:rsidRDefault="001748AE" w:rsidP="009E7460">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17C06C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E1D881E"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3DFBAFB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7B9161B0"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95</w:t>
            </w:r>
          </w:p>
        </w:tc>
      </w:tr>
      <w:tr w:rsidR="00B37971" w:rsidRPr="00A70B5F" w14:paraId="11CBD63F"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5C7896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52EF7AFA"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84DAFF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6765A80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41ECA91A"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2F2034F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19DD95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1FA82CC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235</w:t>
            </w:r>
          </w:p>
        </w:tc>
      </w:tr>
      <w:tr w:rsidR="00B37971" w:rsidRPr="00A70B5F" w14:paraId="34ACC894"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3E6F415" w14:textId="77777777" w:rsidR="001748AE" w:rsidRPr="00A70B5F" w:rsidRDefault="001748AE" w:rsidP="009E7460">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5E2EACD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3FAAC413"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0D74F" w14:textId="77777777" w:rsidR="001748AE" w:rsidRPr="00A70B5F" w:rsidRDefault="001748AE" w:rsidP="009E7460">
            <w:pPr>
              <w:suppressAutoHyphens w:val="0"/>
              <w:ind w:right="227"/>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0B357" w14:textId="77777777" w:rsidR="001748AE" w:rsidRPr="00A70B5F" w:rsidRDefault="001748AE" w:rsidP="009E7460">
            <w:pPr>
              <w:suppressAutoHyphens w:val="0"/>
              <w:ind w:right="227"/>
              <w:rPr>
                <w:rFonts w:ascii="Noto Sans" w:hAnsi="Noto Sans" w:cs="Noto Sans"/>
                <w:sz w:val="18"/>
                <w:szCs w:val="18"/>
              </w:rPr>
            </w:pPr>
          </w:p>
        </w:tc>
      </w:tr>
      <w:tr w:rsidR="00B37971" w:rsidRPr="00A70B5F" w14:paraId="23C94791"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6397A38A" w14:textId="77777777" w:rsidR="001748AE" w:rsidRPr="00A70B5F" w:rsidRDefault="001748AE" w:rsidP="009E7460">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B69D3CD"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35EF442D"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371750F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148A96D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250</w:t>
            </w:r>
          </w:p>
        </w:tc>
      </w:tr>
    </w:tbl>
    <w:p w14:paraId="7BCB4583" w14:textId="77777777" w:rsidR="001947E2" w:rsidRPr="00A70B5F" w:rsidRDefault="001947E2" w:rsidP="009E7460">
      <w:pPr>
        <w:widowControl w:val="0"/>
        <w:autoSpaceDE w:val="0"/>
        <w:autoSpaceDN w:val="0"/>
        <w:adjustRightInd w:val="0"/>
        <w:ind w:right="227"/>
        <w:jc w:val="both"/>
        <w:rPr>
          <w:rFonts w:ascii="Noto Sans" w:hAnsi="Noto Sans" w:cs="Noto Sans"/>
          <w:sz w:val="18"/>
          <w:szCs w:val="18"/>
        </w:rPr>
      </w:pPr>
    </w:p>
    <w:p w14:paraId="4036A980"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 = (Trabajadores) X 10% + (Ventas Anuales) X 90%)</w:t>
      </w:r>
    </w:p>
    <w:p w14:paraId="0C117788"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 (7) (8) El número de trabajadores será el que resulte de la sumatoria de los puntos (7) y (8)</w:t>
      </w:r>
    </w:p>
    <w:p w14:paraId="152362B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098DE25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32FF1E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015EFDEA"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u w:val="single"/>
        </w:rPr>
      </w:pPr>
      <w:r w:rsidRPr="00A70B5F">
        <w:rPr>
          <w:rFonts w:ascii="Noto Sans" w:hAnsi="Noto Sans" w:cs="Noto Sans"/>
          <w:sz w:val="18"/>
          <w:szCs w:val="18"/>
        </w:rPr>
        <w:t>Asimismo, manifiesto, bajo protesta de .decir verdad, que el Registro Federal de Contribuyentes de mi representada es:</w:t>
      </w:r>
      <w:r w:rsidRPr="00A70B5F">
        <w:rPr>
          <w:rFonts w:ascii="Noto Sans" w:hAnsi="Noto Sans" w:cs="Noto Sans"/>
          <w:sz w:val="18"/>
          <w:szCs w:val="18"/>
          <w:u w:val="single"/>
        </w:rPr>
        <w:t xml:space="preserve"> </w:t>
      </w:r>
      <w:r w:rsidRPr="00A70B5F">
        <w:rPr>
          <w:rFonts w:ascii="Noto Sans" w:hAnsi="Noto Sans" w:cs="Noto Sans"/>
          <w:sz w:val="18"/>
          <w:szCs w:val="18"/>
        </w:rPr>
        <w:t>____(11)_______y que el Registro Federal de Contribuyentes del (los) fabricante(s) de los bienes que integran mi oferta, es (son</w:t>
      </w:r>
      <w:r w:rsidRPr="00A70B5F">
        <w:rPr>
          <w:rFonts w:ascii="Noto Sans" w:hAnsi="Noto Sans" w:cs="Noto Sans"/>
          <w:sz w:val="18"/>
          <w:szCs w:val="18"/>
          <w:u w:val="single"/>
        </w:rPr>
        <w:t xml:space="preserve">): </w:t>
      </w:r>
      <w:r w:rsidRPr="00A70B5F">
        <w:rPr>
          <w:rFonts w:ascii="Noto Sans" w:hAnsi="Noto Sans" w:cs="Noto Sans"/>
          <w:sz w:val="18"/>
          <w:szCs w:val="18"/>
        </w:rPr>
        <w:t>______</w:t>
      </w:r>
      <w:r w:rsidRPr="00A70B5F">
        <w:rPr>
          <w:rFonts w:ascii="Noto Sans" w:hAnsi="Noto Sans" w:cs="Noto Sans"/>
          <w:sz w:val="18"/>
          <w:szCs w:val="18"/>
          <w:u w:val="single"/>
        </w:rPr>
        <w:t xml:space="preserve">( 12 </w:t>
      </w:r>
      <w:r w:rsidRPr="00A70B5F">
        <w:rPr>
          <w:rFonts w:ascii="Noto Sans" w:hAnsi="Noto Sans" w:cs="Noto Sans"/>
          <w:sz w:val="18"/>
          <w:szCs w:val="18"/>
        </w:rPr>
        <w:t>)_______.</w:t>
      </w:r>
    </w:p>
    <w:p w14:paraId="343F9DD3"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07967AC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ATENTAMENTE</w:t>
      </w:r>
    </w:p>
    <w:p w14:paraId="32EFE796" w14:textId="77777777" w:rsidR="001748AE" w:rsidRPr="00A70B5F" w:rsidRDefault="001748AE" w:rsidP="009E7460">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u w:val="single"/>
        </w:rPr>
        <w:t>(13)</w:t>
      </w:r>
      <w:r w:rsidRPr="00A70B5F">
        <w:rPr>
          <w:rFonts w:ascii="Noto Sans" w:hAnsi="Noto Sans" w:cs="Noto Sans"/>
          <w:b/>
          <w:sz w:val="18"/>
          <w:szCs w:val="18"/>
        </w:rPr>
        <w:t xml:space="preserve"> </w:t>
      </w:r>
    </w:p>
    <w:p w14:paraId="389440CB" w14:textId="77777777" w:rsidR="001748AE" w:rsidRPr="00A70B5F" w:rsidRDefault="001748AE" w:rsidP="009E7460">
      <w:pPr>
        <w:ind w:right="227"/>
        <w:jc w:val="both"/>
        <w:rPr>
          <w:rFonts w:ascii="Noto Sans" w:hAnsi="Noto Sans" w:cs="Noto Sans"/>
          <w:b/>
          <w:sz w:val="18"/>
          <w:szCs w:val="18"/>
        </w:rPr>
      </w:pPr>
    </w:p>
    <w:p w14:paraId="2A867F08"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04C41872" w14:textId="77777777" w:rsidR="005B7B3F" w:rsidRPr="00A70B5F" w:rsidRDefault="005B7B3F" w:rsidP="009E7460">
      <w:pPr>
        <w:widowControl w:val="0"/>
        <w:autoSpaceDE w:val="0"/>
        <w:autoSpaceDN w:val="0"/>
        <w:adjustRightInd w:val="0"/>
        <w:ind w:right="227"/>
        <w:jc w:val="both"/>
        <w:rPr>
          <w:rFonts w:ascii="Noto Sans" w:hAnsi="Noto Sans" w:cs="Noto Sans"/>
          <w:sz w:val="18"/>
          <w:szCs w:val="18"/>
        </w:rPr>
      </w:pPr>
    </w:p>
    <w:p w14:paraId="71EA8C47" w14:textId="77777777" w:rsidR="005B7B3F" w:rsidRDefault="005B7B3F" w:rsidP="009E7460">
      <w:pPr>
        <w:widowControl w:val="0"/>
        <w:autoSpaceDE w:val="0"/>
        <w:autoSpaceDN w:val="0"/>
        <w:adjustRightInd w:val="0"/>
        <w:ind w:right="227"/>
        <w:jc w:val="both"/>
        <w:rPr>
          <w:rFonts w:ascii="Noto Sans" w:hAnsi="Noto Sans" w:cs="Noto Sans"/>
          <w:sz w:val="18"/>
          <w:szCs w:val="18"/>
        </w:rPr>
      </w:pPr>
    </w:p>
    <w:p w14:paraId="0954CC70" w14:textId="77777777" w:rsidR="00D97C90" w:rsidRDefault="00D97C90" w:rsidP="009E7460">
      <w:pPr>
        <w:widowControl w:val="0"/>
        <w:autoSpaceDE w:val="0"/>
        <w:autoSpaceDN w:val="0"/>
        <w:adjustRightInd w:val="0"/>
        <w:ind w:right="227"/>
        <w:jc w:val="both"/>
        <w:rPr>
          <w:rFonts w:ascii="Noto Sans" w:hAnsi="Noto Sans" w:cs="Noto Sans"/>
          <w:sz w:val="18"/>
          <w:szCs w:val="18"/>
        </w:rPr>
      </w:pPr>
    </w:p>
    <w:p w14:paraId="1533A222" w14:textId="77777777" w:rsidR="00D97C90" w:rsidRDefault="00D97C90" w:rsidP="009E7460">
      <w:pPr>
        <w:widowControl w:val="0"/>
        <w:autoSpaceDE w:val="0"/>
        <w:autoSpaceDN w:val="0"/>
        <w:adjustRightInd w:val="0"/>
        <w:ind w:right="227"/>
        <w:jc w:val="both"/>
        <w:rPr>
          <w:rFonts w:ascii="Noto Sans" w:hAnsi="Noto Sans" w:cs="Noto Sans"/>
          <w:sz w:val="18"/>
          <w:szCs w:val="18"/>
        </w:rPr>
      </w:pPr>
    </w:p>
    <w:p w14:paraId="78DFA3BA" w14:textId="77777777" w:rsidR="00D97C90" w:rsidRDefault="00D97C90" w:rsidP="009E7460">
      <w:pPr>
        <w:widowControl w:val="0"/>
        <w:autoSpaceDE w:val="0"/>
        <w:autoSpaceDN w:val="0"/>
        <w:adjustRightInd w:val="0"/>
        <w:ind w:right="227"/>
        <w:jc w:val="both"/>
        <w:rPr>
          <w:rFonts w:ascii="Noto Sans" w:hAnsi="Noto Sans" w:cs="Noto Sans"/>
          <w:sz w:val="18"/>
          <w:szCs w:val="18"/>
        </w:rPr>
      </w:pPr>
    </w:p>
    <w:p w14:paraId="36990B4F" w14:textId="77777777" w:rsidR="00D97C90" w:rsidRDefault="00D97C90" w:rsidP="009E7460">
      <w:pPr>
        <w:widowControl w:val="0"/>
        <w:autoSpaceDE w:val="0"/>
        <w:autoSpaceDN w:val="0"/>
        <w:adjustRightInd w:val="0"/>
        <w:ind w:right="227"/>
        <w:jc w:val="both"/>
        <w:rPr>
          <w:rFonts w:ascii="Noto Sans" w:hAnsi="Noto Sans" w:cs="Noto Sans"/>
          <w:sz w:val="18"/>
          <w:szCs w:val="18"/>
        </w:rPr>
      </w:pPr>
    </w:p>
    <w:p w14:paraId="2853AF8A" w14:textId="77777777" w:rsidR="00D97C90" w:rsidRDefault="00D97C90" w:rsidP="009E7460">
      <w:pPr>
        <w:widowControl w:val="0"/>
        <w:autoSpaceDE w:val="0"/>
        <w:autoSpaceDN w:val="0"/>
        <w:adjustRightInd w:val="0"/>
        <w:ind w:right="227"/>
        <w:jc w:val="both"/>
        <w:rPr>
          <w:rFonts w:ascii="Noto Sans" w:hAnsi="Noto Sans" w:cs="Noto Sans"/>
          <w:sz w:val="18"/>
          <w:szCs w:val="18"/>
        </w:rPr>
      </w:pPr>
    </w:p>
    <w:p w14:paraId="72184239" w14:textId="77777777" w:rsidR="00D97C90" w:rsidRPr="00A70B5F" w:rsidRDefault="00D97C90" w:rsidP="009E7460">
      <w:pPr>
        <w:widowControl w:val="0"/>
        <w:autoSpaceDE w:val="0"/>
        <w:autoSpaceDN w:val="0"/>
        <w:adjustRightInd w:val="0"/>
        <w:ind w:right="227"/>
        <w:jc w:val="both"/>
        <w:rPr>
          <w:rFonts w:ascii="Noto Sans" w:hAnsi="Noto Sans" w:cs="Noto Sans"/>
          <w:sz w:val="18"/>
          <w:szCs w:val="18"/>
        </w:rPr>
      </w:pPr>
    </w:p>
    <w:p w14:paraId="4E1468D8" w14:textId="77777777" w:rsidR="005B7B3F" w:rsidRPr="00A70B5F" w:rsidRDefault="005B7B3F" w:rsidP="009E7460">
      <w:pPr>
        <w:widowControl w:val="0"/>
        <w:autoSpaceDE w:val="0"/>
        <w:autoSpaceDN w:val="0"/>
        <w:adjustRightInd w:val="0"/>
        <w:ind w:right="227"/>
        <w:jc w:val="both"/>
        <w:rPr>
          <w:rFonts w:ascii="Noto Sans" w:hAnsi="Noto Sans" w:cs="Noto Sans"/>
          <w:sz w:val="18"/>
          <w:szCs w:val="18"/>
        </w:rPr>
      </w:pPr>
    </w:p>
    <w:p w14:paraId="0006F36D"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25B53E9E" w14:textId="77777777" w:rsidR="001748AE" w:rsidRPr="00A70B5F" w:rsidRDefault="001748AE" w:rsidP="009E7460">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 xml:space="preserve">INSTRUCTIVO PARA EL LLENADO DEL FORMATO PARA LA MANIFESTACIÓN QUE DEBERÁN PRESENTAR LOS </w:t>
      </w:r>
      <w:r w:rsidRPr="00A70B5F">
        <w:rPr>
          <w:rFonts w:ascii="Noto Sans" w:hAnsi="Noto Sans" w:cs="Noto Sans"/>
          <w:b/>
          <w:sz w:val="18"/>
          <w:szCs w:val="18"/>
        </w:rPr>
        <w:lastRenderedPageBreak/>
        <w:t>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52FF8B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053"/>
      </w:tblGrid>
      <w:tr w:rsidR="001748AE" w:rsidRPr="00A70B5F" w14:paraId="201D2A4D" w14:textId="77777777">
        <w:tc>
          <w:tcPr>
            <w:tcW w:w="828" w:type="dxa"/>
            <w:tcBorders>
              <w:top w:val="single" w:sz="4" w:space="0" w:color="auto"/>
              <w:left w:val="single" w:sz="4" w:space="0" w:color="auto"/>
              <w:bottom w:val="single" w:sz="4" w:space="0" w:color="auto"/>
              <w:right w:val="single" w:sz="4" w:space="0" w:color="auto"/>
            </w:tcBorders>
          </w:tcPr>
          <w:p w14:paraId="0C651FE8"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w:t>
            </w:r>
          </w:p>
          <w:p w14:paraId="1E85CD3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0E1D965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la fecha de suscripción del documento.</w:t>
            </w:r>
          </w:p>
        </w:tc>
      </w:tr>
      <w:tr w:rsidR="001748AE" w:rsidRPr="00A70B5F" w14:paraId="335A8B30" w14:textId="77777777">
        <w:tc>
          <w:tcPr>
            <w:tcW w:w="828" w:type="dxa"/>
            <w:tcBorders>
              <w:top w:val="single" w:sz="4" w:space="0" w:color="auto"/>
              <w:left w:val="single" w:sz="4" w:space="0" w:color="auto"/>
              <w:bottom w:val="single" w:sz="4" w:space="0" w:color="auto"/>
              <w:right w:val="single" w:sz="4" w:space="0" w:color="auto"/>
            </w:tcBorders>
          </w:tcPr>
          <w:p w14:paraId="19EC834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w:t>
            </w:r>
          </w:p>
          <w:p w14:paraId="2174C9DB"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8709D98"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de la dependencia o entidad convocante</w:t>
            </w:r>
          </w:p>
        </w:tc>
      </w:tr>
      <w:tr w:rsidR="001748AE" w:rsidRPr="00A70B5F" w14:paraId="3B5A325B" w14:textId="77777777">
        <w:tc>
          <w:tcPr>
            <w:tcW w:w="828" w:type="dxa"/>
            <w:tcBorders>
              <w:top w:val="single" w:sz="4" w:space="0" w:color="auto"/>
              <w:left w:val="single" w:sz="4" w:space="0" w:color="auto"/>
              <w:bottom w:val="single" w:sz="4" w:space="0" w:color="auto"/>
              <w:right w:val="single" w:sz="4" w:space="0" w:color="auto"/>
            </w:tcBorders>
            <w:hideMark/>
          </w:tcPr>
          <w:p w14:paraId="339A8868"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4A6FBAB3"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Precisar el procedimiento de que se trate, licitación pública, invitación a cuando menos tres personas o adjudicación directa</w:t>
            </w:r>
          </w:p>
        </w:tc>
      </w:tr>
      <w:tr w:rsidR="001748AE" w:rsidRPr="00A70B5F" w14:paraId="74418B26" w14:textId="77777777">
        <w:tc>
          <w:tcPr>
            <w:tcW w:w="828" w:type="dxa"/>
            <w:tcBorders>
              <w:top w:val="single" w:sz="4" w:space="0" w:color="auto"/>
              <w:left w:val="single" w:sz="4" w:space="0" w:color="auto"/>
              <w:bottom w:val="single" w:sz="4" w:space="0" w:color="auto"/>
              <w:right w:val="single" w:sz="4" w:space="0" w:color="auto"/>
            </w:tcBorders>
          </w:tcPr>
          <w:p w14:paraId="0E4A91E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5DCCBB70"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123F9414"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2C207552"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número respectivo del procedimiento</w:t>
            </w:r>
          </w:p>
        </w:tc>
      </w:tr>
      <w:tr w:rsidR="001748AE" w:rsidRPr="00A70B5F" w14:paraId="583D5E45" w14:textId="77777777">
        <w:tc>
          <w:tcPr>
            <w:tcW w:w="828" w:type="dxa"/>
            <w:tcBorders>
              <w:top w:val="single" w:sz="4" w:space="0" w:color="auto"/>
              <w:left w:val="single" w:sz="4" w:space="0" w:color="auto"/>
              <w:bottom w:val="single" w:sz="4" w:space="0" w:color="auto"/>
              <w:right w:val="single" w:sz="4" w:space="0" w:color="auto"/>
            </w:tcBorders>
          </w:tcPr>
          <w:p w14:paraId="11843222"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1784099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3F71758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p w14:paraId="7EB74775"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Citar el nombre o razón social o denominación de la empresa.</w:t>
            </w:r>
          </w:p>
        </w:tc>
      </w:tr>
      <w:tr w:rsidR="001748AE" w:rsidRPr="00A70B5F" w14:paraId="46CA177F" w14:textId="77777777">
        <w:tc>
          <w:tcPr>
            <w:tcW w:w="828" w:type="dxa"/>
            <w:tcBorders>
              <w:top w:val="single" w:sz="4" w:space="0" w:color="auto"/>
              <w:left w:val="single" w:sz="4" w:space="0" w:color="auto"/>
              <w:bottom w:val="single" w:sz="4" w:space="0" w:color="auto"/>
              <w:right w:val="single" w:sz="4" w:space="0" w:color="auto"/>
            </w:tcBorders>
            <w:hideMark/>
          </w:tcPr>
          <w:p w14:paraId="4556663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1E9B3993"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con letra el sector al que pertenece (Industria, Comercio o Servicios)</w:t>
            </w:r>
          </w:p>
          <w:p w14:paraId="43FC72BA"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c>
      </w:tr>
      <w:tr w:rsidR="001748AE" w:rsidRPr="00A70B5F" w14:paraId="1B54B2C1" w14:textId="77777777">
        <w:tc>
          <w:tcPr>
            <w:tcW w:w="828" w:type="dxa"/>
            <w:tcBorders>
              <w:top w:val="single" w:sz="4" w:space="0" w:color="auto"/>
              <w:left w:val="single" w:sz="4" w:space="0" w:color="auto"/>
              <w:bottom w:val="single" w:sz="4" w:space="0" w:color="auto"/>
              <w:right w:val="single" w:sz="4" w:space="0" w:color="auto"/>
            </w:tcBorders>
            <w:hideMark/>
          </w:tcPr>
          <w:p w14:paraId="51F43961"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214A1AB4"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número de trabajadores de planta inscritos en eI IMSS.</w:t>
            </w:r>
          </w:p>
          <w:p w14:paraId="32EF246A"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c>
      </w:tr>
      <w:tr w:rsidR="001748AE" w:rsidRPr="00A70B5F" w14:paraId="65D9E7AD" w14:textId="77777777">
        <w:tc>
          <w:tcPr>
            <w:tcW w:w="828" w:type="dxa"/>
            <w:tcBorders>
              <w:top w:val="single" w:sz="4" w:space="0" w:color="auto"/>
              <w:left w:val="single" w:sz="4" w:space="0" w:color="auto"/>
              <w:bottom w:val="single" w:sz="4" w:space="0" w:color="auto"/>
              <w:right w:val="single" w:sz="4" w:space="0" w:color="auto"/>
            </w:tcBorders>
            <w:hideMark/>
          </w:tcPr>
          <w:p w14:paraId="1B5A4B17"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71FF74F0"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En su caso, anotar el número de personas subcontratadas.</w:t>
            </w:r>
          </w:p>
          <w:p w14:paraId="7036153E"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c>
      </w:tr>
      <w:tr w:rsidR="001748AE" w:rsidRPr="00A70B5F" w14:paraId="5213A52C" w14:textId="77777777">
        <w:tc>
          <w:tcPr>
            <w:tcW w:w="828" w:type="dxa"/>
            <w:tcBorders>
              <w:top w:val="single" w:sz="4" w:space="0" w:color="auto"/>
              <w:left w:val="single" w:sz="4" w:space="0" w:color="auto"/>
              <w:bottom w:val="single" w:sz="4" w:space="0" w:color="auto"/>
              <w:right w:val="single" w:sz="4" w:space="0" w:color="auto"/>
            </w:tcBorders>
            <w:hideMark/>
          </w:tcPr>
          <w:p w14:paraId="7399D74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6FE57DAF"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el rango de monto de ventas anuales en millones de pesos (mdp), conforme al reporte de su ejercicio fiscal correspondiente a la última declaración anual de impuestos federales.</w:t>
            </w:r>
          </w:p>
        </w:tc>
      </w:tr>
      <w:tr w:rsidR="001748AE" w:rsidRPr="00A70B5F" w14:paraId="1D9051DE" w14:textId="77777777">
        <w:tc>
          <w:tcPr>
            <w:tcW w:w="828" w:type="dxa"/>
            <w:tcBorders>
              <w:top w:val="single" w:sz="4" w:space="0" w:color="auto"/>
              <w:left w:val="single" w:sz="4" w:space="0" w:color="auto"/>
              <w:bottom w:val="single" w:sz="4" w:space="0" w:color="auto"/>
              <w:right w:val="single" w:sz="4" w:space="0" w:color="auto"/>
            </w:tcBorders>
            <w:hideMark/>
          </w:tcPr>
          <w:p w14:paraId="56B479E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64B5627D"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con letra el tamaño de la empresa (Micro, Pequeña o Mediana), conforme a la fórmula anotada al pie del cuadro de estratificación.</w:t>
            </w:r>
          </w:p>
        </w:tc>
      </w:tr>
      <w:tr w:rsidR="001748AE" w:rsidRPr="00A70B5F" w14:paraId="44524E6D" w14:textId="77777777">
        <w:tc>
          <w:tcPr>
            <w:tcW w:w="828" w:type="dxa"/>
            <w:tcBorders>
              <w:top w:val="single" w:sz="4" w:space="0" w:color="auto"/>
              <w:left w:val="single" w:sz="4" w:space="0" w:color="auto"/>
              <w:bottom w:val="single" w:sz="4" w:space="0" w:color="auto"/>
              <w:right w:val="single" w:sz="4" w:space="0" w:color="auto"/>
            </w:tcBorders>
            <w:hideMark/>
          </w:tcPr>
          <w:p w14:paraId="44A1802C"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2BEFF9D"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Registro Federal de Contribuyentes del licitante</w:t>
            </w:r>
          </w:p>
          <w:p w14:paraId="7460E58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c>
      </w:tr>
      <w:tr w:rsidR="001748AE" w:rsidRPr="00A70B5F" w14:paraId="5A13DC90" w14:textId="77777777">
        <w:tc>
          <w:tcPr>
            <w:tcW w:w="828" w:type="dxa"/>
            <w:tcBorders>
              <w:top w:val="single" w:sz="4" w:space="0" w:color="auto"/>
              <w:left w:val="single" w:sz="4" w:space="0" w:color="auto"/>
              <w:bottom w:val="single" w:sz="4" w:space="0" w:color="auto"/>
              <w:right w:val="single" w:sz="4" w:space="0" w:color="auto"/>
            </w:tcBorders>
            <w:hideMark/>
          </w:tcPr>
          <w:p w14:paraId="24978909"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6470E526"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A70B5F" w14:paraId="021E179A" w14:textId="77777777">
        <w:tc>
          <w:tcPr>
            <w:tcW w:w="828" w:type="dxa"/>
            <w:tcBorders>
              <w:top w:val="single" w:sz="4" w:space="0" w:color="auto"/>
              <w:left w:val="single" w:sz="4" w:space="0" w:color="auto"/>
              <w:bottom w:val="single" w:sz="4" w:space="0" w:color="auto"/>
              <w:right w:val="single" w:sz="4" w:space="0" w:color="auto"/>
            </w:tcBorders>
            <w:hideMark/>
          </w:tcPr>
          <w:p w14:paraId="47016085"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AE0B0DA"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y firma del representante de la empresa licitante.</w:t>
            </w:r>
          </w:p>
          <w:p w14:paraId="38ED4934" w14:textId="77777777" w:rsidR="001748AE" w:rsidRPr="00A70B5F" w:rsidRDefault="001748AE" w:rsidP="009E7460">
            <w:pPr>
              <w:widowControl w:val="0"/>
              <w:autoSpaceDE w:val="0"/>
              <w:autoSpaceDN w:val="0"/>
              <w:adjustRightInd w:val="0"/>
              <w:ind w:right="227"/>
              <w:jc w:val="both"/>
              <w:rPr>
                <w:rFonts w:ascii="Noto Sans" w:hAnsi="Noto Sans" w:cs="Noto Sans"/>
                <w:sz w:val="18"/>
                <w:szCs w:val="18"/>
              </w:rPr>
            </w:pPr>
          </w:p>
        </w:tc>
      </w:tr>
    </w:tbl>
    <w:p w14:paraId="577C1BE7" w14:textId="77777777" w:rsidR="001748AE" w:rsidRPr="00A70B5F" w:rsidRDefault="001748AE" w:rsidP="009E7460">
      <w:pPr>
        <w:ind w:right="227"/>
        <w:jc w:val="both"/>
        <w:rPr>
          <w:rFonts w:ascii="Noto Sans" w:hAnsi="Noto Sans" w:cs="Noto Sans"/>
          <w:b/>
          <w:sz w:val="18"/>
          <w:szCs w:val="18"/>
        </w:rPr>
      </w:pPr>
    </w:p>
    <w:p w14:paraId="4F474629" w14:textId="77777777" w:rsidR="001748AE" w:rsidRPr="00A70B5F" w:rsidRDefault="001748AE" w:rsidP="009E7460">
      <w:pPr>
        <w:ind w:right="227"/>
        <w:jc w:val="both"/>
        <w:rPr>
          <w:rFonts w:ascii="Noto Sans" w:hAnsi="Noto Sans" w:cs="Noto Sans"/>
          <w:b/>
          <w:sz w:val="18"/>
          <w:szCs w:val="18"/>
        </w:rPr>
      </w:pPr>
    </w:p>
    <w:p w14:paraId="7C5B6A2F" w14:textId="77777777" w:rsidR="001748AE" w:rsidRPr="00A70B5F" w:rsidRDefault="001748AE" w:rsidP="009E7460">
      <w:pPr>
        <w:ind w:right="227"/>
        <w:jc w:val="both"/>
        <w:rPr>
          <w:rFonts w:ascii="Noto Sans" w:hAnsi="Noto Sans" w:cs="Noto Sans"/>
          <w:b/>
          <w:bCs/>
          <w:sz w:val="18"/>
          <w:szCs w:val="18"/>
        </w:rPr>
      </w:pPr>
    </w:p>
    <w:p w14:paraId="5A057E5D" w14:textId="77777777" w:rsidR="001748AE" w:rsidRPr="00A70B5F" w:rsidRDefault="001748AE" w:rsidP="009E7460">
      <w:pPr>
        <w:ind w:right="227"/>
        <w:jc w:val="both"/>
        <w:rPr>
          <w:rFonts w:ascii="Noto Sans" w:hAnsi="Noto Sans" w:cs="Noto Sans"/>
          <w:b/>
          <w:bCs/>
          <w:sz w:val="18"/>
          <w:szCs w:val="18"/>
        </w:rPr>
      </w:pPr>
    </w:p>
    <w:p w14:paraId="1FCDA834" w14:textId="77777777" w:rsidR="001748AE" w:rsidRPr="00A70B5F" w:rsidRDefault="001748AE" w:rsidP="009E7460">
      <w:pPr>
        <w:ind w:right="227"/>
        <w:jc w:val="both"/>
        <w:rPr>
          <w:rFonts w:ascii="Noto Sans" w:hAnsi="Noto Sans" w:cs="Noto Sans"/>
          <w:b/>
          <w:bCs/>
          <w:sz w:val="18"/>
          <w:szCs w:val="18"/>
        </w:rPr>
      </w:pPr>
    </w:p>
    <w:p w14:paraId="2FBA9461" w14:textId="77777777" w:rsidR="001748AE" w:rsidRPr="00A70B5F" w:rsidRDefault="001748AE" w:rsidP="009E7460">
      <w:pPr>
        <w:ind w:right="227"/>
        <w:jc w:val="both"/>
        <w:rPr>
          <w:rFonts w:ascii="Noto Sans" w:hAnsi="Noto Sans" w:cs="Noto Sans"/>
          <w:b/>
          <w:bCs/>
          <w:sz w:val="18"/>
          <w:szCs w:val="18"/>
        </w:rPr>
      </w:pPr>
    </w:p>
    <w:p w14:paraId="23DB1DA3" w14:textId="77777777" w:rsidR="001748AE" w:rsidRPr="00A70B5F" w:rsidRDefault="001748AE" w:rsidP="009E7460">
      <w:pPr>
        <w:ind w:right="227"/>
        <w:jc w:val="both"/>
        <w:rPr>
          <w:rFonts w:ascii="Noto Sans" w:hAnsi="Noto Sans" w:cs="Noto Sans"/>
          <w:b/>
          <w:bCs/>
          <w:sz w:val="18"/>
          <w:szCs w:val="18"/>
        </w:rPr>
      </w:pPr>
    </w:p>
    <w:p w14:paraId="280CCC3C" w14:textId="77777777" w:rsidR="00595925" w:rsidRPr="00A70B5F" w:rsidRDefault="001748AE" w:rsidP="009E7460">
      <w:pPr>
        <w:ind w:right="227"/>
        <w:rPr>
          <w:rFonts w:ascii="Noto Sans" w:hAnsi="Noto Sans" w:cs="Noto Sans"/>
          <w:sz w:val="18"/>
          <w:szCs w:val="18"/>
        </w:rPr>
      </w:pPr>
      <w:r w:rsidRPr="00A70B5F">
        <w:rPr>
          <w:rFonts w:ascii="Noto Sans" w:hAnsi="Noto Sans" w:cs="Noto Sans"/>
          <w:b/>
          <w:sz w:val="18"/>
          <w:szCs w:val="18"/>
        </w:rPr>
        <w:br w:type="page"/>
      </w:r>
    </w:p>
    <w:p w14:paraId="0E03E15B" w14:textId="77777777" w:rsidR="00595925" w:rsidRPr="00A70B5F" w:rsidRDefault="00595925" w:rsidP="009E7460">
      <w:pPr>
        <w:ind w:right="227"/>
        <w:rPr>
          <w:rFonts w:ascii="Noto Sans" w:hAnsi="Noto Sans" w:cs="Noto Sans"/>
          <w:sz w:val="18"/>
          <w:szCs w:val="18"/>
        </w:rPr>
      </w:pPr>
    </w:p>
    <w:p w14:paraId="45E92571" w14:textId="77777777" w:rsidR="00D37A9E" w:rsidRPr="00A70B5F" w:rsidRDefault="00D37A9E" w:rsidP="009E7460">
      <w:pPr>
        <w:ind w:right="227"/>
        <w:rPr>
          <w:rFonts w:ascii="Noto Sans" w:hAnsi="Noto Sans" w:cs="Noto Sans"/>
          <w:b/>
          <w:bCs/>
          <w:sz w:val="18"/>
          <w:szCs w:val="18"/>
        </w:rPr>
      </w:pPr>
      <w:bookmarkStart w:id="8" w:name="Anexo_11"/>
    </w:p>
    <w:p w14:paraId="1C4E4189" w14:textId="77777777" w:rsidR="00771FC1" w:rsidRPr="00A70B5F" w:rsidRDefault="00771FC1" w:rsidP="009E7460">
      <w:pPr>
        <w:ind w:right="227"/>
        <w:jc w:val="center"/>
        <w:rPr>
          <w:rFonts w:ascii="Noto Sans" w:hAnsi="Noto Sans" w:cs="Noto Sans"/>
          <w:sz w:val="18"/>
          <w:szCs w:val="18"/>
        </w:rPr>
      </w:pPr>
      <w:r w:rsidRPr="00A70B5F">
        <w:rPr>
          <w:rFonts w:ascii="Noto Sans" w:hAnsi="Noto Sans" w:cs="Noto Sans"/>
          <w:b/>
          <w:iCs/>
          <w:sz w:val="18"/>
          <w:szCs w:val="18"/>
        </w:rPr>
        <w:t>ANEXO NÚMERO 10 (DIEZ)</w:t>
      </w:r>
    </w:p>
    <w:p w14:paraId="0134E450" w14:textId="77777777" w:rsidR="00771FC1" w:rsidRPr="00A70B5F" w:rsidRDefault="00771FC1" w:rsidP="009E7460">
      <w:pPr>
        <w:ind w:right="227"/>
        <w:rPr>
          <w:rFonts w:ascii="Noto Sans" w:hAnsi="Noto Sans" w:cs="Noto Sans"/>
          <w:sz w:val="18"/>
          <w:szCs w:val="18"/>
          <w:lang w:val="es-ES_tradnl"/>
        </w:rPr>
      </w:pPr>
    </w:p>
    <w:p w14:paraId="652785BC" w14:textId="77777777" w:rsidR="00771FC1" w:rsidRPr="00A70B5F" w:rsidRDefault="00771FC1" w:rsidP="009E7460">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D</w:t>
      </w:r>
    </w:p>
    <w:p w14:paraId="384271BD" w14:textId="77777777" w:rsidR="00771FC1" w:rsidRPr="00A70B5F" w:rsidRDefault="00771FC1" w:rsidP="009E7460">
      <w:pPr>
        <w:ind w:right="227"/>
        <w:jc w:val="center"/>
        <w:rPr>
          <w:rFonts w:ascii="Noto Sans" w:hAnsi="Noto Sans" w:cs="Noto Sans"/>
          <w:b/>
          <w:sz w:val="18"/>
          <w:szCs w:val="18"/>
        </w:rPr>
      </w:pPr>
    </w:p>
    <w:p w14:paraId="681228F0" w14:textId="77777777" w:rsidR="00771FC1" w:rsidRPr="00A70B5F" w:rsidRDefault="00771FC1" w:rsidP="009E7460">
      <w:pPr>
        <w:ind w:right="227"/>
        <w:jc w:val="center"/>
        <w:rPr>
          <w:rFonts w:ascii="Noto Sans" w:hAnsi="Noto Sans" w:cs="Noto Sans"/>
          <w:b/>
          <w:sz w:val="18"/>
          <w:szCs w:val="18"/>
        </w:rPr>
      </w:pPr>
    </w:p>
    <w:p w14:paraId="1BB971C1" w14:textId="77777777" w:rsidR="00771FC1" w:rsidRPr="00A70B5F" w:rsidRDefault="00771FC1" w:rsidP="009E7460">
      <w:pPr>
        <w:keepNext/>
        <w:keepLines/>
        <w:ind w:right="227"/>
        <w:rPr>
          <w:rFonts w:ascii="Noto Sans" w:hAnsi="Noto Sans" w:cs="Noto Sans"/>
          <w:sz w:val="18"/>
          <w:szCs w:val="18"/>
        </w:rPr>
      </w:pPr>
      <w:r w:rsidRPr="00A70B5F">
        <w:rPr>
          <w:rFonts w:ascii="Noto Sans" w:hAnsi="Noto Sans" w:cs="Noto Sans"/>
          <w:sz w:val="18"/>
          <w:szCs w:val="18"/>
        </w:rPr>
        <w:t>LUGAR Y FECHA</w:t>
      </w:r>
    </w:p>
    <w:p w14:paraId="344DC88A" w14:textId="77777777" w:rsidR="00771FC1" w:rsidRPr="00A70B5F" w:rsidRDefault="00771FC1" w:rsidP="009E7460">
      <w:pPr>
        <w:keepNext/>
        <w:keepLines/>
        <w:ind w:right="227"/>
        <w:rPr>
          <w:rFonts w:ascii="Noto Sans" w:hAnsi="Noto Sans" w:cs="Noto Sans"/>
          <w:sz w:val="18"/>
          <w:szCs w:val="18"/>
        </w:rPr>
      </w:pPr>
    </w:p>
    <w:p w14:paraId="27131E4A" w14:textId="77777777" w:rsidR="00771FC1" w:rsidRPr="00A70B5F" w:rsidRDefault="00771FC1"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237DD3A7" w14:textId="77777777" w:rsidR="00771FC1" w:rsidRPr="00A70B5F" w:rsidRDefault="00771FC1"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2D2D6E2F" w14:textId="77777777" w:rsidR="00771FC1" w:rsidRPr="00A70B5F" w:rsidRDefault="00771FC1"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2E8C39C" w14:textId="77777777" w:rsidR="00771FC1" w:rsidRPr="00A70B5F" w:rsidRDefault="00771FC1"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76A51CE6" w14:textId="77777777" w:rsidR="00771FC1" w:rsidRPr="00A70B5F" w:rsidRDefault="00771FC1" w:rsidP="009E7460">
      <w:pPr>
        <w:ind w:right="227"/>
        <w:jc w:val="both"/>
        <w:rPr>
          <w:rFonts w:ascii="Noto Sans" w:hAnsi="Noto Sans" w:cs="Noto Sans"/>
          <w:b/>
          <w:sz w:val="18"/>
          <w:szCs w:val="18"/>
        </w:rPr>
      </w:pPr>
      <w:r w:rsidRPr="00A70B5F">
        <w:rPr>
          <w:rFonts w:ascii="Noto Sans" w:hAnsi="Noto Sans" w:cs="Noto Sans"/>
          <w:b/>
          <w:sz w:val="18"/>
          <w:szCs w:val="18"/>
        </w:rPr>
        <w:t>PRESENTE:</w:t>
      </w:r>
    </w:p>
    <w:p w14:paraId="37528C9B" w14:textId="77777777" w:rsidR="00771FC1" w:rsidRPr="00A70B5F" w:rsidRDefault="00771FC1" w:rsidP="009E7460">
      <w:pPr>
        <w:ind w:right="227"/>
        <w:jc w:val="both"/>
        <w:rPr>
          <w:rFonts w:ascii="Noto Sans" w:hAnsi="Noto Sans" w:cs="Noto Sans"/>
          <w:b/>
          <w:sz w:val="18"/>
          <w:szCs w:val="18"/>
        </w:rPr>
      </w:pPr>
    </w:p>
    <w:p w14:paraId="74E8E342" w14:textId="77777777" w:rsidR="00771FC1" w:rsidRPr="00A70B5F" w:rsidRDefault="00771FC1" w:rsidP="009E7460">
      <w:pPr>
        <w:ind w:right="227"/>
        <w:jc w:val="both"/>
        <w:rPr>
          <w:rFonts w:ascii="Noto Sans" w:hAnsi="Noto Sans" w:cs="Noto Sans"/>
          <w:b/>
          <w:sz w:val="18"/>
          <w:szCs w:val="18"/>
        </w:rPr>
      </w:pPr>
    </w:p>
    <w:p w14:paraId="256349B9" w14:textId="77777777" w:rsidR="00771FC1" w:rsidRPr="00A70B5F" w:rsidRDefault="00771FC1" w:rsidP="009E7460">
      <w:pPr>
        <w:ind w:right="227"/>
        <w:jc w:val="both"/>
        <w:rPr>
          <w:rFonts w:ascii="Noto Sans" w:hAnsi="Noto Sans" w:cs="Noto Sans"/>
          <w:b/>
          <w:sz w:val="18"/>
          <w:szCs w:val="18"/>
        </w:rPr>
      </w:pPr>
    </w:p>
    <w:p w14:paraId="6D1003AA" w14:textId="77777777" w:rsidR="00771FC1" w:rsidRPr="00A70B5F" w:rsidRDefault="00771FC1" w:rsidP="009E7460">
      <w:pPr>
        <w:ind w:right="227"/>
        <w:jc w:val="both"/>
        <w:rPr>
          <w:rFonts w:ascii="Noto Sans" w:hAnsi="Noto Sans" w:cs="Noto Sans"/>
          <w:b/>
          <w:bCs/>
          <w:sz w:val="18"/>
          <w:szCs w:val="18"/>
        </w:rPr>
      </w:pPr>
    </w:p>
    <w:p w14:paraId="1A697936" w14:textId="19F11BB3" w:rsidR="00771FC1" w:rsidRPr="00A70B5F" w:rsidRDefault="00771FC1" w:rsidP="009E7460">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w:t>
      </w:r>
      <w:r w:rsidR="00B85FA7" w:rsidRPr="00A70B5F">
        <w:rPr>
          <w:rFonts w:ascii="Noto Sans" w:hAnsi="Noto Sans" w:cs="Noto Sans"/>
          <w:sz w:val="18"/>
          <w:szCs w:val="18"/>
        </w:rPr>
        <w:t xml:space="preserve">INCISO </w:t>
      </w:r>
      <w:r w:rsidR="00B85FA7" w:rsidRPr="00A70B5F">
        <w:rPr>
          <w:rFonts w:ascii="Noto Sans" w:hAnsi="Noto Sans" w:cs="Noto Sans"/>
          <w:b/>
          <w:sz w:val="18"/>
          <w:szCs w:val="18"/>
        </w:rPr>
        <w:t xml:space="preserve">D) Y </w:t>
      </w:r>
      <w:r w:rsidRPr="00A70B5F">
        <w:rPr>
          <w:rFonts w:ascii="Noto Sans" w:hAnsi="Noto Sans" w:cs="Noto Sans"/>
          <w:sz w:val="18"/>
          <w:szCs w:val="18"/>
        </w:rPr>
        <w:t xml:space="preserve"> DE LAS BASES DE LA CONVOCATORIA DE LA </w:t>
      </w:r>
      <w:r w:rsidR="00FF4A8C" w:rsidRPr="00FF4A8C">
        <w:rPr>
          <w:rFonts w:ascii="Noto Sans" w:hAnsi="Noto Sans" w:cs="Noto Sans"/>
          <w:sz w:val="18"/>
          <w:szCs w:val="18"/>
        </w:rPr>
        <w:t xml:space="preserve">LICITACIÓN PÚBLICA INTERNACIONAL BAJO </w:t>
      </w:r>
      <w:r w:rsidR="00CA4E8B">
        <w:rPr>
          <w:rFonts w:ascii="Noto Sans" w:hAnsi="Noto Sans" w:cs="Noto Sans"/>
          <w:sz w:val="18"/>
          <w:szCs w:val="18"/>
        </w:rPr>
        <w:t xml:space="preserve">LA COBERTURA DE </w:t>
      </w:r>
      <w:r w:rsidR="00FF4A8C" w:rsidRPr="00FF4A8C">
        <w:rPr>
          <w:rFonts w:ascii="Noto Sans" w:hAnsi="Noto Sans" w:cs="Noto Sans"/>
          <w:sz w:val="18"/>
          <w:szCs w:val="18"/>
        </w:rPr>
        <w:t xml:space="preserve">TRATADOS </w:t>
      </w:r>
      <w:r w:rsidRPr="00A70B5F">
        <w:rPr>
          <w:rFonts w:ascii="Noto Sans" w:hAnsi="Noto Sans" w:cs="Noto Sans"/>
          <w:sz w:val="18"/>
          <w:szCs w:val="18"/>
        </w:rPr>
        <w:t xml:space="preserve">NO.______________________________,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LO SIGUIENTE:</w:t>
      </w:r>
    </w:p>
    <w:p w14:paraId="5B5BC82F" w14:textId="77777777" w:rsidR="00771FC1" w:rsidRPr="00A70B5F" w:rsidRDefault="00771FC1" w:rsidP="009E7460">
      <w:pPr>
        <w:ind w:right="227"/>
        <w:jc w:val="both"/>
        <w:rPr>
          <w:rFonts w:ascii="Noto Sans" w:hAnsi="Noto Sans" w:cs="Noto Sans"/>
          <w:sz w:val="18"/>
          <w:szCs w:val="18"/>
        </w:rPr>
      </w:pPr>
    </w:p>
    <w:p w14:paraId="6B1B9C6C" w14:textId="77777777" w:rsidR="00771FC1" w:rsidRPr="00A70B5F" w:rsidRDefault="00771FC1" w:rsidP="009E7460">
      <w:pPr>
        <w:ind w:right="227"/>
        <w:jc w:val="both"/>
        <w:rPr>
          <w:rFonts w:ascii="Noto Sans" w:hAnsi="Noto Sans" w:cs="Noto Sans"/>
          <w:sz w:val="18"/>
          <w:szCs w:val="18"/>
        </w:rPr>
      </w:pPr>
    </w:p>
    <w:p w14:paraId="1D4CC3E9" w14:textId="77777777" w:rsidR="00771FC1" w:rsidRPr="00A70B5F" w:rsidRDefault="00771FC1" w:rsidP="009E7460">
      <w:pPr>
        <w:numPr>
          <w:ilvl w:val="0"/>
          <w:numId w:val="2"/>
        </w:numPr>
        <w:ind w:right="227"/>
        <w:jc w:val="both"/>
        <w:rPr>
          <w:rFonts w:ascii="Noto Sans" w:hAnsi="Noto Sans" w:cs="Noto Sans"/>
          <w:sz w:val="18"/>
          <w:szCs w:val="18"/>
        </w:rPr>
      </w:pPr>
      <w:r w:rsidRPr="00A70B5F">
        <w:rPr>
          <w:rFonts w:ascii="Noto Sans" w:hAnsi="Noto Sans" w:cs="Noto Sans"/>
          <w:bCs/>
          <w:sz w:val="18"/>
          <w:szCs w:val="18"/>
        </w:rPr>
        <w:t>MANIFIESTO NO ENCONTRARME EN LOS SUPUESTOS DE LOS ARTÍCULOS 71 Y 90</w:t>
      </w:r>
      <w:r w:rsidR="00CE3808" w:rsidRPr="00A70B5F">
        <w:rPr>
          <w:rFonts w:ascii="Noto Sans" w:hAnsi="Noto Sans" w:cs="Noto Sans"/>
          <w:bCs/>
          <w:sz w:val="18"/>
          <w:szCs w:val="18"/>
        </w:rPr>
        <w:t xml:space="preserve">, </w:t>
      </w:r>
      <w:r w:rsidRPr="00A70B5F">
        <w:rPr>
          <w:rFonts w:ascii="Noto Sans" w:hAnsi="Noto Sans" w:cs="Noto Sans"/>
          <w:bCs/>
          <w:sz w:val="18"/>
          <w:szCs w:val="18"/>
        </w:rPr>
        <w:t>DE LA LEY DE ADQUISICIONES, ARRENDAMIENTOS Y SERVICIOS DEL SECTOR PÚBLICO.</w:t>
      </w:r>
    </w:p>
    <w:p w14:paraId="2504920B" w14:textId="77777777" w:rsidR="00771FC1" w:rsidRPr="00A70B5F" w:rsidRDefault="00771FC1" w:rsidP="009E7460">
      <w:pPr>
        <w:ind w:right="227"/>
        <w:jc w:val="both"/>
        <w:rPr>
          <w:rFonts w:ascii="Noto Sans" w:hAnsi="Noto Sans" w:cs="Noto Sans"/>
          <w:sz w:val="18"/>
          <w:szCs w:val="18"/>
        </w:rPr>
      </w:pPr>
    </w:p>
    <w:p w14:paraId="3B638604" w14:textId="77777777" w:rsidR="00771FC1" w:rsidRPr="00A70B5F" w:rsidRDefault="00771FC1" w:rsidP="009E7460">
      <w:pPr>
        <w:ind w:left="360" w:right="227"/>
        <w:jc w:val="both"/>
        <w:rPr>
          <w:rFonts w:ascii="Noto Sans" w:hAnsi="Noto Sans" w:cs="Noto Sans"/>
          <w:sz w:val="18"/>
          <w:szCs w:val="18"/>
        </w:rPr>
      </w:pPr>
    </w:p>
    <w:p w14:paraId="74190F02" w14:textId="77777777" w:rsidR="00771FC1" w:rsidRPr="00A70B5F" w:rsidRDefault="00771FC1" w:rsidP="009E7460">
      <w:pPr>
        <w:ind w:right="227"/>
        <w:jc w:val="both"/>
        <w:rPr>
          <w:rFonts w:ascii="Noto Sans" w:hAnsi="Noto Sans" w:cs="Noto Sans"/>
          <w:sz w:val="18"/>
          <w:szCs w:val="18"/>
        </w:rPr>
      </w:pPr>
    </w:p>
    <w:p w14:paraId="0061AB7A" w14:textId="77777777" w:rsidR="00771FC1" w:rsidRPr="00A70B5F" w:rsidRDefault="00771FC1" w:rsidP="009E7460">
      <w:pPr>
        <w:ind w:right="227"/>
        <w:jc w:val="both"/>
        <w:rPr>
          <w:rFonts w:ascii="Noto Sans" w:hAnsi="Noto Sans" w:cs="Noto Sans"/>
          <w:sz w:val="18"/>
          <w:szCs w:val="18"/>
        </w:rPr>
      </w:pPr>
    </w:p>
    <w:p w14:paraId="3DFC2297" w14:textId="77777777" w:rsidR="00771FC1" w:rsidRPr="00A70B5F" w:rsidRDefault="00771FC1" w:rsidP="009E7460">
      <w:pPr>
        <w:ind w:right="227"/>
        <w:jc w:val="both"/>
        <w:rPr>
          <w:rFonts w:ascii="Noto Sans" w:hAnsi="Noto Sans" w:cs="Noto Sans"/>
          <w:sz w:val="18"/>
          <w:szCs w:val="18"/>
        </w:rPr>
      </w:pPr>
    </w:p>
    <w:p w14:paraId="0CC7C856" w14:textId="77777777" w:rsidR="00771FC1" w:rsidRPr="00A70B5F" w:rsidRDefault="00771FC1" w:rsidP="009E7460">
      <w:pPr>
        <w:ind w:right="227"/>
        <w:jc w:val="both"/>
        <w:rPr>
          <w:rFonts w:ascii="Noto Sans" w:hAnsi="Noto Sans" w:cs="Noto Sans"/>
          <w:sz w:val="18"/>
          <w:szCs w:val="18"/>
        </w:rPr>
      </w:pPr>
    </w:p>
    <w:p w14:paraId="675D460F" w14:textId="77777777" w:rsidR="00771FC1" w:rsidRPr="00A70B5F" w:rsidRDefault="00771FC1" w:rsidP="009E7460">
      <w:pPr>
        <w:ind w:right="227"/>
        <w:jc w:val="both"/>
        <w:rPr>
          <w:rFonts w:ascii="Noto Sans" w:hAnsi="Noto Sans" w:cs="Noto Sans"/>
          <w:sz w:val="18"/>
          <w:szCs w:val="18"/>
        </w:rPr>
      </w:pPr>
      <w:r w:rsidRPr="00A70B5F">
        <w:rPr>
          <w:rFonts w:ascii="Noto Sans" w:hAnsi="Noto Sans" w:cs="Noto Sans"/>
          <w:sz w:val="18"/>
          <w:szCs w:val="18"/>
        </w:rPr>
        <w:t>LUGAR Y FECHA</w:t>
      </w:r>
    </w:p>
    <w:p w14:paraId="00559DD9" w14:textId="77777777" w:rsidR="00771FC1" w:rsidRPr="00A70B5F" w:rsidRDefault="00771FC1" w:rsidP="009E7460">
      <w:pPr>
        <w:ind w:right="227"/>
        <w:jc w:val="both"/>
        <w:rPr>
          <w:rFonts w:ascii="Noto Sans" w:hAnsi="Noto Sans" w:cs="Noto Sans"/>
          <w:sz w:val="18"/>
          <w:szCs w:val="18"/>
        </w:rPr>
      </w:pPr>
    </w:p>
    <w:p w14:paraId="6F952CA0" w14:textId="77777777" w:rsidR="00771FC1" w:rsidRPr="00A70B5F" w:rsidRDefault="00771FC1" w:rsidP="009E7460">
      <w:pPr>
        <w:ind w:right="227"/>
        <w:jc w:val="both"/>
        <w:rPr>
          <w:rFonts w:ascii="Noto Sans" w:hAnsi="Noto Sans" w:cs="Noto Sans"/>
          <w:sz w:val="18"/>
          <w:szCs w:val="18"/>
        </w:rPr>
      </w:pPr>
    </w:p>
    <w:p w14:paraId="48DDE911" w14:textId="77777777" w:rsidR="00771FC1" w:rsidRPr="00A70B5F" w:rsidRDefault="00771FC1" w:rsidP="009E7460">
      <w:pPr>
        <w:ind w:right="227"/>
        <w:jc w:val="both"/>
        <w:rPr>
          <w:rFonts w:ascii="Noto Sans" w:hAnsi="Noto Sans" w:cs="Noto Sans"/>
          <w:sz w:val="18"/>
          <w:szCs w:val="18"/>
        </w:rPr>
      </w:pPr>
    </w:p>
    <w:p w14:paraId="04430B78" w14:textId="77777777" w:rsidR="00771FC1" w:rsidRPr="00A70B5F" w:rsidRDefault="00771FC1" w:rsidP="009E7460">
      <w:pPr>
        <w:ind w:right="227"/>
        <w:jc w:val="both"/>
        <w:rPr>
          <w:rFonts w:ascii="Noto Sans" w:hAnsi="Noto Sans" w:cs="Noto Sans"/>
          <w:sz w:val="18"/>
          <w:szCs w:val="18"/>
        </w:rPr>
      </w:pPr>
    </w:p>
    <w:p w14:paraId="1B1BA95A" w14:textId="77777777" w:rsidR="00771FC1" w:rsidRPr="00A70B5F" w:rsidRDefault="00771FC1" w:rsidP="009E7460">
      <w:pPr>
        <w:ind w:right="227"/>
        <w:jc w:val="both"/>
        <w:rPr>
          <w:rFonts w:ascii="Noto Sans" w:hAnsi="Noto Sans" w:cs="Noto Sans"/>
          <w:sz w:val="18"/>
          <w:szCs w:val="18"/>
        </w:rPr>
      </w:pPr>
    </w:p>
    <w:p w14:paraId="0F3CA25D" w14:textId="77777777" w:rsidR="00771FC1" w:rsidRPr="00A70B5F" w:rsidRDefault="00771FC1" w:rsidP="009E7460">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242D73E6" w14:textId="77777777" w:rsidR="00771FC1" w:rsidRPr="00A70B5F" w:rsidRDefault="00771FC1" w:rsidP="009E7460">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7EC3F52D" w14:textId="77777777" w:rsidR="00771FC1" w:rsidRPr="00A70B5F" w:rsidRDefault="00771FC1" w:rsidP="009E7460">
      <w:pPr>
        <w:ind w:right="227"/>
        <w:jc w:val="center"/>
        <w:rPr>
          <w:rFonts w:ascii="Noto Sans" w:hAnsi="Noto Sans" w:cs="Noto Sans"/>
          <w:b/>
          <w:bCs/>
          <w:sz w:val="18"/>
          <w:szCs w:val="18"/>
        </w:rPr>
      </w:pPr>
    </w:p>
    <w:p w14:paraId="3EA1A926" w14:textId="77777777" w:rsidR="00771FC1" w:rsidRPr="00A70B5F" w:rsidRDefault="00771FC1" w:rsidP="009E7460">
      <w:pPr>
        <w:ind w:right="227"/>
        <w:jc w:val="center"/>
        <w:rPr>
          <w:rFonts w:ascii="Noto Sans" w:hAnsi="Noto Sans" w:cs="Noto Sans"/>
          <w:b/>
          <w:bCs/>
          <w:sz w:val="18"/>
          <w:szCs w:val="18"/>
        </w:rPr>
      </w:pPr>
    </w:p>
    <w:p w14:paraId="5AE2DC90" w14:textId="77777777" w:rsidR="00771FC1" w:rsidRPr="00A70B5F" w:rsidRDefault="00771FC1" w:rsidP="009E7460">
      <w:pPr>
        <w:ind w:right="227"/>
        <w:jc w:val="center"/>
        <w:rPr>
          <w:rFonts w:ascii="Noto Sans" w:hAnsi="Noto Sans" w:cs="Noto Sans"/>
          <w:b/>
          <w:bCs/>
          <w:sz w:val="18"/>
          <w:szCs w:val="18"/>
        </w:rPr>
      </w:pPr>
    </w:p>
    <w:p w14:paraId="4C345E46" w14:textId="77777777" w:rsidR="00771FC1" w:rsidRPr="00A70B5F" w:rsidRDefault="00771FC1" w:rsidP="009E7460">
      <w:pPr>
        <w:ind w:right="227"/>
        <w:jc w:val="center"/>
        <w:rPr>
          <w:rFonts w:ascii="Noto Sans" w:hAnsi="Noto Sans" w:cs="Noto Sans"/>
          <w:b/>
          <w:bCs/>
          <w:sz w:val="18"/>
          <w:szCs w:val="18"/>
        </w:rPr>
      </w:pPr>
    </w:p>
    <w:p w14:paraId="101174BB" w14:textId="77777777" w:rsidR="00771FC1" w:rsidRPr="00A70B5F" w:rsidRDefault="00771FC1" w:rsidP="009E7460">
      <w:pPr>
        <w:ind w:right="227"/>
        <w:jc w:val="center"/>
        <w:rPr>
          <w:rFonts w:ascii="Noto Sans" w:hAnsi="Noto Sans" w:cs="Noto Sans"/>
          <w:b/>
          <w:bCs/>
          <w:sz w:val="18"/>
          <w:szCs w:val="18"/>
        </w:rPr>
      </w:pPr>
    </w:p>
    <w:p w14:paraId="08B7E07C" w14:textId="77777777" w:rsidR="00771FC1" w:rsidRPr="00A70B5F" w:rsidRDefault="00771FC1" w:rsidP="009E7460">
      <w:pPr>
        <w:ind w:right="227"/>
        <w:jc w:val="center"/>
        <w:rPr>
          <w:rFonts w:ascii="Noto Sans" w:hAnsi="Noto Sans" w:cs="Noto Sans"/>
          <w:b/>
          <w:bCs/>
          <w:sz w:val="18"/>
          <w:szCs w:val="18"/>
        </w:rPr>
      </w:pPr>
    </w:p>
    <w:p w14:paraId="112BB184" w14:textId="77777777" w:rsidR="00771FC1" w:rsidRPr="00A70B5F" w:rsidRDefault="00771FC1" w:rsidP="009E7460">
      <w:pPr>
        <w:ind w:right="227"/>
        <w:jc w:val="center"/>
        <w:rPr>
          <w:rFonts w:ascii="Noto Sans" w:hAnsi="Noto Sans" w:cs="Noto Sans"/>
          <w:b/>
          <w:bCs/>
          <w:sz w:val="18"/>
          <w:szCs w:val="18"/>
        </w:rPr>
      </w:pPr>
    </w:p>
    <w:p w14:paraId="5445DED5" w14:textId="77777777" w:rsidR="00771FC1" w:rsidRPr="00A70B5F" w:rsidRDefault="00771FC1" w:rsidP="009E7460">
      <w:pPr>
        <w:ind w:right="227"/>
        <w:jc w:val="center"/>
        <w:rPr>
          <w:rFonts w:ascii="Noto Sans" w:hAnsi="Noto Sans" w:cs="Noto Sans"/>
          <w:b/>
          <w:bCs/>
          <w:sz w:val="18"/>
          <w:szCs w:val="18"/>
        </w:rPr>
      </w:pPr>
    </w:p>
    <w:p w14:paraId="17826EF8" w14:textId="77777777" w:rsidR="00771FC1" w:rsidRPr="00A70B5F" w:rsidRDefault="00771FC1" w:rsidP="009E7460">
      <w:pPr>
        <w:ind w:right="227"/>
        <w:jc w:val="center"/>
        <w:rPr>
          <w:rFonts w:ascii="Noto Sans" w:hAnsi="Noto Sans" w:cs="Noto Sans"/>
          <w:b/>
          <w:bCs/>
          <w:sz w:val="18"/>
          <w:szCs w:val="18"/>
        </w:rPr>
      </w:pPr>
    </w:p>
    <w:p w14:paraId="01E7CE8E" w14:textId="77777777" w:rsidR="00771FC1" w:rsidRPr="00A70B5F" w:rsidRDefault="00771FC1" w:rsidP="009E7460">
      <w:pPr>
        <w:ind w:right="227"/>
        <w:jc w:val="center"/>
        <w:rPr>
          <w:rFonts w:ascii="Noto Sans" w:hAnsi="Noto Sans" w:cs="Noto Sans"/>
          <w:b/>
          <w:bCs/>
          <w:sz w:val="18"/>
          <w:szCs w:val="18"/>
        </w:rPr>
      </w:pPr>
    </w:p>
    <w:p w14:paraId="34EBC260" w14:textId="77777777" w:rsidR="00771FC1" w:rsidRPr="00A70B5F" w:rsidRDefault="00771FC1" w:rsidP="009E7460">
      <w:pPr>
        <w:ind w:right="227"/>
        <w:jc w:val="center"/>
        <w:rPr>
          <w:rFonts w:ascii="Noto Sans" w:hAnsi="Noto Sans" w:cs="Noto Sans"/>
          <w:b/>
          <w:bCs/>
          <w:sz w:val="18"/>
          <w:szCs w:val="18"/>
        </w:rPr>
      </w:pPr>
    </w:p>
    <w:p w14:paraId="538CBDD5" w14:textId="77777777" w:rsidR="00771FC1" w:rsidRPr="00A70B5F" w:rsidRDefault="00771FC1" w:rsidP="009E7460">
      <w:pPr>
        <w:ind w:right="227"/>
        <w:jc w:val="center"/>
        <w:rPr>
          <w:rFonts w:ascii="Noto Sans" w:hAnsi="Noto Sans" w:cs="Noto Sans"/>
          <w:b/>
          <w:bCs/>
          <w:sz w:val="18"/>
          <w:szCs w:val="18"/>
        </w:rPr>
      </w:pPr>
    </w:p>
    <w:p w14:paraId="595B86DE" w14:textId="77777777" w:rsidR="0087507C" w:rsidRPr="00A70B5F" w:rsidRDefault="0087507C" w:rsidP="009E7460">
      <w:pPr>
        <w:ind w:right="227"/>
        <w:rPr>
          <w:rFonts w:ascii="Noto Sans" w:hAnsi="Noto Sans" w:cs="Noto Sans"/>
          <w:b/>
          <w:bCs/>
          <w:sz w:val="18"/>
          <w:szCs w:val="18"/>
        </w:rPr>
      </w:pPr>
    </w:p>
    <w:p w14:paraId="2751E178" w14:textId="77777777" w:rsidR="00BF788F" w:rsidRPr="00A70B5F" w:rsidRDefault="00B91DAC" w:rsidP="009E7460">
      <w:pPr>
        <w:suppressAutoHyphens w:val="0"/>
        <w:ind w:right="227"/>
        <w:rPr>
          <w:rFonts w:ascii="Noto Sans" w:hAnsi="Noto Sans" w:cs="Noto Sans"/>
          <w:b/>
          <w:bCs/>
          <w:sz w:val="18"/>
          <w:szCs w:val="18"/>
        </w:rPr>
      </w:pPr>
      <w:r w:rsidRPr="00A70B5F">
        <w:rPr>
          <w:rFonts w:ascii="Noto Sans" w:hAnsi="Noto Sans" w:cs="Noto Sans"/>
          <w:b/>
          <w:bCs/>
          <w:sz w:val="18"/>
          <w:szCs w:val="18"/>
        </w:rPr>
        <w:br w:type="page"/>
      </w:r>
    </w:p>
    <w:p w14:paraId="0B4384E0" w14:textId="77777777" w:rsidR="00BF788F" w:rsidRPr="00A70B5F" w:rsidRDefault="00BF788F" w:rsidP="009E7460">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11 (ONCE)</w:t>
      </w:r>
    </w:p>
    <w:p w14:paraId="384D3568" w14:textId="77777777" w:rsidR="00BF788F" w:rsidRPr="00A70B5F" w:rsidRDefault="00BF788F" w:rsidP="009E7460">
      <w:pPr>
        <w:ind w:right="227"/>
        <w:jc w:val="center"/>
        <w:rPr>
          <w:rFonts w:ascii="Noto Sans" w:hAnsi="Noto Sans" w:cs="Noto Sans"/>
          <w:b/>
          <w:sz w:val="18"/>
          <w:szCs w:val="18"/>
        </w:rPr>
      </w:pPr>
    </w:p>
    <w:p w14:paraId="05069AD2" w14:textId="77777777" w:rsidR="00BF788F" w:rsidRPr="00A70B5F" w:rsidRDefault="00BF788F" w:rsidP="009E7460">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E</w:t>
      </w:r>
    </w:p>
    <w:p w14:paraId="696E1B11" w14:textId="77777777" w:rsidR="00BF788F" w:rsidRPr="00A70B5F" w:rsidRDefault="00BF788F" w:rsidP="009E7460">
      <w:pPr>
        <w:ind w:right="227"/>
        <w:jc w:val="center"/>
        <w:rPr>
          <w:rFonts w:ascii="Noto Sans" w:hAnsi="Noto Sans" w:cs="Noto Sans"/>
          <w:b/>
          <w:sz w:val="18"/>
          <w:szCs w:val="18"/>
        </w:rPr>
      </w:pPr>
    </w:p>
    <w:p w14:paraId="40113E88" w14:textId="77777777" w:rsidR="00BF788F" w:rsidRPr="00A70B5F" w:rsidRDefault="00BF788F" w:rsidP="009E7460">
      <w:pPr>
        <w:ind w:right="227"/>
        <w:jc w:val="center"/>
        <w:rPr>
          <w:rFonts w:ascii="Noto Sans" w:hAnsi="Noto Sans" w:cs="Noto Sans"/>
          <w:b/>
          <w:sz w:val="18"/>
          <w:szCs w:val="18"/>
        </w:rPr>
      </w:pPr>
    </w:p>
    <w:p w14:paraId="7098BBB3" w14:textId="77777777" w:rsidR="00BF788F" w:rsidRPr="00A70B5F" w:rsidRDefault="00BF788F" w:rsidP="009E7460">
      <w:pPr>
        <w:keepNext/>
        <w:keepLines/>
        <w:ind w:right="227"/>
        <w:rPr>
          <w:rFonts w:ascii="Noto Sans" w:hAnsi="Noto Sans" w:cs="Noto Sans"/>
          <w:sz w:val="18"/>
          <w:szCs w:val="18"/>
        </w:rPr>
      </w:pPr>
      <w:r w:rsidRPr="00A70B5F">
        <w:rPr>
          <w:rFonts w:ascii="Noto Sans" w:hAnsi="Noto Sans" w:cs="Noto Sans"/>
          <w:sz w:val="18"/>
          <w:szCs w:val="18"/>
        </w:rPr>
        <w:t>LUGAR Y FECHA</w:t>
      </w:r>
    </w:p>
    <w:p w14:paraId="2E65A921" w14:textId="77777777" w:rsidR="00BF788F" w:rsidRPr="00A70B5F" w:rsidRDefault="00BF788F" w:rsidP="009E7460">
      <w:pPr>
        <w:keepNext/>
        <w:keepLines/>
        <w:ind w:right="227"/>
        <w:rPr>
          <w:rFonts w:ascii="Noto Sans" w:hAnsi="Noto Sans" w:cs="Noto Sans"/>
          <w:sz w:val="18"/>
          <w:szCs w:val="18"/>
        </w:rPr>
      </w:pPr>
    </w:p>
    <w:p w14:paraId="0D162E6F" w14:textId="77777777" w:rsidR="00BF788F" w:rsidRPr="00A70B5F" w:rsidRDefault="00BF788F" w:rsidP="009E7460">
      <w:pPr>
        <w:keepNext/>
        <w:keepLines/>
        <w:ind w:right="227"/>
        <w:rPr>
          <w:rFonts w:ascii="Noto Sans" w:hAnsi="Noto Sans" w:cs="Noto Sans"/>
          <w:sz w:val="18"/>
          <w:szCs w:val="18"/>
        </w:rPr>
      </w:pPr>
    </w:p>
    <w:p w14:paraId="27000AD4" w14:textId="77777777" w:rsidR="00BF788F" w:rsidRPr="00A70B5F" w:rsidRDefault="00BF788F"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47AC2AD3" w14:textId="77777777" w:rsidR="00BF788F" w:rsidRPr="00A70B5F" w:rsidRDefault="00BF788F"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32F3C941" w14:textId="77777777" w:rsidR="00BF788F" w:rsidRPr="00A70B5F" w:rsidRDefault="00BF788F"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D7C8BF8" w14:textId="77777777" w:rsidR="00BF788F" w:rsidRPr="00A70B5F" w:rsidRDefault="00BF788F"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3E127C44" w14:textId="77777777" w:rsidR="00BF788F" w:rsidRPr="00A70B5F" w:rsidRDefault="00BF788F" w:rsidP="009E7460">
      <w:pPr>
        <w:keepNext/>
        <w:keepLines/>
        <w:ind w:right="227"/>
        <w:rPr>
          <w:rFonts w:ascii="Noto Sans" w:hAnsi="Noto Sans" w:cs="Noto Sans"/>
          <w:b/>
          <w:sz w:val="18"/>
          <w:szCs w:val="18"/>
        </w:rPr>
      </w:pPr>
    </w:p>
    <w:p w14:paraId="66360801" w14:textId="77777777" w:rsidR="00BF788F" w:rsidRPr="00A70B5F" w:rsidRDefault="00BF788F" w:rsidP="009E7460">
      <w:pPr>
        <w:keepNext/>
        <w:keepLines/>
        <w:ind w:right="227"/>
        <w:rPr>
          <w:rFonts w:ascii="Noto Sans" w:hAnsi="Noto Sans" w:cs="Noto Sans"/>
          <w:b/>
          <w:sz w:val="18"/>
          <w:szCs w:val="18"/>
        </w:rPr>
      </w:pPr>
      <w:r w:rsidRPr="00A70B5F">
        <w:rPr>
          <w:rFonts w:ascii="Noto Sans" w:hAnsi="Noto Sans" w:cs="Noto Sans"/>
          <w:b/>
          <w:sz w:val="18"/>
          <w:szCs w:val="18"/>
        </w:rPr>
        <w:t>PRESENTE</w:t>
      </w:r>
    </w:p>
    <w:p w14:paraId="41DDFD42" w14:textId="77777777" w:rsidR="00BF788F" w:rsidRPr="00A70B5F" w:rsidRDefault="00BF788F" w:rsidP="009E7460">
      <w:pPr>
        <w:ind w:right="227"/>
        <w:jc w:val="both"/>
        <w:rPr>
          <w:rFonts w:ascii="Noto Sans" w:hAnsi="Noto Sans" w:cs="Noto Sans"/>
          <w:b/>
          <w:bCs/>
          <w:sz w:val="18"/>
          <w:szCs w:val="18"/>
        </w:rPr>
      </w:pPr>
    </w:p>
    <w:p w14:paraId="7C49A038" w14:textId="77777777" w:rsidR="00BF788F" w:rsidRPr="00A70B5F" w:rsidRDefault="00BF788F" w:rsidP="009E7460">
      <w:pPr>
        <w:ind w:right="227"/>
        <w:jc w:val="both"/>
        <w:rPr>
          <w:rFonts w:ascii="Noto Sans" w:hAnsi="Noto Sans" w:cs="Noto Sans"/>
          <w:b/>
          <w:bCs/>
          <w:sz w:val="18"/>
          <w:szCs w:val="18"/>
        </w:rPr>
      </w:pPr>
    </w:p>
    <w:p w14:paraId="2F947CFB" w14:textId="77777777" w:rsidR="00BF788F" w:rsidRPr="00A70B5F" w:rsidRDefault="00BF788F" w:rsidP="009E7460">
      <w:pPr>
        <w:ind w:right="227"/>
        <w:jc w:val="both"/>
        <w:rPr>
          <w:rFonts w:ascii="Noto Sans" w:hAnsi="Noto Sans" w:cs="Noto Sans"/>
          <w:b/>
          <w:bCs/>
          <w:sz w:val="18"/>
          <w:szCs w:val="18"/>
        </w:rPr>
      </w:pPr>
    </w:p>
    <w:p w14:paraId="6E8B6DBE" w14:textId="20D074E1" w:rsidR="00BF788F" w:rsidRPr="00A70B5F" w:rsidRDefault="00BF788F" w:rsidP="009E7460">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REQUISITOS QUE DEBERAN CUMPLIR LOS LICITANTES,  INCISO E DE LAS BASES DE LA CONVOCATORIA DE LA </w:t>
      </w:r>
      <w:r w:rsidR="00FF4A8C">
        <w:rPr>
          <w:rFonts w:ascii="Noto Sans" w:hAnsi="Noto Sans" w:cs="Noto Sans"/>
          <w:sz w:val="18"/>
          <w:szCs w:val="18"/>
          <w:lang w:val="es-ES_tradnl"/>
        </w:rPr>
        <w:t xml:space="preserve">LICITACIÓN PÚBLICA INTERNACIONAL BAJO </w:t>
      </w:r>
      <w:r w:rsidR="00C34AE5">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NO.______________________________, MANIFIESTO BAJO PROTESTA DE DECIR VERDAD, LO SIGUIENTE:</w:t>
      </w:r>
    </w:p>
    <w:p w14:paraId="75FDF394" w14:textId="77777777" w:rsidR="00BF788F" w:rsidRPr="00A70B5F" w:rsidRDefault="00BF788F" w:rsidP="009E7460">
      <w:pPr>
        <w:ind w:right="227"/>
        <w:jc w:val="both"/>
        <w:rPr>
          <w:rFonts w:ascii="Noto Sans" w:hAnsi="Noto Sans" w:cs="Noto Sans"/>
          <w:sz w:val="18"/>
          <w:szCs w:val="18"/>
        </w:rPr>
      </w:pPr>
    </w:p>
    <w:p w14:paraId="2A7661CA" w14:textId="77777777" w:rsidR="00BF788F" w:rsidRPr="00A70B5F" w:rsidRDefault="00BF788F" w:rsidP="009E7460">
      <w:pPr>
        <w:spacing w:line="360" w:lineRule="auto"/>
        <w:ind w:right="227"/>
        <w:jc w:val="both"/>
        <w:rPr>
          <w:rFonts w:ascii="Noto Sans" w:hAnsi="Noto Sans" w:cs="Noto Sans"/>
          <w:b/>
          <w:bCs/>
          <w:sz w:val="18"/>
          <w:szCs w:val="18"/>
        </w:rPr>
      </w:pPr>
    </w:p>
    <w:p w14:paraId="1A9240F3" w14:textId="77777777" w:rsidR="00BF788F" w:rsidRPr="00A70B5F" w:rsidRDefault="00BF788F" w:rsidP="009E7460">
      <w:pPr>
        <w:ind w:right="227"/>
        <w:jc w:val="both"/>
        <w:rPr>
          <w:rFonts w:ascii="Noto Sans" w:hAnsi="Noto Sans" w:cs="Noto Sans"/>
          <w:bCs/>
          <w:sz w:val="18"/>
          <w:szCs w:val="18"/>
        </w:rPr>
      </w:pPr>
      <w:r w:rsidRPr="00A70B5F">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77D27773" w14:textId="77777777" w:rsidR="00BF788F" w:rsidRPr="00A70B5F" w:rsidRDefault="00BF788F" w:rsidP="009E7460">
      <w:pPr>
        <w:ind w:right="227"/>
        <w:jc w:val="both"/>
        <w:rPr>
          <w:rFonts w:ascii="Noto Sans" w:hAnsi="Noto Sans" w:cs="Noto Sans"/>
          <w:sz w:val="18"/>
          <w:szCs w:val="18"/>
        </w:rPr>
      </w:pPr>
    </w:p>
    <w:p w14:paraId="603D7A6D" w14:textId="77777777" w:rsidR="00BF788F" w:rsidRPr="00A70B5F" w:rsidRDefault="00BF788F" w:rsidP="009E7460">
      <w:pPr>
        <w:ind w:right="227"/>
        <w:jc w:val="both"/>
        <w:rPr>
          <w:rFonts w:ascii="Noto Sans" w:hAnsi="Noto Sans" w:cs="Noto Sans"/>
          <w:sz w:val="18"/>
          <w:szCs w:val="18"/>
        </w:rPr>
      </w:pPr>
    </w:p>
    <w:p w14:paraId="318E86FC" w14:textId="77777777" w:rsidR="00BF788F" w:rsidRPr="00A70B5F" w:rsidRDefault="00BF788F" w:rsidP="009E7460">
      <w:pPr>
        <w:ind w:right="227"/>
        <w:jc w:val="both"/>
        <w:rPr>
          <w:rFonts w:ascii="Noto Sans" w:hAnsi="Noto Sans" w:cs="Noto Sans"/>
          <w:sz w:val="18"/>
          <w:szCs w:val="18"/>
        </w:rPr>
      </w:pPr>
    </w:p>
    <w:p w14:paraId="43DD2DCA" w14:textId="77777777" w:rsidR="00BF788F" w:rsidRPr="00A70B5F" w:rsidRDefault="00BF788F" w:rsidP="009E7460">
      <w:pPr>
        <w:ind w:right="227"/>
        <w:jc w:val="both"/>
        <w:rPr>
          <w:rFonts w:ascii="Noto Sans" w:hAnsi="Noto Sans" w:cs="Noto Sans"/>
          <w:sz w:val="18"/>
          <w:szCs w:val="18"/>
        </w:rPr>
      </w:pPr>
    </w:p>
    <w:p w14:paraId="173279B9" w14:textId="77777777" w:rsidR="00BF788F" w:rsidRPr="00A70B5F" w:rsidRDefault="00BF788F" w:rsidP="009E7460">
      <w:pPr>
        <w:ind w:right="227"/>
        <w:jc w:val="both"/>
        <w:rPr>
          <w:rFonts w:ascii="Noto Sans" w:hAnsi="Noto Sans" w:cs="Noto Sans"/>
          <w:sz w:val="18"/>
          <w:szCs w:val="18"/>
        </w:rPr>
      </w:pPr>
      <w:r w:rsidRPr="00A70B5F">
        <w:rPr>
          <w:rFonts w:ascii="Noto Sans" w:hAnsi="Noto Sans" w:cs="Noto Sans"/>
          <w:sz w:val="18"/>
          <w:szCs w:val="18"/>
        </w:rPr>
        <w:t>LUGAR Y FECHA</w:t>
      </w:r>
    </w:p>
    <w:p w14:paraId="067471CC" w14:textId="77777777" w:rsidR="00BF788F" w:rsidRPr="00A70B5F" w:rsidRDefault="00BF788F" w:rsidP="009E7460">
      <w:pPr>
        <w:ind w:right="227"/>
        <w:jc w:val="both"/>
        <w:rPr>
          <w:rFonts w:ascii="Noto Sans" w:hAnsi="Noto Sans" w:cs="Noto Sans"/>
          <w:sz w:val="18"/>
          <w:szCs w:val="18"/>
        </w:rPr>
      </w:pPr>
    </w:p>
    <w:p w14:paraId="3C3E4C71" w14:textId="77777777" w:rsidR="00BF788F" w:rsidRPr="00A70B5F" w:rsidRDefault="00BF788F" w:rsidP="009E7460">
      <w:pPr>
        <w:ind w:right="227"/>
        <w:jc w:val="both"/>
        <w:rPr>
          <w:rFonts w:ascii="Noto Sans" w:hAnsi="Noto Sans" w:cs="Noto Sans"/>
          <w:sz w:val="18"/>
          <w:szCs w:val="18"/>
        </w:rPr>
      </w:pPr>
    </w:p>
    <w:p w14:paraId="3D0760C5" w14:textId="77777777" w:rsidR="00BF788F" w:rsidRPr="00A70B5F" w:rsidRDefault="00BF788F" w:rsidP="009E7460">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5F18379C" w14:textId="77777777" w:rsidR="00BF788F" w:rsidRPr="00A70B5F" w:rsidRDefault="00BF788F" w:rsidP="009E7460">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F1A57E7" w14:textId="77777777" w:rsidR="00BF788F" w:rsidRPr="00A70B5F" w:rsidRDefault="00BF788F" w:rsidP="009E7460">
      <w:pPr>
        <w:ind w:right="227"/>
        <w:jc w:val="center"/>
        <w:rPr>
          <w:rFonts w:ascii="Noto Sans" w:hAnsi="Noto Sans" w:cs="Noto Sans"/>
          <w:b/>
          <w:bCs/>
          <w:sz w:val="18"/>
          <w:szCs w:val="18"/>
        </w:rPr>
      </w:pPr>
    </w:p>
    <w:p w14:paraId="70AB18E6" w14:textId="77777777" w:rsidR="00BF788F" w:rsidRPr="00A70B5F" w:rsidRDefault="00BF788F" w:rsidP="009E7460">
      <w:pPr>
        <w:suppressAutoHyphens w:val="0"/>
        <w:ind w:right="227"/>
        <w:jc w:val="center"/>
        <w:rPr>
          <w:rFonts w:ascii="Noto Sans" w:hAnsi="Noto Sans" w:cs="Noto Sans"/>
          <w:b/>
          <w:bCs/>
          <w:sz w:val="18"/>
          <w:szCs w:val="18"/>
        </w:rPr>
      </w:pPr>
    </w:p>
    <w:p w14:paraId="6EE7238B" w14:textId="77777777" w:rsidR="00BF788F" w:rsidRPr="00A70B5F" w:rsidRDefault="00BF788F" w:rsidP="009E7460">
      <w:pPr>
        <w:suppressAutoHyphens w:val="0"/>
        <w:ind w:right="227"/>
        <w:jc w:val="center"/>
        <w:rPr>
          <w:rFonts w:ascii="Noto Sans" w:hAnsi="Noto Sans" w:cs="Noto Sans"/>
          <w:b/>
          <w:bCs/>
          <w:sz w:val="18"/>
          <w:szCs w:val="18"/>
        </w:rPr>
      </w:pPr>
    </w:p>
    <w:p w14:paraId="344B6C3B" w14:textId="77777777" w:rsidR="00BF788F" w:rsidRPr="00A70B5F" w:rsidRDefault="00BF788F" w:rsidP="009E7460">
      <w:pPr>
        <w:suppressAutoHyphens w:val="0"/>
        <w:ind w:right="227"/>
        <w:jc w:val="center"/>
        <w:rPr>
          <w:rFonts w:ascii="Noto Sans" w:hAnsi="Noto Sans" w:cs="Noto Sans"/>
          <w:b/>
          <w:bCs/>
          <w:sz w:val="18"/>
          <w:szCs w:val="18"/>
        </w:rPr>
      </w:pPr>
    </w:p>
    <w:p w14:paraId="4C83DA17" w14:textId="77777777" w:rsidR="00BF788F" w:rsidRPr="00A70B5F" w:rsidRDefault="00BF788F" w:rsidP="009E7460">
      <w:pPr>
        <w:suppressAutoHyphens w:val="0"/>
        <w:ind w:right="227"/>
        <w:jc w:val="center"/>
        <w:rPr>
          <w:rFonts w:ascii="Noto Sans" w:hAnsi="Noto Sans" w:cs="Noto Sans"/>
          <w:b/>
          <w:bCs/>
          <w:sz w:val="18"/>
          <w:szCs w:val="18"/>
        </w:rPr>
      </w:pPr>
    </w:p>
    <w:p w14:paraId="79528935" w14:textId="77777777" w:rsidR="00BF788F" w:rsidRPr="00A70B5F" w:rsidRDefault="00BF788F" w:rsidP="009E7460">
      <w:pPr>
        <w:suppressAutoHyphens w:val="0"/>
        <w:ind w:right="227"/>
        <w:jc w:val="center"/>
        <w:rPr>
          <w:rFonts w:ascii="Noto Sans" w:hAnsi="Noto Sans" w:cs="Noto Sans"/>
          <w:b/>
          <w:bCs/>
          <w:sz w:val="18"/>
          <w:szCs w:val="18"/>
        </w:rPr>
      </w:pPr>
    </w:p>
    <w:p w14:paraId="6E66A2D3" w14:textId="77777777" w:rsidR="00BF788F" w:rsidRPr="00A70B5F" w:rsidRDefault="00BF788F" w:rsidP="009E7460">
      <w:pPr>
        <w:suppressAutoHyphens w:val="0"/>
        <w:ind w:right="227"/>
        <w:jc w:val="center"/>
        <w:rPr>
          <w:rFonts w:ascii="Noto Sans" w:hAnsi="Noto Sans" w:cs="Noto Sans"/>
          <w:b/>
          <w:bCs/>
          <w:sz w:val="18"/>
          <w:szCs w:val="18"/>
        </w:rPr>
      </w:pPr>
    </w:p>
    <w:p w14:paraId="72815A22" w14:textId="77777777" w:rsidR="00BF788F" w:rsidRPr="00A70B5F" w:rsidRDefault="00BF788F" w:rsidP="009E7460">
      <w:pPr>
        <w:suppressAutoHyphens w:val="0"/>
        <w:ind w:right="227"/>
        <w:jc w:val="center"/>
        <w:rPr>
          <w:rFonts w:ascii="Noto Sans" w:hAnsi="Noto Sans" w:cs="Noto Sans"/>
          <w:b/>
          <w:bCs/>
          <w:sz w:val="18"/>
          <w:szCs w:val="18"/>
        </w:rPr>
      </w:pPr>
    </w:p>
    <w:p w14:paraId="676BB054" w14:textId="77777777" w:rsidR="00BF788F" w:rsidRPr="00A70B5F" w:rsidRDefault="00BF788F" w:rsidP="009E7460">
      <w:pPr>
        <w:suppressAutoHyphens w:val="0"/>
        <w:ind w:right="227"/>
        <w:jc w:val="center"/>
        <w:rPr>
          <w:rFonts w:ascii="Noto Sans" w:hAnsi="Noto Sans" w:cs="Noto Sans"/>
          <w:b/>
          <w:bCs/>
          <w:sz w:val="18"/>
          <w:szCs w:val="18"/>
        </w:rPr>
      </w:pPr>
    </w:p>
    <w:p w14:paraId="29586899" w14:textId="77777777" w:rsidR="00BF788F" w:rsidRPr="00A70B5F" w:rsidRDefault="00BF788F" w:rsidP="009E7460">
      <w:pPr>
        <w:suppressAutoHyphens w:val="0"/>
        <w:ind w:right="227"/>
        <w:jc w:val="center"/>
        <w:rPr>
          <w:rFonts w:ascii="Noto Sans" w:hAnsi="Noto Sans" w:cs="Noto Sans"/>
          <w:b/>
          <w:bCs/>
          <w:sz w:val="18"/>
          <w:szCs w:val="18"/>
        </w:rPr>
      </w:pPr>
    </w:p>
    <w:p w14:paraId="3FB18681" w14:textId="77777777" w:rsidR="00BF788F" w:rsidRPr="00A70B5F" w:rsidRDefault="00BF788F" w:rsidP="009E7460">
      <w:pPr>
        <w:suppressAutoHyphens w:val="0"/>
        <w:ind w:right="227"/>
        <w:jc w:val="center"/>
        <w:rPr>
          <w:rFonts w:ascii="Noto Sans" w:hAnsi="Noto Sans" w:cs="Noto Sans"/>
          <w:b/>
          <w:bCs/>
          <w:sz w:val="18"/>
          <w:szCs w:val="18"/>
        </w:rPr>
      </w:pPr>
    </w:p>
    <w:p w14:paraId="1881E34C" w14:textId="77777777" w:rsidR="00BF788F" w:rsidRPr="00A70B5F" w:rsidRDefault="00BF788F" w:rsidP="009E7460">
      <w:pPr>
        <w:suppressAutoHyphens w:val="0"/>
        <w:ind w:right="227"/>
        <w:jc w:val="center"/>
        <w:rPr>
          <w:rFonts w:ascii="Noto Sans" w:hAnsi="Noto Sans" w:cs="Noto Sans"/>
          <w:b/>
          <w:bCs/>
          <w:sz w:val="18"/>
          <w:szCs w:val="18"/>
        </w:rPr>
      </w:pPr>
    </w:p>
    <w:p w14:paraId="49F9ABAE" w14:textId="77777777" w:rsidR="00BF788F" w:rsidRPr="00A70B5F" w:rsidRDefault="00BF788F" w:rsidP="009E7460">
      <w:pPr>
        <w:suppressAutoHyphens w:val="0"/>
        <w:ind w:right="227"/>
        <w:jc w:val="center"/>
        <w:rPr>
          <w:rFonts w:ascii="Noto Sans" w:hAnsi="Noto Sans" w:cs="Noto Sans"/>
          <w:b/>
          <w:bCs/>
          <w:sz w:val="18"/>
          <w:szCs w:val="18"/>
        </w:rPr>
      </w:pPr>
    </w:p>
    <w:p w14:paraId="0A3C2095" w14:textId="77777777" w:rsidR="00BF788F" w:rsidRPr="00A70B5F" w:rsidRDefault="00BF788F" w:rsidP="009E7460">
      <w:pPr>
        <w:suppressAutoHyphens w:val="0"/>
        <w:ind w:right="227"/>
        <w:jc w:val="center"/>
        <w:rPr>
          <w:rFonts w:ascii="Noto Sans" w:hAnsi="Noto Sans" w:cs="Noto Sans"/>
          <w:b/>
          <w:bCs/>
          <w:sz w:val="18"/>
          <w:szCs w:val="18"/>
        </w:rPr>
      </w:pPr>
    </w:p>
    <w:p w14:paraId="3FBABCF6" w14:textId="77777777" w:rsidR="00BF788F" w:rsidRPr="00A70B5F" w:rsidRDefault="00BF788F" w:rsidP="009E7460">
      <w:pPr>
        <w:suppressAutoHyphens w:val="0"/>
        <w:ind w:right="227"/>
        <w:jc w:val="center"/>
        <w:rPr>
          <w:rFonts w:ascii="Noto Sans" w:hAnsi="Noto Sans" w:cs="Noto Sans"/>
          <w:b/>
          <w:bCs/>
          <w:sz w:val="18"/>
          <w:szCs w:val="18"/>
        </w:rPr>
      </w:pPr>
    </w:p>
    <w:p w14:paraId="79EFF21F" w14:textId="77777777" w:rsidR="00BF788F" w:rsidRPr="00A70B5F" w:rsidRDefault="00BF788F" w:rsidP="009E7460">
      <w:pPr>
        <w:suppressAutoHyphens w:val="0"/>
        <w:ind w:right="227"/>
        <w:jc w:val="center"/>
        <w:rPr>
          <w:rFonts w:ascii="Noto Sans" w:hAnsi="Noto Sans" w:cs="Noto Sans"/>
          <w:b/>
          <w:bCs/>
          <w:sz w:val="18"/>
          <w:szCs w:val="18"/>
        </w:rPr>
      </w:pPr>
    </w:p>
    <w:p w14:paraId="0528776A" w14:textId="77777777" w:rsidR="00BF788F" w:rsidRPr="00A70B5F" w:rsidRDefault="00BF788F" w:rsidP="009E7460">
      <w:pPr>
        <w:suppressAutoHyphens w:val="0"/>
        <w:ind w:right="227"/>
        <w:jc w:val="center"/>
        <w:rPr>
          <w:rFonts w:ascii="Noto Sans" w:hAnsi="Noto Sans" w:cs="Noto Sans"/>
          <w:b/>
          <w:bCs/>
          <w:sz w:val="18"/>
          <w:szCs w:val="18"/>
        </w:rPr>
      </w:pPr>
    </w:p>
    <w:p w14:paraId="7C79E390" w14:textId="77777777" w:rsidR="00BF788F" w:rsidRDefault="00BF788F" w:rsidP="009E7460">
      <w:pPr>
        <w:suppressAutoHyphens w:val="0"/>
        <w:ind w:right="227"/>
        <w:jc w:val="center"/>
        <w:rPr>
          <w:rFonts w:ascii="Noto Sans" w:hAnsi="Noto Sans" w:cs="Noto Sans"/>
          <w:b/>
          <w:bCs/>
          <w:sz w:val="18"/>
          <w:szCs w:val="18"/>
        </w:rPr>
      </w:pPr>
    </w:p>
    <w:p w14:paraId="27B1794C" w14:textId="77777777" w:rsidR="00D97C90" w:rsidRDefault="00D97C90" w:rsidP="009E7460">
      <w:pPr>
        <w:suppressAutoHyphens w:val="0"/>
        <w:ind w:right="227"/>
        <w:jc w:val="center"/>
        <w:rPr>
          <w:rFonts w:ascii="Noto Sans" w:hAnsi="Noto Sans" w:cs="Noto Sans"/>
          <w:b/>
          <w:bCs/>
          <w:sz w:val="18"/>
          <w:szCs w:val="18"/>
        </w:rPr>
      </w:pPr>
    </w:p>
    <w:p w14:paraId="5E87245C" w14:textId="77777777" w:rsidR="00D97C90" w:rsidRDefault="00D97C90" w:rsidP="009E7460">
      <w:pPr>
        <w:suppressAutoHyphens w:val="0"/>
        <w:ind w:right="227"/>
        <w:jc w:val="center"/>
        <w:rPr>
          <w:rFonts w:ascii="Noto Sans" w:hAnsi="Noto Sans" w:cs="Noto Sans"/>
          <w:b/>
          <w:bCs/>
          <w:sz w:val="18"/>
          <w:szCs w:val="18"/>
        </w:rPr>
      </w:pPr>
    </w:p>
    <w:p w14:paraId="018ACFC4" w14:textId="77777777" w:rsidR="00D97C90" w:rsidRDefault="00D97C90" w:rsidP="009E7460">
      <w:pPr>
        <w:suppressAutoHyphens w:val="0"/>
        <w:ind w:right="227"/>
        <w:jc w:val="center"/>
        <w:rPr>
          <w:rFonts w:ascii="Noto Sans" w:hAnsi="Noto Sans" w:cs="Noto Sans"/>
          <w:b/>
          <w:bCs/>
          <w:sz w:val="18"/>
          <w:szCs w:val="18"/>
        </w:rPr>
      </w:pPr>
    </w:p>
    <w:p w14:paraId="45514CB9" w14:textId="77777777" w:rsidR="00D97C90" w:rsidRDefault="00D97C90" w:rsidP="009E7460">
      <w:pPr>
        <w:suppressAutoHyphens w:val="0"/>
        <w:ind w:right="227"/>
        <w:jc w:val="center"/>
        <w:rPr>
          <w:rFonts w:ascii="Noto Sans" w:hAnsi="Noto Sans" w:cs="Noto Sans"/>
          <w:b/>
          <w:bCs/>
          <w:sz w:val="18"/>
          <w:szCs w:val="18"/>
        </w:rPr>
      </w:pPr>
    </w:p>
    <w:p w14:paraId="5AF929BA" w14:textId="77777777" w:rsidR="00D97C90" w:rsidRDefault="00D97C90" w:rsidP="009E7460">
      <w:pPr>
        <w:suppressAutoHyphens w:val="0"/>
        <w:ind w:right="227"/>
        <w:jc w:val="center"/>
        <w:rPr>
          <w:rFonts w:ascii="Noto Sans" w:hAnsi="Noto Sans" w:cs="Noto Sans"/>
          <w:b/>
          <w:bCs/>
          <w:sz w:val="18"/>
          <w:szCs w:val="18"/>
        </w:rPr>
      </w:pPr>
    </w:p>
    <w:p w14:paraId="23C2A5AE" w14:textId="77777777" w:rsidR="00D97C90" w:rsidRPr="00A70B5F" w:rsidRDefault="00D97C90" w:rsidP="009E7460">
      <w:pPr>
        <w:suppressAutoHyphens w:val="0"/>
        <w:ind w:right="227"/>
        <w:jc w:val="center"/>
        <w:rPr>
          <w:rFonts w:ascii="Noto Sans" w:hAnsi="Noto Sans" w:cs="Noto Sans"/>
          <w:b/>
          <w:bCs/>
          <w:sz w:val="18"/>
          <w:szCs w:val="18"/>
        </w:rPr>
      </w:pPr>
    </w:p>
    <w:p w14:paraId="6B1C0525" w14:textId="77777777" w:rsidR="00ED3F7A" w:rsidRPr="00A70B5F" w:rsidRDefault="00ED3F7A" w:rsidP="009E7460">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t>ANEXO NUMERO 12 (DOCE)</w:t>
      </w:r>
    </w:p>
    <w:p w14:paraId="2CFE43C5" w14:textId="77777777" w:rsidR="00ED3F7A" w:rsidRPr="00A70B5F" w:rsidRDefault="00ED3F7A" w:rsidP="009E7460">
      <w:pPr>
        <w:ind w:right="227"/>
        <w:rPr>
          <w:rFonts w:ascii="Noto Sans" w:hAnsi="Noto Sans" w:cs="Noto Sans"/>
          <w:sz w:val="18"/>
          <w:szCs w:val="18"/>
        </w:rPr>
      </w:pPr>
    </w:p>
    <w:p w14:paraId="317AA2A0" w14:textId="77777777" w:rsidR="00ED3F7A" w:rsidRPr="00A70B5F" w:rsidRDefault="00ED3F7A" w:rsidP="009E7460">
      <w:pPr>
        <w:pStyle w:val="Sinespaciado"/>
        <w:ind w:right="227"/>
        <w:jc w:val="both"/>
        <w:rPr>
          <w:rFonts w:ascii="Noto Sans" w:hAnsi="Noto Sans" w:cs="Noto Sans"/>
          <w:b/>
          <w:sz w:val="18"/>
          <w:szCs w:val="18"/>
        </w:rPr>
      </w:pPr>
      <w:r w:rsidRPr="00A70B5F">
        <w:rPr>
          <w:rFonts w:ascii="Noto Sans" w:hAnsi="Noto Sans" w:cs="Noto Sans"/>
          <w:b/>
          <w:sz w:val="18"/>
          <w:szCs w:val="18"/>
        </w:rPr>
        <w:lastRenderedPageBreak/>
        <w:t>FORMATO DE MANIFESTACIÓN QUE NO DESEMPEÑA EMPLEO, CARGO O COMISIÓN EN EL SERVICIO PÚBLICO O, EN SU CASO, QUE A PESAR DE DESEMPEÑARLO, CON LA FORMALIZACIÓN DEL CONTRATO CORRESPONDIENTE NO SE ACTUALIZA UN CONFLICTO DE INTERÉS.</w:t>
      </w:r>
    </w:p>
    <w:p w14:paraId="48BDA798" w14:textId="77777777" w:rsidR="00ED3F7A" w:rsidRPr="00A70B5F" w:rsidRDefault="00ED3F7A" w:rsidP="009E7460">
      <w:pPr>
        <w:ind w:right="227"/>
        <w:jc w:val="center"/>
        <w:rPr>
          <w:rFonts w:ascii="Noto Sans" w:hAnsi="Noto Sans" w:cs="Noto Sans"/>
          <w:b/>
          <w:sz w:val="18"/>
          <w:szCs w:val="18"/>
        </w:rPr>
      </w:pPr>
      <w:r w:rsidRPr="00A70B5F">
        <w:rPr>
          <w:rFonts w:ascii="Noto Sans" w:hAnsi="Noto Sans" w:cs="Noto Sans"/>
          <w:b/>
          <w:sz w:val="18"/>
          <w:szCs w:val="18"/>
        </w:rPr>
        <w:t>(CARTA EN ORIGINAL, PAPEL MEMBRETADO DEL LICITANTE)</w:t>
      </w:r>
    </w:p>
    <w:p w14:paraId="2ED35965" w14:textId="77777777" w:rsidR="00ED3F7A" w:rsidRPr="00A70B5F" w:rsidRDefault="00ED3F7A" w:rsidP="009E7460">
      <w:pPr>
        <w:ind w:right="227"/>
        <w:jc w:val="both"/>
        <w:rPr>
          <w:rFonts w:ascii="Noto Sans" w:hAnsi="Noto Sans" w:cs="Noto Sans"/>
          <w:b/>
          <w:sz w:val="18"/>
          <w:szCs w:val="18"/>
        </w:rPr>
      </w:pPr>
    </w:p>
    <w:p w14:paraId="7D195619" w14:textId="77777777" w:rsidR="00ED3F7A" w:rsidRPr="00A70B5F" w:rsidRDefault="00ED3F7A" w:rsidP="009E7460">
      <w:pPr>
        <w:ind w:right="227"/>
        <w:jc w:val="right"/>
        <w:rPr>
          <w:rFonts w:ascii="Noto Sans" w:hAnsi="Noto Sans" w:cs="Noto Sans"/>
          <w:spacing w:val="-3"/>
          <w:sz w:val="18"/>
          <w:szCs w:val="18"/>
        </w:rPr>
      </w:pPr>
      <w:r w:rsidRPr="00A70B5F">
        <w:rPr>
          <w:rFonts w:ascii="Noto Sans" w:hAnsi="Noto Sans" w:cs="Noto Sans"/>
          <w:spacing w:val="-3"/>
          <w:sz w:val="18"/>
          <w:szCs w:val="18"/>
        </w:rPr>
        <w:t>(FECHA)</w:t>
      </w:r>
    </w:p>
    <w:p w14:paraId="5008F830" w14:textId="77777777" w:rsidR="00ED3F7A" w:rsidRPr="00A70B5F" w:rsidRDefault="00ED3F7A" w:rsidP="009E7460">
      <w:pPr>
        <w:ind w:right="227"/>
        <w:rPr>
          <w:rFonts w:ascii="Noto Sans" w:hAnsi="Noto Sans" w:cs="Noto Sans"/>
          <w:spacing w:val="-3"/>
          <w:sz w:val="18"/>
          <w:szCs w:val="18"/>
        </w:rPr>
      </w:pPr>
      <w:r w:rsidRPr="00A70B5F">
        <w:rPr>
          <w:rFonts w:ascii="Noto Sans" w:hAnsi="Noto Sans" w:cs="Noto Sans"/>
          <w:spacing w:val="-3"/>
          <w:sz w:val="18"/>
          <w:szCs w:val="18"/>
        </w:rPr>
        <w:t>INSTITUTO MEXICANO DEL SEGURO SOCIAL</w:t>
      </w:r>
    </w:p>
    <w:p w14:paraId="03263411" w14:textId="77777777" w:rsidR="00ED3F7A" w:rsidRPr="00A70B5F" w:rsidRDefault="00ED3F7A" w:rsidP="009E7460">
      <w:pPr>
        <w:ind w:right="227"/>
        <w:rPr>
          <w:rFonts w:ascii="Noto Sans" w:hAnsi="Noto Sans" w:cs="Noto Sans"/>
          <w:spacing w:val="-3"/>
          <w:sz w:val="18"/>
          <w:szCs w:val="18"/>
        </w:rPr>
      </w:pPr>
      <w:r w:rsidRPr="00A70B5F">
        <w:rPr>
          <w:rFonts w:ascii="Noto Sans" w:hAnsi="Noto Sans" w:cs="Noto Sans"/>
          <w:bCs/>
          <w:sz w:val="18"/>
          <w:szCs w:val="18"/>
        </w:rPr>
        <w:t>ÓRGANO DE OPERACIÓN ADMINISTRATIVA DESCONCENTRADA ESTATAL JALISCO</w:t>
      </w:r>
    </w:p>
    <w:p w14:paraId="6BA80F7E" w14:textId="77777777" w:rsidR="00ED3F7A" w:rsidRPr="00A70B5F" w:rsidRDefault="00ED3F7A" w:rsidP="009E7460">
      <w:pPr>
        <w:tabs>
          <w:tab w:val="left" w:pos="7938"/>
        </w:tabs>
        <w:ind w:right="227"/>
        <w:rPr>
          <w:rFonts w:ascii="Noto Sans" w:hAnsi="Noto Sans" w:cs="Noto Sans"/>
          <w:sz w:val="18"/>
          <w:szCs w:val="18"/>
        </w:rPr>
      </w:pPr>
      <w:r w:rsidRPr="00A70B5F">
        <w:rPr>
          <w:rFonts w:ascii="Noto Sans" w:hAnsi="Noto Sans" w:cs="Noto Sans"/>
          <w:bCs/>
          <w:sz w:val="18"/>
          <w:szCs w:val="18"/>
        </w:rPr>
        <w:t xml:space="preserve">DEPARTAMENTO DE ADQUISICIÓN DE BIENES Y CONTRATACIÓN DE SERVICIOS </w:t>
      </w:r>
    </w:p>
    <w:p w14:paraId="29675222" w14:textId="77777777" w:rsidR="00ED3F7A" w:rsidRPr="00A70B5F" w:rsidRDefault="00ED3F7A" w:rsidP="009E7460">
      <w:pPr>
        <w:ind w:right="227"/>
        <w:jc w:val="both"/>
        <w:rPr>
          <w:rFonts w:ascii="Noto Sans" w:hAnsi="Noto Sans" w:cs="Noto Sans"/>
          <w:sz w:val="18"/>
          <w:szCs w:val="18"/>
        </w:rPr>
      </w:pPr>
    </w:p>
    <w:p w14:paraId="7BC6A868" w14:textId="77777777" w:rsidR="00ED3F7A" w:rsidRPr="00A70B5F" w:rsidRDefault="00ED3F7A" w:rsidP="009E7460">
      <w:pPr>
        <w:ind w:right="227"/>
        <w:jc w:val="both"/>
        <w:rPr>
          <w:rFonts w:ascii="Noto Sans" w:hAnsi="Noto Sans" w:cs="Noto Sans"/>
          <w:b/>
          <w:sz w:val="18"/>
          <w:szCs w:val="18"/>
        </w:rPr>
      </w:pPr>
      <w:r w:rsidRPr="00A70B5F">
        <w:rPr>
          <w:rFonts w:ascii="Noto Sans" w:hAnsi="Noto Sans" w:cs="Noto Sans"/>
          <w:b/>
          <w:sz w:val="18"/>
          <w:szCs w:val="18"/>
        </w:rPr>
        <w:t>PRESENTE</w:t>
      </w:r>
    </w:p>
    <w:p w14:paraId="0F37979E" w14:textId="77777777" w:rsidR="00ED3F7A" w:rsidRPr="00A70B5F" w:rsidRDefault="00ED3F7A" w:rsidP="009E7460">
      <w:pPr>
        <w:ind w:right="227"/>
        <w:jc w:val="both"/>
        <w:rPr>
          <w:rFonts w:ascii="Noto Sans" w:hAnsi="Noto Sans" w:cs="Noto Sans"/>
          <w:sz w:val="18"/>
          <w:szCs w:val="18"/>
        </w:rPr>
      </w:pPr>
    </w:p>
    <w:p w14:paraId="62C0495C" w14:textId="14437832" w:rsidR="00ED3F7A" w:rsidRPr="00A70B5F" w:rsidRDefault="00FF4A8C" w:rsidP="009E7460">
      <w:pPr>
        <w:ind w:right="227"/>
        <w:rPr>
          <w:rFonts w:ascii="Noto Sans" w:hAnsi="Noto Sans" w:cs="Noto Sans"/>
          <w:sz w:val="18"/>
          <w:szCs w:val="18"/>
        </w:rPr>
      </w:pPr>
      <w:r>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Pr>
          <w:rFonts w:ascii="Noto Sans" w:hAnsi="Noto Sans" w:cs="Noto Sans"/>
          <w:sz w:val="18"/>
          <w:szCs w:val="18"/>
          <w:lang w:val="es-ES_tradnl"/>
        </w:rPr>
        <w:t>TRATADOS</w:t>
      </w:r>
      <w:r w:rsidRPr="00A70B5F">
        <w:rPr>
          <w:rFonts w:ascii="Noto Sans" w:hAnsi="Noto Sans" w:cs="Noto Sans"/>
          <w:b/>
          <w:sz w:val="18"/>
          <w:szCs w:val="18"/>
        </w:rPr>
        <w:t xml:space="preserve"> </w:t>
      </w:r>
      <w:r w:rsidR="00ED3F7A" w:rsidRPr="00A70B5F">
        <w:rPr>
          <w:rFonts w:ascii="Noto Sans" w:hAnsi="Noto Sans" w:cs="Noto Sans"/>
          <w:b/>
          <w:sz w:val="18"/>
          <w:szCs w:val="18"/>
        </w:rPr>
        <w:t>NO.</w:t>
      </w:r>
      <w:r w:rsidR="00ED3F7A" w:rsidRPr="00A70B5F">
        <w:rPr>
          <w:rFonts w:ascii="Noto Sans" w:hAnsi="Noto Sans" w:cs="Noto Sans"/>
          <w:sz w:val="18"/>
          <w:szCs w:val="18"/>
        </w:rPr>
        <w:t xml:space="preserve"> ________</w:t>
      </w:r>
    </w:p>
    <w:p w14:paraId="05CB3AC6" w14:textId="77777777" w:rsidR="00ED3F7A" w:rsidRPr="00A70B5F" w:rsidRDefault="00ED3F7A" w:rsidP="009E7460">
      <w:pPr>
        <w:ind w:right="227"/>
        <w:jc w:val="both"/>
        <w:rPr>
          <w:rFonts w:ascii="Noto Sans" w:hAnsi="Noto Sans" w:cs="Noto Sans"/>
          <w:sz w:val="18"/>
          <w:szCs w:val="18"/>
        </w:rPr>
      </w:pPr>
    </w:p>
    <w:p w14:paraId="609A6411" w14:textId="77777777" w:rsidR="00ED3F7A" w:rsidRPr="00A70B5F" w:rsidRDefault="00ED3F7A" w:rsidP="009E7460">
      <w:pPr>
        <w:ind w:right="227"/>
        <w:jc w:val="both"/>
        <w:rPr>
          <w:rFonts w:ascii="Noto Sans" w:hAnsi="Noto Sans" w:cs="Noto Sans"/>
          <w:sz w:val="18"/>
          <w:szCs w:val="18"/>
        </w:rPr>
      </w:pPr>
      <w:r w:rsidRPr="00A70B5F">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QUE EL REPRESENTANTE, LOS SOCIOS O ACCIONISTAS, Y LOS ADMINISTRADORES Y/O CONSEJO DE ADMINISTRACIÓN DESCRITOS A CONTINUACIÓN: </w:t>
      </w:r>
    </w:p>
    <w:p w14:paraId="1DFDCB7A" w14:textId="77777777" w:rsidR="00ED3F7A" w:rsidRPr="00A70B5F" w:rsidRDefault="00ED3F7A" w:rsidP="009E7460">
      <w:pPr>
        <w:ind w:right="227"/>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A70B5F" w14:paraId="5D34CD03" w14:textId="77777777" w:rsidTr="00D27FC2">
        <w:trPr>
          <w:jc w:val="center"/>
        </w:trPr>
        <w:tc>
          <w:tcPr>
            <w:tcW w:w="4503" w:type="dxa"/>
            <w:vAlign w:val="center"/>
          </w:tcPr>
          <w:p w14:paraId="2C73BEFE" w14:textId="77777777" w:rsidR="00ED3F7A" w:rsidRPr="00A70B5F" w:rsidRDefault="00ED3F7A" w:rsidP="009E7460">
            <w:pPr>
              <w:ind w:right="227"/>
              <w:jc w:val="center"/>
              <w:rPr>
                <w:rFonts w:ascii="Noto Sans" w:hAnsi="Noto Sans" w:cs="Noto Sans"/>
                <w:b/>
                <w:sz w:val="18"/>
                <w:szCs w:val="18"/>
              </w:rPr>
            </w:pPr>
            <w:r w:rsidRPr="00A70B5F">
              <w:rPr>
                <w:rFonts w:ascii="Noto Sans" w:hAnsi="Noto Sans" w:cs="Noto Sans"/>
                <w:b/>
                <w:sz w:val="18"/>
                <w:szCs w:val="18"/>
              </w:rPr>
              <w:t>NOMBRE</w:t>
            </w:r>
          </w:p>
        </w:tc>
        <w:tc>
          <w:tcPr>
            <w:tcW w:w="4835" w:type="dxa"/>
            <w:vAlign w:val="center"/>
          </w:tcPr>
          <w:p w14:paraId="6F72EE89" w14:textId="77777777" w:rsidR="00ED3F7A" w:rsidRPr="00A70B5F" w:rsidRDefault="00ED3F7A" w:rsidP="009E7460">
            <w:pPr>
              <w:ind w:right="227"/>
              <w:jc w:val="center"/>
              <w:rPr>
                <w:rFonts w:ascii="Noto Sans" w:hAnsi="Noto Sans" w:cs="Noto Sans"/>
                <w:b/>
                <w:sz w:val="18"/>
                <w:szCs w:val="18"/>
              </w:rPr>
            </w:pPr>
            <w:r w:rsidRPr="00A70B5F">
              <w:rPr>
                <w:rFonts w:ascii="Noto Sans" w:hAnsi="Noto Sans" w:cs="Noto Sans"/>
                <w:b/>
                <w:sz w:val="18"/>
                <w:szCs w:val="18"/>
              </w:rPr>
              <w:t>CARÁCTER QUE OSTENTA</w:t>
            </w:r>
          </w:p>
          <w:p w14:paraId="2735FCED" w14:textId="77777777" w:rsidR="00ED3F7A" w:rsidRPr="00A70B5F" w:rsidRDefault="00ED3F7A" w:rsidP="009E7460">
            <w:pPr>
              <w:ind w:right="227"/>
              <w:jc w:val="center"/>
              <w:rPr>
                <w:rFonts w:ascii="Noto Sans" w:hAnsi="Noto Sans" w:cs="Noto Sans"/>
                <w:b/>
                <w:sz w:val="18"/>
                <w:szCs w:val="18"/>
              </w:rPr>
            </w:pPr>
            <w:r w:rsidRPr="00A70B5F">
              <w:rPr>
                <w:rFonts w:ascii="Noto Sans" w:hAnsi="Noto Sans" w:cs="Noto Sans"/>
                <w:b/>
                <w:sz w:val="18"/>
                <w:szCs w:val="18"/>
              </w:rPr>
              <w:t>(REPRESENTANTE, LOS SOCIOS O ACCIONISTAS, Y LOS ADMINISTRADORES Y/O CONSEJO DE ADMINISTRACIÓN)</w:t>
            </w:r>
          </w:p>
        </w:tc>
      </w:tr>
      <w:tr w:rsidR="00ED3F7A" w:rsidRPr="00A70B5F" w14:paraId="16B85F06" w14:textId="77777777" w:rsidTr="00D27FC2">
        <w:trPr>
          <w:jc w:val="center"/>
        </w:trPr>
        <w:tc>
          <w:tcPr>
            <w:tcW w:w="4503" w:type="dxa"/>
          </w:tcPr>
          <w:p w14:paraId="4DA9DFC7" w14:textId="77777777" w:rsidR="00ED3F7A" w:rsidRPr="00A70B5F" w:rsidRDefault="00ED3F7A" w:rsidP="009E7460">
            <w:pPr>
              <w:ind w:right="227"/>
              <w:jc w:val="both"/>
              <w:rPr>
                <w:rFonts w:ascii="Noto Sans" w:hAnsi="Noto Sans" w:cs="Noto Sans"/>
                <w:sz w:val="18"/>
                <w:szCs w:val="18"/>
              </w:rPr>
            </w:pPr>
          </w:p>
        </w:tc>
        <w:tc>
          <w:tcPr>
            <w:tcW w:w="4835" w:type="dxa"/>
          </w:tcPr>
          <w:p w14:paraId="08FAC085" w14:textId="77777777" w:rsidR="00ED3F7A" w:rsidRPr="00A70B5F" w:rsidRDefault="00ED3F7A" w:rsidP="009E7460">
            <w:pPr>
              <w:ind w:right="227"/>
              <w:jc w:val="both"/>
              <w:rPr>
                <w:rFonts w:ascii="Noto Sans" w:hAnsi="Noto Sans" w:cs="Noto Sans"/>
                <w:sz w:val="18"/>
                <w:szCs w:val="18"/>
              </w:rPr>
            </w:pPr>
          </w:p>
        </w:tc>
      </w:tr>
      <w:tr w:rsidR="00ED3F7A" w:rsidRPr="00A70B5F" w14:paraId="7877250F" w14:textId="77777777" w:rsidTr="00D27FC2">
        <w:trPr>
          <w:jc w:val="center"/>
        </w:trPr>
        <w:tc>
          <w:tcPr>
            <w:tcW w:w="4503" w:type="dxa"/>
          </w:tcPr>
          <w:p w14:paraId="3A221F34" w14:textId="77777777" w:rsidR="00ED3F7A" w:rsidRPr="00A70B5F" w:rsidRDefault="00ED3F7A" w:rsidP="009E7460">
            <w:pPr>
              <w:ind w:right="227"/>
              <w:jc w:val="both"/>
              <w:rPr>
                <w:rFonts w:ascii="Noto Sans" w:hAnsi="Noto Sans" w:cs="Noto Sans"/>
                <w:sz w:val="18"/>
                <w:szCs w:val="18"/>
              </w:rPr>
            </w:pPr>
          </w:p>
        </w:tc>
        <w:tc>
          <w:tcPr>
            <w:tcW w:w="4835" w:type="dxa"/>
          </w:tcPr>
          <w:p w14:paraId="4A13E64E" w14:textId="77777777" w:rsidR="00ED3F7A" w:rsidRPr="00A70B5F" w:rsidRDefault="00ED3F7A" w:rsidP="009E7460">
            <w:pPr>
              <w:ind w:right="227"/>
              <w:jc w:val="both"/>
              <w:rPr>
                <w:rFonts w:ascii="Noto Sans" w:hAnsi="Noto Sans" w:cs="Noto Sans"/>
                <w:sz w:val="18"/>
                <w:szCs w:val="18"/>
              </w:rPr>
            </w:pPr>
          </w:p>
        </w:tc>
      </w:tr>
      <w:tr w:rsidR="00ED3F7A" w:rsidRPr="00A70B5F" w14:paraId="7BC67F18" w14:textId="77777777" w:rsidTr="00D27FC2">
        <w:trPr>
          <w:jc w:val="center"/>
        </w:trPr>
        <w:tc>
          <w:tcPr>
            <w:tcW w:w="4503" w:type="dxa"/>
          </w:tcPr>
          <w:p w14:paraId="0DD5B1C7" w14:textId="77777777" w:rsidR="00ED3F7A" w:rsidRPr="00A70B5F" w:rsidRDefault="00ED3F7A" w:rsidP="009E7460">
            <w:pPr>
              <w:ind w:right="227"/>
              <w:jc w:val="both"/>
              <w:rPr>
                <w:rFonts w:ascii="Noto Sans" w:hAnsi="Noto Sans" w:cs="Noto Sans"/>
                <w:sz w:val="18"/>
                <w:szCs w:val="18"/>
              </w:rPr>
            </w:pPr>
          </w:p>
        </w:tc>
        <w:tc>
          <w:tcPr>
            <w:tcW w:w="4835" w:type="dxa"/>
          </w:tcPr>
          <w:p w14:paraId="5A11E68C" w14:textId="77777777" w:rsidR="00ED3F7A" w:rsidRPr="00A70B5F" w:rsidRDefault="00ED3F7A" w:rsidP="009E7460">
            <w:pPr>
              <w:ind w:right="227"/>
              <w:jc w:val="both"/>
              <w:rPr>
                <w:rFonts w:ascii="Noto Sans" w:hAnsi="Noto Sans" w:cs="Noto Sans"/>
                <w:sz w:val="18"/>
                <w:szCs w:val="18"/>
              </w:rPr>
            </w:pPr>
          </w:p>
        </w:tc>
      </w:tr>
      <w:tr w:rsidR="00ED3F7A" w:rsidRPr="00A70B5F" w14:paraId="5DAF9DD0" w14:textId="77777777" w:rsidTr="00D27FC2">
        <w:trPr>
          <w:jc w:val="center"/>
        </w:trPr>
        <w:tc>
          <w:tcPr>
            <w:tcW w:w="4503" w:type="dxa"/>
          </w:tcPr>
          <w:p w14:paraId="0906ADB0" w14:textId="77777777" w:rsidR="00ED3F7A" w:rsidRPr="00A70B5F" w:rsidRDefault="00ED3F7A" w:rsidP="009E7460">
            <w:pPr>
              <w:ind w:right="227"/>
              <w:jc w:val="both"/>
              <w:rPr>
                <w:rFonts w:ascii="Noto Sans" w:hAnsi="Noto Sans" w:cs="Noto Sans"/>
                <w:sz w:val="18"/>
                <w:szCs w:val="18"/>
              </w:rPr>
            </w:pPr>
          </w:p>
        </w:tc>
        <w:tc>
          <w:tcPr>
            <w:tcW w:w="4835" w:type="dxa"/>
          </w:tcPr>
          <w:p w14:paraId="6041F70D" w14:textId="77777777" w:rsidR="00ED3F7A" w:rsidRPr="00A70B5F" w:rsidRDefault="00ED3F7A" w:rsidP="009E7460">
            <w:pPr>
              <w:ind w:right="227"/>
              <w:jc w:val="both"/>
              <w:rPr>
                <w:rFonts w:ascii="Noto Sans" w:hAnsi="Noto Sans" w:cs="Noto Sans"/>
                <w:sz w:val="18"/>
                <w:szCs w:val="18"/>
              </w:rPr>
            </w:pPr>
          </w:p>
        </w:tc>
      </w:tr>
      <w:tr w:rsidR="00ED3F7A" w:rsidRPr="00A70B5F" w14:paraId="1BBC6DA3" w14:textId="77777777" w:rsidTr="00D27FC2">
        <w:trPr>
          <w:jc w:val="center"/>
        </w:trPr>
        <w:tc>
          <w:tcPr>
            <w:tcW w:w="4503" w:type="dxa"/>
          </w:tcPr>
          <w:p w14:paraId="35462A93" w14:textId="77777777" w:rsidR="00ED3F7A" w:rsidRPr="00A70B5F" w:rsidRDefault="00ED3F7A" w:rsidP="009E7460">
            <w:pPr>
              <w:ind w:right="227"/>
              <w:jc w:val="both"/>
              <w:rPr>
                <w:rFonts w:ascii="Noto Sans" w:hAnsi="Noto Sans" w:cs="Noto Sans"/>
                <w:sz w:val="18"/>
                <w:szCs w:val="18"/>
              </w:rPr>
            </w:pPr>
          </w:p>
        </w:tc>
        <w:tc>
          <w:tcPr>
            <w:tcW w:w="4835" w:type="dxa"/>
          </w:tcPr>
          <w:p w14:paraId="5FDC2676" w14:textId="77777777" w:rsidR="00ED3F7A" w:rsidRPr="00A70B5F" w:rsidRDefault="00ED3F7A" w:rsidP="009E7460">
            <w:pPr>
              <w:ind w:right="227"/>
              <w:jc w:val="both"/>
              <w:rPr>
                <w:rFonts w:ascii="Noto Sans" w:hAnsi="Noto Sans" w:cs="Noto Sans"/>
                <w:sz w:val="18"/>
                <w:szCs w:val="18"/>
              </w:rPr>
            </w:pPr>
          </w:p>
        </w:tc>
      </w:tr>
    </w:tbl>
    <w:p w14:paraId="26C6C7DB" w14:textId="77777777" w:rsidR="00ED3F7A" w:rsidRPr="00A70B5F" w:rsidRDefault="00ED3F7A" w:rsidP="009E7460">
      <w:pPr>
        <w:ind w:right="227"/>
        <w:jc w:val="both"/>
        <w:rPr>
          <w:rFonts w:ascii="Noto Sans" w:hAnsi="Noto Sans" w:cs="Noto Sans"/>
          <w:sz w:val="18"/>
          <w:szCs w:val="18"/>
        </w:rPr>
      </w:pPr>
    </w:p>
    <w:p w14:paraId="32EDD488" w14:textId="7B4BFBE9" w:rsidR="00ED3F7A" w:rsidRPr="00A70B5F" w:rsidRDefault="00ED3F7A" w:rsidP="009E7460">
      <w:pPr>
        <w:ind w:right="227"/>
        <w:jc w:val="both"/>
        <w:rPr>
          <w:rFonts w:ascii="Noto Sans" w:hAnsi="Noto Sans" w:cs="Noto Sans"/>
          <w:sz w:val="18"/>
          <w:szCs w:val="18"/>
        </w:rPr>
      </w:pPr>
      <w:r w:rsidRPr="00A70B5F">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A70B5F">
        <w:rPr>
          <w:rFonts w:ascii="Noto Sans" w:hAnsi="Noto Sans" w:cs="Noto Sans"/>
          <w:b/>
          <w:sz w:val="18"/>
          <w:szCs w:val="18"/>
        </w:rPr>
        <w:t>49</w:t>
      </w:r>
      <w:r w:rsidRPr="00A70B5F">
        <w:rPr>
          <w:rFonts w:ascii="Noto Sans" w:hAnsi="Noto Sans" w:cs="Noto Sans"/>
          <w:sz w:val="18"/>
          <w:szCs w:val="18"/>
        </w:rPr>
        <w:t xml:space="preserve"> FRACCIÓN </w:t>
      </w:r>
      <w:r w:rsidRPr="00A70B5F">
        <w:rPr>
          <w:rFonts w:ascii="Noto Sans" w:hAnsi="Noto Sans" w:cs="Noto Sans"/>
          <w:b/>
          <w:sz w:val="18"/>
          <w:szCs w:val="18"/>
        </w:rPr>
        <w:t>IX</w:t>
      </w:r>
      <w:r w:rsidRPr="00A70B5F">
        <w:rPr>
          <w:rFonts w:ascii="Noto Sans" w:hAnsi="Noto Sans" w:cs="Noto Sans"/>
          <w:sz w:val="18"/>
          <w:szCs w:val="18"/>
        </w:rPr>
        <w:t xml:space="preserve"> DE LA LEY GENERAL DE RESPONSABILIDADES ADMINISTRATIVAS, PARA LA FORMALIZACIÓN DEL CONTRATO DERIVADO DEL PROCEDIMIENTO DE</w:t>
      </w:r>
      <w:r w:rsidR="00FF4A8C" w:rsidRPr="00FF4A8C">
        <w:rPr>
          <w:rFonts w:ascii="Noto Sans" w:hAnsi="Noto Sans" w:cs="Noto Sans"/>
          <w:sz w:val="18"/>
          <w:szCs w:val="18"/>
          <w:lang w:val="es-ES_tradnl"/>
        </w:rPr>
        <w:t xml:space="preserve"> </w:t>
      </w:r>
      <w:r w:rsidR="00FF4A8C">
        <w:rPr>
          <w:rFonts w:ascii="Noto Sans" w:hAnsi="Noto Sans" w:cs="Noto Sans"/>
          <w:sz w:val="18"/>
          <w:szCs w:val="18"/>
          <w:lang w:val="es-ES_tradnl"/>
        </w:rPr>
        <w:t>LA LICITACIÓN PÚBLICA INTERNACIONAL BAJO</w:t>
      </w:r>
      <w:r w:rsidR="001C240F">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rPr>
        <w:t xml:space="preserve">, _____________________ </w:t>
      </w:r>
    </w:p>
    <w:p w14:paraId="68FF332E" w14:textId="77777777" w:rsidR="00ED3F7A" w:rsidRPr="00A70B5F" w:rsidRDefault="00ED3F7A" w:rsidP="009E7460">
      <w:pPr>
        <w:spacing w:line="276" w:lineRule="auto"/>
        <w:ind w:right="227"/>
        <w:jc w:val="center"/>
        <w:rPr>
          <w:rFonts w:ascii="Noto Sans" w:hAnsi="Noto Sans" w:cs="Noto Sans"/>
          <w:b/>
          <w:sz w:val="18"/>
          <w:szCs w:val="18"/>
        </w:rPr>
      </w:pPr>
    </w:p>
    <w:p w14:paraId="215B5A62" w14:textId="77777777" w:rsidR="00ED3F7A" w:rsidRPr="00A70B5F" w:rsidRDefault="00ED3F7A" w:rsidP="009E7460">
      <w:pPr>
        <w:spacing w:line="276" w:lineRule="auto"/>
        <w:ind w:right="227"/>
        <w:jc w:val="center"/>
        <w:rPr>
          <w:rFonts w:ascii="Noto Sans" w:hAnsi="Noto Sans" w:cs="Noto Sans"/>
          <w:b/>
          <w:sz w:val="18"/>
          <w:szCs w:val="18"/>
        </w:rPr>
      </w:pPr>
    </w:p>
    <w:p w14:paraId="48A71FF1" w14:textId="77777777" w:rsidR="00ED3F7A" w:rsidRPr="00A70B5F" w:rsidRDefault="00ED3F7A" w:rsidP="009E7460">
      <w:pPr>
        <w:spacing w:line="276" w:lineRule="auto"/>
        <w:ind w:right="227"/>
        <w:jc w:val="center"/>
        <w:rPr>
          <w:rFonts w:ascii="Noto Sans" w:hAnsi="Noto Sans" w:cs="Noto Sans"/>
          <w:b/>
          <w:sz w:val="18"/>
          <w:szCs w:val="18"/>
        </w:rPr>
      </w:pPr>
    </w:p>
    <w:p w14:paraId="4E813F2F" w14:textId="77777777" w:rsidR="00ED3F7A" w:rsidRPr="00A70B5F" w:rsidRDefault="00ED3F7A" w:rsidP="009E7460">
      <w:pPr>
        <w:spacing w:line="276" w:lineRule="auto"/>
        <w:ind w:right="227"/>
        <w:jc w:val="center"/>
        <w:rPr>
          <w:rFonts w:ascii="Noto Sans" w:hAnsi="Noto Sans" w:cs="Noto Sans"/>
          <w:b/>
          <w:sz w:val="18"/>
          <w:szCs w:val="18"/>
        </w:rPr>
      </w:pPr>
      <w:r w:rsidRPr="00A70B5F">
        <w:rPr>
          <w:rFonts w:ascii="Noto Sans" w:hAnsi="Noto Sans" w:cs="Noto Sans"/>
          <w:b/>
          <w:sz w:val="18"/>
          <w:szCs w:val="18"/>
        </w:rPr>
        <w:t>ATENTAMENTE</w:t>
      </w:r>
    </w:p>
    <w:p w14:paraId="4F61D7B9" w14:textId="77777777" w:rsidR="00ED3F7A" w:rsidRPr="00A70B5F" w:rsidRDefault="00ED3F7A" w:rsidP="009E7460">
      <w:pPr>
        <w:spacing w:line="276" w:lineRule="auto"/>
        <w:ind w:right="227"/>
        <w:jc w:val="center"/>
        <w:rPr>
          <w:rFonts w:ascii="Noto Sans" w:hAnsi="Noto Sans" w:cs="Noto Sans"/>
          <w:sz w:val="18"/>
          <w:szCs w:val="18"/>
        </w:rPr>
      </w:pPr>
    </w:p>
    <w:p w14:paraId="779DB264" w14:textId="77777777" w:rsidR="00ED3F7A" w:rsidRPr="00A70B5F" w:rsidRDefault="00ED3F7A" w:rsidP="009E7460">
      <w:pPr>
        <w:spacing w:line="276" w:lineRule="auto"/>
        <w:ind w:right="227"/>
        <w:jc w:val="center"/>
        <w:rPr>
          <w:rFonts w:ascii="Noto Sans" w:hAnsi="Noto Sans" w:cs="Noto Sans"/>
          <w:sz w:val="18"/>
          <w:szCs w:val="18"/>
        </w:rPr>
      </w:pPr>
      <w:r w:rsidRPr="00A70B5F">
        <w:rPr>
          <w:rFonts w:ascii="Noto Sans" w:hAnsi="Noto Sans" w:cs="Noto Sans"/>
          <w:sz w:val="18"/>
          <w:szCs w:val="18"/>
        </w:rPr>
        <w:t xml:space="preserve"> (NOMBRE Y FIRMA DEL REPRESENTANTE LEGAL/PERSONA FACULTADA)</w:t>
      </w:r>
    </w:p>
    <w:p w14:paraId="77D18C87" w14:textId="77777777" w:rsidR="00ED3F7A" w:rsidRPr="00A70B5F" w:rsidRDefault="00ED3F7A" w:rsidP="009E7460">
      <w:pPr>
        <w:spacing w:line="276" w:lineRule="auto"/>
        <w:ind w:right="227"/>
        <w:jc w:val="center"/>
        <w:rPr>
          <w:rFonts w:ascii="Noto Sans" w:hAnsi="Noto Sans" w:cs="Noto Sans"/>
          <w:bCs/>
          <w:sz w:val="18"/>
          <w:szCs w:val="18"/>
        </w:rPr>
      </w:pPr>
      <w:r w:rsidRPr="00A70B5F">
        <w:rPr>
          <w:rFonts w:ascii="Noto Sans" w:hAnsi="Noto Sans" w:cs="Noto Sans"/>
          <w:sz w:val="18"/>
          <w:szCs w:val="18"/>
        </w:rPr>
        <w:t>REPRESENTANTE LEGAL DE __________(NOMBRE O RAZÓN SOCIAL DE LA EMPRESA)______</w:t>
      </w:r>
    </w:p>
    <w:p w14:paraId="3D090DF4" w14:textId="77777777" w:rsidR="00ED3F7A" w:rsidRPr="00A70B5F" w:rsidRDefault="00ED3F7A" w:rsidP="009E7460">
      <w:pPr>
        <w:spacing w:line="276" w:lineRule="auto"/>
        <w:ind w:left="705" w:right="227" w:hanging="705"/>
        <w:jc w:val="both"/>
        <w:rPr>
          <w:rFonts w:ascii="Noto Sans" w:hAnsi="Noto Sans" w:cs="Noto Sans"/>
          <w:b/>
          <w:sz w:val="18"/>
          <w:szCs w:val="18"/>
        </w:rPr>
      </w:pPr>
    </w:p>
    <w:p w14:paraId="1F692DAC" w14:textId="77777777" w:rsidR="00ED3F7A" w:rsidRPr="00A70B5F" w:rsidRDefault="00ED3F7A" w:rsidP="009E7460">
      <w:pPr>
        <w:suppressAutoHyphens w:val="0"/>
        <w:ind w:left="720" w:right="227"/>
        <w:contextualSpacing/>
        <w:jc w:val="center"/>
        <w:rPr>
          <w:rFonts w:ascii="Noto Sans" w:hAnsi="Noto Sans" w:cs="Noto Sans"/>
          <w:b/>
          <w:bCs/>
          <w:sz w:val="18"/>
          <w:szCs w:val="18"/>
          <w:lang w:val="es-MX" w:eastAsia="en-US"/>
        </w:rPr>
      </w:pPr>
      <w:r w:rsidRPr="00A70B5F">
        <w:rPr>
          <w:rFonts w:ascii="Noto Sans" w:hAnsi="Noto Sans" w:cs="Noto Sans"/>
          <w:b/>
          <w:sz w:val="18"/>
          <w:szCs w:val="18"/>
        </w:rPr>
        <w:t>NOTA:</w:t>
      </w:r>
      <w:r w:rsidRPr="00A70B5F">
        <w:rPr>
          <w:rFonts w:ascii="Noto Sans" w:hAnsi="Noto Sans" w:cs="Noto Sans"/>
          <w:sz w:val="18"/>
          <w:szCs w:val="18"/>
        </w:rPr>
        <w:t xml:space="preserve"> </w:t>
      </w:r>
      <w:r w:rsidRPr="00A70B5F">
        <w:rPr>
          <w:rFonts w:ascii="Noto Sans" w:hAnsi="Noto Sans" w:cs="Noto Sans"/>
          <w:sz w:val="18"/>
          <w:szCs w:val="18"/>
        </w:rPr>
        <w:tab/>
        <w:t>EN CASO DE QUE EL LICITANTE SEA PERSONA FÍSICA ADECUAR EL FORMATO.</w:t>
      </w:r>
    </w:p>
    <w:p w14:paraId="2109E5C5" w14:textId="77777777" w:rsidR="00ED3F7A" w:rsidRPr="00A70B5F" w:rsidRDefault="00ED3F7A" w:rsidP="009E7460">
      <w:pPr>
        <w:ind w:right="227"/>
        <w:jc w:val="center"/>
        <w:rPr>
          <w:rFonts w:ascii="Noto Sans" w:hAnsi="Noto Sans" w:cs="Noto Sans"/>
          <w:b/>
          <w:sz w:val="18"/>
          <w:szCs w:val="18"/>
        </w:rPr>
      </w:pPr>
    </w:p>
    <w:p w14:paraId="13C07895" w14:textId="77777777" w:rsidR="00ED3F7A" w:rsidRPr="00A70B5F" w:rsidRDefault="00ED3F7A" w:rsidP="009E7460">
      <w:pPr>
        <w:ind w:right="227"/>
        <w:jc w:val="center"/>
        <w:rPr>
          <w:rFonts w:ascii="Noto Sans" w:hAnsi="Noto Sans" w:cs="Noto Sans"/>
          <w:b/>
          <w:sz w:val="18"/>
          <w:szCs w:val="18"/>
        </w:rPr>
      </w:pPr>
    </w:p>
    <w:p w14:paraId="59DEA094" w14:textId="77777777" w:rsidR="00ED3F7A" w:rsidRPr="00A70B5F" w:rsidRDefault="00ED3F7A" w:rsidP="009E7460">
      <w:pPr>
        <w:suppressAutoHyphens w:val="0"/>
        <w:ind w:right="227"/>
        <w:jc w:val="center"/>
        <w:rPr>
          <w:rFonts w:ascii="Noto Sans" w:hAnsi="Noto Sans" w:cs="Noto Sans"/>
          <w:sz w:val="18"/>
          <w:szCs w:val="18"/>
        </w:rPr>
      </w:pPr>
    </w:p>
    <w:p w14:paraId="4CC32D4C" w14:textId="77777777" w:rsidR="00ED3F7A" w:rsidRPr="00A70B5F" w:rsidRDefault="00ED3F7A" w:rsidP="009E7460">
      <w:pPr>
        <w:suppressAutoHyphens w:val="0"/>
        <w:ind w:right="227"/>
        <w:jc w:val="center"/>
        <w:rPr>
          <w:rFonts w:ascii="Noto Sans" w:hAnsi="Noto Sans" w:cs="Noto Sans"/>
          <w:sz w:val="18"/>
          <w:szCs w:val="18"/>
        </w:rPr>
      </w:pPr>
    </w:p>
    <w:p w14:paraId="76ADAD26" w14:textId="77777777" w:rsidR="00ED3F7A" w:rsidRPr="00A70B5F" w:rsidRDefault="00ED3F7A" w:rsidP="009E7460">
      <w:pPr>
        <w:suppressAutoHyphens w:val="0"/>
        <w:ind w:right="227"/>
        <w:jc w:val="center"/>
        <w:rPr>
          <w:rFonts w:ascii="Noto Sans" w:hAnsi="Noto Sans" w:cs="Noto Sans"/>
          <w:sz w:val="18"/>
          <w:szCs w:val="18"/>
        </w:rPr>
      </w:pPr>
    </w:p>
    <w:p w14:paraId="7FD88443" w14:textId="77777777" w:rsidR="00ED3F7A" w:rsidRPr="00A70B5F" w:rsidRDefault="00ED3F7A" w:rsidP="009E7460">
      <w:pPr>
        <w:suppressAutoHyphens w:val="0"/>
        <w:ind w:right="227"/>
        <w:jc w:val="center"/>
        <w:rPr>
          <w:rFonts w:ascii="Noto Sans" w:hAnsi="Noto Sans" w:cs="Noto Sans"/>
          <w:sz w:val="18"/>
          <w:szCs w:val="18"/>
        </w:rPr>
      </w:pPr>
    </w:p>
    <w:p w14:paraId="3056E91D" w14:textId="77777777" w:rsidR="00ED3F7A" w:rsidRPr="00A70B5F" w:rsidRDefault="00ED3F7A" w:rsidP="009E7460">
      <w:pPr>
        <w:suppressAutoHyphens w:val="0"/>
        <w:ind w:right="227"/>
        <w:jc w:val="center"/>
        <w:rPr>
          <w:rFonts w:ascii="Noto Sans" w:hAnsi="Noto Sans" w:cs="Noto Sans"/>
          <w:sz w:val="18"/>
          <w:szCs w:val="18"/>
        </w:rPr>
      </w:pPr>
    </w:p>
    <w:p w14:paraId="1139D13C" w14:textId="77777777" w:rsidR="00ED3F7A" w:rsidRPr="00A70B5F" w:rsidRDefault="00ED3F7A" w:rsidP="009E7460">
      <w:pPr>
        <w:suppressAutoHyphens w:val="0"/>
        <w:ind w:right="227"/>
        <w:jc w:val="center"/>
        <w:rPr>
          <w:rFonts w:ascii="Noto Sans" w:hAnsi="Noto Sans" w:cs="Noto Sans"/>
          <w:sz w:val="18"/>
          <w:szCs w:val="18"/>
        </w:rPr>
      </w:pPr>
    </w:p>
    <w:p w14:paraId="721C9A26" w14:textId="77777777" w:rsidR="00B40253" w:rsidRDefault="00B40253" w:rsidP="009E7460">
      <w:pPr>
        <w:suppressAutoHyphens w:val="0"/>
        <w:ind w:right="227"/>
        <w:jc w:val="center"/>
        <w:rPr>
          <w:rFonts w:ascii="Noto Sans" w:hAnsi="Noto Sans" w:cs="Noto Sans"/>
          <w:sz w:val="18"/>
          <w:szCs w:val="18"/>
        </w:rPr>
      </w:pPr>
    </w:p>
    <w:p w14:paraId="5077401A" w14:textId="77777777" w:rsidR="00116E61" w:rsidRDefault="00116E61" w:rsidP="009E7460">
      <w:pPr>
        <w:suppressAutoHyphens w:val="0"/>
        <w:ind w:right="227"/>
        <w:jc w:val="center"/>
        <w:rPr>
          <w:rFonts w:ascii="Noto Sans" w:hAnsi="Noto Sans" w:cs="Noto Sans"/>
          <w:sz w:val="18"/>
          <w:szCs w:val="18"/>
        </w:rPr>
      </w:pPr>
    </w:p>
    <w:p w14:paraId="09E2FA31" w14:textId="77777777" w:rsidR="00116E61" w:rsidRDefault="00116E61" w:rsidP="009E7460">
      <w:pPr>
        <w:suppressAutoHyphens w:val="0"/>
        <w:ind w:right="227"/>
        <w:jc w:val="center"/>
        <w:rPr>
          <w:rFonts w:ascii="Noto Sans" w:hAnsi="Noto Sans" w:cs="Noto Sans"/>
          <w:sz w:val="18"/>
          <w:szCs w:val="18"/>
        </w:rPr>
      </w:pPr>
    </w:p>
    <w:p w14:paraId="53F2F23D" w14:textId="77777777" w:rsidR="00116E61" w:rsidRDefault="00116E61" w:rsidP="009E7460">
      <w:pPr>
        <w:suppressAutoHyphens w:val="0"/>
        <w:ind w:right="227"/>
        <w:jc w:val="center"/>
        <w:rPr>
          <w:rFonts w:ascii="Noto Sans" w:hAnsi="Noto Sans" w:cs="Noto Sans"/>
          <w:sz w:val="18"/>
          <w:szCs w:val="18"/>
        </w:rPr>
      </w:pPr>
    </w:p>
    <w:p w14:paraId="2A43E335" w14:textId="77777777" w:rsidR="00116E61" w:rsidRDefault="00116E61" w:rsidP="009E7460">
      <w:pPr>
        <w:suppressAutoHyphens w:val="0"/>
        <w:ind w:right="227"/>
        <w:jc w:val="center"/>
        <w:rPr>
          <w:rFonts w:ascii="Noto Sans" w:hAnsi="Noto Sans" w:cs="Noto Sans"/>
          <w:sz w:val="18"/>
          <w:szCs w:val="18"/>
        </w:rPr>
      </w:pPr>
    </w:p>
    <w:p w14:paraId="097021F4" w14:textId="77777777" w:rsidR="00116E61" w:rsidRPr="00A70B5F" w:rsidRDefault="00116E61" w:rsidP="009E7460">
      <w:pPr>
        <w:suppressAutoHyphens w:val="0"/>
        <w:ind w:right="227"/>
        <w:jc w:val="center"/>
        <w:rPr>
          <w:rFonts w:ascii="Noto Sans" w:hAnsi="Noto Sans" w:cs="Noto Sans"/>
          <w:sz w:val="18"/>
          <w:szCs w:val="18"/>
        </w:rPr>
      </w:pPr>
    </w:p>
    <w:p w14:paraId="4E529C37" w14:textId="77777777" w:rsidR="003C1317" w:rsidRPr="00A70B5F" w:rsidRDefault="003C1317" w:rsidP="009E7460">
      <w:pPr>
        <w:suppressAutoHyphens w:val="0"/>
        <w:ind w:right="227"/>
        <w:jc w:val="center"/>
        <w:rPr>
          <w:rFonts w:ascii="Noto Sans" w:eastAsia="MS Mincho" w:hAnsi="Noto Sans" w:cs="Noto Sans"/>
          <w:b/>
          <w:sz w:val="18"/>
          <w:szCs w:val="18"/>
          <w:lang w:val="es-ES_tradnl" w:eastAsia="en-US"/>
        </w:rPr>
      </w:pPr>
    </w:p>
    <w:p w14:paraId="523FBFEC" w14:textId="77777777" w:rsidR="003C1317" w:rsidRPr="00A70B5F" w:rsidRDefault="003C1317" w:rsidP="009E7460">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t>ANEXO NUMERO 13 (TRECE)</w:t>
      </w:r>
    </w:p>
    <w:p w14:paraId="72B2A7AF" w14:textId="77777777" w:rsidR="003C1317" w:rsidRPr="00A70B5F" w:rsidRDefault="003C1317" w:rsidP="009E7460">
      <w:pPr>
        <w:suppressAutoHyphens w:val="0"/>
        <w:ind w:right="227"/>
        <w:jc w:val="center"/>
        <w:rPr>
          <w:rFonts w:ascii="Noto Sans" w:eastAsia="MS Mincho" w:hAnsi="Noto Sans" w:cs="Noto Sans"/>
          <w:b/>
          <w:sz w:val="18"/>
          <w:szCs w:val="18"/>
          <w:lang w:val="es-ES_tradnl" w:eastAsia="en-US"/>
        </w:rPr>
      </w:pPr>
    </w:p>
    <w:p w14:paraId="4AD7D471" w14:textId="77777777" w:rsidR="003C1317" w:rsidRPr="00A70B5F" w:rsidRDefault="003C1317" w:rsidP="009E7460">
      <w:pPr>
        <w:suppressAutoHyphens w:val="0"/>
        <w:ind w:right="227"/>
        <w:jc w:val="center"/>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CARTA DE AUTORIZACION DEL 32 D</w:t>
      </w:r>
    </w:p>
    <w:p w14:paraId="54FDD43B" w14:textId="77777777" w:rsidR="003C1317" w:rsidRPr="00A70B5F" w:rsidRDefault="003C1317" w:rsidP="009E7460">
      <w:pPr>
        <w:suppressAutoHyphens w:val="0"/>
        <w:ind w:right="227"/>
        <w:jc w:val="center"/>
        <w:rPr>
          <w:rFonts w:ascii="Noto Sans" w:eastAsia="MS Mincho" w:hAnsi="Noto Sans" w:cs="Noto Sans"/>
          <w:b/>
          <w:sz w:val="18"/>
          <w:szCs w:val="18"/>
          <w:lang w:val="es-ES_tradnl" w:eastAsia="en-US"/>
        </w:rPr>
      </w:pPr>
    </w:p>
    <w:p w14:paraId="28C3CBD4"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lastRenderedPageBreak/>
        <w:t>INSTITUTO MEXICANO DEL SEGURO SOCIAL</w:t>
      </w:r>
    </w:p>
    <w:p w14:paraId="7A6F492C" w14:textId="77777777" w:rsidR="003C1317" w:rsidRPr="00A70B5F" w:rsidRDefault="003C1317" w:rsidP="009E7460">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sz w:val="18"/>
          <w:szCs w:val="18"/>
          <w:lang w:val="es-ES_tradnl" w:eastAsia="en-US"/>
        </w:rPr>
        <w:br/>
      </w:r>
      <w:r w:rsidRPr="00A70B5F">
        <w:rPr>
          <w:rFonts w:ascii="Noto Sans" w:eastAsia="MS Mincho" w:hAnsi="Noto Sans" w:cs="Noto Sans"/>
          <w:b/>
          <w:sz w:val="18"/>
          <w:szCs w:val="18"/>
          <w:lang w:val="es-ES_tradnl" w:eastAsia="en-US"/>
        </w:rPr>
        <w:t>PRESENTE</w:t>
      </w:r>
    </w:p>
    <w:p w14:paraId="1A570FED"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p>
    <w:p w14:paraId="190AC327"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QUIEN AL CALCE SUSCRIBE EN MI CARÁCTER DE (MARQUE SOLO UNO):</w:t>
      </w:r>
    </w:p>
    <w:p w14:paraId="4CED70A8"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p>
    <w:p w14:paraId="4C07AD6E"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A70B5F" w14:paraId="676F8C68" w14:textId="77777777" w:rsidTr="00D27FC2">
        <w:trPr>
          <w:jc w:val="center"/>
        </w:trPr>
        <w:tc>
          <w:tcPr>
            <w:tcW w:w="567" w:type="dxa"/>
          </w:tcPr>
          <w:p w14:paraId="5D952AFA" w14:textId="77777777" w:rsidR="003C1317" w:rsidRPr="00A70B5F" w:rsidRDefault="003C1317" w:rsidP="009E7460">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0EE10E9" wp14:editId="780BC183">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EF0805"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E9EA6BE" w14:textId="77777777" w:rsidR="003C1317" w:rsidRPr="00A70B5F" w:rsidRDefault="003C1317" w:rsidP="009E7460">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w:t>
            </w:r>
          </w:p>
        </w:tc>
      </w:tr>
      <w:tr w:rsidR="003C1317" w:rsidRPr="00A70B5F" w14:paraId="7ECD808F" w14:textId="77777777" w:rsidTr="00D27FC2">
        <w:trPr>
          <w:jc w:val="center"/>
        </w:trPr>
        <w:tc>
          <w:tcPr>
            <w:tcW w:w="567" w:type="dxa"/>
          </w:tcPr>
          <w:p w14:paraId="3D6A5343" w14:textId="77777777" w:rsidR="003C1317" w:rsidRPr="00A70B5F" w:rsidRDefault="003C1317" w:rsidP="009E7460">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60BBCFE" wp14:editId="3B5E4699">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44278"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309173E" w14:textId="77777777" w:rsidR="003C1317" w:rsidRPr="00A70B5F" w:rsidRDefault="003C1317" w:rsidP="009E7460">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w:t>
            </w:r>
          </w:p>
        </w:tc>
      </w:tr>
      <w:tr w:rsidR="003C1317" w:rsidRPr="00A70B5F" w14:paraId="66232366" w14:textId="77777777" w:rsidTr="00D27FC2">
        <w:trPr>
          <w:jc w:val="center"/>
        </w:trPr>
        <w:tc>
          <w:tcPr>
            <w:tcW w:w="567" w:type="dxa"/>
          </w:tcPr>
          <w:p w14:paraId="2CC9E264" w14:textId="77777777" w:rsidR="003C1317" w:rsidRPr="00A70B5F" w:rsidRDefault="003C1317" w:rsidP="009E7460">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2AC72BD5" wp14:editId="35E95276">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B8D352"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7FED44B" w14:textId="77777777" w:rsidR="003C1317" w:rsidRPr="00A70B5F" w:rsidRDefault="003C1317" w:rsidP="009E7460">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r w:rsidR="003C1317" w:rsidRPr="00A70B5F" w14:paraId="0B3EB98A" w14:textId="77777777" w:rsidTr="00D27FC2">
        <w:trPr>
          <w:jc w:val="center"/>
        </w:trPr>
        <w:tc>
          <w:tcPr>
            <w:tcW w:w="567" w:type="dxa"/>
          </w:tcPr>
          <w:p w14:paraId="6D11FE4E" w14:textId="77777777" w:rsidR="003C1317" w:rsidRPr="00A70B5F" w:rsidRDefault="003C1317" w:rsidP="009E7460">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530D48AA" wp14:editId="3FA98CC1">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E2A379"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6655F902" w14:textId="77777777" w:rsidR="003C1317" w:rsidRPr="00A70B5F" w:rsidRDefault="003C1317" w:rsidP="009E7460">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bl>
    <w:p w14:paraId="0060A79F" w14:textId="77777777" w:rsidR="003C1317" w:rsidRPr="00A70B5F" w:rsidRDefault="003C1317" w:rsidP="009E7460">
      <w:pPr>
        <w:suppressAutoHyphens w:val="0"/>
        <w:ind w:right="227"/>
        <w:jc w:val="both"/>
        <w:rPr>
          <w:rFonts w:ascii="Noto Sans" w:eastAsia="MS Mincho" w:hAnsi="Noto Sans" w:cs="Noto Sans"/>
          <w:sz w:val="18"/>
          <w:szCs w:val="18"/>
          <w:lang w:val="es-ES_tradnl" w:eastAsia="en-US"/>
        </w:rPr>
      </w:pPr>
    </w:p>
    <w:p w14:paraId="170B32FD" w14:textId="77777777" w:rsidR="003C1317" w:rsidRPr="00A70B5F" w:rsidRDefault="003C1317" w:rsidP="009E7460">
      <w:pPr>
        <w:suppressAutoHyphens w:val="0"/>
        <w:ind w:right="227"/>
        <w:jc w:val="both"/>
        <w:rPr>
          <w:rFonts w:ascii="Noto Sans" w:eastAsia="MS Mincho" w:hAnsi="Noto Sans" w:cs="Noto Sans"/>
          <w:sz w:val="18"/>
          <w:szCs w:val="18"/>
          <w:lang w:val="es-ES_tradnl" w:eastAsia="en-US"/>
        </w:rPr>
      </w:pPr>
    </w:p>
    <w:p w14:paraId="23AFDE8B" w14:textId="77777777" w:rsidR="003C1317" w:rsidRPr="00A70B5F" w:rsidRDefault="003C1317" w:rsidP="009E7460">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CF9390B" w14:textId="77777777" w:rsidR="003C1317" w:rsidRPr="00A70B5F" w:rsidRDefault="003C1317" w:rsidP="009E7460">
      <w:pPr>
        <w:suppressAutoHyphens w:val="0"/>
        <w:ind w:right="227"/>
        <w:jc w:val="both"/>
        <w:rPr>
          <w:rFonts w:ascii="Noto Sans" w:eastAsia="MS Mincho" w:hAnsi="Noto Sans" w:cs="Noto Sans"/>
          <w:sz w:val="18"/>
          <w:szCs w:val="18"/>
          <w:lang w:val="es-ES_tradnl" w:eastAsia="en-US"/>
        </w:rPr>
      </w:pPr>
    </w:p>
    <w:p w14:paraId="700E3009" w14:textId="77777777" w:rsidR="003C1317" w:rsidRPr="00A70B5F" w:rsidRDefault="003C1317" w:rsidP="009E7460">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70B5F">
        <w:rPr>
          <w:rFonts w:ascii="Noto Sans" w:eastAsia="MS Mincho" w:hAnsi="Noto Sans" w:cs="Noto Sans"/>
          <w:i/>
          <w:iCs/>
          <w:sz w:val="18"/>
          <w:szCs w:val="18"/>
          <w:lang w:val="es-ES_tradnl" w:eastAsia="en-US"/>
        </w:rPr>
        <w:t>PRO HOMINE</w:t>
      </w:r>
      <w:r w:rsidRPr="00A70B5F">
        <w:rPr>
          <w:rFonts w:ascii="Noto Sans" w:eastAsia="MS Mincho" w:hAnsi="Noto Sans" w:cs="Noto Sans"/>
          <w:sz w:val="18"/>
          <w:szCs w:val="18"/>
          <w:lang w:val="es-ES_tradnl" w:eastAsia="en-US"/>
        </w:rPr>
        <w:t>, PREVALECERÁ(N) LA(S) QUE FAVOREZCA(N) AL DE LA VOZ, A MI REPRESENTADA Y/O MIS REPRESENTADAS SEGÚN CORRESPONDA.</w:t>
      </w:r>
    </w:p>
    <w:p w14:paraId="6B55CFB0"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p>
    <w:p w14:paraId="560D8E0B"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p>
    <w:p w14:paraId="610F269E" w14:textId="77777777" w:rsidR="003C1317" w:rsidRPr="00A70B5F" w:rsidRDefault="003C1317" w:rsidP="009E7460">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ATENTAMENTE</w:t>
      </w:r>
    </w:p>
    <w:p w14:paraId="1D496773" w14:textId="77777777" w:rsidR="003C1317" w:rsidRPr="00A70B5F" w:rsidRDefault="003C1317" w:rsidP="009E7460">
      <w:pPr>
        <w:suppressAutoHyphens w:val="0"/>
        <w:ind w:right="227"/>
        <w:rPr>
          <w:rFonts w:ascii="Noto Sans" w:eastAsia="MS Mincho" w:hAnsi="Noto Sans" w:cs="Noto Sans"/>
          <w:b/>
          <w:sz w:val="18"/>
          <w:szCs w:val="18"/>
          <w:lang w:val="es-ES_tradnl" w:eastAsia="en-US"/>
        </w:rPr>
      </w:pPr>
    </w:p>
    <w:p w14:paraId="24125768"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___________________________</w:t>
      </w:r>
      <w:r w:rsidRPr="00A70B5F">
        <w:rPr>
          <w:rFonts w:ascii="Noto Sans" w:eastAsia="MS Mincho" w:hAnsi="Noto Sans" w:cs="Noto Sans"/>
          <w:sz w:val="18"/>
          <w:szCs w:val="18"/>
          <w:lang w:val="es-ES_tradnl" w:eastAsia="en-US"/>
        </w:rPr>
        <w:br/>
        <w:t>(NOMBRE Y FIRMA)</w:t>
      </w:r>
    </w:p>
    <w:p w14:paraId="6EB00632" w14:textId="77777777" w:rsidR="003C1317" w:rsidRPr="00A70B5F" w:rsidRDefault="003C1317" w:rsidP="009E7460">
      <w:pPr>
        <w:suppressAutoHyphens w:val="0"/>
        <w:ind w:right="227"/>
        <w:rPr>
          <w:rFonts w:ascii="Noto Sans" w:eastAsia="MS Mincho" w:hAnsi="Noto Sans" w:cs="Noto Sans"/>
          <w:sz w:val="18"/>
          <w:szCs w:val="18"/>
          <w:lang w:val="es-ES_tradnl" w:eastAsia="en-US"/>
        </w:rPr>
      </w:pPr>
    </w:p>
    <w:p w14:paraId="71EAAF10" w14:textId="77777777" w:rsidR="00ED3F7A" w:rsidRPr="00A70B5F" w:rsidRDefault="00ED3F7A" w:rsidP="009E7460">
      <w:pPr>
        <w:suppressAutoHyphens w:val="0"/>
        <w:ind w:right="227"/>
        <w:jc w:val="center"/>
        <w:rPr>
          <w:rFonts w:ascii="Noto Sans" w:hAnsi="Noto Sans" w:cs="Noto Sans"/>
          <w:sz w:val="18"/>
          <w:szCs w:val="18"/>
        </w:rPr>
      </w:pPr>
    </w:p>
    <w:p w14:paraId="534ADF3D" w14:textId="77777777" w:rsidR="00ED3F7A" w:rsidRPr="00A70B5F" w:rsidRDefault="00ED3F7A" w:rsidP="009E7460">
      <w:pPr>
        <w:suppressAutoHyphens w:val="0"/>
        <w:ind w:right="227"/>
        <w:jc w:val="center"/>
        <w:rPr>
          <w:rFonts w:ascii="Noto Sans" w:hAnsi="Noto Sans" w:cs="Noto Sans"/>
          <w:sz w:val="18"/>
          <w:szCs w:val="18"/>
        </w:rPr>
      </w:pPr>
    </w:p>
    <w:p w14:paraId="7A630CAF" w14:textId="77777777" w:rsidR="00ED3F7A" w:rsidRPr="00A70B5F" w:rsidRDefault="00ED3F7A" w:rsidP="009E7460">
      <w:pPr>
        <w:suppressAutoHyphens w:val="0"/>
        <w:ind w:right="227"/>
        <w:jc w:val="center"/>
        <w:rPr>
          <w:rFonts w:ascii="Noto Sans" w:hAnsi="Noto Sans" w:cs="Noto Sans"/>
          <w:sz w:val="18"/>
          <w:szCs w:val="18"/>
        </w:rPr>
      </w:pPr>
    </w:p>
    <w:p w14:paraId="44EA9A7F" w14:textId="77777777" w:rsidR="00ED3F7A" w:rsidRPr="00A70B5F" w:rsidRDefault="00ED3F7A" w:rsidP="009E7460">
      <w:pPr>
        <w:suppressAutoHyphens w:val="0"/>
        <w:ind w:right="227"/>
        <w:jc w:val="center"/>
        <w:rPr>
          <w:rFonts w:ascii="Noto Sans" w:hAnsi="Noto Sans" w:cs="Noto Sans"/>
          <w:sz w:val="18"/>
          <w:szCs w:val="18"/>
        </w:rPr>
      </w:pPr>
    </w:p>
    <w:p w14:paraId="7735DCF7" w14:textId="77777777" w:rsidR="00ED3F7A" w:rsidRPr="00A70B5F" w:rsidRDefault="00ED3F7A" w:rsidP="009E7460">
      <w:pPr>
        <w:suppressAutoHyphens w:val="0"/>
        <w:ind w:right="227"/>
        <w:jc w:val="center"/>
        <w:rPr>
          <w:rFonts w:ascii="Noto Sans" w:hAnsi="Noto Sans" w:cs="Noto Sans"/>
          <w:sz w:val="18"/>
          <w:szCs w:val="18"/>
        </w:rPr>
      </w:pPr>
    </w:p>
    <w:p w14:paraId="686ADFF9" w14:textId="77777777" w:rsidR="00ED3F7A" w:rsidRPr="00A70B5F" w:rsidRDefault="00ED3F7A" w:rsidP="009E7460">
      <w:pPr>
        <w:suppressAutoHyphens w:val="0"/>
        <w:ind w:right="227"/>
        <w:jc w:val="center"/>
        <w:rPr>
          <w:rFonts w:ascii="Noto Sans" w:hAnsi="Noto Sans" w:cs="Noto Sans"/>
          <w:sz w:val="18"/>
          <w:szCs w:val="18"/>
        </w:rPr>
      </w:pPr>
    </w:p>
    <w:p w14:paraId="671F3131" w14:textId="77777777" w:rsidR="00ED3F7A" w:rsidRDefault="00ED3F7A" w:rsidP="009E7460">
      <w:pPr>
        <w:suppressAutoHyphens w:val="0"/>
        <w:ind w:right="227"/>
        <w:jc w:val="center"/>
        <w:rPr>
          <w:rFonts w:ascii="Noto Sans" w:hAnsi="Noto Sans" w:cs="Noto Sans"/>
          <w:sz w:val="18"/>
          <w:szCs w:val="18"/>
        </w:rPr>
      </w:pPr>
    </w:p>
    <w:p w14:paraId="2DD33BDF" w14:textId="77777777" w:rsidR="00116E61" w:rsidRDefault="00116E61" w:rsidP="009E7460">
      <w:pPr>
        <w:suppressAutoHyphens w:val="0"/>
        <w:ind w:right="227"/>
        <w:jc w:val="center"/>
        <w:rPr>
          <w:rFonts w:ascii="Noto Sans" w:hAnsi="Noto Sans" w:cs="Noto Sans"/>
          <w:sz w:val="18"/>
          <w:szCs w:val="18"/>
        </w:rPr>
      </w:pPr>
    </w:p>
    <w:p w14:paraId="1BACB6A0" w14:textId="77777777" w:rsidR="00116E61" w:rsidRDefault="00116E61" w:rsidP="009E7460">
      <w:pPr>
        <w:suppressAutoHyphens w:val="0"/>
        <w:ind w:right="227"/>
        <w:jc w:val="center"/>
        <w:rPr>
          <w:rFonts w:ascii="Noto Sans" w:hAnsi="Noto Sans" w:cs="Noto Sans"/>
          <w:sz w:val="18"/>
          <w:szCs w:val="18"/>
        </w:rPr>
      </w:pPr>
    </w:p>
    <w:p w14:paraId="4BE6DF15" w14:textId="77777777" w:rsidR="00116E61" w:rsidRDefault="00116E61" w:rsidP="009E7460">
      <w:pPr>
        <w:suppressAutoHyphens w:val="0"/>
        <w:ind w:right="227"/>
        <w:jc w:val="center"/>
        <w:rPr>
          <w:rFonts w:ascii="Noto Sans" w:hAnsi="Noto Sans" w:cs="Noto Sans"/>
          <w:sz w:val="18"/>
          <w:szCs w:val="18"/>
        </w:rPr>
      </w:pPr>
    </w:p>
    <w:p w14:paraId="730902FD" w14:textId="77777777" w:rsidR="00116E61" w:rsidRDefault="00116E61" w:rsidP="009E7460">
      <w:pPr>
        <w:suppressAutoHyphens w:val="0"/>
        <w:ind w:right="227"/>
        <w:jc w:val="center"/>
        <w:rPr>
          <w:rFonts w:ascii="Noto Sans" w:hAnsi="Noto Sans" w:cs="Noto Sans"/>
          <w:sz w:val="18"/>
          <w:szCs w:val="18"/>
        </w:rPr>
      </w:pPr>
    </w:p>
    <w:p w14:paraId="3BC4A65C" w14:textId="77777777" w:rsidR="00116E61" w:rsidRDefault="00116E61" w:rsidP="009E7460">
      <w:pPr>
        <w:suppressAutoHyphens w:val="0"/>
        <w:ind w:right="227"/>
        <w:jc w:val="center"/>
        <w:rPr>
          <w:rFonts w:ascii="Noto Sans" w:hAnsi="Noto Sans" w:cs="Noto Sans"/>
          <w:sz w:val="18"/>
          <w:szCs w:val="18"/>
        </w:rPr>
      </w:pPr>
    </w:p>
    <w:p w14:paraId="022EFA68" w14:textId="77777777" w:rsidR="00116E61" w:rsidRDefault="00116E61" w:rsidP="009E7460">
      <w:pPr>
        <w:suppressAutoHyphens w:val="0"/>
        <w:ind w:right="227"/>
        <w:jc w:val="center"/>
        <w:rPr>
          <w:rFonts w:ascii="Noto Sans" w:hAnsi="Noto Sans" w:cs="Noto Sans"/>
          <w:sz w:val="18"/>
          <w:szCs w:val="18"/>
        </w:rPr>
      </w:pPr>
    </w:p>
    <w:p w14:paraId="5F49193B" w14:textId="77777777" w:rsidR="00116E61" w:rsidRPr="00A70B5F" w:rsidRDefault="00116E61" w:rsidP="009E7460">
      <w:pPr>
        <w:suppressAutoHyphens w:val="0"/>
        <w:ind w:right="227"/>
        <w:jc w:val="center"/>
        <w:rPr>
          <w:rFonts w:ascii="Noto Sans" w:hAnsi="Noto Sans" w:cs="Noto Sans"/>
          <w:sz w:val="18"/>
          <w:szCs w:val="18"/>
        </w:rPr>
      </w:pPr>
    </w:p>
    <w:p w14:paraId="32AF078F" w14:textId="77777777" w:rsidR="00E11E76" w:rsidRPr="00A70B5F" w:rsidRDefault="00E11E76" w:rsidP="009E7460">
      <w:pPr>
        <w:suppressAutoHyphens w:val="0"/>
        <w:ind w:right="227"/>
        <w:rPr>
          <w:rFonts w:ascii="Noto Sans" w:hAnsi="Noto Sans" w:cs="Noto Sans"/>
          <w:b/>
          <w:sz w:val="18"/>
          <w:szCs w:val="18"/>
          <w:lang w:val="es-MX"/>
        </w:rPr>
      </w:pPr>
    </w:p>
    <w:p w14:paraId="7FC1BBDB" w14:textId="77777777" w:rsidR="001932A8" w:rsidRPr="00A70B5F" w:rsidRDefault="001932A8" w:rsidP="009E7460">
      <w:pPr>
        <w:ind w:right="227"/>
        <w:jc w:val="center"/>
        <w:rPr>
          <w:rFonts w:ascii="Noto Sans" w:hAnsi="Noto Sans" w:cs="Noto Sans"/>
          <w:b/>
          <w:sz w:val="18"/>
          <w:szCs w:val="18"/>
          <w:lang w:val="es-MX"/>
        </w:rPr>
      </w:pPr>
      <w:r w:rsidRPr="00A70B5F">
        <w:rPr>
          <w:rFonts w:ascii="Noto Sans" w:hAnsi="Noto Sans" w:cs="Noto Sans"/>
          <w:b/>
          <w:sz w:val="18"/>
          <w:szCs w:val="18"/>
          <w:lang w:val="es-MX"/>
        </w:rPr>
        <w:lastRenderedPageBreak/>
        <w:t>ANEXO NUMERO 14 (CATORCE)</w:t>
      </w:r>
    </w:p>
    <w:p w14:paraId="4650C8A1" w14:textId="77777777" w:rsidR="001932A8" w:rsidRPr="00A70B5F" w:rsidRDefault="001932A8" w:rsidP="009E7460">
      <w:pPr>
        <w:suppressAutoHyphens w:val="0"/>
        <w:ind w:right="227"/>
        <w:jc w:val="center"/>
        <w:rPr>
          <w:rFonts w:ascii="Noto Sans" w:hAnsi="Noto Sans" w:cs="Noto Sans"/>
          <w:sz w:val="18"/>
          <w:szCs w:val="18"/>
        </w:rPr>
      </w:pPr>
    </w:p>
    <w:p w14:paraId="242D9CEF" w14:textId="77777777" w:rsidR="001932A8" w:rsidRPr="00A70B5F" w:rsidRDefault="001932A8" w:rsidP="009E7460">
      <w:pPr>
        <w:ind w:right="227"/>
        <w:jc w:val="center"/>
        <w:rPr>
          <w:rFonts w:ascii="Noto Sans" w:hAnsi="Noto Sans" w:cs="Noto Sans"/>
          <w:b/>
          <w:i/>
          <w:sz w:val="18"/>
          <w:szCs w:val="18"/>
          <w:lang w:val="es-MX"/>
        </w:rPr>
      </w:pPr>
      <w:r w:rsidRPr="00A70B5F">
        <w:rPr>
          <w:rFonts w:ascii="Noto Sans" w:hAnsi="Noto Sans" w:cs="Noto Sans"/>
          <w:b/>
          <w:sz w:val="18"/>
          <w:szCs w:val="18"/>
          <w:lang w:val="es-MX"/>
        </w:rPr>
        <w:t>INFORMACIÓN RESERVADA Y CONFIDENCIAL</w:t>
      </w:r>
    </w:p>
    <w:p w14:paraId="04EA4B81" w14:textId="77777777" w:rsidR="001932A8" w:rsidRPr="00A70B5F" w:rsidRDefault="001932A8" w:rsidP="009E7460">
      <w:pPr>
        <w:ind w:left="142" w:right="227"/>
        <w:rPr>
          <w:rFonts w:ascii="Noto Sans" w:hAnsi="Noto Sans" w:cs="Noto Sans"/>
          <w:sz w:val="18"/>
          <w:szCs w:val="18"/>
          <w:lang w:val="es-MX"/>
        </w:rPr>
      </w:pPr>
    </w:p>
    <w:p w14:paraId="2B5F3CB3" w14:textId="77777777" w:rsidR="001932A8" w:rsidRPr="00A70B5F" w:rsidRDefault="001932A8" w:rsidP="009E7460">
      <w:pPr>
        <w:ind w:right="227"/>
        <w:jc w:val="center"/>
        <w:rPr>
          <w:rFonts w:ascii="Noto Sans" w:hAnsi="Noto Sans" w:cs="Noto Sans"/>
          <w:sz w:val="18"/>
          <w:szCs w:val="18"/>
          <w:lang w:val="es-MX"/>
        </w:rPr>
      </w:pPr>
      <w:r w:rsidRPr="00A70B5F">
        <w:rPr>
          <w:rFonts w:ascii="Noto Sans" w:hAnsi="Noto Sans" w:cs="Noto Sans"/>
          <w:sz w:val="18"/>
          <w:szCs w:val="18"/>
          <w:lang w:val="es-MX"/>
        </w:rPr>
        <w:t>PREFERENTEMENTE EN PAPEL MEMBRETADO DEL LICITANTE.</w:t>
      </w:r>
    </w:p>
    <w:p w14:paraId="7FA878A3" w14:textId="77777777" w:rsidR="001932A8" w:rsidRPr="00A70B5F" w:rsidRDefault="001932A8" w:rsidP="009E7460">
      <w:pPr>
        <w:ind w:right="227"/>
        <w:jc w:val="both"/>
        <w:rPr>
          <w:rFonts w:ascii="Noto Sans" w:hAnsi="Noto Sans" w:cs="Noto Sans"/>
          <w:sz w:val="18"/>
          <w:szCs w:val="18"/>
          <w:lang w:val="es-MX"/>
        </w:rPr>
      </w:pPr>
    </w:p>
    <w:p w14:paraId="7D290EB4" w14:textId="77777777" w:rsidR="001932A8" w:rsidRPr="00A70B5F" w:rsidRDefault="001932A8" w:rsidP="009E7460">
      <w:pPr>
        <w:ind w:right="227"/>
        <w:jc w:val="right"/>
        <w:rPr>
          <w:rFonts w:ascii="Noto Sans" w:hAnsi="Noto Sans" w:cs="Noto Sans"/>
          <w:sz w:val="18"/>
          <w:szCs w:val="18"/>
          <w:lang w:val="es-MX"/>
        </w:rPr>
      </w:pPr>
      <w:r w:rsidRPr="00A70B5F">
        <w:rPr>
          <w:rFonts w:ascii="Noto Sans" w:hAnsi="Noto Sans" w:cs="Noto Sans"/>
          <w:sz w:val="18"/>
          <w:szCs w:val="18"/>
          <w:lang w:val="es-MX"/>
        </w:rPr>
        <w:t>LUGAR Y FECHA.,  A _____ DE ___________________ DEL 20___.</w:t>
      </w:r>
    </w:p>
    <w:p w14:paraId="2B261B95" w14:textId="77777777" w:rsidR="001932A8" w:rsidRPr="00A70B5F" w:rsidRDefault="001932A8" w:rsidP="009E7460">
      <w:pPr>
        <w:ind w:left="142" w:right="227"/>
        <w:rPr>
          <w:rFonts w:ascii="Noto Sans" w:hAnsi="Noto Sans" w:cs="Noto Sans"/>
          <w:sz w:val="18"/>
          <w:szCs w:val="18"/>
          <w:lang w:val="es-MX"/>
        </w:rPr>
      </w:pPr>
    </w:p>
    <w:p w14:paraId="6FFCF745" w14:textId="77777777" w:rsidR="001932A8" w:rsidRPr="00A70B5F" w:rsidRDefault="001932A8"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56A71198" w14:textId="77777777" w:rsidR="001932A8" w:rsidRPr="00A70B5F" w:rsidRDefault="001932A8"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625AD40D" w14:textId="77777777" w:rsidR="001932A8" w:rsidRPr="00A70B5F" w:rsidRDefault="001932A8"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5185DCC6" w14:textId="77777777" w:rsidR="001932A8" w:rsidRPr="00A70B5F" w:rsidRDefault="001932A8" w:rsidP="009E7460">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177380E8" w14:textId="77777777" w:rsidR="001932A8" w:rsidRPr="00A70B5F" w:rsidRDefault="001932A8" w:rsidP="009E7460">
      <w:pPr>
        <w:keepNext/>
        <w:keepLines/>
        <w:ind w:right="227"/>
        <w:rPr>
          <w:rFonts w:ascii="Noto Sans" w:hAnsi="Noto Sans" w:cs="Noto Sans"/>
          <w:b/>
          <w:sz w:val="18"/>
          <w:szCs w:val="18"/>
        </w:rPr>
      </w:pPr>
    </w:p>
    <w:p w14:paraId="45250A1D" w14:textId="77777777" w:rsidR="001932A8" w:rsidRPr="00A70B5F" w:rsidRDefault="001932A8" w:rsidP="009E7460">
      <w:pPr>
        <w:keepNext/>
        <w:keepLines/>
        <w:ind w:right="227"/>
        <w:rPr>
          <w:rFonts w:ascii="Noto Sans" w:hAnsi="Noto Sans" w:cs="Noto Sans"/>
          <w:b/>
          <w:sz w:val="18"/>
          <w:szCs w:val="18"/>
        </w:rPr>
      </w:pPr>
    </w:p>
    <w:p w14:paraId="3901DF77" w14:textId="77777777" w:rsidR="001932A8" w:rsidRPr="00A70B5F" w:rsidRDefault="001932A8" w:rsidP="009E7460">
      <w:pPr>
        <w:keepNext/>
        <w:keepLines/>
        <w:ind w:right="227"/>
        <w:rPr>
          <w:rFonts w:ascii="Noto Sans" w:hAnsi="Noto Sans" w:cs="Noto Sans"/>
          <w:b/>
          <w:sz w:val="18"/>
          <w:szCs w:val="18"/>
        </w:rPr>
      </w:pPr>
      <w:r w:rsidRPr="00A70B5F">
        <w:rPr>
          <w:rFonts w:ascii="Noto Sans" w:hAnsi="Noto Sans" w:cs="Noto Sans"/>
          <w:b/>
          <w:sz w:val="18"/>
          <w:szCs w:val="18"/>
        </w:rPr>
        <w:t>PRESENTE:</w:t>
      </w:r>
    </w:p>
    <w:p w14:paraId="17E6A569" w14:textId="77777777" w:rsidR="001932A8" w:rsidRPr="00A70B5F" w:rsidRDefault="001932A8" w:rsidP="009E7460">
      <w:pPr>
        <w:ind w:right="227"/>
        <w:jc w:val="both"/>
        <w:rPr>
          <w:rFonts w:ascii="Noto Sans" w:hAnsi="Noto Sans" w:cs="Noto Sans"/>
          <w:sz w:val="18"/>
          <w:szCs w:val="18"/>
          <w:lang w:val="es-MX" w:eastAsia="es-ES"/>
        </w:rPr>
      </w:pPr>
      <w:r w:rsidRPr="00A70B5F">
        <w:rPr>
          <w:rFonts w:ascii="Noto Sans" w:hAnsi="Noto Sans" w:cs="Noto Sans"/>
          <w:sz w:val="18"/>
          <w:szCs w:val="18"/>
          <w:lang w:val="es-MX" w:eastAsia="es-ES"/>
        </w:rPr>
        <w:t>(NOMBRE)</w:t>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A70B5F">
        <w:rPr>
          <w:rFonts w:ascii="Noto Sans" w:hAnsi="Noto Sans" w:cs="Noto Sans"/>
          <w:sz w:val="18"/>
          <w:szCs w:val="18"/>
          <w:lang w:val="es-MX" w:eastAsia="es-ES"/>
        </w:rPr>
        <w:t>112, 115, 119</w:t>
      </w:r>
      <w:r w:rsidRPr="00A70B5F">
        <w:rPr>
          <w:rFonts w:ascii="Noto Sans" w:hAnsi="Noto Sans" w:cs="Noto Sans"/>
          <w:sz w:val="18"/>
          <w:szCs w:val="18"/>
          <w:lang w:val="es-MX" w:eastAsia="es-ES"/>
        </w:rPr>
        <w:t xml:space="preserve"> DE LA LEY </w:t>
      </w:r>
      <w:r w:rsidR="00E11E76" w:rsidRPr="00A70B5F">
        <w:rPr>
          <w:rFonts w:ascii="Noto Sans" w:hAnsi="Noto Sans" w:cs="Noto Sans"/>
          <w:sz w:val="18"/>
          <w:szCs w:val="18"/>
          <w:lang w:val="es-MX" w:eastAsia="es-ES"/>
        </w:rPr>
        <w:t>GENERAL</w:t>
      </w:r>
      <w:r w:rsidRPr="00A70B5F">
        <w:rPr>
          <w:rFonts w:ascii="Noto Sans" w:hAnsi="Noto Sans" w:cs="Noto Sans"/>
          <w:sz w:val="18"/>
          <w:szCs w:val="18"/>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6412" w14:textId="77777777" w:rsidR="001932A8" w:rsidRPr="00A70B5F" w:rsidRDefault="001932A8" w:rsidP="009E7460">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545FBF7C" w14:textId="77777777" w:rsidR="001932A8" w:rsidRPr="00A70B5F" w:rsidRDefault="001932A8" w:rsidP="009E7460">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7841D3AE" w14:textId="77777777" w:rsidR="001932A8" w:rsidRPr="00A70B5F" w:rsidRDefault="001932A8" w:rsidP="009E7460">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1062C009" w14:textId="77777777" w:rsidR="001932A8" w:rsidRPr="00A70B5F" w:rsidRDefault="001932A8" w:rsidP="009E7460">
      <w:pPr>
        <w:suppressAutoHyphens w:val="0"/>
        <w:ind w:right="227"/>
        <w:rPr>
          <w:rFonts w:ascii="Noto Sans" w:hAnsi="Noto Sans" w:cs="Noto Sans"/>
          <w:sz w:val="18"/>
          <w:szCs w:val="18"/>
          <w:lang w:val="es-MX" w:eastAsia="es-ES"/>
        </w:rPr>
      </w:pPr>
    </w:p>
    <w:p w14:paraId="376DDCA2" w14:textId="77777777" w:rsidR="001932A8" w:rsidRPr="00A70B5F" w:rsidRDefault="001932A8" w:rsidP="009E7460">
      <w:pPr>
        <w:suppressAutoHyphens w:val="0"/>
        <w:autoSpaceDE w:val="0"/>
        <w:autoSpaceDN w:val="0"/>
        <w:adjustRightInd w:val="0"/>
        <w:ind w:right="227"/>
        <w:jc w:val="both"/>
        <w:rPr>
          <w:rFonts w:ascii="Noto Sans" w:hAnsi="Noto Sans" w:cs="Noto Sans"/>
          <w:bCs/>
          <w:sz w:val="18"/>
          <w:szCs w:val="18"/>
          <w:lang w:val="es-MX" w:eastAsia="es-ES"/>
        </w:rPr>
      </w:pPr>
      <w:r w:rsidRPr="00A70B5F">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0CB5F1A5" w14:textId="77777777" w:rsidR="001932A8" w:rsidRPr="00A70B5F" w:rsidRDefault="001932A8" w:rsidP="009E7460">
      <w:pPr>
        <w:suppressAutoHyphens w:val="0"/>
        <w:autoSpaceDE w:val="0"/>
        <w:autoSpaceDN w:val="0"/>
        <w:adjustRightInd w:val="0"/>
        <w:ind w:right="227"/>
        <w:jc w:val="both"/>
        <w:rPr>
          <w:rFonts w:ascii="Noto Sans" w:hAnsi="Noto Sans" w:cs="Noto Sans"/>
          <w:bCs/>
          <w:sz w:val="18"/>
          <w:szCs w:val="18"/>
          <w:lang w:val="es-MX" w:eastAsia="es-ES"/>
        </w:rPr>
      </w:pPr>
    </w:p>
    <w:p w14:paraId="3B0402A9" w14:textId="77777777" w:rsidR="001932A8" w:rsidRPr="00A70B5F" w:rsidRDefault="001932A8" w:rsidP="009E7460">
      <w:pPr>
        <w:suppressAutoHyphens w:val="0"/>
        <w:ind w:right="227"/>
        <w:jc w:val="both"/>
        <w:rPr>
          <w:rFonts w:ascii="Noto Sans" w:hAnsi="Noto Sans" w:cs="Noto Sans"/>
          <w:sz w:val="18"/>
          <w:szCs w:val="18"/>
          <w:lang w:val="es-MX" w:eastAsia="es-ES"/>
        </w:rPr>
      </w:pPr>
      <w:r w:rsidRPr="00A70B5F">
        <w:rPr>
          <w:rFonts w:ascii="Noto Sans" w:hAnsi="Noto Sans" w:cs="Noto Sans"/>
          <w:sz w:val="18"/>
          <w:szCs w:val="18"/>
          <w:lang w:val="es-MX"/>
        </w:rPr>
        <w:t xml:space="preserve">SE INFORMA </w:t>
      </w:r>
      <w:r w:rsidRPr="00A70B5F">
        <w:rPr>
          <w:rFonts w:ascii="Noto Sans" w:hAnsi="Noto Sans" w:cs="Noto Sans"/>
          <w:sz w:val="18"/>
          <w:szCs w:val="18"/>
          <w:lang w:val="es-MX" w:eastAsia="es-ES"/>
        </w:rPr>
        <w:t xml:space="preserve">QUE NINGUNO DE LOS DOCUMENTOS QUE SE ENTREGAN EN NUESTRA PROPOSICIÓN ES DE NATURALEZA CONFIDENCIAL PARA LOS EFECTOS DE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23E6DE52" w14:textId="77777777" w:rsidR="001932A8" w:rsidRPr="00A70B5F" w:rsidRDefault="001932A8" w:rsidP="009E7460">
      <w:pPr>
        <w:ind w:left="257" w:right="227"/>
        <w:rPr>
          <w:rFonts w:ascii="Noto Sans" w:hAnsi="Noto Sans" w:cs="Noto Sans"/>
          <w:sz w:val="18"/>
          <w:szCs w:val="18"/>
          <w:lang w:val="es-MX"/>
        </w:rPr>
      </w:pPr>
    </w:p>
    <w:p w14:paraId="6AEBA9DB" w14:textId="77777777" w:rsidR="001932A8" w:rsidRPr="00A70B5F" w:rsidRDefault="001932A8" w:rsidP="009E7460">
      <w:pPr>
        <w:suppressAutoHyphens w:val="0"/>
        <w:autoSpaceDE w:val="0"/>
        <w:autoSpaceDN w:val="0"/>
        <w:adjustRightInd w:val="0"/>
        <w:ind w:right="227"/>
        <w:jc w:val="center"/>
        <w:rPr>
          <w:rFonts w:ascii="Noto Sans" w:hAnsi="Noto Sans" w:cs="Noto Sans"/>
          <w:bCs/>
          <w:sz w:val="18"/>
          <w:szCs w:val="18"/>
          <w:lang w:val="es-MX" w:eastAsia="es-ES"/>
        </w:rPr>
      </w:pPr>
      <w:r w:rsidRPr="00A70B5F">
        <w:rPr>
          <w:rFonts w:ascii="Noto Sans" w:hAnsi="Noto Sans" w:cs="Noto Sans"/>
          <w:bCs/>
          <w:sz w:val="18"/>
          <w:szCs w:val="18"/>
          <w:lang w:val="es-MX" w:eastAsia="es-ES"/>
        </w:rPr>
        <w:t>(UTILIZAR ÚNICAMENTE EL PÁRRAFO QUE CORRESPONDA)</w:t>
      </w:r>
    </w:p>
    <w:p w14:paraId="6DE02DFE" w14:textId="77777777" w:rsidR="001932A8" w:rsidRPr="00A70B5F" w:rsidRDefault="001932A8" w:rsidP="009E7460">
      <w:pPr>
        <w:suppressAutoHyphens w:val="0"/>
        <w:ind w:right="227"/>
        <w:jc w:val="both"/>
        <w:rPr>
          <w:rFonts w:ascii="Noto Sans" w:hAnsi="Noto Sans" w:cs="Noto Sans"/>
          <w:sz w:val="18"/>
          <w:szCs w:val="18"/>
          <w:lang w:val="es-MX" w:eastAsia="es-ES"/>
        </w:rPr>
      </w:pPr>
    </w:p>
    <w:p w14:paraId="4C5157CB" w14:textId="77777777" w:rsidR="001932A8" w:rsidRPr="00A70B5F" w:rsidRDefault="001932A8" w:rsidP="009E7460">
      <w:pPr>
        <w:suppressAutoHyphens w:val="0"/>
        <w:ind w:right="227"/>
        <w:jc w:val="center"/>
        <w:rPr>
          <w:rFonts w:ascii="Noto Sans" w:hAnsi="Noto Sans" w:cs="Noto Sans"/>
          <w:sz w:val="18"/>
          <w:szCs w:val="18"/>
          <w:lang w:val="es-MX" w:eastAsia="es-ES"/>
        </w:rPr>
      </w:pPr>
      <w:r w:rsidRPr="00A70B5F">
        <w:rPr>
          <w:rFonts w:ascii="Noto Sans" w:hAnsi="Noto Sans" w:cs="Noto Sans"/>
          <w:sz w:val="18"/>
          <w:szCs w:val="18"/>
          <w:lang w:val="es-MX" w:eastAsia="es-ES"/>
        </w:rPr>
        <w:t>_______________________________________________</w:t>
      </w:r>
    </w:p>
    <w:p w14:paraId="67A1DD96" w14:textId="77777777" w:rsidR="001932A8" w:rsidRPr="00A70B5F" w:rsidRDefault="001932A8" w:rsidP="009E7460">
      <w:pPr>
        <w:ind w:right="227"/>
        <w:jc w:val="center"/>
        <w:rPr>
          <w:rFonts w:ascii="Noto Sans" w:hAnsi="Noto Sans" w:cs="Noto Sans"/>
          <w:sz w:val="18"/>
          <w:szCs w:val="18"/>
        </w:rPr>
      </w:pPr>
      <w:r w:rsidRPr="00A70B5F">
        <w:rPr>
          <w:rFonts w:ascii="Noto Sans" w:hAnsi="Noto Sans" w:cs="Noto Sans"/>
          <w:sz w:val="18"/>
          <w:szCs w:val="18"/>
          <w:lang w:val="es-MX" w:eastAsia="es-ES"/>
        </w:rPr>
        <w:t>NOMBRE Y FIRMA DE LA PERSONA FACULTADA LEGALMENTE</w:t>
      </w:r>
    </w:p>
    <w:p w14:paraId="47BEB156" w14:textId="77777777" w:rsidR="001932A8" w:rsidRPr="00A70B5F" w:rsidRDefault="001932A8" w:rsidP="009E7460">
      <w:pPr>
        <w:ind w:right="227"/>
        <w:rPr>
          <w:rFonts w:ascii="Noto Sans" w:hAnsi="Noto Sans" w:cs="Noto Sans"/>
          <w:sz w:val="18"/>
          <w:szCs w:val="18"/>
        </w:rPr>
      </w:pPr>
    </w:p>
    <w:p w14:paraId="79A61504" w14:textId="77777777" w:rsidR="001932A8" w:rsidRPr="00A70B5F" w:rsidRDefault="001932A8" w:rsidP="009E7460">
      <w:pPr>
        <w:ind w:right="227"/>
        <w:rPr>
          <w:rFonts w:ascii="Noto Sans" w:hAnsi="Noto Sans" w:cs="Noto Sans"/>
          <w:sz w:val="18"/>
          <w:szCs w:val="18"/>
        </w:rPr>
      </w:pPr>
    </w:p>
    <w:p w14:paraId="7381466B" w14:textId="77777777" w:rsidR="001932A8" w:rsidRPr="00A70B5F" w:rsidRDefault="001932A8" w:rsidP="009E7460">
      <w:pPr>
        <w:tabs>
          <w:tab w:val="left" w:pos="-31680"/>
        </w:tabs>
        <w:suppressAutoHyphens w:val="0"/>
        <w:autoSpaceDE w:val="0"/>
        <w:ind w:right="227"/>
        <w:jc w:val="both"/>
        <w:rPr>
          <w:rFonts w:ascii="Noto Sans" w:hAnsi="Noto Sans" w:cs="Noto Sans"/>
          <w:sz w:val="18"/>
          <w:szCs w:val="18"/>
        </w:rPr>
      </w:pPr>
      <w:r w:rsidRPr="00A70B5F">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41775C66" w14:textId="77777777" w:rsidR="001932A8" w:rsidRPr="00A70B5F" w:rsidRDefault="001932A8" w:rsidP="009E7460">
      <w:pPr>
        <w:suppressAutoHyphens w:val="0"/>
        <w:ind w:right="227"/>
        <w:rPr>
          <w:rFonts w:ascii="Noto Sans" w:hAnsi="Noto Sans" w:cs="Noto Sans"/>
          <w:b/>
          <w:sz w:val="18"/>
          <w:szCs w:val="18"/>
        </w:rPr>
      </w:pPr>
    </w:p>
    <w:p w14:paraId="1B2093B1" w14:textId="77777777" w:rsidR="00ED3F7A" w:rsidRPr="00A70B5F" w:rsidRDefault="00ED3F7A" w:rsidP="009E7460">
      <w:pPr>
        <w:suppressAutoHyphens w:val="0"/>
        <w:ind w:right="227"/>
        <w:jc w:val="center"/>
        <w:rPr>
          <w:rFonts w:ascii="Noto Sans" w:hAnsi="Noto Sans" w:cs="Noto Sans"/>
          <w:sz w:val="18"/>
          <w:szCs w:val="18"/>
        </w:rPr>
      </w:pPr>
    </w:p>
    <w:p w14:paraId="4BCEB096" w14:textId="77777777" w:rsidR="00ED3F7A" w:rsidRPr="00A70B5F" w:rsidRDefault="00ED3F7A" w:rsidP="009E7460">
      <w:pPr>
        <w:suppressAutoHyphens w:val="0"/>
        <w:ind w:right="227"/>
        <w:jc w:val="center"/>
        <w:rPr>
          <w:rFonts w:ascii="Noto Sans" w:hAnsi="Noto Sans" w:cs="Noto Sans"/>
          <w:sz w:val="18"/>
          <w:szCs w:val="18"/>
        </w:rPr>
      </w:pPr>
    </w:p>
    <w:p w14:paraId="535948AD" w14:textId="77777777" w:rsidR="00ED3F7A" w:rsidRPr="00A70B5F" w:rsidRDefault="00ED3F7A" w:rsidP="009E7460">
      <w:pPr>
        <w:suppressAutoHyphens w:val="0"/>
        <w:ind w:right="227"/>
        <w:jc w:val="center"/>
        <w:rPr>
          <w:rFonts w:ascii="Noto Sans" w:hAnsi="Noto Sans" w:cs="Noto Sans"/>
          <w:sz w:val="18"/>
          <w:szCs w:val="18"/>
        </w:rPr>
      </w:pPr>
    </w:p>
    <w:p w14:paraId="2345FB0D" w14:textId="77777777" w:rsidR="00ED3F7A" w:rsidRPr="00A70B5F" w:rsidRDefault="00ED3F7A" w:rsidP="009E7460">
      <w:pPr>
        <w:suppressAutoHyphens w:val="0"/>
        <w:ind w:right="227"/>
        <w:jc w:val="center"/>
        <w:rPr>
          <w:rFonts w:ascii="Noto Sans" w:hAnsi="Noto Sans" w:cs="Noto Sans"/>
          <w:sz w:val="18"/>
          <w:szCs w:val="18"/>
        </w:rPr>
      </w:pPr>
    </w:p>
    <w:p w14:paraId="4EBCF245" w14:textId="77777777" w:rsidR="00ED3F7A" w:rsidRPr="00A70B5F" w:rsidRDefault="00ED3F7A" w:rsidP="009E7460">
      <w:pPr>
        <w:suppressAutoHyphens w:val="0"/>
        <w:ind w:right="227"/>
        <w:jc w:val="center"/>
        <w:rPr>
          <w:rFonts w:ascii="Noto Sans" w:hAnsi="Noto Sans" w:cs="Noto Sans"/>
          <w:sz w:val="18"/>
          <w:szCs w:val="18"/>
        </w:rPr>
      </w:pPr>
    </w:p>
    <w:p w14:paraId="41A72505" w14:textId="77777777" w:rsidR="00B93D95" w:rsidRPr="00A70B5F" w:rsidRDefault="00B93D95" w:rsidP="009E7460">
      <w:pPr>
        <w:suppressAutoHyphens w:val="0"/>
        <w:ind w:right="227"/>
        <w:jc w:val="center"/>
        <w:rPr>
          <w:rFonts w:ascii="Noto Sans" w:hAnsi="Noto Sans" w:cs="Noto Sans"/>
          <w:sz w:val="18"/>
          <w:szCs w:val="18"/>
        </w:rPr>
      </w:pPr>
    </w:p>
    <w:p w14:paraId="4444167F" w14:textId="77777777" w:rsidR="00B93D95" w:rsidRPr="00A70B5F" w:rsidRDefault="00B93D95" w:rsidP="009E7460">
      <w:pPr>
        <w:suppressAutoHyphens w:val="0"/>
        <w:ind w:right="227"/>
        <w:jc w:val="center"/>
        <w:rPr>
          <w:rFonts w:ascii="Noto Sans" w:hAnsi="Noto Sans" w:cs="Noto Sans"/>
          <w:sz w:val="18"/>
          <w:szCs w:val="18"/>
        </w:rPr>
      </w:pPr>
    </w:p>
    <w:p w14:paraId="031FCC46" w14:textId="77777777" w:rsidR="00B93D95" w:rsidRPr="00A70B5F" w:rsidRDefault="00B93D95" w:rsidP="009E7460">
      <w:pPr>
        <w:suppressAutoHyphens w:val="0"/>
        <w:ind w:right="227"/>
        <w:jc w:val="center"/>
        <w:rPr>
          <w:rFonts w:ascii="Noto Sans" w:hAnsi="Noto Sans" w:cs="Noto Sans"/>
          <w:sz w:val="18"/>
          <w:szCs w:val="18"/>
        </w:rPr>
      </w:pPr>
    </w:p>
    <w:p w14:paraId="75EC4D80" w14:textId="77777777" w:rsidR="00B93D95" w:rsidRPr="00A70B5F" w:rsidRDefault="00B93D95" w:rsidP="009E7460">
      <w:pPr>
        <w:suppressAutoHyphens w:val="0"/>
        <w:ind w:right="227"/>
        <w:jc w:val="center"/>
        <w:rPr>
          <w:rFonts w:ascii="Noto Sans" w:hAnsi="Noto Sans" w:cs="Noto Sans"/>
          <w:sz w:val="18"/>
          <w:szCs w:val="18"/>
        </w:rPr>
      </w:pPr>
    </w:p>
    <w:p w14:paraId="056630ED" w14:textId="77777777" w:rsidR="00B93D95" w:rsidRPr="00A70B5F" w:rsidRDefault="00B93D95" w:rsidP="009E7460">
      <w:pPr>
        <w:suppressAutoHyphens w:val="0"/>
        <w:ind w:right="227"/>
        <w:jc w:val="center"/>
        <w:rPr>
          <w:rFonts w:ascii="Noto Sans" w:hAnsi="Noto Sans" w:cs="Noto Sans"/>
          <w:sz w:val="18"/>
          <w:szCs w:val="18"/>
        </w:rPr>
      </w:pPr>
    </w:p>
    <w:p w14:paraId="3C6F9D3C" w14:textId="77777777" w:rsidR="00B93D95" w:rsidRDefault="00B93D95" w:rsidP="009E7460">
      <w:pPr>
        <w:suppressAutoHyphens w:val="0"/>
        <w:ind w:right="227"/>
        <w:jc w:val="center"/>
        <w:rPr>
          <w:rFonts w:ascii="Noto Sans" w:hAnsi="Noto Sans" w:cs="Noto Sans"/>
          <w:sz w:val="18"/>
          <w:szCs w:val="18"/>
        </w:rPr>
      </w:pPr>
    </w:p>
    <w:p w14:paraId="1259E825" w14:textId="77777777" w:rsidR="00116E61" w:rsidRDefault="00116E61" w:rsidP="009E7460">
      <w:pPr>
        <w:suppressAutoHyphens w:val="0"/>
        <w:ind w:right="227"/>
        <w:jc w:val="center"/>
        <w:rPr>
          <w:rFonts w:ascii="Noto Sans" w:hAnsi="Noto Sans" w:cs="Noto Sans"/>
          <w:sz w:val="18"/>
          <w:szCs w:val="18"/>
        </w:rPr>
      </w:pPr>
    </w:p>
    <w:p w14:paraId="1E2B99A7" w14:textId="77777777" w:rsidR="00116E61" w:rsidRDefault="00116E61" w:rsidP="009E7460">
      <w:pPr>
        <w:suppressAutoHyphens w:val="0"/>
        <w:ind w:right="227"/>
        <w:jc w:val="center"/>
        <w:rPr>
          <w:rFonts w:ascii="Noto Sans" w:hAnsi="Noto Sans" w:cs="Noto Sans"/>
          <w:sz w:val="18"/>
          <w:szCs w:val="18"/>
        </w:rPr>
      </w:pPr>
    </w:p>
    <w:p w14:paraId="09B256B7" w14:textId="77777777" w:rsidR="00116E61" w:rsidRDefault="00116E61" w:rsidP="009E7460">
      <w:pPr>
        <w:suppressAutoHyphens w:val="0"/>
        <w:ind w:right="227"/>
        <w:jc w:val="center"/>
        <w:rPr>
          <w:rFonts w:ascii="Noto Sans" w:hAnsi="Noto Sans" w:cs="Noto Sans"/>
          <w:sz w:val="18"/>
          <w:szCs w:val="18"/>
        </w:rPr>
      </w:pPr>
    </w:p>
    <w:p w14:paraId="19B5630E" w14:textId="77777777" w:rsidR="00116E61" w:rsidRDefault="00116E61" w:rsidP="009E7460">
      <w:pPr>
        <w:suppressAutoHyphens w:val="0"/>
        <w:ind w:right="227"/>
        <w:jc w:val="center"/>
        <w:rPr>
          <w:rFonts w:ascii="Noto Sans" w:hAnsi="Noto Sans" w:cs="Noto Sans"/>
          <w:sz w:val="18"/>
          <w:szCs w:val="18"/>
        </w:rPr>
      </w:pPr>
    </w:p>
    <w:p w14:paraId="5EA5C8E1" w14:textId="77777777" w:rsidR="00116E61" w:rsidRDefault="00116E61" w:rsidP="009E7460">
      <w:pPr>
        <w:suppressAutoHyphens w:val="0"/>
        <w:ind w:right="227"/>
        <w:jc w:val="center"/>
        <w:rPr>
          <w:rFonts w:ascii="Noto Sans" w:hAnsi="Noto Sans" w:cs="Noto Sans"/>
          <w:sz w:val="18"/>
          <w:szCs w:val="18"/>
        </w:rPr>
      </w:pPr>
    </w:p>
    <w:p w14:paraId="191853CE" w14:textId="77777777" w:rsidR="00116E61" w:rsidRDefault="00116E61" w:rsidP="009E7460">
      <w:pPr>
        <w:suppressAutoHyphens w:val="0"/>
        <w:ind w:right="227"/>
        <w:jc w:val="center"/>
        <w:rPr>
          <w:rFonts w:ascii="Noto Sans" w:hAnsi="Noto Sans" w:cs="Noto Sans"/>
          <w:sz w:val="18"/>
          <w:szCs w:val="18"/>
        </w:rPr>
      </w:pPr>
    </w:p>
    <w:p w14:paraId="5553C72C" w14:textId="77777777" w:rsidR="00116E61" w:rsidRDefault="00116E61" w:rsidP="009E7460">
      <w:pPr>
        <w:suppressAutoHyphens w:val="0"/>
        <w:ind w:right="227"/>
        <w:jc w:val="center"/>
        <w:rPr>
          <w:rFonts w:ascii="Noto Sans" w:hAnsi="Noto Sans" w:cs="Noto Sans"/>
          <w:sz w:val="18"/>
          <w:szCs w:val="18"/>
        </w:rPr>
      </w:pPr>
    </w:p>
    <w:p w14:paraId="0A0CCBD0" w14:textId="77777777" w:rsidR="00116E61" w:rsidRDefault="00116E61" w:rsidP="009E7460">
      <w:pPr>
        <w:suppressAutoHyphens w:val="0"/>
        <w:ind w:right="227"/>
        <w:jc w:val="center"/>
        <w:rPr>
          <w:rFonts w:ascii="Noto Sans" w:hAnsi="Noto Sans" w:cs="Noto Sans"/>
          <w:sz w:val="18"/>
          <w:szCs w:val="18"/>
        </w:rPr>
      </w:pPr>
    </w:p>
    <w:p w14:paraId="27F3A276" w14:textId="77777777" w:rsidR="00116E61" w:rsidRPr="00A70B5F" w:rsidRDefault="00116E61" w:rsidP="009E7460">
      <w:pPr>
        <w:suppressAutoHyphens w:val="0"/>
        <w:ind w:right="227"/>
        <w:jc w:val="center"/>
        <w:rPr>
          <w:rFonts w:ascii="Noto Sans" w:hAnsi="Noto Sans" w:cs="Noto Sans"/>
          <w:sz w:val="18"/>
          <w:szCs w:val="18"/>
        </w:rPr>
      </w:pPr>
    </w:p>
    <w:p w14:paraId="20EFD5EC" w14:textId="77777777" w:rsidR="00B93D95" w:rsidRPr="00A70B5F" w:rsidRDefault="00B93D95" w:rsidP="009E7460">
      <w:pPr>
        <w:ind w:right="227"/>
        <w:jc w:val="center"/>
        <w:rPr>
          <w:rFonts w:ascii="Noto Sans" w:hAnsi="Noto Sans" w:cs="Noto Sans"/>
          <w:b/>
          <w:sz w:val="18"/>
          <w:szCs w:val="18"/>
        </w:rPr>
      </w:pPr>
      <w:r w:rsidRPr="00A70B5F">
        <w:rPr>
          <w:rFonts w:ascii="Noto Sans" w:hAnsi="Noto Sans" w:cs="Noto Sans"/>
          <w:b/>
          <w:sz w:val="18"/>
          <w:szCs w:val="18"/>
        </w:rPr>
        <w:t>ANEXO NUMERO 15 (QUINCE)</w:t>
      </w:r>
    </w:p>
    <w:p w14:paraId="2BEE9162" w14:textId="77777777" w:rsidR="00B93D95" w:rsidRPr="00A70B5F" w:rsidRDefault="00B93D95" w:rsidP="009E7460">
      <w:pPr>
        <w:ind w:right="227"/>
        <w:jc w:val="both"/>
        <w:rPr>
          <w:rFonts w:ascii="Noto Sans" w:hAnsi="Noto Sans" w:cs="Noto Sans"/>
          <w:b/>
          <w:sz w:val="18"/>
          <w:szCs w:val="18"/>
        </w:rPr>
      </w:pPr>
    </w:p>
    <w:p w14:paraId="7A4C1D7C" w14:textId="77777777" w:rsidR="00B93D95" w:rsidRPr="00A70B5F" w:rsidRDefault="00B93D95" w:rsidP="009E7460">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551429CA" w14:textId="77777777" w:rsidR="00B93D95" w:rsidRPr="00A70B5F" w:rsidRDefault="00B93D95" w:rsidP="009E7460">
      <w:pPr>
        <w:keepNext/>
        <w:keepLines/>
        <w:ind w:right="227"/>
        <w:jc w:val="both"/>
        <w:rPr>
          <w:rFonts w:ascii="Noto Sans" w:hAnsi="Noto Sans" w:cs="Noto Sans"/>
          <w:sz w:val="18"/>
          <w:szCs w:val="18"/>
        </w:rPr>
      </w:pPr>
    </w:p>
    <w:p w14:paraId="0193FB16" w14:textId="77777777" w:rsidR="00B93D95" w:rsidRPr="00A70B5F" w:rsidRDefault="00B93D95" w:rsidP="009E7460">
      <w:pPr>
        <w:keepNext/>
        <w:keepLines/>
        <w:ind w:right="227"/>
        <w:jc w:val="both"/>
        <w:rPr>
          <w:rFonts w:ascii="Noto Sans" w:hAnsi="Noto Sans" w:cs="Noto Sans"/>
          <w:sz w:val="18"/>
          <w:szCs w:val="18"/>
        </w:rPr>
      </w:pPr>
    </w:p>
    <w:p w14:paraId="25142029" w14:textId="77777777" w:rsidR="00B93D95" w:rsidRPr="00A70B5F" w:rsidRDefault="00B93D95" w:rsidP="009E7460">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10227BF9" w14:textId="77777777" w:rsidR="00B93D95" w:rsidRPr="00A70B5F" w:rsidRDefault="00B93D95" w:rsidP="009E7460">
      <w:pPr>
        <w:keepNext/>
        <w:keepLines/>
        <w:ind w:right="227"/>
        <w:jc w:val="both"/>
        <w:rPr>
          <w:rFonts w:ascii="Noto Sans" w:hAnsi="Noto Sans" w:cs="Noto Sans"/>
          <w:b/>
          <w:sz w:val="18"/>
          <w:szCs w:val="18"/>
        </w:rPr>
      </w:pPr>
      <w:r w:rsidRPr="00A70B5F">
        <w:rPr>
          <w:rFonts w:ascii="Noto Sans" w:hAnsi="Noto Sans" w:cs="Noto Sans"/>
          <w:b/>
          <w:sz w:val="18"/>
          <w:szCs w:val="18"/>
        </w:rPr>
        <w:t xml:space="preserve">ÓRGANO DE OPERACIÓN ADMINISTRATIVA </w:t>
      </w:r>
    </w:p>
    <w:p w14:paraId="15FAAB7B" w14:textId="77777777" w:rsidR="00B93D95" w:rsidRPr="00A70B5F" w:rsidRDefault="00B93D95" w:rsidP="009E7460">
      <w:pPr>
        <w:keepNext/>
        <w:keepLines/>
        <w:ind w:right="227"/>
        <w:jc w:val="both"/>
        <w:rPr>
          <w:rFonts w:ascii="Noto Sans" w:hAnsi="Noto Sans" w:cs="Noto Sans"/>
          <w:b/>
          <w:sz w:val="18"/>
          <w:szCs w:val="18"/>
        </w:rPr>
      </w:pPr>
      <w:r w:rsidRPr="00A70B5F">
        <w:rPr>
          <w:rFonts w:ascii="Noto Sans" w:hAnsi="Noto Sans" w:cs="Noto Sans"/>
          <w:b/>
          <w:sz w:val="18"/>
          <w:szCs w:val="18"/>
        </w:rPr>
        <w:t>DESCONCENTRADA ESTATAL JALISCO</w:t>
      </w:r>
    </w:p>
    <w:p w14:paraId="4C91495D" w14:textId="77777777" w:rsidR="00B93D95" w:rsidRPr="00A70B5F" w:rsidRDefault="00B93D95" w:rsidP="009E7460">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7CB85567" w14:textId="77777777" w:rsidR="00B93D95" w:rsidRPr="00A70B5F" w:rsidRDefault="00B93D95" w:rsidP="009E7460">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6B1460E" w14:textId="77777777" w:rsidR="00B93D95" w:rsidRPr="00A70B5F" w:rsidRDefault="00B93D95" w:rsidP="009E7460">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19D967D2" w14:textId="77777777" w:rsidR="00B93D95" w:rsidRPr="00A70B5F" w:rsidRDefault="00B93D95" w:rsidP="009E7460">
      <w:pPr>
        <w:keepNext/>
        <w:keepLines/>
        <w:ind w:right="227"/>
        <w:jc w:val="both"/>
        <w:rPr>
          <w:rFonts w:ascii="Noto Sans" w:hAnsi="Noto Sans" w:cs="Noto Sans"/>
          <w:sz w:val="18"/>
          <w:szCs w:val="18"/>
        </w:rPr>
      </w:pPr>
    </w:p>
    <w:p w14:paraId="4470A9DF" w14:textId="2D0C1727" w:rsidR="00B93D95" w:rsidRPr="00A70B5F" w:rsidRDefault="00B93D95" w:rsidP="009E7460">
      <w:pPr>
        <w:ind w:right="227"/>
        <w:jc w:val="both"/>
        <w:rPr>
          <w:rFonts w:ascii="Noto Sans" w:hAnsi="Noto Sans" w:cs="Noto Sans"/>
          <w:sz w:val="18"/>
          <w:szCs w:val="18"/>
        </w:rPr>
      </w:pPr>
      <w:r w:rsidRPr="00A70B5F">
        <w:rPr>
          <w:rFonts w:ascii="Noto Sans" w:hAnsi="Noto Sans" w:cs="Noto Sans"/>
          <w:b/>
          <w:bCs/>
          <w:sz w:val="18"/>
          <w:szCs w:val="18"/>
        </w:rPr>
        <w:t>(_________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6.1 INCISO </w:t>
      </w:r>
      <w:r w:rsidR="00285048" w:rsidRPr="00A70B5F">
        <w:rPr>
          <w:rFonts w:ascii="Noto Sans" w:hAnsi="Noto Sans" w:cs="Noto Sans"/>
          <w:sz w:val="18"/>
          <w:szCs w:val="18"/>
        </w:rPr>
        <w:t>I</w:t>
      </w:r>
      <w:r w:rsidRPr="00A70B5F">
        <w:rPr>
          <w:rFonts w:ascii="Noto Sans" w:hAnsi="Noto Sans" w:cs="Noto Sans"/>
          <w:sz w:val="18"/>
          <w:szCs w:val="18"/>
        </w:rPr>
        <w:t>)</w:t>
      </w:r>
      <w:r w:rsidR="00285048" w:rsidRPr="00A70B5F">
        <w:rPr>
          <w:rFonts w:ascii="Noto Sans" w:hAnsi="Noto Sans" w:cs="Noto Sans"/>
          <w:sz w:val="18"/>
          <w:szCs w:val="18"/>
        </w:rPr>
        <w:t xml:space="preserve"> </w:t>
      </w:r>
      <w:r w:rsidRPr="00A70B5F">
        <w:rPr>
          <w:rFonts w:ascii="Noto Sans" w:hAnsi="Noto Sans" w:cs="Noto Sans"/>
          <w:sz w:val="18"/>
          <w:szCs w:val="18"/>
        </w:rPr>
        <w:t>DE LAS BASES DE LA CONVOCATORIA DE</w:t>
      </w:r>
      <w:r w:rsidR="00285048" w:rsidRPr="00A70B5F">
        <w:rPr>
          <w:rFonts w:ascii="Noto Sans" w:hAnsi="Noto Sans" w:cs="Noto Sans"/>
          <w:sz w:val="18"/>
          <w:szCs w:val="18"/>
        </w:rPr>
        <w:t xml:space="preserv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No.______________________________, PARA LA ADJUDICACIÓN DEL CONTRATO DEL DE: ________________________________________________ </w:t>
      </w:r>
      <w:r w:rsidRPr="00A70B5F">
        <w:rPr>
          <w:rFonts w:ascii="Noto Sans" w:hAnsi="Noto Sans" w:cs="Noto Sans"/>
          <w:b/>
          <w:sz w:val="18"/>
          <w:szCs w:val="18"/>
        </w:rPr>
        <w:t>MANIFIESTO BAJO PROTESTA DE DECIR VERDAD LO SIGUIENTE</w:t>
      </w:r>
    </w:p>
    <w:p w14:paraId="3131ADE6" w14:textId="77777777" w:rsidR="00B93D95" w:rsidRPr="00A70B5F" w:rsidRDefault="00B93D95" w:rsidP="009E7460">
      <w:pPr>
        <w:ind w:right="227"/>
        <w:jc w:val="both"/>
        <w:rPr>
          <w:rFonts w:ascii="Noto Sans" w:hAnsi="Noto Sans" w:cs="Noto Sans"/>
          <w:sz w:val="18"/>
          <w:szCs w:val="18"/>
        </w:rPr>
      </w:pPr>
    </w:p>
    <w:p w14:paraId="59E91AE2" w14:textId="77777777" w:rsidR="00B93D95" w:rsidRPr="00A70B5F" w:rsidRDefault="00B93D95" w:rsidP="009E7460">
      <w:pPr>
        <w:ind w:right="227"/>
        <w:jc w:val="both"/>
        <w:rPr>
          <w:rFonts w:ascii="Noto Sans" w:hAnsi="Noto Sans" w:cs="Noto Sans"/>
          <w:sz w:val="18"/>
          <w:szCs w:val="18"/>
        </w:rPr>
      </w:pPr>
    </w:p>
    <w:p w14:paraId="5EB93122" w14:textId="77777777" w:rsidR="00E6122E" w:rsidRPr="00A70B5F" w:rsidRDefault="00E6122E" w:rsidP="009E7460">
      <w:pPr>
        <w:pStyle w:val="Prrafodelista"/>
        <w:ind w:left="709" w:right="227"/>
        <w:jc w:val="both"/>
        <w:rPr>
          <w:rFonts w:ascii="Noto Sans" w:hAnsi="Noto Sans" w:cs="Noto Sans"/>
          <w:sz w:val="18"/>
          <w:szCs w:val="18"/>
        </w:rPr>
      </w:pPr>
    </w:p>
    <w:p w14:paraId="019EC7D0" w14:textId="77777777" w:rsidR="00285048" w:rsidRPr="00A70B5F" w:rsidRDefault="00E6122E" w:rsidP="009E7460">
      <w:pPr>
        <w:pStyle w:val="Prrafodelista"/>
        <w:ind w:left="709" w:right="227"/>
        <w:jc w:val="both"/>
        <w:rPr>
          <w:rFonts w:ascii="Noto Sans" w:hAnsi="Noto Sans" w:cs="Noto Sans"/>
          <w:sz w:val="18"/>
          <w:szCs w:val="18"/>
        </w:rPr>
      </w:pPr>
      <w:r w:rsidRPr="00A70B5F">
        <w:rPr>
          <w:rFonts w:ascii="Noto Sans" w:hAnsi="Noto Sans" w:cs="Noto Sans"/>
          <w:sz w:val="18"/>
          <w:szCs w:val="18"/>
        </w:rPr>
        <w:t>Q</w:t>
      </w:r>
      <w:r w:rsidR="00285048" w:rsidRPr="00A70B5F">
        <w:rPr>
          <w:rFonts w:ascii="Noto Sans" w:hAnsi="Noto Sans" w:cs="Noto Sans"/>
          <w:sz w:val="18"/>
          <w:szCs w:val="18"/>
        </w:rPr>
        <w:t xml:space="preserve">ue </w:t>
      </w:r>
      <w:r w:rsidRPr="00A70B5F">
        <w:rPr>
          <w:rFonts w:ascii="Noto Sans" w:hAnsi="Noto Sans" w:cs="Noto Sans"/>
          <w:sz w:val="18"/>
          <w:szCs w:val="18"/>
        </w:rPr>
        <w:t>soy</w:t>
      </w:r>
      <w:r w:rsidR="00285048" w:rsidRPr="00A70B5F">
        <w:rPr>
          <w:rFonts w:ascii="Noto Sans" w:hAnsi="Noto Sans" w:cs="Noto Sans"/>
          <w:sz w:val="18"/>
          <w:szCs w:val="18"/>
        </w:rPr>
        <w:t xml:space="preserve"> de nacionalidad mexicana de conformidad con el </w:t>
      </w:r>
      <w:r w:rsidR="00285048" w:rsidRPr="00A70B5F">
        <w:rPr>
          <w:rFonts w:ascii="Noto Sans" w:hAnsi="Noto Sans" w:cs="Noto Sans"/>
          <w:b/>
          <w:bCs/>
          <w:sz w:val="18"/>
          <w:szCs w:val="18"/>
        </w:rPr>
        <w:t>artículo 35</w:t>
      </w:r>
      <w:r w:rsidR="00285048" w:rsidRPr="00A70B5F">
        <w:rPr>
          <w:rFonts w:ascii="Noto Sans" w:hAnsi="Noto Sans" w:cs="Noto Sans"/>
          <w:sz w:val="18"/>
          <w:szCs w:val="18"/>
        </w:rPr>
        <w:t xml:space="preserve"> del Reglamento de la Ley de Adquisiciones, Arrendamientos y </w:t>
      </w:r>
      <w:r w:rsidRPr="00A70B5F">
        <w:rPr>
          <w:rFonts w:ascii="Noto Sans" w:hAnsi="Noto Sans" w:cs="Noto Sans"/>
          <w:sz w:val="18"/>
          <w:szCs w:val="18"/>
        </w:rPr>
        <w:t>S</w:t>
      </w:r>
      <w:r w:rsidR="00285048" w:rsidRPr="00A70B5F">
        <w:rPr>
          <w:rFonts w:ascii="Noto Sans" w:hAnsi="Noto Sans" w:cs="Noto Sans"/>
          <w:sz w:val="18"/>
          <w:szCs w:val="18"/>
        </w:rPr>
        <w:t xml:space="preserve">ervicios del </w:t>
      </w:r>
      <w:r w:rsidRPr="00A70B5F">
        <w:rPr>
          <w:rFonts w:ascii="Noto Sans" w:hAnsi="Noto Sans" w:cs="Noto Sans"/>
          <w:sz w:val="18"/>
          <w:szCs w:val="18"/>
        </w:rPr>
        <w:t>S</w:t>
      </w:r>
      <w:r w:rsidR="00285048" w:rsidRPr="00A70B5F">
        <w:rPr>
          <w:rFonts w:ascii="Noto Sans" w:hAnsi="Noto Sans" w:cs="Noto Sans"/>
          <w:sz w:val="18"/>
          <w:szCs w:val="18"/>
        </w:rPr>
        <w:t xml:space="preserve">ector </w:t>
      </w:r>
      <w:r w:rsidRPr="00A70B5F">
        <w:rPr>
          <w:rFonts w:ascii="Noto Sans" w:hAnsi="Noto Sans" w:cs="Noto Sans"/>
          <w:sz w:val="18"/>
          <w:szCs w:val="18"/>
        </w:rPr>
        <w:t>P</w:t>
      </w:r>
      <w:r w:rsidR="00285048" w:rsidRPr="00A70B5F">
        <w:rPr>
          <w:rFonts w:ascii="Noto Sans" w:hAnsi="Noto Sans" w:cs="Noto Sans"/>
          <w:sz w:val="18"/>
          <w:szCs w:val="18"/>
        </w:rPr>
        <w:t>úblico.</w:t>
      </w:r>
    </w:p>
    <w:p w14:paraId="43641D9A" w14:textId="77777777" w:rsidR="00285048" w:rsidRPr="00A70B5F" w:rsidRDefault="00285048" w:rsidP="009E7460">
      <w:pPr>
        <w:ind w:right="227" w:firstLine="360"/>
        <w:jc w:val="both"/>
        <w:rPr>
          <w:rFonts w:ascii="Noto Sans" w:hAnsi="Noto Sans" w:cs="Noto Sans"/>
          <w:sz w:val="18"/>
          <w:szCs w:val="18"/>
        </w:rPr>
      </w:pPr>
    </w:p>
    <w:p w14:paraId="72D068C5" w14:textId="77777777" w:rsidR="00B93D95" w:rsidRPr="00A70B5F" w:rsidRDefault="00B93D95" w:rsidP="009E7460">
      <w:pPr>
        <w:ind w:right="227"/>
        <w:jc w:val="both"/>
        <w:rPr>
          <w:rFonts w:ascii="Noto Sans" w:hAnsi="Noto Sans" w:cs="Noto Sans"/>
          <w:sz w:val="18"/>
          <w:szCs w:val="18"/>
        </w:rPr>
      </w:pPr>
    </w:p>
    <w:p w14:paraId="40505257" w14:textId="77777777" w:rsidR="00285048" w:rsidRPr="00A70B5F" w:rsidRDefault="00285048" w:rsidP="009E7460">
      <w:pPr>
        <w:ind w:right="227"/>
        <w:jc w:val="both"/>
        <w:rPr>
          <w:rFonts w:ascii="Noto Sans" w:hAnsi="Noto Sans" w:cs="Noto Sans"/>
          <w:sz w:val="18"/>
          <w:szCs w:val="18"/>
        </w:rPr>
      </w:pPr>
    </w:p>
    <w:p w14:paraId="6473A859" w14:textId="77777777" w:rsidR="00285048" w:rsidRPr="00A70B5F" w:rsidRDefault="00285048" w:rsidP="009E7460">
      <w:pPr>
        <w:ind w:right="227"/>
        <w:jc w:val="both"/>
        <w:rPr>
          <w:rFonts w:ascii="Noto Sans" w:hAnsi="Noto Sans" w:cs="Noto Sans"/>
          <w:sz w:val="18"/>
          <w:szCs w:val="18"/>
        </w:rPr>
      </w:pPr>
    </w:p>
    <w:p w14:paraId="440E48E1" w14:textId="77777777" w:rsidR="00285048" w:rsidRPr="00A70B5F" w:rsidRDefault="00285048" w:rsidP="009E7460">
      <w:pPr>
        <w:ind w:right="227"/>
        <w:jc w:val="both"/>
        <w:rPr>
          <w:rFonts w:ascii="Noto Sans" w:hAnsi="Noto Sans" w:cs="Noto Sans"/>
          <w:sz w:val="18"/>
          <w:szCs w:val="18"/>
        </w:rPr>
      </w:pPr>
    </w:p>
    <w:p w14:paraId="730EC4D0" w14:textId="77777777" w:rsidR="00285048" w:rsidRPr="00A70B5F" w:rsidRDefault="00285048" w:rsidP="009E7460">
      <w:pPr>
        <w:ind w:right="227"/>
        <w:jc w:val="both"/>
        <w:rPr>
          <w:rFonts w:ascii="Noto Sans" w:hAnsi="Noto Sans" w:cs="Noto Sans"/>
          <w:sz w:val="18"/>
          <w:szCs w:val="18"/>
        </w:rPr>
      </w:pPr>
    </w:p>
    <w:p w14:paraId="18A1610B" w14:textId="77777777" w:rsidR="00285048" w:rsidRPr="00A70B5F" w:rsidRDefault="00285048" w:rsidP="009E7460">
      <w:pPr>
        <w:ind w:right="227"/>
        <w:jc w:val="both"/>
        <w:rPr>
          <w:rFonts w:ascii="Noto Sans" w:hAnsi="Noto Sans" w:cs="Noto Sans"/>
          <w:sz w:val="18"/>
          <w:szCs w:val="18"/>
        </w:rPr>
      </w:pPr>
    </w:p>
    <w:p w14:paraId="021491AE" w14:textId="77777777" w:rsidR="00B93D95" w:rsidRPr="00A70B5F" w:rsidRDefault="00B93D95" w:rsidP="009E7460">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A2579E7" w14:textId="77777777" w:rsidR="00285048" w:rsidRPr="00A70B5F" w:rsidRDefault="00285048" w:rsidP="009E7460">
      <w:pPr>
        <w:keepNext/>
        <w:keepLines/>
        <w:ind w:right="227"/>
        <w:jc w:val="both"/>
        <w:rPr>
          <w:rFonts w:ascii="Noto Sans" w:hAnsi="Noto Sans" w:cs="Noto Sans"/>
          <w:sz w:val="18"/>
          <w:szCs w:val="18"/>
        </w:rPr>
      </w:pPr>
    </w:p>
    <w:p w14:paraId="3AC28DE1" w14:textId="77777777" w:rsidR="00B93D95" w:rsidRPr="00A70B5F" w:rsidRDefault="00B93D95" w:rsidP="009E7460">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54C9BDFD" w14:textId="77777777" w:rsidR="00ED3F7A" w:rsidRPr="00A70B5F" w:rsidRDefault="00ED3F7A" w:rsidP="009E7460">
      <w:pPr>
        <w:suppressAutoHyphens w:val="0"/>
        <w:ind w:right="227"/>
        <w:jc w:val="center"/>
        <w:rPr>
          <w:rFonts w:ascii="Noto Sans" w:hAnsi="Noto Sans" w:cs="Noto Sans"/>
          <w:sz w:val="18"/>
          <w:szCs w:val="18"/>
        </w:rPr>
      </w:pPr>
    </w:p>
    <w:bookmarkEnd w:id="8"/>
    <w:p w14:paraId="5A8A772A" w14:textId="77777777" w:rsidR="0069225C" w:rsidRPr="00A70B5F" w:rsidRDefault="0069225C" w:rsidP="009E7460">
      <w:pPr>
        <w:ind w:right="227"/>
        <w:rPr>
          <w:rFonts w:ascii="Noto Sans" w:hAnsi="Noto Sans" w:cs="Noto Sans"/>
          <w:sz w:val="18"/>
          <w:szCs w:val="18"/>
          <w:lang w:val="es-MX"/>
        </w:rPr>
      </w:pPr>
    </w:p>
    <w:p w14:paraId="0D0A6173" w14:textId="77777777" w:rsidR="00AE099B" w:rsidRPr="00A70B5F" w:rsidRDefault="00AE099B" w:rsidP="009E7460">
      <w:pPr>
        <w:suppressAutoHyphens w:val="0"/>
        <w:ind w:right="227"/>
        <w:rPr>
          <w:rFonts w:ascii="Noto Sans" w:hAnsi="Noto Sans" w:cs="Noto Sans"/>
          <w:b/>
          <w:sz w:val="18"/>
          <w:szCs w:val="18"/>
        </w:rPr>
      </w:pPr>
    </w:p>
    <w:p w14:paraId="62492E6D" w14:textId="77777777" w:rsidR="00AE099B" w:rsidRPr="00A70B5F" w:rsidRDefault="00AE099B" w:rsidP="009E7460">
      <w:pPr>
        <w:suppressAutoHyphens w:val="0"/>
        <w:ind w:right="227"/>
        <w:rPr>
          <w:rFonts w:ascii="Noto Sans" w:hAnsi="Noto Sans" w:cs="Noto Sans"/>
          <w:b/>
          <w:sz w:val="18"/>
          <w:szCs w:val="18"/>
        </w:rPr>
      </w:pPr>
    </w:p>
    <w:p w14:paraId="2C86E789" w14:textId="77777777" w:rsidR="00AE099B" w:rsidRPr="00A70B5F" w:rsidRDefault="00AE099B" w:rsidP="009E7460">
      <w:pPr>
        <w:suppressAutoHyphens w:val="0"/>
        <w:ind w:right="227"/>
        <w:rPr>
          <w:rFonts w:ascii="Noto Sans" w:eastAsia="MS Mincho" w:hAnsi="Noto Sans" w:cs="Noto Sans"/>
          <w:b/>
          <w:sz w:val="18"/>
          <w:szCs w:val="18"/>
          <w:lang w:val="es-ES_tradnl" w:eastAsia="en-US"/>
        </w:rPr>
      </w:pPr>
    </w:p>
    <w:p w14:paraId="4E6D47BD" w14:textId="77777777" w:rsidR="00432943" w:rsidRPr="00A70B5F" w:rsidRDefault="00432943" w:rsidP="009E7460">
      <w:pPr>
        <w:ind w:right="227"/>
        <w:jc w:val="center"/>
        <w:rPr>
          <w:rFonts w:ascii="Noto Sans" w:hAnsi="Noto Sans" w:cs="Noto Sans"/>
          <w:b/>
          <w:sz w:val="18"/>
          <w:szCs w:val="18"/>
        </w:rPr>
      </w:pPr>
    </w:p>
    <w:p w14:paraId="5165F6C0" w14:textId="77777777" w:rsidR="00432943" w:rsidRPr="00A70B5F" w:rsidRDefault="00432943" w:rsidP="009E7460">
      <w:pPr>
        <w:ind w:right="227"/>
        <w:jc w:val="center"/>
        <w:rPr>
          <w:rFonts w:ascii="Noto Sans" w:hAnsi="Noto Sans" w:cs="Noto Sans"/>
          <w:b/>
          <w:sz w:val="18"/>
          <w:szCs w:val="18"/>
        </w:rPr>
      </w:pPr>
    </w:p>
    <w:p w14:paraId="4FB7FC77" w14:textId="77777777" w:rsidR="00D316F5" w:rsidRPr="00A70B5F" w:rsidRDefault="00D316F5" w:rsidP="009E7460">
      <w:pPr>
        <w:ind w:right="227"/>
        <w:jc w:val="center"/>
        <w:rPr>
          <w:rFonts w:ascii="Noto Sans" w:hAnsi="Noto Sans" w:cs="Noto Sans"/>
          <w:b/>
          <w:sz w:val="18"/>
          <w:szCs w:val="18"/>
        </w:rPr>
      </w:pPr>
    </w:p>
    <w:p w14:paraId="605D3D77" w14:textId="77777777" w:rsidR="00D316F5" w:rsidRPr="00A70B5F" w:rsidRDefault="00D316F5" w:rsidP="009E7460">
      <w:pPr>
        <w:ind w:right="227"/>
        <w:jc w:val="center"/>
        <w:rPr>
          <w:rFonts w:ascii="Noto Sans" w:hAnsi="Noto Sans" w:cs="Noto Sans"/>
          <w:b/>
          <w:sz w:val="18"/>
          <w:szCs w:val="18"/>
        </w:rPr>
      </w:pPr>
    </w:p>
    <w:p w14:paraId="740BEF12" w14:textId="77777777" w:rsidR="00D316F5" w:rsidRPr="00A70B5F" w:rsidRDefault="00D316F5" w:rsidP="009E7460">
      <w:pPr>
        <w:ind w:right="227"/>
        <w:jc w:val="center"/>
        <w:rPr>
          <w:rFonts w:ascii="Noto Sans" w:hAnsi="Noto Sans" w:cs="Noto Sans"/>
          <w:b/>
          <w:sz w:val="18"/>
          <w:szCs w:val="18"/>
        </w:rPr>
      </w:pPr>
    </w:p>
    <w:p w14:paraId="08DF7483" w14:textId="77777777" w:rsidR="00D316F5" w:rsidRPr="00A70B5F" w:rsidRDefault="00D316F5" w:rsidP="009E7460">
      <w:pPr>
        <w:ind w:right="227"/>
        <w:jc w:val="center"/>
        <w:rPr>
          <w:rFonts w:ascii="Noto Sans" w:hAnsi="Noto Sans" w:cs="Noto Sans"/>
          <w:b/>
          <w:sz w:val="18"/>
          <w:szCs w:val="18"/>
        </w:rPr>
      </w:pPr>
    </w:p>
    <w:p w14:paraId="7F857983" w14:textId="77777777" w:rsidR="00D316F5" w:rsidRPr="00A70B5F" w:rsidRDefault="00D316F5" w:rsidP="009E7460">
      <w:pPr>
        <w:ind w:right="227"/>
        <w:jc w:val="center"/>
        <w:rPr>
          <w:rFonts w:ascii="Noto Sans" w:hAnsi="Noto Sans" w:cs="Noto Sans"/>
          <w:b/>
          <w:sz w:val="18"/>
          <w:szCs w:val="18"/>
        </w:rPr>
      </w:pPr>
    </w:p>
    <w:p w14:paraId="3E939212" w14:textId="77777777" w:rsidR="00D316F5" w:rsidRPr="00A70B5F" w:rsidRDefault="00D316F5" w:rsidP="009E7460">
      <w:pPr>
        <w:ind w:right="227"/>
        <w:jc w:val="center"/>
        <w:rPr>
          <w:rFonts w:ascii="Noto Sans" w:hAnsi="Noto Sans" w:cs="Noto Sans"/>
          <w:b/>
          <w:sz w:val="18"/>
          <w:szCs w:val="18"/>
        </w:rPr>
      </w:pPr>
    </w:p>
    <w:p w14:paraId="3E57A391" w14:textId="77777777" w:rsidR="00D316F5" w:rsidRPr="00A70B5F" w:rsidRDefault="00D316F5" w:rsidP="009E7460">
      <w:pPr>
        <w:ind w:right="227"/>
        <w:jc w:val="center"/>
        <w:rPr>
          <w:rFonts w:ascii="Noto Sans" w:hAnsi="Noto Sans" w:cs="Noto Sans"/>
          <w:b/>
          <w:sz w:val="18"/>
          <w:szCs w:val="18"/>
        </w:rPr>
      </w:pPr>
    </w:p>
    <w:p w14:paraId="432AC226" w14:textId="77777777" w:rsidR="00D316F5" w:rsidRPr="00A70B5F" w:rsidRDefault="00D316F5" w:rsidP="009E7460">
      <w:pPr>
        <w:ind w:right="227"/>
        <w:jc w:val="center"/>
        <w:rPr>
          <w:rFonts w:ascii="Noto Sans" w:hAnsi="Noto Sans" w:cs="Noto Sans"/>
          <w:b/>
          <w:sz w:val="18"/>
          <w:szCs w:val="18"/>
        </w:rPr>
      </w:pPr>
    </w:p>
    <w:p w14:paraId="5A6708CA" w14:textId="77777777" w:rsidR="00D316F5" w:rsidRPr="00A70B5F" w:rsidRDefault="00D316F5" w:rsidP="009E7460">
      <w:pPr>
        <w:ind w:right="227"/>
        <w:jc w:val="center"/>
        <w:rPr>
          <w:rFonts w:ascii="Noto Sans" w:hAnsi="Noto Sans" w:cs="Noto Sans"/>
          <w:b/>
          <w:sz w:val="18"/>
          <w:szCs w:val="18"/>
        </w:rPr>
      </w:pPr>
    </w:p>
    <w:p w14:paraId="3DC9172F" w14:textId="77777777" w:rsidR="00D316F5" w:rsidRPr="00A70B5F" w:rsidRDefault="00D316F5" w:rsidP="009E7460">
      <w:pPr>
        <w:ind w:right="227"/>
        <w:jc w:val="center"/>
        <w:rPr>
          <w:rFonts w:ascii="Noto Sans" w:hAnsi="Noto Sans" w:cs="Noto Sans"/>
          <w:b/>
          <w:sz w:val="18"/>
          <w:szCs w:val="18"/>
        </w:rPr>
      </w:pPr>
    </w:p>
    <w:p w14:paraId="668B2BD5" w14:textId="77777777" w:rsidR="00D316F5" w:rsidRPr="00A70B5F" w:rsidRDefault="00D316F5" w:rsidP="009E7460">
      <w:pPr>
        <w:ind w:right="227"/>
        <w:jc w:val="center"/>
        <w:rPr>
          <w:rFonts w:ascii="Noto Sans" w:hAnsi="Noto Sans" w:cs="Noto Sans"/>
          <w:b/>
          <w:sz w:val="18"/>
          <w:szCs w:val="18"/>
        </w:rPr>
      </w:pPr>
    </w:p>
    <w:p w14:paraId="041D6858" w14:textId="77777777" w:rsidR="00D316F5" w:rsidRPr="00A70B5F" w:rsidRDefault="00D316F5" w:rsidP="009E7460">
      <w:pPr>
        <w:ind w:right="227"/>
        <w:jc w:val="center"/>
        <w:rPr>
          <w:rFonts w:ascii="Noto Sans" w:hAnsi="Noto Sans" w:cs="Noto Sans"/>
          <w:b/>
          <w:sz w:val="18"/>
          <w:szCs w:val="18"/>
        </w:rPr>
      </w:pPr>
    </w:p>
    <w:p w14:paraId="7738A2E6" w14:textId="77777777" w:rsidR="00D316F5" w:rsidRPr="00A70B5F" w:rsidRDefault="00D316F5" w:rsidP="009E7460">
      <w:pPr>
        <w:ind w:right="227"/>
        <w:jc w:val="center"/>
        <w:rPr>
          <w:rFonts w:ascii="Noto Sans" w:hAnsi="Noto Sans" w:cs="Noto Sans"/>
          <w:b/>
          <w:sz w:val="18"/>
          <w:szCs w:val="18"/>
        </w:rPr>
      </w:pPr>
    </w:p>
    <w:p w14:paraId="52CE54D4" w14:textId="77777777" w:rsidR="00D316F5" w:rsidRPr="00A70B5F" w:rsidRDefault="00D316F5" w:rsidP="009E7460">
      <w:pPr>
        <w:ind w:right="227"/>
        <w:rPr>
          <w:rFonts w:ascii="Noto Sans" w:hAnsi="Noto Sans" w:cs="Noto Sans"/>
          <w:b/>
          <w:sz w:val="18"/>
          <w:szCs w:val="18"/>
        </w:rPr>
      </w:pPr>
    </w:p>
    <w:p w14:paraId="50992BD8" w14:textId="77777777" w:rsidR="00D316F5" w:rsidRPr="00A70B5F" w:rsidRDefault="00D316F5" w:rsidP="009E7460">
      <w:pPr>
        <w:ind w:right="227"/>
        <w:jc w:val="center"/>
        <w:rPr>
          <w:rFonts w:ascii="Noto Sans" w:hAnsi="Noto Sans" w:cs="Noto Sans"/>
          <w:b/>
          <w:sz w:val="18"/>
          <w:szCs w:val="18"/>
        </w:rPr>
      </w:pPr>
    </w:p>
    <w:p w14:paraId="1F33EDB7" w14:textId="77777777" w:rsidR="00E11E76" w:rsidRDefault="00E11E76" w:rsidP="009E7460">
      <w:pPr>
        <w:suppressAutoHyphens w:val="0"/>
        <w:ind w:right="227"/>
        <w:rPr>
          <w:rFonts w:ascii="Noto Sans" w:hAnsi="Noto Sans" w:cs="Noto Sans"/>
          <w:b/>
          <w:sz w:val="18"/>
          <w:szCs w:val="18"/>
        </w:rPr>
      </w:pPr>
    </w:p>
    <w:p w14:paraId="48AC4FAD" w14:textId="77777777" w:rsidR="00116E61" w:rsidRDefault="00116E61" w:rsidP="009E7460">
      <w:pPr>
        <w:suppressAutoHyphens w:val="0"/>
        <w:ind w:right="227"/>
        <w:rPr>
          <w:rFonts w:ascii="Noto Sans" w:hAnsi="Noto Sans" w:cs="Noto Sans"/>
          <w:b/>
          <w:sz w:val="18"/>
          <w:szCs w:val="18"/>
        </w:rPr>
      </w:pPr>
    </w:p>
    <w:p w14:paraId="15796C47" w14:textId="77777777" w:rsidR="00116E61" w:rsidRDefault="00116E61" w:rsidP="009E7460">
      <w:pPr>
        <w:suppressAutoHyphens w:val="0"/>
        <w:ind w:right="227"/>
        <w:rPr>
          <w:rFonts w:ascii="Noto Sans" w:hAnsi="Noto Sans" w:cs="Noto Sans"/>
          <w:b/>
          <w:sz w:val="18"/>
          <w:szCs w:val="18"/>
        </w:rPr>
      </w:pPr>
    </w:p>
    <w:p w14:paraId="6E3B9DC2" w14:textId="77777777" w:rsidR="00116E61" w:rsidRDefault="00116E61" w:rsidP="009E7460">
      <w:pPr>
        <w:suppressAutoHyphens w:val="0"/>
        <w:ind w:right="227"/>
        <w:rPr>
          <w:rFonts w:ascii="Noto Sans" w:hAnsi="Noto Sans" w:cs="Noto Sans"/>
          <w:b/>
          <w:sz w:val="18"/>
          <w:szCs w:val="18"/>
        </w:rPr>
      </w:pPr>
    </w:p>
    <w:p w14:paraId="001FFDA3" w14:textId="77777777" w:rsidR="00116E61" w:rsidRDefault="00116E61" w:rsidP="009E7460">
      <w:pPr>
        <w:suppressAutoHyphens w:val="0"/>
        <w:ind w:right="227"/>
        <w:rPr>
          <w:rFonts w:ascii="Noto Sans" w:hAnsi="Noto Sans" w:cs="Noto Sans"/>
          <w:b/>
          <w:sz w:val="18"/>
          <w:szCs w:val="18"/>
        </w:rPr>
      </w:pPr>
    </w:p>
    <w:p w14:paraId="665207E4" w14:textId="77777777" w:rsidR="00116E61" w:rsidRDefault="00116E61" w:rsidP="009E7460">
      <w:pPr>
        <w:suppressAutoHyphens w:val="0"/>
        <w:ind w:right="227"/>
        <w:rPr>
          <w:rFonts w:ascii="Noto Sans" w:hAnsi="Noto Sans" w:cs="Noto Sans"/>
          <w:b/>
          <w:sz w:val="18"/>
          <w:szCs w:val="18"/>
        </w:rPr>
      </w:pPr>
    </w:p>
    <w:p w14:paraId="7405A013" w14:textId="77777777" w:rsidR="00116E61" w:rsidRPr="00A70B5F" w:rsidRDefault="00116E61" w:rsidP="009E7460">
      <w:pPr>
        <w:suppressAutoHyphens w:val="0"/>
        <w:ind w:right="227"/>
        <w:rPr>
          <w:rFonts w:ascii="Noto Sans" w:hAnsi="Noto Sans" w:cs="Noto Sans"/>
          <w:b/>
          <w:sz w:val="18"/>
          <w:szCs w:val="18"/>
        </w:rPr>
      </w:pPr>
    </w:p>
    <w:p w14:paraId="26333CB4" w14:textId="77777777" w:rsidR="00D316F5" w:rsidRPr="00A70B5F" w:rsidRDefault="00D316F5" w:rsidP="009E7460">
      <w:pPr>
        <w:ind w:right="227"/>
        <w:jc w:val="center"/>
        <w:rPr>
          <w:rFonts w:ascii="Noto Sans" w:hAnsi="Noto Sans" w:cs="Noto Sans"/>
          <w:b/>
          <w:sz w:val="18"/>
          <w:szCs w:val="18"/>
        </w:rPr>
      </w:pPr>
      <w:r w:rsidRPr="00A70B5F">
        <w:rPr>
          <w:rFonts w:ascii="Noto Sans" w:hAnsi="Noto Sans" w:cs="Noto Sans"/>
          <w:b/>
          <w:sz w:val="18"/>
          <w:szCs w:val="18"/>
        </w:rPr>
        <w:t>ANEXO NUMERO 16 (DIECISÉIS)</w:t>
      </w:r>
    </w:p>
    <w:p w14:paraId="16AC9A36" w14:textId="77777777" w:rsidR="00D316F5" w:rsidRPr="00A70B5F" w:rsidRDefault="00D316F5" w:rsidP="009E7460">
      <w:pPr>
        <w:ind w:right="227"/>
        <w:jc w:val="both"/>
        <w:rPr>
          <w:rFonts w:ascii="Noto Sans" w:hAnsi="Noto Sans" w:cs="Noto Sans"/>
          <w:b/>
          <w:sz w:val="18"/>
          <w:szCs w:val="18"/>
        </w:rPr>
      </w:pPr>
    </w:p>
    <w:p w14:paraId="76A4D4C4" w14:textId="77777777" w:rsidR="00B40253" w:rsidRPr="00A70B5F" w:rsidRDefault="00B40253" w:rsidP="009E7460">
      <w:pPr>
        <w:ind w:right="227"/>
        <w:jc w:val="both"/>
        <w:rPr>
          <w:rFonts w:ascii="Noto Sans" w:hAnsi="Noto Sans" w:cs="Noto Sans"/>
          <w:b/>
          <w:sz w:val="18"/>
          <w:szCs w:val="18"/>
        </w:rPr>
      </w:pPr>
    </w:p>
    <w:p w14:paraId="2C836A86"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lastRenderedPageBreak/>
        <w:t>(PAPEL MEMBRETADO DE LA EMPRESA O LICITANTE)</w:t>
      </w:r>
    </w:p>
    <w:p w14:paraId="489A7251" w14:textId="77777777" w:rsidR="00D316F5" w:rsidRPr="00A70B5F" w:rsidRDefault="00D316F5" w:rsidP="009E7460">
      <w:pPr>
        <w:keepNext/>
        <w:keepLines/>
        <w:ind w:right="227"/>
        <w:jc w:val="both"/>
        <w:rPr>
          <w:rFonts w:ascii="Noto Sans" w:hAnsi="Noto Sans" w:cs="Noto Sans"/>
          <w:b/>
          <w:sz w:val="18"/>
          <w:szCs w:val="18"/>
        </w:rPr>
      </w:pPr>
    </w:p>
    <w:p w14:paraId="68206CE2" w14:textId="77777777" w:rsidR="00D316F5" w:rsidRPr="00A70B5F" w:rsidRDefault="00D316F5" w:rsidP="009E7460">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3EFE03AD"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31DFDB11" w14:textId="77777777" w:rsidR="00D316F5" w:rsidRPr="00A70B5F" w:rsidRDefault="00D316F5" w:rsidP="009E7460">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73E3DF22" w14:textId="77777777" w:rsidR="00D316F5" w:rsidRPr="00A70B5F" w:rsidRDefault="00D316F5" w:rsidP="009E7460">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07F411E4"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395F1917"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10526937"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49B1F00" w14:textId="77777777" w:rsidR="00D316F5" w:rsidRPr="00A70B5F" w:rsidRDefault="00D316F5" w:rsidP="009E7460">
      <w:pPr>
        <w:keepNext/>
        <w:keepLines/>
        <w:ind w:right="227"/>
        <w:jc w:val="both"/>
        <w:rPr>
          <w:rFonts w:ascii="Noto Sans" w:hAnsi="Noto Sans" w:cs="Noto Sans"/>
          <w:sz w:val="18"/>
          <w:szCs w:val="18"/>
        </w:rPr>
      </w:pPr>
    </w:p>
    <w:p w14:paraId="0E010970" w14:textId="43E0F03C" w:rsidR="00D316F5" w:rsidRPr="00A70B5F" w:rsidRDefault="00D316F5" w:rsidP="009E7460">
      <w:pPr>
        <w:keepNext/>
        <w:keepLines/>
        <w:ind w:right="227"/>
        <w:jc w:val="both"/>
        <w:rPr>
          <w:rFonts w:ascii="Noto Sans" w:hAnsi="Noto Sans" w:cs="Noto Sans"/>
          <w:sz w:val="18"/>
          <w:szCs w:val="18"/>
          <w:lang w:val="es-ES_tradnl"/>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Y EN TÉRMINOS DEL NUMERAL 6 INCISO K)</w:t>
      </w:r>
      <w:r w:rsidR="00E6122E" w:rsidRPr="00A70B5F">
        <w:rPr>
          <w:rFonts w:ascii="Noto Sans" w:hAnsi="Noto Sans" w:cs="Noto Sans"/>
          <w:sz w:val="18"/>
          <w:szCs w:val="18"/>
        </w:rPr>
        <w:t xml:space="preserve"> y L</w:t>
      </w:r>
      <w:r w:rsidR="004B29F9" w:rsidRPr="00A70B5F">
        <w:rPr>
          <w:rFonts w:ascii="Noto Sans" w:hAnsi="Noto Sans" w:cs="Noto Sans"/>
          <w:sz w:val="18"/>
          <w:szCs w:val="18"/>
        </w:rPr>
        <w:t>) DE</w:t>
      </w:r>
      <w:r w:rsidRPr="00A70B5F">
        <w:rPr>
          <w:rFonts w:ascii="Noto Sans" w:hAnsi="Noto Sans" w:cs="Noto Sans"/>
          <w:sz w:val="18"/>
          <w:szCs w:val="18"/>
        </w:rPr>
        <w:t xml:space="preserve"> LAS BASES DE LA CONVOCATORIA DE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NO</w:t>
      </w:r>
      <w:r w:rsidRPr="00A70B5F">
        <w:rPr>
          <w:rFonts w:ascii="Noto Sans" w:hAnsi="Noto Sans" w:cs="Noto Sans"/>
          <w:sz w:val="18"/>
          <w:szCs w:val="18"/>
        </w:rPr>
        <w:t>.______________________________, PARA LA ADJUDICACIÓN DEL CONTRATO DE: _______________________________ MANIFIESTO LO SIGUIENTE</w:t>
      </w:r>
      <w:r w:rsidRPr="00A70B5F">
        <w:rPr>
          <w:rFonts w:ascii="Noto Sans" w:hAnsi="Noto Sans" w:cs="Noto Sans"/>
          <w:sz w:val="18"/>
          <w:szCs w:val="18"/>
          <w:lang w:val="es-ES_tradnl"/>
        </w:rPr>
        <w:t>:</w:t>
      </w:r>
    </w:p>
    <w:p w14:paraId="58D3B746" w14:textId="77777777" w:rsidR="005F0DE6" w:rsidRPr="00A70B5F" w:rsidRDefault="005F0DE6" w:rsidP="009E7460">
      <w:pPr>
        <w:keepNext/>
        <w:keepLines/>
        <w:ind w:right="227"/>
        <w:jc w:val="both"/>
        <w:rPr>
          <w:rFonts w:ascii="Noto Sans" w:hAnsi="Noto Sans" w:cs="Noto Sans"/>
          <w:sz w:val="18"/>
          <w:szCs w:val="18"/>
        </w:rPr>
      </w:pPr>
    </w:p>
    <w:p w14:paraId="4D2ACB00" w14:textId="77777777" w:rsidR="00D316F5" w:rsidRPr="00A70B5F" w:rsidRDefault="00D316F5" w:rsidP="009E7460">
      <w:pPr>
        <w:keepNext/>
        <w:keepLines/>
        <w:ind w:right="227"/>
        <w:jc w:val="both"/>
        <w:rPr>
          <w:rFonts w:ascii="Noto Sans" w:hAnsi="Noto Sans" w:cs="Noto Sans"/>
          <w:sz w:val="18"/>
          <w:szCs w:val="18"/>
        </w:rPr>
      </w:pPr>
    </w:p>
    <w:p w14:paraId="7DBA9F48" w14:textId="77777777" w:rsidR="007A2DFD" w:rsidRPr="00A70B5F" w:rsidRDefault="00D316F5" w:rsidP="009E7460">
      <w:pPr>
        <w:keepNext/>
        <w:keepLines/>
        <w:ind w:right="227"/>
        <w:jc w:val="both"/>
        <w:rPr>
          <w:rFonts w:ascii="Noto Sans" w:hAnsi="Noto Sans" w:cs="Noto Sans"/>
          <w:sz w:val="18"/>
          <w:szCs w:val="18"/>
        </w:rPr>
      </w:pPr>
      <w:r w:rsidRPr="00A70B5F">
        <w:rPr>
          <w:rFonts w:ascii="Noto Sans" w:hAnsi="Noto Sans" w:cs="Noto Sans"/>
          <w:sz w:val="18"/>
          <w:szCs w:val="18"/>
        </w:rPr>
        <w:t xml:space="preserve">K) </w:t>
      </w:r>
      <w:r w:rsidR="007A2DFD" w:rsidRPr="00A70B5F">
        <w:rPr>
          <w:rFonts w:ascii="Noto Sans" w:hAnsi="Noto Sans" w:cs="Noto Sans"/>
          <w:sz w:val="18"/>
          <w:szCs w:val="18"/>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7B7D76A7" w14:textId="77777777" w:rsidR="007A2DFD" w:rsidRPr="00A70B5F" w:rsidRDefault="007A2DFD" w:rsidP="009E7460">
      <w:pPr>
        <w:keepNext/>
        <w:keepLines/>
        <w:numPr>
          <w:ilvl w:val="12"/>
          <w:numId w:val="0"/>
        </w:numPr>
        <w:ind w:right="227"/>
        <w:jc w:val="both"/>
        <w:rPr>
          <w:rFonts w:ascii="Noto Sans" w:hAnsi="Noto Sans" w:cs="Noto Sans"/>
          <w:sz w:val="18"/>
          <w:szCs w:val="18"/>
        </w:rPr>
      </w:pPr>
    </w:p>
    <w:p w14:paraId="173DDB48" w14:textId="77777777" w:rsidR="007A2DFD" w:rsidRPr="00A70B5F" w:rsidRDefault="007A2DFD" w:rsidP="009E7460">
      <w:pPr>
        <w:keepNext/>
        <w:keepLines/>
        <w:numPr>
          <w:ilvl w:val="12"/>
          <w:numId w:val="0"/>
        </w:numPr>
        <w:ind w:right="227"/>
        <w:jc w:val="both"/>
        <w:rPr>
          <w:rFonts w:ascii="Noto Sans" w:hAnsi="Noto Sans" w:cs="Noto Sans"/>
          <w:sz w:val="18"/>
          <w:szCs w:val="18"/>
        </w:rPr>
      </w:pPr>
      <w:r w:rsidRPr="00A70B5F">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3B122150" w14:textId="77777777" w:rsidR="007A2DFD" w:rsidRPr="00A70B5F" w:rsidRDefault="007A2DFD" w:rsidP="009E7460">
      <w:pPr>
        <w:keepNext/>
        <w:keepLines/>
        <w:numPr>
          <w:ilvl w:val="12"/>
          <w:numId w:val="0"/>
        </w:numPr>
        <w:ind w:right="227"/>
        <w:jc w:val="both"/>
        <w:rPr>
          <w:rFonts w:ascii="Noto Sans" w:hAnsi="Noto Sans" w:cs="Noto Sans"/>
          <w:sz w:val="18"/>
          <w:szCs w:val="18"/>
        </w:rPr>
      </w:pPr>
    </w:p>
    <w:p w14:paraId="4194D0D4" w14:textId="77777777" w:rsidR="007A2DFD" w:rsidRPr="00A70B5F" w:rsidRDefault="007A2DFD" w:rsidP="009E7460">
      <w:pPr>
        <w:ind w:right="227"/>
        <w:jc w:val="both"/>
        <w:rPr>
          <w:rFonts w:ascii="Noto Sans" w:hAnsi="Noto Sans" w:cs="Noto Sans"/>
          <w:sz w:val="18"/>
          <w:szCs w:val="18"/>
        </w:rPr>
      </w:pPr>
      <w:r w:rsidRPr="00A70B5F">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051C3BE5" w14:textId="77777777" w:rsidR="00D316F5" w:rsidRPr="00A70B5F" w:rsidRDefault="00D316F5" w:rsidP="009E7460">
      <w:pPr>
        <w:keepNext/>
        <w:keepLines/>
        <w:ind w:right="227"/>
        <w:jc w:val="both"/>
        <w:rPr>
          <w:rFonts w:ascii="Noto Sans" w:hAnsi="Noto Sans" w:cs="Noto Sans"/>
          <w:sz w:val="18"/>
          <w:szCs w:val="18"/>
        </w:rPr>
      </w:pPr>
    </w:p>
    <w:p w14:paraId="273282BB" w14:textId="77777777" w:rsidR="00D316F5" w:rsidRPr="00A70B5F" w:rsidRDefault="00D316F5" w:rsidP="009E7460">
      <w:pPr>
        <w:pStyle w:val="Textoindependiente"/>
        <w:spacing w:after="0"/>
        <w:ind w:right="227"/>
        <w:jc w:val="both"/>
        <w:rPr>
          <w:rFonts w:ascii="Noto Sans" w:hAnsi="Noto Sans" w:cs="Noto Sans"/>
          <w:b/>
          <w:sz w:val="18"/>
          <w:szCs w:val="18"/>
        </w:rPr>
      </w:pPr>
      <w:r w:rsidRPr="00A70B5F">
        <w:rPr>
          <w:rFonts w:ascii="Noto Sans" w:hAnsi="Noto Sans" w:cs="Noto Sans"/>
          <w:sz w:val="18"/>
          <w:szCs w:val="18"/>
        </w:rPr>
        <w:t xml:space="preserve">L) </w:t>
      </w:r>
      <w:r w:rsidR="00E6122E" w:rsidRPr="00A70B5F">
        <w:rPr>
          <w:rFonts w:ascii="Noto Sans" w:hAnsi="Noto Sans" w:cs="Noto Sans"/>
          <w:sz w:val="18"/>
          <w:szCs w:val="18"/>
        </w:rPr>
        <w:t xml:space="preserve">Así mismo manifiesto que cuento con la </w:t>
      </w:r>
      <w:r w:rsidR="00E6122E" w:rsidRPr="00A70B5F">
        <w:rPr>
          <w:rFonts w:ascii="Noto Sans" w:hAnsi="Noto Sans" w:cs="Noto Sans"/>
          <w:b/>
          <w:bCs/>
          <w:sz w:val="18"/>
          <w:szCs w:val="18"/>
        </w:rPr>
        <w:t>infraestructura material, humana, técnica y financiera</w:t>
      </w:r>
      <w:r w:rsidR="00E6122E" w:rsidRPr="00A70B5F">
        <w:rPr>
          <w:rFonts w:ascii="Noto Sans" w:hAnsi="Noto Sans" w:cs="Noto Sans"/>
          <w:sz w:val="18"/>
          <w:szCs w:val="18"/>
        </w:rPr>
        <w:t xml:space="preserve"> que garantice la prestación eficiente del servicio objeto de esta </w:t>
      </w:r>
      <w:r w:rsidR="00615915" w:rsidRPr="00A70B5F">
        <w:rPr>
          <w:rFonts w:ascii="Noto Sans" w:hAnsi="Noto Sans" w:cs="Noto Sans"/>
          <w:sz w:val="18"/>
          <w:szCs w:val="18"/>
        </w:rPr>
        <w:t>invitación</w:t>
      </w:r>
      <w:r w:rsidR="00E6122E" w:rsidRPr="00A70B5F">
        <w:rPr>
          <w:rFonts w:ascii="Noto Sans" w:hAnsi="Noto Sans" w:cs="Noto Sans"/>
          <w:sz w:val="18"/>
          <w:szCs w:val="18"/>
        </w:rPr>
        <w:t>.</w:t>
      </w:r>
      <w:r w:rsidRPr="00A70B5F">
        <w:rPr>
          <w:rFonts w:ascii="Noto Sans" w:hAnsi="Noto Sans" w:cs="Noto Sans"/>
          <w:b/>
          <w:sz w:val="18"/>
          <w:szCs w:val="18"/>
        </w:rPr>
        <w:t xml:space="preserve"> </w:t>
      </w:r>
    </w:p>
    <w:p w14:paraId="57CDFECC" w14:textId="77777777" w:rsidR="00D316F5" w:rsidRPr="00A70B5F" w:rsidRDefault="00D316F5" w:rsidP="009E7460">
      <w:pPr>
        <w:pStyle w:val="Textoindependiente"/>
        <w:spacing w:after="0"/>
        <w:ind w:left="567" w:right="227"/>
        <w:jc w:val="both"/>
        <w:rPr>
          <w:rFonts w:ascii="Noto Sans" w:hAnsi="Noto Sans" w:cs="Noto Sans"/>
          <w:b/>
          <w:sz w:val="18"/>
          <w:szCs w:val="18"/>
        </w:rPr>
      </w:pPr>
    </w:p>
    <w:p w14:paraId="14B4C129" w14:textId="77777777" w:rsidR="00D316F5" w:rsidRPr="00A70B5F" w:rsidRDefault="00D316F5" w:rsidP="009E7460">
      <w:pPr>
        <w:pStyle w:val="Textoindependiente"/>
        <w:spacing w:after="0"/>
        <w:ind w:right="227"/>
        <w:jc w:val="both"/>
        <w:rPr>
          <w:rFonts w:ascii="Noto Sans" w:hAnsi="Noto Sans" w:cs="Noto Sans"/>
          <w:sz w:val="18"/>
          <w:szCs w:val="18"/>
        </w:rPr>
      </w:pPr>
      <w:r w:rsidRPr="00A70B5F">
        <w:rPr>
          <w:rFonts w:ascii="Noto Sans" w:hAnsi="Noto Sans" w:cs="Noto Sans"/>
          <w:b/>
          <w:sz w:val="18"/>
          <w:szCs w:val="18"/>
        </w:rPr>
        <w:t xml:space="preserve">  </w:t>
      </w:r>
    </w:p>
    <w:p w14:paraId="75630EB1" w14:textId="77777777" w:rsidR="00D316F5" w:rsidRPr="00A70B5F" w:rsidRDefault="00D316F5" w:rsidP="009E7460">
      <w:pPr>
        <w:keepNext/>
        <w:keepLines/>
        <w:ind w:right="227"/>
        <w:jc w:val="both"/>
        <w:rPr>
          <w:rFonts w:ascii="Noto Sans" w:hAnsi="Noto Sans" w:cs="Noto Sans"/>
          <w:sz w:val="18"/>
          <w:szCs w:val="18"/>
        </w:rPr>
      </w:pPr>
    </w:p>
    <w:p w14:paraId="7437A378" w14:textId="77777777" w:rsidR="00D316F5" w:rsidRPr="00A70B5F" w:rsidRDefault="00D316F5" w:rsidP="009E7460">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15872683" w14:textId="77777777" w:rsidR="00D316F5" w:rsidRPr="00A70B5F" w:rsidRDefault="00D316F5" w:rsidP="009E7460">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7CDD2310" w14:textId="77777777" w:rsidR="00D316F5" w:rsidRPr="00A70B5F" w:rsidRDefault="00D316F5" w:rsidP="009E7460">
      <w:pPr>
        <w:ind w:right="227"/>
        <w:jc w:val="both"/>
        <w:rPr>
          <w:rFonts w:ascii="Noto Sans" w:hAnsi="Noto Sans" w:cs="Noto Sans"/>
          <w:sz w:val="18"/>
          <w:szCs w:val="18"/>
        </w:rPr>
      </w:pPr>
    </w:p>
    <w:p w14:paraId="4A9714D9" w14:textId="77777777" w:rsidR="00D316F5" w:rsidRPr="00A70B5F" w:rsidRDefault="00D316F5" w:rsidP="009E7460">
      <w:pPr>
        <w:suppressAutoHyphens w:val="0"/>
        <w:ind w:right="227"/>
        <w:jc w:val="both"/>
        <w:rPr>
          <w:rFonts w:ascii="Noto Sans" w:hAnsi="Noto Sans" w:cs="Noto Sans"/>
          <w:b/>
          <w:sz w:val="18"/>
          <w:szCs w:val="18"/>
        </w:rPr>
      </w:pPr>
      <w:r w:rsidRPr="00A70B5F">
        <w:rPr>
          <w:rFonts w:ascii="Noto Sans" w:hAnsi="Noto Sans" w:cs="Noto Sans"/>
          <w:b/>
          <w:sz w:val="18"/>
          <w:szCs w:val="18"/>
        </w:rPr>
        <w:br w:type="page"/>
      </w:r>
    </w:p>
    <w:p w14:paraId="2107A260" w14:textId="77777777" w:rsidR="00D316F5" w:rsidRPr="00A70B5F" w:rsidRDefault="00D316F5" w:rsidP="009E7460">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lastRenderedPageBreak/>
        <w:t>ANEXO NUMERO 17 (DIECISIETE)</w:t>
      </w:r>
    </w:p>
    <w:p w14:paraId="3CECF2AD" w14:textId="77777777" w:rsidR="00D316F5" w:rsidRPr="00A70B5F" w:rsidRDefault="00D316F5" w:rsidP="009E7460">
      <w:pPr>
        <w:tabs>
          <w:tab w:val="left" w:pos="720"/>
        </w:tabs>
        <w:ind w:right="227"/>
        <w:jc w:val="center"/>
        <w:rPr>
          <w:rFonts w:ascii="Noto Sans" w:hAnsi="Noto Sans" w:cs="Noto Sans"/>
          <w:b/>
          <w:bCs/>
          <w:sz w:val="18"/>
          <w:szCs w:val="18"/>
        </w:rPr>
      </w:pPr>
    </w:p>
    <w:p w14:paraId="69269A5B" w14:textId="77777777" w:rsidR="00D316F5" w:rsidRPr="00A70B5F" w:rsidRDefault="00D316F5" w:rsidP="009E7460">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08FC8827" w14:textId="77777777" w:rsidR="00D316F5" w:rsidRPr="00A70B5F" w:rsidRDefault="00D316F5" w:rsidP="009E7460">
      <w:pPr>
        <w:ind w:right="227"/>
        <w:jc w:val="both"/>
        <w:rPr>
          <w:rFonts w:ascii="Noto Sans" w:hAnsi="Noto Sans" w:cs="Noto Sans"/>
          <w:b/>
          <w:sz w:val="18"/>
          <w:szCs w:val="18"/>
        </w:rPr>
      </w:pPr>
    </w:p>
    <w:p w14:paraId="5AFFF3A4" w14:textId="77777777" w:rsidR="00D316F5" w:rsidRPr="00A70B5F" w:rsidRDefault="00D316F5" w:rsidP="009E7460">
      <w:pPr>
        <w:ind w:right="227"/>
        <w:jc w:val="both"/>
        <w:rPr>
          <w:rFonts w:ascii="Noto Sans" w:hAnsi="Noto Sans" w:cs="Noto Sans"/>
          <w:b/>
          <w:sz w:val="18"/>
          <w:szCs w:val="18"/>
        </w:rPr>
      </w:pPr>
    </w:p>
    <w:p w14:paraId="2832D29D" w14:textId="77777777" w:rsidR="00D316F5" w:rsidRPr="00A70B5F" w:rsidRDefault="00D316F5" w:rsidP="009E7460">
      <w:pPr>
        <w:ind w:right="227"/>
        <w:jc w:val="both"/>
        <w:rPr>
          <w:rFonts w:ascii="Noto Sans" w:hAnsi="Noto Sans" w:cs="Noto Sans"/>
          <w:b/>
          <w:sz w:val="18"/>
          <w:szCs w:val="18"/>
        </w:rPr>
      </w:pPr>
    </w:p>
    <w:p w14:paraId="40C6AA6D" w14:textId="77777777" w:rsidR="00D316F5" w:rsidRPr="00A70B5F" w:rsidRDefault="00D316F5" w:rsidP="009E7460">
      <w:pPr>
        <w:ind w:right="227"/>
        <w:jc w:val="both"/>
        <w:rPr>
          <w:rFonts w:ascii="Noto Sans" w:hAnsi="Noto Sans" w:cs="Noto Sans"/>
          <w:sz w:val="18"/>
          <w:szCs w:val="18"/>
        </w:rPr>
      </w:pPr>
      <w:r w:rsidRPr="00A70B5F">
        <w:rPr>
          <w:rFonts w:ascii="Noto Sans" w:hAnsi="Noto Sans" w:cs="Noto Sans"/>
          <w:sz w:val="18"/>
          <w:szCs w:val="18"/>
        </w:rPr>
        <w:t>LUGAR Y FECHA</w:t>
      </w:r>
    </w:p>
    <w:p w14:paraId="2084E5D3"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25719B68" w14:textId="77777777" w:rsidR="00D316F5" w:rsidRPr="00A70B5F" w:rsidRDefault="00D316F5" w:rsidP="009E7460">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1263B0C3" w14:textId="77777777" w:rsidR="00D316F5" w:rsidRPr="00A70B5F" w:rsidRDefault="00D316F5" w:rsidP="009E7460">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1580E35D"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0C9F14F2"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DF33731" w14:textId="77777777" w:rsidR="00D316F5" w:rsidRPr="00A70B5F" w:rsidRDefault="00D316F5" w:rsidP="009E7460">
      <w:pPr>
        <w:keepNext/>
        <w:keepLines/>
        <w:ind w:right="227"/>
        <w:jc w:val="both"/>
        <w:rPr>
          <w:rFonts w:ascii="Noto Sans" w:hAnsi="Noto Sans" w:cs="Noto Sans"/>
          <w:b/>
          <w:sz w:val="18"/>
          <w:szCs w:val="18"/>
        </w:rPr>
      </w:pPr>
    </w:p>
    <w:p w14:paraId="0699443F" w14:textId="77777777" w:rsidR="00D316F5" w:rsidRPr="00A70B5F" w:rsidRDefault="00D316F5" w:rsidP="009E7460">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0DBD883" w14:textId="77777777" w:rsidR="00D316F5" w:rsidRPr="00A70B5F" w:rsidRDefault="00D316F5" w:rsidP="009E7460">
      <w:pPr>
        <w:keepNext/>
        <w:keepLines/>
        <w:ind w:right="227"/>
        <w:jc w:val="both"/>
        <w:rPr>
          <w:rFonts w:ascii="Noto Sans" w:hAnsi="Noto Sans" w:cs="Noto Sans"/>
          <w:b/>
          <w:sz w:val="18"/>
          <w:szCs w:val="18"/>
        </w:rPr>
      </w:pPr>
    </w:p>
    <w:p w14:paraId="4D0DF933" w14:textId="77777777" w:rsidR="00D316F5" w:rsidRPr="00A70B5F" w:rsidRDefault="00D316F5" w:rsidP="009E7460">
      <w:pPr>
        <w:keepNext/>
        <w:keepLines/>
        <w:ind w:right="227"/>
        <w:jc w:val="both"/>
        <w:rPr>
          <w:rFonts w:ascii="Noto Sans" w:hAnsi="Noto Sans" w:cs="Noto Sans"/>
          <w:b/>
          <w:sz w:val="18"/>
          <w:szCs w:val="18"/>
        </w:rPr>
      </w:pPr>
    </w:p>
    <w:p w14:paraId="2C1DEAAD" w14:textId="77777777" w:rsidR="00D316F5" w:rsidRPr="00A70B5F" w:rsidRDefault="00D316F5" w:rsidP="009E7460">
      <w:pPr>
        <w:keepNext/>
        <w:keepLines/>
        <w:ind w:right="227"/>
        <w:jc w:val="both"/>
        <w:rPr>
          <w:rFonts w:ascii="Noto Sans" w:hAnsi="Noto Sans" w:cs="Noto Sans"/>
          <w:b/>
          <w:sz w:val="18"/>
          <w:szCs w:val="18"/>
        </w:rPr>
      </w:pPr>
    </w:p>
    <w:p w14:paraId="12C0BDD3" w14:textId="77777777" w:rsidR="00D316F5" w:rsidRPr="00A70B5F" w:rsidRDefault="00D316F5" w:rsidP="009E7460">
      <w:pPr>
        <w:keepNext/>
        <w:keepLines/>
        <w:ind w:right="227"/>
        <w:jc w:val="both"/>
        <w:rPr>
          <w:rFonts w:ascii="Noto Sans" w:hAnsi="Noto Sans" w:cs="Noto Sans"/>
          <w:b/>
          <w:sz w:val="18"/>
          <w:szCs w:val="18"/>
        </w:rPr>
      </w:pPr>
    </w:p>
    <w:p w14:paraId="073F0C5E" w14:textId="77777777" w:rsidR="00D316F5" w:rsidRPr="00A70B5F" w:rsidRDefault="00D316F5" w:rsidP="009E7460">
      <w:pPr>
        <w:ind w:right="227"/>
        <w:jc w:val="both"/>
        <w:rPr>
          <w:rFonts w:ascii="Noto Sans" w:hAnsi="Noto Sans" w:cs="Noto Sans"/>
          <w:sz w:val="18"/>
          <w:szCs w:val="18"/>
        </w:rPr>
      </w:pPr>
    </w:p>
    <w:p w14:paraId="18CA14EB" w14:textId="77777777" w:rsidR="00D316F5" w:rsidRPr="00A70B5F" w:rsidRDefault="00D316F5" w:rsidP="009E7460">
      <w:pPr>
        <w:ind w:right="227"/>
        <w:jc w:val="both"/>
        <w:rPr>
          <w:rFonts w:ascii="Noto Sans" w:hAnsi="Noto Sans" w:cs="Noto Sans"/>
          <w:sz w:val="18"/>
          <w:szCs w:val="18"/>
        </w:rPr>
      </w:pPr>
      <w:r w:rsidRPr="00A70B5F">
        <w:rPr>
          <w:rFonts w:ascii="Noto Sans" w:hAnsi="Noto Sans" w:cs="Noto Sans"/>
          <w:sz w:val="18"/>
          <w:szCs w:val="18"/>
          <w:u w:val="single"/>
        </w:rPr>
        <w:t>(_______________NOMBRE____________)</w:t>
      </w:r>
      <w:r w:rsidRPr="00A70B5F">
        <w:rPr>
          <w:rFonts w:ascii="Noto Sans" w:hAnsi="Noto Sans" w:cs="Noto Sans"/>
          <w:sz w:val="18"/>
          <w:szCs w:val="18"/>
        </w:rPr>
        <w:t xml:space="preserve">, EN MI CARÁCTER DE REPRESENTANTE LEGAL DE LA EMPRESA ______________________________, </w:t>
      </w:r>
      <w:r w:rsidR="00E6122E" w:rsidRPr="00A70B5F">
        <w:rPr>
          <w:rFonts w:ascii="Noto Sans" w:hAnsi="Noto Sans" w:cs="Noto Sans"/>
          <w:sz w:val="18"/>
          <w:szCs w:val="18"/>
        </w:rPr>
        <w:t>MANIFIESTO</w:t>
      </w:r>
      <w:r w:rsidR="00A728F2" w:rsidRPr="00A70B5F">
        <w:rPr>
          <w:rFonts w:ascii="Noto Sans" w:hAnsi="Noto Sans" w:cs="Noto Sans"/>
          <w:sz w:val="18"/>
          <w:szCs w:val="18"/>
        </w:rPr>
        <w:t xml:space="preserve"> BAJO PROTESTA DE DECIR VERDAD</w:t>
      </w:r>
      <w:r w:rsidRPr="00A70B5F">
        <w:rPr>
          <w:rFonts w:ascii="Noto Sans" w:hAnsi="Noto Sans" w:cs="Noto Sans"/>
          <w:sz w:val="18"/>
          <w:szCs w:val="18"/>
        </w:rPr>
        <w:t xml:space="preserve"> LO SIGUIENTE:</w:t>
      </w:r>
    </w:p>
    <w:p w14:paraId="1B9139A4" w14:textId="77777777" w:rsidR="00D316F5" w:rsidRPr="00A70B5F" w:rsidRDefault="00D316F5" w:rsidP="009E7460">
      <w:pPr>
        <w:ind w:right="227"/>
        <w:jc w:val="both"/>
        <w:rPr>
          <w:rFonts w:ascii="Noto Sans" w:hAnsi="Noto Sans" w:cs="Noto Sans"/>
          <w:sz w:val="18"/>
          <w:szCs w:val="18"/>
          <w:lang w:val="es-ES_tradnl"/>
        </w:rPr>
      </w:pPr>
    </w:p>
    <w:p w14:paraId="2D5CF9E2" w14:textId="77777777" w:rsidR="00D316F5" w:rsidRPr="00A70B5F" w:rsidRDefault="00D316F5" w:rsidP="009E7460">
      <w:pPr>
        <w:ind w:right="227"/>
        <w:jc w:val="both"/>
        <w:rPr>
          <w:rFonts w:ascii="Noto Sans" w:hAnsi="Noto Sans" w:cs="Noto Sans"/>
          <w:sz w:val="18"/>
          <w:szCs w:val="18"/>
          <w:lang w:val="es-ES_tradnl"/>
        </w:rPr>
      </w:pPr>
    </w:p>
    <w:p w14:paraId="62EB1A82" w14:textId="77777777" w:rsidR="00D316F5" w:rsidRPr="00A70B5F" w:rsidRDefault="00D316F5" w:rsidP="009E7460">
      <w:pPr>
        <w:ind w:right="227"/>
        <w:jc w:val="both"/>
        <w:rPr>
          <w:rFonts w:ascii="Noto Sans" w:hAnsi="Noto Sans" w:cs="Noto Sans"/>
          <w:sz w:val="18"/>
          <w:szCs w:val="18"/>
          <w:lang w:val="es-ES_tradnl"/>
        </w:rPr>
      </w:pPr>
    </w:p>
    <w:p w14:paraId="7064CB09" w14:textId="77777777" w:rsidR="00D316F5" w:rsidRPr="00A70B5F" w:rsidRDefault="00D316F5" w:rsidP="009E7460">
      <w:pPr>
        <w:ind w:right="227"/>
        <w:jc w:val="both"/>
        <w:rPr>
          <w:rFonts w:ascii="Noto Sans" w:hAnsi="Noto Sans" w:cs="Noto Sans"/>
          <w:sz w:val="18"/>
          <w:szCs w:val="18"/>
          <w:lang w:val="es-ES_tradnl"/>
        </w:rPr>
      </w:pPr>
    </w:p>
    <w:p w14:paraId="65CE01FE" w14:textId="77777777" w:rsidR="00D316F5" w:rsidRPr="00A70B5F" w:rsidRDefault="00D316F5" w:rsidP="009E7460">
      <w:pPr>
        <w:pStyle w:val="Prrafodelista"/>
        <w:ind w:right="227"/>
        <w:jc w:val="both"/>
        <w:rPr>
          <w:rFonts w:ascii="Noto Sans" w:hAnsi="Noto Sans" w:cs="Noto Sans"/>
          <w:sz w:val="18"/>
          <w:szCs w:val="18"/>
          <w:lang w:val="es-ES_tradnl"/>
        </w:rPr>
      </w:pPr>
    </w:p>
    <w:p w14:paraId="2B2F5281" w14:textId="77777777" w:rsidR="00D316F5" w:rsidRPr="00A70B5F" w:rsidRDefault="00D316F5" w:rsidP="009E7460">
      <w:pPr>
        <w:pStyle w:val="Prrafodelista"/>
        <w:numPr>
          <w:ilvl w:val="0"/>
          <w:numId w:val="40"/>
        </w:numPr>
        <w:ind w:right="227"/>
        <w:contextualSpacing/>
        <w:jc w:val="both"/>
        <w:rPr>
          <w:rFonts w:ascii="Noto Sans" w:hAnsi="Noto Sans" w:cs="Noto Sans"/>
          <w:sz w:val="18"/>
          <w:szCs w:val="18"/>
          <w:lang w:val="es-ES_tradnl"/>
        </w:rPr>
      </w:pPr>
      <w:r w:rsidRPr="00A70B5F">
        <w:rPr>
          <w:rFonts w:ascii="Noto Sans" w:hAnsi="Noto Sans" w:cs="Noto Sans"/>
          <w:sz w:val="18"/>
          <w:szCs w:val="18"/>
          <w:lang w:val="es-ES_tradnl"/>
        </w:rPr>
        <w:t xml:space="preserve">QUE LOS PRECIOS QUE SE PRESENTAN EN MI PROPUESTA ECONÓMICA </w:t>
      </w:r>
      <w:r w:rsidRPr="00A70B5F">
        <w:rPr>
          <w:rFonts w:ascii="Noto Sans" w:hAnsi="Noto Sans" w:cs="Noto Sans"/>
          <w:b/>
          <w:bCs/>
          <w:sz w:val="18"/>
          <w:szCs w:val="18"/>
          <w:lang w:val="es-ES_tradnl"/>
        </w:rPr>
        <w:t>NO SE COTIZAN EN CONDICIONES DE PRÁCTICAS DESLEALES</w:t>
      </w:r>
      <w:r w:rsidRPr="00A70B5F">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517CE18C" w14:textId="77777777" w:rsidR="00D316F5" w:rsidRPr="00A70B5F" w:rsidRDefault="00D316F5" w:rsidP="009E7460">
      <w:pPr>
        <w:ind w:right="227"/>
        <w:jc w:val="both"/>
        <w:rPr>
          <w:rFonts w:ascii="Noto Sans" w:hAnsi="Noto Sans" w:cs="Noto Sans"/>
          <w:sz w:val="18"/>
          <w:szCs w:val="18"/>
        </w:rPr>
      </w:pPr>
    </w:p>
    <w:p w14:paraId="3EE5AB06" w14:textId="77777777" w:rsidR="00D316F5" w:rsidRPr="00A70B5F" w:rsidRDefault="00D316F5" w:rsidP="009E7460">
      <w:pPr>
        <w:ind w:right="227"/>
        <w:jc w:val="both"/>
        <w:rPr>
          <w:rFonts w:ascii="Noto Sans" w:hAnsi="Noto Sans" w:cs="Noto Sans"/>
          <w:sz w:val="18"/>
          <w:szCs w:val="18"/>
        </w:rPr>
      </w:pPr>
    </w:p>
    <w:p w14:paraId="0BDEE5FE" w14:textId="77777777" w:rsidR="00D316F5" w:rsidRPr="00A70B5F" w:rsidRDefault="00D316F5" w:rsidP="009E7460">
      <w:pPr>
        <w:ind w:right="227"/>
        <w:jc w:val="both"/>
        <w:rPr>
          <w:rFonts w:ascii="Noto Sans" w:hAnsi="Noto Sans" w:cs="Noto Sans"/>
          <w:sz w:val="18"/>
          <w:szCs w:val="18"/>
        </w:rPr>
      </w:pPr>
    </w:p>
    <w:p w14:paraId="0129E877" w14:textId="77777777" w:rsidR="00D316F5" w:rsidRPr="00A70B5F" w:rsidRDefault="00D316F5" w:rsidP="009E7460">
      <w:pPr>
        <w:ind w:right="227"/>
        <w:jc w:val="both"/>
        <w:rPr>
          <w:rFonts w:ascii="Noto Sans" w:hAnsi="Noto Sans" w:cs="Noto Sans"/>
          <w:sz w:val="18"/>
          <w:szCs w:val="18"/>
        </w:rPr>
      </w:pPr>
    </w:p>
    <w:p w14:paraId="3FC7D0A2" w14:textId="77777777" w:rsidR="00D316F5" w:rsidRPr="00A70B5F" w:rsidRDefault="00D316F5" w:rsidP="009E7460">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F9BA18E" w14:textId="77777777" w:rsidR="00D316F5" w:rsidRPr="00A70B5F" w:rsidRDefault="00D316F5" w:rsidP="009E7460">
      <w:pPr>
        <w:ind w:right="227"/>
        <w:jc w:val="both"/>
        <w:rPr>
          <w:rFonts w:ascii="Noto Sans" w:hAnsi="Noto Sans" w:cs="Noto Sans"/>
          <w:sz w:val="18"/>
          <w:szCs w:val="18"/>
        </w:rPr>
      </w:pPr>
      <w:r w:rsidRPr="00A70B5F">
        <w:rPr>
          <w:rFonts w:ascii="Noto Sans" w:hAnsi="Noto Sans" w:cs="Noto Sans"/>
          <w:sz w:val="18"/>
          <w:szCs w:val="18"/>
        </w:rPr>
        <w:t>(DEL REPRESENTANTE LEGAL).</w:t>
      </w:r>
    </w:p>
    <w:p w14:paraId="4091AD90" w14:textId="77777777" w:rsidR="00D316F5" w:rsidRPr="00A70B5F" w:rsidRDefault="00D316F5" w:rsidP="009E7460">
      <w:pPr>
        <w:suppressAutoHyphens w:val="0"/>
        <w:ind w:right="227"/>
        <w:jc w:val="both"/>
        <w:rPr>
          <w:rFonts w:ascii="Noto Sans" w:hAnsi="Noto Sans" w:cs="Noto Sans"/>
          <w:sz w:val="18"/>
          <w:szCs w:val="18"/>
        </w:rPr>
      </w:pPr>
      <w:r w:rsidRPr="00A70B5F">
        <w:rPr>
          <w:rFonts w:ascii="Noto Sans" w:hAnsi="Noto Sans" w:cs="Noto Sans"/>
          <w:sz w:val="18"/>
          <w:szCs w:val="18"/>
        </w:rPr>
        <w:br w:type="page"/>
      </w:r>
    </w:p>
    <w:p w14:paraId="2FBC3339" w14:textId="77777777" w:rsidR="0054671D" w:rsidRPr="00A70B5F" w:rsidRDefault="0054671D" w:rsidP="009E7460">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18 (DIECIOCHO)</w:t>
      </w:r>
    </w:p>
    <w:p w14:paraId="6205D73D" w14:textId="77777777" w:rsidR="0054671D" w:rsidRPr="00A70B5F" w:rsidRDefault="0054671D" w:rsidP="009E7460">
      <w:pPr>
        <w:ind w:right="227"/>
        <w:jc w:val="both"/>
        <w:rPr>
          <w:rFonts w:ascii="Noto Sans" w:hAnsi="Noto Sans" w:cs="Noto Sans"/>
          <w:b/>
          <w:sz w:val="18"/>
          <w:szCs w:val="18"/>
        </w:rPr>
      </w:pPr>
    </w:p>
    <w:p w14:paraId="151F2E95" w14:textId="77777777" w:rsidR="0054671D" w:rsidRPr="00A70B5F" w:rsidRDefault="0054671D" w:rsidP="009E7460">
      <w:pPr>
        <w:ind w:right="227"/>
        <w:jc w:val="both"/>
        <w:rPr>
          <w:rFonts w:ascii="Noto Sans" w:hAnsi="Noto Sans" w:cs="Noto Sans"/>
          <w:b/>
          <w:sz w:val="18"/>
          <w:szCs w:val="18"/>
        </w:rPr>
      </w:pPr>
    </w:p>
    <w:p w14:paraId="684AC16D" w14:textId="77777777" w:rsidR="0054671D" w:rsidRPr="00A70B5F" w:rsidRDefault="0054671D" w:rsidP="009E7460">
      <w:pPr>
        <w:ind w:right="227"/>
        <w:jc w:val="both"/>
        <w:rPr>
          <w:rFonts w:ascii="Noto Sans" w:hAnsi="Noto Sans" w:cs="Noto Sans"/>
          <w:b/>
          <w:sz w:val="18"/>
          <w:szCs w:val="18"/>
        </w:rPr>
      </w:pPr>
    </w:p>
    <w:p w14:paraId="16EB4E63" w14:textId="77777777" w:rsidR="0054671D" w:rsidRPr="00A70B5F" w:rsidRDefault="0054671D" w:rsidP="009E7460">
      <w:pPr>
        <w:ind w:right="227"/>
        <w:jc w:val="both"/>
        <w:rPr>
          <w:rFonts w:ascii="Noto Sans" w:hAnsi="Noto Sans" w:cs="Noto Sans"/>
          <w:b/>
          <w:sz w:val="18"/>
          <w:szCs w:val="18"/>
        </w:rPr>
      </w:pPr>
    </w:p>
    <w:p w14:paraId="5C2AF2FF" w14:textId="0921598D" w:rsidR="0054671D" w:rsidRPr="00A70B5F" w:rsidRDefault="0054671D" w:rsidP="009E7460">
      <w:pPr>
        <w:ind w:right="227"/>
        <w:jc w:val="both"/>
        <w:rPr>
          <w:rFonts w:ascii="Noto Sans" w:hAnsi="Noto Sans" w:cs="Noto Sans"/>
          <w:sz w:val="18"/>
          <w:szCs w:val="18"/>
          <w:u w:val="single"/>
        </w:rPr>
      </w:pPr>
      <w:r w:rsidRPr="00A70B5F">
        <w:rPr>
          <w:rFonts w:ascii="Noto Sans" w:hAnsi="Noto Sans" w:cs="Noto Sans"/>
          <w:sz w:val="18"/>
          <w:szCs w:val="18"/>
          <w:u w:val="single"/>
        </w:rPr>
        <w:t>________(nombre)             ,</w:t>
      </w:r>
      <w:r w:rsidRPr="00A70B5F">
        <w:rPr>
          <w:rFonts w:ascii="Noto Sans" w:hAnsi="Noto Sans" w:cs="Noto Sans"/>
          <w:sz w:val="18"/>
          <w:szCs w:val="18"/>
        </w:rPr>
        <w:t xml:space="preserve"> manifiesto bajo protesta a decir verdad, que los datos aquí asentados son ciertos, así como que cuento con </w:t>
      </w:r>
      <w:r w:rsidRPr="00A70B5F">
        <w:rPr>
          <w:rFonts w:ascii="Noto Sans" w:hAnsi="Noto Sans" w:cs="Noto Sans"/>
          <w:b/>
          <w:bCs/>
          <w:sz w:val="18"/>
          <w:szCs w:val="18"/>
        </w:rPr>
        <w:t>facultades suficientes</w:t>
      </w:r>
      <w:r w:rsidRPr="00A70B5F">
        <w:rPr>
          <w:rFonts w:ascii="Noto Sans" w:hAnsi="Noto Sans" w:cs="Noto Sans"/>
          <w:sz w:val="18"/>
          <w:szCs w:val="18"/>
        </w:rPr>
        <w:t xml:space="preserve"> para intervenir en el acto de presentación y apertura de proposiciones, para comprometerse por mi o por mi representada en la presente </w:t>
      </w:r>
      <w:r w:rsidR="00FF4A8C">
        <w:rPr>
          <w:rFonts w:ascii="Noto Sans" w:hAnsi="Noto Sans" w:cs="Noto Sans"/>
          <w:sz w:val="18"/>
          <w:szCs w:val="18"/>
          <w:lang w:val="es-ES_tradnl"/>
        </w:rPr>
        <w:t xml:space="preserve">licitación pública internacional bajo </w:t>
      </w:r>
      <w:r w:rsidR="001C240F" w:rsidRP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 _________, a nombre y representación de: </w:t>
      </w:r>
      <w:r w:rsidRPr="00A70B5F">
        <w:rPr>
          <w:rFonts w:ascii="Noto Sans" w:hAnsi="Noto Sans" w:cs="Noto Sans"/>
          <w:sz w:val="18"/>
          <w:szCs w:val="18"/>
          <w:u w:val="single"/>
        </w:rPr>
        <w:t>___(persona física o moral)___.</w:t>
      </w:r>
    </w:p>
    <w:p w14:paraId="76B901F7" w14:textId="77777777" w:rsidR="0054671D" w:rsidRPr="00A70B5F" w:rsidRDefault="0054671D" w:rsidP="009E7460">
      <w:pPr>
        <w:ind w:right="227"/>
        <w:jc w:val="both"/>
        <w:rPr>
          <w:rFonts w:ascii="Noto Sans" w:hAnsi="Noto Sans" w:cs="Noto Sans"/>
          <w:sz w:val="18"/>
          <w:szCs w:val="18"/>
        </w:rPr>
      </w:pPr>
    </w:p>
    <w:p w14:paraId="328D5F10" w14:textId="77777777" w:rsidR="0054671D" w:rsidRPr="00A70B5F" w:rsidRDefault="0054671D" w:rsidP="009E7460">
      <w:pPr>
        <w:ind w:right="227"/>
        <w:jc w:val="both"/>
        <w:rPr>
          <w:rFonts w:ascii="Noto Sans" w:hAnsi="Noto Sans" w:cs="Noto Sans"/>
          <w:sz w:val="18"/>
          <w:szCs w:val="18"/>
        </w:rPr>
      </w:pPr>
    </w:p>
    <w:p w14:paraId="7484A5E0" w14:textId="77777777" w:rsidR="0054671D" w:rsidRPr="00A70B5F" w:rsidRDefault="0054671D" w:rsidP="009E7460">
      <w:pPr>
        <w:ind w:right="227"/>
        <w:jc w:val="both"/>
        <w:rPr>
          <w:rFonts w:ascii="Noto Sans" w:hAnsi="Noto Sans" w:cs="Noto Sans"/>
          <w:sz w:val="18"/>
          <w:szCs w:val="18"/>
        </w:rPr>
      </w:pPr>
    </w:p>
    <w:p w14:paraId="1FDC8401" w14:textId="77777777" w:rsidR="0054671D" w:rsidRPr="00A70B5F" w:rsidRDefault="0054671D" w:rsidP="009E7460">
      <w:pPr>
        <w:ind w:right="227"/>
        <w:jc w:val="both"/>
        <w:rPr>
          <w:rFonts w:ascii="Noto Sans" w:hAnsi="Noto Sans" w:cs="Noto Sans"/>
          <w:sz w:val="18"/>
          <w:szCs w:val="18"/>
        </w:rPr>
      </w:pPr>
    </w:p>
    <w:p w14:paraId="69C0D721" w14:textId="77777777" w:rsidR="0054671D" w:rsidRPr="00A70B5F" w:rsidRDefault="0054671D" w:rsidP="009E7460">
      <w:pPr>
        <w:ind w:right="227"/>
        <w:jc w:val="both"/>
        <w:rPr>
          <w:rFonts w:ascii="Noto Sans" w:hAnsi="Noto Sans" w:cs="Noto Sans"/>
          <w:sz w:val="18"/>
          <w:szCs w:val="18"/>
        </w:rPr>
      </w:pPr>
    </w:p>
    <w:p w14:paraId="2609F2BE" w14:textId="77777777" w:rsidR="0054671D" w:rsidRPr="00A70B5F" w:rsidRDefault="0054671D" w:rsidP="009E7460">
      <w:pPr>
        <w:ind w:right="227"/>
        <w:jc w:val="both"/>
        <w:rPr>
          <w:rFonts w:ascii="Noto Sans" w:hAnsi="Noto Sans" w:cs="Noto Sans"/>
          <w:sz w:val="18"/>
          <w:szCs w:val="18"/>
        </w:rPr>
      </w:pPr>
    </w:p>
    <w:p w14:paraId="66B2301F" w14:textId="77777777" w:rsidR="0054671D" w:rsidRPr="00A70B5F" w:rsidRDefault="0054671D" w:rsidP="009E7460">
      <w:pPr>
        <w:ind w:right="227"/>
        <w:jc w:val="both"/>
        <w:rPr>
          <w:rFonts w:ascii="Noto Sans" w:hAnsi="Noto Sans" w:cs="Noto Sans"/>
          <w:sz w:val="18"/>
          <w:szCs w:val="18"/>
        </w:rPr>
      </w:pPr>
    </w:p>
    <w:p w14:paraId="5CED11F1" w14:textId="77777777" w:rsidR="0054671D" w:rsidRPr="00A70B5F" w:rsidRDefault="0054671D" w:rsidP="009E7460">
      <w:pPr>
        <w:ind w:right="227"/>
        <w:jc w:val="both"/>
        <w:rPr>
          <w:rFonts w:ascii="Noto Sans" w:hAnsi="Noto Sans" w:cs="Noto Sans"/>
          <w:sz w:val="18"/>
          <w:szCs w:val="18"/>
        </w:rPr>
      </w:pPr>
      <w:r w:rsidRPr="00A70B5F">
        <w:rPr>
          <w:rFonts w:ascii="Noto Sans" w:hAnsi="Noto Sans" w:cs="Noto Sans"/>
          <w:sz w:val="18"/>
          <w:szCs w:val="18"/>
        </w:rPr>
        <w:t>(Lugar y fecha)</w:t>
      </w:r>
    </w:p>
    <w:p w14:paraId="0DD62DFC" w14:textId="77777777" w:rsidR="0054671D" w:rsidRPr="00A70B5F" w:rsidRDefault="0054671D" w:rsidP="009E7460">
      <w:pPr>
        <w:ind w:right="227"/>
        <w:jc w:val="both"/>
        <w:rPr>
          <w:rFonts w:ascii="Noto Sans" w:hAnsi="Noto Sans" w:cs="Noto Sans"/>
          <w:sz w:val="18"/>
          <w:szCs w:val="18"/>
        </w:rPr>
      </w:pPr>
    </w:p>
    <w:p w14:paraId="6CAED172" w14:textId="77777777" w:rsidR="0054671D" w:rsidRPr="00A70B5F" w:rsidRDefault="0054671D" w:rsidP="009E7460">
      <w:pPr>
        <w:ind w:right="227"/>
        <w:jc w:val="both"/>
        <w:rPr>
          <w:rFonts w:ascii="Noto Sans" w:hAnsi="Noto Sans" w:cs="Noto Sans"/>
          <w:sz w:val="18"/>
          <w:szCs w:val="18"/>
        </w:rPr>
      </w:pPr>
    </w:p>
    <w:p w14:paraId="09A5E566" w14:textId="77777777" w:rsidR="0054671D" w:rsidRPr="00A70B5F" w:rsidRDefault="0054671D" w:rsidP="009E7460">
      <w:pPr>
        <w:ind w:right="227"/>
        <w:jc w:val="both"/>
        <w:rPr>
          <w:rFonts w:ascii="Noto Sans" w:hAnsi="Noto Sans" w:cs="Noto Sans"/>
          <w:sz w:val="18"/>
          <w:szCs w:val="18"/>
        </w:rPr>
      </w:pPr>
      <w:r w:rsidRPr="00A70B5F">
        <w:rPr>
          <w:rFonts w:ascii="Noto Sans" w:hAnsi="Noto Sans" w:cs="Noto Sans"/>
          <w:sz w:val="18"/>
          <w:szCs w:val="18"/>
        </w:rPr>
        <w:t>________________________________________</w:t>
      </w:r>
    </w:p>
    <w:p w14:paraId="3C5E2B95" w14:textId="77777777" w:rsidR="0054671D" w:rsidRPr="00A70B5F" w:rsidRDefault="0054671D" w:rsidP="009E7460">
      <w:pPr>
        <w:ind w:right="227"/>
        <w:jc w:val="both"/>
        <w:rPr>
          <w:rFonts w:ascii="Noto Sans" w:hAnsi="Noto Sans" w:cs="Noto Sans"/>
          <w:sz w:val="18"/>
          <w:szCs w:val="18"/>
        </w:rPr>
      </w:pPr>
      <w:r w:rsidRPr="00A70B5F">
        <w:rPr>
          <w:rFonts w:ascii="Noto Sans" w:hAnsi="Noto Sans" w:cs="Noto Sans"/>
          <w:sz w:val="18"/>
          <w:szCs w:val="18"/>
        </w:rPr>
        <w:t>Protesto lo necesario</w:t>
      </w:r>
    </w:p>
    <w:p w14:paraId="03BACF72" w14:textId="77777777" w:rsidR="0054671D" w:rsidRPr="00A70B5F" w:rsidRDefault="0054671D" w:rsidP="009E7460">
      <w:pPr>
        <w:ind w:right="227"/>
        <w:jc w:val="both"/>
        <w:rPr>
          <w:rFonts w:ascii="Noto Sans" w:hAnsi="Noto Sans" w:cs="Noto Sans"/>
          <w:sz w:val="18"/>
          <w:szCs w:val="18"/>
        </w:rPr>
      </w:pPr>
      <w:r w:rsidRPr="00A70B5F">
        <w:rPr>
          <w:rFonts w:ascii="Noto Sans" w:hAnsi="Noto Sans" w:cs="Noto Sans"/>
          <w:sz w:val="18"/>
          <w:szCs w:val="18"/>
        </w:rPr>
        <w:t>(Nombre y firma)</w:t>
      </w:r>
    </w:p>
    <w:p w14:paraId="30B4F380" w14:textId="77777777" w:rsidR="00D316F5" w:rsidRPr="00A70B5F" w:rsidRDefault="0054671D" w:rsidP="009E7460">
      <w:pPr>
        <w:ind w:right="227"/>
        <w:rPr>
          <w:rFonts w:ascii="Noto Sans" w:hAnsi="Noto Sans" w:cs="Noto Sans"/>
          <w:sz w:val="18"/>
          <w:szCs w:val="18"/>
        </w:rPr>
      </w:pPr>
      <w:r w:rsidRPr="00A70B5F">
        <w:rPr>
          <w:rFonts w:ascii="Noto Sans" w:hAnsi="Noto Sans" w:cs="Noto Sans"/>
          <w:sz w:val="18"/>
          <w:szCs w:val="18"/>
        </w:rPr>
        <w:br w:type="page"/>
      </w:r>
    </w:p>
    <w:p w14:paraId="28EE39FC" w14:textId="77777777" w:rsidR="0054671D" w:rsidRPr="00A70B5F" w:rsidRDefault="0054671D" w:rsidP="009E7460">
      <w:pPr>
        <w:ind w:right="227"/>
        <w:rPr>
          <w:rFonts w:ascii="Noto Sans" w:hAnsi="Noto Sans" w:cs="Noto Sans"/>
          <w:sz w:val="18"/>
          <w:szCs w:val="18"/>
        </w:rPr>
      </w:pPr>
    </w:p>
    <w:p w14:paraId="56335322" w14:textId="77777777" w:rsidR="008F0CEC" w:rsidRPr="00A70B5F" w:rsidRDefault="008F0CEC" w:rsidP="009E7460">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t>ANEXO NUMERO 19 (DIECINUEVE)</w:t>
      </w:r>
    </w:p>
    <w:p w14:paraId="0A093059" w14:textId="77777777" w:rsidR="008F0CEC" w:rsidRPr="00A70B5F" w:rsidRDefault="008F0CEC" w:rsidP="009E7460">
      <w:pPr>
        <w:tabs>
          <w:tab w:val="left" w:pos="720"/>
        </w:tabs>
        <w:ind w:right="227"/>
        <w:jc w:val="center"/>
        <w:rPr>
          <w:rFonts w:ascii="Noto Sans" w:hAnsi="Noto Sans" w:cs="Noto Sans"/>
          <w:b/>
          <w:bCs/>
          <w:sz w:val="18"/>
          <w:szCs w:val="18"/>
        </w:rPr>
      </w:pPr>
    </w:p>
    <w:p w14:paraId="1D907683" w14:textId="77777777" w:rsidR="008F0CEC" w:rsidRPr="00A70B5F" w:rsidRDefault="008F0CEC" w:rsidP="009E7460">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4A1F5190" w14:textId="77777777" w:rsidR="008F0CEC" w:rsidRPr="00A70B5F" w:rsidRDefault="008F0CEC" w:rsidP="009E7460">
      <w:pPr>
        <w:ind w:right="227"/>
        <w:jc w:val="both"/>
        <w:rPr>
          <w:rFonts w:ascii="Noto Sans" w:hAnsi="Noto Sans" w:cs="Noto Sans"/>
          <w:b/>
          <w:sz w:val="18"/>
          <w:szCs w:val="18"/>
        </w:rPr>
      </w:pPr>
    </w:p>
    <w:p w14:paraId="2E88D037" w14:textId="77777777" w:rsidR="008F0CEC" w:rsidRPr="00A70B5F" w:rsidRDefault="008F0CEC" w:rsidP="009E7460">
      <w:pPr>
        <w:ind w:right="227"/>
        <w:jc w:val="both"/>
        <w:rPr>
          <w:rFonts w:ascii="Noto Sans" w:hAnsi="Noto Sans" w:cs="Noto Sans"/>
          <w:b/>
          <w:sz w:val="18"/>
          <w:szCs w:val="18"/>
        </w:rPr>
      </w:pPr>
    </w:p>
    <w:p w14:paraId="51A88BB8" w14:textId="77777777" w:rsidR="008F0CEC" w:rsidRPr="00A70B5F" w:rsidRDefault="008F0CEC" w:rsidP="009E7460">
      <w:pPr>
        <w:ind w:right="227"/>
        <w:jc w:val="both"/>
        <w:rPr>
          <w:rFonts w:ascii="Noto Sans" w:hAnsi="Noto Sans" w:cs="Noto Sans"/>
          <w:b/>
          <w:sz w:val="18"/>
          <w:szCs w:val="18"/>
        </w:rPr>
      </w:pPr>
    </w:p>
    <w:p w14:paraId="4A050575" w14:textId="77777777" w:rsidR="008F0CEC" w:rsidRPr="00A70B5F" w:rsidRDefault="008F0CEC" w:rsidP="009E7460">
      <w:pPr>
        <w:ind w:right="227"/>
        <w:jc w:val="right"/>
        <w:rPr>
          <w:rFonts w:ascii="Noto Sans" w:hAnsi="Noto Sans" w:cs="Noto Sans"/>
          <w:sz w:val="18"/>
          <w:szCs w:val="18"/>
        </w:rPr>
      </w:pPr>
      <w:r w:rsidRPr="00A70B5F">
        <w:rPr>
          <w:rFonts w:ascii="Noto Sans" w:hAnsi="Noto Sans" w:cs="Noto Sans"/>
          <w:sz w:val="18"/>
          <w:szCs w:val="18"/>
        </w:rPr>
        <w:t>LUGAR Y FECHA</w:t>
      </w:r>
    </w:p>
    <w:p w14:paraId="3DAF3DC2" w14:textId="77777777" w:rsidR="008F0CEC" w:rsidRPr="00A70B5F" w:rsidRDefault="008F0CEC" w:rsidP="009E7460">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06E116AB" w14:textId="77777777" w:rsidR="008F0CEC" w:rsidRPr="00A70B5F" w:rsidRDefault="008F0CEC" w:rsidP="009E7460">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042F53C6" w14:textId="77777777" w:rsidR="008F0CEC" w:rsidRPr="00A70B5F" w:rsidRDefault="008F0CEC" w:rsidP="009E7460">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26AD8881" w14:textId="77777777" w:rsidR="008F0CEC" w:rsidRPr="00A70B5F" w:rsidRDefault="008F0CEC" w:rsidP="009E7460">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6A5A91D4" w14:textId="77777777" w:rsidR="008F0CEC" w:rsidRPr="00A70B5F" w:rsidRDefault="008F0CEC" w:rsidP="009E7460">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2F997178" w14:textId="77777777" w:rsidR="008F0CEC" w:rsidRPr="00A70B5F" w:rsidRDefault="008F0CEC" w:rsidP="009E7460">
      <w:pPr>
        <w:keepNext/>
        <w:keepLines/>
        <w:ind w:right="227"/>
        <w:jc w:val="both"/>
        <w:rPr>
          <w:rFonts w:ascii="Noto Sans" w:hAnsi="Noto Sans" w:cs="Noto Sans"/>
          <w:b/>
          <w:sz w:val="18"/>
          <w:szCs w:val="18"/>
        </w:rPr>
      </w:pPr>
    </w:p>
    <w:p w14:paraId="2CA2E14F" w14:textId="77777777" w:rsidR="008F0CEC" w:rsidRPr="00A70B5F" w:rsidRDefault="008F0CEC" w:rsidP="009E7460">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7FAA6FEF" w14:textId="77777777" w:rsidR="008F0CEC" w:rsidRPr="00A70B5F" w:rsidRDefault="008F0CEC" w:rsidP="009E7460">
      <w:pPr>
        <w:keepNext/>
        <w:keepLines/>
        <w:ind w:right="227"/>
        <w:jc w:val="both"/>
        <w:rPr>
          <w:rFonts w:ascii="Noto Sans" w:hAnsi="Noto Sans" w:cs="Noto Sans"/>
          <w:b/>
          <w:sz w:val="18"/>
          <w:szCs w:val="18"/>
        </w:rPr>
      </w:pPr>
    </w:p>
    <w:p w14:paraId="489514AB" w14:textId="77777777" w:rsidR="008F0CEC" w:rsidRPr="00A70B5F" w:rsidRDefault="008F0CEC" w:rsidP="009E7460">
      <w:pPr>
        <w:keepNext/>
        <w:keepLines/>
        <w:ind w:right="227"/>
        <w:jc w:val="both"/>
        <w:rPr>
          <w:rFonts w:ascii="Noto Sans" w:hAnsi="Noto Sans" w:cs="Noto Sans"/>
          <w:b/>
          <w:sz w:val="18"/>
          <w:szCs w:val="18"/>
        </w:rPr>
      </w:pPr>
    </w:p>
    <w:p w14:paraId="1A46ACE1" w14:textId="77777777" w:rsidR="008F0CEC" w:rsidRPr="00A70B5F" w:rsidRDefault="008F0CEC" w:rsidP="009E7460">
      <w:pPr>
        <w:keepNext/>
        <w:keepLines/>
        <w:ind w:right="227"/>
        <w:jc w:val="both"/>
        <w:rPr>
          <w:rFonts w:ascii="Noto Sans" w:hAnsi="Noto Sans" w:cs="Noto Sans"/>
          <w:b/>
          <w:sz w:val="18"/>
          <w:szCs w:val="18"/>
        </w:rPr>
      </w:pPr>
    </w:p>
    <w:p w14:paraId="2462F587" w14:textId="77777777" w:rsidR="008F0CEC" w:rsidRPr="00A70B5F" w:rsidRDefault="008F0CEC" w:rsidP="009E7460">
      <w:pPr>
        <w:keepNext/>
        <w:keepLines/>
        <w:ind w:right="227"/>
        <w:jc w:val="both"/>
        <w:rPr>
          <w:rFonts w:ascii="Noto Sans" w:hAnsi="Noto Sans" w:cs="Noto Sans"/>
          <w:b/>
          <w:sz w:val="18"/>
          <w:szCs w:val="18"/>
        </w:rPr>
      </w:pPr>
    </w:p>
    <w:p w14:paraId="037201F5" w14:textId="77777777" w:rsidR="008F0CEC" w:rsidRPr="00A70B5F" w:rsidRDefault="008F0CEC" w:rsidP="009E7460">
      <w:pPr>
        <w:ind w:right="227"/>
        <w:jc w:val="both"/>
        <w:rPr>
          <w:rFonts w:ascii="Noto Sans" w:hAnsi="Noto Sans" w:cs="Noto Sans"/>
          <w:sz w:val="18"/>
          <w:szCs w:val="18"/>
        </w:rPr>
      </w:pPr>
    </w:p>
    <w:p w14:paraId="47C1B32D" w14:textId="77777777" w:rsidR="008F0CEC" w:rsidRPr="00A70B5F" w:rsidRDefault="008F0CEC" w:rsidP="009E7460">
      <w:pPr>
        <w:ind w:right="227"/>
        <w:jc w:val="both"/>
        <w:rPr>
          <w:rFonts w:ascii="Noto Sans" w:hAnsi="Noto Sans" w:cs="Noto Sans"/>
          <w:sz w:val="18"/>
          <w:szCs w:val="18"/>
        </w:rPr>
      </w:pPr>
      <w:r w:rsidRPr="00A70B5F">
        <w:rPr>
          <w:rFonts w:ascii="Noto Sans" w:hAnsi="Noto Sans" w:cs="Noto Sans"/>
          <w:sz w:val="18"/>
          <w:szCs w:val="18"/>
          <w:u w:val="single"/>
        </w:rPr>
        <w:t xml:space="preserve">(_______________NOMBRE____________) </w:t>
      </w:r>
      <w:r w:rsidR="00BB47B1" w:rsidRPr="00A70B5F">
        <w:rPr>
          <w:rFonts w:ascii="Noto Sans" w:hAnsi="Noto Sans" w:cs="Noto Sans"/>
          <w:sz w:val="18"/>
          <w:szCs w:val="18"/>
        </w:rPr>
        <w:t>BAJO PROTESTA DE DECIR VERDAD,</w:t>
      </w:r>
      <w:r w:rsidRPr="00A70B5F">
        <w:rPr>
          <w:rFonts w:ascii="Noto Sans" w:hAnsi="Noto Sans" w:cs="Noto Sans"/>
          <w:sz w:val="18"/>
          <w:szCs w:val="18"/>
        </w:rPr>
        <w:t xml:space="preserve"> EN MI CARÁCTER DE REPRESENTANTE LEGAL DE LA EMPRESA ______________________________, DECLARO LO SIGUIENTE:</w:t>
      </w:r>
    </w:p>
    <w:p w14:paraId="6D038E66" w14:textId="77777777" w:rsidR="008F0CEC" w:rsidRPr="00A70B5F" w:rsidRDefault="008F0CEC" w:rsidP="009E7460">
      <w:pPr>
        <w:ind w:right="227"/>
        <w:jc w:val="both"/>
        <w:rPr>
          <w:rFonts w:ascii="Noto Sans" w:hAnsi="Noto Sans" w:cs="Noto Sans"/>
          <w:sz w:val="18"/>
          <w:szCs w:val="18"/>
          <w:lang w:val="es-ES_tradnl"/>
        </w:rPr>
      </w:pPr>
    </w:p>
    <w:p w14:paraId="3C7AE314" w14:textId="77777777" w:rsidR="008F0CEC" w:rsidRPr="00A70B5F" w:rsidRDefault="008F0CEC" w:rsidP="009E7460">
      <w:pPr>
        <w:ind w:right="227"/>
        <w:jc w:val="both"/>
        <w:rPr>
          <w:rFonts w:ascii="Noto Sans" w:hAnsi="Noto Sans" w:cs="Noto Sans"/>
          <w:sz w:val="18"/>
          <w:szCs w:val="18"/>
          <w:lang w:val="es-ES_tradnl"/>
        </w:rPr>
      </w:pPr>
    </w:p>
    <w:p w14:paraId="51665234" w14:textId="77777777" w:rsidR="00BB47B1" w:rsidRPr="00A70B5F" w:rsidRDefault="00BB47B1" w:rsidP="009E7460">
      <w:pPr>
        <w:ind w:right="227"/>
        <w:jc w:val="both"/>
        <w:rPr>
          <w:rFonts w:ascii="Noto Sans" w:hAnsi="Noto Sans" w:cs="Noto Sans"/>
          <w:sz w:val="18"/>
          <w:szCs w:val="18"/>
        </w:rPr>
      </w:pPr>
    </w:p>
    <w:p w14:paraId="5D6C69DC" w14:textId="77777777" w:rsidR="00BB47B1" w:rsidRPr="00A70B5F" w:rsidRDefault="005F0DE6" w:rsidP="009E7460">
      <w:pPr>
        <w:pStyle w:val="Prrafodelista"/>
        <w:numPr>
          <w:ilvl w:val="0"/>
          <w:numId w:val="41"/>
        </w:numPr>
        <w:ind w:right="227"/>
        <w:jc w:val="both"/>
        <w:rPr>
          <w:rFonts w:ascii="Noto Sans" w:hAnsi="Noto Sans" w:cs="Noto Sans"/>
          <w:sz w:val="18"/>
          <w:szCs w:val="18"/>
        </w:rPr>
      </w:pPr>
      <w:r w:rsidRPr="00A70B5F">
        <w:rPr>
          <w:rFonts w:ascii="Noto Sans" w:hAnsi="Noto Sans" w:cs="Noto Sans"/>
          <w:sz w:val="18"/>
          <w:szCs w:val="18"/>
        </w:rPr>
        <w:t>M</w:t>
      </w:r>
      <w:r w:rsidR="00BB47B1" w:rsidRPr="00A70B5F">
        <w:rPr>
          <w:rFonts w:ascii="Noto Sans" w:hAnsi="Noto Sans" w:cs="Noto Sans"/>
          <w:sz w:val="18"/>
          <w:szCs w:val="18"/>
        </w:rPr>
        <w:t xml:space="preserve">anifiesto, bajo protesta de decir verdad, </w:t>
      </w:r>
      <w:r w:rsidRPr="00A70B5F">
        <w:rPr>
          <w:rFonts w:ascii="Noto Sans" w:hAnsi="Noto Sans" w:cs="Noto Sans"/>
          <w:sz w:val="18"/>
          <w:szCs w:val="18"/>
        </w:rPr>
        <w:t xml:space="preserve">que </w:t>
      </w:r>
      <w:r w:rsidR="00BE082C" w:rsidRPr="00A70B5F">
        <w:rPr>
          <w:rFonts w:ascii="Noto Sans" w:hAnsi="Noto Sans" w:cs="Noto Sans"/>
          <w:sz w:val="18"/>
          <w:szCs w:val="18"/>
        </w:rPr>
        <w:t>los</w:t>
      </w:r>
      <w:r w:rsidR="00BB47B1" w:rsidRPr="00A70B5F">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A70B5F">
        <w:rPr>
          <w:rFonts w:ascii="Noto Sans" w:hAnsi="Noto Sans" w:cs="Noto Sans"/>
          <w:sz w:val="18"/>
          <w:szCs w:val="18"/>
        </w:rPr>
        <w:t>Los que relaciono a continuación:</w:t>
      </w:r>
    </w:p>
    <w:p w14:paraId="2325F604" w14:textId="77777777" w:rsidR="00BE082C" w:rsidRPr="00A70B5F" w:rsidRDefault="00BE082C" w:rsidP="009E7460">
      <w:pPr>
        <w:pStyle w:val="Prrafodelista"/>
        <w:ind w:left="644" w:right="227"/>
        <w:jc w:val="both"/>
        <w:rPr>
          <w:rFonts w:ascii="Noto Sans" w:hAnsi="Noto Sans" w:cs="Noto Sans"/>
          <w:sz w:val="18"/>
          <w:szCs w:val="18"/>
        </w:rPr>
      </w:pPr>
    </w:p>
    <w:p w14:paraId="025BA9CF" w14:textId="77777777" w:rsidR="00BE082C" w:rsidRPr="00A70B5F" w:rsidRDefault="00BE082C" w:rsidP="009E7460">
      <w:pPr>
        <w:pStyle w:val="Prrafodelista"/>
        <w:numPr>
          <w:ilvl w:val="0"/>
          <w:numId w:val="42"/>
        </w:numPr>
        <w:ind w:right="227"/>
        <w:jc w:val="both"/>
        <w:rPr>
          <w:rFonts w:ascii="Noto Sans" w:hAnsi="Noto Sans" w:cs="Noto Sans"/>
          <w:sz w:val="18"/>
          <w:szCs w:val="18"/>
        </w:rPr>
      </w:pPr>
      <w:r w:rsidRPr="00A70B5F">
        <w:rPr>
          <w:rFonts w:ascii="Noto Sans" w:hAnsi="Noto Sans" w:cs="Noto Sans"/>
          <w:sz w:val="18"/>
          <w:szCs w:val="18"/>
        </w:rPr>
        <w:t>______________________________________________________</w:t>
      </w:r>
      <w:r w:rsidR="00422D45" w:rsidRPr="00A70B5F">
        <w:rPr>
          <w:rFonts w:ascii="Noto Sans" w:hAnsi="Noto Sans" w:cs="Noto Sans"/>
          <w:sz w:val="18"/>
          <w:szCs w:val="18"/>
        </w:rPr>
        <w:t>______________________________</w:t>
      </w:r>
    </w:p>
    <w:p w14:paraId="118E2013" w14:textId="77777777" w:rsidR="005F0DE6" w:rsidRPr="00A70B5F" w:rsidRDefault="005F0DE6" w:rsidP="009E7460">
      <w:pPr>
        <w:pStyle w:val="Prrafodelista"/>
        <w:ind w:left="720" w:right="227"/>
        <w:jc w:val="both"/>
        <w:rPr>
          <w:rFonts w:ascii="Noto Sans" w:hAnsi="Noto Sans" w:cs="Noto Sans"/>
          <w:sz w:val="18"/>
          <w:szCs w:val="18"/>
        </w:rPr>
      </w:pPr>
    </w:p>
    <w:p w14:paraId="14714363" w14:textId="77777777" w:rsidR="00BB47B1" w:rsidRPr="00A70B5F" w:rsidRDefault="00BB47B1" w:rsidP="009E7460">
      <w:pPr>
        <w:ind w:left="326" w:right="227"/>
        <w:jc w:val="both"/>
        <w:rPr>
          <w:rFonts w:ascii="Noto Sans" w:hAnsi="Noto Sans" w:cs="Noto Sans"/>
          <w:b/>
          <w:bCs/>
          <w:sz w:val="18"/>
          <w:szCs w:val="18"/>
        </w:rPr>
      </w:pPr>
    </w:p>
    <w:p w14:paraId="5832E635" w14:textId="77777777" w:rsidR="00BB47B1" w:rsidRPr="00A70B5F" w:rsidRDefault="005F0DE6" w:rsidP="009E7460">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Manifiesto</w:t>
      </w:r>
      <w:r w:rsidR="00BB47B1" w:rsidRPr="00A70B5F">
        <w:rPr>
          <w:rFonts w:ascii="Noto Sans" w:hAnsi="Noto Sans" w:cs="Noto Sans"/>
          <w:sz w:val="18"/>
          <w:szCs w:val="18"/>
        </w:rPr>
        <w:t xml:space="preserve"> bajo protesta de decir verdad, que no ejecuta</w:t>
      </w:r>
      <w:r w:rsidR="00BE082C" w:rsidRPr="00A70B5F">
        <w:rPr>
          <w:rFonts w:ascii="Noto Sans" w:hAnsi="Noto Sans" w:cs="Noto Sans"/>
          <w:sz w:val="18"/>
          <w:szCs w:val="18"/>
        </w:rPr>
        <w:t>re</w:t>
      </w:r>
      <w:r w:rsidR="00BB47B1" w:rsidRPr="00A70B5F">
        <w:rPr>
          <w:rFonts w:ascii="Noto Sans" w:hAnsi="Noto Sans" w:cs="Noto Sans"/>
          <w:sz w:val="18"/>
          <w:szCs w:val="18"/>
        </w:rPr>
        <w:t xml:space="preserve"> con otro licitante acciones que impliquen o tengan por objeto obtener un beneficio o ventaja indebida en el procedimiento.</w:t>
      </w:r>
      <w:r w:rsidR="00BB47B1" w:rsidRPr="00A70B5F">
        <w:rPr>
          <w:rFonts w:ascii="Noto Sans" w:hAnsi="Noto Sans" w:cs="Noto Sans"/>
          <w:b/>
          <w:bCs/>
          <w:sz w:val="18"/>
          <w:szCs w:val="18"/>
        </w:rPr>
        <w:t xml:space="preserve"> </w:t>
      </w:r>
    </w:p>
    <w:p w14:paraId="33B676C4" w14:textId="77777777" w:rsidR="00BB47B1" w:rsidRPr="00A70B5F" w:rsidRDefault="00BB47B1" w:rsidP="009E7460">
      <w:pPr>
        <w:pStyle w:val="Prrafodelista"/>
        <w:ind w:right="227"/>
        <w:rPr>
          <w:rFonts w:ascii="Noto Sans" w:hAnsi="Noto Sans" w:cs="Noto Sans"/>
          <w:b/>
          <w:bCs/>
          <w:sz w:val="18"/>
          <w:szCs w:val="18"/>
        </w:rPr>
      </w:pPr>
    </w:p>
    <w:p w14:paraId="79F70C2D" w14:textId="77777777" w:rsidR="00BB47B1" w:rsidRPr="00A70B5F" w:rsidRDefault="00BB47B1" w:rsidP="009E7460">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 xml:space="preserve"> </w:t>
      </w:r>
      <w:r w:rsidR="005F0DE6" w:rsidRPr="00A70B5F">
        <w:rPr>
          <w:rFonts w:ascii="Noto Sans" w:hAnsi="Noto Sans" w:cs="Noto Sans"/>
          <w:sz w:val="18"/>
          <w:szCs w:val="18"/>
        </w:rPr>
        <w:t xml:space="preserve">Manifiesto </w:t>
      </w:r>
      <w:r w:rsidRPr="00A70B5F">
        <w:rPr>
          <w:rFonts w:ascii="Noto Sans" w:hAnsi="Noto Sans" w:cs="Noto Sans"/>
          <w:sz w:val="18"/>
          <w:szCs w:val="18"/>
        </w:rPr>
        <w:t>bajo protesta de decir verdad que,</w:t>
      </w:r>
      <w:r w:rsidR="00BE082C" w:rsidRPr="00A70B5F">
        <w:rPr>
          <w:rFonts w:ascii="Noto Sans" w:hAnsi="Noto Sans" w:cs="Noto Sans"/>
          <w:sz w:val="18"/>
          <w:szCs w:val="18"/>
        </w:rPr>
        <w:t xml:space="preserve"> en caso de resultar ganador, </w:t>
      </w:r>
      <w:r w:rsidRPr="00A70B5F">
        <w:rPr>
          <w:rFonts w:ascii="Noto Sans" w:hAnsi="Noto Sans" w:cs="Noto Sans"/>
          <w:sz w:val="18"/>
          <w:szCs w:val="18"/>
        </w:rPr>
        <w:t xml:space="preserve"> </w:t>
      </w:r>
      <w:r w:rsidR="00BE082C" w:rsidRPr="00A70B5F">
        <w:rPr>
          <w:rFonts w:ascii="Noto Sans" w:hAnsi="Noto Sans" w:cs="Noto Sans"/>
          <w:sz w:val="18"/>
          <w:szCs w:val="18"/>
        </w:rPr>
        <w:t xml:space="preserve">no </w:t>
      </w:r>
      <w:r w:rsidRPr="00A70B5F">
        <w:rPr>
          <w:rFonts w:ascii="Noto Sans" w:hAnsi="Noto Sans" w:cs="Noto Sans"/>
          <w:sz w:val="18"/>
          <w:szCs w:val="18"/>
        </w:rPr>
        <w:t>subcontratar</w:t>
      </w:r>
      <w:r w:rsidR="00BE082C" w:rsidRPr="00A70B5F">
        <w:rPr>
          <w:rFonts w:ascii="Noto Sans" w:hAnsi="Noto Sans" w:cs="Noto Sans"/>
          <w:sz w:val="18"/>
          <w:szCs w:val="18"/>
        </w:rPr>
        <w:t>e</w:t>
      </w:r>
      <w:r w:rsidRPr="00A70B5F">
        <w:rPr>
          <w:rFonts w:ascii="Noto Sans" w:hAnsi="Noto Sans" w:cs="Noto Sans"/>
          <w:sz w:val="18"/>
          <w:szCs w:val="18"/>
        </w:rPr>
        <w:t xml:space="preserve"> a otro licitante que haya participado en el procedimiento. </w:t>
      </w:r>
    </w:p>
    <w:p w14:paraId="159B056C" w14:textId="77777777" w:rsidR="008F0CEC" w:rsidRPr="00A70B5F" w:rsidRDefault="008F0CEC" w:rsidP="009E7460">
      <w:pPr>
        <w:ind w:right="227"/>
        <w:jc w:val="both"/>
        <w:rPr>
          <w:rFonts w:ascii="Noto Sans" w:hAnsi="Noto Sans" w:cs="Noto Sans"/>
          <w:sz w:val="18"/>
          <w:szCs w:val="18"/>
        </w:rPr>
      </w:pPr>
    </w:p>
    <w:p w14:paraId="772BC970" w14:textId="77777777" w:rsidR="008F0CEC" w:rsidRPr="00A70B5F" w:rsidRDefault="008F0CEC" w:rsidP="009E7460">
      <w:pPr>
        <w:ind w:right="227"/>
        <w:jc w:val="both"/>
        <w:rPr>
          <w:rFonts w:ascii="Noto Sans" w:hAnsi="Noto Sans" w:cs="Noto Sans"/>
          <w:sz w:val="18"/>
          <w:szCs w:val="18"/>
        </w:rPr>
      </w:pPr>
    </w:p>
    <w:p w14:paraId="65DBB948" w14:textId="77777777" w:rsidR="008F0CEC" w:rsidRPr="00A70B5F" w:rsidRDefault="008F0CEC" w:rsidP="009E7460">
      <w:pPr>
        <w:ind w:right="227"/>
        <w:jc w:val="both"/>
        <w:rPr>
          <w:rFonts w:ascii="Noto Sans" w:hAnsi="Noto Sans" w:cs="Noto Sans"/>
          <w:sz w:val="18"/>
          <w:szCs w:val="18"/>
        </w:rPr>
      </w:pPr>
    </w:p>
    <w:p w14:paraId="395FF911" w14:textId="77777777" w:rsidR="008F0CEC" w:rsidRPr="00A70B5F" w:rsidRDefault="008F0CEC" w:rsidP="009E7460">
      <w:pPr>
        <w:ind w:right="227"/>
        <w:jc w:val="both"/>
        <w:rPr>
          <w:rFonts w:ascii="Noto Sans" w:hAnsi="Noto Sans" w:cs="Noto Sans"/>
          <w:sz w:val="18"/>
          <w:szCs w:val="18"/>
        </w:rPr>
      </w:pPr>
    </w:p>
    <w:p w14:paraId="31E2C8F5" w14:textId="77777777" w:rsidR="008F0CEC" w:rsidRPr="00A70B5F" w:rsidRDefault="008F0CEC" w:rsidP="009E7460">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444394A" w14:textId="77777777" w:rsidR="008F0CEC" w:rsidRPr="00A70B5F" w:rsidRDefault="008F0CEC" w:rsidP="009E7460">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856C75E" w14:textId="77777777" w:rsidR="0054671D" w:rsidRPr="00A70B5F" w:rsidRDefault="0054671D" w:rsidP="009E7460">
      <w:pPr>
        <w:ind w:right="227"/>
        <w:rPr>
          <w:rFonts w:ascii="Noto Sans" w:hAnsi="Noto Sans" w:cs="Noto Sans"/>
          <w:sz w:val="18"/>
          <w:szCs w:val="18"/>
        </w:rPr>
      </w:pPr>
    </w:p>
    <w:p w14:paraId="242B21D0" w14:textId="77777777" w:rsidR="0054671D" w:rsidRPr="00A70B5F" w:rsidRDefault="0054671D" w:rsidP="009E7460">
      <w:pPr>
        <w:ind w:right="227"/>
        <w:rPr>
          <w:rFonts w:ascii="Noto Sans" w:hAnsi="Noto Sans" w:cs="Noto Sans"/>
          <w:sz w:val="18"/>
          <w:szCs w:val="18"/>
        </w:rPr>
      </w:pPr>
    </w:p>
    <w:p w14:paraId="25BCF90A" w14:textId="77777777" w:rsidR="0054671D" w:rsidRPr="00A70B5F" w:rsidRDefault="0054671D" w:rsidP="009E7460">
      <w:pPr>
        <w:ind w:right="227"/>
        <w:rPr>
          <w:rFonts w:ascii="Noto Sans" w:hAnsi="Noto Sans" w:cs="Noto Sans"/>
          <w:b/>
          <w:sz w:val="18"/>
          <w:szCs w:val="18"/>
        </w:rPr>
      </w:pPr>
    </w:p>
    <w:p w14:paraId="5DAAAB41" w14:textId="77777777" w:rsidR="00BB47B1" w:rsidRPr="00A70B5F" w:rsidRDefault="00BB47B1" w:rsidP="009E7460">
      <w:pPr>
        <w:ind w:right="227"/>
        <w:rPr>
          <w:rFonts w:ascii="Noto Sans" w:hAnsi="Noto Sans" w:cs="Noto Sans"/>
          <w:b/>
          <w:sz w:val="18"/>
          <w:szCs w:val="18"/>
        </w:rPr>
      </w:pPr>
    </w:p>
    <w:p w14:paraId="7778C669" w14:textId="77777777" w:rsidR="00BB47B1" w:rsidRPr="00A70B5F" w:rsidRDefault="00BB47B1" w:rsidP="009E7460">
      <w:pPr>
        <w:ind w:right="227"/>
        <w:rPr>
          <w:rFonts w:ascii="Noto Sans" w:hAnsi="Noto Sans" w:cs="Noto Sans"/>
          <w:b/>
          <w:sz w:val="18"/>
          <w:szCs w:val="18"/>
        </w:rPr>
      </w:pPr>
    </w:p>
    <w:p w14:paraId="6F609643" w14:textId="77777777" w:rsidR="00BB47B1" w:rsidRPr="00A70B5F" w:rsidRDefault="00BB47B1" w:rsidP="009E7460">
      <w:pPr>
        <w:ind w:right="227"/>
        <w:rPr>
          <w:rFonts w:ascii="Noto Sans" w:hAnsi="Noto Sans" w:cs="Noto Sans"/>
          <w:b/>
          <w:sz w:val="18"/>
          <w:szCs w:val="18"/>
        </w:rPr>
      </w:pPr>
    </w:p>
    <w:p w14:paraId="67718CBC" w14:textId="77777777" w:rsidR="00BB47B1" w:rsidRPr="00A70B5F" w:rsidRDefault="00BB47B1" w:rsidP="009E7460">
      <w:pPr>
        <w:ind w:right="227"/>
        <w:rPr>
          <w:rFonts w:ascii="Noto Sans" w:hAnsi="Noto Sans" w:cs="Noto Sans"/>
          <w:b/>
          <w:sz w:val="18"/>
          <w:szCs w:val="18"/>
        </w:rPr>
      </w:pPr>
    </w:p>
    <w:p w14:paraId="0A310701" w14:textId="77777777" w:rsidR="00BB47B1" w:rsidRPr="00A70B5F" w:rsidRDefault="00BB47B1" w:rsidP="009E7460">
      <w:pPr>
        <w:ind w:right="227"/>
        <w:rPr>
          <w:rFonts w:ascii="Noto Sans" w:hAnsi="Noto Sans" w:cs="Noto Sans"/>
          <w:b/>
          <w:sz w:val="18"/>
          <w:szCs w:val="18"/>
        </w:rPr>
      </w:pPr>
    </w:p>
    <w:p w14:paraId="15E66AC3" w14:textId="77777777" w:rsidR="00BB47B1" w:rsidRPr="00A70B5F" w:rsidRDefault="00BB47B1" w:rsidP="009E7460">
      <w:pPr>
        <w:ind w:right="227"/>
        <w:rPr>
          <w:rFonts w:ascii="Noto Sans" w:hAnsi="Noto Sans" w:cs="Noto Sans"/>
          <w:b/>
          <w:sz w:val="18"/>
          <w:szCs w:val="18"/>
        </w:rPr>
      </w:pPr>
    </w:p>
    <w:p w14:paraId="439A7390" w14:textId="77777777" w:rsidR="00BB47B1" w:rsidRPr="00A70B5F" w:rsidRDefault="00BB47B1" w:rsidP="009E7460">
      <w:pPr>
        <w:ind w:right="227"/>
        <w:rPr>
          <w:rFonts w:ascii="Noto Sans" w:hAnsi="Noto Sans" w:cs="Noto Sans"/>
          <w:b/>
          <w:sz w:val="18"/>
          <w:szCs w:val="18"/>
        </w:rPr>
      </w:pPr>
    </w:p>
    <w:p w14:paraId="1750220C" w14:textId="77777777" w:rsidR="00BB47B1" w:rsidRPr="00A70B5F" w:rsidRDefault="00BB47B1" w:rsidP="009E7460">
      <w:pPr>
        <w:ind w:right="227"/>
        <w:rPr>
          <w:rFonts w:ascii="Noto Sans" w:hAnsi="Noto Sans" w:cs="Noto Sans"/>
          <w:b/>
          <w:sz w:val="18"/>
          <w:szCs w:val="18"/>
        </w:rPr>
      </w:pPr>
    </w:p>
    <w:p w14:paraId="7836EBD1" w14:textId="77777777" w:rsidR="00BB47B1" w:rsidRPr="00A70B5F" w:rsidRDefault="00BB47B1" w:rsidP="009E7460">
      <w:pPr>
        <w:ind w:right="227"/>
        <w:rPr>
          <w:rFonts w:ascii="Noto Sans" w:hAnsi="Noto Sans" w:cs="Noto Sans"/>
          <w:b/>
          <w:sz w:val="18"/>
          <w:szCs w:val="18"/>
        </w:rPr>
      </w:pPr>
    </w:p>
    <w:p w14:paraId="6E019960" w14:textId="77777777" w:rsidR="00BB47B1" w:rsidRPr="00A70B5F" w:rsidRDefault="00BB47B1" w:rsidP="009E7460">
      <w:pPr>
        <w:ind w:right="227"/>
        <w:rPr>
          <w:rFonts w:ascii="Noto Sans" w:hAnsi="Noto Sans" w:cs="Noto Sans"/>
          <w:b/>
          <w:sz w:val="18"/>
          <w:szCs w:val="18"/>
        </w:rPr>
      </w:pPr>
    </w:p>
    <w:p w14:paraId="4E65D9CE" w14:textId="77777777" w:rsidR="00BB47B1" w:rsidRPr="00A70B5F" w:rsidRDefault="00BB47B1" w:rsidP="009E7460">
      <w:pPr>
        <w:ind w:right="227"/>
        <w:rPr>
          <w:rFonts w:ascii="Noto Sans" w:hAnsi="Noto Sans" w:cs="Noto Sans"/>
          <w:b/>
          <w:sz w:val="18"/>
          <w:szCs w:val="18"/>
        </w:rPr>
      </w:pPr>
    </w:p>
    <w:p w14:paraId="34619D43" w14:textId="77777777" w:rsidR="00BB47B1" w:rsidRDefault="00BB47B1" w:rsidP="009E7460">
      <w:pPr>
        <w:ind w:right="227"/>
        <w:rPr>
          <w:rFonts w:ascii="Noto Sans" w:hAnsi="Noto Sans" w:cs="Noto Sans"/>
          <w:b/>
          <w:sz w:val="18"/>
          <w:szCs w:val="18"/>
        </w:rPr>
      </w:pPr>
    </w:p>
    <w:p w14:paraId="16DAF6DC" w14:textId="77777777" w:rsidR="00116E61" w:rsidRDefault="00116E61" w:rsidP="009E7460">
      <w:pPr>
        <w:ind w:right="227"/>
        <w:rPr>
          <w:rFonts w:ascii="Noto Sans" w:hAnsi="Noto Sans" w:cs="Noto Sans"/>
          <w:b/>
          <w:sz w:val="18"/>
          <w:szCs w:val="18"/>
        </w:rPr>
      </w:pPr>
    </w:p>
    <w:p w14:paraId="693D166F" w14:textId="77777777" w:rsidR="00116E61" w:rsidRDefault="00116E61" w:rsidP="009E7460">
      <w:pPr>
        <w:ind w:right="227"/>
        <w:rPr>
          <w:rFonts w:ascii="Noto Sans" w:hAnsi="Noto Sans" w:cs="Noto Sans"/>
          <w:b/>
          <w:sz w:val="18"/>
          <w:szCs w:val="18"/>
        </w:rPr>
      </w:pPr>
    </w:p>
    <w:p w14:paraId="7BA734EF" w14:textId="77777777" w:rsidR="00116E61" w:rsidRPr="00A70B5F" w:rsidRDefault="00116E61" w:rsidP="009E7460">
      <w:pPr>
        <w:ind w:right="227"/>
        <w:rPr>
          <w:rFonts w:ascii="Noto Sans" w:hAnsi="Noto Sans" w:cs="Noto Sans"/>
          <w:b/>
          <w:sz w:val="18"/>
          <w:szCs w:val="18"/>
        </w:rPr>
      </w:pPr>
    </w:p>
    <w:p w14:paraId="1CF4744F" w14:textId="77777777" w:rsidR="00FF3750" w:rsidRPr="0038343D" w:rsidRDefault="00FF3750" w:rsidP="009E7460">
      <w:pPr>
        <w:ind w:right="227"/>
        <w:jc w:val="center"/>
        <w:rPr>
          <w:rFonts w:ascii="Noto Sans" w:hAnsi="Noto Sans" w:cs="Noto Sans"/>
          <w:b/>
          <w:sz w:val="18"/>
          <w:szCs w:val="18"/>
          <w:lang w:val="es-MX"/>
        </w:rPr>
      </w:pPr>
      <w:r w:rsidRPr="0038343D">
        <w:rPr>
          <w:rFonts w:ascii="Noto Sans" w:hAnsi="Noto Sans" w:cs="Noto Sans"/>
          <w:b/>
          <w:sz w:val="18"/>
          <w:szCs w:val="18"/>
          <w:lang w:val="es-MX"/>
        </w:rPr>
        <w:t>Anexo Número 20 (VEINTE)</w:t>
      </w:r>
    </w:p>
    <w:p w14:paraId="691EB4C4" w14:textId="77777777" w:rsidR="00FF3750" w:rsidRPr="0038343D" w:rsidRDefault="00FF3750" w:rsidP="009E7460">
      <w:pPr>
        <w:ind w:right="227"/>
        <w:jc w:val="center"/>
        <w:rPr>
          <w:rFonts w:ascii="Noto Sans" w:hAnsi="Noto Sans" w:cs="Noto Sans"/>
          <w:sz w:val="18"/>
          <w:szCs w:val="18"/>
        </w:rPr>
      </w:pPr>
    </w:p>
    <w:p w14:paraId="5A09BAA3" w14:textId="77777777" w:rsidR="00FF3750" w:rsidRPr="0038343D" w:rsidRDefault="00FF3750" w:rsidP="009E7460">
      <w:pPr>
        <w:ind w:right="227"/>
        <w:jc w:val="center"/>
        <w:rPr>
          <w:rFonts w:ascii="Noto Sans" w:hAnsi="Noto Sans" w:cs="Noto Sans"/>
          <w:sz w:val="18"/>
          <w:szCs w:val="18"/>
        </w:rPr>
      </w:pPr>
      <w:r w:rsidRPr="0038343D">
        <w:rPr>
          <w:rFonts w:ascii="Noto Sans" w:hAnsi="Noto Sans" w:cs="Noto Sans"/>
          <w:sz w:val="18"/>
          <w:szCs w:val="18"/>
        </w:rPr>
        <w:t>EJEMPLO DE FORMATO PARA LA MANIFESTACION QUE DEBERAN PRESENTAR LOS LICITANTES,</w:t>
      </w:r>
    </w:p>
    <w:p w14:paraId="4249ED96" w14:textId="77777777" w:rsidR="00FF3750" w:rsidRPr="0038343D" w:rsidRDefault="00FF3750" w:rsidP="009E7460">
      <w:pPr>
        <w:ind w:right="227"/>
        <w:jc w:val="center"/>
        <w:rPr>
          <w:rFonts w:ascii="Noto Sans" w:hAnsi="Noto Sans" w:cs="Noto Sans"/>
          <w:sz w:val="18"/>
          <w:szCs w:val="18"/>
        </w:rPr>
      </w:pPr>
      <w:r w:rsidRPr="0038343D">
        <w:rPr>
          <w:rFonts w:ascii="Noto Sans" w:hAnsi="Noto Sans" w:cs="Noto Sans"/>
          <w:sz w:val="18"/>
          <w:szCs w:val="18"/>
        </w:rPr>
        <w:lastRenderedPageBreak/>
        <w:t>POSTULANTES O COTIZANTES QUE PARTICIPEN EN LOS PROCEDIMIENTOS DE CONTRATACION, PARA DAR</w:t>
      </w:r>
    </w:p>
    <w:p w14:paraId="292C5C53" w14:textId="77777777" w:rsidR="00FF3750" w:rsidRPr="0038343D" w:rsidRDefault="00FF3750" w:rsidP="009E7460">
      <w:pPr>
        <w:ind w:right="227"/>
        <w:jc w:val="center"/>
        <w:rPr>
          <w:rFonts w:ascii="Noto Sans" w:hAnsi="Noto Sans" w:cs="Noto Sans"/>
          <w:sz w:val="18"/>
          <w:szCs w:val="18"/>
        </w:rPr>
      </w:pPr>
      <w:r w:rsidRPr="0038343D">
        <w:rPr>
          <w:rFonts w:ascii="Noto Sans" w:hAnsi="Noto Sans" w:cs="Noto Sans"/>
          <w:sz w:val="18"/>
          <w:szCs w:val="18"/>
        </w:rPr>
        <w:t>CUMPLIMIENTO A LO DISPUESTO EN LA REGLA 8 DE ESTE INSTRUMENTO.</w:t>
      </w:r>
    </w:p>
    <w:p w14:paraId="25DEA4E9" w14:textId="77777777" w:rsidR="00FF3750" w:rsidRPr="0038343D" w:rsidRDefault="00FF3750" w:rsidP="009E7460">
      <w:pPr>
        <w:ind w:right="227"/>
        <w:rPr>
          <w:rFonts w:ascii="Noto Sans" w:hAnsi="Noto Sans" w:cs="Noto Sans"/>
          <w:sz w:val="18"/>
          <w:szCs w:val="18"/>
        </w:rPr>
      </w:pPr>
      <w:r w:rsidRPr="0038343D">
        <w:rPr>
          <w:rFonts w:ascii="Noto Sans" w:hAnsi="Noto Sans" w:cs="Noto Sans"/>
          <w:sz w:val="18"/>
          <w:szCs w:val="18"/>
        </w:rPr>
        <w:t xml:space="preserve">                                                _____________________________________________________________________________________</w:t>
      </w:r>
    </w:p>
    <w:p w14:paraId="6969406E" w14:textId="77777777" w:rsidR="00FF3750" w:rsidRPr="0038343D" w:rsidRDefault="00FF3750" w:rsidP="009E7460">
      <w:pPr>
        <w:ind w:right="227"/>
        <w:rPr>
          <w:rFonts w:ascii="Noto Sans" w:hAnsi="Noto Sans" w:cs="Noto Sans"/>
          <w:sz w:val="18"/>
          <w:szCs w:val="18"/>
        </w:rPr>
      </w:pPr>
      <w:r w:rsidRPr="0038343D">
        <w:rPr>
          <w:rFonts w:ascii="Noto Sans" w:hAnsi="Noto Sans" w:cs="Noto Sans"/>
          <w:sz w:val="18"/>
          <w:szCs w:val="18"/>
        </w:rPr>
        <w:t>______________________________                                                                                                       __________de __________ de ______________ (1)</w:t>
      </w:r>
    </w:p>
    <w:p w14:paraId="05D9A83C" w14:textId="77777777" w:rsidR="00FF3750" w:rsidRPr="0038343D" w:rsidRDefault="00FF3750" w:rsidP="009E7460">
      <w:pPr>
        <w:ind w:right="227"/>
        <w:rPr>
          <w:rFonts w:ascii="Noto Sans" w:hAnsi="Noto Sans" w:cs="Noto Sans"/>
          <w:sz w:val="18"/>
          <w:szCs w:val="18"/>
        </w:rPr>
      </w:pPr>
      <w:r w:rsidRPr="0038343D">
        <w:rPr>
          <w:rFonts w:ascii="Noto Sans" w:hAnsi="Noto Sans" w:cs="Noto Sans"/>
          <w:sz w:val="18"/>
          <w:szCs w:val="18"/>
        </w:rPr>
        <w:t>________(2)____________</w:t>
      </w:r>
    </w:p>
    <w:p w14:paraId="0A17CB55" w14:textId="77777777" w:rsidR="00FF3750" w:rsidRPr="0038343D" w:rsidRDefault="00FF3750" w:rsidP="009E7460">
      <w:pPr>
        <w:ind w:right="227"/>
        <w:rPr>
          <w:rFonts w:ascii="Noto Sans" w:hAnsi="Noto Sans" w:cs="Noto Sans"/>
          <w:sz w:val="18"/>
          <w:szCs w:val="18"/>
        </w:rPr>
      </w:pPr>
    </w:p>
    <w:p w14:paraId="4DE044EF" w14:textId="77777777" w:rsidR="00FF3750" w:rsidRPr="0038343D" w:rsidRDefault="00FF3750" w:rsidP="009E7460">
      <w:pPr>
        <w:ind w:right="227"/>
        <w:jc w:val="both"/>
        <w:rPr>
          <w:rFonts w:ascii="Noto Sans" w:hAnsi="Noto Sans" w:cs="Noto Sans"/>
          <w:sz w:val="18"/>
          <w:szCs w:val="18"/>
        </w:rPr>
      </w:pPr>
      <w:r w:rsidRPr="0038343D">
        <w:rPr>
          <w:rFonts w:ascii="Noto Sans" w:hAnsi="Noto Sans" w:cs="Noto Sans"/>
          <w:sz w:val="18"/>
          <w:szCs w:val="18"/>
        </w:rPr>
        <w:t>PRESENTE.</w:t>
      </w:r>
    </w:p>
    <w:p w14:paraId="2FC1627C" w14:textId="77777777" w:rsidR="00FF3750" w:rsidRPr="0038343D" w:rsidRDefault="00FF3750" w:rsidP="009E7460">
      <w:pPr>
        <w:ind w:right="227"/>
        <w:jc w:val="both"/>
        <w:rPr>
          <w:rFonts w:ascii="Noto Sans" w:hAnsi="Noto Sans" w:cs="Noto Sans"/>
          <w:sz w:val="18"/>
          <w:szCs w:val="18"/>
        </w:rPr>
      </w:pPr>
    </w:p>
    <w:p w14:paraId="28EC0AD6" w14:textId="77777777" w:rsidR="00FF3750" w:rsidRPr="0038343D" w:rsidRDefault="00FF3750" w:rsidP="009E7460">
      <w:pPr>
        <w:ind w:right="227"/>
        <w:jc w:val="both"/>
        <w:rPr>
          <w:rFonts w:ascii="Noto Sans" w:hAnsi="Noto Sans" w:cs="Noto Sans"/>
          <w:sz w:val="18"/>
          <w:szCs w:val="18"/>
        </w:rPr>
      </w:pPr>
      <w:r w:rsidRPr="0038343D">
        <w:rPr>
          <w:rFonts w:ascii="Noto Sans" w:hAnsi="Noto Sans" w:cs="Noto Sans"/>
          <w:sz w:val="18"/>
          <w:szCs w:val="18"/>
        </w:rPr>
        <w:t>Me refiero al procedimiento de_______(3)___________ No. __(4)____ en el que mi representada, la  empresa _______________(5)___________________ participa a través de la presente propuesta.</w:t>
      </w:r>
    </w:p>
    <w:p w14:paraId="02687AC7" w14:textId="77777777" w:rsidR="00FF3750" w:rsidRPr="0038343D" w:rsidRDefault="00FF3750" w:rsidP="009E7460">
      <w:pPr>
        <w:ind w:right="227"/>
        <w:jc w:val="both"/>
        <w:rPr>
          <w:rFonts w:ascii="Noto Sans" w:hAnsi="Noto Sans" w:cs="Noto Sans"/>
          <w:sz w:val="18"/>
          <w:szCs w:val="18"/>
        </w:rPr>
      </w:pPr>
    </w:p>
    <w:p w14:paraId="7D3ADF42" w14:textId="77777777" w:rsidR="00FF3750" w:rsidRPr="0038343D" w:rsidRDefault="00FF3750" w:rsidP="009E7460">
      <w:pPr>
        <w:ind w:right="227"/>
        <w:jc w:val="both"/>
        <w:rPr>
          <w:rFonts w:ascii="Noto Sans" w:hAnsi="Noto Sans" w:cs="Noto Sans"/>
          <w:sz w:val="18"/>
          <w:szCs w:val="18"/>
        </w:rPr>
      </w:pPr>
      <w:r w:rsidRPr="0038343D">
        <w:rPr>
          <w:rFonts w:ascii="Noto Sans" w:hAnsi="Noto Sans" w:cs="Noto Sans"/>
          <w:sz w:val="18"/>
          <w:szCs w:val="18"/>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5693E54F" w14:textId="77777777" w:rsidR="00FF3750" w:rsidRPr="0038343D" w:rsidRDefault="00FF3750" w:rsidP="009E7460">
      <w:pPr>
        <w:ind w:right="227"/>
        <w:jc w:val="both"/>
        <w:rPr>
          <w:rFonts w:ascii="Noto Sans" w:hAnsi="Noto Sans" w:cs="Noto Sans"/>
          <w:sz w:val="18"/>
          <w:szCs w:val="18"/>
        </w:rPr>
      </w:pPr>
    </w:p>
    <w:p w14:paraId="02D0DBB3" w14:textId="77777777" w:rsidR="00FF3750" w:rsidRPr="0038343D" w:rsidRDefault="00FF3750" w:rsidP="009E7460">
      <w:pPr>
        <w:ind w:right="227"/>
        <w:jc w:val="both"/>
        <w:rPr>
          <w:rFonts w:ascii="Noto Sans" w:hAnsi="Noto Sans" w:cs="Noto Sans"/>
          <w:sz w:val="18"/>
          <w:szCs w:val="18"/>
        </w:rPr>
      </w:pPr>
      <w:r w:rsidRPr="0038343D">
        <w:rPr>
          <w:rFonts w:ascii="Noto Sans" w:hAnsi="Noto Sans" w:cs="Noto Sans"/>
          <w:sz w:val="18"/>
          <w:szCs w:val="18"/>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8906E5" w14:textId="77777777" w:rsidR="00FF3750" w:rsidRPr="0038343D" w:rsidRDefault="00FF3750" w:rsidP="009E7460">
      <w:pPr>
        <w:ind w:right="227"/>
        <w:jc w:val="both"/>
        <w:rPr>
          <w:rFonts w:ascii="Noto Sans" w:hAnsi="Noto Sans" w:cs="Noto Sans"/>
          <w:sz w:val="18"/>
          <w:szCs w:val="18"/>
        </w:rPr>
      </w:pPr>
    </w:p>
    <w:p w14:paraId="20DA40C2" w14:textId="77777777" w:rsidR="00FF3750" w:rsidRPr="0038343D" w:rsidRDefault="00FF3750" w:rsidP="009E7460">
      <w:pPr>
        <w:ind w:right="227"/>
        <w:jc w:val="both"/>
        <w:rPr>
          <w:rFonts w:ascii="Noto Sans" w:hAnsi="Noto Sans" w:cs="Noto Sans"/>
          <w:sz w:val="18"/>
          <w:szCs w:val="18"/>
        </w:rPr>
      </w:pPr>
    </w:p>
    <w:p w14:paraId="6FF31A7B" w14:textId="77777777" w:rsidR="00FF3750" w:rsidRPr="0038343D" w:rsidRDefault="00FF3750" w:rsidP="009E7460">
      <w:pPr>
        <w:ind w:right="227"/>
        <w:jc w:val="center"/>
        <w:rPr>
          <w:rFonts w:ascii="Noto Sans" w:hAnsi="Noto Sans" w:cs="Noto Sans"/>
          <w:sz w:val="18"/>
          <w:szCs w:val="18"/>
        </w:rPr>
      </w:pPr>
    </w:p>
    <w:p w14:paraId="5C4BCFE0" w14:textId="77777777" w:rsidR="00FF3750" w:rsidRPr="0038343D" w:rsidRDefault="00FF3750" w:rsidP="009E7460">
      <w:pPr>
        <w:ind w:right="227"/>
        <w:jc w:val="center"/>
        <w:rPr>
          <w:rFonts w:ascii="Noto Sans" w:hAnsi="Noto Sans" w:cs="Noto Sans"/>
          <w:sz w:val="18"/>
          <w:szCs w:val="18"/>
        </w:rPr>
      </w:pPr>
      <w:r w:rsidRPr="0038343D">
        <w:rPr>
          <w:rFonts w:ascii="Noto Sans" w:hAnsi="Noto Sans" w:cs="Noto Sans"/>
          <w:sz w:val="18"/>
          <w:szCs w:val="18"/>
        </w:rPr>
        <w:t>ATENTAMENTE</w:t>
      </w:r>
    </w:p>
    <w:p w14:paraId="6372B37E" w14:textId="77777777" w:rsidR="00FF3750" w:rsidRPr="0038343D" w:rsidRDefault="00FF3750" w:rsidP="009E7460">
      <w:pPr>
        <w:ind w:right="227"/>
        <w:jc w:val="center"/>
        <w:rPr>
          <w:rFonts w:ascii="Noto Sans" w:hAnsi="Noto Sans" w:cs="Noto Sans"/>
          <w:sz w:val="18"/>
          <w:szCs w:val="18"/>
        </w:rPr>
      </w:pPr>
      <w:r w:rsidRPr="0038343D">
        <w:rPr>
          <w:rFonts w:ascii="Noto Sans" w:hAnsi="Noto Sans" w:cs="Noto Sans"/>
          <w:sz w:val="18"/>
          <w:szCs w:val="18"/>
        </w:rPr>
        <w:t>__________________(8)_________________</w:t>
      </w:r>
    </w:p>
    <w:p w14:paraId="425CD0ED" w14:textId="77777777" w:rsidR="00FF3750" w:rsidRPr="0038343D" w:rsidRDefault="00FF3750" w:rsidP="009E7460">
      <w:pPr>
        <w:ind w:right="227"/>
        <w:jc w:val="both"/>
        <w:rPr>
          <w:rFonts w:ascii="Noto Sans" w:hAnsi="Noto Sans" w:cs="Noto Sans"/>
          <w:sz w:val="18"/>
          <w:szCs w:val="18"/>
        </w:rPr>
      </w:pPr>
    </w:p>
    <w:p w14:paraId="7DC7DA01" w14:textId="77777777" w:rsidR="00FF3750" w:rsidRPr="0038343D" w:rsidRDefault="00FF3750" w:rsidP="009E7460">
      <w:pPr>
        <w:ind w:right="227"/>
        <w:jc w:val="both"/>
        <w:rPr>
          <w:rFonts w:ascii="Noto Sans" w:hAnsi="Noto Sans" w:cs="Noto Sans"/>
          <w:sz w:val="18"/>
          <w:szCs w:val="18"/>
        </w:rPr>
      </w:pPr>
    </w:p>
    <w:p w14:paraId="77034442" w14:textId="77777777" w:rsidR="00FF3750" w:rsidRPr="0038343D" w:rsidRDefault="00FF3750" w:rsidP="009E7460">
      <w:pPr>
        <w:ind w:right="227"/>
        <w:rPr>
          <w:rFonts w:ascii="Noto Sans" w:hAnsi="Noto Sans" w:cs="Noto Sans"/>
          <w:sz w:val="18"/>
          <w:szCs w:val="18"/>
        </w:rPr>
      </w:pPr>
    </w:p>
    <w:p w14:paraId="535E8765" w14:textId="77777777" w:rsidR="00FF3750" w:rsidRPr="0038343D" w:rsidRDefault="00FF3750" w:rsidP="009E7460">
      <w:pPr>
        <w:ind w:right="227"/>
        <w:rPr>
          <w:rFonts w:ascii="Noto Sans" w:hAnsi="Noto Sans" w:cs="Noto Sans"/>
          <w:sz w:val="18"/>
          <w:szCs w:val="18"/>
        </w:rPr>
      </w:pPr>
    </w:p>
    <w:p w14:paraId="6C7D0B6D" w14:textId="77777777" w:rsidR="00FF3750" w:rsidRPr="0038343D" w:rsidRDefault="00FF3750" w:rsidP="009E7460">
      <w:pPr>
        <w:ind w:right="227"/>
        <w:rPr>
          <w:rFonts w:ascii="Noto Sans" w:hAnsi="Noto Sans" w:cs="Noto Sans"/>
          <w:sz w:val="18"/>
          <w:szCs w:val="18"/>
        </w:rPr>
      </w:pPr>
    </w:p>
    <w:p w14:paraId="142C375B" w14:textId="77777777" w:rsidR="00FF3750" w:rsidRPr="0038343D" w:rsidRDefault="00FF3750" w:rsidP="009E7460">
      <w:pPr>
        <w:ind w:right="227"/>
        <w:rPr>
          <w:rFonts w:ascii="Noto Sans" w:hAnsi="Noto Sans" w:cs="Noto Sans"/>
          <w:sz w:val="18"/>
          <w:szCs w:val="18"/>
        </w:rPr>
      </w:pPr>
    </w:p>
    <w:p w14:paraId="7F54611E" w14:textId="77777777" w:rsidR="00FF3750" w:rsidRPr="0038343D" w:rsidRDefault="00FF3750" w:rsidP="009E7460">
      <w:pPr>
        <w:ind w:right="227"/>
        <w:rPr>
          <w:rFonts w:ascii="Noto Sans" w:hAnsi="Noto Sans" w:cs="Noto Sans"/>
          <w:sz w:val="18"/>
          <w:szCs w:val="18"/>
        </w:rPr>
      </w:pPr>
    </w:p>
    <w:p w14:paraId="631EAB8A" w14:textId="77777777" w:rsidR="00FF3750" w:rsidRPr="0038343D" w:rsidRDefault="00FF3750" w:rsidP="009E7460">
      <w:pPr>
        <w:ind w:right="227"/>
        <w:rPr>
          <w:rFonts w:ascii="Noto Sans" w:hAnsi="Noto Sans" w:cs="Noto Sans"/>
          <w:sz w:val="18"/>
          <w:szCs w:val="18"/>
        </w:rPr>
      </w:pPr>
    </w:p>
    <w:p w14:paraId="2AA7BFDA" w14:textId="77777777" w:rsidR="00FF3750" w:rsidRPr="0038343D" w:rsidRDefault="00FF3750" w:rsidP="009E7460">
      <w:pPr>
        <w:ind w:right="227"/>
        <w:rPr>
          <w:rFonts w:ascii="Noto Sans" w:hAnsi="Noto Sans" w:cs="Noto Sans"/>
          <w:sz w:val="18"/>
          <w:szCs w:val="18"/>
        </w:rPr>
      </w:pPr>
    </w:p>
    <w:p w14:paraId="0077C532" w14:textId="77777777" w:rsidR="00FF3750" w:rsidRDefault="00FF3750" w:rsidP="009E7460">
      <w:pPr>
        <w:ind w:right="227"/>
        <w:rPr>
          <w:rFonts w:ascii="Noto Sans" w:hAnsi="Noto Sans" w:cs="Noto Sans"/>
          <w:b/>
          <w:sz w:val="18"/>
          <w:szCs w:val="18"/>
        </w:rPr>
      </w:pPr>
    </w:p>
    <w:p w14:paraId="0DD4CF15" w14:textId="77777777" w:rsidR="00FF3750" w:rsidRDefault="00FF3750" w:rsidP="009E7460">
      <w:pPr>
        <w:ind w:right="227"/>
        <w:rPr>
          <w:rFonts w:ascii="Noto Sans" w:hAnsi="Noto Sans" w:cs="Noto Sans"/>
          <w:b/>
          <w:sz w:val="18"/>
          <w:szCs w:val="18"/>
        </w:rPr>
      </w:pPr>
    </w:p>
    <w:p w14:paraId="381909C9" w14:textId="77777777" w:rsidR="00FF3750" w:rsidRDefault="00FF3750" w:rsidP="009E7460">
      <w:pPr>
        <w:ind w:right="227"/>
        <w:rPr>
          <w:rFonts w:ascii="Noto Sans" w:hAnsi="Noto Sans" w:cs="Noto Sans"/>
          <w:b/>
          <w:sz w:val="18"/>
          <w:szCs w:val="18"/>
        </w:rPr>
      </w:pPr>
    </w:p>
    <w:p w14:paraId="339928FE" w14:textId="77777777" w:rsidR="00FF3750" w:rsidRDefault="00FF3750" w:rsidP="009E7460">
      <w:pPr>
        <w:ind w:right="227"/>
        <w:rPr>
          <w:rFonts w:ascii="Noto Sans" w:hAnsi="Noto Sans" w:cs="Noto Sans"/>
          <w:b/>
          <w:sz w:val="18"/>
          <w:szCs w:val="18"/>
        </w:rPr>
      </w:pPr>
    </w:p>
    <w:p w14:paraId="15C666A7" w14:textId="77777777" w:rsidR="00FF3750" w:rsidRDefault="00FF3750" w:rsidP="009E7460">
      <w:pPr>
        <w:ind w:right="227"/>
        <w:rPr>
          <w:rFonts w:ascii="Noto Sans" w:hAnsi="Noto Sans" w:cs="Noto Sans"/>
          <w:b/>
          <w:sz w:val="18"/>
          <w:szCs w:val="18"/>
        </w:rPr>
      </w:pPr>
    </w:p>
    <w:p w14:paraId="775CC7FE" w14:textId="77777777" w:rsidR="00FF3750" w:rsidRDefault="00FF3750" w:rsidP="009E7460">
      <w:pPr>
        <w:ind w:right="227"/>
        <w:rPr>
          <w:rFonts w:ascii="Noto Sans" w:hAnsi="Noto Sans" w:cs="Noto Sans"/>
          <w:b/>
          <w:sz w:val="18"/>
          <w:szCs w:val="18"/>
        </w:rPr>
      </w:pPr>
    </w:p>
    <w:p w14:paraId="3D71455F" w14:textId="77777777" w:rsidR="00FF3750" w:rsidRDefault="00FF3750" w:rsidP="009E7460">
      <w:pPr>
        <w:ind w:right="227"/>
        <w:rPr>
          <w:rFonts w:ascii="Noto Sans" w:hAnsi="Noto Sans" w:cs="Noto Sans"/>
          <w:b/>
          <w:sz w:val="18"/>
          <w:szCs w:val="18"/>
        </w:rPr>
      </w:pPr>
    </w:p>
    <w:p w14:paraId="3D7F2F25" w14:textId="77777777" w:rsidR="00FF3750" w:rsidRDefault="00FF3750" w:rsidP="009E7460">
      <w:pPr>
        <w:ind w:right="227"/>
        <w:rPr>
          <w:rFonts w:ascii="Noto Sans" w:hAnsi="Noto Sans" w:cs="Noto Sans"/>
          <w:b/>
          <w:sz w:val="18"/>
          <w:szCs w:val="18"/>
        </w:rPr>
      </w:pPr>
    </w:p>
    <w:p w14:paraId="53406BEB" w14:textId="77777777" w:rsidR="00FF3750" w:rsidRDefault="00FF3750" w:rsidP="009E7460">
      <w:pPr>
        <w:ind w:right="227"/>
        <w:rPr>
          <w:rFonts w:ascii="Noto Sans" w:hAnsi="Noto Sans" w:cs="Noto Sans"/>
          <w:b/>
          <w:sz w:val="18"/>
          <w:szCs w:val="18"/>
        </w:rPr>
      </w:pPr>
    </w:p>
    <w:p w14:paraId="4C166B70" w14:textId="77777777" w:rsidR="005064AB" w:rsidRDefault="005064AB" w:rsidP="009E7460">
      <w:pPr>
        <w:ind w:right="227"/>
        <w:rPr>
          <w:rFonts w:ascii="Noto Sans" w:hAnsi="Noto Sans" w:cs="Noto Sans"/>
          <w:b/>
          <w:sz w:val="18"/>
          <w:szCs w:val="18"/>
        </w:rPr>
      </w:pPr>
    </w:p>
    <w:p w14:paraId="132497B5" w14:textId="77777777" w:rsidR="005064AB" w:rsidRDefault="005064AB" w:rsidP="009E7460">
      <w:pPr>
        <w:ind w:right="227"/>
        <w:rPr>
          <w:rFonts w:ascii="Noto Sans" w:hAnsi="Noto Sans" w:cs="Noto Sans"/>
          <w:b/>
          <w:sz w:val="18"/>
          <w:szCs w:val="18"/>
        </w:rPr>
      </w:pPr>
    </w:p>
    <w:p w14:paraId="7DDCC36E" w14:textId="77777777" w:rsidR="005064AB" w:rsidRDefault="005064AB" w:rsidP="009E7460">
      <w:pPr>
        <w:ind w:right="227"/>
        <w:rPr>
          <w:rFonts w:ascii="Noto Sans" w:hAnsi="Noto Sans" w:cs="Noto Sans"/>
          <w:b/>
          <w:sz w:val="18"/>
          <w:szCs w:val="18"/>
        </w:rPr>
      </w:pPr>
    </w:p>
    <w:p w14:paraId="19425A82" w14:textId="77777777" w:rsidR="005064AB" w:rsidRDefault="005064AB" w:rsidP="009E7460">
      <w:pPr>
        <w:ind w:right="227"/>
        <w:rPr>
          <w:rFonts w:ascii="Noto Sans" w:hAnsi="Noto Sans" w:cs="Noto Sans"/>
          <w:b/>
          <w:sz w:val="18"/>
          <w:szCs w:val="18"/>
        </w:rPr>
      </w:pPr>
    </w:p>
    <w:p w14:paraId="2196F755" w14:textId="77777777" w:rsidR="005064AB" w:rsidRDefault="005064AB" w:rsidP="009E7460">
      <w:pPr>
        <w:ind w:right="227"/>
        <w:rPr>
          <w:rFonts w:ascii="Noto Sans" w:hAnsi="Noto Sans" w:cs="Noto Sans"/>
          <w:b/>
          <w:sz w:val="18"/>
          <w:szCs w:val="18"/>
        </w:rPr>
      </w:pPr>
    </w:p>
    <w:p w14:paraId="379B4402" w14:textId="77777777" w:rsidR="005064AB" w:rsidRDefault="005064AB" w:rsidP="009E7460">
      <w:pPr>
        <w:ind w:right="227"/>
        <w:rPr>
          <w:rFonts w:ascii="Noto Sans" w:hAnsi="Noto Sans" w:cs="Noto Sans"/>
          <w:b/>
          <w:sz w:val="18"/>
          <w:szCs w:val="18"/>
        </w:rPr>
      </w:pPr>
    </w:p>
    <w:p w14:paraId="5A8CC92E" w14:textId="77777777" w:rsidR="005064AB" w:rsidRDefault="005064AB" w:rsidP="009E7460">
      <w:pPr>
        <w:ind w:right="227"/>
        <w:rPr>
          <w:rFonts w:ascii="Noto Sans" w:hAnsi="Noto Sans" w:cs="Noto Sans"/>
          <w:b/>
          <w:sz w:val="18"/>
          <w:szCs w:val="18"/>
        </w:rPr>
      </w:pPr>
    </w:p>
    <w:p w14:paraId="660EDC59" w14:textId="77777777" w:rsidR="005064AB" w:rsidRDefault="005064AB" w:rsidP="009E7460">
      <w:pPr>
        <w:ind w:right="227"/>
        <w:rPr>
          <w:rFonts w:ascii="Noto Sans" w:hAnsi="Noto Sans" w:cs="Noto Sans"/>
          <w:b/>
          <w:sz w:val="18"/>
          <w:szCs w:val="18"/>
        </w:rPr>
      </w:pPr>
    </w:p>
    <w:p w14:paraId="63283F16" w14:textId="77777777" w:rsidR="005064AB" w:rsidRDefault="005064AB" w:rsidP="009E7460">
      <w:pPr>
        <w:ind w:right="227"/>
        <w:rPr>
          <w:rFonts w:ascii="Noto Sans" w:hAnsi="Noto Sans" w:cs="Noto Sans"/>
          <w:b/>
          <w:sz w:val="18"/>
          <w:szCs w:val="18"/>
        </w:rPr>
      </w:pPr>
    </w:p>
    <w:p w14:paraId="1A091965" w14:textId="77777777" w:rsidR="005064AB" w:rsidRDefault="005064AB" w:rsidP="009E7460">
      <w:pPr>
        <w:ind w:right="227"/>
        <w:rPr>
          <w:rFonts w:ascii="Noto Sans" w:hAnsi="Noto Sans" w:cs="Noto Sans"/>
          <w:b/>
          <w:sz w:val="18"/>
          <w:szCs w:val="18"/>
        </w:rPr>
      </w:pPr>
    </w:p>
    <w:p w14:paraId="6A1FE878" w14:textId="77777777" w:rsidR="005064AB" w:rsidRDefault="005064AB" w:rsidP="009E7460">
      <w:pPr>
        <w:ind w:right="227"/>
        <w:rPr>
          <w:rFonts w:ascii="Noto Sans" w:hAnsi="Noto Sans" w:cs="Noto Sans"/>
          <w:b/>
          <w:sz w:val="18"/>
          <w:szCs w:val="18"/>
        </w:rPr>
      </w:pPr>
    </w:p>
    <w:p w14:paraId="6978E92A" w14:textId="77777777" w:rsidR="00FF3750" w:rsidRPr="0038343D" w:rsidRDefault="00FF3750" w:rsidP="009E7460">
      <w:pPr>
        <w:ind w:right="227"/>
        <w:jc w:val="center"/>
        <w:rPr>
          <w:rFonts w:ascii="Noto Sans" w:hAnsi="Noto Sans" w:cs="Noto Sans"/>
          <w:b/>
          <w:sz w:val="18"/>
          <w:szCs w:val="18"/>
        </w:rPr>
      </w:pPr>
      <w:r w:rsidRPr="0038343D">
        <w:rPr>
          <w:rFonts w:ascii="Noto Sans" w:hAnsi="Noto Sans" w:cs="Noto Sans"/>
          <w:b/>
          <w:sz w:val="18"/>
          <w:szCs w:val="18"/>
        </w:rPr>
        <w:t>INSTRUCTIVO PARA EL LLENADO DEL FORMATO PARA LA MANIFESTACION QUE DEBERAN PRESENTAR</w:t>
      </w:r>
    </w:p>
    <w:p w14:paraId="5E95E572" w14:textId="77777777" w:rsidR="00FF3750" w:rsidRPr="0038343D" w:rsidRDefault="00FF3750" w:rsidP="009E7460">
      <w:pPr>
        <w:ind w:right="227"/>
        <w:jc w:val="center"/>
        <w:rPr>
          <w:rFonts w:ascii="Noto Sans" w:hAnsi="Noto Sans" w:cs="Noto Sans"/>
          <w:b/>
          <w:sz w:val="18"/>
          <w:szCs w:val="18"/>
        </w:rPr>
      </w:pPr>
      <w:r w:rsidRPr="0038343D">
        <w:rPr>
          <w:rFonts w:ascii="Noto Sans" w:hAnsi="Noto Sans" w:cs="Noto Sans"/>
          <w:b/>
          <w:sz w:val="18"/>
          <w:szCs w:val="18"/>
        </w:rPr>
        <w:t>LOS LICITANTES, POSTULANTES O COTIZANTES QUE PARTICIPEN EN LOS PROCEDIMIENTOS DE</w:t>
      </w:r>
    </w:p>
    <w:p w14:paraId="3790238D" w14:textId="77777777" w:rsidR="00FF3750" w:rsidRPr="0038343D" w:rsidRDefault="00FF3750" w:rsidP="009E7460">
      <w:pPr>
        <w:ind w:right="227"/>
        <w:jc w:val="center"/>
        <w:rPr>
          <w:rFonts w:ascii="Noto Sans" w:hAnsi="Noto Sans" w:cs="Noto Sans"/>
          <w:b/>
          <w:sz w:val="18"/>
          <w:szCs w:val="18"/>
        </w:rPr>
      </w:pPr>
      <w:r w:rsidRPr="0038343D">
        <w:rPr>
          <w:rFonts w:ascii="Noto Sans" w:hAnsi="Noto Sans" w:cs="Noto Sans"/>
          <w:b/>
          <w:sz w:val="18"/>
          <w:szCs w:val="18"/>
        </w:rPr>
        <w:t>CONTRATACION, PARA DAR CUMPLIMIENTO A LO DISPUESTO EN LA REGLA 8 DE ESTE INSTRUMENTO</w:t>
      </w:r>
    </w:p>
    <w:p w14:paraId="2FB0A999" w14:textId="77777777" w:rsidR="00FF3750" w:rsidRDefault="00FF3750" w:rsidP="009E7460">
      <w:pPr>
        <w:ind w:right="227"/>
        <w:rPr>
          <w:rFonts w:ascii="Noto Sans" w:hAnsi="Noto Sans" w:cs="Noto Sans"/>
          <w:b/>
          <w:sz w:val="18"/>
          <w:szCs w:val="18"/>
        </w:rPr>
      </w:pPr>
    </w:p>
    <w:p w14:paraId="2767101A" w14:textId="77777777" w:rsidR="00FF3750" w:rsidRDefault="00FF3750" w:rsidP="009E7460">
      <w:pPr>
        <w:ind w:right="227"/>
        <w:jc w:val="center"/>
        <w:rPr>
          <w:rFonts w:ascii="Noto Sans" w:hAnsi="Noto Sans" w:cs="Noto Sans"/>
          <w:b/>
          <w:sz w:val="18"/>
          <w:szCs w:val="18"/>
        </w:rPr>
      </w:pPr>
      <w:r>
        <w:rPr>
          <w:rFonts w:ascii="Noto Sans" w:hAnsi="Noto Sans" w:cs="Noto Sans"/>
          <w:b/>
          <w:noProof/>
          <w:sz w:val="18"/>
          <w:szCs w:val="18"/>
          <w:lang w:val="es-MX" w:eastAsia="es-MX"/>
        </w:rPr>
        <w:lastRenderedPageBreak/>
        <w:drawing>
          <wp:inline distT="0" distB="0" distL="0" distR="0" wp14:anchorId="3439BD96" wp14:editId="262AF132">
            <wp:extent cx="6591300" cy="6486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300" cy="6486525"/>
                    </a:xfrm>
                    <a:prstGeom prst="rect">
                      <a:avLst/>
                    </a:prstGeom>
                    <a:noFill/>
                    <a:ln>
                      <a:noFill/>
                    </a:ln>
                  </pic:spPr>
                </pic:pic>
              </a:graphicData>
            </a:graphic>
          </wp:inline>
        </w:drawing>
      </w:r>
    </w:p>
    <w:p w14:paraId="37E16DCB" w14:textId="77777777" w:rsidR="00FF3750" w:rsidRDefault="00FF3750" w:rsidP="009E7460">
      <w:pPr>
        <w:ind w:right="227"/>
        <w:rPr>
          <w:rFonts w:ascii="Noto Sans" w:hAnsi="Noto Sans" w:cs="Noto Sans"/>
          <w:b/>
          <w:sz w:val="18"/>
          <w:szCs w:val="18"/>
        </w:rPr>
      </w:pPr>
    </w:p>
    <w:p w14:paraId="5E3DCF00" w14:textId="77777777" w:rsidR="00FF3750" w:rsidRDefault="00FF3750" w:rsidP="009E7460">
      <w:pPr>
        <w:ind w:right="227"/>
        <w:rPr>
          <w:rFonts w:ascii="Noto Sans" w:hAnsi="Noto Sans" w:cs="Noto Sans"/>
          <w:b/>
          <w:sz w:val="18"/>
          <w:szCs w:val="18"/>
        </w:rPr>
      </w:pPr>
    </w:p>
    <w:p w14:paraId="043B0D11" w14:textId="77777777" w:rsidR="00FF3750" w:rsidRPr="00A70B5F" w:rsidRDefault="00FF3750" w:rsidP="009E7460">
      <w:pPr>
        <w:ind w:right="227"/>
        <w:rPr>
          <w:rFonts w:ascii="Noto Sans" w:hAnsi="Noto Sans" w:cs="Noto Sans"/>
          <w:b/>
          <w:sz w:val="18"/>
          <w:szCs w:val="18"/>
        </w:rPr>
      </w:pPr>
    </w:p>
    <w:p w14:paraId="68710563" w14:textId="77777777" w:rsidR="00FF3750" w:rsidRDefault="00FF3750" w:rsidP="009E7460">
      <w:pPr>
        <w:ind w:right="227"/>
        <w:rPr>
          <w:rFonts w:ascii="Noto Sans" w:hAnsi="Noto Sans" w:cs="Noto Sans"/>
          <w:b/>
          <w:sz w:val="18"/>
          <w:szCs w:val="18"/>
        </w:rPr>
      </w:pPr>
    </w:p>
    <w:p w14:paraId="52E89A5B" w14:textId="77777777" w:rsidR="00FF3750" w:rsidRDefault="00FF3750" w:rsidP="009E7460">
      <w:pPr>
        <w:ind w:right="227"/>
        <w:rPr>
          <w:rFonts w:ascii="Noto Sans" w:hAnsi="Noto Sans" w:cs="Noto Sans"/>
          <w:b/>
          <w:sz w:val="18"/>
          <w:szCs w:val="18"/>
        </w:rPr>
      </w:pPr>
    </w:p>
    <w:p w14:paraId="40766468" w14:textId="77777777" w:rsidR="00FF3750" w:rsidRDefault="00FF3750" w:rsidP="009E7460">
      <w:pPr>
        <w:ind w:right="227"/>
        <w:rPr>
          <w:rFonts w:ascii="Noto Sans" w:hAnsi="Noto Sans" w:cs="Noto Sans"/>
          <w:b/>
          <w:sz w:val="18"/>
          <w:szCs w:val="18"/>
        </w:rPr>
      </w:pPr>
    </w:p>
    <w:p w14:paraId="18F6D156" w14:textId="77777777" w:rsidR="00FF3750" w:rsidRPr="00A70B5F" w:rsidRDefault="00FF3750" w:rsidP="009E7460">
      <w:pPr>
        <w:ind w:right="227"/>
        <w:rPr>
          <w:rFonts w:ascii="Noto Sans" w:hAnsi="Noto Sans" w:cs="Noto Sans"/>
          <w:b/>
          <w:sz w:val="18"/>
          <w:szCs w:val="18"/>
        </w:rPr>
      </w:pPr>
    </w:p>
    <w:p w14:paraId="4FC984C4" w14:textId="77777777" w:rsidR="00FF3750" w:rsidRPr="00A70B5F" w:rsidRDefault="00FF3750" w:rsidP="009E7460">
      <w:pPr>
        <w:ind w:right="227"/>
        <w:rPr>
          <w:rFonts w:ascii="Noto Sans" w:hAnsi="Noto Sans" w:cs="Noto Sans"/>
          <w:b/>
          <w:sz w:val="18"/>
          <w:szCs w:val="18"/>
        </w:rPr>
      </w:pPr>
    </w:p>
    <w:p w14:paraId="00F739B6" w14:textId="77777777" w:rsidR="00FF3750" w:rsidRDefault="00FF3750" w:rsidP="009E7460">
      <w:pPr>
        <w:ind w:right="227"/>
        <w:rPr>
          <w:rFonts w:ascii="Noto Sans" w:hAnsi="Noto Sans" w:cs="Noto Sans"/>
          <w:b/>
          <w:sz w:val="18"/>
          <w:szCs w:val="18"/>
          <w:lang w:val="es-MX"/>
        </w:rPr>
      </w:pPr>
    </w:p>
    <w:p w14:paraId="652626F2" w14:textId="77777777" w:rsidR="005064AB" w:rsidRDefault="005064AB" w:rsidP="009E7460">
      <w:pPr>
        <w:ind w:right="227"/>
        <w:rPr>
          <w:rFonts w:ascii="Noto Sans" w:hAnsi="Noto Sans" w:cs="Noto Sans"/>
          <w:b/>
          <w:sz w:val="18"/>
          <w:szCs w:val="18"/>
          <w:lang w:val="es-MX"/>
        </w:rPr>
      </w:pPr>
    </w:p>
    <w:p w14:paraId="276D9AD0" w14:textId="77777777" w:rsidR="00FF3750" w:rsidRPr="00A70B5F" w:rsidRDefault="00FF3750" w:rsidP="009E7460">
      <w:pPr>
        <w:ind w:right="227"/>
        <w:jc w:val="center"/>
        <w:rPr>
          <w:rFonts w:ascii="Noto Sans" w:hAnsi="Noto Sans" w:cs="Noto Sans"/>
          <w:b/>
          <w:sz w:val="18"/>
          <w:szCs w:val="18"/>
        </w:rPr>
      </w:pPr>
      <w:r>
        <w:rPr>
          <w:rFonts w:ascii="Noto Sans" w:hAnsi="Noto Sans" w:cs="Noto Sans"/>
          <w:b/>
          <w:sz w:val="18"/>
          <w:szCs w:val="18"/>
          <w:lang w:val="es-MX"/>
        </w:rPr>
        <w:t>Anexo Número 21 (VEINTIUNO</w:t>
      </w:r>
      <w:r w:rsidRPr="00A70B5F">
        <w:rPr>
          <w:rFonts w:ascii="Noto Sans" w:hAnsi="Noto Sans" w:cs="Noto Sans"/>
          <w:b/>
          <w:sz w:val="18"/>
          <w:szCs w:val="18"/>
          <w:lang w:val="es-MX"/>
        </w:rPr>
        <w:t>)</w:t>
      </w:r>
    </w:p>
    <w:p w14:paraId="32D8F109" w14:textId="77777777" w:rsidR="00FF3750" w:rsidRPr="00A70B5F" w:rsidRDefault="00FF3750" w:rsidP="009E7460">
      <w:pPr>
        <w:ind w:right="227"/>
        <w:jc w:val="center"/>
        <w:rPr>
          <w:rFonts w:ascii="Noto Sans" w:hAnsi="Noto Sans" w:cs="Noto Sans"/>
          <w:b/>
          <w:sz w:val="18"/>
          <w:szCs w:val="18"/>
        </w:rPr>
      </w:pPr>
      <w:r w:rsidRPr="00A70B5F">
        <w:rPr>
          <w:rFonts w:ascii="Noto Sans" w:hAnsi="Noto Sans" w:cs="Noto Sans"/>
          <w:b/>
          <w:sz w:val="18"/>
          <w:szCs w:val="18"/>
        </w:rPr>
        <w:t>LISTA DE VERIFICACIÓN PARA REVISAR PROPOSICIONES</w:t>
      </w:r>
    </w:p>
    <w:p w14:paraId="47A3B295" w14:textId="77777777" w:rsidR="00FF3750" w:rsidRPr="00A70B5F" w:rsidRDefault="00FF3750" w:rsidP="009E7460">
      <w:pPr>
        <w:keepNext/>
        <w:tabs>
          <w:tab w:val="left" w:pos="0"/>
        </w:tabs>
        <w:ind w:right="227"/>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FF3750" w:rsidRPr="00A70B5F" w14:paraId="4D445A82" w14:textId="77777777" w:rsidTr="00DF159A">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E06EB2F"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79658F"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PUNTO EN EL </w:t>
            </w:r>
            <w:r w:rsidRPr="00A70B5F">
              <w:rPr>
                <w:rFonts w:ascii="Noto Sans" w:hAnsi="Noto Sans" w:cs="Noto Sans"/>
                <w:b/>
                <w:bCs/>
                <w:sz w:val="18"/>
                <w:szCs w:val="18"/>
                <w:lang w:val="es-MX" w:eastAsia="es-MX"/>
              </w:rPr>
              <w:lastRenderedPageBreak/>
              <w:t>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3E39DF9D"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lastRenderedPageBreak/>
              <w:t>ENTREGA</w:t>
            </w:r>
          </w:p>
        </w:tc>
      </w:tr>
      <w:tr w:rsidR="00FF3750" w:rsidRPr="00A70B5F" w14:paraId="0756403A" w14:textId="77777777" w:rsidTr="00DF159A">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52510A36"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A01A36B"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BE705A0"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8CFCF72"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FF3750" w:rsidRPr="00A70B5F" w14:paraId="5237F1C2"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12EAB58F"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lastRenderedPageBreak/>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70B5F">
              <w:rPr>
                <w:rFonts w:ascii="Noto Sans" w:hAnsi="Noto Sans" w:cs="Noto Sans"/>
                <w:b/>
                <w:bCs/>
                <w:sz w:val="18"/>
                <w:szCs w:val="18"/>
                <w:lang w:eastAsia="es-MX"/>
              </w:rPr>
              <w:t>ANEXO NÚMERO 06 (SEIS)</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5143E32C"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346EFFFA"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15EF05D"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2F4E1CF4"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47426E60"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A70B5F">
              <w:rPr>
                <w:rFonts w:ascii="Noto Sans" w:hAnsi="Noto Sans" w:cs="Noto Sans"/>
                <w:b/>
                <w:sz w:val="18"/>
                <w:szCs w:val="18"/>
              </w:rPr>
              <w:t xml:space="preserve"> ANEXO NÚMERO 7 (SIETE</w:t>
            </w:r>
            <w:r w:rsidRPr="00A70B5F">
              <w:rPr>
                <w:rFonts w:ascii="Noto Sans" w:hAnsi="Noto Sans" w:cs="Noto Sans"/>
                <w:b/>
                <w:bCs/>
                <w:sz w:val="18"/>
                <w:szCs w:val="18"/>
              </w:rPr>
              <w:t xml:space="preserve">) </w:t>
            </w:r>
          </w:p>
        </w:tc>
        <w:tc>
          <w:tcPr>
            <w:tcW w:w="735" w:type="pct"/>
            <w:tcBorders>
              <w:top w:val="nil"/>
              <w:left w:val="nil"/>
              <w:bottom w:val="single" w:sz="4" w:space="0" w:color="auto"/>
              <w:right w:val="single" w:sz="4" w:space="0" w:color="auto"/>
            </w:tcBorders>
            <w:vAlign w:val="center"/>
          </w:tcPr>
          <w:p w14:paraId="5A913CFA"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10DD3670"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17E2495"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3A7C0BD1"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62B998A7"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bCs/>
                <w:sz w:val="18"/>
                <w:szCs w:val="18"/>
                <w:lang w:eastAsia="es-MX"/>
              </w:rPr>
              <w:t xml:space="preserve"> ANEXO NÚMERO 09 (NUEVE)</w:t>
            </w:r>
            <w:r w:rsidRPr="00A70B5F">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05221A9C"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08638148"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C6359E1"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5A850085"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43DE2D2A" w14:textId="77777777" w:rsidR="00FF3750" w:rsidRPr="00A70B5F" w:rsidRDefault="00FF3750" w:rsidP="009E7460">
            <w:pPr>
              <w:suppressAutoHyphens w:val="0"/>
              <w:ind w:right="227"/>
              <w:jc w:val="both"/>
              <w:rPr>
                <w:rFonts w:ascii="Noto Sans" w:hAnsi="Noto Sans" w:cs="Noto Sans"/>
                <w:b/>
                <w:bCs/>
                <w:sz w:val="18"/>
                <w:szCs w:val="18"/>
                <w:lang w:eastAsia="es-MX"/>
              </w:rPr>
            </w:pPr>
            <w:r w:rsidRPr="00A70B5F">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A70B5F">
              <w:rPr>
                <w:rFonts w:ascii="Noto Sans" w:hAnsi="Noto Sans" w:cs="Noto Sans"/>
                <w:b/>
                <w:bCs/>
                <w:sz w:val="18"/>
                <w:szCs w:val="18"/>
                <w:lang w:eastAsia="es-MX"/>
              </w:rPr>
              <w:t>ANEXO NÚMERO 10 (DIEZ),</w:t>
            </w:r>
            <w:r w:rsidRPr="00A70B5F">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3D776EBD"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29E01144"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40337EB"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43E32598"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3B71D977"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A70B5F">
              <w:rPr>
                <w:rFonts w:ascii="Noto Sans" w:hAnsi="Noto Sans" w:cs="Noto Sans"/>
                <w:b/>
                <w:bCs/>
                <w:sz w:val="18"/>
                <w:szCs w:val="18"/>
                <w:lang w:eastAsia="es-MX"/>
              </w:rPr>
              <w:t>ANEXO NÚMERO 11 (ONCE)</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19B07A55"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2251C907"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699C339"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3E925207"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7C26016C"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w:t>
            </w:r>
            <w:r>
              <w:rPr>
                <w:rFonts w:ascii="Noto Sans" w:hAnsi="Noto Sans" w:cs="Noto Sans"/>
                <w:sz w:val="18"/>
                <w:szCs w:val="18"/>
                <w:lang w:eastAsia="es-MX"/>
              </w:rPr>
              <w:t>licitación</w:t>
            </w:r>
            <w:r w:rsidRPr="00A70B5F">
              <w:rPr>
                <w:rFonts w:ascii="Noto Sans" w:hAnsi="Noto Sans" w:cs="Noto Sans"/>
                <w:sz w:val="18"/>
                <w:szCs w:val="18"/>
                <w:lang w:eastAsia="es-MX"/>
              </w:rPr>
              <w:t xml:space="preserve"> no se actualiza un conflicto de interés. </w:t>
            </w:r>
            <w:r w:rsidRPr="00A70B5F">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591177D5"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0E2EF9ED"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B36C0E1"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77B7BC75"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0E61ABAA"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bCs/>
                <w:sz w:val="18"/>
                <w:szCs w:val="18"/>
                <w:lang w:eastAsia="es-MX"/>
              </w:rPr>
              <w:t xml:space="preserve">ANEXO NUMERO 13 (TRECE) </w:t>
            </w:r>
            <w:r w:rsidRPr="00A70B5F">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5403596C"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1F8A54B6"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8E080BE"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1476A2C8"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5EC5C0A0"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637B9828"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1789352A"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5C93EB0"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71CC7F71"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264F9904"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56ADF76F"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6AFA3404"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BAA5D5D"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5C88AB4D"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4D41F6E7" w14:textId="77777777" w:rsidR="00FF3750" w:rsidRPr="00A70B5F" w:rsidRDefault="00FF3750" w:rsidP="009E7460">
            <w:pPr>
              <w:pStyle w:val="Sinespaciado"/>
              <w:ind w:right="227"/>
              <w:jc w:val="both"/>
              <w:rPr>
                <w:rFonts w:ascii="Noto Sans" w:hAnsi="Noto Sans" w:cs="Noto San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vAlign w:val="center"/>
          </w:tcPr>
          <w:p w14:paraId="76A9E8A3"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vAlign w:val="center"/>
          </w:tcPr>
          <w:p w14:paraId="6F4EA48E"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70BD8CB"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671C53FF" w14:textId="77777777" w:rsidTr="00DF159A">
        <w:trPr>
          <w:trHeight w:val="340"/>
        </w:trPr>
        <w:tc>
          <w:tcPr>
            <w:tcW w:w="3366" w:type="pct"/>
            <w:tcBorders>
              <w:top w:val="nil"/>
              <w:left w:val="single" w:sz="4" w:space="0" w:color="auto"/>
              <w:bottom w:val="single" w:sz="4" w:space="0" w:color="auto"/>
              <w:right w:val="single" w:sz="4" w:space="0" w:color="auto"/>
            </w:tcBorders>
          </w:tcPr>
          <w:p w14:paraId="022094B9" w14:textId="77777777" w:rsidR="00FF3750" w:rsidRPr="00A70B5F" w:rsidRDefault="00FF3750" w:rsidP="009E7460">
            <w:pPr>
              <w:pStyle w:val="Sinespaciado"/>
              <w:ind w:right="227"/>
              <w:jc w:val="both"/>
              <w:rPr>
                <w:rFonts w:ascii="Noto Sans" w:hAnsi="Noto Sans" w:cs="Noto Sans"/>
                <w:sz w:val="18"/>
                <w:szCs w:val="18"/>
              </w:rPr>
            </w:pPr>
            <w:r w:rsidRPr="00A70B5F">
              <w:rPr>
                <w:rFonts w:ascii="Noto Sans" w:hAnsi="Noto Sans" w:cs="Noto Sans"/>
                <w:sz w:val="18"/>
                <w:szCs w:val="18"/>
                <w:lang w:val="es-MX"/>
              </w:rPr>
              <w:t xml:space="preserve">Manifiesto en el que se obliga en caso de resultar adjudicado, a </w:t>
            </w:r>
            <w:r w:rsidRPr="00A70B5F">
              <w:rPr>
                <w:rFonts w:ascii="Noto Sans" w:hAnsi="Noto Sans" w:cs="Noto Sans"/>
                <w:bCs/>
                <w:sz w:val="18"/>
                <w:szCs w:val="18"/>
                <w:lang w:val="es-MX"/>
              </w:rPr>
              <w:t>liberar al instituto de toda responsabilidad de carácter civil, mercantil, penal o administrativa</w:t>
            </w:r>
            <w:r w:rsidRPr="00A70B5F">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36F63854"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vAlign w:val="center"/>
            <w:hideMark/>
          </w:tcPr>
          <w:p w14:paraId="1EDBAE0F"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6CB14120"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2B50E0A6" w14:textId="77777777" w:rsidTr="00DF159A">
        <w:trPr>
          <w:trHeight w:val="340"/>
        </w:trPr>
        <w:tc>
          <w:tcPr>
            <w:tcW w:w="3366" w:type="pct"/>
            <w:tcBorders>
              <w:top w:val="nil"/>
              <w:left w:val="single" w:sz="4" w:space="0" w:color="auto"/>
              <w:bottom w:val="single" w:sz="4" w:space="0" w:color="auto"/>
              <w:right w:val="single" w:sz="4" w:space="0" w:color="auto"/>
            </w:tcBorders>
          </w:tcPr>
          <w:p w14:paraId="44CF42B7" w14:textId="77777777" w:rsidR="00FF3750" w:rsidRPr="00A70B5F" w:rsidRDefault="00FF3750" w:rsidP="009E7460">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en el que manifieste que cuenta con la </w:t>
            </w:r>
            <w:r w:rsidRPr="00A70B5F">
              <w:rPr>
                <w:rFonts w:ascii="Noto Sans" w:hAnsi="Noto Sans" w:cs="Noto Sans"/>
                <w:bCs/>
                <w:sz w:val="18"/>
                <w:szCs w:val="18"/>
              </w:rPr>
              <w:t>infraestructura material, humana, técnica y financiera</w:t>
            </w:r>
            <w:r w:rsidRPr="00A70B5F">
              <w:rPr>
                <w:rFonts w:ascii="Noto Sans" w:hAnsi="Noto Sans" w:cs="Noto Sans"/>
                <w:sz w:val="18"/>
                <w:szCs w:val="18"/>
              </w:rPr>
              <w:t xml:space="preserve"> que garantice la prestación eficiente del servicio objeto de esta </w:t>
            </w:r>
            <w:r>
              <w:rPr>
                <w:rFonts w:ascii="Noto Sans" w:hAnsi="Noto Sans" w:cs="Noto Sans"/>
                <w:sz w:val="18"/>
                <w:szCs w:val="18"/>
              </w:rPr>
              <w:t>licitación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5E3F4197"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vAlign w:val="center"/>
            <w:hideMark/>
          </w:tcPr>
          <w:p w14:paraId="3BC43943"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1D59F65"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016581EE" w14:textId="77777777" w:rsidTr="00DF159A">
        <w:trPr>
          <w:trHeight w:val="340"/>
        </w:trPr>
        <w:tc>
          <w:tcPr>
            <w:tcW w:w="3366" w:type="pct"/>
            <w:tcBorders>
              <w:top w:val="nil"/>
              <w:left w:val="single" w:sz="4" w:space="0" w:color="auto"/>
              <w:bottom w:val="single" w:sz="4" w:space="0" w:color="auto"/>
              <w:right w:val="single" w:sz="4" w:space="0" w:color="auto"/>
            </w:tcBorders>
          </w:tcPr>
          <w:p w14:paraId="58C71CFD" w14:textId="77777777" w:rsidR="00FF3750" w:rsidRPr="00A70B5F" w:rsidRDefault="00FF3750" w:rsidP="009E7460">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en formato libre en el que mencione que conoce la </w:t>
            </w:r>
            <w:r w:rsidRPr="00A70B5F">
              <w:rPr>
                <w:rFonts w:ascii="Noto Sans" w:hAnsi="Noto Sans" w:cs="Noto Sans"/>
                <w:bCs/>
                <w:sz w:val="18"/>
                <w:szCs w:val="18"/>
              </w:rPr>
              <w:t>ley de adquisiciones, arrendamientos y servicios del sector público</w:t>
            </w:r>
            <w:r w:rsidRPr="00A70B5F">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tcPr>
          <w:p w14:paraId="69B00A32"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vAlign w:val="center"/>
            <w:hideMark/>
          </w:tcPr>
          <w:p w14:paraId="21841CC6"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64508E07"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290D58F6" w14:textId="77777777" w:rsidTr="00DF159A">
        <w:trPr>
          <w:trHeight w:val="340"/>
        </w:trPr>
        <w:tc>
          <w:tcPr>
            <w:tcW w:w="3366" w:type="pct"/>
            <w:tcBorders>
              <w:top w:val="nil"/>
              <w:left w:val="single" w:sz="4" w:space="0" w:color="auto"/>
              <w:bottom w:val="single" w:sz="4" w:space="0" w:color="auto"/>
              <w:right w:val="single" w:sz="4" w:space="0" w:color="auto"/>
            </w:tcBorders>
            <w:hideMark/>
          </w:tcPr>
          <w:p w14:paraId="2E3643B4" w14:textId="77777777" w:rsidR="00FF3750" w:rsidRPr="00A70B5F" w:rsidRDefault="00FF3750" w:rsidP="009E7460">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72D02BBA"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vAlign w:val="center"/>
            <w:hideMark/>
          </w:tcPr>
          <w:p w14:paraId="372A7405"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2B1C632"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02F3CE77"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001AA552" w14:textId="77777777" w:rsidR="00FF3750" w:rsidRPr="00A70B5F" w:rsidRDefault="00FF3750" w:rsidP="009E7460">
            <w:pPr>
              <w:ind w:right="227"/>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A70B5F">
              <w:rPr>
                <w:rFonts w:ascii="Noto Sans" w:hAnsi="Noto Sans" w:cs="Noto Sans"/>
                <w:sz w:val="18"/>
                <w:szCs w:val="18"/>
              </w:rPr>
              <w:lastRenderedPageBreak/>
              <w:t xml:space="preserve">comprometerse por sí o por su representada, sin que resulte necesario acreditar su personalidad jurídica. Conforme al </w:t>
            </w:r>
            <w:r w:rsidRPr="00A70B5F">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1944E700"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lastRenderedPageBreak/>
              <w:t>6 INCISO O)</w:t>
            </w:r>
          </w:p>
        </w:tc>
        <w:tc>
          <w:tcPr>
            <w:tcW w:w="450" w:type="pct"/>
            <w:tcBorders>
              <w:top w:val="nil"/>
              <w:left w:val="nil"/>
              <w:bottom w:val="single" w:sz="4" w:space="0" w:color="auto"/>
              <w:right w:val="single" w:sz="4" w:space="0" w:color="auto"/>
            </w:tcBorders>
            <w:vAlign w:val="center"/>
          </w:tcPr>
          <w:p w14:paraId="035EA4ED"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0E9C33C"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02C31629"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5E4465F9" w14:textId="77777777" w:rsidR="00FF3750" w:rsidRPr="00A70B5F" w:rsidRDefault="00FF3750" w:rsidP="009E7460">
            <w:pPr>
              <w:tabs>
                <w:tab w:val="left" w:pos="720"/>
              </w:tabs>
              <w:ind w:right="227"/>
              <w:jc w:val="both"/>
              <w:rPr>
                <w:rFonts w:ascii="Noto Sans" w:hAnsi="Noto Sans" w:cs="Noto Sans"/>
                <w:b/>
                <w:bCs/>
                <w:sz w:val="18"/>
                <w:szCs w:val="18"/>
              </w:rPr>
            </w:pPr>
            <w:r w:rsidRPr="00A70B5F">
              <w:rPr>
                <w:rFonts w:ascii="Noto Sans" w:hAnsi="Noto Sans" w:cs="Noto Sans"/>
                <w:sz w:val="18"/>
                <w:szCs w:val="18"/>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0108EAE3"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vAlign w:val="center"/>
          </w:tcPr>
          <w:p w14:paraId="4E27C062"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60C591A"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51E6DDAE"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1135E2F6" w14:textId="77777777" w:rsidR="00FF3750" w:rsidRPr="00A70B5F" w:rsidRDefault="00FF3750" w:rsidP="009E7460">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5B50B675"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vAlign w:val="center"/>
          </w:tcPr>
          <w:p w14:paraId="42749519"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D88BDD2"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3D0FF853"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20D3457D" w14:textId="77777777" w:rsidR="00FF3750" w:rsidRPr="00A70B5F" w:rsidRDefault="00FF3750" w:rsidP="009E7460">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en el que su firmante manifieste bajo protesta de decir verdad que, en caso de resultar ganador, no podrá subcontratar a otro licitante que haya participado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641D87C0"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vAlign w:val="center"/>
          </w:tcPr>
          <w:p w14:paraId="5BEDCB8E"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CA6FBA0"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398ABAB3" w14:textId="77777777" w:rsidTr="00DF159A">
        <w:trPr>
          <w:trHeight w:val="340"/>
        </w:trPr>
        <w:tc>
          <w:tcPr>
            <w:tcW w:w="3366" w:type="pct"/>
            <w:tcBorders>
              <w:top w:val="nil"/>
              <w:left w:val="single" w:sz="4" w:space="0" w:color="auto"/>
              <w:bottom w:val="single" w:sz="4" w:space="0" w:color="auto"/>
              <w:right w:val="single" w:sz="4" w:space="0" w:color="auto"/>
            </w:tcBorders>
          </w:tcPr>
          <w:p w14:paraId="28B661C5"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val="es-MX"/>
              </w:rPr>
              <w:t xml:space="preserve">Escrito en formato libre por el que manifiesta no encontrarse sancionado como empresa o producto, por la secretaría de salud, conforme al de la presente convocatoria. </w:t>
            </w:r>
          </w:p>
        </w:tc>
        <w:tc>
          <w:tcPr>
            <w:tcW w:w="735" w:type="pct"/>
            <w:tcBorders>
              <w:top w:val="nil"/>
              <w:left w:val="nil"/>
              <w:bottom w:val="single" w:sz="4" w:space="0" w:color="auto"/>
              <w:right w:val="single" w:sz="4" w:space="0" w:color="auto"/>
            </w:tcBorders>
            <w:vAlign w:val="center"/>
          </w:tcPr>
          <w:p w14:paraId="77D17F55"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S)</w:t>
            </w:r>
          </w:p>
        </w:tc>
        <w:tc>
          <w:tcPr>
            <w:tcW w:w="450" w:type="pct"/>
            <w:tcBorders>
              <w:top w:val="nil"/>
              <w:left w:val="nil"/>
              <w:bottom w:val="single" w:sz="4" w:space="0" w:color="auto"/>
              <w:right w:val="single" w:sz="4" w:space="0" w:color="auto"/>
            </w:tcBorders>
            <w:vAlign w:val="center"/>
          </w:tcPr>
          <w:p w14:paraId="3B0EC5A2"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0C0A51A"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265B1895"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1A294038" w14:textId="77777777" w:rsidR="00FF3750" w:rsidRPr="00A70B5F" w:rsidRDefault="00FF3750" w:rsidP="009E7460">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vAlign w:val="center"/>
          </w:tcPr>
          <w:p w14:paraId="3B9159FE"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vAlign w:val="center"/>
          </w:tcPr>
          <w:p w14:paraId="52364136"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6708997"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3F19F773"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0FCAE4D9" w14:textId="77777777" w:rsidR="00FF3750" w:rsidRPr="00A70B5F" w:rsidRDefault="00FF3750" w:rsidP="009E7460">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75BA0EB4"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T)</w:t>
            </w:r>
          </w:p>
        </w:tc>
        <w:tc>
          <w:tcPr>
            <w:tcW w:w="450" w:type="pct"/>
            <w:tcBorders>
              <w:top w:val="nil"/>
              <w:left w:val="nil"/>
              <w:bottom w:val="single" w:sz="4" w:space="0" w:color="auto"/>
              <w:right w:val="single" w:sz="4" w:space="0" w:color="auto"/>
            </w:tcBorders>
            <w:vAlign w:val="center"/>
          </w:tcPr>
          <w:p w14:paraId="7DD3003B"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2BCC68E"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1512A6DB"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6236C3A7" w14:textId="77777777" w:rsidR="00FF3750" w:rsidRPr="00A70B5F" w:rsidRDefault="00FF3750" w:rsidP="009E7460">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69FCC571"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U)</w:t>
            </w:r>
          </w:p>
        </w:tc>
        <w:tc>
          <w:tcPr>
            <w:tcW w:w="450" w:type="pct"/>
            <w:tcBorders>
              <w:top w:val="nil"/>
              <w:left w:val="nil"/>
              <w:bottom w:val="single" w:sz="4" w:space="0" w:color="auto"/>
              <w:right w:val="single" w:sz="4" w:space="0" w:color="auto"/>
            </w:tcBorders>
            <w:vAlign w:val="center"/>
          </w:tcPr>
          <w:p w14:paraId="212F6FD9"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3E28B9C"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0E80D395"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0797E878" w14:textId="77777777" w:rsidR="00FF3750" w:rsidRPr="00A70B5F" w:rsidRDefault="00FF3750" w:rsidP="009E7460">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vAlign w:val="center"/>
          </w:tcPr>
          <w:p w14:paraId="69BDECF4"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vAlign w:val="center"/>
            <w:hideMark/>
          </w:tcPr>
          <w:p w14:paraId="363830AC"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4AFFCC5"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5F8591ED" w14:textId="77777777" w:rsidTr="00DF159A">
        <w:trPr>
          <w:trHeight w:val="340"/>
        </w:trPr>
        <w:tc>
          <w:tcPr>
            <w:tcW w:w="3366" w:type="pct"/>
            <w:tcBorders>
              <w:top w:val="nil"/>
              <w:left w:val="single" w:sz="4" w:space="0" w:color="auto"/>
              <w:bottom w:val="single" w:sz="4" w:space="0" w:color="auto"/>
              <w:right w:val="single" w:sz="4" w:space="0" w:color="auto"/>
            </w:tcBorders>
            <w:vAlign w:val="center"/>
          </w:tcPr>
          <w:p w14:paraId="7F41AF93" w14:textId="77777777" w:rsidR="00FF3750" w:rsidRPr="00A70B5F" w:rsidRDefault="00FF3750" w:rsidP="009E7460">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15F9A04D"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W)</w:t>
            </w:r>
          </w:p>
        </w:tc>
        <w:tc>
          <w:tcPr>
            <w:tcW w:w="450" w:type="pct"/>
            <w:tcBorders>
              <w:top w:val="nil"/>
              <w:left w:val="nil"/>
              <w:bottom w:val="single" w:sz="4" w:space="0" w:color="auto"/>
              <w:right w:val="single" w:sz="4" w:space="0" w:color="auto"/>
            </w:tcBorders>
            <w:vAlign w:val="center"/>
            <w:hideMark/>
          </w:tcPr>
          <w:p w14:paraId="2487743B"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B82AF21"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6CA264B3" w14:textId="77777777" w:rsidTr="00DF159A">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223C2490"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Pr="00826E39">
              <w:rPr>
                <w:rFonts w:ascii="Noto Sans" w:hAnsi="Noto Sans" w:cs="Noto Sans"/>
                <w:bCs/>
                <w:sz w:val="18"/>
                <w:szCs w:val="18"/>
              </w:rPr>
              <w:t>Ley General para la Inclusión de las Personas con discapacidad D.O.F el 30/05/2011.</w:t>
            </w:r>
          </w:p>
        </w:tc>
        <w:tc>
          <w:tcPr>
            <w:tcW w:w="735" w:type="pct"/>
            <w:tcBorders>
              <w:top w:val="single" w:sz="4" w:space="0" w:color="auto"/>
              <w:left w:val="nil"/>
              <w:bottom w:val="single" w:sz="4" w:space="0" w:color="auto"/>
              <w:right w:val="single" w:sz="4" w:space="0" w:color="auto"/>
            </w:tcBorders>
            <w:vAlign w:val="center"/>
          </w:tcPr>
          <w:p w14:paraId="78537EA0"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vAlign w:val="center"/>
          </w:tcPr>
          <w:p w14:paraId="362DC9EB"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15A817B6"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0E4266D0" w14:textId="77777777" w:rsidTr="00DF159A">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2CFE2116" w14:textId="77777777" w:rsidR="00FF3750" w:rsidRPr="00A70B5F" w:rsidRDefault="00FF3750" w:rsidP="009E7460">
            <w:pPr>
              <w:suppressAutoHyphens w:val="0"/>
              <w:ind w:right="227"/>
              <w:jc w:val="both"/>
              <w:rPr>
                <w:rFonts w:ascii="Noto Sans" w:hAnsi="Noto Sans" w:cs="Noto Sans"/>
                <w:bCs/>
                <w:sz w:val="18"/>
                <w:szCs w:val="18"/>
              </w:rPr>
            </w:pPr>
            <w:r>
              <w:rPr>
                <w:rFonts w:ascii="Noto Sans" w:hAnsi="Noto Sans" w:cs="Noto Sans"/>
                <w:bCs/>
                <w:sz w:val="18"/>
              </w:rPr>
              <w:t>Escrito libre d</w:t>
            </w:r>
            <w:r w:rsidRPr="00F44148">
              <w:rPr>
                <w:rFonts w:ascii="Noto Sans" w:hAnsi="Noto Sans" w:cs="Noto Sans"/>
                <w:bCs/>
                <w:sz w:val="18"/>
              </w:rPr>
              <w:t xml:space="preserve">onde Los licitantes, postulantes y cotizantes que participen en los procedimientos de contratación, en los </w:t>
            </w:r>
            <w:r>
              <w:rPr>
                <w:rFonts w:ascii="Noto Sans" w:hAnsi="Noto Sans" w:cs="Noto Sans"/>
                <w:bCs/>
                <w:sz w:val="18"/>
              </w:rPr>
              <w:t xml:space="preserve"> </w:t>
            </w:r>
            <w:r w:rsidRPr="00F44148">
              <w:rPr>
                <w:rFonts w:ascii="Noto Sans" w:hAnsi="Noto Sans" w:cs="Noto Sans"/>
                <w:bCs/>
                <w:sz w:val="18"/>
              </w:rPr>
              <w:t>que se requiera acreditar el cumplimiento del contenido nacional para adquisiciones de bienes, deberán presentar ante la convocante un escrito en el que manifiesten, bajo protesta de decir verdad</w:t>
            </w:r>
            <w:r>
              <w:rPr>
                <w:rFonts w:ascii="Noto Sans" w:hAnsi="Noto Sans" w:cs="Noto Sans"/>
                <w:bCs/>
                <w:sz w:val="18"/>
              </w:rPr>
              <w:t>:</w:t>
            </w:r>
            <w:r w:rsidRPr="00D73C1A">
              <w:rPr>
                <w:rFonts w:ascii="Noto Sans" w:hAnsi="Noto Sans" w:cs="Noto Sans"/>
                <w:b/>
                <w:bCs/>
                <w:sz w:val="18"/>
              </w:rPr>
              <w:t xml:space="preserve"> (ANEXO NUMERO 20)</w:t>
            </w:r>
          </w:p>
        </w:tc>
        <w:tc>
          <w:tcPr>
            <w:tcW w:w="735" w:type="pct"/>
            <w:tcBorders>
              <w:top w:val="single" w:sz="4" w:space="0" w:color="auto"/>
              <w:left w:val="nil"/>
              <w:bottom w:val="single" w:sz="4" w:space="0" w:color="auto"/>
              <w:right w:val="single" w:sz="4" w:space="0" w:color="auto"/>
            </w:tcBorders>
            <w:vAlign w:val="center"/>
          </w:tcPr>
          <w:p w14:paraId="2C481EC9"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Z</w:t>
            </w:r>
            <w:r w:rsidRPr="00A70B5F">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tcPr>
          <w:p w14:paraId="65D1DE08"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3F3FD104"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bl>
    <w:p w14:paraId="246F03AB" w14:textId="77777777" w:rsidR="00FF3750" w:rsidRPr="00A70B5F" w:rsidRDefault="00FF3750" w:rsidP="009E7460">
      <w:pPr>
        <w:keepNext/>
        <w:tabs>
          <w:tab w:val="left" w:pos="0"/>
        </w:tabs>
        <w:ind w:right="227"/>
        <w:outlineLvl w:val="1"/>
        <w:rPr>
          <w:rFonts w:ascii="Noto Sans" w:hAnsi="Noto Sans" w:cs="Noto Sans"/>
          <w:b/>
          <w:sz w:val="18"/>
          <w:szCs w:val="18"/>
        </w:rPr>
      </w:pPr>
    </w:p>
    <w:p w14:paraId="51EC833F" w14:textId="77777777" w:rsidR="00FF3750" w:rsidRPr="00A70B5F" w:rsidRDefault="00FF3750" w:rsidP="009E7460">
      <w:pPr>
        <w:keepNext/>
        <w:numPr>
          <w:ilvl w:val="1"/>
          <w:numId w:val="1"/>
        </w:numPr>
        <w:tabs>
          <w:tab w:val="left" w:pos="0"/>
        </w:tabs>
        <w:ind w:right="227"/>
        <w:jc w:val="center"/>
        <w:outlineLvl w:val="1"/>
        <w:rPr>
          <w:rFonts w:ascii="Noto Sans" w:hAnsi="Noto Sans" w:cs="Noto Sans"/>
          <w:b/>
          <w:sz w:val="18"/>
          <w:szCs w:val="18"/>
        </w:rPr>
      </w:pPr>
    </w:p>
    <w:p w14:paraId="7973F6B4" w14:textId="77777777" w:rsidR="00FF3750" w:rsidRPr="00A70B5F" w:rsidRDefault="00FF3750" w:rsidP="009E7460">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DOCUMENTACIÓN COMPLEMENTARIA</w:t>
      </w:r>
    </w:p>
    <w:p w14:paraId="70CC4A07" w14:textId="77777777" w:rsidR="00FF3750" w:rsidRPr="00A70B5F" w:rsidRDefault="00FF3750" w:rsidP="009E7460">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FF3750" w:rsidRPr="00A70B5F" w14:paraId="328CBE4D" w14:textId="77777777" w:rsidTr="00DF159A">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840EB72"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D956CD4"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87CB086"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FF3750" w:rsidRPr="00A70B5F" w14:paraId="04D14071" w14:textId="77777777" w:rsidTr="00DF159A">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5C6D5D99" w14:textId="77777777" w:rsidR="00FF3750" w:rsidRPr="00A70B5F" w:rsidRDefault="00FF3750" w:rsidP="009E7460">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AAC9750" w14:textId="77777777" w:rsidR="00FF3750" w:rsidRPr="00A70B5F" w:rsidRDefault="00FF3750" w:rsidP="009E7460">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A35C501"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BD3BB9C"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FF3750" w:rsidRPr="00A70B5F" w14:paraId="78626805" w14:textId="77777777" w:rsidTr="00DF159A">
        <w:trPr>
          <w:trHeight w:val="675"/>
        </w:trPr>
        <w:tc>
          <w:tcPr>
            <w:tcW w:w="3366" w:type="pct"/>
            <w:tcBorders>
              <w:top w:val="nil"/>
              <w:left w:val="single" w:sz="4" w:space="0" w:color="auto"/>
              <w:bottom w:val="single" w:sz="4" w:space="0" w:color="auto"/>
              <w:right w:val="single" w:sz="4" w:space="0" w:color="auto"/>
            </w:tcBorders>
            <w:vAlign w:val="center"/>
            <w:hideMark/>
          </w:tcPr>
          <w:p w14:paraId="6AA1F0C3" w14:textId="77777777" w:rsidR="00FF3750" w:rsidRPr="00A70B5F" w:rsidRDefault="00FF3750" w:rsidP="009E7460">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vAlign w:val="center"/>
            <w:hideMark/>
          </w:tcPr>
          <w:p w14:paraId="619E4E24"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A</w:t>
            </w:r>
          </w:p>
        </w:tc>
        <w:tc>
          <w:tcPr>
            <w:tcW w:w="450" w:type="pct"/>
            <w:tcBorders>
              <w:top w:val="nil"/>
              <w:left w:val="nil"/>
              <w:bottom w:val="single" w:sz="4" w:space="0" w:color="auto"/>
              <w:right w:val="single" w:sz="4" w:space="0" w:color="auto"/>
            </w:tcBorders>
            <w:vAlign w:val="center"/>
            <w:hideMark/>
          </w:tcPr>
          <w:p w14:paraId="1128AB19" w14:textId="77777777" w:rsidR="00FF3750" w:rsidRPr="00A70B5F" w:rsidRDefault="00FF3750"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6038A6C3" w14:textId="77777777" w:rsidR="00FF3750" w:rsidRPr="00A70B5F" w:rsidRDefault="00FF3750"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FF3750" w:rsidRPr="00A70B5F" w14:paraId="191F44D1" w14:textId="77777777" w:rsidTr="00DF159A">
        <w:trPr>
          <w:trHeight w:val="900"/>
        </w:trPr>
        <w:tc>
          <w:tcPr>
            <w:tcW w:w="3366" w:type="pct"/>
            <w:tcBorders>
              <w:top w:val="nil"/>
              <w:left w:val="single" w:sz="4" w:space="0" w:color="auto"/>
              <w:bottom w:val="single" w:sz="4" w:space="0" w:color="auto"/>
              <w:right w:val="single" w:sz="4" w:space="0" w:color="auto"/>
            </w:tcBorders>
            <w:vAlign w:val="center"/>
            <w:hideMark/>
          </w:tcPr>
          <w:p w14:paraId="723D7835" w14:textId="77777777" w:rsidR="00FF3750" w:rsidRPr="00A70B5F" w:rsidRDefault="00FF3750" w:rsidP="009E7460">
            <w:pPr>
              <w:suppressAutoHyphens w:val="0"/>
              <w:ind w:right="227"/>
              <w:jc w:val="both"/>
              <w:rPr>
                <w:rFonts w:ascii="Noto Sans" w:hAnsi="Noto Sans" w:cs="Noto Sans"/>
                <w:b/>
                <w:bCs/>
                <w:sz w:val="18"/>
                <w:szCs w:val="18"/>
                <w:lang w:val="es-MX" w:eastAsia="es-MX"/>
              </w:rPr>
            </w:pPr>
            <w:r w:rsidRPr="00A70B5F">
              <w:rPr>
                <w:rFonts w:ascii="Noto Sans" w:hAnsi="Noto Sans" w:cs="Noto Sans"/>
                <w:sz w:val="18"/>
                <w:szCs w:val="18"/>
                <w:lang w:eastAsia="es-MX"/>
              </w:rPr>
              <w:t xml:space="preserve">El documento identificado como </w:t>
            </w:r>
            <w:r>
              <w:rPr>
                <w:rFonts w:ascii="Noto Sans" w:hAnsi="Noto Sans" w:cs="Noto Sans"/>
                <w:b/>
                <w:sz w:val="18"/>
                <w:szCs w:val="18"/>
                <w:lang w:val="es-MX"/>
              </w:rPr>
              <w:t>ANEXO NÚMERO 21 (VEINTIUNO</w:t>
            </w:r>
            <w:r w:rsidRPr="00A70B5F">
              <w:rPr>
                <w:rFonts w:ascii="Noto Sans" w:hAnsi="Noto Sans" w:cs="Noto Sans"/>
                <w:b/>
                <w:sz w:val="18"/>
                <w:szCs w:val="18"/>
                <w:lang w:val="es-MX"/>
              </w:rPr>
              <w:t>)</w:t>
            </w:r>
            <w:r w:rsidRPr="00A70B5F">
              <w:rPr>
                <w:rFonts w:ascii="Noto Sans" w:hAnsi="Noto Sans" w:cs="Noto Sans"/>
                <w:sz w:val="18"/>
                <w:szCs w:val="18"/>
                <w:lang w:val="es-MX"/>
              </w:rPr>
              <w:t xml:space="preserve"> </w:t>
            </w:r>
            <w:r w:rsidRPr="00A70B5F">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w:t>
            </w:r>
            <w:r w:rsidRPr="00A70B5F">
              <w:rPr>
                <w:rFonts w:ascii="Noto Sans" w:hAnsi="Noto Sans" w:cs="Noto Sans"/>
                <w:sz w:val="18"/>
                <w:szCs w:val="18"/>
                <w:lang w:eastAsia="es-MX"/>
              </w:rPr>
              <w:lastRenderedPageBreak/>
              <w:t xml:space="preserve">presentación de este documento, no será motivo de descalificación. </w:t>
            </w:r>
          </w:p>
        </w:tc>
        <w:tc>
          <w:tcPr>
            <w:tcW w:w="735" w:type="pct"/>
            <w:tcBorders>
              <w:top w:val="nil"/>
              <w:left w:val="nil"/>
              <w:bottom w:val="single" w:sz="4" w:space="0" w:color="auto"/>
              <w:right w:val="single" w:sz="4" w:space="0" w:color="auto"/>
            </w:tcBorders>
            <w:vAlign w:val="center"/>
            <w:hideMark/>
          </w:tcPr>
          <w:p w14:paraId="3B3974C7"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lastRenderedPageBreak/>
              <w:t>6.1 INCISO B</w:t>
            </w:r>
          </w:p>
        </w:tc>
        <w:tc>
          <w:tcPr>
            <w:tcW w:w="450" w:type="pct"/>
            <w:tcBorders>
              <w:top w:val="nil"/>
              <w:left w:val="nil"/>
              <w:bottom w:val="single" w:sz="4" w:space="0" w:color="auto"/>
              <w:right w:val="single" w:sz="4" w:space="0" w:color="auto"/>
            </w:tcBorders>
            <w:vAlign w:val="center"/>
            <w:hideMark/>
          </w:tcPr>
          <w:p w14:paraId="2641C2F2" w14:textId="77777777" w:rsidR="00FF3750" w:rsidRPr="00A70B5F" w:rsidRDefault="00FF3750"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43E090C9" w14:textId="77777777" w:rsidR="00FF3750" w:rsidRPr="00A70B5F" w:rsidRDefault="00FF3750" w:rsidP="009E7460">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FF3750" w:rsidRPr="00A70B5F" w14:paraId="34C9DBCE" w14:textId="77777777" w:rsidTr="00DF159A">
        <w:trPr>
          <w:trHeight w:val="900"/>
        </w:trPr>
        <w:tc>
          <w:tcPr>
            <w:tcW w:w="3366" w:type="pct"/>
            <w:tcBorders>
              <w:top w:val="single" w:sz="4" w:space="0" w:color="auto"/>
              <w:left w:val="single" w:sz="4" w:space="0" w:color="auto"/>
              <w:bottom w:val="single" w:sz="4" w:space="0" w:color="auto"/>
              <w:right w:val="single" w:sz="4" w:space="0" w:color="auto"/>
            </w:tcBorders>
            <w:vAlign w:val="center"/>
          </w:tcPr>
          <w:p w14:paraId="5F9FB893"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lastRenderedPageBreak/>
              <w:t xml:space="preserve">Comprobante de Domicilio no mayor a 3 meses </w:t>
            </w:r>
          </w:p>
        </w:tc>
        <w:tc>
          <w:tcPr>
            <w:tcW w:w="735" w:type="pct"/>
            <w:tcBorders>
              <w:top w:val="single" w:sz="4" w:space="0" w:color="auto"/>
              <w:left w:val="nil"/>
              <w:bottom w:val="single" w:sz="4" w:space="0" w:color="auto"/>
              <w:right w:val="single" w:sz="4" w:space="0" w:color="auto"/>
            </w:tcBorders>
            <w:vAlign w:val="center"/>
          </w:tcPr>
          <w:p w14:paraId="0D78D784"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C</w:t>
            </w:r>
          </w:p>
        </w:tc>
        <w:tc>
          <w:tcPr>
            <w:tcW w:w="450" w:type="pct"/>
            <w:tcBorders>
              <w:top w:val="single" w:sz="4" w:space="0" w:color="auto"/>
              <w:left w:val="nil"/>
              <w:bottom w:val="single" w:sz="4" w:space="0" w:color="auto"/>
              <w:right w:val="single" w:sz="4" w:space="0" w:color="auto"/>
            </w:tcBorders>
            <w:vAlign w:val="center"/>
          </w:tcPr>
          <w:p w14:paraId="6FF09CF2"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vAlign w:val="center"/>
          </w:tcPr>
          <w:p w14:paraId="7CC1E061"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r w:rsidR="00FF3750" w:rsidRPr="00A70B5F" w14:paraId="6D735503" w14:textId="77777777" w:rsidTr="00DF159A">
        <w:trPr>
          <w:trHeight w:val="900"/>
        </w:trPr>
        <w:tc>
          <w:tcPr>
            <w:tcW w:w="3366" w:type="pct"/>
            <w:tcBorders>
              <w:top w:val="single" w:sz="4" w:space="0" w:color="auto"/>
              <w:left w:val="single" w:sz="4" w:space="0" w:color="auto"/>
              <w:bottom w:val="single" w:sz="4" w:space="0" w:color="auto"/>
              <w:right w:val="single" w:sz="4" w:space="0" w:color="auto"/>
            </w:tcBorders>
            <w:vAlign w:val="center"/>
          </w:tcPr>
          <w:p w14:paraId="3F023D56" w14:textId="77777777" w:rsidR="00FF3750" w:rsidRPr="00A70B5F" w:rsidRDefault="00FF3750" w:rsidP="009E7460">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vAlign w:val="center"/>
          </w:tcPr>
          <w:p w14:paraId="53F7DB5E"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D</w:t>
            </w:r>
          </w:p>
        </w:tc>
        <w:tc>
          <w:tcPr>
            <w:tcW w:w="450" w:type="pct"/>
            <w:tcBorders>
              <w:top w:val="single" w:sz="4" w:space="0" w:color="auto"/>
              <w:left w:val="nil"/>
              <w:bottom w:val="single" w:sz="4" w:space="0" w:color="auto"/>
              <w:right w:val="single" w:sz="4" w:space="0" w:color="auto"/>
            </w:tcBorders>
            <w:vAlign w:val="center"/>
          </w:tcPr>
          <w:p w14:paraId="66A777CB"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vAlign w:val="center"/>
          </w:tcPr>
          <w:p w14:paraId="41AB8DFF" w14:textId="77777777" w:rsidR="00FF3750" w:rsidRPr="00A70B5F" w:rsidRDefault="00FF3750" w:rsidP="009E7460">
            <w:pPr>
              <w:suppressAutoHyphens w:val="0"/>
              <w:ind w:right="227"/>
              <w:jc w:val="center"/>
              <w:rPr>
                <w:rFonts w:ascii="Noto Sans" w:hAnsi="Noto Sans" w:cs="Noto Sans"/>
                <w:sz w:val="18"/>
                <w:szCs w:val="18"/>
                <w:lang w:val="es-MX" w:eastAsia="es-MX"/>
              </w:rPr>
            </w:pPr>
          </w:p>
        </w:tc>
      </w:tr>
    </w:tbl>
    <w:p w14:paraId="6838A70A" w14:textId="77777777" w:rsidR="00FF3750" w:rsidRPr="00F6343E" w:rsidRDefault="00FF3750" w:rsidP="009E7460">
      <w:pPr>
        <w:keepNext/>
        <w:numPr>
          <w:ilvl w:val="1"/>
          <w:numId w:val="1"/>
        </w:numPr>
        <w:tabs>
          <w:tab w:val="left" w:pos="0"/>
        </w:tabs>
        <w:ind w:right="227"/>
        <w:jc w:val="center"/>
        <w:outlineLvl w:val="1"/>
        <w:rPr>
          <w:rFonts w:ascii="Noto Sans" w:hAnsi="Noto Sans" w:cs="Noto Sans"/>
          <w:b/>
          <w:sz w:val="18"/>
          <w:szCs w:val="18"/>
        </w:rPr>
      </w:pPr>
    </w:p>
    <w:p w14:paraId="1F64BF5A" w14:textId="77777777" w:rsidR="00FF3750" w:rsidRPr="00A70B5F" w:rsidRDefault="00FF3750" w:rsidP="009E7460">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DOCUMENTACION CORRESPONDIENTE A LA PROPOSICION ECONÓMICA</w:t>
      </w:r>
    </w:p>
    <w:p w14:paraId="770D9C89" w14:textId="77777777" w:rsidR="00FF3750" w:rsidRPr="00A70B5F" w:rsidRDefault="00FF3750" w:rsidP="009E7460">
      <w:pPr>
        <w:keepNext/>
        <w:numPr>
          <w:ilvl w:val="1"/>
          <w:numId w:val="1"/>
        </w:numPr>
        <w:tabs>
          <w:tab w:val="left" w:pos="0"/>
        </w:tabs>
        <w:ind w:right="227"/>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7499"/>
        <w:gridCol w:w="1638"/>
        <w:gridCol w:w="1003"/>
        <w:gridCol w:w="1000"/>
      </w:tblGrid>
      <w:tr w:rsidR="00FF3750" w:rsidRPr="00A70B5F" w14:paraId="0EEFBCA3" w14:textId="77777777" w:rsidTr="00DF159A">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3B207D"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75A4AD4"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3DF584AD"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FF3750" w:rsidRPr="00A70B5F" w14:paraId="2C6D9541" w14:textId="77777777" w:rsidTr="00DF159A">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E248040" w14:textId="77777777" w:rsidR="00FF3750" w:rsidRPr="00A70B5F" w:rsidRDefault="00FF3750" w:rsidP="009E7460">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958D237" w14:textId="77777777" w:rsidR="00FF3750" w:rsidRPr="00A70B5F" w:rsidRDefault="00FF3750" w:rsidP="009E7460">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85864F"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207E6822" w14:textId="77777777" w:rsidR="00FF3750" w:rsidRPr="00A70B5F"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FF3750" w:rsidRPr="00B37971" w14:paraId="287EEFCB" w14:textId="77777777" w:rsidTr="00DF159A">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03039B3C" w14:textId="7EA338FF" w:rsidR="00FF3750" w:rsidRPr="00A70B5F" w:rsidRDefault="00FF3750" w:rsidP="009E7460">
            <w:pPr>
              <w:suppressAutoHyphens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La proposición económica, deb</w:t>
            </w:r>
            <w:r w:rsidR="00E33397">
              <w:rPr>
                <w:rFonts w:ascii="Noto Sans" w:hAnsi="Noto Sans" w:cs="Noto Sans"/>
                <w:sz w:val="18"/>
                <w:szCs w:val="18"/>
                <w:lang w:val="es-MX" w:eastAsia="es-MX"/>
              </w:rPr>
              <w:t>erá contener la cotización del bien</w:t>
            </w:r>
            <w:r w:rsidRPr="00A70B5F">
              <w:rPr>
                <w:rFonts w:ascii="Noto Sans" w:hAnsi="Noto Sans" w:cs="Noto Sans"/>
                <w:sz w:val="18"/>
                <w:szCs w:val="18"/>
                <w:lang w:val="es-MX" w:eastAsia="es-MX"/>
              </w:rPr>
              <w:t xml:space="preserve"> ofertado, indicando precio unitario, conforme al </w:t>
            </w:r>
            <w:r w:rsidRPr="00A70B5F">
              <w:rPr>
                <w:rFonts w:ascii="Noto Sans" w:hAnsi="Noto Sans" w:cs="Noto Sans"/>
                <w:b/>
                <w:sz w:val="18"/>
                <w:szCs w:val="18"/>
                <w:lang w:val="es-MX" w:eastAsia="es-MX"/>
              </w:rPr>
              <w:t>ANEXO NÚMEROS 8 (OCHO)</w:t>
            </w:r>
            <w:r w:rsidRPr="00A70B5F">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3C66FE40" w14:textId="77777777" w:rsidR="00FF3750" w:rsidRPr="00B37971" w:rsidRDefault="00FF3750" w:rsidP="009E7460">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6.3</w:t>
            </w:r>
            <w:r w:rsidRPr="00B37971">
              <w:rPr>
                <w:rFonts w:ascii="Noto Sans" w:hAnsi="Noto Sans" w:cs="Noto Sans"/>
                <w:b/>
                <w:bCs/>
                <w:sz w:val="18"/>
                <w:szCs w:val="18"/>
                <w:lang w:val="es-MX" w:eastAsia="es-MX"/>
              </w:rPr>
              <w:t xml:space="preserve"> </w:t>
            </w:r>
          </w:p>
        </w:tc>
        <w:tc>
          <w:tcPr>
            <w:tcW w:w="450" w:type="pct"/>
            <w:tcBorders>
              <w:top w:val="nil"/>
              <w:left w:val="nil"/>
              <w:bottom w:val="single" w:sz="4" w:space="0" w:color="auto"/>
              <w:right w:val="single" w:sz="4" w:space="0" w:color="auto"/>
            </w:tcBorders>
            <w:vAlign w:val="center"/>
            <w:hideMark/>
          </w:tcPr>
          <w:p w14:paraId="5634B298" w14:textId="77777777" w:rsidR="00FF3750" w:rsidRPr="00B37971" w:rsidRDefault="00FF3750" w:rsidP="009E7460">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3EB45DCA" w14:textId="77777777" w:rsidR="00FF3750" w:rsidRPr="00B37971" w:rsidRDefault="00FF3750" w:rsidP="009E7460">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r>
    </w:tbl>
    <w:p w14:paraId="28C1F752" w14:textId="77777777" w:rsidR="00FF3750" w:rsidRPr="00B37971" w:rsidRDefault="00FF3750" w:rsidP="009E7460">
      <w:pPr>
        <w:keepNext/>
        <w:tabs>
          <w:tab w:val="left" w:pos="0"/>
        </w:tabs>
        <w:ind w:right="227"/>
        <w:outlineLvl w:val="1"/>
        <w:rPr>
          <w:rFonts w:ascii="Noto Sans" w:hAnsi="Noto Sans" w:cs="Noto Sans"/>
          <w:b/>
          <w:sz w:val="18"/>
          <w:szCs w:val="18"/>
        </w:rPr>
      </w:pPr>
    </w:p>
    <w:p w14:paraId="1FDADC9F" w14:textId="77777777" w:rsidR="006C5A22" w:rsidRPr="00A70B5F" w:rsidRDefault="006C5A22" w:rsidP="009E7460">
      <w:pPr>
        <w:ind w:right="227"/>
        <w:rPr>
          <w:rFonts w:ascii="Noto Sans" w:hAnsi="Noto Sans" w:cs="Noto Sans"/>
          <w:b/>
          <w:sz w:val="18"/>
          <w:szCs w:val="18"/>
        </w:rPr>
      </w:pPr>
    </w:p>
    <w:sectPr w:rsidR="006C5A22" w:rsidRPr="00A70B5F" w:rsidSect="005551C6">
      <w:headerReference w:type="default" r:id="rId18"/>
      <w:footnotePr>
        <w:pos w:val="beneathText"/>
      </w:footnotePr>
      <w:pgSz w:w="12240" w:h="15840" w:code="1"/>
      <w:pgMar w:top="851" w:right="333"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D2719" w14:textId="77777777" w:rsidR="003C23F6" w:rsidRDefault="003C23F6">
      <w:r>
        <w:separator/>
      </w:r>
    </w:p>
  </w:endnote>
  <w:endnote w:type="continuationSeparator" w:id="0">
    <w:p w14:paraId="228486DE" w14:textId="77777777" w:rsidR="003C23F6" w:rsidRDefault="003C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80"/>
    <w:family w:val="auto"/>
    <w:pitch w:val="default"/>
    <w:sig w:usb0="00000001" w:usb1="08070000" w:usb2="00000010" w:usb3="00000000" w:csb0="00020000" w:csb1="00000000"/>
  </w:font>
  <w:font w:name="Courier (W1)">
    <w:altName w:val="Courier New"/>
    <w:charset w:val="00"/>
    <w:family w:val="modern"/>
    <w:pitch w:val="fixed"/>
    <w:sig w:usb0="00000003" w:usb1="00000000" w:usb2="00000000" w:usb3="00000000" w:csb0="00000001" w:csb1="00000000"/>
  </w:font>
  <w:font w:name="Soberana Sans">
    <w:altName w:val="Calibri"/>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A440E" w14:textId="77777777" w:rsidR="003C23F6" w:rsidRDefault="003C23F6">
      <w:r>
        <w:separator/>
      </w:r>
    </w:p>
  </w:footnote>
  <w:footnote w:type="continuationSeparator" w:id="0">
    <w:p w14:paraId="50D2649A" w14:textId="77777777" w:rsidR="003C23F6" w:rsidRDefault="003C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D600" w14:textId="77777777" w:rsidR="009E7460" w:rsidRPr="001171DE" w:rsidRDefault="009E7460"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76D0CCE9" wp14:editId="43520892">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2801791F" w14:textId="77777777" w:rsidR="009E7460" w:rsidRPr="001171DE" w:rsidRDefault="009E7460"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5B9059CD" w14:textId="77777777" w:rsidR="009E7460" w:rsidRPr="001171DE" w:rsidRDefault="009E7460"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4BD1E883" w14:textId="53A63E14" w:rsidR="009E7460" w:rsidRPr="001171DE" w:rsidRDefault="009E7460"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w:t>
    </w:r>
    <w:r w:rsidRPr="00A70B5F">
      <w:rPr>
        <w:rFonts w:asciiTheme="minorHAnsi" w:hAnsiTheme="minorHAnsi" w:cs="Arial"/>
        <w:sz w:val="14"/>
        <w:szCs w:val="14"/>
        <w:lang w:val="es-ES_tradnl"/>
      </w:rPr>
      <w:t>A-50-GYR-050GYR002-T-</w:t>
    </w:r>
    <w:r>
      <w:rPr>
        <w:rFonts w:asciiTheme="minorHAnsi" w:hAnsiTheme="minorHAnsi" w:cs="Arial"/>
        <w:sz w:val="14"/>
        <w:szCs w:val="14"/>
        <w:lang w:val="es-ES_tradnl"/>
      </w:rPr>
      <w:t>1</w:t>
    </w:r>
    <w:r w:rsidR="008A544D">
      <w:rPr>
        <w:rFonts w:asciiTheme="minorHAnsi" w:hAnsiTheme="minorHAnsi" w:cs="Arial"/>
        <w:sz w:val="14"/>
        <w:szCs w:val="14"/>
        <w:lang w:val="es-ES_tradnl"/>
      </w:rPr>
      <w:t>6</w:t>
    </w:r>
    <w:r>
      <w:rPr>
        <w:rFonts w:asciiTheme="minorHAnsi" w:hAnsiTheme="minorHAnsi" w:cs="Arial"/>
        <w:sz w:val="14"/>
        <w:szCs w:val="14"/>
        <w:lang w:val="es-ES_tradnl"/>
      </w:rPr>
      <w:t>2</w:t>
    </w:r>
    <w:r w:rsidRPr="00A70B5F">
      <w:rPr>
        <w:rFonts w:asciiTheme="minorHAnsi" w:hAnsiTheme="minorHAnsi" w:cs="Arial"/>
        <w:sz w:val="14"/>
        <w:szCs w:val="14"/>
        <w:lang w:val="es-ES_tradnl"/>
      </w:rPr>
      <w:t>-2025</w:t>
    </w:r>
  </w:p>
  <w:p w14:paraId="4ED1B7AA" w14:textId="77777777" w:rsidR="009E7460" w:rsidRDefault="009E74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2912"/>
        </w:tabs>
        <w:ind w:left="2912"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8">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6">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99761C4"/>
    <w:multiLevelType w:val="hybridMultilevel"/>
    <w:tmpl w:val="D1C03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8">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2">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2"/>
  </w:num>
  <w:num w:numId="4">
    <w:abstractNumId w:val="32"/>
  </w:num>
  <w:num w:numId="5">
    <w:abstractNumId w:val="71"/>
  </w:num>
  <w:num w:numId="6">
    <w:abstractNumId w:val="70"/>
  </w:num>
  <w:num w:numId="7">
    <w:abstractNumId w:val="3"/>
  </w:num>
  <w:num w:numId="8">
    <w:abstractNumId w:val="89"/>
  </w:num>
  <w:num w:numId="9">
    <w:abstractNumId w:val="74"/>
  </w:num>
  <w:num w:numId="10">
    <w:abstractNumId w:val="78"/>
  </w:num>
  <w:num w:numId="11">
    <w:abstractNumId w:val="65"/>
  </w:num>
  <w:num w:numId="12">
    <w:abstractNumId w:val="45"/>
  </w:num>
  <w:num w:numId="13">
    <w:abstractNumId w:val="42"/>
  </w:num>
  <w:num w:numId="14">
    <w:abstractNumId w:val="90"/>
  </w:num>
  <w:num w:numId="15">
    <w:abstractNumId w:val="40"/>
  </w:num>
  <w:num w:numId="16">
    <w:abstractNumId w:val="93"/>
  </w:num>
  <w:num w:numId="17">
    <w:abstractNumId w:val="52"/>
  </w:num>
  <w:num w:numId="18">
    <w:abstractNumId w:val="54"/>
  </w:num>
  <w:num w:numId="19">
    <w:abstractNumId w:val="67"/>
  </w:num>
  <w:num w:numId="20">
    <w:abstractNumId w:val="48"/>
  </w:num>
  <w:num w:numId="21">
    <w:abstractNumId w:val="88"/>
  </w:num>
  <w:num w:numId="22">
    <w:abstractNumId w:val="81"/>
  </w:num>
  <w:num w:numId="23">
    <w:abstractNumId w:val="44"/>
  </w:num>
  <w:num w:numId="24">
    <w:abstractNumId w:val="46"/>
  </w:num>
  <w:num w:numId="25">
    <w:abstractNumId w:val="49"/>
  </w:num>
  <w:num w:numId="26">
    <w:abstractNumId w:val="57"/>
  </w:num>
  <w:num w:numId="27">
    <w:abstractNumId w:val="69"/>
  </w:num>
  <w:num w:numId="28">
    <w:abstractNumId w:val="73"/>
  </w:num>
  <w:num w:numId="29">
    <w:abstractNumId w:val="92"/>
  </w:num>
  <w:num w:numId="30">
    <w:abstractNumId w:val="51"/>
  </w:num>
  <w:num w:numId="31">
    <w:abstractNumId w:val="61"/>
  </w:num>
  <w:num w:numId="32">
    <w:abstractNumId w:val="87"/>
  </w:num>
  <w:num w:numId="33">
    <w:abstractNumId w:val="63"/>
  </w:num>
  <w:num w:numId="34">
    <w:abstractNumId w:val="83"/>
  </w:num>
  <w:num w:numId="35">
    <w:abstractNumId w:val="58"/>
  </w:num>
  <w:num w:numId="36">
    <w:abstractNumId w:val="1"/>
  </w:num>
  <w:num w:numId="37">
    <w:abstractNumId w:val="0"/>
  </w:num>
  <w:num w:numId="38">
    <w:abstractNumId w:val="7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47"/>
  </w:num>
  <w:num w:numId="42">
    <w:abstractNumId w:val="59"/>
  </w:num>
  <w:num w:numId="43">
    <w:abstractNumId w:val="53"/>
  </w:num>
  <w:num w:numId="44">
    <w:abstractNumId w:val="56"/>
  </w:num>
  <w:num w:numId="45">
    <w:abstractNumId w:val="86"/>
  </w:num>
  <w:num w:numId="46">
    <w:abstractNumId w:val="43"/>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lvlOverride w:ilvl="0">
      <w:startOverride w:val="1"/>
    </w:lvlOverride>
    <w:lvlOverride w:ilvl="1"/>
    <w:lvlOverride w:ilvl="2"/>
    <w:lvlOverride w:ilvl="3"/>
    <w:lvlOverride w:ilvl="4"/>
    <w:lvlOverride w:ilvl="5"/>
    <w:lvlOverride w:ilvl="6"/>
    <w:lvlOverride w:ilvl="7"/>
    <w:lvlOverride w:ilvl="8"/>
  </w:num>
  <w:num w:numId="50">
    <w:abstractNumId w:val="91"/>
  </w:num>
  <w:num w:numId="51">
    <w:abstractNumId w:val="72"/>
  </w:num>
  <w:num w:numId="52">
    <w:abstractNumId w:val="79"/>
  </w:num>
  <w:num w:numId="53">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0E3"/>
    <w:rsid w:val="00020264"/>
    <w:rsid w:val="000205E3"/>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0CD9"/>
    <w:rsid w:val="000419C7"/>
    <w:rsid w:val="000419CA"/>
    <w:rsid w:val="00041F69"/>
    <w:rsid w:val="00042C46"/>
    <w:rsid w:val="00043688"/>
    <w:rsid w:val="00044230"/>
    <w:rsid w:val="00045D3F"/>
    <w:rsid w:val="000478B7"/>
    <w:rsid w:val="00050175"/>
    <w:rsid w:val="0005063B"/>
    <w:rsid w:val="0005173F"/>
    <w:rsid w:val="000517BE"/>
    <w:rsid w:val="00051951"/>
    <w:rsid w:val="00053454"/>
    <w:rsid w:val="00053586"/>
    <w:rsid w:val="00054BBD"/>
    <w:rsid w:val="000554CA"/>
    <w:rsid w:val="000557E3"/>
    <w:rsid w:val="00055CB5"/>
    <w:rsid w:val="00055E92"/>
    <w:rsid w:val="00061CA6"/>
    <w:rsid w:val="00063D77"/>
    <w:rsid w:val="00064BE0"/>
    <w:rsid w:val="00065ED2"/>
    <w:rsid w:val="00066BE1"/>
    <w:rsid w:val="00067134"/>
    <w:rsid w:val="000671CD"/>
    <w:rsid w:val="0007118E"/>
    <w:rsid w:val="0007162C"/>
    <w:rsid w:val="00073A35"/>
    <w:rsid w:val="00074D82"/>
    <w:rsid w:val="000763A5"/>
    <w:rsid w:val="00076EEE"/>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407"/>
    <w:rsid w:val="000C49DC"/>
    <w:rsid w:val="000C650C"/>
    <w:rsid w:val="000C69EF"/>
    <w:rsid w:val="000C7521"/>
    <w:rsid w:val="000D0090"/>
    <w:rsid w:val="000D0364"/>
    <w:rsid w:val="000D07FA"/>
    <w:rsid w:val="000D0825"/>
    <w:rsid w:val="000D101F"/>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65D"/>
    <w:rsid w:val="000F1985"/>
    <w:rsid w:val="000F229E"/>
    <w:rsid w:val="000F2CD9"/>
    <w:rsid w:val="000F3E15"/>
    <w:rsid w:val="000F4369"/>
    <w:rsid w:val="000F4E85"/>
    <w:rsid w:val="000F5C37"/>
    <w:rsid w:val="000F60C7"/>
    <w:rsid w:val="000F6524"/>
    <w:rsid w:val="000F66FB"/>
    <w:rsid w:val="0010254E"/>
    <w:rsid w:val="0010254F"/>
    <w:rsid w:val="00102CA4"/>
    <w:rsid w:val="00102E05"/>
    <w:rsid w:val="001033A9"/>
    <w:rsid w:val="00104027"/>
    <w:rsid w:val="00104EB8"/>
    <w:rsid w:val="00105C73"/>
    <w:rsid w:val="00106D41"/>
    <w:rsid w:val="00106E7E"/>
    <w:rsid w:val="00107CCD"/>
    <w:rsid w:val="00110FF3"/>
    <w:rsid w:val="00111018"/>
    <w:rsid w:val="001110EE"/>
    <w:rsid w:val="00111FE0"/>
    <w:rsid w:val="00112281"/>
    <w:rsid w:val="0011263A"/>
    <w:rsid w:val="001127ED"/>
    <w:rsid w:val="00112C92"/>
    <w:rsid w:val="00113F2C"/>
    <w:rsid w:val="00114A2A"/>
    <w:rsid w:val="00114A6E"/>
    <w:rsid w:val="001152C0"/>
    <w:rsid w:val="0011587F"/>
    <w:rsid w:val="00115A3B"/>
    <w:rsid w:val="00115B00"/>
    <w:rsid w:val="00116E61"/>
    <w:rsid w:val="001171DE"/>
    <w:rsid w:val="00117325"/>
    <w:rsid w:val="00117EDF"/>
    <w:rsid w:val="0012175F"/>
    <w:rsid w:val="001223BC"/>
    <w:rsid w:val="001226CF"/>
    <w:rsid w:val="00123D4A"/>
    <w:rsid w:val="00124BFE"/>
    <w:rsid w:val="00125214"/>
    <w:rsid w:val="001266EF"/>
    <w:rsid w:val="00126959"/>
    <w:rsid w:val="00127A3C"/>
    <w:rsid w:val="00130224"/>
    <w:rsid w:val="00130F2F"/>
    <w:rsid w:val="0013172D"/>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1F4"/>
    <w:rsid w:val="001615F9"/>
    <w:rsid w:val="0016219C"/>
    <w:rsid w:val="00163212"/>
    <w:rsid w:val="00164043"/>
    <w:rsid w:val="00164935"/>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1C05"/>
    <w:rsid w:val="001854B7"/>
    <w:rsid w:val="00185FB3"/>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C2F"/>
    <w:rsid w:val="001A38A2"/>
    <w:rsid w:val="001A4F86"/>
    <w:rsid w:val="001A6835"/>
    <w:rsid w:val="001A6CA4"/>
    <w:rsid w:val="001A7D41"/>
    <w:rsid w:val="001B0C91"/>
    <w:rsid w:val="001B1277"/>
    <w:rsid w:val="001B2FF9"/>
    <w:rsid w:val="001B4E17"/>
    <w:rsid w:val="001B4FF2"/>
    <w:rsid w:val="001B5A4F"/>
    <w:rsid w:val="001B5A83"/>
    <w:rsid w:val="001C012E"/>
    <w:rsid w:val="001C103C"/>
    <w:rsid w:val="001C19E6"/>
    <w:rsid w:val="001C2374"/>
    <w:rsid w:val="001C240F"/>
    <w:rsid w:val="001C2A15"/>
    <w:rsid w:val="001C2E5E"/>
    <w:rsid w:val="001C3B02"/>
    <w:rsid w:val="001C4E56"/>
    <w:rsid w:val="001C51E9"/>
    <w:rsid w:val="001C546F"/>
    <w:rsid w:val="001C57BD"/>
    <w:rsid w:val="001C615A"/>
    <w:rsid w:val="001C70F8"/>
    <w:rsid w:val="001D0A7D"/>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2A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6E66"/>
    <w:rsid w:val="0020740C"/>
    <w:rsid w:val="00210228"/>
    <w:rsid w:val="002106B7"/>
    <w:rsid w:val="00211D14"/>
    <w:rsid w:val="00212E53"/>
    <w:rsid w:val="00212F72"/>
    <w:rsid w:val="00213FBD"/>
    <w:rsid w:val="002142F9"/>
    <w:rsid w:val="00214EC7"/>
    <w:rsid w:val="002150A4"/>
    <w:rsid w:val="00216911"/>
    <w:rsid w:val="0021764E"/>
    <w:rsid w:val="00217684"/>
    <w:rsid w:val="00217852"/>
    <w:rsid w:val="002207F2"/>
    <w:rsid w:val="00222B5E"/>
    <w:rsid w:val="00222C2F"/>
    <w:rsid w:val="002232B2"/>
    <w:rsid w:val="0022360A"/>
    <w:rsid w:val="00224581"/>
    <w:rsid w:val="00224A97"/>
    <w:rsid w:val="00224D60"/>
    <w:rsid w:val="00224DAF"/>
    <w:rsid w:val="00225098"/>
    <w:rsid w:val="00225412"/>
    <w:rsid w:val="00225770"/>
    <w:rsid w:val="00225E7F"/>
    <w:rsid w:val="00226117"/>
    <w:rsid w:val="00226922"/>
    <w:rsid w:val="00231006"/>
    <w:rsid w:val="00231788"/>
    <w:rsid w:val="00232BEF"/>
    <w:rsid w:val="00232ECF"/>
    <w:rsid w:val="002339B3"/>
    <w:rsid w:val="00233EA5"/>
    <w:rsid w:val="0023414E"/>
    <w:rsid w:val="00234D10"/>
    <w:rsid w:val="002350F5"/>
    <w:rsid w:val="00235E90"/>
    <w:rsid w:val="00236AA3"/>
    <w:rsid w:val="00236C70"/>
    <w:rsid w:val="002407D5"/>
    <w:rsid w:val="00240EDE"/>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564F"/>
    <w:rsid w:val="002656AC"/>
    <w:rsid w:val="00266306"/>
    <w:rsid w:val="0026642A"/>
    <w:rsid w:val="00266FDA"/>
    <w:rsid w:val="00267605"/>
    <w:rsid w:val="00267F49"/>
    <w:rsid w:val="002703C3"/>
    <w:rsid w:val="00270A31"/>
    <w:rsid w:val="00270B4E"/>
    <w:rsid w:val="00270DF4"/>
    <w:rsid w:val="00271B54"/>
    <w:rsid w:val="00272BEE"/>
    <w:rsid w:val="00272D73"/>
    <w:rsid w:val="00273466"/>
    <w:rsid w:val="002735EC"/>
    <w:rsid w:val="0027510D"/>
    <w:rsid w:val="0027531E"/>
    <w:rsid w:val="0027551F"/>
    <w:rsid w:val="00276C8C"/>
    <w:rsid w:val="002808E4"/>
    <w:rsid w:val="00280963"/>
    <w:rsid w:val="00280E0A"/>
    <w:rsid w:val="0028107D"/>
    <w:rsid w:val="0028159B"/>
    <w:rsid w:val="002826B3"/>
    <w:rsid w:val="00282E15"/>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753"/>
    <w:rsid w:val="00295B55"/>
    <w:rsid w:val="00296265"/>
    <w:rsid w:val="002A06C9"/>
    <w:rsid w:val="002A1CD4"/>
    <w:rsid w:val="002A25DC"/>
    <w:rsid w:val="002A263B"/>
    <w:rsid w:val="002A2F40"/>
    <w:rsid w:val="002A2F7C"/>
    <w:rsid w:val="002A33FC"/>
    <w:rsid w:val="002A4742"/>
    <w:rsid w:val="002A5581"/>
    <w:rsid w:val="002A6DCF"/>
    <w:rsid w:val="002A74FA"/>
    <w:rsid w:val="002A754F"/>
    <w:rsid w:val="002B00A8"/>
    <w:rsid w:val="002B03D3"/>
    <w:rsid w:val="002B10C6"/>
    <w:rsid w:val="002B27FC"/>
    <w:rsid w:val="002B3477"/>
    <w:rsid w:val="002B34FC"/>
    <w:rsid w:val="002B4960"/>
    <w:rsid w:val="002B7A14"/>
    <w:rsid w:val="002B7A7C"/>
    <w:rsid w:val="002B7D5E"/>
    <w:rsid w:val="002C2DA8"/>
    <w:rsid w:val="002C3630"/>
    <w:rsid w:val="002C3719"/>
    <w:rsid w:val="002C38C0"/>
    <w:rsid w:val="002D0154"/>
    <w:rsid w:val="002D0210"/>
    <w:rsid w:val="002D12EC"/>
    <w:rsid w:val="002D171F"/>
    <w:rsid w:val="002D29A2"/>
    <w:rsid w:val="002D33A5"/>
    <w:rsid w:val="002D45EB"/>
    <w:rsid w:val="002D4CF2"/>
    <w:rsid w:val="002D59D1"/>
    <w:rsid w:val="002D5F45"/>
    <w:rsid w:val="002D6D6B"/>
    <w:rsid w:val="002D75ED"/>
    <w:rsid w:val="002D7E18"/>
    <w:rsid w:val="002E001D"/>
    <w:rsid w:val="002E1B85"/>
    <w:rsid w:val="002E3803"/>
    <w:rsid w:val="002E5189"/>
    <w:rsid w:val="002E66C3"/>
    <w:rsid w:val="002F0E7E"/>
    <w:rsid w:val="002F103A"/>
    <w:rsid w:val="002F1079"/>
    <w:rsid w:val="002F2696"/>
    <w:rsid w:val="002F37FF"/>
    <w:rsid w:val="002F452B"/>
    <w:rsid w:val="002F4670"/>
    <w:rsid w:val="002F4D04"/>
    <w:rsid w:val="002F512D"/>
    <w:rsid w:val="002F55D1"/>
    <w:rsid w:val="002F5A26"/>
    <w:rsid w:val="002F62DD"/>
    <w:rsid w:val="00300435"/>
    <w:rsid w:val="00302387"/>
    <w:rsid w:val="00302F7A"/>
    <w:rsid w:val="00303624"/>
    <w:rsid w:val="003040D2"/>
    <w:rsid w:val="00304B9E"/>
    <w:rsid w:val="00304CED"/>
    <w:rsid w:val="0030559F"/>
    <w:rsid w:val="0030600E"/>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628"/>
    <w:rsid w:val="00320E3F"/>
    <w:rsid w:val="00324584"/>
    <w:rsid w:val="0032580C"/>
    <w:rsid w:val="003273C6"/>
    <w:rsid w:val="003275A4"/>
    <w:rsid w:val="0032760E"/>
    <w:rsid w:val="00331A02"/>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341"/>
    <w:rsid w:val="00343EF9"/>
    <w:rsid w:val="00345EE0"/>
    <w:rsid w:val="003467C9"/>
    <w:rsid w:val="0034797E"/>
    <w:rsid w:val="0035040F"/>
    <w:rsid w:val="00350A38"/>
    <w:rsid w:val="00350B4F"/>
    <w:rsid w:val="00352478"/>
    <w:rsid w:val="0035279B"/>
    <w:rsid w:val="00352A97"/>
    <w:rsid w:val="0035322A"/>
    <w:rsid w:val="00354EE4"/>
    <w:rsid w:val="00355B36"/>
    <w:rsid w:val="00355E75"/>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8FD"/>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0FA"/>
    <w:rsid w:val="003A1A0B"/>
    <w:rsid w:val="003A247E"/>
    <w:rsid w:val="003A2826"/>
    <w:rsid w:val="003A2DD0"/>
    <w:rsid w:val="003A3B3B"/>
    <w:rsid w:val="003A3CC2"/>
    <w:rsid w:val="003A4C17"/>
    <w:rsid w:val="003A6213"/>
    <w:rsid w:val="003A6951"/>
    <w:rsid w:val="003A761F"/>
    <w:rsid w:val="003A7A57"/>
    <w:rsid w:val="003A7F07"/>
    <w:rsid w:val="003B09C7"/>
    <w:rsid w:val="003B24D3"/>
    <w:rsid w:val="003B30B6"/>
    <w:rsid w:val="003B3A34"/>
    <w:rsid w:val="003B440B"/>
    <w:rsid w:val="003B49EC"/>
    <w:rsid w:val="003B57C0"/>
    <w:rsid w:val="003B5D88"/>
    <w:rsid w:val="003B6393"/>
    <w:rsid w:val="003C047F"/>
    <w:rsid w:val="003C1317"/>
    <w:rsid w:val="003C18A7"/>
    <w:rsid w:val="003C23F6"/>
    <w:rsid w:val="003C295C"/>
    <w:rsid w:val="003C30FE"/>
    <w:rsid w:val="003C3903"/>
    <w:rsid w:val="003C3EDE"/>
    <w:rsid w:val="003C4839"/>
    <w:rsid w:val="003C4BBA"/>
    <w:rsid w:val="003C626C"/>
    <w:rsid w:val="003D4BA4"/>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1CDC"/>
    <w:rsid w:val="00402118"/>
    <w:rsid w:val="00402BB5"/>
    <w:rsid w:val="00402FC1"/>
    <w:rsid w:val="00403E95"/>
    <w:rsid w:val="00406AEC"/>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7B3"/>
    <w:rsid w:val="004148C6"/>
    <w:rsid w:val="00414D72"/>
    <w:rsid w:val="00414F84"/>
    <w:rsid w:val="00417650"/>
    <w:rsid w:val="00420055"/>
    <w:rsid w:val="00420D02"/>
    <w:rsid w:val="0042124F"/>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679"/>
    <w:rsid w:val="00432943"/>
    <w:rsid w:val="004335A8"/>
    <w:rsid w:val="00433C95"/>
    <w:rsid w:val="00433CC2"/>
    <w:rsid w:val="00434B2F"/>
    <w:rsid w:val="0043576B"/>
    <w:rsid w:val="004357EA"/>
    <w:rsid w:val="004410B8"/>
    <w:rsid w:val="0044178E"/>
    <w:rsid w:val="0044183D"/>
    <w:rsid w:val="00441F8F"/>
    <w:rsid w:val="00442791"/>
    <w:rsid w:val="00442F46"/>
    <w:rsid w:val="004432F3"/>
    <w:rsid w:val="00444DC1"/>
    <w:rsid w:val="004450E9"/>
    <w:rsid w:val="0044559B"/>
    <w:rsid w:val="004462C2"/>
    <w:rsid w:val="00446967"/>
    <w:rsid w:val="00446A32"/>
    <w:rsid w:val="00446CD7"/>
    <w:rsid w:val="004474F2"/>
    <w:rsid w:val="00450166"/>
    <w:rsid w:val="00453BB7"/>
    <w:rsid w:val="004543C2"/>
    <w:rsid w:val="00454708"/>
    <w:rsid w:val="00455659"/>
    <w:rsid w:val="00461725"/>
    <w:rsid w:val="00461BEE"/>
    <w:rsid w:val="0046277D"/>
    <w:rsid w:val="004627D7"/>
    <w:rsid w:val="00462882"/>
    <w:rsid w:val="00462F43"/>
    <w:rsid w:val="00466A19"/>
    <w:rsid w:val="00467B94"/>
    <w:rsid w:val="0047024A"/>
    <w:rsid w:val="0047044D"/>
    <w:rsid w:val="004704B0"/>
    <w:rsid w:val="00470CDB"/>
    <w:rsid w:val="00472A60"/>
    <w:rsid w:val="0047338E"/>
    <w:rsid w:val="00474C59"/>
    <w:rsid w:val="00480605"/>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0097"/>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6D0"/>
    <w:rsid w:val="004C0759"/>
    <w:rsid w:val="004C0B32"/>
    <w:rsid w:val="004C4357"/>
    <w:rsid w:val="004C4D74"/>
    <w:rsid w:val="004C5B6B"/>
    <w:rsid w:val="004C6AFD"/>
    <w:rsid w:val="004C7DAF"/>
    <w:rsid w:val="004D0037"/>
    <w:rsid w:val="004D066D"/>
    <w:rsid w:val="004D1DF7"/>
    <w:rsid w:val="004D24B8"/>
    <w:rsid w:val="004D33A6"/>
    <w:rsid w:val="004D65E2"/>
    <w:rsid w:val="004E1406"/>
    <w:rsid w:val="004E2BC7"/>
    <w:rsid w:val="004E315D"/>
    <w:rsid w:val="004E3DED"/>
    <w:rsid w:val="004E438B"/>
    <w:rsid w:val="004E65C2"/>
    <w:rsid w:val="004E6751"/>
    <w:rsid w:val="004E7529"/>
    <w:rsid w:val="004F02F0"/>
    <w:rsid w:val="004F0C4B"/>
    <w:rsid w:val="004F3CD9"/>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4AB"/>
    <w:rsid w:val="005069E1"/>
    <w:rsid w:val="00507E14"/>
    <w:rsid w:val="00511920"/>
    <w:rsid w:val="005137CC"/>
    <w:rsid w:val="0051407C"/>
    <w:rsid w:val="00514098"/>
    <w:rsid w:val="0051462C"/>
    <w:rsid w:val="005161BF"/>
    <w:rsid w:val="0052052B"/>
    <w:rsid w:val="005207BB"/>
    <w:rsid w:val="00522125"/>
    <w:rsid w:val="00522724"/>
    <w:rsid w:val="00523375"/>
    <w:rsid w:val="00523F0A"/>
    <w:rsid w:val="00524847"/>
    <w:rsid w:val="005249D3"/>
    <w:rsid w:val="00525224"/>
    <w:rsid w:val="00527EB0"/>
    <w:rsid w:val="00530A39"/>
    <w:rsid w:val="00530D07"/>
    <w:rsid w:val="00533C8E"/>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0379"/>
    <w:rsid w:val="00552CCA"/>
    <w:rsid w:val="0055310A"/>
    <w:rsid w:val="00553AE0"/>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5DCC"/>
    <w:rsid w:val="00586718"/>
    <w:rsid w:val="00586B3D"/>
    <w:rsid w:val="00587172"/>
    <w:rsid w:val="005900D1"/>
    <w:rsid w:val="00590115"/>
    <w:rsid w:val="005904F1"/>
    <w:rsid w:val="00591A9A"/>
    <w:rsid w:val="00591F7D"/>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0B47"/>
    <w:rsid w:val="005B1602"/>
    <w:rsid w:val="005B212D"/>
    <w:rsid w:val="005B265D"/>
    <w:rsid w:val="005B2A38"/>
    <w:rsid w:val="005B39EE"/>
    <w:rsid w:val="005B3F0D"/>
    <w:rsid w:val="005B46FA"/>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5F588D"/>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727"/>
    <w:rsid w:val="00614E5A"/>
    <w:rsid w:val="006153FE"/>
    <w:rsid w:val="00615915"/>
    <w:rsid w:val="00615AA8"/>
    <w:rsid w:val="00616192"/>
    <w:rsid w:val="00617253"/>
    <w:rsid w:val="0061787A"/>
    <w:rsid w:val="0062057B"/>
    <w:rsid w:val="00620BE6"/>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6CF"/>
    <w:rsid w:val="0065197D"/>
    <w:rsid w:val="00652491"/>
    <w:rsid w:val="00653027"/>
    <w:rsid w:val="006544CA"/>
    <w:rsid w:val="00655B40"/>
    <w:rsid w:val="0065658E"/>
    <w:rsid w:val="00661CF9"/>
    <w:rsid w:val="00661EDF"/>
    <w:rsid w:val="0066253C"/>
    <w:rsid w:val="006644D5"/>
    <w:rsid w:val="00664EAB"/>
    <w:rsid w:val="00665FC8"/>
    <w:rsid w:val="006675C5"/>
    <w:rsid w:val="00670009"/>
    <w:rsid w:val="0067012E"/>
    <w:rsid w:val="00671108"/>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231"/>
    <w:rsid w:val="00697982"/>
    <w:rsid w:val="00697A49"/>
    <w:rsid w:val="006A1210"/>
    <w:rsid w:val="006A2F35"/>
    <w:rsid w:val="006A3433"/>
    <w:rsid w:val="006A3525"/>
    <w:rsid w:val="006A35FE"/>
    <w:rsid w:val="006A3DBB"/>
    <w:rsid w:val="006A44BA"/>
    <w:rsid w:val="006A54AC"/>
    <w:rsid w:val="006A632B"/>
    <w:rsid w:val="006A64C2"/>
    <w:rsid w:val="006B0311"/>
    <w:rsid w:val="006B0A1B"/>
    <w:rsid w:val="006B1324"/>
    <w:rsid w:val="006B1A3E"/>
    <w:rsid w:val="006B240C"/>
    <w:rsid w:val="006B2FB1"/>
    <w:rsid w:val="006B3BD4"/>
    <w:rsid w:val="006B5046"/>
    <w:rsid w:val="006B64FE"/>
    <w:rsid w:val="006B67F9"/>
    <w:rsid w:val="006B77A3"/>
    <w:rsid w:val="006C1359"/>
    <w:rsid w:val="006C1E94"/>
    <w:rsid w:val="006C2ACA"/>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D6EBF"/>
    <w:rsid w:val="006E09ED"/>
    <w:rsid w:val="006E1035"/>
    <w:rsid w:val="006E3AC3"/>
    <w:rsid w:val="006E3DD6"/>
    <w:rsid w:val="006E488C"/>
    <w:rsid w:val="006E4943"/>
    <w:rsid w:val="006E585B"/>
    <w:rsid w:val="006E5BFF"/>
    <w:rsid w:val="006E6303"/>
    <w:rsid w:val="006E6B3B"/>
    <w:rsid w:val="006E7713"/>
    <w:rsid w:val="006E7EBE"/>
    <w:rsid w:val="006F16A3"/>
    <w:rsid w:val="006F1FD6"/>
    <w:rsid w:val="006F3D18"/>
    <w:rsid w:val="006F3FBC"/>
    <w:rsid w:val="006F482F"/>
    <w:rsid w:val="006F5508"/>
    <w:rsid w:val="006F74E3"/>
    <w:rsid w:val="00700E10"/>
    <w:rsid w:val="00701630"/>
    <w:rsid w:val="00703E73"/>
    <w:rsid w:val="007046C4"/>
    <w:rsid w:val="007047C5"/>
    <w:rsid w:val="00704B04"/>
    <w:rsid w:val="00706A2A"/>
    <w:rsid w:val="00710E65"/>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859"/>
    <w:rsid w:val="00756B8F"/>
    <w:rsid w:val="00757587"/>
    <w:rsid w:val="00757B52"/>
    <w:rsid w:val="00760AF0"/>
    <w:rsid w:val="0076186A"/>
    <w:rsid w:val="0076505A"/>
    <w:rsid w:val="0076527F"/>
    <w:rsid w:val="00765BE3"/>
    <w:rsid w:val="00766A6D"/>
    <w:rsid w:val="00770C19"/>
    <w:rsid w:val="00771743"/>
    <w:rsid w:val="00771FC1"/>
    <w:rsid w:val="007728B9"/>
    <w:rsid w:val="007729CD"/>
    <w:rsid w:val="007739C8"/>
    <w:rsid w:val="007742E0"/>
    <w:rsid w:val="007743C2"/>
    <w:rsid w:val="00775BEE"/>
    <w:rsid w:val="00776A96"/>
    <w:rsid w:val="007774F4"/>
    <w:rsid w:val="0077750A"/>
    <w:rsid w:val="0078095A"/>
    <w:rsid w:val="007813A0"/>
    <w:rsid w:val="00781741"/>
    <w:rsid w:val="00781A01"/>
    <w:rsid w:val="00783E98"/>
    <w:rsid w:val="007849B4"/>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6A8B"/>
    <w:rsid w:val="007A78C2"/>
    <w:rsid w:val="007B1110"/>
    <w:rsid w:val="007B2356"/>
    <w:rsid w:val="007B2CF5"/>
    <w:rsid w:val="007C0B3A"/>
    <w:rsid w:val="007C0E28"/>
    <w:rsid w:val="007C1B9B"/>
    <w:rsid w:val="007C1C29"/>
    <w:rsid w:val="007C4381"/>
    <w:rsid w:val="007C59D4"/>
    <w:rsid w:val="007C7B9C"/>
    <w:rsid w:val="007C7FAE"/>
    <w:rsid w:val="007D0400"/>
    <w:rsid w:val="007D0924"/>
    <w:rsid w:val="007D09B2"/>
    <w:rsid w:val="007D1FA8"/>
    <w:rsid w:val="007D6395"/>
    <w:rsid w:val="007D77AC"/>
    <w:rsid w:val="007D7F01"/>
    <w:rsid w:val="007E0AF8"/>
    <w:rsid w:val="007E1D20"/>
    <w:rsid w:val="007E258C"/>
    <w:rsid w:val="007E25F9"/>
    <w:rsid w:val="007E2790"/>
    <w:rsid w:val="007E31F2"/>
    <w:rsid w:val="007E3789"/>
    <w:rsid w:val="007E4420"/>
    <w:rsid w:val="007E509C"/>
    <w:rsid w:val="007E51FA"/>
    <w:rsid w:val="007E6485"/>
    <w:rsid w:val="007E6A8B"/>
    <w:rsid w:val="007E6C12"/>
    <w:rsid w:val="007E714F"/>
    <w:rsid w:val="007E7DB8"/>
    <w:rsid w:val="007F036F"/>
    <w:rsid w:val="007F10CC"/>
    <w:rsid w:val="007F1762"/>
    <w:rsid w:val="007F1D44"/>
    <w:rsid w:val="007F438F"/>
    <w:rsid w:val="007F5128"/>
    <w:rsid w:val="008006D9"/>
    <w:rsid w:val="00800EE1"/>
    <w:rsid w:val="00801636"/>
    <w:rsid w:val="00801671"/>
    <w:rsid w:val="008026D3"/>
    <w:rsid w:val="00803AF0"/>
    <w:rsid w:val="00804184"/>
    <w:rsid w:val="00804618"/>
    <w:rsid w:val="00804ECA"/>
    <w:rsid w:val="0080746B"/>
    <w:rsid w:val="0080765B"/>
    <w:rsid w:val="008102F3"/>
    <w:rsid w:val="00810BA5"/>
    <w:rsid w:val="008111E2"/>
    <w:rsid w:val="008116F3"/>
    <w:rsid w:val="00812524"/>
    <w:rsid w:val="00812A17"/>
    <w:rsid w:val="00813853"/>
    <w:rsid w:val="0081386F"/>
    <w:rsid w:val="00814EDB"/>
    <w:rsid w:val="008158D3"/>
    <w:rsid w:val="00815E77"/>
    <w:rsid w:val="0081683F"/>
    <w:rsid w:val="00817073"/>
    <w:rsid w:val="00817A9C"/>
    <w:rsid w:val="008202DD"/>
    <w:rsid w:val="00820DCC"/>
    <w:rsid w:val="00821A5A"/>
    <w:rsid w:val="0082416F"/>
    <w:rsid w:val="00825049"/>
    <w:rsid w:val="0082548F"/>
    <w:rsid w:val="008254AF"/>
    <w:rsid w:val="00825B05"/>
    <w:rsid w:val="00826E3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45EE"/>
    <w:rsid w:val="008552D9"/>
    <w:rsid w:val="00855E3E"/>
    <w:rsid w:val="00856CD3"/>
    <w:rsid w:val="008575F7"/>
    <w:rsid w:val="0085780C"/>
    <w:rsid w:val="0086010C"/>
    <w:rsid w:val="00860827"/>
    <w:rsid w:val="00861085"/>
    <w:rsid w:val="00861528"/>
    <w:rsid w:val="008615BD"/>
    <w:rsid w:val="00861DBE"/>
    <w:rsid w:val="00862731"/>
    <w:rsid w:val="0086314D"/>
    <w:rsid w:val="00863E93"/>
    <w:rsid w:val="0086542C"/>
    <w:rsid w:val="0086566D"/>
    <w:rsid w:val="00865792"/>
    <w:rsid w:val="008666EE"/>
    <w:rsid w:val="008677BF"/>
    <w:rsid w:val="0087036A"/>
    <w:rsid w:val="00871854"/>
    <w:rsid w:val="00871CCA"/>
    <w:rsid w:val="00873873"/>
    <w:rsid w:val="00873930"/>
    <w:rsid w:val="00874306"/>
    <w:rsid w:val="00874D31"/>
    <w:rsid w:val="0087507C"/>
    <w:rsid w:val="008757B8"/>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2F43"/>
    <w:rsid w:val="00893472"/>
    <w:rsid w:val="00893D46"/>
    <w:rsid w:val="00894C0E"/>
    <w:rsid w:val="008958D2"/>
    <w:rsid w:val="00896C7B"/>
    <w:rsid w:val="00896E16"/>
    <w:rsid w:val="00897436"/>
    <w:rsid w:val="008A15E5"/>
    <w:rsid w:val="008A3951"/>
    <w:rsid w:val="008A3A33"/>
    <w:rsid w:val="008A48AD"/>
    <w:rsid w:val="008A48CD"/>
    <w:rsid w:val="008A48CF"/>
    <w:rsid w:val="008A4F66"/>
    <w:rsid w:val="008A5294"/>
    <w:rsid w:val="008A544D"/>
    <w:rsid w:val="008A6DB4"/>
    <w:rsid w:val="008A7BFD"/>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63FD"/>
    <w:rsid w:val="008C6473"/>
    <w:rsid w:val="008C7BC0"/>
    <w:rsid w:val="008D0021"/>
    <w:rsid w:val="008D038D"/>
    <w:rsid w:val="008D2050"/>
    <w:rsid w:val="008D20F2"/>
    <w:rsid w:val="008D2B92"/>
    <w:rsid w:val="008D2C47"/>
    <w:rsid w:val="008D3005"/>
    <w:rsid w:val="008D3FBC"/>
    <w:rsid w:val="008D5862"/>
    <w:rsid w:val="008D5F78"/>
    <w:rsid w:val="008D6016"/>
    <w:rsid w:val="008E07B9"/>
    <w:rsid w:val="008E2A04"/>
    <w:rsid w:val="008E445D"/>
    <w:rsid w:val="008E4E9D"/>
    <w:rsid w:val="008E5607"/>
    <w:rsid w:val="008E795D"/>
    <w:rsid w:val="008F0CEC"/>
    <w:rsid w:val="008F12B3"/>
    <w:rsid w:val="008F44CE"/>
    <w:rsid w:val="008F49B2"/>
    <w:rsid w:val="008F49CA"/>
    <w:rsid w:val="008F5921"/>
    <w:rsid w:val="008F5DB4"/>
    <w:rsid w:val="008F6692"/>
    <w:rsid w:val="008F66EE"/>
    <w:rsid w:val="00900E33"/>
    <w:rsid w:val="00901917"/>
    <w:rsid w:val="00902BFF"/>
    <w:rsid w:val="00903C0B"/>
    <w:rsid w:val="00903C6B"/>
    <w:rsid w:val="00905A72"/>
    <w:rsid w:val="009079FA"/>
    <w:rsid w:val="009100BB"/>
    <w:rsid w:val="00910D9A"/>
    <w:rsid w:val="00910F32"/>
    <w:rsid w:val="009122EB"/>
    <w:rsid w:val="00914989"/>
    <w:rsid w:val="009151CF"/>
    <w:rsid w:val="00915DA9"/>
    <w:rsid w:val="0091634E"/>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598"/>
    <w:rsid w:val="009316D8"/>
    <w:rsid w:val="00931D32"/>
    <w:rsid w:val="00932162"/>
    <w:rsid w:val="009323A8"/>
    <w:rsid w:val="00932586"/>
    <w:rsid w:val="0093278B"/>
    <w:rsid w:val="00933833"/>
    <w:rsid w:val="00934001"/>
    <w:rsid w:val="0093743A"/>
    <w:rsid w:val="00942559"/>
    <w:rsid w:val="00942F74"/>
    <w:rsid w:val="00943571"/>
    <w:rsid w:val="00943CD1"/>
    <w:rsid w:val="009442C7"/>
    <w:rsid w:val="009456CB"/>
    <w:rsid w:val="00945E6C"/>
    <w:rsid w:val="00950025"/>
    <w:rsid w:val="00950754"/>
    <w:rsid w:val="00950E99"/>
    <w:rsid w:val="00952883"/>
    <w:rsid w:val="00953428"/>
    <w:rsid w:val="00953616"/>
    <w:rsid w:val="009538A9"/>
    <w:rsid w:val="00954142"/>
    <w:rsid w:val="009543C0"/>
    <w:rsid w:val="00957467"/>
    <w:rsid w:val="0096123E"/>
    <w:rsid w:val="00961A04"/>
    <w:rsid w:val="0096229A"/>
    <w:rsid w:val="009626D4"/>
    <w:rsid w:val="00962838"/>
    <w:rsid w:val="0096310A"/>
    <w:rsid w:val="00963C05"/>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0442"/>
    <w:rsid w:val="009813D9"/>
    <w:rsid w:val="00982EC9"/>
    <w:rsid w:val="009836F8"/>
    <w:rsid w:val="00984D52"/>
    <w:rsid w:val="0098569F"/>
    <w:rsid w:val="009857BB"/>
    <w:rsid w:val="00985AD3"/>
    <w:rsid w:val="00985CB8"/>
    <w:rsid w:val="00986AFB"/>
    <w:rsid w:val="009877D3"/>
    <w:rsid w:val="009918E2"/>
    <w:rsid w:val="0099395F"/>
    <w:rsid w:val="009947EC"/>
    <w:rsid w:val="00994F3D"/>
    <w:rsid w:val="0099540E"/>
    <w:rsid w:val="0099631C"/>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C7D5D"/>
    <w:rsid w:val="009D0161"/>
    <w:rsid w:val="009D2D1D"/>
    <w:rsid w:val="009D34BE"/>
    <w:rsid w:val="009D3E7B"/>
    <w:rsid w:val="009D3F9E"/>
    <w:rsid w:val="009D4CED"/>
    <w:rsid w:val="009D4F3A"/>
    <w:rsid w:val="009D59C8"/>
    <w:rsid w:val="009D5E4A"/>
    <w:rsid w:val="009D61DE"/>
    <w:rsid w:val="009D67D1"/>
    <w:rsid w:val="009D6D57"/>
    <w:rsid w:val="009D70CE"/>
    <w:rsid w:val="009D7251"/>
    <w:rsid w:val="009D7636"/>
    <w:rsid w:val="009D7EC8"/>
    <w:rsid w:val="009E03D4"/>
    <w:rsid w:val="009E08DA"/>
    <w:rsid w:val="009E4BA8"/>
    <w:rsid w:val="009E568D"/>
    <w:rsid w:val="009E5F21"/>
    <w:rsid w:val="009E69D1"/>
    <w:rsid w:val="009E7460"/>
    <w:rsid w:val="009E7F3F"/>
    <w:rsid w:val="009F1274"/>
    <w:rsid w:val="009F51F5"/>
    <w:rsid w:val="009F547C"/>
    <w:rsid w:val="009F5912"/>
    <w:rsid w:val="009F6D06"/>
    <w:rsid w:val="009F7B7A"/>
    <w:rsid w:val="00A00232"/>
    <w:rsid w:val="00A01771"/>
    <w:rsid w:val="00A0199E"/>
    <w:rsid w:val="00A0203E"/>
    <w:rsid w:val="00A02EE4"/>
    <w:rsid w:val="00A03C73"/>
    <w:rsid w:val="00A04D49"/>
    <w:rsid w:val="00A05004"/>
    <w:rsid w:val="00A07C8B"/>
    <w:rsid w:val="00A10453"/>
    <w:rsid w:val="00A10A2E"/>
    <w:rsid w:val="00A11A8D"/>
    <w:rsid w:val="00A12408"/>
    <w:rsid w:val="00A128D3"/>
    <w:rsid w:val="00A12B5D"/>
    <w:rsid w:val="00A13182"/>
    <w:rsid w:val="00A14466"/>
    <w:rsid w:val="00A14BE2"/>
    <w:rsid w:val="00A15245"/>
    <w:rsid w:val="00A17C79"/>
    <w:rsid w:val="00A2009F"/>
    <w:rsid w:val="00A201C8"/>
    <w:rsid w:val="00A218EC"/>
    <w:rsid w:val="00A21E01"/>
    <w:rsid w:val="00A226D2"/>
    <w:rsid w:val="00A22D80"/>
    <w:rsid w:val="00A22E3C"/>
    <w:rsid w:val="00A22EE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1D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3B3F"/>
    <w:rsid w:val="00A54497"/>
    <w:rsid w:val="00A54570"/>
    <w:rsid w:val="00A56AE5"/>
    <w:rsid w:val="00A56EB2"/>
    <w:rsid w:val="00A57310"/>
    <w:rsid w:val="00A61AA1"/>
    <w:rsid w:val="00A626E7"/>
    <w:rsid w:val="00A62CA5"/>
    <w:rsid w:val="00A636EC"/>
    <w:rsid w:val="00A64BF0"/>
    <w:rsid w:val="00A658D9"/>
    <w:rsid w:val="00A70B5F"/>
    <w:rsid w:val="00A70BFB"/>
    <w:rsid w:val="00A7283C"/>
    <w:rsid w:val="00A728F2"/>
    <w:rsid w:val="00A73C80"/>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1E3"/>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615A"/>
    <w:rsid w:val="00AD7084"/>
    <w:rsid w:val="00AD7D20"/>
    <w:rsid w:val="00AE030A"/>
    <w:rsid w:val="00AE099B"/>
    <w:rsid w:val="00AE0B32"/>
    <w:rsid w:val="00AE0CCF"/>
    <w:rsid w:val="00AE1585"/>
    <w:rsid w:val="00AE1729"/>
    <w:rsid w:val="00AE1BFC"/>
    <w:rsid w:val="00AE1C01"/>
    <w:rsid w:val="00AE1CD3"/>
    <w:rsid w:val="00AE27C7"/>
    <w:rsid w:val="00AE27E6"/>
    <w:rsid w:val="00AE2EE4"/>
    <w:rsid w:val="00AE3D9C"/>
    <w:rsid w:val="00AE470B"/>
    <w:rsid w:val="00AE4DD1"/>
    <w:rsid w:val="00AE50A7"/>
    <w:rsid w:val="00AF09F5"/>
    <w:rsid w:val="00AF0B8F"/>
    <w:rsid w:val="00AF0F7D"/>
    <w:rsid w:val="00AF13AB"/>
    <w:rsid w:val="00AF1631"/>
    <w:rsid w:val="00AF2551"/>
    <w:rsid w:val="00AF26E2"/>
    <w:rsid w:val="00AF2ADE"/>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0B3"/>
    <w:rsid w:val="00B25F9A"/>
    <w:rsid w:val="00B25FBF"/>
    <w:rsid w:val="00B26FFE"/>
    <w:rsid w:val="00B27270"/>
    <w:rsid w:val="00B276E7"/>
    <w:rsid w:val="00B27C81"/>
    <w:rsid w:val="00B302E0"/>
    <w:rsid w:val="00B31BDE"/>
    <w:rsid w:val="00B331B8"/>
    <w:rsid w:val="00B33A56"/>
    <w:rsid w:val="00B3447E"/>
    <w:rsid w:val="00B34666"/>
    <w:rsid w:val="00B3483F"/>
    <w:rsid w:val="00B351EC"/>
    <w:rsid w:val="00B35D3A"/>
    <w:rsid w:val="00B35D94"/>
    <w:rsid w:val="00B36262"/>
    <w:rsid w:val="00B37971"/>
    <w:rsid w:val="00B40253"/>
    <w:rsid w:val="00B404D8"/>
    <w:rsid w:val="00B406D5"/>
    <w:rsid w:val="00B40DD8"/>
    <w:rsid w:val="00B41598"/>
    <w:rsid w:val="00B418BB"/>
    <w:rsid w:val="00B41C14"/>
    <w:rsid w:val="00B423FF"/>
    <w:rsid w:val="00B425BB"/>
    <w:rsid w:val="00B4386F"/>
    <w:rsid w:val="00B447BA"/>
    <w:rsid w:val="00B44B39"/>
    <w:rsid w:val="00B44C5B"/>
    <w:rsid w:val="00B451E2"/>
    <w:rsid w:val="00B4537D"/>
    <w:rsid w:val="00B475C9"/>
    <w:rsid w:val="00B51572"/>
    <w:rsid w:val="00B52C21"/>
    <w:rsid w:val="00B54E12"/>
    <w:rsid w:val="00B553A7"/>
    <w:rsid w:val="00B5583F"/>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2EF"/>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5C14"/>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4705"/>
    <w:rsid w:val="00BD5BAA"/>
    <w:rsid w:val="00BD5C7F"/>
    <w:rsid w:val="00BD6407"/>
    <w:rsid w:val="00BD7E64"/>
    <w:rsid w:val="00BE05BA"/>
    <w:rsid w:val="00BE082C"/>
    <w:rsid w:val="00BE0B42"/>
    <w:rsid w:val="00BE0B47"/>
    <w:rsid w:val="00BE17D6"/>
    <w:rsid w:val="00BE202C"/>
    <w:rsid w:val="00BE283F"/>
    <w:rsid w:val="00BE2DB0"/>
    <w:rsid w:val="00BE3103"/>
    <w:rsid w:val="00BE37AA"/>
    <w:rsid w:val="00BE3D57"/>
    <w:rsid w:val="00BE463B"/>
    <w:rsid w:val="00BE46B7"/>
    <w:rsid w:val="00BE4B62"/>
    <w:rsid w:val="00BE637F"/>
    <w:rsid w:val="00BE6682"/>
    <w:rsid w:val="00BE6AD8"/>
    <w:rsid w:val="00BE6BF2"/>
    <w:rsid w:val="00BE6F98"/>
    <w:rsid w:val="00BE6FCA"/>
    <w:rsid w:val="00BE71CF"/>
    <w:rsid w:val="00BE7568"/>
    <w:rsid w:val="00BE7845"/>
    <w:rsid w:val="00BE7D08"/>
    <w:rsid w:val="00BF031B"/>
    <w:rsid w:val="00BF073E"/>
    <w:rsid w:val="00BF0CD9"/>
    <w:rsid w:val="00BF1C74"/>
    <w:rsid w:val="00BF38CF"/>
    <w:rsid w:val="00BF3A47"/>
    <w:rsid w:val="00BF3BCF"/>
    <w:rsid w:val="00BF4FE4"/>
    <w:rsid w:val="00BF5B09"/>
    <w:rsid w:val="00BF646A"/>
    <w:rsid w:val="00BF670D"/>
    <w:rsid w:val="00BF6F57"/>
    <w:rsid w:val="00BF7083"/>
    <w:rsid w:val="00BF788F"/>
    <w:rsid w:val="00C004C5"/>
    <w:rsid w:val="00C009FB"/>
    <w:rsid w:val="00C010D2"/>
    <w:rsid w:val="00C012F9"/>
    <w:rsid w:val="00C01DCD"/>
    <w:rsid w:val="00C028AB"/>
    <w:rsid w:val="00C0290D"/>
    <w:rsid w:val="00C02F6E"/>
    <w:rsid w:val="00C0321A"/>
    <w:rsid w:val="00C045C9"/>
    <w:rsid w:val="00C04A73"/>
    <w:rsid w:val="00C05056"/>
    <w:rsid w:val="00C0521F"/>
    <w:rsid w:val="00C05706"/>
    <w:rsid w:val="00C103E7"/>
    <w:rsid w:val="00C10F6F"/>
    <w:rsid w:val="00C11B0B"/>
    <w:rsid w:val="00C14240"/>
    <w:rsid w:val="00C153E6"/>
    <w:rsid w:val="00C15B60"/>
    <w:rsid w:val="00C16E5B"/>
    <w:rsid w:val="00C171AD"/>
    <w:rsid w:val="00C17206"/>
    <w:rsid w:val="00C17A8A"/>
    <w:rsid w:val="00C20DEF"/>
    <w:rsid w:val="00C215A9"/>
    <w:rsid w:val="00C21BBF"/>
    <w:rsid w:val="00C22141"/>
    <w:rsid w:val="00C22318"/>
    <w:rsid w:val="00C22923"/>
    <w:rsid w:val="00C233FB"/>
    <w:rsid w:val="00C23A53"/>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4AE5"/>
    <w:rsid w:val="00C36C61"/>
    <w:rsid w:val="00C420D3"/>
    <w:rsid w:val="00C422E7"/>
    <w:rsid w:val="00C4284E"/>
    <w:rsid w:val="00C428DA"/>
    <w:rsid w:val="00C45490"/>
    <w:rsid w:val="00C45E3D"/>
    <w:rsid w:val="00C45FBE"/>
    <w:rsid w:val="00C46B58"/>
    <w:rsid w:val="00C503E8"/>
    <w:rsid w:val="00C51A7F"/>
    <w:rsid w:val="00C5338F"/>
    <w:rsid w:val="00C55768"/>
    <w:rsid w:val="00C55F3D"/>
    <w:rsid w:val="00C56DD6"/>
    <w:rsid w:val="00C575E9"/>
    <w:rsid w:val="00C576BC"/>
    <w:rsid w:val="00C60DE3"/>
    <w:rsid w:val="00C62230"/>
    <w:rsid w:val="00C62A45"/>
    <w:rsid w:val="00C635FF"/>
    <w:rsid w:val="00C63D1C"/>
    <w:rsid w:val="00C63ED4"/>
    <w:rsid w:val="00C65E9F"/>
    <w:rsid w:val="00C67D12"/>
    <w:rsid w:val="00C67E18"/>
    <w:rsid w:val="00C70D50"/>
    <w:rsid w:val="00C71118"/>
    <w:rsid w:val="00C7182F"/>
    <w:rsid w:val="00C71F55"/>
    <w:rsid w:val="00C7279A"/>
    <w:rsid w:val="00C72E62"/>
    <w:rsid w:val="00C72F31"/>
    <w:rsid w:val="00C74010"/>
    <w:rsid w:val="00C77256"/>
    <w:rsid w:val="00C77D76"/>
    <w:rsid w:val="00C80585"/>
    <w:rsid w:val="00C80AE4"/>
    <w:rsid w:val="00C80E88"/>
    <w:rsid w:val="00C8151A"/>
    <w:rsid w:val="00C81713"/>
    <w:rsid w:val="00C823E1"/>
    <w:rsid w:val="00C8366F"/>
    <w:rsid w:val="00C845A2"/>
    <w:rsid w:val="00C84FBE"/>
    <w:rsid w:val="00C863A7"/>
    <w:rsid w:val="00C86A1D"/>
    <w:rsid w:val="00C87E9C"/>
    <w:rsid w:val="00C90A15"/>
    <w:rsid w:val="00C91B4F"/>
    <w:rsid w:val="00C91DF9"/>
    <w:rsid w:val="00C924DF"/>
    <w:rsid w:val="00C93302"/>
    <w:rsid w:val="00C93C8A"/>
    <w:rsid w:val="00C95201"/>
    <w:rsid w:val="00C95893"/>
    <w:rsid w:val="00C95D11"/>
    <w:rsid w:val="00C9639B"/>
    <w:rsid w:val="00C9781E"/>
    <w:rsid w:val="00CA01CD"/>
    <w:rsid w:val="00CA08D7"/>
    <w:rsid w:val="00CA189A"/>
    <w:rsid w:val="00CA264C"/>
    <w:rsid w:val="00CA3084"/>
    <w:rsid w:val="00CA345A"/>
    <w:rsid w:val="00CA393E"/>
    <w:rsid w:val="00CA4E8B"/>
    <w:rsid w:val="00CA5DCB"/>
    <w:rsid w:val="00CA66F5"/>
    <w:rsid w:val="00CB00FF"/>
    <w:rsid w:val="00CB0787"/>
    <w:rsid w:val="00CB0BB6"/>
    <w:rsid w:val="00CB346E"/>
    <w:rsid w:val="00CB3BAC"/>
    <w:rsid w:val="00CC136F"/>
    <w:rsid w:val="00CC2022"/>
    <w:rsid w:val="00CC22B0"/>
    <w:rsid w:val="00CC3238"/>
    <w:rsid w:val="00CC5B9D"/>
    <w:rsid w:val="00CC6888"/>
    <w:rsid w:val="00CC70CE"/>
    <w:rsid w:val="00CC7A4F"/>
    <w:rsid w:val="00CD0850"/>
    <w:rsid w:val="00CD10F0"/>
    <w:rsid w:val="00CD1855"/>
    <w:rsid w:val="00CD1A13"/>
    <w:rsid w:val="00CD1C98"/>
    <w:rsid w:val="00CD2252"/>
    <w:rsid w:val="00CD2435"/>
    <w:rsid w:val="00CD41F7"/>
    <w:rsid w:val="00CD48C5"/>
    <w:rsid w:val="00CD5432"/>
    <w:rsid w:val="00CD552C"/>
    <w:rsid w:val="00CD56F0"/>
    <w:rsid w:val="00CD6576"/>
    <w:rsid w:val="00CD6BE6"/>
    <w:rsid w:val="00CD6E08"/>
    <w:rsid w:val="00CD71C0"/>
    <w:rsid w:val="00CD7363"/>
    <w:rsid w:val="00CD7976"/>
    <w:rsid w:val="00CE1232"/>
    <w:rsid w:val="00CE1840"/>
    <w:rsid w:val="00CE1966"/>
    <w:rsid w:val="00CE2B08"/>
    <w:rsid w:val="00CE3808"/>
    <w:rsid w:val="00CE381B"/>
    <w:rsid w:val="00CE3C4A"/>
    <w:rsid w:val="00CE3D84"/>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101"/>
    <w:rsid w:val="00D03627"/>
    <w:rsid w:val="00D0462B"/>
    <w:rsid w:val="00D048DA"/>
    <w:rsid w:val="00D04A3C"/>
    <w:rsid w:val="00D061BB"/>
    <w:rsid w:val="00D067DB"/>
    <w:rsid w:val="00D071A9"/>
    <w:rsid w:val="00D103FA"/>
    <w:rsid w:val="00D110E8"/>
    <w:rsid w:val="00D117E0"/>
    <w:rsid w:val="00D11906"/>
    <w:rsid w:val="00D11F34"/>
    <w:rsid w:val="00D150E2"/>
    <w:rsid w:val="00D168ED"/>
    <w:rsid w:val="00D16E08"/>
    <w:rsid w:val="00D17FBD"/>
    <w:rsid w:val="00D21077"/>
    <w:rsid w:val="00D224DB"/>
    <w:rsid w:val="00D232C7"/>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47F3B"/>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B3A"/>
    <w:rsid w:val="00D94DCF"/>
    <w:rsid w:val="00D96846"/>
    <w:rsid w:val="00D96C81"/>
    <w:rsid w:val="00D97A40"/>
    <w:rsid w:val="00D97C90"/>
    <w:rsid w:val="00DA0135"/>
    <w:rsid w:val="00DA0941"/>
    <w:rsid w:val="00DA0ABD"/>
    <w:rsid w:val="00DA0B35"/>
    <w:rsid w:val="00DA13EF"/>
    <w:rsid w:val="00DA2629"/>
    <w:rsid w:val="00DA300B"/>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C7AE1"/>
    <w:rsid w:val="00DD0117"/>
    <w:rsid w:val="00DD02D6"/>
    <w:rsid w:val="00DD048A"/>
    <w:rsid w:val="00DD0CBC"/>
    <w:rsid w:val="00DD169B"/>
    <w:rsid w:val="00DD3083"/>
    <w:rsid w:val="00DD3879"/>
    <w:rsid w:val="00DD6243"/>
    <w:rsid w:val="00DD660E"/>
    <w:rsid w:val="00DD6DF4"/>
    <w:rsid w:val="00DD79DD"/>
    <w:rsid w:val="00DD7F26"/>
    <w:rsid w:val="00DD7FF4"/>
    <w:rsid w:val="00DE39DA"/>
    <w:rsid w:val="00DE3A7D"/>
    <w:rsid w:val="00DE4A4D"/>
    <w:rsid w:val="00DE4C23"/>
    <w:rsid w:val="00DE57F1"/>
    <w:rsid w:val="00DF0081"/>
    <w:rsid w:val="00DF03A7"/>
    <w:rsid w:val="00DF093B"/>
    <w:rsid w:val="00DF159A"/>
    <w:rsid w:val="00DF1D9F"/>
    <w:rsid w:val="00DF2783"/>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5BE"/>
    <w:rsid w:val="00E158C5"/>
    <w:rsid w:val="00E15BD9"/>
    <w:rsid w:val="00E16274"/>
    <w:rsid w:val="00E20D38"/>
    <w:rsid w:val="00E21038"/>
    <w:rsid w:val="00E214A0"/>
    <w:rsid w:val="00E23113"/>
    <w:rsid w:val="00E246A7"/>
    <w:rsid w:val="00E25570"/>
    <w:rsid w:val="00E25610"/>
    <w:rsid w:val="00E26F9B"/>
    <w:rsid w:val="00E302D7"/>
    <w:rsid w:val="00E316D4"/>
    <w:rsid w:val="00E31DD7"/>
    <w:rsid w:val="00E32B33"/>
    <w:rsid w:val="00E3310B"/>
    <w:rsid w:val="00E33397"/>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1939"/>
    <w:rsid w:val="00E53271"/>
    <w:rsid w:val="00E53558"/>
    <w:rsid w:val="00E535B8"/>
    <w:rsid w:val="00E5490E"/>
    <w:rsid w:val="00E54FC6"/>
    <w:rsid w:val="00E568C8"/>
    <w:rsid w:val="00E56CDA"/>
    <w:rsid w:val="00E57AF9"/>
    <w:rsid w:val="00E57BB5"/>
    <w:rsid w:val="00E60468"/>
    <w:rsid w:val="00E6122E"/>
    <w:rsid w:val="00E61B62"/>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1CAB"/>
    <w:rsid w:val="00E82B4C"/>
    <w:rsid w:val="00E84C14"/>
    <w:rsid w:val="00E85C5A"/>
    <w:rsid w:val="00E8694C"/>
    <w:rsid w:val="00E87357"/>
    <w:rsid w:val="00E87F11"/>
    <w:rsid w:val="00E90259"/>
    <w:rsid w:val="00E91EEB"/>
    <w:rsid w:val="00E9216E"/>
    <w:rsid w:val="00E92359"/>
    <w:rsid w:val="00E94198"/>
    <w:rsid w:val="00E95881"/>
    <w:rsid w:val="00E96E29"/>
    <w:rsid w:val="00E9798F"/>
    <w:rsid w:val="00EA0605"/>
    <w:rsid w:val="00EA3751"/>
    <w:rsid w:val="00EA5182"/>
    <w:rsid w:val="00EA586A"/>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3F9"/>
    <w:rsid w:val="00EC18C9"/>
    <w:rsid w:val="00EC4F3F"/>
    <w:rsid w:val="00EC5111"/>
    <w:rsid w:val="00EC6656"/>
    <w:rsid w:val="00ED1044"/>
    <w:rsid w:val="00ED129E"/>
    <w:rsid w:val="00ED12D1"/>
    <w:rsid w:val="00ED1AB0"/>
    <w:rsid w:val="00ED2992"/>
    <w:rsid w:val="00ED301F"/>
    <w:rsid w:val="00ED31E9"/>
    <w:rsid w:val="00ED3F7A"/>
    <w:rsid w:val="00ED4D51"/>
    <w:rsid w:val="00ED64DB"/>
    <w:rsid w:val="00ED712F"/>
    <w:rsid w:val="00EE0741"/>
    <w:rsid w:val="00EE0BD8"/>
    <w:rsid w:val="00EE101B"/>
    <w:rsid w:val="00EE163D"/>
    <w:rsid w:val="00EE2142"/>
    <w:rsid w:val="00EE2A5E"/>
    <w:rsid w:val="00EE35D1"/>
    <w:rsid w:val="00EE4DB9"/>
    <w:rsid w:val="00EE51F6"/>
    <w:rsid w:val="00EE6FFD"/>
    <w:rsid w:val="00EF0ADD"/>
    <w:rsid w:val="00EF19E0"/>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020"/>
    <w:rsid w:val="00F1354E"/>
    <w:rsid w:val="00F13A8E"/>
    <w:rsid w:val="00F155C6"/>
    <w:rsid w:val="00F17B41"/>
    <w:rsid w:val="00F17D96"/>
    <w:rsid w:val="00F20A63"/>
    <w:rsid w:val="00F21054"/>
    <w:rsid w:val="00F23ABA"/>
    <w:rsid w:val="00F23C5A"/>
    <w:rsid w:val="00F24E59"/>
    <w:rsid w:val="00F2528E"/>
    <w:rsid w:val="00F315FB"/>
    <w:rsid w:val="00F31DE2"/>
    <w:rsid w:val="00F320AF"/>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46B"/>
    <w:rsid w:val="00F54FB2"/>
    <w:rsid w:val="00F551FD"/>
    <w:rsid w:val="00F5666C"/>
    <w:rsid w:val="00F56A05"/>
    <w:rsid w:val="00F56F07"/>
    <w:rsid w:val="00F605A6"/>
    <w:rsid w:val="00F6343E"/>
    <w:rsid w:val="00F658B5"/>
    <w:rsid w:val="00F67B10"/>
    <w:rsid w:val="00F7350E"/>
    <w:rsid w:val="00F74E6A"/>
    <w:rsid w:val="00F76BBB"/>
    <w:rsid w:val="00F81131"/>
    <w:rsid w:val="00F81D65"/>
    <w:rsid w:val="00F8264D"/>
    <w:rsid w:val="00F86028"/>
    <w:rsid w:val="00F86CD4"/>
    <w:rsid w:val="00F87BCF"/>
    <w:rsid w:val="00F907BA"/>
    <w:rsid w:val="00F90E30"/>
    <w:rsid w:val="00F917B6"/>
    <w:rsid w:val="00F934F3"/>
    <w:rsid w:val="00F937B7"/>
    <w:rsid w:val="00F94362"/>
    <w:rsid w:val="00F94375"/>
    <w:rsid w:val="00F95A90"/>
    <w:rsid w:val="00F96BDC"/>
    <w:rsid w:val="00F97444"/>
    <w:rsid w:val="00F974A5"/>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6787"/>
    <w:rsid w:val="00FC27BC"/>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2CC5"/>
    <w:rsid w:val="00FD336C"/>
    <w:rsid w:val="00FD33FE"/>
    <w:rsid w:val="00FD4D51"/>
    <w:rsid w:val="00FD4D9C"/>
    <w:rsid w:val="00FD687C"/>
    <w:rsid w:val="00FE0066"/>
    <w:rsid w:val="00FE155D"/>
    <w:rsid w:val="00FE16CF"/>
    <w:rsid w:val="00FE1AC6"/>
    <w:rsid w:val="00FE252B"/>
    <w:rsid w:val="00FE3A54"/>
    <w:rsid w:val="00FE3DD5"/>
    <w:rsid w:val="00FE411F"/>
    <w:rsid w:val="00FE59DE"/>
    <w:rsid w:val="00FE6FA9"/>
    <w:rsid w:val="00FE77D3"/>
    <w:rsid w:val="00FF039F"/>
    <w:rsid w:val="00FF06DD"/>
    <w:rsid w:val="00FF075E"/>
    <w:rsid w:val="00FF0B1C"/>
    <w:rsid w:val="00FF2B27"/>
    <w:rsid w:val="00FF2B3C"/>
    <w:rsid w:val="00FF2B58"/>
    <w:rsid w:val="00FF2EDF"/>
    <w:rsid w:val="00FF3750"/>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hd"/>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hd"/>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8067956">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7158932">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15313024">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156066">
      <w:bodyDiv w:val="1"/>
      <w:marLeft w:val="0"/>
      <w:marRight w:val="0"/>
      <w:marTop w:val="0"/>
      <w:marBottom w:val="0"/>
      <w:divBdr>
        <w:top w:val="none" w:sz="0" w:space="0" w:color="auto"/>
        <w:left w:val="none" w:sz="0" w:space="0" w:color="auto"/>
        <w:bottom w:val="none" w:sz="0" w:space="0" w:color="auto"/>
        <w:right w:val="none" w:sz="0" w:space="0" w:color="auto"/>
      </w:divBdr>
    </w:div>
    <w:div w:id="331179959">
      <w:bodyDiv w:val="1"/>
      <w:marLeft w:val="0"/>
      <w:marRight w:val="0"/>
      <w:marTop w:val="0"/>
      <w:marBottom w:val="0"/>
      <w:divBdr>
        <w:top w:val="none" w:sz="0" w:space="0" w:color="auto"/>
        <w:left w:val="none" w:sz="0" w:space="0" w:color="auto"/>
        <w:bottom w:val="none" w:sz="0" w:space="0" w:color="auto"/>
        <w:right w:val="none" w:sz="0" w:space="0" w:color="auto"/>
      </w:divBdr>
    </w:div>
    <w:div w:id="355086304">
      <w:bodyDiv w:val="1"/>
      <w:marLeft w:val="0"/>
      <w:marRight w:val="0"/>
      <w:marTop w:val="0"/>
      <w:marBottom w:val="0"/>
      <w:divBdr>
        <w:top w:val="none" w:sz="0" w:space="0" w:color="auto"/>
        <w:left w:val="none" w:sz="0" w:space="0" w:color="auto"/>
        <w:bottom w:val="none" w:sz="0" w:space="0" w:color="auto"/>
        <w:right w:val="none" w:sz="0" w:space="0" w:color="auto"/>
      </w:divBdr>
    </w:div>
    <w:div w:id="368840624">
      <w:bodyDiv w:val="1"/>
      <w:marLeft w:val="0"/>
      <w:marRight w:val="0"/>
      <w:marTop w:val="0"/>
      <w:marBottom w:val="0"/>
      <w:divBdr>
        <w:top w:val="none" w:sz="0" w:space="0" w:color="auto"/>
        <w:left w:val="none" w:sz="0" w:space="0" w:color="auto"/>
        <w:bottom w:val="none" w:sz="0" w:space="0" w:color="auto"/>
        <w:right w:val="none" w:sz="0" w:space="0" w:color="auto"/>
      </w:divBdr>
    </w:div>
    <w:div w:id="39643882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48080455">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0090392">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53072036">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51740458">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997729513">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017379">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1780329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403538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34612840">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2319501">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28386711">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39205319">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97298504">
      <w:bodyDiv w:val="1"/>
      <w:marLeft w:val="0"/>
      <w:marRight w:val="0"/>
      <w:marTop w:val="0"/>
      <w:marBottom w:val="0"/>
      <w:divBdr>
        <w:top w:val="none" w:sz="0" w:space="0" w:color="auto"/>
        <w:left w:val="none" w:sz="0" w:space="0" w:color="auto"/>
        <w:bottom w:val="none" w:sz="0" w:space="0" w:color="auto"/>
        <w:right w:val="none" w:sz="0" w:space="0" w:color="auto"/>
      </w:divBdr>
    </w:div>
    <w:div w:id="201059839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925691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38329516">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maria.carrilloc@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65D60C-A931-425E-AC17-3A9B2343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35460</Words>
  <Characters>195032</Characters>
  <Application>Microsoft Office Word</Application>
  <DocSecurity>0</DocSecurity>
  <Lines>1625</Lines>
  <Paragraphs>460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230032</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2</cp:revision>
  <cp:lastPrinted>2025-05-12T19:27:00Z</cp:lastPrinted>
  <dcterms:created xsi:type="dcterms:W3CDTF">2025-09-23T22:58:00Z</dcterms:created>
  <dcterms:modified xsi:type="dcterms:W3CDTF">2025-09-23T22:58:00Z</dcterms:modified>
</cp:coreProperties>
</file>