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06C5354" w14:textId="77777777" w:rsidR="008804FE" w:rsidRPr="00B37971" w:rsidRDefault="00284A57" w:rsidP="00B37971">
      <w:pPr>
        <w:tabs>
          <w:tab w:val="left" w:pos="1753"/>
          <w:tab w:val="left" w:pos="4820"/>
        </w:tabs>
        <w:ind w:right="227"/>
        <w:jc w:val="center"/>
        <w:rPr>
          <w:rFonts w:ascii="Noto Sans" w:hAnsi="Noto Sans" w:cs="Noto Sans"/>
          <w:bCs/>
          <w:sz w:val="18"/>
          <w:szCs w:val="18"/>
        </w:rPr>
      </w:pPr>
      <w:r w:rsidRPr="00B37971">
        <w:rPr>
          <w:rFonts w:ascii="Noto Sans" w:hAnsi="Noto Sans" w:cs="Noto Sans"/>
          <w:bCs/>
          <w:sz w:val="18"/>
          <w:szCs w:val="18"/>
        </w:rPr>
        <w:t xml:space="preserve"> </w:t>
      </w:r>
    </w:p>
    <w:p w14:paraId="46C58153" w14:textId="77777777" w:rsidR="001171DE" w:rsidRPr="00B37971" w:rsidRDefault="001171DE" w:rsidP="00B37971">
      <w:pPr>
        <w:tabs>
          <w:tab w:val="center" w:pos="5411"/>
          <w:tab w:val="left" w:pos="6732"/>
        </w:tabs>
        <w:ind w:right="227"/>
        <w:jc w:val="center"/>
        <w:rPr>
          <w:rFonts w:ascii="Noto Sans" w:hAnsi="Noto Sans" w:cs="Noto Sans"/>
          <w:b/>
          <w:bCs/>
          <w:sz w:val="18"/>
          <w:szCs w:val="18"/>
        </w:rPr>
      </w:pPr>
    </w:p>
    <w:p w14:paraId="21FF35C1" w14:textId="77777777" w:rsidR="001171DE" w:rsidRPr="00B37971" w:rsidRDefault="001171DE" w:rsidP="00B37971">
      <w:pPr>
        <w:tabs>
          <w:tab w:val="center" w:pos="5411"/>
          <w:tab w:val="left" w:pos="6732"/>
        </w:tabs>
        <w:ind w:right="227"/>
        <w:jc w:val="center"/>
        <w:rPr>
          <w:rFonts w:ascii="Noto Sans" w:hAnsi="Noto Sans" w:cs="Noto Sans"/>
          <w:b/>
          <w:bCs/>
          <w:sz w:val="18"/>
          <w:szCs w:val="18"/>
        </w:rPr>
      </w:pPr>
    </w:p>
    <w:p w14:paraId="56BDF678" w14:textId="77777777" w:rsidR="001171DE" w:rsidRPr="00B37971" w:rsidRDefault="001171DE" w:rsidP="00B37971">
      <w:pPr>
        <w:tabs>
          <w:tab w:val="center" w:pos="5411"/>
          <w:tab w:val="left" w:pos="6732"/>
        </w:tabs>
        <w:ind w:right="227"/>
        <w:jc w:val="center"/>
        <w:rPr>
          <w:rFonts w:ascii="Noto Sans" w:hAnsi="Noto Sans" w:cs="Noto Sans"/>
          <w:b/>
          <w:bCs/>
          <w:sz w:val="18"/>
          <w:szCs w:val="18"/>
        </w:rPr>
      </w:pPr>
    </w:p>
    <w:p w14:paraId="50A52CC3" w14:textId="77777777" w:rsidR="001171DE" w:rsidRPr="00B37971" w:rsidRDefault="001171DE" w:rsidP="00B37971">
      <w:pPr>
        <w:tabs>
          <w:tab w:val="center" w:pos="5411"/>
          <w:tab w:val="left" w:pos="6732"/>
        </w:tabs>
        <w:ind w:right="227"/>
        <w:jc w:val="center"/>
        <w:rPr>
          <w:rFonts w:ascii="Noto Sans" w:hAnsi="Noto Sans" w:cs="Noto Sans"/>
          <w:b/>
          <w:bCs/>
          <w:sz w:val="18"/>
          <w:szCs w:val="18"/>
        </w:rPr>
      </w:pPr>
    </w:p>
    <w:p w14:paraId="6BB32681" w14:textId="77777777" w:rsidR="001171DE" w:rsidRPr="00B37971" w:rsidRDefault="001171DE" w:rsidP="00B37971">
      <w:pPr>
        <w:tabs>
          <w:tab w:val="center" w:pos="5411"/>
          <w:tab w:val="left" w:pos="6732"/>
        </w:tabs>
        <w:ind w:right="227"/>
        <w:jc w:val="center"/>
        <w:rPr>
          <w:rFonts w:ascii="Noto Sans" w:hAnsi="Noto Sans" w:cs="Noto Sans"/>
          <w:b/>
          <w:bCs/>
          <w:sz w:val="18"/>
          <w:szCs w:val="18"/>
        </w:rPr>
      </w:pPr>
    </w:p>
    <w:p w14:paraId="52D911C2" w14:textId="77777777" w:rsidR="00605F6F" w:rsidRPr="00A70B5F" w:rsidRDefault="001171DE" w:rsidP="00B37971">
      <w:pPr>
        <w:tabs>
          <w:tab w:val="center" w:pos="5411"/>
          <w:tab w:val="left" w:pos="6732"/>
        </w:tabs>
        <w:ind w:right="227"/>
        <w:jc w:val="center"/>
        <w:rPr>
          <w:rFonts w:ascii="Noto Sans" w:hAnsi="Noto Sans" w:cs="Noto Sans"/>
          <w:b/>
          <w:bCs/>
          <w:sz w:val="18"/>
          <w:szCs w:val="18"/>
        </w:rPr>
      </w:pPr>
      <w:r w:rsidRPr="00A70B5F">
        <w:rPr>
          <w:rFonts w:ascii="Noto Sans" w:hAnsi="Noto Sans" w:cs="Noto Sans"/>
          <w:b/>
          <w:bCs/>
          <w:sz w:val="18"/>
          <w:szCs w:val="18"/>
        </w:rPr>
        <w:t>INSTITUTO MEXICANO DEL SEGURO SOCIAL</w:t>
      </w:r>
    </w:p>
    <w:p w14:paraId="6C8B12B8" w14:textId="77777777" w:rsidR="00605F6F" w:rsidRPr="00A70B5F" w:rsidRDefault="00605F6F" w:rsidP="00B37971">
      <w:pPr>
        <w:tabs>
          <w:tab w:val="center" w:pos="5411"/>
          <w:tab w:val="left" w:pos="6732"/>
        </w:tabs>
        <w:ind w:right="227"/>
        <w:jc w:val="center"/>
        <w:rPr>
          <w:rFonts w:ascii="Noto Sans" w:hAnsi="Noto Sans" w:cs="Noto Sans"/>
          <w:b/>
          <w:bCs/>
          <w:sz w:val="18"/>
          <w:szCs w:val="18"/>
        </w:rPr>
      </w:pPr>
    </w:p>
    <w:p w14:paraId="2E5A157B" w14:textId="77777777" w:rsidR="00605F6F" w:rsidRPr="00A70B5F" w:rsidRDefault="001171DE" w:rsidP="00B37971">
      <w:pPr>
        <w:ind w:right="227"/>
        <w:jc w:val="center"/>
        <w:rPr>
          <w:rFonts w:ascii="Noto Sans" w:hAnsi="Noto Sans" w:cs="Noto Sans"/>
          <w:b/>
          <w:bCs/>
          <w:sz w:val="18"/>
          <w:szCs w:val="18"/>
        </w:rPr>
      </w:pPr>
      <w:r w:rsidRPr="00A70B5F">
        <w:rPr>
          <w:rFonts w:ascii="Noto Sans" w:hAnsi="Noto Sans" w:cs="Noto Sans"/>
          <w:b/>
          <w:bCs/>
          <w:sz w:val="18"/>
          <w:szCs w:val="18"/>
        </w:rPr>
        <w:t>ÓRGANO DE OPERACIÓN ADMINISTRATIVA DESCONCENTRADA ESTATAL JALISCO</w:t>
      </w:r>
    </w:p>
    <w:p w14:paraId="50F6D43E" w14:textId="77777777" w:rsidR="00605F6F" w:rsidRPr="00A70B5F" w:rsidRDefault="00605F6F" w:rsidP="00B37971">
      <w:pPr>
        <w:ind w:right="227"/>
        <w:jc w:val="center"/>
        <w:rPr>
          <w:rFonts w:ascii="Noto Sans" w:hAnsi="Noto Sans" w:cs="Noto Sans"/>
          <w:b/>
          <w:bCs/>
          <w:sz w:val="18"/>
          <w:szCs w:val="18"/>
        </w:rPr>
      </w:pPr>
    </w:p>
    <w:p w14:paraId="28393015" w14:textId="77777777" w:rsidR="00605F6F" w:rsidRPr="00A70B5F" w:rsidRDefault="001171DE" w:rsidP="00B37971">
      <w:pPr>
        <w:ind w:right="227"/>
        <w:jc w:val="center"/>
        <w:rPr>
          <w:rFonts w:ascii="Noto Sans" w:hAnsi="Noto Sans" w:cs="Noto Sans"/>
          <w:b/>
          <w:bCs/>
          <w:sz w:val="18"/>
          <w:szCs w:val="18"/>
        </w:rPr>
      </w:pPr>
      <w:r w:rsidRPr="00A70B5F">
        <w:rPr>
          <w:rFonts w:ascii="Noto Sans" w:hAnsi="Noto Sans" w:cs="Noto Sans"/>
          <w:b/>
          <w:bCs/>
          <w:sz w:val="18"/>
          <w:szCs w:val="18"/>
        </w:rPr>
        <w:t>JEFATURA DE SERVICIOS ADMINISTRATIVOS</w:t>
      </w:r>
    </w:p>
    <w:p w14:paraId="34F65C23" w14:textId="77777777" w:rsidR="00605F6F" w:rsidRPr="00A70B5F" w:rsidRDefault="00605F6F" w:rsidP="00B37971">
      <w:pPr>
        <w:ind w:right="227"/>
        <w:jc w:val="center"/>
        <w:rPr>
          <w:rFonts w:ascii="Noto Sans" w:hAnsi="Noto Sans" w:cs="Noto Sans"/>
          <w:b/>
          <w:bCs/>
          <w:sz w:val="18"/>
          <w:szCs w:val="18"/>
          <w:u w:val="single"/>
        </w:rPr>
      </w:pPr>
    </w:p>
    <w:p w14:paraId="6A3981A1" w14:textId="77777777" w:rsidR="00605F6F" w:rsidRPr="00A70B5F" w:rsidRDefault="001171DE" w:rsidP="00B37971">
      <w:pPr>
        <w:ind w:right="227"/>
        <w:jc w:val="center"/>
        <w:rPr>
          <w:rFonts w:ascii="Noto Sans" w:hAnsi="Noto Sans" w:cs="Noto Sans"/>
          <w:b/>
          <w:bCs/>
          <w:sz w:val="18"/>
          <w:szCs w:val="18"/>
        </w:rPr>
      </w:pPr>
      <w:r w:rsidRPr="00A70B5F">
        <w:rPr>
          <w:rFonts w:ascii="Noto Sans" w:hAnsi="Noto Sans" w:cs="Noto Sans"/>
          <w:b/>
          <w:bCs/>
          <w:sz w:val="18"/>
          <w:szCs w:val="18"/>
        </w:rPr>
        <w:t>COORDINACIÓN DE ABASTECIMIENTO Y EQUIPAMIENTO</w:t>
      </w:r>
    </w:p>
    <w:p w14:paraId="3B2EF24D" w14:textId="77777777" w:rsidR="00605F6F" w:rsidRPr="00A70B5F" w:rsidRDefault="00605F6F" w:rsidP="00B37971">
      <w:pPr>
        <w:ind w:right="227"/>
        <w:jc w:val="center"/>
        <w:rPr>
          <w:rFonts w:ascii="Noto Sans" w:hAnsi="Noto Sans" w:cs="Noto Sans"/>
          <w:b/>
          <w:bCs/>
          <w:sz w:val="18"/>
          <w:szCs w:val="18"/>
        </w:rPr>
      </w:pPr>
    </w:p>
    <w:p w14:paraId="131254A2" w14:textId="77777777" w:rsidR="00605F6F" w:rsidRPr="00A70B5F" w:rsidRDefault="00605F6F" w:rsidP="00B37971">
      <w:pPr>
        <w:ind w:right="227"/>
        <w:jc w:val="center"/>
        <w:rPr>
          <w:rFonts w:ascii="Noto Sans" w:hAnsi="Noto Sans" w:cs="Noto Sans"/>
          <w:bCs/>
          <w:sz w:val="18"/>
          <w:szCs w:val="18"/>
        </w:rPr>
      </w:pPr>
    </w:p>
    <w:p w14:paraId="41458A77" w14:textId="77777777" w:rsidR="00605F6F" w:rsidRPr="00A70B5F" w:rsidRDefault="00605F6F" w:rsidP="00B37971">
      <w:pPr>
        <w:ind w:right="227"/>
        <w:jc w:val="center"/>
        <w:rPr>
          <w:rFonts w:ascii="Noto Sans" w:hAnsi="Noto Sans" w:cs="Noto Sans"/>
          <w:b/>
          <w:bCs/>
          <w:sz w:val="18"/>
          <w:szCs w:val="18"/>
        </w:rPr>
      </w:pPr>
    </w:p>
    <w:p w14:paraId="23DDD93D" w14:textId="77777777" w:rsidR="00605F6F" w:rsidRPr="00A70B5F" w:rsidRDefault="00605F6F" w:rsidP="00B37971">
      <w:pPr>
        <w:ind w:right="227"/>
        <w:rPr>
          <w:rFonts w:ascii="Noto Sans" w:hAnsi="Noto Sans" w:cs="Noto Sans"/>
          <w:b/>
          <w:bCs/>
          <w:sz w:val="18"/>
          <w:szCs w:val="18"/>
        </w:rPr>
      </w:pPr>
    </w:p>
    <w:p w14:paraId="10E3C31E" w14:textId="77777777" w:rsidR="00605F6F" w:rsidRPr="00A70B5F" w:rsidRDefault="00605F6F" w:rsidP="00B37971">
      <w:pPr>
        <w:ind w:right="227"/>
        <w:jc w:val="center"/>
        <w:rPr>
          <w:rFonts w:ascii="Noto Sans" w:hAnsi="Noto Sans" w:cs="Noto Sans"/>
          <w:b/>
          <w:bCs/>
          <w:sz w:val="18"/>
          <w:szCs w:val="18"/>
        </w:rPr>
      </w:pPr>
    </w:p>
    <w:p w14:paraId="0CC11418" w14:textId="77777777" w:rsidR="00605F6F" w:rsidRPr="00A70B5F" w:rsidRDefault="001171DE" w:rsidP="00B37971">
      <w:pPr>
        <w:ind w:left="567" w:right="227"/>
        <w:jc w:val="center"/>
        <w:rPr>
          <w:rFonts w:ascii="Noto Sans" w:hAnsi="Noto Sans" w:cs="Noto Sans"/>
          <w:b/>
          <w:bCs/>
          <w:noProof/>
          <w:sz w:val="18"/>
          <w:szCs w:val="18"/>
        </w:rPr>
      </w:pPr>
      <w:r w:rsidRPr="00A70B5F">
        <w:rPr>
          <w:rFonts w:ascii="Noto Sans" w:hAnsi="Noto Sans" w:cs="Noto Sans"/>
          <w:b/>
          <w:bCs/>
          <w:noProof/>
          <w:sz w:val="18"/>
          <w:szCs w:val="18"/>
        </w:rPr>
        <w:t xml:space="preserve">CONVOCATORIA A LA </w:t>
      </w:r>
    </w:p>
    <w:p w14:paraId="662C870D" w14:textId="77777777" w:rsidR="00605F6F" w:rsidRPr="00A70B5F" w:rsidRDefault="006409C7" w:rsidP="00B37971">
      <w:pPr>
        <w:ind w:right="227"/>
        <w:jc w:val="center"/>
        <w:rPr>
          <w:rFonts w:ascii="Noto Sans" w:hAnsi="Noto Sans" w:cs="Noto Sans"/>
          <w:b/>
          <w:sz w:val="18"/>
          <w:szCs w:val="18"/>
        </w:rPr>
      </w:pPr>
      <w:r>
        <w:rPr>
          <w:rFonts w:ascii="Noto Sans" w:hAnsi="Noto Sans" w:cs="Noto Sans"/>
          <w:b/>
          <w:sz w:val="18"/>
          <w:szCs w:val="18"/>
        </w:rPr>
        <w:t>LICITACION PÚBLICA</w:t>
      </w:r>
      <w:r w:rsidR="001171DE" w:rsidRPr="00A70B5F">
        <w:rPr>
          <w:rFonts w:ascii="Noto Sans" w:hAnsi="Noto Sans" w:cs="Noto Sans"/>
          <w:b/>
          <w:sz w:val="18"/>
          <w:szCs w:val="18"/>
        </w:rPr>
        <w:t xml:space="preserve"> </w:t>
      </w:r>
      <w:r w:rsidR="00C575E9">
        <w:rPr>
          <w:rFonts w:ascii="Noto Sans" w:hAnsi="Noto Sans" w:cs="Noto Sans"/>
          <w:b/>
          <w:sz w:val="18"/>
          <w:szCs w:val="18"/>
        </w:rPr>
        <w:t xml:space="preserve">INTERNACIONAL </w:t>
      </w:r>
      <w:r w:rsidR="00EF2396" w:rsidRPr="00A70B5F">
        <w:rPr>
          <w:rFonts w:ascii="Noto Sans" w:hAnsi="Noto Sans" w:cs="Noto Sans"/>
          <w:b/>
          <w:sz w:val="18"/>
          <w:szCs w:val="18"/>
        </w:rPr>
        <w:t>BAJO LA COBERTURA DE TRATADOS</w:t>
      </w:r>
    </w:p>
    <w:p w14:paraId="5545EF9D" w14:textId="7F128AFC" w:rsidR="00605F6F" w:rsidRPr="000F4E85" w:rsidRDefault="001171DE" w:rsidP="00B37971">
      <w:pPr>
        <w:ind w:right="227"/>
        <w:jc w:val="center"/>
        <w:rPr>
          <w:rFonts w:ascii="Noto Sans" w:hAnsi="Noto Sans" w:cs="Noto Sans"/>
          <w:b/>
          <w:sz w:val="18"/>
          <w:szCs w:val="18"/>
          <w:lang w:val="es-MX"/>
        </w:rPr>
      </w:pPr>
      <w:r w:rsidRPr="000F4E85">
        <w:rPr>
          <w:rFonts w:ascii="Noto Sans" w:hAnsi="Noto Sans" w:cs="Noto Sans"/>
          <w:b/>
          <w:sz w:val="18"/>
          <w:szCs w:val="18"/>
          <w:lang w:val="es-MX"/>
        </w:rPr>
        <w:t xml:space="preserve">NO. </w:t>
      </w:r>
      <w:r w:rsidR="006409C7" w:rsidRPr="000F4E85">
        <w:rPr>
          <w:rFonts w:ascii="Noto Sans" w:hAnsi="Noto Sans" w:cs="Noto Sans"/>
          <w:b/>
          <w:sz w:val="18"/>
          <w:szCs w:val="18"/>
          <w:lang w:val="es-MX"/>
        </w:rPr>
        <w:t>L</w:t>
      </w:r>
      <w:r w:rsidR="00E11E76" w:rsidRPr="000F4E85">
        <w:rPr>
          <w:rFonts w:ascii="Noto Sans" w:hAnsi="Noto Sans" w:cs="Noto Sans"/>
          <w:b/>
          <w:sz w:val="18"/>
          <w:szCs w:val="18"/>
          <w:lang w:val="es-MX"/>
        </w:rPr>
        <w:t>A-50-GYR-050GYR002-T</w:t>
      </w:r>
      <w:r w:rsidRPr="000F4E85">
        <w:rPr>
          <w:rFonts w:ascii="Noto Sans" w:hAnsi="Noto Sans" w:cs="Noto Sans"/>
          <w:b/>
          <w:sz w:val="18"/>
          <w:szCs w:val="18"/>
          <w:lang w:val="es-MX"/>
        </w:rPr>
        <w:t>-</w:t>
      </w:r>
      <w:r w:rsidR="004A4D07">
        <w:rPr>
          <w:rFonts w:ascii="Noto Sans" w:hAnsi="Noto Sans" w:cs="Noto Sans"/>
          <w:b/>
          <w:sz w:val="18"/>
          <w:szCs w:val="18"/>
          <w:lang w:val="es-MX"/>
        </w:rPr>
        <w:t>147</w:t>
      </w:r>
      <w:r w:rsidRPr="000F4E85">
        <w:rPr>
          <w:rFonts w:ascii="Noto Sans" w:hAnsi="Noto Sans" w:cs="Noto Sans"/>
          <w:b/>
          <w:sz w:val="18"/>
          <w:szCs w:val="18"/>
          <w:lang w:val="es-MX"/>
        </w:rPr>
        <w:t>-202</w:t>
      </w:r>
      <w:r w:rsidR="00F56A05" w:rsidRPr="000F4E85">
        <w:rPr>
          <w:rFonts w:ascii="Noto Sans" w:hAnsi="Noto Sans" w:cs="Noto Sans"/>
          <w:b/>
          <w:sz w:val="18"/>
          <w:szCs w:val="18"/>
          <w:lang w:val="es-MX"/>
        </w:rPr>
        <w:t>5</w:t>
      </w:r>
    </w:p>
    <w:p w14:paraId="77063778" w14:textId="77777777" w:rsidR="00F324AA" w:rsidRPr="000F4E85" w:rsidRDefault="008A3A33" w:rsidP="00B37971">
      <w:pPr>
        <w:tabs>
          <w:tab w:val="left" w:pos="3553"/>
        </w:tabs>
        <w:ind w:right="227"/>
        <w:rPr>
          <w:rFonts w:ascii="Noto Sans" w:hAnsi="Noto Sans" w:cs="Noto Sans"/>
          <w:b/>
          <w:sz w:val="18"/>
          <w:szCs w:val="18"/>
          <w:lang w:val="es-MX"/>
        </w:rPr>
      </w:pPr>
      <w:r w:rsidRPr="000F4E85">
        <w:rPr>
          <w:rFonts w:ascii="Noto Sans" w:hAnsi="Noto Sans" w:cs="Noto Sans"/>
          <w:b/>
          <w:sz w:val="18"/>
          <w:szCs w:val="18"/>
          <w:lang w:val="es-MX"/>
        </w:rPr>
        <w:tab/>
      </w:r>
    </w:p>
    <w:p w14:paraId="448AE3D7" w14:textId="77777777" w:rsidR="00B83998" w:rsidRPr="000F4E85" w:rsidRDefault="00B83998" w:rsidP="00B37971">
      <w:pPr>
        <w:tabs>
          <w:tab w:val="left" w:pos="3553"/>
        </w:tabs>
        <w:ind w:right="227"/>
        <w:rPr>
          <w:rFonts w:ascii="Noto Sans" w:hAnsi="Noto Sans" w:cs="Noto Sans"/>
          <w:b/>
          <w:sz w:val="18"/>
          <w:szCs w:val="18"/>
          <w:lang w:val="es-MX"/>
        </w:rPr>
      </w:pPr>
    </w:p>
    <w:p w14:paraId="1F5382A7" w14:textId="547138A5" w:rsidR="00882FBB" w:rsidRDefault="00A00232" w:rsidP="00A00232">
      <w:pPr>
        <w:tabs>
          <w:tab w:val="left" w:pos="3553"/>
        </w:tabs>
        <w:ind w:right="227"/>
        <w:jc w:val="center"/>
        <w:rPr>
          <w:rFonts w:ascii="Noto Sans" w:hAnsi="Noto Sans" w:cs="Noto Sans"/>
          <w:b/>
          <w:sz w:val="18"/>
          <w:szCs w:val="18"/>
        </w:rPr>
      </w:pPr>
      <w:r w:rsidRPr="00A00232">
        <w:rPr>
          <w:rFonts w:ascii="Noto Sans" w:hAnsi="Noto Sans"/>
          <w:b/>
          <w:sz w:val="18"/>
          <w:szCs w:val="18"/>
        </w:rPr>
        <w:t>PROGRAMA DE ADQUISICION DE EQUIPO MEDICO SINIESTRADO 2025</w:t>
      </w:r>
    </w:p>
    <w:p w14:paraId="61C80873" w14:textId="77777777" w:rsidR="00F324AA" w:rsidRPr="00A70B5F" w:rsidRDefault="00F324AA" w:rsidP="00B37971">
      <w:pPr>
        <w:ind w:right="227"/>
        <w:jc w:val="center"/>
        <w:rPr>
          <w:rFonts w:ascii="Noto Sans" w:hAnsi="Noto Sans" w:cs="Noto Sans"/>
          <w:b/>
          <w:sz w:val="18"/>
          <w:szCs w:val="18"/>
        </w:rPr>
      </w:pPr>
    </w:p>
    <w:p w14:paraId="51F8FE11" w14:textId="77777777" w:rsidR="00605F6F" w:rsidRPr="00A70B5F" w:rsidRDefault="00605F6F" w:rsidP="00B37971">
      <w:pPr>
        <w:ind w:right="227"/>
        <w:jc w:val="center"/>
        <w:rPr>
          <w:rFonts w:ascii="Noto Sans" w:hAnsi="Noto Sans" w:cs="Noto Sans"/>
          <w:b/>
          <w:bCs/>
          <w:sz w:val="18"/>
          <w:szCs w:val="18"/>
        </w:rPr>
      </w:pPr>
    </w:p>
    <w:p w14:paraId="5837A74B" w14:textId="77777777" w:rsidR="00605F6F" w:rsidRPr="00A70B5F" w:rsidRDefault="00605F6F" w:rsidP="00B37971">
      <w:pPr>
        <w:ind w:right="227"/>
        <w:jc w:val="center"/>
        <w:rPr>
          <w:rFonts w:ascii="Noto Sans" w:hAnsi="Noto Sans" w:cs="Noto Sans"/>
          <w:b/>
          <w:bCs/>
          <w:sz w:val="18"/>
          <w:szCs w:val="18"/>
        </w:rPr>
      </w:pPr>
      <w:r w:rsidRPr="00A70B5F">
        <w:rPr>
          <w:rFonts w:ascii="Noto Sans" w:hAnsi="Noto Sans" w:cs="Noto Sans"/>
          <w:b/>
          <w:bCs/>
          <w:sz w:val="18"/>
          <w:szCs w:val="18"/>
        </w:rPr>
        <w:t>“ELECTRÓNICA”</w:t>
      </w:r>
    </w:p>
    <w:p w14:paraId="6A19CF45" w14:textId="77777777" w:rsidR="00605F6F" w:rsidRPr="00A70B5F" w:rsidRDefault="00605F6F" w:rsidP="00B37971">
      <w:pPr>
        <w:ind w:right="227"/>
        <w:jc w:val="center"/>
        <w:rPr>
          <w:rFonts w:ascii="Noto Sans" w:hAnsi="Noto Sans" w:cs="Noto Sans"/>
          <w:b/>
          <w:bCs/>
          <w:sz w:val="18"/>
          <w:szCs w:val="18"/>
        </w:rPr>
      </w:pPr>
    </w:p>
    <w:p w14:paraId="7B3180E6" w14:textId="77777777" w:rsidR="00605F6F" w:rsidRPr="00A70B5F" w:rsidRDefault="00605F6F" w:rsidP="00B37971">
      <w:pPr>
        <w:ind w:right="227"/>
        <w:jc w:val="center"/>
        <w:rPr>
          <w:rFonts w:ascii="Noto Sans" w:hAnsi="Noto Sans" w:cs="Noto Sans"/>
          <w:b/>
          <w:bCs/>
          <w:sz w:val="18"/>
          <w:szCs w:val="18"/>
        </w:rPr>
      </w:pPr>
    </w:p>
    <w:p w14:paraId="352AFAE8" w14:textId="77777777" w:rsidR="00605F6F" w:rsidRPr="00A70B5F" w:rsidRDefault="00605F6F" w:rsidP="00B37971">
      <w:pPr>
        <w:ind w:right="227"/>
        <w:jc w:val="center"/>
        <w:rPr>
          <w:rFonts w:ascii="Noto Sans" w:hAnsi="Noto Sans" w:cs="Noto Sans"/>
          <w:b/>
          <w:bCs/>
          <w:sz w:val="18"/>
          <w:szCs w:val="18"/>
        </w:rPr>
      </w:pPr>
    </w:p>
    <w:p w14:paraId="4CE859CB" w14:textId="77777777" w:rsidR="00605F6F" w:rsidRPr="00A70B5F" w:rsidRDefault="00605F6F" w:rsidP="00B37971">
      <w:pPr>
        <w:ind w:right="227"/>
        <w:jc w:val="center"/>
        <w:rPr>
          <w:rFonts w:ascii="Noto Sans" w:hAnsi="Noto Sans" w:cs="Noto Sans"/>
          <w:b/>
          <w:bCs/>
          <w:sz w:val="18"/>
          <w:szCs w:val="18"/>
        </w:rPr>
      </w:pPr>
    </w:p>
    <w:p w14:paraId="08C98D7A" w14:textId="77777777" w:rsidR="00605F6F" w:rsidRPr="00A70B5F" w:rsidRDefault="00564C5E" w:rsidP="00B37971">
      <w:pPr>
        <w:ind w:right="227"/>
        <w:jc w:val="both"/>
        <w:rPr>
          <w:rFonts w:ascii="Noto Sans" w:hAnsi="Noto Sans" w:cs="Noto Sans"/>
          <w:b/>
          <w:sz w:val="18"/>
          <w:szCs w:val="18"/>
          <w:u w:val="single"/>
        </w:rPr>
      </w:pPr>
      <w:r w:rsidRPr="00A70B5F">
        <w:rPr>
          <w:rFonts w:ascii="Noto Sans" w:hAnsi="Noto Sans" w:cs="Noto Sans"/>
          <w:b/>
          <w:sz w:val="18"/>
          <w:szCs w:val="18"/>
          <w:u w:val="single"/>
        </w:rPr>
        <w:t xml:space="preserve"> </w:t>
      </w:r>
    </w:p>
    <w:p w14:paraId="374534CC" w14:textId="77777777" w:rsidR="00B1289E" w:rsidRPr="00A70B5F" w:rsidRDefault="00605F6F" w:rsidP="00B37971">
      <w:pPr>
        <w:ind w:right="227"/>
        <w:jc w:val="center"/>
        <w:rPr>
          <w:rFonts w:ascii="Noto Sans" w:hAnsi="Noto Sans" w:cs="Noto Sans"/>
          <w:sz w:val="18"/>
          <w:szCs w:val="18"/>
          <w:u w:val="single"/>
        </w:rPr>
      </w:pPr>
      <w:r w:rsidRPr="00A70B5F">
        <w:rPr>
          <w:rFonts w:ascii="Noto Sans" w:hAnsi="Noto Sans" w:cs="Noto Sans"/>
          <w:sz w:val="18"/>
          <w:szCs w:val="18"/>
          <w:u w:val="single"/>
        </w:rPr>
        <w:t xml:space="preserve">CON FUNDAMENTO EN EL ARTICULO </w:t>
      </w:r>
      <w:r w:rsidR="00B1289E" w:rsidRPr="00A70B5F">
        <w:rPr>
          <w:rFonts w:ascii="Noto Sans" w:hAnsi="Noto Sans" w:cs="Noto Sans"/>
          <w:sz w:val="18"/>
          <w:szCs w:val="18"/>
          <w:u w:val="single"/>
        </w:rPr>
        <w:t>36 DE LA LAASSP</w:t>
      </w:r>
      <w:r w:rsidRPr="00A70B5F">
        <w:rPr>
          <w:rFonts w:ascii="Noto Sans" w:hAnsi="Noto Sans" w:cs="Noto Sans"/>
          <w:sz w:val="18"/>
          <w:szCs w:val="18"/>
          <w:u w:val="single"/>
        </w:rPr>
        <w:t xml:space="preserve"> EL ENVÍO DE PROPOSICION</w:t>
      </w:r>
      <w:r w:rsidR="00B1289E" w:rsidRPr="00A70B5F">
        <w:rPr>
          <w:rFonts w:ascii="Noto Sans" w:hAnsi="Noto Sans" w:cs="Noto Sans"/>
          <w:sz w:val="18"/>
          <w:szCs w:val="18"/>
          <w:u w:val="single"/>
        </w:rPr>
        <w:t xml:space="preserve">ES, SE REALIZARÁ EXCLUSIVAMENTE </w:t>
      </w:r>
      <w:r w:rsidRPr="00A70B5F">
        <w:rPr>
          <w:rFonts w:ascii="Noto Sans" w:hAnsi="Noto Sans" w:cs="Noto Sans"/>
          <w:sz w:val="18"/>
          <w:szCs w:val="18"/>
          <w:u w:val="single"/>
        </w:rPr>
        <w:t xml:space="preserve">POR MEDIOS ELECTRÓNICOS, A TRAVÉS </w:t>
      </w:r>
      <w:r w:rsidR="00B1289E" w:rsidRPr="00A70B5F">
        <w:rPr>
          <w:rFonts w:ascii="Noto Sans" w:hAnsi="Noto Sans" w:cs="Noto Sans"/>
          <w:sz w:val="18"/>
          <w:szCs w:val="18"/>
          <w:u w:val="single"/>
        </w:rPr>
        <w:t>DE LA PLATAFORMA COMPRASMX</w:t>
      </w:r>
    </w:p>
    <w:p w14:paraId="750747C7" w14:textId="77777777" w:rsidR="00B1289E" w:rsidRPr="00A70B5F" w:rsidRDefault="00B1289E" w:rsidP="00B37971">
      <w:pPr>
        <w:ind w:right="227"/>
        <w:jc w:val="center"/>
        <w:rPr>
          <w:rFonts w:ascii="Noto Sans" w:hAnsi="Noto Sans" w:cs="Noto Sans"/>
          <w:sz w:val="18"/>
          <w:szCs w:val="18"/>
          <w:u w:val="single"/>
        </w:rPr>
      </w:pPr>
    </w:p>
    <w:p w14:paraId="33599D0C" w14:textId="77777777" w:rsidR="00B1289E" w:rsidRPr="00A70B5F" w:rsidRDefault="00605F6F" w:rsidP="00B37971">
      <w:pPr>
        <w:ind w:right="227"/>
        <w:jc w:val="center"/>
        <w:rPr>
          <w:rFonts w:ascii="Noto Sans" w:hAnsi="Noto Sans" w:cs="Noto Sans"/>
          <w:sz w:val="18"/>
          <w:szCs w:val="18"/>
          <w:u w:val="single"/>
        </w:rPr>
      </w:pPr>
      <w:r w:rsidRPr="00A70B5F">
        <w:rPr>
          <w:rFonts w:ascii="Noto Sans" w:hAnsi="Noto Sans" w:cs="Noto Sans"/>
          <w:sz w:val="18"/>
          <w:szCs w:val="18"/>
          <w:u w:val="single"/>
        </w:rPr>
        <w:t xml:space="preserve">LOS INTERESADOS EN PARTICIPAR EN EL PROCEDIMIENTO, DEBERÁN CONTAR CON REGISTRO DE IDENTIFICACIÓN ELECTRÓNICA ANTE </w:t>
      </w:r>
      <w:r w:rsidR="00B1289E" w:rsidRPr="00A70B5F">
        <w:rPr>
          <w:rFonts w:ascii="Noto Sans" w:hAnsi="Noto Sans" w:cs="Noto Sans"/>
          <w:sz w:val="18"/>
          <w:szCs w:val="18"/>
          <w:u w:val="single"/>
        </w:rPr>
        <w:t xml:space="preserve">LA PLATAFORMA </w:t>
      </w:r>
      <w:r w:rsidR="00217852" w:rsidRPr="00A70B5F">
        <w:rPr>
          <w:rFonts w:ascii="Noto Sans" w:hAnsi="Noto Sans" w:cs="Noto Sans"/>
          <w:sz w:val="18"/>
          <w:szCs w:val="18"/>
          <w:u w:val="single"/>
        </w:rPr>
        <w:t xml:space="preserve">COMPRASMX, </w:t>
      </w:r>
      <w:r w:rsidR="00B1289E" w:rsidRPr="00A70B5F">
        <w:rPr>
          <w:rFonts w:ascii="Noto Sans" w:hAnsi="Noto Sans" w:cs="Noto Sans"/>
          <w:sz w:val="18"/>
          <w:szCs w:val="18"/>
          <w:u w:val="single"/>
        </w:rPr>
        <w:t>DE CONFORMIDAD CON EL ARTÍCULO 86 DE LA LAASSP</w:t>
      </w:r>
    </w:p>
    <w:p w14:paraId="0FEAA3AA" w14:textId="77777777" w:rsidR="00F324AA" w:rsidRPr="00A70B5F" w:rsidRDefault="00F324AA" w:rsidP="00B37971">
      <w:pPr>
        <w:pStyle w:val="Encabezado"/>
        <w:ind w:right="227"/>
        <w:jc w:val="both"/>
        <w:rPr>
          <w:rFonts w:ascii="Noto Sans" w:hAnsi="Noto Sans" w:cs="Noto Sans"/>
          <w:sz w:val="18"/>
          <w:szCs w:val="18"/>
          <w:lang w:val="es-ES"/>
        </w:rPr>
      </w:pPr>
    </w:p>
    <w:p w14:paraId="37955D1E" w14:textId="77777777" w:rsidR="00F324AA" w:rsidRPr="00A70B5F" w:rsidRDefault="00F324AA" w:rsidP="00B37971">
      <w:pPr>
        <w:pStyle w:val="Encabezado"/>
        <w:ind w:right="227"/>
        <w:jc w:val="both"/>
        <w:rPr>
          <w:rFonts w:ascii="Noto Sans" w:hAnsi="Noto Sans" w:cs="Noto Sans"/>
          <w:sz w:val="18"/>
          <w:szCs w:val="18"/>
          <w:lang w:val="es-ES"/>
        </w:rPr>
      </w:pPr>
    </w:p>
    <w:p w14:paraId="78220FC0" w14:textId="77777777" w:rsidR="00F324AA" w:rsidRPr="00A70B5F" w:rsidRDefault="00F324AA" w:rsidP="00B37971">
      <w:pPr>
        <w:pStyle w:val="Encabezado"/>
        <w:ind w:right="227"/>
        <w:jc w:val="both"/>
        <w:rPr>
          <w:rFonts w:ascii="Noto Sans" w:hAnsi="Noto Sans" w:cs="Noto Sans"/>
          <w:sz w:val="18"/>
          <w:szCs w:val="18"/>
          <w:lang w:val="es-ES"/>
        </w:rPr>
      </w:pPr>
    </w:p>
    <w:p w14:paraId="4DC3405F" w14:textId="77777777" w:rsidR="005F2861" w:rsidRPr="00A70B5F" w:rsidRDefault="005F2861" w:rsidP="00B37971">
      <w:pPr>
        <w:spacing w:line="360" w:lineRule="auto"/>
        <w:ind w:right="227"/>
        <w:jc w:val="center"/>
        <w:rPr>
          <w:rFonts w:ascii="Noto Sans" w:hAnsi="Noto Sans" w:cs="Noto Sans"/>
          <w:b/>
          <w:bCs/>
          <w:sz w:val="18"/>
          <w:szCs w:val="18"/>
        </w:rPr>
      </w:pPr>
    </w:p>
    <w:p w14:paraId="56894DA8" w14:textId="77777777" w:rsidR="00F324AA" w:rsidRPr="00A70B5F" w:rsidRDefault="00F324AA" w:rsidP="00B37971">
      <w:pPr>
        <w:suppressAutoHyphens w:val="0"/>
        <w:ind w:right="227"/>
        <w:jc w:val="both"/>
        <w:rPr>
          <w:rFonts w:ascii="Noto Sans" w:hAnsi="Noto Sans" w:cs="Noto Sans"/>
          <w:b/>
          <w:bCs/>
          <w:sz w:val="18"/>
          <w:szCs w:val="18"/>
          <w:lang w:eastAsia="es-ES"/>
        </w:rPr>
      </w:pPr>
    </w:p>
    <w:p w14:paraId="6C751B5E" w14:textId="77777777" w:rsidR="001E3765" w:rsidRPr="00A70B5F" w:rsidRDefault="001E3765" w:rsidP="00B37971">
      <w:pPr>
        <w:suppressAutoHyphens w:val="0"/>
        <w:ind w:right="227"/>
        <w:jc w:val="both"/>
        <w:rPr>
          <w:rFonts w:ascii="Noto Sans" w:hAnsi="Noto Sans" w:cs="Noto Sans"/>
          <w:b/>
          <w:bCs/>
          <w:sz w:val="18"/>
          <w:szCs w:val="18"/>
          <w:lang w:eastAsia="es-ES"/>
        </w:rPr>
      </w:pPr>
    </w:p>
    <w:p w14:paraId="63A7D038" w14:textId="77777777" w:rsidR="001E3765" w:rsidRPr="00A70B5F" w:rsidRDefault="001E3765" w:rsidP="00B37971">
      <w:pPr>
        <w:suppressAutoHyphens w:val="0"/>
        <w:ind w:right="227"/>
        <w:jc w:val="both"/>
        <w:rPr>
          <w:rFonts w:ascii="Noto Sans" w:hAnsi="Noto Sans" w:cs="Noto Sans"/>
          <w:b/>
          <w:bCs/>
          <w:sz w:val="18"/>
          <w:szCs w:val="18"/>
          <w:lang w:eastAsia="es-ES"/>
        </w:rPr>
      </w:pPr>
    </w:p>
    <w:p w14:paraId="37EBE3EA" w14:textId="77777777" w:rsidR="001E3765" w:rsidRPr="00A70B5F" w:rsidRDefault="001E3765" w:rsidP="00B37971">
      <w:pPr>
        <w:suppressAutoHyphens w:val="0"/>
        <w:ind w:right="227"/>
        <w:jc w:val="both"/>
        <w:rPr>
          <w:rFonts w:ascii="Noto Sans" w:hAnsi="Noto Sans" w:cs="Noto Sans"/>
          <w:b/>
          <w:bCs/>
          <w:sz w:val="18"/>
          <w:szCs w:val="18"/>
          <w:lang w:eastAsia="es-ES"/>
        </w:rPr>
      </w:pPr>
    </w:p>
    <w:p w14:paraId="6F934D3D" w14:textId="77777777" w:rsidR="001E3765" w:rsidRPr="00A70B5F" w:rsidRDefault="001E3765" w:rsidP="00B37971">
      <w:pPr>
        <w:suppressAutoHyphens w:val="0"/>
        <w:ind w:right="227"/>
        <w:jc w:val="both"/>
        <w:rPr>
          <w:rFonts w:ascii="Noto Sans" w:hAnsi="Noto Sans" w:cs="Noto Sans"/>
          <w:b/>
          <w:bCs/>
          <w:sz w:val="18"/>
          <w:szCs w:val="18"/>
          <w:lang w:eastAsia="es-ES"/>
        </w:rPr>
      </w:pPr>
    </w:p>
    <w:p w14:paraId="01071713" w14:textId="77777777" w:rsidR="001E3765" w:rsidRPr="00A70B5F" w:rsidRDefault="001E3765" w:rsidP="00B37971">
      <w:pPr>
        <w:suppressAutoHyphens w:val="0"/>
        <w:ind w:right="227"/>
        <w:jc w:val="both"/>
        <w:rPr>
          <w:rFonts w:ascii="Noto Sans" w:hAnsi="Noto Sans" w:cs="Noto Sans"/>
          <w:b/>
          <w:bCs/>
          <w:sz w:val="18"/>
          <w:szCs w:val="18"/>
          <w:lang w:eastAsia="es-ES"/>
        </w:rPr>
      </w:pPr>
    </w:p>
    <w:p w14:paraId="080CD566" w14:textId="77777777" w:rsidR="001E3765" w:rsidRPr="00A70B5F" w:rsidRDefault="001E3765" w:rsidP="00B37971">
      <w:pPr>
        <w:suppressAutoHyphens w:val="0"/>
        <w:ind w:right="227"/>
        <w:jc w:val="both"/>
        <w:rPr>
          <w:rFonts w:ascii="Noto Sans" w:hAnsi="Noto Sans" w:cs="Noto Sans"/>
          <w:b/>
          <w:bCs/>
          <w:sz w:val="18"/>
          <w:szCs w:val="18"/>
          <w:lang w:eastAsia="es-ES"/>
        </w:rPr>
      </w:pPr>
    </w:p>
    <w:p w14:paraId="6F6364F2" w14:textId="77777777" w:rsidR="001E3765" w:rsidRPr="00A70B5F" w:rsidRDefault="001E3765" w:rsidP="00B37971">
      <w:pPr>
        <w:suppressAutoHyphens w:val="0"/>
        <w:ind w:right="227"/>
        <w:jc w:val="both"/>
        <w:rPr>
          <w:rFonts w:ascii="Noto Sans" w:hAnsi="Noto Sans" w:cs="Noto Sans"/>
          <w:b/>
          <w:bCs/>
          <w:sz w:val="18"/>
          <w:szCs w:val="18"/>
          <w:lang w:eastAsia="es-ES"/>
        </w:rPr>
      </w:pPr>
    </w:p>
    <w:p w14:paraId="53249AC7" w14:textId="77777777" w:rsidR="00C45490" w:rsidRPr="00A70B5F" w:rsidRDefault="00C45490" w:rsidP="00B37971">
      <w:pPr>
        <w:suppressAutoHyphens w:val="0"/>
        <w:ind w:right="227"/>
        <w:jc w:val="both"/>
        <w:rPr>
          <w:rFonts w:ascii="Noto Sans" w:hAnsi="Noto Sans" w:cs="Noto Sans"/>
          <w:b/>
          <w:bCs/>
          <w:sz w:val="18"/>
          <w:szCs w:val="18"/>
          <w:lang w:eastAsia="es-ES"/>
        </w:rPr>
      </w:pPr>
    </w:p>
    <w:p w14:paraId="3E529418" w14:textId="77777777" w:rsidR="00C45490" w:rsidRPr="00A70B5F" w:rsidRDefault="00C45490" w:rsidP="00B37971">
      <w:pPr>
        <w:suppressAutoHyphens w:val="0"/>
        <w:ind w:right="227"/>
        <w:jc w:val="both"/>
        <w:rPr>
          <w:rFonts w:ascii="Noto Sans" w:hAnsi="Noto Sans" w:cs="Noto Sans"/>
          <w:b/>
          <w:bCs/>
          <w:sz w:val="18"/>
          <w:szCs w:val="18"/>
          <w:lang w:eastAsia="es-ES"/>
        </w:rPr>
      </w:pPr>
    </w:p>
    <w:p w14:paraId="0108215B" w14:textId="77777777" w:rsidR="00C45490" w:rsidRPr="00A70B5F" w:rsidRDefault="00C45490" w:rsidP="00B37971">
      <w:pPr>
        <w:suppressAutoHyphens w:val="0"/>
        <w:ind w:right="227"/>
        <w:jc w:val="both"/>
        <w:rPr>
          <w:rFonts w:ascii="Noto Sans" w:hAnsi="Noto Sans" w:cs="Noto Sans"/>
          <w:b/>
          <w:bCs/>
          <w:sz w:val="18"/>
          <w:szCs w:val="18"/>
          <w:lang w:eastAsia="es-ES"/>
        </w:rPr>
      </w:pPr>
    </w:p>
    <w:p w14:paraId="2FF46239" w14:textId="77777777" w:rsidR="00C45490" w:rsidRPr="00A70B5F" w:rsidRDefault="00C45490" w:rsidP="00B37971">
      <w:pPr>
        <w:suppressAutoHyphens w:val="0"/>
        <w:ind w:right="227"/>
        <w:jc w:val="both"/>
        <w:rPr>
          <w:rFonts w:ascii="Noto Sans" w:hAnsi="Noto Sans" w:cs="Noto Sans"/>
          <w:b/>
          <w:bCs/>
          <w:sz w:val="18"/>
          <w:szCs w:val="18"/>
          <w:lang w:eastAsia="es-ES"/>
        </w:rPr>
      </w:pPr>
    </w:p>
    <w:p w14:paraId="4D68E718" w14:textId="77777777" w:rsidR="00F324AA" w:rsidRPr="00A70B5F" w:rsidRDefault="00F324AA" w:rsidP="00B37971">
      <w:pPr>
        <w:suppressAutoHyphens w:val="0"/>
        <w:ind w:right="227"/>
        <w:rPr>
          <w:rFonts w:ascii="Noto Sans" w:hAnsi="Noto Sans" w:cs="Noto Sans"/>
          <w:b/>
          <w:sz w:val="18"/>
          <w:szCs w:val="18"/>
          <w:lang w:eastAsia="es-ES"/>
        </w:rPr>
      </w:pPr>
    </w:p>
    <w:p w14:paraId="4C766683" w14:textId="77777777" w:rsidR="00566456" w:rsidRPr="00A70B5F" w:rsidRDefault="00566456" w:rsidP="00B37971">
      <w:pPr>
        <w:ind w:right="227"/>
        <w:jc w:val="center"/>
        <w:rPr>
          <w:rFonts w:ascii="Noto Sans" w:hAnsi="Noto Sans" w:cs="Noto Sans"/>
          <w:b/>
          <w:bCs/>
          <w:sz w:val="18"/>
          <w:szCs w:val="18"/>
        </w:rPr>
      </w:pPr>
    </w:p>
    <w:p w14:paraId="75478933" w14:textId="77777777" w:rsidR="00566456" w:rsidRPr="00A70B5F" w:rsidRDefault="00566456" w:rsidP="00B37971">
      <w:pPr>
        <w:ind w:right="227"/>
        <w:jc w:val="center"/>
        <w:rPr>
          <w:rFonts w:ascii="Noto Sans" w:hAnsi="Noto Sans" w:cs="Noto Sans"/>
          <w:b/>
          <w:bCs/>
          <w:sz w:val="18"/>
          <w:szCs w:val="18"/>
        </w:rPr>
      </w:pPr>
    </w:p>
    <w:p w14:paraId="54677305" w14:textId="77777777" w:rsidR="00566456" w:rsidRPr="00A70B5F" w:rsidRDefault="00566456" w:rsidP="00B37971">
      <w:pPr>
        <w:ind w:right="227"/>
        <w:jc w:val="center"/>
        <w:rPr>
          <w:rFonts w:ascii="Noto Sans" w:hAnsi="Noto Sans" w:cs="Noto Sans"/>
          <w:b/>
          <w:bCs/>
          <w:sz w:val="18"/>
          <w:szCs w:val="18"/>
        </w:rPr>
      </w:pPr>
    </w:p>
    <w:p w14:paraId="1FB46CA5" w14:textId="77777777" w:rsidR="00605F6F" w:rsidRPr="00A70B5F" w:rsidRDefault="00605F6F" w:rsidP="00B37971">
      <w:pPr>
        <w:ind w:right="227"/>
        <w:jc w:val="center"/>
        <w:rPr>
          <w:rFonts w:ascii="Noto Sans" w:hAnsi="Noto Sans" w:cs="Noto Sans"/>
          <w:b/>
          <w:bCs/>
          <w:sz w:val="18"/>
          <w:szCs w:val="18"/>
          <w:lang w:val="pt-PT"/>
        </w:rPr>
      </w:pPr>
      <w:r w:rsidRPr="00A70B5F">
        <w:rPr>
          <w:rFonts w:ascii="Noto Sans" w:hAnsi="Noto Sans" w:cs="Noto Sans"/>
          <w:b/>
          <w:bCs/>
          <w:sz w:val="18"/>
          <w:szCs w:val="18"/>
          <w:lang w:val="pt-PT"/>
        </w:rPr>
        <w:t xml:space="preserve">P R E S E N T A C I Ó </w:t>
      </w:r>
      <w:r w:rsidR="001171DE" w:rsidRPr="00A70B5F">
        <w:rPr>
          <w:rFonts w:ascii="Noto Sans" w:hAnsi="Noto Sans" w:cs="Noto Sans"/>
          <w:b/>
          <w:bCs/>
          <w:sz w:val="18"/>
          <w:szCs w:val="18"/>
          <w:lang w:val="pt-PT"/>
        </w:rPr>
        <w:t>N:</w:t>
      </w:r>
    </w:p>
    <w:p w14:paraId="67B8CA02" w14:textId="77777777" w:rsidR="00605F6F" w:rsidRPr="00A70B5F" w:rsidRDefault="00605F6F" w:rsidP="00B37971">
      <w:pPr>
        <w:ind w:right="227"/>
        <w:jc w:val="center"/>
        <w:rPr>
          <w:rFonts w:ascii="Noto Sans" w:hAnsi="Noto Sans" w:cs="Noto Sans"/>
          <w:b/>
          <w:bCs/>
          <w:sz w:val="18"/>
          <w:szCs w:val="18"/>
          <w:lang w:val="pt-PT"/>
        </w:rPr>
      </w:pPr>
    </w:p>
    <w:p w14:paraId="372AA749" w14:textId="77777777" w:rsidR="00605F6F" w:rsidRPr="00A70B5F" w:rsidRDefault="00605F6F" w:rsidP="00B37971">
      <w:pPr>
        <w:ind w:right="227"/>
        <w:jc w:val="center"/>
        <w:rPr>
          <w:rFonts w:ascii="Noto Sans" w:hAnsi="Noto Sans" w:cs="Noto Sans"/>
          <w:sz w:val="18"/>
          <w:szCs w:val="18"/>
          <w:lang w:val="pt-PT"/>
        </w:rPr>
      </w:pPr>
    </w:p>
    <w:p w14:paraId="7A607F52" w14:textId="77777777" w:rsidR="00605F6F" w:rsidRPr="00A70B5F" w:rsidRDefault="00605F6F" w:rsidP="00B37971">
      <w:pPr>
        <w:ind w:right="227"/>
        <w:jc w:val="center"/>
        <w:rPr>
          <w:rFonts w:ascii="Noto Sans" w:hAnsi="Noto Sans" w:cs="Noto Sans"/>
          <w:b/>
          <w:sz w:val="18"/>
          <w:szCs w:val="18"/>
          <w:lang w:val="pt-PT"/>
        </w:rPr>
      </w:pPr>
    </w:p>
    <w:p w14:paraId="63016AE4" w14:textId="700ED8F8" w:rsidR="00A14BE2" w:rsidRDefault="00605F6F" w:rsidP="00A14BE2">
      <w:pPr>
        <w:tabs>
          <w:tab w:val="left" w:pos="3553"/>
        </w:tabs>
        <w:ind w:right="227"/>
        <w:jc w:val="both"/>
        <w:rPr>
          <w:rFonts w:ascii="Noto Sans" w:hAnsi="Noto Sans" w:cs="Noto Sans"/>
          <w:b/>
          <w:sz w:val="18"/>
          <w:szCs w:val="18"/>
        </w:rPr>
      </w:pPr>
      <w:r w:rsidRPr="00A70B5F">
        <w:rPr>
          <w:rFonts w:ascii="Noto Sans" w:hAnsi="Noto Sans" w:cs="Noto Sans"/>
          <w:sz w:val="18"/>
          <w:szCs w:val="18"/>
        </w:rPr>
        <w:t xml:space="preserve">En observancia al Artículo 134, de la Constitución Política de los Estados Unidos Mexicanos, y de conformidad con los Artículos </w:t>
      </w:r>
      <w:r w:rsidR="000D57C2">
        <w:rPr>
          <w:rFonts w:ascii="Noto Sans" w:hAnsi="Noto Sans" w:cs="Noto Sans"/>
          <w:sz w:val="18"/>
          <w:szCs w:val="18"/>
        </w:rPr>
        <w:t>33, 35 fracción I</w:t>
      </w:r>
      <w:r w:rsidR="00EF2396" w:rsidRPr="00A70B5F">
        <w:rPr>
          <w:rFonts w:ascii="Noto Sans" w:hAnsi="Noto Sans" w:cs="Noto Sans"/>
          <w:sz w:val="18"/>
          <w:szCs w:val="18"/>
        </w:rPr>
        <w:t>, 36, 37, 39 fracción II, 40, 41</w:t>
      </w:r>
      <w:r w:rsidR="001611F4">
        <w:rPr>
          <w:rFonts w:ascii="Noto Sans" w:hAnsi="Noto Sans" w:cs="Noto Sans"/>
          <w:sz w:val="18"/>
          <w:szCs w:val="18"/>
        </w:rPr>
        <w:t xml:space="preserve">, </w:t>
      </w:r>
      <w:r w:rsidR="00106E7E">
        <w:rPr>
          <w:rFonts w:ascii="Noto Sans" w:hAnsi="Noto Sans" w:cs="Noto Sans"/>
          <w:sz w:val="18"/>
          <w:szCs w:val="18"/>
        </w:rPr>
        <w:t xml:space="preserve">42, 43, 44, </w:t>
      </w:r>
      <w:r w:rsidR="001611F4">
        <w:rPr>
          <w:rFonts w:ascii="Noto Sans" w:hAnsi="Noto Sans" w:cs="Noto Sans"/>
          <w:sz w:val="18"/>
          <w:szCs w:val="18"/>
        </w:rPr>
        <w:t xml:space="preserve">45, 46, 47, 48, 49, 50, </w:t>
      </w:r>
      <w:r w:rsidR="00106E7E">
        <w:rPr>
          <w:rFonts w:ascii="Noto Sans" w:hAnsi="Noto Sans" w:cs="Noto Sans"/>
          <w:sz w:val="18"/>
          <w:szCs w:val="18"/>
        </w:rPr>
        <w:t xml:space="preserve">66, 67, </w:t>
      </w:r>
      <w:r w:rsidR="00EF2396" w:rsidRPr="00A70B5F">
        <w:rPr>
          <w:rFonts w:ascii="Noto Sans" w:hAnsi="Noto Sans" w:cs="Noto Sans"/>
          <w:sz w:val="18"/>
          <w:szCs w:val="18"/>
        </w:rPr>
        <w:t xml:space="preserve">y 69 fracción II, de la Ley de Adquisiciones, Arrendamientos y Servicios del Sector Público (LAASSP) </w:t>
      </w:r>
      <w:r w:rsidRPr="00A70B5F">
        <w:rPr>
          <w:rFonts w:ascii="Noto Sans" w:hAnsi="Noto Sans" w:cs="Noto Sans"/>
          <w:sz w:val="18"/>
          <w:szCs w:val="18"/>
        </w:rPr>
        <w:t xml:space="preserve">, 39, 42, </w:t>
      </w:r>
      <w:r w:rsidR="00106E7E">
        <w:rPr>
          <w:rFonts w:ascii="Noto Sans" w:hAnsi="Noto Sans" w:cs="Noto Sans"/>
          <w:sz w:val="18"/>
          <w:szCs w:val="18"/>
        </w:rPr>
        <w:t xml:space="preserve">43, </w:t>
      </w:r>
      <w:r w:rsidRPr="00A70B5F">
        <w:rPr>
          <w:rFonts w:ascii="Noto Sans" w:hAnsi="Noto Sans" w:cs="Noto Sans"/>
          <w:sz w:val="18"/>
          <w:szCs w:val="18"/>
        </w:rPr>
        <w:t xml:space="preserve">46, y 48  de su Reglamento y demás disposiciones aplicables en la materia, se convoca a los interesados en participar cuyas actividades comerciales o profesionales estén relacionadas con </w:t>
      </w:r>
      <w:r w:rsidR="00A10A2E">
        <w:rPr>
          <w:rFonts w:ascii="Noto Sans" w:hAnsi="Noto Sans" w:cs="Noto Sans"/>
          <w:sz w:val="18"/>
          <w:szCs w:val="18"/>
        </w:rPr>
        <w:t>los bienes</w:t>
      </w:r>
      <w:r w:rsidRPr="00A70B5F">
        <w:rPr>
          <w:rFonts w:ascii="Noto Sans" w:hAnsi="Noto Sans" w:cs="Noto Sans"/>
          <w:sz w:val="18"/>
          <w:szCs w:val="18"/>
        </w:rPr>
        <w:t xml:space="preserve"> objeto del contrato a celebrarse en el procedimiento de contratación para </w:t>
      </w:r>
      <w:r w:rsidR="00BF1C74">
        <w:rPr>
          <w:rFonts w:ascii="Noto Sans" w:hAnsi="Noto Sans" w:cs="Noto Sans"/>
          <w:sz w:val="18"/>
          <w:szCs w:val="18"/>
        </w:rPr>
        <w:t>la</w:t>
      </w:r>
      <w:r w:rsidR="00697A49" w:rsidRPr="00CA001D">
        <w:rPr>
          <w:rFonts w:ascii="Noto Sans" w:hAnsi="Noto Sans"/>
          <w:sz w:val="18"/>
          <w:szCs w:val="18"/>
        </w:rPr>
        <w:t xml:space="preserve">: </w:t>
      </w:r>
      <w:r w:rsidR="00A00232" w:rsidRPr="00A00232">
        <w:rPr>
          <w:rFonts w:ascii="Noto Sans" w:hAnsi="Noto Sans"/>
          <w:b/>
          <w:sz w:val="18"/>
          <w:szCs w:val="18"/>
        </w:rPr>
        <w:t>PROGRAMA DE ADQUISICION DE EQUIPO MEDICO SINIESTRADO 2025</w:t>
      </w:r>
    </w:p>
    <w:p w14:paraId="486EA1A4" w14:textId="77777777" w:rsidR="00605F6F" w:rsidRPr="00A70B5F" w:rsidRDefault="00605F6F" w:rsidP="00B37971">
      <w:pPr>
        <w:ind w:right="227"/>
        <w:jc w:val="both"/>
        <w:rPr>
          <w:rFonts w:ascii="Noto Sans" w:hAnsi="Noto Sans" w:cs="Noto Sans"/>
          <w:sz w:val="18"/>
          <w:szCs w:val="18"/>
        </w:rPr>
      </w:pPr>
    </w:p>
    <w:p w14:paraId="573BF13C" w14:textId="77777777" w:rsidR="00605F6F" w:rsidRPr="00A70B5F" w:rsidRDefault="00605F6F" w:rsidP="00B37971">
      <w:pPr>
        <w:ind w:right="227"/>
        <w:jc w:val="both"/>
        <w:rPr>
          <w:rFonts w:ascii="Noto Sans" w:hAnsi="Noto Sans" w:cs="Noto Sans"/>
          <w:sz w:val="18"/>
          <w:szCs w:val="18"/>
        </w:rPr>
      </w:pPr>
    </w:p>
    <w:p w14:paraId="31A270C7" w14:textId="77777777" w:rsidR="001171DE" w:rsidRPr="00A70B5F" w:rsidRDefault="001171DE" w:rsidP="00B37971">
      <w:pPr>
        <w:ind w:right="227"/>
        <w:jc w:val="center"/>
        <w:rPr>
          <w:rFonts w:ascii="Noto Sans" w:hAnsi="Noto Sans" w:cs="Noto Sans"/>
          <w:b/>
          <w:sz w:val="18"/>
          <w:szCs w:val="18"/>
          <w:lang w:val="es-MX"/>
        </w:rPr>
      </w:pPr>
    </w:p>
    <w:p w14:paraId="3FCD3DF0" w14:textId="77777777" w:rsidR="001171DE" w:rsidRPr="00A70B5F" w:rsidRDefault="001171DE" w:rsidP="00B37971">
      <w:pPr>
        <w:ind w:right="227"/>
        <w:jc w:val="center"/>
        <w:rPr>
          <w:rFonts w:ascii="Noto Sans" w:hAnsi="Noto Sans" w:cs="Noto Sans"/>
          <w:b/>
          <w:sz w:val="18"/>
          <w:szCs w:val="18"/>
          <w:lang w:val="es-MX"/>
        </w:rPr>
      </w:pPr>
    </w:p>
    <w:p w14:paraId="3FCDEA24" w14:textId="77777777" w:rsidR="001171DE" w:rsidRPr="00A70B5F" w:rsidRDefault="001171DE" w:rsidP="00B37971">
      <w:pPr>
        <w:ind w:right="227"/>
        <w:jc w:val="center"/>
        <w:rPr>
          <w:rFonts w:ascii="Noto Sans" w:hAnsi="Noto Sans" w:cs="Noto Sans"/>
          <w:b/>
          <w:sz w:val="18"/>
          <w:szCs w:val="18"/>
          <w:lang w:val="es-MX"/>
        </w:rPr>
      </w:pPr>
    </w:p>
    <w:p w14:paraId="599C4BA1" w14:textId="77777777" w:rsidR="001171DE" w:rsidRPr="00A70B5F" w:rsidRDefault="001171DE" w:rsidP="00B37971">
      <w:pPr>
        <w:ind w:right="227"/>
        <w:jc w:val="center"/>
        <w:rPr>
          <w:rFonts w:ascii="Noto Sans" w:hAnsi="Noto Sans" w:cs="Noto Sans"/>
          <w:b/>
          <w:sz w:val="18"/>
          <w:szCs w:val="18"/>
          <w:lang w:val="es-MX"/>
        </w:rPr>
      </w:pPr>
    </w:p>
    <w:p w14:paraId="5C0E568C" w14:textId="77777777" w:rsidR="001171DE" w:rsidRPr="00A70B5F" w:rsidRDefault="001171DE" w:rsidP="00B37971">
      <w:pPr>
        <w:ind w:right="227"/>
        <w:rPr>
          <w:rFonts w:ascii="Noto Sans" w:hAnsi="Noto Sans" w:cs="Noto Sans"/>
          <w:b/>
          <w:sz w:val="18"/>
          <w:szCs w:val="18"/>
          <w:lang w:val="es-MX"/>
        </w:rPr>
      </w:pPr>
    </w:p>
    <w:p w14:paraId="2D1B2AC0" w14:textId="77777777" w:rsidR="00AF26E2" w:rsidRPr="00A70B5F" w:rsidRDefault="00AF26E2" w:rsidP="00B37971">
      <w:pPr>
        <w:ind w:right="227"/>
        <w:rPr>
          <w:rFonts w:ascii="Noto Sans" w:hAnsi="Noto Sans" w:cs="Noto Sans"/>
          <w:b/>
          <w:sz w:val="18"/>
          <w:szCs w:val="18"/>
          <w:lang w:val="es-MX"/>
        </w:rPr>
      </w:pPr>
    </w:p>
    <w:p w14:paraId="0643E530" w14:textId="77777777" w:rsidR="00AF26E2" w:rsidRPr="00A70B5F" w:rsidRDefault="00AF26E2" w:rsidP="00B37971">
      <w:pPr>
        <w:ind w:right="227"/>
        <w:rPr>
          <w:rFonts w:ascii="Noto Sans" w:hAnsi="Noto Sans" w:cs="Noto Sans"/>
          <w:b/>
          <w:sz w:val="18"/>
          <w:szCs w:val="18"/>
          <w:lang w:val="es-MX"/>
        </w:rPr>
      </w:pPr>
    </w:p>
    <w:p w14:paraId="75BC2951" w14:textId="77777777" w:rsidR="007D0924" w:rsidRPr="00A70B5F" w:rsidRDefault="007D0924" w:rsidP="00B37971">
      <w:pPr>
        <w:ind w:right="227"/>
        <w:jc w:val="center"/>
        <w:rPr>
          <w:rFonts w:ascii="Noto Sans" w:hAnsi="Noto Sans" w:cs="Noto Sans"/>
          <w:b/>
          <w:sz w:val="18"/>
          <w:szCs w:val="18"/>
          <w:lang w:val="es-MX"/>
        </w:rPr>
      </w:pPr>
    </w:p>
    <w:p w14:paraId="4E8A022F" w14:textId="77777777" w:rsidR="00605F6F" w:rsidRPr="00A70B5F" w:rsidRDefault="00605F6F" w:rsidP="00B37971">
      <w:pPr>
        <w:ind w:right="227"/>
        <w:jc w:val="center"/>
        <w:rPr>
          <w:rFonts w:ascii="Noto Sans" w:hAnsi="Noto Sans" w:cs="Noto Sans"/>
          <w:b/>
          <w:sz w:val="18"/>
          <w:szCs w:val="18"/>
          <w:lang w:val="pt-PT"/>
        </w:rPr>
      </w:pPr>
      <w:r w:rsidRPr="00A70B5F">
        <w:rPr>
          <w:rFonts w:ascii="Noto Sans" w:hAnsi="Noto Sans" w:cs="Noto Sans"/>
          <w:b/>
          <w:sz w:val="18"/>
          <w:szCs w:val="18"/>
          <w:lang w:val="pt-PT"/>
        </w:rPr>
        <w:t>C O N V O C A T O R I A</w:t>
      </w:r>
    </w:p>
    <w:p w14:paraId="1F82A55C" w14:textId="77777777" w:rsidR="00E85C5A" w:rsidRPr="00A70B5F" w:rsidRDefault="00E85C5A" w:rsidP="00B37971">
      <w:pPr>
        <w:ind w:right="227"/>
        <w:rPr>
          <w:rFonts w:ascii="Noto Sans" w:hAnsi="Noto Sans" w:cs="Noto Sans"/>
          <w:b/>
          <w:bCs/>
          <w:sz w:val="18"/>
          <w:szCs w:val="18"/>
          <w:lang w:val="pt-PT"/>
        </w:rPr>
      </w:pPr>
    </w:p>
    <w:p w14:paraId="720E7D8E" w14:textId="77777777" w:rsidR="00E85C5A" w:rsidRPr="00A70B5F" w:rsidRDefault="00E85C5A" w:rsidP="00B37971">
      <w:pPr>
        <w:ind w:right="227"/>
        <w:rPr>
          <w:rFonts w:ascii="Noto Sans" w:hAnsi="Noto Sans" w:cs="Noto Sans"/>
          <w:b/>
          <w:bCs/>
          <w:sz w:val="18"/>
          <w:szCs w:val="18"/>
          <w:lang w:val="pt-PT"/>
        </w:rPr>
      </w:pPr>
    </w:p>
    <w:p w14:paraId="30F3A733" w14:textId="77777777" w:rsidR="00E85C5A" w:rsidRPr="00A70B5F" w:rsidRDefault="00E85C5A" w:rsidP="00B37971">
      <w:pPr>
        <w:ind w:right="227"/>
        <w:rPr>
          <w:rFonts w:ascii="Noto Sans" w:hAnsi="Noto Sans" w:cs="Noto Sans"/>
          <w:b/>
          <w:bCs/>
          <w:sz w:val="18"/>
          <w:szCs w:val="18"/>
          <w:lang w:val="pt-PT"/>
        </w:rPr>
      </w:pPr>
    </w:p>
    <w:p w14:paraId="0E6217B0" w14:textId="77777777" w:rsidR="00E85C5A" w:rsidRPr="00A70B5F" w:rsidRDefault="00E85C5A" w:rsidP="00B37971">
      <w:pPr>
        <w:ind w:right="227"/>
        <w:rPr>
          <w:rFonts w:ascii="Noto Sans" w:hAnsi="Noto Sans" w:cs="Noto Sans"/>
          <w:b/>
          <w:bCs/>
          <w:sz w:val="18"/>
          <w:szCs w:val="18"/>
          <w:lang w:val="pt-PT"/>
        </w:rPr>
      </w:pPr>
    </w:p>
    <w:p w14:paraId="64336B57" w14:textId="77777777" w:rsidR="00E85C5A" w:rsidRPr="00A70B5F" w:rsidRDefault="00E85C5A" w:rsidP="00B37971">
      <w:pPr>
        <w:ind w:right="227"/>
        <w:rPr>
          <w:rFonts w:ascii="Noto Sans" w:hAnsi="Noto Sans" w:cs="Noto Sans"/>
          <w:b/>
          <w:bCs/>
          <w:sz w:val="18"/>
          <w:szCs w:val="18"/>
          <w:lang w:val="pt-PT"/>
        </w:rPr>
      </w:pPr>
    </w:p>
    <w:p w14:paraId="23A9CF7C" w14:textId="77777777" w:rsidR="00E85C5A" w:rsidRPr="00A70B5F" w:rsidRDefault="00E85C5A" w:rsidP="00B37971">
      <w:pPr>
        <w:ind w:right="227"/>
        <w:rPr>
          <w:rFonts w:ascii="Noto Sans" w:hAnsi="Noto Sans" w:cs="Noto Sans"/>
          <w:b/>
          <w:bCs/>
          <w:sz w:val="18"/>
          <w:szCs w:val="18"/>
          <w:lang w:val="pt-PT"/>
        </w:rPr>
      </w:pPr>
    </w:p>
    <w:p w14:paraId="44898A95" w14:textId="77777777" w:rsidR="00E85C5A" w:rsidRPr="00A70B5F" w:rsidRDefault="00E85C5A" w:rsidP="00B37971">
      <w:pPr>
        <w:ind w:right="227"/>
        <w:rPr>
          <w:rFonts w:ascii="Noto Sans" w:hAnsi="Noto Sans" w:cs="Noto Sans"/>
          <w:b/>
          <w:bCs/>
          <w:sz w:val="18"/>
          <w:szCs w:val="18"/>
          <w:lang w:val="pt-PT"/>
        </w:rPr>
      </w:pPr>
    </w:p>
    <w:p w14:paraId="6B965B5B" w14:textId="77777777" w:rsidR="00E85C5A" w:rsidRPr="00A70B5F" w:rsidRDefault="00E85C5A" w:rsidP="00B37971">
      <w:pPr>
        <w:ind w:right="227"/>
        <w:rPr>
          <w:rFonts w:ascii="Noto Sans" w:hAnsi="Noto Sans" w:cs="Noto Sans"/>
          <w:b/>
          <w:bCs/>
          <w:sz w:val="18"/>
          <w:szCs w:val="18"/>
          <w:lang w:val="pt-PT"/>
        </w:rPr>
      </w:pPr>
    </w:p>
    <w:p w14:paraId="023B9B1D" w14:textId="77777777" w:rsidR="00E85C5A" w:rsidRPr="00A70B5F" w:rsidRDefault="00E85C5A" w:rsidP="00B37971">
      <w:pPr>
        <w:ind w:right="227"/>
        <w:rPr>
          <w:rFonts w:ascii="Noto Sans" w:hAnsi="Noto Sans" w:cs="Noto Sans"/>
          <w:b/>
          <w:bCs/>
          <w:sz w:val="18"/>
          <w:szCs w:val="18"/>
          <w:lang w:val="pt-PT"/>
        </w:rPr>
      </w:pPr>
    </w:p>
    <w:p w14:paraId="43BA4E20" w14:textId="77777777" w:rsidR="000B3625" w:rsidRPr="00A70B5F" w:rsidRDefault="000B3625" w:rsidP="00B37971">
      <w:pPr>
        <w:ind w:right="227"/>
        <w:rPr>
          <w:rFonts w:ascii="Noto Sans" w:hAnsi="Noto Sans" w:cs="Noto Sans"/>
          <w:b/>
          <w:bCs/>
          <w:sz w:val="18"/>
          <w:szCs w:val="18"/>
          <w:lang w:val="pt-PT"/>
        </w:rPr>
      </w:pPr>
    </w:p>
    <w:p w14:paraId="5D53EA02" w14:textId="77777777" w:rsidR="000B3625" w:rsidRPr="00A70B5F" w:rsidRDefault="000B3625" w:rsidP="00B37971">
      <w:pPr>
        <w:ind w:right="227"/>
        <w:rPr>
          <w:rFonts w:ascii="Noto Sans" w:hAnsi="Noto Sans" w:cs="Noto Sans"/>
          <w:b/>
          <w:bCs/>
          <w:sz w:val="18"/>
          <w:szCs w:val="18"/>
          <w:lang w:val="pt-PT"/>
        </w:rPr>
      </w:pPr>
    </w:p>
    <w:p w14:paraId="77452B09" w14:textId="77777777" w:rsidR="000B3625" w:rsidRPr="00A70B5F" w:rsidRDefault="000B3625" w:rsidP="00B37971">
      <w:pPr>
        <w:ind w:right="227"/>
        <w:rPr>
          <w:rFonts w:ascii="Noto Sans" w:hAnsi="Noto Sans" w:cs="Noto Sans"/>
          <w:b/>
          <w:bCs/>
          <w:sz w:val="18"/>
          <w:szCs w:val="18"/>
          <w:lang w:val="pt-PT"/>
        </w:rPr>
      </w:pPr>
    </w:p>
    <w:p w14:paraId="3390F015" w14:textId="77777777" w:rsidR="000B3625" w:rsidRPr="00A70B5F" w:rsidRDefault="000B3625" w:rsidP="00B37971">
      <w:pPr>
        <w:ind w:right="227"/>
        <w:rPr>
          <w:rFonts w:ascii="Noto Sans" w:hAnsi="Noto Sans" w:cs="Noto Sans"/>
          <w:b/>
          <w:bCs/>
          <w:sz w:val="18"/>
          <w:szCs w:val="18"/>
          <w:lang w:val="pt-PT"/>
        </w:rPr>
      </w:pPr>
    </w:p>
    <w:p w14:paraId="5A571A30" w14:textId="77777777" w:rsidR="000B3625" w:rsidRPr="00A70B5F" w:rsidRDefault="000B3625" w:rsidP="00B37971">
      <w:pPr>
        <w:ind w:right="227"/>
        <w:rPr>
          <w:rFonts w:ascii="Noto Sans" w:hAnsi="Noto Sans" w:cs="Noto Sans"/>
          <w:b/>
          <w:bCs/>
          <w:sz w:val="18"/>
          <w:szCs w:val="18"/>
          <w:lang w:val="pt-PT"/>
        </w:rPr>
      </w:pPr>
    </w:p>
    <w:p w14:paraId="5A9484FE" w14:textId="77777777" w:rsidR="000B3625" w:rsidRPr="00A70B5F" w:rsidRDefault="000B3625" w:rsidP="00B37971">
      <w:pPr>
        <w:ind w:right="227"/>
        <w:rPr>
          <w:rFonts w:ascii="Noto Sans" w:hAnsi="Noto Sans" w:cs="Noto Sans"/>
          <w:b/>
          <w:bCs/>
          <w:sz w:val="18"/>
          <w:szCs w:val="18"/>
          <w:lang w:val="pt-PT"/>
        </w:rPr>
      </w:pPr>
    </w:p>
    <w:p w14:paraId="0EBEF126" w14:textId="77777777" w:rsidR="00E85C5A" w:rsidRPr="00A70B5F" w:rsidRDefault="00E85C5A" w:rsidP="00B37971">
      <w:pPr>
        <w:ind w:right="227"/>
        <w:rPr>
          <w:rFonts w:ascii="Noto Sans" w:hAnsi="Noto Sans" w:cs="Noto Sans"/>
          <w:b/>
          <w:bCs/>
          <w:sz w:val="18"/>
          <w:szCs w:val="18"/>
          <w:lang w:val="pt-PT"/>
        </w:rPr>
      </w:pPr>
    </w:p>
    <w:p w14:paraId="4E35EF5C" w14:textId="77777777" w:rsidR="00E85C5A" w:rsidRPr="00A70B5F" w:rsidRDefault="00E85C5A" w:rsidP="00B37971">
      <w:pPr>
        <w:ind w:right="227"/>
        <w:rPr>
          <w:rFonts w:ascii="Noto Sans" w:hAnsi="Noto Sans" w:cs="Noto Sans"/>
          <w:b/>
          <w:bCs/>
          <w:sz w:val="18"/>
          <w:szCs w:val="18"/>
          <w:lang w:val="pt-PT"/>
        </w:rPr>
      </w:pPr>
    </w:p>
    <w:p w14:paraId="062C6AE0" w14:textId="77777777" w:rsidR="00E85C5A" w:rsidRPr="00A70B5F" w:rsidRDefault="00E85C5A" w:rsidP="00B37971">
      <w:pPr>
        <w:ind w:right="227"/>
        <w:rPr>
          <w:rFonts w:ascii="Noto Sans" w:hAnsi="Noto Sans" w:cs="Noto Sans"/>
          <w:b/>
          <w:bCs/>
          <w:sz w:val="18"/>
          <w:szCs w:val="18"/>
          <w:lang w:val="pt-PT"/>
        </w:rPr>
      </w:pPr>
    </w:p>
    <w:p w14:paraId="710CCDAB" w14:textId="77777777" w:rsidR="00E85C5A" w:rsidRDefault="00E85C5A" w:rsidP="00B37971">
      <w:pPr>
        <w:ind w:right="227"/>
        <w:rPr>
          <w:rFonts w:ascii="Noto Sans" w:hAnsi="Noto Sans" w:cs="Noto Sans"/>
          <w:b/>
          <w:bCs/>
          <w:sz w:val="18"/>
          <w:szCs w:val="18"/>
          <w:lang w:val="pt-PT"/>
        </w:rPr>
      </w:pPr>
    </w:p>
    <w:p w14:paraId="133AFF1A" w14:textId="77777777" w:rsidR="000D57C2" w:rsidRPr="00A70B5F" w:rsidRDefault="000D57C2" w:rsidP="00B37971">
      <w:pPr>
        <w:ind w:right="227"/>
        <w:rPr>
          <w:rFonts w:ascii="Noto Sans" w:hAnsi="Noto Sans" w:cs="Noto Sans"/>
          <w:b/>
          <w:bCs/>
          <w:sz w:val="18"/>
          <w:szCs w:val="18"/>
          <w:lang w:val="pt-PT"/>
        </w:rPr>
      </w:pPr>
    </w:p>
    <w:p w14:paraId="59594429" w14:textId="77777777" w:rsidR="00E85C5A" w:rsidRPr="00A70B5F" w:rsidRDefault="00E85C5A" w:rsidP="00B37971">
      <w:pPr>
        <w:ind w:right="227"/>
        <w:rPr>
          <w:rFonts w:ascii="Noto Sans" w:hAnsi="Noto Sans" w:cs="Noto Sans"/>
          <w:b/>
          <w:bCs/>
          <w:sz w:val="18"/>
          <w:szCs w:val="18"/>
          <w:lang w:val="pt-PT"/>
        </w:rPr>
      </w:pPr>
    </w:p>
    <w:p w14:paraId="5098D02E" w14:textId="77777777" w:rsidR="00E85C5A" w:rsidRPr="00A70B5F" w:rsidRDefault="00E85C5A" w:rsidP="00B37971">
      <w:pPr>
        <w:ind w:right="227"/>
        <w:rPr>
          <w:rFonts w:ascii="Noto Sans" w:hAnsi="Noto Sans" w:cs="Noto Sans"/>
          <w:b/>
          <w:bCs/>
          <w:sz w:val="18"/>
          <w:szCs w:val="18"/>
          <w:lang w:val="pt-PT"/>
        </w:rPr>
      </w:pPr>
    </w:p>
    <w:p w14:paraId="11775526" w14:textId="77777777" w:rsidR="00E85C5A" w:rsidRPr="00A70B5F" w:rsidRDefault="00E85C5A" w:rsidP="00B37971">
      <w:pPr>
        <w:ind w:right="227"/>
        <w:rPr>
          <w:rFonts w:ascii="Noto Sans" w:hAnsi="Noto Sans" w:cs="Noto Sans"/>
          <w:b/>
          <w:bCs/>
          <w:sz w:val="18"/>
          <w:szCs w:val="18"/>
          <w:lang w:val="pt-PT"/>
        </w:rPr>
      </w:pPr>
    </w:p>
    <w:p w14:paraId="2A0A3D84" w14:textId="77777777" w:rsidR="00E85C5A" w:rsidRDefault="00E85C5A" w:rsidP="00B37971">
      <w:pPr>
        <w:ind w:right="227"/>
        <w:rPr>
          <w:rFonts w:ascii="Noto Sans" w:hAnsi="Noto Sans" w:cs="Noto Sans"/>
          <w:b/>
          <w:bCs/>
          <w:sz w:val="18"/>
          <w:szCs w:val="18"/>
          <w:lang w:val="pt-PT"/>
        </w:rPr>
      </w:pPr>
    </w:p>
    <w:p w14:paraId="65E6B8F5" w14:textId="77777777" w:rsidR="00845096" w:rsidRDefault="00845096" w:rsidP="00B37971">
      <w:pPr>
        <w:ind w:right="227"/>
        <w:rPr>
          <w:rFonts w:ascii="Noto Sans" w:hAnsi="Noto Sans" w:cs="Noto Sans"/>
          <w:b/>
          <w:bCs/>
          <w:sz w:val="18"/>
          <w:szCs w:val="18"/>
          <w:lang w:val="pt-PT"/>
        </w:rPr>
      </w:pPr>
    </w:p>
    <w:p w14:paraId="5F527E32" w14:textId="77777777" w:rsidR="00697A49" w:rsidRDefault="00697A49" w:rsidP="00B37971">
      <w:pPr>
        <w:ind w:right="227"/>
        <w:rPr>
          <w:rFonts w:ascii="Noto Sans" w:hAnsi="Noto Sans" w:cs="Noto Sans"/>
          <w:b/>
          <w:bCs/>
          <w:sz w:val="18"/>
          <w:szCs w:val="18"/>
          <w:lang w:val="pt-PT"/>
        </w:rPr>
      </w:pPr>
    </w:p>
    <w:p w14:paraId="7AC03348" w14:textId="77777777" w:rsidR="00697A49" w:rsidRDefault="00697A49" w:rsidP="00B37971">
      <w:pPr>
        <w:ind w:right="227"/>
        <w:rPr>
          <w:rFonts w:ascii="Noto Sans" w:hAnsi="Noto Sans" w:cs="Noto Sans"/>
          <w:b/>
          <w:bCs/>
          <w:sz w:val="18"/>
          <w:szCs w:val="18"/>
          <w:lang w:val="pt-PT"/>
        </w:rPr>
      </w:pPr>
    </w:p>
    <w:p w14:paraId="3A7C394F" w14:textId="77777777" w:rsidR="00240EDE" w:rsidRDefault="00240EDE" w:rsidP="00B37971">
      <w:pPr>
        <w:ind w:right="227"/>
        <w:rPr>
          <w:rFonts w:ascii="Noto Sans" w:hAnsi="Noto Sans" w:cs="Noto Sans"/>
          <w:b/>
          <w:bCs/>
          <w:sz w:val="18"/>
          <w:szCs w:val="18"/>
          <w:lang w:val="pt-PT"/>
        </w:rPr>
      </w:pPr>
    </w:p>
    <w:p w14:paraId="4AAF51C2" w14:textId="77777777" w:rsidR="00697A49" w:rsidRDefault="00697A49" w:rsidP="00B37971">
      <w:pPr>
        <w:ind w:right="227"/>
        <w:rPr>
          <w:rFonts w:ascii="Noto Sans" w:hAnsi="Noto Sans" w:cs="Noto Sans"/>
          <w:b/>
          <w:bCs/>
          <w:sz w:val="18"/>
          <w:szCs w:val="18"/>
          <w:lang w:val="pt-PT"/>
        </w:rPr>
      </w:pPr>
    </w:p>
    <w:p w14:paraId="42E052F2" w14:textId="77777777" w:rsidR="00697A49" w:rsidRPr="00A70B5F" w:rsidRDefault="00697A49" w:rsidP="00B37971">
      <w:pPr>
        <w:ind w:right="227"/>
        <w:rPr>
          <w:rFonts w:ascii="Noto Sans" w:hAnsi="Noto Sans" w:cs="Noto Sans"/>
          <w:b/>
          <w:bCs/>
          <w:sz w:val="18"/>
          <w:szCs w:val="18"/>
          <w:lang w:val="pt-PT"/>
        </w:rPr>
      </w:pPr>
    </w:p>
    <w:p w14:paraId="32DAF517" w14:textId="77777777" w:rsidR="008804FE" w:rsidRPr="00A70B5F" w:rsidRDefault="001171DE" w:rsidP="00B37971">
      <w:pPr>
        <w:ind w:right="227"/>
        <w:rPr>
          <w:rFonts w:ascii="Noto Sans" w:hAnsi="Noto Sans" w:cs="Noto Sans"/>
          <w:b/>
          <w:bCs/>
          <w:sz w:val="18"/>
          <w:szCs w:val="18"/>
        </w:rPr>
      </w:pPr>
      <w:r w:rsidRPr="00A70B5F">
        <w:rPr>
          <w:rFonts w:ascii="Noto Sans" w:hAnsi="Noto Sans" w:cs="Noto Sans"/>
          <w:b/>
          <w:bCs/>
          <w:sz w:val="18"/>
          <w:szCs w:val="18"/>
        </w:rPr>
        <w:lastRenderedPageBreak/>
        <w:t>GLOSARIO DE TÉRMINOS</w:t>
      </w:r>
    </w:p>
    <w:p w14:paraId="14F951C5" w14:textId="77777777" w:rsidR="001171DE" w:rsidRPr="00A70B5F" w:rsidRDefault="001171DE" w:rsidP="00B37971">
      <w:pPr>
        <w:ind w:right="227"/>
        <w:rPr>
          <w:rFonts w:ascii="Noto Sans" w:hAnsi="Noto Sans" w:cs="Noto Sans"/>
          <w:b/>
          <w:bCs/>
          <w:sz w:val="18"/>
          <w:szCs w:val="18"/>
        </w:rPr>
      </w:pPr>
    </w:p>
    <w:p w14:paraId="3BC2A0F3" w14:textId="77777777" w:rsidR="008804FE" w:rsidRPr="00A70B5F" w:rsidRDefault="008804FE" w:rsidP="00B37971">
      <w:pPr>
        <w:ind w:right="227"/>
        <w:rPr>
          <w:rFonts w:ascii="Noto Sans" w:hAnsi="Noto Sans" w:cs="Noto Sans"/>
          <w:b/>
          <w:sz w:val="18"/>
          <w:szCs w:val="18"/>
        </w:rPr>
      </w:pPr>
      <w:r w:rsidRPr="00A70B5F">
        <w:rPr>
          <w:rFonts w:ascii="Noto Sans" w:hAnsi="Noto Sans" w:cs="Noto Sans"/>
          <w:b/>
          <w:sz w:val="18"/>
          <w:szCs w:val="18"/>
        </w:rPr>
        <w:t>Para efectos d</w:t>
      </w:r>
      <w:r w:rsidR="001171DE" w:rsidRPr="00A70B5F">
        <w:rPr>
          <w:rFonts w:ascii="Noto Sans" w:hAnsi="Noto Sans" w:cs="Noto Sans"/>
          <w:b/>
          <w:sz w:val="18"/>
          <w:szCs w:val="18"/>
        </w:rPr>
        <w:t>e estas bases, se entenderá por:</w:t>
      </w:r>
    </w:p>
    <w:p w14:paraId="34A54E77" w14:textId="77777777" w:rsidR="00D110E8" w:rsidRPr="00A70B5F" w:rsidRDefault="00D110E8" w:rsidP="00B37971">
      <w:pPr>
        <w:suppressAutoHyphens w:val="0"/>
        <w:ind w:right="227"/>
        <w:rPr>
          <w:rFonts w:ascii="Noto Sans" w:eastAsia="Calibri" w:hAnsi="Noto Sans" w:cs="Noto Sans"/>
          <w:sz w:val="18"/>
          <w:szCs w:val="18"/>
          <w:lang w:val="es-MX" w:eastAsia="en-US"/>
        </w:rPr>
      </w:pPr>
    </w:p>
    <w:p w14:paraId="44BFE9F2" w14:textId="77777777" w:rsidR="00D110E8" w:rsidRPr="00A70B5F" w:rsidRDefault="00334E7C" w:rsidP="00B37971">
      <w:pPr>
        <w:suppressAutoHyphens w:val="0"/>
        <w:ind w:right="227"/>
        <w:rPr>
          <w:rFonts w:ascii="Noto Sans" w:eastAsia="Calibri" w:hAnsi="Noto Sans" w:cs="Noto Sans"/>
          <w:sz w:val="18"/>
          <w:szCs w:val="18"/>
          <w:lang w:val="es-MX" w:eastAsia="en-US"/>
        </w:rPr>
      </w:pPr>
      <w:r w:rsidRPr="00A70B5F">
        <w:rPr>
          <w:rFonts w:ascii="Noto Sans" w:eastAsia="Calibri" w:hAnsi="Noto Sans" w:cs="Noto Sans"/>
          <w:b/>
          <w:sz w:val="18"/>
          <w:szCs w:val="18"/>
          <w:lang w:val="es-MX" w:eastAsia="en-US"/>
        </w:rPr>
        <w:t>ADMINISTRADOR DEL CONTRATO:</w:t>
      </w:r>
      <w:r w:rsidRPr="00A70B5F">
        <w:rPr>
          <w:rFonts w:ascii="Noto Sans" w:eastAsia="Calibri" w:hAnsi="Noto Sans" w:cs="Noto Sans"/>
          <w:sz w:val="18"/>
          <w:szCs w:val="18"/>
          <w:lang w:val="es-MX" w:eastAsia="en-US"/>
        </w:rPr>
        <w:t xml:space="preserve"> </w:t>
      </w:r>
      <w:r w:rsidR="00D110E8" w:rsidRPr="00A70B5F">
        <w:rPr>
          <w:rFonts w:ascii="Noto Sans" w:eastAsia="Calibri" w:hAnsi="Noto Sans" w:cs="Noto Sans"/>
          <w:sz w:val="18"/>
          <w:szCs w:val="18"/>
          <w:lang w:val="es-MX" w:eastAsia="en-US"/>
        </w:rPr>
        <w:t>Es el servidor público en el que recae la responsabilidad de administrar y verificar el cumplimiento de los derechos y obligaciones establecidas en el contrato.</w:t>
      </w:r>
    </w:p>
    <w:p w14:paraId="117EC408" w14:textId="77777777" w:rsidR="00D110E8" w:rsidRPr="00A70B5F" w:rsidRDefault="00D110E8" w:rsidP="00B37971">
      <w:pPr>
        <w:suppressAutoHyphens w:val="0"/>
        <w:ind w:right="227"/>
        <w:rPr>
          <w:rFonts w:ascii="Noto Sans" w:eastAsia="Calibri" w:hAnsi="Noto Sans" w:cs="Noto Sans"/>
          <w:sz w:val="18"/>
          <w:szCs w:val="18"/>
          <w:lang w:val="es-MX" w:eastAsia="en-US"/>
        </w:rPr>
      </w:pPr>
    </w:p>
    <w:p w14:paraId="47331596" w14:textId="77777777" w:rsidR="00D110E8" w:rsidRPr="00A70B5F" w:rsidRDefault="00334E7C" w:rsidP="00B37971">
      <w:pPr>
        <w:widowControl w:val="0"/>
        <w:suppressAutoHyphens w:val="0"/>
        <w:autoSpaceDE w:val="0"/>
        <w:autoSpaceDN w:val="0"/>
        <w:adjustRightInd w:val="0"/>
        <w:spacing w:after="240"/>
        <w:ind w:right="227"/>
        <w:jc w:val="both"/>
        <w:rPr>
          <w:rFonts w:ascii="Noto Sans" w:hAnsi="Noto Sans" w:cs="Noto Sans"/>
          <w:sz w:val="18"/>
          <w:szCs w:val="18"/>
          <w:lang w:eastAsia="en-US"/>
        </w:rPr>
      </w:pPr>
      <w:r w:rsidRPr="00A70B5F">
        <w:rPr>
          <w:rFonts w:ascii="Noto Sans" w:hAnsi="Noto Sans" w:cs="Noto Sans"/>
          <w:b/>
          <w:bCs/>
          <w:sz w:val="18"/>
          <w:szCs w:val="18"/>
          <w:lang w:eastAsia="en-US"/>
        </w:rPr>
        <w:t xml:space="preserve">ÁREA REQUIRENTE: </w:t>
      </w:r>
      <w:r w:rsidR="00D110E8" w:rsidRPr="00A70B5F">
        <w:rPr>
          <w:rFonts w:ascii="Noto Sans" w:hAnsi="Noto Sans" w:cs="Noto Sans"/>
          <w:sz w:val="18"/>
          <w:szCs w:val="18"/>
          <w:lang w:eastAsia="en-US"/>
        </w:rPr>
        <w:t>la que, en la dependencia o entidad, solicite o requiera formalmente la adquisición o arrendamiento de bienes y/o servicios, o</w:t>
      </w:r>
      <w:r w:rsidR="008C1474" w:rsidRPr="00A70B5F">
        <w:rPr>
          <w:rFonts w:ascii="Noto Sans" w:hAnsi="Noto Sans" w:cs="Noto Sans"/>
          <w:sz w:val="18"/>
          <w:szCs w:val="18"/>
          <w:lang w:eastAsia="en-US"/>
        </w:rPr>
        <w:t xml:space="preserve"> bien aquélla que los utilizará.</w:t>
      </w:r>
    </w:p>
    <w:p w14:paraId="0DCFFB8E" w14:textId="77777777" w:rsidR="00D110E8" w:rsidRPr="00A70B5F" w:rsidRDefault="00334E7C" w:rsidP="00B37971">
      <w:pPr>
        <w:widowControl w:val="0"/>
        <w:suppressAutoHyphens w:val="0"/>
        <w:autoSpaceDE w:val="0"/>
        <w:autoSpaceDN w:val="0"/>
        <w:adjustRightInd w:val="0"/>
        <w:spacing w:after="240"/>
        <w:ind w:right="227"/>
        <w:jc w:val="both"/>
        <w:rPr>
          <w:rFonts w:ascii="Noto Sans" w:hAnsi="Noto Sans" w:cs="Noto Sans"/>
          <w:sz w:val="18"/>
          <w:szCs w:val="18"/>
          <w:lang w:eastAsia="en-US"/>
        </w:rPr>
      </w:pPr>
      <w:r w:rsidRPr="00A70B5F">
        <w:rPr>
          <w:rFonts w:ascii="Noto Sans" w:hAnsi="Noto Sans" w:cs="Noto Sans"/>
          <w:b/>
          <w:bCs/>
          <w:sz w:val="18"/>
          <w:szCs w:val="18"/>
          <w:lang w:eastAsia="en-US"/>
        </w:rPr>
        <w:t xml:space="preserve">ÁREA CONTRATANTE: </w:t>
      </w:r>
      <w:r w:rsidR="00D110E8" w:rsidRPr="00A70B5F">
        <w:rPr>
          <w:rFonts w:ascii="Noto Sans" w:hAnsi="Noto Sans" w:cs="Noto Sans"/>
          <w:bCs/>
          <w:sz w:val="18"/>
          <w:szCs w:val="18"/>
          <w:lang w:eastAsia="en-US"/>
        </w:rPr>
        <w:t>l</w:t>
      </w:r>
      <w:r w:rsidR="00D110E8" w:rsidRPr="00A70B5F">
        <w:rPr>
          <w:rFonts w:ascii="Noto Sans" w:hAnsi="Noto Sans" w:cs="Noto Sans"/>
          <w:sz w:val="18"/>
          <w:szCs w:val="18"/>
          <w:lang w:eastAsia="en-US"/>
        </w:rPr>
        <w:t>a facultada en la dependencia o entidad para realizar procedimientos de contratación a efecto de adquirir o arrendar bienes y/o servicios que requiera la depend</w:t>
      </w:r>
      <w:r w:rsidR="008C1474" w:rsidRPr="00A70B5F">
        <w:rPr>
          <w:rFonts w:ascii="Noto Sans" w:hAnsi="Noto Sans" w:cs="Noto Sans"/>
          <w:sz w:val="18"/>
          <w:szCs w:val="18"/>
          <w:lang w:eastAsia="en-US"/>
        </w:rPr>
        <w:t>encia o entidad de que se trate.</w:t>
      </w:r>
    </w:p>
    <w:p w14:paraId="7EF224D0"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 xml:space="preserve">ÁREA TÉCNICA: </w:t>
      </w:r>
      <w:r w:rsidR="00D110E8" w:rsidRPr="00A70B5F">
        <w:rPr>
          <w:rFonts w:ascii="Noto Sans" w:hAnsi="Noto Sans" w:cs="Noto Sans"/>
          <w:sz w:val="18"/>
          <w:szCs w:val="18"/>
        </w:rPr>
        <w:t>La responsable de evaluar las características o especificaciones técnicas de los bienes y/o servicios ofertados al Instituto.</w:t>
      </w:r>
    </w:p>
    <w:p w14:paraId="2A7B428A" w14:textId="77777777" w:rsidR="00D110E8" w:rsidRPr="00A70B5F" w:rsidRDefault="00334E7C" w:rsidP="00B37971">
      <w:pPr>
        <w:widowControl w:val="0"/>
        <w:suppressAutoHyphens w:val="0"/>
        <w:autoSpaceDE w:val="0"/>
        <w:autoSpaceDN w:val="0"/>
        <w:adjustRightInd w:val="0"/>
        <w:spacing w:after="240"/>
        <w:ind w:right="227"/>
        <w:jc w:val="both"/>
        <w:rPr>
          <w:rFonts w:ascii="Noto Sans" w:hAnsi="Noto Sans" w:cs="Noto Sans"/>
          <w:sz w:val="18"/>
          <w:szCs w:val="18"/>
          <w:lang w:eastAsia="en-US"/>
        </w:rPr>
      </w:pPr>
      <w:r w:rsidRPr="00A70B5F">
        <w:rPr>
          <w:rFonts w:ascii="Noto Sans" w:hAnsi="Noto Sans" w:cs="Noto Sans"/>
          <w:b/>
          <w:bCs/>
          <w:sz w:val="18"/>
          <w:szCs w:val="18"/>
          <w:lang w:eastAsia="en-US"/>
        </w:rPr>
        <w:t xml:space="preserve">BIENES DE CONSUMO: </w:t>
      </w:r>
      <w:r w:rsidR="00D110E8" w:rsidRPr="00A70B5F">
        <w:rPr>
          <w:rFonts w:ascii="Noto Sans" w:hAnsi="Noto Sans" w:cs="Noto Sans"/>
          <w:sz w:val="18"/>
          <w:szCs w:val="18"/>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55B46F17" w14:textId="77777777" w:rsidR="00D110E8" w:rsidRPr="00A70B5F" w:rsidRDefault="00334E7C" w:rsidP="00B37971">
      <w:pPr>
        <w:widowControl w:val="0"/>
        <w:suppressAutoHyphens w:val="0"/>
        <w:autoSpaceDE w:val="0"/>
        <w:autoSpaceDN w:val="0"/>
        <w:adjustRightInd w:val="0"/>
        <w:spacing w:after="240"/>
        <w:ind w:right="227"/>
        <w:jc w:val="both"/>
        <w:rPr>
          <w:rFonts w:ascii="Noto Sans" w:hAnsi="Noto Sans" w:cs="Noto Sans"/>
          <w:sz w:val="18"/>
          <w:szCs w:val="18"/>
          <w:lang w:eastAsia="en-US"/>
        </w:rPr>
      </w:pPr>
      <w:r w:rsidRPr="00A70B5F">
        <w:rPr>
          <w:rFonts w:ascii="Noto Sans" w:hAnsi="Noto Sans" w:cs="Noto Sans"/>
          <w:b/>
          <w:bCs/>
          <w:sz w:val="18"/>
          <w:szCs w:val="18"/>
          <w:lang w:eastAsia="en-US"/>
        </w:rPr>
        <w:t xml:space="preserve">CANJE: </w:t>
      </w:r>
      <w:r w:rsidR="00D110E8" w:rsidRPr="00A70B5F">
        <w:rPr>
          <w:rFonts w:ascii="Noto Sans" w:hAnsi="Noto Sans" w:cs="Noto Sans"/>
          <w:sz w:val="18"/>
          <w:szCs w:val="18"/>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06169FB9" w14:textId="77777777" w:rsidR="00D110E8" w:rsidRPr="00A70B5F" w:rsidRDefault="00D110E8" w:rsidP="00B37971">
      <w:pPr>
        <w:widowControl w:val="0"/>
        <w:spacing w:after="240"/>
        <w:ind w:right="227"/>
        <w:jc w:val="both"/>
        <w:rPr>
          <w:rFonts w:ascii="Noto Sans" w:hAnsi="Noto Sans" w:cs="Noto Sans"/>
          <w:sz w:val="18"/>
          <w:szCs w:val="18"/>
          <w:lang w:eastAsia="es-MX"/>
        </w:rPr>
      </w:pPr>
      <w:r w:rsidRPr="00A70B5F">
        <w:rPr>
          <w:rFonts w:ascii="Noto Sans" w:hAnsi="Noto Sans" w:cs="Noto Sans"/>
          <w:b/>
          <w:bCs/>
          <w:sz w:val="18"/>
          <w:szCs w:val="18"/>
          <w:lang w:eastAsia="es-MX"/>
        </w:rPr>
        <w:t xml:space="preserve">CABCS: </w:t>
      </w:r>
      <w:r w:rsidRPr="00A70B5F">
        <w:rPr>
          <w:rFonts w:ascii="Noto Sans" w:hAnsi="Noto Sans" w:cs="Noto Sans"/>
          <w:sz w:val="18"/>
          <w:szCs w:val="18"/>
          <w:lang w:eastAsia="es-MX"/>
        </w:rPr>
        <w:t>Coordinación de Adquisición de Bienes y Contratación de Servicios.</w:t>
      </w:r>
    </w:p>
    <w:p w14:paraId="2CFA31EF" w14:textId="77777777" w:rsidR="00D110E8" w:rsidRPr="00A70B5F" w:rsidRDefault="00D110E8" w:rsidP="00B37971">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CECOBAN:</w:t>
      </w:r>
      <w:r w:rsidRPr="00A70B5F">
        <w:rPr>
          <w:rFonts w:ascii="Noto Sans" w:hAnsi="Noto Sans" w:cs="Noto Sans"/>
          <w:sz w:val="18"/>
          <w:szCs w:val="18"/>
        </w:rPr>
        <w:t xml:space="preserve"> Centro de Compensación Bancaria.</w:t>
      </w:r>
    </w:p>
    <w:p w14:paraId="155A5A5F" w14:textId="77777777" w:rsidR="00D110E8" w:rsidRPr="00A70B5F" w:rsidRDefault="00334E7C" w:rsidP="00B37971">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
          <w:sz w:val="18"/>
          <w:szCs w:val="18"/>
        </w:rPr>
      </w:pPr>
      <w:r w:rsidRPr="00A70B5F">
        <w:rPr>
          <w:rFonts w:ascii="Noto Sans" w:hAnsi="Noto Sans" w:cs="Noto Sans"/>
          <w:b/>
          <w:bCs/>
          <w:sz w:val="18"/>
          <w:szCs w:val="18"/>
          <w:lang w:eastAsia="en-US"/>
        </w:rPr>
        <w:t xml:space="preserve">CONTRATO O PEDIDO: </w:t>
      </w:r>
      <w:r w:rsidR="00D110E8" w:rsidRPr="00A70B5F">
        <w:rPr>
          <w:rFonts w:ascii="Noto Sans" w:hAnsi="Noto Sans" w:cs="Noto Sans"/>
          <w:sz w:val="18"/>
          <w:szCs w:val="18"/>
          <w:lang w:eastAsia="en-US"/>
        </w:rPr>
        <w:t>El acuerdo de voluntades para crear o transferir derechos y obligaciones, y a través del cual se formaliza la adquisición o arrendamiento de bienes y/o servicios.</w:t>
      </w:r>
    </w:p>
    <w:p w14:paraId="464998FF" w14:textId="77777777" w:rsidR="007D0924" w:rsidRPr="00A70B5F" w:rsidRDefault="00EB57FD" w:rsidP="00B37971">
      <w:pPr>
        <w:widowControl w:val="0"/>
        <w:suppressAutoHyphens w:val="0"/>
        <w:autoSpaceDE w:val="0"/>
        <w:autoSpaceDN w:val="0"/>
        <w:adjustRightInd w:val="0"/>
        <w:spacing w:after="240"/>
        <w:ind w:right="227"/>
        <w:jc w:val="both"/>
        <w:rPr>
          <w:rFonts w:ascii="Noto Sans" w:hAnsi="Noto Sans" w:cs="Noto Sans"/>
          <w:b/>
          <w:sz w:val="18"/>
          <w:szCs w:val="18"/>
          <w:lang w:eastAsia="en-US"/>
        </w:rPr>
      </w:pPr>
      <w:r w:rsidRPr="00A70B5F">
        <w:rPr>
          <w:rFonts w:ascii="Noto Sans" w:eastAsiaTheme="minorHAnsi" w:hAnsi="Noto Sans" w:cs="Noto Sans"/>
          <w:b/>
          <w:bCs/>
          <w:sz w:val="18"/>
          <w:szCs w:val="18"/>
          <w:lang w:val="es-MX" w:eastAsia="en-US"/>
        </w:rPr>
        <w:t xml:space="preserve">COTIZANTE: </w:t>
      </w:r>
      <w:r w:rsidRPr="00A70B5F">
        <w:rPr>
          <w:rFonts w:ascii="Noto Sans" w:eastAsiaTheme="minorHAnsi" w:hAnsi="Noto Sans" w:cs="Noto Sans"/>
          <w:sz w:val="18"/>
          <w:szCs w:val="18"/>
          <w:lang w:val="es-MX" w:eastAsia="en-US"/>
        </w:rPr>
        <w:t>L</w:t>
      </w:r>
      <w:r w:rsidR="007D0924" w:rsidRPr="00A70B5F">
        <w:rPr>
          <w:rFonts w:ascii="Noto Sans" w:eastAsiaTheme="minorHAnsi" w:hAnsi="Noto Sans" w:cs="Noto Sans"/>
          <w:sz w:val="18"/>
          <w:szCs w:val="18"/>
          <w:lang w:val="es-MX" w:eastAsia="en-US"/>
        </w:rPr>
        <w:t>a persona física o moral que confirma su cotización en el procedimiento de adjudicación directa</w:t>
      </w:r>
      <w:r w:rsidRPr="00A70B5F">
        <w:rPr>
          <w:rFonts w:ascii="Noto Sans" w:eastAsiaTheme="minorHAnsi" w:hAnsi="Noto Sans" w:cs="Noto Sans"/>
          <w:sz w:val="18"/>
          <w:szCs w:val="18"/>
          <w:lang w:val="es-MX" w:eastAsia="en-US"/>
        </w:rPr>
        <w:t>.</w:t>
      </w:r>
    </w:p>
    <w:p w14:paraId="107F481B"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iCs/>
          <w:sz w:val="18"/>
          <w:szCs w:val="18"/>
        </w:rPr>
        <w:t>DEVOLUCIÓN:</w:t>
      </w:r>
      <w:r w:rsidRPr="00A70B5F">
        <w:rPr>
          <w:rFonts w:ascii="Noto Sans" w:hAnsi="Noto Sans" w:cs="Noto Sans"/>
          <w:iCs/>
          <w:sz w:val="18"/>
          <w:szCs w:val="18"/>
        </w:rPr>
        <w:t xml:space="preserve"> </w:t>
      </w:r>
      <w:r w:rsidR="00D110E8" w:rsidRPr="00A70B5F">
        <w:rPr>
          <w:rFonts w:ascii="Noto Sans" w:hAnsi="Noto Sans" w:cs="Noto Sans"/>
          <w:iCs/>
          <w:sz w:val="18"/>
          <w:szCs w:val="18"/>
        </w:rPr>
        <w:t>Es el acto de regresar al Proveedor aquellos bienes y/o servicios que no cumplen con los requisitos establecidos en la convocatoria.</w:t>
      </w:r>
    </w:p>
    <w:p w14:paraId="7DFDE2A3"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DEPENDENCIAS: </w:t>
      </w:r>
      <w:r w:rsidR="00EB57FD" w:rsidRPr="00A70B5F">
        <w:rPr>
          <w:rFonts w:ascii="Noto Sans" w:eastAsiaTheme="minorHAnsi" w:hAnsi="Noto Sans" w:cs="Noto Sans"/>
          <w:sz w:val="18"/>
          <w:szCs w:val="18"/>
          <w:lang w:val="es-MX" w:eastAsia="en-US"/>
        </w:rPr>
        <w:t>L</w:t>
      </w:r>
      <w:r w:rsidR="007D0924" w:rsidRPr="00A70B5F">
        <w:rPr>
          <w:rFonts w:ascii="Noto Sans" w:eastAsiaTheme="minorHAnsi" w:hAnsi="Noto Sans" w:cs="Noto Sans"/>
          <w:sz w:val="18"/>
          <w:szCs w:val="18"/>
          <w:lang w:val="es-MX" w:eastAsia="en-US"/>
        </w:rPr>
        <w:t xml:space="preserve">as señaladas en las fracciones I y II del artículo 1 de </w:t>
      </w:r>
      <w:r w:rsidRPr="00A70B5F">
        <w:rPr>
          <w:rFonts w:ascii="Noto Sans" w:eastAsiaTheme="minorHAnsi" w:hAnsi="Noto Sans" w:cs="Noto Sans"/>
          <w:sz w:val="18"/>
          <w:szCs w:val="18"/>
          <w:lang w:val="es-MX" w:eastAsia="en-US"/>
        </w:rPr>
        <w:t>la Ley de Adquisiciones, Arrendamientos y Servicios del Sector Público.  (Nueva Ley publicada en el Diario Oficial de la Federación el 16 de abril de 2025)</w:t>
      </w:r>
    </w:p>
    <w:p w14:paraId="0FEC7536"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EMA:</w:t>
      </w:r>
      <w:r w:rsidRPr="00A70B5F">
        <w:rPr>
          <w:rFonts w:ascii="Noto Sans" w:hAnsi="Noto Sans" w:cs="Noto Sans"/>
          <w:sz w:val="18"/>
          <w:szCs w:val="18"/>
        </w:rPr>
        <w:t xml:space="preserve"> Entidad Mexicana de Acreditación, A.C.</w:t>
      </w:r>
    </w:p>
    <w:p w14:paraId="7D5964F7"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ENTIDADES: </w:t>
      </w:r>
      <w:r w:rsidR="00EB57FD" w:rsidRPr="00A70B5F">
        <w:rPr>
          <w:rFonts w:ascii="Noto Sans" w:eastAsiaTheme="minorHAnsi" w:hAnsi="Noto Sans" w:cs="Noto Sans"/>
          <w:sz w:val="18"/>
          <w:szCs w:val="18"/>
          <w:lang w:val="es-MX" w:eastAsia="en-US"/>
        </w:rPr>
        <w:t>L</w:t>
      </w:r>
      <w:r w:rsidR="007D0924" w:rsidRPr="00A70B5F">
        <w:rPr>
          <w:rFonts w:ascii="Noto Sans" w:eastAsiaTheme="minorHAnsi" w:hAnsi="Noto Sans" w:cs="Noto Sans"/>
          <w:sz w:val="18"/>
          <w:szCs w:val="18"/>
          <w:lang w:val="es-MX" w:eastAsia="en-US"/>
        </w:rPr>
        <w:t xml:space="preserve">as mencionadas en las fracciones III y IV del artículo 1 de </w:t>
      </w:r>
      <w:r w:rsidRPr="00A70B5F">
        <w:rPr>
          <w:rFonts w:ascii="Noto Sans" w:eastAsiaTheme="minorHAnsi" w:hAnsi="Noto Sans" w:cs="Noto Sans"/>
          <w:sz w:val="18"/>
          <w:szCs w:val="18"/>
          <w:lang w:val="es-MX" w:eastAsia="en-US"/>
        </w:rPr>
        <w:t>la Ley de Adquisiciones, Arrendamientos y Servicios del Sector Público.  (Nueva Ley publicada en el Diario Oficial de la Federación el 16 de abril de 2025)</w:t>
      </w:r>
    </w:p>
    <w:p w14:paraId="69835B74"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ENTIDADES FEDERATIVAS: </w:t>
      </w:r>
      <w:r w:rsidR="00EB57FD" w:rsidRPr="00A70B5F">
        <w:rPr>
          <w:rFonts w:ascii="Noto Sans" w:eastAsiaTheme="minorHAnsi" w:hAnsi="Noto Sans" w:cs="Noto Sans"/>
          <w:sz w:val="18"/>
          <w:szCs w:val="18"/>
          <w:lang w:val="es-MX" w:eastAsia="en-US"/>
        </w:rPr>
        <w:t>L</w:t>
      </w:r>
      <w:r w:rsidR="007D0924" w:rsidRPr="00A70B5F">
        <w:rPr>
          <w:rFonts w:ascii="Noto Sans" w:eastAsiaTheme="minorHAnsi" w:hAnsi="Noto Sans" w:cs="Noto Sans"/>
          <w:sz w:val="18"/>
          <w:szCs w:val="18"/>
          <w:lang w:val="es-MX" w:eastAsia="en-US"/>
        </w:rPr>
        <w:t xml:space="preserve">os Estados de la Federación y la Ciudad de México, conforme al artículo 43 de la Constitución Política </w:t>
      </w:r>
      <w:r w:rsidRPr="00A70B5F">
        <w:rPr>
          <w:rFonts w:ascii="Noto Sans" w:eastAsiaTheme="minorHAnsi" w:hAnsi="Noto Sans" w:cs="Noto Sans"/>
          <w:sz w:val="18"/>
          <w:szCs w:val="18"/>
          <w:lang w:val="es-MX" w:eastAsia="en-US"/>
        </w:rPr>
        <w:t>de los Estados Unidos Mexicanos.</w:t>
      </w:r>
      <w:r w:rsidR="007D0924" w:rsidRPr="00A70B5F">
        <w:rPr>
          <w:rFonts w:ascii="Noto Sans" w:eastAsiaTheme="minorHAnsi" w:hAnsi="Noto Sans" w:cs="Noto Sans"/>
          <w:sz w:val="18"/>
          <w:szCs w:val="18"/>
          <w:lang w:val="es-MX" w:eastAsia="en-US"/>
        </w:rPr>
        <w:t xml:space="preserve"> </w:t>
      </w:r>
    </w:p>
    <w:p w14:paraId="6F585791" w14:textId="77777777" w:rsidR="00E53558" w:rsidRPr="00A70B5F" w:rsidRDefault="00E53558" w:rsidP="00B37971">
      <w:pPr>
        <w:widowControl w:val="0"/>
        <w:suppressAutoHyphens w:val="0"/>
        <w:autoSpaceDE w:val="0"/>
        <w:autoSpaceDN w:val="0"/>
        <w:adjustRightInd w:val="0"/>
        <w:spacing w:after="240"/>
        <w:ind w:right="227"/>
        <w:jc w:val="both"/>
        <w:rPr>
          <w:rFonts w:ascii="Noto Sans" w:hAnsi="Noto Sans" w:cs="Noto Sans"/>
          <w:sz w:val="18"/>
          <w:szCs w:val="18"/>
          <w:lang w:eastAsia="en-US"/>
        </w:rPr>
      </w:pPr>
      <w:r w:rsidRPr="00A70B5F">
        <w:rPr>
          <w:rFonts w:ascii="Noto Sans" w:hAnsi="Noto Sans" w:cs="Noto Sans"/>
          <w:b/>
          <w:bCs/>
          <w:sz w:val="18"/>
          <w:szCs w:val="18"/>
          <w:lang w:eastAsia="en-US"/>
        </w:rPr>
        <w:t xml:space="preserve">FINAT: </w:t>
      </w:r>
      <w:r w:rsidRPr="00A70B5F">
        <w:rPr>
          <w:rFonts w:ascii="Noto Sans" w:hAnsi="Noto Sans" w:cs="Noto Sans"/>
          <w:bCs/>
          <w:sz w:val="18"/>
          <w:szCs w:val="18"/>
          <w:lang w:eastAsia="en-US"/>
        </w:rPr>
        <w:t>Sistema de Finanzas Transparentes y Armonizadas</w:t>
      </w:r>
      <w:r w:rsidR="006E488C" w:rsidRPr="00A70B5F">
        <w:rPr>
          <w:rFonts w:ascii="Noto Sans" w:hAnsi="Noto Sans" w:cs="Noto Sans"/>
          <w:b/>
          <w:bCs/>
          <w:sz w:val="18"/>
          <w:szCs w:val="18"/>
          <w:lang w:eastAsia="en-US"/>
        </w:rPr>
        <w:t xml:space="preserve"> </w:t>
      </w:r>
    </w:p>
    <w:p w14:paraId="2B243B21"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shd w:val="clear" w:color="auto" w:fill="FFFFFF"/>
        </w:rPr>
        <w:t xml:space="preserve">INFONAVIT: </w:t>
      </w:r>
      <w:r w:rsidRPr="00A70B5F">
        <w:rPr>
          <w:rFonts w:ascii="Noto Sans" w:hAnsi="Noto Sans" w:cs="Noto Sans"/>
          <w:sz w:val="18"/>
          <w:szCs w:val="18"/>
          <w:shd w:val="clear" w:color="auto" w:fill="FFFFFF"/>
        </w:rPr>
        <w:t>Instituto del Fondo Nacional de la Vivienda para los Trabajadores </w:t>
      </w:r>
    </w:p>
    <w:p w14:paraId="27FD38BB"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HACIENDA: </w:t>
      </w:r>
      <w:r w:rsidR="00EB57FD" w:rsidRPr="00A70B5F">
        <w:rPr>
          <w:rFonts w:ascii="Noto Sans" w:eastAsiaTheme="minorHAnsi" w:hAnsi="Noto Sans" w:cs="Noto Sans"/>
          <w:sz w:val="18"/>
          <w:szCs w:val="18"/>
          <w:lang w:val="es-MX" w:eastAsia="en-US"/>
        </w:rPr>
        <w:t>L</w:t>
      </w:r>
      <w:r w:rsidR="007D0924" w:rsidRPr="00A70B5F">
        <w:rPr>
          <w:rFonts w:ascii="Noto Sans" w:eastAsiaTheme="minorHAnsi" w:hAnsi="Noto Sans" w:cs="Noto Sans"/>
          <w:sz w:val="18"/>
          <w:szCs w:val="18"/>
          <w:lang w:val="es-MX" w:eastAsia="en-US"/>
        </w:rPr>
        <w:t>a Secretarí</w:t>
      </w:r>
      <w:r w:rsidRPr="00A70B5F">
        <w:rPr>
          <w:rFonts w:ascii="Noto Sans" w:eastAsiaTheme="minorHAnsi" w:hAnsi="Noto Sans" w:cs="Noto Sans"/>
          <w:sz w:val="18"/>
          <w:szCs w:val="18"/>
          <w:lang w:val="es-MX" w:eastAsia="en-US"/>
        </w:rPr>
        <w:t>a de Hacienda y Crédito Público.</w:t>
      </w:r>
      <w:r w:rsidR="007D0924" w:rsidRPr="00A70B5F">
        <w:rPr>
          <w:rFonts w:ascii="Noto Sans" w:eastAsiaTheme="minorHAnsi" w:hAnsi="Noto Sans" w:cs="Noto Sans"/>
          <w:sz w:val="18"/>
          <w:szCs w:val="18"/>
          <w:lang w:val="es-MX" w:eastAsia="en-US"/>
        </w:rPr>
        <w:t xml:space="preserve"> </w:t>
      </w:r>
    </w:p>
    <w:p w14:paraId="38762C4F"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INSTITUTO O IMSS:</w:t>
      </w:r>
      <w:r w:rsidRPr="00A70B5F">
        <w:rPr>
          <w:rFonts w:ascii="Noto Sans" w:hAnsi="Noto Sans" w:cs="Noto Sans"/>
          <w:sz w:val="18"/>
          <w:szCs w:val="18"/>
        </w:rPr>
        <w:t xml:space="preserve"> </w:t>
      </w:r>
      <w:r w:rsidR="00D110E8" w:rsidRPr="00A70B5F">
        <w:rPr>
          <w:rFonts w:ascii="Noto Sans" w:hAnsi="Noto Sans" w:cs="Noto Sans"/>
          <w:sz w:val="18"/>
          <w:szCs w:val="18"/>
        </w:rPr>
        <w:t>Instituto Mexicano del Seguro Social.</w:t>
      </w:r>
    </w:p>
    <w:p w14:paraId="288EAC64" w14:textId="77777777" w:rsidR="00EB57FD"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lang w:eastAsia="es-MX"/>
        </w:rPr>
      </w:pPr>
      <w:r w:rsidRPr="00A70B5F">
        <w:rPr>
          <w:rFonts w:ascii="Noto Sans" w:hAnsi="Noto Sans" w:cs="Noto Sans"/>
          <w:b/>
          <w:bCs/>
          <w:sz w:val="18"/>
          <w:szCs w:val="18"/>
          <w:lang w:eastAsia="es-MX"/>
        </w:rPr>
        <w:lastRenderedPageBreak/>
        <w:t xml:space="preserve">INSPECCIONES DE CALIDAD: </w:t>
      </w:r>
      <w:r w:rsidR="00D110E8" w:rsidRPr="00A70B5F">
        <w:rPr>
          <w:rFonts w:ascii="Noto Sans" w:hAnsi="Noto Sans" w:cs="Noto Sans"/>
          <w:sz w:val="18"/>
          <w:szCs w:val="18"/>
          <w:lang w:eastAsia="es-MX"/>
        </w:rPr>
        <w:t>Son las acciones encaminadas a evaluar, medir, contrastar o ensayar las características de calidad de un producto para determinar su conformidad con los requisitos establecidos en los procedimientos de contratación</w:t>
      </w:r>
      <w:r w:rsidR="008C1474" w:rsidRPr="00A70B5F">
        <w:rPr>
          <w:rFonts w:ascii="Noto Sans" w:hAnsi="Noto Sans" w:cs="Noto Sans"/>
          <w:sz w:val="18"/>
          <w:szCs w:val="18"/>
          <w:lang w:eastAsia="es-MX"/>
        </w:rPr>
        <w:t>.</w:t>
      </w:r>
    </w:p>
    <w:p w14:paraId="04783C11" w14:textId="77777777" w:rsidR="007D0924" w:rsidRPr="00A70B5F" w:rsidRDefault="00EB57FD"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lang w:eastAsia="es-MX"/>
        </w:rPr>
      </w:pPr>
      <w:r w:rsidRPr="00A70B5F">
        <w:rPr>
          <w:rFonts w:ascii="Noto Sans" w:eastAsiaTheme="minorHAnsi" w:hAnsi="Noto Sans" w:cs="Noto Sans"/>
          <w:b/>
          <w:bCs/>
          <w:sz w:val="18"/>
          <w:szCs w:val="18"/>
          <w:lang w:val="es-MX" w:eastAsia="en-US"/>
        </w:rPr>
        <w:t>INTERPÓSITA PERSONA:</w:t>
      </w:r>
      <w:r w:rsidR="00334E7C" w:rsidRPr="00A70B5F">
        <w:rPr>
          <w:rFonts w:ascii="Noto Sans" w:eastAsiaTheme="minorHAnsi" w:hAnsi="Noto Sans" w:cs="Noto Sans"/>
          <w:b/>
          <w:bCs/>
          <w:sz w:val="18"/>
          <w:szCs w:val="18"/>
          <w:lang w:val="es-MX" w:eastAsia="en-US"/>
        </w:rPr>
        <w:t xml:space="preserve"> </w:t>
      </w:r>
      <w:r w:rsidRPr="00A70B5F">
        <w:rPr>
          <w:rFonts w:ascii="Noto Sans" w:eastAsiaTheme="minorHAnsi" w:hAnsi="Noto Sans" w:cs="Noto Sans"/>
          <w:sz w:val="18"/>
          <w:szCs w:val="18"/>
          <w:lang w:val="es-MX" w:eastAsia="en-US"/>
        </w:rPr>
        <w:t>A</w:t>
      </w:r>
      <w:r w:rsidR="007D0924" w:rsidRPr="00A70B5F">
        <w:rPr>
          <w:rFonts w:ascii="Noto Sans" w:eastAsiaTheme="minorHAnsi" w:hAnsi="Noto Sans" w:cs="Noto Sans"/>
          <w:sz w:val="18"/>
          <w:szCs w:val="18"/>
          <w:lang w:val="es-MX" w:eastAsia="en-US"/>
        </w:rPr>
        <w:t>quella que actúe en nombre propio, pero en interés de otra u otras personas que se encuentren impedidas o inhabilitadas para participar en procedimientos de contratación regulados en la presente Ley</w:t>
      </w:r>
      <w:r w:rsidRPr="00A70B5F">
        <w:rPr>
          <w:rFonts w:ascii="Noto Sans" w:eastAsiaTheme="minorHAnsi" w:hAnsi="Noto Sans" w:cs="Noto Sans"/>
          <w:sz w:val="18"/>
          <w:szCs w:val="18"/>
          <w:lang w:val="es-MX" w:eastAsia="en-US"/>
        </w:rPr>
        <w:t>.</w:t>
      </w:r>
    </w:p>
    <w:p w14:paraId="13A51372" w14:textId="77777777" w:rsidR="007D0924" w:rsidRPr="00A70B5F" w:rsidRDefault="00EB57FD"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INVESTIGACIÓN DE MERCADO: </w:t>
      </w:r>
      <w:r w:rsidRPr="00A70B5F">
        <w:rPr>
          <w:rFonts w:ascii="Noto Sans" w:eastAsiaTheme="minorHAnsi" w:hAnsi="Noto Sans" w:cs="Noto Sans"/>
          <w:sz w:val="18"/>
          <w:szCs w:val="18"/>
          <w:lang w:val="es-MX" w:eastAsia="en-US"/>
        </w:rPr>
        <w:t>E</w:t>
      </w:r>
      <w:r w:rsidR="007D0924" w:rsidRPr="00A70B5F">
        <w:rPr>
          <w:rFonts w:ascii="Noto Sans" w:eastAsiaTheme="minorHAnsi" w:hAnsi="Noto Sans" w:cs="Noto Sans"/>
          <w:sz w:val="18"/>
          <w:szCs w:val="18"/>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A70B5F">
        <w:rPr>
          <w:rFonts w:ascii="Noto Sans" w:eastAsiaTheme="minorHAnsi" w:hAnsi="Noto Sans" w:cs="Noto Sans"/>
          <w:sz w:val="18"/>
          <w:szCs w:val="18"/>
          <w:lang w:val="es-MX" w:eastAsia="en-US"/>
        </w:rPr>
        <w:t>los entes públicos contratantes.</w:t>
      </w:r>
      <w:r w:rsidR="007D0924" w:rsidRPr="00A70B5F">
        <w:rPr>
          <w:rFonts w:ascii="Noto Sans" w:eastAsiaTheme="minorHAnsi" w:hAnsi="Noto Sans" w:cs="Noto Sans"/>
          <w:sz w:val="18"/>
          <w:szCs w:val="18"/>
          <w:lang w:val="es-MX" w:eastAsia="en-US"/>
        </w:rPr>
        <w:t xml:space="preserve"> </w:t>
      </w:r>
    </w:p>
    <w:p w14:paraId="3EE7C9E4"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IVA:</w:t>
      </w:r>
      <w:r w:rsidRPr="00A70B5F">
        <w:rPr>
          <w:rFonts w:ascii="Noto Sans" w:hAnsi="Noto Sans" w:cs="Noto Sans"/>
          <w:sz w:val="18"/>
          <w:szCs w:val="18"/>
        </w:rPr>
        <w:t xml:space="preserve"> Impuesto al Valor Agregado.</w:t>
      </w:r>
    </w:p>
    <w:p w14:paraId="5D39029F"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LEY O LAASSP:</w:t>
      </w:r>
      <w:r w:rsidRPr="00A70B5F">
        <w:rPr>
          <w:rFonts w:ascii="Noto Sans" w:hAnsi="Noto Sans" w:cs="Noto Sans"/>
          <w:sz w:val="18"/>
          <w:szCs w:val="18"/>
        </w:rPr>
        <w:t xml:space="preserve"> </w:t>
      </w:r>
      <w:r w:rsidR="00D110E8" w:rsidRPr="00A70B5F">
        <w:rPr>
          <w:rFonts w:ascii="Noto Sans" w:hAnsi="Noto Sans" w:cs="Noto Sans"/>
          <w:sz w:val="18"/>
          <w:szCs w:val="18"/>
        </w:rPr>
        <w:t>Ley de Adquisiciones, Arrendamientos y Servicios del Sector Público.</w:t>
      </w:r>
      <w:r w:rsidR="007D0924" w:rsidRPr="00A70B5F">
        <w:rPr>
          <w:rFonts w:ascii="Noto Sans" w:hAnsi="Noto Sans" w:cs="Noto Sans"/>
          <w:sz w:val="18"/>
          <w:szCs w:val="18"/>
        </w:rPr>
        <w:t xml:space="preserve"> (Nueva Ley publicada en el Diario Oficial de la Federación el 16 de abril de 2025)</w:t>
      </w:r>
    </w:p>
    <w:p w14:paraId="6F2682F2"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LICITANTE:</w:t>
      </w:r>
      <w:r w:rsidRPr="00A70B5F">
        <w:rPr>
          <w:rFonts w:ascii="Noto Sans" w:hAnsi="Noto Sans" w:cs="Noto Sans"/>
          <w:sz w:val="18"/>
          <w:szCs w:val="18"/>
        </w:rPr>
        <w:t xml:space="preserve"> </w:t>
      </w:r>
      <w:r w:rsidR="00D110E8" w:rsidRPr="00A70B5F">
        <w:rPr>
          <w:rFonts w:ascii="Noto Sans" w:hAnsi="Noto Sans" w:cs="Noto Sans"/>
          <w:bCs/>
          <w:sz w:val="18"/>
          <w:szCs w:val="18"/>
        </w:rPr>
        <w:t>la persona que participe en cualquier procedimiento de licitación pública o bien de invitación a cuando menos tres personas</w:t>
      </w:r>
      <w:r w:rsidR="00D110E8" w:rsidRPr="00A70B5F">
        <w:rPr>
          <w:rFonts w:ascii="Noto Sans" w:hAnsi="Noto Sans" w:cs="Noto Sans"/>
          <w:sz w:val="18"/>
          <w:szCs w:val="18"/>
        </w:rPr>
        <w:t>.</w:t>
      </w:r>
    </w:p>
    <w:p w14:paraId="7DC390F4"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A70B5F">
        <w:rPr>
          <w:rFonts w:ascii="Noto Sans" w:hAnsi="Noto Sans" w:cs="Noto Sans"/>
          <w:b/>
          <w:sz w:val="18"/>
          <w:szCs w:val="18"/>
        </w:rPr>
        <w:t>MEDIOS REMOTOS DE COMUNICACIÓN ELECTRÓNICA:</w:t>
      </w:r>
      <w:r w:rsidRPr="00A70B5F">
        <w:rPr>
          <w:rFonts w:ascii="Noto Sans" w:hAnsi="Noto Sans" w:cs="Noto Sans"/>
          <w:bCs/>
          <w:sz w:val="18"/>
          <w:szCs w:val="18"/>
        </w:rPr>
        <w:t xml:space="preserve"> </w:t>
      </w:r>
      <w:r w:rsidR="00D110E8" w:rsidRPr="00A70B5F">
        <w:rPr>
          <w:rFonts w:ascii="Noto Sans" w:hAnsi="Noto Sans" w:cs="Noto Sans"/>
          <w:bCs/>
          <w:sz w:val="18"/>
          <w:szCs w:val="18"/>
        </w:rPr>
        <w:t>Los dispositivos tecnológicos para efectuar transmisión de datos e información a través de computadoras, líneas telefónicas, enlaces dedicados, microondas y similares.</w:t>
      </w:r>
    </w:p>
    <w:p w14:paraId="529CCB7D" w14:textId="77777777" w:rsidR="007D0924" w:rsidRPr="00A70B5F" w:rsidRDefault="00EB57FD"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MIPYMES: </w:t>
      </w:r>
      <w:r w:rsidR="007D0924" w:rsidRPr="00A70B5F">
        <w:rPr>
          <w:rFonts w:ascii="Noto Sans" w:eastAsiaTheme="minorHAnsi" w:hAnsi="Noto Sans" w:cs="Noto Sans"/>
          <w:sz w:val="18"/>
          <w:szCs w:val="18"/>
          <w:lang w:val="es-MX" w:eastAsia="en-US"/>
        </w:rPr>
        <w:t>Micro, pequeñas y medianas empresas; (Edición Vespertina) DIARIO OFICIA</w:t>
      </w:r>
      <w:r w:rsidR="00334E7C" w:rsidRPr="00A70B5F">
        <w:rPr>
          <w:rFonts w:ascii="Noto Sans" w:eastAsiaTheme="minorHAnsi" w:hAnsi="Noto Sans" w:cs="Noto Sans"/>
          <w:sz w:val="18"/>
          <w:szCs w:val="18"/>
          <w:lang w:val="es-MX" w:eastAsia="en-US"/>
        </w:rPr>
        <w:t>L Miércoles 16 de abril de 2025.</w:t>
      </w:r>
    </w:p>
    <w:p w14:paraId="64375525"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A70B5F">
        <w:rPr>
          <w:rFonts w:ascii="Noto Sans" w:hAnsi="Noto Sans" w:cs="Noto Sans"/>
          <w:b/>
          <w:sz w:val="18"/>
          <w:szCs w:val="18"/>
        </w:rPr>
        <w:t>NMX</w:t>
      </w:r>
      <w:r w:rsidRPr="00A70B5F">
        <w:rPr>
          <w:rFonts w:ascii="Noto Sans" w:hAnsi="Noto Sans" w:cs="Noto Sans"/>
          <w:sz w:val="18"/>
          <w:szCs w:val="18"/>
        </w:rPr>
        <w:t>: Norma mexicana.</w:t>
      </w:r>
    </w:p>
    <w:p w14:paraId="39CA6B5F"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A70B5F">
        <w:rPr>
          <w:rFonts w:ascii="Noto Sans" w:hAnsi="Noto Sans" w:cs="Noto Sans"/>
          <w:b/>
          <w:sz w:val="18"/>
          <w:szCs w:val="18"/>
        </w:rPr>
        <w:t>NOM:</w:t>
      </w:r>
      <w:r w:rsidRPr="00A70B5F">
        <w:rPr>
          <w:rFonts w:ascii="Noto Sans" w:hAnsi="Noto Sans" w:cs="Noto Sans"/>
          <w:sz w:val="18"/>
          <w:szCs w:val="18"/>
        </w:rPr>
        <w:t xml:space="preserve"> Norma Oficial Mexicana</w:t>
      </w:r>
      <w:r w:rsidRPr="00A70B5F">
        <w:rPr>
          <w:rFonts w:ascii="Noto Sans" w:hAnsi="Noto Sans" w:cs="Noto Sans"/>
          <w:b/>
          <w:bCs/>
          <w:sz w:val="18"/>
          <w:szCs w:val="18"/>
          <w:lang w:eastAsia="es-MX"/>
        </w:rPr>
        <w:t xml:space="preserve"> </w:t>
      </w:r>
    </w:p>
    <w:p w14:paraId="2585E9D0" w14:textId="77777777" w:rsidR="00D110E8" w:rsidRPr="00A70B5F" w:rsidRDefault="00E5355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A70B5F">
        <w:rPr>
          <w:rFonts w:ascii="Noto Sans" w:hAnsi="Noto Sans" w:cs="Noto Sans"/>
          <w:b/>
          <w:bCs/>
          <w:sz w:val="18"/>
          <w:szCs w:val="18"/>
          <w:lang w:eastAsia="es-MX"/>
        </w:rPr>
        <w:t>OIC</w:t>
      </w:r>
      <w:r w:rsidR="00D110E8" w:rsidRPr="00A70B5F">
        <w:rPr>
          <w:rFonts w:ascii="Noto Sans" w:hAnsi="Noto Sans" w:cs="Noto Sans"/>
          <w:b/>
          <w:bCs/>
          <w:sz w:val="18"/>
          <w:szCs w:val="18"/>
          <w:lang w:eastAsia="es-MX"/>
        </w:rPr>
        <w:t xml:space="preserve">: </w:t>
      </w:r>
      <w:r w:rsidR="00D110E8" w:rsidRPr="00A70B5F">
        <w:rPr>
          <w:rFonts w:ascii="Noto Sans" w:hAnsi="Noto Sans" w:cs="Noto Sans"/>
          <w:sz w:val="18"/>
          <w:szCs w:val="18"/>
          <w:lang w:eastAsia="es-MX"/>
        </w:rPr>
        <w:t>Órgano Interno de Control en el Instituto Mexicano del Seguro Social.</w:t>
      </w:r>
    </w:p>
    <w:p w14:paraId="1D67A349"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A70B5F">
        <w:rPr>
          <w:rFonts w:ascii="Noto Sans" w:hAnsi="Noto Sans" w:cs="Noto Sans"/>
          <w:b/>
          <w:bCs/>
          <w:sz w:val="18"/>
          <w:szCs w:val="18"/>
          <w:lang w:eastAsia="es-MX"/>
        </w:rPr>
        <w:t>OOAD:</w:t>
      </w:r>
      <w:r w:rsidRPr="00A70B5F">
        <w:rPr>
          <w:rFonts w:ascii="Noto Sans" w:hAnsi="Noto Sans" w:cs="Noto Sans"/>
          <w:bCs/>
          <w:sz w:val="18"/>
          <w:szCs w:val="18"/>
        </w:rPr>
        <w:t xml:space="preserve"> Órgano de Operación Administrativa Desconcentrada.</w:t>
      </w:r>
    </w:p>
    <w:p w14:paraId="2BEFEF61"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OFERTAS SUBSECUENTES DE DESCUENTOS: </w:t>
      </w:r>
      <w:r w:rsidRPr="00A70B5F">
        <w:rPr>
          <w:rFonts w:ascii="Noto Sans" w:eastAsiaTheme="minorHAnsi" w:hAnsi="Noto Sans" w:cs="Noto Sans"/>
          <w:sz w:val="18"/>
          <w:szCs w:val="18"/>
          <w:lang w:val="es-MX" w:eastAsia="en-US"/>
        </w:rPr>
        <w:t>L</w:t>
      </w:r>
      <w:r w:rsidR="007D0924" w:rsidRPr="00A70B5F">
        <w:rPr>
          <w:rFonts w:ascii="Noto Sans" w:eastAsiaTheme="minorHAnsi" w:hAnsi="Noto Sans" w:cs="Noto Sans"/>
          <w:sz w:val="18"/>
          <w:szCs w:val="18"/>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A70B5F">
        <w:rPr>
          <w:rFonts w:ascii="Noto Sans" w:eastAsiaTheme="minorHAnsi" w:hAnsi="Noto Sans" w:cs="Noto Sans"/>
          <w:sz w:val="18"/>
          <w:szCs w:val="18"/>
          <w:lang w:val="es-MX" w:eastAsia="en-US"/>
        </w:rPr>
        <w:t xml:space="preserve"> susceptibles de ser evaluadas.</w:t>
      </w:r>
    </w:p>
    <w:p w14:paraId="2EBF1722"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PLATAFORMA: </w:t>
      </w:r>
      <w:r w:rsidRPr="00A70B5F">
        <w:rPr>
          <w:rFonts w:ascii="Noto Sans" w:eastAsiaTheme="minorHAnsi" w:hAnsi="Noto Sans" w:cs="Noto Sans"/>
          <w:sz w:val="18"/>
          <w:szCs w:val="18"/>
          <w:lang w:val="es-MX" w:eastAsia="en-US"/>
        </w:rPr>
        <w:t>L</w:t>
      </w:r>
      <w:r w:rsidR="00EB57FD" w:rsidRPr="00A70B5F">
        <w:rPr>
          <w:rFonts w:ascii="Noto Sans" w:eastAsiaTheme="minorHAnsi" w:hAnsi="Noto Sans" w:cs="Noto Sans"/>
          <w:sz w:val="18"/>
          <w:szCs w:val="18"/>
          <w:lang w:val="es-MX" w:eastAsia="en-US"/>
        </w:rPr>
        <w:t>a Plataforma Digi</w:t>
      </w:r>
      <w:r w:rsidRPr="00A70B5F">
        <w:rPr>
          <w:rFonts w:ascii="Noto Sans" w:eastAsiaTheme="minorHAnsi" w:hAnsi="Noto Sans" w:cs="Noto Sans"/>
          <w:sz w:val="18"/>
          <w:szCs w:val="18"/>
          <w:lang w:val="es-MX" w:eastAsia="en-US"/>
        </w:rPr>
        <w:t>tal de Contrataciones Públicas.</w:t>
      </w:r>
    </w:p>
    <w:p w14:paraId="73E74459"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lang w:val="es-ES_tradnl"/>
        </w:rPr>
      </w:pPr>
      <w:r w:rsidRPr="00A70B5F">
        <w:rPr>
          <w:rFonts w:ascii="Noto Sans" w:hAnsi="Noto Sans" w:cs="Noto Sans"/>
          <w:b/>
          <w:bCs/>
          <w:sz w:val="18"/>
          <w:szCs w:val="18"/>
          <w:lang w:val="es-ES_tradnl"/>
        </w:rPr>
        <w:t xml:space="preserve">PARTIDA, RENGLÓN, CONCEPTO O POSICIÓN: </w:t>
      </w:r>
      <w:r w:rsidR="00D110E8" w:rsidRPr="00A70B5F">
        <w:rPr>
          <w:rFonts w:ascii="Noto Sans" w:hAnsi="Noto Sans" w:cs="Noto Sans"/>
          <w:bCs/>
          <w:sz w:val="18"/>
          <w:szCs w:val="18"/>
          <w:lang w:val="es-ES_tradnl"/>
        </w:rPr>
        <w:t>La división o desglose de los bienes y/o servicios contenidos en un procedimiento de contratación o en un contrato o pedido, para diferenciarlos unos de otros o clasificarlos.</w:t>
      </w:r>
    </w:p>
    <w:p w14:paraId="0A35F1BD" w14:textId="77777777" w:rsidR="00EB57FD" w:rsidRPr="00A70B5F" w:rsidRDefault="00D110E8" w:rsidP="00B37971">
      <w:pPr>
        <w:widowControl w:val="0"/>
        <w:suppressAutoHyphens w:val="0"/>
        <w:autoSpaceDE w:val="0"/>
        <w:autoSpaceDN w:val="0"/>
        <w:adjustRightInd w:val="0"/>
        <w:spacing w:after="240"/>
        <w:ind w:right="227"/>
        <w:jc w:val="both"/>
        <w:rPr>
          <w:rFonts w:ascii="Noto Sans" w:hAnsi="Noto Sans" w:cs="Noto Sans"/>
          <w:sz w:val="18"/>
          <w:szCs w:val="18"/>
          <w:lang w:eastAsia="en-US"/>
        </w:rPr>
      </w:pPr>
      <w:r w:rsidRPr="00A70B5F">
        <w:rPr>
          <w:rFonts w:ascii="Noto Sans" w:hAnsi="Noto Sans" w:cs="Noto Sans"/>
          <w:b/>
          <w:bCs/>
          <w:sz w:val="18"/>
          <w:szCs w:val="18"/>
          <w:lang w:eastAsia="en-US"/>
        </w:rPr>
        <w:t>POBALINES</w:t>
      </w:r>
      <w:r w:rsidRPr="00A70B5F">
        <w:rPr>
          <w:rFonts w:ascii="Noto Sans" w:hAnsi="Noto Sans" w:cs="Noto Sans"/>
          <w:sz w:val="18"/>
          <w:szCs w:val="18"/>
          <w:lang w:eastAsia="en-US"/>
        </w:rPr>
        <w:t>: Políticas, Bases y Lineamientos, en Materia de Adquisiciones, Arrendamientos y Prestación de Servicios del Instituto Mexicano del Seguro Social.</w:t>
      </w:r>
    </w:p>
    <w:p w14:paraId="5287863F" w14:textId="77777777" w:rsidR="00EB57FD"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POSTULANTE: </w:t>
      </w:r>
      <w:r w:rsidRPr="00A70B5F">
        <w:rPr>
          <w:rFonts w:ascii="Noto Sans" w:eastAsiaTheme="minorHAnsi" w:hAnsi="Noto Sans" w:cs="Noto Sans"/>
          <w:sz w:val="18"/>
          <w:szCs w:val="18"/>
          <w:lang w:val="es-MX" w:eastAsia="en-US"/>
        </w:rPr>
        <w:t>E</w:t>
      </w:r>
      <w:r w:rsidR="00EB57FD" w:rsidRPr="00A70B5F">
        <w:rPr>
          <w:rFonts w:ascii="Noto Sans" w:eastAsiaTheme="minorHAnsi" w:hAnsi="Noto Sans" w:cs="Noto Sans"/>
          <w:sz w:val="18"/>
          <w:szCs w:val="18"/>
          <w:lang w:val="es-MX" w:eastAsia="en-US"/>
        </w:rPr>
        <w:t xml:space="preserve">l candidato precalificado que presenta propuesta técnica preparatoria y, en su caso, propuestas técnica y económica definitivas en la etapa </w:t>
      </w:r>
      <w:proofErr w:type="spellStart"/>
      <w:r w:rsidR="00EB57FD" w:rsidRPr="00A70B5F">
        <w:rPr>
          <w:rFonts w:ascii="Noto Sans" w:eastAsiaTheme="minorHAnsi" w:hAnsi="Noto Sans" w:cs="Noto Sans"/>
          <w:sz w:val="18"/>
          <w:szCs w:val="18"/>
          <w:lang w:val="es-MX" w:eastAsia="en-US"/>
        </w:rPr>
        <w:t>postul</w:t>
      </w:r>
      <w:r w:rsidRPr="00A70B5F">
        <w:rPr>
          <w:rFonts w:ascii="Noto Sans" w:eastAsiaTheme="minorHAnsi" w:hAnsi="Noto Sans" w:cs="Noto Sans"/>
          <w:sz w:val="18"/>
          <w:szCs w:val="18"/>
          <w:lang w:val="es-MX" w:eastAsia="en-US"/>
        </w:rPr>
        <w:t>atoria</w:t>
      </w:r>
      <w:proofErr w:type="spellEnd"/>
      <w:r w:rsidRPr="00A70B5F">
        <w:rPr>
          <w:rFonts w:ascii="Noto Sans" w:eastAsiaTheme="minorHAnsi" w:hAnsi="Noto Sans" w:cs="Noto Sans"/>
          <w:sz w:val="18"/>
          <w:szCs w:val="18"/>
          <w:lang w:val="es-MX" w:eastAsia="en-US"/>
        </w:rPr>
        <w:t xml:space="preserve"> del diálogo competitivo.</w:t>
      </w:r>
    </w:p>
    <w:p w14:paraId="34360DA2" w14:textId="77777777" w:rsidR="00EB57FD"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lastRenderedPageBreak/>
        <w:t xml:space="preserve">PRECIO MÁXIMO DE REFERENCIA: </w:t>
      </w:r>
      <w:r w:rsidRPr="00A70B5F">
        <w:rPr>
          <w:rFonts w:ascii="Noto Sans" w:eastAsiaTheme="minorHAnsi" w:hAnsi="Noto Sans" w:cs="Noto Sans"/>
          <w:sz w:val="18"/>
          <w:szCs w:val="18"/>
          <w:lang w:val="es-MX" w:eastAsia="en-US"/>
        </w:rPr>
        <w:t>E</w:t>
      </w:r>
      <w:r w:rsidR="00EB57FD" w:rsidRPr="00A70B5F">
        <w:rPr>
          <w:rFonts w:ascii="Noto Sans" w:eastAsiaTheme="minorHAnsi" w:hAnsi="Noto Sans" w:cs="Noto Sans"/>
          <w:sz w:val="18"/>
          <w:szCs w:val="18"/>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A70B5F">
        <w:rPr>
          <w:rFonts w:ascii="Noto Sans" w:eastAsiaTheme="minorHAnsi" w:hAnsi="Noto Sans" w:cs="Noto Sans"/>
          <w:sz w:val="18"/>
          <w:szCs w:val="18"/>
          <w:lang w:val="es-MX" w:eastAsia="en-US"/>
        </w:rPr>
        <w:t>ómica porcentajes de descuento.</w:t>
      </w:r>
    </w:p>
    <w:p w14:paraId="18B5C52A" w14:textId="77777777" w:rsidR="00EB57FD"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PRECIO NO ACEPTABLE: </w:t>
      </w:r>
      <w:r w:rsidRPr="00A70B5F">
        <w:rPr>
          <w:rFonts w:ascii="Noto Sans" w:eastAsiaTheme="minorHAnsi" w:hAnsi="Noto Sans" w:cs="Noto Sans"/>
          <w:sz w:val="18"/>
          <w:szCs w:val="18"/>
          <w:lang w:val="es-MX" w:eastAsia="en-US"/>
        </w:rPr>
        <w:t>A</w:t>
      </w:r>
      <w:r w:rsidR="00EB57FD" w:rsidRPr="00A70B5F">
        <w:rPr>
          <w:rFonts w:ascii="Noto Sans" w:eastAsiaTheme="minorHAnsi" w:hAnsi="Noto Sans" w:cs="Noto Sans"/>
          <w:sz w:val="18"/>
          <w:szCs w:val="18"/>
          <w:lang w:val="es-MX" w:eastAsia="en-US"/>
        </w:rPr>
        <w:t xml:space="preserve">quel que no es admisible para adjudicar un contrato, en cualquiera de los siguientes supuestos: </w:t>
      </w:r>
    </w:p>
    <w:p w14:paraId="10599069" w14:textId="77777777" w:rsidR="00EB57FD" w:rsidRPr="00A70B5F" w:rsidRDefault="00EB57FD" w:rsidP="00B37971">
      <w:pPr>
        <w:suppressAutoHyphens w:val="0"/>
        <w:spacing w:after="200"/>
        <w:ind w:left="360"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a) </w:t>
      </w:r>
      <w:r w:rsidRPr="00A70B5F">
        <w:rPr>
          <w:rFonts w:ascii="Noto Sans" w:eastAsiaTheme="minorHAnsi" w:hAnsi="Noto Sans" w:cs="Noto Sans"/>
          <w:sz w:val="18"/>
          <w:szCs w:val="18"/>
          <w:lang w:val="es-MX" w:eastAsia="en-US"/>
        </w:rPr>
        <w:t xml:space="preserve">Cuando el monto ofertado en el procedimiento de contratación, exceda el presupuesto autorizado para la contratación de la dependencia o entidad contratante, o </w:t>
      </w:r>
    </w:p>
    <w:p w14:paraId="5705CFCE" w14:textId="77777777" w:rsidR="00EB57FD" w:rsidRPr="00A70B5F" w:rsidRDefault="00EB57FD" w:rsidP="00B37971">
      <w:pPr>
        <w:suppressAutoHyphens w:val="0"/>
        <w:spacing w:after="200"/>
        <w:ind w:left="360"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b) </w:t>
      </w:r>
      <w:r w:rsidRPr="00A70B5F">
        <w:rPr>
          <w:rFonts w:ascii="Noto Sans" w:eastAsiaTheme="minorHAnsi" w:hAnsi="Noto Sans" w:cs="Noto Sans"/>
          <w:sz w:val="18"/>
          <w:szCs w:val="18"/>
          <w:lang w:val="es-MX" w:eastAsia="en-US"/>
        </w:rPr>
        <w:t>Cuando el monto ofertado resulte superior en un diez por ciento respecto del que se obtenga como mediana en la investigación de mercado o, en su defecto, respecto del prome</w:t>
      </w:r>
      <w:r w:rsidR="00334E7C" w:rsidRPr="00A70B5F">
        <w:rPr>
          <w:rFonts w:ascii="Noto Sans" w:eastAsiaTheme="minorHAnsi" w:hAnsi="Noto Sans" w:cs="Noto Sans"/>
          <w:sz w:val="18"/>
          <w:szCs w:val="18"/>
          <w:lang w:val="es-MX" w:eastAsia="en-US"/>
        </w:rPr>
        <w:t>dio de las ofertas presentadas.</w:t>
      </w:r>
    </w:p>
    <w:p w14:paraId="1501EC81" w14:textId="77777777" w:rsidR="00EB57FD"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PRECIO NO CONVENIENTE: </w:t>
      </w:r>
      <w:r w:rsidRPr="00A70B5F">
        <w:rPr>
          <w:rFonts w:ascii="Noto Sans" w:eastAsiaTheme="minorHAnsi" w:hAnsi="Noto Sans" w:cs="Noto Sans"/>
          <w:sz w:val="18"/>
          <w:szCs w:val="18"/>
          <w:lang w:val="es-MX" w:eastAsia="en-US"/>
        </w:rPr>
        <w:t>E</w:t>
      </w:r>
      <w:r w:rsidR="00EB57FD" w:rsidRPr="00A70B5F">
        <w:rPr>
          <w:rFonts w:ascii="Noto Sans" w:eastAsiaTheme="minorHAnsi" w:hAnsi="Noto Sans" w:cs="Noto Sans"/>
          <w:sz w:val="18"/>
          <w:szCs w:val="18"/>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A70B5F">
        <w:rPr>
          <w:rFonts w:ascii="Noto Sans" w:eastAsiaTheme="minorHAnsi" w:hAnsi="Noto Sans" w:cs="Noto Sans"/>
          <w:sz w:val="18"/>
          <w:szCs w:val="18"/>
          <w:lang w:val="es-MX" w:eastAsia="en-US"/>
        </w:rPr>
        <w:t>a en el Reglamento de esta Ley.</w:t>
      </w:r>
    </w:p>
    <w:p w14:paraId="05DABC1A" w14:textId="77777777" w:rsidR="00EB57FD"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PROVEEDOR: </w:t>
      </w:r>
      <w:r w:rsidRPr="00A70B5F">
        <w:rPr>
          <w:rFonts w:ascii="Noto Sans" w:eastAsiaTheme="minorHAnsi" w:hAnsi="Noto Sans" w:cs="Noto Sans"/>
          <w:sz w:val="18"/>
          <w:szCs w:val="18"/>
          <w:lang w:val="es-MX" w:eastAsia="en-US"/>
        </w:rPr>
        <w:t>L</w:t>
      </w:r>
      <w:r w:rsidR="00EB57FD" w:rsidRPr="00A70B5F">
        <w:rPr>
          <w:rFonts w:ascii="Noto Sans" w:eastAsiaTheme="minorHAnsi" w:hAnsi="Noto Sans" w:cs="Noto Sans"/>
          <w:sz w:val="18"/>
          <w:szCs w:val="18"/>
          <w:lang w:val="es-MX" w:eastAsia="en-US"/>
        </w:rPr>
        <w:t>a persona que celebre contratos de adquisicio</w:t>
      </w:r>
      <w:r w:rsidRPr="00A70B5F">
        <w:rPr>
          <w:rFonts w:ascii="Noto Sans" w:eastAsiaTheme="minorHAnsi" w:hAnsi="Noto Sans" w:cs="Noto Sans"/>
          <w:sz w:val="18"/>
          <w:szCs w:val="18"/>
          <w:lang w:val="es-MX" w:eastAsia="en-US"/>
        </w:rPr>
        <w:t>nes, arrendamientos o servicios.</w:t>
      </w:r>
      <w:r w:rsidR="00EB57FD" w:rsidRPr="00A70B5F">
        <w:rPr>
          <w:rFonts w:ascii="Noto Sans" w:eastAsiaTheme="minorHAnsi" w:hAnsi="Noto Sans" w:cs="Noto Sans"/>
          <w:sz w:val="18"/>
          <w:szCs w:val="18"/>
          <w:lang w:val="es-MX" w:eastAsia="en-US"/>
        </w:rPr>
        <w:t xml:space="preserve"> </w:t>
      </w:r>
    </w:p>
    <w:p w14:paraId="336EDD81"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A70B5F">
        <w:rPr>
          <w:rFonts w:ascii="Noto Sans" w:hAnsi="Noto Sans" w:cs="Noto Sans"/>
          <w:b/>
          <w:sz w:val="18"/>
          <w:szCs w:val="18"/>
        </w:rPr>
        <w:t>PROGRAMA INFORMÁTICO:</w:t>
      </w:r>
      <w:r w:rsidRPr="00A70B5F">
        <w:rPr>
          <w:rFonts w:ascii="Noto Sans" w:hAnsi="Noto Sans" w:cs="Noto Sans"/>
          <w:bCs/>
          <w:sz w:val="18"/>
          <w:szCs w:val="18"/>
        </w:rPr>
        <w:t xml:space="preserve"> </w:t>
      </w:r>
      <w:r w:rsidR="00D110E8" w:rsidRPr="00A70B5F">
        <w:rPr>
          <w:rFonts w:ascii="Noto Sans" w:hAnsi="Noto Sans" w:cs="Noto Sans"/>
          <w:bCs/>
          <w:sz w:val="18"/>
          <w:szCs w:val="18"/>
        </w:rPr>
        <w:t xml:space="preserve">El medio de captura desarrollado por la </w:t>
      </w:r>
      <w:r w:rsidR="000E0952" w:rsidRPr="00A70B5F">
        <w:rPr>
          <w:rFonts w:ascii="Noto Sans" w:hAnsi="Noto Sans" w:cs="Noto Sans"/>
          <w:sz w:val="18"/>
          <w:szCs w:val="18"/>
        </w:rPr>
        <w:t>Secretaría Anticorrupción y Buen Gobierno</w:t>
      </w:r>
      <w:r w:rsidR="00D110E8" w:rsidRPr="00A70B5F">
        <w:rPr>
          <w:rFonts w:ascii="Noto Sans" w:hAnsi="Noto Sans" w:cs="Noto Sans"/>
          <w:bCs/>
          <w:sz w:val="18"/>
          <w:szCs w:val="18"/>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A70B5F">
        <w:rPr>
          <w:rFonts w:ascii="Noto Sans" w:hAnsi="Noto Sans" w:cs="Noto Sans"/>
          <w:bCs/>
          <w:sz w:val="18"/>
          <w:szCs w:val="18"/>
        </w:rPr>
        <w:t xml:space="preserve">osiciones </w:t>
      </w:r>
      <w:r w:rsidR="00D110E8" w:rsidRPr="00A70B5F">
        <w:rPr>
          <w:rFonts w:ascii="Noto Sans" w:hAnsi="Noto Sans" w:cs="Noto Sans"/>
          <w:bCs/>
          <w:sz w:val="18"/>
          <w:szCs w:val="18"/>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3F347036"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
          <w:bCs/>
          <w:sz w:val="18"/>
          <w:szCs w:val="18"/>
        </w:rPr>
      </w:pPr>
      <w:r w:rsidRPr="00A70B5F">
        <w:rPr>
          <w:rFonts w:ascii="Noto Sans" w:hAnsi="Noto Sans" w:cs="Noto Sans"/>
          <w:b/>
          <w:bCs/>
          <w:sz w:val="18"/>
          <w:szCs w:val="18"/>
        </w:rPr>
        <w:t>PROPOSICIÓN</w:t>
      </w:r>
      <w:r w:rsidR="00D110E8" w:rsidRPr="00A70B5F">
        <w:rPr>
          <w:rFonts w:ascii="Noto Sans" w:hAnsi="Noto Sans" w:cs="Noto Sans"/>
          <w:b/>
          <w:bCs/>
          <w:sz w:val="18"/>
          <w:szCs w:val="18"/>
        </w:rPr>
        <w:t xml:space="preserve">: </w:t>
      </w:r>
      <w:r w:rsidR="00D110E8" w:rsidRPr="00A70B5F">
        <w:rPr>
          <w:rFonts w:ascii="Noto Sans" w:hAnsi="Noto Sans" w:cs="Noto Sans"/>
          <w:bCs/>
          <w:sz w:val="18"/>
          <w:szCs w:val="18"/>
        </w:rPr>
        <w:t>La documentación que conforma las secciones técnicas y económicas y documentación complementaria presentadas por los licitantes</w:t>
      </w:r>
    </w:p>
    <w:p w14:paraId="59C192FE"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REGLAMENTO:</w:t>
      </w:r>
      <w:r w:rsidRPr="00A70B5F">
        <w:rPr>
          <w:rFonts w:ascii="Noto Sans" w:hAnsi="Noto Sans" w:cs="Noto Sans"/>
          <w:sz w:val="18"/>
          <w:szCs w:val="18"/>
        </w:rPr>
        <w:t xml:space="preserve"> </w:t>
      </w:r>
      <w:r w:rsidR="00D110E8" w:rsidRPr="00A70B5F">
        <w:rPr>
          <w:rFonts w:ascii="Noto Sans" w:hAnsi="Noto Sans" w:cs="Noto Sans"/>
          <w:sz w:val="18"/>
          <w:szCs w:val="18"/>
        </w:rPr>
        <w:t xml:space="preserve">Reglamento de la Ley de Adquisiciones, Arrendamientos y Servicios del Sector Público. </w:t>
      </w:r>
      <w:r w:rsidR="00615915" w:rsidRPr="00A70B5F">
        <w:rPr>
          <w:rFonts w:ascii="Noto Sans" w:hAnsi="Noto Sans" w:cs="Noto Sans"/>
          <w:sz w:val="18"/>
          <w:szCs w:val="18"/>
        </w:rPr>
        <w:t>(</w:t>
      </w:r>
      <w:r w:rsidR="00615915" w:rsidRPr="00A70B5F">
        <w:rPr>
          <w:rFonts w:ascii="Noto Sans" w:hAnsi="Noto Sans" w:cs="Noto Sans"/>
          <w:i/>
          <w:sz w:val="18"/>
          <w:szCs w:val="18"/>
        </w:rPr>
        <w:t>28 de julio de 2010)</w:t>
      </w:r>
    </w:p>
    <w:p w14:paraId="72311022"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SAT:</w:t>
      </w:r>
      <w:r w:rsidRPr="00A70B5F">
        <w:rPr>
          <w:rFonts w:ascii="Noto Sans" w:hAnsi="Noto Sans" w:cs="Noto Sans"/>
          <w:sz w:val="18"/>
          <w:szCs w:val="18"/>
        </w:rPr>
        <w:t xml:space="preserve"> Servicio de Administración Tributaria.</w:t>
      </w:r>
    </w:p>
    <w:p w14:paraId="5F44DDD6"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SAI:</w:t>
      </w:r>
      <w:r w:rsidRPr="00A70B5F">
        <w:rPr>
          <w:rFonts w:ascii="Noto Sans" w:hAnsi="Noto Sans" w:cs="Noto Sans"/>
          <w:sz w:val="18"/>
          <w:szCs w:val="18"/>
        </w:rPr>
        <w:t xml:space="preserve"> Sistema de Abasto Institucional. Conjunto de acciones programadas en medios electrónicos que permiten realizar actividades comprendidas en el proceso de abastecimiento y suministro, de manera automatizada en red.</w:t>
      </w:r>
      <w:r w:rsidRPr="00A70B5F">
        <w:rPr>
          <w:rFonts w:ascii="Noto Sans" w:hAnsi="Noto Sans" w:cs="Noto Sans"/>
          <w:b/>
          <w:sz w:val="18"/>
          <w:szCs w:val="18"/>
        </w:rPr>
        <w:t xml:space="preserve"> </w:t>
      </w:r>
    </w:p>
    <w:p w14:paraId="6FFF53C0"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bCs/>
          <w:sz w:val="18"/>
          <w:szCs w:val="18"/>
          <w:lang w:eastAsia="es-MX"/>
        </w:rPr>
        <w:t xml:space="preserve">SE: </w:t>
      </w:r>
      <w:r w:rsidRPr="00A70B5F">
        <w:rPr>
          <w:rFonts w:ascii="Noto Sans" w:hAnsi="Noto Sans" w:cs="Noto Sans"/>
          <w:sz w:val="18"/>
          <w:szCs w:val="18"/>
          <w:lang w:eastAsia="es-MX"/>
        </w:rPr>
        <w:t>Secretaría de Economía</w:t>
      </w:r>
    </w:p>
    <w:p w14:paraId="313CD401" w14:textId="77777777" w:rsidR="00EB57FD"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SECRETARÍA: </w:t>
      </w:r>
      <w:r w:rsidR="008C1474" w:rsidRPr="00A70B5F">
        <w:rPr>
          <w:rFonts w:ascii="Noto Sans" w:eastAsiaTheme="minorHAnsi" w:hAnsi="Noto Sans" w:cs="Noto Sans"/>
          <w:sz w:val="18"/>
          <w:szCs w:val="18"/>
          <w:lang w:val="es-MX" w:eastAsia="en-US"/>
        </w:rPr>
        <w:t>L</w:t>
      </w:r>
      <w:r w:rsidR="00EB57FD" w:rsidRPr="00A70B5F">
        <w:rPr>
          <w:rFonts w:ascii="Noto Sans" w:eastAsiaTheme="minorHAnsi" w:hAnsi="Noto Sans" w:cs="Noto Sans"/>
          <w:sz w:val="18"/>
          <w:szCs w:val="18"/>
          <w:lang w:val="es-MX" w:eastAsia="en-US"/>
        </w:rPr>
        <w:t xml:space="preserve">a Secretaría </w:t>
      </w:r>
      <w:r w:rsidRPr="00A70B5F">
        <w:rPr>
          <w:rFonts w:ascii="Noto Sans" w:eastAsiaTheme="minorHAnsi" w:hAnsi="Noto Sans" w:cs="Noto Sans"/>
          <w:sz w:val="18"/>
          <w:szCs w:val="18"/>
          <w:lang w:val="es-MX" w:eastAsia="en-US"/>
        </w:rPr>
        <w:t>Anticorrupción y Buen Gobierno.</w:t>
      </w:r>
    </w:p>
    <w:p w14:paraId="059DE988" w14:textId="77777777" w:rsidR="00D110E8"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lang w:val="es-ES_tradnl"/>
        </w:rPr>
      </w:pPr>
      <w:r w:rsidRPr="00A70B5F">
        <w:rPr>
          <w:rFonts w:ascii="Noto Sans" w:hAnsi="Noto Sans" w:cs="Noto Sans"/>
          <w:b/>
          <w:sz w:val="18"/>
          <w:szCs w:val="18"/>
          <w:lang w:val="es-ES_tradnl"/>
        </w:rPr>
        <w:t>S.S.A.</w:t>
      </w:r>
      <w:r w:rsidRPr="00A70B5F">
        <w:rPr>
          <w:rFonts w:ascii="Noto Sans" w:hAnsi="Noto Sans" w:cs="Noto Sans"/>
          <w:sz w:val="18"/>
          <w:szCs w:val="18"/>
          <w:lang w:val="es-ES_tradnl"/>
        </w:rPr>
        <w:t xml:space="preserve"> Secretaria de Salud</w:t>
      </w:r>
    </w:p>
    <w:p w14:paraId="1614BE9B" w14:textId="77777777" w:rsidR="00E5490E" w:rsidRPr="00A70B5F" w:rsidRDefault="00E5490E"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lang w:val="es-ES_tradnl"/>
        </w:rPr>
      </w:pPr>
      <w:r w:rsidRPr="00E5490E">
        <w:rPr>
          <w:rFonts w:ascii="Noto Sans" w:hAnsi="Noto Sans" w:cs="Noto Sans"/>
          <w:b/>
          <w:sz w:val="18"/>
          <w:szCs w:val="18"/>
          <w:lang w:val="es-ES_tradnl"/>
        </w:rPr>
        <w:t>SABG:</w:t>
      </w:r>
      <w:r>
        <w:rPr>
          <w:rFonts w:ascii="Noto Sans" w:hAnsi="Noto Sans" w:cs="Noto Sans"/>
          <w:sz w:val="18"/>
          <w:szCs w:val="18"/>
          <w:lang w:val="es-ES_tradnl"/>
        </w:rPr>
        <w:t xml:space="preserve"> Secretaria anticorrupción y buen gobierno</w:t>
      </w:r>
    </w:p>
    <w:p w14:paraId="34E0FCA0" w14:textId="77777777" w:rsidR="00334E7C"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TESTIGO SOCIAL: </w:t>
      </w:r>
      <w:r w:rsidR="007D0924" w:rsidRPr="00A70B5F">
        <w:rPr>
          <w:rFonts w:ascii="Noto Sans" w:eastAsiaTheme="minorHAnsi" w:hAnsi="Noto Sans" w:cs="Noto Sans"/>
          <w:sz w:val="18"/>
          <w:szCs w:val="18"/>
          <w:lang w:val="es-MX" w:eastAsia="en-US"/>
        </w:rPr>
        <w:t>persona física o moral, designada por la Secretaría, para vigilar los</w:t>
      </w:r>
      <w:r w:rsidRPr="00A70B5F">
        <w:rPr>
          <w:rFonts w:ascii="Noto Sans" w:eastAsiaTheme="minorHAnsi" w:hAnsi="Noto Sans" w:cs="Noto Sans"/>
          <w:sz w:val="18"/>
          <w:szCs w:val="18"/>
          <w:lang w:val="es-MX" w:eastAsia="en-US"/>
        </w:rPr>
        <w:t xml:space="preserve"> procedimientos de contratación.</w:t>
      </w:r>
      <w:r w:rsidR="007D0924" w:rsidRPr="00A70B5F">
        <w:rPr>
          <w:rFonts w:ascii="Noto Sans" w:eastAsiaTheme="minorHAnsi" w:hAnsi="Noto Sans" w:cs="Noto Sans"/>
          <w:sz w:val="18"/>
          <w:szCs w:val="18"/>
          <w:lang w:val="es-MX" w:eastAsia="en-US"/>
        </w:rPr>
        <w:t xml:space="preserve"> </w:t>
      </w:r>
    </w:p>
    <w:p w14:paraId="3648686F"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TIENDA DIGITAL DEL GOBIERNO FEDERAL: </w:t>
      </w:r>
      <w:r w:rsidR="007D0924" w:rsidRPr="00A70B5F">
        <w:rPr>
          <w:rFonts w:ascii="Noto Sans" w:eastAsiaTheme="minorHAnsi" w:hAnsi="Noto Sans" w:cs="Noto Sans"/>
          <w:sz w:val="18"/>
          <w:szCs w:val="18"/>
          <w:lang w:val="es-MX" w:eastAsia="en-US"/>
        </w:rPr>
        <w:t>módulo de la Plataforma, mediante el cual se realizan adquisiciones de bienes o servicios de manera ágil y expedita a través de ór</w:t>
      </w:r>
      <w:r w:rsidRPr="00A70B5F">
        <w:rPr>
          <w:rFonts w:ascii="Noto Sans" w:eastAsiaTheme="minorHAnsi" w:hAnsi="Noto Sans" w:cs="Noto Sans"/>
          <w:sz w:val="18"/>
          <w:szCs w:val="18"/>
          <w:lang w:val="es-MX" w:eastAsia="en-US"/>
        </w:rPr>
        <w:t>denes de suministro o servicio.</w:t>
      </w:r>
    </w:p>
    <w:p w14:paraId="12DB29CB"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TRATADOS: </w:t>
      </w:r>
      <w:r w:rsidR="007D0924" w:rsidRPr="00A70B5F">
        <w:rPr>
          <w:rFonts w:ascii="Noto Sans" w:eastAsiaTheme="minorHAnsi" w:hAnsi="Noto Sans" w:cs="Noto Sans"/>
          <w:sz w:val="18"/>
          <w:szCs w:val="18"/>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w:t>
      </w:r>
      <w:r w:rsidRPr="00A70B5F">
        <w:rPr>
          <w:rFonts w:ascii="Noto Sans" w:eastAsiaTheme="minorHAnsi" w:hAnsi="Noto Sans" w:cs="Noto Sans"/>
          <w:sz w:val="18"/>
          <w:szCs w:val="18"/>
          <w:lang w:val="es-MX" w:eastAsia="en-US"/>
        </w:rPr>
        <w:t>s Mexicanos asumen compromisos.</w:t>
      </w:r>
    </w:p>
    <w:p w14:paraId="7CDEFE73"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UMA: </w:t>
      </w:r>
      <w:r w:rsidR="007D0924" w:rsidRPr="00A70B5F">
        <w:rPr>
          <w:rFonts w:ascii="Noto Sans" w:eastAsiaTheme="minorHAnsi" w:hAnsi="Noto Sans" w:cs="Noto Sans"/>
          <w:sz w:val="18"/>
          <w:szCs w:val="18"/>
          <w:lang w:val="es-MX" w:eastAsia="en-US"/>
        </w:rPr>
        <w:t>Unidad de Medida y Actualización.</w:t>
      </w:r>
    </w:p>
    <w:p w14:paraId="11D47A57" w14:textId="77777777" w:rsidR="008804FE" w:rsidRPr="00A70B5F" w:rsidRDefault="008804FE" w:rsidP="00B37971">
      <w:pPr>
        <w:ind w:right="227"/>
        <w:jc w:val="both"/>
        <w:rPr>
          <w:rFonts w:ascii="Noto Sans" w:hAnsi="Noto Sans" w:cs="Noto Sans"/>
          <w:b/>
          <w:sz w:val="18"/>
          <w:szCs w:val="18"/>
        </w:rPr>
      </w:pPr>
      <w:r w:rsidRPr="00A70B5F">
        <w:rPr>
          <w:rFonts w:ascii="Noto Sans" w:hAnsi="Noto Sans" w:cs="Noto Sans"/>
          <w:b/>
          <w:sz w:val="18"/>
          <w:szCs w:val="18"/>
        </w:rPr>
        <w:br w:type="page"/>
      </w:r>
      <w:r w:rsidRPr="00A70B5F">
        <w:rPr>
          <w:rFonts w:ascii="Noto Sans" w:hAnsi="Noto Sans" w:cs="Noto Sans"/>
          <w:b/>
          <w:sz w:val="18"/>
          <w:szCs w:val="18"/>
        </w:rPr>
        <w:lastRenderedPageBreak/>
        <w:t>1. INFORMAC</w:t>
      </w:r>
      <w:r w:rsidR="00C60DE3" w:rsidRPr="00A70B5F">
        <w:rPr>
          <w:rFonts w:ascii="Noto Sans" w:hAnsi="Noto Sans" w:cs="Noto Sans"/>
          <w:b/>
          <w:sz w:val="18"/>
          <w:szCs w:val="18"/>
        </w:rPr>
        <w:t xml:space="preserve">ION ESPECÍFICA DE LA </w:t>
      </w:r>
      <w:r w:rsidR="000C69EF">
        <w:rPr>
          <w:rFonts w:ascii="Noto Sans" w:hAnsi="Noto Sans" w:cs="Noto Sans"/>
          <w:b/>
          <w:sz w:val="18"/>
          <w:szCs w:val="18"/>
        </w:rPr>
        <w:t>LICITACION.</w:t>
      </w:r>
    </w:p>
    <w:p w14:paraId="1F661920" w14:textId="567A9166" w:rsidR="008E4E9D" w:rsidRDefault="00BF4FE4" w:rsidP="008E4E9D">
      <w:pPr>
        <w:tabs>
          <w:tab w:val="left" w:pos="3553"/>
        </w:tabs>
        <w:ind w:right="227"/>
        <w:jc w:val="both"/>
        <w:rPr>
          <w:rFonts w:ascii="Noto Sans" w:hAnsi="Noto Sans" w:cs="Noto Sans"/>
          <w:b/>
          <w:sz w:val="18"/>
          <w:szCs w:val="18"/>
        </w:rPr>
      </w:pPr>
      <w:r w:rsidRPr="00BF4FE4">
        <w:rPr>
          <w:rFonts w:ascii="Noto Sans" w:hAnsi="Noto Sans" w:cs="Noto Sans"/>
          <w:sz w:val="18"/>
          <w:szCs w:val="18"/>
        </w:rPr>
        <w:t>En observancia al Artículo 134, de la Constitución Política de los Estados Unidos Mexicanos, y de conformidad con los Artículos 33, 35 fracción I, 36, 37, 39 fracción II, 40, 41, 42, 43, 44, 45, 46, 47, 48, 49, 50, 66, 67, y 69 fracción II, de la Ley de Adquisiciones, Arrendamientos y Servicios del Sector Público (LAASSP) , 39, 42, 43, 46, y 48  de su Reglamento y demás disposiciones aplicables en la materia, se convoca a los interesados en participar cuyas actividades comerciales o profesionales estén relacionadas con los bienes objeto del contrato a celebrarse en el proced</w:t>
      </w:r>
      <w:r>
        <w:rPr>
          <w:rFonts w:ascii="Noto Sans" w:hAnsi="Noto Sans" w:cs="Noto Sans"/>
          <w:sz w:val="18"/>
          <w:szCs w:val="18"/>
        </w:rPr>
        <w:t xml:space="preserve">imiento de contratación para </w:t>
      </w:r>
      <w:r w:rsidR="00A00232">
        <w:rPr>
          <w:rFonts w:ascii="Noto Sans" w:hAnsi="Noto Sans" w:cs="Noto Sans"/>
          <w:sz w:val="18"/>
          <w:szCs w:val="18"/>
        </w:rPr>
        <w:t>el</w:t>
      </w:r>
      <w:r w:rsidR="00A00232" w:rsidRPr="00A00232">
        <w:t xml:space="preserve"> </w:t>
      </w:r>
      <w:r w:rsidR="00A00232" w:rsidRPr="00A00232">
        <w:rPr>
          <w:rFonts w:ascii="Noto Sans" w:hAnsi="Noto Sans" w:cs="Noto Sans"/>
          <w:sz w:val="18"/>
          <w:szCs w:val="18"/>
        </w:rPr>
        <w:t>PROGRAMA DE ADQUISICION DE EQUIPO MEDICO SINIESTRADO 2025</w:t>
      </w:r>
    </w:p>
    <w:p w14:paraId="2ADE98F9" w14:textId="77777777" w:rsidR="00A14BE2" w:rsidRDefault="00A14BE2" w:rsidP="00A14BE2">
      <w:pPr>
        <w:tabs>
          <w:tab w:val="left" w:pos="3553"/>
        </w:tabs>
        <w:ind w:right="227"/>
        <w:jc w:val="both"/>
        <w:rPr>
          <w:rFonts w:ascii="Noto Sans" w:hAnsi="Noto Sans" w:cs="Noto Sans"/>
          <w:b/>
          <w:sz w:val="18"/>
          <w:szCs w:val="18"/>
        </w:rPr>
      </w:pPr>
    </w:p>
    <w:p w14:paraId="389F52B6" w14:textId="77777777" w:rsidR="00FA4FDB" w:rsidRPr="000D57C2" w:rsidRDefault="00FA4FDB" w:rsidP="00B37971">
      <w:pPr>
        <w:ind w:right="227"/>
        <w:jc w:val="both"/>
        <w:rPr>
          <w:rFonts w:ascii="Noto Sans" w:hAnsi="Noto Sans" w:cs="Noto Sans"/>
          <w:b/>
          <w:sz w:val="18"/>
          <w:szCs w:val="18"/>
        </w:rPr>
      </w:pPr>
    </w:p>
    <w:p w14:paraId="5334EA2E" w14:textId="77777777" w:rsidR="0042649A" w:rsidRPr="00A70B5F" w:rsidRDefault="0042649A" w:rsidP="00B37971">
      <w:pPr>
        <w:ind w:right="227"/>
        <w:jc w:val="both"/>
        <w:rPr>
          <w:rFonts w:ascii="Noto Sans" w:hAnsi="Noto Sans" w:cs="Noto Sans"/>
          <w:b/>
          <w:bCs/>
          <w:sz w:val="18"/>
          <w:szCs w:val="18"/>
        </w:rPr>
      </w:pPr>
    </w:p>
    <w:p w14:paraId="3008CD4A" w14:textId="77777777" w:rsidR="00FE77D3" w:rsidRPr="00A70B5F" w:rsidRDefault="00FE77D3" w:rsidP="00B37971">
      <w:pPr>
        <w:spacing w:after="120"/>
        <w:ind w:right="227"/>
        <w:jc w:val="both"/>
        <w:rPr>
          <w:rFonts w:ascii="Noto Sans" w:hAnsi="Noto Sans" w:cs="Noto Sans"/>
          <w:sz w:val="18"/>
          <w:szCs w:val="18"/>
          <w:lang w:val="es-MX" w:eastAsia="es-MX"/>
        </w:rPr>
      </w:pPr>
      <w:r w:rsidRPr="00A70B5F">
        <w:rPr>
          <w:rFonts w:ascii="Noto Sans" w:hAnsi="Noto Sans" w:cs="Noto Sans"/>
          <w:sz w:val="18"/>
          <w:szCs w:val="18"/>
          <w:u w:val="single"/>
          <w:lang w:val="es-MX" w:eastAsia="es-MX"/>
        </w:rPr>
        <w:t>NOMBRE Y DIRECCIÓN DEL ÁREA CONTRATANTE:</w:t>
      </w:r>
      <w:r w:rsidRPr="00A70B5F">
        <w:rPr>
          <w:rFonts w:ascii="Noto Sans" w:hAnsi="Noto Sans" w:cs="Noto Sans"/>
          <w:sz w:val="18"/>
          <w:szCs w:val="18"/>
          <w:lang w:val="es-MX" w:eastAsia="es-MX"/>
        </w:rPr>
        <w:t xml:space="preserve"> Coordinación de Abastecimiento y Equipamiento, ubicada en Periférico Sur No. 8000, Col. Santa María Tequepexpan, C.P. 45600 en San Pedro Tlaquepaque, Jalisco</w:t>
      </w:r>
    </w:p>
    <w:p w14:paraId="5CB85CE8" w14:textId="77777777" w:rsidR="00FE77D3" w:rsidRPr="00A70B5F" w:rsidRDefault="00FE77D3" w:rsidP="00B37971">
      <w:pPr>
        <w:spacing w:after="120"/>
        <w:ind w:right="227"/>
        <w:jc w:val="both"/>
        <w:rPr>
          <w:rFonts w:ascii="Noto Sans" w:hAnsi="Noto Sans" w:cs="Noto Sans"/>
          <w:sz w:val="18"/>
          <w:szCs w:val="18"/>
          <w:u w:val="single"/>
          <w:lang w:val="es-MX" w:eastAsia="es-MX"/>
        </w:rPr>
      </w:pPr>
      <w:r w:rsidRPr="00A70B5F">
        <w:rPr>
          <w:rFonts w:ascii="Noto Sans" w:hAnsi="Noto Sans" w:cs="Noto Sans"/>
          <w:sz w:val="18"/>
          <w:szCs w:val="18"/>
          <w:u w:val="single"/>
          <w:lang w:val="es-MX" w:eastAsia="es-MX"/>
        </w:rPr>
        <w:t>LA DOCUMENTACIÓN QUE SE INTEGRE COMO PARTE DE LA PROP</w:t>
      </w:r>
      <w:r w:rsidR="006C466F" w:rsidRPr="00A70B5F">
        <w:rPr>
          <w:rFonts w:ascii="Noto Sans" w:hAnsi="Noto Sans" w:cs="Noto Sans"/>
          <w:sz w:val="18"/>
          <w:szCs w:val="18"/>
          <w:u w:val="single"/>
          <w:lang w:val="es-MX" w:eastAsia="es-MX"/>
        </w:rPr>
        <w:t>OSICION</w:t>
      </w:r>
      <w:r w:rsidRPr="00A70B5F">
        <w:rPr>
          <w:rFonts w:ascii="Noto Sans" w:hAnsi="Noto Sans" w:cs="Noto Sans"/>
          <w:sz w:val="18"/>
          <w:szCs w:val="18"/>
          <w:u w:val="single"/>
          <w:lang w:val="es-MX" w:eastAsia="es-MX"/>
        </w:rPr>
        <w:t xml:space="preserve"> SERÁ DIRIGIDA A:</w:t>
      </w:r>
    </w:p>
    <w:p w14:paraId="27D125FF" w14:textId="77777777" w:rsidR="00FE77D3" w:rsidRPr="00A70B5F" w:rsidRDefault="00FE77D3" w:rsidP="00B37971">
      <w:pPr>
        <w:pStyle w:val="Ttulo2"/>
        <w:numPr>
          <w:ilvl w:val="0"/>
          <w:numId w:val="0"/>
        </w:numPr>
        <w:tabs>
          <w:tab w:val="left" w:pos="6379"/>
        </w:tabs>
        <w:spacing w:before="0" w:after="0"/>
        <w:ind w:right="227"/>
        <w:rPr>
          <w:rFonts w:ascii="Noto Sans" w:hAnsi="Noto Sans" w:cs="Noto Sans"/>
          <w:b w:val="0"/>
          <w:i w:val="0"/>
          <w:sz w:val="18"/>
          <w:szCs w:val="18"/>
          <w:lang w:val="x-none"/>
        </w:rPr>
      </w:pPr>
      <w:r w:rsidRPr="00A70B5F">
        <w:rPr>
          <w:rFonts w:ascii="Noto Sans" w:hAnsi="Noto Sans" w:cs="Noto Sans"/>
          <w:b w:val="0"/>
          <w:i w:val="0"/>
          <w:sz w:val="18"/>
          <w:szCs w:val="18"/>
        </w:rPr>
        <w:t>INSTITUTO MEXICANO DEL SEGURO SOCIAL</w:t>
      </w:r>
    </w:p>
    <w:p w14:paraId="1DAB68D4" w14:textId="77777777" w:rsidR="00FE77D3" w:rsidRPr="00A70B5F" w:rsidRDefault="00FE77D3" w:rsidP="00B37971">
      <w:pPr>
        <w:pStyle w:val="Ttulo2"/>
        <w:numPr>
          <w:ilvl w:val="0"/>
          <w:numId w:val="0"/>
        </w:numPr>
        <w:tabs>
          <w:tab w:val="left" w:pos="6379"/>
        </w:tabs>
        <w:spacing w:before="0" w:after="0"/>
        <w:ind w:right="227"/>
        <w:rPr>
          <w:rFonts w:ascii="Noto Sans" w:hAnsi="Noto Sans" w:cs="Noto Sans"/>
          <w:b w:val="0"/>
          <w:i w:val="0"/>
          <w:sz w:val="18"/>
          <w:szCs w:val="18"/>
        </w:rPr>
      </w:pPr>
      <w:r w:rsidRPr="00A70B5F">
        <w:rPr>
          <w:rFonts w:ascii="Noto Sans" w:hAnsi="Noto Sans" w:cs="Noto Sans"/>
          <w:b w:val="0"/>
          <w:i w:val="0"/>
          <w:sz w:val="18"/>
          <w:szCs w:val="18"/>
        </w:rPr>
        <w:t>ÓRGANO DE OPERACIÓN ADMINISTRATIVA DESCONCENTRADA ESTATAL JALISCO</w:t>
      </w:r>
    </w:p>
    <w:p w14:paraId="53E1418A" w14:textId="77777777" w:rsidR="00FE77D3" w:rsidRPr="00A70B5F" w:rsidRDefault="00FE77D3" w:rsidP="00B37971">
      <w:pPr>
        <w:pStyle w:val="Ttulo2"/>
        <w:numPr>
          <w:ilvl w:val="0"/>
          <w:numId w:val="0"/>
        </w:numPr>
        <w:tabs>
          <w:tab w:val="left" w:pos="6379"/>
        </w:tabs>
        <w:spacing w:before="0" w:after="0"/>
        <w:ind w:right="227"/>
        <w:rPr>
          <w:rFonts w:ascii="Noto Sans" w:hAnsi="Noto Sans" w:cs="Noto Sans"/>
          <w:b w:val="0"/>
          <w:i w:val="0"/>
          <w:sz w:val="18"/>
          <w:szCs w:val="18"/>
        </w:rPr>
      </w:pPr>
      <w:r w:rsidRPr="00A70B5F">
        <w:rPr>
          <w:rFonts w:ascii="Noto Sans" w:hAnsi="Noto Sans" w:cs="Noto Sans"/>
          <w:b w:val="0"/>
          <w:i w:val="0"/>
          <w:sz w:val="18"/>
          <w:szCs w:val="18"/>
        </w:rPr>
        <w:t>JEFATURA DE SERVICIOS ADMINISTRATIVOS</w:t>
      </w:r>
    </w:p>
    <w:p w14:paraId="039C31A4" w14:textId="77777777" w:rsidR="00FE77D3" w:rsidRPr="00A70B5F" w:rsidRDefault="00FE77D3" w:rsidP="00B37971">
      <w:pPr>
        <w:pStyle w:val="Ttulo2"/>
        <w:numPr>
          <w:ilvl w:val="0"/>
          <w:numId w:val="0"/>
        </w:numPr>
        <w:tabs>
          <w:tab w:val="left" w:pos="6379"/>
        </w:tabs>
        <w:spacing w:before="0" w:after="0"/>
        <w:ind w:right="227"/>
        <w:rPr>
          <w:rFonts w:ascii="Noto Sans" w:hAnsi="Noto Sans" w:cs="Noto Sans"/>
          <w:b w:val="0"/>
          <w:i w:val="0"/>
          <w:sz w:val="18"/>
          <w:szCs w:val="18"/>
        </w:rPr>
      </w:pPr>
      <w:r w:rsidRPr="00A70B5F">
        <w:rPr>
          <w:rFonts w:ascii="Noto Sans" w:hAnsi="Noto Sans" w:cs="Noto Sans"/>
          <w:b w:val="0"/>
          <w:i w:val="0"/>
          <w:sz w:val="18"/>
          <w:szCs w:val="18"/>
        </w:rPr>
        <w:t>COORDINACIÓN DE ABASTECIMIENTO Y EQUIPAMIENTO</w:t>
      </w:r>
    </w:p>
    <w:p w14:paraId="1A290047" w14:textId="77777777" w:rsidR="00945E6C" w:rsidRPr="00A70B5F" w:rsidRDefault="00945E6C" w:rsidP="00B37971">
      <w:pPr>
        <w:pStyle w:val="Sinespaciado"/>
        <w:ind w:right="227"/>
        <w:rPr>
          <w:rFonts w:ascii="Noto Sans" w:hAnsi="Noto Sans" w:cs="Noto Sans"/>
          <w:sz w:val="18"/>
          <w:szCs w:val="18"/>
        </w:rPr>
      </w:pPr>
    </w:p>
    <w:p w14:paraId="31FC50E7" w14:textId="77777777" w:rsidR="008804FE" w:rsidRPr="00A70B5F" w:rsidRDefault="001171DE" w:rsidP="00B37971">
      <w:pPr>
        <w:pStyle w:val="Sinespaciado"/>
        <w:ind w:right="227"/>
        <w:rPr>
          <w:rFonts w:ascii="Noto Sans" w:hAnsi="Noto Sans" w:cs="Noto Sans"/>
          <w:b/>
          <w:bCs/>
          <w:sz w:val="18"/>
          <w:szCs w:val="18"/>
        </w:rPr>
      </w:pPr>
      <w:r w:rsidRPr="00A70B5F">
        <w:rPr>
          <w:rFonts w:ascii="Noto Sans" w:hAnsi="Noto Sans" w:cs="Noto Sans"/>
          <w:b/>
          <w:sz w:val="18"/>
          <w:szCs w:val="18"/>
        </w:rPr>
        <w:t xml:space="preserve">1.1 </w:t>
      </w:r>
      <w:r w:rsidR="008804FE" w:rsidRPr="00A70B5F">
        <w:rPr>
          <w:rFonts w:ascii="Noto Sans" w:hAnsi="Noto Sans" w:cs="Noto Sans"/>
          <w:b/>
          <w:sz w:val="18"/>
          <w:szCs w:val="18"/>
        </w:rPr>
        <w:t>IDIOMA EN QUE PODRAN PRESENTARSE LAS PROPOSICIONE</w:t>
      </w:r>
      <w:r w:rsidRPr="00A70B5F">
        <w:rPr>
          <w:rFonts w:ascii="Noto Sans" w:hAnsi="Noto Sans" w:cs="Noto Sans"/>
          <w:b/>
          <w:sz w:val="18"/>
          <w:szCs w:val="18"/>
        </w:rPr>
        <w:t xml:space="preserve">S, LOS ANEXOS TÉCNICOS Y, EN SU CASO, LOS </w:t>
      </w:r>
      <w:r w:rsidR="008804FE" w:rsidRPr="00A70B5F">
        <w:rPr>
          <w:rFonts w:ascii="Noto Sans" w:hAnsi="Noto Sans" w:cs="Noto Sans"/>
          <w:b/>
          <w:sz w:val="18"/>
          <w:szCs w:val="18"/>
        </w:rPr>
        <w:t>FOLLETOS QUE SE ACOMPAÑEN.</w:t>
      </w:r>
    </w:p>
    <w:p w14:paraId="37B86EBB" w14:textId="77777777" w:rsidR="008804FE" w:rsidRPr="00A70B5F" w:rsidRDefault="00BF6F57" w:rsidP="00B37971">
      <w:pPr>
        <w:ind w:right="227"/>
        <w:jc w:val="both"/>
        <w:rPr>
          <w:rFonts w:ascii="Noto Sans" w:hAnsi="Noto Sans" w:cs="Noto Sans"/>
          <w:sz w:val="18"/>
          <w:szCs w:val="18"/>
        </w:rPr>
      </w:pPr>
      <w:r w:rsidRPr="00A70B5F">
        <w:rPr>
          <w:rFonts w:ascii="Noto Sans" w:hAnsi="Noto Sans" w:cs="Noto Sans"/>
          <w:sz w:val="18"/>
          <w:szCs w:val="18"/>
        </w:rPr>
        <w:t xml:space="preserve">Las proposiciones en su caso, </w:t>
      </w:r>
      <w:r w:rsidR="008804FE" w:rsidRPr="00A70B5F">
        <w:rPr>
          <w:rFonts w:ascii="Noto Sans" w:hAnsi="Noto Sans" w:cs="Noto Sans"/>
          <w:sz w:val="18"/>
          <w:szCs w:val="18"/>
        </w:rPr>
        <w:t xml:space="preserve">preferentemente en papel membretado de la empresa, solo en </w:t>
      </w:r>
      <w:r w:rsidR="005A7C36" w:rsidRPr="00A70B5F">
        <w:rPr>
          <w:rFonts w:ascii="Noto Sans" w:hAnsi="Noto Sans" w:cs="Noto Sans"/>
          <w:sz w:val="18"/>
          <w:szCs w:val="18"/>
        </w:rPr>
        <w:t>idioma español y dirigido</w:t>
      </w:r>
      <w:r w:rsidR="008804FE" w:rsidRPr="00A70B5F">
        <w:rPr>
          <w:rFonts w:ascii="Noto Sans" w:hAnsi="Noto Sans" w:cs="Noto Sans"/>
          <w:sz w:val="18"/>
          <w:szCs w:val="18"/>
        </w:rPr>
        <w:t xml:space="preserve"> al área convocante.</w:t>
      </w:r>
    </w:p>
    <w:p w14:paraId="397CDA58" w14:textId="77777777" w:rsidR="008804FE" w:rsidRPr="00A70B5F" w:rsidRDefault="008804FE" w:rsidP="00B37971">
      <w:pPr>
        <w:autoSpaceDE w:val="0"/>
        <w:ind w:right="227"/>
        <w:jc w:val="both"/>
        <w:rPr>
          <w:rFonts w:ascii="Noto Sans" w:hAnsi="Noto Sans" w:cs="Noto Sans"/>
          <w:sz w:val="18"/>
          <w:szCs w:val="18"/>
        </w:rPr>
      </w:pPr>
    </w:p>
    <w:p w14:paraId="05D136B7" w14:textId="67445001" w:rsidR="008804FE" w:rsidRPr="00A70B5F" w:rsidRDefault="008804FE" w:rsidP="00B37971">
      <w:pPr>
        <w:autoSpaceDE w:val="0"/>
        <w:ind w:right="227"/>
        <w:jc w:val="both"/>
        <w:rPr>
          <w:rFonts w:ascii="Noto Sans" w:hAnsi="Noto Sans" w:cs="Noto Sans"/>
          <w:sz w:val="18"/>
          <w:szCs w:val="18"/>
          <w:lang w:val="es-ES_tradnl"/>
        </w:rPr>
      </w:pPr>
      <w:r w:rsidRPr="00A70B5F">
        <w:rPr>
          <w:rFonts w:ascii="Noto Sans" w:hAnsi="Noto Sans" w:cs="Noto Sans"/>
          <w:sz w:val="18"/>
          <w:szCs w:val="18"/>
          <w:lang w:val="es-ES_tradnl"/>
        </w:rPr>
        <w:t>En caso de que se requieran anexos técnicos, folletos, catálogos y/o fotografías, instructivos o manuales de uso para corroborar las especificaciones, características y calidad de</w:t>
      </w:r>
      <w:r w:rsidR="00BF4FE4">
        <w:rPr>
          <w:rFonts w:ascii="Noto Sans" w:hAnsi="Noto Sans" w:cs="Noto Sans"/>
          <w:sz w:val="18"/>
          <w:szCs w:val="18"/>
          <w:lang w:val="es-ES_tradnl"/>
        </w:rPr>
        <w:t xml:space="preserve"> los bienes</w:t>
      </w:r>
      <w:r w:rsidRPr="00A70B5F">
        <w:rPr>
          <w:rFonts w:ascii="Noto Sans" w:hAnsi="Noto Sans" w:cs="Noto Sans"/>
          <w:sz w:val="18"/>
          <w:szCs w:val="18"/>
          <w:lang w:val="es-ES_tradnl"/>
        </w:rPr>
        <w:t>, éstos deberán  presentarse en  idioma español.</w:t>
      </w:r>
    </w:p>
    <w:p w14:paraId="462CCEAA" w14:textId="77777777" w:rsidR="008804FE" w:rsidRPr="00A70B5F" w:rsidRDefault="008804FE" w:rsidP="00B37971">
      <w:pPr>
        <w:spacing w:line="192" w:lineRule="exact"/>
        <w:ind w:right="227"/>
        <w:jc w:val="both"/>
        <w:rPr>
          <w:rFonts w:ascii="Noto Sans" w:hAnsi="Noto Sans" w:cs="Noto Sans"/>
          <w:sz w:val="18"/>
          <w:szCs w:val="18"/>
        </w:rPr>
      </w:pPr>
    </w:p>
    <w:p w14:paraId="400134D6" w14:textId="77777777" w:rsidR="008804FE" w:rsidRPr="00A70B5F" w:rsidRDefault="00F028BD" w:rsidP="00B37971">
      <w:pPr>
        <w:ind w:right="227"/>
        <w:jc w:val="both"/>
        <w:rPr>
          <w:rFonts w:ascii="Noto Sans" w:hAnsi="Noto Sans" w:cs="Noto Sans"/>
          <w:b/>
          <w:sz w:val="18"/>
          <w:szCs w:val="18"/>
          <w:lang w:val="es-ES_tradnl"/>
        </w:rPr>
      </w:pPr>
      <w:r w:rsidRPr="00A70B5F">
        <w:rPr>
          <w:rFonts w:ascii="Noto Sans" w:hAnsi="Noto Sans" w:cs="Noto Sans"/>
          <w:b/>
          <w:sz w:val="18"/>
          <w:szCs w:val="18"/>
          <w:lang w:val="es-ES_tradnl"/>
        </w:rPr>
        <w:t xml:space="preserve">1.2 </w:t>
      </w:r>
      <w:r w:rsidR="008804FE" w:rsidRPr="00A70B5F">
        <w:rPr>
          <w:rFonts w:ascii="Noto Sans" w:hAnsi="Noto Sans" w:cs="Noto Sans"/>
          <w:b/>
          <w:sz w:val="18"/>
          <w:szCs w:val="18"/>
          <w:lang w:val="es-ES_tradnl"/>
        </w:rPr>
        <w:t>DISPONIBILIDAD PRESUPUESTARIA.</w:t>
      </w:r>
    </w:p>
    <w:p w14:paraId="0954D0DC" w14:textId="77777777" w:rsidR="00945E6C" w:rsidRPr="00A70B5F" w:rsidRDefault="00945E6C" w:rsidP="00B37971">
      <w:pPr>
        <w:ind w:right="227"/>
        <w:jc w:val="both"/>
        <w:rPr>
          <w:rFonts w:ascii="Noto Sans" w:hAnsi="Noto Sans" w:cs="Noto Sans"/>
          <w:sz w:val="18"/>
          <w:szCs w:val="18"/>
        </w:rPr>
      </w:pPr>
      <w:r w:rsidRPr="00A70B5F">
        <w:rPr>
          <w:rFonts w:ascii="Noto Sans" w:hAnsi="Noto Sans" w:cs="Noto Sans"/>
          <w:sz w:val="18"/>
          <w:szCs w:val="18"/>
        </w:rPr>
        <w:t xml:space="preserve">“El presupuesto definitivo a ejercer está </w:t>
      </w:r>
      <w:r w:rsidR="004C7DAF" w:rsidRPr="00A70B5F">
        <w:rPr>
          <w:rFonts w:ascii="Noto Sans" w:hAnsi="Noto Sans" w:cs="Noto Sans"/>
          <w:sz w:val="18"/>
          <w:szCs w:val="18"/>
        </w:rPr>
        <w:t xml:space="preserve">aprobado en </w:t>
      </w:r>
      <w:r w:rsidRPr="00A70B5F">
        <w:rPr>
          <w:rFonts w:ascii="Noto Sans" w:hAnsi="Noto Sans" w:cs="Noto Sans"/>
          <w:sz w:val="18"/>
          <w:szCs w:val="18"/>
        </w:rPr>
        <w:t>el Presupuesto de Egresos de la Federación para el Ejercicio Fiscal 202</w:t>
      </w:r>
      <w:r w:rsidR="00B83998" w:rsidRPr="00A70B5F">
        <w:rPr>
          <w:rFonts w:ascii="Noto Sans" w:hAnsi="Noto Sans" w:cs="Noto Sans"/>
          <w:sz w:val="18"/>
          <w:szCs w:val="18"/>
        </w:rPr>
        <w:t>5</w:t>
      </w:r>
      <w:r w:rsidRPr="00A70B5F">
        <w:rPr>
          <w:rFonts w:ascii="Noto Sans" w:hAnsi="Noto Sans" w:cs="Noto Sans"/>
          <w:sz w:val="18"/>
          <w:szCs w:val="18"/>
        </w:rPr>
        <w:t>, por parte de la H. Cámara de Di</w:t>
      </w:r>
      <w:r w:rsidR="001506AE" w:rsidRPr="00A70B5F">
        <w:rPr>
          <w:rFonts w:ascii="Noto Sans" w:hAnsi="Noto Sans" w:cs="Noto Sans"/>
          <w:sz w:val="18"/>
          <w:szCs w:val="18"/>
        </w:rPr>
        <w:t>putados</w:t>
      </w:r>
      <w:r w:rsidRPr="00A70B5F">
        <w:rPr>
          <w:rFonts w:ascii="Noto Sans" w:hAnsi="Noto Sans" w:cs="Noto Sans"/>
          <w:sz w:val="18"/>
          <w:szCs w:val="18"/>
        </w:rPr>
        <w:t>, por lo que el cumplimiento de las obligaciones</w:t>
      </w:r>
      <w:r w:rsidR="001506AE" w:rsidRPr="00A70B5F">
        <w:rPr>
          <w:rFonts w:ascii="Noto Sans" w:hAnsi="Noto Sans" w:cs="Noto Sans"/>
          <w:sz w:val="18"/>
          <w:szCs w:val="18"/>
        </w:rPr>
        <w:t xml:space="preserve"> del Instituto Mexicano del Seguro Social  quedan sujetas</w:t>
      </w:r>
      <w:r w:rsidRPr="00A70B5F">
        <w:rPr>
          <w:rFonts w:ascii="Noto Sans" w:hAnsi="Noto Sans" w:cs="Noto Sans"/>
          <w:sz w:val="18"/>
          <w:szCs w:val="18"/>
        </w:rPr>
        <w:t xml:space="preserve"> para fines de ejecución y pago a la disponibilidad presupuestaria con </w:t>
      </w:r>
      <w:r w:rsidR="001506AE" w:rsidRPr="00A70B5F">
        <w:rPr>
          <w:rFonts w:ascii="Noto Sans" w:hAnsi="Noto Sans" w:cs="Noto Sans"/>
          <w:sz w:val="18"/>
          <w:szCs w:val="18"/>
        </w:rPr>
        <w:t xml:space="preserve">la </w:t>
      </w:r>
      <w:r w:rsidRPr="00A70B5F">
        <w:rPr>
          <w:rFonts w:ascii="Noto Sans" w:hAnsi="Noto Sans" w:cs="Noto Sans"/>
          <w:sz w:val="18"/>
          <w:szCs w:val="18"/>
        </w:rPr>
        <w:t>que</w:t>
      </w:r>
      <w:r w:rsidR="001506AE" w:rsidRPr="00A70B5F">
        <w:rPr>
          <w:rFonts w:ascii="Noto Sans" w:hAnsi="Noto Sans" w:cs="Noto Sans"/>
          <w:sz w:val="18"/>
          <w:szCs w:val="18"/>
        </w:rPr>
        <w:t xml:space="preserve"> se</w:t>
      </w:r>
      <w:r w:rsidRPr="00A70B5F">
        <w:rPr>
          <w:rFonts w:ascii="Noto Sans" w:hAnsi="Noto Sans" w:cs="Noto Sans"/>
          <w:sz w:val="18"/>
          <w:szCs w:val="18"/>
        </w:rPr>
        <w:t xml:space="preserve"> cuent</w:t>
      </w:r>
      <w:r w:rsidR="004C7DAF" w:rsidRPr="00A70B5F">
        <w:rPr>
          <w:rFonts w:ascii="Noto Sans" w:hAnsi="Noto Sans" w:cs="Noto Sans"/>
          <w:sz w:val="18"/>
          <w:szCs w:val="18"/>
        </w:rPr>
        <w:t>a</w:t>
      </w:r>
      <w:r w:rsidR="001506AE" w:rsidRPr="00A70B5F">
        <w:rPr>
          <w:rFonts w:ascii="Noto Sans" w:hAnsi="Noto Sans" w:cs="Noto Sans"/>
          <w:sz w:val="18"/>
          <w:szCs w:val="18"/>
        </w:rPr>
        <w:t xml:space="preserve"> conforme al presupuesto de Egresos de la Federación en términos de lo señalado en el artículo 42 de la Ley Federal de Presupuesto y Responsabilidad Hacendaria, sin responsabilidad alguna</w:t>
      </w:r>
      <w:r w:rsidRPr="00A70B5F">
        <w:rPr>
          <w:rFonts w:ascii="Noto Sans" w:hAnsi="Noto Sans" w:cs="Noto Sans"/>
          <w:sz w:val="18"/>
          <w:szCs w:val="18"/>
        </w:rPr>
        <w:t xml:space="preserve"> para el Instituto Mexicano del Seguro Social”.</w:t>
      </w:r>
    </w:p>
    <w:p w14:paraId="15DD369B" w14:textId="77777777" w:rsidR="00945E6C" w:rsidRPr="00A70B5F" w:rsidRDefault="00945E6C" w:rsidP="00B37971">
      <w:pPr>
        <w:ind w:right="227"/>
        <w:jc w:val="both"/>
        <w:rPr>
          <w:rFonts w:ascii="Noto Sans" w:hAnsi="Noto Sans" w:cs="Noto Sans"/>
          <w:sz w:val="18"/>
          <w:szCs w:val="18"/>
          <w:lang w:val="es-ES_tradnl"/>
        </w:rPr>
      </w:pPr>
    </w:p>
    <w:p w14:paraId="62849200" w14:textId="5A948120" w:rsidR="00CC7A4F" w:rsidRPr="00CC7A4F" w:rsidRDefault="00CC7A4F" w:rsidP="00B37971">
      <w:pPr>
        <w:ind w:left="284" w:right="227" w:hanging="284"/>
        <w:jc w:val="both"/>
        <w:rPr>
          <w:rFonts w:ascii="Noto Sans" w:hAnsi="Noto Sans" w:cs="Noto Sans"/>
          <w:sz w:val="18"/>
          <w:szCs w:val="18"/>
        </w:rPr>
      </w:pPr>
      <w:r w:rsidRPr="00CC7A4F">
        <w:rPr>
          <w:rFonts w:ascii="Noto Sans" w:hAnsi="Noto Sans" w:cs="Noto Sans"/>
          <w:sz w:val="18"/>
          <w:szCs w:val="18"/>
        </w:rPr>
        <w:t>Para llevar a cabo el presente procedimiento de contratación, el Instituto cuenta con dispo</w:t>
      </w:r>
      <w:r w:rsidR="00BF4FE4">
        <w:rPr>
          <w:rFonts w:ascii="Noto Sans" w:hAnsi="Noto Sans" w:cs="Noto Sans"/>
          <w:sz w:val="18"/>
          <w:szCs w:val="18"/>
        </w:rPr>
        <w:t>nibilidad Presupuestaria con el oficio</w:t>
      </w:r>
      <w:r w:rsidRPr="00CC7A4F">
        <w:rPr>
          <w:rFonts w:ascii="Noto Sans" w:hAnsi="Noto Sans" w:cs="Noto Sans"/>
          <w:sz w:val="18"/>
          <w:szCs w:val="18"/>
        </w:rPr>
        <w:t xml:space="preserve"> de liberación </w:t>
      </w:r>
      <w:r>
        <w:rPr>
          <w:rFonts w:ascii="Noto Sans" w:hAnsi="Noto Sans" w:cs="Noto Sans"/>
          <w:sz w:val="18"/>
          <w:szCs w:val="18"/>
        </w:rPr>
        <w:t xml:space="preserve">de inversión </w:t>
      </w:r>
      <w:r w:rsidR="00BF4FE4">
        <w:rPr>
          <w:rFonts w:ascii="Noto Sans" w:hAnsi="Noto Sans" w:cs="Noto Sans"/>
          <w:sz w:val="18"/>
          <w:szCs w:val="18"/>
        </w:rPr>
        <w:t xml:space="preserve">2025 </w:t>
      </w:r>
      <w:r>
        <w:rPr>
          <w:rFonts w:ascii="Noto Sans" w:hAnsi="Noto Sans" w:cs="Noto Sans"/>
          <w:sz w:val="18"/>
          <w:szCs w:val="18"/>
        </w:rPr>
        <w:t>Núm</w:t>
      </w:r>
      <w:r w:rsidR="00A00232">
        <w:rPr>
          <w:rFonts w:ascii="Noto Sans" w:hAnsi="Noto Sans" w:cs="Noto Sans"/>
          <w:sz w:val="18"/>
          <w:szCs w:val="18"/>
        </w:rPr>
        <w:t>ero 099001/6B3000/6B30/BMI25/173</w:t>
      </w:r>
      <w:r>
        <w:rPr>
          <w:rFonts w:ascii="Noto Sans" w:hAnsi="Noto Sans" w:cs="Noto Sans"/>
          <w:sz w:val="18"/>
          <w:szCs w:val="18"/>
        </w:rPr>
        <w:t>/</w:t>
      </w:r>
      <w:r w:rsidR="00A00232">
        <w:rPr>
          <w:rFonts w:ascii="Noto Sans" w:hAnsi="Noto Sans" w:cs="Noto Sans"/>
          <w:sz w:val="18"/>
          <w:szCs w:val="18"/>
        </w:rPr>
        <w:t>1836</w:t>
      </w:r>
      <w:r>
        <w:rPr>
          <w:rFonts w:ascii="Noto Sans" w:hAnsi="Noto Sans" w:cs="Noto Sans"/>
          <w:sz w:val="18"/>
          <w:szCs w:val="18"/>
        </w:rPr>
        <w:t xml:space="preserve">. </w:t>
      </w:r>
    </w:p>
    <w:p w14:paraId="12E204F6" w14:textId="77777777" w:rsidR="00CC7A4F" w:rsidRDefault="00CC7A4F" w:rsidP="00B37971">
      <w:pPr>
        <w:ind w:left="284" w:right="227" w:hanging="284"/>
        <w:jc w:val="both"/>
        <w:rPr>
          <w:rFonts w:ascii="Noto Sans" w:hAnsi="Noto Sans" w:cs="Noto Sans"/>
          <w:sz w:val="18"/>
          <w:szCs w:val="18"/>
          <w:lang w:val="es-ES_tradnl"/>
        </w:rPr>
      </w:pPr>
    </w:p>
    <w:p w14:paraId="03E5079F" w14:textId="77777777" w:rsidR="008804FE" w:rsidRPr="00A70B5F" w:rsidRDefault="0019531F" w:rsidP="00B37971">
      <w:pPr>
        <w:ind w:left="284" w:right="227" w:hanging="284"/>
        <w:jc w:val="both"/>
        <w:rPr>
          <w:rFonts w:ascii="Noto Sans" w:hAnsi="Noto Sans" w:cs="Noto Sans"/>
          <w:b/>
          <w:sz w:val="18"/>
          <w:szCs w:val="18"/>
        </w:rPr>
      </w:pPr>
      <w:r w:rsidRPr="00A70B5F">
        <w:rPr>
          <w:rFonts w:ascii="Noto Sans" w:hAnsi="Noto Sans" w:cs="Noto Sans"/>
          <w:b/>
          <w:sz w:val="18"/>
          <w:szCs w:val="18"/>
        </w:rPr>
        <w:t xml:space="preserve">2. </w:t>
      </w:r>
      <w:r w:rsidR="00615915" w:rsidRPr="00A70B5F">
        <w:rPr>
          <w:rFonts w:ascii="Noto Sans" w:hAnsi="Noto Sans" w:cs="Noto Sans"/>
          <w:b/>
          <w:sz w:val="18"/>
          <w:szCs w:val="18"/>
        </w:rPr>
        <w:t>DESCRIPCIÓN DE LA ADQUISICIÓN</w:t>
      </w:r>
      <w:r w:rsidR="008804FE" w:rsidRPr="00A70B5F">
        <w:rPr>
          <w:rFonts w:ascii="Noto Sans" w:hAnsi="Noto Sans" w:cs="Noto Sans"/>
          <w:b/>
          <w:sz w:val="18"/>
          <w:szCs w:val="18"/>
        </w:rPr>
        <w:t>.</w:t>
      </w:r>
    </w:p>
    <w:p w14:paraId="3E8E206C" w14:textId="7AC69289" w:rsidR="009151CF" w:rsidRPr="00A70B5F" w:rsidRDefault="009151CF" w:rsidP="00B37971">
      <w:pPr>
        <w:ind w:right="227"/>
        <w:jc w:val="both"/>
        <w:rPr>
          <w:rFonts w:ascii="Noto Sans" w:hAnsi="Noto Sans" w:cs="Noto Sans"/>
          <w:sz w:val="18"/>
          <w:szCs w:val="18"/>
        </w:rPr>
      </w:pPr>
      <w:r w:rsidRPr="00A70B5F">
        <w:rPr>
          <w:rFonts w:ascii="Noto Sans" w:hAnsi="Noto Sans" w:cs="Noto Sans"/>
          <w:sz w:val="18"/>
          <w:szCs w:val="18"/>
        </w:rPr>
        <w:t>La descripción amplia y detallada de los bienes solicitados</w:t>
      </w:r>
      <w:r w:rsidR="006516CF">
        <w:rPr>
          <w:rFonts w:ascii="Noto Sans" w:hAnsi="Noto Sans" w:cs="Noto Sans"/>
          <w:sz w:val="18"/>
          <w:szCs w:val="18"/>
        </w:rPr>
        <w:t xml:space="preserve"> </w:t>
      </w:r>
      <w:r w:rsidRPr="00A70B5F">
        <w:rPr>
          <w:rFonts w:ascii="Noto Sans" w:hAnsi="Noto Sans" w:cs="Noto Sans"/>
          <w:sz w:val="18"/>
          <w:szCs w:val="18"/>
        </w:rPr>
        <w:t>se contempla en el Ane</w:t>
      </w:r>
      <w:r w:rsidR="001C2A15">
        <w:rPr>
          <w:rFonts w:ascii="Noto Sans" w:hAnsi="Noto Sans" w:cs="Noto Sans"/>
          <w:sz w:val="18"/>
          <w:szCs w:val="18"/>
        </w:rPr>
        <w:t>xo Número 2</w:t>
      </w:r>
      <w:r w:rsidRPr="00A70B5F">
        <w:rPr>
          <w:rFonts w:ascii="Noto Sans" w:hAnsi="Noto Sans" w:cs="Noto Sans"/>
          <w:sz w:val="18"/>
          <w:szCs w:val="18"/>
        </w:rPr>
        <w:t xml:space="preserve"> (</w:t>
      </w:r>
      <w:r w:rsidR="001C2A15">
        <w:rPr>
          <w:rFonts w:ascii="Noto Sans" w:hAnsi="Noto Sans" w:cs="Noto Sans"/>
          <w:sz w:val="18"/>
          <w:szCs w:val="18"/>
        </w:rPr>
        <w:t>DOS</w:t>
      </w:r>
      <w:r w:rsidRPr="00A70B5F">
        <w:rPr>
          <w:rFonts w:ascii="Noto Sans" w:hAnsi="Noto Sans" w:cs="Noto Sans"/>
          <w:sz w:val="18"/>
          <w:szCs w:val="18"/>
        </w:rPr>
        <w:t xml:space="preserve">), el cual forma parte integrante de esta Convocatoria. </w:t>
      </w:r>
    </w:p>
    <w:p w14:paraId="6D7EAB52" w14:textId="77777777" w:rsidR="009151CF" w:rsidRPr="00A70B5F" w:rsidRDefault="009151CF" w:rsidP="00B37971">
      <w:pPr>
        <w:ind w:right="227"/>
        <w:jc w:val="both"/>
        <w:rPr>
          <w:rFonts w:ascii="Noto Sans" w:hAnsi="Noto Sans" w:cs="Noto Sans"/>
          <w:sz w:val="18"/>
          <w:szCs w:val="18"/>
        </w:rPr>
      </w:pPr>
    </w:p>
    <w:p w14:paraId="2F7F4BB2" w14:textId="0757B338" w:rsidR="009151CF" w:rsidRPr="00A70B5F" w:rsidRDefault="009151CF" w:rsidP="00B37971">
      <w:pPr>
        <w:ind w:right="227"/>
        <w:jc w:val="both"/>
        <w:rPr>
          <w:rFonts w:ascii="Noto Sans" w:hAnsi="Noto Sans" w:cs="Noto Sans"/>
          <w:sz w:val="18"/>
          <w:szCs w:val="18"/>
        </w:rPr>
      </w:pPr>
      <w:r w:rsidRPr="00A70B5F">
        <w:rPr>
          <w:rFonts w:ascii="Noto Sans" w:hAnsi="Noto Sans" w:cs="Noto Sans"/>
          <w:sz w:val="18"/>
          <w:szCs w:val="18"/>
        </w:rPr>
        <w:t>Los licitantes, para la presentación de sus proposiciones, deberán ajustarse estrictamente a los requisitos y especificaciones previstos en esta Convocatoria, describiendo en forma amplia y detallada los bienes que estén ofertando, mismo que s</w:t>
      </w:r>
      <w:r w:rsidR="00235E90">
        <w:rPr>
          <w:rFonts w:ascii="Noto Sans" w:hAnsi="Noto Sans" w:cs="Noto Sans"/>
          <w:sz w:val="18"/>
          <w:szCs w:val="18"/>
        </w:rPr>
        <w:t>e encuentra en el Anexo Número 2</w:t>
      </w:r>
      <w:r w:rsidRPr="00A70B5F">
        <w:rPr>
          <w:rFonts w:ascii="Noto Sans" w:hAnsi="Noto Sans" w:cs="Noto Sans"/>
          <w:sz w:val="18"/>
          <w:szCs w:val="18"/>
        </w:rPr>
        <w:t xml:space="preserve"> (</w:t>
      </w:r>
      <w:r w:rsidR="00235E90">
        <w:rPr>
          <w:rFonts w:ascii="Noto Sans" w:hAnsi="Noto Sans" w:cs="Noto Sans"/>
          <w:sz w:val="18"/>
          <w:szCs w:val="18"/>
        </w:rPr>
        <w:t>DOS</w:t>
      </w:r>
      <w:r w:rsidRPr="00A70B5F">
        <w:rPr>
          <w:rFonts w:ascii="Noto Sans" w:hAnsi="Noto Sans" w:cs="Noto Sans"/>
          <w:sz w:val="18"/>
          <w:szCs w:val="18"/>
        </w:rPr>
        <w:t>).</w:t>
      </w:r>
      <w:r w:rsidR="002C2DA8">
        <w:rPr>
          <w:rFonts w:ascii="Noto Sans" w:hAnsi="Noto Sans" w:cs="Noto Sans"/>
          <w:sz w:val="18"/>
          <w:szCs w:val="18"/>
        </w:rPr>
        <w:t xml:space="preserve"> </w:t>
      </w:r>
      <w:r w:rsidR="002C2DA8" w:rsidRPr="002C2DA8">
        <w:rPr>
          <w:rFonts w:ascii="Noto Sans" w:hAnsi="Noto Sans" w:cs="Noto Sans"/>
          <w:sz w:val="18"/>
          <w:szCs w:val="18"/>
        </w:rPr>
        <w:t>•</w:t>
      </w:r>
      <w:r w:rsidR="002C2DA8" w:rsidRPr="002C2DA8">
        <w:rPr>
          <w:rFonts w:ascii="Noto Sans" w:hAnsi="Noto Sans" w:cs="Noto Sans"/>
          <w:sz w:val="18"/>
          <w:szCs w:val="18"/>
        </w:rPr>
        <w:tab/>
        <w:t>El licitante podrá ofertar bienes de marcas distintas, siempre que estos cuenten con características iguales o superiores.</w:t>
      </w:r>
    </w:p>
    <w:p w14:paraId="4187BC83" w14:textId="77777777" w:rsidR="00DA13EF" w:rsidRPr="00A70B5F" w:rsidRDefault="00DA13EF" w:rsidP="00B37971">
      <w:pPr>
        <w:ind w:right="227"/>
        <w:jc w:val="both"/>
        <w:rPr>
          <w:rFonts w:ascii="Noto Sans" w:hAnsi="Noto Sans" w:cs="Noto Sans"/>
          <w:b/>
          <w:sz w:val="18"/>
          <w:szCs w:val="18"/>
        </w:rPr>
      </w:pPr>
    </w:p>
    <w:p w14:paraId="0F57C70F" w14:textId="77777777" w:rsidR="008804FE" w:rsidRPr="00A70B5F" w:rsidRDefault="006516CF" w:rsidP="00533C8E">
      <w:pPr>
        <w:pStyle w:val="Prrafodelista"/>
        <w:numPr>
          <w:ilvl w:val="1"/>
          <w:numId w:val="46"/>
        </w:numPr>
        <w:ind w:right="227"/>
        <w:jc w:val="both"/>
        <w:rPr>
          <w:rFonts w:ascii="Noto Sans" w:hAnsi="Noto Sans" w:cs="Noto Sans"/>
          <w:b/>
          <w:sz w:val="18"/>
          <w:szCs w:val="18"/>
        </w:rPr>
      </w:pPr>
      <w:r>
        <w:rPr>
          <w:rFonts w:ascii="Noto Sans" w:hAnsi="Noto Sans" w:cs="Noto Sans"/>
          <w:b/>
          <w:sz w:val="18"/>
          <w:szCs w:val="18"/>
        </w:rPr>
        <w:t>LICENCIAS, PERMISOS, REGISTROS, CERTIFICADOS O AUTORIZACIONES</w:t>
      </w:r>
    </w:p>
    <w:p w14:paraId="357C3948" w14:textId="77777777" w:rsidR="00037379" w:rsidRPr="00A70B5F" w:rsidRDefault="00037379" w:rsidP="00B37971">
      <w:pPr>
        <w:ind w:right="227"/>
        <w:jc w:val="both"/>
        <w:rPr>
          <w:rFonts w:ascii="Noto Sans" w:hAnsi="Noto Sans" w:cs="Noto Sans"/>
          <w:b/>
          <w:sz w:val="18"/>
          <w:szCs w:val="18"/>
        </w:rPr>
      </w:pPr>
    </w:p>
    <w:p w14:paraId="79AE46C9" w14:textId="77777777" w:rsidR="006516CF" w:rsidRPr="006516CF" w:rsidRDefault="006516CF" w:rsidP="006516CF">
      <w:pPr>
        <w:suppressAutoHyphens w:val="0"/>
        <w:ind w:right="227"/>
        <w:jc w:val="both"/>
        <w:rPr>
          <w:rFonts w:ascii="Noto Sans" w:hAnsi="Noto Sans" w:cs="Noto Sans"/>
          <w:sz w:val="18"/>
          <w:szCs w:val="18"/>
        </w:rPr>
      </w:pPr>
      <w:r w:rsidRPr="006516CF">
        <w:rPr>
          <w:rFonts w:ascii="Noto Sans" w:hAnsi="Noto Sans" w:cs="Noto Sans"/>
          <w:sz w:val="18"/>
          <w:szCs w:val="18"/>
        </w:rPr>
        <w:t xml:space="preserve">Los </w:t>
      </w:r>
      <w:r w:rsidRPr="007E51FA">
        <w:rPr>
          <w:rFonts w:ascii="Noto Sans" w:hAnsi="Noto Sans" w:cs="Noto Sans"/>
          <w:sz w:val="18"/>
          <w:szCs w:val="18"/>
        </w:rPr>
        <w:t>proveedores participantes</w:t>
      </w:r>
      <w:r w:rsidRPr="006516CF">
        <w:rPr>
          <w:rFonts w:ascii="Noto Sans" w:hAnsi="Noto Sans" w:cs="Noto Sans"/>
          <w:sz w:val="18"/>
          <w:szCs w:val="18"/>
        </w:rPr>
        <w:t xml:space="preserve"> deberán acompañar a su proposición técnica los documentos siguientes:</w:t>
      </w:r>
    </w:p>
    <w:p w14:paraId="2DDE7FBC" w14:textId="77777777" w:rsidR="006516CF" w:rsidRPr="006516CF" w:rsidRDefault="006516CF" w:rsidP="006516CF">
      <w:pPr>
        <w:suppressAutoHyphens w:val="0"/>
        <w:ind w:right="227"/>
        <w:jc w:val="both"/>
        <w:rPr>
          <w:rFonts w:ascii="Noto Sans" w:hAnsi="Noto Sans" w:cs="Noto Sans"/>
          <w:sz w:val="18"/>
          <w:szCs w:val="18"/>
        </w:rPr>
      </w:pPr>
    </w:p>
    <w:p w14:paraId="4BD72CBB" w14:textId="77777777" w:rsidR="006516CF" w:rsidRDefault="006516CF" w:rsidP="006516CF">
      <w:pPr>
        <w:suppressAutoHyphens w:val="0"/>
        <w:ind w:right="227"/>
        <w:jc w:val="both"/>
        <w:rPr>
          <w:rFonts w:ascii="Noto Sans" w:hAnsi="Noto Sans" w:cs="Noto Sans"/>
          <w:sz w:val="18"/>
          <w:szCs w:val="18"/>
        </w:rPr>
      </w:pPr>
      <w:r w:rsidRPr="006516CF">
        <w:rPr>
          <w:rFonts w:ascii="Noto Sans" w:hAnsi="Noto Sans" w:cs="Noto Sans"/>
          <w:sz w:val="18"/>
          <w:szCs w:val="18"/>
        </w:rPr>
        <w:t xml:space="preserve">Copia del Registro Sanitario anverso y reverso, vigente expedido por la COFEPRIS, conforme a lo establecido en el artículo 376 de la Ley General de Salud (vigencia de 5 años), debidamente identificado por el número de partida y clave del bien propuesto. así como los anexos correspondientes al marbete, que acredite fehacientemente que el producto ofertado cumple con la descripción del Cuadro Básico. el registro sanitario deberá estar a nombre del licitante participante o a nombre del fabricante o </w:t>
      </w:r>
      <w:r w:rsidRPr="006516CF">
        <w:rPr>
          <w:rFonts w:ascii="Noto Sans" w:hAnsi="Noto Sans" w:cs="Noto Sans"/>
          <w:sz w:val="18"/>
          <w:szCs w:val="18"/>
        </w:rPr>
        <w:lastRenderedPageBreak/>
        <w:t>distribuidor que respalde la propuesta del licitante participante, así mismo en caso de que el registro sanitario se encuentre nombre de otra razón social que no sea el licitante, fabricante o distribuidor que respalde la propuesta del licitante participante deberá presentar escrito del titular del registro sanitario donde este le autorice utilizarlo.</w:t>
      </w:r>
    </w:p>
    <w:p w14:paraId="7BCF26AC" w14:textId="77777777" w:rsidR="005B46FA" w:rsidRPr="006516CF" w:rsidRDefault="005B46FA" w:rsidP="006516CF">
      <w:pPr>
        <w:suppressAutoHyphens w:val="0"/>
        <w:ind w:right="227"/>
        <w:jc w:val="both"/>
        <w:rPr>
          <w:rFonts w:ascii="Noto Sans" w:hAnsi="Noto Sans" w:cs="Noto Sans"/>
          <w:sz w:val="18"/>
          <w:szCs w:val="18"/>
        </w:rPr>
      </w:pPr>
    </w:p>
    <w:p w14:paraId="18DBEF2F" w14:textId="77777777" w:rsidR="006516CF" w:rsidRPr="006516CF" w:rsidRDefault="006516CF" w:rsidP="006516CF">
      <w:pPr>
        <w:suppressAutoHyphens w:val="0"/>
        <w:ind w:right="227"/>
        <w:jc w:val="both"/>
        <w:rPr>
          <w:rFonts w:ascii="Noto Sans" w:hAnsi="Noto Sans" w:cs="Noto Sans"/>
          <w:sz w:val="18"/>
          <w:szCs w:val="18"/>
        </w:rPr>
      </w:pPr>
      <w:r w:rsidRPr="006516CF">
        <w:rPr>
          <w:rFonts w:ascii="Noto Sans" w:hAnsi="Noto Sans" w:cs="Noto Sans"/>
          <w:sz w:val="18"/>
          <w:szCs w:val="18"/>
        </w:rPr>
        <w:t>Conforme a los artículos 376 de la Ley General de Salud y 190-bis 6 de su Reglamento, en caso de que el Registro Sanitario no se encuentre dentro del periodo de vigencia de 5 años, o se encuentre dentro de los 150 días naturales previos a su vencimiento, deberá presentar la siguiente documentación:</w:t>
      </w:r>
    </w:p>
    <w:p w14:paraId="48738B1B" w14:textId="77777777" w:rsidR="006516CF" w:rsidRPr="006516CF" w:rsidRDefault="006516CF" w:rsidP="006516CF">
      <w:pPr>
        <w:suppressAutoHyphens w:val="0"/>
        <w:ind w:right="227"/>
        <w:jc w:val="both"/>
        <w:rPr>
          <w:rFonts w:ascii="Noto Sans" w:hAnsi="Noto Sans" w:cs="Noto Sans"/>
          <w:sz w:val="18"/>
          <w:szCs w:val="18"/>
        </w:rPr>
      </w:pPr>
    </w:p>
    <w:p w14:paraId="13AC6B05" w14:textId="77777777" w:rsidR="006516CF" w:rsidRPr="006516CF" w:rsidRDefault="006516CF" w:rsidP="006516CF">
      <w:pPr>
        <w:suppressAutoHyphens w:val="0"/>
        <w:ind w:right="227"/>
        <w:jc w:val="both"/>
        <w:rPr>
          <w:rFonts w:ascii="Noto Sans" w:hAnsi="Noto Sans" w:cs="Noto Sans"/>
          <w:sz w:val="18"/>
          <w:szCs w:val="18"/>
        </w:rPr>
      </w:pPr>
      <w:r w:rsidRPr="006516CF">
        <w:rPr>
          <w:rFonts w:ascii="Noto Sans" w:hAnsi="Noto Sans" w:cs="Noto Sans"/>
          <w:sz w:val="18"/>
          <w:szCs w:val="18"/>
        </w:rPr>
        <w:t>Copia simple del Registro Sanitario sometido a prórroga.</w:t>
      </w:r>
    </w:p>
    <w:p w14:paraId="58925AFC" w14:textId="77777777" w:rsidR="006516CF" w:rsidRPr="006516CF" w:rsidRDefault="006516CF" w:rsidP="006516CF">
      <w:pPr>
        <w:suppressAutoHyphens w:val="0"/>
        <w:ind w:right="227"/>
        <w:jc w:val="both"/>
        <w:rPr>
          <w:rFonts w:ascii="Noto Sans" w:hAnsi="Noto Sans" w:cs="Noto Sans"/>
          <w:sz w:val="18"/>
          <w:szCs w:val="18"/>
        </w:rPr>
      </w:pPr>
      <w:r w:rsidRPr="006516CF">
        <w:rPr>
          <w:rFonts w:ascii="Noto Sans" w:hAnsi="Noto Sans" w:cs="Noto Sans"/>
          <w:sz w:val="18"/>
          <w:szCs w:val="18"/>
        </w:rPr>
        <w:t>1.</w:t>
      </w:r>
      <w:r w:rsidRPr="006516CF">
        <w:rPr>
          <w:rFonts w:ascii="Noto Sans" w:hAnsi="Noto Sans" w:cs="Noto Sans"/>
          <w:sz w:val="18"/>
          <w:szCs w:val="18"/>
        </w:rPr>
        <w:tab/>
        <w:t>Comprobante de pago de derechos</w:t>
      </w:r>
    </w:p>
    <w:p w14:paraId="01B949EC" w14:textId="77777777" w:rsidR="006516CF" w:rsidRPr="006516CF" w:rsidRDefault="006516CF" w:rsidP="006516CF">
      <w:pPr>
        <w:suppressAutoHyphens w:val="0"/>
        <w:ind w:right="227"/>
        <w:jc w:val="both"/>
        <w:rPr>
          <w:rFonts w:ascii="Noto Sans" w:hAnsi="Noto Sans" w:cs="Noto Sans"/>
          <w:sz w:val="18"/>
          <w:szCs w:val="18"/>
        </w:rPr>
      </w:pPr>
      <w:r w:rsidRPr="006516CF">
        <w:rPr>
          <w:rFonts w:ascii="Noto Sans" w:hAnsi="Noto Sans" w:cs="Noto Sans"/>
          <w:sz w:val="18"/>
          <w:szCs w:val="18"/>
        </w:rPr>
        <w:t>2.</w:t>
      </w:r>
      <w:r w:rsidRPr="006516CF">
        <w:rPr>
          <w:rFonts w:ascii="Noto Sans" w:hAnsi="Noto Sans" w:cs="Noto Sans"/>
          <w:sz w:val="18"/>
          <w:szCs w:val="18"/>
        </w:rPr>
        <w:tab/>
        <w:t>Copia simple del acuse de recibo del trámite de prórroga del Registro Sanitario, presentado ante la COFEPRIS.</w:t>
      </w:r>
    </w:p>
    <w:p w14:paraId="3C558414" w14:textId="77777777" w:rsidR="006516CF" w:rsidRPr="006516CF" w:rsidRDefault="006516CF" w:rsidP="006516CF">
      <w:pPr>
        <w:suppressAutoHyphens w:val="0"/>
        <w:ind w:right="227"/>
        <w:jc w:val="both"/>
        <w:rPr>
          <w:rFonts w:ascii="Noto Sans" w:hAnsi="Noto Sans" w:cs="Noto Sans"/>
          <w:sz w:val="18"/>
          <w:szCs w:val="18"/>
        </w:rPr>
      </w:pPr>
      <w:r w:rsidRPr="006516CF">
        <w:rPr>
          <w:rFonts w:ascii="Noto Sans" w:hAnsi="Noto Sans" w:cs="Noto Sans"/>
          <w:sz w:val="18"/>
          <w:szCs w:val="18"/>
        </w:rPr>
        <w:t>3.</w:t>
      </w:r>
      <w:r w:rsidRPr="006516CF">
        <w:rPr>
          <w:rFonts w:ascii="Noto Sans" w:hAnsi="Noto Sans" w:cs="Noto Sans"/>
          <w:sz w:val="18"/>
          <w:szCs w:val="18"/>
        </w:rPr>
        <w:tab/>
        <w:t>Copia simple del formato de solicitud del Registro Sanitario sometido a prórroga expedido por la COFEPRIS</w:t>
      </w:r>
    </w:p>
    <w:p w14:paraId="37B8C697" w14:textId="77777777" w:rsidR="006516CF" w:rsidRPr="006516CF" w:rsidRDefault="006516CF" w:rsidP="006516CF">
      <w:pPr>
        <w:suppressAutoHyphens w:val="0"/>
        <w:ind w:right="227"/>
        <w:jc w:val="both"/>
        <w:rPr>
          <w:rFonts w:ascii="Noto Sans" w:hAnsi="Noto Sans" w:cs="Noto Sans"/>
          <w:sz w:val="18"/>
          <w:szCs w:val="18"/>
        </w:rPr>
      </w:pPr>
      <w:r w:rsidRPr="006516CF">
        <w:rPr>
          <w:rFonts w:ascii="Noto Sans" w:hAnsi="Noto Sans" w:cs="Noto Sans"/>
          <w:sz w:val="18"/>
          <w:szCs w:val="18"/>
        </w:rPr>
        <w:t>4.</w:t>
      </w:r>
      <w:r w:rsidRPr="006516CF">
        <w:rPr>
          <w:rFonts w:ascii="Noto Sans" w:hAnsi="Noto Sans" w:cs="Noto Sans"/>
          <w:sz w:val="18"/>
          <w:szCs w:val="18"/>
        </w:rPr>
        <w:tab/>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341E8017" w14:textId="77777777" w:rsidR="009543C0" w:rsidRDefault="009543C0" w:rsidP="006516CF">
      <w:pPr>
        <w:suppressAutoHyphens w:val="0"/>
        <w:ind w:right="227"/>
        <w:jc w:val="both"/>
        <w:rPr>
          <w:rFonts w:ascii="Noto Sans" w:hAnsi="Noto Sans" w:cs="Noto Sans"/>
          <w:sz w:val="18"/>
          <w:szCs w:val="18"/>
        </w:rPr>
      </w:pPr>
    </w:p>
    <w:p w14:paraId="46A758BC" w14:textId="553A2EB4" w:rsidR="006516CF" w:rsidRDefault="006516CF" w:rsidP="006516CF">
      <w:pPr>
        <w:suppressAutoHyphens w:val="0"/>
        <w:ind w:right="227"/>
        <w:jc w:val="both"/>
        <w:rPr>
          <w:rFonts w:ascii="Noto Sans" w:hAnsi="Noto Sans" w:cs="Noto Sans"/>
          <w:sz w:val="18"/>
          <w:szCs w:val="18"/>
        </w:rPr>
      </w:pPr>
      <w:r w:rsidRPr="006516CF">
        <w:rPr>
          <w:rFonts w:ascii="Noto Sans" w:hAnsi="Noto Sans" w:cs="Noto Sans"/>
          <w:sz w:val="18"/>
          <w:szCs w:val="18"/>
        </w:rPr>
        <w:t>No se omite citar que, el Registro Sanitario deberá permanecer vigente al menos durante la vigencia del contrato, el cual podrá ser requerido en cualquier momento o en su defecto entregar copia simple del comprobante (acuse de recibo) del trámite de prórroga solicitada con el que se constate que dicha autorización sanitaria continúa en vigor.</w:t>
      </w:r>
    </w:p>
    <w:p w14:paraId="49956489" w14:textId="77777777" w:rsidR="009543C0" w:rsidRPr="006516CF" w:rsidRDefault="009543C0" w:rsidP="006516CF">
      <w:pPr>
        <w:suppressAutoHyphens w:val="0"/>
        <w:ind w:right="227"/>
        <w:jc w:val="both"/>
        <w:rPr>
          <w:rFonts w:ascii="Noto Sans" w:hAnsi="Noto Sans" w:cs="Noto Sans"/>
          <w:sz w:val="18"/>
          <w:szCs w:val="18"/>
        </w:rPr>
      </w:pPr>
    </w:p>
    <w:p w14:paraId="1D0401E3" w14:textId="3100F23B" w:rsidR="006516CF" w:rsidRDefault="00DC7AE1" w:rsidP="006516CF">
      <w:pPr>
        <w:suppressAutoHyphens w:val="0"/>
        <w:ind w:right="227"/>
        <w:jc w:val="both"/>
        <w:rPr>
          <w:rFonts w:ascii="Noto Sans" w:hAnsi="Noto Sans" w:cs="Noto Sans"/>
          <w:sz w:val="18"/>
          <w:szCs w:val="18"/>
        </w:rPr>
      </w:pPr>
      <w:r>
        <w:rPr>
          <w:rFonts w:ascii="Noto Sans" w:hAnsi="Noto Sans" w:cs="Noto Sans"/>
          <w:sz w:val="18"/>
          <w:szCs w:val="18"/>
        </w:rPr>
        <w:t>No se aceptarán solicitudes de</w:t>
      </w:r>
      <w:r w:rsidR="006516CF" w:rsidRPr="006516CF">
        <w:rPr>
          <w:rFonts w:ascii="Noto Sans" w:hAnsi="Noto Sans" w:cs="Noto Sans"/>
          <w:sz w:val="18"/>
          <w:szCs w:val="18"/>
        </w:rPr>
        <w:t xml:space="preserve"> </w:t>
      </w:r>
      <w:r w:rsidR="00ED1AB0" w:rsidRPr="006516CF">
        <w:rPr>
          <w:rFonts w:ascii="Noto Sans" w:hAnsi="Noto Sans" w:cs="Noto Sans"/>
          <w:sz w:val="18"/>
          <w:szCs w:val="18"/>
        </w:rPr>
        <w:t>prórroga</w:t>
      </w:r>
      <w:r w:rsidR="006516CF" w:rsidRPr="006516CF">
        <w:rPr>
          <w:rFonts w:ascii="Noto Sans" w:hAnsi="Noto Sans" w:cs="Noto Sans"/>
          <w:sz w:val="18"/>
          <w:szCs w:val="18"/>
        </w:rPr>
        <w:t xml:space="preserve"> de Registro Sanitario mayores a 3 años.</w:t>
      </w:r>
    </w:p>
    <w:p w14:paraId="1AB271DA" w14:textId="77777777" w:rsidR="009543C0" w:rsidRPr="006516CF" w:rsidRDefault="009543C0" w:rsidP="006516CF">
      <w:pPr>
        <w:suppressAutoHyphens w:val="0"/>
        <w:ind w:right="227"/>
        <w:jc w:val="both"/>
        <w:rPr>
          <w:rFonts w:ascii="Noto Sans" w:hAnsi="Noto Sans" w:cs="Noto Sans"/>
          <w:sz w:val="18"/>
          <w:szCs w:val="18"/>
        </w:rPr>
      </w:pPr>
    </w:p>
    <w:p w14:paraId="3DC90FEC" w14:textId="77777777" w:rsidR="006516CF" w:rsidRPr="006516CF" w:rsidRDefault="006516CF" w:rsidP="006516CF">
      <w:pPr>
        <w:suppressAutoHyphens w:val="0"/>
        <w:ind w:right="227"/>
        <w:jc w:val="both"/>
        <w:rPr>
          <w:rFonts w:ascii="Noto Sans" w:hAnsi="Noto Sans" w:cs="Noto Sans"/>
          <w:sz w:val="18"/>
          <w:szCs w:val="18"/>
        </w:rPr>
      </w:pPr>
      <w:r w:rsidRPr="006516CF">
        <w:rPr>
          <w:rFonts w:ascii="Noto Sans" w:hAnsi="Noto Sans" w:cs="Noto Sans"/>
          <w:sz w:val="18"/>
          <w:szCs w:val="18"/>
        </w:rPr>
        <w:t>En caso de que los bienes ofertados no requieran de Registro Sanitario, podrán presentar constancia oficial, expedida por la S.S.A., con firma autógrafa y cargo del servidor público que la emite, que lo exima del mismo con fecha de expedición no mayor a 8 años debidamente identificado por el número de partida y clave del bien propuesto, la constancia oficial, expedida por la SSA deberá estar a nombre del participante o a nombre del fabricante o distribuidor que respalde la propuesta del participante.</w:t>
      </w:r>
    </w:p>
    <w:p w14:paraId="65749BE3" w14:textId="77777777" w:rsidR="006516CF" w:rsidRPr="006516CF" w:rsidRDefault="006516CF" w:rsidP="006516CF">
      <w:pPr>
        <w:suppressAutoHyphens w:val="0"/>
        <w:ind w:right="227"/>
        <w:jc w:val="both"/>
        <w:rPr>
          <w:rFonts w:ascii="Noto Sans" w:hAnsi="Noto Sans" w:cs="Noto Sans"/>
          <w:sz w:val="18"/>
          <w:szCs w:val="18"/>
        </w:rPr>
      </w:pPr>
    </w:p>
    <w:p w14:paraId="35EFD163" w14:textId="77777777" w:rsidR="00BC42D4" w:rsidRPr="00A70B5F" w:rsidRDefault="00BC42D4" w:rsidP="00B37971">
      <w:pPr>
        <w:suppressAutoHyphens w:val="0"/>
        <w:ind w:right="227"/>
        <w:jc w:val="both"/>
        <w:rPr>
          <w:rFonts w:ascii="Noto Sans" w:hAnsi="Noto Sans" w:cs="Noto Sans"/>
          <w:sz w:val="18"/>
          <w:szCs w:val="18"/>
        </w:rPr>
      </w:pPr>
    </w:p>
    <w:p w14:paraId="4C409982" w14:textId="77777777" w:rsidR="00F13020" w:rsidRDefault="008804FE" w:rsidP="00F13020">
      <w:pPr>
        <w:ind w:left="851" w:right="227" w:hanging="851"/>
        <w:jc w:val="both"/>
        <w:rPr>
          <w:rFonts w:ascii="Noto Sans" w:eastAsia="Calibri" w:hAnsi="Noto Sans" w:cs="Noto Sans"/>
          <w:sz w:val="18"/>
          <w:szCs w:val="18"/>
        </w:rPr>
      </w:pPr>
      <w:r w:rsidRPr="00A70B5F">
        <w:rPr>
          <w:rFonts w:ascii="Noto Sans" w:hAnsi="Noto Sans" w:cs="Noto Sans"/>
          <w:b/>
          <w:sz w:val="18"/>
          <w:szCs w:val="18"/>
        </w:rPr>
        <w:t>3. MODALIDAD DE LA CONTRATACION</w:t>
      </w:r>
      <w:r w:rsidR="00BD010F" w:rsidRPr="00A70B5F">
        <w:rPr>
          <w:rFonts w:ascii="Noto Sans" w:hAnsi="Noto Sans" w:cs="Noto Sans"/>
          <w:b/>
          <w:sz w:val="18"/>
          <w:szCs w:val="18"/>
        </w:rPr>
        <w:t>.</w:t>
      </w:r>
    </w:p>
    <w:p w14:paraId="654DE232" w14:textId="270E1828" w:rsidR="00311C37" w:rsidRPr="00A70B5F" w:rsidRDefault="00F13020" w:rsidP="00F13020">
      <w:pPr>
        <w:ind w:right="227"/>
        <w:jc w:val="both"/>
        <w:rPr>
          <w:rFonts w:ascii="Noto Sans" w:hAnsi="Noto Sans" w:cs="Noto Sans"/>
          <w:sz w:val="18"/>
          <w:szCs w:val="18"/>
        </w:rPr>
      </w:pPr>
      <w:r w:rsidRPr="00F13020">
        <w:rPr>
          <w:rFonts w:ascii="Noto Sans" w:hAnsi="Noto Sans" w:cs="Noto Sans"/>
          <w:sz w:val="18"/>
          <w:szCs w:val="18"/>
        </w:rPr>
        <w:t xml:space="preserve">La presente </w:t>
      </w:r>
      <w:r w:rsidR="00DC7AE1">
        <w:rPr>
          <w:rFonts w:ascii="Noto Sans" w:hAnsi="Noto Sans" w:cs="Noto Sans"/>
          <w:sz w:val="18"/>
          <w:szCs w:val="18"/>
        </w:rPr>
        <w:t xml:space="preserve">convocatoria a la </w:t>
      </w:r>
      <w:r w:rsidRPr="00F13020">
        <w:rPr>
          <w:rFonts w:ascii="Noto Sans" w:hAnsi="Noto Sans" w:cs="Noto Sans"/>
          <w:sz w:val="18"/>
          <w:szCs w:val="18"/>
        </w:rPr>
        <w:t>Licitación Pública Internacional Bajo la Cobertura de Tratados se realizara contrato</w:t>
      </w:r>
      <w:r>
        <w:rPr>
          <w:rFonts w:ascii="Noto Sans" w:hAnsi="Noto Sans" w:cs="Noto Sans"/>
          <w:sz w:val="18"/>
          <w:szCs w:val="18"/>
        </w:rPr>
        <w:t xml:space="preserve"> Cerrado, conforme a los medios </w:t>
      </w:r>
      <w:r w:rsidRPr="00F13020">
        <w:rPr>
          <w:rFonts w:ascii="Noto Sans" w:hAnsi="Noto Sans" w:cs="Noto Sans"/>
          <w:sz w:val="18"/>
          <w:szCs w:val="18"/>
        </w:rPr>
        <w:t>que se utilicen, será ELECTRÓNICA.</w:t>
      </w:r>
      <w:r w:rsidR="00F17B41">
        <w:rPr>
          <w:rFonts w:ascii="Noto Sans" w:hAnsi="Noto Sans" w:cs="Noto Sans"/>
          <w:sz w:val="18"/>
          <w:szCs w:val="18"/>
        </w:rPr>
        <w:t xml:space="preserve"> </w:t>
      </w:r>
    </w:p>
    <w:p w14:paraId="77EB8D6C" w14:textId="77777777" w:rsidR="00F47F04" w:rsidRPr="00A70B5F" w:rsidRDefault="00F47F04" w:rsidP="00B37971">
      <w:pPr>
        <w:ind w:right="227"/>
        <w:jc w:val="both"/>
        <w:rPr>
          <w:rFonts w:ascii="Noto Sans" w:hAnsi="Noto Sans" w:cs="Noto Sans"/>
          <w:sz w:val="18"/>
          <w:szCs w:val="18"/>
        </w:rPr>
      </w:pPr>
    </w:p>
    <w:p w14:paraId="229D72B4" w14:textId="77777777" w:rsidR="008804FE" w:rsidRPr="00A70B5F" w:rsidRDefault="00126959" w:rsidP="00B37971">
      <w:pPr>
        <w:ind w:right="227"/>
        <w:jc w:val="both"/>
        <w:rPr>
          <w:rFonts w:ascii="Noto Sans" w:hAnsi="Noto Sans" w:cs="Noto Sans"/>
          <w:b/>
          <w:sz w:val="18"/>
          <w:szCs w:val="18"/>
        </w:rPr>
      </w:pPr>
      <w:r w:rsidRPr="00A70B5F">
        <w:rPr>
          <w:rFonts w:ascii="Noto Sans" w:hAnsi="Noto Sans" w:cs="Noto Sans"/>
          <w:b/>
          <w:sz w:val="18"/>
          <w:szCs w:val="18"/>
        </w:rPr>
        <w:t>3.</w:t>
      </w:r>
      <w:r w:rsidR="00725395" w:rsidRPr="00A70B5F">
        <w:rPr>
          <w:rFonts w:ascii="Noto Sans" w:hAnsi="Noto Sans" w:cs="Noto Sans"/>
          <w:b/>
          <w:sz w:val="18"/>
          <w:szCs w:val="18"/>
        </w:rPr>
        <w:t>1</w:t>
      </w:r>
      <w:r w:rsidR="00112C92" w:rsidRPr="00A70B5F">
        <w:rPr>
          <w:rFonts w:ascii="Noto Sans" w:hAnsi="Noto Sans" w:cs="Noto Sans"/>
          <w:b/>
          <w:sz w:val="18"/>
          <w:szCs w:val="18"/>
        </w:rPr>
        <w:t xml:space="preserve"> </w:t>
      </w:r>
      <w:r w:rsidRPr="00A70B5F">
        <w:rPr>
          <w:rFonts w:ascii="Noto Sans" w:hAnsi="Noto Sans" w:cs="Noto Sans"/>
          <w:b/>
          <w:sz w:val="18"/>
          <w:szCs w:val="18"/>
        </w:rPr>
        <w:t>TIPO DE ABASTECIMIENTO</w:t>
      </w:r>
      <w:r w:rsidR="00BD010F" w:rsidRPr="00A70B5F">
        <w:rPr>
          <w:rFonts w:ascii="Noto Sans" w:hAnsi="Noto Sans" w:cs="Noto Sans"/>
          <w:b/>
          <w:sz w:val="18"/>
          <w:szCs w:val="18"/>
        </w:rPr>
        <w:t>.</w:t>
      </w:r>
    </w:p>
    <w:p w14:paraId="0D4630A5" w14:textId="69EFA7BA" w:rsidR="00831E0B" w:rsidRPr="00A70B5F" w:rsidRDefault="008804FE" w:rsidP="00B37971">
      <w:pPr>
        <w:widowControl w:val="0"/>
        <w:overflowPunct w:val="0"/>
        <w:autoSpaceDE w:val="0"/>
        <w:ind w:right="227"/>
        <w:jc w:val="both"/>
        <w:textAlignment w:val="baseline"/>
        <w:rPr>
          <w:rFonts w:ascii="Noto Sans" w:hAnsi="Noto Sans" w:cs="Noto Sans"/>
          <w:sz w:val="18"/>
          <w:szCs w:val="18"/>
        </w:rPr>
      </w:pPr>
      <w:r w:rsidRPr="00A70B5F">
        <w:rPr>
          <w:rFonts w:ascii="Noto Sans" w:hAnsi="Noto Sans" w:cs="Noto Sans"/>
          <w:sz w:val="18"/>
          <w:szCs w:val="18"/>
        </w:rPr>
        <w:t xml:space="preserve">Para efectos de </w:t>
      </w:r>
      <w:r w:rsidR="00F96BDC" w:rsidRPr="00A70B5F">
        <w:rPr>
          <w:rFonts w:ascii="Noto Sans" w:hAnsi="Noto Sans" w:cs="Noto Sans"/>
          <w:sz w:val="18"/>
          <w:szCs w:val="18"/>
        </w:rPr>
        <w:t xml:space="preserve">la contratación </w:t>
      </w:r>
      <w:r w:rsidR="000C69EF">
        <w:rPr>
          <w:rFonts w:ascii="Noto Sans" w:hAnsi="Noto Sans" w:cs="Noto Sans"/>
          <w:sz w:val="18"/>
          <w:szCs w:val="18"/>
        </w:rPr>
        <w:t>de los bienes</w:t>
      </w:r>
      <w:r w:rsidRPr="00A70B5F">
        <w:rPr>
          <w:rFonts w:ascii="Noto Sans" w:hAnsi="Noto Sans" w:cs="Noto Sans"/>
          <w:sz w:val="18"/>
          <w:szCs w:val="18"/>
        </w:rPr>
        <w:t xml:space="preserve"> objeto de esta </w:t>
      </w:r>
      <w:r w:rsidR="000C69EF">
        <w:rPr>
          <w:rFonts w:ascii="Noto Sans" w:hAnsi="Noto Sans" w:cs="Noto Sans"/>
          <w:sz w:val="18"/>
          <w:szCs w:val="18"/>
        </w:rPr>
        <w:t>licitación</w:t>
      </w:r>
      <w:r w:rsidRPr="00A70B5F">
        <w:rPr>
          <w:rFonts w:ascii="Noto Sans" w:hAnsi="Noto Sans" w:cs="Noto Sans"/>
          <w:sz w:val="18"/>
          <w:szCs w:val="18"/>
        </w:rPr>
        <w:t xml:space="preserve">, </w:t>
      </w:r>
      <w:r w:rsidR="00831E0B" w:rsidRPr="00A70B5F">
        <w:rPr>
          <w:rFonts w:ascii="Noto Sans" w:hAnsi="Noto Sans" w:cs="Noto Sans"/>
          <w:sz w:val="18"/>
          <w:szCs w:val="18"/>
        </w:rPr>
        <w:t>se contara</w:t>
      </w:r>
      <w:r w:rsidR="00D067DB">
        <w:rPr>
          <w:rFonts w:ascii="Noto Sans" w:hAnsi="Noto Sans" w:cs="Noto Sans"/>
          <w:sz w:val="18"/>
          <w:szCs w:val="18"/>
        </w:rPr>
        <w:t xml:space="preserve"> con</w:t>
      </w:r>
      <w:r w:rsidR="00931598">
        <w:rPr>
          <w:rFonts w:ascii="Noto Sans" w:hAnsi="Noto Sans" w:cs="Noto Sans"/>
          <w:sz w:val="18"/>
          <w:szCs w:val="18"/>
        </w:rPr>
        <w:t xml:space="preserve"> UNA SOLA fuente de abasto por partida</w:t>
      </w:r>
      <w:r w:rsidR="00D067DB">
        <w:rPr>
          <w:rFonts w:ascii="Noto Sans" w:hAnsi="Noto Sans" w:cs="Noto Sans"/>
          <w:sz w:val="18"/>
          <w:szCs w:val="18"/>
        </w:rPr>
        <w:t>.</w:t>
      </w:r>
    </w:p>
    <w:p w14:paraId="58C4E7D5" w14:textId="77777777" w:rsidR="00C60DE3" w:rsidRPr="00A70B5F" w:rsidRDefault="00C60DE3" w:rsidP="00B37971">
      <w:pPr>
        <w:ind w:left="851" w:right="227" w:hanging="851"/>
        <w:jc w:val="both"/>
        <w:rPr>
          <w:rFonts w:ascii="Noto Sans" w:hAnsi="Noto Sans" w:cs="Noto Sans"/>
          <w:sz w:val="18"/>
          <w:szCs w:val="18"/>
        </w:rPr>
      </w:pPr>
    </w:p>
    <w:p w14:paraId="14FEB192" w14:textId="77777777" w:rsidR="008804FE" w:rsidRPr="00A70B5F" w:rsidRDefault="00725395" w:rsidP="00B37971">
      <w:pPr>
        <w:ind w:right="227"/>
        <w:jc w:val="both"/>
        <w:rPr>
          <w:rFonts w:ascii="Noto Sans" w:hAnsi="Noto Sans" w:cs="Noto Sans"/>
          <w:b/>
          <w:sz w:val="18"/>
          <w:szCs w:val="18"/>
        </w:rPr>
      </w:pPr>
      <w:r w:rsidRPr="00A70B5F">
        <w:rPr>
          <w:rFonts w:ascii="Noto Sans" w:hAnsi="Noto Sans" w:cs="Noto Sans"/>
          <w:b/>
          <w:sz w:val="18"/>
          <w:szCs w:val="18"/>
        </w:rPr>
        <w:t>3.2</w:t>
      </w:r>
      <w:r w:rsidR="00112C92" w:rsidRPr="00A70B5F">
        <w:rPr>
          <w:rFonts w:ascii="Noto Sans" w:hAnsi="Noto Sans" w:cs="Noto Sans"/>
          <w:b/>
          <w:sz w:val="18"/>
          <w:szCs w:val="18"/>
        </w:rPr>
        <w:t xml:space="preserve"> </w:t>
      </w:r>
      <w:r w:rsidR="008804FE" w:rsidRPr="00A70B5F">
        <w:rPr>
          <w:rFonts w:ascii="Noto Sans" w:hAnsi="Noto Sans" w:cs="Noto Sans"/>
          <w:b/>
          <w:sz w:val="18"/>
          <w:szCs w:val="18"/>
        </w:rPr>
        <w:t>FECHA, HORA Y DOMICILIO DE LOS EVENTOS; MEDIOS Y EN SU CASO, REDUCCION DE PLAZO PARA LA PRESENTACION DE LAS PROPOSICIONES.</w:t>
      </w:r>
    </w:p>
    <w:p w14:paraId="09EEE3B1" w14:textId="77777777" w:rsidR="000E0952" w:rsidRPr="00A70B5F" w:rsidRDefault="000E0952" w:rsidP="00B37971">
      <w:pPr>
        <w:ind w:right="227"/>
        <w:jc w:val="both"/>
        <w:rPr>
          <w:rFonts w:ascii="Noto Sans" w:hAnsi="Noto Sans" w:cs="Noto Sans"/>
          <w:b/>
          <w:sz w:val="18"/>
          <w:szCs w:val="18"/>
        </w:rPr>
      </w:pPr>
    </w:p>
    <w:tbl>
      <w:tblPr>
        <w:tblW w:w="5000" w:type="pct"/>
        <w:tblCellMar>
          <w:left w:w="70" w:type="dxa"/>
          <w:right w:w="70" w:type="dxa"/>
        </w:tblCellMar>
        <w:tblLook w:val="04A0" w:firstRow="1" w:lastRow="0" w:firstColumn="1" w:lastColumn="0" w:noHBand="0" w:noVBand="1"/>
      </w:tblPr>
      <w:tblGrid>
        <w:gridCol w:w="2248"/>
        <w:gridCol w:w="1540"/>
        <w:gridCol w:w="1243"/>
        <w:gridCol w:w="6109"/>
      </w:tblGrid>
      <w:tr w:rsidR="00B37971" w:rsidRPr="00A70B5F" w14:paraId="7C6D407E" w14:textId="77777777" w:rsidTr="005C63A2">
        <w:trPr>
          <w:trHeight w:val="300"/>
        </w:trPr>
        <w:tc>
          <w:tcPr>
            <w:tcW w:w="1009"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2CA1B2E0" w14:textId="77777777" w:rsidR="000E0952" w:rsidRPr="00A70B5F" w:rsidRDefault="000E0952"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ES_tradnl" w:eastAsia="es-MX"/>
              </w:rPr>
              <w:t>E V E N T O S</w:t>
            </w:r>
          </w:p>
        </w:tc>
        <w:tc>
          <w:tcPr>
            <w:tcW w:w="691" w:type="pct"/>
            <w:tcBorders>
              <w:top w:val="single" w:sz="4" w:space="0" w:color="auto"/>
              <w:left w:val="nil"/>
              <w:bottom w:val="single" w:sz="4" w:space="0" w:color="auto"/>
              <w:right w:val="single" w:sz="4" w:space="0" w:color="auto"/>
            </w:tcBorders>
            <w:shd w:val="clear" w:color="000000" w:fill="A6A6A6"/>
            <w:vAlign w:val="center"/>
            <w:hideMark/>
          </w:tcPr>
          <w:p w14:paraId="52581058" w14:textId="77777777" w:rsidR="000E0952" w:rsidRPr="00A70B5F" w:rsidRDefault="000E0952"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ES_tradnl" w:eastAsia="es-MX"/>
              </w:rPr>
              <w:t>F E C H A</w:t>
            </w:r>
          </w:p>
        </w:tc>
        <w:tc>
          <w:tcPr>
            <w:tcW w:w="558" w:type="pct"/>
            <w:tcBorders>
              <w:top w:val="single" w:sz="4" w:space="0" w:color="auto"/>
              <w:left w:val="nil"/>
              <w:bottom w:val="single" w:sz="4" w:space="0" w:color="auto"/>
              <w:right w:val="single" w:sz="4" w:space="0" w:color="auto"/>
            </w:tcBorders>
            <w:shd w:val="clear" w:color="000000" w:fill="A6A6A6"/>
            <w:vAlign w:val="center"/>
            <w:hideMark/>
          </w:tcPr>
          <w:p w14:paraId="1777D910" w14:textId="77777777" w:rsidR="000E0952" w:rsidRPr="00A70B5F" w:rsidRDefault="000E0952"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ES_tradnl" w:eastAsia="es-MX"/>
              </w:rPr>
              <w:t>H O R A</w:t>
            </w:r>
          </w:p>
        </w:tc>
        <w:tc>
          <w:tcPr>
            <w:tcW w:w="2742" w:type="pct"/>
            <w:tcBorders>
              <w:top w:val="single" w:sz="4" w:space="0" w:color="auto"/>
              <w:left w:val="nil"/>
              <w:bottom w:val="single" w:sz="4" w:space="0" w:color="auto"/>
              <w:right w:val="single" w:sz="4" w:space="0" w:color="auto"/>
            </w:tcBorders>
            <w:shd w:val="clear" w:color="000000" w:fill="A6A6A6"/>
            <w:vAlign w:val="center"/>
            <w:hideMark/>
          </w:tcPr>
          <w:p w14:paraId="6BCEED29" w14:textId="77777777" w:rsidR="000E0952" w:rsidRPr="00A70B5F" w:rsidRDefault="000E0952"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ES_tradnl" w:eastAsia="es-MX"/>
              </w:rPr>
              <w:t>L U G A R</w:t>
            </w:r>
          </w:p>
        </w:tc>
      </w:tr>
      <w:tr w:rsidR="00AE2EE4" w:rsidRPr="00A70B5F" w14:paraId="16CDB603" w14:textId="77777777" w:rsidTr="0030600E">
        <w:trPr>
          <w:trHeight w:val="400"/>
        </w:trPr>
        <w:tc>
          <w:tcPr>
            <w:tcW w:w="1009" w:type="pct"/>
            <w:tcBorders>
              <w:top w:val="nil"/>
              <w:left w:val="single" w:sz="4" w:space="0" w:color="auto"/>
              <w:bottom w:val="single" w:sz="4" w:space="0" w:color="auto"/>
              <w:right w:val="single" w:sz="4" w:space="0" w:color="auto"/>
            </w:tcBorders>
            <w:shd w:val="clear" w:color="auto" w:fill="auto"/>
            <w:vAlign w:val="center"/>
          </w:tcPr>
          <w:p w14:paraId="065012B2" w14:textId="77777777" w:rsidR="00AE2EE4" w:rsidRPr="00A70B5F" w:rsidRDefault="00AE2EE4" w:rsidP="00DA13EF">
            <w:pPr>
              <w:suppressAutoHyphens w:val="0"/>
              <w:ind w:right="227"/>
              <w:jc w:val="center"/>
              <w:rPr>
                <w:rFonts w:ascii="Noto Sans" w:hAnsi="Noto Sans" w:cs="Noto Sans"/>
                <w:sz w:val="18"/>
                <w:szCs w:val="18"/>
                <w:lang w:val="es-ES_tradnl" w:eastAsia="es-MX"/>
              </w:rPr>
            </w:pPr>
            <w:r>
              <w:rPr>
                <w:rFonts w:ascii="Noto Sans" w:hAnsi="Noto Sans" w:cs="Noto Sans"/>
                <w:sz w:val="18"/>
                <w:szCs w:val="18"/>
                <w:lang w:val="es-ES_tradnl" w:eastAsia="es-MX"/>
              </w:rPr>
              <w:t>PUBLICACION EN EL DOF</w:t>
            </w:r>
          </w:p>
        </w:tc>
        <w:tc>
          <w:tcPr>
            <w:tcW w:w="1249" w:type="pct"/>
            <w:gridSpan w:val="2"/>
            <w:tcBorders>
              <w:top w:val="single" w:sz="4" w:space="0" w:color="auto"/>
              <w:left w:val="nil"/>
              <w:bottom w:val="single" w:sz="4" w:space="0" w:color="auto"/>
              <w:right w:val="single" w:sz="4" w:space="0" w:color="auto"/>
            </w:tcBorders>
            <w:shd w:val="clear" w:color="auto" w:fill="auto"/>
            <w:vAlign w:val="center"/>
          </w:tcPr>
          <w:p w14:paraId="48E9DFF3" w14:textId="32CED64D" w:rsidR="00AE2EE4" w:rsidRPr="00A70B5F" w:rsidRDefault="00D2775C" w:rsidP="00B37971">
            <w:pPr>
              <w:suppressAutoHyphens w:val="0"/>
              <w:ind w:right="227"/>
              <w:jc w:val="center"/>
              <w:rPr>
                <w:rFonts w:ascii="Noto Sans" w:hAnsi="Noto Sans" w:cs="Noto Sans"/>
                <w:sz w:val="18"/>
                <w:szCs w:val="18"/>
                <w:lang w:val="es-ES_tradnl" w:eastAsia="es-MX"/>
              </w:rPr>
            </w:pPr>
            <w:r>
              <w:rPr>
                <w:rFonts w:ascii="Noto Sans" w:hAnsi="Noto Sans" w:cs="Noto Sans"/>
                <w:sz w:val="18"/>
                <w:szCs w:val="18"/>
                <w:lang w:val="es-ES_tradnl" w:eastAsia="es-MX"/>
              </w:rPr>
              <w:t>11 de Septiembre de 2025</w:t>
            </w:r>
            <w:bookmarkStart w:id="0" w:name="_GoBack"/>
            <w:bookmarkEnd w:id="0"/>
          </w:p>
        </w:tc>
        <w:tc>
          <w:tcPr>
            <w:tcW w:w="2742" w:type="pct"/>
            <w:tcBorders>
              <w:top w:val="single" w:sz="4" w:space="0" w:color="auto"/>
              <w:left w:val="single" w:sz="4" w:space="0" w:color="auto"/>
              <w:bottom w:val="single" w:sz="4" w:space="0" w:color="auto"/>
              <w:right w:val="single" w:sz="4" w:space="0" w:color="auto"/>
            </w:tcBorders>
            <w:shd w:val="clear" w:color="auto" w:fill="auto"/>
            <w:vAlign w:val="center"/>
          </w:tcPr>
          <w:p w14:paraId="63A788F9" w14:textId="17B7F6D2" w:rsidR="0030600E" w:rsidRDefault="0030600E" w:rsidP="000C69EF">
            <w:pPr>
              <w:ind w:right="227"/>
              <w:jc w:val="center"/>
              <w:rPr>
                <w:rFonts w:ascii="Noto Sans" w:hAnsi="Noto Sans" w:cs="Noto Sans"/>
                <w:sz w:val="18"/>
                <w:szCs w:val="18"/>
                <w:lang w:val="es-ES_tradnl" w:eastAsia="es-MX"/>
              </w:rPr>
            </w:pPr>
            <w:r w:rsidRPr="0030600E">
              <w:rPr>
                <w:rFonts w:ascii="Noto Sans" w:hAnsi="Noto Sans" w:cs="Noto Sans"/>
                <w:sz w:val="18"/>
                <w:szCs w:val="18"/>
                <w:lang w:val="es-ES_tradnl" w:eastAsia="es-MX"/>
              </w:rPr>
              <w:t>h</w:t>
            </w:r>
            <w:r>
              <w:rPr>
                <w:rFonts w:ascii="Noto Sans" w:hAnsi="Noto Sans" w:cs="Noto Sans"/>
                <w:sz w:val="18"/>
                <w:szCs w:val="18"/>
                <w:lang w:val="es-ES_tradnl" w:eastAsia="es-MX"/>
              </w:rPr>
              <w:t>ttps://www.dof.gob.mx</w:t>
            </w:r>
          </w:p>
          <w:p w14:paraId="4F414A56" w14:textId="6D0FC955" w:rsidR="00AE2EE4" w:rsidRPr="00A70B5F" w:rsidRDefault="00AE2EE4" w:rsidP="000C69EF">
            <w:pPr>
              <w:ind w:right="227"/>
              <w:jc w:val="center"/>
              <w:rPr>
                <w:rFonts w:ascii="Noto Sans" w:hAnsi="Noto Sans" w:cs="Noto Sans"/>
                <w:sz w:val="18"/>
                <w:szCs w:val="18"/>
                <w:lang w:val="es-ES_tradnl" w:eastAsia="es-MX"/>
              </w:rPr>
            </w:pPr>
          </w:p>
        </w:tc>
      </w:tr>
      <w:tr w:rsidR="00AE2EE4" w:rsidRPr="00A70B5F" w14:paraId="4A98F0B3" w14:textId="77777777" w:rsidTr="00FE1AC6">
        <w:trPr>
          <w:trHeight w:val="400"/>
        </w:trPr>
        <w:tc>
          <w:tcPr>
            <w:tcW w:w="1009" w:type="pct"/>
            <w:tcBorders>
              <w:top w:val="nil"/>
              <w:left w:val="single" w:sz="4" w:space="0" w:color="auto"/>
              <w:bottom w:val="single" w:sz="4" w:space="0" w:color="auto"/>
              <w:right w:val="single" w:sz="4" w:space="0" w:color="auto"/>
            </w:tcBorders>
            <w:shd w:val="clear" w:color="auto" w:fill="auto"/>
            <w:vAlign w:val="center"/>
            <w:hideMark/>
          </w:tcPr>
          <w:p w14:paraId="6CCC52BA" w14:textId="77777777" w:rsidR="00AE2EE4" w:rsidRPr="00A70B5F" w:rsidRDefault="00AE2EE4" w:rsidP="00DA13EF">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 xml:space="preserve">PUBLICACIÓN DE LA </w:t>
            </w:r>
            <w:r>
              <w:rPr>
                <w:rFonts w:ascii="Noto Sans" w:hAnsi="Noto Sans" w:cs="Noto Sans"/>
                <w:sz w:val="18"/>
                <w:szCs w:val="18"/>
                <w:lang w:val="es-ES_tradnl" w:eastAsia="es-MX"/>
              </w:rPr>
              <w:t xml:space="preserve">LICITACION </w:t>
            </w:r>
            <w:r w:rsidRPr="00A70B5F">
              <w:rPr>
                <w:rFonts w:ascii="Noto Sans" w:hAnsi="Noto Sans" w:cs="Noto Sans"/>
                <w:sz w:val="18"/>
                <w:szCs w:val="18"/>
                <w:lang w:val="es-ES_tradnl" w:eastAsia="es-MX"/>
              </w:rPr>
              <w:t xml:space="preserve"> (PLATAFORMA)</w:t>
            </w:r>
          </w:p>
        </w:tc>
        <w:tc>
          <w:tcPr>
            <w:tcW w:w="1249" w:type="pct"/>
            <w:gridSpan w:val="2"/>
            <w:tcBorders>
              <w:top w:val="single" w:sz="4" w:space="0" w:color="auto"/>
              <w:left w:val="nil"/>
              <w:bottom w:val="single" w:sz="4" w:space="0" w:color="auto"/>
              <w:right w:val="single" w:sz="4" w:space="0" w:color="auto"/>
            </w:tcBorders>
            <w:shd w:val="clear" w:color="auto" w:fill="auto"/>
            <w:vAlign w:val="center"/>
          </w:tcPr>
          <w:p w14:paraId="758E87E7" w14:textId="6472A29B" w:rsidR="00AE2EE4" w:rsidRPr="00A70B5F" w:rsidRDefault="00D2775C" w:rsidP="00B37971">
            <w:pPr>
              <w:suppressAutoHyphens w:val="0"/>
              <w:ind w:right="227"/>
              <w:jc w:val="center"/>
              <w:rPr>
                <w:rFonts w:ascii="Noto Sans" w:hAnsi="Noto Sans" w:cs="Noto Sans"/>
                <w:sz w:val="18"/>
                <w:szCs w:val="18"/>
                <w:lang w:val="es-ES_tradnl" w:eastAsia="es-MX"/>
              </w:rPr>
            </w:pPr>
            <w:r>
              <w:rPr>
                <w:rFonts w:ascii="Noto Sans" w:hAnsi="Noto Sans" w:cs="Noto Sans"/>
                <w:sz w:val="18"/>
                <w:szCs w:val="18"/>
                <w:lang w:val="es-ES_tradnl" w:eastAsia="es-MX"/>
              </w:rPr>
              <w:t>09 de Septiembre de 2025</w:t>
            </w:r>
          </w:p>
        </w:tc>
        <w:tc>
          <w:tcPr>
            <w:tcW w:w="2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009D21" w14:textId="0E92098B" w:rsidR="00AE2EE4" w:rsidRPr="00A70B5F" w:rsidRDefault="00FE1AC6" w:rsidP="000C69EF">
            <w:pPr>
              <w:ind w:right="227"/>
              <w:jc w:val="center"/>
              <w:rPr>
                <w:rFonts w:ascii="Noto Sans" w:hAnsi="Noto Sans" w:cs="Noto Sans"/>
                <w:sz w:val="18"/>
                <w:szCs w:val="18"/>
                <w:lang w:val="es-MX" w:eastAsia="es-MX"/>
              </w:rPr>
            </w:pPr>
            <w:r w:rsidRPr="00FE1AC6">
              <w:rPr>
                <w:rFonts w:ascii="Noto Sans" w:hAnsi="Noto Sans" w:cs="Noto Sans"/>
                <w:sz w:val="18"/>
                <w:szCs w:val="18"/>
                <w:lang w:val="es-MX" w:eastAsia="es-MX"/>
              </w:rPr>
              <w:t>https://comprasmx.buengobierno.gob.mx/</w:t>
            </w:r>
          </w:p>
        </w:tc>
      </w:tr>
      <w:tr w:rsidR="0030600E" w:rsidRPr="00A70B5F" w14:paraId="0E40A140" w14:textId="77777777" w:rsidTr="00FE1AC6">
        <w:trPr>
          <w:trHeight w:val="675"/>
        </w:trPr>
        <w:tc>
          <w:tcPr>
            <w:tcW w:w="1009" w:type="pct"/>
            <w:tcBorders>
              <w:top w:val="nil"/>
              <w:left w:val="single" w:sz="4" w:space="0" w:color="auto"/>
              <w:bottom w:val="single" w:sz="4" w:space="0" w:color="auto"/>
              <w:right w:val="single" w:sz="4" w:space="0" w:color="auto"/>
            </w:tcBorders>
            <w:shd w:val="clear" w:color="auto" w:fill="auto"/>
            <w:vAlign w:val="center"/>
            <w:hideMark/>
          </w:tcPr>
          <w:p w14:paraId="6856EAA7" w14:textId="77777777" w:rsidR="0030600E" w:rsidRPr="00A70B5F" w:rsidRDefault="0030600E" w:rsidP="00DA13EF">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 xml:space="preserve">JUNTA DE ACLARACIÓN DE LA CONVOCATORIA A LA </w:t>
            </w:r>
            <w:r>
              <w:rPr>
                <w:rFonts w:ascii="Noto Sans" w:hAnsi="Noto Sans" w:cs="Noto Sans"/>
                <w:sz w:val="18"/>
                <w:szCs w:val="18"/>
                <w:lang w:val="es-ES_tradnl" w:eastAsia="es-MX"/>
              </w:rPr>
              <w:t>LICITACION</w:t>
            </w:r>
            <w:r w:rsidRPr="00A70B5F">
              <w:rPr>
                <w:rFonts w:ascii="Noto Sans" w:hAnsi="Noto Sans" w:cs="Noto Sans"/>
                <w:sz w:val="18"/>
                <w:szCs w:val="18"/>
                <w:lang w:val="es-ES_tradnl" w:eastAsia="es-MX"/>
              </w:rPr>
              <w:t>.</w:t>
            </w:r>
          </w:p>
        </w:tc>
        <w:tc>
          <w:tcPr>
            <w:tcW w:w="691" w:type="pct"/>
            <w:tcBorders>
              <w:top w:val="nil"/>
              <w:left w:val="nil"/>
              <w:bottom w:val="single" w:sz="4" w:space="0" w:color="auto"/>
              <w:right w:val="single" w:sz="4" w:space="0" w:color="auto"/>
            </w:tcBorders>
            <w:shd w:val="clear" w:color="auto" w:fill="auto"/>
            <w:vAlign w:val="center"/>
          </w:tcPr>
          <w:p w14:paraId="6974EA86" w14:textId="5211E4A1" w:rsidR="0030600E" w:rsidRPr="00A70B5F" w:rsidRDefault="00D2775C" w:rsidP="00B37971">
            <w:pPr>
              <w:suppressAutoHyphens w:val="0"/>
              <w:ind w:right="227"/>
              <w:jc w:val="center"/>
              <w:rPr>
                <w:rFonts w:ascii="Noto Sans" w:hAnsi="Noto Sans" w:cs="Noto Sans"/>
                <w:sz w:val="18"/>
                <w:szCs w:val="18"/>
                <w:lang w:val="es-MX" w:eastAsia="es-MX"/>
              </w:rPr>
            </w:pPr>
            <w:r>
              <w:rPr>
                <w:rFonts w:ascii="Noto Sans" w:hAnsi="Noto Sans" w:cs="Noto Sans"/>
                <w:sz w:val="18"/>
                <w:szCs w:val="18"/>
                <w:lang w:val="es-MX" w:eastAsia="es-MX"/>
              </w:rPr>
              <w:t>18 de Septiembre del 2025</w:t>
            </w:r>
          </w:p>
        </w:tc>
        <w:tc>
          <w:tcPr>
            <w:tcW w:w="558" w:type="pct"/>
            <w:tcBorders>
              <w:top w:val="nil"/>
              <w:left w:val="nil"/>
              <w:bottom w:val="single" w:sz="4" w:space="0" w:color="auto"/>
              <w:right w:val="single" w:sz="4" w:space="0" w:color="auto"/>
            </w:tcBorders>
            <w:shd w:val="clear" w:color="auto" w:fill="auto"/>
            <w:vAlign w:val="center"/>
          </w:tcPr>
          <w:p w14:paraId="1BF20B15" w14:textId="2F9FE42B" w:rsidR="0030600E" w:rsidRPr="00A70B5F" w:rsidRDefault="0030600E" w:rsidP="00B37971">
            <w:pPr>
              <w:suppressAutoHyphens w:val="0"/>
              <w:ind w:right="227"/>
              <w:jc w:val="center"/>
              <w:rPr>
                <w:rFonts w:ascii="Noto Sans" w:hAnsi="Noto Sans" w:cs="Noto Sans"/>
                <w:sz w:val="18"/>
                <w:szCs w:val="18"/>
                <w:lang w:val="es-MX" w:eastAsia="es-MX"/>
              </w:rPr>
            </w:pPr>
            <w:r>
              <w:rPr>
                <w:rFonts w:ascii="Noto Sans" w:hAnsi="Noto Sans" w:cs="Noto Sans"/>
                <w:sz w:val="18"/>
                <w:szCs w:val="18"/>
                <w:lang w:val="es-MX" w:eastAsia="es-MX"/>
              </w:rPr>
              <w:t>09:00 HRS</w:t>
            </w:r>
          </w:p>
        </w:tc>
        <w:tc>
          <w:tcPr>
            <w:tcW w:w="2742" w:type="pct"/>
            <w:vMerge w:val="restart"/>
            <w:tcBorders>
              <w:top w:val="single" w:sz="4" w:space="0" w:color="auto"/>
              <w:left w:val="single" w:sz="4" w:space="0" w:color="auto"/>
              <w:right w:val="single" w:sz="4" w:space="0" w:color="auto"/>
            </w:tcBorders>
            <w:vAlign w:val="center"/>
            <w:hideMark/>
          </w:tcPr>
          <w:p w14:paraId="4555F90F" w14:textId="45F0AC4B" w:rsidR="0030600E" w:rsidRPr="00A70B5F" w:rsidRDefault="00FE1AC6" w:rsidP="00B37971">
            <w:pPr>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LOS ACTOS SE REALIZARÁN DE CONFORMIDAD CON LO ESTABLECIDO EN EL ARTÍCULO 36 DE LA LAASSP, A TRAVÉS DE LA</w:t>
            </w:r>
            <w:r w:rsidRPr="00A70B5F">
              <w:rPr>
                <w:rFonts w:ascii="Noto Sans" w:hAnsi="Noto Sans" w:cs="Noto Sans"/>
                <w:sz w:val="18"/>
                <w:szCs w:val="18"/>
              </w:rPr>
              <w:t xml:space="preserve"> </w:t>
            </w:r>
            <w:r>
              <w:rPr>
                <w:rFonts w:ascii="Noto Sans" w:hAnsi="Noto Sans" w:cs="Noto Sans"/>
                <w:sz w:val="18"/>
                <w:szCs w:val="18"/>
                <w:lang w:val="es-ES_tradnl" w:eastAsia="es-MX"/>
              </w:rPr>
              <w:t>PLATAFORMA, AL TRATARSE UNA LICITACION</w:t>
            </w:r>
            <w:r w:rsidRPr="00A70B5F">
              <w:rPr>
                <w:rFonts w:ascii="Noto Sans" w:hAnsi="Noto Sans" w:cs="Noto Sans"/>
                <w:sz w:val="18"/>
                <w:szCs w:val="18"/>
                <w:lang w:val="es-ES_tradnl" w:eastAsia="es-MX"/>
              </w:rPr>
              <w:t xml:space="preserve"> 100% ELECTRÓNICA.</w:t>
            </w:r>
          </w:p>
        </w:tc>
      </w:tr>
      <w:tr w:rsidR="00AE2EE4" w:rsidRPr="00A70B5F" w14:paraId="04FA26D9" w14:textId="77777777" w:rsidTr="000205E3">
        <w:trPr>
          <w:trHeight w:val="675"/>
        </w:trPr>
        <w:tc>
          <w:tcPr>
            <w:tcW w:w="1009" w:type="pct"/>
            <w:tcBorders>
              <w:top w:val="nil"/>
              <w:left w:val="single" w:sz="4" w:space="0" w:color="auto"/>
              <w:bottom w:val="single" w:sz="4" w:space="0" w:color="auto"/>
              <w:right w:val="single" w:sz="4" w:space="0" w:color="auto"/>
            </w:tcBorders>
            <w:shd w:val="clear" w:color="auto" w:fill="auto"/>
            <w:vAlign w:val="center"/>
            <w:hideMark/>
          </w:tcPr>
          <w:p w14:paraId="6076BDD5" w14:textId="77777777" w:rsidR="00AE2EE4" w:rsidRPr="00A70B5F" w:rsidRDefault="00AE2EE4"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ACTO DE PRESENTACIÓN Y APERTURA DE PROPOSICIONES.</w:t>
            </w:r>
          </w:p>
        </w:tc>
        <w:tc>
          <w:tcPr>
            <w:tcW w:w="691" w:type="pct"/>
            <w:tcBorders>
              <w:top w:val="nil"/>
              <w:left w:val="nil"/>
              <w:bottom w:val="single" w:sz="4" w:space="0" w:color="auto"/>
              <w:right w:val="single" w:sz="4" w:space="0" w:color="auto"/>
            </w:tcBorders>
            <w:shd w:val="clear" w:color="auto" w:fill="auto"/>
            <w:vAlign w:val="center"/>
          </w:tcPr>
          <w:p w14:paraId="465D8D50" w14:textId="5B94569D" w:rsidR="00AE2EE4" w:rsidRPr="00A70B5F" w:rsidRDefault="00D2775C" w:rsidP="00266306">
            <w:pPr>
              <w:suppressAutoHyphens w:val="0"/>
              <w:ind w:right="227"/>
              <w:jc w:val="center"/>
              <w:rPr>
                <w:rFonts w:ascii="Noto Sans" w:hAnsi="Noto Sans" w:cs="Noto Sans"/>
                <w:sz w:val="18"/>
                <w:szCs w:val="18"/>
                <w:lang w:val="es-MX" w:eastAsia="es-MX"/>
              </w:rPr>
            </w:pPr>
            <w:r>
              <w:rPr>
                <w:rFonts w:ascii="Noto Sans" w:hAnsi="Noto Sans" w:cs="Noto Sans"/>
                <w:sz w:val="18"/>
                <w:szCs w:val="18"/>
                <w:lang w:val="es-MX" w:eastAsia="es-MX"/>
              </w:rPr>
              <w:t xml:space="preserve">25 </w:t>
            </w:r>
            <w:r>
              <w:rPr>
                <w:rFonts w:ascii="Noto Sans" w:hAnsi="Noto Sans" w:cs="Noto Sans"/>
                <w:sz w:val="18"/>
                <w:szCs w:val="18"/>
                <w:lang w:val="es-MX" w:eastAsia="es-MX"/>
              </w:rPr>
              <w:t>de Septiembre del 2025</w:t>
            </w:r>
          </w:p>
        </w:tc>
        <w:tc>
          <w:tcPr>
            <w:tcW w:w="558" w:type="pct"/>
            <w:tcBorders>
              <w:top w:val="nil"/>
              <w:left w:val="nil"/>
              <w:bottom w:val="single" w:sz="4" w:space="0" w:color="auto"/>
              <w:right w:val="single" w:sz="4" w:space="0" w:color="auto"/>
            </w:tcBorders>
            <w:shd w:val="clear" w:color="auto" w:fill="auto"/>
            <w:vAlign w:val="center"/>
            <w:hideMark/>
          </w:tcPr>
          <w:p w14:paraId="0E031659" w14:textId="5A32E2B2" w:rsidR="00AE2EE4" w:rsidRPr="00A70B5F" w:rsidRDefault="004A4D07" w:rsidP="00266306">
            <w:pPr>
              <w:suppressAutoHyphens w:val="0"/>
              <w:ind w:right="227"/>
              <w:jc w:val="center"/>
              <w:rPr>
                <w:rFonts w:ascii="Noto Sans" w:hAnsi="Noto Sans" w:cs="Noto Sans"/>
                <w:sz w:val="18"/>
                <w:szCs w:val="18"/>
                <w:lang w:val="es-MX" w:eastAsia="es-MX"/>
              </w:rPr>
            </w:pPr>
            <w:r>
              <w:rPr>
                <w:rFonts w:ascii="Noto Sans" w:hAnsi="Noto Sans" w:cs="Noto Sans"/>
                <w:sz w:val="18"/>
                <w:szCs w:val="18"/>
                <w:lang w:val="es-MX" w:eastAsia="es-MX"/>
              </w:rPr>
              <w:t>13</w:t>
            </w:r>
            <w:r w:rsidR="0030600E">
              <w:rPr>
                <w:rFonts w:ascii="Noto Sans" w:hAnsi="Noto Sans" w:cs="Noto Sans"/>
                <w:sz w:val="18"/>
                <w:szCs w:val="18"/>
                <w:lang w:val="es-MX" w:eastAsia="es-MX"/>
              </w:rPr>
              <w:t>:00HRS</w:t>
            </w:r>
          </w:p>
        </w:tc>
        <w:tc>
          <w:tcPr>
            <w:tcW w:w="2742" w:type="pct"/>
            <w:vMerge/>
            <w:tcBorders>
              <w:left w:val="single" w:sz="4" w:space="0" w:color="auto"/>
              <w:right w:val="single" w:sz="4" w:space="0" w:color="auto"/>
            </w:tcBorders>
            <w:vAlign w:val="center"/>
            <w:hideMark/>
          </w:tcPr>
          <w:p w14:paraId="277D1778" w14:textId="77777777" w:rsidR="00AE2EE4" w:rsidRPr="00A70B5F" w:rsidRDefault="00AE2EE4" w:rsidP="00B37971">
            <w:pPr>
              <w:suppressAutoHyphens w:val="0"/>
              <w:ind w:right="227"/>
              <w:rPr>
                <w:rFonts w:ascii="Noto Sans" w:hAnsi="Noto Sans" w:cs="Noto Sans"/>
                <w:sz w:val="18"/>
                <w:szCs w:val="18"/>
                <w:lang w:val="es-MX" w:eastAsia="es-MX"/>
              </w:rPr>
            </w:pPr>
          </w:p>
        </w:tc>
      </w:tr>
      <w:tr w:rsidR="00AE2EE4" w:rsidRPr="00A70B5F" w14:paraId="1BDCDBBF" w14:textId="77777777" w:rsidTr="000205E3">
        <w:trPr>
          <w:trHeight w:val="300"/>
        </w:trPr>
        <w:tc>
          <w:tcPr>
            <w:tcW w:w="1009" w:type="pct"/>
            <w:tcBorders>
              <w:top w:val="nil"/>
              <w:left w:val="single" w:sz="4" w:space="0" w:color="auto"/>
              <w:bottom w:val="single" w:sz="4" w:space="0" w:color="auto"/>
              <w:right w:val="single" w:sz="4" w:space="0" w:color="auto"/>
            </w:tcBorders>
            <w:shd w:val="clear" w:color="auto" w:fill="auto"/>
            <w:vAlign w:val="center"/>
            <w:hideMark/>
          </w:tcPr>
          <w:p w14:paraId="0BB0F48E" w14:textId="77777777" w:rsidR="00AE2EE4" w:rsidRPr="00A70B5F" w:rsidRDefault="00AE2EE4"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lastRenderedPageBreak/>
              <w:t>FALLO</w:t>
            </w:r>
          </w:p>
        </w:tc>
        <w:tc>
          <w:tcPr>
            <w:tcW w:w="691" w:type="pct"/>
            <w:tcBorders>
              <w:top w:val="nil"/>
              <w:left w:val="nil"/>
              <w:bottom w:val="single" w:sz="4" w:space="0" w:color="auto"/>
              <w:right w:val="single" w:sz="4" w:space="0" w:color="auto"/>
            </w:tcBorders>
            <w:shd w:val="clear" w:color="auto" w:fill="auto"/>
            <w:vAlign w:val="center"/>
          </w:tcPr>
          <w:p w14:paraId="1EA29506" w14:textId="64CB9D99" w:rsidR="00AE2EE4" w:rsidRPr="00A70B5F" w:rsidRDefault="00D2775C" w:rsidP="00266306">
            <w:pPr>
              <w:suppressAutoHyphens w:val="0"/>
              <w:ind w:right="227"/>
              <w:jc w:val="center"/>
              <w:rPr>
                <w:rFonts w:ascii="Noto Sans" w:hAnsi="Noto Sans" w:cs="Noto Sans"/>
                <w:sz w:val="18"/>
                <w:szCs w:val="18"/>
                <w:lang w:val="es-MX" w:eastAsia="es-MX"/>
              </w:rPr>
            </w:pPr>
            <w:r>
              <w:rPr>
                <w:rFonts w:ascii="Noto Sans" w:hAnsi="Noto Sans" w:cs="Noto Sans"/>
                <w:sz w:val="18"/>
                <w:szCs w:val="18"/>
                <w:lang w:val="es-MX" w:eastAsia="es-MX"/>
              </w:rPr>
              <w:t>03 de Octubre de 2025</w:t>
            </w:r>
          </w:p>
        </w:tc>
        <w:tc>
          <w:tcPr>
            <w:tcW w:w="558" w:type="pct"/>
            <w:tcBorders>
              <w:top w:val="nil"/>
              <w:left w:val="nil"/>
              <w:bottom w:val="single" w:sz="4" w:space="0" w:color="auto"/>
              <w:right w:val="single" w:sz="4" w:space="0" w:color="auto"/>
            </w:tcBorders>
            <w:shd w:val="clear" w:color="auto" w:fill="auto"/>
            <w:vAlign w:val="center"/>
          </w:tcPr>
          <w:p w14:paraId="5E3BCBD0" w14:textId="451F7A67" w:rsidR="00AE2EE4" w:rsidRPr="00A70B5F" w:rsidRDefault="0030600E" w:rsidP="00266306">
            <w:pPr>
              <w:suppressAutoHyphens w:val="0"/>
              <w:ind w:right="227"/>
              <w:jc w:val="center"/>
              <w:rPr>
                <w:rFonts w:ascii="Noto Sans" w:hAnsi="Noto Sans" w:cs="Noto Sans"/>
                <w:sz w:val="18"/>
                <w:szCs w:val="18"/>
                <w:lang w:val="es-MX" w:eastAsia="es-MX"/>
              </w:rPr>
            </w:pPr>
            <w:r>
              <w:rPr>
                <w:rFonts w:ascii="Noto Sans" w:hAnsi="Noto Sans" w:cs="Noto Sans"/>
                <w:sz w:val="18"/>
                <w:szCs w:val="18"/>
                <w:lang w:val="es-MX" w:eastAsia="es-MX"/>
              </w:rPr>
              <w:t>13:00HRS</w:t>
            </w:r>
          </w:p>
        </w:tc>
        <w:tc>
          <w:tcPr>
            <w:tcW w:w="2742" w:type="pct"/>
            <w:vMerge/>
            <w:tcBorders>
              <w:left w:val="single" w:sz="4" w:space="0" w:color="auto"/>
              <w:bottom w:val="single" w:sz="4" w:space="0" w:color="auto"/>
              <w:right w:val="single" w:sz="4" w:space="0" w:color="auto"/>
            </w:tcBorders>
            <w:vAlign w:val="center"/>
            <w:hideMark/>
          </w:tcPr>
          <w:p w14:paraId="3706D317" w14:textId="77777777" w:rsidR="00AE2EE4" w:rsidRPr="00A70B5F" w:rsidRDefault="00AE2EE4" w:rsidP="00B37971">
            <w:pPr>
              <w:suppressAutoHyphens w:val="0"/>
              <w:ind w:right="227"/>
              <w:rPr>
                <w:rFonts w:ascii="Noto Sans" w:hAnsi="Noto Sans" w:cs="Noto Sans"/>
                <w:sz w:val="18"/>
                <w:szCs w:val="18"/>
                <w:lang w:val="es-MX" w:eastAsia="es-MX"/>
              </w:rPr>
            </w:pPr>
          </w:p>
        </w:tc>
      </w:tr>
      <w:tr w:rsidR="005C63A2" w:rsidRPr="00A70B5F" w14:paraId="67E87CDF" w14:textId="77777777" w:rsidTr="005C63A2">
        <w:trPr>
          <w:trHeight w:val="842"/>
        </w:trPr>
        <w:tc>
          <w:tcPr>
            <w:tcW w:w="1009" w:type="pct"/>
            <w:tcBorders>
              <w:top w:val="nil"/>
              <w:left w:val="single" w:sz="4" w:space="0" w:color="auto"/>
              <w:bottom w:val="single" w:sz="4" w:space="0" w:color="auto"/>
              <w:right w:val="single" w:sz="4" w:space="0" w:color="auto"/>
            </w:tcBorders>
            <w:shd w:val="clear" w:color="auto" w:fill="auto"/>
            <w:vAlign w:val="center"/>
            <w:hideMark/>
          </w:tcPr>
          <w:p w14:paraId="02E6DF52" w14:textId="77777777" w:rsidR="005C63A2" w:rsidRPr="00A70B5F" w:rsidRDefault="005C63A2"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FIRMA DEL CONTRATO</w:t>
            </w:r>
          </w:p>
        </w:tc>
        <w:tc>
          <w:tcPr>
            <w:tcW w:w="1249" w:type="pct"/>
            <w:gridSpan w:val="2"/>
            <w:tcBorders>
              <w:top w:val="nil"/>
              <w:left w:val="nil"/>
              <w:bottom w:val="single" w:sz="4" w:space="0" w:color="auto"/>
              <w:right w:val="single" w:sz="4" w:space="0" w:color="auto"/>
            </w:tcBorders>
            <w:shd w:val="clear" w:color="auto" w:fill="auto"/>
            <w:vAlign w:val="center"/>
            <w:hideMark/>
          </w:tcPr>
          <w:p w14:paraId="6E11F15A" w14:textId="77777777" w:rsidR="005C63A2" w:rsidRPr="00A70B5F" w:rsidRDefault="005C63A2"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DENTRO DE LOS QUINCE DÍAS HABILES POSTERIORES AL FALLO</w:t>
            </w:r>
          </w:p>
          <w:p w14:paraId="4164FC1D" w14:textId="77777777" w:rsidR="005C63A2" w:rsidRPr="00A70B5F" w:rsidRDefault="005C63A2"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 </w:t>
            </w:r>
          </w:p>
        </w:tc>
        <w:tc>
          <w:tcPr>
            <w:tcW w:w="2742" w:type="pct"/>
            <w:tcBorders>
              <w:top w:val="nil"/>
              <w:left w:val="nil"/>
              <w:bottom w:val="single" w:sz="4" w:space="0" w:color="auto"/>
              <w:right w:val="single" w:sz="4" w:space="0" w:color="auto"/>
            </w:tcBorders>
            <w:shd w:val="clear" w:color="auto" w:fill="auto"/>
            <w:vAlign w:val="center"/>
            <w:hideMark/>
          </w:tcPr>
          <w:p w14:paraId="5A28BD06" w14:textId="77777777" w:rsidR="005C63A2" w:rsidRPr="00A70B5F" w:rsidRDefault="005C63A2" w:rsidP="00B37971">
            <w:pPr>
              <w:suppressAutoHyphens w:val="0"/>
              <w:ind w:right="227"/>
              <w:jc w:val="center"/>
              <w:rPr>
                <w:rFonts w:ascii="Noto Sans" w:hAnsi="Noto Sans" w:cs="Noto Sans"/>
                <w:sz w:val="18"/>
                <w:szCs w:val="18"/>
                <w:lang w:val="es-MX" w:eastAsia="es-MX"/>
              </w:rPr>
            </w:pPr>
            <w:r w:rsidRPr="00224581">
              <w:rPr>
                <w:rFonts w:ascii="Noto Sans" w:hAnsi="Noto Sans" w:cs="Noto Sans"/>
                <w:sz w:val="16"/>
                <w:szCs w:val="18"/>
                <w:lang w:val="es-ES_tradnl" w:eastAsia="es-MX"/>
              </w:rPr>
              <w:t>MODULO DE FORMALIZACION DE INSTRUMENTOS JURIDICOS (MFIJ) HTTPS://WWW.GOB.MX/COMPRASMX/DOCUMENTOS/MODULO-DE-FORMALIZACION-DE-INSTRUMENTOS-JURIDICOS</w:t>
            </w:r>
          </w:p>
        </w:tc>
      </w:tr>
      <w:tr w:rsidR="00B37971" w:rsidRPr="00A70B5F" w14:paraId="24E1366F" w14:textId="77777777" w:rsidTr="00B03097">
        <w:trPr>
          <w:trHeight w:val="300"/>
        </w:trPr>
        <w:tc>
          <w:tcPr>
            <w:tcW w:w="1009" w:type="pct"/>
            <w:tcBorders>
              <w:top w:val="nil"/>
              <w:left w:val="single" w:sz="4" w:space="0" w:color="auto"/>
              <w:bottom w:val="single" w:sz="4" w:space="0" w:color="auto"/>
              <w:right w:val="single" w:sz="4" w:space="0" w:color="auto"/>
            </w:tcBorders>
            <w:shd w:val="clear" w:color="auto" w:fill="auto"/>
            <w:vAlign w:val="center"/>
            <w:hideMark/>
          </w:tcPr>
          <w:p w14:paraId="5D0B7437" w14:textId="77777777" w:rsidR="000E0952" w:rsidRPr="00A70B5F" w:rsidRDefault="000E0952"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REDUCCIÓN DE PLAZO</w:t>
            </w:r>
          </w:p>
        </w:tc>
        <w:tc>
          <w:tcPr>
            <w:tcW w:w="3991" w:type="pct"/>
            <w:gridSpan w:val="3"/>
            <w:tcBorders>
              <w:top w:val="single" w:sz="4" w:space="0" w:color="auto"/>
              <w:left w:val="nil"/>
              <w:bottom w:val="single" w:sz="4" w:space="0" w:color="auto"/>
              <w:right w:val="single" w:sz="4" w:space="0" w:color="auto"/>
            </w:tcBorders>
            <w:shd w:val="clear" w:color="auto" w:fill="auto"/>
            <w:vAlign w:val="center"/>
            <w:hideMark/>
          </w:tcPr>
          <w:p w14:paraId="1B764FD4" w14:textId="77777777" w:rsidR="000E0952" w:rsidRPr="00A70B5F" w:rsidRDefault="00266306" w:rsidP="00B37971">
            <w:pPr>
              <w:suppressAutoHyphens w:val="0"/>
              <w:ind w:right="227"/>
              <w:jc w:val="center"/>
              <w:rPr>
                <w:rFonts w:ascii="Noto Sans" w:hAnsi="Noto Sans" w:cs="Noto Sans"/>
                <w:sz w:val="18"/>
                <w:szCs w:val="18"/>
                <w:lang w:val="es-MX" w:eastAsia="es-MX"/>
              </w:rPr>
            </w:pPr>
            <w:r>
              <w:rPr>
                <w:rFonts w:ascii="Noto Sans" w:hAnsi="Noto Sans" w:cs="Noto Sans"/>
                <w:sz w:val="18"/>
                <w:szCs w:val="18"/>
                <w:lang w:val="es-ES_tradnl" w:eastAsia="es-MX"/>
              </w:rPr>
              <w:t>SI</w:t>
            </w:r>
          </w:p>
        </w:tc>
      </w:tr>
      <w:tr w:rsidR="00B37971" w:rsidRPr="00A70B5F" w14:paraId="1AED42BE" w14:textId="77777777" w:rsidTr="00B03097">
        <w:trPr>
          <w:trHeight w:val="300"/>
        </w:trPr>
        <w:tc>
          <w:tcPr>
            <w:tcW w:w="1009" w:type="pct"/>
            <w:tcBorders>
              <w:top w:val="nil"/>
              <w:left w:val="single" w:sz="4" w:space="0" w:color="auto"/>
              <w:bottom w:val="single" w:sz="4" w:space="0" w:color="auto"/>
              <w:right w:val="single" w:sz="4" w:space="0" w:color="auto"/>
            </w:tcBorders>
            <w:shd w:val="clear" w:color="auto" w:fill="auto"/>
            <w:vAlign w:val="center"/>
            <w:hideMark/>
          </w:tcPr>
          <w:p w14:paraId="6EF1FF90" w14:textId="77777777" w:rsidR="000E0952" w:rsidRPr="00A70B5F" w:rsidRDefault="000E0952" w:rsidP="00DA13EF">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 xml:space="preserve">TIPO DE </w:t>
            </w:r>
            <w:r w:rsidR="00DA13EF">
              <w:rPr>
                <w:rFonts w:ascii="Noto Sans" w:hAnsi="Noto Sans" w:cs="Noto Sans"/>
                <w:sz w:val="18"/>
                <w:szCs w:val="18"/>
                <w:lang w:val="es-ES_tradnl" w:eastAsia="es-MX"/>
              </w:rPr>
              <w:t>LICITACION</w:t>
            </w:r>
          </w:p>
        </w:tc>
        <w:tc>
          <w:tcPr>
            <w:tcW w:w="3991" w:type="pct"/>
            <w:gridSpan w:val="3"/>
            <w:tcBorders>
              <w:top w:val="single" w:sz="4" w:space="0" w:color="auto"/>
              <w:left w:val="nil"/>
              <w:bottom w:val="single" w:sz="4" w:space="0" w:color="auto"/>
              <w:right w:val="single" w:sz="4" w:space="0" w:color="auto"/>
            </w:tcBorders>
            <w:shd w:val="clear" w:color="auto" w:fill="auto"/>
            <w:vAlign w:val="center"/>
            <w:hideMark/>
          </w:tcPr>
          <w:p w14:paraId="54E61CD7" w14:textId="56A58C32" w:rsidR="000E0952" w:rsidRPr="00A70B5F" w:rsidRDefault="000E0952"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 xml:space="preserve">ELECTRÓNICA, </w:t>
            </w:r>
            <w:r w:rsidR="0026564F">
              <w:rPr>
                <w:rFonts w:ascii="Noto Sans" w:hAnsi="Noto Sans" w:cs="Noto Sans"/>
                <w:sz w:val="18"/>
                <w:szCs w:val="18"/>
                <w:lang w:val="es-ES_tradnl" w:eastAsia="es-MX"/>
              </w:rPr>
              <w:t xml:space="preserve">INTERNACIONAL </w:t>
            </w:r>
            <w:r w:rsidR="00F9793B" w:rsidRPr="00A70B5F">
              <w:rPr>
                <w:rFonts w:ascii="Noto Sans" w:hAnsi="Noto Sans" w:cs="Noto Sans"/>
                <w:sz w:val="18"/>
                <w:szCs w:val="18"/>
                <w:lang w:val="es-ES_tradnl" w:eastAsia="es-MX"/>
              </w:rPr>
              <w:t xml:space="preserve">BAJO </w:t>
            </w:r>
            <w:r w:rsidR="005843BF" w:rsidRPr="00A70B5F">
              <w:rPr>
                <w:rFonts w:ascii="Noto Sans" w:hAnsi="Noto Sans" w:cs="Noto Sans"/>
                <w:sz w:val="18"/>
                <w:szCs w:val="18"/>
                <w:lang w:val="es-ES_tradnl" w:eastAsia="es-MX"/>
              </w:rPr>
              <w:t xml:space="preserve">LA COBERTURA DE </w:t>
            </w:r>
            <w:r w:rsidR="00F9793B" w:rsidRPr="00A70B5F">
              <w:rPr>
                <w:rFonts w:ascii="Noto Sans" w:hAnsi="Noto Sans" w:cs="Noto Sans"/>
                <w:sz w:val="18"/>
                <w:szCs w:val="18"/>
                <w:lang w:val="es-ES_tradnl" w:eastAsia="es-MX"/>
              </w:rPr>
              <w:t xml:space="preserve">TRATADOS </w:t>
            </w:r>
            <w:r w:rsidRPr="00A70B5F">
              <w:rPr>
                <w:rFonts w:ascii="Noto Sans" w:hAnsi="Noto Sans" w:cs="Noto Sans"/>
                <w:sz w:val="18"/>
                <w:szCs w:val="18"/>
                <w:lang w:val="es-ES_tradnl" w:eastAsia="es-MX"/>
              </w:rPr>
              <w:t xml:space="preserve">(ARTÍCULO </w:t>
            </w:r>
            <w:r w:rsidR="00B1289E" w:rsidRPr="00A70B5F">
              <w:rPr>
                <w:rFonts w:ascii="Noto Sans" w:hAnsi="Noto Sans" w:cs="Noto Sans"/>
                <w:sz w:val="18"/>
                <w:szCs w:val="18"/>
                <w:lang w:val="es-ES_tradnl" w:eastAsia="es-MX"/>
              </w:rPr>
              <w:t>36</w:t>
            </w:r>
            <w:r w:rsidRPr="00A70B5F">
              <w:rPr>
                <w:rFonts w:ascii="Noto Sans" w:hAnsi="Noto Sans" w:cs="Noto Sans"/>
                <w:sz w:val="18"/>
                <w:szCs w:val="18"/>
                <w:lang w:val="es-ES_tradnl" w:eastAsia="es-MX"/>
              </w:rPr>
              <w:t xml:space="preserve">, </w:t>
            </w:r>
            <w:r w:rsidR="00B1289E" w:rsidRPr="00A70B5F">
              <w:rPr>
                <w:rFonts w:ascii="Noto Sans" w:hAnsi="Noto Sans" w:cs="Noto Sans"/>
                <w:sz w:val="18"/>
                <w:szCs w:val="18"/>
                <w:lang w:val="es-ES_tradnl" w:eastAsia="es-MX"/>
              </w:rPr>
              <w:t>39</w:t>
            </w:r>
            <w:r w:rsidRPr="00A70B5F">
              <w:rPr>
                <w:rFonts w:ascii="Noto Sans" w:hAnsi="Noto Sans" w:cs="Noto Sans"/>
                <w:sz w:val="18"/>
                <w:szCs w:val="18"/>
                <w:lang w:val="es-ES_tradnl" w:eastAsia="es-MX"/>
              </w:rPr>
              <w:t xml:space="preserve"> FRACCIÓN </w:t>
            </w:r>
            <w:r w:rsidR="005843BF" w:rsidRPr="00A70B5F">
              <w:rPr>
                <w:rFonts w:ascii="Noto Sans" w:hAnsi="Noto Sans" w:cs="Noto Sans"/>
                <w:sz w:val="18"/>
                <w:szCs w:val="18"/>
                <w:lang w:val="es-ES_tradnl" w:eastAsia="es-MX"/>
              </w:rPr>
              <w:t>I</w:t>
            </w:r>
            <w:r w:rsidRPr="00A70B5F">
              <w:rPr>
                <w:rFonts w:ascii="Noto Sans" w:hAnsi="Noto Sans" w:cs="Noto Sans"/>
                <w:sz w:val="18"/>
                <w:szCs w:val="18"/>
                <w:lang w:val="es-ES_tradnl" w:eastAsia="es-MX"/>
              </w:rPr>
              <w:t>I DE LA LAASSP)</w:t>
            </w:r>
          </w:p>
        </w:tc>
      </w:tr>
      <w:tr w:rsidR="00B37971" w:rsidRPr="00A70B5F" w14:paraId="6EBE8E4D" w14:textId="77777777" w:rsidTr="00B03097">
        <w:trPr>
          <w:trHeight w:val="675"/>
        </w:trPr>
        <w:tc>
          <w:tcPr>
            <w:tcW w:w="10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263650" w14:textId="77777777" w:rsidR="000E0952" w:rsidRPr="00A70B5F" w:rsidRDefault="000E0952"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FORMA DE PRESENTACIÓN DE LAS PROPOSICIONES.</w:t>
            </w:r>
          </w:p>
        </w:tc>
        <w:tc>
          <w:tcPr>
            <w:tcW w:w="3991" w:type="pct"/>
            <w:gridSpan w:val="3"/>
            <w:tcBorders>
              <w:top w:val="single" w:sz="4" w:space="0" w:color="auto"/>
              <w:left w:val="nil"/>
              <w:bottom w:val="single" w:sz="4" w:space="0" w:color="auto"/>
              <w:right w:val="single" w:sz="4" w:space="0" w:color="auto"/>
            </w:tcBorders>
            <w:shd w:val="clear" w:color="auto" w:fill="auto"/>
            <w:vAlign w:val="center"/>
            <w:hideMark/>
          </w:tcPr>
          <w:p w14:paraId="23FE52E3" w14:textId="77777777" w:rsidR="000E0952" w:rsidRPr="00A70B5F" w:rsidRDefault="000E0952"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 xml:space="preserve">ELECTRÓNICA (ARTÍCULO </w:t>
            </w:r>
            <w:r w:rsidR="00B1289E" w:rsidRPr="00A70B5F">
              <w:rPr>
                <w:rFonts w:ascii="Noto Sans" w:hAnsi="Noto Sans" w:cs="Noto Sans"/>
                <w:sz w:val="18"/>
                <w:szCs w:val="18"/>
                <w:lang w:val="es-ES_tradnl" w:eastAsia="es-MX"/>
              </w:rPr>
              <w:t>36</w:t>
            </w:r>
            <w:r w:rsidRPr="00A70B5F">
              <w:rPr>
                <w:rFonts w:ascii="Noto Sans" w:hAnsi="Noto Sans" w:cs="Noto Sans"/>
                <w:sz w:val="18"/>
                <w:szCs w:val="18"/>
                <w:lang w:val="es-ES_tradnl" w:eastAsia="es-MX"/>
              </w:rPr>
              <w:t>, DE LA LAASSP)</w:t>
            </w:r>
          </w:p>
        </w:tc>
      </w:tr>
    </w:tbl>
    <w:p w14:paraId="1F6616E3" w14:textId="77777777" w:rsidR="00124BFE" w:rsidRPr="00A70B5F" w:rsidRDefault="00124BFE" w:rsidP="00B37971">
      <w:pPr>
        <w:ind w:right="227"/>
        <w:jc w:val="both"/>
        <w:rPr>
          <w:rFonts w:ascii="Noto Sans" w:hAnsi="Noto Sans" w:cs="Noto Sans"/>
          <w:b/>
          <w:bCs/>
          <w:sz w:val="18"/>
          <w:szCs w:val="18"/>
          <w:lang w:val="es-MX"/>
        </w:rPr>
      </w:pPr>
    </w:p>
    <w:p w14:paraId="2A88C022" w14:textId="77777777" w:rsidR="00BD010F" w:rsidRPr="00A70B5F" w:rsidRDefault="001E3765" w:rsidP="00B37971">
      <w:pPr>
        <w:ind w:right="227"/>
        <w:jc w:val="both"/>
        <w:rPr>
          <w:rFonts w:ascii="Noto Sans" w:hAnsi="Noto Sans" w:cs="Noto Sans"/>
          <w:sz w:val="18"/>
          <w:szCs w:val="18"/>
          <w:u w:val="single"/>
        </w:rPr>
      </w:pPr>
      <w:r w:rsidRPr="00A70B5F">
        <w:rPr>
          <w:rFonts w:ascii="Noto Sans" w:hAnsi="Noto Sans" w:cs="Noto Sans"/>
          <w:b/>
          <w:bCs/>
          <w:sz w:val="18"/>
          <w:szCs w:val="18"/>
          <w:lang w:val="es-MX"/>
        </w:rPr>
        <w:t xml:space="preserve">LOS INTERESADOS EN PARTICIPAR EN EL PROCEDIMIENTO POR MEDIOS ELECTRÓNICOS, DEBERÁN CONTAR CON REGISTRO DE IDENTIFICACIÓN ELECTRÓNICA ANTE </w:t>
      </w:r>
      <w:r w:rsidR="00F7350E" w:rsidRPr="00A70B5F">
        <w:rPr>
          <w:rFonts w:ascii="Noto Sans" w:hAnsi="Noto Sans" w:cs="Noto Sans"/>
          <w:b/>
          <w:bCs/>
          <w:sz w:val="18"/>
          <w:szCs w:val="18"/>
          <w:lang w:val="es-MX"/>
        </w:rPr>
        <w:t>LA PLATAFORMA DE CONFORMIDAD CON EL ARTICULO 86 DE LA LAASSP</w:t>
      </w:r>
      <w:r w:rsidRPr="00A70B5F">
        <w:rPr>
          <w:rFonts w:ascii="Noto Sans" w:hAnsi="Noto Sans" w:cs="Noto Sans"/>
          <w:b/>
          <w:bCs/>
          <w:sz w:val="18"/>
          <w:szCs w:val="18"/>
          <w:lang w:val="es-MX"/>
        </w:rPr>
        <w:t xml:space="preserve"> </w:t>
      </w:r>
      <w:r w:rsidR="00B1289E" w:rsidRPr="00A70B5F">
        <w:rPr>
          <w:rFonts w:ascii="Noto Sans" w:hAnsi="Noto Sans" w:cs="Noto Sans"/>
          <w:sz w:val="18"/>
          <w:szCs w:val="18"/>
        </w:rPr>
        <w:t>https:</w:t>
      </w:r>
      <w:r w:rsidRPr="00A70B5F">
        <w:rPr>
          <w:rFonts w:ascii="Noto Sans" w:hAnsi="Noto Sans" w:cs="Noto Sans"/>
          <w:sz w:val="18"/>
          <w:szCs w:val="18"/>
        </w:rPr>
        <w:t>compra</w:t>
      </w:r>
      <w:r w:rsidR="00B1289E" w:rsidRPr="00A70B5F">
        <w:rPr>
          <w:rFonts w:ascii="Noto Sans" w:hAnsi="Noto Sans" w:cs="Noto Sans"/>
          <w:sz w:val="18"/>
          <w:szCs w:val="18"/>
        </w:rPr>
        <w:t>smx</w:t>
      </w:r>
      <w:r w:rsidRPr="00A70B5F">
        <w:rPr>
          <w:rFonts w:ascii="Noto Sans" w:hAnsi="Noto Sans" w:cs="Noto Sans"/>
          <w:sz w:val="18"/>
          <w:szCs w:val="18"/>
        </w:rPr>
        <w:t>.</w:t>
      </w:r>
      <w:r w:rsidR="00B3447E" w:rsidRPr="00A70B5F">
        <w:rPr>
          <w:rFonts w:ascii="Noto Sans" w:hAnsi="Noto Sans" w:cs="Noto Sans"/>
          <w:sz w:val="18"/>
          <w:szCs w:val="18"/>
        </w:rPr>
        <w:t>buengobierno</w:t>
      </w:r>
      <w:r w:rsidRPr="00A70B5F">
        <w:rPr>
          <w:rFonts w:ascii="Noto Sans" w:hAnsi="Noto Sans" w:cs="Noto Sans"/>
          <w:sz w:val="18"/>
          <w:szCs w:val="18"/>
        </w:rPr>
        <w:t>.gob.mx</w:t>
      </w:r>
    </w:p>
    <w:p w14:paraId="5B3F9EA2" w14:textId="77777777" w:rsidR="005069E1" w:rsidRPr="00A70B5F" w:rsidRDefault="005069E1" w:rsidP="00B37971">
      <w:pPr>
        <w:spacing w:line="192" w:lineRule="exact"/>
        <w:ind w:right="227"/>
        <w:jc w:val="both"/>
        <w:rPr>
          <w:rFonts w:ascii="Noto Sans" w:hAnsi="Noto Sans" w:cs="Noto Sans"/>
          <w:b/>
          <w:sz w:val="18"/>
          <w:szCs w:val="18"/>
        </w:rPr>
      </w:pPr>
    </w:p>
    <w:p w14:paraId="32B5953A" w14:textId="77777777" w:rsidR="00A47CEA" w:rsidRDefault="00A47CEA" w:rsidP="00B37971">
      <w:pPr>
        <w:spacing w:line="192" w:lineRule="exact"/>
        <w:ind w:right="227"/>
        <w:jc w:val="both"/>
        <w:rPr>
          <w:rFonts w:ascii="Noto Sans" w:hAnsi="Noto Sans" w:cs="Noto Sans"/>
          <w:b/>
          <w:sz w:val="18"/>
          <w:szCs w:val="18"/>
        </w:rPr>
      </w:pPr>
      <w:r w:rsidRPr="00A70B5F">
        <w:rPr>
          <w:rFonts w:ascii="Noto Sans" w:hAnsi="Noto Sans" w:cs="Noto Sans"/>
          <w:b/>
          <w:sz w:val="18"/>
          <w:szCs w:val="18"/>
        </w:rPr>
        <w:t>4. JUNTA DE ACLARACIONES</w:t>
      </w:r>
      <w:r w:rsidR="00BD010F" w:rsidRPr="00A70B5F">
        <w:rPr>
          <w:rFonts w:ascii="Noto Sans" w:hAnsi="Noto Sans" w:cs="Noto Sans"/>
          <w:b/>
          <w:sz w:val="18"/>
          <w:szCs w:val="18"/>
        </w:rPr>
        <w:t>.</w:t>
      </w:r>
    </w:p>
    <w:p w14:paraId="7B2AACE1" w14:textId="77777777" w:rsidR="00984D52" w:rsidRPr="00A70B5F" w:rsidRDefault="00984D52" w:rsidP="00B37971">
      <w:pPr>
        <w:spacing w:line="192" w:lineRule="exact"/>
        <w:ind w:right="227"/>
        <w:jc w:val="both"/>
        <w:rPr>
          <w:rFonts w:ascii="Noto Sans" w:hAnsi="Noto Sans" w:cs="Noto Sans"/>
          <w:b/>
          <w:sz w:val="18"/>
          <w:szCs w:val="18"/>
        </w:rPr>
      </w:pPr>
    </w:p>
    <w:p w14:paraId="2F3739A3" w14:textId="77777777"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t xml:space="preserve">Con fundamento en los artículos 44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la plataforma. </w:t>
      </w:r>
    </w:p>
    <w:p w14:paraId="74AAEC77" w14:textId="77777777" w:rsidR="00984D52" w:rsidRPr="00984D52" w:rsidRDefault="00984D52" w:rsidP="00984D52">
      <w:pPr>
        <w:jc w:val="both"/>
        <w:rPr>
          <w:rFonts w:ascii="Noto Sans" w:hAnsi="Noto Sans" w:cs="Noto Sans"/>
          <w:bCs/>
          <w:sz w:val="18"/>
          <w:lang w:val="es-MX"/>
        </w:rPr>
      </w:pPr>
    </w:p>
    <w:p w14:paraId="5C3E91A8" w14:textId="77777777"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6766C0C1" w14:textId="77777777" w:rsidR="00984D52" w:rsidRPr="00984D52" w:rsidRDefault="00984D52" w:rsidP="00984D52">
      <w:pPr>
        <w:jc w:val="both"/>
        <w:rPr>
          <w:rFonts w:ascii="Noto Sans" w:hAnsi="Noto Sans" w:cs="Noto Sans"/>
          <w:bCs/>
          <w:sz w:val="18"/>
          <w:lang w:val="es-MX"/>
        </w:rPr>
      </w:pPr>
    </w:p>
    <w:p w14:paraId="6BFDAD70" w14:textId="77777777"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t>Las solicitudes que no cumplan con los requisitos señalados, podrán ser desechadas por la convocante, asimismo se deberán agrupar por temas técnicos y administrativos para su análisis y respuesta.</w:t>
      </w:r>
    </w:p>
    <w:p w14:paraId="7DF38F27" w14:textId="77777777" w:rsidR="00984D52" w:rsidRPr="00984D52" w:rsidRDefault="00984D52" w:rsidP="00984D52">
      <w:pPr>
        <w:jc w:val="both"/>
        <w:rPr>
          <w:rFonts w:ascii="Noto Sans" w:hAnsi="Noto Sans" w:cs="Noto Sans"/>
          <w:bCs/>
          <w:sz w:val="18"/>
          <w:lang w:val="es-MX"/>
        </w:rPr>
      </w:pPr>
    </w:p>
    <w:p w14:paraId="03C7D9E9" w14:textId="77777777"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t>El plazo para enviar dichas solicitudes será a más tardar veinticuatro horas antes de la fecha y hora en que se realice la Junta de Aclaraciones, de conformidad con lo establecido en el artículo 44 de la LAASSP.</w:t>
      </w:r>
    </w:p>
    <w:p w14:paraId="24FF742C" w14:textId="77777777" w:rsidR="00984D52" w:rsidRPr="00984D52" w:rsidRDefault="00984D52" w:rsidP="00984D52">
      <w:pPr>
        <w:jc w:val="both"/>
        <w:rPr>
          <w:rFonts w:ascii="Noto Sans" w:hAnsi="Noto Sans" w:cs="Noto Sans"/>
          <w:bCs/>
          <w:sz w:val="18"/>
          <w:lang w:val="es-MX"/>
        </w:rPr>
      </w:pPr>
    </w:p>
    <w:p w14:paraId="77187C1F" w14:textId="77777777"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t>La Convocante abrirá la bóveda de la Plataforma,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015E9DB0" w14:textId="77777777" w:rsidR="00984D52" w:rsidRPr="00984D52" w:rsidRDefault="00984D52" w:rsidP="00984D52">
      <w:pPr>
        <w:jc w:val="both"/>
        <w:rPr>
          <w:rFonts w:ascii="Noto Sans" w:hAnsi="Noto Sans" w:cs="Noto Sans"/>
          <w:bCs/>
          <w:sz w:val="18"/>
          <w:lang w:val="es-MX"/>
        </w:rPr>
      </w:pPr>
    </w:p>
    <w:p w14:paraId="25D4161F" w14:textId="77777777"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t>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44 de la LAASSP y solamente se responderán las solicitudes de aclaración que hayan llegado por la Plataforma, que se hayan recibido en el tiempo y forma establecidos con anterioridad.</w:t>
      </w:r>
    </w:p>
    <w:p w14:paraId="54616B0B" w14:textId="77777777" w:rsidR="00984D52" w:rsidRPr="00984D52" w:rsidRDefault="00984D52" w:rsidP="00984D52">
      <w:pPr>
        <w:jc w:val="both"/>
        <w:rPr>
          <w:rFonts w:ascii="Noto Sans" w:hAnsi="Noto Sans" w:cs="Noto Sans"/>
          <w:bCs/>
          <w:sz w:val="18"/>
          <w:lang w:val="es-MX"/>
        </w:rPr>
      </w:pPr>
    </w:p>
    <w:p w14:paraId="38546AC9" w14:textId="77777777"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99184D4" w14:textId="77777777" w:rsidR="00984D52" w:rsidRPr="00984D52" w:rsidRDefault="00984D52" w:rsidP="00984D52">
      <w:pPr>
        <w:jc w:val="both"/>
        <w:rPr>
          <w:rFonts w:ascii="Noto Sans" w:hAnsi="Noto Sans" w:cs="Noto Sans"/>
          <w:bCs/>
          <w:sz w:val="18"/>
          <w:lang w:val="es-MX"/>
        </w:rPr>
      </w:pPr>
    </w:p>
    <w:p w14:paraId="7EA16A64" w14:textId="77777777"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17B7312" w14:textId="77777777" w:rsidR="00984D52" w:rsidRPr="00984D52" w:rsidRDefault="00984D52" w:rsidP="00984D52">
      <w:pPr>
        <w:jc w:val="both"/>
        <w:rPr>
          <w:rFonts w:ascii="Noto Sans" w:hAnsi="Noto Sans" w:cs="Noto Sans"/>
          <w:bCs/>
          <w:sz w:val="18"/>
          <w:lang w:val="es-MX"/>
        </w:rPr>
      </w:pPr>
    </w:p>
    <w:p w14:paraId="47FA2D04" w14:textId="77777777"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lastRenderedPageBreak/>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639DC420" w14:textId="77777777" w:rsidR="00984D52" w:rsidRPr="00984D52" w:rsidRDefault="00984D52" w:rsidP="00984D52">
      <w:pPr>
        <w:jc w:val="both"/>
        <w:rPr>
          <w:rFonts w:ascii="Noto Sans" w:hAnsi="Noto Sans" w:cs="Noto Sans"/>
          <w:bCs/>
          <w:sz w:val="18"/>
          <w:lang w:val="es-MX"/>
        </w:rPr>
      </w:pPr>
    </w:p>
    <w:p w14:paraId="3679D904" w14:textId="77777777"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t xml:space="preserve">De conformidad con lo establecido en el artículo 43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7B873CAD" w14:textId="77777777" w:rsidR="00984D52" w:rsidRPr="00984D52" w:rsidRDefault="00984D52" w:rsidP="00984D52">
      <w:pPr>
        <w:jc w:val="both"/>
        <w:rPr>
          <w:rFonts w:ascii="Noto Sans" w:hAnsi="Noto Sans" w:cs="Noto Sans"/>
          <w:bCs/>
          <w:sz w:val="18"/>
          <w:lang w:val="es-MX"/>
        </w:rPr>
      </w:pPr>
    </w:p>
    <w:p w14:paraId="0E2FAAF8" w14:textId="77777777"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t xml:space="preserve">La falta de firma de alguno de ellos no invalidará su contenido y efectos, poniéndose a partir de esa fecha a disposición de los que no hayan asistido, para efectos de su notificación; asimismo, podrán ser consultados en la Plataforma, en la dirección electrónica </w:t>
      </w:r>
      <w:hyperlink r:id="rId9" w:history="1">
        <w:r w:rsidRPr="00B70665">
          <w:rPr>
            <w:rStyle w:val="Hipervnculo"/>
            <w:rFonts w:ascii="Noto Sans" w:hAnsi="Noto Sans" w:cs="Noto Sans"/>
            <w:bCs/>
            <w:sz w:val="18"/>
            <w:lang w:val="es-MX"/>
          </w:rPr>
          <w:t>https://comprasmx.buengobierno.gob.mx/</w:t>
        </w:r>
      </w:hyperlink>
      <w:r>
        <w:rPr>
          <w:rFonts w:ascii="Noto Sans" w:hAnsi="Noto Sans" w:cs="Noto Sans"/>
          <w:bCs/>
          <w:color w:val="000000" w:themeColor="text1"/>
          <w:sz w:val="18"/>
          <w:lang w:val="es-MX"/>
        </w:rPr>
        <w:t xml:space="preserve"> </w:t>
      </w:r>
    </w:p>
    <w:p w14:paraId="55BE91C8" w14:textId="77777777" w:rsidR="004F5ADB" w:rsidRPr="00984D52" w:rsidRDefault="004F5ADB" w:rsidP="00B37971">
      <w:pPr>
        <w:pStyle w:val="Prrafodelista"/>
        <w:tabs>
          <w:tab w:val="left" w:pos="426"/>
        </w:tabs>
        <w:ind w:left="0" w:right="227"/>
        <w:jc w:val="both"/>
        <w:rPr>
          <w:rFonts w:ascii="Noto Sans" w:hAnsi="Noto Sans" w:cs="Noto Sans"/>
          <w:b/>
          <w:bCs/>
          <w:sz w:val="18"/>
          <w:szCs w:val="18"/>
          <w:lang w:val="es-MX"/>
        </w:rPr>
      </w:pPr>
    </w:p>
    <w:p w14:paraId="0AEB8D83" w14:textId="77777777" w:rsidR="00455659" w:rsidRPr="00A70B5F" w:rsidRDefault="00126959" w:rsidP="00B37971">
      <w:pPr>
        <w:pStyle w:val="Prrafodelista"/>
        <w:tabs>
          <w:tab w:val="left" w:pos="426"/>
        </w:tabs>
        <w:ind w:left="0" w:right="227"/>
        <w:jc w:val="both"/>
        <w:rPr>
          <w:rFonts w:ascii="Noto Sans" w:hAnsi="Noto Sans" w:cs="Noto Sans"/>
          <w:b/>
          <w:bCs/>
          <w:sz w:val="18"/>
          <w:szCs w:val="18"/>
        </w:rPr>
      </w:pPr>
      <w:r w:rsidRPr="00A70B5F">
        <w:rPr>
          <w:rFonts w:ascii="Noto Sans" w:hAnsi="Noto Sans" w:cs="Noto Sans"/>
          <w:b/>
          <w:bCs/>
          <w:sz w:val="18"/>
          <w:szCs w:val="18"/>
        </w:rPr>
        <w:t xml:space="preserve">5. </w:t>
      </w:r>
      <w:r w:rsidR="00455659" w:rsidRPr="00A70B5F">
        <w:rPr>
          <w:rFonts w:ascii="Noto Sans" w:hAnsi="Noto Sans" w:cs="Noto Sans"/>
          <w:b/>
          <w:bCs/>
          <w:sz w:val="18"/>
          <w:szCs w:val="18"/>
        </w:rPr>
        <w:t>PRESENTACIÓN Y APERTURA DE PROPOSICIONES.</w:t>
      </w:r>
    </w:p>
    <w:p w14:paraId="09A084A1" w14:textId="2DDCEFC9" w:rsidR="00455659" w:rsidRPr="00A70B5F" w:rsidRDefault="00455659"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presentación y apertura de proposiciones se realizará en la fecha y hora indicada en el programa de actos y únicamente podrá participar, con ese carácter, un representante por cada Licitante y se desarrollará conforme a lo previsto en los artículos </w:t>
      </w:r>
      <w:r w:rsidR="008C61B2" w:rsidRPr="00A70B5F">
        <w:rPr>
          <w:rFonts w:ascii="Noto Sans" w:hAnsi="Noto Sans" w:cs="Noto Sans"/>
          <w:sz w:val="18"/>
          <w:szCs w:val="18"/>
        </w:rPr>
        <w:t>45 y 46</w:t>
      </w:r>
      <w:r w:rsidRPr="00A70B5F">
        <w:rPr>
          <w:rFonts w:ascii="Noto Sans" w:hAnsi="Noto Sans" w:cs="Noto Sans"/>
          <w:sz w:val="18"/>
          <w:szCs w:val="18"/>
        </w:rPr>
        <w:t xml:space="preserve"> de la LAASSP y </w:t>
      </w:r>
      <w:r w:rsidR="00DD0CBC">
        <w:rPr>
          <w:rFonts w:ascii="Noto Sans" w:hAnsi="Noto Sans" w:cs="Noto Sans"/>
          <w:sz w:val="18"/>
          <w:szCs w:val="18"/>
        </w:rPr>
        <w:t xml:space="preserve">42, 43 y </w:t>
      </w:r>
      <w:r w:rsidRPr="00A70B5F">
        <w:rPr>
          <w:rFonts w:ascii="Noto Sans" w:hAnsi="Noto Sans" w:cs="Noto Sans"/>
          <w:sz w:val="18"/>
          <w:szCs w:val="18"/>
        </w:rPr>
        <w:t>47 de su Reglamento, se desarrollará como a continuación se detalla:</w:t>
      </w:r>
    </w:p>
    <w:p w14:paraId="6E0CC424" w14:textId="77777777" w:rsidR="00C60DE3" w:rsidRPr="00A70B5F" w:rsidRDefault="00C60DE3" w:rsidP="00B37971">
      <w:pPr>
        <w:pStyle w:val="Sinespaciado"/>
        <w:ind w:right="227"/>
        <w:rPr>
          <w:rFonts w:ascii="Noto Sans" w:hAnsi="Noto Sans" w:cs="Noto Sans"/>
          <w:sz w:val="18"/>
          <w:szCs w:val="18"/>
        </w:rPr>
      </w:pPr>
    </w:p>
    <w:p w14:paraId="7ACD86FF" w14:textId="77777777" w:rsidR="00455659" w:rsidRPr="00A70B5F" w:rsidRDefault="00455659" w:rsidP="00B37971">
      <w:pPr>
        <w:tabs>
          <w:tab w:val="left" w:pos="426"/>
        </w:tabs>
        <w:ind w:right="227"/>
        <w:jc w:val="both"/>
        <w:rPr>
          <w:rFonts w:ascii="Noto Sans" w:hAnsi="Noto Sans" w:cs="Noto Sans"/>
          <w:b/>
          <w:bCs/>
          <w:sz w:val="18"/>
          <w:szCs w:val="18"/>
        </w:rPr>
      </w:pPr>
      <w:r w:rsidRPr="00A70B5F">
        <w:rPr>
          <w:rFonts w:ascii="Noto Sans" w:hAnsi="Noto Sans" w:cs="Noto Sans"/>
          <w:bCs/>
          <w:sz w:val="18"/>
          <w:szCs w:val="18"/>
        </w:rPr>
        <w:t>Los Licitantes</w:t>
      </w:r>
      <w:r w:rsidRPr="00A70B5F">
        <w:rPr>
          <w:rFonts w:ascii="Noto Sans" w:hAnsi="Noto Sans" w:cs="Noto Sans"/>
          <w:bCs/>
          <w:sz w:val="18"/>
          <w:szCs w:val="18"/>
          <w:lang w:val="es-MX"/>
        </w:rPr>
        <w:t xml:space="preserve"> enviarán </w:t>
      </w:r>
      <w:r w:rsidR="008C61B2" w:rsidRPr="00A70B5F">
        <w:rPr>
          <w:rFonts w:ascii="Noto Sans" w:hAnsi="Noto Sans" w:cs="Noto Sans"/>
          <w:sz w:val="18"/>
          <w:szCs w:val="18"/>
        </w:rPr>
        <w:t xml:space="preserve">a través de la Plataforma, </w:t>
      </w:r>
      <w:r w:rsidRPr="00A70B5F">
        <w:rPr>
          <w:rFonts w:ascii="Noto Sans" w:hAnsi="Noto Sans" w:cs="Noto Sans"/>
          <w:bCs/>
          <w:sz w:val="18"/>
          <w:szCs w:val="18"/>
          <w:lang w:val="es-MX"/>
        </w:rPr>
        <w:t>sus proposiciones técnica y económica</w:t>
      </w:r>
      <w:r w:rsidRPr="00A70B5F">
        <w:rPr>
          <w:rFonts w:ascii="Noto Sans" w:hAnsi="Noto Sans" w:cs="Noto Sans"/>
          <w:bCs/>
          <w:sz w:val="18"/>
          <w:szCs w:val="18"/>
        </w:rPr>
        <w:t>, para agilizar los actos del procedimiento de contratación, se solicita a los licitantes, presentar su proposición PDF y en Word o Excel</w:t>
      </w:r>
      <w:r w:rsidR="008C61B2" w:rsidRPr="00A70B5F">
        <w:rPr>
          <w:rFonts w:ascii="Noto Sans" w:hAnsi="Noto Sans" w:cs="Noto Sans"/>
          <w:bCs/>
          <w:sz w:val="18"/>
          <w:szCs w:val="18"/>
        </w:rPr>
        <w:t>.</w:t>
      </w:r>
    </w:p>
    <w:p w14:paraId="39C0D076" w14:textId="77777777" w:rsidR="00455659" w:rsidRPr="00A70B5F" w:rsidRDefault="00455659" w:rsidP="00B37971">
      <w:pPr>
        <w:spacing w:line="192" w:lineRule="exact"/>
        <w:ind w:right="227"/>
        <w:jc w:val="both"/>
        <w:rPr>
          <w:rFonts w:ascii="Noto Sans" w:hAnsi="Noto Sans" w:cs="Noto Sans"/>
          <w:b/>
          <w:i/>
          <w:sz w:val="18"/>
          <w:szCs w:val="18"/>
          <w:u w:val="single"/>
        </w:rPr>
      </w:pPr>
    </w:p>
    <w:p w14:paraId="350A0108" w14:textId="77777777" w:rsidR="00455659" w:rsidRPr="00A70B5F" w:rsidRDefault="00455659" w:rsidP="00B37971">
      <w:pPr>
        <w:ind w:right="227"/>
        <w:jc w:val="both"/>
        <w:rPr>
          <w:rFonts w:ascii="Noto Sans" w:hAnsi="Noto Sans" w:cs="Noto Sans"/>
          <w:bCs/>
          <w:sz w:val="18"/>
          <w:szCs w:val="18"/>
        </w:rPr>
      </w:pPr>
      <w:r w:rsidRPr="00A70B5F">
        <w:rPr>
          <w:rFonts w:ascii="Noto Sans" w:hAnsi="Noto Sans" w:cs="Noto Sans"/>
          <w:bCs/>
          <w:sz w:val="18"/>
          <w:szCs w:val="18"/>
        </w:rPr>
        <w:t xml:space="preserve">Una vez recibidas las proposiciones que hayan sido enviadas </w:t>
      </w:r>
      <w:r w:rsidR="00C95201" w:rsidRPr="00A70B5F">
        <w:rPr>
          <w:rFonts w:ascii="Noto Sans" w:hAnsi="Noto Sans" w:cs="Noto Sans"/>
          <w:bCs/>
          <w:sz w:val="18"/>
          <w:szCs w:val="18"/>
        </w:rPr>
        <w:t>a través de</w:t>
      </w:r>
      <w:r w:rsidR="008C61B2" w:rsidRPr="00A70B5F">
        <w:rPr>
          <w:rFonts w:ascii="Noto Sans" w:hAnsi="Noto Sans" w:cs="Noto Sans"/>
          <w:bCs/>
          <w:sz w:val="18"/>
          <w:szCs w:val="18"/>
        </w:rPr>
        <w:t xml:space="preserve"> la Plataforma</w:t>
      </w:r>
      <w:r w:rsidRPr="00A70B5F">
        <w:rPr>
          <w:rFonts w:ascii="Noto Sans" w:hAnsi="Noto Sans" w:cs="Noto Sans"/>
          <w:bCs/>
          <w:sz w:val="18"/>
          <w:szCs w:val="18"/>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5BD6524B" w14:textId="77777777" w:rsidR="00455659" w:rsidRPr="00A70B5F" w:rsidRDefault="00455659" w:rsidP="00B37971">
      <w:pPr>
        <w:suppressAutoHyphens w:val="0"/>
        <w:ind w:left="708" w:right="227"/>
        <w:rPr>
          <w:rFonts w:ascii="Noto Sans" w:hAnsi="Noto Sans" w:cs="Noto Sans"/>
          <w:bCs/>
          <w:sz w:val="18"/>
          <w:szCs w:val="18"/>
          <w:lang w:val="es-MX"/>
        </w:rPr>
      </w:pPr>
    </w:p>
    <w:p w14:paraId="481FDE8A" w14:textId="77777777" w:rsidR="0028159B" w:rsidRPr="00A70B5F" w:rsidRDefault="00455659" w:rsidP="00B37971">
      <w:pPr>
        <w:pStyle w:val="Prrafodelista"/>
        <w:numPr>
          <w:ilvl w:val="0"/>
          <w:numId w:val="8"/>
        </w:numPr>
        <w:ind w:right="227"/>
        <w:jc w:val="both"/>
        <w:rPr>
          <w:rFonts w:ascii="Noto Sans" w:hAnsi="Noto Sans" w:cs="Noto Sans"/>
          <w:bCs/>
          <w:sz w:val="18"/>
          <w:szCs w:val="18"/>
        </w:rPr>
      </w:pPr>
      <w:r w:rsidRPr="00A70B5F">
        <w:rPr>
          <w:rFonts w:ascii="Noto Sans" w:hAnsi="Noto Sans" w:cs="Noto Sans"/>
          <w:sz w:val="18"/>
          <w:szCs w:val="18"/>
        </w:rPr>
        <w:t>Para</w:t>
      </w:r>
      <w:r w:rsidR="00C95201" w:rsidRPr="00A70B5F">
        <w:rPr>
          <w:rFonts w:ascii="Noto Sans" w:hAnsi="Noto Sans" w:cs="Noto Sans"/>
          <w:sz w:val="18"/>
          <w:szCs w:val="18"/>
        </w:rPr>
        <w:t xml:space="preserve"> el envío de las proposiciones</w:t>
      </w:r>
      <w:r w:rsidRPr="00A70B5F">
        <w:rPr>
          <w:rFonts w:ascii="Noto Sans" w:hAnsi="Noto Sans" w:cs="Noto Sans"/>
          <w:sz w:val="18"/>
          <w:szCs w:val="18"/>
        </w:rPr>
        <w:t xml:space="preserve">, el licitante deberá utilizar exclusivamente </w:t>
      </w:r>
      <w:r w:rsidR="00C95201" w:rsidRPr="00A70B5F">
        <w:rPr>
          <w:rFonts w:ascii="Noto Sans" w:hAnsi="Noto Sans" w:cs="Noto Sans"/>
          <w:sz w:val="18"/>
          <w:szCs w:val="18"/>
        </w:rPr>
        <w:t>la Plataforma.</w:t>
      </w:r>
    </w:p>
    <w:p w14:paraId="09A91F11" w14:textId="77777777" w:rsidR="0028159B" w:rsidRPr="00A70B5F" w:rsidRDefault="0028159B" w:rsidP="00B37971">
      <w:pPr>
        <w:pStyle w:val="Prrafodelista"/>
        <w:numPr>
          <w:ilvl w:val="0"/>
          <w:numId w:val="8"/>
        </w:numPr>
        <w:ind w:right="227"/>
        <w:jc w:val="both"/>
        <w:rPr>
          <w:rFonts w:ascii="Noto Sans" w:hAnsi="Noto Sans" w:cs="Noto Sans"/>
          <w:bCs/>
          <w:sz w:val="18"/>
          <w:szCs w:val="18"/>
        </w:rPr>
      </w:pPr>
      <w:r w:rsidRPr="00A70B5F">
        <w:rPr>
          <w:rFonts w:ascii="Noto Sans" w:hAnsi="Noto Sans" w:cs="Noto Sans"/>
          <w:bCs/>
          <w:sz w:val="18"/>
          <w:szCs w:val="18"/>
        </w:rPr>
        <w:t xml:space="preserve">La </w:t>
      </w:r>
      <w:r w:rsidRPr="00A70B5F">
        <w:rPr>
          <w:rFonts w:ascii="Noto Sans" w:eastAsiaTheme="minorEastAsia" w:hAnsi="Noto Sans" w:cs="Noto Sans"/>
          <w:kern w:val="24"/>
          <w:sz w:val="18"/>
          <w:szCs w:val="18"/>
          <w:lang w:eastAsia="es-MX"/>
        </w:rPr>
        <w:t>oferta técnica incluye la documentación legal y administrativa. La veracidad o autenticidad de la información y documentación contenida en la proposición técnica y económica, será de exclusiva responsabilidad del licitante.</w:t>
      </w:r>
    </w:p>
    <w:p w14:paraId="381974DE" w14:textId="77777777" w:rsidR="00455659" w:rsidRPr="00A70B5F" w:rsidRDefault="00455659" w:rsidP="00B37971">
      <w:pPr>
        <w:pStyle w:val="Prrafodelista"/>
        <w:numPr>
          <w:ilvl w:val="0"/>
          <w:numId w:val="8"/>
        </w:numPr>
        <w:ind w:right="227"/>
        <w:jc w:val="both"/>
        <w:rPr>
          <w:rFonts w:ascii="Noto Sans" w:hAnsi="Noto Sans" w:cs="Noto Sans"/>
          <w:bCs/>
          <w:sz w:val="18"/>
          <w:szCs w:val="18"/>
        </w:rPr>
      </w:pPr>
      <w:r w:rsidRPr="00A70B5F">
        <w:rPr>
          <w:rFonts w:ascii="Noto Sans" w:hAnsi="Noto Sans" w:cs="Noto Sans"/>
          <w:sz w:val="18"/>
          <w:szCs w:val="18"/>
        </w:rPr>
        <w:t xml:space="preserve">En el supuesto de las proposiciones presentadas a través de </w:t>
      </w:r>
      <w:r w:rsidR="00C95201" w:rsidRPr="00A70B5F">
        <w:rPr>
          <w:rFonts w:ascii="Noto Sans" w:hAnsi="Noto Sans" w:cs="Noto Sans"/>
          <w:sz w:val="18"/>
          <w:szCs w:val="18"/>
        </w:rPr>
        <w:t>la Plataforma</w:t>
      </w:r>
      <w:r w:rsidRPr="00A70B5F">
        <w:rPr>
          <w:rFonts w:ascii="Noto Sans" w:hAnsi="Noto Sans" w:cs="Noto Sans"/>
          <w:sz w:val="18"/>
          <w:szCs w:val="18"/>
        </w:rPr>
        <w:t xml:space="preserve">, </w:t>
      </w:r>
      <w:r w:rsidRPr="00A70B5F">
        <w:rPr>
          <w:rFonts w:ascii="Noto Sans" w:hAnsi="Noto Sans" w:cs="Noto Sans"/>
          <w:bCs/>
          <w:sz w:val="18"/>
          <w:szCs w:val="18"/>
        </w:rPr>
        <w:t xml:space="preserve">y que durante el acto, por causas ajenas a la voluntad de la </w:t>
      </w:r>
      <w:r w:rsidR="000E0952" w:rsidRPr="00A70B5F">
        <w:rPr>
          <w:rFonts w:ascii="Noto Sans" w:hAnsi="Noto Sans" w:cs="Noto Sans"/>
          <w:sz w:val="18"/>
          <w:szCs w:val="18"/>
        </w:rPr>
        <w:t>Secretaría Anticorrupción y Buen Gobierno</w:t>
      </w:r>
      <w:r w:rsidR="000E0952" w:rsidRPr="00A70B5F">
        <w:rPr>
          <w:rFonts w:ascii="Noto Sans" w:hAnsi="Noto Sans" w:cs="Noto Sans"/>
          <w:b/>
          <w:sz w:val="18"/>
          <w:szCs w:val="18"/>
        </w:rPr>
        <w:t xml:space="preserve"> </w:t>
      </w:r>
      <w:r w:rsidRPr="00A70B5F">
        <w:rPr>
          <w:rFonts w:ascii="Noto Sans" w:hAnsi="Noto Sans" w:cs="Noto Sans"/>
          <w:bCs/>
          <w:sz w:val="18"/>
          <w:szCs w:val="18"/>
        </w:rPr>
        <w:t>o de la convocante, no sea posible abrir los archivos que contengan las prop</w:t>
      </w:r>
      <w:r w:rsidR="006C466F" w:rsidRPr="00A70B5F">
        <w:rPr>
          <w:rFonts w:ascii="Noto Sans" w:hAnsi="Noto Sans" w:cs="Noto Sans"/>
          <w:bCs/>
          <w:sz w:val="18"/>
          <w:szCs w:val="18"/>
        </w:rPr>
        <w:t>osiciones</w:t>
      </w:r>
      <w:r w:rsidRPr="00A70B5F">
        <w:rPr>
          <w:rFonts w:ascii="Noto Sans" w:hAnsi="Noto Sans" w:cs="Noto Sans"/>
          <w:bCs/>
          <w:sz w:val="18"/>
          <w:szCs w:val="18"/>
        </w:rPr>
        <w:t xml:space="preserve"> enviadas, el acto se reanudará a partir de que se restablezcan las condiciones que dieron origen a la interrupción.</w:t>
      </w:r>
    </w:p>
    <w:p w14:paraId="43A52A23" w14:textId="77777777" w:rsidR="0028159B" w:rsidRPr="00A70B5F" w:rsidRDefault="00455659" w:rsidP="00B37971">
      <w:pPr>
        <w:numPr>
          <w:ilvl w:val="0"/>
          <w:numId w:val="5"/>
        </w:numPr>
        <w:tabs>
          <w:tab w:val="clear" w:pos="1146"/>
          <w:tab w:val="num" w:pos="720"/>
        </w:tabs>
        <w:ind w:left="720" w:right="227"/>
        <w:jc w:val="both"/>
        <w:rPr>
          <w:rFonts w:ascii="Noto Sans" w:hAnsi="Noto Sans" w:cs="Noto Sans"/>
          <w:bCs/>
          <w:sz w:val="18"/>
          <w:szCs w:val="18"/>
        </w:rPr>
      </w:pPr>
      <w:r w:rsidRPr="00A70B5F">
        <w:rPr>
          <w:rFonts w:ascii="Noto Sans" w:hAnsi="Noto Sans" w:cs="Noto Sans"/>
          <w:bCs/>
          <w:sz w:val="18"/>
          <w:szCs w:val="18"/>
        </w:rPr>
        <w:t xml:space="preserve">En el caso del supuesto anterior, se tendrán por no presentadas las proposiciones y la demás documentación requerida por la convocante, cuando </w:t>
      </w:r>
      <w:r w:rsidR="00C95201" w:rsidRPr="00A70B5F">
        <w:rPr>
          <w:rFonts w:ascii="Noto Sans" w:hAnsi="Noto Sans" w:cs="Noto Sans"/>
          <w:bCs/>
          <w:sz w:val="18"/>
          <w:szCs w:val="18"/>
        </w:rPr>
        <w:t>el sobre digital</w:t>
      </w:r>
      <w:r w:rsidRPr="00A70B5F">
        <w:rPr>
          <w:rFonts w:ascii="Noto Sans" w:hAnsi="Noto Sans" w:cs="Noto Sans"/>
          <w:bCs/>
          <w:sz w:val="18"/>
          <w:szCs w:val="18"/>
        </w:rPr>
        <w:t xml:space="preserve"> en los que se contenga dicha información, tengan virus informáticos o no puedan abrirse por cualquier causa motivada por problemas técnicos imputables a sus programas o equipo de cómputo.</w:t>
      </w:r>
    </w:p>
    <w:p w14:paraId="324E511D" w14:textId="77777777" w:rsidR="0028159B" w:rsidRPr="00A70B5F" w:rsidRDefault="00455659" w:rsidP="00B37971">
      <w:pPr>
        <w:numPr>
          <w:ilvl w:val="0"/>
          <w:numId w:val="5"/>
        </w:numPr>
        <w:tabs>
          <w:tab w:val="clear" w:pos="1146"/>
          <w:tab w:val="num" w:pos="720"/>
        </w:tabs>
        <w:ind w:left="720" w:right="227"/>
        <w:jc w:val="both"/>
        <w:rPr>
          <w:rFonts w:ascii="Noto Sans" w:hAnsi="Noto Sans" w:cs="Noto Sans"/>
          <w:bCs/>
          <w:sz w:val="18"/>
          <w:szCs w:val="18"/>
        </w:rPr>
      </w:pPr>
      <w:r w:rsidRPr="00A70B5F">
        <w:rPr>
          <w:rFonts w:ascii="Noto Sans" w:hAnsi="Noto Sans" w:cs="Noto Sans"/>
          <w:bCs/>
          <w:sz w:val="18"/>
          <w:szCs w:val="18"/>
        </w:rPr>
        <w:t xml:space="preserve">No obstante, la convocante intentará abrir los archivos más de una vez en presencia del representante del </w:t>
      </w:r>
      <w:r w:rsidR="000E0952" w:rsidRPr="00A70B5F">
        <w:rPr>
          <w:rFonts w:ascii="Noto Sans" w:hAnsi="Noto Sans" w:cs="Noto Sans"/>
          <w:sz w:val="18"/>
          <w:szCs w:val="18"/>
          <w:lang w:eastAsia="es-MX"/>
        </w:rPr>
        <w:t>Órgano Interno de Control en el Instituto Mexicano del Seguro Social</w:t>
      </w:r>
      <w:r w:rsidR="000E0952" w:rsidRPr="00A70B5F">
        <w:rPr>
          <w:rFonts w:ascii="Noto Sans" w:hAnsi="Noto Sans" w:cs="Noto Sans"/>
          <w:bCs/>
          <w:sz w:val="18"/>
          <w:szCs w:val="18"/>
        </w:rPr>
        <w:t xml:space="preserve">, </w:t>
      </w:r>
      <w:r w:rsidRPr="00A70B5F">
        <w:rPr>
          <w:rFonts w:ascii="Noto Sans" w:hAnsi="Noto Sans" w:cs="Noto Sans"/>
          <w:bCs/>
          <w:sz w:val="18"/>
          <w:szCs w:val="18"/>
        </w:rPr>
        <w:t>con los programas Word, Excel y PDF, en caso de que se confirme que el archivo contiene algún virus informático, o está alterado por causas ajenas a la convocante o a</w:t>
      </w:r>
      <w:r w:rsidR="00462F43" w:rsidRPr="00A70B5F">
        <w:rPr>
          <w:rFonts w:ascii="Noto Sans" w:hAnsi="Noto Sans" w:cs="Noto Sans"/>
          <w:bCs/>
          <w:sz w:val="18"/>
          <w:szCs w:val="18"/>
        </w:rPr>
        <w:t xml:space="preserve"> la Plataforma</w:t>
      </w:r>
      <w:r w:rsidRPr="00A70B5F">
        <w:rPr>
          <w:rFonts w:ascii="Noto Sans" w:hAnsi="Noto Sans" w:cs="Noto Sans"/>
          <w:bCs/>
          <w:sz w:val="18"/>
          <w:szCs w:val="18"/>
        </w:rPr>
        <w:t>, la proposición se tendrá por no presentada.</w:t>
      </w:r>
    </w:p>
    <w:p w14:paraId="018A9B8F" w14:textId="77777777" w:rsidR="00455659" w:rsidRPr="00A70B5F" w:rsidRDefault="00455659" w:rsidP="00B37971">
      <w:pPr>
        <w:tabs>
          <w:tab w:val="num" w:pos="426"/>
        </w:tabs>
        <w:ind w:right="227"/>
        <w:jc w:val="both"/>
        <w:rPr>
          <w:rFonts w:ascii="Noto Sans" w:hAnsi="Noto Sans" w:cs="Noto Sans"/>
          <w:bCs/>
          <w:sz w:val="18"/>
          <w:szCs w:val="18"/>
        </w:rPr>
      </w:pPr>
    </w:p>
    <w:p w14:paraId="3D7E5E25" w14:textId="77777777" w:rsidR="00455659" w:rsidRPr="00A70B5F" w:rsidRDefault="00455659" w:rsidP="00B37971">
      <w:pPr>
        <w:ind w:right="227"/>
        <w:jc w:val="both"/>
        <w:rPr>
          <w:rFonts w:ascii="Noto Sans" w:hAnsi="Noto Sans" w:cs="Noto Sans"/>
          <w:sz w:val="18"/>
          <w:szCs w:val="18"/>
        </w:rPr>
      </w:pPr>
      <w:r w:rsidRPr="00A70B5F">
        <w:rPr>
          <w:rFonts w:ascii="Noto Sans" w:hAnsi="Noto Sans" w:cs="Noto Sans"/>
          <w:sz w:val="18"/>
          <w:szCs w:val="18"/>
        </w:rPr>
        <w:t>Con posterioridad se realizará la evaluación integral de las proposiciones, el resultado de dicha revisión o análisis, se dará a conocer en el fallo correspondiente.</w:t>
      </w:r>
    </w:p>
    <w:p w14:paraId="33EE76D4" w14:textId="77777777" w:rsidR="00455659" w:rsidRPr="00A70B5F" w:rsidRDefault="00455659" w:rsidP="00B37971">
      <w:pPr>
        <w:ind w:left="426" w:right="227"/>
        <w:jc w:val="both"/>
        <w:rPr>
          <w:rFonts w:ascii="Noto Sans" w:hAnsi="Noto Sans" w:cs="Noto Sans"/>
          <w:sz w:val="18"/>
          <w:szCs w:val="18"/>
        </w:rPr>
      </w:pPr>
    </w:p>
    <w:p w14:paraId="5E516999" w14:textId="77777777" w:rsidR="00455659" w:rsidRPr="00A70B5F" w:rsidRDefault="00455659" w:rsidP="00B37971">
      <w:pPr>
        <w:ind w:right="227"/>
        <w:jc w:val="both"/>
        <w:rPr>
          <w:rFonts w:ascii="Noto Sans" w:hAnsi="Noto Sans" w:cs="Noto Sans"/>
          <w:sz w:val="18"/>
          <w:szCs w:val="18"/>
        </w:rPr>
      </w:pPr>
      <w:r w:rsidRPr="00A70B5F">
        <w:rPr>
          <w:rFonts w:ascii="Noto Sans" w:hAnsi="Noto Sans" w:cs="Noto Sans"/>
          <w:sz w:val="18"/>
          <w:szCs w:val="18"/>
        </w:rPr>
        <w:t>El servidor público que presida el acto rubricará la proposición técnico-económica de los licitantes.</w:t>
      </w:r>
    </w:p>
    <w:p w14:paraId="744CF077" w14:textId="77777777" w:rsidR="00455659" w:rsidRPr="00A70B5F" w:rsidRDefault="00455659" w:rsidP="00B37971">
      <w:pPr>
        <w:ind w:left="426" w:right="227"/>
        <w:jc w:val="both"/>
        <w:rPr>
          <w:rFonts w:ascii="Noto Sans" w:hAnsi="Noto Sans" w:cs="Noto Sans"/>
          <w:sz w:val="18"/>
          <w:szCs w:val="18"/>
        </w:rPr>
      </w:pPr>
    </w:p>
    <w:p w14:paraId="46B1F5EC" w14:textId="77777777" w:rsidR="00455659" w:rsidRPr="00A70B5F" w:rsidRDefault="00455659" w:rsidP="00B37971">
      <w:pPr>
        <w:ind w:right="227"/>
        <w:jc w:val="both"/>
        <w:rPr>
          <w:rFonts w:ascii="Noto Sans" w:hAnsi="Noto Sans" w:cs="Noto Sans"/>
          <w:bCs/>
          <w:sz w:val="18"/>
          <w:szCs w:val="18"/>
        </w:rPr>
      </w:pPr>
      <w:r w:rsidRPr="00A70B5F">
        <w:rPr>
          <w:rFonts w:ascii="Noto Sans" w:hAnsi="Noto Sans" w:cs="Noto Sans"/>
          <w:sz w:val="18"/>
          <w:szCs w:val="18"/>
        </w:rPr>
        <w:t xml:space="preserve">Los licitantes </w:t>
      </w:r>
      <w:r w:rsidRPr="00A70B5F">
        <w:rPr>
          <w:rFonts w:ascii="Noto Sans" w:hAnsi="Noto Sans" w:cs="Noto Sans"/>
          <w:sz w:val="18"/>
          <w:szCs w:val="18"/>
          <w:lang w:val="es-ES_tradnl"/>
        </w:rPr>
        <w:t>que deseen participar, sólo podrán presentar una proposición en el presente procedimiento de contratación;</w:t>
      </w:r>
      <w:r w:rsidRPr="00A70B5F">
        <w:rPr>
          <w:rFonts w:ascii="Noto Sans" w:hAnsi="Noto Sans" w:cs="Noto Sans"/>
          <w:bCs/>
          <w:sz w:val="18"/>
          <w:szCs w:val="18"/>
        </w:rPr>
        <w:t xml:space="preserve"> una vez recibidas las proposiciones en la fecha, hora y lugar establecidos, éstas no podrán retirarse o dejarse sin efecto, por lo que deberán considerarse vigentes dentro del presente procedimiento y hasta su conclusión.</w:t>
      </w:r>
    </w:p>
    <w:p w14:paraId="34343FC4" w14:textId="77777777" w:rsidR="00455659" w:rsidRPr="00A70B5F" w:rsidRDefault="00455659" w:rsidP="00B37971">
      <w:pPr>
        <w:tabs>
          <w:tab w:val="num" w:pos="851"/>
        </w:tabs>
        <w:ind w:right="227"/>
        <w:jc w:val="both"/>
        <w:rPr>
          <w:rFonts w:ascii="Noto Sans" w:hAnsi="Noto Sans" w:cs="Noto Sans"/>
          <w:sz w:val="18"/>
          <w:szCs w:val="18"/>
        </w:rPr>
      </w:pPr>
    </w:p>
    <w:p w14:paraId="0C5997E8" w14:textId="77777777" w:rsidR="00ED1AB0" w:rsidRDefault="00ED1AB0" w:rsidP="00B37971">
      <w:pPr>
        <w:tabs>
          <w:tab w:val="left" w:pos="10588"/>
        </w:tabs>
        <w:ind w:right="227"/>
        <w:jc w:val="both"/>
        <w:rPr>
          <w:rFonts w:ascii="Noto Sans" w:hAnsi="Noto Sans" w:cs="Noto Sans"/>
          <w:b/>
          <w:bCs/>
          <w:sz w:val="18"/>
          <w:szCs w:val="18"/>
        </w:rPr>
      </w:pPr>
    </w:p>
    <w:p w14:paraId="537F24A8" w14:textId="77777777" w:rsidR="00455659" w:rsidRPr="00A70B5F" w:rsidRDefault="000554CA" w:rsidP="00B37971">
      <w:pPr>
        <w:tabs>
          <w:tab w:val="left" w:pos="10588"/>
        </w:tabs>
        <w:ind w:right="227"/>
        <w:jc w:val="both"/>
        <w:rPr>
          <w:rFonts w:ascii="Noto Sans" w:hAnsi="Noto Sans" w:cs="Noto Sans"/>
          <w:b/>
          <w:bCs/>
          <w:sz w:val="18"/>
          <w:szCs w:val="18"/>
        </w:rPr>
      </w:pPr>
      <w:r w:rsidRPr="00A70B5F">
        <w:rPr>
          <w:rFonts w:ascii="Noto Sans" w:hAnsi="Noto Sans" w:cs="Noto Sans"/>
          <w:b/>
          <w:bCs/>
          <w:sz w:val="18"/>
          <w:szCs w:val="18"/>
        </w:rPr>
        <w:lastRenderedPageBreak/>
        <w:t xml:space="preserve">5.1 </w:t>
      </w:r>
      <w:r w:rsidR="00455659" w:rsidRPr="00A70B5F">
        <w:rPr>
          <w:rFonts w:ascii="Noto Sans" w:hAnsi="Noto Sans" w:cs="Noto Sans"/>
          <w:b/>
          <w:bCs/>
          <w:sz w:val="18"/>
          <w:szCs w:val="18"/>
        </w:rPr>
        <w:t>PROPOSICIONES CONJUNTAS.</w:t>
      </w:r>
    </w:p>
    <w:p w14:paraId="4FAE34CB" w14:textId="77777777" w:rsidR="00455659" w:rsidRPr="00A70B5F" w:rsidRDefault="00455659" w:rsidP="00B37971">
      <w:pPr>
        <w:tabs>
          <w:tab w:val="left" w:pos="9868"/>
        </w:tabs>
        <w:ind w:right="227"/>
        <w:jc w:val="both"/>
        <w:rPr>
          <w:rFonts w:ascii="Noto Sans" w:hAnsi="Noto Sans" w:cs="Noto Sans"/>
          <w:bCs/>
          <w:sz w:val="18"/>
          <w:szCs w:val="18"/>
        </w:rPr>
      </w:pPr>
      <w:r w:rsidRPr="00A70B5F">
        <w:rPr>
          <w:rFonts w:ascii="Noto Sans" w:hAnsi="Noto Sans" w:cs="Noto Sans"/>
          <w:bCs/>
          <w:sz w:val="18"/>
          <w:szCs w:val="18"/>
        </w:rPr>
        <w:t>Las personas interesadas podrán agruparse para presentar una proposición, para tal efecto deberán cubrir los siguientes requisitos:</w:t>
      </w:r>
    </w:p>
    <w:p w14:paraId="692C41EF" w14:textId="77777777" w:rsidR="00455659" w:rsidRPr="00A70B5F" w:rsidRDefault="00455659" w:rsidP="00B37971">
      <w:pPr>
        <w:tabs>
          <w:tab w:val="left" w:pos="9868"/>
        </w:tabs>
        <w:ind w:right="227"/>
        <w:jc w:val="both"/>
        <w:rPr>
          <w:rFonts w:ascii="Noto Sans" w:hAnsi="Noto Sans" w:cs="Noto Sans"/>
          <w:b/>
          <w:bCs/>
          <w:sz w:val="18"/>
          <w:szCs w:val="18"/>
        </w:rPr>
      </w:pPr>
    </w:p>
    <w:p w14:paraId="61EA6722" w14:textId="77777777" w:rsidR="00455659" w:rsidRPr="00A70B5F" w:rsidRDefault="00455659" w:rsidP="00B37971">
      <w:pPr>
        <w:tabs>
          <w:tab w:val="left" w:pos="10861"/>
        </w:tabs>
        <w:ind w:right="227"/>
        <w:jc w:val="both"/>
        <w:rPr>
          <w:rFonts w:ascii="Noto Sans" w:hAnsi="Noto Sans" w:cs="Noto Sans"/>
          <w:bCs/>
          <w:sz w:val="18"/>
          <w:szCs w:val="18"/>
        </w:rPr>
      </w:pPr>
      <w:r w:rsidRPr="00A70B5F">
        <w:rPr>
          <w:rFonts w:ascii="Noto Sans" w:hAnsi="Noto Sans" w:cs="Noto Sans"/>
          <w:bCs/>
          <w:sz w:val="18"/>
          <w:szCs w:val="18"/>
        </w:rPr>
        <w:t>Uno de los integrantes podrá presentar el escrito mediante el cual se manifieste el interés en participar en la junta de aclaraciones y en el procedimiento de contratación.</w:t>
      </w:r>
    </w:p>
    <w:p w14:paraId="7883601C" w14:textId="77777777" w:rsidR="00455659" w:rsidRPr="00A70B5F" w:rsidRDefault="00455659" w:rsidP="00B37971">
      <w:pPr>
        <w:tabs>
          <w:tab w:val="left" w:pos="10577"/>
        </w:tabs>
        <w:ind w:left="709" w:right="227"/>
        <w:jc w:val="both"/>
        <w:rPr>
          <w:rFonts w:ascii="Noto Sans" w:hAnsi="Noto Sans" w:cs="Noto Sans"/>
          <w:bCs/>
          <w:sz w:val="18"/>
          <w:szCs w:val="18"/>
        </w:rPr>
      </w:pPr>
    </w:p>
    <w:p w14:paraId="630B0D6D" w14:textId="77777777" w:rsidR="00455659" w:rsidRPr="00A70B5F" w:rsidRDefault="00455659" w:rsidP="00B37971">
      <w:pPr>
        <w:tabs>
          <w:tab w:val="left" w:pos="10861"/>
        </w:tabs>
        <w:ind w:right="227"/>
        <w:jc w:val="both"/>
        <w:rPr>
          <w:rFonts w:ascii="Noto Sans" w:hAnsi="Noto Sans" w:cs="Noto Sans"/>
          <w:bCs/>
          <w:sz w:val="18"/>
          <w:szCs w:val="18"/>
        </w:rPr>
      </w:pPr>
      <w:r w:rsidRPr="00A70B5F">
        <w:rPr>
          <w:rFonts w:ascii="Noto Sans" w:hAnsi="Noto Sans" w:cs="Noto Sans"/>
          <w:bCs/>
          <w:sz w:val="18"/>
          <w:szCs w:val="18"/>
        </w:rPr>
        <w:t xml:space="preserve">Los integrantes deberán celebrar en términos de la legislación aplicable un convenio, en el cual se establezcan con precisión los siguientes aspectos, de conformidad con el </w:t>
      </w:r>
      <w:r w:rsidR="00126959" w:rsidRPr="00A70B5F">
        <w:rPr>
          <w:rFonts w:ascii="Noto Sans" w:hAnsi="Noto Sans" w:cs="Noto Sans"/>
          <w:b/>
          <w:bCs/>
          <w:sz w:val="18"/>
          <w:szCs w:val="18"/>
        </w:rPr>
        <w:t>ANEXO NÚMERO 0</w:t>
      </w:r>
      <w:r w:rsidR="00690547" w:rsidRPr="00A70B5F">
        <w:rPr>
          <w:rFonts w:ascii="Noto Sans" w:hAnsi="Noto Sans" w:cs="Noto Sans"/>
          <w:b/>
          <w:bCs/>
          <w:sz w:val="18"/>
          <w:szCs w:val="18"/>
        </w:rPr>
        <w:t>6</w:t>
      </w:r>
      <w:r w:rsidR="00CF1C16" w:rsidRPr="00A70B5F">
        <w:rPr>
          <w:rFonts w:ascii="Noto Sans" w:hAnsi="Noto Sans" w:cs="Noto Sans"/>
          <w:b/>
          <w:bCs/>
          <w:sz w:val="18"/>
          <w:szCs w:val="18"/>
        </w:rPr>
        <w:t xml:space="preserve"> (</w:t>
      </w:r>
      <w:r w:rsidR="00690547" w:rsidRPr="00A70B5F">
        <w:rPr>
          <w:rFonts w:ascii="Noto Sans" w:hAnsi="Noto Sans" w:cs="Noto Sans"/>
          <w:b/>
          <w:bCs/>
          <w:sz w:val="18"/>
          <w:szCs w:val="18"/>
        </w:rPr>
        <w:t>SEIS</w:t>
      </w:r>
      <w:r w:rsidR="00126959" w:rsidRPr="00A70B5F">
        <w:rPr>
          <w:rFonts w:ascii="Noto Sans" w:hAnsi="Noto Sans" w:cs="Noto Sans"/>
          <w:b/>
          <w:bCs/>
          <w:sz w:val="18"/>
          <w:szCs w:val="18"/>
        </w:rPr>
        <w:t>)</w:t>
      </w:r>
      <w:r w:rsidR="00126959" w:rsidRPr="00A70B5F">
        <w:rPr>
          <w:rFonts w:ascii="Noto Sans" w:hAnsi="Noto Sans" w:cs="Noto Sans"/>
          <w:bCs/>
          <w:sz w:val="18"/>
          <w:szCs w:val="18"/>
        </w:rPr>
        <w:t xml:space="preserve">, </w:t>
      </w:r>
      <w:r w:rsidRPr="00A70B5F">
        <w:rPr>
          <w:rFonts w:ascii="Noto Sans" w:hAnsi="Noto Sans" w:cs="Noto Sans"/>
          <w:bCs/>
          <w:sz w:val="18"/>
          <w:szCs w:val="18"/>
        </w:rPr>
        <w:t>de las presentes bases.</w:t>
      </w:r>
    </w:p>
    <w:p w14:paraId="3A0F0728" w14:textId="77777777" w:rsidR="00455659" w:rsidRPr="00A70B5F" w:rsidRDefault="00455659" w:rsidP="00B37971">
      <w:pPr>
        <w:tabs>
          <w:tab w:val="left" w:pos="10577"/>
        </w:tabs>
        <w:ind w:left="709" w:right="227"/>
        <w:jc w:val="both"/>
        <w:rPr>
          <w:rFonts w:ascii="Noto Sans" w:hAnsi="Noto Sans" w:cs="Noto Sans"/>
          <w:bCs/>
          <w:sz w:val="18"/>
          <w:szCs w:val="18"/>
        </w:rPr>
      </w:pPr>
    </w:p>
    <w:p w14:paraId="6D926D55" w14:textId="77777777" w:rsidR="00455659" w:rsidRPr="00A70B5F" w:rsidRDefault="00455659" w:rsidP="00B37971">
      <w:pPr>
        <w:pStyle w:val="Sinespaciado"/>
        <w:numPr>
          <w:ilvl w:val="0"/>
          <w:numId w:val="9"/>
        </w:numPr>
        <w:ind w:right="227"/>
        <w:jc w:val="both"/>
        <w:rPr>
          <w:rFonts w:ascii="Noto Sans" w:hAnsi="Noto Sans" w:cs="Noto Sans"/>
          <w:sz w:val="18"/>
          <w:szCs w:val="18"/>
        </w:rPr>
      </w:pPr>
      <w:r w:rsidRPr="00A70B5F">
        <w:rPr>
          <w:rFonts w:ascii="Noto Sans" w:hAnsi="Noto Sans" w:cs="Noto Sans"/>
          <w:sz w:val="18"/>
          <w:szCs w:val="18"/>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257953FC" w14:textId="77777777" w:rsidR="00455659" w:rsidRPr="00A70B5F" w:rsidRDefault="00455659" w:rsidP="00B37971">
      <w:pPr>
        <w:pStyle w:val="Sinespaciado"/>
        <w:numPr>
          <w:ilvl w:val="0"/>
          <w:numId w:val="9"/>
        </w:numPr>
        <w:ind w:right="227"/>
        <w:jc w:val="both"/>
        <w:rPr>
          <w:rFonts w:ascii="Noto Sans" w:hAnsi="Noto Sans" w:cs="Noto Sans"/>
          <w:sz w:val="18"/>
          <w:szCs w:val="18"/>
        </w:rPr>
      </w:pPr>
      <w:r w:rsidRPr="00A70B5F">
        <w:rPr>
          <w:rFonts w:ascii="Noto Sans" w:hAnsi="Noto Sans" w:cs="Noto Sans"/>
          <w:sz w:val="18"/>
          <w:szCs w:val="18"/>
        </w:rPr>
        <w:t>Nombre y domicilio de los representantes de cada una de las personas agrupadas, señalando, en su caso, los datos de las escrituras públicas con las que acrediten las facultades de representación;</w:t>
      </w:r>
    </w:p>
    <w:p w14:paraId="3A97B8FF" w14:textId="51DE52A8" w:rsidR="00455659" w:rsidRPr="00A70B5F" w:rsidRDefault="00455659" w:rsidP="00B37971">
      <w:pPr>
        <w:pStyle w:val="Sinespaciado"/>
        <w:numPr>
          <w:ilvl w:val="0"/>
          <w:numId w:val="9"/>
        </w:numPr>
        <w:ind w:right="227"/>
        <w:jc w:val="both"/>
        <w:rPr>
          <w:rFonts w:ascii="Noto Sans" w:hAnsi="Noto Sans" w:cs="Noto Sans"/>
          <w:sz w:val="18"/>
          <w:szCs w:val="18"/>
          <w:lang w:val="es-ES_tradnl"/>
        </w:rPr>
      </w:pPr>
      <w:r w:rsidRPr="00A70B5F">
        <w:rPr>
          <w:rFonts w:ascii="Noto Sans" w:hAnsi="Noto Sans" w:cs="Noto Sans"/>
          <w:sz w:val="18"/>
          <w:szCs w:val="18"/>
          <w:lang w:val="es-ES_tradnl"/>
        </w:rPr>
        <w:t xml:space="preserve">Designación de un representante común, otorgándole poder amplio y suficiente, para atender todo lo relacionado con la proposición y con el procedimiento de </w:t>
      </w:r>
      <w:r w:rsidR="00FF4A8C">
        <w:rPr>
          <w:rFonts w:ascii="Noto Sans" w:hAnsi="Noto Sans" w:cs="Noto Sans"/>
          <w:sz w:val="18"/>
          <w:szCs w:val="18"/>
          <w:lang w:val="es-ES_tradnl"/>
        </w:rPr>
        <w:t>licitación pública internacional bajo</w:t>
      </w:r>
      <w:r w:rsidR="00CD5432">
        <w:rPr>
          <w:rFonts w:ascii="Noto Sans" w:hAnsi="Noto Sans" w:cs="Noto Sans"/>
          <w:sz w:val="18"/>
          <w:szCs w:val="18"/>
          <w:lang w:val="es-ES_tradnl"/>
        </w:rPr>
        <w:t xml:space="preserve"> la cobertura de</w:t>
      </w:r>
      <w:r w:rsidR="00FF4A8C">
        <w:rPr>
          <w:rFonts w:ascii="Noto Sans" w:hAnsi="Noto Sans" w:cs="Noto Sans"/>
          <w:sz w:val="18"/>
          <w:szCs w:val="18"/>
          <w:lang w:val="es-ES_tradnl"/>
        </w:rPr>
        <w:t xml:space="preserve"> tratados</w:t>
      </w:r>
      <w:r w:rsidRPr="00A70B5F">
        <w:rPr>
          <w:rFonts w:ascii="Noto Sans" w:hAnsi="Noto Sans" w:cs="Noto Sans"/>
          <w:sz w:val="18"/>
          <w:szCs w:val="18"/>
          <w:lang w:val="es-ES_tradnl"/>
        </w:rPr>
        <w:t>;</w:t>
      </w:r>
    </w:p>
    <w:p w14:paraId="69A0EF4B" w14:textId="77777777" w:rsidR="00455659" w:rsidRPr="00A70B5F" w:rsidRDefault="00455659" w:rsidP="00B37971">
      <w:pPr>
        <w:pStyle w:val="Sinespaciado"/>
        <w:numPr>
          <w:ilvl w:val="0"/>
          <w:numId w:val="9"/>
        </w:numPr>
        <w:ind w:right="227"/>
        <w:jc w:val="both"/>
        <w:rPr>
          <w:rFonts w:ascii="Noto Sans" w:hAnsi="Noto Sans" w:cs="Noto Sans"/>
          <w:sz w:val="18"/>
          <w:szCs w:val="18"/>
          <w:lang w:val="es-ES_tradnl"/>
        </w:rPr>
      </w:pPr>
      <w:r w:rsidRPr="00A70B5F">
        <w:rPr>
          <w:rFonts w:ascii="Noto Sans" w:hAnsi="Noto Sans" w:cs="Noto Sans"/>
          <w:sz w:val="18"/>
          <w:szCs w:val="18"/>
          <w:lang w:val="es-ES_tradnl"/>
        </w:rPr>
        <w:t>Descripción de las partes objeto del contrato que corresponderá cumplir a cada persona integrante, así como la manera en que se exigirá el cumplimiento de las obligaciones, y</w:t>
      </w:r>
    </w:p>
    <w:p w14:paraId="5E08F639" w14:textId="77777777" w:rsidR="00CE7EF4" w:rsidRPr="00A70B5F" w:rsidRDefault="00455659" w:rsidP="00B37971">
      <w:pPr>
        <w:pStyle w:val="Sinespaciado"/>
        <w:numPr>
          <w:ilvl w:val="0"/>
          <w:numId w:val="9"/>
        </w:numPr>
        <w:ind w:right="227"/>
        <w:jc w:val="both"/>
        <w:rPr>
          <w:rFonts w:ascii="Noto Sans" w:hAnsi="Noto Sans" w:cs="Noto Sans"/>
          <w:sz w:val="18"/>
          <w:szCs w:val="18"/>
          <w:lang w:val="es-ES_tradnl"/>
        </w:rPr>
      </w:pPr>
      <w:r w:rsidRPr="00A70B5F">
        <w:rPr>
          <w:rFonts w:ascii="Noto Sans" w:hAnsi="Noto Sans" w:cs="Noto Sans"/>
          <w:sz w:val="18"/>
          <w:szCs w:val="18"/>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8DACAB7" w14:textId="77777777" w:rsidR="00CE7EF4" w:rsidRPr="00A70B5F" w:rsidRDefault="00CE7EF4" w:rsidP="00B37971">
      <w:pPr>
        <w:ind w:right="227"/>
        <w:jc w:val="both"/>
        <w:rPr>
          <w:rFonts w:ascii="Noto Sans" w:hAnsi="Noto Sans" w:cs="Noto Sans"/>
          <w:bCs/>
          <w:sz w:val="18"/>
          <w:szCs w:val="18"/>
        </w:rPr>
      </w:pPr>
    </w:p>
    <w:p w14:paraId="1C9F9870" w14:textId="77777777" w:rsidR="008804FE" w:rsidRPr="00A70B5F" w:rsidRDefault="00725395" w:rsidP="00B37971">
      <w:pPr>
        <w:ind w:left="357" w:right="227" w:hanging="357"/>
        <w:jc w:val="both"/>
        <w:rPr>
          <w:rFonts w:ascii="Noto Sans" w:hAnsi="Noto Sans" w:cs="Noto Sans"/>
          <w:b/>
          <w:bCs/>
          <w:sz w:val="18"/>
          <w:szCs w:val="18"/>
        </w:rPr>
      </w:pPr>
      <w:r w:rsidRPr="00A70B5F">
        <w:rPr>
          <w:rFonts w:ascii="Noto Sans" w:hAnsi="Noto Sans" w:cs="Noto Sans"/>
          <w:b/>
          <w:bCs/>
          <w:sz w:val="18"/>
          <w:szCs w:val="18"/>
        </w:rPr>
        <w:t xml:space="preserve">6. </w:t>
      </w:r>
      <w:r w:rsidR="008804FE" w:rsidRPr="00A70B5F">
        <w:rPr>
          <w:rFonts w:ascii="Noto Sans" w:hAnsi="Noto Sans" w:cs="Noto Sans"/>
          <w:b/>
          <w:bCs/>
          <w:sz w:val="18"/>
          <w:szCs w:val="18"/>
        </w:rPr>
        <w:t xml:space="preserve">DOCUMENTOS </w:t>
      </w:r>
      <w:r w:rsidR="008804FE" w:rsidRPr="00A70B5F">
        <w:rPr>
          <w:rFonts w:ascii="Noto Sans" w:hAnsi="Noto Sans" w:cs="Noto Sans"/>
          <w:b/>
          <w:sz w:val="18"/>
          <w:szCs w:val="18"/>
          <w:lang w:val="es-ES_tradnl"/>
        </w:rPr>
        <w:t>QUE DEBERÁN R</w:t>
      </w:r>
      <w:r w:rsidR="005E7B0D" w:rsidRPr="00A70B5F">
        <w:rPr>
          <w:rFonts w:ascii="Noto Sans" w:hAnsi="Noto Sans" w:cs="Noto Sans"/>
          <w:b/>
          <w:sz w:val="18"/>
          <w:szCs w:val="18"/>
          <w:lang w:val="es-ES_tradnl"/>
        </w:rPr>
        <w:t xml:space="preserve">EMITIR POR </w:t>
      </w:r>
      <w:r w:rsidR="00A4782D" w:rsidRPr="00A70B5F">
        <w:rPr>
          <w:rFonts w:ascii="Noto Sans" w:hAnsi="Noto Sans" w:cs="Noto Sans"/>
          <w:b/>
          <w:sz w:val="18"/>
          <w:szCs w:val="18"/>
          <w:lang w:val="es-ES_tradnl"/>
        </w:rPr>
        <w:t xml:space="preserve">LA PLATAFORMA </w:t>
      </w:r>
      <w:r w:rsidR="008804FE" w:rsidRPr="00A70B5F">
        <w:rPr>
          <w:rFonts w:ascii="Noto Sans" w:hAnsi="Noto Sans" w:cs="Noto Sans"/>
          <w:b/>
          <w:sz w:val="18"/>
          <w:szCs w:val="18"/>
          <w:lang w:val="es-ES_tradnl"/>
        </w:rPr>
        <w:t xml:space="preserve">QUIENES DESEEN PARTICIPAR EN LA </w:t>
      </w:r>
      <w:r w:rsidR="0082548F">
        <w:rPr>
          <w:rFonts w:ascii="Noto Sans" w:hAnsi="Noto Sans" w:cs="Noto Sans"/>
          <w:b/>
          <w:sz w:val="18"/>
          <w:szCs w:val="18"/>
          <w:lang w:val="es-ES_tradnl"/>
        </w:rPr>
        <w:t>LICITACION</w:t>
      </w:r>
      <w:r w:rsidR="008804FE" w:rsidRPr="00A70B5F">
        <w:rPr>
          <w:rFonts w:ascii="Noto Sans" w:hAnsi="Noto Sans" w:cs="Noto Sans"/>
          <w:b/>
          <w:sz w:val="18"/>
          <w:szCs w:val="18"/>
          <w:lang w:val="es-ES_tradnl"/>
        </w:rPr>
        <w:t xml:space="preserve">, RELATIVO A LA PROPOSICIÓN </w:t>
      </w:r>
      <w:r w:rsidR="001920EB" w:rsidRPr="00A70B5F">
        <w:rPr>
          <w:rFonts w:ascii="Noto Sans" w:hAnsi="Noto Sans" w:cs="Noto Sans"/>
          <w:b/>
          <w:sz w:val="18"/>
          <w:szCs w:val="18"/>
          <w:lang w:val="es-ES_tradnl"/>
        </w:rPr>
        <w:t>LEGAL</w:t>
      </w:r>
      <w:r w:rsidR="008804FE" w:rsidRPr="00A70B5F">
        <w:rPr>
          <w:rFonts w:ascii="Noto Sans" w:hAnsi="Noto Sans" w:cs="Noto Sans"/>
          <w:b/>
          <w:bCs/>
          <w:sz w:val="18"/>
          <w:szCs w:val="18"/>
        </w:rPr>
        <w:t>.</w:t>
      </w:r>
    </w:p>
    <w:p w14:paraId="31A7BEE1" w14:textId="77777777" w:rsidR="00A4782D" w:rsidRPr="00A70B5F" w:rsidRDefault="00A4782D" w:rsidP="00B37971">
      <w:pPr>
        <w:ind w:right="227"/>
        <w:jc w:val="both"/>
        <w:rPr>
          <w:rFonts w:ascii="Noto Sans" w:hAnsi="Noto Sans" w:cs="Noto Sans"/>
          <w:b/>
          <w:bCs/>
          <w:sz w:val="18"/>
          <w:szCs w:val="18"/>
        </w:rPr>
      </w:pPr>
    </w:p>
    <w:p w14:paraId="0B528E71" w14:textId="77777777" w:rsidR="00595925" w:rsidRPr="00A70B5F" w:rsidRDefault="00CD7976"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 xml:space="preserve">En caso de que se presenten proposiciones en forma conjunta, cada una de las personas agrupadas, deberá enviar en forma individual los escritos señalados en este numeral, además del </w:t>
      </w:r>
      <w:r w:rsidRPr="00A70B5F">
        <w:rPr>
          <w:rFonts w:ascii="Noto Sans" w:hAnsi="Noto Sans" w:cs="Noto Sans"/>
          <w:b/>
          <w:sz w:val="18"/>
          <w:szCs w:val="18"/>
        </w:rPr>
        <w:t>convenio</w:t>
      </w:r>
      <w:r w:rsidRPr="00A70B5F">
        <w:rPr>
          <w:rFonts w:ascii="Noto Sans" w:hAnsi="Noto Sans" w:cs="Noto Sans"/>
          <w:sz w:val="18"/>
          <w:szCs w:val="18"/>
        </w:rPr>
        <w:t xml:space="preserve"> firmado por cada una de las personas que integren la proposición.  Conforme al </w:t>
      </w:r>
      <w:r w:rsidRPr="00A70B5F">
        <w:rPr>
          <w:rFonts w:ascii="Noto Sans" w:hAnsi="Noto Sans" w:cs="Noto Sans"/>
          <w:b/>
          <w:sz w:val="18"/>
          <w:szCs w:val="18"/>
        </w:rPr>
        <w:t>ANEXO NÚMERO 6 (SEIS)</w:t>
      </w:r>
      <w:r w:rsidRPr="00A70B5F">
        <w:rPr>
          <w:rFonts w:ascii="Noto Sans" w:hAnsi="Noto Sans" w:cs="Noto Sans"/>
          <w:sz w:val="18"/>
          <w:szCs w:val="18"/>
        </w:rPr>
        <w:t>,  de las presentes bases.</w:t>
      </w:r>
    </w:p>
    <w:p w14:paraId="792F2A36" w14:textId="77777777" w:rsidR="00595925" w:rsidRPr="00A70B5F" w:rsidRDefault="00CD7976"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A70B5F">
        <w:rPr>
          <w:rFonts w:ascii="Noto Sans" w:hAnsi="Noto Sans" w:cs="Noto Sans"/>
          <w:b/>
          <w:sz w:val="18"/>
          <w:szCs w:val="18"/>
        </w:rPr>
        <w:t xml:space="preserve"> </w:t>
      </w:r>
      <w:r w:rsidRPr="00A70B5F">
        <w:rPr>
          <w:rFonts w:ascii="Noto Sans" w:hAnsi="Noto Sans" w:cs="Noto Sans"/>
          <w:sz w:val="18"/>
          <w:szCs w:val="18"/>
        </w:rPr>
        <w:t xml:space="preserve">conforme al </w:t>
      </w:r>
      <w:r w:rsidRPr="00A70B5F">
        <w:rPr>
          <w:rFonts w:ascii="Noto Sans" w:hAnsi="Noto Sans" w:cs="Noto Sans"/>
          <w:b/>
          <w:sz w:val="18"/>
          <w:szCs w:val="18"/>
        </w:rPr>
        <w:t>ANEXO NUMERO 7 (SIETE).</w:t>
      </w:r>
    </w:p>
    <w:p w14:paraId="21735D6B" w14:textId="77777777" w:rsidR="00595925" w:rsidRPr="00A70B5F" w:rsidRDefault="00CD7976"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lang w:val="es-ES_tradnl"/>
        </w:rPr>
        <w:t xml:space="preserve">Los licitantes </w:t>
      </w:r>
      <w:r w:rsidRPr="00A70B5F">
        <w:rPr>
          <w:rFonts w:ascii="Noto Sans" w:hAnsi="Noto Sans" w:cs="Noto Sans"/>
          <w:sz w:val="18"/>
          <w:szCs w:val="18"/>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A70B5F">
        <w:rPr>
          <w:rFonts w:ascii="Noto Sans" w:hAnsi="Noto Sans" w:cs="Noto Sans"/>
          <w:b/>
          <w:sz w:val="18"/>
          <w:szCs w:val="18"/>
        </w:rPr>
        <w:t xml:space="preserve"> ANEXO NUMERO 9 (NUEVE)</w:t>
      </w:r>
      <w:r w:rsidRPr="00A70B5F">
        <w:rPr>
          <w:rFonts w:ascii="Noto Sans" w:hAnsi="Noto Sans" w:cs="Noto Sans"/>
          <w:sz w:val="18"/>
          <w:szCs w:val="18"/>
        </w:rPr>
        <w:t>, de las presentes bases. En caso de no contar con ese carácter, enviar escrito bajo protesta de decir verdad donde manifieste bajo protesta de decir verdad que se encuentra en dicho supuesto.</w:t>
      </w:r>
    </w:p>
    <w:p w14:paraId="61D398D4" w14:textId="77777777" w:rsidR="00EB12F5" w:rsidRPr="00A70B5F" w:rsidRDefault="00E6769D"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Una declaración firmada en forma autógrafa por el propio licitante o su representante legal, por el que manifieste bajo protesta de decir verdad, no encontrarse en alguno de los supuestos establec</w:t>
      </w:r>
      <w:r w:rsidR="00CE3808" w:rsidRPr="00A70B5F">
        <w:rPr>
          <w:rFonts w:ascii="Noto Sans" w:hAnsi="Noto Sans" w:cs="Noto Sans"/>
          <w:sz w:val="18"/>
          <w:szCs w:val="18"/>
        </w:rPr>
        <w:t>idos por los Artículos 71 y 90,</w:t>
      </w:r>
      <w:r w:rsidRPr="00A70B5F">
        <w:rPr>
          <w:rFonts w:ascii="Noto Sans" w:hAnsi="Noto Sans" w:cs="Noto Sans"/>
          <w:sz w:val="18"/>
          <w:szCs w:val="18"/>
        </w:rPr>
        <w:t xml:space="preserve"> de la Ley de Adquisiciones, Arrendamientos y Servicios del Sector Publico, conforme al </w:t>
      </w:r>
      <w:r w:rsidRPr="00A70B5F">
        <w:rPr>
          <w:rFonts w:ascii="Noto Sans" w:hAnsi="Noto Sans" w:cs="Noto Sans"/>
          <w:b/>
          <w:sz w:val="18"/>
          <w:szCs w:val="18"/>
        </w:rPr>
        <w:t xml:space="preserve">ANEXO NUMERO </w:t>
      </w:r>
      <w:r w:rsidR="00771FC1" w:rsidRPr="00A70B5F">
        <w:rPr>
          <w:rFonts w:ascii="Noto Sans" w:hAnsi="Noto Sans" w:cs="Noto Sans"/>
          <w:b/>
          <w:sz w:val="18"/>
          <w:szCs w:val="18"/>
        </w:rPr>
        <w:t>10 (DIEZ</w:t>
      </w:r>
      <w:r w:rsidRPr="00A70B5F">
        <w:rPr>
          <w:rFonts w:ascii="Noto Sans" w:hAnsi="Noto Sans" w:cs="Noto Sans"/>
          <w:b/>
          <w:sz w:val="18"/>
          <w:szCs w:val="18"/>
        </w:rPr>
        <w:t>)</w:t>
      </w:r>
      <w:r w:rsidRPr="00A70B5F">
        <w:rPr>
          <w:rFonts w:ascii="Noto Sans" w:hAnsi="Noto Sans" w:cs="Noto Sans"/>
          <w:sz w:val="18"/>
          <w:szCs w:val="18"/>
        </w:rPr>
        <w:t xml:space="preserve"> de las presentes Bases.</w:t>
      </w:r>
    </w:p>
    <w:p w14:paraId="0D9AD762" w14:textId="77777777" w:rsidR="007C1B9B" w:rsidRPr="00A70B5F" w:rsidRDefault="007C1B9B"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A70B5F">
        <w:rPr>
          <w:rFonts w:ascii="Noto Sans" w:hAnsi="Noto Sans" w:cs="Noto Sans"/>
          <w:sz w:val="18"/>
          <w:szCs w:val="18"/>
        </w:rPr>
        <w:t xml:space="preserve"> así como, de incorporar durante la vigencia de los contratos a personas que se encuentren inhabilitadas, </w:t>
      </w:r>
      <w:r w:rsidRPr="00A70B5F">
        <w:rPr>
          <w:rFonts w:ascii="Noto Sans" w:hAnsi="Noto Sans" w:cs="Noto Sans"/>
          <w:sz w:val="18"/>
          <w:szCs w:val="18"/>
          <w:lang w:val="es-ES_tradnl"/>
        </w:rPr>
        <w:t xml:space="preserve">conforme al </w:t>
      </w:r>
      <w:r w:rsidR="00FF6F1A" w:rsidRPr="00A70B5F">
        <w:rPr>
          <w:rFonts w:ascii="Noto Sans" w:hAnsi="Noto Sans" w:cs="Noto Sans"/>
          <w:b/>
          <w:sz w:val="18"/>
          <w:szCs w:val="18"/>
        </w:rPr>
        <w:t>ANEXO NÚMERO 11 (ONCE</w:t>
      </w:r>
      <w:r w:rsidRPr="00A70B5F">
        <w:rPr>
          <w:rFonts w:ascii="Noto Sans" w:hAnsi="Noto Sans" w:cs="Noto Sans"/>
          <w:b/>
          <w:sz w:val="18"/>
          <w:szCs w:val="18"/>
        </w:rPr>
        <w:t>)</w:t>
      </w:r>
      <w:r w:rsidRPr="00A70B5F">
        <w:rPr>
          <w:rFonts w:ascii="Noto Sans" w:hAnsi="Noto Sans" w:cs="Noto Sans"/>
          <w:sz w:val="18"/>
          <w:szCs w:val="18"/>
        </w:rPr>
        <w:t xml:space="preserve"> de las presentes bases.</w:t>
      </w:r>
    </w:p>
    <w:p w14:paraId="08458054" w14:textId="77777777" w:rsidR="007C1B9B" w:rsidRPr="00A70B5F" w:rsidRDefault="000931D3"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 xml:space="preserve">Escrito bajo protesta de decir verdad, donde el licitante manifieste que no desempeña empleo, o comisión en el servicio público o en su caso, que a pesar de desempeñarlo, con la formalización de la presente </w:t>
      </w:r>
      <w:r w:rsidR="0082548F">
        <w:rPr>
          <w:rFonts w:ascii="Noto Sans" w:hAnsi="Noto Sans" w:cs="Noto Sans"/>
          <w:sz w:val="18"/>
          <w:szCs w:val="18"/>
        </w:rPr>
        <w:t xml:space="preserve">Licitación </w:t>
      </w:r>
      <w:r w:rsidRPr="00A70B5F">
        <w:rPr>
          <w:rFonts w:ascii="Noto Sans" w:hAnsi="Noto Sans" w:cs="Noto Sans"/>
          <w:sz w:val="18"/>
          <w:szCs w:val="18"/>
        </w:rPr>
        <w:t xml:space="preserve">Pública no se actualiza un conflicto de interés. </w:t>
      </w:r>
      <w:r w:rsidRPr="00A70B5F">
        <w:rPr>
          <w:rFonts w:ascii="Noto Sans" w:hAnsi="Noto Sans" w:cs="Noto Sans"/>
          <w:b/>
          <w:sz w:val="18"/>
          <w:szCs w:val="18"/>
        </w:rPr>
        <w:t>ANEXO NÚMERO 12 (DOCE)</w:t>
      </w:r>
      <w:r w:rsidR="003C1317" w:rsidRPr="00A70B5F">
        <w:rPr>
          <w:rFonts w:ascii="Noto Sans" w:hAnsi="Noto Sans" w:cs="Noto Sans"/>
          <w:b/>
          <w:sz w:val="18"/>
          <w:szCs w:val="18"/>
        </w:rPr>
        <w:t>.</w:t>
      </w:r>
    </w:p>
    <w:p w14:paraId="6D58D30E" w14:textId="77777777" w:rsidR="003C1317" w:rsidRPr="00A70B5F" w:rsidRDefault="003C1317"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A70B5F">
        <w:rPr>
          <w:rFonts w:ascii="Noto Sans" w:hAnsi="Noto Sans" w:cs="Noto Sans"/>
          <w:b/>
          <w:sz w:val="18"/>
          <w:szCs w:val="18"/>
        </w:rPr>
        <w:t xml:space="preserve">ANEXO NUMERO 13 (TRECE) </w:t>
      </w:r>
      <w:r w:rsidRPr="00A70B5F">
        <w:rPr>
          <w:rFonts w:ascii="Noto Sans" w:hAnsi="Noto Sans" w:cs="Noto Sans"/>
          <w:sz w:val="18"/>
          <w:szCs w:val="18"/>
        </w:rPr>
        <w:t>Carta de autorización 32D.</w:t>
      </w:r>
    </w:p>
    <w:p w14:paraId="03A5B74D" w14:textId="77777777" w:rsidR="003C1317" w:rsidRPr="00A70B5F" w:rsidRDefault="00E85C5A"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lastRenderedPageBreak/>
        <w:t xml:space="preserve">Escrito en el que manifieste la información reservada y confidencial de su propuesta conforme al </w:t>
      </w:r>
      <w:r w:rsidRPr="00A70B5F">
        <w:rPr>
          <w:rFonts w:ascii="Noto Sans" w:hAnsi="Noto Sans" w:cs="Noto Sans"/>
          <w:b/>
          <w:sz w:val="18"/>
          <w:szCs w:val="18"/>
        </w:rPr>
        <w:t>ANEXO NÚMERO 14 (CATORCE)</w:t>
      </w:r>
    </w:p>
    <w:p w14:paraId="0775B827" w14:textId="77777777" w:rsidR="00B93D95" w:rsidRPr="00A70B5F" w:rsidRDefault="00B93D95"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 xml:space="preserve">Conforme al Artículo 35 del Reglamento de la Ley De Adquisiciones, Arrendamientos y Servicios del sector Publico, escrito en formato libre bajo protesta de decir verdad, a través del cual el licitante manifieste que es de nacionalidad mexicana. </w:t>
      </w:r>
      <w:r w:rsidRPr="00A70B5F">
        <w:rPr>
          <w:rFonts w:ascii="Noto Sans" w:hAnsi="Noto Sans" w:cs="Noto Sans"/>
          <w:b/>
          <w:sz w:val="18"/>
          <w:szCs w:val="18"/>
        </w:rPr>
        <w:t>ANEXO NÚMERO 15 (QUINCE)</w:t>
      </w:r>
    </w:p>
    <w:p w14:paraId="4A2665F7" w14:textId="77777777" w:rsidR="00285048" w:rsidRPr="00A70B5F" w:rsidRDefault="00285048"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Escrito libre de que el licitante deberá estar inscrito en el registro a que hace referencia el artículo 86 de la LAASSP.</w:t>
      </w:r>
      <w:r w:rsidRPr="00A70B5F">
        <w:rPr>
          <w:rFonts w:ascii="Noto Sans" w:hAnsi="Noto Sans" w:cs="Noto Sans"/>
          <w:b/>
          <w:sz w:val="18"/>
          <w:szCs w:val="18"/>
        </w:rPr>
        <w:t xml:space="preserve"> </w:t>
      </w:r>
    </w:p>
    <w:p w14:paraId="3E229E9B" w14:textId="77777777" w:rsidR="00B93D95" w:rsidRPr="00A70B5F" w:rsidRDefault="00E6122E" w:rsidP="00B37971">
      <w:pPr>
        <w:pStyle w:val="Sinespaciado"/>
        <w:numPr>
          <w:ilvl w:val="0"/>
          <w:numId w:val="38"/>
        </w:numPr>
        <w:ind w:right="227"/>
        <w:jc w:val="both"/>
        <w:rPr>
          <w:rFonts w:ascii="Noto Sans" w:hAnsi="Noto Sans" w:cs="Noto Sans"/>
          <w:sz w:val="18"/>
          <w:szCs w:val="18"/>
        </w:rPr>
      </w:pPr>
      <w:r w:rsidRPr="00A70B5F">
        <w:rPr>
          <w:rFonts w:ascii="Noto Sans" w:hAnsi="Noto Sans" w:cs="Noto Sans"/>
          <w:sz w:val="18"/>
          <w:szCs w:val="18"/>
        </w:rPr>
        <w:t>Manifiesto</w:t>
      </w:r>
      <w:r w:rsidR="00D316F5" w:rsidRPr="00A70B5F">
        <w:rPr>
          <w:rFonts w:ascii="Noto Sans" w:hAnsi="Noto Sans" w:cs="Noto Sans"/>
          <w:sz w:val="18"/>
          <w:szCs w:val="18"/>
        </w:rPr>
        <w:t xml:space="preserve">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w:t>
      </w:r>
      <w:r w:rsidR="004B29F9" w:rsidRPr="00A70B5F">
        <w:rPr>
          <w:rFonts w:ascii="Noto Sans" w:hAnsi="Noto Sans" w:cs="Noto Sans"/>
          <w:sz w:val="18"/>
          <w:szCs w:val="18"/>
        </w:rPr>
        <w:t>Internacional, de</w:t>
      </w:r>
      <w:r w:rsidR="00D316F5" w:rsidRPr="00A70B5F">
        <w:rPr>
          <w:rFonts w:ascii="Noto Sans" w:hAnsi="Noto Sans" w:cs="Noto Sans"/>
          <w:sz w:val="18"/>
          <w:szCs w:val="18"/>
        </w:rPr>
        <w:t xml:space="preserve"> las presentes bases. </w:t>
      </w:r>
      <w:r w:rsidR="00D316F5" w:rsidRPr="00A70B5F">
        <w:rPr>
          <w:rFonts w:ascii="Noto Sans" w:hAnsi="Noto Sans" w:cs="Noto Sans"/>
          <w:b/>
          <w:sz w:val="18"/>
          <w:szCs w:val="18"/>
        </w:rPr>
        <w:t>ANEXO NÚMERO 16 (DIECISÉIS)</w:t>
      </w:r>
    </w:p>
    <w:p w14:paraId="512B6D09" w14:textId="77777777" w:rsidR="00D316F5" w:rsidRPr="00A70B5F" w:rsidRDefault="00D316F5"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 xml:space="preserve">Escrito en el que manifieste que cuenta con la </w:t>
      </w:r>
      <w:r w:rsidRPr="00A70B5F">
        <w:rPr>
          <w:rFonts w:ascii="Noto Sans" w:hAnsi="Noto Sans" w:cs="Noto Sans"/>
          <w:b/>
          <w:bCs/>
          <w:sz w:val="18"/>
          <w:szCs w:val="18"/>
        </w:rPr>
        <w:t>infraestructura material, humana, técnica y financiera</w:t>
      </w:r>
      <w:r w:rsidRPr="00A70B5F">
        <w:rPr>
          <w:rFonts w:ascii="Noto Sans" w:hAnsi="Noto Sans" w:cs="Noto Sans"/>
          <w:sz w:val="18"/>
          <w:szCs w:val="18"/>
        </w:rPr>
        <w:t xml:space="preserve"> que garantice la prestación eficiente del servicio objeto de esta </w:t>
      </w:r>
      <w:r w:rsidR="009A1912">
        <w:rPr>
          <w:rFonts w:ascii="Noto Sans" w:hAnsi="Noto Sans" w:cs="Noto Sans"/>
          <w:sz w:val="18"/>
          <w:szCs w:val="18"/>
        </w:rPr>
        <w:t>licitación</w:t>
      </w:r>
      <w:r w:rsidRPr="00A70B5F">
        <w:rPr>
          <w:rFonts w:ascii="Noto Sans" w:hAnsi="Noto Sans" w:cs="Noto Sans"/>
          <w:sz w:val="18"/>
          <w:szCs w:val="18"/>
        </w:rPr>
        <w:t xml:space="preserve"> </w:t>
      </w:r>
      <w:r w:rsidRPr="00A70B5F">
        <w:rPr>
          <w:rFonts w:ascii="Noto Sans" w:hAnsi="Noto Sans" w:cs="Noto Sans"/>
          <w:b/>
          <w:sz w:val="18"/>
          <w:szCs w:val="18"/>
        </w:rPr>
        <w:t>ANEXO NÚMERO 16 (DIECISÉIS).</w:t>
      </w:r>
    </w:p>
    <w:p w14:paraId="0A02CC1D" w14:textId="77777777" w:rsidR="00D316F5" w:rsidRPr="00A70B5F" w:rsidRDefault="00A728F2"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Escrito en formato libre</w:t>
      </w:r>
      <w:r w:rsidR="00E6122E" w:rsidRPr="00A70B5F">
        <w:rPr>
          <w:rFonts w:ascii="Noto Sans" w:hAnsi="Noto Sans" w:cs="Noto Sans"/>
          <w:sz w:val="18"/>
          <w:szCs w:val="18"/>
        </w:rPr>
        <w:t xml:space="preserve"> en el </w:t>
      </w:r>
      <w:r w:rsidR="00D316F5" w:rsidRPr="00A70B5F">
        <w:rPr>
          <w:rFonts w:ascii="Noto Sans" w:hAnsi="Noto Sans" w:cs="Noto Sans"/>
          <w:sz w:val="18"/>
          <w:szCs w:val="18"/>
        </w:rPr>
        <w:t>que</w:t>
      </w:r>
      <w:r w:rsidR="00E6122E" w:rsidRPr="00A70B5F">
        <w:rPr>
          <w:rFonts w:ascii="Noto Sans" w:hAnsi="Noto Sans" w:cs="Noto Sans"/>
          <w:sz w:val="18"/>
          <w:szCs w:val="18"/>
        </w:rPr>
        <w:t xml:space="preserve"> mencione que</w:t>
      </w:r>
      <w:r w:rsidR="00D316F5" w:rsidRPr="00A70B5F">
        <w:rPr>
          <w:rFonts w:ascii="Noto Sans" w:hAnsi="Noto Sans" w:cs="Noto Sans"/>
          <w:sz w:val="18"/>
          <w:szCs w:val="18"/>
        </w:rPr>
        <w:t xml:space="preserve"> conoce la </w:t>
      </w:r>
      <w:r w:rsidR="00D316F5" w:rsidRPr="00A70B5F">
        <w:rPr>
          <w:rFonts w:ascii="Noto Sans" w:hAnsi="Noto Sans" w:cs="Noto Sans"/>
          <w:b/>
          <w:bCs/>
          <w:sz w:val="18"/>
          <w:szCs w:val="18"/>
        </w:rPr>
        <w:t>ley de Adquisiciones, Arrendamientos y servicios del sector Publico</w:t>
      </w:r>
      <w:r w:rsidR="00D316F5" w:rsidRPr="00A70B5F">
        <w:rPr>
          <w:rFonts w:ascii="Noto Sans" w:hAnsi="Noto Sans" w:cs="Noto Sans"/>
          <w:sz w:val="18"/>
          <w:szCs w:val="18"/>
        </w:rPr>
        <w:t xml:space="preserve">, su reglamente y la convocatoria. </w:t>
      </w:r>
    </w:p>
    <w:p w14:paraId="285D1FD8" w14:textId="77777777" w:rsidR="0054671D" w:rsidRPr="00A70B5F" w:rsidRDefault="00D316F5" w:rsidP="00B37971">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Escrito bajo protesta de decir verdad en el que el licitante manifiesta que los precios que se presentan en su propuesta económica </w:t>
      </w:r>
      <w:r w:rsidRPr="00A70B5F">
        <w:rPr>
          <w:rFonts w:ascii="Noto Sans" w:hAnsi="Noto Sans" w:cs="Noto Sans"/>
          <w:b/>
          <w:bCs/>
          <w:sz w:val="18"/>
          <w:szCs w:val="18"/>
        </w:rPr>
        <w:t>no se cotizan en condiciones de prácticas desleales</w:t>
      </w:r>
      <w:r w:rsidRPr="00A70B5F">
        <w:rPr>
          <w:rFonts w:ascii="Noto Sans" w:hAnsi="Noto Sans" w:cs="Noto Sans"/>
          <w:sz w:val="18"/>
          <w:szCs w:val="18"/>
        </w:rPr>
        <w:t xml:space="preserve"> de comercio en su modalidad de discriminación de precios o subsidios, de conformidad con lo previsto en el artículo 37 del Reglamento de la LAASSP. </w:t>
      </w:r>
      <w:r w:rsidRPr="00A70B5F">
        <w:rPr>
          <w:rFonts w:ascii="Noto Sans" w:hAnsi="Noto Sans" w:cs="Noto Sans"/>
          <w:b/>
          <w:bCs/>
          <w:sz w:val="18"/>
          <w:szCs w:val="18"/>
        </w:rPr>
        <w:t>ANEXO NUMERO 17 (DIECISIETE)</w:t>
      </w:r>
      <w:r w:rsidR="0054671D" w:rsidRPr="00A70B5F">
        <w:rPr>
          <w:rFonts w:ascii="Noto Sans" w:hAnsi="Noto Sans" w:cs="Noto Sans"/>
          <w:b/>
          <w:bCs/>
          <w:sz w:val="18"/>
          <w:szCs w:val="18"/>
        </w:rPr>
        <w:t>.</w:t>
      </w:r>
    </w:p>
    <w:p w14:paraId="179B7ADC" w14:textId="77777777" w:rsidR="008F0CEC" w:rsidRPr="00A70B5F" w:rsidRDefault="0054671D" w:rsidP="00B03097">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A70B5F">
        <w:rPr>
          <w:rFonts w:ascii="Noto Sans" w:hAnsi="Noto Sans" w:cs="Noto Sans"/>
          <w:b/>
          <w:sz w:val="18"/>
          <w:szCs w:val="18"/>
        </w:rPr>
        <w:t>ANEXO NUMERO 18 (DIECIOCHO).</w:t>
      </w:r>
    </w:p>
    <w:p w14:paraId="42C51826" w14:textId="77777777" w:rsidR="008F0CEC" w:rsidRPr="00A70B5F" w:rsidRDefault="00414F84"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008F0CEC" w:rsidRPr="00A70B5F">
        <w:rPr>
          <w:rFonts w:ascii="Noto Sans" w:hAnsi="Noto Sans" w:cs="Noto Sans"/>
          <w:sz w:val="18"/>
          <w:szCs w:val="18"/>
        </w:rPr>
        <w:t xml:space="preserve"> </w:t>
      </w:r>
      <w:r w:rsidR="008F0CEC" w:rsidRPr="00A70B5F">
        <w:rPr>
          <w:rFonts w:ascii="Noto Sans" w:hAnsi="Noto Sans" w:cs="Noto Sans"/>
          <w:b/>
          <w:bCs/>
          <w:sz w:val="18"/>
          <w:szCs w:val="18"/>
        </w:rPr>
        <w:t>ANEXO NUMERO 19 (DIECINUEVE).</w:t>
      </w:r>
    </w:p>
    <w:p w14:paraId="1E3C358F" w14:textId="77777777" w:rsidR="008F0CEC" w:rsidRPr="00A70B5F" w:rsidRDefault="00414F84"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Escrito libre en el que su firmante manifieste bajo protesta de decir verdad, que no ejecuta con otro </w:t>
      </w:r>
      <w:r w:rsidR="000878C1" w:rsidRPr="00A70B5F">
        <w:rPr>
          <w:rFonts w:ascii="Noto Sans" w:hAnsi="Noto Sans" w:cs="Noto Sans"/>
          <w:sz w:val="18"/>
          <w:szCs w:val="18"/>
        </w:rPr>
        <w:t>licitante</w:t>
      </w:r>
      <w:r w:rsidRPr="00A70B5F">
        <w:rPr>
          <w:rFonts w:ascii="Noto Sans" w:hAnsi="Noto Sans" w:cs="Noto Sans"/>
          <w:sz w:val="18"/>
          <w:szCs w:val="18"/>
        </w:rPr>
        <w:t xml:space="preserve"> acciones que impliquen o tengan por objeto obtener un beneficio o ventaja indebida en el procedimiento.</w:t>
      </w:r>
      <w:r w:rsidR="008F0CEC" w:rsidRPr="00A70B5F">
        <w:rPr>
          <w:rFonts w:ascii="Noto Sans" w:hAnsi="Noto Sans" w:cs="Noto Sans"/>
          <w:b/>
          <w:bCs/>
          <w:sz w:val="18"/>
          <w:szCs w:val="18"/>
        </w:rPr>
        <w:t xml:space="preserve"> ANEXO NUMERO 19 (DIECINUEVE).</w:t>
      </w:r>
    </w:p>
    <w:p w14:paraId="06DF7AEE" w14:textId="77777777" w:rsidR="00893D46" w:rsidRPr="00A70B5F" w:rsidRDefault="00414F84"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Escrito libre en el que su firmante manifieste bajo protesta de decir verdad que, en caso de resultar ganador, no podrá subcontratar a otro licitante que haya participado en el procedimiento.</w:t>
      </w:r>
      <w:r w:rsidR="008F0CEC" w:rsidRPr="00A70B5F">
        <w:rPr>
          <w:rFonts w:ascii="Noto Sans" w:hAnsi="Noto Sans" w:cs="Noto Sans"/>
          <w:sz w:val="18"/>
          <w:szCs w:val="18"/>
        </w:rPr>
        <w:t xml:space="preserve"> </w:t>
      </w:r>
      <w:r w:rsidR="008F0CEC" w:rsidRPr="00A70B5F">
        <w:rPr>
          <w:rFonts w:ascii="Noto Sans" w:hAnsi="Noto Sans" w:cs="Noto Sans"/>
          <w:b/>
          <w:bCs/>
          <w:sz w:val="18"/>
          <w:szCs w:val="18"/>
        </w:rPr>
        <w:t>ANEXO NUMERO 19 (DIECINUEVE)</w:t>
      </w:r>
      <w:r w:rsidR="007A2DFD" w:rsidRPr="00A70B5F">
        <w:rPr>
          <w:rFonts w:ascii="Noto Sans" w:hAnsi="Noto Sans" w:cs="Noto Sans"/>
          <w:b/>
          <w:bCs/>
          <w:sz w:val="18"/>
          <w:szCs w:val="18"/>
        </w:rPr>
        <w:t>.</w:t>
      </w:r>
    </w:p>
    <w:p w14:paraId="467BB6FB" w14:textId="77777777" w:rsidR="00893D46" w:rsidRPr="00A70B5F" w:rsidRDefault="00364AE0"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lang w:val="es-MX"/>
        </w:rPr>
        <w:t>Escrito</w:t>
      </w:r>
      <w:r w:rsidR="00A728F2" w:rsidRPr="00A70B5F">
        <w:rPr>
          <w:rFonts w:ascii="Noto Sans" w:hAnsi="Noto Sans" w:cs="Noto Sans"/>
          <w:sz w:val="18"/>
          <w:szCs w:val="18"/>
          <w:lang w:val="es-MX"/>
        </w:rPr>
        <w:t xml:space="preserve"> en formato libre </w:t>
      </w:r>
      <w:r w:rsidRPr="00A70B5F">
        <w:rPr>
          <w:rFonts w:ascii="Noto Sans" w:hAnsi="Noto Sans" w:cs="Noto Sans"/>
          <w:sz w:val="18"/>
          <w:szCs w:val="18"/>
          <w:lang w:val="es-MX"/>
        </w:rPr>
        <w:t>por el que manifiesta no encontrarse sancionado como empresa o producto, por la Secretaría de Salud</w:t>
      </w:r>
      <w:r w:rsidR="007A2DFD" w:rsidRPr="00A70B5F">
        <w:rPr>
          <w:rFonts w:ascii="Noto Sans" w:hAnsi="Noto Sans" w:cs="Noto Sans"/>
          <w:sz w:val="18"/>
          <w:szCs w:val="18"/>
          <w:lang w:val="es-MX"/>
        </w:rPr>
        <w:t xml:space="preserve"> de la presente Convocatoria</w:t>
      </w:r>
      <w:r w:rsidR="00925C33" w:rsidRPr="00A70B5F">
        <w:rPr>
          <w:rFonts w:ascii="Noto Sans" w:hAnsi="Noto Sans" w:cs="Noto Sans"/>
          <w:b/>
          <w:bCs/>
          <w:sz w:val="18"/>
          <w:szCs w:val="18"/>
          <w:lang w:val="es-MX"/>
        </w:rPr>
        <w:t xml:space="preserve"> </w:t>
      </w:r>
    </w:p>
    <w:p w14:paraId="13278FB5" w14:textId="77777777" w:rsidR="00D27FC2" w:rsidRPr="00A70B5F" w:rsidRDefault="00A728F2"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Escrito en formato libre </w:t>
      </w:r>
      <w:r w:rsidR="00925C33" w:rsidRPr="00A70B5F">
        <w:rPr>
          <w:rFonts w:ascii="Noto Sans" w:hAnsi="Noto Sans" w:cs="Noto Sans"/>
          <w:sz w:val="18"/>
          <w:szCs w:val="18"/>
        </w:rPr>
        <w:t>en</w:t>
      </w:r>
      <w:r w:rsidRPr="00A70B5F">
        <w:rPr>
          <w:rFonts w:ascii="Noto Sans" w:hAnsi="Noto Sans" w:cs="Noto Sans"/>
          <w:sz w:val="18"/>
          <w:szCs w:val="18"/>
        </w:rPr>
        <w:t xml:space="preserve"> el que manifiesta</w:t>
      </w:r>
      <w:r w:rsidR="00D27FC2" w:rsidRPr="00A70B5F">
        <w:rPr>
          <w:rFonts w:ascii="Noto Sans" w:hAnsi="Noto Sans" w:cs="Noto Sans"/>
          <w:sz w:val="18"/>
          <w:szCs w:val="18"/>
        </w:rPr>
        <w:t xml:space="preserve">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6FC0C208" w14:textId="77777777" w:rsidR="00D27FC2" w:rsidRPr="00A70B5F" w:rsidRDefault="00920377"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El Licitante deberá adjuntar a su </w:t>
      </w:r>
      <w:r w:rsidR="006C466F" w:rsidRPr="00A70B5F">
        <w:rPr>
          <w:rFonts w:ascii="Noto Sans" w:hAnsi="Noto Sans" w:cs="Noto Sans"/>
          <w:sz w:val="18"/>
          <w:szCs w:val="18"/>
        </w:rPr>
        <w:t>proposición</w:t>
      </w:r>
      <w:r w:rsidRPr="00A70B5F">
        <w:rPr>
          <w:rFonts w:ascii="Noto Sans" w:hAnsi="Noto Sans" w:cs="Noto Sans"/>
          <w:sz w:val="18"/>
          <w:szCs w:val="18"/>
        </w:rPr>
        <w:t xml:space="preserve"> opinión positiva y vigente de cumplimiento de sus obligaciones fiscales en materia de seguridad social ante el IMSS, si dicha opinión no se encuentra legible y/o el sello digital o Código QR no se puede verificar se tendrá como no presentado</w:t>
      </w:r>
      <w:r w:rsidR="00D27FC2" w:rsidRPr="00A70B5F">
        <w:rPr>
          <w:rFonts w:ascii="Noto Sans" w:hAnsi="Noto Sans" w:cs="Noto Sans"/>
          <w:sz w:val="18"/>
          <w:szCs w:val="18"/>
        </w:rPr>
        <w:t>.</w:t>
      </w:r>
    </w:p>
    <w:p w14:paraId="50E09E59" w14:textId="77777777" w:rsidR="00D27FC2" w:rsidRPr="00A70B5F" w:rsidRDefault="00B97E1B"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El Licitante deberá adjuntar a su </w:t>
      </w:r>
      <w:r w:rsidR="006C466F" w:rsidRPr="00A70B5F">
        <w:rPr>
          <w:rFonts w:ascii="Noto Sans" w:hAnsi="Noto Sans" w:cs="Noto Sans"/>
          <w:sz w:val="18"/>
          <w:szCs w:val="18"/>
        </w:rPr>
        <w:t>proposición</w:t>
      </w:r>
      <w:r w:rsidRPr="00A70B5F">
        <w:rPr>
          <w:rFonts w:ascii="Noto Sans" w:hAnsi="Noto Sans" w:cs="Noto Sans"/>
          <w:sz w:val="18"/>
          <w:szCs w:val="18"/>
        </w:rPr>
        <w:t xml:space="preserve"> opinión positiva y vigente de cumplimiento de sus obligaciones fiscales ante el SAT, si dicha opinión no se encuentra legible y/o el sello digital o Código QR no se puede verificar se tendrá como no presentado.</w:t>
      </w:r>
    </w:p>
    <w:p w14:paraId="54279678" w14:textId="0A22FD2F" w:rsidR="00D27FC2" w:rsidRPr="00A70B5F" w:rsidRDefault="00920377"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El Licitante deberá adjuntar a su </w:t>
      </w:r>
      <w:r w:rsidR="006C466F" w:rsidRPr="00A70B5F">
        <w:rPr>
          <w:rFonts w:ascii="Noto Sans" w:hAnsi="Noto Sans" w:cs="Noto Sans"/>
          <w:sz w:val="18"/>
          <w:szCs w:val="18"/>
        </w:rPr>
        <w:t xml:space="preserve">proposición </w:t>
      </w:r>
      <w:r w:rsidR="00455659" w:rsidRPr="00A70B5F">
        <w:rPr>
          <w:rFonts w:ascii="Noto Sans" w:hAnsi="Noto Sans" w:cs="Noto Sans"/>
          <w:sz w:val="18"/>
          <w:szCs w:val="18"/>
        </w:rPr>
        <w:t>Constancia de s</w:t>
      </w:r>
      <w:r w:rsidRPr="00A70B5F">
        <w:rPr>
          <w:rFonts w:ascii="Noto Sans" w:hAnsi="Noto Sans" w:cs="Noto Sans"/>
          <w:sz w:val="18"/>
          <w:szCs w:val="18"/>
        </w:rPr>
        <w:t xml:space="preserve">ituación fiscal emitida por el </w:t>
      </w:r>
      <w:r w:rsidR="00455659" w:rsidRPr="00A70B5F">
        <w:rPr>
          <w:rFonts w:ascii="Noto Sans" w:hAnsi="Noto Sans" w:cs="Noto Sans"/>
          <w:sz w:val="18"/>
          <w:szCs w:val="18"/>
        </w:rPr>
        <w:t>INFONAVIT, con fundamento en el artículo 16 fracción XIX de la Ley del Instituto del Fondo Nacional de la Vivienda para los trabajador</w:t>
      </w:r>
      <w:r w:rsidR="00CD5432">
        <w:rPr>
          <w:rFonts w:ascii="Noto Sans" w:hAnsi="Noto Sans" w:cs="Noto Sans"/>
          <w:sz w:val="18"/>
          <w:szCs w:val="18"/>
        </w:rPr>
        <w:t>es, mediante resolución RCA-13138-01/24</w:t>
      </w:r>
      <w:r w:rsidR="00455659" w:rsidRPr="00A70B5F">
        <w:rPr>
          <w:rFonts w:ascii="Noto Sans" w:hAnsi="Noto Sans" w:cs="Noto Sans"/>
          <w:sz w:val="18"/>
          <w:szCs w:val="18"/>
        </w:rPr>
        <w:t xml:space="preserve">, </w:t>
      </w:r>
      <w:r w:rsidR="009100BB" w:rsidRPr="00A70B5F">
        <w:rPr>
          <w:rFonts w:ascii="Noto Sans" w:hAnsi="Noto Sans" w:cs="Noto Sans"/>
          <w:sz w:val="18"/>
          <w:szCs w:val="18"/>
        </w:rPr>
        <w:t>publicado en</w:t>
      </w:r>
      <w:r w:rsidR="00CD5432">
        <w:rPr>
          <w:rFonts w:ascii="Noto Sans" w:hAnsi="Noto Sans" w:cs="Noto Sans"/>
          <w:sz w:val="18"/>
          <w:szCs w:val="18"/>
        </w:rPr>
        <w:t xml:space="preserve"> el DOF el 22</w:t>
      </w:r>
      <w:r w:rsidR="00455659" w:rsidRPr="00A70B5F">
        <w:rPr>
          <w:rFonts w:ascii="Noto Sans" w:hAnsi="Noto Sans" w:cs="Noto Sans"/>
          <w:sz w:val="18"/>
          <w:szCs w:val="18"/>
        </w:rPr>
        <w:t xml:space="preserve"> de </w:t>
      </w:r>
      <w:r w:rsidR="00CD5432">
        <w:rPr>
          <w:rFonts w:ascii="Noto Sans" w:hAnsi="Noto Sans" w:cs="Noto Sans"/>
          <w:sz w:val="18"/>
          <w:szCs w:val="18"/>
        </w:rPr>
        <w:t>Abril del 2024</w:t>
      </w:r>
      <w:r w:rsidR="00455659" w:rsidRPr="00A70B5F">
        <w:rPr>
          <w:rFonts w:ascii="Noto Sans" w:hAnsi="Noto Sans" w:cs="Noto Sans"/>
          <w:sz w:val="18"/>
          <w:szCs w:val="18"/>
        </w:rPr>
        <w:t>, vigente y positiva</w:t>
      </w:r>
      <w:r w:rsidR="00D27FC2" w:rsidRPr="00A70B5F">
        <w:rPr>
          <w:rFonts w:ascii="Noto Sans" w:hAnsi="Noto Sans" w:cs="Noto Sans"/>
          <w:sz w:val="18"/>
          <w:szCs w:val="18"/>
        </w:rPr>
        <w:t>.</w:t>
      </w:r>
    </w:p>
    <w:p w14:paraId="0DC46724" w14:textId="77777777" w:rsidR="002F103A" w:rsidRPr="00A70B5F" w:rsidRDefault="001920EB"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Copia de acta constitutiva </w:t>
      </w:r>
      <w:r w:rsidR="00544D86" w:rsidRPr="00A70B5F">
        <w:rPr>
          <w:rFonts w:ascii="Noto Sans" w:hAnsi="Noto Sans" w:cs="Noto Sans"/>
          <w:sz w:val="18"/>
          <w:szCs w:val="18"/>
        </w:rPr>
        <w:t>tratándose de persona moral, testimonio de la escritura pública en la que conste que fue constituida y en caso de ser persona física copia certificada del acta de nacimiento o en su caso, carta de naturalización respectiva.</w:t>
      </w:r>
    </w:p>
    <w:p w14:paraId="53228872" w14:textId="77777777" w:rsidR="00826E39" w:rsidRPr="00D73C1A" w:rsidRDefault="002F103A" w:rsidP="00826E39">
      <w:pPr>
        <w:pStyle w:val="Prrafodelista"/>
        <w:numPr>
          <w:ilvl w:val="0"/>
          <w:numId w:val="38"/>
        </w:numPr>
        <w:ind w:left="709" w:right="227" w:hanging="425"/>
        <w:jc w:val="both"/>
        <w:rPr>
          <w:rFonts w:ascii="Noto Sans" w:hAnsi="Noto Sans" w:cs="Noto Sans"/>
          <w:b/>
          <w:bCs/>
          <w:sz w:val="18"/>
        </w:rPr>
      </w:pPr>
      <w:r w:rsidRPr="00826E39">
        <w:rPr>
          <w:rFonts w:ascii="Noto Sans" w:hAnsi="Noto Sans" w:cs="Noto Sans"/>
          <w:bCs/>
          <w:sz w:val="18"/>
          <w:szCs w:val="18"/>
        </w:rPr>
        <w:t xml:space="preserve">Escrito libre en el que manifieste ser una persona física con discapacidad, o bien tratándose de empresas que cuenten con trabajadores con discapacidad en la  proporción que establece el segundo párrafo del Artículo </w:t>
      </w:r>
      <w:r w:rsidR="005843BF" w:rsidRPr="00826E39">
        <w:rPr>
          <w:rFonts w:ascii="Noto Sans" w:hAnsi="Noto Sans" w:cs="Noto Sans"/>
          <w:bCs/>
          <w:sz w:val="18"/>
          <w:szCs w:val="18"/>
        </w:rPr>
        <w:t>18 fracción II inciso A</w:t>
      </w:r>
      <w:r w:rsidRPr="00826E39">
        <w:rPr>
          <w:rFonts w:ascii="Noto Sans" w:hAnsi="Noto Sans" w:cs="Noto Sans"/>
          <w:bCs/>
          <w:sz w:val="18"/>
          <w:szCs w:val="18"/>
        </w:rPr>
        <w:t xml:space="preserve"> de la Ley, el aviso de alta de tales trabajadores al régimen obligatorio del Instituto Mexicano del Seguro Social y una constancia que acredite que dichos trabajadores son personas con discapacidad en términos de lo previsto por la fracción IX del Artículo 2 de la </w:t>
      </w:r>
      <w:r w:rsidR="00826E39" w:rsidRPr="00F04E48">
        <w:rPr>
          <w:rFonts w:ascii="Noto Sans" w:hAnsi="Noto Sans" w:cs="Noto Sans"/>
          <w:bCs/>
          <w:sz w:val="18"/>
        </w:rPr>
        <w:t>Ley General para la Inclusión de las Personas con discapacidad D.O.F el 30/05/2011.</w:t>
      </w:r>
    </w:p>
    <w:p w14:paraId="6271FC92" w14:textId="77777777" w:rsidR="00D73C1A" w:rsidRPr="00F44148" w:rsidRDefault="00D73C1A" w:rsidP="00D73C1A">
      <w:pPr>
        <w:pStyle w:val="Prrafodelista"/>
        <w:numPr>
          <w:ilvl w:val="0"/>
          <w:numId w:val="38"/>
        </w:numPr>
        <w:ind w:left="709" w:right="227" w:hanging="425"/>
        <w:jc w:val="both"/>
        <w:rPr>
          <w:rFonts w:ascii="Noto Sans" w:hAnsi="Noto Sans" w:cs="Noto Sans"/>
          <w:b/>
          <w:bCs/>
          <w:sz w:val="18"/>
        </w:rPr>
      </w:pPr>
      <w:r>
        <w:rPr>
          <w:rFonts w:ascii="Noto Sans" w:hAnsi="Noto Sans" w:cs="Noto Sans"/>
          <w:bCs/>
          <w:sz w:val="18"/>
        </w:rPr>
        <w:lastRenderedPageBreak/>
        <w:t>Escrito libre d</w:t>
      </w:r>
      <w:r w:rsidRPr="00F44148">
        <w:rPr>
          <w:rFonts w:ascii="Noto Sans" w:hAnsi="Noto Sans" w:cs="Noto Sans"/>
          <w:bCs/>
          <w:sz w:val="18"/>
        </w:rPr>
        <w:t xml:space="preserve">onde Los licitantes, postulantes y cotizantes que participen en los procedimientos de contratación, en los </w:t>
      </w:r>
      <w:r>
        <w:rPr>
          <w:rFonts w:ascii="Noto Sans" w:hAnsi="Noto Sans" w:cs="Noto Sans"/>
          <w:bCs/>
          <w:sz w:val="18"/>
        </w:rPr>
        <w:t xml:space="preserve"> </w:t>
      </w:r>
      <w:r w:rsidRPr="00F44148">
        <w:rPr>
          <w:rFonts w:ascii="Noto Sans" w:hAnsi="Noto Sans" w:cs="Noto Sans"/>
          <w:bCs/>
          <w:sz w:val="18"/>
        </w:rPr>
        <w:t>que se requiera acreditar el cumplimiento del contenido nacional para adquisiciones de bienes, deberán presentar ante la convocante un escrito en el que manifiesten, bajo protesta de decir verdad, que:</w:t>
      </w:r>
    </w:p>
    <w:p w14:paraId="49F34B73" w14:textId="77777777" w:rsidR="00D73C1A" w:rsidRPr="00F44148" w:rsidRDefault="00D73C1A" w:rsidP="00D73C1A">
      <w:pPr>
        <w:pStyle w:val="Prrafodelista"/>
        <w:numPr>
          <w:ilvl w:val="0"/>
          <w:numId w:val="55"/>
        </w:numPr>
        <w:ind w:right="227"/>
        <w:jc w:val="both"/>
        <w:rPr>
          <w:rFonts w:ascii="Noto Sans" w:hAnsi="Noto Sans" w:cs="Noto Sans"/>
          <w:bCs/>
          <w:sz w:val="18"/>
        </w:rPr>
      </w:pPr>
      <w:r w:rsidRPr="00F44148">
        <w:rPr>
          <w:rFonts w:ascii="Noto Sans" w:hAnsi="Noto Sans" w:cs="Noto Sans"/>
          <w:bCs/>
          <w:sz w:val="18"/>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p w14:paraId="15A24F86" w14:textId="05256558" w:rsidR="00D73C1A" w:rsidRPr="00F44148" w:rsidRDefault="00D73C1A" w:rsidP="00D73C1A">
      <w:pPr>
        <w:pStyle w:val="Prrafodelista"/>
        <w:ind w:left="709" w:right="227"/>
        <w:jc w:val="both"/>
        <w:rPr>
          <w:rFonts w:ascii="Noto Sans" w:hAnsi="Noto Sans" w:cs="Noto Sans"/>
          <w:bCs/>
          <w:sz w:val="18"/>
        </w:rPr>
      </w:pPr>
      <w:r w:rsidRPr="00F44148">
        <w:rPr>
          <w:rFonts w:ascii="Noto Sans" w:hAnsi="Noto Sans" w:cs="Noto Sans"/>
          <w:bCs/>
          <w:sz w:val="18"/>
        </w:rPr>
        <w:t>b) Que tienen conocimiento de lo establecido en el segundo párrafo del artículo 87 de la Ley de Adquisiciones, en el sentido de que, en caso de ser requeridos, exhibirán la información documental y/o permitirán la inspección física de la planta industrial en la que se producen los bienes ofertados y adjudicados, a fin de q</w:t>
      </w:r>
      <w:r>
        <w:rPr>
          <w:rFonts w:ascii="Noto Sans" w:hAnsi="Noto Sans" w:cs="Noto Sans"/>
          <w:bCs/>
          <w:sz w:val="18"/>
        </w:rPr>
        <w:t xml:space="preserve">ue la Secretaría verifique el </w:t>
      </w:r>
      <w:r w:rsidRPr="00F44148">
        <w:rPr>
          <w:rFonts w:ascii="Noto Sans" w:hAnsi="Noto Sans" w:cs="Noto Sans"/>
          <w:bCs/>
          <w:sz w:val="18"/>
        </w:rPr>
        <w:t>cumplimiento de los requisitos sobre el contenido nacional de dichos bienes.</w:t>
      </w:r>
      <w:r>
        <w:rPr>
          <w:rFonts w:ascii="Noto Sans" w:hAnsi="Noto Sans" w:cs="Noto Sans"/>
          <w:bCs/>
          <w:sz w:val="18"/>
        </w:rPr>
        <w:t xml:space="preserve"> </w:t>
      </w:r>
      <w:r w:rsidRPr="00D73C1A">
        <w:rPr>
          <w:rFonts w:ascii="Noto Sans" w:hAnsi="Noto Sans" w:cs="Noto Sans"/>
          <w:b/>
          <w:bCs/>
          <w:sz w:val="18"/>
        </w:rPr>
        <w:t>(ANEXO NUMERO 20)</w:t>
      </w:r>
      <w:r w:rsidRPr="00F44148">
        <w:rPr>
          <w:rFonts w:ascii="Noto Sans" w:hAnsi="Noto Sans" w:cs="Noto Sans"/>
          <w:bCs/>
          <w:sz w:val="18"/>
        </w:rPr>
        <w:t xml:space="preserve"> </w:t>
      </w:r>
    </w:p>
    <w:p w14:paraId="23FAAAAA" w14:textId="77777777" w:rsidR="00D73C1A" w:rsidRPr="00F04E48" w:rsidRDefault="00D73C1A" w:rsidP="00D73C1A">
      <w:pPr>
        <w:pStyle w:val="Prrafodelista"/>
        <w:ind w:left="709" w:right="227"/>
        <w:jc w:val="both"/>
        <w:rPr>
          <w:rFonts w:ascii="Noto Sans" w:hAnsi="Noto Sans" w:cs="Noto Sans"/>
          <w:b/>
          <w:bCs/>
          <w:sz w:val="18"/>
        </w:rPr>
      </w:pPr>
    </w:p>
    <w:p w14:paraId="37CB575E" w14:textId="77777777" w:rsidR="00240EDE" w:rsidRPr="00A70B5F" w:rsidRDefault="00240EDE" w:rsidP="00B37971">
      <w:pPr>
        <w:widowControl w:val="0"/>
        <w:ind w:right="227"/>
        <w:jc w:val="both"/>
        <w:rPr>
          <w:rFonts w:ascii="Noto Sans" w:hAnsi="Noto Sans" w:cs="Noto Sans"/>
          <w:bCs/>
          <w:sz w:val="18"/>
          <w:szCs w:val="18"/>
          <w:lang w:val="es-ES_tradnl"/>
        </w:rPr>
      </w:pPr>
    </w:p>
    <w:p w14:paraId="0EE3732A" w14:textId="77777777" w:rsidR="00455659" w:rsidRPr="00A70B5F" w:rsidRDefault="00126959" w:rsidP="00B37971">
      <w:pPr>
        <w:ind w:right="227"/>
        <w:jc w:val="both"/>
        <w:rPr>
          <w:rFonts w:ascii="Noto Sans" w:hAnsi="Noto Sans" w:cs="Noto Sans"/>
          <w:b/>
          <w:sz w:val="18"/>
          <w:szCs w:val="18"/>
          <w:lang w:val="es-ES_tradnl"/>
        </w:rPr>
      </w:pPr>
      <w:r w:rsidRPr="00A70B5F">
        <w:rPr>
          <w:rFonts w:ascii="Noto Sans" w:hAnsi="Noto Sans" w:cs="Noto Sans"/>
          <w:b/>
          <w:sz w:val="18"/>
          <w:szCs w:val="18"/>
          <w:lang w:val="es-ES_tradnl"/>
        </w:rPr>
        <w:t>ADEMÁS DE CON</w:t>
      </w:r>
      <w:r w:rsidR="001127ED" w:rsidRPr="00A70B5F">
        <w:rPr>
          <w:rFonts w:ascii="Noto Sans" w:hAnsi="Noto Sans" w:cs="Noto Sans"/>
          <w:b/>
          <w:sz w:val="18"/>
          <w:szCs w:val="18"/>
          <w:lang w:val="es-ES_tradnl"/>
        </w:rPr>
        <w:t>SIDERAR LOS ASPECTOS SIGUIENTES</w:t>
      </w:r>
      <w:r w:rsidR="00671CFA" w:rsidRPr="00A70B5F">
        <w:rPr>
          <w:rFonts w:ascii="Noto Sans" w:hAnsi="Noto Sans" w:cs="Noto Sans"/>
          <w:b/>
          <w:sz w:val="18"/>
          <w:szCs w:val="18"/>
          <w:lang w:val="es-ES_tradnl"/>
        </w:rPr>
        <w:t>.</w:t>
      </w:r>
    </w:p>
    <w:p w14:paraId="46C5C6B5" w14:textId="77777777" w:rsidR="00CF50EC" w:rsidRPr="00A70B5F" w:rsidRDefault="00CF50EC" w:rsidP="00B37971">
      <w:pPr>
        <w:ind w:right="227"/>
        <w:jc w:val="both"/>
        <w:rPr>
          <w:rFonts w:ascii="Noto Sans" w:hAnsi="Noto Sans" w:cs="Noto Sans"/>
          <w:b/>
          <w:sz w:val="18"/>
          <w:szCs w:val="18"/>
          <w:lang w:val="es-ES_tradnl"/>
        </w:rPr>
      </w:pPr>
    </w:p>
    <w:p w14:paraId="2C64ED4A" w14:textId="77777777" w:rsidR="00455659" w:rsidRPr="00A70B5F" w:rsidRDefault="00455659" w:rsidP="00B37971">
      <w:pPr>
        <w:numPr>
          <w:ilvl w:val="0"/>
          <w:numId w:val="34"/>
        </w:numPr>
        <w:ind w:right="227"/>
        <w:jc w:val="both"/>
        <w:rPr>
          <w:rFonts w:ascii="Noto Sans" w:hAnsi="Noto Sans" w:cs="Noto Sans"/>
          <w:sz w:val="18"/>
          <w:szCs w:val="18"/>
        </w:rPr>
      </w:pPr>
      <w:r w:rsidRPr="00A70B5F">
        <w:rPr>
          <w:rFonts w:ascii="Noto Sans" w:hAnsi="Noto Sans" w:cs="Noto Sans"/>
          <w:sz w:val="18"/>
          <w:szCs w:val="18"/>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36EFFA10" w14:textId="77777777" w:rsidR="00455659" w:rsidRPr="00A70B5F" w:rsidRDefault="00455659" w:rsidP="00B37971">
      <w:pPr>
        <w:numPr>
          <w:ilvl w:val="0"/>
          <w:numId w:val="34"/>
        </w:numPr>
        <w:ind w:right="227"/>
        <w:jc w:val="both"/>
        <w:rPr>
          <w:rFonts w:ascii="Noto Sans" w:hAnsi="Noto Sans" w:cs="Noto Sans"/>
          <w:sz w:val="18"/>
          <w:szCs w:val="18"/>
        </w:rPr>
      </w:pPr>
      <w:r w:rsidRPr="00A70B5F">
        <w:rPr>
          <w:rFonts w:ascii="Noto Sans" w:hAnsi="Noto Sans" w:cs="Noto Sans"/>
          <w:sz w:val="18"/>
          <w:szCs w:val="18"/>
        </w:rPr>
        <w:t>Las proposiciones que presenten los licitantes deberán ser firmadas autógrafamente por el licitante o su representante legal, en la última hoja de cada uno de los documentos</w:t>
      </w:r>
      <w:r w:rsidR="004357EA" w:rsidRPr="00A70B5F">
        <w:rPr>
          <w:rFonts w:ascii="Noto Sans" w:hAnsi="Noto Sans" w:cs="Noto Sans"/>
          <w:sz w:val="18"/>
          <w:szCs w:val="18"/>
        </w:rPr>
        <w:t xml:space="preserve"> que forman parte de la misma, </w:t>
      </w:r>
      <w:r w:rsidRPr="00A70B5F">
        <w:rPr>
          <w:rFonts w:ascii="Noto Sans" w:hAnsi="Noto Sans" w:cs="Noto Sans"/>
          <w:sz w:val="18"/>
          <w:szCs w:val="18"/>
        </w:rPr>
        <w:t xml:space="preserve">no siendo motivo de descalificación el hecho de que las demás hojas que las integren y sus anexos carezcan de firma o rúbrica. </w:t>
      </w:r>
    </w:p>
    <w:p w14:paraId="2F590AE9" w14:textId="77777777" w:rsidR="00455659" w:rsidRPr="00A70B5F" w:rsidRDefault="00455659" w:rsidP="00B37971">
      <w:pPr>
        <w:numPr>
          <w:ilvl w:val="0"/>
          <w:numId w:val="34"/>
        </w:numPr>
        <w:ind w:right="227"/>
        <w:jc w:val="both"/>
        <w:rPr>
          <w:rFonts w:ascii="Noto Sans" w:hAnsi="Noto Sans" w:cs="Noto Sans"/>
          <w:sz w:val="18"/>
          <w:szCs w:val="18"/>
        </w:rPr>
      </w:pPr>
      <w:r w:rsidRPr="00A70B5F">
        <w:rPr>
          <w:rFonts w:ascii="Noto Sans" w:hAnsi="Noto Sans" w:cs="Noto Sans"/>
          <w:sz w:val="18"/>
          <w:szCs w:val="18"/>
        </w:rPr>
        <w:t xml:space="preserve">En las proposiciones enviadas a través de </w:t>
      </w:r>
      <w:r w:rsidR="004357EA" w:rsidRPr="00A70B5F">
        <w:rPr>
          <w:rFonts w:ascii="Noto Sans" w:hAnsi="Noto Sans" w:cs="Noto Sans"/>
          <w:sz w:val="18"/>
          <w:szCs w:val="18"/>
        </w:rPr>
        <w:t>la Plataforma</w:t>
      </w:r>
      <w:r w:rsidRPr="00A70B5F">
        <w:rPr>
          <w:rFonts w:ascii="Noto Sans" w:hAnsi="Noto Sans" w:cs="Noto Sans"/>
          <w:sz w:val="18"/>
          <w:szCs w:val="18"/>
        </w:rPr>
        <w:t xml:space="preserve">, en sustitución de la firma autógrafa, se emplearán los medios de identificación electrónica que establezca la </w:t>
      </w:r>
      <w:r w:rsidR="000E0952" w:rsidRPr="00A70B5F">
        <w:rPr>
          <w:rFonts w:ascii="Noto Sans" w:hAnsi="Noto Sans" w:cs="Noto Sans"/>
          <w:sz w:val="18"/>
          <w:szCs w:val="18"/>
        </w:rPr>
        <w:t>Secretaría Anticorrupción y Buen Gobierno</w:t>
      </w:r>
      <w:r w:rsidR="004357EA" w:rsidRPr="00A70B5F">
        <w:rPr>
          <w:rFonts w:ascii="Noto Sans" w:hAnsi="Noto Sans" w:cs="Noto Sans"/>
          <w:b/>
          <w:sz w:val="18"/>
          <w:szCs w:val="18"/>
        </w:rPr>
        <w:t>.</w:t>
      </w:r>
    </w:p>
    <w:p w14:paraId="060450FC" w14:textId="77777777" w:rsidR="00455659" w:rsidRPr="00A70B5F" w:rsidRDefault="00455659" w:rsidP="00B37971">
      <w:pPr>
        <w:pStyle w:val="Prrafodelista"/>
        <w:ind w:right="227"/>
        <w:rPr>
          <w:rFonts w:ascii="Noto Sans" w:hAnsi="Noto Sans" w:cs="Noto Sans"/>
          <w:sz w:val="18"/>
          <w:szCs w:val="18"/>
        </w:rPr>
      </w:pPr>
    </w:p>
    <w:p w14:paraId="6EA379D5" w14:textId="77777777" w:rsidR="00455659" w:rsidRPr="00A70B5F" w:rsidRDefault="001127ED" w:rsidP="00B37971">
      <w:pPr>
        <w:ind w:right="227"/>
        <w:rPr>
          <w:rFonts w:ascii="Noto Sans" w:hAnsi="Noto Sans" w:cs="Noto Sans"/>
          <w:b/>
          <w:bCs/>
          <w:sz w:val="18"/>
          <w:szCs w:val="18"/>
        </w:rPr>
      </w:pPr>
      <w:r w:rsidRPr="00A70B5F">
        <w:rPr>
          <w:rFonts w:ascii="Noto Sans" w:hAnsi="Noto Sans" w:cs="Noto Sans"/>
          <w:b/>
          <w:bCs/>
          <w:sz w:val="18"/>
          <w:szCs w:val="18"/>
        </w:rPr>
        <w:t xml:space="preserve">6.1 </w:t>
      </w:r>
      <w:r w:rsidR="00502179" w:rsidRPr="00A70B5F">
        <w:rPr>
          <w:rFonts w:ascii="Noto Sans" w:hAnsi="Noto Sans" w:cs="Noto Sans"/>
          <w:b/>
          <w:bCs/>
          <w:sz w:val="18"/>
          <w:szCs w:val="18"/>
        </w:rPr>
        <w:t xml:space="preserve"> </w:t>
      </w:r>
      <w:r w:rsidRPr="00A70B5F">
        <w:rPr>
          <w:rFonts w:ascii="Noto Sans" w:hAnsi="Noto Sans" w:cs="Noto Sans"/>
          <w:b/>
          <w:bCs/>
          <w:sz w:val="18"/>
          <w:szCs w:val="18"/>
        </w:rPr>
        <w:t>DOCUMENTACIÓN COMPLEMENTARIA</w:t>
      </w:r>
      <w:r w:rsidR="00671CFA" w:rsidRPr="00A70B5F">
        <w:rPr>
          <w:rFonts w:ascii="Noto Sans" w:hAnsi="Noto Sans" w:cs="Noto Sans"/>
          <w:b/>
          <w:bCs/>
          <w:sz w:val="18"/>
          <w:szCs w:val="18"/>
        </w:rPr>
        <w:t>.</w:t>
      </w:r>
    </w:p>
    <w:p w14:paraId="1085D99E" w14:textId="77777777" w:rsidR="00455659" w:rsidRPr="00A70B5F" w:rsidRDefault="00455659" w:rsidP="00B37971">
      <w:pPr>
        <w:ind w:right="227"/>
        <w:jc w:val="both"/>
        <w:rPr>
          <w:rFonts w:ascii="Noto Sans" w:hAnsi="Noto Sans" w:cs="Noto Sans"/>
          <w:sz w:val="18"/>
          <w:szCs w:val="18"/>
        </w:rPr>
      </w:pPr>
      <w:r w:rsidRPr="00A70B5F">
        <w:rPr>
          <w:rFonts w:ascii="Noto Sans" w:hAnsi="Noto Sans" w:cs="Noto Sans"/>
          <w:sz w:val="18"/>
          <w:szCs w:val="18"/>
        </w:rPr>
        <w:t>La documentación complementaria que deberá enviar el licitante, es la siguiente:</w:t>
      </w:r>
    </w:p>
    <w:p w14:paraId="79FA31FA" w14:textId="77777777" w:rsidR="00430AFF" w:rsidRPr="00A70B5F" w:rsidRDefault="00430AFF" w:rsidP="00B37971">
      <w:pPr>
        <w:ind w:right="227"/>
        <w:jc w:val="both"/>
        <w:rPr>
          <w:rFonts w:ascii="Noto Sans" w:hAnsi="Noto Sans" w:cs="Noto Sans"/>
          <w:sz w:val="18"/>
          <w:szCs w:val="18"/>
        </w:rPr>
      </w:pPr>
    </w:p>
    <w:p w14:paraId="0E5C2AC6" w14:textId="77777777" w:rsidR="00455659" w:rsidRPr="00A70B5F" w:rsidRDefault="00455659" w:rsidP="00B37971">
      <w:pPr>
        <w:pStyle w:val="Prrafodelista"/>
        <w:numPr>
          <w:ilvl w:val="0"/>
          <w:numId w:val="35"/>
        </w:numPr>
        <w:ind w:right="227"/>
        <w:jc w:val="both"/>
        <w:rPr>
          <w:rFonts w:ascii="Noto Sans" w:hAnsi="Noto Sans" w:cs="Noto Sans"/>
          <w:sz w:val="18"/>
          <w:szCs w:val="18"/>
        </w:rPr>
      </w:pPr>
      <w:r w:rsidRPr="00A70B5F">
        <w:rPr>
          <w:rFonts w:ascii="Noto Sans" w:hAnsi="Noto Sans" w:cs="Noto Sans"/>
          <w:sz w:val="18"/>
          <w:szCs w:val="18"/>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00E1B797" w14:textId="34E4D258" w:rsidR="00455659" w:rsidRPr="00A70B5F" w:rsidRDefault="00455659" w:rsidP="00B37971">
      <w:pPr>
        <w:pStyle w:val="Prrafodelista"/>
        <w:numPr>
          <w:ilvl w:val="0"/>
          <w:numId w:val="35"/>
        </w:numPr>
        <w:ind w:right="227"/>
        <w:jc w:val="both"/>
        <w:rPr>
          <w:rFonts w:ascii="Noto Sans" w:hAnsi="Noto Sans" w:cs="Noto Sans"/>
          <w:sz w:val="18"/>
          <w:szCs w:val="18"/>
        </w:rPr>
      </w:pPr>
      <w:r w:rsidRPr="00A70B5F">
        <w:rPr>
          <w:rFonts w:ascii="Noto Sans" w:hAnsi="Noto Sans" w:cs="Noto Sans"/>
          <w:sz w:val="18"/>
          <w:szCs w:val="18"/>
        </w:rPr>
        <w:t xml:space="preserve">El documento identificado como </w:t>
      </w:r>
      <w:r w:rsidR="00D73C1A">
        <w:rPr>
          <w:rFonts w:ascii="Noto Sans" w:hAnsi="Noto Sans" w:cs="Noto Sans"/>
          <w:b/>
          <w:sz w:val="18"/>
          <w:szCs w:val="18"/>
          <w:lang w:val="es-MX"/>
        </w:rPr>
        <w:t>Anexo Número 21</w:t>
      </w:r>
      <w:r w:rsidR="007A2DFD" w:rsidRPr="00A70B5F">
        <w:rPr>
          <w:rFonts w:ascii="Noto Sans" w:hAnsi="Noto Sans" w:cs="Noto Sans"/>
          <w:b/>
          <w:sz w:val="18"/>
          <w:szCs w:val="18"/>
          <w:lang w:val="es-MX"/>
        </w:rPr>
        <w:t xml:space="preserve"> (VEI</w:t>
      </w:r>
      <w:r w:rsidR="00D73C1A">
        <w:rPr>
          <w:rFonts w:ascii="Noto Sans" w:hAnsi="Noto Sans" w:cs="Noto Sans"/>
          <w:b/>
          <w:sz w:val="18"/>
          <w:szCs w:val="18"/>
          <w:lang w:val="es-MX"/>
        </w:rPr>
        <w:t>NTIUNO</w:t>
      </w:r>
      <w:r w:rsidR="007A2DFD" w:rsidRPr="00A70B5F">
        <w:rPr>
          <w:rFonts w:ascii="Noto Sans" w:hAnsi="Noto Sans" w:cs="Noto Sans"/>
          <w:b/>
          <w:sz w:val="18"/>
          <w:szCs w:val="18"/>
          <w:lang w:val="es-MX"/>
        </w:rPr>
        <w:t>)</w:t>
      </w:r>
      <w:r w:rsidR="007A2DFD" w:rsidRPr="00A70B5F">
        <w:rPr>
          <w:rFonts w:ascii="Noto Sans" w:hAnsi="Noto Sans" w:cs="Noto Sans"/>
          <w:sz w:val="18"/>
          <w:szCs w:val="18"/>
          <w:lang w:val="es-MX"/>
        </w:rPr>
        <w:t xml:space="preserve"> </w:t>
      </w:r>
      <w:r w:rsidRPr="00A70B5F">
        <w:rPr>
          <w:rFonts w:ascii="Noto Sans" w:hAnsi="Noto Sans" w:cs="Noto Sans"/>
          <w:sz w:val="18"/>
          <w:szCs w:val="18"/>
        </w:rPr>
        <w:t xml:space="preserve">el cual forma parte de las presentes bases, en el que se enumeran los documentos requeridos para participar, mismo que servirá de constancia de </w:t>
      </w:r>
      <w:r w:rsidR="005E7B0D" w:rsidRPr="00A70B5F">
        <w:rPr>
          <w:rFonts w:ascii="Noto Sans" w:hAnsi="Noto Sans" w:cs="Noto Sans"/>
          <w:sz w:val="18"/>
          <w:szCs w:val="18"/>
        </w:rPr>
        <w:t>verificación</w:t>
      </w:r>
      <w:r w:rsidRPr="00A70B5F">
        <w:rPr>
          <w:rFonts w:ascii="Noto Sans" w:hAnsi="Noto Sans" w:cs="Noto Sans"/>
          <w:sz w:val="18"/>
          <w:szCs w:val="18"/>
        </w:rPr>
        <w:t xml:space="preserve"> de la documentación que integra las proposiciones, asentándose dicha recepción en el acta respectiva, la no presentación de este </w:t>
      </w:r>
      <w:r w:rsidR="00A728F2" w:rsidRPr="00A70B5F">
        <w:rPr>
          <w:rFonts w:ascii="Noto Sans" w:hAnsi="Noto Sans" w:cs="Noto Sans"/>
          <w:sz w:val="18"/>
          <w:szCs w:val="18"/>
        </w:rPr>
        <w:t>documento</w:t>
      </w:r>
      <w:r w:rsidRPr="00A70B5F">
        <w:rPr>
          <w:rFonts w:ascii="Noto Sans" w:hAnsi="Noto Sans" w:cs="Noto Sans"/>
          <w:sz w:val="18"/>
          <w:szCs w:val="18"/>
        </w:rPr>
        <w:t xml:space="preserve"> no será motivo de descalificación. </w:t>
      </w:r>
    </w:p>
    <w:p w14:paraId="6E4CBE2C" w14:textId="77777777" w:rsidR="00A728F2" w:rsidRPr="00A70B5F" w:rsidRDefault="00A728F2" w:rsidP="00B37971">
      <w:pPr>
        <w:pStyle w:val="Prrafodelista"/>
        <w:numPr>
          <w:ilvl w:val="0"/>
          <w:numId w:val="35"/>
        </w:numPr>
        <w:ind w:right="227"/>
        <w:jc w:val="both"/>
        <w:rPr>
          <w:rFonts w:ascii="Noto Sans" w:hAnsi="Noto Sans" w:cs="Noto Sans"/>
          <w:sz w:val="18"/>
          <w:szCs w:val="18"/>
        </w:rPr>
      </w:pPr>
      <w:r w:rsidRPr="00A70B5F">
        <w:rPr>
          <w:rFonts w:ascii="Noto Sans" w:hAnsi="Noto Sans" w:cs="Noto Sans"/>
          <w:sz w:val="18"/>
          <w:szCs w:val="18"/>
        </w:rPr>
        <w:t>Comprobante de domicilio no mayor a 3 meses.</w:t>
      </w:r>
    </w:p>
    <w:p w14:paraId="11287F2C" w14:textId="77777777" w:rsidR="00A728F2" w:rsidRPr="00A70B5F" w:rsidRDefault="00A728F2" w:rsidP="00B37971">
      <w:pPr>
        <w:pStyle w:val="Prrafodelista"/>
        <w:numPr>
          <w:ilvl w:val="0"/>
          <w:numId w:val="35"/>
        </w:numPr>
        <w:ind w:right="227"/>
        <w:jc w:val="both"/>
        <w:rPr>
          <w:rFonts w:ascii="Noto Sans" w:hAnsi="Noto Sans" w:cs="Noto Sans"/>
          <w:sz w:val="18"/>
          <w:szCs w:val="18"/>
        </w:rPr>
      </w:pPr>
      <w:r w:rsidRPr="00A70B5F">
        <w:rPr>
          <w:rFonts w:ascii="Noto Sans" w:hAnsi="Noto Sans" w:cs="Noto Sans"/>
          <w:sz w:val="18"/>
          <w:szCs w:val="18"/>
        </w:rPr>
        <w:t>Constancia de situación fiscal del mes y año en curso.</w:t>
      </w:r>
    </w:p>
    <w:p w14:paraId="59A36A43" w14:textId="77777777" w:rsidR="0048493F" w:rsidRPr="00A70B5F" w:rsidRDefault="0048493F" w:rsidP="00B37971">
      <w:pPr>
        <w:ind w:right="227"/>
        <w:rPr>
          <w:rFonts w:ascii="Noto Sans" w:hAnsi="Noto Sans" w:cs="Noto Sans"/>
          <w:sz w:val="18"/>
          <w:szCs w:val="18"/>
        </w:rPr>
      </w:pPr>
    </w:p>
    <w:p w14:paraId="6D307DC7" w14:textId="77777777" w:rsidR="00455659" w:rsidRPr="00A70B5F" w:rsidRDefault="00502179" w:rsidP="00B37971">
      <w:pPr>
        <w:tabs>
          <w:tab w:val="left" w:pos="567"/>
        </w:tabs>
        <w:ind w:right="227"/>
        <w:jc w:val="both"/>
        <w:rPr>
          <w:rFonts w:ascii="Noto Sans" w:hAnsi="Noto Sans" w:cs="Noto Sans"/>
          <w:b/>
          <w:bCs/>
          <w:sz w:val="18"/>
          <w:szCs w:val="18"/>
        </w:rPr>
      </w:pPr>
      <w:r w:rsidRPr="00A70B5F">
        <w:rPr>
          <w:rFonts w:ascii="Noto Sans" w:hAnsi="Noto Sans" w:cs="Noto Sans"/>
          <w:b/>
          <w:bCs/>
          <w:sz w:val="18"/>
          <w:szCs w:val="18"/>
        </w:rPr>
        <w:t xml:space="preserve">6.2 </w:t>
      </w:r>
      <w:r w:rsidR="00CF50EC" w:rsidRPr="00A70B5F">
        <w:rPr>
          <w:rFonts w:ascii="Noto Sans" w:hAnsi="Noto Sans" w:cs="Noto Sans"/>
          <w:b/>
          <w:bCs/>
          <w:sz w:val="18"/>
          <w:szCs w:val="18"/>
        </w:rPr>
        <w:t>PROPOSICION TÉCNICA</w:t>
      </w:r>
      <w:r w:rsidR="00671CFA" w:rsidRPr="00A70B5F">
        <w:rPr>
          <w:rFonts w:ascii="Noto Sans" w:hAnsi="Noto Sans" w:cs="Noto Sans"/>
          <w:b/>
          <w:bCs/>
          <w:sz w:val="18"/>
          <w:szCs w:val="18"/>
        </w:rPr>
        <w:t>.</w:t>
      </w:r>
    </w:p>
    <w:p w14:paraId="78563BA4" w14:textId="77777777" w:rsidR="00EE0BD8" w:rsidRPr="00A70B5F" w:rsidRDefault="00455659" w:rsidP="00B37971">
      <w:pPr>
        <w:ind w:right="227"/>
        <w:jc w:val="both"/>
        <w:rPr>
          <w:rFonts w:ascii="Noto Sans" w:hAnsi="Noto Sans" w:cs="Noto Sans"/>
          <w:b/>
          <w:sz w:val="18"/>
          <w:szCs w:val="18"/>
        </w:rPr>
      </w:pPr>
      <w:r w:rsidRPr="00A70B5F">
        <w:rPr>
          <w:rFonts w:ascii="Noto Sans" w:hAnsi="Noto Sans" w:cs="Noto Sans"/>
          <w:sz w:val="18"/>
          <w:szCs w:val="18"/>
        </w:rPr>
        <w:t xml:space="preserve">La proposición técnica deberá contener la </w:t>
      </w:r>
      <w:r w:rsidR="00EE0BD8" w:rsidRPr="00A70B5F">
        <w:rPr>
          <w:rFonts w:ascii="Noto Sans" w:hAnsi="Noto Sans" w:cs="Noto Sans"/>
          <w:sz w:val="18"/>
          <w:szCs w:val="18"/>
        </w:rPr>
        <w:t xml:space="preserve">documentación </w:t>
      </w:r>
      <w:r w:rsidR="00226922" w:rsidRPr="00A70B5F">
        <w:rPr>
          <w:rFonts w:ascii="Noto Sans" w:hAnsi="Noto Sans" w:cs="Noto Sans"/>
          <w:sz w:val="18"/>
          <w:szCs w:val="18"/>
        </w:rPr>
        <w:t>mencionada en el punto</w:t>
      </w:r>
      <w:r w:rsidR="00EE0BD8" w:rsidRPr="00A70B5F">
        <w:rPr>
          <w:rFonts w:ascii="Noto Sans" w:hAnsi="Noto Sans" w:cs="Noto Sans"/>
          <w:sz w:val="18"/>
          <w:szCs w:val="18"/>
        </w:rPr>
        <w:t xml:space="preserve"> </w:t>
      </w:r>
      <w:r w:rsidR="00EE0BD8" w:rsidRPr="00A70B5F">
        <w:rPr>
          <w:rFonts w:ascii="Noto Sans" w:hAnsi="Noto Sans" w:cs="Noto Sans"/>
          <w:b/>
          <w:sz w:val="18"/>
          <w:szCs w:val="18"/>
        </w:rPr>
        <w:t>2.1 L</w:t>
      </w:r>
      <w:r w:rsidR="00DF2783">
        <w:rPr>
          <w:rFonts w:ascii="Noto Sans" w:hAnsi="Noto Sans" w:cs="Noto Sans"/>
          <w:b/>
          <w:sz w:val="18"/>
          <w:szCs w:val="18"/>
        </w:rPr>
        <w:t>ICENCIAS, PERMISOS, REGISTROS, CERTIFICADOS O AUTORIZACIONES.</w:t>
      </w:r>
    </w:p>
    <w:p w14:paraId="1F3B08A1" w14:textId="77777777" w:rsidR="00AD4BE6" w:rsidRPr="00A70B5F" w:rsidRDefault="00AD4BE6" w:rsidP="00B37971">
      <w:pPr>
        <w:ind w:right="227"/>
        <w:jc w:val="both"/>
        <w:rPr>
          <w:rFonts w:ascii="Noto Sans" w:hAnsi="Noto Sans" w:cs="Noto Sans"/>
          <w:b/>
          <w:bCs/>
          <w:sz w:val="18"/>
          <w:szCs w:val="18"/>
        </w:rPr>
      </w:pPr>
    </w:p>
    <w:p w14:paraId="36C6BA51" w14:textId="77777777" w:rsidR="00455659" w:rsidRPr="00A70B5F" w:rsidRDefault="00671CFA" w:rsidP="00B37971">
      <w:pPr>
        <w:ind w:right="227"/>
        <w:jc w:val="both"/>
        <w:rPr>
          <w:rFonts w:ascii="Noto Sans" w:hAnsi="Noto Sans" w:cs="Noto Sans"/>
          <w:bCs/>
          <w:sz w:val="18"/>
          <w:szCs w:val="18"/>
        </w:rPr>
      </w:pPr>
      <w:r w:rsidRPr="00A70B5F">
        <w:rPr>
          <w:rFonts w:ascii="Noto Sans" w:hAnsi="Noto Sans" w:cs="Noto Sans"/>
          <w:b/>
          <w:bCs/>
          <w:sz w:val="18"/>
          <w:szCs w:val="18"/>
        </w:rPr>
        <w:t>6.3</w:t>
      </w:r>
      <w:r w:rsidR="004A317F" w:rsidRPr="00A70B5F">
        <w:rPr>
          <w:rFonts w:ascii="Noto Sans" w:hAnsi="Noto Sans" w:cs="Noto Sans"/>
          <w:b/>
          <w:bCs/>
          <w:sz w:val="18"/>
          <w:szCs w:val="18"/>
        </w:rPr>
        <w:t xml:space="preserve"> </w:t>
      </w:r>
      <w:r w:rsidR="00455659" w:rsidRPr="00A70B5F">
        <w:rPr>
          <w:rFonts w:ascii="Noto Sans" w:hAnsi="Noto Sans" w:cs="Noto Sans"/>
          <w:b/>
          <w:bCs/>
          <w:sz w:val="18"/>
          <w:szCs w:val="18"/>
        </w:rPr>
        <w:t>PROPOSICION ECONÓMICA</w:t>
      </w:r>
      <w:r w:rsidRPr="00A70B5F">
        <w:rPr>
          <w:rFonts w:ascii="Noto Sans" w:hAnsi="Noto Sans" w:cs="Noto Sans"/>
          <w:b/>
          <w:bCs/>
          <w:sz w:val="18"/>
          <w:szCs w:val="18"/>
        </w:rPr>
        <w:t>.</w:t>
      </w:r>
    </w:p>
    <w:p w14:paraId="00E68740" w14:textId="1A0DC48E" w:rsidR="00455659" w:rsidRPr="00A70B5F" w:rsidRDefault="00455659" w:rsidP="00B37971">
      <w:pPr>
        <w:ind w:right="227"/>
        <w:jc w:val="both"/>
        <w:rPr>
          <w:rFonts w:ascii="Noto Sans" w:hAnsi="Noto Sans" w:cs="Noto Sans"/>
          <w:sz w:val="18"/>
          <w:szCs w:val="18"/>
        </w:rPr>
      </w:pPr>
      <w:r w:rsidRPr="00A70B5F">
        <w:rPr>
          <w:rFonts w:ascii="Noto Sans" w:hAnsi="Noto Sans" w:cs="Noto Sans"/>
          <w:sz w:val="18"/>
          <w:szCs w:val="18"/>
        </w:rPr>
        <w:t xml:space="preserve">La proposición económica, deberá contener la cotización </w:t>
      </w:r>
      <w:r w:rsidR="00EA586A">
        <w:rPr>
          <w:rFonts w:ascii="Noto Sans" w:hAnsi="Noto Sans" w:cs="Noto Sans"/>
          <w:sz w:val="18"/>
          <w:szCs w:val="18"/>
        </w:rPr>
        <w:t>de los bienes</w:t>
      </w:r>
      <w:r w:rsidR="00A22EEC">
        <w:rPr>
          <w:rFonts w:ascii="Noto Sans" w:hAnsi="Noto Sans" w:cs="Noto Sans"/>
          <w:sz w:val="18"/>
          <w:szCs w:val="18"/>
        </w:rPr>
        <w:t xml:space="preserve"> a ofertar</w:t>
      </w:r>
      <w:r w:rsidRPr="00A70B5F">
        <w:rPr>
          <w:rFonts w:ascii="Noto Sans" w:hAnsi="Noto Sans" w:cs="Noto Sans"/>
          <w:sz w:val="18"/>
          <w:szCs w:val="18"/>
        </w:rPr>
        <w:t xml:space="preserve">, </w:t>
      </w:r>
      <w:r w:rsidRPr="00D94B3A">
        <w:rPr>
          <w:rFonts w:ascii="Noto Sans" w:hAnsi="Noto Sans" w:cs="Noto Sans"/>
          <w:sz w:val="18"/>
          <w:szCs w:val="18"/>
        </w:rPr>
        <w:t>indicando precio unitario,</w:t>
      </w:r>
      <w:r w:rsidR="00A22EEC" w:rsidRPr="00D94B3A">
        <w:rPr>
          <w:rFonts w:ascii="Noto Sans" w:hAnsi="Noto Sans" w:cs="Noto Sans"/>
          <w:sz w:val="18"/>
          <w:szCs w:val="18"/>
        </w:rPr>
        <w:t xml:space="preserve"> importe, subtotal, IVA e Importe total, </w:t>
      </w:r>
      <w:r w:rsidRPr="00D94B3A">
        <w:rPr>
          <w:rFonts w:ascii="Noto Sans" w:hAnsi="Noto Sans" w:cs="Noto Sans"/>
          <w:sz w:val="18"/>
          <w:szCs w:val="18"/>
        </w:rPr>
        <w:t>conforme a</w:t>
      </w:r>
      <w:r w:rsidR="00B63DB2" w:rsidRPr="00D94B3A">
        <w:rPr>
          <w:rFonts w:ascii="Noto Sans" w:hAnsi="Noto Sans" w:cs="Noto Sans"/>
          <w:sz w:val="18"/>
          <w:szCs w:val="18"/>
        </w:rPr>
        <w:t>l</w:t>
      </w:r>
      <w:r w:rsidRPr="00D94B3A">
        <w:rPr>
          <w:rFonts w:ascii="Noto Sans" w:hAnsi="Noto Sans" w:cs="Noto Sans"/>
          <w:sz w:val="18"/>
          <w:szCs w:val="18"/>
        </w:rPr>
        <w:t xml:space="preserve"> </w:t>
      </w:r>
      <w:r w:rsidR="00B63DB2" w:rsidRPr="00D94B3A">
        <w:rPr>
          <w:rFonts w:ascii="Noto Sans" w:hAnsi="Noto Sans" w:cs="Noto Sans"/>
          <w:b/>
          <w:sz w:val="18"/>
          <w:szCs w:val="18"/>
        </w:rPr>
        <w:t>ANEXO</w:t>
      </w:r>
      <w:r w:rsidR="00EA586A" w:rsidRPr="00D94B3A">
        <w:rPr>
          <w:rFonts w:ascii="Noto Sans" w:hAnsi="Noto Sans" w:cs="Noto Sans"/>
          <w:b/>
          <w:sz w:val="18"/>
          <w:szCs w:val="18"/>
        </w:rPr>
        <w:t xml:space="preserve"> NÚMERO</w:t>
      </w:r>
      <w:r w:rsidR="001127ED" w:rsidRPr="00D94B3A">
        <w:rPr>
          <w:rFonts w:ascii="Noto Sans" w:hAnsi="Noto Sans" w:cs="Noto Sans"/>
          <w:b/>
          <w:sz w:val="18"/>
          <w:szCs w:val="18"/>
        </w:rPr>
        <w:t xml:space="preserve"> 0</w:t>
      </w:r>
      <w:r w:rsidR="0073330D" w:rsidRPr="00D94B3A">
        <w:rPr>
          <w:rFonts w:ascii="Noto Sans" w:hAnsi="Noto Sans" w:cs="Noto Sans"/>
          <w:b/>
          <w:sz w:val="18"/>
          <w:szCs w:val="18"/>
        </w:rPr>
        <w:t>8 (OCHO</w:t>
      </w:r>
      <w:r w:rsidR="001127ED" w:rsidRPr="00D94B3A">
        <w:rPr>
          <w:rFonts w:ascii="Noto Sans" w:hAnsi="Noto Sans" w:cs="Noto Sans"/>
          <w:b/>
          <w:bCs/>
          <w:sz w:val="18"/>
          <w:szCs w:val="18"/>
        </w:rPr>
        <w:t xml:space="preserve">) </w:t>
      </w:r>
      <w:r w:rsidR="00EA586A" w:rsidRPr="00D94B3A">
        <w:rPr>
          <w:rFonts w:ascii="Noto Sans" w:hAnsi="Noto Sans" w:cs="Noto Sans"/>
          <w:b/>
          <w:bCs/>
          <w:sz w:val="18"/>
          <w:szCs w:val="18"/>
        </w:rPr>
        <w:t xml:space="preserve">PROPOSICION ECONOMICA </w:t>
      </w:r>
      <w:r w:rsidRPr="00D94B3A">
        <w:rPr>
          <w:rFonts w:ascii="Noto Sans" w:hAnsi="Noto Sans" w:cs="Noto Sans"/>
          <w:sz w:val="18"/>
          <w:szCs w:val="18"/>
        </w:rPr>
        <w:t>el cual forma parte de las presentes bases.</w:t>
      </w:r>
      <w:r w:rsidRPr="00A70B5F">
        <w:rPr>
          <w:rFonts w:ascii="Noto Sans" w:hAnsi="Noto Sans" w:cs="Noto Sans"/>
          <w:sz w:val="18"/>
          <w:szCs w:val="18"/>
        </w:rPr>
        <w:t xml:space="preserve"> </w:t>
      </w:r>
    </w:p>
    <w:p w14:paraId="26DF6337" w14:textId="77777777" w:rsidR="00455659" w:rsidRPr="00A70B5F" w:rsidRDefault="00455659" w:rsidP="00B37971">
      <w:pPr>
        <w:ind w:right="227"/>
        <w:jc w:val="both"/>
        <w:rPr>
          <w:rFonts w:ascii="Noto Sans" w:hAnsi="Noto Sans" w:cs="Noto Sans"/>
          <w:sz w:val="18"/>
          <w:szCs w:val="18"/>
        </w:rPr>
      </w:pPr>
    </w:p>
    <w:p w14:paraId="62EDFAF6" w14:textId="622859F3" w:rsidR="00455659" w:rsidRPr="00A70B5F" w:rsidRDefault="00455659" w:rsidP="00B37971">
      <w:pPr>
        <w:ind w:right="227"/>
        <w:jc w:val="both"/>
        <w:rPr>
          <w:rFonts w:ascii="Noto Sans" w:hAnsi="Noto Sans" w:cs="Noto Sans"/>
          <w:sz w:val="18"/>
          <w:szCs w:val="18"/>
        </w:rPr>
      </w:pPr>
      <w:r w:rsidRPr="00A70B5F">
        <w:rPr>
          <w:rFonts w:ascii="Noto Sans" w:hAnsi="Noto Sans" w:cs="Noto Sans"/>
          <w:sz w:val="18"/>
          <w:szCs w:val="18"/>
        </w:rPr>
        <w:t xml:space="preserve">En caso de que se detecte un error de cálculo en alguna proposición, se podrá llevar a cabo su rectificación cuando la corrección no implique la modificación del precio unitario del </w:t>
      </w:r>
      <w:r w:rsidR="00EA586A">
        <w:rPr>
          <w:rFonts w:ascii="Noto Sans" w:hAnsi="Noto Sans" w:cs="Noto Sans"/>
          <w:sz w:val="18"/>
          <w:szCs w:val="18"/>
        </w:rPr>
        <w:t>bien</w:t>
      </w:r>
      <w:r w:rsidRPr="00A70B5F">
        <w:rPr>
          <w:rFonts w:ascii="Noto Sans" w:hAnsi="Noto Sans" w:cs="Noto Sans"/>
          <w:sz w:val="18"/>
          <w:szCs w:val="18"/>
        </w:rPr>
        <w:t>. En caso de discrepancia entre las cantidades escritas con letra y número, prevalecerá la primera, por lo que de presentarse errores en los volúmenes solicitados, estos podrán corregirse.</w:t>
      </w:r>
    </w:p>
    <w:p w14:paraId="5EC1ADBB" w14:textId="77777777" w:rsidR="00455659" w:rsidRPr="00A70B5F" w:rsidRDefault="00455659" w:rsidP="00B37971">
      <w:pPr>
        <w:ind w:right="227"/>
        <w:jc w:val="both"/>
        <w:rPr>
          <w:rFonts w:ascii="Noto Sans" w:hAnsi="Noto Sans" w:cs="Noto Sans"/>
          <w:sz w:val="18"/>
          <w:szCs w:val="18"/>
        </w:rPr>
      </w:pPr>
    </w:p>
    <w:p w14:paraId="4732D8EB" w14:textId="77777777" w:rsidR="00455659" w:rsidRPr="00A70B5F" w:rsidRDefault="00455659" w:rsidP="00B37971">
      <w:pPr>
        <w:ind w:right="227"/>
        <w:jc w:val="both"/>
        <w:rPr>
          <w:rFonts w:ascii="Noto Sans" w:hAnsi="Noto Sans" w:cs="Noto Sans"/>
          <w:sz w:val="18"/>
          <w:szCs w:val="18"/>
        </w:rPr>
      </w:pPr>
      <w:r w:rsidRPr="00A70B5F">
        <w:rPr>
          <w:rFonts w:ascii="Noto Sans" w:hAnsi="Noto Sans" w:cs="Noto Sans"/>
          <w:sz w:val="18"/>
          <w:szCs w:val="18"/>
        </w:rPr>
        <w:t xml:space="preserve">Los precios ofertados por los licitantes, permanecerán fijos durante la vigencia del contrato. </w:t>
      </w:r>
    </w:p>
    <w:p w14:paraId="04B87E20" w14:textId="77777777" w:rsidR="00455659" w:rsidRPr="00A70B5F" w:rsidRDefault="00455659" w:rsidP="00B37971">
      <w:pPr>
        <w:ind w:right="227"/>
        <w:jc w:val="both"/>
        <w:rPr>
          <w:rFonts w:ascii="Noto Sans" w:hAnsi="Noto Sans" w:cs="Noto Sans"/>
          <w:sz w:val="18"/>
          <w:szCs w:val="18"/>
        </w:rPr>
      </w:pPr>
    </w:p>
    <w:p w14:paraId="34CB416E" w14:textId="77777777" w:rsidR="00455659" w:rsidRPr="00A70B5F" w:rsidRDefault="00455659" w:rsidP="00B37971">
      <w:pPr>
        <w:ind w:right="227"/>
        <w:jc w:val="both"/>
        <w:rPr>
          <w:rFonts w:ascii="Noto Sans" w:hAnsi="Noto Sans" w:cs="Noto Sans"/>
          <w:sz w:val="18"/>
          <w:szCs w:val="18"/>
        </w:rPr>
      </w:pPr>
      <w:r w:rsidRPr="00A70B5F">
        <w:rPr>
          <w:rFonts w:ascii="Noto Sans" w:hAnsi="Noto Sans" w:cs="Noto Sans"/>
          <w:sz w:val="18"/>
          <w:szCs w:val="18"/>
        </w:rPr>
        <w:t>Las cotizaciones deberán elaborarse a 2 (dos) decimales.</w:t>
      </w:r>
    </w:p>
    <w:p w14:paraId="7499EE74" w14:textId="77777777" w:rsidR="00455659" w:rsidRPr="00A70B5F" w:rsidRDefault="00455659" w:rsidP="00B37971">
      <w:pPr>
        <w:ind w:right="227"/>
        <w:jc w:val="both"/>
        <w:rPr>
          <w:rFonts w:ascii="Noto Sans" w:hAnsi="Noto Sans" w:cs="Noto Sans"/>
          <w:sz w:val="18"/>
          <w:szCs w:val="18"/>
        </w:rPr>
      </w:pPr>
    </w:p>
    <w:p w14:paraId="505DBBA5" w14:textId="77777777" w:rsidR="00455659" w:rsidRPr="00A70B5F" w:rsidRDefault="00455659" w:rsidP="00B37971">
      <w:pPr>
        <w:ind w:right="227"/>
        <w:jc w:val="both"/>
        <w:rPr>
          <w:rFonts w:ascii="Noto Sans" w:hAnsi="Noto Sans" w:cs="Noto Sans"/>
          <w:sz w:val="18"/>
          <w:szCs w:val="18"/>
        </w:rPr>
      </w:pPr>
      <w:r w:rsidRPr="00A70B5F">
        <w:rPr>
          <w:rFonts w:ascii="Noto Sans" w:hAnsi="Noto Sans" w:cs="Noto Sans"/>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36F48B2C" w14:textId="77777777" w:rsidR="00A218EC" w:rsidRPr="00A70B5F" w:rsidRDefault="00A218EC" w:rsidP="00B37971">
      <w:pPr>
        <w:ind w:right="227"/>
        <w:jc w:val="both"/>
        <w:rPr>
          <w:rFonts w:ascii="Noto Sans" w:hAnsi="Noto Sans" w:cs="Noto Sans"/>
          <w:sz w:val="18"/>
          <w:szCs w:val="18"/>
        </w:rPr>
      </w:pPr>
    </w:p>
    <w:p w14:paraId="5E8BF5D8" w14:textId="77777777" w:rsidR="00A218EC" w:rsidRPr="00A70B5F" w:rsidRDefault="00A218EC" w:rsidP="00B37971">
      <w:pPr>
        <w:ind w:right="227"/>
        <w:jc w:val="both"/>
        <w:rPr>
          <w:rFonts w:ascii="Noto Sans" w:eastAsiaTheme="minorHAnsi" w:hAnsi="Noto Sans" w:cs="Noto Sans"/>
          <w:b/>
          <w:bCs/>
          <w:sz w:val="18"/>
          <w:szCs w:val="18"/>
          <w:lang w:val="es-MX" w:eastAsia="en-US"/>
        </w:rPr>
      </w:pPr>
      <w:r w:rsidRPr="00A70B5F">
        <w:rPr>
          <w:rFonts w:ascii="Noto Sans" w:eastAsiaTheme="minorHAnsi" w:hAnsi="Noto Sans" w:cs="Noto Sans"/>
          <w:b/>
          <w:bCs/>
          <w:sz w:val="18"/>
          <w:szCs w:val="18"/>
          <w:lang w:val="es-MX" w:eastAsia="en-US"/>
        </w:rPr>
        <w:t>* SE SOLICITA A LOS PROVEEDORES, ENVIAR SU PROPOSICIÓN ECONÓMICA EN PDF Y EXCEL (EDITABLE)</w:t>
      </w:r>
    </w:p>
    <w:p w14:paraId="3A6337A9" w14:textId="77777777" w:rsidR="008804FE" w:rsidRPr="00A70B5F" w:rsidRDefault="008804FE" w:rsidP="00B37971">
      <w:pPr>
        <w:ind w:right="227"/>
        <w:jc w:val="both"/>
        <w:rPr>
          <w:rFonts w:ascii="Noto Sans" w:hAnsi="Noto Sans" w:cs="Noto Sans"/>
          <w:sz w:val="18"/>
          <w:szCs w:val="18"/>
        </w:rPr>
      </w:pPr>
    </w:p>
    <w:p w14:paraId="0B5B2038" w14:textId="77777777" w:rsidR="00FF5D29" w:rsidRPr="00A70B5F" w:rsidRDefault="00671CFA" w:rsidP="00B37971">
      <w:pPr>
        <w:ind w:right="227"/>
        <w:jc w:val="both"/>
        <w:rPr>
          <w:rFonts w:ascii="Noto Sans" w:hAnsi="Noto Sans" w:cs="Noto Sans"/>
          <w:b/>
          <w:sz w:val="18"/>
          <w:szCs w:val="18"/>
        </w:rPr>
      </w:pPr>
      <w:r w:rsidRPr="00A70B5F">
        <w:rPr>
          <w:rFonts w:ascii="Noto Sans" w:hAnsi="Noto Sans" w:cs="Noto Sans"/>
          <w:b/>
          <w:sz w:val="18"/>
          <w:szCs w:val="18"/>
        </w:rPr>
        <w:t>7</w:t>
      </w:r>
      <w:r w:rsidR="004357EA" w:rsidRPr="00A70B5F">
        <w:rPr>
          <w:rFonts w:ascii="Noto Sans" w:hAnsi="Noto Sans" w:cs="Noto Sans"/>
          <w:b/>
          <w:sz w:val="18"/>
          <w:szCs w:val="18"/>
        </w:rPr>
        <w:t xml:space="preserve">. </w:t>
      </w:r>
      <w:r w:rsidR="00FF5D29" w:rsidRPr="00A70B5F">
        <w:rPr>
          <w:rFonts w:ascii="Noto Sans" w:hAnsi="Noto Sans" w:cs="Noto Sans"/>
          <w:b/>
          <w:sz w:val="18"/>
          <w:szCs w:val="18"/>
        </w:rPr>
        <w:t>PREVIO A LA FIRMA DEL CONTRATO.</w:t>
      </w:r>
    </w:p>
    <w:p w14:paraId="41EFC54F" w14:textId="77777777" w:rsidR="00FF5D29" w:rsidRPr="00A70B5F" w:rsidRDefault="00FF5D29" w:rsidP="00B37971">
      <w:pPr>
        <w:ind w:right="227"/>
        <w:jc w:val="both"/>
        <w:rPr>
          <w:rFonts w:ascii="Noto Sans" w:hAnsi="Noto Sans" w:cs="Noto Sans"/>
          <w:sz w:val="18"/>
          <w:szCs w:val="18"/>
        </w:rPr>
      </w:pPr>
      <w:r w:rsidRPr="00A70B5F">
        <w:rPr>
          <w:rFonts w:ascii="Noto Sans" w:hAnsi="Noto Sans" w:cs="Noto Sans"/>
          <w:sz w:val="18"/>
          <w:szCs w:val="18"/>
        </w:rPr>
        <w:t>Conforme a lo previsto en el Artículo 35, fracciones I y II del Reglamento de la Ley, el licitante que resulte adjudicado, deberá presentar para su cotejo, original o copia certificada de los siguientes documentos:</w:t>
      </w:r>
    </w:p>
    <w:p w14:paraId="26712DAF" w14:textId="77777777" w:rsidR="00FF5D29" w:rsidRPr="00A70B5F" w:rsidRDefault="00FF5D29" w:rsidP="00B37971">
      <w:pPr>
        <w:ind w:right="227"/>
        <w:jc w:val="both"/>
        <w:rPr>
          <w:rFonts w:ascii="Noto Sans" w:hAnsi="Noto Sans" w:cs="Noto Sans"/>
          <w:sz w:val="18"/>
          <w:szCs w:val="18"/>
        </w:rPr>
      </w:pPr>
    </w:p>
    <w:p w14:paraId="5EF25F13" w14:textId="77777777" w:rsidR="00FF5D29" w:rsidRPr="00A70B5F" w:rsidRDefault="00FF5D29" w:rsidP="00B37971">
      <w:pPr>
        <w:numPr>
          <w:ilvl w:val="0"/>
          <w:numId w:val="4"/>
        </w:numPr>
        <w:ind w:right="227"/>
        <w:jc w:val="both"/>
        <w:rPr>
          <w:rFonts w:ascii="Noto Sans" w:hAnsi="Noto Sans" w:cs="Noto Sans"/>
          <w:sz w:val="18"/>
          <w:szCs w:val="18"/>
        </w:rPr>
      </w:pPr>
      <w:r w:rsidRPr="00A70B5F">
        <w:rPr>
          <w:rFonts w:ascii="Noto Sans" w:hAnsi="Noto Sans" w:cs="Noto Sans"/>
          <w:sz w:val="18"/>
          <w:szCs w:val="18"/>
        </w:rPr>
        <w:t>Tratándose de personas morales, testimonio de la escritura pública en la que conste que fue constituida conforme a las leyes mexicanas y que tiene su domicilio en el territorio nacional.</w:t>
      </w:r>
    </w:p>
    <w:p w14:paraId="13364734" w14:textId="77777777" w:rsidR="00FF5D29" w:rsidRPr="00A70B5F" w:rsidRDefault="00FF5D29" w:rsidP="00B37971">
      <w:pPr>
        <w:numPr>
          <w:ilvl w:val="0"/>
          <w:numId w:val="4"/>
        </w:numPr>
        <w:ind w:right="227"/>
        <w:jc w:val="both"/>
        <w:rPr>
          <w:rFonts w:ascii="Noto Sans" w:hAnsi="Noto Sans" w:cs="Noto Sans"/>
          <w:sz w:val="18"/>
          <w:szCs w:val="18"/>
        </w:rPr>
      </w:pPr>
      <w:r w:rsidRPr="00A70B5F">
        <w:rPr>
          <w:rFonts w:ascii="Noto Sans" w:hAnsi="Noto Sans" w:cs="Noto Sans"/>
          <w:sz w:val="18"/>
          <w:szCs w:val="18"/>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24564D90" w14:textId="77777777" w:rsidR="00FF5D29" w:rsidRPr="00A70B5F" w:rsidRDefault="00FF5D29" w:rsidP="00B37971">
      <w:pPr>
        <w:ind w:left="708" w:right="227"/>
        <w:rPr>
          <w:rFonts w:ascii="Noto Sans" w:hAnsi="Noto Sans" w:cs="Noto Sans"/>
          <w:sz w:val="18"/>
          <w:szCs w:val="18"/>
        </w:rPr>
      </w:pPr>
    </w:p>
    <w:p w14:paraId="1DEA6595" w14:textId="77777777" w:rsidR="00EF0ADD" w:rsidRDefault="00EF0ADD" w:rsidP="00B37971">
      <w:pPr>
        <w:ind w:right="227"/>
        <w:jc w:val="both"/>
        <w:rPr>
          <w:rFonts w:ascii="Noto Sans" w:hAnsi="Noto Sans" w:cs="Noto Sans"/>
          <w:b/>
          <w:sz w:val="18"/>
          <w:szCs w:val="18"/>
        </w:rPr>
      </w:pPr>
    </w:p>
    <w:p w14:paraId="4447B78E" w14:textId="77777777" w:rsidR="00FF5D29" w:rsidRPr="00A70B5F" w:rsidRDefault="001127ED" w:rsidP="00B37971">
      <w:pPr>
        <w:ind w:right="227"/>
        <w:jc w:val="both"/>
        <w:rPr>
          <w:rFonts w:ascii="Noto Sans" w:hAnsi="Noto Sans" w:cs="Noto Sans"/>
          <w:b/>
          <w:sz w:val="18"/>
          <w:szCs w:val="18"/>
        </w:rPr>
      </w:pPr>
      <w:r w:rsidRPr="00A70B5F">
        <w:rPr>
          <w:rFonts w:ascii="Noto Sans" w:hAnsi="Noto Sans" w:cs="Noto Sans"/>
          <w:b/>
          <w:sz w:val="18"/>
          <w:szCs w:val="18"/>
        </w:rPr>
        <w:t>ADEMÁS DE LOS SIGUIENTES DOCUMENTOS</w:t>
      </w:r>
    </w:p>
    <w:p w14:paraId="0E59A5CB" w14:textId="77777777" w:rsidR="00FF5D29" w:rsidRPr="00A70B5F" w:rsidRDefault="00FF5D29" w:rsidP="00B37971">
      <w:pPr>
        <w:ind w:right="227"/>
        <w:jc w:val="both"/>
        <w:rPr>
          <w:rFonts w:ascii="Noto Sans" w:hAnsi="Noto Sans" w:cs="Noto Sans"/>
          <w:sz w:val="18"/>
          <w:szCs w:val="18"/>
        </w:rPr>
      </w:pPr>
    </w:p>
    <w:p w14:paraId="203A231B" w14:textId="77777777" w:rsidR="00FF5D29" w:rsidRPr="00A70B5F" w:rsidRDefault="00FF5D29" w:rsidP="00B37971">
      <w:pPr>
        <w:numPr>
          <w:ilvl w:val="0"/>
          <w:numId w:val="6"/>
        </w:numPr>
        <w:ind w:right="227"/>
        <w:jc w:val="both"/>
        <w:rPr>
          <w:rFonts w:ascii="Noto Sans" w:hAnsi="Noto Sans" w:cs="Noto Sans"/>
          <w:sz w:val="18"/>
          <w:szCs w:val="18"/>
        </w:rPr>
      </w:pPr>
      <w:r w:rsidRPr="00A70B5F">
        <w:rPr>
          <w:rFonts w:ascii="Noto Sans" w:hAnsi="Noto Sans" w:cs="Noto Sans"/>
          <w:sz w:val="18"/>
          <w:szCs w:val="18"/>
        </w:rPr>
        <w:t>Registro Federal de Contribuyentes</w:t>
      </w:r>
    </w:p>
    <w:p w14:paraId="71618BC9" w14:textId="77777777" w:rsidR="00FF5D29" w:rsidRPr="00A70B5F" w:rsidRDefault="00FF5D29" w:rsidP="00B37971">
      <w:pPr>
        <w:numPr>
          <w:ilvl w:val="0"/>
          <w:numId w:val="6"/>
        </w:numPr>
        <w:ind w:right="227"/>
        <w:jc w:val="both"/>
        <w:rPr>
          <w:rFonts w:ascii="Noto Sans" w:hAnsi="Noto Sans" w:cs="Noto Sans"/>
          <w:sz w:val="18"/>
          <w:szCs w:val="18"/>
        </w:rPr>
      </w:pPr>
      <w:r w:rsidRPr="00A70B5F">
        <w:rPr>
          <w:rFonts w:ascii="Noto Sans" w:hAnsi="Noto Sans" w:cs="Noto Sans"/>
          <w:sz w:val="18"/>
          <w:szCs w:val="18"/>
        </w:rPr>
        <w:t>Registro Patronal IMSS</w:t>
      </w:r>
    </w:p>
    <w:p w14:paraId="463C9B13" w14:textId="77777777" w:rsidR="00FF5D29" w:rsidRPr="00A70B5F" w:rsidRDefault="00FF5D29" w:rsidP="00B37971">
      <w:pPr>
        <w:numPr>
          <w:ilvl w:val="0"/>
          <w:numId w:val="6"/>
        </w:numPr>
        <w:ind w:right="227"/>
        <w:jc w:val="both"/>
        <w:rPr>
          <w:rFonts w:ascii="Noto Sans" w:hAnsi="Noto Sans" w:cs="Noto Sans"/>
          <w:sz w:val="18"/>
          <w:szCs w:val="18"/>
        </w:rPr>
      </w:pPr>
      <w:r w:rsidRPr="00A70B5F">
        <w:rPr>
          <w:rFonts w:ascii="Noto Sans" w:hAnsi="Noto Sans" w:cs="Noto Sans"/>
          <w:sz w:val="18"/>
          <w:szCs w:val="18"/>
        </w:rPr>
        <w:t>Registro INFONAVIT</w:t>
      </w:r>
    </w:p>
    <w:p w14:paraId="1E1607E3" w14:textId="77777777" w:rsidR="00FF5D29" w:rsidRPr="00A70B5F" w:rsidRDefault="00FF5D29" w:rsidP="00B37971">
      <w:pPr>
        <w:numPr>
          <w:ilvl w:val="0"/>
          <w:numId w:val="6"/>
        </w:numPr>
        <w:ind w:right="227"/>
        <w:jc w:val="both"/>
        <w:rPr>
          <w:rFonts w:ascii="Noto Sans" w:hAnsi="Noto Sans" w:cs="Noto Sans"/>
          <w:sz w:val="18"/>
          <w:szCs w:val="18"/>
        </w:rPr>
      </w:pPr>
      <w:r w:rsidRPr="00A70B5F">
        <w:rPr>
          <w:rFonts w:ascii="Noto Sans" w:hAnsi="Noto Sans" w:cs="Noto Sans"/>
          <w:sz w:val="18"/>
          <w:szCs w:val="18"/>
        </w:rPr>
        <w:t>Opinión vigente y positiva de cumplimiento de sus obligaciones Fiscales ante el SAT así como en Materia de Seguridad Social Original.</w:t>
      </w:r>
    </w:p>
    <w:p w14:paraId="4E395D17" w14:textId="77777777" w:rsidR="00FF5D29" w:rsidRPr="00A70B5F" w:rsidRDefault="00FF5D29" w:rsidP="00B37971">
      <w:pPr>
        <w:numPr>
          <w:ilvl w:val="0"/>
          <w:numId w:val="6"/>
        </w:numPr>
        <w:ind w:right="227"/>
        <w:jc w:val="both"/>
        <w:rPr>
          <w:rFonts w:ascii="Noto Sans" w:hAnsi="Noto Sans" w:cs="Noto Sans"/>
          <w:sz w:val="18"/>
          <w:szCs w:val="18"/>
        </w:rPr>
      </w:pPr>
      <w:r w:rsidRPr="00A70B5F">
        <w:rPr>
          <w:rFonts w:ascii="Noto Sans" w:hAnsi="Noto Sans" w:cs="Noto Sans"/>
          <w:sz w:val="18"/>
          <w:szCs w:val="18"/>
        </w:rPr>
        <w:t xml:space="preserve">Constancia de situación fiscal emitida por el INFONAVIT, vigente y positiva. </w:t>
      </w:r>
    </w:p>
    <w:p w14:paraId="09B51C17" w14:textId="77777777" w:rsidR="00FF5D29" w:rsidRPr="00A70B5F" w:rsidRDefault="00FF5D29" w:rsidP="00B37971">
      <w:pPr>
        <w:numPr>
          <w:ilvl w:val="0"/>
          <w:numId w:val="6"/>
        </w:numPr>
        <w:ind w:right="227"/>
        <w:jc w:val="both"/>
        <w:rPr>
          <w:rFonts w:ascii="Noto Sans" w:hAnsi="Noto Sans" w:cs="Noto Sans"/>
          <w:sz w:val="18"/>
          <w:szCs w:val="18"/>
        </w:rPr>
      </w:pPr>
      <w:r w:rsidRPr="00A70B5F">
        <w:rPr>
          <w:rFonts w:ascii="Noto Sans" w:hAnsi="Noto Sans" w:cs="Noto Sans"/>
          <w:sz w:val="18"/>
          <w:szCs w:val="18"/>
        </w:rPr>
        <w:t>Acta Constitutiva de la Empresa</w:t>
      </w:r>
    </w:p>
    <w:p w14:paraId="040364F1" w14:textId="77777777" w:rsidR="00FF5D29" w:rsidRPr="00A70B5F" w:rsidRDefault="00FF5D29" w:rsidP="00B37971">
      <w:pPr>
        <w:numPr>
          <w:ilvl w:val="0"/>
          <w:numId w:val="6"/>
        </w:numPr>
        <w:ind w:right="227"/>
        <w:jc w:val="both"/>
        <w:rPr>
          <w:rFonts w:ascii="Noto Sans" w:hAnsi="Noto Sans" w:cs="Noto Sans"/>
          <w:sz w:val="18"/>
          <w:szCs w:val="18"/>
        </w:rPr>
      </w:pPr>
      <w:r w:rsidRPr="00A70B5F">
        <w:rPr>
          <w:rFonts w:ascii="Noto Sans" w:hAnsi="Noto Sans" w:cs="Noto Sans"/>
          <w:sz w:val="18"/>
          <w:szCs w:val="18"/>
        </w:rPr>
        <w:t>Poder Notarial</w:t>
      </w:r>
    </w:p>
    <w:p w14:paraId="11442913" w14:textId="77777777" w:rsidR="00FF5D29" w:rsidRPr="00A70B5F" w:rsidRDefault="00FF5D29" w:rsidP="00B37971">
      <w:pPr>
        <w:numPr>
          <w:ilvl w:val="0"/>
          <w:numId w:val="6"/>
        </w:numPr>
        <w:ind w:right="227"/>
        <w:jc w:val="both"/>
        <w:rPr>
          <w:rFonts w:ascii="Noto Sans" w:hAnsi="Noto Sans" w:cs="Noto Sans"/>
          <w:sz w:val="18"/>
          <w:szCs w:val="18"/>
        </w:rPr>
      </w:pPr>
      <w:r w:rsidRPr="00A70B5F">
        <w:rPr>
          <w:rFonts w:ascii="Noto Sans" w:hAnsi="Noto Sans" w:cs="Noto Sans"/>
          <w:sz w:val="18"/>
          <w:szCs w:val="18"/>
        </w:rPr>
        <w:t>Identificación Oficial con fotografía vigente.</w:t>
      </w:r>
    </w:p>
    <w:p w14:paraId="7EE8883A" w14:textId="77777777" w:rsidR="00FF5D29" w:rsidRPr="00A70B5F" w:rsidRDefault="00FF5D29" w:rsidP="00B37971">
      <w:pPr>
        <w:numPr>
          <w:ilvl w:val="0"/>
          <w:numId w:val="6"/>
        </w:numPr>
        <w:ind w:right="227"/>
        <w:jc w:val="both"/>
        <w:rPr>
          <w:rFonts w:ascii="Noto Sans" w:hAnsi="Noto Sans" w:cs="Noto Sans"/>
          <w:sz w:val="18"/>
          <w:szCs w:val="18"/>
          <w:lang w:val="es-MX"/>
        </w:rPr>
      </w:pPr>
      <w:r w:rsidRPr="00A70B5F">
        <w:rPr>
          <w:rFonts w:ascii="Noto Sans" w:hAnsi="Noto Sans" w:cs="Noto Sans"/>
          <w:sz w:val="18"/>
          <w:szCs w:val="18"/>
        </w:rPr>
        <w:t>Convenio de Participación Conjunta Protocolizado</w:t>
      </w:r>
      <w:r w:rsidRPr="00A70B5F">
        <w:rPr>
          <w:rFonts w:ascii="Noto Sans" w:hAnsi="Noto Sans" w:cs="Noto Sans"/>
          <w:bCs/>
          <w:spacing w:val="-8"/>
          <w:sz w:val="18"/>
          <w:szCs w:val="18"/>
          <w:lang w:val="es-MX" w:eastAsia="es-MX"/>
        </w:rPr>
        <w:t>.</w:t>
      </w:r>
    </w:p>
    <w:p w14:paraId="39BF2077" w14:textId="77777777" w:rsidR="00FF5D29" w:rsidRPr="00A70B5F" w:rsidRDefault="00FF5D29" w:rsidP="00B37971">
      <w:pPr>
        <w:numPr>
          <w:ilvl w:val="0"/>
          <w:numId w:val="6"/>
        </w:numPr>
        <w:ind w:right="227"/>
        <w:jc w:val="both"/>
        <w:rPr>
          <w:rFonts w:ascii="Noto Sans" w:hAnsi="Noto Sans" w:cs="Noto Sans"/>
          <w:sz w:val="18"/>
          <w:szCs w:val="18"/>
          <w:lang w:val="es-MX"/>
        </w:rPr>
      </w:pPr>
      <w:r w:rsidRPr="00A70B5F">
        <w:rPr>
          <w:rFonts w:ascii="Noto Sans" w:hAnsi="Noto Sans" w:cs="Noto Sans"/>
          <w:sz w:val="18"/>
          <w:szCs w:val="18"/>
        </w:rPr>
        <w:t xml:space="preserve">Manifiesto de No encontrarse en los supuestos </w:t>
      </w:r>
      <w:r w:rsidR="00DD7F26" w:rsidRPr="00A70B5F">
        <w:rPr>
          <w:rFonts w:ascii="Noto Sans" w:hAnsi="Noto Sans" w:cs="Noto Sans"/>
          <w:sz w:val="18"/>
          <w:szCs w:val="18"/>
        </w:rPr>
        <w:t>de los</w:t>
      </w:r>
      <w:r w:rsidR="00690547" w:rsidRPr="00A70B5F">
        <w:rPr>
          <w:rFonts w:ascii="Noto Sans" w:hAnsi="Noto Sans" w:cs="Noto Sans"/>
          <w:sz w:val="18"/>
          <w:szCs w:val="18"/>
        </w:rPr>
        <w:t xml:space="preserve"> Artículos 71 y 9</w:t>
      </w:r>
      <w:r w:rsidRPr="00A70B5F">
        <w:rPr>
          <w:rFonts w:ascii="Noto Sans" w:hAnsi="Noto Sans" w:cs="Noto Sans"/>
          <w:sz w:val="18"/>
          <w:szCs w:val="18"/>
        </w:rPr>
        <w:t>0 de la Ley.</w:t>
      </w:r>
    </w:p>
    <w:p w14:paraId="744D57C2" w14:textId="77777777" w:rsidR="00FF5D29" w:rsidRPr="00A70B5F" w:rsidRDefault="00FF5D29" w:rsidP="00B37971">
      <w:pPr>
        <w:numPr>
          <w:ilvl w:val="0"/>
          <w:numId w:val="6"/>
        </w:numPr>
        <w:ind w:right="227"/>
        <w:jc w:val="both"/>
        <w:rPr>
          <w:rFonts w:ascii="Noto Sans" w:hAnsi="Noto Sans" w:cs="Noto Sans"/>
          <w:sz w:val="18"/>
          <w:szCs w:val="18"/>
          <w:lang w:val="es-MX"/>
        </w:rPr>
      </w:pPr>
      <w:r w:rsidRPr="00A70B5F">
        <w:rPr>
          <w:rFonts w:ascii="Noto Sans" w:hAnsi="Noto Sans" w:cs="Noto Sans"/>
          <w:sz w:val="18"/>
          <w:szCs w:val="18"/>
        </w:rPr>
        <w:t>Comprobante de domicilio vigente.</w:t>
      </w:r>
    </w:p>
    <w:p w14:paraId="562CA835" w14:textId="77777777" w:rsidR="000F60C7" w:rsidRPr="00A70B5F" w:rsidRDefault="000F60C7" w:rsidP="00B37971">
      <w:pPr>
        <w:ind w:left="720" w:right="227"/>
        <w:jc w:val="both"/>
        <w:rPr>
          <w:rFonts w:ascii="Noto Sans" w:hAnsi="Noto Sans" w:cs="Noto Sans"/>
          <w:sz w:val="18"/>
          <w:szCs w:val="18"/>
          <w:lang w:val="es-MX"/>
        </w:rPr>
      </w:pPr>
    </w:p>
    <w:p w14:paraId="0A3DE77A" w14:textId="77777777" w:rsidR="00FF5D29" w:rsidRPr="00A70B5F" w:rsidRDefault="00FF5D29"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A70B5F">
        <w:rPr>
          <w:rFonts w:ascii="Noto Sans" w:hAnsi="Noto Sans" w:cs="Noto Sans"/>
          <w:sz w:val="18"/>
          <w:szCs w:val="18"/>
          <w:lang w:val="es-MX"/>
        </w:rPr>
        <w:t xml:space="preserve">San </w:t>
      </w:r>
      <w:r w:rsidR="005843BF" w:rsidRPr="00A70B5F">
        <w:rPr>
          <w:rFonts w:ascii="Noto Sans" w:hAnsi="Noto Sans" w:cs="Noto Sans"/>
          <w:sz w:val="18"/>
          <w:szCs w:val="18"/>
          <w:lang w:val="es-MX"/>
        </w:rPr>
        <w:t xml:space="preserve">Pedro </w:t>
      </w:r>
      <w:r w:rsidRPr="00A70B5F">
        <w:rPr>
          <w:rFonts w:ascii="Noto Sans" w:hAnsi="Noto Sans" w:cs="Noto Sans"/>
          <w:sz w:val="18"/>
          <w:szCs w:val="18"/>
          <w:lang w:val="es-MX"/>
        </w:rPr>
        <w:t>Tlaquepaque, Jalisco.</w:t>
      </w:r>
    </w:p>
    <w:p w14:paraId="03E5EE38" w14:textId="77777777" w:rsidR="008804FE" w:rsidRPr="00A70B5F" w:rsidRDefault="008804FE" w:rsidP="00B37971">
      <w:pPr>
        <w:ind w:right="227"/>
        <w:jc w:val="both"/>
        <w:rPr>
          <w:rFonts w:ascii="Noto Sans" w:hAnsi="Noto Sans" w:cs="Noto Sans"/>
          <w:sz w:val="18"/>
          <w:szCs w:val="18"/>
        </w:rPr>
      </w:pPr>
    </w:p>
    <w:p w14:paraId="26F084FB" w14:textId="77777777" w:rsidR="008804FE" w:rsidRPr="00A70B5F" w:rsidRDefault="00671CFA" w:rsidP="00B37971">
      <w:pPr>
        <w:ind w:right="227"/>
        <w:jc w:val="both"/>
        <w:rPr>
          <w:rFonts w:ascii="Noto Sans" w:hAnsi="Noto Sans" w:cs="Noto Sans"/>
          <w:b/>
          <w:sz w:val="18"/>
          <w:szCs w:val="18"/>
        </w:rPr>
      </w:pPr>
      <w:r w:rsidRPr="00A70B5F">
        <w:rPr>
          <w:rFonts w:ascii="Noto Sans" w:hAnsi="Noto Sans" w:cs="Noto Sans"/>
          <w:b/>
          <w:sz w:val="18"/>
          <w:szCs w:val="18"/>
        </w:rPr>
        <w:t xml:space="preserve">8. </w:t>
      </w:r>
      <w:r w:rsidR="008804FE" w:rsidRPr="00A70B5F">
        <w:rPr>
          <w:rFonts w:ascii="Noto Sans" w:hAnsi="Noto Sans" w:cs="Noto Sans"/>
          <w:b/>
          <w:sz w:val="18"/>
          <w:szCs w:val="18"/>
        </w:rPr>
        <w:t>ACREDITACIÓN DE ENCONTRARSE AL CORRIENTE DE SUS OBLIGACIONES FISCALES.</w:t>
      </w:r>
    </w:p>
    <w:p w14:paraId="742A5238" w14:textId="77777777" w:rsidR="00C0321A" w:rsidRPr="00A70B5F" w:rsidRDefault="00C0321A" w:rsidP="00B37971">
      <w:pPr>
        <w:keepNext/>
        <w:ind w:left="576" w:right="227" w:hanging="576"/>
        <w:outlineLvl w:val="1"/>
        <w:rPr>
          <w:rFonts w:ascii="Noto Sans" w:hAnsi="Noto Sans" w:cs="Noto Sans"/>
          <w:b/>
          <w:sz w:val="18"/>
          <w:szCs w:val="18"/>
        </w:rPr>
      </w:pPr>
      <w:bookmarkStart w:id="1" w:name="_Toc122602680"/>
      <w:r w:rsidRPr="00A70B5F">
        <w:rPr>
          <w:rFonts w:ascii="Noto Sans" w:hAnsi="Noto Sans" w:cs="Noto Sans"/>
          <w:b/>
          <w:sz w:val="18"/>
          <w:szCs w:val="18"/>
        </w:rPr>
        <w:t>8.1 CUMPLIMIENTO DE OBLIGACIONES FISCALES</w:t>
      </w:r>
      <w:bookmarkEnd w:id="1"/>
      <w:r w:rsidR="00671CFA" w:rsidRPr="00A70B5F">
        <w:rPr>
          <w:rFonts w:ascii="Noto Sans" w:hAnsi="Noto Sans" w:cs="Noto Sans"/>
          <w:b/>
          <w:sz w:val="18"/>
          <w:szCs w:val="18"/>
        </w:rPr>
        <w:t>.</w:t>
      </w:r>
    </w:p>
    <w:p w14:paraId="16A121A9" w14:textId="6F8FD9DC"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“EL INSTITUTO” no contratará </w:t>
      </w:r>
      <w:r w:rsidR="00FD07BC">
        <w:rPr>
          <w:rFonts w:ascii="Noto Sans" w:hAnsi="Noto Sans" w:cs="Noto Sans"/>
          <w:sz w:val="18"/>
          <w:szCs w:val="18"/>
        </w:rPr>
        <w:t>adquisición de bienes</w:t>
      </w:r>
      <w:r w:rsidRPr="00A70B5F">
        <w:rPr>
          <w:rFonts w:ascii="Noto Sans" w:hAnsi="Noto Sans" w:cs="Noto Sans"/>
          <w:sz w:val="18"/>
          <w:szCs w:val="18"/>
        </w:rPr>
        <w:t xml:space="preserve"> con los particulares que se encuentren dentro de los supuestos señalados en las fracciones I, II, III, IV, V, VI, VII y VIII el Artículo 32-D del Código Fiscal de la Federación. </w:t>
      </w:r>
    </w:p>
    <w:p w14:paraId="3E9518DA" w14:textId="77777777" w:rsidR="00C0321A" w:rsidRPr="00A70B5F" w:rsidRDefault="00C0321A" w:rsidP="00B37971">
      <w:pPr>
        <w:ind w:right="227"/>
        <w:jc w:val="both"/>
        <w:rPr>
          <w:rFonts w:ascii="Noto Sans" w:hAnsi="Noto Sans" w:cs="Noto Sans"/>
          <w:sz w:val="18"/>
          <w:szCs w:val="18"/>
        </w:rPr>
      </w:pPr>
    </w:p>
    <w:p w14:paraId="78E72F78"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De conformidad con dicha disposición, el </w:t>
      </w:r>
      <w:r w:rsidR="000878C1" w:rsidRPr="00A70B5F">
        <w:rPr>
          <w:rFonts w:ascii="Noto Sans" w:hAnsi="Noto Sans" w:cs="Noto Sans"/>
          <w:sz w:val="18"/>
          <w:szCs w:val="18"/>
        </w:rPr>
        <w:t>licitante</w:t>
      </w:r>
      <w:r w:rsidRPr="00A70B5F">
        <w:rPr>
          <w:rFonts w:ascii="Noto Sans" w:hAnsi="Noto Sans" w:cs="Noto Sans"/>
          <w:sz w:val="18"/>
          <w:szCs w:val="18"/>
        </w:rPr>
        <w:t xml:space="preserve"> deberá adjuntar a su </w:t>
      </w:r>
      <w:r w:rsidR="006C466F" w:rsidRPr="00A70B5F">
        <w:rPr>
          <w:rFonts w:ascii="Noto Sans" w:hAnsi="Noto Sans" w:cs="Noto Sans"/>
          <w:sz w:val="18"/>
          <w:szCs w:val="18"/>
        </w:rPr>
        <w:t>proposición</w:t>
      </w:r>
      <w:r w:rsidRPr="00A70B5F">
        <w:rPr>
          <w:rFonts w:ascii="Noto Sans" w:hAnsi="Noto Sans" w:cs="Noto Sans"/>
          <w:sz w:val="18"/>
          <w:szCs w:val="18"/>
        </w:rPr>
        <w:t xml:space="preserve"> y en la firma del contrato, el documento vigente expedido por el SAT, en el que emita opinión positiva a nombre del </w:t>
      </w:r>
      <w:r w:rsidR="000878C1" w:rsidRPr="00A70B5F">
        <w:rPr>
          <w:rFonts w:ascii="Noto Sans" w:hAnsi="Noto Sans" w:cs="Noto Sans"/>
          <w:sz w:val="18"/>
          <w:szCs w:val="18"/>
        </w:rPr>
        <w:t>licitante</w:t>
      </w:r>
      <w:r w:rsidRPr="00A70B5F">
        <w:rPr>
          <w:rFonts w:ascii="Noto Sans" w:hAnsi="Noto Sans" w:cs="Noto Sans"/>
          <w:sz w:val="18"/>
          <w:szCs w:val="18"/>
        </w:rPr>
        <w:t xml:space="preserve"> sobre el cumplimiento de sus obligaciones fiscales.</w:t>
      </w:r>
    </w:p>
    <w:p w14:paraId="58150B59" w14:textId="77777777" w:rsidR="00C0321A" w:rsidRPr="00A70B5F" w:rsidRDefault="00C0321A" w:rsidP="00B37971">
      <w:pPr>
        <w:ind w:right="227"/>
        <w:jc w:val="both"/>
        <w:rPr>
          <w:rFonts w:ascii="Noto Sans" w:hAnsi="Noto Sans" w:cs="Noto Sans"/>
          <w:sz w:val="18"/>
          <w:szCs w:val="18"/>
        </w:rPr>
      </w:pPr>
    </w:p>
    <w:p w14:paraId="3A613FCE"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Tratándose de las prop</w:t>
      </w:r>
      <w:r w:rsidR="006C466F" w:rsidRPr="00A70B5F">
        <w:rPr>
          <w:rFonts w:ascii="Noto Sans" w:hAnsi="Noto Sans" w:cs="Noto Sans"/>
          <w:sz w:val="18"/>
          <w:szCs w:val="18"/>
        </w:rPr>
        <w:t>osiciones</w:t>
      </w:r>
      <w:r w:rsidRPr="00A70B5F">
        <w:rPr>
          <w:rFonts w:ascii="Noto Sans" w:hAnsi="Noto Sans" w:cs="Noto Sans"/>
          <w:sz w:val="18"/>
          <w:szCs w:val="18"/>
        </w:rPr>
        <w:t xml:space="preserve"> conjuntas previstas en el artículo </w:t>
      </w:r>
      <w:r w:rsidR="004357EA" w:rsidRPr="00A70B5F">
        <w:rPr>
          <w:rFonts w:ascii="Noto Sans" w:hAnsi="Noto Sans" w:cs="Noto Sans"/>
          <w:sz w:val="18"/>
          <w:szCs w:val="18"/>
        </w:rPr>
        <w:t xml:space="preserve">45 </w:t>
      </w:r>
      <w:r w:rsidRPr="00A70B5F">
        <w:rPr>
          <w:rFonts w:ascii="Noto Sans" w:hAnsi="Noto Sans" w:cs="Noto Sans"/>
          <w:sz w:val="18"/>
          <w:szCs w:val="18"/>
        </w:rPr>
        <w:t xml:space="preserve">de la Ley, los </w:t>
      </w:r>
      <w:r w:rsidR="000878C1" w:rsidRPr="00A70B5F">
        <w:rPr>
          <w:rFonts w:ascii="Noto Sans" w:hAnsi="Noto Sans" w:cs="Noto Sans"/>
          <w:sz w:val="18"/>
          <w:szCs w:val="18"/>
        </w:rPr>
        <w:t>licitante</w:t>
      </w:r>
      <w:r w:rsidRPr="00A70B5F">
        <w:rPr>
          <w:rFonts w:ascii="Noto Sans" w:hAnsi="Noto Sans" w:cs="Noto Sans"/>
          <w:sz w:val="18"/>
          <w:szCs w:val="18"/>
        </w:rPr>
        <w:t xml:space="preserve">s, deberán presentar la “Opinión del cumplimiento de obligaciones fiscales” por cada uno de </w:t>
      </w:r>
      <w:r w:rsidR="006C466F" w:rsidRPr="00A70B5F">
        <w:rPr>
          <w:rFonts w:ascii="Noto Sans" w:hAnsi="Noto Sans" w:cs="Noto Sans"/>
          <w:sz w:val="18"/>
          <w:szCs w:val="18"/>
        </w:rPr>
        <w:t>los obligados en dicha proposición</w:t>
      </w:r>
      <w:r w:rsidRPr="00A70B5F">
        <w:rPr>
          <w:rFonts w:ascii="Noto Sans" w:hAnsi="Noto Sans" w:cs="Noto Sans"/>
          <w:sz w:val="18"/>
          <w:szCs w:val="18"/>
        </w:rPr>
        <w:t>.</w:t>
      </w:r>
    </w:p>
    <w:p w14:paraId="3FD99FF2" w14:textId="77777777" w:rsidR="00C0321A" w:rsidRPr="00A70B5F" w:rsidRDefault="00C0321A" w:rsidP="00B37971">
      <w:pPr>
        <w:ind w:right="227"/>
        <w:jc w:val="both"/>
        <w:rPr>
          <w:rFonts w:ascii="Noto Sans" w:hAnsi="Noto Sans" w:cs="Noto Sans"/>
          <w:sz w:val="18"/>
          <w:szCs w:val="18"/>
        </w:rPr>
      </w:pPr>
    </w:p>
    <w:p w14:paraId="1AD9E627"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En caso de que el </w:t>
      </w:r>
      <w:r w:rsidR="000878C1" w:rsidRPr="00A70B5F">
        <w:rPr>
          <w:rFonts w:ascii="Noto Sans" w:hAnsi="Noto Sans" w:cs="Noto Sans"/>
          <w:sz w:val="18"/>
          <w:szCs w:val="18"/>
        </w:rPr>
        <w:t>licitante</w:t>
      </w:r>
      <w:r w:rsidRPr="00A70B5F">
        <w:rPr>
          <w:rFonts w:ascii="Noto Sans" w:hAnsi="Noto Sans" w:cs="Noto Sans"/>
          <w:sz w:val="18"/>
          <w:szCs w:val="18"/>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A70B5F">
        <w:rPr>
          <w:rFonts w:ascii="Noto Sans" w:hAnsi="Noto Sans" w:cs="Noto Sans"/>
          <w:b/>
          <w:sz w:val="18"/>
          <w:szCs w:val="18"/>
        </w:rPr>
        <w:t>“EL INSTITUTO”</w:t>
      </w:r>
      <w:r w:rsidRPr="00A70B5F">
        <w:rPr>
          <w:rFonts w:ascii="Noto Sans" w:hAnsi="Noto Sans" w:cs="Noto Sans"/>
          <w:sz w:val="18"/>
          <w:szCs w:val="18"/>
        </w:rPr>
        <w:t xml:space="preserve"> no procederá a formalizar el contrato correspondiente, conforme a lo previsto por el artículo 32-D del Código Fiscal de la Federación y se estará a lo dispuesto por el </w:t>
      </w:r>
      <w:r w:rsidR="004357EA" w:rsidRPr="00A70B5F">
        <w:rPr>
          <w:rFonts w:ascii="Noto Sans" w:hAnsi="Noto Sans" w:cs="Noto Sans"/>
          <w:sz w:val="18"/>
          <w:szCs w:val="18"/>
        </w:rPr>
        <w:t>tercer</w:t>
      </w:r>
      <w:r w:rsidRPr="00A70B5F">
        <w:rPr>
          <w:rFonts w:ascii="Noto Sans" w:hAnsi="Noto Sans" w:cs="Noto Sans"/>
          <w:sz w:val="18"/>
          <w:szCs w:val="18"/>
        </w:rPr>
        <w:t xml:space="preserve"> párrafo del artículo </w:t>
      </w:r>
      <w:r w:rsidR="004357EA" w:rsidRPr="00A70B5F">
        <w:rPr>
          <w:rFonts w:ascii="Noto Sans" w:hAnsi="Noto Sans" w:cs="Noto Sans"/>
          <w:sz w:val="18"/>
          <w:szCs w:val="18"/>
        </w:rPr>
        <w:t>67</w:t>
      </w:r>
      <w:r w:rsidRPr="00A70B5F">
        <w:rPr>
          <w:rFonts w:ascii="Noto Sans" w:hAnsi="Noto Sans" w:cs="Noto Sans"/>
          <w:sz w:val="18"/>
          <w:szCs w:val="18"/>
        </w:rPr>
        <w:t xml:space="preserve"> </w:t>
      </w:r>
      <w:r w:rsidRPr="00A70B5F">
        <w:rPr>
          <w:rFonts w:ascii="Noto Sans" w:hAnsi="Noto Sans" w:cs="Noto Sans"/>
          <w:sz w:val="18"/>
          <w:szCs w:val="18"/>
        </w:rPr>
        <w:lastRenderedPageBreak/>
        <w:t xml:space="preserve">de la LAASSP. Asimismo, </w:t>
      </w:r>
      <w:r w:rsidRPr="00A70B5F">
        <w:rPr>
          <w:rFonts w:ascii="Noto Sans" w:hAnsi="Noto Sans" w:cs="Noto Sans"/>
          <w:b/>
          <w:sz w:val="18"/>
          <w:szCs w:val="18"/>
        </w:rPr>
        <w:t>“EL INSTITUTO”</w:t>
      </w:r>
      <w:r w:rsidRPr="00A70B5F">
        <w:rPr>
          <w:rFonts w:ascii="Noto Sans" w:hAnsi="Noto Sans" w:cs="Noto Sans"/>
          <w:sz w:val="18"/>
          <w:szCs w:val="18"/>
        </w:rPr>
        <w:t xml:space="preserve"> remitirá a la </w:t>
      </w:r>
      <w:r w:rsidR="000E0952" w:rsidRPr="00A70B5F">
        <w:rPr>
          <w:rFonts w:ascii="Noto Sans" w:hAnsi="Noto Sans" w:cs="Noto Sans"/>
          <w:sz w:val="18"/>
          <w:szCs w:val="18"/>
        </w:rPr>
        <w:t>Secretaría Anticorrupción y Buen Gobierno</w:t>
      </w:r>
      <w:r w:rsidR="004357EA" w:rsidRPr="00A70B5F">
        <w:rPr>
          <w:rFonts w:ascii="Noto Sans" w:hAnsi="Noto Sans" w:cs="Noto Sans"/>
          <w:sz w:val="18"/>
          <w:szCs w:val="18"/>
        </w:rPr>
        <w:t>,</w:t>
      </w:r>
      <w:r w:rsidR="004357EA" w:rsidRPr="00A70B5F">
        <w:rPr>
          <w:rFonts w:ascii="Noto Sans" w:hAnsi="Noto Sans" w:cs="Noto Sans"/>
          <w:b/>
          <w:sz w:val="18"/>
          <w:szCs w:val="18"/>
        </w:rPr>
        <w:t xml:space="preserve"> </w:t>
      </w:r>
      <w:r w:rsidRPr="00A70B5F">
        <w:rPr>
          <w:rFonts w:ascii="Noto Sans" w:hAnsi="Noto Sans" w:cs="Noto Sans"/>
          <w:sz w:val="18"/>
          <w:szCs w:val="18"/>
        </w:rPr>
        <w:t>la documentación de los hechos presumibles constitutivos de infracción por la falta de formalización del contrato, por causas imputables al proveedor.</w:t>
      </w:r>
    </w:p>
    <w:p w14:paraId="345F147A" w14:textId="77777777" w:rsidR="00C0321A" w:rsidRPr="00A70B5F" w:rsidRDefault="00C0321A" w:rsidP="00B37971">
      <w:pPr>
        <w:ind w:right="227"/>
        <w:jc w:val="both"/>
        <w:rPr>
          <w:rFonts w:ascii="Noto Sans" w:hAnsi="Noto Sans" w:cs="Noto Sans"/>
          <w:sz w:val="18"/>
          <w:szCs w:val="18"/>
        </w:rPr>
      </w:pPr>
    </w:p>
    <w:p w14:paraId="3EA1498A" w14:textId="77777777" w:rsidR="00C0321A" w:rsidRPr="00A70B5F" w:rsidRDefault="00C0321A" w:rsidP="00B37971">
      <w:pPr>
        <w:keepNext/>
        <w:tabs>
          <w:tab w:val="left" w:pos="0"/>
        </w:tabs>
        <w:ind w:right="227"/>
        <w:outlineLvl w:val="1"/>
        <w:rPr>
          <w:rFonts w:ascii="Noto Sans" w:hAnsi="Noto Sans" w:cs="Noto Sans"/>
          <w:b/>
          <w:sz w:val="18"/>
          <w:szCs w:val="18"/>
        </w:rPr>
      </w:pPr>
      <w:bookmarkStart w:id="2" w:name="_Toc462062977"/>
      <w:bookmarkStart w:id="3" w:name="_Toc122602681"/>
      <w:r w:rsidRPr="00A70B5F">
        <w:rPr>
          <w:rFonts w:ascii="Noto Sans" w:hAnsi="Noto Sans" w:cs="Noto Sans"/>
          <w:b/>
          <w:sz w:val="18"/>
          <w:szCs w:val="18"/>
        </w:rPr>
        <w:t>8.2 OPINIÓN DE CUMPLIMIENTO DE OBLIGACIONES FISCALES EN MATERIA DE SEGURIDAD SOCIAL</w:t>
      </w:r>
      <w:bookmarkEnd w:id="2"/>
      <w:bookmarkEnd w:id="3"/>
      <w:r w:rsidR="00671CFA" w:rsidRPr="00A70B5F">
        <w:rPr>
          <w:rFonts w:ascii="Noto Sans" w:hAnsi="Noto Sans" w:cs="Noto Sans"/>
          <w:b/>
          <w:sz w:val="18"/>
          <w:szCs w:val="18"/>
        </w:rPr>
        <w:t>.</w:t>
      </w:r>
    </w:p>
    <w:p w14:paraId="4C8EF5F8" w14:textId="5D921A49"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“EL INSTITUTO” no contratará la </w:t>
      </w:r>
      <w:r w:rsidR="00D34AA4">
        <w:rPr>
          <w:rFonts w:ascii="Noto Sans" w:hAnsi="Noto Sans" w:cs="Noto Sans"/>
          <w:sz w:val="18"/>
          <w:szCs w:val="18"/>
        </w:rPr>
        <w:t xml:space="preserve">adquisición de bienes </w:t>
      </w:r>
      <w:r w:rsidRPr="00A70B5F">
        <w:rPr>
          <w:rFonts w:ascii="Noto Sans" w:hAnsi="Noto Sans" w:cs="Noto Sans"/>
          <w:sz w:val="18"/>
          <w:szCs w:val="18"/>
        </w:rPr>
        <w:t>con los particulares que no se encuentren al corriente en sus obligaciones en materia de seguridad social en términos del artículo 32-D del Código Fiscal de la Federación, así como del Acuerdo número ACDO.AS2.HCT.270422/107.P.DIR,</w:t>
      </w:r>
      <w:r w:rsidRPr="00A70B5F">
        <w:rPr>
          <w:rFonts w:ascii="Noto Sans" w:hAnsi="Noto Sans" w:cs="Noto Sans"/>
          <w:i/>
          <w:sz w:val="18"/>
          <w:szCs w:val="18"/>
        </w:rPr>
        <w:t xml:space="preserve"> (publicado en el D.O.F. el 22 de septiembre de 2022) </w:t>
      </w:r>
      <w:r w:rsidRPr="00A70B5F">
        <w:rPr>
          <w:rFonts w:ascii="Noto Sans" w:hAnsi="Noto Sans" w:cs="Noto Sans"/>
          <w:sz w:val="18"/>
          <w:szCs w:val="18"/>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w:t>
      </w:r>
      <w:r w:rsidR="00E80EBD" w:rsidRPr="00A70B5F">
        <w:rPr>
          <w:rFonts w:ascii="Noto Sans" w:hAnsi="Noto Sans" w:cs="Noto Sans"/>
          <w:sz w:val="18"/>
          <w:szCs w:val="18"/>
        </w:rPr>
        <w:t>número</w:t>
      </w:r>
      <w:r w:rsidRPr="00A70B5F">
        <w:rPr>
          <w:rFonts w:ascii="Noto Sans" w:hAnsi="Noto Sans" w:cs="Noto Sans"/>
          <w:sz w:val="18"/>
          <w:szCs w:val="18"/>
        </w:rPr>
        <w:t xml:space="preserve"> ACDO.AS2.HCT.250423/106.P.DIR </w:t>
      </w:r>
      <w:r w:rsidRPr="00A70B5F">
        <w:rPr>
          <w:rFonts w:ascii="Noto Sans" w:hAnsi="Noto Sans" w:cs="Noto Sans"/>
          <w:i/>
          <w:sz w:val="18"/>
          <w:szCs w:val="18"/>
        </w:rPr>
        <w:t xml:space="preserve">(publicado en el D.O.F. el 04 de mayo de 2023) </w:t>
      </w:r>
      <w:r w:rsidRPr="00A70B5F">
        <w:rPr>
          <w:rFonts w:ascii="Noto Sans" w:hAnsi="Noto Sans" w:cs="Noto Sans"/>
          <w:sz w:val="18"/>
          <w:szCs w:val="18"/>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A70B5F">
        <w:rPr>
          <w:rFonts w:ascii="Noto Sans" w:hAnsi="Noto Sans" w:cs="Noto Sans"/>
          <w:i/>
          <w:sz w:val="18"/>
          <w:szCs w:val="18"/>
        </w:rPr>
        <w:t>, (publicado en el D.O.F. el 21 de marzo de 2024)</w:t>
      </w:r>
      <w:r w:rsidRPr="00A70B5F">
        <w:rPr>
          <w:rFonts w:ascii="Noto Sans" w:hAnsi="Noto Sans" w:cs="Noto Sans"/>
          <w:sz w:val="18"/>
          <w:szCs w:val="18"/>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237F05D5" w14:textId="77777777" w:rsidR="00C0321A" w:rsidRPr="00A70B5F" w:rsidRDefault="00C0321A" w:rsidP="00B37971">
      <w:pPr>
        <w:ind w:right="227"/>
        <w:jc w:val="both"/>
        <w:rPr>
          <w:rFonts w:ascii="Noto Sans" w:hAnsi="Noto Sans" w:cs="Noto Sans"/>
          <w:sz w:val="18"/>
          <w:szCs w:val="18"/>
        </w:rPr>
      </w:pPr>
    </w:p>
    <w:p w14:paraId="5B0F94F1"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w:t>
      </w:r>
      <w:r w:rsidR="005843BF" w:rsidRPr="00A70B5F">
        <w:rPr>
          <w:rFonts w:ascii="Noto Sans" w:hAnsi="Noto Sans" w:cs="Noto Sans"/>
          <w:sz w:val="18"/>
          <w:szCs w:val="18"/>
        </w:rPr>
        <w:t xml:space="preserve">San Pedro </w:t>
      </w:r>
      <w:r w:rsidRPr="00A70B5F">
        <w:rPr>
          <w:rFonts w:ascii="Noto Sans" w:hAnsi="Noto Sans" w:cs="Noto Sans"/>
          <w:sz w:val="18"/>
          <w:szCs w:val="18"/>
        </w:rPr>
        <w:t>Tlaquepaque, Jalisco.</w:t>
      </w:r>
    </w:p>
    <w:p w14:paraId="7FD1D636" w14:textId="77777777" w:rsidR="00C0321A" w:rsidRPr="00A70B5F" w:rsidRDefault="00C0321A" w:rsidP="00B37971">
      <w:pPr>
        <w:ind w:right="227"/>
        <w:jc w:val="both"/>
        <w:rPr>
          <w:rFonts w:ascii="Noto Sans" w:hAnsi="Noto Sans" w:cs="Noto Sans"/>
          <w:sz w:val="18"/>
          <w:szCs w:val="18"/>
        </w:rPr>
      </w:pPr>
    </w:p>
    <w:p w14:paraId="3013CEB4"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Tratándose de las prop</w:t>
      </w:r>
      <w:r w:rsidR="006C466F" w:rsidRPr="00A70B5F">
        <w:rPr>
          <w:rFonts w:ascii="Noto Sans" w:hAnsi="Noto Sans" w:cs="Noto Sans"/>
          <w:sz w:val="18"/>
          <w:szCs w:val="18"/>
        </w:rPr>
        <w:t>osiciones</w:t>
      </w:r>
      <w:r w:rsidRPr="00A70B5F">
        <w:rPr>
          <w:rFonts w:ascii="Noto Sans" w:hAnsi="Noto Sans" w:cs="Noto Sans"/>
          <w:sz w:val="18"/>
          <w:szCs w:val="18"/>
        </w:rPr>
        <w:t xml:space="preserve"> conjuntas previstas en el artículo </w:t>
      </w:r>
      <w:r w:rsidR="004357EA" w:rsidRPr="00A70B5F">
        <w:rPr>
          <w:rFonts w:ascii="Noto Sans" w:hAnsi="Noto Sans" w:cs="Noto Sans"/>
          <w:sz w:val="18"/>
          <w:szCs w:val="18"/>
        </w:rPr>
        <w:t>45</w:t>
      </w:r>
      <w:r w:rsidRPr="00A70B5F">
        <w:rPr>
          <w:rFonts w:ascii="Noto Sans" w:hAnsi="Noto Sans" w:cs="Noto Sans"/>
          <w:sz w:val="18"/>
          <w:szCs w:val="18"/>
        </w:rPr>
        <w:t xml:space="preserve"> de la LAASSP, los </w:t>
      </w:r>
      <w:r w:rsidR="000878C1" w:rsidRPr="00A70B5F">
        <w:rPr>
          <w:rFonts w:ascii="Noto Sans" w:hAnsi="Noto Sans" w:cs="Noto Sans"/>
          <w:sz w:val="18"/>
          <w:szCs w:val="18"/>
        </w:rPr>
        <w:t>licitante</w:t>
      </w:r>
      <w:r w:rsidRPr="00A70B5F">
        <w:rPr>
          <w:rFonts w:ascii="Noto Sans" w:hAnsi="Noto Sans" w:cs="Noto Sans"/>
          <w:sz w:val="18"/>
          <w:szCs w:val="18"/>
        </w:rPr>
        <w:t xml:space="preserve">s que deseen participar en el procedimiento de contratación, deberán presentar la “Opinión del cumplimiento de obligaciones fiscales en materia de seguridad social” por cada uno de los obligados en el evento de presentación de </w:t>
      </w:r>
      <w:r w:rsidR="006C466F" w:rsidRPr="00A70B5F">
        <w:rPr>
          <w:rFonts w:ascii="Noto Sans" w:hAnsi="Noto Sans" w:cs="Noto Sans"/>
          <w:sz w:val="18"/>
          <w:szCs w:val="18"/>
        </w:rPr>
        <w:t xml:space="preserve">proposición </w:t>
      </w:r>
      <w:r w:rsidRPr="00A70B5F">
        <w:rPr>
          <w:rFonts w:ascii="Noto Sans" w:hAnsi="Noto Sans" w:cs="Noto Sans"/>
          <w:sz w:val="18"/>
          <w:szCs w:val="18"/>
        </w:rPr>
        <w:t xml:space="preserve">y en la firma del contrato. En caso de no contar con trabajadores inscritos en el Régimen del Seguro Social, el </w:t>
      </w:r>
      <w:r w:rsidR="000878C1" w:rsidRPr="00A70B5F">
        <w:rPr>
          <w:rFonts w:ascii="Noto Sans" w:hAnsi="Noto Sans" w:cs="Noto Sans"/>
          <w:sz w:val="18"/>
          <w:szCs w:val="18"/>
        </w:rPr>
        <w:t>Licitante</w:t>
      </w:r>
      <w:r w:rsidRPr="00A70B5F">
        <w:rPr>
          <w:rFonts w:ascii="Noto Sans" w:hAnsi="Noto Sans" w:cs="Noto Sans"/>
          <w:sz w:val="18"/>
          <w:szCs w:val="18"/>
        </w:rPr>
        <w:t xml:space="preserve"> deberá celebrar convenio de Participación conjunta con la prestadora del Servicio. </w:t>
      </w:r>
    </w:p>
    <w:p w14:paraId="02ED9740" w14:textId="77777777" w:rsidR="00C0321A" w:rsidRPr="00A70B5F" w:rsidRDefault="00C0321A" w:rsidP="00B37971">
      <w:pPr>
        <w:ind w:right="227"/>
        <w:jc w:val="both"/>
        <w:rPr>
          <w:rFonts w:ascii="Noto Sans" w:hAnsi="Noto Sans" w:cs="Noto Sans"/>
          <w:sz w:val="18"/>
          <w:szCs w:val="18"/>
        </w:rPr>
      </w:pPr>
    </w:p>
    <w:p w14:paraId="6FD02D24"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Solo podrán obtener la “opinión de cumplimiento  de obligaciones fiscales en materia de seguridad social”, los particulares que se encuentren registrados ante </w:t>
      </w:r>
      <w:r w:rsidRPr="00A70B5F">
        <w:rPr>
          <w:rFonts w:ascii="Noto Sans" w:hAnsi="Noto Sans" w:cs="Noto Sans"/>
          <w:b/>
          <w:sz w:val="18"/>
          <w:szCs w:val="18"/>
        </w:rPr>
        <w:t>“EL INSTITUTO”</w:t>
      </w:r>
      <w:r w:rsidRPr="00A70B5F">
        <w:rPr>
          <w:rFonts w:ascii="Noto Sans" w:hAnsi="Noto Sans" w:cs="Noto Sans"/>
          <w:sz w:val="18"/>
          <w:szCs w:val="18"/>
        </w:rPr>
        <w:t xml:space="preserve"> y que tengan trabajadores inscritos y activos.</w:t>
      </w:r>
    </w:p>
    <w:p w14:paraId="2060B572" w14:textId="77777777" w:rsidR="00C0321A" w:rsidRPr="00A70B5F" w:rsidRDefault="00C0321A" w:rsidP="00B37971">
      <w:pPr>
        <w:ind w:right="227"/>
        <w:jc w:val="both"/>
        <w:rPr>
          <w:rFonts w:ascii="Noto Sans" w:hAnsi="Noto Sans" w:cs="Noto Sans"/>
          <w:sz w:val="18"/>
          <w:szCs w:val="18"/>
        </w:rPr>
      </w:pPr>
    </w:p>
    <w:p w14:paraId="391D8818"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No se podrá obtener la opinión de cumplimiento multicitada, los particulares que se encuentren en los siguientes supuestos:</w:t>
      </w:r>
    </w:p>
    <w:p w14:paraId="3CFAC49B" w14:textId="77777777" w:rsidR="00C0321A" w:rsidRPr="00A70B5F" w:rsidRDefault="00C0321A" w:rsidP="00B37971">
      <w:pPr>
        <w:ind w:right="227"/>
        <w:jc w:val="both"/>
        <w:rPr>
          <w:rFonts w:ascii="Noto Sans" w:hAnsi="Noto Sans" w:cs="Noto Sans"/>
          <w:sz w:val="18"/>
          <w:szCs w:val="18"/>
        </w:rPr>
      </w:pPr>
    </w:p>
    <w:p w14:paraId="7B553783" w14:textId="77777777" w:rsidR="00C0321A" w:rsidRPr="00A70B5F" w:rsidRDefault="00C0321A" w:rsidP="00B37971">
      <w:pPr>
        <w:numPr>
          <w:ilvl w:val="0"/>
          <w:numId w:val="10"/>
        </w:numPr>
        <w:ind w:right="227"/>
        <w:jc w:val="both"/>
        <w:rPr>
          <w:rFonts w:ascii="Noto Sans" w:hAnsi="Noto Sans" w:cs="Noto Sans"/>
          <w:sz w:val="18"/>
          <w:szCs w:val="18"/>
        </w:rPr>
      </w:pPr>
      <w:r w:rsidRPr="00A70B5F">
        <w:rPr>
          <w:rFonts w:ascii="Noto Sans" w:hAnsi="Noto Sans" w:cs="Noto Sans"/>
          <w:sz w:val="18"/>
          <w:szCs w:val="18"/>
        </w:rPr>
        <w:t xml:space="preserve">No se encuentra registrado ante </w:t>
      </w:r>
      <w:r w:rsidRPr="00A70B5F">
        <w:rPr>
          <w:rFonts w:ascii="Noto Sans" w:hAnsi="Noto Sans" w:cs="Noto Sans"/>
          <w:b/>
          <w:sz w:val="18"/>
          <w:szCs w:val="18"/>
        </w:rPr>
        <w:t>“EL INSTITUTO”</w:t>
      </w:r>
      <w:r w:rsidRPr="00A70B5F">
        <w:rPr>
          <w:rFonts w:ascii="Noto Sans" w:hAnsi="Noto Sans" w:cs="Noto Sans"/>
          <w:sz w:val="18"/>
          <w:szCs w:val="18"/>
        </w:rPr>
        <w:t xml:space="preserve"> por no tener personal que sea sujeto de aseguramiento obligatorio, de conformidad con lo dispuesto por el artículo 12 de la Ley del Seguro Social,</w:t>
      </w:r>
    </w:p>
    <w:p w14:paraId="0F3F8831" w14:textId="77777777" w:rsidR="00C0321A" w:rsidRPr="00A70B5F" w:rsidRDefault="00C0321A" w:rsidP="00B37971">
      <w:pPr>
        <w:numPr>
          <w:ilvl w:val="0"/>
          <w:numId w:val="10"/>
        </w:numPr>
        <w:ind w:right="227"/>
        <w:jc w:val="both"/>
        <w:rPr>
          <w:rFonts w:ascii="Noto Sans" w:hAnsi="Noto Sans" w:cs="Noto Sans"/>
          <w:sz w:val="18"/>
          <w:szCs w:val="18"/>
        </w:rPr>
      </w:pPr>
      <w:r w:rsidRPr="00A70B5F">
        <w:rPr>
          <w:rFonts w:ascii="Noto Sans" w:hAnsi="Noto Sans" w:cs="Noto Sans"/>
          <w:sz w:val="18"/>
          <w:szCs w:val="18"/>
        </w:rPr>
        <w:t>Se encuentra registrado por no tiene trabajadores activos, o</w:t>
      </w:r>
    </w:p>
    <w:p w14:paraId="13586CFC" w14:textId="77777777" w:rsidR="00C0321A" w:rsidRPr="00A70B5F" w:rsidRDefault="00C0321A" w:rsidP="00B37971">
      <w:pPr>
        <w:numPr>
          <w:ilvl w:val="0"/>
          <w:numId w:val="10"/>
        </w:numPr>
        <w:ind w:right="227"/>
        <w:jc w:val="both"/>
        <w:rPr>
          <w:rFonts w:ascii="Noto Sans" w:hAnsi="Noto Sans" w:cs="Noto Sans"/>
          <w:sz w:val="18"/>
          <w:szCs w:val="18"/>
        </w:rPr>
      </w:pPr>
      <w:r w:rsidRPr="00A70B5F">
        <w:rPr>
          <w:rFonts w:ascii="Noto Sans" w:hAnsi="Noto Sans" w:cs="Noto Sans"/>
          <w:sz w:val="18"/>
          <w:szCs w:val="18"/>
        </w:rPr>
        <w:t>Su registro patronal se encuentra dado de baja.</w:t>
      </w:r>
    </w:p>
    <w:p w14:paraId="4259C754" w14:textId="77777777" w:rsidR="00C0321A" w:rsidRPr="00A70B5F" w:rsidRDefault="00C0321A" w:rsidP="00B37971">
      <w:pPr>
        <w:ind w:right="227"/>
        <w:jc w:val="both"/>
        <w:rPr>
          <w:rFonts w:ascii="Noto Sans" w:hAnsi="Noto Sans" w:cs="Noto Sans"/>
          <w:sz w:val="18"/>
          <w:szCs w:val="18"/>
        </w:rPr>
      </w:pPr>
    </w:p>
    <w:p w14:paraId="0940BBCF"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1371A2F5"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                </w:t>
      </w:r>
    </w:p>
    <w:p w14:paraId="098551AC"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5A9ADD98" w14:textId="77777777" w:rsidR="00C0321A" w:rsidRPr="00A70B5F" w:rsidRDefault="00C0321A" w:rsidP="00B37971">
      <w:pPr>
        <w:ind w:right="227"/>
        <w:jc w:val="both"/>
        <w:rPr>
          <w:rFonts w:ascii="Noto Sans" w:hAnsi="Noto Sans" w:cs="Noto Sans"/>
          <w:sz w:val="18"/>
          <w:szCs w:val="18"/>
        </w:rPr>
      </w:pPr>
    </w:p>
    <w:p w14:paraId="0233ED35"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Segunda.- Obtención de la Opinión del cumplimiento. </w:t>
      </w:r>
    </w:p>
    <w:p w14:paraId="1D1FCDB1"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lastRenderedPageBreak/>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6822C50F" w14:textId="77777777" w:rsidR="00C0321A" w:rsidRPr="00A70B5F" w:rsidRDefault="00C0321A" w:rsidP="00B37971">
      <w:pPr>
        <w:ind w:right="227"/>
        <w:jc w:val="both"/>
        <w:rPr>
          <w:rFonts w:ascii="Noto Sans" w:hAnsi="Noto Sans" w:cs="Noto Sans"/>
          <w:sz w:val="18"/>
          <w:szCs w:val="18"/>
        </w:rPr>
      </w:pPr>
    </w:p>
    <w:p w14:paraId="18EEC56A"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Tercera.- Consideraciones para la Opinión del cumplimiento. </w:t>
      </w:r>
    </w:p>
    <w:p w14:paraId="1B183BBE"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0BB89F66" w14:textId="77777777" w:rsidR="00C0321A" w:rsidRPr="00A70B5F" w:rsidRDefault="00C0321A" w:rsidP="00B37971">
      <w:pPr>
        <w:ind w:right="227"/>
        <w:jc w:val="both"/>
        <w:rPr>
          <w:rFonts w:ascii="Noto Sans" w:hAnsi="Noto Sans" w:cs="Noto Sans"/>
          <w:sz w:val="18"/>
          <w:szCs w:val="18"/>
        </w:rPr>
      </w:pPr>
    </w:p>
    <w:p w14:paraId="44C7C872"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t xml:space="preserve">El formato de opinión del cumplimiento de obligaciones fiscales en materia de seguridad social contendrá, según corresponda: Folio de la opinión. </w:t>
      </w:r>
    </w:p>
    <w:p w14:paraId="3F61A6B0"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t>Datos generales de la persona titular de la opinión.</w:t>
      </w:r>
    </w:p>
    <w:p w14:paraId="20448FA5"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t>Resultado (positiva, negativa o sin opinión).</w:t>
      </w:r>
    </w:p>
    <w:p w14:paraId="01478164"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t>Fecha de emisión.</w:t>
      </w:r>
    </w:p>
    <w:p w14:paraId="2F3B81A4"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t>Vigencia de la opinión.</w:t>
      </w:r>
    </w:p>
    <w:p w14:paraId="18E93FC8"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7409A69"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t>Número de trabajadores vigentes.</w:t>
      </w:r>
    </w:p>
    <w:p w14:paraId="14707990"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t>Elementos de verificación de integridad y autoría de la opinión.</w:t>
      </w:r>
    </w:p>
    <w:p w14:paraId="39F44927"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t>Datos de identificación del (de los) crédito(s), excepto en los casos de la Opinión Pública y la opinión emitida por los Terceros Autorizados.</w:t>
      </w:r>
    </w:p>
    <w:p w14:paraId="6BA72DB7" w14:textId="77777777" w:rsidR="00E80EBD" w:rsidRPr="00A70B5F" w:rsidRDefault="00E80EBD" w:rsidP="00B37971">
      <w:pPr>
        <w:ind w:right="227"/>
        <w:jc w:val="both"/>
        <w:rPr>
          <w:rFonts w:ascii="Noto Sans" w:hAnsi="Noto Sans" w:cs="Noto Sans"/>
          <w:sz w:val="18"/>
          <w:szCs w:val="18"/>
        </w:rPr>
      </w:pPr>
    </w:p>
    <w:p w14:paraId="0791A970"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Cuarta.- Sentidos de la Opinión del cumplimiento.</w:t>
      </w:r>
    </w:p>
    <w:p w14:paraId="7A1DED26"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La opinión del cumplimiento de obligaciones fiscales en materia de seguridad social se genera en alguno de los siguientes sentidos:</w:t>
      </w:r>
    </w:p>
    <w:p w14:paraId="691FC53C" w14:textId="77777777" w:rsidR="00C0321A" w:rsidRPr="00A70B5F" w:rsidRDefault="00C0321A" w:rsidP="00B37971">
      <w:pPr>
        <w:ind w:right="227"/>
        <w:jc w:val="both"/>
        <w:rPr>
          <w:rFonts w:ascii="Noto Sans" w:hAnsi="Noto Sans" w:cs="Noto Sans"/>
          <w:sz w:val="18"/>
          <w:szCs w:val="18"/>
        </w:rPr>
      </w:pPr>
    </w:p>
    <w:p w14:paraId="02DE8783" w14:textId="77777777" w:rsidR="00C0321A" w:rsidRPr="00A70B5F" w:rsidRDefault="00C0321A" w:rsidP="00B37971">
      <w:pPr>
        <w:numPr>
          <w:ilvl w:val="0"/>
          <w:numId w:val="12"/>
        </w:numPr>
        <w:ind w:right="227"/>
        <w:jc w:val="both"/>
        <w:rPr>
          <w:rFonts w:ascii="Noto Sans" w:hAnsi="Noto Sans" w:cs="Noto Sans"/>
          <w:sz w:val="18"/>
          <w:szCs w:val="18"/>
        </w:rPr>
      </w:pPr>
      <w:r w:rsidRPr="00A70B5F">
        <w:rPr>
          <w:rFonts w:ascii="Noto Sans" w:hAnsi="Noto Sans" w:cs="Noto Sans"/>
          <w:sz w:val="18"/>
          <w:szCs w:val="18"/>
        </w:rPr>
        <w:t>Positiva.- Cuando el particular esté inscrito ante el IMSS y al corriente en el cumplimiento de las obligaciones que se consideran en los incisos a) y b) de esta regla.</w:t>
      </w:r>
    </w:p>
    <w:p w14:paraId="2E01519B" w14:textId="77777777" w:rsidR="00C0321A" w:rsidRPr="00A70B5F" w:rsidRDefault="00C0321A" w:rsidP="00B37971">
      <w:pPr>
        <w:numPr>
          <w:ilvl w:val="0"/>
          <w:numId w:val="12"/>
        </w:numPr>
        <w:ind w:right="227"/>
        <w:jc w:val="both"/>
        <w:rPr>
          <w:rFonts w:ascii="Noto Sans" w:hAnsi="Noto Sans" w:cs="Noto Sans"/>
          <w:sz w:val="18"/>
          <w:szCs w:val="18"/>
        </w:rPr>
      </w:pPr>
      <w:r w:rsidRPr="00A70B5F">
        <w:rPr>
          <w:rFonts w:ascii="Noto Sans" w:hAnsi="Noto Sans" w:cs="Noto Sans"/>
          <w:sz w:val="18"/>
          <w:szCs w:val="18"/>
        </w:rPr>
        <w:t>Negativa.- Cuando el particular no esté al corriente en el cumplimiento de las obligaciones en materia de seguridad social que se consideran en los incisos a) y b) de esta regla.</w:t>
      </w:r>
    </w:p>
    <w:p w14:paraId="03A476D0" w14:textId="77777777" w:rsidR="00C0321A" w:rsidRPr="00A70B5F" w:rsidRDefault="00C0321A" w:rsidP="00B37971">
      <w:pPr>
        <w:numPr>
          <w:ilvl w:val="0"/>
          <w:numId w:val="12"/>
        </w:numPr>
        <w:ind w:right="227"/>
        <w:jc w:val="both"/>
        <w:rPr>
          <w:rFonts w:ascii="Noto Sans" w:hAnsi="Noto Sans" w:cs="Noto Sans"/>
          <w:sz w:val="18"/>
          <w:szCs w:val="18"/>
        </w:rPr>
      </w:pPr>
      <w:r w:rsidRPr="00A70B5F">
        <w:rPr>
          <w:rFonts w:ascii="Noto Sans" w:hAnsi="Noto Sans" w:cs="Noto Sans"/>
          <w:sz w:val="18"/>
          <w:szCs w:val="18"/>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576EC953" w14:textId="77777777" w:rsidR="00C0321A" w:rsidRPr="00A70B5F" w:rsidRDefault="00C0321A" w:rsidP="00B37971">
      <w:pPr>
        <w:numPr>
          <w:ilvl w:val="0"/>
          <w:numId w:val="12"/>
        </w:numPr>
        <w:ind w:right="227"/>
        <w:jc w:val="both"/>
        <w:rPr>
          <w:rFonts w:ascii="Noto Sans" w:hAnsi="Noto Sans" w:cs="Noto Sans"/>
          <w:sz w:val="18"/>
          <w:szCs w:val="18"/>
        </w:rPr>
      </w:pPr>
      <w:r w:rsidRPr="00A70B5F">
        <w:rPr>
          <w:rFonts w:ascii="Noto Sans" w:hAnsi="Noto Sans" w:cs="Noto Sans"/>
          <w:sz w:val="18"/>
          <w:szCs w:val="18"/>
        </w:rPr>
        <w:t>El particular no se encuentre registrado como patrón ante el IMSS.</w:t>
      </w:r>
    </w:p>
    <w:p w14:paraId="502E6518" w14:textId="77777777" w:rsidR="00C0321A" w:rsidRPr="00A70B5F" w:rsidRDefault="00C0321A" w:rsidP="00B37971">
      <w:pPr>
        <w:numPr>
          <w:ilvl w:val="0"/>
          <w:numId w:val="12"/>
        </w:numPr>
        <w:ind w:right="227"/>
        <w:jc w:val="both"/>
        <w:rPr>
          <w:rFonts w:ascii="Noto Sans" w:hAnsi="Noto Sans" w:cs="Noto Sans"/>
          <w:sz w:val="18"/>
          <w:szCs w:val="18"/>
        </w:rPr>
      </w:pPr>
      <w:r w:rsidRPr="00A70B5F">
        <w:rPr>
          <w:rFonts w:ascii="Noto Sans" w:hAnsi="Noto Sans" w:cs="Noto Sans"/>
          <w:sz w:val="18"/>
          <w:szCs w:val="18"/>
        </w:rPr>
        <w:t>El(los) Registro(s) Patronal(es) del particular se encuentre(n) dado(s) de baja, sin créditos fiscales firmes.</w:t>
      </w:r>
    </w:p>
    <w:p w14:paraId="1EE931CC" w14:textId="77777777" w:rsidR="00C0321A" w:rsidRPr="00A70B5F" w:rsidRDefault="00C0321A" w:rsidP="00B37971">
      <w:pPr>
        <w:numPr>
          <w:ilvl w:val="0"/>
          <w:numId w:val="12"/>
        </w:numPr>
        <w:ind w:right="227"/>
        <w:jc w:val="both"/>
        <w:rPr>
          <w:rFonts w:ascii="Noto Sans" w:hAnsi="Noto Sans" w:cs="Noto Sans"/>
          <w:sz w:val="18"/>
          <w:szCs w:val="18"/>
        </w:rPr>
      </w:pPr>
      <w:r w:rsidRPr="00A70B5F">
        <w:rPr>
          <w:rFonts w:ascii="Noto Sans" w:hAnsi="Noto Sans" w:cs="Noto Sans"/>
          <w:sz w:val="18"/>
          <w:szCs w:val="18"/>
        </w:rPr>
        <w:t>El particular esté registrado ante el IMSS, pero no cuente con trabajadores activos.</w:t>
      </w:r>
    </w:p>
    <w:p w14:paraId="73281E0C" w14:textId="77777777" w:rsidR="00C0321A" w:rsidRPr="00A70B5F" w:rsidRDefault="00C0321A" w:rsidP="00B37971">
      <w:pPr>
        <w:ind w:right="227"/>
        <w:jc w:val="both"/>
        <w:rPr>
          <w:rFonts w:ascii="Noto Sans" w:hAnsi="Noto Sans" w:cs="Noto Sans"/>
          <w:sz w:val="18"/>
          <w:szCs w:val="18"/>
        </w:rPr>
      </w:pPr>
    </w:p>
    <w:p w14:paraId="6515A260"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a) El IMSS, a fin de generar la opinión del cumplimiento de obligaciones fiscales en materia de seguridad social, revisará que el particular solicitante:</w:t>
      </w:r>
    </w:p>
    <w:p w14:paraId="0A032BFF" w14:textId="77777777" w:rsidR="00C0321A" w:rsidRPr="00A70B5F" w:rsidRDefault="00C0321A" w:rsidP="00B37971">
      <w:pPr>
        <w:ind w:right="227"/>
        <w:jc w:val="both"/>
        <w:rPr>
          <w:rFonts w:ascii="Noto Sans" w:hAnsi="Noto Sans" w:cs="Noto Sans"/>
          <w:sz w:val="18"/>
          <w:szCs w:val="18"/>
        </w:rPr>
      </w:pPr>
    </w:p>
    <w:p w14:paraId="36BB976D" w14:textId="77777777" w:rsidR="00C0321A" w:rsidRPr="00A70B5F" w:rsidRDefault="00C0321A" w:rsidP="00B37971">
      <w:pPr>
        <w:numPr>
          <w:ilvl w:val="0"/>
          <w:numId w:val="21"/>
        </w:numPr>
        <w:ind w:right="227"/>
        <w:jc w:val="both"/>
        <w:rPr>
          <w:rFonts w:ascii="Noto Sans" w:hAnsi="Noto Sans" w:cs="Noto Sans"/>
          <w:sz w:val="18"/>
          <w:szCs w:val="18"/>
        </w:rPr>
      </w:pPr>
      <w:r w:rsidRPr="00A70B5F">
        <w:rPr>
          <w:rFonts w:ascii="Noto Sans" w:hAnsi="Noto Sans" w:cs="Noto Sans"/>
          <w:sz w:val="18"/>
          <w:szCs w:val="18"/>
        </w:rPr>
        <w:t>Se encuentre, en caso de estar obligado, inscrito ante el propio Instituto y que el número de registro patronal que le ha sido asignado esté vigente o que de los números de registros patronales que le han sido asignados al menos uno esté vigente.</w:t>
      </w:r>
    </w:p>
    <w:p w14:paraId="55ACF681" w14:textId="77777777" w:rsidR="00C0321A" w:rsidRPr="00A70B5F" w:rsidRDefault="00C0321A" w:rsidP="00B37971">
      <w:pPr>
        <w:numPr>
          <w:ilvl w:val="0"/>
          <w:numId w:val="21"/>
        </w:numPr>
        <w:ind w:right="227"/>
        <w:jc w:val="both"/>
        <w:rPr>
          <w:rFonts w:ascii="Noto Sans" w:hAnsi="Noto Sans" w:cs="Noto Sans"/>
          <w:sz w:val="18"/>
          <w:szCs w:val="18"/>
        </w:rPr>
      </w:pPr>
      <w:r w:rsidRPr="00A70B5F">
        <w:rPr>
          <w:rFonts w:ascii="Noto Sans" w:hAnsi="Noto Sans" w:cs="Noto Sans"/>
          <w:sz w:val="18"/>
          <w:szCs w:val="18"/>
        </w:rPr>
        <w:t>No tenga créditos fiscales firmes determinados; entendiéndose por “crédito fiscal” las cuotas, los capitales constitutivos, su actualización y los recargos, las multas impuestas en los términos de la Ley del Seguro Social (</w:t>
      </w:r>
      <w:r w:rsidRPr="00A70B5F">
        <w:rPr>
          <w:rFonts w:ascii="Noto Sans" w:hAnsi="Noto Sans" w:cs="Noto Sans"/>
          <w:i/>
          <w:sz w:val="18"/>
          <w:szCs w:val="18"/>
        </w:rPr>
        <w:t>Última reforma publicada en el D.O.F. 30 de abril de 2024</w:t>
      </w:r>
      <w:r w:rsidRPr="00A70B5F">
        <w:rPr>
          <w:rFonts w:ascii="Noto Sans" w:hAnsi="Noto Sans" w:cs="Noto Sans"/>
          <w:sz w:val="18"/>
          <w:szCs w:val="18"/>
        </w:rPr>
        <w:t>) los gastos realizados por el IMSS por inscripciones improcedentes y los que tenga derecho a exigir de las personas no derechohabientes, de acuerdo con el artículo 287 de la misma Ley.</w:t>
      </w:r>
    </w:p>
    <w:p w14:paraId="67799EC2" w14:textId="77777777" w:rsidR="00C0321A" w:rsidRPr="00A70B5F" w:rsidRDefault="00C0321A" w:rsidP="00B37971">
      <w:pPr>
        <w:numPr>
          <w:ilvl w:val="0"/>
          <w:numId w:val="21"/>
        </w:numPr>
        <w:ind w:right="227"/>
        <w:jc w:val="both"/>
        <w:rPr>
          <w:rFonts w:ascii="Noto Sans" w:hAnsi="Noto Sans" w:cs="Noto Sans"/>
          <w:sz w:val="18"/>
          <w:szCs w:val="18"/>
        </w:rPr>
      </w:pPr>
      <w:r w:rsidRPr="00A70B5F">
        <w:rPr>
          <w:rFonts w:ascii="Noto Sans" w:hAnsi="Noto Sans" w:cs="Noto Sans"/>
          <w:sz w:val="18"/>
          <w:szCs w:val="18"/>
        </w:rPr>
        <w:lastRenderedPageBreak/>
        <w:t>Tratándose de particulares que hubieran solicitado autorización para pagar a plazos créditos fiscales a su cargo o hubieran interpuesto algún medio de defensa contra los mismos, haya garantizado el interés fiscal conforme a las disposiciones fiscales.</w:t>
      </w:r>
    </w:p>
    <w:p w14:paraId="3FCC67E5" w14:textId="77777777" w:rsidR="00C0321A" w:rsidRPr="00A70B5F" w:rsidRDefault="00C0321A" w:rsidP="00B37971">
      <w:pPr>
        <w:numPr>
          <w:ilvl w:val="0"/>
          <w:numId w:val="21"/>
        </w:numPr>
        <w:ind w:right="227"/>
        <w:jc w:val="both"/>
        <w:rPr>
          <w:rFonts w:ascii="Noto Sans" w:hAnsi="Noto Sans" w:cs="Noto Sans"/>
          <w:sz w:val="18"/>
          <w:szCs w:val="18"/>
        </w:rPr>
      </w:pPr>
      <w:r w:rsidRPr="00A70B5F">
        <w:rPr>
          <w:rFonts w:ascii="Noto Sans" w:hAnsi="Noto Sans" w:cs="Noto Sans"/>
          <w:sz w:val="18"/>
          <w:szCs w:val="18"/>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A70B5F">
        <w:rPr>
          <w:rFonts w:ascii="Noto Sans" w:hAnsi="Noto Sans" w:cs="Noto Sans"/>
          <w:i/>
          <w:sz w:val="18"/>
          <w:szCs w:val="18"/>
        </w:rPr>
        <w:t>(Última reforma publicada en el D.O.F. el 15 de julio de 2005)</w:t>
      </w:r>
    </w:p>
    <w:p w14:paraId="1FBA99DB" w14:textId="77777777" w:rsidR="00C0321A" w:rsidRPr="00A70B5F" w:rsidRDefault="00C0321A" w:rsidP="00B37971">
      <w:pPr>
        <w:ind w:right="227"/>
        <w:jc w:val="both"/>
        <w:rPr>
          <w:rFonts w:ascii="Noto Sans" w:hAnsi="Noto Sans" w:cs="Noto Sans"/>
          <w:sz w:val="18"/>
          <w:szCs w:val="18"/>
        </w:rPr>
      </w:pPr>
    </w:p>
    <w:p w14:paraId="54AD1BFB"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10175995" w14:textId="77777777" w:rsidR="00C0321A" w:rsidRPr="00A70B5F" w:rsidRDefault="00C0321A" w:rsidP="00B37971">
      <w:pPr>
        <w:ind w:right="227"/>
        <w:jc w:val="both"/>
        <w:rPr>
          <w:rFonts w:ascii="Noto Sans" w:hAnsi="Noto Sans" w:cs="Noto Sans"/>
          <w:sz w:val="18"/>
          <w:szCs w:val="18"/>
        </w:rPr>
      </w:pPr>
    </w:p>
    <w:p w14:paraId="6AD46418" w14:textId="77777777" w:rsidR="00C0321A" w:rsidRPr="00A70B5F" w:rsidRDefault="00C0321A" w:rsidP="00B37971">
      <w:pPr>
        <w:numPr>
          <w:ilvl w:val="0"/>
          <w:numId w:val="20"/>
        </w:numPr>
        <w:ind w:right="227"/>
        <w:jc w:val="both"/>
        <w:rPr>
          <w:rFonts w:ascii="Noto Sans" w:hAnsi="Noto Sans" w:cs="Noto Sans"/>
          <w:sz w:val="18"/>
          <w:szCs w:val="18"/>
        </w:rPr>
      </w:pPr>
      <w:r w:rsidRPr="00A70B5F">
        <w:rPr>
          <w:rFonts w:ascii="Noto Sans" w:hAnsi="Noto Sans" w:cs="Noto Sans"/>
          <w:sz w:val="18"/>
          <w:szCs w:val="18"/>
        </w:rPr>
        <w:t>El particular cuenta con autorización para pagar a plazos que no le ha sido revocada.</w:t>
      </w:r>
    </w:p>
    <w:p w14:paraId="7110EB0C" w14:textId="77777777" w:rsidR="00C0321A" w:rsidRPr="00A70B5F" w:rsidRDefault="00C0321A" w:rsidP="00B37971">
      <w:pPr>
        <w:numPr>
          <w:ilvl w:val="0"/>
          <w:numId w:val="20"/>
        </w:numPr>
        <w:ind w:right="227"/>
        <w:rPr>
          <w:rFonts w:ascii="Noto Sans" w:hAnsi="Noto Sans" w:cs="Noto Sans"/>
          <w:sz w:val="18"/>
          <w:szCs w:val="18"/>
        </w:rPr>
      </w:pPr>
      <w:r w:rsidRPr="00A70B5F">
        <w:rPr>
          <w:rFonts w:ascii="Noto Sans" w:hAnsi="Noto Sans" w:cs="Noto Sans"/>
          <w:sz w:val="18"/>
          <w:szCs w:val="18"/>
        </w:rPr>
        <w:t xml:space="preserve">No ha vencido el plazo para pagar a que se refiere el artículo 127 del Reglamento de la Ley del Seguro Social en materia de Afiliación, Clasificación de Empresas, Recaudación y Fiscalización </w:t>
      </w:r>
      <w:r w:rsidRPr="00A70B5F">
        <w:rPr>
          <w:rFonts w:ascii="Noto Sans" w:hAnsi="Noto Sans" w:cs="Noto Sans"/>
          <w:i/>
          <w:sz w:val="18"/>
          <w:szCs w:val="18"/>
        </w:rPr>
        <w:t>(Última reforma publicada en el D.O.F. el  15 de julio de 2005)</w:t>
      </w:r>
    </w:p>
    <w:p w14:paraId="31160ECA" w14:textId="77777777" w:rsidR="00C0321A" w:rsidRPr="00A70B5F" w:rsidRDefault="00C0321A" w:rsidP="00B37971">
      <w:pPr>
        <w:numPr>
          <w:ilvl w:val="0"/>
          <w:numId w:val="20"/>
        </w:numPr>
        <w:ind w:right="227"/>
        <w:jc w:val="both"/>
        <w:rPr>
          <w:rFonts w:ascii="Noto Sans" w:hAnsi="Noto Sans" w:cs="Noto Sans"/>
          <w:sz w:val="18"/>
          <w:szCs w:val="18"/>
        </w:rPr>
      </w:pPr>
      <w:r w:rsidRPr="00A70B5F">
        <w:rPr>
          <w:rFonts w:ascii="Noto Sans" w:hAnsi="Noto Sans" w:cs="Noto Sans"/>
          <w:sz w:val="18"/>
          <w:szCs w:val="18"/>
        </w:rPr>
        <w:t xml:space="preserve">El particular ha interpuesto medio de defensa en contra del crédito fiscal determinado y el interés fiscal se encuentra debidamente garantizado conforme a las disposiciones fiscales. </w:t>
      </w:r>
    </w:p>
    <w:p w14:paraId="364236B9" w14:textId="77777777" w:rsidR="00C0321A" w:rsidRPr="00A70B5F" w:rsidRDefault="00C0321A" w:rsidP="00B37971">
      <w:pPr>
        <w:ind w:right="227"/>
        <w:jc w:val="both"/>
        <w:rPr>
          <w:rFonts w:ascii="Noto Sans" w:hAnsi="Noto Sans" w:cs="Noto Sans"/>
          <w:sz w:val="18"/>
          <w:szCs w:val="18"/>
        </w:rPr>
      </w:pPr>
    </w:p>
    <w:p w14:paraId="253A1ACB"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Quinta. - Opinión generada por la persona titular de la Opinión del cumplimiento. </w:t>
      </w:r>
    </w:p>
    <w:p w14:paraId="4122B171"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Los particulares que para realizar algún trámite requieran la opinión del cumplimiento de obligaciones fiscales en materia de seguridad social, deberán realizar el siguiente procedimiento:</w:t>
      </w:r>
    </w:p>
    <w:p w14:paraId="6AFE11C4"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 </w:t>
      </w:r>
    </w:p>
    <w:p w14:paraId="2FFC849D" w14:textId="77777777" w:rsidR="00C0321A" w:rsidRPr="00A70B5F" w:rsidRDefault="00C0321A" w:rsidP="00B37971">
      <w:pPr>
        <w:numPr>
          <w:ilvl w:val="0"/>
          <w:numId w:val="19"/>
        </w:numPr>
        <w:ind w:right="227"/>
        <w:jc w:val="both"/>
        <w:rPr>
          <w:rFonts w:ascii="Noto Sans" w:hAnsi="Noto Sans" w:cs="Noto Sans"/>
          <w:sz w:val="18"/>
          <w:szCs w:val="18"/>
        </w:rPr>
      </w:pPr>
      <w:r w:rsidRPr="00A70B5F">
        <w:rPr>
          <w:rFonts w:ascii="Noto Sans" w:hAnsi="Noto Sans" w:cs="Noto Sans"/>
          <w:sz w:val="18"/>
          <w:szCs w:val="18"/>
        </w:rPr>
        <w:t>Ingresar por la página de Internet del Instituto (www.IMSS.gob.mx) al apartado “Patrones o empresas”; en el “Escritorio virtual”, registrarse con su firma electrónica avanzada (</w:t>
      </w:r>
      <w:proofErr w:type="spellStart"/>
      <w:r w:rsidRPr="00A70B5F">
        <w:rPr>
          <w:rFonts w:ascii="Noto Sans" w:hAnsi="Noto Sans" w:cs="Noto Sans"/>
          <w:sz w:val="18"/>
          <w:szCs w:val="18"/>
        </w:rPr>
        <w:t>e.firma</w:t>
      </w:r>
      <w:proofErr w:type="spellEnd"/>
      <w:r w:rsidRPr="00A70B5F">
        <w:rPr>
          <w:rFonts w:ascii="Noto Sans" w:hAnsi="Noto Sans" w:cs="Noto Sans"/>
          <w:sz w:val="18"/>
          <w:szCs w:val="18"/>
        </w:rPr>
        <w:t xml:space="preserve">) y contraseña, aceptando los términos y condiciones para el uso de los medios electrónicos. En el supuesto de que se proceda por conducto de un representante legal, éste ingresará con su </w:t>
      </w:r>
      <w:proofErr w:type="spellStart"/>
      <w:r w:rsidRPr="00A70B5F">
        <w:rPr>
          <w:rFonts w:ascii="Noto Sans" w:hAnsi="Noto Sans" w:cs="Noto Sans"/>
          <w:sz w:val="18"/>
          <w:szCs w:val="18"/>
        </w:rPr>
        <w:t>e.firma</w:t>
      </w:r>
      <w:proofErr w:type="spellEnd"/>
      <w:r w:rsidRPr="00A70B5F">
        <w:rPr>
          <w:rFonts w:ascii="Noto Sans" w:hAnsi="Noto Sans" w:cs="Noto Sans"/>
          <w:sz w:val="18"/>
          <w:szCs w:val="18"/>
        </w:rPr>
        <w:t xml:space="preserve">. </w:t>
      </w:r>
    </w:p>
    <w:p w14:paraId="057850FB" w14:textId="77777777" w:rsidR="00C0321A" w:rsidRPr="00A70B5F" w:rsidRDefault="00C0321A" w:rsidP="00B37971">
      <w:pPr>
        <w:numPr>
          <w:ilvl w:val="0"/>
          <w:numId w:val="19"/>
        </w:numPr>
        <w:ind w:right="227"/>
        <w:jc w:val="both"/>
        <w:rPr>
          <w:rFonts w:ascii="Noto Sans" w:hAnsi="Noto Sans" w:cs="Noto Sans"/>
          <w:sz w:val="18"/>
          <w:szCs w:val="18"/>
        </w:rPr>
      </w:pPr>
      <w:r w:rsidRPr="00A70B5F">
        <w:rPr>
          <w:rFonts w:ascii="Noto Sans" w:hAnsi="Noto Sans" w:cs="Noto Sans"/>
          <w:sz w:val="18"/>
          <w:szCs w:val="18"/>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73C76DC5" w14:textId="77777777" w:rsidR="00C0321A" w:rsidRPr="00A70B5F" w:rsidRDefault="00C0321A" w:rsidP="00B37971">
      <w:pPr>
        <w:numPr>
          <w:ilvl w:val="0"/>
          <w:numId w:val="19"/>
        </w:numPr>
        <w:ind w:right="227"/>
        <w:jc w:val="both"/>
        <w:rPr>
          <w:rFonts w:ascii="Noto Sans" w:hAnsi="Noto Sans" w:cs="Noto Sans"/>
          <w:sz w:val="18"/>
          <w:szCs w:val="18"/>
        </w:rPr>
      </w:pPr>
      <w:r w:rsidRPr="00A70B5F">
        <w:rPr>
          <w:rFonts w:ascii="Noto Sans" w:hAnsi="Noto Sans" w:cs="Noto Sans"/>
          <w:sz w:val="18"/>
          <w:szCs w:val="18"/>
        </w:rPr>
        <w:t xml:space="preserve">Después de la elección de la opción “Opinión del cumplimiento”, podrá imprimirse el documento que contiene la opinión del cumplimiento de obligaciones fiscales en materia de seguridad social respectiva. </w:t>
      </w:r>
    </w:p>
    <w:p w14:paraId="44CB0E6F" w14:textId="77777777" w:rsidR="00C0321A" w:rsidRPr="00A70B5F" w:rsidRDefault="00C0321A" w:rsidP="00B37971">
      <w:pPr>
        <w:ind w:right="227"/>
        <w:jc w:val="both"/>
        <w:rPr>
          <w:rFonts w:ascii="Noto Sans" w:hAnsi="Noto Sans" w:cs="Noto Sans"/>
          <w:sz w:val="18"/>
          <w:szCs w:val="18"/>
        </w:rPr>
      </w:pPr>
    </w:p>
    <w:p w14:paraId="3CF59982"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Sexta.- Opinión generada por los entes de carácter público. </w:t>
      </w:r>
    </w:p>
    <w:p w14:paraId="350EDA42"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15D7DB23" w14:textId="77777777" w:rsidR="00C0321A" w:rsidRPr="00A70B5F" w:rsidRDefault="00C0321A" w:rsidP="00B37971">
      <w:pPr>
        <w:ind w:right="227"/>
        <w:jc w:val="both"/>
        <w:rPr>
          <w:rFonts w:ascii="Noto Sans" w:hAnsi="Noto Sans" w:cs="Noto Sans"/>
          <w:sz w:val="18"/>
          <w:szCs w:val="18"/>
        </w:rPr>
      </w:pPr>
    </w:p>
    <w:p w14:paraId="14FE9A4B"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0671FB27" w14:textId="77777777" w:rsidR="00C0321A" w:rsidRPr="00A70B5F" w:rsidRDefault="00C0321A" w:rsidP="00B37971">
      <w:pPr>
        <w:ind w:right="227"/>
        <w:jc w:val="both"/>
        <w:rPr>
          <w:rFonts w:ascii="Noto Sans" w:hAnsi="Noto Sans" w:cs="Noto Sans"/>
          <w:sz w:val="18"/>
          <w:szCs w:val="18"/>
        </w:rPr>
      </w:pPr>
    </w:p>
    <w:p w14:paraId="5DBCBAB8"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2C53FD7C" w14:textId="77777777" w:rsidR="00C0321A" w:rsidRPr="00A70B5F" w:rsidRDefault="00C0321A" w:rsidP="00B37971">
      <w:pPr>
        <w:ind w:right="227"/>
        <w:jc w:val="both"/>
        <w:rPr>
          <w:rFonts w:ascii="Noto Sans" w:hAnsi="Noto Sans" w:cs="Noto Sans"/>
          <w:sz w:val="18"/>
          <w:szCs w:val="18"/>
        </w:rPr>
      </w:pPr>
    </w:p>
    <w:p w14:paraId="2D305351"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Séptima.- Opinión Pública. </w:t>
      </w:r>
    </w:p>
    <w:p w14:paraId="31F91907"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3C41E9C6" w14:textId="77777777" w:rsidR="00C0321A" w:rsidRPr="00A70B5F" w:rsidRDefault="00C0321A" w:rsidP="00B37971">
      <w:pPr>
        <w:ind w:right="227"/>
        <w:jc w:val="both"/>
        <w:rPr>
          <w:rFonts w:ascii="Noto Sans" w:hAnsi="Noto Sans" w:cs="Noto Sans"/>
          <w:sz w:val="18"/>
          <w:szCs w:val="18"/>
        </w:rPr>
      </w:pPr>
    </w:p>
    <w:p w14:paraId="47B22EAA"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lastRenderedPageBreak/>
        <w:t xml:space="preserve">Ingresar al Buzón IMSS, por la página electrónica del Instituto (www.IMSS.gob.mx/buzonIMSS), a través del medio de autenticación correspondiente. </w:t>
      </w:r>
    </w:p>
    <w:p w14:paraId="19B51284" w14:textId="77777777" w:rsidR="00C0321A" w:rsidRPr="00A70B5F" w:rsidRDefault="00C0321A" w:rsidP="00B37971">
      <w:pPr>
        <w:ind w:right="227"/>
        <w:jc w:val="both"/>
        <w:rPr>
          <w:rFonts w:ascii="Noto Sans" w:hAnsi="Noto Sans" w:cs="Noto Sans"/>
          <w:sz w:val="18"/>
          <w:szCs w:val="18"/>
        </w:rPr>
      </w:pPr>
    </w:p>
    <w:p w14:paraId="529414DD" w14:textId="77777777" w:rsidR="00C0321A" w:rsidRPr="00A70B5F" w:rsidRDefault="00C0321A" w:rsidP="00B37971">
      <w:pPr>
        <w:numPr>
          <w:ilvl w:val="0"/>
          <w:numId w:val="18"/>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“Cobranza”. </w:t>
      </w:r>
    </w:p>
    <w:p w14:paraId="15F143FF" w14:textId="77777777" w:rsidR="00C0321A" w:rsidRPr="00A70B5F" w:rsidRDefault="00C0321A" w:rsidP="00B37971">
      <w:pPr>
        <w:numPr>
          <w:ilvl w:val="0"/>
          <w:numId w:val="18"/>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“32D Autorización de Opinión Pública” y después la opción “Autorizo hacer pública mi opinión del cumplimiento”. </w:t>
      </w:r>
    </w:p>
    <w:p w14:paraId="63CA3BB7" w14:textId="77777777" w:rsidR="00C0321A" w:rsidRPr="00A70B5F" w:rsidRDefault="00C0321A" w:rsidP="00B37971">
      <w:pPr>
        <w:numPr>
          <w:ilvl w:val="0"/>
          <w:numId w:val="18"/>
        </w:numPr>
        <w:ind w:right="227"/>
        <w:jc w:val="both"/>
        <w:rPr>
          <w:rFonts w:ascii="Noto Sans" w:hAnsi="Noto Sans" w:cs="Noto Sans"/>
          <w:sz w:val="18"/>
          <w:szCs w:val="18"/>
        </w:rPr>
      </w:pPr>
      <w:r w:rsidRPr="00A70B5F">
        <w:rPr>
          <w:rFonts w:ascii="Noto Sans" w:hAnsi="Noto Sans" w:cs="Noto Sans"/>
          <w:sz w:val="18"/>
          <w:szCs w:val="18"/>
        </w:rPr>
        <w:t xml:space="preserve">Dar clic en el botón “Guardar” y firmar mediante la </w:t>
      </w:r>
      <w:proofErr w:type="spellStart"/>
      <w:r w:rsidRPr="00A70B5F">
        <w:rPr>
          <w:rFonts w:ascii="Noto Sans" w:hAnsi="Noto Sans" w:cs="Noto Sans"/>
          <w:sz w:val="18"/>
          <w:szCs w:val="18"/>
        </w:rPr>
        <w:t>e.firma</w:t>
      </w:r>
      <w:proofErr w:type="spellEnd"/>
      <w:r w:rsidRPr="00A70B5F">
        <w:rPr>
          <w:rFonts w:ascii="Noto Sans" w:hAnsi="Noto Sans" w:cs="Noto Sans"/>
          <w:sz w:val="18"/>
          <w:szCs w:val="18"/>
        </w:rPr>
        <w:t xml:space="preserve">. </w:t>
      </w:r>
    </w:p>
    <w:p w14:paraId="6061D084" w14:textId="77777777" w:rsidR="00C0321A" w:rsidRPr="00A70B5F" w:rsidRDefault="00C0321A" w:rsidP="00B37971">
      <w:pPr>
        <w:numPr>
          <w:ilvl w:val="0"/>
          <w:numId w:val="18"/>
        </w:numPr>
        <w:ind w:right="227"/>
        <w:jc w:val="both"/>
        <w:rPr>
          <w:rFonts w:ascii="Noto Sans" w:hAnsi="Noto Sans" w:cs="Noto Sans"/>
          <w:sz w:val="18"/>
          <w:szCs w:val="18"/>
        </w:rPr>
      </w:pPr>
      <w:r w:rsidRPr="00A70B5F">
        <w:rPr>
          <w:rFonts w:ascii="Noto Sans" w:hAnsi="Noto Sans" w:cs="Noto Sans"/>
          <w:sz w:val="18"/>
          <w:szCs w:val="18"/>
        </w:rPr>
        <w:t xml:space="preserve">El Buzón IMSS generará el acuse correspondiente. </w:t>
      </w:r>
    </w:p>
    <w:p w14:paraId="23894D85" w14:textId="77777777" w:rsidR="00C0321A" w:rsidRPr="00A70B5F" w:rsidRDefault="00C0321A" w:rsidP="00B37971">
      <w:pPr>
        <w:ind w:right="227"/>
        <w:jc w:val="both"/>
        <w:rPr>
          <w:rFonts w:ascii="Noto Sans" w:hAnsi="Noto Sans" w:cs="Noto Sans"/>
          <w:sz w:val="18"/>
          <w:szCs w:val="18"/>
        </w:rPr>
      </w:pPr>
    </w:p>
    <w:p w14:paraId="656F9A91"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10" w:history="1">
        <w:r w:rsidRPr="00A70B5F">
          <w:rPr>
            <w:rStyle w:val="Hipervnculo"/>
            <w:rFonts w:ascii="Noto Sans" w:hAnsi="Noto Sans" w:cs="Noto Sans"/>
            <w:color w:val="auto"/>
            <w:sz w:val="18"/>
            <w:szCs w:val="18"/>
          </w:rPr>
          <w:t>www.imss.gob.mx</w:t>
        </w:r>
      </w:hyperlink>
      <w:r w:rsidRPr="00A70B5F">
        <w:rPr>
          <w:rFonts w:ascii="Noto Sans" w:hAnsi="Noto Sans" w:cs="Noto Sans"/>
          <w:sz w:val="18"/>
          <w:szCs w:val="18"/>
        </w:rPr>
        <w:t>) la opinión correspondiente, conforme al siguiente procedimiento:</w:t>
      </w:r>
    </w:p>
    <w:p w14:paraId="05898FCF" w14:textId="77777777" w:rsidR="00BD010F" w:rsidRPr="00A70B5F" w:rsidRDefault="00BD010F" w:rsidP="00B37971">
      <w:pPr>
        <w:ind w:right="227"/>
        <w:jc w:val="both"/>
        <w:rPr>
          <w:rFonts w:ascii="Noto Sans" w:hAnsi="Noto Sans" w:cs="Noto Sans"/>
          <w:sz w:val="18"/>
          <w:szCs w:val="18"/>
        </w:rPr>
      </w:pPr>
    </w:p>
    <w:p w14:paraId="095EB798" w14:textId="77777777" w:rsidR="00C0321A" w:rsidRPr="00A70B5F" w:rsidRDefault="00C0321A" w:rsidP="00B37971">
      <w:pPr>
        <w:numPr>
          <w:ilvl w:val="0"/>
          <w:numId w:val="13"/>
        </w:numPr>
        <w:ind w:right="227"/>
        <w:jc w:val="both"/>
        <w:rPr>
          <w:rFonts w:ascii="Noto Sans" w:hAnsi="Noto Sans" w:cs="Noto Sans"/>
          <w:sz w:val="18"/>
          <w:szCs w:val="18"/>
        </w:rPr>
      </w:pPr>
      <w:r w:rsidRPr="00A70B5F">
        <w:rPr>
          <w:rFonts w:ascii="Noto Sans" w:hAnsi="Noto Sans" w:cs="Noto Sans"/>
          <w:sz w:val="18"/>
          <w:szCs w:val="18"/>
        </w:rPr>
        <w:t>Ingresar a la página electrónica del IMSS (www.IMSS.gob.mx)</w:t>
      </w:r>
    </w:p>
    <w:p w14:paraId="11B5E8F6" w14:textId="77777777" w:rsidR="00C0321A" w:rsidRPr="00A70B5F" w:rsidRDefault="00C0321A" w:rsidP="00B37971">
      <w:pPr>
        <w:numPr>
          <w:ilvl w:val="0"/>
          <w:numId w:val="13"/>
        </w:numPr>
        <w:ind w:right="227"/>
        <w:jc w:val="both"/>
        <w:rPr>
          <w:rFonts w:ascii="Noto Sans" w:hAnsi="Noto Sans" w:cs="Noto Sans"/>
          <w:sz w:val="18"/>
          <w:szCs w:val="18"/>
        </w:rPr>
      </w:pPr>
      <w:r w:rsidRPr="00A70B5F">
        <w:rPr>
          <w:rFonts w:ascii="Noto Sans" w:hAnsi="Noto Sans" w:cs="Noto Sans"/>
          <w:sz w:val="18"/>
          <w:szCs w:val="18"/>
        </w:rPr>
        <w:t xml:space="preserve">Elegir “Consulta pública de Opinión del cumplimiento”. </w:t>
      </w:r>
    </w:p>
    <w:p w14:paraId="0AB6D553" w14:textId="77777777" w:rsidR="00C0321A" w:rsidRPr="00A70B5F" w:rsidRDefault="00C0321A" w:rsidP="00B37971">
      <w:pPr>
        <w:numPr>
          <w:ilvl w:val="0"/>
          <w:numId w:val="13"/>
        </w:numPr>
        <w:ind w:right="227"/>
        <w:jc w:val="both"/>
        <w:rPr>
          <w:rFonts w:ascii="Noto Sans" w:hAnsi="Noto Sans" w:cs="Noto Sans"/>
          <w:sz w:val="18"/>
          <w:szCs w:val="18"/>
        </w:rPr>
      </w:pPr>
      <w:r w:rsidRPr="00A70B5F">
        <w:rPr>
          <w:rFonts w:ascii="Noto Sans" w:hAnsi="Noto Sans" w:cs="Noto Sans"/>
          <w:sz w:val="18"/>
          <w:szCs w:val="18"/>
        </w:rPr>
        <w:t xml:space="preserve">Capturar el RFC del particular respecto del cual se desee consultar. </w:t>
      </w:r>
    </w:p>
    <w:p w14:paraId="23228E39" w14:textId="77777777" w:rsidR="00C0321A" w:rsidRPr="00A70B5F" w:rsidRDefault="00C0321A" w:rsidP="00B37971">
      <w:pPr>
        <w:numPr>
          <w:ilvl w:val="0"/>
          <w:numId w:val="13"/>
        </w:numPr>
        <w:ind w:right="227"/>
        <w:jc w:val="both"/>
        <w:rPr>
          <w:rFonts w:ascii="Noto Sans" w:hAnsi="Noto Sans" w:cs="Noto Sans"/>
          <w:sz w:val="18"/>
          <w:szCs w:val="18"/>
        </w:rPr>
      </w:pPr>
      <w:r w:rsidRPr="00A70B5F">
        <w:rPr>
          <w:rFonts w:ascii="Noto Sans" w:hAnsi="Noto Sans" w:cs="Noto Sans"/>
          <w:sz w:val="18"/>
          <w:szCs w:val="18"/>
        </w:rPr>
        <w:t xml:space="preserve">Capturar el código de validación que se muestra en pantalla. </w:t>
      </w:r>
    </w:p>
    <w:p w14:paraId="7FB6D59A" w14:textId="77777777" w:rsidR="00C0321A" w:rsidRPr="00A70B5F" w:rsidRDefault="00C0321A" w:rsidP="00B37971">
      <w:pPr>
        <w:numPr>
          <w:ilvl w:val="0"/>
          <w:numId w:val="13"/>
        </w:numPr>
        <w:ind w:right="227"/>
        <w:jc w:val="both"/>
        <w:rPr>
          <w:rFonts w:ascii="Noto Sans" w:hAnsi="Noto Sans" w:cs="Noto Sans"/>
          <w:sz w:val="18"/>
          <w:szCs w:val="18"/>
        </w:rPr>
      </w:pPr>
      <w:r w:rsidRPr="00A70B5F">
        <w:rPr>
          <w:rFonts w:ascii="Noto Sans" w:hAnsi="Noto Sans" w:cs="Noto Sans"/>
          <w:sz w:val="18"/>
          <w:szCs w:val="18"/>
        </w:rPr>
        <w:t xml:space="preserve">Dar clic en el botón “Consultar”. </w:t>
      </w:r>
    </w:p>
    <w:p w14:paraId="242D7E4A" w14:textId="77777777" w:rsidR="00C0321A" w:rsidRPr="00A70B5F" w:rsidRDefault="00C0321A" w:rsidP="00B37971">
      <w:pPr>
        <w:numPr>
          <w:ilvl w:val="0"/>
          <w:numId w:val="13"/>
        </w:numPr>
        <w:ind w:right="227"/>
        <w:jc w:val="both"/>
        <w:rPr>
          <w:rFonts w:ascii="Noto Sans" w:hAnsi="Noto Sans" w:cs="Noto Sans"/>
          <w:sz w:val="18"/>
          <w:szCs w:val="18"/>
        </w:rPr>
      </w:pPr>
      <w:r w:rsidRPr="00A70B5F">
        <w:rPr>
          <w:rFonts w:ascii="Noto Sans" w:hAnsi="Noto Sans" w:cs="Noto Sans"/>
          <w:sz w:val="18"/>
          <w:szCs w:val="18"/>
        </w:rPr>
        <w:t xml:space="preserve">Descargar en formato “.PDF” la opinión del cumplimiento de obligaciones fiscales en materia de seguridad social. </w:t>
      </w:r>
    </w:p>
    <w:p w14:paraId="0052B4C7" w14:textId="77777777" w:rsidR="00C0321A" w:rsidRPr="00A70B5F" w:rsidRDefault="00C0321A" w:rsidP="00B37971">
      <w:pPr>
        <w:ind w:right="227"/>
        <w:jc w:val="both"/>
        <w:rPr>
          <w:rFonts w:ascii="Noto Sans" w:hAnsi="Noto Sans" w:cs="Noto Sans"/>
          <w:sz w:val="18"/>
          <w:szCs w:val="18"/>
        </w:rPr>
      </w:pPr>
    </w:p>
    <w:p w14:paraId="7FEDEC3D"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Los particulares podrán cancelar la autorización a que se refiere la presente Regla, según el siguiente procedimiento: </w:t>
      </w:r>
    </w:p>
    <w:p w14:paraId="658CD7F8" w14:textId="77777777" w:rsidR="00C0321A" w:rsidRPr="00A70B5F" w:rsidRDefault="00C0321A" w:rsidP="00B37971">
      <w:pPr>
        <w:ind w:right="227"/>
        <w:jc w:val="both"/>
        <w:rPr>
          <w:rFonts w:ascii="Noto Sans" w:hAnsi="Noto Sans" w:cs="Noto Sans"/>
          <w:sz w:val="18"/>
          <w:szCs w:val="18"/>
        </w:rPr>
      </w:pPr>
    </w:p>
    <w:p w14:paraId="67463E67" w14:textId="77777777" w:rsidR="00C0321A" w:rsidRPr="00A70B5F" w:rsidRDefault="00C0321A" w:rsidP="00B37971">
      <w:pPr>
        <w:numPr>
          <w:ilvl w:val="0"/>
          <w:numId w:val="14"/>
        </w:numPr>
        <w:ind w:right="227"/>
        <w:jc w:val="both"/>
        <w:rPr>
          <w:rFonts w:ascii="Noto Sans" w:hAnsi="Noto Sans" w:cs="Noto Sans"/>
          <w:sz w:val="18"/>
          <w:szCs w:val="18"/>
        </w:rPr>
      </w:pPr>
      <w:r w:rsidRPr="00A70B5F">
        <w:rPr>
          <w:rFonts w:ascii="Noto Sans" w:hAnsi="Noto Sans" w:cs="Noto Sans"/>
          <w:sz w:val="18"/>
          <w:szCs w:val="18"/>
        </w:rPr>
        <w:t xml:space="preserve">Ingresar al Buzón IMSS, por la página electrónica del Instituto (www.IMSS.gob.mx/buzonIMSS), a través del medio de autenticación correspondiente. </w:t>
      </w:r>
    </w:p>
    <w:p w14:paraId="0CD4D22F" w14:textId="77777777" w:rsidR="00C0321A" w:rsidRPr="00A70B5F" w:rsidRDefault="00C0321A" w:rsidP="00B37971">
      <w:pPr>
        <w:numPr>
          <w:ilvl w:val="0"/>
          <w:numId w:val="14"/>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“Cobranza”. </w:t>
      </w:r>
    </w:p>
    <w:p w14:paraId="5B90039A" w14:textId="77777777" w:rsidR="00C0321A" w:rsidRPr="00A70B5F" w:rsidRDefault="00C0321A" w:rsidP="00B37971">
      <w:pPr>
        <w:numPr>
          <w:ilvl w:val="0"/>
          <w:numId w:val="14"/>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“32D Autorización de Opinión Pública” y después la opción “Cancelar la autorización para hacer pública mi opinión del cumplimiento”. </w:t>
      </w:r>
    </w:p>
    <w:p w14:paraId="3EE7236E" w14:textId="77777777" w:rsidR="00C0321A" w:rsidRPr="00A70B5F" w:rsidRDefault="00C0321A" w:rsidP="00B37971">
      <w:pPr>
        <w:numPr>
          <w:ilvl w:val="0"/>
          <w:numId w:val="14"/>
        </w:numPr>
        <w:ind w:right="227"/>
        <w:jc w:val="both"/>
        <w:rPr>
          <w:rFonts w:ascii="Noto Sans" w:hAnsi="Noto Sans" w:cs="Noto Sans"/>
          <w:sz w:val="18"/>
          <w:szCs w:val="18"/>
        </w:rPr>
      </w:pPr>
      <w:r w:rsidRPr="00A70B5F">
        <w:rPr>
          <w:rFonts w:ascii="Noto Sans" w:hAnsi="Noto Sans" w:cs="Noto Sans"/>
          <w:sz w:val="18"/>
          <w:szCs w:val="18"/>
        </w:rPr>
        <w:t xml:space="preserve">Dar clic en el botón “Guardar” y firmar mediante la </w:t>
      </w:r>
      <w:proofErr w:type="spellStart"/>
      <w:r w:rsidRPr="00A70B5F">
        <w:rPr>
          <w:rFonts w:ascii="Noto Sans" w:hAnsi="Noto Sans" w:cs="Noto Sans"/>
          <w:sz w:val="18"/>
          <w:szCs w:val="18"/>
        </w:rPr>
        <w:t>e.firma</w:t>
      </w:r>
      <w:proofErr w:type="spellEnd"/>
      <w:r w:rsidRPr="00A70B5F">
        <w:rPr>
          <w:rFonts w:ascii="Noto Sans" w:hAnsi="Noto Sans" w:cs="Noto Sans"/>
          <w:sz w:val="18"/>
          <w:szCs w:val="18"/>
        </w:rPr>
        <w:t xml:space="preserve">. </w:t>
      </w:r>
    </w:p>
    <w:p w14:paraId="44470FCC" w14:textId="77777777" w:rsidR="00C0321A" w:rsidRPr="00A70B5F" w:rsidRDefault="00C0321A" w:rsidP="00B37971">
      <w:pPr>
        <w:numPr>
          <w:ilvl w:val="0"/>
          <w:numId w:val="14"/>
        </w:numPr>
        <w:ind w:right="227"/>
        <w:jc w:val="both"/>
        <w:rPr>
          <w:rFonts w:ascii="Noto Sans" w:hAnsi="Noto Sans" w:cs="Noto Sans"/>
          <w:sz w:val="18"/>
          <w:szCs w:val="18"/>
        </w:rPr>
      </w:pPr>
      <w:r w:rsidRPr="00A70B5F">
        <w:rPr>
          <w:rFonts w:ascii="Noto Sans" w:hAnsi="Noto Sans" w:cs="Noto Sans"/>
          <w:sz w:val="18"/>
          <w:szCs w:val="18"/>
        </w:rPr>
        <w:t xml:space="preserve">El Buzón IMSS generará el acuse correspondiente. </w:t>
      </w:r>
    </w:p>
    <w:p w14:paraId="7535E0F8" w14:textId="77777777" w:rsidR="00C0321A" w:rsidRPr="00A70B5F" w:rsidRDefault="00C0321A" w:rsidP="00B37971">
      <w:pPr>
        <w:ind w:right="227"/>
        <w:jc w:val="both"/>
        <w:rPr>
          <w:rFonts w:ascii="Noto Sans" w:hAnsi="Noto Sans" w:cs="Noto Sans"/>
          <w:sz w:val="18"/>
          <w:szCs w:val="18"/>
        </w:rPr>
      </w:pPr>
    </w:p>
    <w:p w14:paraId="2F047E75"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Octava.- Opinión generada por los Terceros Autorizados. </w:t>
      </w:r>
    </w:p>
    <w:p w14:paraId="5A742BCA"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35C0C3B1" w14:textId="77777777" w:rsidR="00C0321A" w:rsidRPr="00A70B5F" w:rsidRDefault="00C0321A" w:rsidP="00B37971">
      <w:pPr>
        <w:ind w:right="227"/>
        <w:jc w:val="both"/>
        <w:rPr>
          <w:rFonts w:ascii="Noto Sans" w:hAnsi="Noto Sans" w:cs="Noto Sans"/>
          <w:sz w:val="18"/>
          <w:szCs w:val="18"/>
        </w:rPr>
      </w:pPr>
    </w:p>
    <w:p w14:paraId="3F2038F0" w14:textId="77777777" w:rsidR="00C0321A" w:rsidRPr="00A70B5F" w:rsidRDefault="00C0321A" w:rsidP="00B37971">
      <w:pPr>
        <w:numPr>
          <w:ilvl w:val="0"/>
          <w:numId w:val="15"/>
        </w:numPr>
        <w:ind w:right="227"/>
        <w:jc w:val="both"/>
        <w:rPr>
          <w:rFonts w:ascii="Noto Sans" w:hAnsi="Noto Sans" w:cs="Noto Sans"/>
          <w:sz w:val="18"/>
          <w:szCs w:val="18"/>
        </w:rPr>
      </w:pPr>
      <w:r w:rsidRPr="00A70B5F">
        <w:rPr>
          <w:rFonts w:ascii="Noto Sans" w:hAnsi="Noto Sans" w:cs="Noto Sans"/>
          <w:sz w:val="18"/>
          <w:szCs w:val="18"/>
        </w:rPr>
        <w:t xml:space="preserve">Ingresar al Buzón IMSS, por la página electrónica del Instituto (www.IMSS.gob.mx/buzonIMSS), a través del medio de autenticación correspondiente. </w:t>
      </w:r>
    </w:p>
    <w:p w14:paraId="52352EA5" w14:textId="77777777" w:rsidR="00C0321A" w:rsidRPr="00A70B5F" w:rsidRDefault="00C0321A" w:rsidP="00B37971">
      <w:pPr>
        <w:numPr>
          <w:ilvl w:val="0"/>
          <w:numId w:val="15"/>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“Cobranza”. </w:t>
      </w:r>
    </w:p>
    <w:p w14:paraId="5D4B5984" w14:textId="77777777" w:rsidR="00C0321A" w:rsidRPr="00A70B5F" w:rsidRDefault="00C0321A" w:rsidP="00B37971">
      <w:pPr>
        <w:numPr>
          <w:ilvl w:val="0"/>
          <w:numId w:val="15"/>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“32D Autorización de Terceros” y después “Nuevo Tercero Autorizado”. </w:t>
      </w:r>
    </w:p>
    <w:p w14:paraId="2EB5F42C" w14:textId="77777777" w:rsidR="00C0321A" w:rsidRPr="00A70B5F" w:rsidRDefault="00C0321A" w:rsidP="00B37971">
      <w:pPr>
        <w:numPr>
          <w:ilvl w:val="0"/>
          <w:numId w:val="15"/>
        </w:numPr>
        <w:ind w:right="227"/>
        <w:jc w:val="both"/>
        <w:rPr>
          <w:rFonts w:ascii="Noto Sans" w:hAnsi="Noto Sans" w:cs="Noto Sans"/>
          <w:sz w:val="18"/>
          <w:szCs w:val="18"/>
        </w:rPr>
      </w:pPr>
      <w:r w:rsidRPr="00A70B5F">
        <w:rPr>
          <w:rFonts w:ascii="Noto Sans" w:hAnsi="Noto Sans" w:cs="Noto Sans"/>
          <w:sz w:val="18"/>
          <w:szCs w:val="18"/>
        </w:rPr>
        <w:t xml:space="preserve">Registrar el RFC del Tercero a quien se desea conferir autorización, dar clic en el botón “Autorización” y firmar mediante la </w:t>
      </w:r>
      <w:proofErr w:type="spellStart"/>
      <w:r w:rsidRPr="00A70B5F">
        <w:rPr>
          <w:rFonts w:ascii="Noto Sans" w:hAnsi="Noto Sans" w:cs="Noto Sans"/>
          <w:sz w:val="18"/>
          <w:szCs w:val="18"/>
        </w:rPr>
        <w:t>e.firma</w:t>
      </w:r>
      <w:proofErr w:type="spellEnd"/>
      <w:r w:rsidRPr="00A70B5F">
        <w:rPr>
          <w:rFonts w:ascii="Noto Sans" w:hAnsi="Noto Sans" w:cs="Noto Sans"/>
          <w:sz w:val="18"/>
          <w:szCs w:val="18"/>
        </w:rPr>
        <w:t xml:space="preserve">. </w:t>
      </w:r>
    </w:p>
    <w:p w14:paraId="1564FFF2" w14:textId="77777777" w:rsidR="00C0321A" w:rsidRPr="00A70B5F" w:rsidRDefault="00C0321A" w:rsidP="00B37971">
      <w:pPr>
        <w:numPr>
          <w:ilvl w:val="0"/>
          <w:numId w:val="15"/>
        </w:numPr>
        <w:ind w:right="227"/>
        <w:jc w:val="both"/>
        <w:rPr>
          <w:rFonts w:ascii="Noto Sans" w:hAnsi="Noto Sans" w:cs="Noto Sans"/>
          <w:sz w:val="18"/>
          <w:szCs w:val="18"/>
        </w:rPr>
      </w:pPr>
      <w:r w:rsidRPr="00A70B5F">
        <w:rPr>
          <w:rFonts w:ascii="Noto Sans" w:hAnsi="Noto Sans" w:cs="Noto Sans"/>
          <w:sz w:val="18"/>
          <w:szCs w:val="18"/>
        </w:rPr>
        <w:t xml:space="preserve">El Buzón IMSS generará el acuse correspondiente. </w:t>
      </w:r>
    </w:p>
    <w:p w14:paraId="5EBBB716" w14:textId="77777777" w:rsidR="00C0321A" w:rsidRPr="00A70B5F" w:rsidRDefault="00C0321A" w:rsidP="00B37971">
      <w:pPr>
        <w:ind w:right="227"/>
        <w:jc w:val="both"/>
        <w:rPr>
          <w:rFonts w:ascii="Noto Sans" w:hAnsi="Noto Sans" w:cs="Noto Sans"/>
          <w:sz w:val="18"/>
          <w:szCs w:val="18"/>
        </w:rPr>
      </w:pPr>
    </w:p>
    <w:p w14:paraId="626BAE77"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Los Terceros Autorizados podrán consultar la opinión del cumplimiento de obligaciones fiscales en materia de seguridad social de particulares conforme al siguiente procedimiento: </w:t>
      </w:r>
    </w:p>
    <w:p w14:paraId="58110583" w14:textId="77777777" w:rsidR="00C0321A" w:rsidRPr="00A70B5F" w:rsidRDefault="00C0321A" w:rsidP="00B37971">
      <w:pPr>
        <w:ind w:right="227"/>
        <w:jc w:val="both"/>
        <w:rPr>
          <w:rFonts w:ascii="Noto Sans" w:hAnsi="Noto Sans" w:cs="Noto Sans"/>
          <w:sz w:val="18"/>
          <w:szCs w:val="18"/>
        </w:rPr>
      </w:pPr>
    </w:p>
    <w:p w14:paraId="200D5D37" w14:textId="77777777" w:rsidR="00C0321A" w:rsidRPr="00A70B5F" w:rsidRDefault="00C0321A" w:rsidP="00B37971">
      <w:pPr>
        <w:numPr>
          <w:ilvl w:val="0"/>
          <w:numId w:val="16"/>
        </w:numPr>
        <w:ind w:right="227"/>
        <w:jc w:val="both"/>
        <w:rPr>
          <w:rFonts w:ascii="Noto Sans" w:hAnsi="Noto Sans" w:cs="Noto Sans"/>
          <w:sz w:val="18"/>
          <w:szCs w:val="18"/>
        </w:rPr>
      </w:pPr>
      <w:r w:rsidRPr="00A70B5F">
        <w:rPr>
          <w:rFonts w:ascii="Noto Sans" w:hAnsi="Noto Sans" w:cs="Noto Sans"/>
          <w:sz w:val="18"/>
          <w:szCs w:val="18"/>
        </w:rPr>
        <w:t xml:space="preserve">Ingresar al Buzón IMSS, por la página electrónica de del Instituto (www.IMSS.gob.mx/buzonIMSS), a través del medio de autenticación correspondiente. </w:t>
      </w:r>
    </w:p>
    <w:p w14:paraId="3BBDCCAA" w14:textId="77777777" w:rsidR="00C0321A" w:rsidRPr="00A70B5F" w:rsidRDefault="00C0321A" w:rsidP="00B37971">
      <w:pPr>
        <w:numPr>
          <w:ilvl w:val="0"/>
          <w:numId w:val="16"/>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“Cobranza”. </w:t>
      </w:r>
    </w:p>
    <w:p w14:paraId="7B616CBF" w14:textId="77777777" w:rsidR="00C0321A" w:rsidRPr="00A70B5F" w:rsidRDefault="00C0321A" w:rsidP="00B37971">
      <w:pPr>
        <w:numPr>
          <w:ilvl w:val="0"/>
          <w:numId w:val="16"/>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“32D Consulta por Terceros Autorizados”. </w:t>
      </w:r>
    </w:p>
    <w:p w14:paraId="6395D72B" w14:textId="77777777" w:rsidR="00C0321A" w:rsidRPr="00A70B5F" w:rsidRDefault="00C0321A" w:rsidP="00B37971">
      <w:pPr>
        <w:numPr>
          <w:ilvl w:val="0"/>
          <w:numId w:val="16"/>
        </w:numPr>
        <w:ind w:right="227"/>
        <w:jc w:val="both"/>
        <w:rPr>
          <w:rFonts w:ascii="Noto Sans" w:hAnsi="Noto Sans" w:cs="Noto Sans"/>
          <w:sz w:val="18"/>
          <w:szCs w:val="18"/>
        </w:rPr>
      </w:pPr>
      <w:r w:rsidRPr="00A70B5F">
        <w:rPr>
          <w:rFonts w:ascii="Noto Sans" w:hAnsi="Noto Sans" w:cs="Noto Sans"/>
          <w:sz w:val="18"/>
          <w:szCs w:val="18"/>
        </w:rPr>
        <w:t xml:space="preserve">Ubicar dentro del tablero al particular respecto del cual se desee consultar y dar clic en el botón “Consultar opinión del Cumplimiento” de la columna “Acción”. </w:t>
      </w:r>
    </w:p>
    <w:p w14:paraId="066C6929" w14:textId="77777777" w:rsidR="00C0321A" w:rsidRPr="00A70B5F" w:rsidRDefault="00C0321A" w:rsidP="00B37971">
      <w:pPr>
        <w:numPr>
          <w:ilvl w:val="0"/>
          <w:numId w:val="16"/>
        </w:numPr>
        <w:ind w:right="227"/>
        <w:jc w:val="both"/>
        <w:rPr>
          <w:rFonts w:ascii="Noto Sans" w:hAnsi="Noto Sans" w:cs="Noto Sans"/>
          <w:sz w:val="18"/>
          <w:szCs w:val="18"/>
        </w:rPr>
      </w:pPr>
      <w:r w:rsidRPr="00A70B5F">
        <w:rPr>
          <w:rFonts w:ascii="Noto Sans" w:hAnsi="Noto Sans" w:cs="Noto Sans"/>
          <w:sz w:val="18"/>
          <w:szCs w:val="18"/>
        </w:rPr>
        <w:lastRenderedPageBreak/>
        <w:t xml:space="preserve">Se obtendrá la “Opinión del Cumplimiento de obligaciones fiscales en materia de seguridad social” y, una vez descargada, se podrá guardar en formato “.PDF” o bien imprimir. </w:t>
      </w:r>
    </w:p>
    <w:p w14:paraId="080B09E3" w14:textId="77777777" w:rsidR="00C0321A" w:rsidRPr="00A70B5F" w:rsidRDefault="00C0321A" w:rsidP="00B37971">
      <w:pPr>
        <w:ind w:right="227"/>
        <w:jc w:val="both"/>
        <w:rPr>
          <w:rFonts w:ascii="Noto Sans" w:hAnsi="Noto Sans" w:cs="Noto Sans"/>
          <w:sz w:val="18"/>
          <w:szCs w:val="18"/>
        </w:rPr>
      </w:pPr>
    </w:p>
    <w:p w14:paraId="2A870196"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Los particulares podrán cancelar la autorización otorgada a sus Terceros Autorizados conforme al siguiente procedimiento: </w:t>
      </w:r>
    </w:p>
    <w:p w14:paraId="1854B335" w14:textId="77777777" w:rsidR="00C0321A" w:rsidRPr="00A70B5F" w:rsidRDefault="00C0321A" w:rsidP="00B37971">
      <w:pPr>
        <w:ind w:right="227"/>
        <w:jc w:val="both"/>
        <w:rPr>
          <w:rFonts w:ascii="Noto Sans" w:hAnsi="Noto Sans" w:cs="Noto Sans"/>
          <w:sz w:val="18"/>
          <w:szCs w:val="18"/>
        </w:rPr>
      </w:pPr>
    </w:p>
    <w:p w14:paraId="046BB852" w14:textId="77777777" w:rsidR="00C0321A" w:rsidRPr="00A70B5F" w:rsidRDefault="00C0321A" w:rsidP="00B37971">
      <w:pPr>
        <w:numPr>
          <w:ilvl w:val="0"/>
          <w:numId w:val="17"/>
        </w:numPr>
        <w:ind w:right="227"/>
        <w:jc w:val="both"/>
        <w:rPr>
          <w:rFonts w:ascii="Noto Sans" w:hAnsi="Noto Sans" w:cs="Noto Sans"/>
          <w:sz w:val="18"/>
          <w:szCs w:val="18"/>
        </w:rPr>
      </w:pPr>
      <w:r w:rsidRPr="00A70B5F">
        <w:rPr>
          <w:rFonts w:ascii="Noto Sans" w:hAnsi="Noto Sans" w:cs="Noto Sans"/>
          <w:sz w:val="18"/>
          <w:szCs w:val="18"/>
        </w:rPr>
        <w:t xml:space="preserve">Ingresar al Buzón IMSS, por la página electrónica de del Instituto (www.IMSS.gob.mx/buzonIMSS), a través del medio de autenticación correspondiente. </w:t>
      </w:r>
    </w:p>
    <w:p w14:paraId="338AE0E1" w14:textId="77777777" w:rsidR="00C0321A" w:rsidRPr="00A70B5F" w:rsidRDefault="00C0321A" w:rsidP="00B37971">
      <w:pPr>
        <w:numPr>
          <w:ilvl w:val="0"/>
          <w:numId w:val="17"/>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“Cobranza”. </w:t>
      </w:r>
    </w:p>
    <w:p w14:paraId="71E1EF54" w14:textId="77777777" w:rsidR="00C0321A" w:rsidRPr="00A70B5F" w:rsidRDefault="00C0321A" w:rsidP="00B37971">
      <w:pPr>
        <w:numPr>
          <w:ilvl w:val="0"/>
          <w:numId w:val="17"/>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“32D Autorización de Terceros”. </w:t>
      </w:r>
    </w:p>
    <w:p w14:paraId="03A75052" w14:textId="77777777" w:rsidR="00C0321A" w:rsidRPr="00A70B5F" w:rsidRDefault="00C0321A" w:rsidP="00B37971">
      <w:pPr>
        <w:numPr>
          <w:ilvl w:val="0"/>
          <w:numId w:val="17"/>
        </w:numPr>
        <w:ind w:right="227"/>
        <w:jc w:val="both"/>
        <w:rPr>
          <w:rFonts w:ascii="Noto Sans" w:hAnsi="Noto Sans" w:cs="Noto Sans"/>
          <w:sz w:val="18"/>
          <w:szCs w:val="18"/>
        </w:rPr>
      </w:pPr>
      <w:r w:rsidRPr="00A70B5F">
        <w:rPr>
          <w:rFonts w:ascii="Noto Sans" w:hAnsi="Noto Sans" w:cs="Noto Sans"/>
          <w:sz w:val="18"/>
          <w:szCs w:val="18"/>
        </w:rPr>
        <w:t>Ubicar dentro del tablero al Tercero Autorizado que se desea dar de baja.</w:t>
      </w:r>
    </w:p>
    <w:p w14:paraId="44C1155B" w14:textId="77777777" w:rsidR="00C0321A" w:rsidRPr="00A70B5F" w:rsidRDefault="00C0321A" w:rsidP="00B37971">
      <w:pPr>
        <w:numPr>
          <w:ilvl w:val="0"/>
          <w:numId w:val="17"/>
        </w:numPr>
        <w:ind w:right="227"/>
        <w:jc w:val="both"/>
        <w:rPr>
          <w:rFonts w:ascii="Noto Sans" w:hAnsi="Noto Sans" w:cs="Noto Sans"/>
          <w:sz w:val="18"/>
          <w:szCs w:val="18"/>
        </w:rPr>
      </w:pPr>
      <w:r w:rsidRPr="00A70B5F">
        <w:rPr>
          <w:rFonts w:ascii="Noto Sans" w:hAnsi="Noto Sans" w:cs="Noto Sans"/>
          <w:sz w:val="18"/>
          <w:szCs w:val="18"/>
        </w:rPr>
        <w:t xml:space="preserve">Dar clic en el botón “Dar de Baja Tercero Autorizado” de la columna “Acción” y firmar mediante la </w:t>
      </w:r>
      <w:proofErr w:type="spellStart"/>
      <w:r w:rsidRPr="00A70B5F">
        <w:rPr>
          <w:rFonts w:ascii="Noto Sans" w:hAnsi="Noto Sans" w:cs="Noto Sans"/>
          <w:sz w:val="18"/>
          <w:szCs w:val="18"/>
        </w:rPr>
        <w:t>e.firma</w:t>
      </w:r>
      <w:proofErr w:type="spellEnd"/>
      <w:r w:rsidRPr="00A70B5F">
        <w:rPr>
          <w:rFonts w:ascii="Noto Sans" w:hAnsi="Noto Sans" w:cs="Noto Sans"/>
          <w:sz w:val="18"/>
          <w:szCs w:val="18"/>
        </w:rPr>
        <w:t xml:space="preserve">. </w:t>
      </w:r>
    </w:p>
    <w:p w14:paraId="3E5D2D68" w14:textId="77777777" w:rsidR="00C0321A" w:rsidRPr="00A70B5F" w:rsidRDefault="00C0321A" w:rsidP="00B37971">
      <w:pPr>
        <w:numPr>
          <w:ilvl w:val="0"/>
          <w:numId w:val="17"/>
        </w:numPr>
        <w:ind w:right="227"/>
        <w:jc w:val="both"/>
        <w:rPr>
          <w:rFonts w:ascii="Noto Sans" w:hAnsi="Noto Sans" w:cs="Noto Sans"/>
          <w:sz w:val="18"/>
          <w:szCs w:val="18"/>
        </w:rPr>
      </w:pPr>
      <w:r w:rsidRPr="00A70B5F">
        <w:rPr>
          <w:rFonts w:ascii="Noto Sans" w:hAnsi="Noto Sans" w:cs="Noto Sans"/>
          <w:sz w:val="18"/>
          <w:szCs w:val="18"/>
        </w:rPr>
        <w:t xml:space="preserve">El Buzón IMSS emitirá el acuse correspondiente. </w:t>
      </w:r>
    </w:p>
    <w:p w14:paraId="17A3D775" w14:textId="77777777" w:rsidR="00BD010F" w:rsidRPr="00A70B5F" w:rsidRDefault="00BD010F" w:rsidP="00B37971">
      <w:pPr>
        <w:ind w:right="227"/>
        <w:jc w:val="both"/>
        <w:rPr>
          <w:rFonts w:ascii="Noto Sans" w:hAnsi="Noto Sans" w:cs="Noto Sans"/>
          <w:sz w:val="18"/>
          <w:szCs w:val="18"/>
        </w:rPr>
      </w:pPr>
    </w:p>
    <w:p w14:paraId="038D73D5"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Novena.- Vigencia. </w:t>
      </w:r>
    </w:p>
    <w:p w14:paraId="64A15B10"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La opinión del cumplimiento de obligaciones fiscales en materia de seguridad social gozará de vigencia durante 15 días naturales de la fecha en que haya sido generada. </w:t>
      </w:r>
    </w:p>
    <w:p w14:paraId="1D2F66DB" w14:textId="77777777" w:rsidR="00C0321A" w:rsidRPr="00A70B5F" w:rsidRDefault="00C0321A" w:rsidP="00B37971">
      <w:pPr>
        <w:ind w:right="227"/>
        <w:jc w:val="both"/>
        <w:rPr>
          <w:rFonts w:ascii="Noto Sans" w:hAnsi="Noto Sans" w:cs="Noto Sans"/>
          <w:sz w:val="18"/>
          <w:szCs w:val="18"/>
        </w:rPr>
      </w:pPr>
    </w:p>
    <w:p w14:paraId="3E89A491"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Décima.- Aclaración. </w:t>
      </w:r>
    </w:p>
    <w:p w14:paraId="417B33AE"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2E7A6E5B" w14:textId="77777777" w:rsidR="00124BFE" w:rsidRPr="00A70B5F" w:rsidRDefault="00124BFE" w:rsidP="00B37971">
      <w:pPr>
        <w:ind w:right="227"/>
        <w:jc w:val="both"/>
        <w:rPr>
          <w:rFonts w:ascii="Noto Sans" w:hAnsi="Noto Sans" w:cs="Noto Sans"/>
          <w:sz w:val="18"/>
          <w:szCs w:val="18"/>
        </w:rPr>
      </w:pPr>
    </w:p>
    <w:p w14:paraId="29E8723A"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Décima Primera.- Actualización de procedimientos. </w:t>
      </w:r>
    </w:p>
    <w:p w14:paraId="5572D464" w14:textId="77777777" w:rsidR="008677BF"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De ser el caso, las actualizaciones de los procedimientos a que se refieren las Reglas Quinta a Octava de las presentes Reglas se darán a conocer a través de la página electrónica del Instituto.</w:t>
      </w:r>
    </w:p>
    <w:p w14:paraId="314AD872" w14:textId="77777777" w:rsidR="00124BFE" w:rsidRPr="00A70B5F" w:rsidRDefault="00124BFE" w:rsidP="00B37971">
      <w:pPr>
        <w:ind w:right="227"/>
        <w:jc w:val="both"/>
        <w:rPr>
          <w:rFonts w:ascii="Noto Sans" w:hAnsi="Noto Sans" w:cs="Noto Sans"/>
          <w:sz w:val="18"/>
          <w:szCs w:val="18"/>
        </w:rPr>
      </w:pPr>
    </w:p>
    <w:p w14:paraId="1F5E5845"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Décima Segunda.- Demás disposiciones aplicables. </w:t>
      </w:r>
    </w:p>
    <w:p w14:paraId="016D1428"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50AAE1C7" w14:textId="77777777" w:rsidR="00C0321A" w:rsidRPr="00A70B5F" w:rsidRDefault="00C0321A" w:rsidP="00B37971">
      <w:pPr>
        <w:ind w:right="227"/>
        <w:jc w:val="both"/>
        <w:rPr>
          <w:rFonts w:ascii="Noto Sans" w:hAnsi="Noto Sans" w:cs="Noto Sans"/>
          <w:sz w:val="18"/>
          <w:szCs w:val="18"/>
        </w:rPr>
      </w:pPr>
    </w:p>
    <w:p w14:paraId="46A45F51"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De conformidad con el ACUERDO ACDO.AS2.HCT.250423/106.P.DIR </w:t>
      </w:r>
      <w:r w:rsidRPr="00A70B5F">
        <w:rPr>
          <w:rFonts w:ascii="Noto Sans" w:hAnsi="Noto Sans" w:cs="Noto Sans"/>
          <w:i/>
          <w:sz w:val="18"/>
          <w:szCs w:val="18"/>
        </w:rPr>
        <w:t>(publicado en el D.O.F. el día 04 de mayo de 2023)</w:t>
      </w:r>
      <w:r w:rsidRPr="00A70B5F">
        <w:rPr>
          <w:rFonts w:ascii="Noto Sans" w:hAnsi="Noto Sans" w:cs="Noto Sans"/>
          <w:sz w:val="18"/>
          <w:szCs w:val="18"/>
        </w:rPr>
        <w:t xml:space="preserve">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2AE98B6E" w14:textId="77777777" w:rsidR="00C0321A" w:rsidRPr="00A70B5F" w:rsidRDefault="00C0321A" w:rsidP="00B37971">
      <w:pPr>
        <w:ind w:right="227"/>
        <w:jc w:val="both"/>
        <w:rPr>
          <w:rFonts w:ascii="Noto Sans" w:hAnsi="Noto Sans" w:cs="Noto Sans"/>
          <w:sz w:val="18"/>
          <w:szCs w:val="18"/>
        </w:rPr>
      </w:pPr>
    </w:p>
    <w:p w14:paraId="5C96CF1B"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209417FA" w14:textId="77777777" w:rsidR="00E53558" w:rsidRPr="00A70B5F" w:rsidRDefault="00E53558" w:rsidP="00B37971">
      <w:pPr>
        <w:ind w:right="227"/>
        <w:jc w:val="both"/>
        <w:rPr>
          <w:rFonts w:ascii="Noto Sans" w:hAnsi="Noto Sans" w:cs="Noto Sans"/>
          <w:sz w:val="18"/>
          <w:szCs w:val="18"/>
        </w:rPr>
      </w:pPr>
    </w:p>
    <w:p w14:paraId="6C688B23"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01AEBC33" w14:textId="77777777" w:rsidR="00C0321A" w:rsidRPr="00A70B5F" w:rsidRDefault="00C0321A" w:rsidP="00B37971">
      <w:pPr>
        <w:ind w:right="227"/>
        <w:rPr>
          <w:rFonts w:ascii="Noto Sans" w:hAnsi="Noto Sans" w:cs="Noto Sans"/>
          <w:b/>
          <w:sz w:val="18"/>
          <w:szCs w:val="18"/>
        </w:rPr>
      </w:pPr>
      <w:bookmarkStart w:id="4" w:name="_Toc122602682"/>
    </w:p>
    <w:p w14:paraId="27769505" w14:textId="77777777" w:rsidR="00C0321A" w:rsidRPr="00A70B5F" w:rsidRDefault="00C0321A" w:rsidP="00B37971">
      <w:pPr>
        <w:ind w:right="227"/>
        <w:jc w:val="both"/>
        <w:rPr>
          <w:rFonts w:ascii="Noto Sans" w:hAnsi="Noto Sans" w:cs="Noto Sans"/>
          <w:b/>
          <w:sz w:val="18"/>
          <w:szCs w:val="18"/>
        </w:rPr>
      </w:pPr>
      <w:r w:rsidRPr="00A70B5F">
        <w:rPr>
          <w:rFonts w:ascii="Noto Sans" w:hAnsi="Noto Sans" w:cs="Noto Sans"/>
          <w:b/>
          <w:sz w:val="18"/>
          <w:szCs w:val="18"/>
        </w:rPr>
        <w:t>8.3 REGLAS PARA LA OBTENCIÓN DE LA CONSTANCIA DE SITUACIÓN FISCAL EN MATERIA DE APORTACIONES PATRONALES Y ENTERO DE DESCUENTOS.</w:t>
      </w:r>
      <w:bookmarkEnd w:id="4"/>
    </w:p>
    <w:p w14:paraId="0B3FA5E8"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b/>
          <w:sz w:val="18"/>
          <w:szCs w:val="18"/>
        </w:rPr>
        <w:t>Primera</w:t>
      </w:r>
      <w:r w:rsidRPr="00A70B5F">
        <w:rPr>
          <w:rFonts w:ascii="Noto Sans" w:hAnsi="Noto Sans" w:cs="Noto Sans"/>
          <w:sz w:val="18"/>
          <w:szCs w:val="18"/>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23CC6B88" w14:textId="77777777" w:rsidR="00C0321A" w:rsidRPr="00A70B5F" w:rsidRDefault="00C0321A" w:rsidP="00B37971">
      <w:pPr>
        <w:ind w:right="227"/>
        <w:jc w:val="both"/>
        <w:rPr>
          <w:rFonts w:ascii="Noto Sans" w:hAnsi="Noto Sans" w:cs="Noto Sans"/>
          <w:sz w:val="18"/>
          <w:szCs w:val="18"/>
        </w:rPr>
      </w:pPr>
    </w:p>
    <w:p w14:paraId="7446075C" w14:textId="77777777" w:rsidR="00C60DE3" w:rsidRPr="00A70B5F" w:rsidRDefault="00C0321A" w:rsidP="00B37971">
      <w:pPr>
        <w:ind w:right="227"/>
        <w:jc w:val="both"/>
        <w:rPr>
          <w:rFonts w:ascii="Noto Sans" w:hAnsi="Noto Sans" w:cs="Noto Sans"/>
          <w:sz w:val="18"/>
          <w:szCs w:val="18"/>
        </w:rPr>
      </w:pPr>
      <w:r w:rsidRPr="00A70B5F">
        <w:rPr>
          <w:rFonts w:ascii="Noto Sans" w:hAnsi="Noto Sans" w:cs="Noto Sans"/>
          <w:b/>
          <w:sz w:val="18"/>
          <w:szCs w:val="18"/>
        </w:rPr>
        <w:t>Segunda</w:t>
      </w:r>
      <w:r w:rsidRPr="00A70B5F">
        <w:rPr>
          <w:rFonts w:ascii="Noto Sans" w:hAnsi="Noto Sans" w:cs="Noto Sans"/>
          <w:sz w:val="18"/>
          <w:szCs w:val="18"/>
        </w:rPr>
        <w:t>. - EL INFONAVIT, a fin de emitir la constancia de situación fiscal, revisara que:</w:t>
      </w:r>
    </w:p>
    <w:p w14:paraId="3D955526"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 </w:t>
      </w:r>
    </w:p>
    <w:p w14:paraId="24F06F0B" w14:textId="77777777" w:rsidR="00C0321A" w:rsidRPr="00A70B5F" w:rsidRDefault="00C0321A" w:rsidP="00B37971">
      <w:pPr>
        <w:numPr>
          <w:ilvl w:val="0"/>
          <w:numId w:val="22"/>
        </w:numPr>
        <w:ind w:right="227"/>
        <w:jc w:val="both"/>
        <w:rPr>
          <w:rFonts w:ascii="Noto Sans" w:hAnsi="Noto Sans" w:cs="Noto Sans"/>
          <w:sz w:val="18"/>
          <w:szCs w:val="18"/>
        </w:rPr>
      </w:pPr>
      <w:r w:rsidRPr="00A70B5F">
        <w:rPr>
          <w:rFonts w:ascii="Noto Sans" w:hAnsi="Noto Sans" w:cs="Noto Sans"/>
          <w:sz w:val="18"/>
          <w:szCs w:val="18"/>
        </w:rPr>
        <w:t xml:space="preserve">La inscripción del particular solicitante ante “EL INSTITUTO”, en caso de estar obligado, y la vigencia del número o números de los registros patronales que le han sido asignados. </w:t>
      </w:r>
    </w:p>
    <w:p w14:paraId="36E0C37A" w14:textId="77777777" w:rsidR="00C0321A" w:rsidRPr="00A70B5F" w:rsidRDefault="00C0321A" w:rsidP="00B37971">
      <w:pPr>
        <w:numPr>
          <w:ilvl w:val="0"/>
          <w:numId w:val="22"/>
        </w:numPr>
        <w:ind w:right="227"/>
        <w:jc w:val="both"/>
        <w:rPr>
          <w:rFonts w:ascii="Noto Sans" w:hAnsi="Noto Sans" w:cs="Noto Sans"/>
          <w:sz w:val="18"/>
          <w:szCs w:val="18"/>
        </w:rPr>
      </w:pPr>
      <w:r w:rsidRPr="00A70B5F">
        <w:rPr>
          <w:rFonts w:ascii="Noto Sans" w:hAnsi="Noto Sans" w:cs="Noto Sans"/>
          <w:sz w:val="18"/>
          <w:szCs w:val="18"/>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67B7E7EC" w14:textId="77777777" w:rsidR="00C0321A" w:rsidRPr="00A70B5F" w:rsidRDefault="00C0321A" w:rsidP="00B37971">
      <w:pPr>
        <w:numPr>
          <w:ilvl w:val="0"/>
          <w:numId w:val="22"/>
        </w:numPr>
        <w:ind w:right="227"/>
        <w:jc w:val="both"/>
        <w:rPr>
          <w:rFonts w:ascii="Noto Sans" w:hAnsi="Noto Sans" w:cs="Noto Sans"/>
          <w:sz w:val="18"/>
          <w:szCs w:val="18"/>
        </w:rPr>
      </w:pPr>
      <w:r w:rsidRPr="00A70B5F">
        <w:rPr>
          <w:rFonts w:ascii="Noto Sans" w:hAnsi="Noto Sans" w:cs="Noto Sans"/>
          <w:sz w:val="18"/>
          <w:szCs w:val="18"/>
        </w:rPr>
        <w:t xml:space="preserve">Los adeudos o créditos fiscales que no se encuentren firmes. </w:t>
      </w:r>
    </w:p>
    <w:p w14:paraId="15494950" w14:textId="77777777" w:rsidR="00C0321A" w:rsidRPr="00A70B5F" w:rsidRDefault="00C0321A" w:rsidP="00B37971">
      <w:pPr>
        <w:numPr>
          <w:ilvl w:val="0"/>
          <w:numId w:val="22"/>
        </w:numPr>
        <w:ind w:right="227"/>
        <w:jc w:val="both"/>
        <w:rPr>
          <w:rFonts w:ascii="Noto Sans" w:hAnsi="Noto Sans" w:cs="Noto Sans"/>
          <w:sz w:val="18"/>
          <w:szCs w:val="18"/>
        </w:rPr>
      </w:pPr>
      <w:r w:rsidRPr="00A70B5F">
        <w:rPr>
          <w:rFonts w:ascii="Noto Sans" w:hAnsi="Noto Sans" w:cs="Noto Sans"/>
          <w:sz w:val="18"/>
          <w:szCs w:val="18"/>
        </w:rPr>
        <w:t xml:space="preserve">Las garantías que se hayan otorgado. </w:t>
      </w:r>
    </w:p>
    <w:p w14:paraId="378E5037" w14:textId="77777777" w:rsidR="00C0321A" w:rsidRPr="00A70B5F" w:rsidRDefault="00C0321A" w:rsidP="00B37971">
      <w:pPr>
        <w:numPr>
          <w:ilvl w:val="0"/>
          <w:numId w:val="22"/>
        </w:numPr>
        <w:ind w:right="227"/>
        <w:jc w:val="both"/>
        <w:rPr>
          <w:rFonts w:ascii="Noto Sans" w:hAnsi="Noto Sans" w:cs="Noto Sans"/>
          <w:sz w:val="18"/>
          <w:szCs w:val="18"/>
        </w:rPr>
      </w:pPr>
      <w:r w:rsidRPr="00A70B5F">
        <w:rPr>
          <w:rFonts w:ascii="Noto Sans" w:hAnsi="Noto Sans" w:cs="Noto Sans"/>
          <w:sz w:val="18"/>
          <w:szCs w:val="18"/>
        </w:rPr>
        <w:t xml:space="preserve">Los convenios de pago que el solicitante haya celebrado con “EL INSTITUTO”. </w:t>
      </w:r>
    </w:p>
    <w:p w14:paraId="69A812C3" w14:textId="77777777" w:rsidR="00BD010F" w:rsidRPr="00A70B5F" w:rsidRDefault="00BD010F" w:rsidP="00B37971">
      <w:pPr>
        <w:ind w:right="227"/>
        <w:jc w:val="both"/>
        <w:rPr>
          <w:rFonts w:ascii="Noto Sans" w:hAnsi="Noto Sans" w:cs="Noto Sans"/>
          <w:b/>
          <w:sz w:val="18"/>
          <w:szCs w:val="18"/>
        </w:rPr>
      </w:pPr>
    </w:p>
    <w:p w14:paraId="6FE4B94D"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b/>
          <w:sz w:val="18"/>
          <w:szCs w:val="18"/>
        </w:rPr>
        <w:t>Tercera.</w:t>
      </w:r>
      <w:r w:rsidRPr="00A70B5F">
        <w:rPr>
          <w:rFonts w:ascii="Noto Sans" w:hAnsi="Noto Sans" w:cs="Noto Sans"/>
          <w:sz w:val="18"/>
          <w:szCs w:val="18"/>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34A59F7B" w14:textId="77777777" w:rsidR="00C0321A" w:rsidRPr="00A70B5F" w:rsidRDefault="00C0321A" w:rsidP="00B37971">
      <w:pPr>
        <w:ind w:right="227"/>
        <w:jc w:val="both"/>
        <w:rPr>
          <w:rFonts w:ascii="Noto Sans" w:hAnsi="Noto Sans" w:cs="Noto Sans"/>
          <w:sz w:val="18"/>
          <w:szCs w:val="18"/>
        </w:rPr>
      </w:pPr>
    </w:p>
    <w:p w14:paraId="50E409B9"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b/>
          <w:sz w:val="18"/>
          <w:szCs w:val="18"/>
        </w:rPr>
        <w:t>Cuarta.</w:t>
      </w:r>
      <w:r w:rsidRPr="00A70B5F">
        <w:rPr>
          <w:rFonts w:ascii="Noto Sans" w:hAnsi="Noto Sans" w:cs="Noto Sans"/>
          <w:sz w:val="18"/>
          <w:szCs w:val="18"/>
        </w:rPr>
        <w:t xml:space="preserve"> - EL INFONAVIT expedirá a los particulares los siguientes tipos de constancia de situación fiscal: </w:t>
      </w:r>
    </w:p>
    <w:p w14:paraId="5755E874" w14:textId="77777777" w:rsidR="00C60DE3" w:rsidRPr="00A70B5F" w:rsidRDefault="00C60DE3" w:rsidP="00B37971">
      <w:pPr>
        <w:ind w:right="227"/>
        <w:jc w:val="both"/>
        <w:rPr>
          <w:rFonts w:ascii="Noto Sans" w:hAnsi="Noto Sans" w:cs="Noto Sans"/>
          <w:sz w:val="18"/>
          <w:szCs w:val="18"/>
        </w:rPr>
      </w:pPr>
    </w:p>
    <w:p w14:paraId="15C399B6" w14:textId="77777777" w:rsidR="00C0321A" w:rsidRPr="00A70B5F" w:rsidRDefault="00C0321A" w:rsidP="00B37971">
      <w:pPr>
        <w:numPr>
          <w:ilvl w:val="0"/>
          <w:numId w:val="23"/>
        </w:numPr>
        <w:ind w:right="227"/>
        <w:jc w:val="both"/>
        <w:rPr>
          <w:rFonts w:ascii="Noto Sans" w:hAnsi="Noto Sans" w:cs="Noto Sans"/>
          <w:sz w:val="18"/>
          <w:szCs w:val="18"/>
        </w:rPr>
      </w:pPr>
      <w:r w:rsidRPr="00A70B5F">
        <w:rPr>
          <w:rFonts w:ascii="Noto Sans" w:hAnsi="Noto Sans" w:cs="Noto Sans"/>
          <w:b/>
          <w:sz w:val="18"/>
          <w:szCs w:val="18"/>
        </w:rPr>
        <w:t>Sin adeudo o con garantía</w:t>
      </w:r>
      <w:r w:rsidRPr="00A70B5F">
        <w:rPr>
          <w:rFonts w:ascii="Noto Sans" w:hAnsi="Noto Sans" w:cs="Noto Sans"/>
          <w:sz w:val="18"/>
          <w:szCs w:val="18"/>
        </w:rPr>
        <w:t xml:space="preserve">. - cuando el particular esté inscrito ante “EL INSTITUTO” y al corriente en el cumplimiento de sus obligaciones fiscales, o bien que contando con adeudo este se encuentre garantizado. </w:t>
      </w:r>
    </w:p>
    <w:p w14:paraId="0BECA05B" w14:textId="77777777" w:rsidR="00C0321A" w:rsidRPr="00A70B5F" w:rsidRDefault="00C0321A" w:rsidP="00B37971">
      <w:pPr>
        <w:numPr>
          <w:ilvl w:val="0"/>
          <w:numId w:val="23"/>
        </w:numPr>
        <w:ind w:right="227"/>
        <w:jc w:val="both"/>
        <w:rPr>
          <w:rFonts w:ascii="Noto Sans" w:hAnsi="Noto Sans" w:cs="Noto Sans"/>
          <w:sz w:val="18"/>
          <w:szCs w:val="18"/>
        </w:rPr>
      </w:pPr>
      <w:r w:rsidRPr="00A70B5F">
        <w:rPr>
          <w:rFonts w:ascii="Noto Sans" w:hAnsi="Noto Sans" w:cs="Noto Sans"/>
          <w:b/>
          <w:sz w:val="18"/>
          <w:szCs w:val="18"/>
        </w:rPr>
        <w:t>Con adeudo</w:t>
      </w:r>
      <w:r w:rsidRPr="00A70B5F">
        <w:rPr>
          <w:rFonts w:ascii="Noto Sans" w:hAnsi="Noto Sans" w:cs="Noto Sans"/>
          <w:sz w:val="18"/>
          <w:szCs w:val="18"/>
        </w:rPr>
        <w:t xml:space="preserve">. - cuando el particular no esté al corriente en el cumplimiento de las obligaciones en materia de aportaciones patronales y entero de descuentos. </w:t>
      </w:r>
    </w:p>
    <w:p w14:paraId="0FD0703E" w14:textId="77777777" w:rsidR="00C0321A" w:rsidRPr="00A70B5F" w:rsidRDefault="00C0321A" w:rsidP="00B37971">
      <w:pPr>
        <w:numPr>
          <w:ilvl w:val="0"/>
          <w:numId w:val="23"/>
        </w:numPr>
        <w:ind w:right="227"/>
        <w:jc w:val="both"/>
        <w:rPr>
          <w:rFonts w:ascii="Noto Sans" w:hAnsi="Noto Sans" w:cs="Noto Sans"/>
          <w:sz w:val="18"/>
          <w:szCs w:val="18"/>
        </w:rPr>
      </w:pPr>
      <w:r w:rsidRPr="00A70B5F">
        <w:rPr>
          <w:rFonts w:ascii="Noto Sans" w:hAnsi="Noto Sans" w:cs="Noto Sans"/>
          <w:b/>
          <w:sz w:val="18"/>
          <w:szCs w:val="18"/>
        </w:rPr>
        <w:t>Con adeudo pero con convenio celebrado</w:t>
      </w:r>
      <w:r w:rsidRPr="00A70B5F">
        <w:rPr>
          <w:rFonts w:ascii="Noto Sans" w:hAnsi="Noto Sans" w:cs="Noto Sans"/>
          <w:sz w:val="18"/>
          <w:szCs w:val="18"/>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4A6EC24E" w14:textId="77777777" w:rsidR="00C0321A" w:rsidRPr="00A70B5F" w:rsidRDefault="00C0321A" w:rsidP="00B37971">
      <w:pPr>
        <w:numPr>
          <w:ilvl w:val="0"/>
          <w:numId w:val="23"/>
        </w:numPr>
        <w:ind w:right="227"/>
        <w:jc w:val="both"/>
        <w:rPr>
          <w:rFonts w:ascii="Noto Sans" w:hAnsi="Noto Sans" w:cs="Noto Sans"/>
          <w:sz w:val="18"/>
          <w:szCs w:val="18"/>
        </w:rPr>
      </w:pPr>
      <w:r w:rsidRPr="00A70B5F">
        <w:rPr>
          <w:rFonts w:ascii="Noto Sans" w:hAnsi="Noto Sans" w:cs="Noto Sans"/>
          <w:b/>
          <w:sz w:val="18"/>
          <w:szCs w:val="18"/>
        </w:rPr>
        <w:t>Sin antecedentes</w:t>
      </w:r>
      <w:r w:rsidRPr="00A70B5F">
        <w:rPr>
          <w:rFonts w:ascii="Noto Sans" w:hAnsi="Noto Sans" w:cs="Noto Sans"/>
          <w:sz w:val="18"/>
          <w:szCs w:val="18"/>
        </w:rPr>
        <w:t xml:space="preserve"> Para personas físicas o morales que no cuenten con número de registro patronal registrado ante “EL INSTITUTO” y por tanto con trabajadores formales. </w:t>
      </w:r>
    </w:p>
    <w:p w14:paraId="162104A1" w14:textId="77777777" w:rsidR="00C0321A" w:rsidRPr="00A70B5F" w:rsidRDefault="00C0321A" w:rsidP="00B37971">
      <w:pPr>
        <w:ind w:left="1080" w:right="227"/>
        <w:jc w:val="both"/>
        <w:rPr>
          <w:rFonts w:ascii="Noto Sans" w:hAnsi="Noto Sans" w:cs="Noto Sans"/>
          <w:sz w:val="18"/>
          <w:szCs w:val="18"/>
        </w:rPr>
      </w:pPr>
    </w:p>
    <w:p w14:paraId="0BBB433F"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Las personas físicas o morales podrán obtener las constancias de situación fiscal a que se refieren los incisos a), b) y d) en la sección correspondiente del portal Institucional del INFONAVIT en el internet: </w:t>
      </w:r>
      <w:hyperlink r:id="rId11" w:history="1">
        <w:r w:rsidRPr="00A70B5F">
          <w:rPr>
            <w:rFonts w:ascii="Noto Sans" w:hAnsi="Noto Sans" w:cs="Noto Sans"/>
            <w:sz w:val="18"/>
            <w:szCs w:val="18"/>
            <w:u w:val="single"/>
          </w:rPr>
          <w:t>www.infonavit.org.mx</w:t>
        </w:r>
      </w:hyperlink>
      <w:r w:rsidRPr="00A70B5F">
        <w:rPr>
          <w:rFonts w:ascii="Noto Sans" w:hAnsi="Noto Sans" w:cs="Noto Sans"/>
          <w:sz w:val="18"/>
          <w:szCs w:val="18"/>
        </w:rPr>
        <w:t>.</w:t>
      </w:r>
    </w:p>
    <w:p w14:paraId="2A0F888D" w14:textId="1CC32EFB"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Las constancias a que se refiere el inciso c) serán emitidas por la auto</w:t>
      </w:r>
      <w:r w:rsidR="00FB2EC4">
        <w:rPr>
          <w:rFonts w:ascii="Noto Sans" w:hAnsi="Noto Sans" w:cs="Noto Sans"/>
          <w:sz w:val="18"/>
          <w:szCs w:val="18"/>
        </w:rPr>
        <w:t xml:space="preserve">ridad fiscal </w:t>
      </w:r>
      <w:r w:rsidRPr="00A70B5F">
        <w:rPr>
          <w:rFonts w:ascii="Noto Sans" w:hAnsi="Noto Sans" w:cs="Noto Sans"/>
          <w:sz w:val="18"/>
          <w:szCs w:val="18"/>
        </w:rPr>
        <w:t>del Instituto en las delegaciones regionales.</w:t>
      </w:r>
    </w:p>
    <w:p w14:paraId="30F659B2" w14:textId="77777777" w:rsidR="00C0321A" w:rsidRPr="00A70B5F" w:rsidRDefault="00C0321A" w:rsidP="00B37971">
      <w:pPr>
        <w:ind w:right="227"/>
        <w:jc w:val="both"/>
        <w:rPr>
          <w:rFonts w:ascii="Noto Sans" w:hAnsi="Noto Sans" w:cs="Noto Sans"/>
          <w:sz w:val="18"/>
          <w:szCs w:val="18"/>
        </w:rPr>
      </w:pPr>
    </w:p>
    <w:p w14:paraId="75DBDEA6"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0EF9701B" w14:textId="77777777" w:rsidR="00C0321A" w:rsidRPr="00A70B5F" w:rsidRDefault="00C0321A" w:rsidP="00B37971">
      <w:pPr>
        <w:ind w:right="227"/>
        <w:jc w:val="both"/>
        <w:rPr>
          <w:rFonts w:ascii="Noto Sans" w:hAnsi="Noto Sans" w:cs="Noto Sans"/>
          <w:b/>
          <w:sz w:val="18"/>
          <w:szCs w:val="18"/>
        </w:rPr>
      </w:pPr>
    </w:p>
    <w:p w14:paraId="124E8192"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b/>
          <w:sz w:val="18"/>
          <w:szCs w:val="18"/>
        </w:rPr>
        <w:t>Quinta. -</w:t>
      </w:r>
      <w:r w:rsidRPr="00A70B5F">
        <w:rPr>
          <w:rFonts w:ascii="Noto Sans" w:hAnsi="Noto Sans" w:cs="Noto Sans"/>
          <w:sz w:val="18"/>
          <w:szCs w:val="18"/>
        </w:rPr>
        <w:t xml:space="preserve"> La constancia de situación fiscal que se expida tendrá una vigencia de 30 días naturales contados a partir de la misma.</w:t>
      </w:r>
    </w:p>
    <w:p w14:paraId="68CD75A2" w14:textId="77777777" w:rsidR="00825049" w:rsidRPr="00A70B5F" w:rsidRDefault="00825049" w:rsidP="00B37971">
      <w:pPr>
        <w:ind w:right="227"/>
        <w:jc w:val="both"/>
        <w:rPr>
          <w:rFonts w:ascii="Noto Sans" w:hAnsi="Noto Sans" w:cs="Noto Sans"/>
          <w:b/>
          <w:sz w:val="18"/>
          <w:szCs w:val="18"/>
        </w:rPr>
      </w:pPr>
    </w:p>
    <w:p w14:paraId="2D26BF83" w14:textId="77777777" w:rsidR="00825049" w:rsidRPr="00A70B5F" w:rsidRDefault="001A7D41" w:rsidP="00B37971">
      <w:pPr>
        <w:ind w:left="284" w:right="227" w:hanging="284"/>
        <w:jc w:val="both"/>
        <w:rPr>
          <w:rFonts w:ascii="Noto Sans" w:hAnsi="Noto Sans" w:cs="Noto Sans"/>
          <w:b/>
          <w:sz w:val="18"/>
          <w:szCs w:val="18"/>
        </w:rPr>
      </w:pPr>
      <w:r w:rsidRPr="00A70B5F">
        <w:rPr>
          <w:rFonts w:ascii="Noto Sans" w:hAnsi="Noto Sans" w:cs="Noto Sans"/>
          <w:b/>
          <w:sz w:val="18"/>
          <w:szCs w:val="18"/>
        </w:rPr>
        <w:t>9.</w:t>
      </w:r>
      <w:r w:rsidR="00825049" w:rsidRPr="00A70B5F">
        <w:rPr>
          <w:rFonts w:ascii="Noto Sans" w:hAnsi="Noto Sans" w:cs="Noto Sans"/>
          <w:b/>
          <w:sz w:val="18"/>
          <w:szCs w:val="18"/>
        </w:rPr>
        <w:t xml:space="preserve"> CRITERIOS DE ADJUDICACIÓN DE LOS CONTRATOS.</w:t>
      </w:r>
    </w:p>
    <w:p w14:paraId="428DE180" w14:textId="77777777" w:rsidR="00825049" w:rsidRPr="00A70B5F" w:rsidRDefault="00825049" w:rsidP="00B37971">
      <w:pPr>
        <w:suppressAutoHyphens w:val="0"/>
        <w:overflowPunct w:val="0"/>
        <w:autoSpaceDE w:val="0"/>
        <w:autoSpaceDN w:val="0"/>
        <w:adjustRightInd w:val="0"/>
        <w:ind w:right="227"/>
        <w:jc w:val="both"/>
        <w:textAlignment w:val="baseline"/>
        <w:rPr>
          <w:rFonts w:ascii="Noto Sans" w:hAnsi="Noto Sans" w:cs="Noto Sans"/>
          <w:b/>
          <w:bCs/>
          <w:sz w:val="18"/>
          <w:szCs w:val="18"/>
          <w:lang w:val="es-ES_tradnl" w:eastAsia="es-ES"/>
        </w:rPr>
      </w:pPr>
      <w:r w:rsidRPr="00A70B5F">
        <w:rPr>
          <w:rFonts w:ascii="Noto Sans" w:hAnsi="Noto Sans" w:cs="Noto Sans"/>
          <w:b/>
          <w:bCs/>
          <w:sz w:val="18"/>
          <w:szCs w:val="18"/>
          <w:lang w:val="es-ES_tradnl" w:eastAsia="es-ES"/>
        </w:rPr>
        <w:t>CON BASE AL ARTICULO 40 FRACCION XVI, Y ARTICULO 47 DE LA LAASSP, EL CRITERIO QUE SE UTILIZARÁ COMO MÉTODO PARA EVALUAR LAS PROPUESTAS, SERÁ EL METODO BINARIO.</w:t>
      </w:r>
    </w:p>
    <w:p w14:paraId="5810CE54" w14:textId="77777777" w:rsidR="00825049" w:rsidRPr="00A70B5F" w:rsidRDefault="00825049" w:rsidP="00B37971">
      <w:pPr>
        <w:suppressAutoHyphens w:val="0"/>
        <w:overflowPunct w:val="0"/>
        <w:autoSpaceDE w:val="0"/>
        <w:autoSpaceDN w:val="0"/>
        <w:adjustRightInd w:val="0"/>
        <w:ind w:right="227"/>
        <w:jc w:val="both"/>
        <w:textAlignment w:val="baseline"/>
        <w:rPr>
          <w:rFonts w:ascii="Noto Sans" w:hAnsi="Noto Sans" w:cs="Noto Sans"/>
          <w:bCs/>
          <w:sz w:val="18"/>
          <w:szCs w:val="18"/>
          <w:lang w:val="es-ES_tradnl" w:eastAsia="es-ES"/>
        </w:rPr>
      </w:pPr>
    </w:p>
    <w:p w14:paraId="17C85CC3" w14:textId="77777777" w:rsidR="00825049" w:rsidRPr="00A70B5F" w:rsidRDefault="00825049" w:rsidP="00B37971">
      <w:pPr>
        <w:ind w:right="227"/>
        <w:jc w:val="both"/>
        <w:rPr>
          <w:rFonts w:ascii="Noto Sans" w:hAnsi="Noto Sans" w:cs="Noto Sans"/>
          <w:sz w:val="18"/>
          <w:szCs w:val="18"/>
        </w:rPr>
      </w:pPr>
      <w:r w:rsidRPr="00A70B5F">
        <w:rPr>
          <w:rFonts w:ascii="Noto Sans" w:hAnsi="Noto Sans" w:cs="Noto Sans"/>
          <w:sz w:val="18"/>
          <w:szCs w:val="18"/>
        </w:rPr>
        <w:t>La evaluación se realizará comparando entre sí, en forma equivalente, todas las condiciones ofrecidas explícitamente por los licitantes</w:t>
      </w:r>
    </w:p>
    <w:p w14:paraId="7C9B5C0F" w14:textId="77777777" w:rsidR="00825049" w:rsidRPr="00A70B5F" w:rsidRDefault="00825049" w:rsidP="00B37971">
      <w:pPr>
        <w:ind w:right="227"/>
        <w:jc w:val="both"/>
        <w:rPr>
          <w:rFonts w:ascii="Noto Sans" w:hAnsi="Noto Sans" w:cs="Noto Sans"/>
          <w:sz w:val="18"/>
          <w:szCs w:val="18"/>
        </w:rPr>
      </w:pPr>
    </w:p>
    <w:p w14:paraId="6F27A6A1" w14:textId="77777777" w:rsidR="00825049" w:rsidRPr="00A70B5F" w:rsidRDefault="00825049" w:rsidP="00B37971">
      <w:pPr>
        <w:ind w:right="227"/>
        <w:jc w:val="both"/>
        <w:rPr>
          <w:rFonts w:ascii="Noto Sans" w:hAnsi="Noto Sans" w:cs="Noto Sans"/>
          <w:sz w:val="18"/>
          <w:szCs w:val="18"/>
        </w:rPr>
      </w:pPr>
      <w:r w:rsidRPr="00A70B5F">
        <w:rPr>
          <w:rFonts w:ascii="Noto Sans" w:hAnsi="Noto Sans" w:cs="Noto Sans"/>
          <w:sz w:val="18"/>
          <w:szCs w:val="18"/>
        </w:rPr>
        <w:t xml:space="preserve">No serán objeto de evaluación, las condiciones establecidas por la convocante, que tengan como propósito facilitar la presentación de las proposiciones y agilizar los actos de la </w:t>
      </w:r>
      <w:r w:rsidR="00A87A4C">
        <w:rPr>
          <w:rFonts w:ascii="Noto Sans" w:hAnsi="Noto Sans" w:cs="Noto Sans"/>
          <w:sz w:val="18"/>
          <w:szCs w:val="18"/>
        </w:rPr>
        <w:t>licitación</w:t>
      </w:r>
      <w:r w:rsidRPr="00A70B5F">
        <w:rPr>
          <w:rFonts w:ascii="Noto Sans" w:hAnsi="Noto Sans" w:cs="Noto Sans"/>
          <w:sz w:val="18"/>
          <w:szCs w:val="18"/>
        </w:rPr>
        <w:t>, así como cualquier otro requisito cuyo incumplimiento, por sí mismo, no afecte la solvencia de las proposiciones.</w:t>
      </w:r>
    </w:p>
    <w:p w14:paraId="5F306001" w14:textId="77777777" w:rsidR="00825049" w:rsidRPr="00A70B5F" w:rsidRDefault="00825049" w:rsidP="00B37971">
      <w:pPr>
        <w:ind w:right="227"/>
        <w:jc w:val="both"/>
        <w:rPr>
          <w:rFonts w:ascii="Noto Sans" w:hAnsi="Noto Sans" w:cs="Noto Sans"/>
          <w:sz w:val="18"/>
          <w:szCs w:val="18"/>
        </w:rPr>
      </w:pPr>
    </w:p>
    <w:p w14:paraId="5DDFE765" w14:textId="77777777" w:rsidR="00825049" w:rsidRPr="00A70B5F" w:rsidRDefault="00825049" w:rsidP="00B37971">
      <w:pPr>
        <w:ind w:right="227"/>
        <w:jc w:val="both"/>
        <w:rPr>
          <w:rFonts w:ascii="Noto Sans" w:hAnsi="Noto Sans" w:cs="Noto Sans"/>
          <w:sz w:val="18"/>
          <w:szCs w:val="18"/>
        </w:rPr>
      </w:pPr>
      <w:r w:rsidRPr="00A70B5F">
        <w:rPr>
          <w:rFonts w:ascii="Noto Sans" w:hAnsi="Noto Sans" w:cs="Noto Sans"/>
          <w:sz w:val="18"/>
          <w:szCs w:val="18"/>
        </w:rPr>
        <w:lastRenderedPageBreak/>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71BCF025" w14:textId="77777777" w:rsidR="00825049" w:rsidRPr="00A70B5F" w:rsidRDefault="00825049" w:rsidP="00B37971">
      <w:pPr>
        <w:ind w:right="227"/>
        <w:jc w:val="both"/>
        <w:rPr>
          <w:rFonts w:ascii="Noto Sans" w:hAnsi="Noto Sans" w:cs="Noto Sans"/>
          <w:sz w:val="18"/>
          <w:szCs w:val="18"/>
        </w:rPr>
      </w:pPr>
    </w:p>
    <w:p w14:paraId="7855AF34" w14:textId="77777777" w:rsidR="00825049" w:rsidRPr="00A70B5F" w:rsidRDefault="00825049" w:rsidP="00B37971">
      <w:pPr>
        <w:ind w:right="227"/>
        <w:jc w:val="both"/>
        <w:rPr>
          <w:rFonts w:ascii="Noto Sans" w:hAnsi="Noto Sans" w:cs="Noto Sans"/>
          <w:sz w:val="18"/>
          <w:szCs w:val="18"/>
          <w:u w:val="single"/>
        </w:rPr>
      </w:pPr>
      <w:r w:rsidRPr="00A70B5F">
        <w:rPr>
          <w:rFonts w:ascii="Noto Sans" w:hAnsi="Noto Sans" w:cs="Noto Sans"/>
          <w:sz w:val="18"/>
          <w:szCs w:val="18"/>
          <w:u w:val="single"/>
        </w:rPr>
        <w:t>No se considerarán las proposiciones, cuando no cotice la totalidad de los bienes requeridos.</w:t>
      </w:r>
    </w:p>
    <w:p w14:paraId="0A2F5029" w14:textId="77777777" w:rsidR="00825049" w:rsidRPr="00A70B5F" w:rsidRDefault="00825049" w:rsidP="00B37971">
      <w:pPr>
        <w:ind w:right="227"/>
        <w:jc w:val="both"/>
        <w:rPr>
          <w:rFonts w:ascii="Noto Sans" w:hAnsi="Noto Sans" w:cs="Noto Sans"/>
          <w:sz w:val="18"/>
          <w:szCs w:val="18"/>
          <w:u w:val="single"/>
        </w:rPr>
      </w:pPr>
    </w:p>
    <w:p w14:paraId="5422E885" w14:textId="77777777" w:rsidR="00825049" w:rsidRPr="00A70B5F" w:rsidRDefault="00825049" w:rsidP="00B37971">
      <w:pPr>
        <w:ind w:right="227"/>
        <w:jc w:val="both"/>
        <w:rPr>
          <w:rFonts w:ascii="Noto Sans" w:hAnsi="Noto Sans" w:cs="Noto Sans"/>
          <w:sz w:val="18"/>
          <w:szCs w:val="18"/>
        </w:rPr>
      </w:pPr>
      <w:r w:rsidRPr="00A70B5F">
        <w:rPr>
          <w:rFonts w:ascii="Noto Sans" w:hAnsi="Noto Sans" w:cs="Noto Sans"/>
          <w:sz w:val="18"/>
          <w:szCs w:val="18"/>
        </w:rPr>
        <w:t>Se comprobará que las condiciones legales, técnicas y económicas requeridas contengan la información, documentación y requisitos de la presente Convocatoria, ello de conformidad al artículo 47 de la LAASSP.</w:t>
      </w:r>
    </w:p>
    <w:p w14:paraId="5A3F15EC" w14:textId="77777777" w:rsidR="00825049" w:rsidRPr="00A70B5F" w:rsidRDefault="00825049" w:rsidP="00B37971">
      <w:pPr>
        <w:ind w:right="227"/>
        <w:jc w:val="both"/>
        <w:rPr>
          <w:rFonts w:ascii="Noto Sans" w:hAnsi="Noto Sans" w:cs="Noto Sans"/>
          <w:sz w:val="18"/>
          <w:szCs w:val="18"/>
        </w:rPr>
      </w:pPr>
    </w:p>
    <w:p w14:paraId="4138F63F" w14:textId="77777777" w:rsidR="00825049" w:rsidRPr="00A70B5F" w:rsidRDefault="00825049" w:rsidP="00B37971">
      <w:pPr>
        <w:ind w:right="227"/>
        <w:jc w:val="both"/>
        <w:rPr>
          <w:rFonts w:ascii="Noto Sans" w:hAnsi="Noto Sans" w:cs="Noto Sans"/>
          <w:sz w:val="18"/>
          <w:szCs w:val="18"/>
        </w:rPr>
      </w:pPr>
      <w:r w:rsidRPr="00A70B5F">
        <w:rPr>
          <w:rFonts w:ascii="Noto Sans" w:hAnsi="Noto Sans" w:cs="Noto Sans"/>
          <w:sz w:val="18"/>
          <w:szCs w:val="18"/>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414B9DDD" w14:textId="77777777" w:rsidR="00B83968" w:rsidRPr="00A70B5F" w:rsidRDefault="00B83968" w:rsidP="00B37971">
      <w:pPr>
        <w:ind w:right="227"/>
        <w:jc w:val="both"/>
        <w:rPr>
          <w:rFonts w:ascii="Noto Sans" w:hAnsi="Noto Sans" w:cs="Noto Sans"/>
          <w:sz w:val="18"/>
          <w:szCs w:val="18"/>
        </w:rPr>
      </w:pPr>
    </w:p>
    <w:p w14:paraId="0CF3EBFF" w14:textId="77777777" w:rsidR="00B83968" w:rsidRPr="00A70B5F" w:rsidRDefault="00B83968" w:rsidP="00B37971">
      <w:pPr>
        <w:ind w:right="227"/>
        <w:jc w:val="both"/>
        <w:rPr>
          <w:rFonts w:ascii="Noto Sans" w:hAnsi="Noto Sans" w:cs="Noto Sans"/>
          <w:sz w:val="18"/>
          <w:szCs w:val="18"/>
        </w:rPr>
      </w:pPr>
      <w:r w:rsidRPr="00A70B5F">
        <w:rPr>
          <w:rFonts w:ascii="Noto Sans" w:hAnsi="Noto Sans" w:cs="Noto Sans"/>
          <w:sz w:val="18"/>
          <w:szCs w:val="18"/>
        </w:rPr>
        <w:t xml:space="preserve">La evaluación </w:t>
      </w:r>
      <w:r w:rsidR="00B03097" w:rsidRPr="00A70B5F">
        <w:rPr>
          <w:rFonts w:ascii="Noto Sans" w:hAnsi="Noto Sans" w:cs="Noto Sans"/>
          <w:sz w:val="18"/>
          <w:szCs w:val="18"/>
        </w:rPr>
        <w:t xml:space="preserve">no </w:t>
      </w:r>
      <w:r w:rsidRPr="00A70B5F">
        <w:rPr>
          <w:rFonts w:ascii="Noto Sans" w:hAnsi="Noto Sans" w:cs="Noto Sans"/>
          <w:sz w:val="18"/>
          <w:szCs w:val="18"/>
        </w:rPr>
        <w:t>se realizará de conformidad con la Ley de infraestructura de la Calidad conforme a la fracción XII del Artículo 40 de la LAASSP.</w:t>
      </w:r>
    </w:p>
    <w:p w14:paraId="04B15EC5" w14:textId="77777777" w:rsidR="00B801CF" w:rsidRPr="00A70B5F" w:rsidRDefault="00B801CF" w:rsidP="00B37971">
      <w:pPr>
        <w:ind w:right="227"/>
        <w:jc w:val="both"/>
        <w:rPr>
          <w:rFonts w:ascii="Noto Sans" w:hAnsi="Noto Sans" w:cs="Noto Sans"/>
          <w:sz w:val="18"/>
          <w:szCs w:val="18"/>
        </w:rPr>
      </w:pPr>
    </w:p>
    <w:p w14:paraId="238D69D5" w14:textId="77777777" w:rsidR="00B801CF" w:rsidRPr="00A70B5F" w:rsidRDefault="00B801CF" w:rsidP="00B37971">
      <w:pPr>
        <w:ind w:right="227"/>
        <w:jc w:val="both"/>
        <w:rPr>
          <w:rFonts w:ascii="Noto Sans" w:hAnsi="Noto Sans" w:cs="Noto Sans"/>
          <w:sz w:val="18"/>
          <w:szCs w:val="18"/>
        </w:rPr>
      </w:pPr>
      <w:r w:rsidRPr="00A70B5F">
        <w:rPr>
          <w:rFonts w:ascii="Noto Sans" w:hAnsi="Noto Sans" w:cs="Noto Sans"/>
          <w:sz w:val="18"/>
          <w:szCs w:val="18"/>
        </w:rPr>
        <w:t>En el presente procedimiento de contratación no aplicará la modalidad de oferta subsecuente de descuento de conformidad al artículo 40 fracción XV de la LAASSP.</w:t>
      </w:r>
    </w:p>
    <w:p w14:paraId="0321E80D" w14:textId="77777777" w:rsidR="00825049" w:rsidRPr="00A70B5F" w:rsidRDefault="00825049" w:rsidP="00B37971">
      <w:pPr>
        <w:ind w:right="227"/>
        <w:jc w:val="both"/>
        <w:rPr>
          <w:rFonts w:ascii="Noto Sans" w:hAnsi="Noto Sans" w:cs="Noto Sans"/>
          <w:sz w:val="18"/>
          <w:szCs w:val="18"/>
        </w:rPr>
      </w:pPr>
      <w:r w:rsidRPr="00A70B5F">
        <w:rPr>
          <w:rFonts w:ascii="Noto Sans" w:hAnsi="Noto Sans" w:cs="Noto Sans"/>
          <w:sz w:val="18"/>
          <w:szCs w:val="18"/>
        </w:rPr>
        <w:t xml:space="preserve"> </w:t>
      </w:r>
    </w:p>
    <w:p w14:paraId="46CFDBC4" w14:textId="77777777" w:rsidR="00825049" w:rsidRPr="00A70B5F" w:rsidRDefault="00825049" w:rsidP="00B37971">
      <w:pPr>
        <w:ind w:right="227"/>
        <w:jc w:val="both"/>
        <w:rPr>
          <w:rFonts w:ascii="Noto Sans" w:hAnsi="Noto Sans" w:cs="Noto Sans"/>
          <w:b/>
          <w:i/>
          <w:sz w:val="18"/>
          <w:szCs w:val="18"/>
        </w:rPr>
      </w:pPr>
      <w:r w:rsidRPr="00A70B5F">
        <w:rPr>
          <w:rFonts w:ascii="Noto Sans" w:hAnsi="Noto Sans" w:cs="Noto Sans"/>
          <w:b/>
          <w:i/>
          <w:sz w:val="18"/>
          <w:szCs w:val="18"/>
        </w:rPr>
        <w:t xml:space="preserve">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w:t>
      </w:r>
      <w:r w:rsidR="000878C1" w:rsidRPr="00A70B5F">
        <w:rPr>
          <w:rFonts w:ascii="Noto Sans" w:hAnsi="Noto Sans" w:cs="Noto Sans"/>
          <w:b/>
          <w:i/>
          <w:sz w:val="18"/>
          <w:szCs w:val="18"/>
        </w:rPr>
        <w:t>LICITANTE</w:t>
      </w:r>
      <w:r w:rsidRPr="00A70B5F">
        <w:rPr>
          <w:rFonts w:ascii="Noto Sans" w:hAnsi="Noto Sans" w:cs="Noto Sans"/>
          <w:b/>
          <w:i/>
          <w:sz w:val="18"/>
          <w:szCs w:val="18"/>
        </w:rPr>
        <w:t xml:space="preserve"> que tenga el carácter de Mediana Empresa.</w:t>
      </w:r>
    </w:p>
    <w:p w14:paraId="2F2ECC04" w14:textId="77777777" w:rsidR="00665FC8" w:rsidRPr="00A70B5F" w:rsidRDefault="00665FC8" w:rsidP="00B37971">
      <w:pPr>
        <w:ind w:right="227"/>
        <w:jc w:val="both"/>
        <w:rPr>
          <w:rFonts w:ascii="Noto Sans" w:hAnsi="Noto Sans" w:cs="Noto Sans"/>
          <w:sz w:val="18"/>
          <w:szCs w:val="18"/>
        </w:rPr>
      </w:pPr>
    </w:p>
    <w:p w14:paraId="31558FD1" w14:textId="77777777" w:rsidR="00B83968" w:rsidRPr="00A70B5F" w:rsidRDefault="00B83968" w:rsidP="00B37971">
      <w:pPr>
        <w:ind w:right="227"/>
        <w:jc w:val="both"/>
        <w:rPr>
          <w:rFonts w:ascii="Noto Sans" w:hAnsi="Noto Sans" w:cs="Noto Sans"/>
          <w:sz w:val="18"/>
          <w:szCs w:val="18"/>
        </w:rPr>
      </w:pPr>
    </w:p>
    <w:p w14:paraId="3A7B2103" w14:textId="77777777" w:rsidR="00C103E7" w:rsidRPr="00A70B5F" w:rsidRDefault="00725395" w:rsidP="00B37971">
      <w:pPr>
        <w:ind w:right="227"/>
        <w:rPr>
          <w:rFonts w:ascii="Noto Sans" w:hAnsi="Noto Sans" w:cs="Noto Sans"/>
          <w:b/>
          <w:bCs/>
          <w:sz w:val="18"/>
          <w:szCs w:val="18"/>
        </w:rPr>
      </w:pPr>
      <w:r w:rsidRPr="00A70B5F">
        <w:rPr>
          <w:rFonts w:ascii="Noto Sans" w:hAnsi="Noto Sans" w:cs="Noto Sans"/>
          <w:b/>
          <w:sz w:val="18"/>
          <w:szCs w:val="18"/>
        </w:rPr>
        <w:t xml:space="preserve">10. </w:t>
      </w:r>
      <w:r w:rsidR="0041064E" w:rsidRPr="00A70B5F">
        <w:rPr>
          <w:rFonts w:ascii="Noto Sans" w:hAnsi="Noto Sans" w:cs="Noto Sans"/>
          <w:b/>
          <w:sz w:val="18"/>
          <w:szCs w:val="18"/>
        </w:rPr>
        <w:t>CAUSAS DE DESECHAMIENTO</w:t>
      </w:r>
      <w:r w:rsidRPr="00A70B5F">
        <w:rPr>
          <w:rFonts w:ascii="Noto Sans" w:hAnsi="Noto Sans" w:cs="Noto Sans"/>
          <w:b/>
          <w:sz w:val="18"/>
          <w:szCs w:val="18"/>
        </w:rPr>
        <w:t>.</w:t>
      </w:r>
    </w:p>
    <w:p w14:paraId="20AE52FF" w14:textId="77777777" w:rsidR="00754EE8" w:rsidRPr="00A70B5F" w:rsidRDefault="00754EE8" w:rsidP="00B37971">
      <w:pPr>
        <w:ind w:right="227"/>
        <w:rPr>
          <w:rFonts w:ascii="Noto Sans" w:hAnsi="Noto Sans" w:cs="Noto Sans"/>
          <w:b/>
          <w:bCs/>
          <w:sz w:val="18"/>
          <w:szCs w:val="18"/>
        </w:rPr>
      </w:pPr>
    </w:p>
    <w:p w14:paraId="5AB2D17C" w14:textId="77777777" w:rsidR="00754EE8" w:rsidRPr="00A70B5F" w:rsidRDefault="00754EE8" w:rsidP="00B37971">
      <w:pPr>
        <w:ind w:right="227"/>
        <w:jc w:val="both"/>
        <w:rPr>
          <w:rFonts w:ascii="Noto Sans" w:hAnsi="Noto Sans" w:cs="Noto Sans"/>
          <w:sz w:val="18"/>
          <w:szCs w:val="18"/>
        </w:rPr>
      </w:pPr>
      <w:r w:rsidRPr="00A70B5F">
        <w:rPr>
          <w:rFonts w:ascii="Noto Sans" w:hAnsi="Noto Sans" w:cs="Noto Sans"/>
          <w:sz w:val="18"/>
          <w:szCs w:val="18"/>
        </w:rPr>
        <w:t>Se desecharán las proposiciones de los licitantes que incurran en uno o varios de los siguientes supuestos:</w:t>
      </w:r>
    </w:p>
    <w:p w14:paraId="191B5B84" w14:textId="77777777" w:rsidR="00754EE8" w:rsidRPr="00A70B5F" w:rsidRDefault="00754EE8" w:rsidP="00B37971">
      <w:pPr>
        <w:ind w:right="227"/>
        <w:jc w:val="both"/>
        <w:rPr>
          <w:rFonts w:ascii="Noto Sans" w:hAnsi="Noto Sans" w:cs="Noto Sans"/>
          <w:sz w:val="18"/>
          <w:szCs w:val="18"/>
        </w:rPr>
      </w:pPr>
    </w:p>
    <w:p w14:paraId="499285C8" w14:textId="57580949" w:rsidR="00754EE8" w:rsidRPr="00A70B5F" w:rsidRDefault="00754EE8" w:rsidP="00533C8E">
      <w:pPr>
        <w:pStyle w:val="Prrafodelista"/>
        <w:numPr>
          <w:ilvl w:val="0"/>
          <w:numId w:val="44"/>
        </w:numPr>
        <w:ind w:right="227"/>
        <w:jc w:val="both"/>
        <w:rPr>
          <w:rFonts w:ascii="Noto Sans" w:hAnsi="Noto Sans" w:cs="Noto Sans"/>
          <w:sz w:val="18"/>
          <w:szCs w:val="18"/>
        </w:rPr>
      </w:pPr>
      <w:r w:rsidRPr="00A70B5F">
        <w:rPr>
          <w:rFonts w:ascii="Noto Sans" w:hAnsi="Noto Sans" w:cs="Noto Sans"/>
          <w:sz w:val="18"/>
          <w:szCs w:val="18"/>
        </w:rPr>
        <w:t>Que no cumplan con alguno de los requisitos establecidos en esta Convocatoria</w:t>
      </w:r>
      <w:r w:rsidR="00E87357">
        <w:rPr>
          <w:rFonts w:ascii="Noto Sans" w:hAnsi="Noto Sans" w:cs="Noto Sans"/>
          <w:sz w:val="18"/>
          <w:szCs w:val="18"/>
        </w:rPr>
        <w:t xml:space="preserve"> contenidos en los numerales </w:t>
      </w:r>
      <w:r w:rsidRPr="00A70B5F">
        <w:rPr>
          <w:rFonts w:ascii="Noto Sans" w:hAnsi="Noto Sans" w:cs="Noto Sans"/>
          <w:sz w:val="18"/>
          <w:szCs w:val="18"/>
        </w:rPr>
        <w:t>2.1, 5.1, 6, 6.1, 6.2. 6.3, y sus anexos,  así como los que se deriven del Acto de la Junta de Aclaraciones y que con motivo de dicho incumplimiento se afecte la solvencia de la proposición.</w:t>
      </w:r>
    </w:p>
    <w:p w14:paraId="152337A7" w14:textId="77777777" w:rsidR="00754EE8" w:rsidRPr="00A70B5F" w:rsidRDefault="00754EE8" w:rsidP="00B37971">
      <w:pPr>
        <w:ind w:right="227"/>
        <w:jc w:val="both"/>
        <w:rPr>
          <w:rFonts w:ascii="Noto Sans" w:hAnsi="Noto Sans" w:cs="Noto Sans"/>
          <w:sz w:val="18"/>
          <w:szCs w:val="18"/>
        </w:rPr>
      </w:pPr>
      <w:r w:rsidRPr="00A70B5F">
        <w:rPr>
          <w:rFonts w:ascii="Noto Sans" w:hAnsi="Noto Sans" w:cs="Noto Sans"/>
          <w:sz w:val="18"/>
          <w:szCs w:val="18"/>
        </w:rPr>
        <w:t xml:space="preserve"> </w:t>
      </w:r>
    </w:p>
    <w:p w14:paraId="031ACE06" w14:textId="70DE9722" w:rsidR="00754EE8" w:rsidRPr="00A70B5F" w:rsidRDefault="00801671" w:rsidP="00533C8E">
      <w:pPr>
        <w:pStyle w:val="Prrafodelista"/>
        <w:numPr>
          <w:ilvl w:val="0"/>
          <w:numId w:val="44"/>
        </w:numPr>
        <w:ind w:right="227"/>
        <w:jc w:val="both"/>
        <w:rPr>
          <w:rFonts w:ascii="Noto Sans" w:hAnsi="Noto Sans" w:cs="Noto Sans"/>
          <w:sz w:val="18"/>
          <w:szCs w:val="18"/>
        </w:rPr>
      </w:pPr>
      <w:r>
        <w:rPr>
          <w:rFonts w:ascii="Noto Sans" w:hAnsi="Noto Sans" w:cs="Noto Sans"/>
          <w:sz w:val="18"/>
          <w:szCs w:val="18"/>
        </w:rPr>
        <w:t xml:space="preserve">Señalamiento de las causas expresas de </w:t>
      </w:r>
      <w:proofErr w:type="spellStart"/>
      <w:r>
        <w:rPr>
          <w:rFonts w:ascii="Noto Sans" w:hAnsi="Noto Sans" w:cs="Noto Sans"/>
          <w:sz w:val="18"/>
          <w:szCs w:val="18"/>
        </w:rPr>
        <w:t>desechamiento</w:t>
      </w:r>
      <w:proofErr w:type="spellEnd"/>
      <w:r>
        <w:rPr>
          <w:rFonts w:ascii="Noto Sans" w:hAnsi="Noto Sans" w:cs="Noto Sans"/>
          <w:sz w:val="18"/>
          <w:szCs w:val="18"/>
        </w:rPr>
        <w:t>, que afecten directamente la solvencia de las proposiciones, entre las que se incluirá la comprobación de que algún licitante ha acordado con otro u otros</w:t>
      </w:r>
      <w:r w:rsidR="00817A9C">
        <w:rPr>
          <w:rFonts w:ascii="Noto Sans" w:hAnsi="Noto Sans" w:cs="Noto Sans"/>
          <w:sz w:val="18"/>
          <w:szCs w:val="18"/>
        </w:rPr>
        <w:t xml:space="preserve"> elevar el costo de los bienes</w:t>
      </w:r>
      <w:r>
        <w:rPr>
          <w:rFonts w:ascii="Noto Sans" w:hAnsi="Noto Sans" w:cs="Noto Sans"/>
          <w:sz w:val="18"/>
          <w:szCs w:val="18"/>
        </w:rPr>
        <w:t xml:space="preserve">, o cualquier otro acuerdo que tenga como fin obtener una ventaja sobre los demás licitantes. </w:t>
      </w:r>
    </w:p>
    <w:p w14:paraId="365E732E" w14:textId="77777777" w:rsidR="00754EE8" w:rsidRPr="00A70B5F" w:rsidRDefault="00754EE8" w:rsidP="00B37971">
      <w:pPr>
        <w:ind w:right="227"/>
        <w:jc w:val="both"/>
        <w:rPr>
          <w:rFonts w:ascii="Noto Sans" w:hAnsi="Noto Sans" w:cs="Noto Sans"/>
          <w:sz w:val="18"/>
          <w:szCs w:val="18"/>
        </w:rPr>
      </w:pPr>
    </w:p>
    <w:p w14:paraId="60756BA0" w14:textId="77777777" w:rsidR="00754EE8" w:rsidRPr="00A70B5F" w:rsidRDefault="00754EE8" w:rsidP="00533C8E">
      <w:pPr>
        <w:pStyle w:val="Prrafodelista"/>
        <w:numPr>
          <w:ilvl w:val="0"/>
          <w:numId w:val="44"/>
        </w:numPr>
        <w:ind w:right="227"/>
        <w:jc w:val="both"/>
        <w:rPr>
          <w:rFonts w:ascii="Noto Sans" w:hAnsi="Noto Sans" w:cs="Noto Sans"/>
          <w:sz w:val="18"/>
          <w:szCs w:val="18"/>
        </w:rPr>
      </w:pPr>
      <w:r w:rsidRPr="00A70B5F">
        <w:rPr>
          <w:rFonts w:ascii="Noto Sans" w:hAnsi="Noto Sans" w:cs="Noto Sans"/>
          <w:sz w:val="18"/>
          <w:szCs w:val="18"/>
        </w:rPr>
        <w:t>Cuando incurran en cualquier violación a las disposiciones de la LAASSP, a su Reglamento o a cualquier otro ordenamiento legal o normativo vinculado con este procedimiento.</w:t>
      </w:r>
    </w:p>
    <w:p w14:paraId="13AEC7A6" w14:textId="77777777" w:rsidR="00754EE8" w:rsidRPr="00A70B5F" w:rsidRDefault="00754EE8" w:rsidP="00B37971">
      <w:pPr>
        <w:ind w:right="227"/>
        <w:jc w:val="both"/>
        <w:rPr>
          <w:rFonts w:ascii="Noto Sans" w:hAnsi="Noto Sans" w:cs="Noto Sans"/>
          <w:b/>
          <w:bCs/>
          <w:sz w:val="18"/>
          <w:szCs w:val="18"/>
        </w:rPr>
      </w:pPr>
    </w:p>
    <w:p w14:paraId="332DDBB6" w14:textId="7279AF28" w:rsidR="00754EE8" w:rsidRPr="00A70B5F" w:rsidRDefault="00754EE8" w:rsidP="00533C8E">
      <w:pPr>
        <w:pStyle w:val="Prrafodelista"/>
        <w:numPr>
          <w:ilvl w:val="0"/>
          <w:numId w:val="44"/>
        </w:numPr>
        <w:ind w:right="227"/>
        <w:jc w:val="both"/>
        <w:rPr>
          <w:rFonts w:ascii="Noto Sans" w:hAnsi="Noto Sans" w:cs="Noto Sans"/>
          <w:sz w:val="18"/>
          <w:szCs w:val="18"/>
        </w:rPr>
      </w:pPr>
      <w:r w:rsidRPr="00A70B5F">
        <w:rPr>
          <w:rFonts w:ascii="Noto Sans" w:hAnsi="Noto Sans" w:cs="Noto Sans"/>
          <w:sz w:val="18"/>
          <w:szCs w:val="18"/>
        </w:rPr>
        <w:t xml:space="preserve">Cuando no cotice la </w:t>
      </w:r>
      <w:r w:rsidR="00A22EEC">
        <w:rPr>
          <w:rFonts w:ascii="Noto Sans" w:hAnsi="Noto Sans" w:cs="Noto Sans"/>
          <w:sz w:val="18"/>
          <w:szCs w:val="18"/>
        </w:rPr>
        <w:t xml:space="preserve">cantidad total </w:t>
      </w:r>
      <w:r w:rsidRPr="00A70B5F">
        <w:rPr>
          <w:rFonts w:ascii="Noto Sans" w:hAnsi="Noto Sans" w:cs="Noto Sans"/>
          <w:sz w:val="18"/>
          <w:szCs w:val="18"/>
        </w:rPr>
        <w:t xml:space="preserve">de los bienes requeridos por </w:t>
      </w:r>
      <w:r w:rsidR="00A22EEC">
        <w:rPr>
          <w:rFonts w:ascii="Noto Sans" w:hAnsi="Noto Sans" w:cs="Noto Sans"/>
          <w:sz w:val="18"/>
          <w:szCs w:val="18"/>
        </w:rPr>
        <w:t xml:space="preserve">partida </w:t>
      </w:r>
      <w:r w:rsidRPr="00A70B5F">
        <w:rPr>
          <w:rFonts w:ascii="Noto Sans" w:hAnsi="Noto Sans" w:cs="Noto Sans"/>
          <w:sz w:val="18"/>
          <w:szCs w:val="18"/>
        </w:rPr>
        <w:t>en que participe.</w:t>
      </w:r>
    </w:p>
    <w:p w14:paraId="015295A2" w14:textId="77777777" w:rsidR="00754EE8" w:rsidRPr="00A70B5F" w:rsidRDefault="00754EE8" w:rsidP="00B37971">
      <w:pPr>
        <w:pStyle w:val="Prrafodelista"/>
        <w:ind w:left="0" w:right="227"/>
        <w:rPr>
          <w:rFonts w:ascii="Noto Sans" w:hAnsi="Noto Sans" w:cs="Noto Sans"/>
          <w:sz w:val="18"/>
          <w:szCs w:val="18"/>
        </w:rPr>
      </w:pPr>
    </w:p>
    <w:p w14:paraId="58432A63" w14:textId="77777777" w:rsidR="00754EE8" w:rsidRPr="00A70B5F" w:rsidRDefault="00754EE8" w:rsidP="00533C8E">
      <w:pPr>
        <w:pStyle w:val="Prrafodelista"/>
        <w:numPr>
          <w:ilvl w:val="0"/>
          <w:numId w:val="44"/>
        </w:numPr>
        <w:ind w:right="227"/>
        <w:jc w:val="both"/>
        <w:rPr>
          <w:rFonts w:ascii="Noto Sans" w:hAnsi="Noto Sans" w:cs="Noto Sans"/>
          <w:sz w:val="18"/>
          <w:szCs w:val="18"/>
        </w:rPr>
      </w:pPr>
      <w:r w:rsidRPr="00A70B5F">
        <w:rPr>
          <w:rFonts w:ascii="Noto Sans" w:hAnsi="Noto Sans" w:cs="Noto Sans"/>
          <w:sz w:val="18"/>
          <w:szCs w:val="18"/>
        </w:rPr>
        <w:t>Cuando no presente uno o más de los escritos o manifiestos solicitados con carácter de “bajo protesta de decir verdad”, solicitados en las presentes bases u omita la leyenda requerida.</w:t>
      </w:r>
    </w:p>
    <w:p w14:paraId="23BDFD32" w14:textId="77777777" w:rsidR="00754EE8" w:rsidRPr="00A70B5F" w:rsidRDefault="00754EE8" w:rsidP="00B37971">
      <w:pPr>
        <w:tabs>
          <w:tab w:val="left" w:pos="567"/>
        </w:tabs>
        <w:suppressAutoHyphens w:val="0"/>
        <w:ind w:right="227"/>
        <w:jc w:val="both"/>
        <w:rPr>
          <w:rFonts w:ascii="Noto Sans" w:hAnsi="Noto Sans" w:cs="Noto Sans"/>
          <w:sz w:val="18"/>
          <w:szCs w:val="18"/>
        </w:rPr>
      </w:pPr>
    </w:p>
    <w:p w14:paraId="4AA73550" w14:textId="77777777" w:rsidR="00754EE8" w:rsidRPr="00A70B5F" w:rsidRDefault="00754EE8" w:rsidP="00533C8E">
      <w:pPr>
        <w:pStyle w:val="Prrafodelista"/>
        <w:numPr>
          <w:ilvl w:val="0"/>
          <w:numId w:val="44"/>
        </w:numPr>
        <w:ind w:right="227"/>
        <w:jc w:val="both"/>
        <w:rPr>
          <w:rFonts w:ascii="Noto Sans" w:hAnsi="Noto Sans" w:cs="Noto Sans"/>
          <w:sz w:val="18"/>
          <w:szCs w:val="18"/>
        </w:rPr>
      </w:pPr>
      <w:r w:rsidRPr="00A70B5F">
        <w:rPr>
          <w:rFonts w:ascii="Noto Sans" w:hAnsi="Noto Sans" w:cs="Noto Sans"/>
          <w:sz w:val="18"/>
          <w:szCs w:val="18"/>
        </w:rPr>
        <w:t>Cuando no cotice los bienes conforme a las condiciones y características solicitadas en la presente convocatoria.</w:t>
      </w:r>
    </w:p>
    <w:p w14:paraId="0BB52937" w14:textId="77777777" w:rsidR="00754EE8" w:rsidRPr="00A70B5F" w:rsidRDefault="00754EE8" w:rsidP="00B37971">
      <w:pPr>
        <w:pStyle w:val="Prrafodelista"/>
        <w:tabs>
          <w:tab w:val="left" w:pos="567"/>
        </w:tabs>
        <w:ind w:left="0" w:right="227"/>
        <w:jc w:val="both"/>
        <w:rPr>
          <w:rFonts w:ascii="Noto Sans" w:hAnsi="Noto Sans" w:cs="Noto Sans"/>
          <w:sz w:val="18"/>
          <w:szCs w:val="18"/>
        </w:rPr>
      </w:pPr>
    </w:p>
    <w:p w14:paraId="3FFACCB7" w14:textId="77777777" w:rsidR="00754EE8" w:rsidRPr="00A70B5F" w:rsidRDefault="00754EE8" w:rsidP="00533C8E">
      <w:pPr>
        <w:pStyle w:val="Prrafodelista"/>
        <w:numPr>
          <w:ilvl w:val="0"/>
          <w:numId w:val="44"/>
        </w:numPr>
        <w:ind w:right="227"/>
        <w:jc w:val="both"/>
        <w:rPr>
          <w:rFonts w:ascii="Noto Sans" w:hAnsi="Noto Sans" w:cs="Noto Sans"/>
          <w:sz w:val="18"/>
          <w:szCs w:val="18"/>
        </w:rPr>
      </w:pPr>
      <w:r w:rsidRPr="00A70B5F">
        <w:rPr>
          <w:rFonts w:ascii="Noto Sans" w:hAnsi="Noto Sans" w:cs="Noto Sans"/>
          <w:sz w:val="18"/>
          <w:szCs w:val="18"/>
        </w:rPr>
        <w:t>Cuando proporcionen información o documentación falsa y/o alterada.</w:t>
      </w:r>
    </w:p>
    <w:p w14:paraId="138C68FE" w14:textId="77777777" w:rsidR="00754EE8" w:rsidRPr="00A70B5F" w:rsidRDefault="00754EE8" w:rsidP="00B37971">
      <w:pPr>
        <w:ind w:right="227"/>
        <w:jc w:val="both"/>
        <w:rPr>
          <w:rFonts w:ascii="Noto Sans" w:hAnsi="Noto Sans" w:cs="Noto Sans"/>
          <w:sz w:val="18"/>
          <w:szCs w:val="18"/>
        </w:rPr>
      </w:pPr>
    </w:p>
    <w:p w14:paraId="0CA489F4" w14:textId="77777777" w:rsidR="00754EE8" w:rsidRPr="00A70B5F" w:rsidRDefault="00754EE8" w:rsidP="00533C8E">
      <w:pPr>
        <w:pStyle w:val="Prrafodelista"/>
        <w:numPr>
          <w:ilvl w:val="0"/>
          <w:numId w:val="44"/>
        </w:numPr>
        <w:ind w:right="227"/>
        <w:jc w:val="both"/>
        <w:rPr>
          <w:rFonts w:ascii="Noto Sans" w:hAnsi="Noto Sans" w:cs="Noto Sans"/>
          <w:sz w:val="18"/>
          <w:szCs w:val="18"/>
        </w:rPr>
      </w:pPr>
      <w:r w:rsidRPr="00A70B5F">
        <w:rPr>
          <w:rFonts w:ascii="Noto Sans" w:hAnsi="Noto Sans" w:cs="Noto Sans"/>
          <w:sz w:val="18"/>
          <w:szCs w:val="18"/>
        </w:rPr>
        <w:t>Cuando la información contenida en los Registros Sanitarios y, en su caso, en los anexos resulte incompleta o incongruente respecto a las especificaciones ofertadas en la propuesta técnica.</w:t>
      </w:r>
    </w:p>
    <w:p w14:paraId="1F4D1987" w14:textId="77777777" w:rsidR="00754EE8" w:rsidRPr="00A70B5F" w:rsidRDefault="00754EE8" w:rsidP="00B37971">
      <w:pPr>
        <w:ind w:right="227"/>
        <w:jc w:val="both"/>
        <w:rPr>
          <w:rFonts w:ascii="Noto Sans" w:hAnsi="Noto Sans" w:cs="Noto Sans"/>
          <w:sz w:val="18"/>
          <w:szCs w:val="18"/>
        </w:rPr>
      </w:pPr>
    </w:p>
    <w:p w14:paraId="6BD9193F" w14:textId="77777777" w:rsidR="00754EE8" w:rsidRPr="00A70B5F" w:rsidRDefault="00754EE8" w:rsidP="00533C8E">
      <w:pPr>
        <w:pStyle w:val="Prrafodelista"/>
        <w:numPr>
          <w:ilvl w:val="0"/>
          <w:numId w:val="44"/>
        </w:numPr>
        <w:ind w:right="227"/>
        <w:jc w:val="both"/>
        <w:rPr>
          <w:rFonts w:ascii="Noto Sans" w:hAnsi="Noto Sans" w:cs="Noto Sans"/>
          <w:sz w:val="18"/>
          <w:szCs w:val="18"/>
        </w:rPr>
      </w:pPr>
      <w:r w:rsidRPr="00A70B5F">
        <w:rPr>
          <w:rFonts w:ascii="Noto Sans" w:hAnsi="Noto Sans" w:cs="Noto Sans"/>
          <w:sz w:val="18"/>
          <w:szCs w:val="18"/>
        </w:rPr>
        <w:t>Cuando presenten los formatos que se indican en esta convocatoria con anotaciones distintas a las solicitadas o condicionen los mismos.</w:t>
      </w:r>
    </w:p>
    <w:p w14:paraId="02AA717D" w14:textId="77777777" w:rsidR="00754EE8" w:rsidRPr="00A70B5F" w:rsidRDefault="00754EE8" w:rsidP="00B37971">
      <w:pPr>
        <w:ind w:right="227"/>
        <w:jc w:val="both"/>
        <w:rPr>
          <w:rFonts w:ascii="Noto Sans" w:hAnsi="Noto Sans" w:cs="Noto Sans"/>
          <w:sz w:val="18"/>
          <w:szCs w:val="18"/>
        </w:rPr>
      </w:pPr>
    </w:p>
    <w:p w14:paraId="5FD07597" w14:textId="77777777" w:rsidR="00754EE8" w:rsidRPr="00A70B5F" w:rsidRDefault="00754EE8" w:rsidP="00533C8E">
      <w:pPr>
        <w:pStyle w:val="Prrafodelista"/>
        <w:numPr>
          <w:ilvl w:val="0"/>
          <w:numId w:val="44"/>
        </w:numPr>
        <w:ind w:right="227"/>
        <w:jc w:val="both"/>
        <w:rPr>
          <w:rFonts w:ascii="Noto Sans" w:hAnsi="Noto Sans" w:cs="Noto Sans"/>
          <w:sz w:val="18"/>
          <w:szCs w:val="18"/>
        </w:rPr>
      </w:pPr>
      <w:r w:rsidRPr="00A70B5F">
        <w:rPr>
          <w:rFonts w:ascii="Noto Sans" w:hAnsi="Noto Sans" w:cs="Noto Sans"/>
          <w:sz w:val="18"/>
          <w:szCs w:val="18"/>
        </w:rPr>
        <w:t>Cuando presenten la documentación solicitada en archivos con extensión .p7m.</w:t>
      </w:r>
    </w:p>
    <w:p w14:paraId="5B3C1000" w14:textId="77777777" w:rsidR="00754EE8" w:rsidRPr="00A70B5F" w:rsidRDefault="00754EE8" w:rsidP="00B37971">
      <w:pPr>
        <w:pStyle w:val="Prrafodelista"/>
        <w:ind w:left="0" w:right="227"/>
        <w:rPr>
          <w:rFonts w:ascii="Noto Sans" w:hAnsi="Noto Sans" w:cs="Noto Sans"/>
          <w:sz w:val="18"/>
          <w:szCs w:val="18"/>
        </w:rPr>
      </w:pPr>
    </w:p>
    <w:p w14:paraId="2A3EC14B" w14:textId="77777777" w:rsidR="00754EE8" w:rsidRPr="00A70B5F" w:rsidRDefault="00754EE8" w:rsidP="00533C8E">
      <w:pPr>
        <w:pStyle w:val="Prrafodelista"/>
        <w:numPr>
          <w:ilvl w:val="0"/>
          <w:numId w:val="44"/>
        </w:numPr>
        <w:ind w:right="227"/>
        <w:jc w:val="both"/>
        <w:rPr>
          <w:rFonts w:ascii="Noto Sans" w:hAnsi="Noto Sans" w:cs="Noto Sans"/>
          <w:sz w:val="18"/>
          <w:szCs w:val="18"/>
        </w:rPr>
      </w:pPr>
      <w:r w:rsidRPr="00A70B5F">
        <w:rPr>
          <w:rFonts w:ascii="Noto Sans" w:hAnsi="Noto Sans" w:cs="Noto Sans"/>
          <w:sz w:val="18"/>
          <w:szCs w:val="18"/>
        </w:rPr>
        <w:t>Cuando no presente los anexos técnicos, folletos, catálogos y/o fotografías, instructivos o manuales debidamente referenciados.</w:t>
      </w:r>
    </w:p>
    <w:p w14:paraId="448A264C" w14:textId="77777777" w:rsidR="00754EE8" w:rsidRPr="00A70B5F" w:rsidRDefault="00754EE8" w:rsidP="00B37971">
      <w:pPr>
        <w:pStyle w:val="Prrafodelista"/>
        <w:ind w:right="227"/>
        <w:rPr>
          <w:rFonts w:ascii="Noto Sans" w:hAnsi="Noto Sans" w:cs="Noto Sans"/>
          <w:sz w:val="18"/>
          <w:szCs w:val="18"/>
        </w:rPr>
      </w:pPr>
    </w:p>
    <w:p w14:paraId="02EC1977" w14:textId="77777777" w:rsidR="00754EE8" w:rsidRPr="00A70B5F" w:rsidRDefault="00754EE8" w:rsidP="00B37971">
      <w:pPr>
        <w:ind w:right="227"/>
        <w:jc w:val="both"/>
        <w:rPr>
          <w:rFonts w:ascii="Noto Sans" w:hAnsi="Noto Sans" w:cs="Noto Sans"/>
          <w:sz w:val="18"/>
          <w:szCs w:val="18"/>
        </w:rPr>
      </w:pPr>
    </w:p>
    <w:p w14:paraId="36999444" w14:textId="77777777" w:rsidR="00754EE8" w:rsidRPr="00A70B5F" w:rsidRDefault="00754EE8" w:rsidP="00B37971">
      <w:pPr>
        <w:ind w:right="227"/>
        <w:jc w:val="both"/>
        <w:rPr>
          <w:rFonts w:ascii="Noto Sans" w:hAnsi="Noto Sans" w:cs="Noto Sans"/>
          <w:b/>
          <w:sz w:val="18"/>
          <w:szCs w:val="18"/>
        </w:rPr>
      </w:pPr>
      <w:r w:rsidRPr="00A70B5F">
        <w:rPr>
          <w:rFonts w:ascii="Noto Sans" w:hAnsi="Noto Sans" w:cs="Noto Sans"/>
          <w:b/>
          <w:sz w:val="18"/>
          <w:szCs w:val="18"/>
        </w:rPr>
        <w:t>11.</w:t>
      </w:r>
      <w:r w:rsidRPr="00A70B5F">
        <w:rPr>
          <w:rFonts w:ascii="Noto Sans" w:hAnsi="Noto Sans" w:cs="Noto Sans"/>
          <w:b/>
          <w:sz w:val="18"/>
          <w:szCs w:val="18"/>
        </w:rPr>
        <w:tab/>
        <w:t>PLAZO,</w:t>
      </w:r>
      <w:r w:rsidR="00262962" w:rsidRPr="00A70B5F">
        <w:rPr>
          <w:rFonts w:ascii="Noto Sans" w:hAnsi="Noto Sans" w:cs="Noto Sans"/>
          <w:b/>
          <w:sz w:val="18"/>
          <w:szCs w:val="18"/>
        </w:rPr>
        <w:t xml:space="preserve"> LUGAR, CONDICIONES DE ENTREGA</w:t>
      </w:r>
      <w:r w:rsidRPr="00A70B5F">
        <w:rPr>
          <w:rFonts w:ascii="Noto Sans" w:hAnsi="Noto Sans" w:cs="Noto Sans"/>
          <w:b/>
          <w:sz w:val="18"/>
          <w:szCs w:val="18"/>
        </w:rPr>
        <w:t>.</w:t>
      </w:r>
    </w:p>
    <w:p w14:paraId="3CD9CAB9" w14:textId="77777777" w:rsidR="00754EE8" w:rsidRPr="00A70B5F" w:rsidRDefault="00754EE8" w:rsidP="00B37971">
      <w:pPr>
        <w:ind w:right="227"/>
        <w:jc w:val="both"/>
        <w:rPr>
          <w:rFonts w:ascii="Noto Sans" w:hAnsi="Noto Sans" w:cs="Noto Sans"/>
          <w:b/>
          <w:sz w:val="18"/>
          <w:szCs w:val="18"/>
        </w:rPr>
      </w:pPr>
    </w:p>
    <w:p w14:paraId="4446B535" w14:textId="1D148567" w:rsidR="00EF19E0" w:rsidRDefault="00F13020" w:rsidP="00F13020">
      <w:pPr>
        <w:ind w:right="227"/>
        <w:jc w:val="both"/>
        <w:rPr>
          <w:rFonts w:ascii="Noto Sans" w:hAnsi="Noto Sans" w:cs="Noto Sans"/>
          <w:sz w:val="18"/>
          <w:szCs w:val="18"/>
          <w:lang w:val="es-MX"/>
        </w:rPr>
      </w:pPr>
      <w:r w:rsidRPr="00417650">
        <w:rPr>
          <w:rFonts w:ascii="Noto Sans" w:hAnsi="Noto Sans" w:cs="Noto Sans"/>
          <w:sz w:val="18"/>
          <w:szCs w:val="18"/>
          <w:lang w:val="es-MX"/>
        </w:rPr>
        <w:t xml:space="preserve">El plazo de entrega de los bienes a entera satisfacción de EL INSTITUTO será máximo </w:t>
      </w:r>
      <w:r w:rsidR="00FC36F0">
        <w:rPr>
          <w:rFonts w:ascii="Noto Sans" w:hAnsi="Noto Sans" w:cs="Noto Sans"/>
          <w:sz w:val="18"/>
          <w:szCs w:val="18"/>
          <w:lang w:val="es-MX"/>
        </w:rPr>
        <w:t>40</w:t>
      </w:r>
      <w:r w:rsidRPr="00417650">
        <w:rPr>
          <w:rFonts w:ascii="Noto Sans" w:hAnsi="Noto Sans" w:cs="Noto Sans"/>
          <w:sz w:val="18"/>
          <w:szCs w:val="18"/>
          <w:lang w:val="es-MX"/>
        </w:rPr>
        <w:t xml:space="preserve"> días naturales a partir del día siguiente </w:t>
      </w:r>
      <w:r w:rsidR="00417650" w:rsidRPr="00417650">
        <w:rPr>
          <w:rFonts w:ascii="Noto Sans" w:hAnsi="Noto Sans" w:cs="Noto Sans"/>
          <w:sz w:val="18"/>
          <w:szCs w:val="18"/>
          <w:lang w:val="es-MX"/>
        </w:rPr>
        <w:t>hábil del fallo.</w:t>
      </w:r>
      <w:r w:rsidR="00417650">
        <w:rPr>
          <w:rFonts w:ascii="Noto Sans" w:hAnsi="Noto Sans" w:cs="Noto Sans"/>
          <w:sz w:val="18"/>
          <w:szCs w:val="18"/>
          <w:lang w:val="es-MX"/>
        </w:rPr>
        <w:t xml:space="preserve"> </w:t>
      </w:r>
      <w:r w:rsidR="00EF19E0" w:rsidRPr="00417650">
        <w:rPr>
          <w:rFonts w:ascii="Noto Sans" w:hAnsi="Noto Sans" w:cs="Noto Sans"/>
          <w:sz w:val="18"/>
          <w:szCs w:val="18"/>
          <w:lang w:val="es-MX"/>
        </w:rPr>
        <w:t>En este plazo el proveedor deberá realizar la entrega-recepción de los bienes</w:t>
      </w:r>
      <w:r w:rsidR="0051564E">
        <w:rPr>
          <w:rFonts w:ascii="Noto Sans" w:hAnsi="Noto Sans" w:cs="Noto Sans"/>
          <w:sz w:val="18"/>
          <w:szCs w:val="18"/>
          <w:lang w:val="es-MX"/>
        </w:rPr>
        <w:t>.</w:t>
      </w:r>
    </w:p>
    <w:p w14:paraId="7A38FCBE" w14:textId="77777777" w:rsidR="00FC36F0" w:rsidRPr="00417650" w:rsidRDefault="00FC36F0" w:rsidP="00F13020">
      <w:pPr>
        <w:ind w:right="227"/>
        <w:jc w:val="both"/>
        <w:rPr>
          <w:rFonts w:ascii="Noto Sans" w:hAnsi="Noto Sans" w:cs="Noto Sans"/>
          <w:sz w:val="18"/>
          <w:szCs w:val="18"/>
          <w:lang w:val="es-MX"/>
        </w:rPr>
      </w:pPr>
    </w:p>
    <w:p w14:paraId="605B781B" w14:textId="0A4891F8" w:rsidR="00EF19E0" w:rsidRPr="00417650" w:rsidRDefault="00EF19E0" w:rsidP="00F13020">
      <w:pPr>
        <w:ind w:right="227"/>
        <w:jc w:val="both"/>
        <w:rPr>
          <w:rFonts w:ascii="Noto Sans" w:hAnsi="Noto Sans" w:cs="Noto Sans"/>
          <w:sz w:val="18"/>
          <w:szCs w:val="18"/>
          <w:lang w:val="es-MX"/>
        </w:rPr>
      </w:pPr>
      <w:r w:rsidRPr="00417650">
        <w:rPr>
          <w:rFonts w:ascii="Noto Sans" w:hAnsi="Noto Sans" w:cs="Noto Sans"/>
          <w:sz w:val="18"/>
          <w:szCs w:val="18"/>
          <w:lang w:val="es-MX"/>
        </w:rPr>
        <w:t xml:space="preserve">Una vez entregado el bien, contará </w:t>
      </w:r>
      <w:r w:rsidR="009C7D5D" w:rsidRPr="00417650">
        <w:rPr>
          <w:rFonts w:ascii="Noto Sans" w:hAnsi="Noto Sans" w:cs="Noto Sans"/>
          <w:sz w:val="18"/>
          <w:szCs w:val="18"/>
          <w:lang w:val="es-MX"/>
        </w:rPr>
        <w:t>con</w:t>
      </w:r>
      <w:r w:rsidRPr="00417650">
        <w:rPr>
          <w:rFonts w:ascii="Noto Sans" w:hAnsi="Noto Sans" w:cs="Noto Sans"/>
          <w:sz w:val="18"/>
          <w:szCs w:val="18"/>
          <w:lang w:val="es-MX"/>
        </w:rPr>
        <w:t xml:space="preserve"> 10 d</w:t>
      </w:r>
      <w:r w:rsidR="009C7D5D" w:rsidRPr="00417650">
        <w:rPr>
          <w:rFonts w:ascii="Noto Sans" w:hAnsi="Noto Sans" w:cs="Noto Sans"/>
          <w:sz w:val="18"/>
          <w:szCs w:val="18"/>
          <w:lang w:val="es-MX"/>
        </w:rPr>
        <w:t>í</w:t>
      </w:r>
      <w:r w:rsidR="0051564E">
        <w:rPr>
          <w:rFonts w:ascii="Noto Sans" w:hAnsi="Noto Sans" w:cs="Noto Sans"/>
          <w:sz w:val="18"/>
          <w:szCs w:val="18"/>
          <w:lang w:val="es-MX"/>
        </w:rPr>
        <w:t>as hábiles para su instalación</w:t>
      </w:r>
      <w:r w:rsidRPr="00417650">
        <w:rPr>
          <w:rFonts w:ascii="Noto Sans" w:hAnsi="Noto Sans" w:cs="Noto Sans"/>
          <w:sz w:val="18"/>
          <w:szCs w:val="18"/>
          <w:lang w:val="es-MX"/>
        </w:rPr>
        <w:t xml:space="preserve"> y puesta en operación.</w:t>
      </w:r>
    </w:p>
    <w:p w14:paraId="69208770" w14:textId="77777777" w:rsidR="00EF19E0" w:rsidRPr="00417650" w:rsidRDefault="00EF19E0" w:rsidP="009C7D5D">
      <w:pPr>
        <w:ind w:right="227"/>
        <w:jc w:val="both"/>
        <w:rPr>
          <w:rFonts w:ascii="Noto Sans" w:hAnsi="Noto Sans" w:cs="Noto Sans"/>
          <w:sz w:val="18"/>
          <w:szCs w:val="18"/>
          <w:lang w:val="es-MX"/>
        </w:rPr>
      </w:pPr>
    </w:p>
    <w:p w14:paraId="0A42F9C5" w14:textId="3A11E32B" w:rsidR="00F13020" w:rsidRPr="00417650" w:rsidRDefault="00F13020" w:rsidP="009C7D5D">
      <w:pPr>
        <w:ind w:right="227"/>
        <w:jc w:val="both"/>
        <w:rPr>
          <w:rFonts w:ascii="Noto Sans" w:hAnsi="Noto Sans" w:cs="Noto Sans"/>
          <w:sz w:val="18"/>
          <w:szCs w:val="18"/>
          <w:lang w:val="es-MX"/>
        </w:rPr>
      </w:pPr>
      <w:r w:rsidRPr="00417650">
        <w:rPr>
          <w:rFonts w:ascii="Noto Sans" w:hAnsi="Noto Sans" w:cs="Noto Sans"/>
          <w:sz w:val="18"/>
          <w:szCs w:val="18"/>
          <w:lang w:val="es-MX"/>
        </w:rPr>
        <w:t>En este plazo, ´EL PROVEEDOR´ deberá realizar la entrega- recepción de los bienes, en caso de que aplique, desinstalación e instalación, puesta en operación de los bienes adjudicados y capacitación al personal de EL INSTITUTO.</w:t>
      </w:r>
    </w:p>
    <w:p w14:paraId="0D2BD3BC" w14:textId="77777777" w:rsidR="002826B3" w:rsidRDefault="002826B3" w:rsidP="009C7D5D">
      <w:pPr>
        <w:ind w:right="227"/>
        <w:jc w:val="both"/>
        <w:rPr>
          <w:rFonts w:ascii="Noto Sans" w:hAnsi="Noto Sans" w:cs="Noto Sans"/>
          <w:sz w:val="18"/>
          <w:szCs w:val="18"/>
          <w:highlight w:val="yellow"/>
          <w:lang w:val="es-MX"/>
        </w:rPr>
      </w:pPr>
    </w:p>
    <w:p w14:paraId="390C1114" w14:textId="77777777" w:rsidR="00EF19E0" w:rsidRPr="00EF19E0" w:rsidRDefault="00EF19E0" w:rsidP="009C7D5D">
      <w:pPr>
        <w:ind w:right="227"/>
        <w:jc w:val="both"/>
        <w:rPr>
          <w:rFonts w:ascii="Noto Sans" w:hAnsi="Noto Sans" w:cs="Noto Sans"/>
          <w:sz w:val="18"/>
          <w:szCs w:val="18"/>
          <w:lang w:val="es-MX"/>
        </w:rPr>
      </w:pPr>
      <w:r w:rsidRPr="00EF19E0">
        <w:rPr>
          <w:rFonts w:ascii="Noto Sans" w:hAnsi="Noto Sans" w:cs="Noto Sans"/>
          <w:sz w:val="18"/>
          <w:szCs w:val="18"/>
          <w:lang w:val="es-MX"/>
        </w:rPr>
        <w:t xml:space="preserve">Con la entrega de los bienes, se deberá hacer lo siguiente: </w:t>
      </w:r>
    </w:p>
    <w:p w14:paraId="1EF800F0" w14:textId="77777777" w:rsidR="00EF19E0" w:rsidRPr="00EF19E0" w:rsidRDefault="00EF19E0" w:rsidP="009C7D5D">
      <w:pPr>
        <w:ind w:right="227"/>
        <w:jc w:val="both"/>
        <w:rPr>
          <w:rFonts w:ascii="Noto Sans" w:hAnsi="Noto Sans" w:cs="Noto Sans"/>
          <w:sz w:val="18"/>
          <w:szCs w:val="18"/>
          <w:lang w:val="es-MX"/>
        </w:rPr>
      </w:pPr>
    </w:p>
    <w:p w14:paraId="2B48B468" w14:textId="77777777" w:rsidR="00EF19E0" w:rsidRPr="00EF19E0" w:rsidRDefault="00EF19E0" w:rsidP="009C7D5D">
      <w:pPr>
        <w:ind w:right="227"/>
        <w:jc w:val="both"/>
        <w:rPr>
          <w:rFonts w:ascii="Noto Sans" w:hAnsi="Noto Sans" w:cs="Noto Sans"/>
          <w:sz w:val="18"/>
          <w:szCs w:val="18"/>
          <w:lang w:val="es-MX"/>
        </w:rPr>
      </w:pPr>
      <w:r w:rsidRPr="00EF19E0">
        <w:rPr>
          <w:rFonts w:ascii="Noto Sans" w:hAnsi="Noto Sans" w:cs="Noto Sans"/>
          <w:sz w:val="18"/>
          <w:szCs w:val="18"/>
          <w:lang w:val="es-MX"/>
        </w:rPr>
        <w:t>Recabar la remisión de pedido que funja como acuse al momento de la entrega en la unidad, la cual deberá especificar fecha, sello, matrícula, firma y nombre de la persona que recibe.</w:t>
      </w:r>
    </w:p>
    <w:p w14:paraId="1F3DBC9F" w14:textId="77777777" w:rsidR="00EF19E0" w:rsidRPr="00EF19E0" w:rsidRDefault="00EF19E0" w:rsidP="009C7D5D">
      <w:pPr>
        <w:ind w:right="227"/>
        <w:jc w:val="both"/>
        <w:rPr>
          <w:rFonts w:ascii="Noto Sans" w:hAnsi="Noto Sans" w:cs="Noto Sans"/>
          <w:sz w:val="18"/>
          <w:szCs w:val="18"/>
          <w:lang w:val="es-MX"/>
        </w:rPr>
      </w:pPr>
      <w:r w:rsidRPr="00EF19E0">
        <w:rPr>
          <w:rFonts w:ascii="Noto Sans" w:hAnsi="Noto Sans" w:cs="Noto Sans"/>
          <w:sz w:val="18"/>
          <w:szCs w:val="18"/>
          <w:lang w:val="es-MX"/>
        </w:rPr>
        <w:t xml:space="preserve"> </w:t>
      </w:r>
    </w:p>
    <w:p w14:paraId="1E79D424" w14:textId="77777777" w:rsidR="00EF19E0" w:rsidRPr="00EF19E0" w:rsidRDefault="00EF19E0" w:rsidP="009C7D5D">
      <w:pPr>
        <w:ind w:right="227"/>
        <w:jc w:val="both"/>
        <w:rPr>
          <w:rFonts w:ascii="Noto Sans" w:hAnsi="Noto Sans" w:cs="Noto Sans"/>
          <w:sz w:val="18"/>
          <w:szCs w:val="18"/>
          <w:lang w:val="es-MX"/>
        </w:rPr>
      </w:pPr>
      <w:r w:rsidRPr="00EF19E0">
        <w:rPr>
          <w:rFonts w:ascii="Noto Sans" w:hAnsi="Noto Sans" w:cs="Noto Sans"/>
          <w:sz w:val="18"/>
          <w:szCs w:val="18"/>
          <w:lang w:val="es-MX"/>
        </w:rPr>
        <w:t>a) La remisión en la que se indique el número de lote o de serie en su caso, número de pieza y descripción de los mismos, precio unitario y costo total, así como el número de contrato que los ampara y la carta garantía que ampare los mismos.</w:t>
      </w:r>
    </w:p>
    <w:p w14:paraId="42CC1B48" w14:textId="77777777" w:rsidR="00EF19E0" w:rsidRPr="00EF19E0" w:rsidRDefault="00EF19E0" w:rsidP="009C7D5D">
      <w:pPr>
        <w:ind w:right="227"/>
        <w:jc w:val="both"/>
        <w:rPr>
          <w:rFonts w:ascii="Noto Sans" w:hAnsi="Noto Sans" w:cs="Noto Sans"/>
          <w:sz w:val="18"/>
          <w:szCs w:val="18"/>
          <w:lang w:val="es-MX"/>
        </w:rPr>
      </w:pPr>
    </w:p>
    <w:p w14:paraId="2B3F6775" w14:textId="77777777" w:rsidR="00EF19E0" w:rsidRPr="00EF19E0" w:rsidRDefault="00EF19E0" w:rsidP="009C7D5D">
      <w:pPr>
        <w:ind w:right="227"/>
        <w:jc w:val="both"/>
        <w:rPr>
          <w:rFonts w:ascii="Noto Sans" w:hAnsi="Noto Sans" w:cs="Noto Sans"/>
          <w:sz w:val="18"/>
          <w:szCs w:val="18"/>
          <w:lang w:val="es-MX"/>
        </w:rPr>
      </w:pPr>
      <w:r w:rsidRPr="00EF19E0">
        <w:rPr>
          <w:rFonts w:ascii="Noto Sans" w:hAnsi="Noto Sans" w:cs="Noto Sans"/>
          <w:sz w:val="18"/>
          <w:szCs w:val="18"/>
          <w:lang w:val="es-MX"/>
        </w:rPr>
        <w:t>b) En caso de equipo médico de importación, el Proveedor deberá proporcionar al administrador del Contrato de los</w:t>
      </w:r>
    </w:p>
    <w:p w14:paraId="3A70C63A" w14:textId="77777777" w:rsidR="00EF19E0" w:rsidRPr="00EF19E0" w:rsidRDefault="00EF19E0" w:rsidP="009C7D5D">
      <w:pPr>
        <w:ind w:right="227"/>
        <w:jc w:val="both"/>
        <w:rPr>
          <w:rFonts w:ascii="Noto Sans" w:hAnsi="Noto Sans" w:cs="Noto Sans"/>
          <w:sz w:val="18"/>
          <w:szCs w:val="18"/>
          <w:lang w:val="es-MX"/>
        </w:rPr>
      </w:pPr>
      <w:r w:rsidRPr="00EF19E0">
        <w:rPr>
          <w:rFonts w:ascii="Noto Sans" w:hAnsi="Noto Sans" w:cs="Noto Sans"/>
          <w:sz w:val="18"/>
          <w:szCs w:val="18"/>
          <w:lang w:val="es-MX"/>
        </w:rPr>
        <w:t>Bienes copia simple cotejada del Pedimento.</w:t>
      </w:r>
    </w:p>
    <w:p w14:paraId="137166EE" w14:textId="77777777" w:rsidR="00EF19E0" w:rsidRPr="00EF19E0" w:rsidRDefault="00EF19E0" w:rsidP="009C7D5D">
      <w:pPr>
        <w:ind w:right="227"/>
        <w:jc w:val="both"/>
        <w:rPr>
          <w:rFonts w:ascii="Noto Sans" w:hAnsi="Noto Sans" w:cs="Noto Sans"/>
          <w:sz w:val="18"/>
          <w:szCs w:val="18"/>
          <w:lang w:val="es-MX"/>
        </w:rPr>
      </w:pPr>
    </w:p>
    <w:p w14:paraId="63B61FA9" w14:textId="0086735C" w:rsidR="00EF19E0" w:rsidRDefault="00EF19E0" w:rsidP="009C7D5D">
      <w:pPr>
        <w:ind w:right="227"/>
        <w:jc w:val="both"/>
        <w:rPr>
          <w:rFonts w:ascii="Noto Sans" w:hAnsi="Noto Sans" w:cs="Noto Sans"/>
          <w:sz w:val="18"/>
          <w:szCs w:val="18"/>
          <w:highlight w:val="yellow"/>
          <w:lang w:val="es-MX"/>
        </w:rPr>
      </w:pPr>
      <w:r w:rsidRPr="00EF19E0">
        <w:rPr>
          <w:rFonts w:ascii="Noto Sans" w:hAnsi="Noto Sans" w:cs="Noto Sans"/>
          <w:sz w:val="18"/>
          <w:szCs w:val="18"/>
          <w:lang w:val="es-MX"/>
        </w:rPr>
        <w:t>c) Entregar copia de cada una de ellas, para conocimiento en la Coordinación de Abastecimiento para su alta.</w:t>
      </w:r>
    </w:p>
    <w:p w14:paraId="044F6AC8" w14:textId="77777777" w:rsidR="00EF19E0" w:rsidRDefault="00EF19E0" w:rsidP="009C7D5D">
      <w:pPr>
        <w:ind w:right="227"/>
        <w:jc w:val="both"/>
        <w:rPr>
          <w:rFonts w:ascii="Noto Sans" w:hAnsi="Noto Sans" w:cs="Noto Sans"/>
          <w:sz w:val="18"/>
          <w:szCs w:val="18"/>
          <w:highlight w:val="yellow"/>
          <w:lang w:val="es-MX"/>
        </w:rPr>
      </w:pPr>
    </w:p>
    <w:p w14:paraId="65668965" w14:textId="477EC1D9" w:rsidR="002826B3" w:rsidRPr="00417650" w:rsidRDefault="002826B3" w:rsidP="009C7D5D">
      <w:pPr>
        <w:ind w:right="227"/>
        <w:jc w:val="both"/>
        <w:rPr>
          <w:rFonts w:ascii="Noto Sans" w:hAnsi="Noto Sans" w:cs="Noto Sans"/>
          <w:sz w:val="18"/>
          <w:szCs w:val="18"/>
          <w:lang w:val="es-MX"/>
        </w:rPr>
      </w:pPr>
      <w:r w:rsidRPr="00417650">
        <w:rPr>
          <w:rFonts w:ascii="Noto Sans" w:hAnsi="Noto Sans" w:cs="Noto Sans"/>
          <w:sz w:val="18"/>
          <w:szCs w:val="18"/>
          <w:lang w:val="es-MX"/>
        </w:rPr>
        <w:t xml:space="preserve">Una vez entregado el bien, tendrá 10 días hábiles para instalar y poner en operación los bienes. </w:t>
      </w:r>
    </w:p>
    <w:p w14:paraId="4674B6E2" w14:textId="77777777" w:rsidR="00F13020" w:rsidRPr="00417650" w:rsidRDefault="00F13020" w:rsidP="009C7D5D">
      <w:pPr>
        <w:ind w:right="227"/>
        <w:jc w:val="both"/>
        <w:rPr>
          <w:rFonts w:ascii="Noto Sans" w:hAnsi="Noto Sans" w:cs="Noto Sans"/>
          <w:sz w:val="18"/>
          <w:szCs w:val="18"/>
          <w:lang w:val="es-MX"/>
        </w:rPr>
      </w:pPr>
    </w:p>
    <w:p w14:paraId="0698DE69" w14:textId="381144B9" w:rsidR="00F13020" w:rsidRPr="00417650" w:rsidRDefault="00EF19E0" w:rsidP="009C7D5D">
      <w:pPr>
        <w:ind w:right="227"/>
        <w:jc w:val="both"/>
        <w:rPr>
          <w:rFonts w:ascii="Noto Sans" w:hAnsi="Noto Sans" w:cs="Noto Sans"/>
          <w:b/>
          <w:sz w:val="18"/>
          <w:szCs w:val="18"/>
          <w:lang w:val="es-MX"/>
        </w:rPr>
      </w:pPr>
      <w:r w:rsidRPr="00417650">
        <w:rPr>
          <w:rFonts w:ascii="Noto Sans" w:hAnsi="Noto Sans" w:cs="Noto Sans"/>
          <w:b/>
          <w:sz w:val="18"/>
          <w:szCs w:val="18"/>
          <w:lang w:val="es-MX"/>
        </w:rPr>
        <w:t xml:space="preserve">11.1 </w:t>
      </w:r>
      <w:r w:rsidR="00F13020" w:rsidRPr="00417650">
        <w:rPr>
          <w:rFonts w:ascii="Noto Sans" w:hAnsi="Noto Sans" w:cs="Noto Sans"/>
          <w:b/>
          <w:sz w:val="18"/>
          <w:szCs w:val="18"/>
          <w:lang w:val="es-MX"/>
        </w:rPr>
        <w:t xml:space="preserve">Lugar: </w:t>
      </w:r>
    </w:p>
    <w:p w14:paraId="3199219C" w14:textId="77777777" w:rsidR="00F13020" w:rsidRPr="00417650" w:rsidRDefault="00F13020" w:rsidP="009C7D5D">
      <w:pPr>
        <w:ind w:right="227"/>
        <w:jc w:val="both"/>
        <w:rPr>
          <w:rFonts w:ascii="Noto Sans" w:hAnsi="Noto Sans" w:cs="Noto Sans"/>
          <w:sz w:val="18"/>
          <w:szCs w:val="18"/>
          <w:lang w:val="es-MX"/>
        </w:rPr>
      </w:pPr>
    </w:p>
    <w:p w14:paraId="3C4AE009" w14:textId="5EB15416" w:rsidR="005B46FA" w:rsidRPr="00417650" w:rsidRDefault="00F13020" w:rsidP="00F13020">
      <w:pPr>
        <w:ind w:right="227"/>
        <w:jc w:val="both"/>
        <w:rPr>
          <w:rFonts w:ascii="Noto Sans" w:hAnsi="Noto Sans" w:cs="Noto Sans"/>
          <w:sz w:val="18"/>
          <w:szCs w:val="18"/>
          <w:lang w:val="es-MX"/>
        </w:rPr>
      </w:pPr>
      <w:r w:rsidRPr="00417650">
        <w:rPr>
          <w:rFonts w:ascii="Noto Sans" w:hAnsi="Noto Sans" w:cs="Noto Sans"/>
          <w:sz w:val="18"/>
          <w:szCs w:val="18"/>
          <w:lang w:val="es-MX"/>
        </w:rPr>
        <w:t>El lugar de entrega de los bienes a entera satisfacción de EL I</w:t>
      </w:r>
      <w:r w:rsidR="001829DA">
        <w:rPr>
          <w:rFonts w:ascii="Noto Sans" w:hAnsi="Noto Sans" w:cs="Noto Sans"/>
          <w:sz w:val="18"/>
          <w:szCs w:val="18"/>
          <w:lang w:val="es-MX"/>
        </w:rPr>
        <w:t>NSTITUTO se encuentra señalado</w:t>
      </w:r>
      <w:r w:rsidRPr="00417650">
        <w:rPr>
          <w:rFonts w:ascii="Noto Sans" w:hAnsi="Noto Sans" w:cs="Noto Sans"/>
          <w:sz w:val="18"/>
          <w:szCs w:val="18"/>
          <w:lang w:val="es-MX"/>
        </w:rPr>
        <w:t xml:space="preserve"> en </w:t>
      </w:r>
      <w:r w:rsidR="009316D8" w:rsidRPr="00417650">
        <w:rPr>
          <w:rFonts w:ascii="Noto Sans" w:hAnsi="Noto Sans" w:cs="Noto Sans"/>
          <w:sz w:val="18"/>
          <w:szCs w:val="18"/>
          <w:lang w:val="es-MX"/>
        </w:rPr>
        <w:t>el Anexo Numero 03 (TRES)</w:t>
      </w:r>
      <w:r w:rsidR="005B46FA" w:rsidRPr="00417650">
        <w:rPr>
          <w:rFonts w:ascii="Noto Sans" w:hAnsi="Noto Sans" w:cs="Noto Sans"/>
          <w:sz w:val="18"/>
          <w:szCs w:val="18"/>
          <w:lang w:val="es-MX"/>
        </w:rPr>
        <w:t>.</w:t>
      </w:r>
    </w:p>
    <w:p w14:paraId="28ECA90A" w14:textId="77777777" w:rsidR="005B46FA" w:rsidRPr="00417650" w:rsidRDefault="005B46FA" w:rsidP="005B46FA">
      <w:pPr>
        <w:suppressAutoHyphens w:val="0"/>
        <w:jc w:val="both"/>
        <w:rPr>
          <w:rFonts w:ascii="Montserrat" w:hAnsi="Montserrat" w:cs="Arial"/>
          <w:sz w:val="16"/>
          <w:szCs w:val="16"/>
          <w:lang w:val="es-MX"/>
        </w:rPr>
      </w:pPr>
    </w:p>
    <w:p w14:paraId="1A1DBABA" w14:textId="77777777" w:rsidR="005B46FA" w:rsidRPr="00417650" w:rsidRDefault="005B46FA" w:rsidP="005B46FA">
      <w:pPr>
        <w:jc w:val="both"/>
        <w:rPr>
          <w:rFonts w:ascii="Noto Sans" w:hAnsi="Noto Sans" w:cs="Noto Sans"/>
          <w:b/>
          <w:sz w:val="16"/>
          <w:szCs w:val="16"/>
        </w:rPr>
      </w:pPr>
      <w:r w:rsidRPr="00417650">
        <w:rPr>
          <w:rFonts w:ascii="Noto Sans" w:hAnsi="Noto Sans" w:cs="Noto Sans"/>
          <w:b/>
          <w:bCs/>
          <w:sz w:val="16"/>
          <w:szCs w:val="16"/>
        </w:rPr>
        <w:t>11.2</w:t>
      </w:r>
      <w:r w:rsidRPr="00417650">
        <w:rPr>
          <w:rFonts w:ascii="Noto Sans" w:hAnsi="Noto Sans" w:cs="Noto Sans"/>
          <w:b/>
          <w:bCs/>
          <w:sz w:val="16"/>
          <w:szCs w:val="16"/>
        </w:rPr>
        <w:tab/>
        <w:t>CONDICIONES DE ENTREGA.</w:t>
      </w:r>
    </w:p>
    <w:p w14:paraId="01914019" w14:textId="77777777" w:rsidR="005B46FA" w:rsidRPr="00417650" w:rsidRDefault="005B46FA" w:rsidP="005B46FA">
      <w:pPr>
        <w:jc w:val="both"/>
        <w:rPr>
          <w:rFonts w:ascii="Noto Sans" w:hAnsi="Noto Sans" w:cs="Noto Sans"/>
          <w:sz w:val="16"/>
          <w:szCs w:val="16"/>
        </w:rPr>
      </w:pPr>
    </w:p>
    <w:p w14:paraId="3C54C058"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La transportación de los bienes, las maniobras de carga y descarga en el andén del lugar de entrega serán a cargo del proveedor, así como el aseguramiento de los bienes, hasta que estos sean recibidos de conformidad por el Instituto.</w:t>
      </w:r>
    </w:p>
    <w:p w14:paraId="1A63D1D4" w14:textId="77777777" w:rsidR="005B46FA" w:rsidRPr="00417650" w:rsidRDefault="005B46FA" w:rsidP="005B46FA">
      <w:pPr>
        <w:jc w:val="both"/>
        <w:rPr>
          <w:rFonts w:ascii="Noto Sans" w:hAnsi="Noto Sans" w:cs="Noto Sans"/>
          <w:sz w:val="16"/>
          <w:szCs w:val="16"/>
        </w:rPr>
      </w:pPr>
    </w:p>
    <w:p w14:paraId="02757980"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Durante la recepción, los bienes estarán sujetos a una verificación visual aleatoria, con objeto de revisar que se entreguen conforme con la descripción del Catálogo de Artículos, así como con las condiciones requeridas en la presente Convocatoria a licitación, considerando cantidad, empaques y envases en buenas condiciones</w:t>
      </w:r>
    </w:p>
    <w:p w14:paraId="6FC2E1EA" w14:textId="77777777" w:rsidR="005B46FA" w:rsidRPr="00417650" w:rsidRDefault="005B46FA" w:rsidP="005B46FA">
      <w:pPr>
        <w:jc w:val="both"/>
        <w:rPr>
          <w:rFonts w:ascii="Noto Sans" w:hAnsi="Noto Sans" w:cs="Noto Sans"/>
          <w:sz w:val="16"/>
          <w:szCs w:val="16"/>
        </w:rPr>
      </w:pPr>
    </w:p>
    <w:p w14:paraId="2261B39D"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Cabe resaltar que mientras no se cumpla con las condiciones de entrega establecidas en el presente documento, el Instituto no dará por recibidos y aceptados los bienes.</w:t>
      </w:r>
    </w:p>
    <w:p w14:paraId="19346448" w14:textId="77777777" w:rsidR="005B46FA" w:rsidRPr="00417650" w:rsidRDefault="005B46FA" w:rsidP="005B46FA">
      <w:pPr>
        <w:jc w:val="both"/>
        <w:rPr>
          <w:rFonts w:ascii="Noto Sans" w:hAnsi="Noto Sans" w:cs="Noto Sans"/>
          <w:sz w:val="16"/>
          <w:szCs w:val="16"/>
        </w:rPr>
      </w:pPr>
    </w:p>
    <w:p w14:paraId="09F7D442"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Los bienes que se entreguen deberán apegarse estrictamente a las especificaciones, descripciones, presentaciones y demás características que se indican en el presente requerimiento Anexo No. 2.</w:t>
      </w:r>
    </w:p>
    <w:p w14:paraId="0396A100" w14:textId="77777777" w:rsidR="005B46FA" w:rsidRPr="00417650" w:rsidRDefault="005B46FA" w:rsidP="005B46FA">
      <w:pPr>
        <w:jc w:val="both"/>
        <w:rPr>
          <w:rFonts w:ascii="Noto Sans" w:hAnsi="Noto Sans" w:cs="Noto Sans"/>
          <w:sz w:val="16"/>
          <w:szCs w:val="16"/>
        </w:rPr>
      </w:pPr>
    </w:p>
    <w:p w14:paraId="44AB393E" w14:textId="71B24757" w:rsidR="005B46FA" w:rsidRPr="00417650" w:rsidRDefault="005B46FA" w:rsidP="005B46FA">
      <w:pPr>
        <w:jc w:val="both"/>
        <w:rPr>
          <w:rFonts w:ascii="Noto Sans" w:hAnsi="Noto Sans" w:cs="Noto Sans"/>
          <w:b/>
          <w:sz w:val="16"/>
          <w:szCs w:val="16"/>
        </w:rPr>
      </w:pPr>
      <w:r w:rsidRPr="00417650">
        <w:rPr>
          <w:rFonts w:ascii="Noto Sans" w:hAnsi="Noto Sans" w:cs="Noto Sans"/>
          <w:b/>
          <w:sz w:val="16"/>
          <w:szCs w:val="16"/>
        </w:rPr>
        <w:t xml:space="preserve">El proveedor deberá entregar en la unidad destino (conforme al </w:t>
      </w:r>
      <w:r w:rsidR="00EF19E0" w:rsidRPr="00417650">
        <w:rPr>
          <w:rFonts w:ascii="Noto Sans" w:hAnsi="Noto Sans" w:cs="Noto Sans"/>
          <w:b/>
          <w:sz w:val="16"/>
          <w:szCs w:val="16"/>
        </w:rPr>
        <w:t>Anexo Numero 03 (TRES</w:t>
      </w:r>
      <w:r w:rsidRPr="00417650">
        <w:rPr>
          <w:rFonts w:ascii="Noto Sans" w:hAnsi="Noto Sans" w:cs="Noto Sans"/>
          <w:b/>
          <w:sz w:val="16"/>
          <w:szCs w:val="16"/>
        </w:rPr>
        <w:t>)</w:t>
      </w:r>
      <w:r w:rsidR="009543C0" w:rsidRPr="00417650">
        <w:rPr>
          <w:rFonts w:ascii="Noto Sans" w:hAnsi="Noto Sans" w:cs="Noto Sans"/>
          <w:b/>
          <w:sz w:val="16"/>
          <w:szCs w:val="16"/>
        </w:rPr>
        <w:t xml:space="preserve"> y</w:t>
      </w:r>
      <w:r w:rsidRPr="00417650">
        <w:rPr>
          <w:rFonts w:ascii="Noto Sans" w:hAnsi="Noto Sans" w:cs="Noto Sans"/>
          <w:b/>
          <w:sz w:val="16"/>
          <w:szCs w:val="16"/>
        </w:rPr>
        <w:t xml:space="preserve"> junto con los bienes</w:t>
      </w:r>
      <w:r w:rsidR="009543C0" w:rsidRPr="00417650">
        <w:rPr>
          <w:rFonts w:ascii="Noto Sans" w:hAnsi="Noto Sans" w:cs="Noto Sans"/>
          <w:b/>
          <w:sz w:val="16"/>
          <w:szCs w:val="16"/>
        </w:rPr>
        <w:t>, cinco juegos de los siguientes documentos</w:t>
      </w:r>
      <w:r w:rsidRPr="00417650">
        <w:rPr>
          <w:rFonts w:ascii="Noto Sans" w:hAnsi="Noto Sans" w:cs="Noto Sans"/>
          <w:b/>
          <w:sz w:val="16"/>
          <w:szCs w:val="16"/>
        </w:rPr>
        <w:t>:</w:t>
      </w:r>
    </w:p>
    <w:p w14:paraId="77BFDADC" w14:textId="77777777" w:rsidR="005B46FA" w:rsidRPr="00417650" w:rsidRDefault="005B46FA" w:rsidP="005B46FA">
      <w:pPr>
        <w:jc w:val="both"/>
        <w:rPr>
          <w:rFonts w:ascii="Noto Sans" w:hAnsi="Noto Sans" w:cs="Noto Sans"/>
          <w:b/>
          <w:sz w:val="16"/>
          <w:szCs w:val="16"/>
        </w:rPr>
      </w:pPr>
    </w:p>
    <w:p w14:paraId="163C13E0" w14:textId="393BE004" w:rsidR="005B46FA" w:rsidRPr="006D6EBF" w:rsidRDefault="006D6EBF" w:rsidP="00533C8E">
      <w:pPr>
        <w:pStyle w:val="Prrafodelista"/>
        <w:numPr>
          <w:ilvl w:val="0"/>
          <w:numId w:val="52"/>
        </w:numPr>
        <w:suppressAutoHyphens w:val="0"/>
        <w:autoSpaceDE w:val="0"/>
        <w:autoSpaceDN w:val="0"/>
        <w:adjustRightInd w:val="0"/>
        <w:rPr>
          <w:rFonts w:ascii="Noto Sans" w:hAnsi="Noto Sans" w:cs="Noto Sans"/>
          <w:b/>
          <w:sz w:val="16"/>
          <w:szCs w:val="16"/>
          <w:lang w:val="es-MX" w:eastAsia="es-MX"/>
        </w:rPr>
      </w:pPr>
      <w:r w:rsidRPr="006D6EBF">
        <w:rPr>
          <w:rFonts w:ascii="Noto Sans" w:hAnsi="Noto Sans" w:cs="Noto Sans"/>
          <w:b/>
          <w:sz w:val="16"/>
          <w:szCs w:val="16"/>
          <w:lang w:val="es-MX" w:eastAsia="es-MX"/>
        </w:rPr>
        <w:t>Remisión</w:t>
      </w:r>
    </w:p>
    <w:p w14:paraId="406A9802" w14:textId="77777777" w:rsidR="009543C0" w:rsidRPr="006D6EBF" w:rsidRDefault="009543C0" w:rsidP="00533C8E">
      <w:pPr>
        <w:pStyle w:val="Sinespaciado"/>
        <w:numPr>
          <w:ilvl w:val="0"/>
          <w:numId w:val="52"/>
        </w:numPr>
        <w:ind w:right="227"/>
        <w:rPr>
          <w:rFonts w:ascii="Noto Sans" w:hAnsi="Noto Sans" w:cs="Noto Sans"/>
          <w:b/>
          <w:bCs/>
          <w:sz w:val="16"/>
          <w:szCs w:val="16"/>
        </w:rPr>
      </w:pPr>
      <w:r w:rsidRPr="006D6EBF">
        <w:rPr>
          <w:rFonts w:ascii="Noto Sans" w:hAnsi="Noto Sans" w:cs="Noto Sans"/>
          <w:b/>
          <w:bCs/>
          <w:sz w:val="16"/>
          <w:szCs w:val="16"/>
        </w:rPr>
        <w:t>Cedula de descripción del artículo con las especificaciones técnicas del bien</w:t>
      </w:r>
    </w:p>
    <w:p w14:paraId="0F62BEC4" w14:textId="77777777" w:rsidR="009543C0" w:rsidRPr="006D6EBF" w:rsidRDefault="009543C0" w:rsidP="00533C8E">
      <w:pPr>
        <w:pStyle w:val="Sinespaciado"/>
        <w:numPr>
          <w:ilvl w:val="0"/>
          <w:numId w:val="52"/>
        </w:numPr>
        <w:ind w:right="227"/>
        <w:rPr>
          <w:rFonts w:ascii="Noto Sans" w:hAnsi="Noto Sans" w:cs="Noto Sans"/>
          <w:b/>
          <w:bCs/>
          <w:sz w:val="16"/>
          <w:szCs w:val="16"/>
        </w:rPr>
      </w:pPr>
      <w:r w:rsidRPr="006D6EBF">
        <w:rPr>
          <w:rFonts w:ascii="Noto Sans" w:hAnsi="Noto Sans" w:cs="Noto Sans"/>
          <w:b/>
          <w:bCs/>
          <w:sz w:val="16"/>
          <w:szCs w:val="16"/>
        </w:rPr>
        <w:t>Manuales de Usuario y Manuales de Servicio</w:t>
      </w:r>
    </w:p>
    <w:p w14:paraId="19D325DC" w14:textId="2A48B5EA" w:rsidR="005B46FA" w:rsidRPr="006D6EBF" w:rsidRDefault="005B46FA" w:rsidP="00533C8E">
      <w:pPr>
        <w:pStyle w:val="Prrafodelista"/>
        <w:numPr>
          <w:ilvl w:val="0"/>
          <w:numId w:val="52"/>
        </w:numPr>
        <w:suppressAutoHyphens w:val="0"/>
        <w:autoSpaceDE w:val="0"/>
        <w:autoSpaceDN w:val="0"/>
        <w:adjustRightInd w:val="0"/>
        <w:rPr>
          <w:rFonts w:ascii="Noto Sans" w:hAnsi="Noto Sans" w:cs="Noto Sans"/>
          <w:b/>
          <w:sz w:val="16"/>
          <w:szCs w:val="16"/>
          <w:lang w:val="es-MX" w:eastAsia="es-MX"/>
        </w:rPr>
      </w:pPr>
      <w:r w:rsidRPr="006D6EBF">
        <w:rPr>
          <w:rFonts w:ascii="Noto Sans" w:hAnsi="Noto Sans" w:cs="Noto Sans"/>
          <w:b/>
          <w:sz w:val="16"/>
          <w:szCs w:val="16"/>
          <w:lang w:val="es-MX" w:eastAsia="es-MX"/>
        </w:rPr>
        <w:lastRenderedPageBreak/>
        <w:t>Factura</w:t>
      </w:r>
    </w:p>
    <w:p w14:paraId="54602636" w14:textId="49EF1DD4" w:rsidR="005B46FA" w:rsidRPr="00417650" w:rsidRDefault="005B46FA" w:rsidP="00533C8E">
      <w:pPr>
        <w:pStyle w:val="Prrafodelista"/>
        <w:numPr>
          <w:ilvl w:val="0"/>
          <w:numId w:val="52"/>
        </w:numPr>
        <w:suppressAutoHyphens w:val="0"/>
        <w:autoSpaceDE w:val="0"/>
        <w:autoSpaceDN w:val="0"/>
        <w:adjustRightInd w:val="0"/>
        <w:rPr>
          <w:rFonts w:ascii="Noto Sans" w:hAnsi="Noto Sans" w:cs="Noto Sans"/>
          <w:b/>
          <w:sz w:val="16"/>
          <w:szCs w:val="16"/>
          <w:lang w:val="es-MX" w:eastAsia="es-MX"/>
        </w:rPr>
      </w:pPr>
      <w:r w:rsidRPr="00417650">
        <w:rPr>
          <w:rFonts w:ascii="Noto Sans" w:hAnsi="Noto Sans" w:cs="Noto Sans"/>
          <w:b/>
          <w:sz w:val="16"/>
          <w:szCs w:val="16"/>
          <w:lang w:val="es-MX" w:eastAsia="es-MX"/>
        </w:rPr>
        <w:t>Lista de Verificación</w:t>
      </w:r>
    </w:p>
    <w:p w14:paraId="07A6D5CA" w14:textId="2C59D308" w:rsidR="005B46FA" w:rsidRPr="00417650" w:rsidRDefault="005B46FA" w:rsidP="00533C8E">
      <w:pPr>
        <w:pStyle w:val="Prrafodelista"/>
        <w:numPr>
          <w:ilvl w:val="0"/>
          <w:numId w:val="52"/>
        </w:numPr>
        <w:suppressAutoHyphens w:val="0"/>
        <w:autoSpaceDE w:val="0"/>
        <w:autoSpaceDN w:val="0"/>
        <w:adjustRightInd w:val="0"/>
        <w:rPr>
          <w:rFonts w:ascii="Noto Sans" w:hAnsi="Noto Sans" w:cs="Noto Sans"/>
          <w:b/>
          <w:sz w:val="16"/>
          <w:szCs w:val="16"/>
          <w:lang w:val="es-MX" w:eastAsia="es-MX"/>
        </w:rPr>
      </w:pPr>
      <w:r w:rsidRPr="00417650">
        <w:rPr>
          <w:rFonts w:ascii="Noto Sans" w:hAnsi="Noto Sans" w:cs="Noto Sans"/>
          <w:b/>
          <w:sz w:val="16"/>
          <w:szCs w:val="16"/>
          <w:lang w:val="es-MX" w:eastAsia="es-MX"/>
        </w:rPr>
        <w:t>Acta de entrega recepción</w:t>
      </w:r>
    </w:p>
    <w:p w14:paraId="266456A3" w14:textId="3E314BA2" w:rsidR="005B46FA" w:rsidRPr="00417650" w:rsidRDefault="005B46FA" w:rsidP="00533C8E">
      <w:pPr>
        <w:pStyle w:val="Prrafodelista"/>
        <w:numPr>
          <w:ilvl w:val="0"/>
          <w:numId w:val="52"/>
        </w:numPr>
        <w:suppressAutoHyphens w:val="0"/>
        <w:autoSpaceDE w:val="0"/>
        <w:autoSpaceDN w:val="0"/>
        <w:adjustRightInd w:val="0"/>
        <w:rPr>
          <w:rFonts w:ascii="Noto Sans" w:hAnsi="Noto Sans" w:cs="Noto Sans"/>
          <w:b/>
          <w:sz w:val="16"/>
          <w:szCs w:val="16"/>
          <w:lang w:val="es-MX" w:eastAsia="es-MX"/>
        </w:rPr>
      </w:pPr>
      <w:r w:rsidRPr="00417650">
        <w:rPr>
          <w:rFonts w:ascii="Noto Sans" w:hAnsi="Noto Sans" w:cs="Noto Sans"/>
          <w:b/>
          <w:sz w:val="16"/>
          <w:szCs w:val="16"/>
          <w:lang w:val="es-MX" w:eastAsia="es-MX"/>
        </w:rPr>
        <w:t>Carta de garantía de los bienes</w:t>
      </w:r>
    </w:p>
    <w:p w14:paraId="725C8427" w14:textId="3C050CC7" w:rsidR="005B46FA" w:rsidRPr="00417650" w:rsidRDefault="005B46FA" w:rsidP="00533C8E">
      <w:pPr>
        <w:pStyle w:val="Prrafodelista"/>
        <w:numPr>
          <w:ilvl w:val="0"/>
          <w:numId w:val="52"/>
        </w:numPr>
        <w:suppressAutoHyphens w:val="0"/>
        <w:autoSpaceDE w:val="0"/>
        <w:autoSpaceDN w:val="0"/>
        <w:adjustRightInd w:val="0"/>
        <w:rPr>
          <w:rFonts w:ascii="Noto Sans" w:hAnsi="Noto Sans" w:cs="Noto Sans"/>
          <w:b/>
          <w:sz w:val="16"/>
          <w:szCs w:val="16"/>
          <w:lang w:val="es-MX" w:eastAsia="es-MX"/>
        </w:rPr>
      </w:pPr>
      <w:r w:rsidRPr="00417650">
        <w:rPr>
          <w:rFonts w:ascii="Noto Sans" w:hAnsi="Noto Sans" w:cs="Noto Sans"/>
          <w:b/>
          <w:sz w:val="16"/>
          <w:szCs w:val="16"/>
          <w:lang w:val="es-MX" w:eastAsia="es-MX"/>
        </w:rPr>
        <w:t>Fianza</w:t>
      </w:r>
    </w:p>
    <w:p w14:paraId="4FF8E64D" w14:textId="77777777" w:rsidR="009543C0" w:rsidRPr="006D6EBF" w:rsidRDefault="009543C0" w:rsidP="00533C8E">
      <w:pPr>
        <w:pStyle w:val="Sinespaciado"/>
        <w:numPr>
          <w:ilvl w:val="0"/>
          <w:numId w:val="52"/>
        </w:numPr>
        <w:ind w:right="227"/>
        <w:rPr>
          <w:rFonts w:ascii="Noto Sans" w:hAnsi="Noto Sans" w:cs="Noto Sans"/>
          <w:b/>
          <w:bCs/>
          <w:sz w:val="16"/>
          <w:szCs w:val="16"/>
        </w:rPr>
      </w:pPr>
      <w:r w:rsidRPr="006D6EBF">
        <w:rPr>
          <w:rFonts w:ascii="Noto Sans" w:hAnsi="Noto Sans" w:cs="Noto Sans"/>
          <w:b/>
          <w:bCs/>
          <w:sz w:val="16"/>
          <w:szCs w:val="16"/>
        </w:rPr>
        <w:t>Carta de Canje</w:t>
      </w:r>
    </w:p>
    <w:p w14:paraId="6246BD4F" w14:textId="07B7F134" w:rsidR="005B46FA" w:rsidRPr="006D6EBF" w:rsidRDefault="005B46FA" w:rsidP="00533C8E">
      <w:pPr>
        <w:pStyle w:val="Prrafodelista"/>
        <w:numPr>
          <w:ilvl w:val="0"/>
          <w:numId w:val="52"/>
        </w:numPr>
        <w:suppressAutoHyphens w:val="0"/>
        <w:autoSpaceDE w:val="0"/>
        <w:autoSpaceDN w:val="0"/>
        <w:adjustRightInd w:val="0"/>
        <w:rPr>
          <w:rFonts w:ascii="Noto Sans" w:hAnsi="Noto Sans" w:cs="Noto Sans"/>
          <w:b/>
          <w:sz w:val="16"/>
          <w:szCs w:val="16"/>
          <w:lang w:val="es-MX" w:eastAsia="es-MX"/>
        </w:rPr>
      </w:pPr>
      <w:r w:rsidRPr="006D6EBF">
        <w:rPr>
          <w:rFonts w:ascii="Noto Sans" w:hAnsi="Noto Sans" w:cs="Noto Sans"/>
          <w:b/>
          <w:sz w:val="16"/>
          <w:szCs w:val="16"/>
          <w:lang w:val="es-MX" w:eastAsia="es-MX"/>
        </w:rPr>
        <w:t>carta de capacitación</w:t>
      </w:r>
    </w:p>
    <w:p w14:paraId="5AF84BB0" w14:textId="77777777" w:rsidR="009543C0" w:rsidRPr="00417650" w:rsidRDefault="005B46FA" w:rsidP="00533C8E">
      <w:pPr>
        <w:pStyle w:val="Prrafodelista"/>
        <w:numPr>
          <w:ilvl w:val="0"/>
          <w:numId w:val="52"/>
        </w:numPr>
        <w:suppressAutoHyphens w:val="0"/>
        <w:autoSpaceDE w:val="0"/>
        <w:autoSpaceDN w:val="0"/>
        <w:adjustRightInd w:val="0"/>
        <w:rPr>
          <w:rFonts w:ascii="Noto Sans" w:hAnsi="Noto Sans" w:cs="Noto Sans"/>
          <w:b/>
          <w:sz w:val="16"/>
          <w:szCs w:val="16"/>
          <w:lang w:val="es-MX" w:eastAsia="es-MX"/>
        </w:rPr>
      </w:pPr>
      <w:r w:rsidRPr="00417650">
        <w:rPr>
          <w:rFonts w:ascii="Noto Sans" w:hAnsi="Noto Sans" w:cs="Noto Sans"/>
          <w:b/>
          <w:sz w:val="16"/>
          <w:szCs w:val="16"/>
          <w:lang w:val="es-MX" w:eastAsia="es-MX"/>
        </w:rPr>
        <w:t>calendario de mantenimientos preventivos durante la garantía de los mismos</w:t>
      </w:r>
    </w:p>
    <w:p w14:paraId="04EAC230" w14:textId="5C4EED73" w:rsidR="005B46FA" w:rsidRPr="00417650" w:rsidRDefault="005B46FA" w:rsidP="00533C8E">
      <w:pPr>
        <w:pStyle w:val="Prrafodelista"/>
        <w:numPr>
          <w:ilvl w:val="0"/>
          <w:numId w:val="52"/>
        </w:numPr>
        <w:suppressAutoHyphens w:val="0"/>
        <w:autoSpaceDE w:val="0"/>
        <w:autoSpaceDN w:val="0"/>
        <w:adjustRightInd w:val="0"/>
        <w:rPr>
          <w:rFonts w:ascii="Noto Sans" w:hAnsi="Noto Sans" w:cs="Noto Sans"/>
          <w:b/>
          <w:sz w:val="16"/>
          <w:szCs w:val="16"/>
          <w:lang w:val="es-MX" w:eastAsia="es-MX"/>
        </w:rPr>
      </w:pPr>
      <w:r w:rsidRPr="00417650">
        <w:rPr>
          <w:rFonts w:ascii="Noto Sans" w:hAnsi="Noto Sans" w:cs="Noto Sans"/>
          <w:b/>
          <w:sz w:val="16"/>
          <w:szCs w:val="16"/>
          <w:lang w:val="es-MX" w:eastAsia="es-MX"/>
        </w:rPr>
        <w:t xml:space="preserve">carta de cada una del bien del cuadro básico institucional que corresponden al consumible del equipo entregado. En caso de no contar con clave del cuadro básico institucional, deberá entregar una carta bajo protesta de decir verdad donde indique que se incluirán en el cuadro básico institucional.  </w:t>
      </w:r>
    </w:p>
    <w:p w14:paraId="3D284C7B" w14:textId="77777777" w:rsidR="005B46FA" w:rsidRPr="00417650" w:rsidRDefault="005B46FA" w:rsidP="005B46FA">
      <w:pPr>
        <w:suppressAutoHyphens w:val="0"/>
        <w:autoSpaceDE w:val="0"/>
        <w:autoSpaceDN w:val="0"/>
        <w:adjustRightInd w:val="0"/>
        <w:rPr>
          <w:rFonts w:ascii="Noto Sans" w:hAnsi="Noto Sans" w:cs="Noto Sans"/>
          <w:sz w:val="16"/>
          <w:szCs w:val="16"/>
          <w:lang w:val="es-MX" w:eastAsia="es-MX"/>
        </w:rPr>
      </w:pPr>
    </w:p>
    <w:p w14:paraId="4E0AE87E" w14:textId="77777777" w:rsidR="005B46FA" w:rsidRPr="00417650" w:rsidRDefault="005B46FA" w:rsidP="005B46FA">
      <w:pPr>
        <w:suppressAutoHyphens w:val="0"/>
        <w:autoSpaceDE w:val="0"/>
        <w:autoSpaceDN w:val="0"/>
        <w:adjustRightInd w:val="0"/>
        <w:rPr>
          <w:rFonts w:ascii="Noto Sans" w:hAnsi="Noto Sans" w:cs="Noto Sans"/>
          <w:b/>
          <w:sz w:val="16"/>
          <w:szCs w:val="16"/>
          <w:lang w:val="es-MX" w:eastAsia="es-MX"/>
        </w:rPr>
      </w:pPr>
      <w:r w:rsidRPr="00417650">
        <w:rPr>
          <w:rFonts w:ascii="Noto Sans" w:hAnsi="Noto Sans" w:cs="Noto Sans"/>
          <w:b/>
          <w:sz w:val="16"/>
          <w:szCs w:val="16"/>
          <w:lang w:val="es-MX" w:eastAsia="es-MX"/>
        </w:rPr>
        <w:t>La anterior documentación deberá de contener entre otros; No. de Proveedor, No. de contrato, No. de fianza, Nombre de la Afianzadora, Descripción del bien, Cantidad, Importe sin IVA, Total con IVA, clave SAI, clave PREI.</w:t>
      </w:r>
    </w:p>
    <w:p w14:paraId="13861380" w14:textId="77777777" w:rsidR="005B46FA" w:rsidRPr="00417650" w:rsidRDefault="005B46FA" w:rsidP="005B46FA">
      <w:pPr>
        <w:suppressAutoHyphens w:val="0"/>
        <w:autoSpaceDE w:val="0"/>
        <w:autoSpaceDN w:val="0"/>
        <w:adjustRightInd w:val="0"/>
        <w:rPr>
          <w:rFonts w:ascii="Noto Sans" w:hAnsi="Noto Sans" w:cs="Noto Sans"/>
          <w:sz w:val="16"/>
          <w:szCs w:val="16"/>
          <w:lang w:val="es-MX" w:eastAsia="es-MX"/>
        </w:rPr>
      </w:pPr>
    </w:p>
    <w:p w14:paraId="19A6D44B" w14:textId="77777777" w:rsidR="005B46FA" w:rsidRPr="00417650" w:rsidRDefault="005B46FA" w:rsidP="005B46FA">
      <w:pPr>
        <w:suppressAutoHyphens w:val="0"/>
        <w:autoSpaceDE w:val="0"/>
        <w:autoSpaceDN w:val="0"/>
        <w:adjustRightInd w:val="0"/>
        <w:rPr>
          <w:rFonts w:ascii="Noto Sans" w:hAnsi="Noto Sans" w:cs="Noto Sans"/>
          <w:sz w:val="16"/>
          <w:szCs w:val="16"/>
          <w:lang w:val="es-MX"/>
        </w:rPr>
      </w:pPr>
      <w:r w:rsidRPr="00417650">
        <w:rPr>
          <w:rFonts w:ascii="Noto Sans" w:hAnsi="Noto Sans" w:cs="Noto Sans"/>
          <w:sz w:val="16"/>
          <w:szCs w:val="16"/>
          <w:lang w:val="es-MX"/>
        </w:rPr>
        <w:t>El personal del Instituto deberá:</w:t>
      </w:r>
    </w:p>
    <w:p w14:paraId="302AFCF7" w14:textId="77777777" w:rsidR="005B46FA" w:rsidRPr="00417650" w:rsidRDefault="005B46FA" w:rsidP="005B46FA">
      <w:pPr>
        <w:suppressAutoHyphens w:val="0"/>
        <w:autoSpaceDE w:val="0"/>
        <w:autoSpaceDN w:val="0"/>
        <w:adjustRightInd w:val="0"/>
        <w:rPr>
          <w:rFonts w:ascii="Noto Sans" w:hAnsi="Noto Sans" w:cs="Noto Sans"/>
          <w:sz w:val="16"/>
          <w:szCs w:val="16"/>
          <w:lang w:val="es-MX"/>
        </w:rPr>
      </w:pPr>
    </w:p>
    <w:p w14:paraId="7C3760A6" w14:textId="77777777" w:rsidR="005B46FA" w:rsidRDefault="005B46FA" w:rsidP="005B46FA">
      <w:pPr>
        <w:suppressAutoHyphens w:val="0"/>
        <w:autoSpaceDE w:val="0"/>
        <w:autoSpaceDN w:val="0"/>
        <w:adjustRightInd w:val="0"/>
        <w:jc w:val="both"/>
        <w:rPr>
          <w:rFonts w:ascii="Noto Sans" w:hAnsi="Noto Sans" w:cs="Noto Sans"/>
          <w:sz w:val="16"/>
          <w:szCs w:val="16"/>
        </w:rPr>
      </w:pPr>
      <w:r w:rsidRPr="00417650">
        <w:rPr>
          <w:rFonts w:ascii="Noto Sans" w:hAnsi="Noto Sans" w:cs="Noto Sans"/>
          <w:sz w:val="16"/>
          <w:szCs w:val="16"/>
          <w:lang w:val="es-MX"/>
        </w:rPr>
        <w:t>a</w:t>
      </w:r>
      <w:r w:rsidRPr="00417650">
        <w:rPr>
          <w:rFonts w:ascii="Noto Sans" w:hAnsi="Noto Sans" w:cs="Noto Sans"/>
          <w:sz w:val="16"/>
          <w:szCs w:val="16"/>
        </w:rPr>
        <w:t>) Verificar que se encuentren adecuadamente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merma de su vida útil y sin daño o perjuicio alguno para el Instituto.</w:t>
      </w:r>
    </w:p>
    <w:p w14:paraId="22B4BFD4" w14:textId="77777777" w:rsidR="008E4195" w:rsidRPr="00417650" w:rsidRDefault="008E4195" w:rsidP="005B46FA">
      <w:pPr>
        <w:suppressAutoHyphens w:val="0"/>
        <w:autoSpaceDE w:val="0"/>
        <w:autoSpaceDN w:val="0"/>
        <w:adjustRightInd w:val="0"/>
        <w:jc w:val="both"/>
        <w:rPr>
          <w:rFonts w:ascii="Noto Sans" w:hAnsi="Noto Sans" w:cs="Noto Sans"/>
          <w:sz w:val="16"/>
          <w:szCs w:val="16"/>
        </w:rPr>
      </w:pPr>
    </w:p>
    <w:p w14:paraId="7383C719" w14:textId="77777777" w:rsidR="005B46FA" w:rsidRPr="00417650" w:rsidRDefault="005B46FA" w:rsidP="005B46FA">
      <w:pPr>
        <w:suppressAutoHyphens w:val="0"/>
        <w:autoSpaceDE w:val="0"/>
        <w:autoSpaceDN w:val="0"/>
        <w:adjustRightInd w:val="0"/>
        <w:jc w:val="both"/>
        <w:rPr>
          <w:rFonts w:ascii="Noto Sans" w:hAnsi="Noto Sans" w:cs="Noto Sans"/>
          <w:sz w:val="16"/>
          <w:szCs w:val="16"/>
        </w:rPr>
      </w:pPr>
      <w:r w:rsidRPr="00417650">
        <w:rPr>
          <w:rFonts w:ascii="Noto Sans" w:hAnsi="Noto Sans" w:cs="Noto Sans"/>
          <w:sz w:val="16"/>
          <w:szCs w:val="16"/>
        </w:rPr>
        <w:t>b) El área requirente verificará el cumplimiento de las condiciones de instalación, puesta en operación y capacitación, levantando en cada caso el acta correspondiente y remitiendo ésta dentro de los tres días hábiles siguientes, al área contratante</w:t>
      </w:r>
    </w:p>
    <w:p w14:paraId="217A0198" w14:textId="77777777" w:rsidR="005B46FA" w:rsidRPr="00417650" w:rsidRDefault="005B46FA" w:rsidP="005B46FA">
      <w:pPr>
        <w:jc w:val="both"/>
        <w:rPr>
          <w:rFonts w:ascii="Noto Sans" w:hAnsi="Noto Sans" w:cs="Noto Sans"/>
          <w:sz w:val="16"/>
          <w:szCs w:val="16"/>
        </w:rPr>
      </w:pPr>
    </w:p>
    <w:p w14:paraId="609BF344" w14:textId="77777777" w:rsidR="005B46FA" w:rsidRPr="00417650" w:rsidRDefault="005B46FA" w:rsidP="005B46FA">
      <w:pPr>
        <w:ind w:firstLine="360"/>
        <w:jc w:val="both"/>
        <w:rPr>
          <w:rFonts w:ascii="Noto Sans" w:hAnsi="Noto Sans" w:cs="Noto Sans"/>
          <w:b/>
          <w:sz w:val="16"/>
          <w:szCs w:val="16"/>
        </w:rPr>
      </w:pPr>
      <w:r w:rsidRPr="00417650">
        <w:rPr>
          <w:rFonts w:ascii="Noto Sans" w:hAnsi="Noto Sans" w:cs="Noto Sans"/>
          <w:b/>
          <w:sz w:val="16"/>
          <w:szCs w:val="16"/>
        </w:rPr>
        <w:t>REFACCIONES PARA LOS BIENES QUE LO REQUIERAN.</w:t>
      </w:r>
    </w:p>
    <w:p w14:paraId="59D069BE" w14:textId="77777777" w:rsidR="005B46FA" w:rsidRPr="00417650" w:rsidRDefault="005B46FA" w:rsidP="005B46FA">
      <w:pPr>
        <w:jc w:val="both"/>
        <w:rPr>
          <w:rFonts w:ascii="Noto Sans" w:hAnsi="Noto Sans" w:cs="Noto Sans"/>
          <w:sz w:val="16"/>
          <w:szCs w:val="16"/>
        </w:rPr>
      </w:pPr>
    </w:p>
    <w:p w14:paraId="2B758966"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 xml:space="preserve">El proveedor está obligado a proporcionar todas aquellas partes y/o refacciones nuevas y originales que sean necesarias para el uso del equipo adquirido, para que este se encuentre en óptimas condiciones de operación, durante el tiempo de vigencia de la garantía de los bienes sin costo adicional para el Instituto; asimismo, se obliga a garantizar, durante un período mínimo de 5 (cinco) años a partir del vencimiento de la garantía la existencia de refacciones al Instituto para los bienes motivo de la licitación. </w:t>
      </w:r>
    </w:p>
    <w:p w14:paraId="20058A5E" w14:textId="77777777" w:rsidR="005B46FA" w:rsidRPr="00417650" w:rsidRDefault="005B46FA" w:rsidP="006D6EBF">
      <w:pPr>
        <w:jc w:val="both"/>
        <w:rPr>
          <w:rFonts w:ascii="Noto Sans" w:hAnsi="Noto Sans" w:cs="Noto Sans"/>
          <w:b/>
          <w:sz w:val="16"/>
          <w:szCs w:val="16"/>
        </w:rPr>
      </w:pPr>
    </w:p>
    <w:p w14:paraId="0F99F179" w14:textId="77777777" w:rsidR="005B46FA" w:rsidRPr="00417650" w:rsidRDefault="005B46FA" w:rsidP="005B46FA">
      <w:pPr>
        <w:ind w:firstLine="360"/>
        <w:jc w:val="both"/>
        <w:rPr>
          <w:rFonts w:ascii="Noto Sans" w:hAnsi="Noto Sans" w:cs="Noto Sans"/>
          <w:b/>
          <w:sz w:val="16"/>
          <w:szCs w:val="16"/>
        </w:rPr>
      </w:pPr>
      <w:r w:rsidRPr="00417650">
        <w:rPr>
          <w:rFonts w:ascii="Noto Sans" w:hAnsi="Noto Sans" w:cs="Noto Sans"/>
          <w:b/>
          <w:sz w:val="16"/>
          <w:szCs w:val="16"/>
        </w:rPr>
        <w:t>CONSUMIBLES PARA LOS BIENES QUE LOS REQUIERAN.</w:t>
      </w:r>
    </w:p>
    <w:p w14:paraId="1FD160B6" w14:textId="77777777" w:rsidR="005B46FA" w:rsidRPr="00417650" w:rsidRDefault="005B46FA" w:rsidP="005B46FA">
      <w:pPr>
        <w:jc w:val="both"/>
        <w:rPr>
          <w:rFonts w:ascii="Noto Sans" w:hAnsi="Noto Sans" w:cs="Noto Sans"/>
          <w:sz w:val="16"/>
          <w:szCs w:val="16"/>
        </w:rPr>
      </w:pPr>
    </w:p>
    <w:p w14:paraId="3E77F0F9" w14:textId="1A5F47DF" w:rsidR="005B46FA" w:rsidRPr="00417650" w:rsidRDefault="005B46FA" w:rsidP="005B46FA">
      <w:pPr>
        <w:jc w:val="both"/>
        <w:rPr>
          <w:rFonts w:ascii="Noto Sans" w:hAnsi="Noto Sans" w:cs="Noto Sans"/>
          <w:bCs/>
          <w:color w:val="FF0000"/>
          <w:sz w:val="16"/>
          <w:szCs w:val="16"/>
          <w:lang w:val="es-MX"/>
        </w:rPr>
      </w:pPr>
      <w:r w:rsidRPr="00417650">
        <w:rPr>
          <w:rFonts w:ascii="Noto Sans" w:hAnsi="Noto Sans" w:cs="Noto Sans"/>
          <w:sz w:val="16"/>
          <w:szCs w:val="16"/>
        </w:rPr>
        <w:t xml:space="preserve">El </w:t>
      </w:r>
      <w:r w:rsidR="00EF19E0" w:rsidRPr="00417650">
        <w:rPr>
          <w:rFonts w:ascii="Noto Sans" w:hAnsi="Noto Sans" w:cs="Noto Sans"/>
          <w:sz w:val="16"/>
          <w:szCs w:val="16"/>
        </w:rPr>
        <w:t>licitante</w:t>
      </w:r>
      <w:r w:rsidRPr="00417650">
        <w:rPr>
          <w:rFonts w:ascii="Noto Sans" w:hAnsi="Noto Sans" w:cs="Noto Sans"/>
          <w:sz w:val="16"/>
          <w:szCs w:val="16"/>
        </w:rPr>
        <w:t xml:space="preserve"> deberá de considerar dentro de su propuesta técnica, se incluya los consumibles indicados en las cédulas técnicas de descripción de cada una de las claves incluidas en </w:t>
      </w:r>
      <w:r w:rsidRPr="00417650">
        <w:rPr>
          <w:rFonts w:ascii="Noto Sans" w:hAnsi="Noto Sans" w:cs="Noto Sans"/>
          <w:sz w:val="16"/>
          <w:szCs w:val="16"/>
          <w:lang w:val="es-MX"/>
        </w:rPr>
        <w:t>la presente convocatoria.</w:t>
      </w:r>
    </w:p>
    <w:p w14:paraId="1A64458B" w14:textId="77777777" w:rsidR="005B46FA" w:rsidRPr="00417650" w:rsidRDefault="005B46FA" w:rsidP="005B46FA">
      <w:pPr>
        <w:jc w:val="both"/>
        <w:rPr>
          <w:rFonts w:ascii="Noto Sans" w:hAnsi="Noto Sans" w:cs="Noto Sans"/>
          <w:sz w:val="16"/>
          <w:szCs w:val="16"/>
          <w:lang w:val="es-MX"/>
        </w:rPr>
      </w:pPr>
    </w:p>
    <w:p w14:paraId="13CCAB1C"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La siguiente información es indispensable presentarla en la proposición técnica, sin embargo, no será considerada para efectos de la evaluación de las proposiciones económicas.</w:t>
      </w:r>
    </w:p>
    <w:p w14:paraId="2DCCFAD5" w14:textId="77777777" w:rsidR="005B46FA" w:rsidRPr="00417650" w:rsidRDefault="005B46FA" w:rsidP="005B46FA">
      <w:pPr>
        <w:jc w:val="both"/>
        <w:rPr>
          <w:rFonts w:ascii="Noto Sans" w:hAnsi="Noto Sans" w:cs="Noto Sans"/>
          <w:sz w:val="16"/>
          <w:szCs w:val="16"/>
        </w:rPr>
      </w:pPr>
    </w:p>
    <w:p w14:paraId="2BBF96EB" w14:textId="2284D7B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 xml:space="preserve">En el caso de que los consumibles que el equipo requiera para su operación, no estén incluidos en los cuadros básicos institucionales y sectoriales, el </w:t>
      </w:r>
      <w:r w:rsidR="00EF19E0" w:rsidRPr="00417650">
        <w:rPr>
          <w:rFonts w:ascii="Noto Sans" w:hAnsi="Noto Sans" w:cs="Noto Sans"/>
          <w:sz w:val="16"/>
          <w:szCs w:val="16"/>
        </w:rPr>
        <w:t>licitante</w:t>
      </w:r>
      <w:r w:rsidRPr="00417650">
        <w:rPr>
          <w:rFonts w:ascii="Noto Sans" w:hAnsi="Noto Sans" w:cs="Noto Sans"/>
          <w:sz w:val="16"/>
          <w:szCs w:val="16"/>
        </w:rPr>
        <w:t xml:space="preserve"> deberá indicarlo.</w:t>
      </w:r>
    </w:p>
    <w:p w14:paraId="700D9188" w14:textId="77777777" w:rsidR="005B46FA" w:rsidRPr="00417650" w:rsidRDefault="005B46FA" w:rsidP="005B46FA">
      <w:pPr>
        <w:jc w:val="both"/>
        <w:rPr>
          <w:rFonts w:ascii="Noto Sans" w:hAnsi="Noto Sans" w:cs="Noto Sans"/>
          <w:sz w:val="16"/>
          <w:szCs w:val="16"/>
        </w:rPr>
      </w:pPr>
    </w:p>
    <w:p w14:paraId="5394F847"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Para ello, deberá identificar con precisión el total de insumos requeridos por cada procedimiento realizado, señalando si son de carácter desechable o reusable, así como si se trata de tecnologías abiertas o exclusivas de una marca determinada.</w:t>
      </w:r>
    </w:p>
    <w:p w14:paraId="1505AEF6" w14:textId="77777777" w:rsidR="005B46FA" w:rsidRPr="00417650" w:rsidRDefault="005B46FA" w:rsidP="005B46FA">
      <w:pPr>
        <w:jc w:val="both"/>
        <w:rPr>
          <w:rFonts w:ascii="Noto Sans" w:hAnsi="Noto Sans" w:cs="Noto Sans"/>
          <w:sz w:val="16"/>
          <w:szCs w:val="16"/>
        </w:rPr>
      </w:pPr>
    </w:p>
    <w:p w14:paraId="1615CDD0"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En los equipos en cuyas especificaciones se incluyan consumibles y estos tengan una vida de uso determinada, ésta deberá de ser vigente a partir de la puesta en operación del equipo y durante su garantía</w:t>
      </w:r>
    </w:p>
    <w:p w14:paraId="5D85721D" w14:textId="77777777" w:rsidR="005B46FA" w:rsidRPr="00417650" w:rsidRDefault="005B46FA" w:rsidP="005B46FA">
      <w:pPr>
        <w:jc w:val="both"/>
        <w:rPr>
          <w:rFonts w:ascii="Noto Sans" w:hAnsi="Noto Sans" w:cs="Noto Sans"/>
          <w:sz w:val="16"/>
          <w:szCs w:val="16"/>
        </w:rPr>
      </w:pPr>
    </w:p>
    <w:p w14:paraId="63779C4C"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El participante deberá entregar una carta en la que manifieste que, para el caso de resultar adjudicado, se compromete a continuar con el trámite de inclusión en Cuadro Básico Institucional de los consumibles que el equipo requiere para operar correctamente.</w:t>
      </w:r>
    </w:p>
    <w:p w14:paraId="7EB400AC" w14:textId="77777777" w:rsidR="005B46FA" w:rsidRPr="00417650" w:rsidRDefault="005B46FA" w:rsidP="005B46FA">
      <w:pPr>
        <w:jc w:val="both"/>
        <w:rPr>
          <w:rFonts w:ascii="Noto Sans" w:hAnsi="Noto Sans" w:cs="Noto Sans"/>
          <w:sz w:val="16"/>
          <w:szCs w:val="16"/>
        </w:rPr>
      </w:pPr>
    </w:p>
    <w:p w14:paraId="5A8ACA5B" w14:textId="77777777" w:rsidR="005B46FA" w:rsidRPr="00417650" w:rsidRDefault="005B46FA" w:rsidP="005B46FA">
      <w:pPr>
        <w:ind w:firstLine="360"/>
        <w:jc w:val="both"/>
        <w:rPr>
          <w:rFonts w:ascii="Noto Sans" w:hAnsi="Noto Sans" w:cs="Noto Sans"/>
          <w:b/>
          <w:sz w:val="16"/>
          <w:szCs w:val="16"/>
        </w:rPr>
      </w:pPr>
      <w:r w:rsidRPr="00417650">
        <w:rPr>
          <w:rFonts w:ascii="Noto Sans" w:hAnsi="Noto Sans" w:cs="Noto Sans"/>
          <w:b/>
          <w:sz w:val="16"/>
          <w:szCs w:val="16"/>
        </w:rPr>
        <w:t>ACCESORIOS PARA LOS BIENES QUE ASI LO REQUIERAN.</w:t>
      </w:r>
    </w:p>
    <w:p w14:paraId="1981F946" w14:textId="77777777" w:rsidR="005B46FA" w:rsidRPr="00417650" w:rsidRDefault="005B46FA" w:rsidP="005B46FA">
      <w:pPr>
        <w:jc w:val="both"/>
        <w:rPr>
          <w:rFonts w:ascii="Noto Sans" w:hAnsi="Noto Sans" w:cs="Noto Sans"/>
          <w:sz w:val="16"/>
          <w:szCs w:val="16"/>
        </w:rPr>
      </w:pPr>
    </w:p>
    <w:p w14:paraId="2A44C1B5"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La siguiente información es indispensable presentarla en la proposición técnica, sin embargo, no será considerada para efectos de la evaluación de las proposiciones económicas.</w:t>
      </w:r>
    </w:p>
    <w:p w14:paraId="2AC7F6FA" w14:textId="77777777" w:rsidR="005B46FA" w:rsidRPr="00417650" w:rsidRDefault="005B46FA" w:rsidP="005B46FA">
      <w:pPr>
        <w:jc w:val="both"/>
        <w:rPr>
          <w:rFonts w:ascii="Noto Sans" w:hAnsi="Noto Sans" w:cs="Noto Sans"/>
          <w:sz w:val="16"/>
          <w:szCs w:val="16"/>
        </w:rPr>
      </w:pPr>
    </w:p>
    <w:p w14:paraId="545A8D77" w14:textId="7C93D5D3"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 xml:space="preserve">En el caso de que los accesorios del equipo médico no estén incluidos en los cuadros básicos institucionales, el </w:t>
      </w:r>
      <w:r w:rsidR="00EF19E0" w:rsidRPr="00417650">
        <w:rPr>
          <w:rFonts w:ascii="Noto Sans" w:hAnsi="Noto Sans" w:cs="Noto Sans"/>
          <w:sz w:val="16"/>
          <w:szCs w:val="16"/>
        </w:rPr>
        <w:t>licitante</w:t>
      </w:r>
      <w:r w:rsidRPr="00417650">
        <w:rPr>
          <w:rFonts w:ascii="Noto Sans" w:hAnsi="Noto Sans" w:cs="Noto Sans"/>
          <w:sz w:val="16"/>
          <w:szCs w:val="16"/>
        </w:rPr>
        <w:t xml:space="preserve"> deberá indicarlo.</w:t>
      </w:r>
    </w:p>
    <w:p w14:paraId="30F1F45C" w14:textId="77777777" w:rsidR="005B46FA" w:rsidRPr="00417650" w:rsidRDefault="005B46FA" w:rsidP="005B46FA">
      <w:pPr>
        <w:jc w:val="both"/>
        <w:rPr>
          <w:rFonts w:ascii="Noto Sans" w:hAnsi="Noto Sans" w:cs="Noto Sans"/>
          <w:sz w:val="16"/>
          <w:szCs w:val="16"/>
        </w:rPr>
      </w:pPr>
    </w:p>
    <w:p w14:paraId="4D383700"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Para ello deberá identificar con precisión el accesorio requerido, señalando, además, si se trata de tecnologías abiertas o exclusivas de una marca determinada.</w:t>
      </w:r>
    </w:p>
    <w:p w14:paraId="00A2E314" w14:textId="77777777" w:rsidR="005B46FA" w:rsidRPr="00417650" w:rsidRDefault="005B46FA" w:rsidP="005B46FA">
      <w:pPr>
        <w:jc w:val="both"/>
        <w:rPr>
          <w:rFonts w:ascii="Noto Sans" w:hAnsi="Noto Sans" w:cs="Noto Sans"/>
          <w:sz w:val="16"/>
          <w:szCs w:val="16"/>
        </w:rPr>
      </w:pPr>
    </w:p>
    <w:p w14:paraId="037BEDD3" w14:textId="77777777" w:rsidR="005B46FA" w:rsidRPr="00417650" w:rsidRDefault="005B46FA" w:rsidP="005B46FA">
      <w:pPr>
        <w:autoSpaceDE w:val="0"/>
        <w:spacing w:line="192" w:lineRule="exact"/>
        <w:ind w:firstLine="360"/>
        <w:jc w:val="both"/>
        <w:rPr>
          <w:rFonts w:ascii="Noto Sans" w:hAnsi="Noto Sans" w:cs="Noto Sans"/>
          <w:b/>
          <w:bCs/>
          <w:sz w:val="16"/>
          <w:szCs w:val="16"/>
        </w:rPr>
      </w:pPr>
    </w:p>
    <w:p w14:paraId="445F7984" w14:textId="77777777" w:rsidR="005B46FA" w:rsidRPr="00417650" w:rsidRDefault="005B46FA" w:rsidP="005B46FA">
      <w:pPr>
        <w:autoSpaceDE w:val="0"/>
        <w:spacing w:line="192" w:lineRule="exact"/>
        <w:ind w:firstLine="360"/>
        <w:jc w:val="both"/>
        <w:rPr>
          <w:rFonts w:ascii="Noto Sans" w:hAnsi="Noto Sans" w:cs="Noto Sans"/>
          <w:b/>
          <w:bCs/>
          <w:sz w:val="16"/>
          <w:szCs w:val="16"/>
        </w:rPr>
      </w:pPr>
      <w:r w:rsidRPr="00417650">
        <w:rPr>
          <w:rFonts w:ascii="Noto Sans" w:hAnsi="Noto Sans" w:cs="Noto Sans"/>
          <w:b/>
          <w:bCs/>
          <w:sz w:val="16"/>
          <w:szCs w:val="16"/>
        </w:rPr>
        <w:t>PUESTA EN OPERACIÓN PARA LOS BIENES QUE ASI LO REQUIERAN.</w:t>
      </w:r>
    </w:p>
    <w:p w14:paraId="1DC589D5" w14:textId="77777777" w:rsidR="005B46FA" w:rsidRPr="00417650" w:rsidRDefault="005B46FA" w:rsidP="005B46FA">
      <w:pPr>
        <w:autoSpaceDE w:val="0"/>
        <w:spacing w:line="192" w:lineRule="exact"/>
        <w:jc w:val="both"/>
        <w:rPr>
          <w:rFonts w:ascii="Noto Sans" w:hAnsi="Noto Sans" w:cs="Noto Sans"/>
          <w:sz w:val="16"/>
          <w:szCs w:val="16"/>
          <w:shd w:val="clear" w:color="auto" w:fill="EB613D"/>
        </w:rPr>
      </w:pPr>
    </w:p>
    <w:p w14:paraId="3E4571CB" w14:textId="769C2D0B" w:rsidR="005B46FA" w:rsidRPr="00417650" w:rsidRDefault="005B46FA" w:rsidP="005B46FA">
      <w:pPr>
        <w:autoSpaceDE w:val="0"/>
        <w:spacing w:line="192" w:lineRule="exact"/>
        <w:jc w:val="both"/>
        <w:rPr>
          <w:rFonts w:ascii="Noto Sans" w:hAnsi="Noto Sans" w:cs="Noto Sans"/>
          <w:sz w:val="16"/>
          <w:szCs w:val="16"/>
        </w:rPr>
      </w:pPr>
      <w:r w:rsidRPr="00417650">
        <w:rPr>
          <w:rFonts w:ascii="Noto Sans" w:hAnsi="Noto Sans" w:cs="Noto Sans"/>
          <w:sz w:val="16"/>
          <w:szCs w:val="16"/>
        </w:rPr>
        <w:t xml:space="preserve">Los bienes deberán ser puestos en operación en la unidad donde se requiera, conforme a la Instalación y Funcionalidad inherente a cada uno de ellos a entera satisfacción del Instituto, dentro de </w:t>
      </w:r>
      <w:r w:rsidRPr="00417650">
        <w:rPr>
          <w:rFonts w:ascii="Noto Sans" w:hAnsi="Noto Sans" w:cs="Noto Sans"/>
          <w:b/>
          <w:bCs/>
          <w:sz w:val="16"/>
          <w:szCs w:val="16"/>
        </w:rPr>
        <w:t xml:space="preserve">los </w:t>
      </w:r>
      <w:r w:rsidR="00EF19E0" w:rsidRPr="00417650">
        <w:rPr>
          <w:rFonts w:ascii="Noto Sans" w:hAnsi="Noto Sans" w:cs="Noto Sans"/>
          <w:b/>
          <w:bCs/>
          <w:sz w:val="16"/>
          <w:szCs w:val="16"/>
        </w:rPr>
        <w:t>10</w:t>
      </w:r>
      <w:r w:rsidRPr="00417650">
        <w:rPr>
          <w:rFonts w:ascii="Noto Sans" w:hAnsi="Noto Sans" w:cs="Noto Sans"/>
          <w:b/>
          <w:bCs/>
          <w:sz w:val="16"/>
          <w:szCs w:val="16"/>
        </w:rPr>
        <w:t xml:space="preserve"> días </w:t>
      </w:r>
      <w:r w:rsidR="00EF19E0" w:rsidRPr="00417650">
        <w:rPr>
          <w:rFonts w:ascii="Noto Sans" w:hAnsi="Noto Sans" w:cs="Noto Sans"/>
          <w:b/>
          <w:bCs/>
          <w:sz w:val="16"/>
          <w:szCs w:val="16"/>
        </w:rPr>
        <w:t xml:space="preserve">hábiles </w:t>
      </w:r>
      <w:r w:rsidRPr="00417650">
        <w:rPr>
          <w:rFonts w:ascii="Noto Sans" w:hAnsi="Noto Sans" w:cs="Noto Sans"/>
          <w:b/>
          <w:bCs/>
          <w:sz w:val="16"/>
          <w:szCs w:val="16"/>
        </w:rPr>
        <w:t xml:space="preserve">siguientes a la </w:t>
      </w:r>
      <w:r w:rsidR="00EF19E0" w:rsidRPr="00417650">
        <w:rPr>
          <w:rFonts w:ascii="Noto Sans" w:hAnsi="Noto Sans" w:cs="Noto Sans"/>
          <w:b/>
          <w:bCs/>
          <w:sz w:val="16"/>
          <w:szCs w:val="16"/>
        </w:rPr>
        <w:t>entrega del equipo</w:t>
      </w:r>
      <w:r w:rsidRPr="00417650">
        <w:rPr>
          <w:rFonts w:ascii="Noto Sans" w:hAnsi="Noto Sans" w:cs="Noto Sans"/>
          <w:sz w:val="16"/>
          <w:szCs w:val="16"/>
        </w:rPr>
        <w:t>.</w:t>
      </w:r>
    </w:p>
    <w:p w14:paraId="092B422E" w14:textId="77777777" w:rsidR="005B46FA" w:rsidRPr="00417650" w:rsidRDefault="005B46FA" w:rsidP="005B46FA">
      <w:pPr>
        <w:rPr>
          <w:rFonts w:ascii="Noto Sans" w:hAnsi="Noto Sans" w:cs="Noto Sans"/>
          <w:sz w:val="16"/>
          <w:szCs w:val="16"/>
        </w:rPr>
      </w:pPr>
    </w:p>
    <w:p w14:paraId="301A379B" w14:textId="5E778ED6" w:rsidR="003F47C1" w:rsidRPr="00385367" w:rsidRDefault="005B46FA" w:rsidP="00385367">
      <w:pPr>
        <w:jc w:val="both"/>
        <w:rPr>
          <w:rFonts w:ascii="Noto Sans" w:hAnsi="Noto Sans" w:cs="Noto Sans"/>
          <w:b/>
          <w:sz w:val="16"/>
          <w:szCs w:val="16"/>
          <w:lang w:val="es-MX"/>
        </w:rPr>
      </w:pPr>
      <w:r w:rsidRPr="00417650">
        <w:rPr>
          <w:rFonts w:ascii="Noto Sans" w:hAnsi="Noto Sans" w:cs="Noto Sans"/>
          <w:b/>
          <w:sz w:val="16"/>
          <w:szCs w:val="16"/>
          <w:lang w:val="es-MX"/>
        </w:rPr>
        <w:t xml:space="preserve">TODO EL INSTRUMENTAL Y EQUIPO DEBERA SER ENTREGADO, UBICADO FISICAMENTE Y DESEMPACADO POR EL PROVEEDOR DENTRO DE LA UNIDAD (CONFORME AL ANEXO NO. </w:t>
      </w:r>
      <w:r w:rsidR="00EF19E0" w:rsidRPr="00417650">
        <w:rPr>
          <w:rFonts w:ascii="Noto Sans" w:hAnsi="Noto Sans" w:cs="Noto Sans"/>
          <w:b/>
          <w:sz w:val="16"/>
          <w:szCs w:val="16"/>
          <w:lang w:val="es-MX"/>
        </w:rPr>
        <w:t>3</w:t>
      </w:r>
      <w:r w:rsidRPr="00417650">
        <w:rPr>
          <w:rFonts w:ascii="Noto Sans" w:hAnsi="Noto Sans" w:cs="Noto Sans"/>
          <w:b/>
          <w:sz w:val="16"/>
          <w:szCs w:val="16"/>
          <w:lang w:val="es-MX"/>
        </w:rPr>
        <w:t>) EN LAS AREAS CORRESPONDIENTES DESTINADAS A CADA UNO DE ELLOS PARA SU DEBIDO FUNCIONAMIENTO.</w:t>
      </w:r>
    </w:p>
    <w:p w14:paraId="30EE8740" w14:textId="77777777" w:rsidR="006D6EBF" w:rsidRPr="00417650" w:rsidRDefault="006D6EBF" w:rsidP="005B46FA">
      <w:pPr>
        <w:ind w:firstLine="360"/>
        <w:jc w:val="both"/>
        <w:rPr>
          <w:rFonts w:ascii="Noto Sans" w:hAnsi="Noto Sans" w:cs="Noto Sans"/>
          <w:b/>
          <w:sz w:val="16"/>
          <w:szCs w:val="16"/>
        </w:rPr>
      </w:pPr>
    </w:p>
    <w:p w14:paraId="0D14D75A" w14:textId="77777777" w:rsidR="005B46FA" w:rsidRPr="00417650" w:rsidRDefault="005B46FA" w:rsidP="005B46FA">
      <w:pPr>
        <w:ind w:firstLine="360"/>
        <w:jc w:val="both"/>
        <w:rPr>
          <w:rFonts w:ascii="Noto Sans" w:hAnsi="Noto Sans" w:cs="Noto Sans"/>
          <w:b/>
          <w:sz w:val="16"/>
          <w:szCs w:val="16"/>
        </w:rPr>
      </w:pPr>
      <w:r w:rsidRPr="00417650">
        <w:rPr>
          <w:rFonts w:ascii="Noto Sans" w:hAnsi="Noto Sans" w:cs="Noto Sans"/>
          <w:b/>
          <w:sz w:val="16"/>
          <w:szCs w:val="16"/>
        </w:rPr>
        <w:t>INSTALACIÓN PARA LOS BIENES QUE ASI LO REQUIERAN.</w:t>
      </w:r>
    </w:p>
    <w:p w14:paraId="7396555C" w14:textId="77777777" w:rsidR="005B46FA" w:rsidRPr="00417650" w:rsidRDefault="005B46FA" w:rsidP="005B46FA">
      <w:pPr>
        <w:jc w:val="both"/>
        <w:rPr>
          <w:rFonts w:ascii="Noto Sans" w:hAnsi="Noto Sans" w:cs="Noto Sans"/>
          <w:sz w:val="16"/>
          <w:szCs w:val="16"/>
        </w:rPr>
      </w:pPr>
    </w:p>
    <w:p w14:paraId="69559711" w14:textId="65927D70"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 xml:space="preserve">En el caso de los bienes que requieran de aditamentos para su puesta en operación y uso continuo, el importe de los mismos correrá a cuenta del </w:t>
      </w:r>
      <w:r w:rsidR="00EF19E0" w:rsidRPr="00417650">
        <w:rPr>
          <w:rFonts w:ascii="Noto Sans" w:hAnsi="Noto Sans" w:cs="Noto Sans"/>
          <w:sz w:val="16"/>
          <w:szCs w:val="16"/>
        </w:rPr>
        <w:t>licitante</w:t>
      </w:r>
      <w:r w:rsidRPr="00417650">
        <w:rPr>
          <w:rFonts w:ascii="Noto Sans" w:hAnsi="Noto Sans" w:cs="Noto Sans"/>
          <w:sz w:val="16"/>
          <w:szCs w:val="16"/>
        </w:rPr>
        <w:t xml:space="preserve"> adjudicado</w:t>
      </w:r>
    </w:p>
    <w:p w14:paraId="13914FB4" w14:textId="77777777" w:rsidR="005B46FA" w:rsidRPr="00417650" w:rsidRDefault="005B46FA" w:rsidP="005B46FA">
      <w:pPr>
        <w:jc w:val="both"/>
        <w:rPr>
          <w:rFonts w:ascii="Noto Sans" w:hAnsi="Noto Sans" w:cs="Noto Sans"/>
          <w:sz w:val="16"/>
          <w:szCs w:val="16"/>
        </w:rPr>
      </w:pPr>
    </w:p>
    <w:p w14:paraId="48AB6EC7"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El importe de los costos por el envío, maniobra de carga, descarga, e instalación correrán a cuenta del proveedor adjudicado por lo que formarán parte del valor de las propuestas económicas a presentar, el personal del Instituto intervendrá únicamente en la identificación y guía del espacio en el que los equipos deberán ubicarse.</w:t>
      </w:r>
    </w:p>
    <w:p w14:paraId="73C59F95" w14:textId="77777777" w:rsidR="005B46FA" w:rsidRPr="00417650" w:rsidRDefault="005B46FA" w:rsidP="005B46FA">
      <w:pPr>
        <w:jc w:val="both"/>
        <w:rPr>
          <w:rFonts w:ascii="Noto Sans" w:hAnsi="Noto Sans" w:cs="Noto Sans"/>
          <w:sz w:val="16"/>
          <w:szCs w:val="16"/>
        </w:rPr>
      </w:pPr>
    </w:p>
    <w:p w14:paraId="7F88086B"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El Jefe de Servicios de Prestaciones Médicas, designará al personal responsable de verificar que los bienes cumplan cabalmente con las especificaciones solicitadas por el Instituto.</w:t>
      </w:r>
    </w:p>
    <w:p w14:paraId="49974F72" w14:textId="77777777" w:rsidR="005B46FA" w:rsidRPr="00417650" w:rsidRDefault="005B46FA" w:rsidP="005B46FA">
      <w:pPr>
        <w:ind w:firstLine="360"/>
        <w:jc w:val="both"/>
        <w:rPr>
          <w:rFonts w:ascii="Noto Sans" w:hAnsi="Noto Sans" w:cs="Noto Sans"/>
          <w:b/>
          <w:sz w:val="16"/>
          <w:szCs w:val="16"/>
        </w:rPr>
      </w:pPr>
    </w:p>
    <w:p w14:paraId="4CCF9FC8" w14:textId="77777777" w:rsidR="005B46FA" w:rsidRPr="00417650" w:rsidRDefault="005B46FA" w:rsidP="005B46FA">
      <w:pPr>
        <w:ind w:firstLine="360"/>
        <w:jc w:val="both"/>
        <w:rPr>
          <w:rFonts w:ascii="Noto Sans" w:hAnsi="Noto Sans" w:cs="Noto Sans"/>
          <w:b/>
          <w:sz w:val="16"/>
          <w:szCs w:val="16"/>
        </w:rPr>
      </w:pPr>
      <w:r w:rsidRPr="00417650">
        <w:rPr>
          <w:rFonts w:ascii="Noto Sans" w:hAnsi="Noto Sans" w:cs="Noto Sans"/>
          <w:b/>
          <w:sz w:val="16"/>
          <w:szCs w:val="16"/>
        </w:rPr>
        <w:t>CAPACITACIÓN PARA LOS BIENES QUE ASI LO REQUIERAN.</w:t>
      </w:r>
    </w:p>
    <w:p w14:paraId="54318D8D" w14:textId="77777777" w:rsidR="005B46FA" w:rsidRPr="00417650" w:rsidRDefault="005B46FA" w:rsidP="005B46FA">
      <w:pPr>
        <w:suppressAutoHyphens w:val="0"/>
        <w:jc w:val="both"/>
        <w:rPr>
          <w:rFonts w:ascii="Noto Sans" w:hAnsi="Noto Sans" w:cs="Noto Sans"/>
          <w:sz w:val="16"/>
          <w:szCs w:val="16"/>
        </w:rPr>
      </w:pPr>
    </w:p>
    <w:p w14:paraId="0C104885" w14:textId="54ED19D4" w:rsidR="005B46FA" w:rsidRPr="00417650" w:rsidRDefault="005B46FA" w:rsidP="005B46FA">
      <w:pPr>
        <w:jc w:val="both"/>
        <w:rPr>
          <w:rFonts w:ascii="Noto Sans" w:hAnsi="Noto Sans" w:cs="Noto Sans"/>
          <w:b/>
          <w:bCs/>
          <w:sz w:val="16"/>
          <w:szCs w:val="16"/>
        </w:rPr>
      </w:pPr>
      <w:r w:rsidRPr="00417650">
        <w:rPr>
          <w:rFonts w:ascii="Noto Sans" w:hAnsi="Noto Sans" w:cs="Noto Sans"/>
          <w:sz w:val="16"/>
          <w:szCs w:val="16"/>
        </w:rPr>
        <w:t xml:space="preserve">El participante que resulte adjudicado se obliga a proporcionar una vez efectuada la entrega e instalación según sea el caso de los equipos, la </w:t>
      </w:r>
      <w:r w:rsidRPr="00417650">
        <w:rPr>
          <w:rFonts w:ascii="Noto Sans" w:hAnsi="Noto Sans" w:cs="Noto Sans"/>
          <w:b/>
          <w:sz w:val="16"/>
          <w:szCs w:val="16"/>
        </w:rPr>
        <w:t>capacitación</w:t>
      </w:r>
      <w:r w:rsidRPr="00417650">
        <w:rPr>
          <w:rFonts w:ascii="Noto Sans" w:hAnsi="Noto Sans" w:cs="Noto Sans"/>
          <w:sz w:val="16"/>
          <w:szCs w:val="16"/>
        </w:rPr>
        <w:t xml:space="preserve">, de manera exclusiva y dedicada para el personal médico y técnico-médico, en el lugar y para cada una de  las unidades donde fueron instalados los equipos sin costo adicional para el Instituto y atendiendo cada una de las solicitudes de capacitación de la unidad médica correspondiente y se realizara la capacitación correspondientes dentro de </w:t>
      </w:r>
      <w:r w:rsidRPr="00417650">
        <w:rPr>
          <w:rFonts w:ascii="Noto Sans" w:hAnsi="Noto Sans" w:cs="Noto Sans"/>
          <w:b/>
          <w:bCs/>
          <w:sz w:val="16"/>
          <w:szCs w:val="16"/>
        </w:rPr>
        <w:t xml:space="preserve">los </w:t>
      </w:r>
      <w:r w:rsidR="00EF19E0" w:rsidRPr="00417650">
        <w:rPr>
          <w:rFonts w:ascii="Noto Sans" w:hAnsi="Noto Sans" w:cs="Noto Sans"/>
          <w:b/>
          <w:bCs/>
          <w:sz w:val="16"/>
          <w:szCs w:val="16"/>
        </w:rPr>
        <w:t>4</w:t>
      </w:r>
      <w:r w:rsidRPr="00417650">
        <w:rPr>
          <w:rFonts w:ascii="Noto Sans" w:hAnsi="Noto Sans" w:cs="Noto Sans"/>
          <w:b/>
          <w:bCs/>
          <w:sz w:val="16"/>
          <w:szCs w:val="16"/>
        </w:rPr>
        <w:t xml:space="preserve"> días </w:t>
      </w:r>
      <w:r w:rsidR="00EF19E0" w:rsidRPr="00417650">
        <w:rPr>
          <w:rFonts w:ascii="Noto Sans" w:hAnsi="Noto Sans" w:cs="Noto Sans"/>
          <w:b/>
          <w:bCs/>
          <w:sz w:val="16"/>
          <w:szCs w:val="16"/>
        </w:rPr>
        <w:t>hábiles siguientes a la puesta en marcha del equipo</w:t>
      </w:r>
      <w:r w:rsidRPr="00417650">
        <w:rPr>
          <w:rFonts w:ascii="Noto Sans" w:hAnsi="Noto Sans" w:cs="Noto Sans"/>
          <w:b/>
          <w:bCs/>
          <w:sz w:val="16"/>
          <w:szCs w:val="16"/>
        </w:rPr>
        <w:t>.</w:t>
      </w:r>
    </w:p>
    <w:p w14:paraId="67BAD82D" w14:textId="77777777" w:rsidR="005B46FA" w:rsidRPr="00417650" w:rsidRDefault="005B46FA" w:rsidP="005B46FA">
      <w:pPr>
        <w:suppressAutoHyphens w:val="0"/>
        <w:jc w:val="both"/>
        <w:rPr>
          <w:rFonts w:ascii="Noto Sans" w:hAnsi="Noto Sans" w:cs="Noto Sans"/>
          <w:sz w:val="16"/>
          <w:szCs w:val="16"/>
        </w:rPr>
      </w:pPr>
    </w:p>
    <w:p w14:paraId="06042997" w14:textId="77777777" w:rsidR="005B46FA" w:rsidRPr="00417650" w:rsidRDefault="005B46FA" w:rsidP="005B46FA">
      <w:pPr>
        <w:ind w:firstLine="360"/>
        <w:jc w:val="both"/>
        <w:rPr>
          <w:rFonts w:ascii="Noto Sans" w:hAnsi="Noto Sans" w:cs="Noto Sans"/>
          <w:b/>
          <w:sz w:val="16"/>
          <w:szCs w:val="16"/>
        </w:rPr>
      </w:pPr>
      <w:r w:rsidRPr="00417650">
        <w:rPr>
          <w:rFonts w:ascii="Noto Sans" w:hAnsi="Noto Sans" w:cs="Noto Sans"/>
          <w:b/>
          <w:sz w:val="16"/>
          <w:szCs w:val="16"/>
        </w:rPr>
        <w:t>ASISTENCIA TÉCNICA.</w:t>
      </w:r>
    </w:p>
    <w:p w14:paraId="68BC4744" w14:textId="77777777" w:rsidR="005B46FA" w:rsidRPr="00417650" w:rsidRDefault="005B46FA" w:rsidP="005B46FA">
      <w:pPr>
        <w:jc w:val="both"/>
        <w:rPr>
          <w:rFonts w:ascii="Noto Sans" w:hAnsi="Noto Sans" w:cs="Noto Sans"/>
          <w:sz w:val="16"/>
          <w:szCs w:val="16"/>
        </w:rPr>
      </w:pPr>
    </w:p>
    <w:p w14:paraId="1A06EB80"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 xml:space="preserve">Será obligación del proveedor, el otorgar soporte y asistencia técnica al Instituto, cuando éste así lo requiera durante la vigencia de la garantía de los equipos que le resulten adjudicados, para lo cual deberá otorgar todas las facilidades que permitan la comunicación entre usuarios y personal técnico del proveedor y del fabricante. </w:t>
      </w:r>
    </w:p>
    <w:p w14:paraId="16854147" w14:textId="77777777" w:rsidR="005B46FA" w:rsidRPr="00417650" w:rsidRDefault="005B46FA" w:rsidP="005B46FA">
      <w:pPr>
        <w:tabs>
          <w:tab w:val="left" w:pos="1290"/>
        </w:tabs>
        <w:jc w:val="both"/>
        <w:rPr>
          <w:rFonts w:ascii="Noto Sans" w:hAnsi="Noto Sans" w:cs="Noto Sans"/>
          <w:sz w:val="16"/>
          <w:szCs w:val="16"/>
        </w:rPr>
      </w:pPr>
      <w:r w:rsidRPr="00417650">
        <w:rPr>
          <w:rFonts w:ascii="Noto Sans" w:hAnsi="Noto Sans" w:cs="Noto Sans"/>
          <w:sz w:val="16"/>
          <w:szCs w:val="16"/>
        </w:rPr>
        <w:tab/>
      </w:r>
    </w:p>
    <w:p w14:paraId="112607FA" w14:textId="77777777" w:rsidR="005B46FA" w:rsidRPr="00417650" w:rsidRDefault="005B46FA" w:rsidP="005B46FA">
      <w:pPr>
        <w:suppressAutoHyphens w:val="0"/>
        <w:jc w:val="both"/>
        <w:rPr>
          <w:rFonts w:ascii="Noto Sans" w:hAnsi="Noto Sans" w:cs="Noto Sans"/>
          <w:sz w:val="16"/>
          <w:szCs w:val="16"/>
        </w:rPr>
      </w:pPr>
      <w:r w:rsidRPr="00417650">
        <w:rPr>
          <w:rFonts w:ascii="Noto Sans" w:hAnsi="Noto Sans" w:cs="Noto Sans"/>
          <w:sz w:val="16"/>
          <w:szCs w:val="16"/>
        </w:rPr>
        <w:t>Asociada a la puesta en operación de los equipos, los proveedores deberán proporcionar por cada uno de ellos dos juegos originales del manual de operación completo, y que deberán ser en los que basó su oferta del equipo respectivo en cada Unidad Médica en que serán instalados, toda la información relativa al bien, deberá estar redactada en idioma español y ser entregada sin costo adicional para el Instituto.</w:t>
      </w:r>
    </w:p>
    <w:p w14:paraId="6F5C3040" w14:textId="77777777" w:rsidR="005B46FA" w:rsidRPr="00417650" w:rsidRDefault="005B46FA" w:rsidP="005B46FA">
      <w:pPr>
        <w:suppressAutoHyphens w:val="0"/>
        <w:jc w:val="both"/>
        <w:rPr>
          <w:rFonts w:ascii="Noto Sans" w:hAnsi="Noto Sans" w:cs="Noto Sans"/>
          <w:sz w:val="16"/>
          <w:szCs w:val="16"/>
        </w:rPr>
      </w:pPr>
    </w:p>
    <w:p w14:paraId="32A48913" w14:textId="77777777" w:rsidR="005B46FA" w:rsidRPr="00417650" w:rsidRDefault="005B46FA" w:rsidP="005B46FA">
      <w:pPr>
        <w:jc w:val="both"/>
        <w:rPr>
          <w:rFonts w:ascii="Noto Sans" w:hAnsi="Noto Sans" w:cs="Noto Sans"/>
          <w:b/>
          <w:sz w:val="16"/>
          <w:szCs w:val="16"/>
        </w:rPr>
      </w:pPr>
      <w:r w:rsidRPr="00417650">
        <w:rPr>
          <w:rFonts w:ascii="Noto Sans" w:hAnsi="Noto Sans" w:cs="Noto Sans"/>
          <w:b/>
          <w:bCs/>
          <w:sz w:val="16"/>
          <w:szCs w:val="16"/>
        </w:rPr>
        <w:t>11.3.</w:t>
      </w:r>
      <w:r w:rsidRPr="00417650">
        <w:rPr>
          <w:rFonts w:ascii="Noto Sans" w:hAnsi="Noto Sans" w:cs="Noto Sans"/>
          <w:b/>
          <w:bCs/>
          <w:sz w:val="16"/>
          <w:szCs w:val="16"/>
        </w:rPr>
        <w:tab/>
        <w:t>CANJE.</w:t>
      </w:r>
    </w:p>
    <w:p w14:paraId="6D2B6E00" w14:textId="77777777" w:rsidR="005B46FA" w:rsidRPr="00417650" w:rsidRDefault="005B46FA" w:rsidP="005B46FA">
      <w:pPr>
        <w:jc w:val="both"/>
        <w:rPr>
          <w:rFonts w:ascii="Noto Sans" w:hAnsi="Noto Sans" w:cs="Noto Sans"/>
          <w:sz w:val="16"/>
          <w:szCs w:val="16"/>
        </w:rPr>
      </w:pPr>
    </w:p>
    <w:p w14:paraId="3627D682"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 xml:space="preserve">El Instituto, por conducto de la Coordinación de Abastecimiento y Equipamiento y  los responsables administrativos de cada unidad, así como por el administrador de contrato, podrá solicitar directamente al proveedor, dentro de los 3 días hábiles siguientes al momento en que se haya percatado del vicio oculto o problema de calidad, el canje de los bienes que presenten defectos, especificaciones distintas a las establecidas en el contrato o calidad inferior a la propuesta, vicios ocultos o bien, cuando el área usuaria manifieste alguna queja en el sentido de que el uso del bien puede afectar la calidad del servicio, debiendo notificar al proveedor. </w:t>
      </w:r>
    </w:p>
    <w:p w14:paraId="315D1145" w14:textId="77777777" w:rsidR="005B46FA" w:rsidRPr="00417650" w:rsidRDefault="005B46FA" w:rsidP="005B46FA">
      <w:pPr>
        <w:jc w:val="both"/>
        <w:rPr>
          <w:rFonts w:ascii="Noto Sans" w:hAnsi="Noto Sans" w:cs="Noto Sans"/>
          <w:sz w:val="16"/>
          <w:szCs w:val="16"/>
        </w:rPr>
      </w:pPr>
    </w:p>
    <w:p w14:paraId="5A6C47F3" w14:textId="1770614D"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 xml:space="preserve">El proveedor deberá reponer los bienes sujetos a canje, en un plazo que no excederá </w:t>
      </w:r>
      <w:r w:rsidRPr="00417650">
        <w:rPr>
          <w:rFonts w:ascii="Noto Sans" w:hAnsi="Noto Sans" w:cs="Noto Sans"/>
          <w:b/>
          <w:bCs/>
          <w:sz w:val="16"/>
          <w:szCs w:val="16"/>
        </w:rPr>
        <w:t xml:space="preserve">de </w:t>
      </w:r>
      <w:r w:rsidR="00856CD3" w:rsidRPr="00417650">
        <w:rPr>
          <w:rFonts w:ascii="Noto Sans" w:hAnsi="Noto Sans" w:cs="Noto Sans"/>
          <w:b/>
          <w:bCs/>
          <w:sz w:val="16"/>
          <w:szCs w:val="16"/>
        </w:rPr>
        <w:t>30</w:t>
      </w:r>
      <w:r w:rsidRPr="00417650">
        <w:rPr>
          <w:rFonts w:ascii="Noto Sans" w:hAnsi="Noto Sans" w:cs="Noto Sans"/>
          <w:b/>
          <w:bCs/>
          <w:sz w:val="16"/>
          <w:szCs w:val="16"/>
        </w:rPr>
        <w:t xml:space="preserve"> días </w:t>
      </w:r>
      <w:r w:rsidR="00856CD3" w:rsidRPr="00417650">
        <w:rPr>
          <w:rFonts w:ascii="Noto Sans" w:hAnsi="Noto Sans" w:cs="Noto Sans"/>
          <w:b/>
          <w:bCs/>
          <w:sz w:val="16"/>
          <w:szCs w:val="16"/>
        </w:rPr>
        <w:t>naturales</w:t>
      </w:r>
      <w:r w:rsidRPr="00417650">
        <w:rPr>
          <w:rFonts w:ascii="Noto Sans" w:hAnsi="Noto Sans" w:cs="Noto Sans"/>
          <w:sz w:val="16"/>
          <w:szCs w:val="16"/>
        </w:rPr>
        <w:t>, contados a partir de la fecha de su notificación. Si el Instituto requiriese por necesidad hacer uso de los bienes con problemas de calidad, de acuerdo a los dictámenes emitidos por la Coordinación de Control Técnico de Insumos, el Instituto podrá aplicar deductivas al pago de estos bienes, hasta por el 10% de su importe.</w:t>
      </w:r>
    </w:p>
    <w:p w14:paraId="071124D9" w14:textId="77777777" w:rsidR="005B46FA" w:rsidRPr="00417650" w:rsidRDefault="005B46FA" w:rsidP="005B46FA">
      <w:pPr>
        <w:jc w:val="both"/>
        <w:rPr>
          <w:rFonts w:ascii="Noto Sans" w:hAnsi="Noto Sans" w:cs="Noto Sans"/>
          <w:sz w:val="16"/>
          <w:szCs w:val="16"/>
        </w:rPr>
      </w:pPr>
    </w:p>
    <w:p w14:paraId="37BF5E11"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En caso de que se demuestre que un bien puede producir condiciones peligrosas o inseguras para las personas que los utilicen.</w:t>
      </w:r>
    </w:p>
    <w:p w14:paraId="438885B9" w14:textId="77777777" w:rsidR="005B46FA" w:rsidRPr="00417650" w:rsidRDefault="005B46FA" w:rsidP="005B46FA">
      <w:pPr>
        <w:jc w:val="both"/>
        <w:rPr>
          <w:rFonts w:ascii="Noto Sans" w:hAnsi="Noto Sans" w:cs="Noto Sans"/>
          <w:sz w:val="16"/>
          <w:szCs w:val="16"/>
        </w:rPr>
      </w:pPr>
    </w:p>
    <w:p w14:paraId="677ED1FC"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El proveedor se obliga a responder por su cuenta y riesgo de los daños y/o perjuicios que, por inobservancia o negligencia de su parte, llegue a causar al Instituto y/o a terceros.</w:t>
      </w:r>
    </w:p>
    <w:p w14:paraId="074AB134" w14:textId="77777777" w:rsidR="005B46FA" w:rsidRPr="00417650" w:rsidRDefault="005B46FA" w:rsidP="005B46FA">
      <w:pPr>
        <w:jc w:val="both"/>
        <w:rPr>
          <w:rFonts w:ascii="Noto Sans" w:hAnsi="Noto Sans" w:cs="Noto Sans"/>
          <w:sz w:val="16"/>
          <w:szCs w:val="16"/>
        </w:rPr>
      </w:pPr>
    </w:p>
    <w:p w14:paraId="577CC6A5"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En los casos en que se detecte el mismo defecto en los bienes entregados por el proveedor y del cual haya sido notificado previamente, el Instituto podrá iniciar el procedimiento administrativo de rescisión de contrato o cancelación de partida en el mismo, según corresponda.</w:t>
      </w:r>
    </w:p>
    <w:p w14:paraId="68DD8EF7" w14:textId="77777777" w:rsidR="005B46FA" w:rsidRPr="00417650" w:rsidRDefault="005B46FA" w:rsidP="005B46FA">
      <w:pPr>
        <w:jc w:val="both"/>
        <w:rPr>
          <w:rFonts w:ascii="Noto Sans" w:hAnsi="Noto Sans" w:cs="Noto Sans"/>
          <w:sz w:val="16"/>
          <w:szCs w:val="16"/>
        </w:rPr>
      </w:pPr>
    </w:p>
    <w:p w14:paraId="16C29092"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lastRenderedPageBreak/>
        <w:t>En caso de que el Instituto durante la vigencia del contrato o la garantía de cumplimiento reciba comunicado por parte de la SSA, de que ha sido sancionado el proveedor o se le ha revocado el Registro Sanitario, se podrá en su caso, iniciar el procedimiento de rescisión administrativa del contrato.</w:t>
      </w:r>
    </w:p>
    <w:p w14:paraId="4130E7A9" w14:textId="77777777" w:rsidR="005B46FA" w:rsidRPr="00417650" w:rsidRDefault="005B46FA" w:rsidP="005B46FA">
      <w:pPr>
        <w:jc w:val="both"/>
        <w:rPr>
          <w:rFonts w:ascii="Noto Sans" w:hAnsi="Noto Sans" w:cs="Noto Sans"/>
          <w:sz w:val="16"/>
          <w:szCs w:val="16"/>
        </w:rPr>
      </w:pPr>
    </w:p>
    <w:p w14:paraId="0C342832"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Todos los gastos que se generen con motivo del canje correrán por cuenta del proveedor, previa notificación del Instituto.</w:t>
      </w:r>
    </w:p>
    <w:p w14:paraId="2BECF677" w14:textId="77777777" w:rsidR="00903C0B" w:rsidRDefault="00903C0B" w:rsidP="00B37971">
      <w:pPr>
        <w:ind w:right="227"/>
        <w:jc w:val="both"/>
        <w:rPr>
          <w:rFonts w:ascii="Noto Sans" w:hAnsi="Noto Sans" w:cs="Noto Sans"/>
          <w:sz w:val="18"/>
          <w:szCs w:val="18"/>
        </w:rPr>
      </w:pPr>
    </w:p>
    <w:p w14:paraId="3CCE0026" w14:textId="502E4707" w:rsidR="00293149" w:rsidRDefault="00293149" w:rsidP="00B37971">
      <w:pPr>
        <w:ind w:right="227"/>
        <w:jc w:val="both"/>
        <w:rPr>
          <w:rFonts w:ascii="Noto Sans" w:hAnsi="Noto Sans" w:cs="Noto Sans"/>
          <w:b/>
          <w:sz w:val="18"/>
          <w:szCs w:val="18"/>
        </w:rPr>
      </w:pPr>
      <w:r w:rsidRPr="00A70B5F">
        <w:rPr>
          <w:rFonts w:ascii="Noto Sans" w:hAnsi="Noto Sans" w:cs="Noto Sans"/>
          <w:b/>
          <w:sz w:val="18"/>
          <w:szCs w:val="18"/>
        </w:rPr>
        <w:t>11.</w:t>
      </w:r>
      <w:r w:rsidR="00856CD3">
        <w:rPr>
          <w:rFonts w:ascii="Noto Sans" w:hAnsi="Noto Sans" w:cs="Noto Sans"/>
          <w:b/>
          <w:sz w:val="18"/>
          <w:szCs w:val="18"/>
        </w:rPr>
        <w:t>4</w:t>
      </w:r>
      <w:r w:rsidRPr="00A70B5F">
        <w:rPr>
          <w:rFonts w:ascii="Noto Sans" w:hAnsi="Noto Sans" w:cs="Noto Sans"/>
          <w:b/>
          <w:sz w:val="18"/>
          <w:szCs w:val="18"/>
        </w:rPr>
        <w:t xml:space="preserve"> PENAS CONVENCIONALES:</w:t>
      </w:r>
    </w:p>
    <w:p w14:paraId="45E8898C" w14:textId="77777777" w:rsidR="00F13020" w:rsidRPr="00355E75" w:rsidRDefault="00F13020" w:rsidP="00355E75">
      <w:pPr>
        <w:ind w:right="227"/>
        <w:jc w:val="both"/>
        <w:rPr>
          <w:rFonts w:ascii="Noto Sans" w:hAnsi="Noto Sans" w:cs="Noto Sans"/>
          <w:sz w:val="18"/>
          <w:szCs w:val="18"/>
        </w:rPr>
      </w:pPr>
    </w:p>
    <w:p w14:paraId="55519C62" w14:textId="6E8D9AF3" w:rsidR="00355E75" w:rsidRPr="00355E75" w:rsidRDefault="00355E75" w:rsidP="00355E75">
      <w:pPr>
        <w:ind w:right="227"/>
        <w:jc w:val="both"/>
        <w:rPr>
          <w:rFonts w:ascii="Noto Sans" w:hAnsi="Noto Sans" w:cs="Noto Sans"/>
          <w:sz w:val="18"/>
          <w:szCs w:val="18"/>
        </w:rPr>
      </w:pPr>
      <w:r w:rsidRPr="00355E75">
        <w:rPr>
          <w:rFonts w:ascii="Noto Sans" w:hAnsi="Noto Sans" w:cs="Noto Sans"/>
          <w:sz w:val="18"/>
          <w:szCs w:val="18"/>
        </w:rPr>
        <w:t>De conformidad con lo establecido en el artículo 75 de la Ley de Adquisiciones, Arrendamientos, y Servicios del Sector Público “EL INSTITUTO” aplicará una pena convencional por cada día natural de atraso en el cum</w:t>
      </w:r>
      <w:r w:rsidR="005207BB">
        <w:rPr>
          <w:rFonts w:ascii="Noto Sans" w:hAnsi="Noto Sans" w:cs="Noto Sans"/>
          <w:sz w:val="18"/>
          <w:szCs w:val="18"/>
        </w:rPr>
        <w:t xml:space="preserve">plimiento de las fecha pactadas, </w:t>
      </w:r>
      <w:r w:rsidRPr="00355E75">
        <w:rPr>
          <w:rFonts w:ascii="Noto Sans" w:hAnsi="Noto Sans" w:cs="Noto Sans"/>
          <w:sz w:val="18"/>
          <w:szCs w:val="18"/>
        </w:rPr>
        <w:t>las que no excederán del monto de la garantía de cumplimiento del contrato, y serán determin</w:t>
      </w:r>
      <w:r w:rsidR="005207BB">
        <w:rPr>
          <w:rFonts w:ascii="Noto Sans" w:hAnsi="Noto Sans" w:cs="Noto Sans"/>
          <w:sz w:val="18"/>
          <w:szCs w:val="18"/>
        </w:rPr>
        <w:t xml:space="preserve">adas en función de los bienes </w:t>
      </w:r>
      <w:r w:rsidRPr="00355E75">
        <w:rPr>
          <w:rFonts w:ascii="Noto Sans" w:hAnsi="Noto Sans" w:cs="Noto Sans"/>
          <w:sz w:val="18"/>
          <w:szCs w:val="18"/>
        </w:rPr>
        <w:t xml:space="preserve">en cada </w:t>
      </w:r>
      <w:r w:rsidR="005207BB">
        <w:rPr>
          <w:rFonts w:ascii="Noto Sans" w:hAnsi="Noto Sans" w:cs="Noto Sans"/>
          <w:sz w:val="18"/>
          <w:szCs w:val="18"/>
        </w:rPr>
        <w:t xml:space="preserve">uno de los supuestos siguientes: </w:t>
      </w:r>
    </w:p>
    <w:p w14:paraId="1C288AC4" w14:textId="77777777" w:rsidR="00355E75" w:rsidRPr="00A70B5F" w:rsidRDefault="00355E75" w:rsidP="00B37971">
      <w:pPr>
        <w:ind w:right="227"/>
        <w:jc w:val="both"/>
        <w:rPr>
          <w:rFonts w:ascii="Noto Sans" w:hAnsi="Noto Sans" w:cs="Noto Sans"/>
          <w:b/>
          <w:sz w:val="18"/>
          <w:szCs w:val="18"/>
        </w:rPr>
      </w:pPr>
    </w:p>
    <w:p w14:paraId="7444028A" w14:textId="77777777" w:rsidR="005207BB" w:rsidRDefault="00F13020" w:rsidP="00F13020">
      <w:pPr>
        <w:ind w:right="227"/>
        <w:rPr>
          <w:rFonts w:ascii="Noto Sans" w:hAnsi="Noto Sans" w:cs="Noto Sans"/>
          <w:sz w:val="18"/>
          <w:szCs w:val="18"/>
          <w:lang w:val="es-MX"/>
        </w:rPr>
      </w:pPr>
      <w:r w:rsidRPr="00F13020">
        <w:rPr>
          <w:rFonts w:ascii="Noto Sans" w:hAnsi="Noto Sans" w:cs="Noto Sans"/>
          <w:sz w:val="18"/>
          <w:szCs w:val="18"/>
          <w:lang w:val="es-MX"/>
        </w:rPr>
        <w:t xml:space="preserve">La pena convencional será del 1%, por </w:t>
      </w:r>
      <w:r w:rsidR="005207BB">
        <w:rPr>
          <w:rFonts w:ascii="Noto Sans" w:hAnsi="Noto Sans" w:cs="Noto Sans"/>
          <w:sz w:val="18"/>
          <w:szCs w:val="18"/>
          <w:lang w:val="es-MX"/>
        </w:rPr>
        <w:t xml:space="preserve">cada </w:t>
      </w:r>
      <w:r w:rsidRPr="00F13020">
        <w:rPr>
          <w:rFonts w:ascii="Noto Sans" w:hAnsi="Noto Sans" w:cs="Noto Sans"/>
          <w:sz w:val="18"/>
          <w:szCs w:val="18"/>
          <w:lang w:val="es-MX"/>
        </w:rPr>
        <w:t>día</w:t>
      </w:r>
      <w:r w:rsidR="005207BB">
        <w:rPr>
          <w:rFonts w:ascii="Noto Sans" w:hAnsi="Noto Sans" w:cs="Noto Sans"/>
          <w:sz w:val="18"/>
          <w:szCs w:val="18"/>
          <w:lang w:val="es-MX"/>
        </w:rPr>
        <w:t xml:space="preserve"> de atraso en la entrega de los bienes hasta </w:t>
      </w:r>
      <w:r w:rsidR="005207BB" w:rsidRPr="00F13020">
        <w:rPr>
          <w:rFonts w:ascii="Noto Sans" w:hAnsi="Noto Sans" w:cs="Noto Sans"/>
          <w:sz w:val="18"/>
          <w:szCs w:val="18"/>
          <w:lang w:val="es-MX"/>
        </w:rPr>
        <w:t>un máximo de 10 días</w:t>
      </w:r>
      <w:r w:rsidR="005207BB">
        <w:rPr>
          <w:rFonts w:ascii="Noto Sans" w:hAnsi="Noto Sans" w:cs="Noto Sans"/>
          <w:sz w:val="18"/>
          <w:szCs w:val="18"/>
          <w:lang w:val="es-MX"/>
        </w:rPr>
        <w:t xml:space="preserve"> naturales</w:t>
      </w:r>
      <w:r w:rsidRPr="00F13020">
        <w:rPr>
          <w:rFonts w:ascii="Noto Sans" w:hAnsi="Noto Sans" w:cs="Noto Sans"/>
          <w:sz w:val="18"/>
          <w:szCs w:val="18"/>
          <w:lang w:val="es-MX"/>
        </w:rPr>
        <w:t>,</w:t>
      </w:r>
      <w:r w:rsidR="005207BB">
        <w:rPr>
          <w:rFonts w:ascii="Noto Sans" w:hAnsi="Noto Sans" w:cs="Noto Sans"/>
          <w:sz w:val="18"/>
          <w:szCs w:val="18"/>
          <w:lang w:val="es-MX"/>
        </w:rPr>
        <w:t xml:space="preserve"> </w:t>
      </w:r>
      <w:r w:rsidR="005207BB" w:rsidRPr="00F13020">
        <w:rPr>
          <w:rFonts w:ascii="Noto Sans" w:hAnsi="Noto Sans" w:cs="Noto Sans"/>
          <w:sz w:val="18"/>
          <w:szCs w:val="18"/>
          <w:lang w:val="es-MX"/>
        </w:rPr>
        <w:t>aplicado al valor de los bienes</w:t>
      </w:r>
      <w:r w:rsidR="005207BB">
        <w:rPr>
          <w:rFonts w:ascii="Noto Sans" w:hAnsi="Noto Sans" w:cs="Noto Sans"/>
          <w:sz w:val="18"/>
          <w:szCs w:val="18"/>
          <w:lang w:val="es-MX"/>
        </w:rPr>
        <w:t xml:space="preserve"> no entregados oportunamente sin incluir IVA. </w:t>
      </w:r>
    </w:p>
    <w:p w14:paraId="4AA16C69" w14:textId="77777777" w:rsidR="005207BB" w:rsidRDefault="005207BB" w:rsidP="00F13020">
      <w:pPr>
        <w:ind w:right="227"/>
        <w:rPr>
          <w:rFonts w:ascii="Noto Sans" w:hAnsi="Noto Sans" w:cs="Noto Sans"/>
          <w:sz w:val="18"/>
          <w:szCs w:val="18"/>
          <w:lang w:val="es-MX"/>
        </w:rPr>
      </w:pPr>
    </w:p>
    <w:p w14:paraId="1FBD9576" w14:textId="6DB6DA09" w:rsidR="005207BB" w:rsidRPr="00F13020" w:rsidRDefault="005207BB" w:rsidP="005207BB">
      <w:pPr>
        <w:ind w:right="227"/>
        <w:rPr>
          <w:rFonts w:ascii="Noto Sans" w:hAnsi="Noto Sans" w:cs="Noto Sans"/>
          <w:sz w:val="18"/>
          <w:szCs w:val="18"/>
          <w:lang w:val="es-MX"/>
        </w:rPr>
      </w:pPr>
      <w:r w:rsidRPr="00F13020">
        <w:rPr>
          <w:rFonts w:ascii="Noto Sans" w:hAnsi="Noto Sans" w:cs="Noto Sans"/>
          <w:sz w:val="18"/>
          <w:szCs w:val="18"/>
          <w:lang w:val="es-MX"/>
        </w:rPr>
        <w:t xml:space="preserve">La pena convencional será del 1%, por </w:t>
      </w:r>
      <w:r>
        <w:rPr>
          <w:rFonts w:ascii="Noto Sans" w:hAnsi="Noto Sans" w:cs="Noto Sans"/>
          <w:sz w:val="18"/>
          <w:szCs w:val="18"/>
          <w:lang w:val="es-MX"/>
        </w:rPr>
        <w:t xml:space="preserve">cada </w:t>
      </w:r>
      <w:r w:rsidRPr="00F13020">
        <w:rPr>
          <w:rFonts w:ascii="Noto Sans" w:hAnsi="Noto Sans" w:cs="Noto Sans"/>
          <w:sz w:val="18"/>
          <w:szCs w:val="18"/>
          <w:lang w:val="es-MX"/>
        </w:rPr>
        <w:t>día</w:t>
      </w:r>
      <w:r>
        <w:rPr>
          <w:rFonts w:ascii="Noto Sans" w:hAnsi="Noto Sans" w:cs="Noto Sans"/>
          <w:sz w:val="18"/>
          <w:szCs w:val="18"/>
          <w:lang w:val="es-MX"/>
        </w:rPr>
        <w:t xml:space="preserve"> de atraso en el inicio </w:t>
      </w:r>
      <w:r w:rsidRPr="00F13020">
        <w:rPr>
          <w:rFonts w:ascii="Noto Sans" w:hAnsi="Noto Sans" w:cs="Noto Sans"/>
          <w:sz w:val="18"/>
          <w:szCs w:val="18"/>
          <w:lang w:val="es-MX"/>
        </w:rPr>
        <w:t>de los mantenimientos preventivos</w:t>
      </w:r>
      <w:r>
        <w:rPr>
          <w:rFonts w:ascii="Noto Sans" w:hAnsi="Noto Sans" w:cs="Noto Sans"/>
          <w:sz w:val="18"/>
          <w:szCs w:val="18"/>
          <w:lang w:val="es-MX"/>
        </w:rPr>
        <w:t xml:space="preserve"> hasta </w:t>
      </w:r>
      <w:r w:rsidRPr="00F13020">
        <w:rPr>
          <w:rFonts w:ascii="Noto Sans" w:hAnsi="Noto Sans" w:cs="Noto Sans"/>
          <w:sz w:val="18"/>
          <w:szCs w:val="18"/>
          <w:lang w:val="es-MX"/>
        </w:rPr>
        <w:t>un máximo de 10 días</w:t>
      </w:r>
      <w:r>
        <w:rPr>
          <w:rFonts w:ascii="Noto Sans" w:hAnsi="Noto Sans" w:cs="Noto Sans"/>
          <w:sz w:val="18"/>
          <w:szCs w:val="18"/>
          <w:lang w:val="es-MX"/>
        </w:rPr>
        <w:t xml:space="preserve"> naturales</w:t>
      </w:r>
      <w:r w:rsidRPr="00F13020">
        <w:rPr>
          <w:rFonts w:ascii="Noto Sans" w:hAnsi="Noto Sans" w:cs="Noto Sans"/>
          <w:sz w:val="18"/>
          <w:szCs w:val="18"/>
          <w:lang w:val="es-MX"/>
        </w:rPr>
        <w:t>,</w:t>
      </w:r>
      <w:r>
        <w:rPr>
          <w:rFonts w:ascii="Noto Sans" w:hAnsi="Noto Sans" w:cs="Noto Sans"/>
          <w:sz w:val="18"/>
          <w:szCs w:val="18"/>
          <w:lang w:val="es-MX"/>
        </w:rPr>
        <w:t xml:space="preserve"> </w:t>
      </w:r>
      <w:r w:rsidRPr="00F13020">
        <w:rPr>
          <w:rFonts w:ascii="Noto Sans" w:hAnsi="Noto Sans" w:cs="Noto Sans"/>
          <w:sz w:val="18"/>
          <w:szCs w:val="18"/>
          <w:lang w:val="es-MX"/>
        </w:rPr>
        <w:t>aplicado al valor de los bienes</w:t>
      </w:r>
      <w:r>
        <w:rPr>
          <w:rFonts w:ascii="Noto Sans" w:hAnsi="Noto Sans" w:cs="Noto Sans"/>
          <w:sz w:val="18"/>
          <w:szCs w:val="18"/>
          <w:lang w:val="es-MX"/>
        </w:rPr>
        <w:t xml:space="preserve"> no atendidos oportunamente sin incluir IVA. El plazo inicia a partir del día siguiente de la fecha pactada e</w:t>
      </w:r>
      <w:r w:rsidRPr="00F13020">
        <w:rPr>
          <w:rFonts w:ascii="Noto Sans" w:hAnsi="Noto Sans" w:cs="Noto Sans"/>
          <w:sz w:val="18"/>
          <w:szCs w:val="18"/>
          <w:lang w:val="es-MX"/>
        </w:rPr>
        <w:t>n la calendarización de</w:t>
      </w:r>
      <w:r>
        <w:rPr>
          <w:rFonts w:ascii="Noto Sans" w:hAnsi="Noto Sans" w:cs="Noto Sans"/>
          <w:sz w:val="18"/>
          <w:szCs w:val="18"/>
          <w:lang w:val="es-MX"/>
        </w:rPr>
        <w:t xml:space="preserve"> los mantenimientos preventivos.</w:t>
      </w:r>
    </w:p>
    <w:p w14:paraId="471B8F68" w14:textId="77777777" w:rsidR="005207BB" w:rsidRDefault="005207BB" w:rsidP="005207BB">
      <w:pPr>
        <w:ind w:right="227"/>
        <w:rPr>
          <w:rFonts w:ascii="Noto Sans" w:hAnsi="Noto Sans" w:cs="Noto Sans"/>
          <w:sz w:val="18"/>
          <w:szCs w:val="18"/>
          <w:lang w:val="es-MX"/>
        </w:rPr>
      </w:pPr>
    </w:p>
    <w:p w14:paraId="075963D3" w14:textId="18A7488E" w:rsidR="005207BB" w:rsidRDefault="005207BB" w:rsidP="005207BB">
      <w:pPr>
        <w:ind w:right="227"/>
        <w:rPr>
          <w:rFonts w:ascii="Noto Sans" w:hAnsi="Noto Sans" w:cs="Noto Sans"/>
          <w:sz w:val="18"/>
          <w:szCs w:val="18"/>
        </w:rPr>
      </w:pPr>
      <w:r>
        <w:rPr>
          <w:rFonts w:ascii="Noto Sans" w:hAnsi="Noto Sans" w:cs="Noto Sans"/>
          <w:sz w:val="18"/>
          <w:szCs w:val="18"/>
        </w:rPr>
        <w:t>La pena convencional será del 1% por cada día de atraso por</w:t>
      </w:r>
      <w:r w:rsidRPr="00F87BCF">
        <w:rPr>
          <w:rFonts w:ascii="Noto Sans" w:hAnsi="Noto Sans" w:cs="Noto Sans"/>
          <w:sz w:val="18"/>
          <w:szCs w:val="18"/>
        </w:rPr>
        <w:t xml:space="preserve"> no entregar la bitácor</w:t>
      </w:r>
      <w:r w:rsidR="00406AEC">
        <w:rPr>
          <w:rFonts w:ascii="Noto Sans" w:hAnsi="Noto Sans" w:cs="Noto Sans"/>
          <w:sz w:val="18"/>
          <w:szCs w:val="18"/>
        </w:rPr>
        <w:t xml:space="preserve">a, </w:t>
      </w:r>
      <w:r>
        <w:rPr>
          <w:rFonts w:ascii="Noto Sans" w:hAnsi="Noto Sans" w:cs="Noto Sans"/>
          <w:sz w:val="18"/>
          <w:szCs w:val="18"/>
        </w:rPr>
        <w:t xml:space="preserve">será sancionable hasta un máximo de 10 días naturales, </w:t>
      </w:r>
      <w:r w:rsidRPr="00F87BCF">
        <w:rPr>
          <w:rFonts w:ascii="Noto Sans" w:hAnsi="Noto Sans" w:cs="Noto Sans"/>
          <w:sz w:val="18"/>
          <w:szCs w:val="18"/>
        </w:rPr>
        <w:t>esta deberá ser entregada a la par del bien, esta aplicará con un máximo de 10 días que equiv</w:t>
      </w:r>
      <w:r w:rsidR="00406AEC">
        <w:rPr>
          <w:rFonts w:ascii="Noto Sans" w:hAnsi="Noto Sans" w:cs="Noto Sans"/>
          <w:sz w:val="18"/>
          <w:szCs w:val="18"/>
        </w:rPr>
        <w:t xml:space="preserve">ale al 10% del valor del equipo sin incluir IVA. </w:t>
      </w:r>
      <w:r w:rsidRPr="00F87BCF">
        <w:rPr>
          <w:rFonts w:ascii="Noto Sans" w:hAnsi="Noto Sans" w:cs="Noto Sans"/>
          <w:sz w:val="18"/>
          <w:szCs w:val="18"/>
        </w:rPr>
        <w:t xml:space="preserve"> </w:t>
      </w:r>
    </w:p>
    <w:p w14:paraId="0B573D5E" w14:textId="77777777" w:rsidR="005207BB" w:rsidRPr="00F87BCF" w:rsidRDefault="005207BB" w:rsidP="005207BB">
      <w:pPr>
        <w:ind w:right="227"/>
        <w:rPr>
          <w:rFonts w:ascii="Noto Sans" w:hAnsi="Noto Sans" w:cs="Noto Sans"/>
          <w:sz w:val="18"/>
          <w:szCs w:val="18"/>
        </w:rPr>
      </w:pPr>
    </w:p>
    <w:p w14:paraId="2CD9FCF7" w14:textId="172281BB" w:rsidR="005207BB" w:rsidRPr="00F87BCF" w:rsidRDefault="005207BB" w:rsidP="005207BB">
      <w:pPr>
        <w:ind w:right="227"/>
        <w:rPr>
          <w:rFonts w:ascii="Noto Sans" w:hAnsi="Noto Sans" w:cs="Noto Sans"/>
          <w:sz w:val="18"/>
          <w:szCs w:val="18"/>
        </w:rPr>
      </w:pPr>
      <w:r>
        <w:rPr>
          <w:rFonts w:ascii="Noto Sans" w:hAnsi="Noto Sans" w:cs="Noto Sans"/>
          <w:sz w:val="18"/>
          <w:szCs w:val="18"/>
        </w:rPr>
        <w:t xml:space="preserve">La pena convencional será del 1% por cada </w:t>
      </w:r>
      <w:r w:rsidR="00406AEC">
        <w:rPr>
          <w:rFonts w:ascii="Noto Sans" w:hAnsi="Noto Sans" w:cs="Noto Sans"/>
          <w:sz w:val="18"/>
          <w:szCs w:val="18"/>
        </w:rPr>
        <w:t>día</w:t>
      </w:r>
      <w:r>
        <w:rPr>
          <w:rFonts w:ascii="Noto Sans" w:hAnsi="Noto Sans" w:cs="Noto Sans"/>
          <w:sz w:val="18"/>
          <w:szCs w:val="18"/>
        </w:rPr>
        <w:t xml:space="preserve"> de atraso </w:t>
      </w:r>
      <w:r w:rsidR="00856CD3">
        <w:rPr>
          <w:rFonts w:ascii="Noto Sans" w:hAnsi="Noto Sans" w:cs="Noto Sans"/>
          <w:sz w:val="18"/>
          <w:szCs w:val="18"/>
        </w:rPr>
        <w:t xml:space="preserve">en la </w:t>
      </w:r>
      <w:r w:rsidRPr="00F87BCF">
        <w:rPr>
          <w:rFonts w:ascii="Noto Sans" w:hAnsi="Noto Sans" w:cs="Noto Sans"/>
          <w:sz w:val="18"/>
          <w:szCs w:val="18"/>
        </w:rPr>
        <w:t xml:space="preserve">capacitación para el manejo de los equipos, </w:t>
      </w:r>
      <w:r w:rsidR="00856CD3">
        <w:rPr>
          <w:rFonts w:ascii="Noto Sans" w:hAnsi="Noto Sans" w:cs="Noto Sans"/>
          <w:sz w:val="18"/>
          <w:szCs w:val="18"/>
        </w:rPr>
        <w:t xml:space="preserve">sobre el equipo </w:t>
      </w:r>
      <w:r w:rsidR="009C7D5D">
        <w:rPr>
          <w:rFonts w:ascii="Noto Sans" w:hAnsi="Noto Sans" w:cs="Noto Sans"/>
          <w:sz w:val="18"/>
          <w:szCs w:val="18"/>
        </w:rPr>
        <w:t>no capacitado</w:t>
      </w:r>
      <w:r w:rsidR="00856CD3">
        <w:rPr>
          <w:rFonts w:ascii="Noto Sans" w:hAnsi="Noto Sans" w:cs="Noto Sans"/>
          <w:sz w:val="18"/>
          <w:szCs w:val="18"/>
        </w:rPr>
        <w:t xml:space="preserve">, </w:t>
      </w:r>
      <w:r w:rsidRPr="00F87BCF">
        <w:rPr>
          <w:rFonts w:ascii="Noto Sans" w:hAnsi="Noto Sans" w:cs="Noto Sans"/>
          <w:sz w:val="18"/>
          <w:szCs w:val="18"/>
        </w:rPr>
        <w:t>sin incluir IVA, esta aplicará con un máximo de 10 días que equivale al 10% del valor del equipo.</w:t>
      </w:r>
      <w:r w:rsidRPr="00F87BCF">
        <w:rPr>
          <w:rFonts w:ascii="Noto Sans" w:hAnsi="Noto Sans" w:cs="Noto Sans"/>
          <w:sz w:val="18"/>
          <w:szCs w:val="18"/>
        </w:rPr>
        <w:cr/>
      </w:r>
    </w:p>
    <w:p w14:paraId="02246769" w14:textId="6AD0D1A8" w:rsidR="003C4839" w:rsidRDefault="003C4839" w:rsidP="00756859">
      <w:pPr>
        <w:ind w:right="227"/>
        <w:rPr>
          <w:rFonts w:ascii="Noto Sans" w:hAnsi="Noto Sans" w:cs="Noto Sans"/>
          <w:sz w:val="18"/>
          <w:szCs w:val="18"/>
        </w:rPr>
      </w:pPr>
      <w:r>
        <w:rPr>
          <w:rFonts w:ascii="Noto Sans" w:hAnsi="Noto Sans" w:cs="Noto Sans"/>
          <w:sz w:val="18"/>
          <w:szCs w:val="18"/>
        </w:rPr>
        <w:t>La pena convencional será del 1% por cada día de atraso en el inicio del mantenimiento correctivo</w:t>
      </w:r>
      <w:r w:rsidR="00856CD3">
        <w:rPr>
          <w:rFonts w:ascii="Noto Sans" w:hAnsi="Noto Sans" w:cs="Noto Sans"/>
          <w:sz w:val="18"/>
          <w:szCs w:val="18"/>
        </w:rPr>
        <w:t xml:space="preserve">, </w:t>
      </w:r>
      <w:r w:rsidR="00856CD3">
        <w:rPr>
          <w:rFonts w:ascii="Noto Sans" w:hAnsi="Noto Sans" w:cs="Noto Sans"/>
          <w:sz w:val="18"/>
          <w:szCs w:val="18"/>
          <w:lang w:val="es-MX"/>
        </w:rPr>
        <w:t xml:space="preserve">hasta </w:t>
      </w:r>
      <w:r w:rsidR="00856CD3" w:rsidRPr="00F13020">
        <w:rPr>
          <w:rFonts w:ascii="Noto Sans" w:hAnsi="Noto Sans" w:cs="Noto Sans"/>
          <w:sz w:val="18"/>
          <w:szCs w:val="18"/>
          <w:lang w:val="es-MX"/>
        </w:rPr>
        <w:t>un máximo de 10 días</w:t>
      </w:r>
      <w:r w:rsidR="00856CD3">
        <w:rPr>
          <w:rFonts w:ascii="Noto Sans" w:hAnsi="Noto Sans" w:cs="Noto Sans"/>
          <w:sz w:val="18"/>
          <w:szCs w:val="18"/>
          <w:lang w:val="es-MX"/>
        </w:rPr>
        <w:t xml:space="preserve"> naturales</w:t>
      </w:r>
      <w:r w:rsidR="00856CD3" w:rsidRPr="00F13020">
        <w:rPr>
          <w:rFonts w:ascii="Noto Sans" w:hAnsi="Noto Sans" w:cs="Noto Sans"/>
          <w:sz w:val="18"/>
          <w:szCs w:val="18"/>
          <w:lang w:val="es-MX"/>
        </w:rPr>
        <w:t>,</w:t>
      </w:r>
      <w:r w:rsidR="00856CD3">
        <w:rPr>
          <w:rFonts w:ascii="Noto Sans" w:hAnsi="Noto Sans" w:cs="Noto Sans"/>
          <w:sz w:val="18"/>
          <w:szCs w:val="18"/>
          <w:lang w:val="es-MX"/>
        </w:rPr>
        <w:t xml:space="preserve"> </w:t>
      </w:r>
      <w:r w:rsidR="00856CD3" w:rsidRPr="00F13020">
        <w:rPr>
          <w:rFonts w:ascii="Noto Sans" w:hAnsi="Noto Sans" w:cs="Noto Sans"/>
          <w:sz w:val="18"/>
          <w:szCs w:val="18"/>
          <w:lang w:val="es-MX"/>
        </w:rPr>
        <w:t>aplicado al valor de los bienes</w:t>
      </w:r>
      <w:r w:rsidR="00856CD3">
        <w:rPr>
          <w:rFonts w:ascii="Noto Sans" w:hAnsi="Noto Sans" w:cs="Noto Sans"/>
          <w:sz w:val="18"/>
          <w:szCs w:val="18"/>
          <w:lang w:val="es-MX"/>
        </w:rPr>
        <w:t xml:space="preserve"> no atendidos oportunamente sin incluir IVA</w:t>
      </w:r>
      <w:r w:rsidR="009543C0">
        <w:rPr>
          <w:rFonts w:ascii="Noto Sans" w:hAnsi="Noto Sans" w:cs="Noto Sans"/>
          <w:sz w:val="18"/>
          <w:szCs w:val="18"/>
          <w:lang w:val="es-MX"/>
        </w:rPr>
        <w:t xml:space="preserve">, El plazo inicia a partir del </w:t>
      </w:r>
      <w:r w:rsidR="00D232C7">
        <w:rPr>
          <w:rFonts w:ascii="Noto Sans" w:hAnsi="Noto Sans" w:cs="Noto Sans"/>
          <w:sz w:val="18"/>
          <w:szCs w:val="18"/>
          <w:lang w:val="es-MX"/>
        </w:rPr>
        <w:t>tercer</w:t>
      </w:r>
      <w:r w:rsidR="009543C0">
        <w:rPr>
          <w:rFonts w:ascii="Noto Sans" w:hAnsi="Noto Sans" w:cs="Noto Sans"/>
          <w:sz w:val="18"/>
          <w:szCs w:val="18"/>
          <w:lang w:val="es-MX"/>
        </w:rPr>
        <w:t xml:space="preserve"> </w:t>
      </w:r>
      <w:r w:rsidR="00D232C7">
        <w:rPr>
          <w:rFonts w:ascii="Noto Sans" w:hAnsi="Noto Sans" w:cs="Noto Sans"/>
          <w:sz w:val="18"/>
          <w:szCs w:val="18"/>
          <w:lang w:val="es-MX"/>
        </w:rPr>
        <w:t xml:space="preserve">día </w:t>
      </w:r>
      <w:r w:rsidR="009C7D5D">
        <w:rPr>
          <w:rFonts w:ascii="Noto Sans" w:hAnsi="Noto Sans" w:cs="Noto Sans"/>
          <w:sz w:val="18"/>
          <w:szCs w:val="18"/>
          <w:lang w:val="es-MX"/>
        </w:rPr>
        <w:t>hábil siguiente</w:t>
      </w:r>
      <w:r w:rsidR="009543C0">
        <w:rPr>
          <w:rFonts w:ascii="Noto Sans" w:hAnsi="Noto Sans" w:cs="Noto Sans"/>
          <w:sz w:val="18"/>
          <w:szCs w:val="18"/>
          <w:lang w:val="es-MX"/>
        </w:rPr>
        <w:t>,</w:t>
      </w:r>
      <w:r w:rsidR="00D232C7">
        <w:rPr>
          <w:rFonts w:ascii="Noto Sans" w:hAnsi="Noto Sans" w:cs="Noto Sans"/>
          <w:sz w:val="18"/>
          <w:szCs w:val="18"/>
          <w:lang w:val="es-MX"/>
        </w:rPr>
        <w:t xml:space="preserve"> </w:t>
      </w:r>
      <w:r w:rsidR="009C7D5D">
        <w:rPr>
          <w:rFonts w:ascii="Noto Sans" w:hAnsi="Noto Sans" w:cs="Noto Sans"/>
          <w:sz w:val="18"/>
          <w:szCs w:val="18"/>
          <w:lang w:val="es-MX"/>
        </w:rPr>
        <w:t>de</w:t>
      </w:r>
      <w:r w:rsidR="00D232C7">
        <w:rPr>
          <w:rFonts w:ascii="Noto Sans" w:hAnsi="Noto Sans" w:cs="Noto Sans"/>
          <w:sz w:val="18"/>
          <w:szCs w:val="18"/>
          <w:lang w:val="es-MX"/>
        </w:rPr>
        <w:t xml:space="preserve"> recibido el reporte</w:t>
      </w:r>
      <w:r w:rsidR="009543C0">
        <w:rPr>
          <w:rFonts w:ascii="Noto Sans" w:hAnsi="Noto Sans" w:cs="Noto Sans"/>
          <w:sz w:val="18"/>
          <w:szCs w:val="18"/>
          <w:lang w:val="es-MX"/>
        </w:rPr>
        <w:t xml:space="preserve"> </w:t>
      </w:r>
      <w:r w:rsidR="00D232C7">
        <w:rPr>
          <w:rFonts w:ascii="Noto Sans" w:hAnsi="Noto Sans" w:cs="Noto Sans"/>
          <w:sz w:val="18"/>
          <w:szCs w:val="18"/>
          <w:lang w:val="es-MX"/>
        </w:rPr>
        <w:t>por parte del instituto.</w:t>
      </w:r>
    </w:p>
    <w:p w14:paraId="573DAE08" w14:textId="77777777" w:rsidR="003C4839" w:rsidRDefault="003C4839" w:rsidP="00756859">
      <w:pPr>
        <w:ind w:right="227"/>
        <w:rPr>
          <w:rFonts w:ascii="Noto Sans" w:hAnsi="Noto Sans" w:cs="Noto Sans"/>
          <w:sz w:val="18"/>
          <w:szCs w:val="18"/>
        </w:rPr>
      </w:pPr>
    </w:p>
    <w:p w14:paraId="5EF8362E" w14:textId="3FA52A30" w:rsidR="003C4839" w:rsidRDefault="003C4839" w:rsidP="003C4839">
      <w:pPr>
        <w:ind w:right="227"/>
        <w:rPr>
          <w:rFonts w:ascii="Noto Sans" w:hAnsi="Noto Sans" w:cs="Noto Sans"/>
          <w:sz w:val="18"/>
          <w:szCs w:val="18"/>
          <w:lang w:val="es-MX"/>
        </w:rPr>
      </w:pPr>
      <w:r>
        <w:rPr>
          <w:rFonts w:ascii="Noto Sans" w:hAnsi="Noto Sans" w:cs="Noto Sans"/>
          <w:sz w:val="18"/>
          <w:szCs w:val="18"/>
        </w:rPr>
        <w:t>La pena convencional será del 1% por cada día de atraso en el término del mantenimiento correctivo</w:t>
      </w:r>
      <w:r w:rsidR="00856CD3">
        <w:rPr>
          <w:rFonts w:ascii="Noto Sans" w:hAnsi="Noto Sans" w:cs="Noto Sans"/>
          <w:sz w:val="18"/>
          <w:szCs w:val="18"/>
        </w:rPr>
        <w:t xml:space="preserve"> </w:t>
      </w:r>
      <w:r w:rsidR="00856CD3">
        <w:rPr>
          <w:rFonts w:ascii="Noto Sans" w:hAnsi="Noto Sans" w:cs="Noto Sans"/>
          <w:sz w:val="18"/>
          <w:szCs w:val="18"/>
          <w:lang w:val="es-MX"/>
        </w:rPr>
        <w:t xml:space="preserve">hasta </w:t>
      </w:r>
      <w:r w:rsidR="00856CD3" w:rsidRPr="00F13020">
        <w:rPr>
          <w:rFonts w:ascii="Noto Sans" w:hAnsi="Noto Sans" w:cs="Noto Sans"/>
          <w:sz w:val="18"/>
          <w:szCs w:val="18"/>
          <w:lang w:val="es-MX"/>
        </w:rPr>
        <w:t>un máximo de 10 días</w:t>
      </w:r>
      <w:r w:rsidR="00856CD3">
        <w:rPr>
          <w:rFonts w:ascii="Noto Sans" w:hAnsi="Noto Sans" w:cs="Noto Sans"/>
          <w:sz w:val="18"/>
          <w:szCs w:val="18"/>
          <w:lang w:val="es-MX"/>
        </w:rPr>
        <w:t xml:space="preserve"> naturales</w:t>
      </w:r>
      <w:r w:rsidR="00856CD3" w:rsidRPr="00F13020">
        <w:rPr>
          <w:rFonts w:ascii="Noto Sans" w:hAnsi="Noto Sans" w:cs="Noto Sans"/>
          <w:sz w:val="18"/>
          <w:szCs w:val="18"/>
          <w:lang w:val="es-MX"/>
        </w:rPr>
        <w:t>,</w:t>
      </w:r>
      <w:r w:rsidR="00856CD3">
        <w:rPr>
          <w:rFonts w:ascii="Noto Sans" w:hAnsi="Noto Sans" w:cs="Noto Sans"/>
          <w:sz w:val="18"/>
          <w:szCs w:val="18"/>
          <w:lang w:val="es-MX"/>
        </w:rPr>
        <w:t xml:space="preserve"> </w:t>
      </w:r>
      <w:r w:rsidR="00856CD3" w:rsidRPr="00F13020">
        <w:rPr>
          <w:rFonts w:ascii="Noto Sans" w:hAnsi="Noto Sans" w:cs="Noto Sans"/>
          <w:sz w:val="18"/>
          <w:szCs w:val="18"/>
          <w:lang w:val="es-MX"/>
        </w:rPr>
        <w:t>aplicado al valor de los bienes</w:t>
      </w:r>
      <w:r w:rsidR="00856CD3">
        <w:rPr>
          <w:rFonts w:ascii="Noto Sans" w:hAnsi="Noto Sans" w:cs="Noto Sans"/>
          <w:sz w:val="18"/>
          <w:szCs w:val="18"/>
          <w:lang w:val="es-MX"/>
        </w:rPr>
        <w:t xml:space="preserve"> no atendidos oportunamente sin incluir IVA</w:t>
      </w:r>
      <w:r w:rsidR="00D232C7">
        <w:rPr>
          <w:rFonts w:ascii="Noto Sans" w:hAnsi="Noto Sans" w:cs="Noto Sans"/>
          <w:sz w:val="18"/>
          <w:szCs w:val="18"/>
          <w:lang w:val="es-MX"/>
        </w:rPr>
        <w:t xml:space="preserve">, el plazo inicia a partir del séptimo </w:t>
      </w:r>
      <w:r w:rsidR="00903C0B">
        <w:rPr>
          <w:rFonts w:ascii="Noto Sans" w:hAnsi="Noto Sans" w:cs="Noto Sans"/>
          <w:sz w:val="18"/>
          <w:szCs w:val="18"/>
          <w:lang w:val="es-MX"/>
        </w:rPr>
        <w:t>día</w:t>
      </w:r>
      <w:r w:rsidR="00D232C7">
        <w:rPr>
          <w:rFonts w:ascii="Noto Sans" w:hAnsi="Noto Sans" w:cs="Noto Sans"/>
          <w:sz w:val="18"/>
          <w:szCs w:val="18"/>
          <w:lang w:val="es-MX"/>
        </w:rPr>
        <w:t xml:space="preserve"> hábil siguiente </w:t>
      </w:r>
      <w:proofErr w:type="spellStart"/>
      <w:r w:rsidR="00D232C7">
        <w:rPr>
          <w:rFonts w:ascii="Noto Sans" w:hAnsi="Noto Sans" w:cs="Noto Sans"/>
          <w:sz w:val="18"/>
          <w:szCs w:val="18"/>
          <w:lang w:val="es-MX"/>
        </w:rPr>
        <w:t>a</w:t>
      </w:r>
      <w:proofErr w:type="spellEnd"/>
      <w:r w:rsidR="00D232C7">
        <w:rPr>
          <w:rFonts w:ascii="Noto Sans" w:hAnsi="Noto Sans" w:cs="Noto Sans"/>
          <w:sz w:val="18"/>
          <w:szCs w:val="18"/>
          <w:lang w:val="es-MX"/>
        </w:rPr>
        <w:t xml:space="preserve"> recibido el reporte por parte del instituto. </w:t>
      </w:r>
    </w:p>
    <w:p w14:paraId="169DBE81" w14:textId="77777777" w:rsidR="00D232C7" w:rsidRDefault="00D232C7" w:rsidP="003C4839">
      <w:pPr>
        <w:ind w:right="227"/>
        <w:rPr>
          <w:rFonts w:ascii="Noto Sans" w:hAnsi="Noto Sans" w:cs="Noto Sans"/>
          <w:sz w:val="18"/>
          <w:szCs w:val="18"/>
          <w:lang w:val="es-MX"/>
        </w:rPr>
      </w:pPr>
    </w:p>
    <w:p w14:paraId="1BFB5230" w14:textId="46A07E0C" w:rsidR="00D232C7" w:rsidRDefault="00D232C7" w:rsidP="00D232C7">
      <w:pPr>
        <w:ind w:right="227"/>
        <w:rPr>
          <w:rFonts w:ascii="Noto Sans" w:hAnsi="Noto Sans" w:cs="Noto Sans"/>
          <w:sz w:val="18"/>
          <w:szCs w:val="18"/>
          <w:highlight w:val="yellow"/>
          <w:lang w:val="es-ES_tradnl"/>
        </w:rPr>
      </w:pPr>
      <w:r>
        <w:rPr>
          <w:rFonts w:ascii="Noto Sans" w:hAnsi="Noto Sans" w:cs="Noto Sans"/>
          <w:sz w:val="18"/>
          <w:szCs w:val="18"/>
        </w:rPr>
        <w:t xml:space="preserve">La pena convencional será del 1% por cada día de atraso en el término del mantenimiento correctivo de reparación mayor </w:t>
      </w:r>
      <w:r>
        <w:rPr>
          <w:rFonts w:ascii="Noto Sans" w:hAnsi="Noto Sans" w:cs="Noto Sans"/>
          <w:sz w:val="18"/>
          <w:szCs w:val="18"/>
          <w:lang w:val="es-MX"/>
        </w:rPr>
        <w:t xml:space="preserve">hasta </w:t>
      </w:r>
      <w:r w:rsidRPr="00F13020">
        <w:rPr>
          <w:rFonts w:ascii="Noto Sans" w:hAnsi="Noto Sans" w:cs="Noto Sans"/>
          <w:sz w:val="18"/>
          <w:szCs w:val="18"/>
          <w:lang w:val="es-MX"/>
        </w:rPr>
        <w:t>un máximo de 10 días</w:t>
      </w:r>
      <w:r>
        <w:rPr>
          <w:rFonts w:ascii="Noto Sans" w:hAnsi="Noto Sans" w:cs="Noto Sans"/>
          <w:sz w:val="18"/>
          <w:szCs w:val="18"/>
          <w:lang w:val="es-MX"/>
        </w:rPr>
        <w:t xml:space="preserve"> naturales</w:t>
      </w:r>
      <w:r w:rsidRPr="00F13020">
        <w:rPr>
          <w:rFonts w:ascii="Noto Sans" w:hAnsi="Noto Sans" w:cs="Noto Sans"/>
          <w:sz w:val="18"/>
          <w:szCs w:val="18"/>
          <w:lang w:val="es-MX"/>
        </w:rPr>
        <w:t>,</w:t>
      </w:r>
      <w:r>
        <w:rPr>
          <w:rFonts w:ascii="Noto Sans" w:hAnsi="Noto Sans" w:cs="Noto Sans"/>
          <w:sz w:val="18"/>
          <w:szCs w:val="18"/>
          <w:lang w:val="es-MX"/>
        </w:rPr>
        <w:t xml:space="preserve"> </w:t>
      </w:r>
      <w:r w:rsidRPr="00F13020">
        <w:rPr>
          <w:rFonts w:ascii="Noto Sans" w:hAnsi="Noto Sans" w:cs="Noto Sans"/>
          <w:sz w:val="18"/>
          <w:szCs w:val="18"/>
          <w:lang w:val="es-MX"/>
        </w:rPr>
        <w:t>aplicado al valor de los bienes</w:t>
      </w:r>
      <w:r>
        <w:rPr>
          <w:rFonts w:ascii="Noto Sans" w:hAnsi="Noto Sans" w:cs="Noto Sans"/>
          <w:sz w:val="18"/>
          <w:szCs w:val="18"/>
          <w:lang w:val="es-MX"/>
        </w:rPr>
        <w:t xml:space="preserve"> no atendidos oportunamente sin incluir IVA, el plazo inicia a partir del día 21 natural siguiente a recibido el reporte por parte del instituto. </w:t>
      </w:r>
    </w:p>
    <w:p w14:paraId="59F15FF6" w14:textId="77777777" w:rsidR="00D232C7" w:rsidRDefault="00D232C7" w:rsidP="003C4839">
      <w:pPr>
        <w:ind w:right="227"/>
        <w:rPr>
          <w:rFonts w:ascii="Noto Sans" w:hAnsi="Noto Sans" w:cs="Noto Sans"/>
          <w:sz w:val="18"/>
          <w:szCs w:val="18"/>
          <w:highlight w:val="yellow"/>
          <w:lang w:val="es-ES_tradnl"/>
        </w:rPr>
      </w:pPr>
    </w:p>
    <w:p w14:paraId="1865DF66" w14:textId="2C1296F0" w:rsidR="00856CD3" w:rsidRPr="00F13020" w:rsidRDefault="003C4839" w:rsidP="00856CD3">
      <w:pPr>
        <w:ind w:right="227"/>
        <w:rPr>
          <w:rFonts w:ascii="Noto Sans" w:hAnsi="Noto Sans" w:cs="Noto Sans"/>
          <w:sz w:val="18"/>
          <w:szCs w:val="18"/>
          <w:lang w:val="es-MX"/>
        </w:rPr>
      </w:pPr>
      <w:r w:rsidRPr="003C4839">
        <w:rPr>
          <w:rFonts w:ascii="Noto Sans" w:hAnsi="Noto Sans" w:cs="Noto Sans"/>
          <w:sz w:val="18"/>
          <w:szCs w:val="18"/>
          <w:lang w:val="es-ES_tradnl"/>
        </w:rPr>
        <w:t xml:space="preserve">La pena convencional será del 1% por cada día de atraso en el </w:t>
      </w:r>
      <w:r>
        <w:rPr>
          <w:rFonts w:ascii="Noto Sans" w:hAnsi="Noto Sans" w:cs="Noto Sans"/>
          <w:sz w:val="18"/>
          <w:szCs w:val="18"/>
          <w:lang w:val="es-ES_tradnl"/>
        </w:rPr>
        <w:t>canje de los equipos</w:t>
      </w:r>
      <w:r w:rsidR="00856CD3">
        <w:rPr>
          <w:rFonts w:ascii="Noto Sans" w:hAnsi="Noto Sans" w:cs="Noto Sans"/>
          <w:sz w:val="18"/>
          <w:szCs w:val="18"/>
          <w:lang w:val="es-ES_tradnl"/>
        </w:rPr>
        <w:t xml:space="preserve">, </w:t>
      </w:r>
      <w:r w:rsidR="00856CD3">
        <w:rPr>
          <w:rFonts w:ascii="Noto Sans" w:hAnsi="Noto Sans" w:cs="Noto Sans"/>
          <w:sz w:val="18"/>
          <w:szCs w:val="18"/>
          <w:lang w:val="es-MX"/>
        </w:rPr>
        <w:t xml:space="preserve">hasta </w:t>
      </w:r>
      <w:r w:rsidR="00856CD3" w:rsidRPr="00F13020">
        <w:rPr>
          <w:rFonts w:ascii="Noto Sans" w:hAnsi="Noto Sans" w:cs="Noto Sans"/>
          <w:sz w:val="18"/>
          <w:szCs w:val="18"/>
          <w:lang w:val="es-MX"/>
        </w:rPr>
        <w:t>un máximo de 10 días</w:t>
      </w:r>
      <w:r w:rsidR="00856CD3">
        <w:rPr>
          <w:rFonts w:ascii="Noto Sans" w:hAnsi="Noto Sans" w:cs="Noto Sans"/>
          <w:sz w:val="18"/>
          <w:szCs w:val="18"/>
          <w:lang w:val="es-MX"/>
        </w:rPr>
        <w:t xml:space="preserve"> naturales</w:t>
      </w:r>
      <w:r w:rsidR="00856CD3" w:rsidRPr="00F13020">
        <w:rPr>
          <w:rFonts w:ascii="Noto Sans" w:hAnsi="Noto Sans" w:cs="Noto Sans"/>
          <w:sz w:val="18"/>
          <w:szCs w:val="18"/>
          <w:lang w:val="es-MX"/>
        </w:rPr>
        <w:t>,</w:t>
      </w:r>
      <w:r w:rsidR="00856CD3">
        <w:rPr>
          <w:rFonts w:ascii="Noto Sans" w:hAnsi="Noto Sans" w:cs="Noto Sans"/>
          <w:sz w:val="18"/>
          <w:szCs w:val="18"/>
          <w:lang w:val="es-MX"/>
        </w:rPr>
        <w:t xml:space="preserve"> </w:t>
      </w:r>
      <w:r w:rsidR="00856CD3" w:rsidRPr="00F13020">
        <w:rPr>
          <w:rFonts w:ascii="Noto Sans" w:hAnsi="Noto Sans" w:cs="Noto Sans"/>
          <w:sz w:val="18"/>
          <w:szCs w:val="18"/>
          <w:lang w:val="es-MX"/>
        </w:rPr>
        <w:t>aplicado al valor de los bienes</w:t>
      </w:r>
      <w:r w:rsidR="00856CD3">
        <w:rPr>
          <w:rFonts w:ascii="Noto Sans" w:hAnsi="Noto Sans" w:cs="Noto Sans"/>
          <w:sz w:val="18"/>
          <w:szCs w:val="18"/>
          <w:lang w:val="es-MX"/>
        </w:rPr>
        <w:t xml:space="preserve"> no atendidos oportunamente sin incluir IVA. El plazo inicia a partir del día siguiente una vez vencido el plazo señalado en el numeral 11.3</w:t>
      </w:r>
      <w:r w:rsidR="0047044D">
        <w:rPr>
          <w:rFonts w:ascii="Noto Sans" w:hAnsi="Noto Sans" w:cs="Noto Sans"/>
          <w:sz w:val="18"/>
          <w:szCs w:val="18"/>
          <w:lang w:val="es-MX"/>
        </w:rPr>
        <w:t xml:space="preserve">. </w:t>
      </w:r>
    </w:p>
    <w:p w14:paraId="499FD18E" w14:textId="1738090D" w:rsidR="003C4839" w:rsidRPr="00856CD3" w:rsidRDefault="003C4839" w:rsidP="00756859">
      <w:pPr>
        <w:ind w:right="227"/>
        <w:rPr>
          <w:rFonts w:ascii="Noto Sans" w:hAnsi="Noto Sans" w:cs="Noto Sans"/>
          <w:sz w:val="18"/>
          <w:szCs w:val="18"/>
          <w:lang w:val="es-MX"/>
        </w:rPr>
      </w:pPr>
    </w:p>
    <w:p w14:paraId="2933E9FB" w14:textId="77777777" w:rsidR="003C4839" w:rsidRDefault="003C4839" w:rsidP="00756859">
      <w:pPr>
        <w:ind w:right="227"/>
        <w:rPr>
          <w:rFonts w:ascii="Noto Sans" w:hAnsi="Noto Sans" w:cs="Noto Sans"/>
          <w:sz w:val="18"/>
          <w:szCs w:val="18"/>
          <w:highlight w:val="yellow"/>
          <w:lang w:val="es-ES_tradnl"/>
        </w:rPr>
      </w:pPr>
    </w:p>
    <w:p w14:paraId="607EB701" w14:textId="77777777" w:rsidR="00E64E75" w:rsidRPr="00A70B5F" w:rsidRDefault="00E64E75" w:rsidP="00B37971">
      <w:pPr>
        <w:tabs>
          <w:tab w:val="left" w:pos="426"/>
        </w:tabs>
        <w:ind w:right="227"/>
        <w:jc w:val="both"/>
        <w:rPr>
          <w:rFonts w:ascii="Noto Sans" w:hAnsi="Noto Sans" w:cs="Noto Sans"/>
          <w:b/>
          <w:bCs/>
          <w:sz w:val="18"/>
          <w:szCs w:val="18"/>
        </w:rPr>
      </w:pPr>
      <w:r w:rsidRPr="00A70B5F">
        <w:rPr>
          <w:rFonts w:ascii="Noto Sans" w:hAnsi="Noto Sans" w:cs="Noto Sans"/>
          <w:b/>
          <w:bCs/>
          <w:sz w:val="18"/>
          <w:szCs w:val="18"/>
        </w:rPr>
        <w:t>12.</w:t>
      </w:r>
      <w:r w:rsidRPr="00A70B5F">
        <w:rPr>
          <w:rFonts w:ascii="Noto Sans" w:hAnsi="Noto Sans" w:cs="Noto Sans"/>
          <w:b/>
          <w:bCs/>
          <w:sz w:val="18"/>
          <w:szCs w:val="18"/>
        </w:rPr>
        <w:tab/>
        <w:t>CONDICIONES DE PAGO:</w:t>
      </w:r>
    </w:p>
    <w:p w14:paraId="702E5423" w14:textId="77777777" w:rsidR="00C21BBF" w:rsidRPr="00C21BBF" w:rsidRDefault="00C21BBF" w:rsidP="00C21BBF">
      <w:pPr>
        <w:ind w:right="227"/>
        <w:jc w:val="both"/>
        <w:rPr>
          <w:rFonts w:ascii="Noto Sans" w:hAnsi="Noto Sans" w:cs="Noto Sans"/>
          <w:bCs/>
          <w:sz w:val="18"/>
          <w:szCs w:val="18"/>
          <w:lang w:val="es-MX"/>
        </w:rPr>
      </w:pPr>
    </w:p>
    <w:p w14:paraId="6CC72350" w14:textId="742227F4" w:rsidR="00ED1AB0" w:rsidRDefault="00ED1AB0" w:rsidP="00C21BBF">
      <w:pPr>
        <w:ind w:right="227"/>
        <w:jc w:val="both"/>
        <w:rPr>
          <w:rFonts w:ascii="Noto Sans" w:hAnsi="Noto Sans" w:cs="Noto Sans"/>
          <w:bCs/>
          <w:sz w:val="18"/>
          <w:szCs w:val="18"/>
          <w:lang w:val="es-MX"/>
        </w:rPr>
      </w:pPr>
      <w:r w:rsidRPr="00ED1AB0">
        <w:rPr>
          <w:rFonts w:ascii="Noto Sans" w:hAnsi="Noto Sans" w:cs="Noto Sans"/>
          <w:bCs/>
          <w:sz w:val="18"/>
          <w:szCs w:val="18"/>
          <w:lang w:val="es-MX"/>
        </w:rPr>
        <w:t>El pago se efectuará en pesos mexicanos por la adquisición de los bienes o servicios efectivamente realizados, a los 17 días naturales posteriores a la entrega por parte del proveedor, de acuerdo con los siguientes documentos:</w:t>
      </w:r>
    </w:p>
    <w:p w14:paraId="75BB307A" w14:textId="77777777" w:rsidR="00ED1AB0" w:rsidRDefault="00ED1AB0" w:rsidP="00C21BBF">
      <w:pPr>
        <w:ind w:right="227"/>
        <w:jc w:val="both"/>
        <w:rPr>
          <w:rFonts w:ascii="Noto Sans" w:hAnsi="Noto Sans" w:cs="Noto Sans"/>
          <w:bCs/>
          <w:sz w:val="18"/>
          <w:szCs w:val="18"/>
          <w:lang w:val="es-MX"/>
        </w:rPr>
      </w:pPr>
    </w:p>
    <w:p w14:paraId="3C5EB6B4" w14:textId="72C9E885" w:rsidR="00C21BBF" w:rsidRPr="00C21BBF" w:rsidRDefault="00C21BBF" w:rsidP="00C21BBF">
      <w:pPr>
        <w:ind w:right="227"/>
        <w:jc w:val="both"/>
        <w:rPr>
          <w:rFonts w:ascii="Noto Sans" w:hAnsi="Noto Sans" w:cs="Noto Sans"/>
          <w:bCs/>
          <w:sz w:val="18"/>
          <w:szCs w:val="18"/>
          <w:lang w:val="es-MX"/>
        </w:rPr>
      </w:pPr>
      <w:r w:rsidRPr="00C21BBF">
        <w:rPr>
          <w:rFonts w:ascii="Noto Sans" w:hAnsi="Noto Sans" w:cs="Noto Sans"/>
          <w:bCs/>
          <w:sz w:val="18"/>
          <w:szCs w:val="18"/>
          <w:lang w:val="es-MX"/>
        </w:rPr>
        <w:t xml:space="preserve">Representación impresa del comprobante fiscal digital por internet (CFDI) que reúna los requisitos fiscales respectivos, en la que indique los bienes o servicios entregados, número de proveedor, número de contrato, numero de ID de pedido – recepción, opinión de cumplimiento de obligaciones fiscales en materia de seguridad social (IMSS) positiva y vigente, la cual deberá ser entregada para su pago en el Departamento de Presupuesto Contabilidad y Erogaciones del Órgano de Operación Administrativa Desconcentrada Jalisco, ubicado en </w:t>
      </w:r>
      <w:r w:rsidR="00331A02">
        <w:rPr>
          <w:rFonts w:ascii="Noto Sans" w:hAnsi="Noto Sans" w:cs="Noto Sans"/>
          <w:bCs/>
          <w:sz w:val="18"/>
          <w:szCs w:val="18"/>
          <w:lang w:val="es-MX"/>
        </w:rPr>
        <w:t xml:space="preserve">Av. </w:t>
      </w:r>
      <w:r w:rsidRPr="00C21BBF">
        <w:rPr>
          <w:rFonts w:ascii="Noto Sans" w:hAnsi="Noto Sans" w:cs="Noto Sans"/>
          <w:bCs/>
          <w:sz w:val="18"/>
          <w:szCs w:val="18"/>
          <w:lang w:val="es-MX"/>
        </w:rPr>
        <w:t xml:space="preserve">Belisario Domínguez No. 1000, colonia Independencia, en Guadalajara, Jalisco, en días hábiles de lunes a viernes, en un horario de 8:00 a 13:00 horas. </w:t>
      </w:r>
    </w:p>
    <w:p w14:paraId="1893F820" w14:textId="77777777" w:rsidR="00C21BBF" w:rsidRPr="00C21BBF" w:rsidRDefault="00C21BBF" w:rsidP="00C21BBF">
      <w:pPr>
        <w:ind w:right="227"/>
        <w:jc w:val="both"/>
        <w:rPr>
          <w:rFonts w:ascii="Noto Sans" w:hAnsi="Noto Sans" w:cs="Noto Sans"/>
          <w:bCs/>
          <w:sz w:val="18"/>
          <w:szCs w:val="18"/>
          <w:lang w:val="es-MX"/>
        </w:rPr>
      </w:pPr>
    </w:p>
    <w:p w14:paraId="7FA2AA34" w14:textId="77777777" w:rsidR="00C21BBF" w:rsidRPr="00C21BBF" w:rsidRDefault="00C21BBF" w:rsidP="00C21BBF">
      <w:pPr>
        <w:ind w:right="227"/>
        <w:jc w:val="both"/>
        <w:rPr>
          <w:rFonts w:ascii="Noto Sans" w:hAnsi="Noto Sans" w:cs="Noto Sans"/>
          <w:bCs/>
          <w:sz w:val="18"/>
          <w:szCs w:val="18"/>
          <w:lang w:val="es-MX"/>
        </w:rPr>
      </w:pPr>
      <w:r w:rsidRPr="00C21BBF">
        <w:rPr>
          <w:rFonts w:ascii="Noto Sans" w:hAnsi="Noto Sans" w:cs="Noto Sans"/>
          <w:bCs/>
          <w:sz w:val="18"/>
          <w:szCs w:val="18"/>
          <w:lang w:val="es-MX"/>
        </w:rPr>
        <w:t xml:space="preserve">“EL PROVEEDOR” 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delegación Cuauhtémoc, Ciudad de México. </w:t>
      </w:r>
    </w:p>
    <w:p w14:paraId="1E689124" w14:textId="77777777" w:rsidR="00C21BBF" w:rsidRPr="00C21BBF" w:rsidRDefault="00C21BBF" w:rsidP="00C21BBF">
      <w:pPr>
        <w:ind w:right="227"/>
        <w:jc w:val="both"/>
        <w:rPr>
          <w:rFonts w:ascii="Noto Sans" w:hAnsi="Noto Sans" w:cs="Noto Sans"/>
          <w:bCs/>
          <w:sz w:val="18"/>
          <w:szCs w:val="18"/>
          <w:lang w:val="es-MX"/>
        </w:rPr>
      </w:pPr>
    </w:p>
    <w:p w14:paraId="2C94DC7C" w14:textId="77777777" w:rsidR="00C21BBF" w:rsidRPr="00C21BBF" w:rsidRDefault="00C21BBF" w:rsidP="00C21BBF">
      <w:pPr>
        <w:ind w:right="227"/>
        <w:jc w:val="both"/>
        <w:rPr>
          <w:rFonts w:ascii="Noto Sans" w:hAnsi="Noto Sans" w:cs="Noto Sans"/>
          <w:bCs/>
          <w:sz w:val="18"/>
          <w:szCs w:val="18"/>
          <w:lang w:val="es-MX"/>
        </w:rPr>
      </w:pPr>
      <w:r w:rsidRPr="00C21BBF">
        <w:rPr>
          <w:rFonts w:ascii="Noto Sans" w:hAnsi="Noto Sans" w:cs="Noto Sans"/>
          <w:bCs/>
          <w:sz w:val="18"/>
          <w:szCs w:val="18"/>
          <w:lang w:val="es-MX"/>
        </w:rPr>
        <w:t xml:space="preserve">Para la validación de dichos comprobantes el proveedor deberá cargar en internet, a través del portal de servicios a proveedores de la página del instituto, el archivo en formato </w:t>
      </w:r>
      <w:proofErr w:type="spellStart"/>
      <w:r w:rsidRPr="00C21BBF">
        <w:rPr>
          <w:rFonts w:ascii="Noto Sans" w:hAnsi="Noto Sans" w:cs="Noto Sans"/>
          <w:bCs/>
          <w:sz w:val="18"/>
          <w:szCs w:val="18"/>
          <w:lang w:val="es-MX"/>
        </w:rPr>
        <w:t>xml</w:t>
      </w:r>
      <w:proofErr w:type="spellEnd"/>
      <w:r w:rsidRPr="00C21BBF">
        <w:rPr>
          <w:rFonts w:ascii="Noto Sans" w:hAnsi="Noto Sans" w:cs="Noto Sans"/>
          <w:bCs/>
          <w:sz w:val="18"/>
          <w:szCs w:val="18"/>
          <w:lang w:val="es-MX"/>
        </w:rPr>
        <w:t>. La validez de estos será determinada durante la carga y únicamente los comprobantes validos serán procedentes para pago.</w:t>
      </w:r>
    </w:p>
    <w:p w14:paraId="65DB42AF" w14:textId="77777777" w:rsidR="00C21BBF" w:rsidRPr="00C21BBF" w:rsidRDefault="00C21BBF" w:rsidP="00C21BBF">
      <w:pPr>
        <w:ind w:right="227"/>
        <w:jc w:val="both"/>
        <w:rPr>
          <w:rFonts w:ascii="Noto Sans" w:hAnsi="Noto Sans" w:cs="Noto Sans"/>
          <w:bCs/>
          <w:sz w:val="18"/>
          <w:szCs w:val="18"/>
          <w:lang w:val="es-MX"/>
        </w:rPr>
      </w:pPr>
    </w:p>
    <w:p w14:paraId="279A11E9" w14:textId="77777777" w:rsidR="00C21BBF" w:rsidRPr="00C21BBF" w:rsidRDefault="00C21BBF" w:rsidP="00C21BBF">
      <w:pPr>
        <w:ind w:right="227"/>
        <w:jc w:val="both"/>
        <w:rPr>
          <w:rFonts w:ascii="Noto Sans" w:hAnsi="Noto Sans" w:cs="Noto Sans"/>
          <w:bCs/>
          <w:sz w:val="18"/>
          <w:szCs w:val="18"/>
          <w:lang w:val="es-MX"/>
        </w:rPr>
      </w:pPr>
      <w:r w:rsidRPr="00C21BBF">
        <w:rPr>
          <w:rFonts w:ascii="Noto Sans" w:hAnsi="Noto Sans" w:cs="Noto Sans"/>
          <w:bCs/>
          <w:sz w:val="18"/>
          <w:szCs w:val="18"/>
          <w:lang w:val="es-MX"/>
        </w:rPr>
        <w:t>“EL PROVEEDOR” se obliga a no cancelar ante el SAT los comprobantes fiscales digitales por internet (CFDI) a favor de “EL INSTITUTO” previamente validados en el portal de servicios a proveedores, salvo justificación y comunicación por parte de este al administrador del contrato para su autorización expresa, debiendo éste informar a las áreas de trámite de erogaciones de dicha justificación y reposición del CFDI en su caso.</w:t>
      </w:r>
    </w:p>
    <w:p w14:paraId="5CADE56B" w14:textId="77777777" w:rsidR="00C21BBF" w:rsidRPr="00C21BBF" w:rsidRDefault="00C21BBF" w:rsidP="00C21BBF">
      <w:pPr>
        <w:ind w:right="227"/>
        <w:jc w:val="both"/>
        <w:rPr>
          <w:rFonts w:ascii="Noto Sans" w:hAnsi="Noto Sans" w:cs="Noto Sans"/>
          <w:bCs/>
          <w:sz w:val="18"/>
          <w:szCs w:val="18"/>
          <w:lang w:val="es-MX"/>
        </w:rPr>
      </w:pPr>
    </w:p>
    <w:p w14:paraId="1647288B" w14:textId="77777777" w:rsidR="00C21BBF" w:rsidRPr="00C21BBF" w:rsidRDefault="00C21BBF" w:rsidP="00C21BBF">
      <w:pPr>
        <w:ind w:right="227"/>
        <w:jc w:val="both"/>
        <w:rPr>
          <w:rFonts w:ascii="Noto Sans" w:hAnsi="Noto Sans" w:cs="Noto Sans"/>
          <w:bCs/>
          <w:sz w:val="18"/>
          <w:szCs w:val="18"/>
          <w:lang w:val="es-MX"/>
        </w:rPr>
      </w:pPr>
      <w:r w:rsidRPr="00C21BBF">
        <w:rPr>
          <w:rFonts w:ascii="Noto Sans" w:hAnsi="Noto Sans" w:cs="Noto Sans"/>
          <w:bCs/>
          <w:sz w:val="18"/>
          <w:szCs w:val="18"/>
          <w:lang w:val="es-MX"/>
        </w:rPr>
        <w:t>En caso de que el proveedor presente su factura con errores o deficiencias, el plazo de pago se ajustará en términos del artículo 90 del reglamento.</w:t>
      </w:r>
    </w:p>
    <w:p w14:paraId="42EB1AD6" w14:textId="77777777" w:rsidR="00C21BBF" w:rsidRPr="00C21BBF" w:rsidRDefault="00C21BBF" w:rsidP="00C21BBF">
      <w:pPr>
        <w:ind w:right="227"/>
        <w:jc w:val="both"/>
        <w:rPr>
          <w:rFonts w:ascii="Noto Sans" w:hAnsi="Noto Sans" w:cs="Noto Sans"/>
          <w:bCs/>
          <w:sz w:val="18"/>
          <w:szCs w:val="18"/>
          <w:lang w:val="es-MX"/>
        </w:rPr>
      </w:pPr>
    </w:p>
    <w:p w14:paraId="50716260" w14:textId="77777777" w:rsidR="00C21BBF" w:rsidRPr="00C21BBF" w:rsidRDefault="00C21BBF" w:rsidP="00C21BBF">
      <w:pPr>
        <w:ind w:right="227"/>
        <w:jc w:val="both"/>
        <w:rPr>
          <w:rFonts w:ascii="Noto Sans" w:hAnsi="Noto Sans" w:cs="Noto Sans"/>
          <w:bCs/>
          <w:sz w:val="18"/>
          <w:szCs w:val="18"/>
          <w:lang w:val="es-MX"/>
        </w:rPr>
      </w:pPr>
      <w:r w:rsidRPr="00C21BBF">
        <w:rPr>
          <w:rFonts w:ascii="Noto Sans" w:hAnsi="Noto Sans" w:cs="Noto Sans"/>
          <w:bCs/>
          <w:sz w:val="18"/>
          <w:szCs w:val="18"/>
          <w:lang w:val="es-MX"/>
        </w:rPr>
        <w:t>“EL INSTITUTO” efectuara invariablemente el pago de los bienes adquiridos a través del esquema electrónico interbancario que el IMSS tiene en operación, con las instituciones bancarias siguientes: Banamex, S.A., BBVA, Banorte, S.A. y Scotiabank Inverlat, S.A., para tal efecto deberá presentar en la subdirección administrativa de cada Unidad Hospitalaria,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en horario de 9:00 a 15:00 horas en días hábiles.</w:t>
      </w:r>
    </w:p>
    <w:p w14:paraId="28D7E687" w14:textId="77777777" w:rsidR="00C21BBF" w:rsidRPr="00C21BBF" w:rsidRDefault="00C21BBF" w:rsidP="00C21BBF">
      <w:pPr>
        <w:ind w:right="227"/>
        <w:jc w:val="both"/>
        <w:rPr>
          <w:rFonts w:ascii="Noto Sans" w:hAnsi="Noto Sans" w:cs="Noto Sans"/>
          <w:bCs/>
          <w:sz w:val="18"/>
          <w:szCs w:val="18"/>
          <w:lang w:val="es-MX"/>
        </w:rPr>
      </w:pPr>
      <w:r w:rsidRPr="00C21BBF">
        <w:rPr>
          <w:rFonts w:ascii="Noto Sans" w:hAnsi="Noto Sans" w:cs="Noto Sans"/>
          <w:bCs/>
          <w:sz w:val="18"/>
          <w:szCs w:val="18"/>
          <w:lang w:val="es-MX"/>
        </w:rPr>
        <w:t>En caso de que el proveedor solicite el abono en una cuenta contratada en un banco diferente a los antes citados (interbancario), el IMSS realizará la instrucción de pago en la fecha de vencimiento del contra recibo y su aplicación se llevará a cabo al día hábil siguiente, de acuerdo con el mecanismo establecido por CECOBAN.</w:t>
      </w:r>
    </w:p>
    <w:p w14:paraId="7DB380DC" w14:textId="77777777" w:rsidR="00C21BBF" w:rsidRPr="00C21BBF" w:rsidRDefault="00C21BBF" w:rsidP="00C21BBF">
      <w:pPr>
        <w:ind w:right="227"/>
        <w:jc w:val="both"/>
        <w:rPr>
          <w:rFonts w:ascii="Noto Sans" w:hAnsi="Noto Sans" w:cs="Noto Sans"/>
          <w:bCs/>
          <w:sz w:val="18"/>
          <w:szCs w:val="18"/>
          <w:lang w:val="es-MX"/>
        </w:rPr>
      </w:pPr>
    </w:p>
    <w:p w14:paraId="6A63847C" w14:textId="77777777" w:rsidR="00C21BBF" w:rsidRPr="00C21BBF" w:rsidRDefault="00C21BBF" w:rsidP="00C21BBF">
      <w:pPr>
        <w:ind w:right="227"/>
        <w:jc w:val="both"/>
        <w:rPr>
          <w:rFonts w:ascii="Noto Sans" w:hAnsi="Noto Sans" w:cs="Noto Sans"/>
          <w:bCs/>
          <w:sz w:val="18"/>
          <w:szCs w:val="18"/>
          <w:lang w:val="es-MX"/>
        </w:rPr>
      </w:pPr>
      <w:r w:rsidRPr="00C21BBF">
        <w:rPr>
          <w:rFonts w:ascii="Noto Sans" w:hAnsi="Noto Sans" w:cs="Noto Sans"/>
          <w:bCs/>
          <w:sz w:val="18"/>
          <w:szCs w:val="18"/>
          <w:lang w:val="es-MX"/>
        </w:rPr>
        <w:t>Anexo a la solicitud de pago electrónico (interbancario) deberá el proveedor, presentar original y copia de la cédula del Registro Federal de Contribuyentes, Poder Notarial e identificación oficial; los originales se solicitan únicamente para cotejar los datos y les será devuelto en el mismo acto.</w:t>
      </w:r>
    </w:p>
    <w:p w14:paraId="06DE7FF6" w14:textId="77777777" w:rsidR="00C21BBF" w:rsidRPr="00C21BBF" w:rsidRDefault="00C21BBF" w:rsidP="00C21BBF">
      <w:pPr>
        <w:ind w:right="227"/>
        <w:jc w:val="both"/>
        <w:rPr>
          <w:rFonts w:ascii="Noto Sans" w:hAnsi="Noto Sans" w:cs="Noto Sans"/>
          <w:bCs/>
          <w:sz w:val="18"/>
          <w:szCs w:val="18"/>
          <w:lang w:val="es-MX"/>
        </w:rPr>
      </w:pPr>
    </w:p>
    <w:p w14:paraId="20DFBDF6" w14:textId="77777777" w:rsidR="00C21BBF" w:rsidRPr="00C21BBF" w:rsidRDefault="00C21BBF" w:rsidP="00C21BBF">
      <w:pPr>
        <w:ind w:right="227"/>
        <w:jc w:val="both"/>
        <w:rPr>
          <w:rFonts w:ascii="Noto Sans" w:hAnsi="Noto Sans" w:cs="Noto Sans"/>
          <w:bCs/>
          <w:sz w:val="18"/>
          <w:szCs w:val="18"/>
          <w:lang w:val="es-MX"/>
        </w:rPr>
      </w:pPr>
      <w:r w:rsidRPr="00C21BBF">
        <w:rPr>
          <w:rFonts w:ascii="Noto Sans" w:hAnsi="Noto Sans" w:cs="Noto Sans"/>
          <w:bCs/>
          <w:sz w:val="18"/>
          <w:szCs w:val="18"/>
          <w:lang w:val="es-MX"/>
        </w:rPr>
        <w:t>Asimismo, el Instituto aceptará del proveedor, que en el supuesto de que tenga cuentas liquidas y exigibles a su cargo, aplicarlas contra los adeudos que, en su caso, tuviera por concepto de cuotas obrero-patronales, conforme a lo previsto en el artículo 40 B, de la Ley del Seguro Social.</w:t>
      </w:r>
    </w:p>
    <w:p w14:paraId="428745AF" w14:textId="77777777" w:rsidR="00C21BBF" w:rsidRPr="00C21BBF" w:rsidRDefault="00C21BBF" w:rsidP="00C21BBF">
      <w:pPr>
        <w:ind w:right="227"/>
        <w:jc w:val="both"/>
        <w:rPr>
          <w:rFonts w:ascii="Noto Sans" w:hAnsi="Noto Sans" w:cs="Noto Sans"/>
          <w:bCs/>
          <w:sz w:val="18"/>
          <w:szCs w:val="18"/>
          <w:lang w:val="es-MX"/>
        </w:rPr>
      </w:pPr>
    </w:p>
    <w:p w14:paraId="5A8910B5" w14:textId="77777777" w:rsidR="00C21BBF" w:rsidRPr="00C21BBF" w:rsidRDefault="00C21BBF" w:rsidP="00C21BBF">
      <w:pPr>
        <w:ind w:right="227"/>
        <w:jc w:val="both"/>
        <w:rPr>
          <w:rFonts w:ascii="Noto Sans" w:hAnsi="Noto Sans" w:cs="Noto Sans"/>
          <w:bCs/>
          <w:sz w:val="18"/>
          <w:szCs w:val="18"/>
          <w:lang w:val="es-MX"/>
        </w:rPr>
      </w:pPr>
      <w:r w:rsidRPr="00C21BBF">
        <w:rPr>
          <w:rFonts w:ascii="Noto Sans" w:hAnsi="Noto Sans" w:cs="Noto Sans"/>
          <w:bCs/>
          <w:sz w:val="18"/>
          <w:szCs w:val="18"/>
          <w:lang w:val="es-MX"/>
        </w:rPr>
        <w:t>Los proveedores que presten el servicio al Instituto, y que celebren contratos de cesión de derechos de cobro, deberán notificarlo al Instituto, con un mínimo de 5 (cinco) días naturales anteriores a la fecha de pago programada, entregando invariablemente una copia de los contra recibos cuyo importe se cede, además de los documentos sustantivos de dicha cesión.</w:t>
      </w:r>
    </w:p>
    <w:p w14:paraId="5752CA31" w14:textId="77777777" w:rsidR="00C21BBF" w:rsidRPr="00C21BBF" w:rsidRDefault="00C21BBF" w:rsidP="00C21BBF">
      <w:pPr>
        <w:ind w:right="227"/>
        <w:jc w:val="both"/>
        <w:rPr>
          <w:rFonts w:ascii="Noto Sans" w:hAnsi="Noto Sans" w:cs="Noto Sans"/>
          <w:bCs/>
          <w:sz w:val="18"/>
          <w:szCs w:val="18"/>
          <w:lang w:val="es-MX"/>
        </w:rPr>
      </w:pPr>
    </w:p>
    <w:p w14:paraId="04752478" w14:textId="1E239CDC" w:rsidR="00B671DB" w:rsidRDefault="00C21BBF" w:rsidP="00C21BBF">
      <w:pPr>
        <w:ind w:right="227"/>
        <w:jc w:val="both"/>
        <w:rPr>
          <w:rFonts w:ascii="Noto Sans" w:hAnsi="Noto Sans" w:cs="Noto Sans"/>
          <w:bCs/>
          <w:sz w:val="18"/>
          <w:szCs w:val="18"/>
          <w:lang w:val="es-MX"/>
        </w:rPr>
      </w:pPr>
      <w:r w:rsidRPr="00C21BBF">
        <w:rPr>
          <w:rFonts w:ascii="Noto Sans" w:hAnsi="Noto Sans" w:cs="Noto Sans"/>
          <w:bCs/>
          <w:sz w:val="18"/>
          <w:szCs w:val="18"/>
          <w:lang w:val="es-MX"/>
        </w:rPr>
        <w:t>El pago de los bienes quedará condicionado proporcionalmente al pago que el proveedor deba efectuar por concepto de penas convencionales.</w:t>
      </w:r>
    </w:p>
    <w:p w14:paraId="57455C57" w14:textId="77777777" w:rsidR="00C21BBF" w:rsidRPr="00A70B5F" w:rsidRDefault="00C21BBF" w:rsidP="00C21BBF">
      <w:pPr>
        <w:ind w:right="227"/>
        <w:jc w:val="both"/>
        <w:rPr>
          <w:rFonts w:ascii="Noto Sans" w:hAnsi="Noto Sans" w:cs="Noto Sans"/>
          <w:b/>
          <w:bCs/>
          <w:sz w:val="18"/>
          <w:szCs w:val="18"/>
        </w:rPr>
      </w:pPr>
    </w:p>
    <w:p w14:paraId="1D04CD1D" w14:textId="77777777" w:rsidR="00E64E75" w:rsidRPr="00A70B5F" w:rsidRDefault="00E64E75" w:rsidP="00B37971">
      <w:pPr>
        <w:ind w:right="227"/>
        <w:jc w:val="both"/>
        <w:rPr>
          <w:rFonts w:ascii="Noto Sans" w:hAnsi="Noto Sans" w:cs="Noto Sans"/>
          <w:b/>
          <w:bCs/>
          <w:sz w:val="18"/>
          <w:szCs w:val="18"/>
          <w:lang w:val="es-ES_tradnl"/>
        </w:rPr>
      </w:pPr>
      <w:r w:rsidRPr="00A70B5F">
        <w:rPr>
          <w:rFonts w:ascii="Noto Sans" w:hAnsi="Noto Sans" w:cs="Noto Sans"/>
          <w:b/>
          <w:bCs/>
          <w:sz w:val="18"/>
          <w:szCs w:val="18"/>
          <w:lang w:val="es-ES_tradnl"/>
        </w:rPr>
        <w:t>12.1</w:t>
      </w:r>
      <w:r w:rsidRPr="00A70B5F">
        <w:rPr>
          <w:rFonts w:ascii="Noto Sans" w:hAnsi="Noto Sans" w:cs="Noto Sans"/>
          <w:b/>
          <w:bCs/>
          <w:sz w:val="18"/>
          <w:szCs w:val="18"/>
          <w:lang w:val="es-ES_tradnl"/>
        </w:rPr>
        <w:tab/>
        <w:t>MONEDA EN LA QUE DEBERÁN COTIZARSE LOS BIENES Y EFECTUARSE LOS PAGOS RESPECTIVOS.</w:t>
      </w:r>
    </w:p>
    <w:p w14:paraId="5C3D89E1" w14:textId="77777777" w:rsidR="00E64E75" w:rsidRPr="00A70B5F" w:rsidRDefault="00E64E75" w:rsidP="00B37971">
      <w:pPr>
        <w:ind w:right="227"/>
        <w:jc w:val="both"/>
        <w:rPr>
          <w:rFonts w:ascii="Noto Sans" w:hAnsi="Noto Sans" w:cs="Noto Sans"/>
          <w:b/>
          <w:bCs/>
          <w:sz w:val="18"/>
          <w:szCs w:val="18"/>
          <w:lang w:val="es-ES_tradnl"/>
        </w:rPr>
      </w:pPr>
    </w:p>
    <w:p w14:paraId="3FDF6D5B" w14:textId="77777777" w:rsidR="00E64E75" w:rsidRPr="00A70B5F" w:rsidRDefault="00E64E75" w:rsidP="00B37971">
      <w:pPr>
        <w:ind w:right="227"/>
        <w:jc w:val="both"/>
        <w:rPr>
          <w:rFonts w:ascii="Noto Sans" w:hAnsi="Noto Sans" w:cs="Noto Sans"/>
          <w:sz w:val="18"/>
          <w:szCs w:val="18"/>
        </w:rPr>
      </w:pPr>
      <w:r w:rsidRPr="00A70B5F">
        <w:rPr>
          <w:rFonts w:ascii="Noto Sans" w:hAnsi="Noto Sans" w:cs="Noto Sans"/>
          <w:sz w:val="18"/>
          <w:szCs w:val="18"/>
        </w:rPr>
        <w:t>Las propuestas y el pago de los bienes se realizarán en pesos mexicanos a dos decimales.</w:t>
      </w:r>
    </w:p>
    <w:p w14:paraId="7973161F" w14:textId="77777777" w:rsidR="00E64E75" w:rsidRPr="00A70B5F" w:rsidRDefault="00E64E75" w:rsidP="00B37971">
      <w:pPr>
        <w:ind w:right="227"/>
        <w:jc w:val="both"/>
        <w:rPr>
          <w:rFonts w:ascii="Noto Sans" w:hAnsi="Noto Sans" w:cs="Noto Sans"/>
          <w:sz w:val="18"/>
          <w:szCs w:val="18"/>
        </w:rPr>
      </w:pPr>
    </w:p>
    <w:p w14:paraId="4F2489D7" w14:textId="77777777" w:rsidR="00E64E75" w:rsidRPr="00A70B5F" w:rsidRDefault="00E64E75" w:rsidP="00B37971">
      <w:pPr>
        <w:ind w:right="227"/>
        <w:jc w:val="both"/>
        <w:rPr>
          <w:rFonts w:ascii="Noto Sans" w:hAnsi="Noto Sans" w:cs="Noto Sans"/>
          <w:b/>
          <w:sz w:val="18"/>
          <w:szCs w:val="18"/>
        </w:rPr>
      </w:pPr>
      <w:r w:rsidRPr="00A70B5F">
        <w:rPr>
          <w:rFonts w:ascii="Noto Sans" w:hAnsi="Noto Sans" w:cs="Noto Sans"/>
          <w:b/>
          <w:sz w:val="18"/>
          <w:szCs w:val="18"/>
        </w:rPr>
        <w:t>12.2</w:t>
      </w:r>
      <w:r w:rsidRPr="00A70B5F">
        <w:rPr>
          <w:rFonts w:ascii="Noto Sans" w:hAnsi="Noto Sans" w:cs="Noto Sans"/>
          <w:b/>
          <w:sz w:val="18"/>
          <w:szCs w:val="18"/>
        </w:rPr>
        <w:tab/>
        <w:t xml:space="preserve"> IMPUESTOS Y DERECHOS:</w:t>
      </w:r>
    </w:p>
    <w:p w14:paraId="47C8CA35" w14:textId="77777777" w:rsidR="00E64E75" w:rsidRPr="00A70B5F" w:rsidRDefault="00E64E75" w:rsidP="00B37971">
      <w:pPr>
        <w:tabs>
          <w:tab w:val="left" w:pos="-284"/>
          <w:tab w:val="left" w:pos="9498"/>
        </w:tabs>
        <w:ind w:right="227"/>
        <w:jc w:val="both"/>
        <w:rPr>
          <w:rFonts w:ascii="Noto Sans" w:hAnsi="Noto Sans" w:cs="Noto Sans"/>
          <w:sz w:val="18"/>
          <w:szCs w:val="18"/>
        </w:rPr>
      </w:pPr>
    </w:p>
    <w:p w14:paraId="7D022991" w14:textId="77777777" w:rsidR="00E64E75" w:rsidRPr="00A70B5F" w:rsidRDefault="00E64E75" w:rsidP="00B37971">
      <w:pPr>
        <w:ind w:right="227"/>
        <w:jc w:val="both"/>
        <w:rPr>
          <w:rFonts w:ascii="Noto Sans" w:hAnsi="Noto Sans" w:cs="Noto Sans"/>
          <w:sz w:val="18"/>
          <w:szCs w:val="18"/>
        </w:rPr>
      </w:pPr>
      <w:r w:rsidRPr="00A70B5F">
        <w:rPr>
          <w:rFonts w:ascii="Noto Sans" w:hAnsi="Noto Sans" w:cs="Noto Sans"/>
          <w:sz w:val="18"/>
          <w:szCs w:val="18"/>
        </w:rPr>
        <w:t xml:space="preserve">Los impuestos y derechos que procedan con motivo de los bienes objeto de la presente </w:t>
      </w:r>
      <w:bookmarkStart w:id="5" w:name="_DV_M234"/>
      <w:bookmarkEnd w:id="5"/>
      <w:r w:rsidR="0076527F">
        <w:rPr>
          <w:rFonts w:ascii="Noto Sans" w:hAnsi="Noto Sans" w:cs="Noto Sans"/>
          <w:sz w:val="18"/>
          <w:szCs w:val="18"/>
        </w:rPr>
        <w:t>licitación</w:t>
      </w:r>
      <w:r w:rsidRPr="00A70B5F">
        <w:rPr>
          <w:rFonts w:ascii="Noto Sans" w:hAnsi="Noto Sans" w:cs="Noto Sans"/>
          <w:sz w:val="18"/>
          <w:szCs w:val="18"/>
        </w:rPr>
        <w:t>, serán pagados por el proveedor</w:t>
      </w:r>
      <w:r w:rsidRPr="00A70B5F">
        <w:rPr>
          <w:rStyle w:val="DeltaViewInsertion"/>
          <w:rFonts w:ascii="Noto Sans" w:hAnsi="Noto Sans" w:cs="Noto Sans"/>
          <w:color w:val="auto"/>
          <w:sz w:val="18"/>
          <w:szCs w:val="18"/>
        </w:rPr>
        <w:t xml:space="preserve"> conforme a la legislación aplicable en la materia</w:t>
      </w:r>
      <w:r w:rsidRPr="00A70B5F">
        <w:rPr>
          <w:rFonts w:ascii="Noto Sans" w:hAnsi="Noto Sans" w:cs="Noto Sans"/>
          <w:sz w:val="18"/>
          <w:szCs w:val="18"/>
        </w:rPr>
        <w:t>.</w:t>
      </w:r>
    </w:p>
    <w:p w14:paraId="5701A978" w14:textId="77777777" w:rsidR="00E64E75" w:rsidRPr="00A70B5F" w:rsidRDefault="00E64E75" w:rsidP="00B37971">
      <w:pPr>
        <w:ind w:right="227"/>
        <w:jc w:val="both"/>
        <w:rPr>
          <w:rFonts w:ascii="Noto Sans" w:hAnsi="Noto Sans" w:cs="Noto Sans"/>
          <w:sz w:val="18"/>
          <w:szCs w:val="18"/>
        </w:rPr>
      </w:pPr>
    </w:p>
    <w:p w14:paraId="75CF3BEE" w14:textId="77777777" w:rsidR="00E64E75" w:rsidRPr="00A70B5F" w:rsidRDefault="00E64E75" w:rsidP="00B37971">
      <w:pPr>
        <w:tabs>
          <w:tab w:val="left" w:pos="-284"/>
          <w:tab w:val="left" w:pos="9498"/>
        </w:tabs>
        <w:ind w:right="227"/>
        <w:jc w:val="both"/>
        <w:rPr>
          <w:rFonts w:ascii="Noto Sans" w:hAnsi="Noto Sans" w:cs="Noto Sans"/>
          <w:sz w:val="18"/>
          <w:szCs w:val="18"/>
        </w:rPr>
      </w:pPr>
      <w:r w:rsidRPr="00A70B5F">
        <w:rPr>
          <w:rFonts w:ascii="Noto Sans" w:hAnsi="Noto Sans" w:cs="Noto Sans"/>
          <w:sz w:val="18"/>
          <w:szCs w:val="18"/>
        </w:rPr>
        <w:t>El Instituto sólo cubrirá el Impuesto al Valor Agregado de acuerdo a lo establecido en las disposiciones legales vigentes en la materia.</w:t>
      </w:r>
    </w:p>
    <w:p w14:paraId="2A3B0369" w14:textId="77777777" w:rsidR="00E64E75" w:rsidRPr="00A70B5F" w:rsidRDefault="00E64E75" w:rsidP="00B37971">
      <w:pPr>
        <w:tabs>
          <w:tab w:val="left" w:pos="426"/>
        </w:tabs>
        <w:ind w:right="227"/>
        <w:jc w:val="both"/>
        <w:rPr>
          <w:rFonts w:ascii="Noto Sans" w:hAnsi="Noto Sans" w:cs="Noto Sans"/>
          <w:b/>
          <w:bCs/>
          <w:sz w:val="18"/>
          <w:szCs w:val="18"/>
        </w:rPr>
      </w:pPr>
    </w:p>
    <w:p w14:paraId="34FEA6FE" w14:textId="77777777" w:rsidR="008804FE" w:rsidRPr="00A70B5F" w:rsidRDefault="00E64E75" w:rsidP="00B37971">
      <w:pPr>
        <w:tabs>
          <w:tab w:val="left" w:pos="426"/>
        </w:tabs>
        <w:ind w:right="227"/>
        <w:jc w:val="both"/>
        <w:rPr>
          <w:rFonts w:ascii="Noto Sans" w:hAnsi="Noto Sans" w:cs="Noto Sans"/>
          <w:b/>
          <w:bCs/>
          <w:sz w:val="18"/>
          <w:szCs w:val="18"/>
        </w:rPr>
      </w:pPr>
      <w:r w:rsidRPr="00A70B5F">
        <w:rPr>
          <w:rFonts w:ascii="Noto Sans" w:hAnsi="Noto Sans" w:cs="Noto Sans"/>
          <w:b/>
          <w:bCs/>
          <w:sz w:val="18"/>
          <w:szCs w:val="18"/>
        </w:rPr>
        <w:t>13</w:t>
      </w:r>
      <w:r w:rsidR="00725395" w:rsidRPr="00A70B5F">
        <w:rPr>
          <w:rFonts w:ascii="Noto Sans" w:hAnsi="Noto Sans" w:cs="Noto Sans"/>
          <w:b/>
          <w:bCs/>
          <w:sz w:val="18"/>
          <w:szCs w:val="18"/>
        </w:rPr>
        <w:t xml:space="preserve">. </w:t>
      </w:r>
      <w:r w:rsidR="007E2790" w:rsidRPr="00A70B5F">
        <w:rPr>
          <w:rFonts w:ascii="Noto Sans" w:hAnsi="Noto Sans" w:cs="Noto Sans"/>
          <w:b/>
          <w:bCs/>
          <w:sz w:val="18"/>
          <w:szCs w:val="18"/>
        </w:rPr>
        <w:t>COMUNICACIÓN DEL FALLO</w:t>
      </w:r>
      <w:r w:rsidR="00725395" w:rsidRPr="00A70B5F">
        <w:rPr>
          <w:rFonts w:ascii="Noto Sans" w:hAnsi="Noto Sans" w:cs="Noto Sans"/>
          <w:b/>
          <w:bCs/>
          <w:sz w:val="18"/>
          <w:szCs w:val="18"/>
        </w:rPr>
        <w:t>.</w:t>
      </w:r>
    </w:p>
    <w:p w14:paraId="28591B91" w14:textId="77777777" w:rsidR="008804FE" w:rsidRPr="00A70B5F" w:rsidRDefault="008804FE" w:rsidP="00B37971">
      <w:pPr>
        <w:tabs>
          <w:tab w:val="left" w:pos="852"/>
        </w:tabs>
        <w:ind w:right="227"/>
        <w:jc w:val="both"/>
        <w:rPr>
          <w:rFonts w:ascii="Noto Sans" w:hAnsi="Noto Sans" w:cs="Noto Sans"/>
          <w:bCs/>
          <w:sz w:val="18"/>
          <w:szCs w:val="18"/>
        </w:rPr>
      </w:pPr>
      <w:r w:rsidRPr="00A70B5F">
        <w:rPr>
          <w:rFonts w:ascii="Noto Sans" w:hAnsi="Noto Sans" w:cs="Noto Sans"/>
          <w:bCs/>
          <w:sz w:val="18"/>
          <w:szCs w:val="18"/>
        </w:rPr>
        <w:t xml:space="preserve">Por tratarse de un procedimiento de contratación realizado de conformidad </w:t>
      </w:r>
      <w:r w:rsidR="002407D5" w:rsidRPr="00A70B5F">
        <w:rPr>
          <w:rFonts w:ascii="Noto Sans" w:hAnsi="Noto Sans" w:cs="Noto Sans"/>
          <w:bCs/>
          <w:sz w:val="18"/>
          <w:szCs w:val="18"/>
        </w:rPr>
        <w:t>con lo previsto en el Artículo 36 y 3</w:t>
      </w:r>
      <w:r w:rsidRPr="00A70B5F">
        <w:rPr>
          <w:rFonts w:ascii="Noto Sans" w:hAnsi="Noto Sans" w:cs="Noto Sans"/>
          <w:bCs/>
          <w:sz w:val="18"/>
          <w:szCs w:val="18"/>
        </w:rPr>
        <w:t xml:space="preserve">7 de la LAASSP, el acto de fallo se difundirá a través de </w:t>
      </w:r>
      <w:r w:rsidR="002407D5" w:rsidRPr="00A70B5F">
        <w:rPr>
          <w:rFonts w:ascii="Noto Sans" w:hAnsi="Noto Sans" w:cs="Noto Sans"/>
          <w:bCs/>
          <w:sz w:val="18"/>
          <w:szCs w:val="18"/>
        </w:rPr>
        <w:t>la Plataforma</w:t>
      </w:r>
      <w:r w:rsidRPr="00A70B5F">
        <w:rPr>
          <w:rFonts w:ascii="Noto Sans" w:hAnsi="Noto Sans" w:cs="Noto Sans"/>
          <w:bCs/>
          <w:sz w:val="18"/>
          <w:szCs w:val="18"/>
        </w:rPr>
        <w:t>. A los licitantes que no hayan asistido al presente acto, se les enviará por correo electrónico el aviso de publicación en este medio.</w:t>
      </w:r>
    </w:p>
    <w:p w14:paraId="7D83537A" w14:textId="77777777" w:rsidR="008804FE" w:rsidRPr="00A70B5F" w:rsidRDefault="008804FE" w:rsidP="00B37971">
      <w:pPr>
        <w:tabs>
          <w:tab w:val="left" w:pos="426"/>
        </w:tabs>
        <w:ind w:right="227"/>
        <w:jc w:val="both"/>
        <w:rPr>
          <w:rFonts w:ascii="Noto Sans" w:hAnsi="Noto Sans" w:cs="Noto Sans"/>
          <w:bCs/>
          <w:sz w:val="18"/>
          <w:szCs w:val="18"/>
        </w:rPr>
      </w:pPr>
    </w:p>
    <w:p w14:paraId="32266C4D" w14:textId="77777777" w:rsidR="008804FE" w:rsidRPr="00A70B5F" w:rsidRDefault="008F49CA" w:rsidP="00B37971">
      <w:pPr>
        <w:tabs>
          <w:tab w:val="left" w:pos="852"/>
        </w:tabs>
        <w:ind w:right="227"/>
        <w:jc w:val="both"/>
        <w:rPr>
          <w:rFonts w:ascii="Noto Sans" w:hAnsi="Noto Sans" w:cs="Noto Sans"/>
          <w:bCs/>
          <w:sz w:val="18"/>
          <w:szCs w:val="18"/>
        </w:rPr>
      </w:pPr>
      <w:r w:rsidRPr="00A70B5F">
        <w:rPr>
          <w:rFonts w:ascii="Noto Sans" w:hAnsi="Noto Sans" w:cs="Noto Sans"/>
          <w:bCs/>
          <w:sz w:val="18"/>
          <w:szCs w:val="18"/>
        </w:rPr>
        <w:t>C</w:t>
      </w:r>
      <w:r w:rsidR="008804FE" w:rsidRPr="00A70B5F">
        <w:rPr>
          <w:rFonts w:ascii="Noto Sans" w:hAnsi="Noto Sans" w:cs="Noto Sans"/>
          <w:bCs/>
          <w:sz w:val="18"/>
          <w:szCs w:val="18"/>
        </w:rPr>
        <w:t xml:space="preserve">on fundamento en el Artículo </w:t>
      </w:r>
      <w:r w:rsidR="002407D5" w:rsidRPr="00A70B5F">
        <w:rPr>
          <w:rFonts w:ascii="Noto Sans" w:hAnsi="Noto Sans" w:cs="Noto Sans"/>
          <w:bCs/>
          <w:sz w:val="18"/>
          <w:szCs w:val="18"/>
        </w:rPr>
        <w:t>49</w:t>
      </w:r>
      <w:r w:rsidR="008804FE" w:rsidRPr="00A70B5F">
        <w:rPr>
          <w:rFonts w:ascii="Noto Sans" w:hAnsi="Noto Sans" w:cs="Noto Sans"/>
          <w:bCs/>
          <w:sz w:val="18"/>
          <w:szCs w:val="18"/>
        </w:rPr>
        <w:t xml:space="preserve"> </w:t>
      </w:r>
      <w:r w:rsidR="008804FE" w:rsidRPr="00A70B5F">
        <w:rPr>
          <w:rFonts w:ascii="Noto Sans" w:hAnsi="Noto Sans" w:cs="Noto Sans"/>
          <w:bCs/>
          <w:sz w:val="18"/>
          <w:szCs w:val="18"/>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A70B5F">
        <w:rPr>
          <w:rFonts w:ascii="Noto Sans" w:hAnsi="Noto Sans" w:cs="Noto Sans"/>
          <w:b/>
          <w:bCs/>
          <w:sz w:val="18"/>
          <w:szCs w:val="18"/>
          <w:lang w:val="es-ES_tradnl"/>
        </w:rPr>
        <w:t>3.2</w:t>
      </w:r>
      <w:r w:rsidR="008804FE" w:rsidRPr="00A70B5F">
        <w:rPr>
          <w:rFonts w:ascii="Noto Sans" w:hAnsi="Noto Sans" w:cs="Noto Sans"/>
          <w:bCs/>
          <w:sz w:val="18"/>
          <w:szCs w:val="18"/>
          <w:lang w:val="es-ES_tradnl"/>
        </w:rPr>
        <w:t xml:space="preserve"> de la presente Convocatoria</w:t>
      </w:r>
      <w:r w:rsidR="008804FE" w:rsidRPr="00A70B5F">
        <w:rPr>
          <w:rFonts w:ascii="Noto Sans" w:hAnsi="Noto Sans" w:cs="Noto Sans"/>
          <w:bCs/>
          <w:sz w:val="18"/>
          <w:szCs w:val="18"/>
        </w:rPr>
        <w:t>.</w:t>
      </w:r>
    </w:p>
    <w:p w14:paraId="07159EEB" w14:textId="77777777" w:rsidR="008804FE" w:rsidRPr="00A70B5F" w:rsidRDefault="008804FE" w:rsidP="00B37971">
      <w:pPr>
        <w:tabs>
          <w:tab w:val="left" w:pos="852"/>
        </w:tabs>
        <w:ind w:left="426" w:right="227" w:hanging="426"/>
        <w:jc w:val="both"/>
        <w:rPr>
          <w:rFonts w:ascii="Noto Sans" w:hAnsi="Noto Sans" w:cs="Noto Sans"/>
          <w:bCs/>
          <w:sz w:val="18"/>
          <w:szCs w:val="18"/>
        </w:rPr>
      </w:pPr>
    </w:p>
    <w:p w14:paraId="637E41C9" w14:textId="77777777" w:rsidR="008804FE" w:rsidRPr="00A70B5F" w:rsidRDefault="008804FE" w:rsidP="00B37971">
      <w:pPr>
        <w:tabs>
          <w:tab w:val="left" w:pos="426"/>
        </w:tabs>
        <w:ind w:right="227"/>
        <w:jc w:val="both"/>
        <w:rPr>
          <w:rFonts w:ascii="Noto Sans" w:hAnsi="Noto Sans" w:cs="Noto Sans"/>
          <w:sz w:val="18"/>
          <w:szCs w:val="18"/>
        </w:rPr>
      </w:pPr>
      <w:r w:rsidRPr="00A70B5F">
        <w:rPr>
          <w:rFonts w:ascii="Noto Sans" w:hAnsi="Noto Sans" w:cs="Noto Sans"/>
          <w:sz w:val="18"/>
          <w:szCs w:val="18"/>
          <w:lang w:val="es-MX"/>
        </w:rPr>
        <w:t xml:space="preserve">Las actas de las juntas de aclaraciones, del acto de presentación y apertura de proposiciones y de la junta pública en </w:t>
      </w:r>
      <w:r w:rsidRPr="00A70B5F">
        <w:rPr>
          <w:rFonts w:ascii="Noto Sans" w:hAnsi="Noto Sans" w:cs="Noto Sans"/>
          <w:sz w:val="18"/>
          <w:szCs w:val="18"/>
        </w:rPr>
        <w:t>la</w:t>
      </w:r>
      <w:r w:rsidRPr="00A70B5F">
        <w:rPr>
          <w:rFonts w:ascii="Noto Sans" w:hAnsi="Noto Sans" w:cs="Noto Sans"/>
          <w:sz w:val="18"/>
          <w:szCs w:val="18"/>
          <w:lang w:val="es-MX"/>
        </w:rPr>
        <w:t xml:space="preserve"> que se dé a conocer el fallo serán firmadas</w:t>
      </w:r>
      <w:r w:rsidR="0041436E" w:rsidRPr="00A70B5F">
        <w:rPr>
          <w:rFonts w:ascii="Noto Sans" w:hAnsi="Noto Sans" w:cs="Noto Sans"/>
          <w:sz w:val="18"/>
          <w:szCs w:val="18"/>
          <w:lang w:val="es-MX"/>
        </w:rPr>
        <w:t xml:space="preserve"> por los funcionarios presentes.</w:t>
      </w:r>
    </w:p>
    <w:p w14:paraId="7DAEA07F" w14:textId="77777777" w:rsidR="008804FE" w:rsidRPr="00A70B5F" w:rsidRDefault="008804FE" w:rsidP="00B37971">
      <w:pPr>
        <w:ind w:right="227"/>
        <w:jc w:val="both"/>
        <w:rPr>
          <w:rFonts w:ascii="Noto Sans" w:hAnsi="Noto Sans" w:cs="Noto Sans"/>
          <w:sz w:val="18"/>
          <w:szCs w:val="18"/>
        </w:rPr>
      </w:pPr>
    </w:p>
    <w:p w14:paraId="2F50183B" w14:textId="77777777" w:rsidR="008804FE" w:rsidRPr="00A70B5F" w:rsidRDefault="008804FE" w:rsidP="00B37971">
      <w:pPr>
        <w:pStyle w:val="Prrafodelista"/>
        <w:numPr>
          <w:ilvl w:val="0"/>
          <w:numId w:val="24"/>
        </w:numPr>
        <w:ind w:right="227"/>
        <w:jc w:val="both"/>
        <w:rPr>
          <w:rFonts w:ascii="Noto Sans" w:hAnsi="Noto Sans" w:cs="Noto Sans"/>
          <w:sz w:val="18"/>
          <w:szCs w:val="18"/>
          <w:lang w:val="es-MX"/>
        </w:rPr>
      </w:pPr>
      <w:r w:rsidRPr="00A70B5F">
        <w:rPr>
          <w:rFonts w:ascii="Noto Sans" w:hAnsi="Noto Sans" w:cs="Noto Sans"/>
          <w:sz w:val="18"/>
          <w:szCs w:val="18"/>
          <w:lang w:val="es-MX"/>
        </w:rPr>
        <w:t xml:space="preserve">Asimismo, se difundirá un ejemplar de dichas actas en </w:t>
      </w:r>
      <w:r w:rsidR="000C38DB" w:rsidRPr="00A70B5F">
        <w:rPr>
          <w:rFonts w:ascii="Noto Sans" w:hAnsi="Noto Sans" w:cs="Noto Sans"/>
          <w:sz w:val="18"/>
          <w:szCs w:val="18"/>
          <w:lang w:val="es-MX"/>
        </w:rPr>
        <w:t>la Plataforma</w:t>
      </w:r>
      <w:r w:rsidRPr="00A70B5F">
        <w:rPr>
          <w:rFonts w:ascii="Noto Sans" w:hAnsi="Noto Sans" w:cs="Noto Sans"/>
          <w:sz w:val="18"/>
          <w:szCs w:val="18"/>
          <w:lang w:val="es-MX"/>
        </w:rPr>
        <w:t xml:space="preserve"> para efectos de notificación a los licitantes que hayan participado a través de </w:t>
      </w:r>
      <w:r w:rsidR="002407D5" w:rsidRPr="00A70B5F">
        <w:rPr>
          <w:rFonts w:ascii="Noto Sans" w:hAnsi="Noto Sans" w:cs="Noto Sans"/>
          <w:sz w:val="18"/>
          <w:szCs w:val="18"/>
          <w:lang w:val="es-MX"/>
        </w:rPr>
        <w:t>la Plataforma</w:t>
      </w:r>
      <w:r w:rsidRPr="00A70B5F">
        <w:rPr>
          <w:rFonts w:ascii="Noto Sans" w:hAnsi="Noto Sans" w:cs="Noto Sans"/>
          <w:sz w:val="18"/>
          <w:szCs w:val="18"/>
          <w:lang w:val="es-MX"/>
        </w:rPr>
        <w:t>, en el entendido de que este procedimiento sustituye el de notificación personal.</w:t>
      </w:r>
    </w:p>
    <w:p w14:paraId="2EBE5F15" w14:textId="77777777" w:rsidR="008804FE" w:rsidRPr="00A70B5F" w:rsidRDefault="008804FE" w:rsidP="00B37971">
      <w:pPr>
        <w:pStyle w:val="Prrafodelista"/>
        <w:numPr>
          <w:ilvl w:val="0"/>
          <w:numId w:val="24"/>
        </w:numPr>
        <w:ind w:right="227"/>
        <w:jc w:val="both"/>
        <w:rPr>
          <w:rFonts w:ascii="Noto Sans" w:hAnsi="Noto Sans" w:cs="Noto Sans"/>
          <w:sz w:val="18"/>
          <w:szCs w:val="18"/>
          <w:lang w:val="es-MX"/>
        </w:rPr>
      </w:pPr>
      <w:r w:rsidRPr="00A70B5F">
        <w:rPr>
          <w:rFonts w:ascii="Noto Sans" w:hAnsi="Noto Sans" w:cs="Noto Sans"/>
          <w:sz w:val="18"/>
          <w:szCs w:val="18"/>
          <w:lang w:val="es-MX"/>
        </w:rPr>
        <w:t>Independientemente de lo anterior, el contenido de dichas actas podrá ser consultado en el portal de transparencia del Instituto en el apartado “IMSS va a comprar” - “IMSS compró”.</w:t>
      </w:r>
    </w:p>
    <w:p w14:paraId="585285B0" w14:textId="77777777" w:rsidR="00754EE8" w:rsidRPr="00A70B5F" w:rsidRDefault="00754EE8" w:rsidP="00B37971">
      <w:pPr>
        <w:ind w:right="227"/>
        <w:jc w:val="both"/>
        <w:rPr>
          <w:rFonts w:ascii="Noto Sans" w:hAnsi="Noto Sans" w:cs="Noto Sans"/>
          <w:sz w:val="18"/>
          <w:szCs w:val="18"/>
          <w:lang w:val="es-MX"/>
        </w:rPr>
      </w:pPr>
    </w:p>
    <w:p w14:paraId="70DFA1B4" w14:textId="77777777" w:rsidR="008804FE" w:rsidRPr="00A70B5F" w:rsidRDefault="00E64E75" w:rsidP="00B37971">
      <w:pPr>
        <w:ind w:right="227"/>
        <w:jc w:val="both"/>
        <w:rPr>
          <w:rFonts w:ascii="Noto Sans" w:hAnsi="Noto Sans" w:cs="Noto Sans"/>
          <w:b/>
          <w:sz w:val="18"/>
          <w:szCs w:val="18"/>
        </w:rPr>
      </w:pPr>
      <w:r w:rsidRPr="00A70B5F">
        <w:rPr>
          <w:rFonts w:ascii="Noto Sans" w:hAnsi="Noto Sans" w:cs="Noto Sans"/>
          <w:b/>
          <w:sz w:val="18"/>
          <w:szCs w:val="18"/>
        </w:rPr>
        <w:t>14</w:t>
      </w:r>
      <w:r w:rsidR="00725395" w:rsidRPr="00A70B5F">
        <w:rPr>
          <w:rFonts w:ascii="Noto Sans" w:hAnsi="Noto Sans" w:cs="Noto Sans"/>
          <w:b/>
          <w:sz w:val="18"/>
          <w:szCs w:val="18"/>
        </w:rPr>
        <w:t>.</w:t>
      </w:r>
      <w:r w:rsidR="003E3EA2" w:rsidRPr="00A70B5F">
        <w:rPr>
          <w:rFonts w:ascii="Noto Sans" w:hAnsi="Noto Sans" w:cs="Noto Sans"/>
          <w:b/>
          <w:sz w:val="18"/>
          <w:szCs w:val="18"/>
        </w:rPr>
        <w:t xml:space="preserve"> </w:t>
      </w:r>
      <w:r w:rsidR="008804FE" w:rsidRPr="00A70B5F">
        <w:rPr>
          <w:rFonts w:ascii="Noto Sans" w:hAnsi="Noto Sans" w:cs="Noto Sans"/>
          <w:b/>
          <w:sz w:val="18"/>
          <w:szCs w:val="18"/>
        </w:rPr>
        <w:t xml:space="preserve">MODELO DE CONTRATO. </w:t>
      </w:r>
    </w:p>
    <w:p w14:paraId="4E4B5E64" w14:textId="78D3F718" w:rsidR="0041064E" w:rsidRPr="00A70B5F" w:rsidRDefault="0041064E" w:rsidP="00B37971">
      <w:pPr>
        <w:ind w:right="227"/>
        <w:jc w:val="both"/>
        <w:rPr>
          <w:rFonts w:ascii="Noto Sans" w:hAnsi="Noto Sans" w:cs="Noto Sans"/>
          <w:sz w:val="18"/>
          <w:szCs w:val="18"/>
        </w:rPr>
      </w:pPr>
      <w:r w:rsidRPr="00A70B5F">
        <w:rPr>
          <w:rFonts w:ascii="Noto Sans" w:hAnsi="Noto Sans" w:cs="Noto Sans"/>
          <w:sz w:val="18"/>
          <w:szCs w:val="18"/>
        </w:rPr>
        <w:t xml:space="preserve">Con fundamento en el Artículo </w:t>
      </w:r>
      <w:r w:rsidR="004F6F2F" w:rsidRPr="00A70B5F">
        <w:rPr>
          <w:rFonts w:ascii="Noto Sans" w:hAnsi="Noto Sans" w:cs="Noto Sans"/>
          <w:sz w:val="18"/>
          <w:szCs w:val="18"/>
        </w:rPr>
        <w:t>40, fracción X</w:t>
      </w:r>
      <w:r w:rsidRPr="00A70B5F">
        <w:rPr>
          <w:rFonts w:ascii="Noto Sans" w:hAnsi="Noto Sans" w:cs="Noto Sans"/>
          <w:sz w:val="18"/>
          <w:szCs w:val="18"/>
        </w:rPr>
        <w:t>I</w:t>
      </w:r>
      <w:r w:rsidR="004F6F2F" w:rsidRPr="00A70B5F">
        <w:rPr>
          <w:rFonts w:ascii="Noto Sans" w:hAnsi="Noto Sans" w:cs="Noto Sans"/>
          <w:sz w:val="18"/>
          <w:szCs w:val="18"/>
        </w:rPr>
        <w:t>X</w:t>
      </w:r>
      <w:r w:rsidRPr="00A70B5F">
        <w:rPr>
          <w:rFonts w:ascii="Noto Sans" w:hAnsi="Noto Sans" w:cs="Noto Sans"/>
          <w:sz w:val="18"/>
          <w:szCs w:val="18"/>
        </w:rPr>
        <w:t xml:space="preserve"> de la LAASSP, se adjunta como </w:t>
      </w:r>
      <w:r w:rsidR="00C103E7" w:rsidRPr="00A70B5F">
        <w:rPr>
          <w:rFonts w:ascii="Noto Sans" w:hAnsi="Noto Sans" w:cs="Noto Sans"/>
          <w:b/>
          <w:sz w:val="18"/>
          <w:szCs w:val="18"/>
        </w:rPr>
        <w:t xml:space="preserve">ANEXO NÚMERO </w:t>
      </w:r>
      <w:r w:rsidR="00690547" w:rsidRPr="00A70B5F">
        <w:rPr>
          <w:rFonts w:ascii="Noto Sans" w:hAnsi="Noto Sans" w:cs="Noto Sans"/>
          <w:b/>
          <w:sz w:val="18"/>
          <w:szCs w:val="18"/>
        </w:rPr>
        <w:t>04</w:t>
      </w:r>
      <w:r w:rsidR="007047C5" w:rsidRPr="00A70B5F">
        <w:rPr>
          <w:rFonts w:ascii="Noto Sans" w:hAnsi="Noto Sans" w:cs="Noto Sans"/>
          <w:b/>
          <w:sz w:val="18"/>
          <w:szCs w:val="18"/>
        </w:rPr>
        <w:t xml:space="preserve"> (</w:t>
      </w:r>
      <w:r w:rsidR="00690547" w:rsidRPr="00A70B5F">
        <w:rPr>
          <w:rFonts w:ascii="Noto Sans" w:hAnsi="Noto Sans" w:cs="Noto Sans"/>
          <w:b/>
          <w:sz w:val="18"/>
          <w:szCs w:val="18"/>
        </w:rPr>
        <w:t>CUATRO</w:t>
      </w:r>
      <w:r w:rsidR="00C103E7" w:rsidRPr="00A70B5F">
        <w:rPr>
          <w:rFonts w:ascii="Noto Sans" w:hAnsi="Noto Sans" w:cs="Noto Sans"/>
          <w:b/>
          <w:sz w:val="18"/>
          <w:szCs w:val="18"/>
        </w:rPr>
        <w:t>)</w:t>
      </w:r>
      <w:r w:rsidR="00C103E7" w:rsidRPr="00A70B5F">
        <w:rPr>
          <w:rFonts w:ascii="Noto Sans" w:hAnsi="Noto Sans" w:cs="Noto Sans"/>
          <w:sz w:val="18"/>
          <w:szCs w:val="18"/>
        </w:rPr>
        <w:t>,</w:t>
      </w:r>
      <w:r w:rsidRPr="00A70B5F">
        <w:rPr>
          <w:rFonts w:ascii="Noto Sans" w:hAnsi="Noto Sans" w:cs="Noto Sans"/>
          <w:sz w:val="18"/>
          <w:szCs w:val="18"/>
        </w:rPr>
        <w:t xml:space="preserve">el modelo del contrato </w:t>
      </w:r>
      <w:r w:rsidR="003F47C1">
        <w:rPr>
          <w:rFonts w:ascii="Noto Sans" w:hAnsi="Noto Sans" w:cs="Noto Sans"/>
          <w:sz w:val="18"/>
          <w:szCs w:val="18"/>
        </w:rPr>
        <w:t xml:space="preserve">cerrado </w:t>
      </w:r>
      <w:r w:rsidRPr="00A70B5F">
        <w:rPr>
          <w:rFonts w:ascii="Noto Sans" w:hAnsi="Noto Sans" w:cs="Noto Sans"/>
          <w:sz w:val="18"/>
          <w:szCs w:val="18"/>
        </w:rPr>
        <w:t xml:space="preserve">que será empleado para formalizar los derechos y obligaciones que se deriven de la presente </w:t>
      </w:r>
      <w:r w:rsidR="0076527F">
        <w:rPr>
          <w:rFonts w:ascii="Noto Sans" w:hAnsi="Noto Sans" w:cs="Noto Sans"/>
          <w:sz w:val="18"/>
          <w:szCs w:val="18"/>
        </w:rPr>
        <w:t>licitación</w:t>
      </w:r>
      <w:r w:rsidRPr="00A70B5F">
        <w:rPr>
          <w:rFonts w:ascii="Noto Sans" w:hAnsi="Noto Sans" w:cs="Noto Sans"/>
          <w:sz w:val="18"/>
          <w:szCs w:val="18"/>
        </w:rPr>
        <w:t xml:space="preserve">, el cual contiene en lo aplicable, los términos y condiciones previstos en el Artículo </w:t>
      </w:r>
      <w:r w:rsidR="000C38DB" w:rsidRPr="00A70B5F">
        <w:rPr>
          <w:rFonts w:ascii="Noto Sans" w:hAnsi="Noto Sans" w:cs="Noto Sans"/>
          <w:sz w:val="18"/>
          <w:szCs w:val="18"/>
        </w:rPr>
        <w:t>66</w:t>
      </w:r>
      <w:r w:rsidRPr="00A70B5F">
        <w:rPr>
          <w:rFonts w:ascii="Noto Sans" w:hAnsi="Noto Sans" w:cs="Noto Sans"/>
          <w:sz w:val="18"/>
          <w:szCs w:val="18"/>
        </w:rPr>
        <w:t>,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w:t>
      </w:r>
      <w:r w:rsidR="009E03D4" w:rsidRPr="00A70B5F">
        <w:rPr>
          <w:rFonts w:ascii="Noto Sans" w:hAnsi="Noto Sans" w:cs="Noto Sans"/>
          <w:sz w:val="18"/>
          <w:szCs w:val="18"/>
        </w:rPr>
        <w:t xml:space="preserve"> cada uno de los servicios que </w:t>
      </w:r>
      <w:r w:rsidRPr="00A70B5F">
        <w:rPr>
          <w:rFonts w:ascii="Noto Sans" w:hAnsi="Noto Sans" w:cs="Noto Sans"/>
          <w:sz w:val="18"/>
          <w:szCs w:val="18"/>
        </w:rPr>
        <w:t>haya sido adjudicado en el fallo.</w:t>
      </w:r>
    </w:p>
    <w:p w14:paraId="3C7100AA" w14:textId="77777777" w:rsidR="0041064E" w:rsidRPr="00A70B5F" w:rsidRDefault="0041064E" w:rsidP="00B37971">
      <w:pPr>
        <w:ind w:right="227"/>
        <w:jc w:val="both"/>
        <w:rPr>
          <w:rFonts w:ascii="Noto Sans" w:hAnsi="Noto Sans" w:cs="Noto Sans"/>
          <w:b/>
          <w:sz w:val="18"/>
          <w:szCs w:val="18"/>
        </w:rPr>
      </w:pPr>
    </w:p>
    <w:p w14:paraId="56334788" w14:textId="77777777" w:rsidR="0041064E" w:rsidRPr="00A70B5F" w:rsidRDefault="0041064E" w:rsidP="00B37971">
      <w:pPr>
        <w:ind w:right="227"/>
        <w:jc w:val="both"/>
        <w:rPr>
          <w:rFonts w:ascii="Noto Sans" w:hAnsi="Noto Sans" w:cs="Noto Sans"/>
          <w:sz w:val="18"/>
          <w:szCs w:val="18"/>
          <w:lang w:val="es-ES_tradnl"/>
        </w:rPr>
      </w:pPr>
      <w:r w:rsidRPr="00A70B5F">
        <w:rPr>
          <w:rFonts w:ascii="Noto Sans" w:hAnsi="Noto Sans" w:cs="Noto Sans"/>
          <w:sz w:val="18"/>
          <w:szCs w:val="18"/>
          <w:lang w:val="es-ES_tradnl"/>
        </w:rPr>
        <w:t>En caso de discrepancia, en el contenido del contrato en relación con el de la presente convocatoria, prevalecerá lo estipulado en esta última, así como el resultado de las juntas de aclaraciones.</w:t>
      </w:r>
    </w:p>
    <w:p w14:paraId="084C1B14" w14:textId="77777777" w:rsidR="0041064E" w:rsidRPr="00A70B5F" w:rsidRDefault="0041064E" w:rsidP="00B37971">
      <w:pPr>
        <w:ind w:right="227"/>
        <w:jc w:val="both"/>
        <w:rPr>
          <w:rFonts w:ascii="Noto Sans" w:hAnsi="Noto Sans" w:cs="Noto Sans"/>
          <w:b/>
          <w:sz w:val="18"/>
          <w:szCs w:val="18"/>
          <w:lang w:val="es-ES_tradnl"/>
        </w:rPr>
      </w:pPr>
    </w:p>
    <w:p w14:paraId="6AB78C9B" w14:textId="11CE5D11" w:rsidR="0041064E" w:rsidRPr="00A70B5F" w:rsidRDefault="00B331B8" w:rsidP="00B37971">
      <w:pPr>
        <w:ind w:right="227"/>
        <w:jc w:val="both"/>
        <w:rPr>
          <w:rFonts w:ascii="Noto Sans" w:hAnsi="Noto Sans" w:cs="Noto Sans"/>
          <w:sz w:val="18"/>
          <w:szCs w:val="18"/>
        </w:rPr>
      </w:pPr>
      <w:r w:rsidRPr="00A70B5F">
        <w:rPr>
          <w:rFonts w:ascii="Noto Sans" w:hAnsi="Noto Sans" w:cs="Noto Sans"/>
          <w:sz w:val="18"/>
          <w:szCs w:val="18"/>
        </w:rPr>
        <w:t xml:space="preserve">Se celebrara un contrato </w:t>
      </w:r>
      <w:r w:rsidR="005137CC">
        <w:rPr>
          <w:rFonts w:ascii="Noto Sans" w:hAnsi="Noto Sans" w:cs="Noto Sans"/>
          <w:sz w:val="18"/>
          <w:szCs w:val="18"/>
        </w:rPr>
        <w:t>cerrado</w:t>
      </w:r>
      <w:r w:rsidRPr="00A70B5F">
        <w:rPr>
          <w:rFonts w:ascii="Noto Sans" w:hAnsi="Noto Sans" w:cs="Noto Sans"/>
          <w:sz w:val="18"/>
          <w:szCs w:val="18"/>
        </w:rPr>
        <w:t xml:space="preserve"> a precios unitarios fijos.</w:t>
      </w:r>
    </w:p>
    <w:p w14:paraId="1E99F4F2" w14:textId="77777777" w:rsidR="008804FE" w:rsidRPr="00A70B5F" w:rsidRDefault="008804FE" w:rsidP="00B37971">
      <w:pPr>
        <w:ind w:right="227"/>
        <w:jc w:val="both"/>
        <w:rPr>
          <w:rFonts w:ascii="Noto Sans" w:hAnsi="Noto Sans" w:cs="Noto Sans"/>
          <w:sz w:val="18"/>
          <w:szCs w:val="18"/>
        </w:rPr>
      </w:pPr>
    </w:p>
    <w:p w14:paraId="1356AB34" w14:textId="77777777" w:rsidR="008804FE" w:rsidRPr="00A70B5F" w:rsidRDefault="00E64E75" w:rsidP="00B37971">
      <w:pPr>
        <w:ind w:right="227"/>
        <w:jc w:val="both"/>
        <w:rPr>
          <w:rFonts w:ascii="Noto Sans" w:hAnsi="Noto Sans" w:cs="Noto Sans"/>
          <w:b/>
          <w:sz w:val="18"/>
          <w:szCs w:val="18"/>
        </w:rPr>
      </w:pPr>
      <w:r w:rsidRPr="00A70B5F">
        <w:rPr>
          <w:rFonts w:ascii="Noto Sans" w:hAnsi="Noto Sans" w:cs="Noto Sans"/>
          <w:b/>
          <w:sz w:val="18"/>
          <w:szCs w:val="18"/>
        </w:rPr>
        <w:t>14</w:t>
      </w:r>
      <w:r w:rsidR="00725395" w:rsidRPr="00A70B5F">
        <w:rPr>
          <w:rFonts w:ascii="Noto Sans" w:hAnsi="Noto Sans" w:cs="Noto Sans"/>
          <w:b/>
          <w:sz w:val="18"/>
          <w:szCs w:val="18"/>
        </w:rPr>
        <w:t xml:space="preserve">.1 </w:t>
      </w:r>
      <w:r w:rsidR="008804FE" w:rsidRPr="00A70B5F">
        <w:rPr>
          <w:rFonts w:ascii="Noto Sans" w:hAnsi="Noto Sans" w:cs="Noto Sans"/>
          <w:b/>
          <w:sz w:val="18"/>
          <w:szCs w:val="18"/>
        </w:rPr>
        <w:t xml:space="preserve">PERÍODO DE CONTRATACIÓN. </w:t>
      </w:r>
    </w:p>
    <w:p w14:paraId="7EF2A1B5" w14:textId="77777777" w:rsidR="008804FE" w:rsidRPr="00A70B5F" w:rsidRDefault="00F35C78" w:rsidP="00B37971">
      <w:pPr>
        <w:ind w:right="227"/>
        <w:jc w:val="both"/>
        <w:rPr>
          <w:rFonts w:ascii="Noto Sans" w:hAnsi="Noto Sans" w:cs="Noto Sans"/>
          <w:sz w:val="18"/>
          <w:szCs w:val="18"/>
        </w:rPr>
      </w:pPr>
      <w:r w:rsidRPr="00A70B5F">
        <w:rPr>
          <w:rFonts w:ascii="Noto Sans" w:hAnsi="Noto Sans" w:cs="Noto Sans"/>
          <w:sz w:val="18"/>
          <w:szCs w:val="18"/>
        </w:rPr>
        <w:t>E</w:t>
      </w:r>
      <w:r w:rsidR="00D46CDF" w:rsidRPr="00A70B5F">
        <w:rPr>
          <w:rFonts w:ascii="Noto Sans" w:hAnsi="Noto Sans" w:cs="Noto Sans"/>
          <w:sz w:val="18"/>
          <w:szCs w:val="18"/>
        </w:rPr>
        <w:t xml:space="preserve">l o </w:t>
      </w:r>
      <w:r w:rsidR="008804FE" w:rsidRPr="00A70B5F">
        <w:rPr>
          <w:rFonts w:ascii="Noto Sans" w:hAnsi="Noto Sans" w:cs="Noto Sans"/>
          <w:sz w:val="18"/>
          <w:szCs w:val="18"/>
        </w:rPr>
        <w:t xml:space="preserve">(los) contrato(s) que, en su caso, sea(n) formalizado(s) con motivo de este procedimiento de contratación será(n) con un período de vigencia </w:t>
      </w:r>
      <w:r w:rsidR="009E03D4" w:rsidRPr="00A70B5F">
        <w:rPr>
          <w:rFonts w:ascii="Noto Sans" w:hAnsi="Noto Sans" w:cs="Noto Sans"/>
          <w:b/>
          <w:sz w:val="18"/>
          <w:szCs w:val="18"/>
        </w:rPr>
        <w:t xml:space="preserve">del día </w:t>
      </w:r>
      <w:r w:rsidR="00F937B7" w:rsidRPr="00A70B5F">
        <w:rPr>
          <w:rFonts w:ascii="Noto Sans" w:hAnsi="Noto Sans" w:cs="Noto Sans"/>
          <w:b/>
          <w:sz w:val="18"/>
          <w:szCs w:val="18"/>
        </w:rPr>
        <w:t xml:space="preserve">hábil </w:t>
      </w:r>
      <w:r w:rsidR="009E03D4" w:rsidRPr="00A70B5F">
        <w:rPr>
          <w:rFonts w:ascii="Noto Sans" w:hAnsi="Noto Sans" w:cs="Noto Sans"/>
          <w:b/>
          <w:sz w:val="18"/>
          <w:szCs w:val="18"/>
        </w:rPr>
        <w:t>siguiente a partir de la firma del contrato al 31 de diciembre de 2025.</w:t>
      </w:r>
    </w:p>
    <w:p w14:paraId="3D32A952" w14:textId="77777777" w:rsidR="00581CC1" w:rsidRPr="00A70B5F" w:rsidRDefault="00581CC1" w:rsidP="00B37971">
      <w:pPr>
        <w:ind w:right="227"/>
        <w:rPr>
          <w:rFonts w:ascii="Noto Sans" w:hAnsi="Noto Sans" w:cs="Noto Sans"/>
          <w:b/>
          <w:sz w:val="18"/>
          <w:szCs w:val="18"/>
        </w:rPr>
      </w:pPr>
    </w:p>
    <w:p w14:paraId="5B967F56" w14:textId="77777777" w:rsidR="008804FE" w:rsidRPr="00A70B5F" w:rsidRDefault="00E64E75" w:rsidP="00B37971">
      <w:pPr>
        <w:ind w:right="227"/>
        <w:rPr>
          <w:rFonts w:ascii="Noto Sans" w:hAnsi="Noto Sans" w:cs="Noto Sans"/>
          <w:b/>
          <w:bCs/>
          <w:sz w:val="18"/>
          <w:szCs w:val="18"/>
        </w:rPr>
      </w:pPr>
      <w:r w:rsidRPr="00A70B5F">
        <w:rPr>
          <w:rFonts w:ascii="Noto Sans" w:hAnsi="Noto Sans" w:cs="Noto Sans"/>
          <w:b/>
          <w:sz w:val="18"/>
          <w:szCs w:val="18"/>
        </w:rPr>
        <w:t>14</w:t>
      </w:r>
      <w:r w:rsidR="008804FE" w:rsidRPr="00A70B5F">
        <w:rPr>
          <w:rFonts w:ascii="Noto Sans" w:hAnsi="Noto Sans" w:cs="Noto Sans"/>
          <w:b/>
          <w:sz w:val="18"/>
          <w:szCs w:val="18"/>
        </w:rPr>
        <w:t>.2</w:t>
      </w:r>
      <w:r w:rsidR="00CD6BE6" w:rsidRPr="00A70B5F">
        <w:rPr>
          <w:rFonts w:ascii="Noto Sans" w:hAnsi="Noto Sans" w:cs="Noto Sans"/>
          <w:b/>
          <w:sz w:val="18"/>
          <w:szCs w:val="18"/>
        </w:rPr>
        <w:t xml:space="preserve"> </w:t>
      </w:r>
      <w:r w:rsidR="008804FE" w:rsidRPr="00A70B5F">
        <w:rPr>
          <w:rFonts w:ascii="Noto Sans" w:hAnsi="Noto Sans" w:cs="Noto Sans"/>
          <w:b/>
          <w:bCs/>
          <w:sz w:val="18"/>
          <w:szCs w:val="18"/>
        </w:rPr>
        <w:t>FIRMA DEL CONTRATO.</w:t>
      </w:r>
    </w:p>
    <w:p w14:paraId="379FEA33" w14:textId="77777777" w:rsidR="008804FE" w:rsidRPr="00A70B5F" w:rsidRDefault="008804FE" w:rsidP="00B37971">
      <w:pPr>
        <w:ind w:right="227"/>
        <w:jc w:val="both"/>
        <w:rPr>
          <w:rFonts w:ascii="Noto Sans" w:hAnsi="Noto Sans" w:cs="Noto Sans"/>
          <w:i/>
          <w:sz w:val="18"/>
          <w:szCs w:val="18"/>
        </w:rPr>
      </w:pPr>
      <w:r w:rsidRPr="00A70B5F">
        <w:rPr>
          <w:rFonts w:ascii="Noto Sans" w:hAnsi="Noto Sans" w:cs="Noto Sans"/>
          <w:sz w:val="18"/>
          <w:szCs w:val="18"/>
        </w:rPr>
        <w:t xml:space="preserve">Con fundamento en el Artículo </w:t>
      </w:r>
      <w:r w:rsidR="000C38DB" w:rsidRPr="00A70B5F">
        <w:rPr>
          <w:rFonts w:ascii="Noto Sans" w:hAnsi="Noto Sans" w:cs="Noto Sans"/>
          <w:sz w:val="18"/>
          <w:szCs w:val="18"/>
        </w:rPr>
        <w:t>67</w:t>
      </w:r>
      <w:r w:rsidRPr="00A70B5F">
        <w:rPr>
          <w:rFonts w:ascii="Noto Sans" w:hAnsi="Noto Sans" w:cs="Noto Sans"/>
          <w:sz w:val="18"/>
          <w:szCs w:val="18"/>
        </w:rPr>
        <w:t xml:space="preserve"> de la LAASSP, el contrato se firmará el día</w:t>
      </w:r>
      <w:r w:rsidR="00535A8B" w:rsidRPr="00A70B5F">
        <w:rPr>
          <w:rFonts w:ascii="Noto Sans" w:hAnsi="Noto Sans" w:cs="Noto Sans"/>
          <w:sz w:val="18"/>
          <w:szCs w:val="18"/>
        </w:rPr>
        <w:t xml:space="preserve"> establecido en el evento de fallo</w:t>
      </w:r>
      <w:r w:rsidRPr="00A70B5F">
        <w:rPr>
          <w:rFonts w:ascii="Noto Sans" w:hAnsi="Noto Sans" w:cs="Noto Sans"/>
          <w:sz w:val="18"/>
          <w:szCs w:val="18"/>
        </w:rPr>
        <w:t>.</w:t>
      </w:r>
    </w:p>
    <w:p w14:paraId="0CE865D8" w14:textId="77777777" w:rsidR="008804FE" w:rsidRPr="00A70B5F" w:rsidRDefault="008804FE" w:rsidP="00B37971">
      <w:pPr>
        <w:ind w:right="227"/>
        <w:jc w:val="both"/>
        <w:rPr>
          <w:rFonts w:ascii="Noto Sans" w:hAnsi="Noto Sans" w:cs="Noto Sans"/>
          <w:sz w:val="18"/>
          <w:szCs w:val="18"/>
        </w:rPr>
      </w:pPr>
    </w:p>
    <w:p w14:paraId="4A97D59A" w14:textId="77777777" w:rsidR="008804FE" w:rsidRPr="00A70B5F" w:rsidRDefault="008804FE" w:rsidP="00B37971">
      <w:pPr>
        <w:ind w:right="227"/>
        <w:jc w:val="both"/>
        <w:rPr>
          <w:rFonts w:ascii="Noto Sans" w:hAnsi="Noto Sans" w:cs="Noto Sans"/>
          <w:sz w:val="18"/>
          <w:szCs w:val="18"/>
        </w:rPr>
      </w:pPr>
      <w:r w:rsidRPr="00A70B5F">
        <w:rPr>
          <w:rFonts w:ascii="Noto Sans" w:hAnsi="Noto Sans" w:cs="Noto Sans"/>
          <w:sz w:val="18"/>
          <w:szCs w:val="18"/>
        </w:rPr>
        <w:t xml:space="preserve">Si el licitante a quien se le hubiere adjudicado contrato, por causas imputables a él, no formaliza el mismo en la fecha señalada en el párrafo anterior, se estará a lo previsto en el segundo párrafo del Artículo </w:t>
      </w:r>
      <w:r w:rsidR="000C38DB" w:rsidRPr="00A70B5F">
        <w:rPr>
          <w:rFonts w:ascii="Noto Sans" w:hAnsi="Noto Sans" w:cs="Noto Sans"/>
          <w:sz w:val="18"/>
          <w:szCs w:val="18"/>
        </w:rPr>
        <w:t>67</w:t>
      </w:r>
      <w:r w:rsidRPr="00A70B5F">
        <w:rPr>
          <w:rFonts w:ascii="Noto Sans" w:hAnsi="Noto Sans" w:cs="Noto Sans"/>
          <w:sz w:val="18"/>
          <w:szCs w:val="18"/>
        </w:rPr>
        <w:t xml:space="preserve"> de la LAASSP y, se dará aviso a la Secretaria </w:t>
      </w:r>
      <w:r w:rsidR="00280E0A" w:rsidRPr="00A70B5F">
        <w:rPr>
          <w:rFonts w:ascii="Noto Sans" w:hAnsi="Noto Sans" w:cs="Noto Sans"/>
          <w:sz w:val="18"/>
          <w:szCs w:val="18"/>
        </w:rPr>
        <w:t>Anticorrupción y Buen Gobierno</w:t>
      </w:r>
      <w:r w:rsidR="000C38DB" w:rsidRPr="00A70B5F">
        <w:rPr>
          <w:rFonts w:ascii="Noto Sans" w:hAnsi="Noto Sans" w:cs="Noto Sans"/>
          <w:sz w:val="18"/>
          <w:szCs w:val="18"/>
        </w:rPr>
        <w:t>,</w:t>
      </w:r>
      <w:r w:rsidRPr="00A70B5F">
        <w:rPr>
          <w:rFonts w:ascii="Noto Sans" w:hAnsi="Noto Sans" w:cs="Noto Sans"/>
          <w:sz w:val="18"/>
          <w:szCs w:val="18"/>
        </w:rPr>
        <w:t xml:space="preserve">  para que resuelva lo procedente en términos del Artículo </w:t>
      </w:r>
      <w:r w:rsidR="000C38DB" w:rsidRPr="00A70B5F">
        <w:rPr>
          <w:rFonts w:ascii="Noto Sans" w:hAnsi="Noto Sans" w:cs="Noto Sans"/>
          <w:sz w:val="18"/>
          <w:szCs w:val="18"/>
        </w:rPr>
        <w:t>89</w:t>
      </w:r>
      <w:r w:rsidRPr="00A70B5F">
        <w:rPr>
          <w:rFonts w:ascii="Noto Sans" w:hAnsi="Noto Sans" w:cs="Noto Sans"/>
          <w:sz w:val="18"/>
          <w:szCs w:val="18"/>
        </w:rPr>
        <w:t xml:space="preserve"> de la LAASSP.</w:t>
      </w:r>
    </w:p>
    <w:p w14:paraId="3DEA4F62" w14:textId="77777777" w:rsidR="008804FE" w:rsidRPr="00A70B5F" w:rsidRDefault="008804FE" w:rsidP="00B37971">
      <w:pPr>
        <w:ind w:right="227"/>
        <w:rPr>
          <w:rFonts w:ascii="Noto Sans" w:hAnsi="Noto Sans" w:cs="Noto Sans"/>
          <w:sz w:val="18"/>
          <w:szCs w:val="18"/>
        </w:rPr>
      </w:pPr>
    </w:p>
    <w:p w14:paraId="60F445A8" w14:textId="77777777" w:rsidR="008804FE" w:rsidRPr="00A70B5F" w:rsidRDefault="00EE4DB9" w:rsidP="00533C8E">
      <w:pPr>
        <w:pStyle w:val="Prrafodelista"/>
        <w:numPr>
          <w:ilvl w:val="1"/>
          <w:numId w:val="45"/>
        </w:numPr>
        <w:tabs>
          <w:tab w:val="left" w:pos="-142"/>
          <w:tab w:val="left" w:pos="1134"/>
        </w:tabs>
        <w:ind w:right="227"/>
        <w:jc w:val="both"/>
        <w:rPr>
          <w:rFonts w:ascii="Noto Sans" w:hAnsi="Noto Sans" w:cs="Noto Sans"/>
          <w:b/>
          <w:sz w:val="18"/>
          <w:szCs w:val="18"/>
        </w:rPr>
      </w:pPr>
      <w:r>
        <w:rPr>
          <w:rFonts w:ascii="Noto Sans" w:hAnsi="Noto Sans" w:cs="Noto Sans"/>
          <w:b/>
          <w:sz w:val="18"/>
          <w:szCs w:val="18"/>
        </w:rPr>
        <w:t xml:space="preserve"> </w:t>
      </w:r>
      <w:r w:rsidR="008804FE" w:rsidRPr="00A70B5F">
        <w:rPr>
          <w:rFonts w:ascii="Noto Sans" w:hAnsi="Noto Sans" w:cs="Noto Sans"/>
          <w:b/>
          <w:sz w:val="18"/>
          <w:szCs w:val="18"/>
        </w:rPr>
        <w:t>TERMINACIÓN ANTICIPADA.</w:t>
      </w:r>
    </w:p>
    <w:p w14:paraId="16211CD2" w14:textId="77777777" w:rsidR="00C67E18" w:rsidRDefault="00C67E18" w:rsidP="00C67E18">
      <w:pPr>
        <w:tabs>
          <w:tab w:val="left" w:pos="-142"/>
          <w:tab w:val="left" w:pos="1134"/>
        </w:tabs>
        <w:ind w:right="227"/>
        <w:jc w:val="both"/>
        <w:rPr>
          <w:rFonts w:ascii="Noto Sans" w:hAnsi="Noto Sans" w:cs="Noto Sans"/>
          <w:sz w:val="18"/>
          <w:szCs w:val="18"/>
        </w:rPr>
      </w:pPr>
    </w:p>
    <w:p w14:paraId="0F5B4F27" w14:textId="00F9C4EE" w:rsidR="00C67E18" w:rsidRDefault="00EE35D1" w:rsidP="00C67E18">
      <w:pPr>
        <w:tabs>
          <w:tab w:val="left" w:pos="-142"/>
          <w:tab w:val="left" w:pos="1134"/>
        </w:tabs>
        <w:ind w:right="227"/>
        <w:jc w:val="both"/>
        <w:rPr>
          <w:rFonts w:ascii="Noto Sans" w:hAnsi="Noto Sans" w:cs="Noto Sans"/>
          <w:sz w:val="18"/>
          <w:szCs w:val="18"/>
        </w:rPr>
      </w:pPr>
      <w:r>
        <w:rPr>
          <w:rFonts w:ascii="Noto Sans" w:hAnsi="Noto Sans" w:cs="Noto Sans"/>
          <w:sz w:val="18"/>
          <w:szCs w:val="18"/>
        </w:rPr>
        <w:t>La dependencia o entidad podrá dar por terminados anticipadamente los contratos cuando concurran razones de interés general, de común acuerdo o bien, cuando por causas justificadas se extinga la necesidad de requerir los bienes originalmente contratados, y se demuestre que de continuar con el cumplimien</w:t>
      </w:r>
      <w:r w:rsidR="00A96EF1">
        <w:rPr>
          <w:rFonts w:ascii="Noto Sans" w:hAnsi="Noto Sans" w:cs="Noto Sans"/>
          <w:sz w:val="18"/>
          <w:szCs w:val="18"/>
        </w:rPr>
        <w:t xml:space="preserve">to de las obligaciones pactadas, se ocasionaría algún daño o perjuicio al Estado, o se determine la nulidad de los actos que dieron origen al contrato, con motivo de la resolución de una inconformidad o intervención de oficio emitida por la Secretaria. En estos supuestos la terminación anticipada se sustentara mediante dictamen que precise las razones o las causas justificadas que le dieron origen a la misma, una vez notificada la terminación anticipada, se extinguirá el contrato, lo que </w:t>
      </w:r>
      <w:r w:rsidR="001F22A2">
        <w:rPr>
          <w:rFonts w:ascii="Noto Sans" w:hAnsi="Noto Sans" w:cs="Noto Sans"/>
          <w:sz w:val="18"/>
          <w:szCs w:val="18"/>
        </w:rPr>
        <w:t>dará</w:t>
      </w:r>
      <w:r w:rsidR="00A96EF1">
        <w:rPr>
          <w:rFonts w:ascii="Noto Sans" w:hAnsi="Noto Sans" w:cs="Noto Sans"/>
          <w:sz w:val="18"/>
          <w:szCs w:val="18"/>
        </w:rPr>
        <w:t xml:space="preserve"> lugar a formalizar el finiquito entre las partes.</w:t>
      </w:r>
    </w:p>
    <w:p w14:paraId="3CF83ABF" w14:textId="77777777" w:rsidR="00A96EF1" w:rsidRDefault="00A96EF1" w:rsidP="00C67E18">
      <w:pPr>
        <w:tabs>
          <w:tab w:val="left" w:pos="-142"/>
          <w:tab w:val="left" w:pos="1134"/>
        </w:tabs>
        <w:ind w:right="227"/>
        <w:jc w:val="both"/>
        <w:rPr>
          <w:rFonts w:ascii="Noto Sans" w:hAnsi="Noto Sans" w:cs="Noto Sans"/>
          <w:sz w:val="18"/>
          <w:szCs w:val="18"/>
        </w:rPr>
      </w:pPr>
    </w:p>
    <w:p w14:paraId="19F29857" w14:textId="77777777" w:rsidR="00A96EF1" w:rsidRDefault="00A96EF1" w:rsidP="00C67E18">
      <w:pPr>
        <w:tabs>
          <w:tab w:val="left" w:pos="-142"/>
          <w:tab w:val="left" w:pos="1134"/>
        </w:tabs>
        <w:ind w:right="227"/>
        <w:jc w:val="both"/>
        <w:rPr>
          <w:rFonts w:ascii="Noto Sans" w:hAnsi="Noto Sans" w:cs="Noto Sans"/>
          <w:sz w:val="18"/>
          <w:szCs w:val="18"/>
        </w:rPr>
      </w:pPr>
      <w:r>
        <w:rPr>
          <w:rFonts w:ascii="Noto Sans" w:hAnsi="Noto Sans" w:cs="Noto Sans"/>
          <w:sz w:val="18"/>
          <w:szCs w:val="18"/>
        </w:rPr>
        <w:lastRenderedPageBreak/>
        <w:t xml:space="preserve">El dictamen a que se refiere el párrafo anterior contara con la opinión del órgano interno de control en la dependencia o entidad contratante. </w:t>
      </w:r>
    </w:p>
    <w:p w14:paraId="0ACB0B1D" w14:textId="77777777" w:rsidR="00A96EF1" w:rsidRDefault="00A96EF1" w:rsidP="00C67E18">
      <w:pPr>
        <w:tabs>
          <w:tab w:val="left" w:pos="-142"/>
          <w:tab w:val="left" w:pos="1134"/>
        </w:tabs>
        <w:ind w:right="227"/>
        <w:jc w:val="both"/>
        <w:rPr>
          <w:rFonts w:ascii="Noto Sans" w:hAnsi="Noto Sans" w:cs="Noto Sans"/>
          <w:sz w:val="18"/>
          <w:szCs w:val="18"/>
        </w:rPr>
      </w:pPr>
    </w:p>
    <w:p w14:paraId="2A761248" w14:textId="77777777" w:rsidR="00A96EF1" w:rsidRDefault="00A96EF1" w:rsidP="00C67E18">
      <w:pPr>
        <w:tabs>
          <w:tab w:val="left" w:pos="-142"/>
          <w:tab w:val="left" w:pos="1134"/>
        </w:tabs>
        <w:ind w:right="227"/>
        <w:jc w:val="both"/>
        <w:rPr>
          <w:rFonts w:ascii="Noto Sans" w:hAnsi="Noto Sans" w:cs="Noto Sans"/>
          <w:sz w:val="18"/>
          <w:szCs w:val="18"/>
        </w:rPr>
      </w:pPr>
      <w:r>
        <w:rPr>
          <w:rFonts w:ascii="Noto Sans" w:hAnsi="Noto Sans" w:cs="Noto Sans"/>
          <w:sz w:val="18"/>
          <w:szCs w:val="18"/>
        </w:rPr>
        <w:t xml:space="preserve">En el finiquito se harán constar los pagos que, en su caso, deba efectuar la dependencia o entidad por concepto de los bienes recibidos o los servicios prestados hasta el momento de la terminación anticipada, además, en su caso, pactara en el mismo reembolso al proveedor de los gastos no recuperables en que haya incurrido, siempre que estos sean razonables, estén debidamente comprobados y se relacionen directamente con el contrato correspondiente. </w:t>
      </w:r>
    </w:p>
    <w:p w14:paraId="0EA81738" w14:textId="77777777" w:rsidR="008804FE" w:rsidRPr="00A70B5F" w:rsidRDefault="008804FE" w:rsidP="00B37971">
      <w:pPr>
        <w:ind w:right="227"/>
        <w:jc w:val="both"/>
        <w:rPr>
          <w:rFonts w:ascii="Noto Sans" w:hAnsi="Noto Sans" w:cs="Noto Sans"/>
          <w:sz w:val="18"/>
          <w:szCs w:val="18"/>
        </w:rPr>
      </w:pPr>
    </w:p>
    <w:p w14:paraId="618F889F" w14:textId="77777777" w:rsidR="008804FE" w:rsidRPr="00A70B5F" w:rsidRDefault="00E64E75" w:rsidP="00B37971">
      <w:pPr>
        <w:ind w:right="227"/>
        <w:jc w:val="both"/>
        <w:rPr>
          <w:rFonts w:ascii="Noto Sans" w:hAnsi="Noto Sans" w:cs="Noto Sans"/>
          <w:b/>
          <w:sz w:val="18"/>
          <w:szCs w:val="18"/>
        </w:rPr>
      </w:pPr>
      <w:r w:rsidRPr="00A70B5F">
        <w:rPr>
          <w:rFonts w:ascii="Noto Sans" w:hAnsi="Noto Sans" w:cs="Noto Sans"/>
          <w:b/>
          <w:sz w:val="18"/>
          <w:szCs w:val="18"/>
        </w:rPr>
        <w:t>14</w:t>
      </w:r>
      <w:r w:rsidR="003E3EA2" w:rsidRPr="00A70B5F">
        <w:rPr>
          <w:rFonts w:ascii="Noto Sans" w:hAnsi="Noto Sans" w:cs="Noto Sans"/>
          <w:b/>
          <w:sz w:val="18"/>
          <w:szCs w:val="18"/>
        </w:rPr>
        <w:t>.4</w:t>
      </w:r>
      <w:r w:rsidR="008804FE" w:rsidRPr="00A70B5F">
        <w:rPr>
          <w:rFonts w:ascii="Noto Sans" w:hAnsi="Noto Sans" w:cs="Noto Sans"/>
          <w:b/>
          <w:sz w:val="18"/>
          <w:szCs w:val="18"/>
        </w:rPr>
        <w:t xml:space="preserve"> CANCELACIÓN TOTAL O PARCIAL DE</w:t>
      </w:r>
      <w:r w:rsidR="002A6DCF" w:rsidRPr="00A70B5F">
        <w:rPr>
          <w:rFonts w:ascii="Noto Sans" w:hAnsi="Noto Sans" w:cs="Noto Sans"/>
          <w:b/>
          <w:sz w:val="18"/>
          <w:szCs w:val="18"/>
        </w:rPr>
        <w:t xml:space="preserve"> </w:t>
      </w:r>
      <w:r w:rsidR="00FE3DD5" w:rsidRPr="00A70B5F">
        <w:rPr>
          <w:rFonts w:ascii="Noto Sans" w:hAnsi="Noto Sans" w:cs="Noto Sans"/>
          <w:b/>
          <w:sz w:val="18"/>
          <w:szCs w:val="18"/>
        </w:rPr>
        <w:t>L</w:t>
      </w:r>
      <w:r w:rsidR="002A6DCF" w:rsidRPr="00A70B5F">
        <w:rPr>
          <w:rFonts w:ascii="Noto Sans" w:hAnsi="Noto Sans" w:cs="Noto Sans"/>
          <w:b/>
          <w:sz w:val="18"/>
          <w:szCs w:val="18"/>
        </w:rPr>
        <w:t>A</w:t>
      </w:r>
      <w:r w:rsidR="00FE3DD5" w:rsidRPr="00A70B5F">
        <w:rPr>
          <w:rFonts w:ascii="Noto Sans" w:hAnsi="Noto Sans" w:cs="Noto Sans"/>
          <w:b/>
          <w:sz w:val="18"/>
          <w:szCs w:val="18"/>
        </w:rPr>
        <w:t xml:space="preserve"> </w:t>
      </w:r>
      <w:r w:rsidR="006E7EBE" w:rsidRPr="00A70B5F">
        <w:rPr>
          <w:rFonts w:ascii="Noto Sans" w:hAnsi="Noto Sans" w:cs="Noto Sans"/>
          <w:b/>
          <w:sz w:val="18"/>
          <w:szCs w:val="18"/>
        </w:rPr>
        <w:t>ENTREGA</w:t>
      </w:r>
      <w:r w:rsidR="002A6DCF" w:rsidRPr="00A70B5F">
        <w:rPr>
          <w:rFonts w:ascii="Noto Sans" w:hAnsi="Noto Sans" w:cs="Noto Sans"/>
          <w:b/>
          <w:sz w:val="18"/>
          <w:szCs w:val="18"/>
        </w:rPr>
        <w:t xml:space="preserve"> DE LOS BIENES</w:t>
      </w:r>
      <w:r w:rsidR="008804FE" w:rsidRPr="00A70B5F">
        <w:rPr>
          <w:rFonts w:ascii="Noto Sans" w:hAnsi="Noto Sans" w:cs="Noto Sans"/>
          <w:b/>
          <w:sz w:val="18"/>
          <w:szCs w:val="18"/>
        </w:rPr>
        <w:t xml:space="preserve"> Y </w:t>
      </w:r>
      <w:r w:rsidR="00FE3DD5" w:rsidRPr="00A70B5F">
        <w:rPr>
          <w:rFonts w:ascii="Noto Sans" w:hAnsi="Noto Sans" w:cs="Noto Sans"/>
          <w:b/>
          <w:sz w:val="18"/>
          <w:szCs w:val="18"/>
        </w:rPr>
        <w:t>RESCISIÓN</w:t>
      </w:r>
      <w:r w:rsidR="008804FE" w:rsidRPr="00A70B5F">
        <w:rPr>
          <w:rFonts w:ascii="Noto Sans" w:hAnsi="Noto Sans" w:cs="Noto Sans"/>
          <w:b/>
          <w:sz w:val="18"/>
          <w:szCs w:val="18"/>
        </w:rPr>
        <w:t xml:space="preserve"> ADMINISTRATIVA DEL CONTRATO.</w:t>
      </w:r>
    </w:p>
    <w:p w14:paraId="5A792E53" w14:textId="77777777" w:rsidR="00741DB5" w:rsidRPr="00A70B5F" w:rsidRDefault="008804FE" w:rsidP="00B37971">
      <w:pPr>
        <w:ind w:right="227"/>
        <w:jc w:val="both"/>
        <w:rPr>
          <w:rFonts w:ascii="Noto Sans" w:hAnsi="Noto Sans" w:cs="Noto Sans"/>
          <w:sz w:val="18"/>
          <w:szCs w:val="18"/>
        </w:rPr>
      </w:pPr>
      <w:r w:rsidRPr="00A70B5F">
        <w:rPr>
          <w:rFonts w:ascii="Noto Sans" w:hAnsi="Noto Sans" w:cs="Noto Sans"/>
          <w:sz w:val="18"/>
          <w:szCs w:val="18"/>
        </w:rPr>
        <w:t xml:space="preserve">El Instituto </w:t>
      </w:r>
      <w:r w:rsidR="00055CB5" w:rsidRPr="00A70B5F">
        <w:rPr>
          <w:rFonts w:ascii="Noto Sans" w:hAnsi="Noto Sans" w:cs="Noto Sans"/>
          <w:sz w:val="18"/>
          <w:szCs w:val="18"/>
        </w:rPr>
        <w:t>podrá deducir</w:t>
      </w:r>
      <w:r w:rsidRPr="00A70B5F">
        <w:rPr>
          <w:rFonts w:ascii="Noto Sans" w:hAnsi="Noto Sans" w:cs="Noto Sans"/>
          <w:sz w:val="18"/>
          <w:szCs w:val="18"/>
        </w:rPr>
        <w:t xml:space="preserve"> al pago de </w:t>
      </w:r>
      <w:r w:rsidR="00FE3DD5" w:rsidRPr="00A70B5F">
        <w:rPr>
          <w:rFonts w:ascii="Noto Sans" w:hAnsi="Noto Sans" w:cs="Noto Sans"/>
          <w:sz w:val="18"/>
          <w:szCs w:val="18"/>
        </w:rPr>
        <w:t xml:space="preserve">los </w:t>
      </w:r>
      <w:r w:rsidR="00F937B7" w:rsidRPr="00A70B5F">
        <w:rPr>
          <w:rFonts w:ascii="Noto Sans" w:hAnsi="Noto Sans" w:cs="Noto Sans"/>
          <w:sz w:val="18"/>
          <w:szCs w:val="18"/>
        </w:rPr>
        <w:t>bienes</w:t>
      </w:r>
      <w:r w:rsidRPr="00A70B5F">
        <w:rPr>
          <w:rFonts w:ascii="Noto Sans" w:hAnsi="Noto Sans" w:cs="Noto Sans"/>
          <w:sz w:val="18"/>
          <w:szCs w:val="18"/>
        </w:rPr>
        <w:t>, por cualquier incumplimiento parcial o cumplimiento deficiente, respecto de las partidas o conceptos que integran el contrato, cuyo límite será del 10% (diez por ciento), del monto total o total máximo de este.</w:t>
      </w:r>
    </w:p>
    <w:p w14:paraId="75F31BF0" w14:textId="77777777" w:rsidR="00741DB5" w:rsidRPr="00A70B5F" w:rsidRDefault="00741DB5" w:rsidP="00B37971">
      <w:pPr>
        <w:ind w:right="227"/>
        <w:jc w:val="both"/>
        <w:rPr>
          <w:rFonts w:ascii="Noto Sans" w:hAnsi="Noto Sans" w:cs="Noto Sans"/>
          <w:sz w:val="18"/>
          <w:szCs w:val="18"/>
        </w:rPr>
      </w:pPr>
    </w:p>
    <w:p w14:paraId="0A83B4B6" w14:textId="77777777" w:rsidR="008804FE" w:rsidRPr="00A70B5F" w:rsidRDefault="008804FE" w:rsidP="00B37971">
      <w:pPr>
        <w:ind w:right="227"/>
        <w:jc w:val="both"/>
        <w:rPr>
          <w:rFonts w:ascii="Noto Sans" w:hAnsi="Noto Sans" w:cs="Noto Sans"/>
          <w:sz w:val="18"/>
          <w:szCs w:val="18"/>
        </w:rPr>
      </w:pPr>
      <w:r w:rsidRPr="00A70B5F">
        <w:rPr>
          <w:rFonts w:ascii="Noto Sans" w:hAnsi="Noto Sans" w:cs="Noto Sans"/>
          <w:sz w:val="18"/>
          <w:szCs w:val="18"/>
        </w:rPr>
        <w:t xml:space="preserve">En estos casos aplicará, en los términos del Artículo </w:t>
      </w:r>
      <w:r w:rsidR="000C38DB" w:rsidRPr="00A70B5F">
        <w:rPr>
          <w:rFonts w:ascii="Noto Sans" w:hAnsi="Noto Sans" w:cs="Noto Sans"/>
          <w:sz w:val="18"/>
          <w:szCs w:val="18"/>
        </w:rPr>
        <w:t>76</w:t>
      </w:r>
      <w:r w:rsidRPr="00A70B5F">
        <w:rPr>
          <w:rFonts w:ascii="Noto Sans" w:hAnsi="Noto Sans" w:cs="Noto Sans"/>
          <w:sz w:val="18"/>
          <w:szCs w:val="18"/>
        </w:rPr>
        <w:t xml:space="preserve"> de la Ley, lo siguiente.</w:t>
      </w:r>
    </w:p>
    <w:p w14:paraId="79B85A98" w14:textId="77777777" w:rsidR="008804FE" w:rsidRPr="00A70B5F" w:rsidRDefault="008804FE" w:rsidP="00B37971">
      <w:pPr>
        <w:ind w:right="227"/>
        <w:jc w:val="both"/>
        <w:rPr>
          <w:rFonts w:ascii="Noto Sans" w:hAnsi="Noto Sans" w:cs="Noto Sans"/>
          <w:sz w:val="18"/>
          <w:szCs w:val="18"/>
        </w:rPr>
      </w:pPr>
    </w:p>
    <w:p w14:paraId="30786711" w14:textId="4CDEBCE2" w:rsidR="008804FE" w:rsidRPr="00A70B5F" w:rsidRDefault="008804FE" w:rsidP="00B37971">
      <w:pPr>
        <w:pStyle w:val="Sinespaciado"/>
        <w:numPr>
          <w:ilvl w:val="0"/>
          <w:numId w:val="33"/>
        </w:numPr>
        <w:ind w:right="227"/>
        <w:jc w:val="both"/>
        <w:rPr>
          <w:rFonts w:ascii="Noto Sans" w:hAnsi="Noto Sans" w:cs="Noto Sans"/>
          <w:sz w:val="18"/>
          <w:szCs w:val="18"/>
        </w:rPr>
      </w:pPr>
      <w:r w:rsidRPr="00A70B5F">
        <w:rPr>
          <w:rFonts w:ascii="Noto Sans" w:hAnsi="Noto Sans" w:cs="Noto Sans"/>
          <w:sz w:val="18"/>
          <w:szCs w:val="18"/>
        </w:rPr>
        <w:t>La ca</w:t>
      </w:r>
      <w:r w:rsidR="00FE3DD5" w:rsidRPr="00A70B5F">
        <w:rPr>
          <w:rFonts w:ascii="Noto Sans" w:hAnsi="Noto Sans" w:cs="Noto Sans"/>
          <w:sz w:val="18"/>
          <w:szCs w:val="18"/>
        </w:rPr>
        <w:t>ncelación total o parcial del</w:t>
      </w:r>
      <w:r w:rsidRPr="00A70B5F">
        <w:rPr>
          <w:rFonts w:ascii="Noto Sans" w:hAnsi="Noto Sans" w:cs="Noto Sans"/>
          <w:sz w:val="18"/>
          <w:szCs w:val="18"/>
        </w:rPr>
        <w:t xml:space="preserve"> </w:t>
      </w:r>
      <w:r w:rsidR="001C103C">
        <w:rPr>
          <w:rFonts w:ascii="Noto Sans" w:hAnsi="Noto Sans" w:cs="Noto Sans"/>
          <w:sz w:val="18"/>
          <w:szCs w:val="18"/>
        </w:rPr>
        <w:t>bien</w:t>
      </w:r>
      <w:r w:rsidR="00FE3DD5" w:rsidRPr="00A70B5F">
        <w:rPr>
          <w:rFonts w:ascii="Noto Sans" w:hAnsi="Noto Sans" w:cs="Noto Sans"/>
          <w:sz w:val="18"/>
          <w:szCs w:val="18"/>
        </w:rPr>
        <w:t xml:space="preserve"> o concepto que lo integran como </w:t>
      </w:r>
      <w:r w:rsidRPr="00A70B5F">
        <w:rPr>
          <w:rFonts w:ascii="Noto Sans" w:hAnsi="Noto Sans" w:cs="Noto Sans"/>
          <w:sz w:val="18"/>
          <w:szCs w:val="18"/>
        </w:rPr>
        <w:t>no prestados, o</w:t>
      </w:r>
    </w:p>
    <w:p w14:paraId="1616B5BE" w14:textId="77777777" w:rsidR="008804FE" w:rsidRPr="00A70B5F" w:rsidRDefault="008804FE" w:rsidP="00B37971">
      <w:pPr>
        <w:pStyle w:val="Sinespaciado"/>
        <w:numPr>
          <w:ilvl w:val="0"/>
          <w:numId w:val="33"/>
        </w:numPr>
        <w:ind w:right="227"/>
        <w:jc w:val="both"/>
        <w:rPr>
          <w:rFonts w:ascii="Noto Sans" w:hAnsi="Noto Sans" w:cs="Noto Sans"/>
          <w:sz w:val="18"/>
          <w:szCs w:val="18"/>
        </w:rPr>
      </w:pPr>
      <w:r w:rsidRPr="00A70B5F">
        <w:rPr>
          <w:rFonts w:ascii="Noto Sans" w:hAnsi="Noto Sans" w:cs="Noto Sans"/>
          <w:sz w:val="18"/>
          <w:szCs w:val="18"/>
        </w:rPr>
        <w:t>La rescisión del contrato</w:t>
      </w:r>
      <w:r w:rsidR="00840125" w:rsidRPr="00A70B5F">
        <w:rPr>
          <w:rFonts w:ascii="Noto Sans" w:hAnsi="Noto Sans" w:cs="Noto Sans"/>
          <w:sz w:val="18"/>
          <w:szCs w:val="18"/>
        </w:rPr>
        <w:t xml:space="preserve"> </w:t>
      </w:r>
      <w:r w:rsidR="00307B59" w:rsidRPr="00A70B5F">
        <w:rPr>
          <w:rFonts w:ascii="Noto Sans" w:hAnsi="Noto Sans" w:cs="Noto Sans"/>
          <w:sz w:val="18"/>
          <w:szCs w:val="18"/>
        </w:rPr>
        <w:t xml:space="preserve">podrá ser </w:t>
      </w:r>
      <w:r w:rsidR="00FE3DD5" w:rsidRPr="00A70B5F">
        <w:rPr>
          <w:rFonts w:ascii="Noto Sans" w:hAnsi="Noto Sans" w:cs="Noto Sans"/>
          <w:sz w:val="18"/>
          <w:szCs w:val="18"/>
        </w:rPr>
        <w:t>por varios incumplimientos en la prestación del mismo.</w:t>
      </w:r>
    </w:p>
    <w:p w14:paraId="00470734" w14:textId="77777777" w:rsidR="00307B59" w:rsidRPr="00A70B5F" w:rsidRDefault="00307B59" w:rsidP="00B37971">
      <w:pPr>
        <w:pStyle w:val="Sinespaciado"/>
        <w:numPr>
          <w:ilvl w:val="0"/>
          <w:numId w:val="33"/>
        </w:numPr>
        <w:ind w:right="227"/>
        <w:jc w:val="both"/>
        <w:rPr>
          <w:rFonts w:ascii="Noto Sans" w:hAnsi="Noto Sans" w:cs="Noto Sans"/>
          <w:sz w:val="18"/>
          <w:szCs w:val="18"/>
        </w:rPr>
      </w:pPr>
      <w:r w:rsidRPr="00A70B5F">
        <w:rPr>
          <w:rFonts w:ascii="Noto Sans" w:hAnsi="Noto Sans" w:cs="Noto Sans"/>
          <w:sz w:val="18"/>
          <w:szCs w:val="18"/>
        </w:rPr>
        <w:t>Por la determinación del Área Usuaria en caso de algún otro incumplimiento</w:t>
      </w:r>
      <w:r w:rsidR="00F53812" w:rsidRPr="00A70B5F">
        <w:rPr>
          <w:rFonts w:ascii="Noto Sans" w:hAnsi="Noto Sans" w:cs="Noto Sans"/>
          <w:sz w:val="18"/>
          <w:szCs w:val="18"/>
        </w:rPr>
        <w:t xml:space="preserve"> o motivo que pueda causar algún daño o deterioro al Instituto el continuar con el contrato.</w:t>
      </w:r>
    </w:p>
    <w:p w14:paraId="3FEC0CD0" w14:textId="77777777" w:rsidR="00F94375" w:rsidRPr="00A70B5F" w:rsidRDefault="00F94375" w:rsidP="00B37971">
      <w:pPr>
        <w:ind w:right="227"/>
        <w:jc w:val="both"/>
        <w:rPr>
          <w:rFonts w:ascii="Noto Sans" w:hAnsi="Noto Sans" w:cs="Noto Sans"/>
          <w:sz w:val="18"/>
          <w:szCs w:val="18"/>
        </w:rPr>
      </w:pPr>
    </w:p>
    <w:p w14:paraId="5DB466DF" w14:textId="77777777" w:rsidR="00F94375" w:rsidRPr="00A70B5F" w:rsidRDefault="00E64E75" w:rsidP="00B37971">
      <w:pPr>
        <w:ind w:right="227"/>
        <w:jc w:val="both"/>
        <w:rPr>
          <w:rFonts w:ascii="Noto Sans" w:hAnsi="Noto Sans" w:cs="Noto Sans"/>
          <w:b/>
          <w:sz w:val="18"/>
          <w:szCs w:val="18"/>
        </w:rPr>
      </w:pPr>
      <w:r w:rsidRPr="00A70B5F">
        <w:rPr>
          <w:rFonts w:ascii="Noto Sans" w:hAnsi="Noto Sans" w:cs="Noto Sans"/>
          <w:b/>
          <w:sz w:val="18"/>
          <w:szCs w:val="18"/>
        </w:rPr>
        <w:t>14</w:t>
      </w:r>
      <w:r w:rsidR="008F49CA" w:rsidRPr="00A70B5F">
        <w:rPr>
          <w:rFonts w:ascii="Noto Sans" w:hAnsi="Noto Sans" w:cs="Noto Sans"/>
          <w:b/>
          <w:sz w:val="18"/>
          <w:szCs w:val="18"/>
        </w:rPr>
        <w:t xml:space="preserve">.5 </w:t>
      </w:r>
      <w:r w:rsidR="00F94375" w:rsidRPr="00A70B5F">
        <w:rPr>
          <w:rFonts w:ascii="Noto Sans" w:hAnsi="Noto Sans" w:cs="Noto Sans"/>
          <w:b/>
          <w:sz w:val="18"/>
          <w:szCs w:val="18"/>
        </w:rPr>
        <w:t>CAUSAS DE RESCI</w:t>
      </w:r>
      <w:r w:rsidR="000971C3" w:rsidRPr="00A70B5F">
        <w:rPr>
          <w:rFonts w:ascii="Noto Sans" w:hAnsi="Noto Sans" w:cs="Noto Sans"/>
          <w:b/>
          <w:sz w:val="18"/>
          <w:szCs w:val="18"/>
        </w:rPr>
        <w:t>SI</w:t>
      </w:r>
      <w:r w:rsidR="00F94375" w:rsidRPr="00A70B5F">
        <w:rPr>
          <w:rFonts w:ascii="Noto Sans" w:hAnsi="Noto Sans" w:cs="Noto Sans"/>
          <w:b/>
          <w:sz w:val="18"/>
          <w:szCs w:val="18"/>
        </w:rPr>
        <w:t>ON ADMINISTRATIVA DEL CONTRATO:</w:t>
      </w:r>
    </w:p>
    <w:p w14:paraId="6CDB6308" w14:textId="77777777" w:rsidR="00F94375" w:rsidRPr="00A70B5F" w:rsidRDefault="00640618" w:rsidP="00B37971">
      <w:pPr>
        <w:ind w:right="227"/>
        <w:jc w:val="both"/>
        <w:rPr>
          <w:rFonts w:ascii="Noto Sans" w:hAnsi="Noto Sans" w:cs="Noto Sans"/>
          <w:sz w:val="18"/>
          <w:szCs w:val="18"/>
        </w:rPr>
      </w:pPr>
      <w:r w:rsidRPr="00A70B5F">
        <w:rPr>
          <w:rFonts w:ascii="Noto Sans" w:hAnsi="Noto Sans" w:cs="Noto Sans"/>
          <w:sz w:val="18"/>
          <w:szCs w:val="18"/>
        </w:rPr>
        <w:t>El I</w:t>
      </w:r>
      <w:r w:rsidR="00F94375" w:rsidRPr="00A70B5F">
        <w:rPr>
          <w:rFonts w:ascii="Noto Sans" w:hAnsi="Noto Sans" w:cs="Noto Sans"/>
          <w:sz w:val="18"/>
          <w:szCs w:val="18"/>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37732AEF" w14:textId="77777777" w:rsidR="001947E2" w:rsidRPr="00A70B5F" w:rsidRDefault="001947E2" w:rsidP="00B37971">
      <w:pPr>
        <w:ind w:right="227"/>
        <w:jc w:val="both"/>
        <w:rPr>
          <w:rFonts w:ascii="Noto Sans" w:hAnsi="Noto Sans" w:cs="Noto Sans"/>
          <w:sz w:val="18"/>
          <w:szCs w:val="18"/>
        </w:rPr>
      </w:pPr>
    </w:p>
    <w:p w14:paraId="5842E492" w14:textId="64E07BF5" w:rsidR="00045D3F" w:rsidRPr="00A70B5F" w:rsidRDefault="00045D3F" w:rsidP="00B37971">
      <w:pPr>
        <w:numPr>
          <w:ilvl w:val="0"/>
          <w:numId w:val="39"/>
        </w:numPr>
        <w:suppressAutoHyphens w:val="0"/>
        <w:ind w:left="1287" w:right="227"/>
        <w:rPr>
          <w:rFonts w:ascii="Noto Sans" w:hAnsi="Noto Sans" w:cs="Noto Sans"/>
          <w:b/>
          <w:bCs/>
          <w:sz w:val="18"/>
          <w:szCs w:val="18"/>
        </w:rPr>
      </w:pPr>
      <w:r w:rsidRPr="00A70B5F">
        <w:rPr>
          <w:rFonts w:ascii="Noto Sans" w:hAnsi="Noto Sans" w:cs="Noto Sans"/>
          <w:sz w:val="18"/>
          <w:szCs w:val="18"/>
        </w:rPr>
        <w:t>Contravenir lo</w:t>
      </w:r>
      <w:r w:rsidR="001C103C">
        <w:rPr>
          <w:rFonts w:ascii="Noto Sans" w:hAnsi="Noto Sans" w:cs="Noto Sans"/>
          <w:sz w:val="18"/>
          <w:szCs w:val="18"/>
        </w:rPr>
        <w:t>s términos pactados para la entrega de los bienes</w:t>
      </w:r>
      <w:r w:rsidRPr="00A70B5F">
        <w:rPr>
          <w:rFonts w:ascii="Noto Sans" w:hAnsi="Noto Sans" w:cs="Noto Sans"/>
          <w:sz w:val="18"/>
          <w:szCs w:val="18"/>
        </w:rPr>
        <w:t>, establecidos en la presente convocatoria;</w:t>
      </w:r>
    </w:p>
    <w:p w14:paraId="19479566"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Transferir en todo o en parte las obligaciones que deriven del contrato a un tercero ajeno a la relación contractual;</w:t>
      </w:r>
    </w:p>
    <w:p w14:paraId="6A3B3428"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Ceder los derechos de cobro derivados del contrato, sin contar con la conformidad previa y por escrito del Instituto ;</w:t>
      </w:r>
    </w:p>
    <w:p w14:paraId="7C4CD505" w14:textId="6D04CFF3"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 xml:space="preserve">Suspender total o parcialmente y sin causa justificada la </w:t>
      </w:r>
      <w:r w:rsidR="00FD2CC5">
        <w:rPr>
          <w:rFonts w:ascii="Noto Sans" w:hAnsi="Noto Sans" w:cs="Noto Sans"/>
          <w:sz w:val="18"/>
          <w:szCs w:val="18"/>
        </w:rPr>
        <w:t>entrega de los bienes</w:t>
      </w:r>
      <w:r w:rsidR="00FD2CC5" w:rsidRPr="00A70B5F">
        <w:rPr>
          <w:rFonts w:ascii="Noto Sans" w:hAnsi="Noto Sans" w:cs="Noto Sans"/>
          <w:sz w:val="18"/>
          <w:szCs w:val="18"/>
        </w:rPr>
        <w:t xml:space="preserve"> </w:t>
      </w:r>
      <w:r w:rsidRPr="00A70B5F">
        <w:rPr>
          <w:rFonts w:ascii="Noto Sans" w:hAnsi="Noto Sans" w:cs="Noto Sans"/>
          <w:sz w:val="18"/>
          <w:szCs w:val="18"/>
        </w:rPr>
        <w:t>de la presente convocatoria;</w:t>
      </w:r>
    </w:p>
    <w:p w14:paraId="2A950FA3" w14:textId="0D602418"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 xml:space="preserve">No realizar la </w:t>
      </w:r>
      <w:r w:rsidR="008552D9">
        <w:rPr>
          <w:rFonts w:ascii="Noto Sans" w:hAnsi="Noto Sans" w:cs="Noto Sans"/>
          <w:sz w:val="18"/>
          <w:szCs w:val="18"/>
        </w:rPr>
        <w:t>entrega de los bienes</w:t>
      </w:r>
      <w:r w:rsidR="008552D9" w:rsidRPr="00A70B5F">
        <w:rPr>
          <w:rFonts w:ascii="Noto Sans" w:hAnsi="Noto Sans" w:cs="Noto Sans"/>
          <w:sz w:val="18"/>
          <w:szCs w:val="18"/>
        </w:rPr>
        <w:t xml:space="preserve"> </w:t>
      </w:r>
      <w:r w:rsidRPr="00A70B5F">
        <w:rPr>
          <w:rFonts w:ascii="Noto Sans" w:hAnsi="Noto Sans" w:cs="Noto Sans"/>
          <w:sz w:val="18"/>
          <w:szCs w:val="18"/>
        </w:rPr>
        <w:t>en tiempo y forma conforme a lo establecido en  la presente convocatoria y sus respectivos anexos;</w:t>
      </w:r>
    </w:p>
    <w:p w14:paraId="3385AC91"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No proporcionar a los Órganos de Fiscalización, la información que le sea requerida con motivo de las auditorías, visitas e inspecciones que realicen;</w:t>
      </w:r>
    </w:p>
    <w:p w14:paraId="2A3A140A"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Ser declarado en concurso mercantil, o por cualquier otra causa distinta o análoga que afecte su patrimonio;</w:t>
      </w:r>
    </w:p>
    <w:p w14:paraId="111F838D"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 xml:space="preserve">En caso de que compruebe la falsedad de alguna manifestación, información o documentación proporcionada para efecto del contrato; </w:t>
      </w:r>
    </w:p>
    <w:p w14:paraId="01066961"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No presentar bimestralmente, las constancias de la inscripción y pago de cuotas al Instituto Mexicano del Seguro Social del personal que utilice para la prestación de los servicios;</w:t>
      </w:r>
    </w:p>
    <w:p w14:paraId="6E0567B5" w14:textId="77777777" w:rsidR="00045D3F" w:rsidRPr="00A70B5F" w:rsidRDefault="00045D3F" w:rsidP="00B37971">
      <w:pPr>
        <w:numPr>
          <w:ilvl w:val="0"/>
          <w:numId w:val="39"/>
        </w:numPr>
        <w:suppressAutoHyphens w:val="0"/>
        <w:ind w:left="1287" w:right="227"/>
        <w:rPr>
          <w:rFonts w:ascii="Noto Sans" w:hAnsi="Noto Sans" w:cs="Noto Sans"/>
          <w:sz w:val="18"/>
          <w:szCs w:val="18"/>
          <w:lang w:val="es-MX"/>
        </w:rPr>
      </w:pPr>
      <w:r w:rsidRPr="00A70B5F">
        <w:rPr>
          <w:rFonts w:ascii="Noto Sans" w:hAnsi="Noto Sans" w:cs="Noto Sans"/>
          <w:sz w:val="18"/>
          <w:szCs w:val="18"/>
        </w:rPr>
        <w:t>No entregar dentro de los 10 (diez) días naturales siguientes a la fecha de firma del presente contrato, la garantía de cumplimiento del mismo;</w:t>
      </w:r>
    </w:p>
    <w:p w14:paraId="606870CE"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Cuando la suma de las penas convencionales exceda el monto total de la garantía de cumplimiento del contrato;</w:t>
      </w:r>
    </w:p>
    <w:p w14:paraId="5807D87A"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 xml:space="preserve">Incumplir cualquier obligación distinta de las anteriores y derivadas del contrato. </w:t>
      </w:r>
    </w:p>
    <w:p w14:paraId="4008B6C8" w14:textId="77777777" w:rsidR="00045D3F" w:rsidRPr="00A70B5F" w:rsidRDefault="00045D3F" w:rsidP="00B37971">
      <w:pPr>
        <w:pStyle w:val="Sinespaciado"/>
        <w:ind w:right="227"/>
        <w:jc w:val="both"/>
        <w:rPr>
          <w:rFonts w:ascii="Noto Sans" w:hAnsi="Noto Sans" w:cs="Noto Sans"/>
          <w:sz w:val="18"/>
          <w:szCs w:val="18"/>
        </w:rPr>
      </w:pPr>
    </w:p>
    <w:p w14:paraId="2958F72A" w14:textId="77777777" w:rsidR="008804FE" w:rsidRPr="00A70B5F" w:rsidRDefault="008804FE" w:rsidP="00B37971">
      <w:pPr>
        <w:ind w:right="227"/>
        <w:jc w:val="both"/>
        <w:rPr>
          <w:rFonts w:ascii="Noto Sans" w:hAnsi="Noto Sans" w:cs="Noto Sans"/>
          <w:sz w:val="18"/>
          <w:szCs w:val="18"/>
        </w:rPr>
      </w:pPr>
    </w:p>
    <w:p w14:paraId="550EDE4C" w14:textId="77777777" w:rsidR="00045D3F" w:rsidRPr="00A70B5F" w:rsidRDefault="00045D3F" w:rsidP="00B37971">
      <w:pPr>
        <w:ind w:right="227"/>
        <w:jc w:val="both"/>
        <w:rPr>
          <w:rFonts w:ascii="Noto Sans" w:hAnsi="Noto Sans" w:cs="Noto Sans"/>
          <w:sz w:val="18"/>
          <w:szCs w:val="18"/>
        </w:rPr>
      </w:pPr>
    </w:p>
    <w:p w14:paraId="3672F3DC" w14:textId="77777777" w:rsidR="0017414C" w:rsidRPr="00A70B5F" w:rsidRDefault="00E64E75" w:rsidP="00B37971">
      <w:pPr>
        <w:tabs>
          <w:tab w:val="left" w:pos="-142"/>
          <w:tab w:val="left" w:pos="1134"/>
        </w:tabs>
        <w:ind w:left="-142" w:right="227"/>
        <w:jc w:val="both"/>
        <w:rPr>
          <w:rFonts w:ascii="Noto Sans" w:hAnsi="Noto Sans" w:cs="Noto Sans"/>
          <w:b/>
          <w:sz w:val="18"/>
          <w:szCs w:val="18"/>
        </w:rPr>
      </w:pPr>
      <w:r w:rsidRPr="00A70B5F">
        <w:rPr>
          <w:rFonts w:ascii="Noto Sans" w:hAnsi="Noto Sans" w:cs="Noto Sans"/>
          <w:b/>
          <w:sz w:val="18"/>
          <w:szCs w:val="18"/>
        </w:rPr>
        <w:t>14</w:t>
      </w:r>
      <w:r w:rsidR="008F49CA" w:rsidRPr="00A70B5F">
        <w:rPr>
          <w:rFonts w:ascii="Noto Sans" w:hAnsi="Noto Sans" w:cs="Noto Sans"/>
          <w:b/>
          <w:sz w:val="18"/>
          <w:szCs w:val="18"/>
        </w:rPr>
        <w:t>.6</w:t>
      </w:r>
      <w:r w:rsidR="00F94375" w:rsidRPr="00A70B5F">
        <w:rPr>
          <w:rFonts w:ascii="Noto Sans" w:hAnsi="Noto Sans" w:cs="Noto Sans"/>
          <w:b/>
          <w:sz w:val="18"/>
          <w:szCs w:val="18"/>
        </w:rPr>
        <w:t xml:space="preserve"> </w:t>
      </w:r>
      <w:r w:rsidR="0017414C" w:rsidRPr="00A70B5F">
        <w:rPr>
          <w:rFonts w:ascii="Noto Sans" w:hAnsi="Noto Sans" w:cs="Noto Sans"/>
          <w:b/>
          <w:sz w:val="18"/>
          <w:szCs w:val="18"/>
        </w:rPr>
        <w:t>PROCEDIMIENTO DE RESCISION DEL CONTRATO</w:t>
      </w:r>
    </w:p>
    <w:p w14:paraId="73020820" w14:textId="77777777" w:rsidR="00A825EC" w:rsidRPr="00A70B5F" w:rsidRDefault="00F94375" w:rsidP="00B37971">
      <w:pPr>
        <w:tabs>
          <w:tab w:val="left" w:pos="-142"/>
          <w:tab w:val="left" w:pos="1134"/>
        </w:tabs>
        <w:ind w:right="227"/>
        <w:jc w:val="both"/>
        <w:rPr>
          <w:rFonts w:ascii="Noto Sans" w:hAnsi="Noto Sans" w:cs="Noto Sans"/>
          <w:sz w:val="18"/>
          <w:szCs w:val="18"/>
        </w:rPr>
      </w:pPr>
      <w:r w:rsidRPr="00A70B5F">
        <w:rPr>
          <w:rFonts w:ascii="Noto Sans" w:hAnsi="Noto Sans" w:cs="Noto Sans"/>
          <w:sz w:val="18"/>
          <w:szCs w:val="18"/>
        </w:rPr>
        <w:t>Para el caso de rescisión administrativa las partes convienen en someterse al siguiente procedimiento:</w:t>
      </w:r>
    </w:p>
    <w:p w14:paraId="2FFE9F39" w14:textId="77777777" w:rsidR="00A825EC" w:rsidRPr="00A70B5F" w:rsidRDefault="00A825EC" w:rsidP="00B37971">
      <w:pPr>
        <w:tabs>
          <w:tab w:val="left" w:pos="-142"/>
          <w:tab w:val="left" w:pos="1134"/>
        </w:tabs>
        <w:ind w:right="227"/>
        <w:jc w:val="both"/>
        <w:rPr>
          <w:rFonts w:ascii="Noto Sans" w:hAnsi="Noto Sans" w:cs="Noto Sans"/>
          <w:sz w:val="18"/>
          <w:szCs w:val="18"/>
        </w:rPr>
      </w:pPr>
    </w:p>
    <w:p w14:paraId="562F2140" w14:textId="77777777" w:rsidR="00F94375" w:rsidRPr="00A70B5F" w:rsidRDefault="00F94375" w:rsidP="00B37971">
      <w:pPr>
        <w:pStyle w:val="Sinespaciado"/>
        <w:numPr>
          <w:ilvl w:val="0"/>
          <w:numId w:val="28"/>
        </w:numPr>
        <w:ind w:right="227"/>
        <w:jc w:val="both"/>
        <w:rPr>
          <w:rFonts w:ascii="Noto Sans" w:hAnsi="Noto Sans" w:cs="Noto Sans"/>
          <w:sz w:val="18"/>
          <w:szCs w:val="18"/>
        </w:rPr>
      </w:pPr>
      <w:r w:rsidRPr="00A70B5F">
        <w:rPr>
          <w:rFonts w:ascii="Noto Sans" w:hAnsi="Noto Sans" w:cs="Noto Sans"/>
          <w:sz w:val="18"/>
          <w:szCs w:val="18"/>
        </w:rPr>
        <w:t xml:space="preserve">Si el Instituto considera que el licitante ha incurrido en alguna de las causales de rescisión que se consignan, lo hará saber al licitante de forma indubitable por escrito a efecto de que éste exponga lo que a su derecho convenga y </w:t>
      </w:r>
      <w:r w:rsidRPr="00A70B5F">
        <w:rPr>
          <w:rFonts w:ascii="Noto Sans" w:hAnsi="Noto Sans" w:cs="Noto Sans"/>
          <w:sz w:val="18"/>
          <w:szCs w:val="18"/>
        </w:rPr>
        <w:lastRenderedPageBreak/>
        <w:t>aporte, en su caso, las pruebas que estime pertinentes, en un término de 5 (cinco) días hábiles, a partir de la notificación de la comunicación de referencia.</w:t>
      </w:r>
    </w:p>
    <w:p w14:paraId="691B8264" w14:textId="77777777" w:rsidR="00F94375" w:rsidRPr="00A70B5F" w:rsidRDefault="00F94375" w:rsidP="00B37971">
      <w:pPr>
        <w:pStyle w:val="Sinespaciado"/>
        <w:numPr>
          <w:ilvl w:val="0"/>
          <w:numId w:val="28"/>
        </w:numPr>
        <w:ind w:right="227"/>
        <w:jc w:val="both"/>
        <w:rPr>
          <w:rFonts w:ascii="Noto Sans" w:hAnsi="Noto Sans" w:cs="Noto Sans"/>
          <w:sz w:val="18"/>
          <w:szCs w:val="18"/>
        </w:rPr>
      </w:pPr>
      <w:r w:rsidRPr="00A70B5F">
        <w:rPr>
          <w:rFonts w:ascii="Noto Sans" w:hAnsi="Noto Sans" w:cs="Noto Sans"/>
          <w:sz w:val="18"/>
          <w:szCs w:val="18"/>
        </w:rPr>
        <w:t>Transcurrido el término a que se refiere el párrafo anterior, se resolverá considerando los argumentos y pruebas que hubiere hecho valer.</w:t>
      </w:r>
    </w:p>
    <w:p w14:paraId="5F6636FA" w14:textId="77777777" w:rsidR="00F94375" w:rsidRPr="00A70B5F" w:rsidRDefault="00F94375" w:rsidP="00B37971">
      <w:pPr>
        <w:pStyle w:val="Sinespaciado"/>
        <w:numPr>
          <w:ilvl w:val="0"/>
          <w:numId w:val="28"/>
        </w:numPr>
        <w:ind w:right="227"/>
        <w:jc w:val="both"/>
        <w:rPr>
          <w:rFonts w:ascii="Noto Sans" w:hAnsi="Noto Sans" w:cs="Noto Sans"/>
          <w:sz w:val="18"/>
          <w:szCs w:val="18"/>
        </w:rPr>
      </w:pPr>
      <w:r w:rsidRPr="00A70B5F">
        <w:rPr>
          <w:rFonts w:ascii="Noto Sans" w:hAnsi="Noto Sans" w:cs="Noto Sans"/>
          <w:sz w:val="18"/>
          <w:szCs w:val="18"/>
        </w:rPr>
        <w:t>La determinación de dar o no por rescindido administrativamente, deberá ser debidamente fundada, motivada y comunicada por escri</w:t>
      </w:r>
      <w:r w:rsidR="00686150" w:rsidRPr="00A70B5F">
        <w:rPr>
          <w:rFonts w:ascii="Noto Sans" w:hAnsi="Noto Sans" w:cs="Noto Sans"/>
          <w:sz w:val="18"/>
          <w:szCs w:val="18"/>
        </w:rPr>
        <w:t>to al licitante dentro de los 10</w:t>
      </w:r>
      <w:r w:rsidRPr="00A70B5F">
        <w:rPr>
          <w:rFonts w:ascii="Noto Sans" w:hAnsi="Noto Sans" w:cs="Noto Sans"/>
          <w:sz w:val="18"/>
          <w:szCs w:val="18"/>
        </w:rPr>
        <w:t xml:space="preserve"> (</w:t>
      </w:r>
      <w:r w:rsidR="00686150" w:rsidRPr="00A70B5F">
        <w:rPr>
          <w:rFonts w:ascii="Noto Sans" w:hAnsi="Noto Sans" w:cs="Noto Sans"/>
          <w:sz w:val="18"/>
          <w:szCs w:val="18"/>
        </w:rPr>
        <w:t>diez</w:t>
      </w:r>
      <w:r w:rsidRPr="00A70B5F">
        <w:rPr>
          <w:rFonts w:ascii="Noto Sans" w:hAnsi="Noto Sans" w:cs="Noto Sans"/>
          <w:sz w:val="18"/>
          <w:szCs w:val="18"/>
        </w:rPr>
        <w:t>) días hábiles siguientes, al vencimiento del plazo señalado en el inciso a), de esta cláusula.</w:t>
      </w:r>
    </w:p>
    <w:p w14:paraId="6F58104D" w14:textId="77777777" w:rsidR="00F94375" w:rsidRPr="00A70B5F" w:rsidRDefault="00F94375" w:rsidP="00B37971">
      <w:pPr>
        <w:ind w:left="-142" w:right="227"/>
        <w:jc w:val="both"/>
        <w:rPr>
          <w:rFonts w:ascii="Noto Sans" w:hAnsi="Noto Sans" w:cs="Noto Sans"/>
          <w:sz w:val="18"/>
          <w:szCs w:val="18"/>
        </w:rPr>
      </w:pPr>
    </w:p>
    <w:p w14:paraId="20764100" w14:textId="77777777" w:rsidR="00F94375" w:rsidRPr="00A70B5F" w:rsidRDefault="00F94375" w:rsidP="00B37971">
      <w:pPr>
        <w:ind w:left="-142" w:right="227"/>
        <w:jc w:val="both"/>
        <w:rPr>
          <w:rFonts w:ascii="Noto Sans" w:hAnsi="Noto Sans" w:cs="Noto Sans"/>
          <w:sz w:val="18"/>
          <w:szCs w:val="18"/>
        </w:rPr>
      </w:pPr>
      <w:r w:rsidRPr="00A70B5F">
        <w:rPr>
          <w:rFonts w:ascii="Noto Sans" w:hAnsi="Noto Sans" w:cs="Noto Sans"/>
          <w:sz w:val="18"/>
          <w:szCs w:val="18"/>
        </w:rPr>
        <w:t>En el supuesto de que se rescinda el Instituto no aplicará las penas convencionales, ni su contabilización para hacer efectiva la garantía de cumplimiento.</w:t>
      </w:r>
    </w:p>
    <w:p w14:paraId="73A86D8C" w14:textId="77777777" w:rsidR="00F94375" w:rsidRPr="00A70B5F" w:rsidRDefault="00F94375" w:rsidP="00B37971">
      <w:pPr>
        <w:ind w:left="-142" w:right="227"/>
        <w:jc w:val="both"/>
        <w:rPr>
          <w:rFonts w:ascii="Noto Sans" w:hAnsi="Noto Sans" w:cs="Noto Sans"/>
          <w:sz w:val="18"/>
          <w:szCs w:val="18"/>
        </w:rPr>
      </w:pPr>
    </w:p>
    <w:p w14:paraId="1F7F77D1" w14:textId="77777777" w:rsidR="00F94375" w:rsidRPr="00A70B5F" w:rsidRDefault="00F94375" w:rsidP="00B37971">
      <w:pPr>
        <w:ind w:left="-142" w:right="227"/>
        <w:jc w:val="both"/>
        <w:rPr>
          <w:rFonts w:ascii="Noto Sans" w:hAnsi="Noto Sans" w:cs="Noto Sans"/>
          <w:sz w:val="18"/>
          <w:szCs w:val="18"/>
        </w:rPr>
      </w:pPr>
      <w:r w:rsidRPr="00A70B5F">
        <w:rPr>
          <w:rFonts w:ascii="Noto Sans" w:hAnsi="Noto Sans" w:cs="Noto Sans"/>
          <w:sz w:val="18"/>
          <w:szCs w:val="18"/>
        </w:rPr>
        <w:t>En caso de que el instituto</w:t>
      </w:r>
      <w:r w:rsidR="008116F3" w:rsidRPr="00A70B5F">
        <w:rPr>
          <w:rFonts w:ascii="Noto Sans" w:hAnsi="Noto Sans" w:cs="Noto Sans"/>
          <w:sz w:val="18"/>
          <w:szCs w:val="18"/>
        </w:rPr>
        <w:t xml:space="preserve"> determine dar por rescindido, </w:t>
      </w:r>
      <w:r w:rsidRPr="00A70B5F">
        <w:rPr>
          <w:rFonts w:ascii="Noto Sans" w:hAnsi="Noto Sans" w:cs="Noto Sans"/>
          <w:sz w:val="18"/>
          <w:szCs w:val="18"/>
        </w:rPr>
        <w:t>se deberá formular un finiquito en el que se hagan constar los pagos que, en su caso, deba efectuar el instituto por concepto de los bienes entregados por el licitante hasta el momento en que se determine la rescisión administrativa.</w:t>
      </w:r>
    </w:p>
    <w:p w14:paraId="78244C63" w14:textId="77777777" w:rsidR="00F94375" w:rsidRPr="00A70B5F" w:rsidRDefault="00F94375" w:rsidP="00B37971">
      <w:pPr>
        <w:ind w:left="-142" w:right="227"/>
        <w:jc w:val="both"/>
        <w:rPr>
          <w:rFonts w:ascii="Noto Sans" w:hAnsi="Noto Sans" w:cs="Noto Sans"/>
          <w:sz w:val="18"/>
          <w:szCs w:val="18"/>
        </w:rPr>
      </w:pPr>
    </w:p>
    <w:p w14:paraId="23936C66" w14:textId="77777777" w:rsidR="00F94375" w:rsidRPr="00A70B5F" w:rsidRDefault="00F94375" w:rsidP="00B37971">
      <w:pPr>
        <w:ind w:left="-142" w:right="227"/>
        <w:jc w:val="both"/>
        <w:rPr>
          <w:rFonts w:ascii="Noto Sans" w:hAnsi="Noto Sans" w:cs="Noto Sans"/>
          <w:sz w:val="18"/>
          <w:szCs w:val="18"/>
        </w:rPr>
      </w:pPr>
      <w:r w:rsidRPr="00A70B5F">
        <w:rPr>
          <w:rFonts w:ascii="Noto Sans" w:hAnsi="Noto Sans" w:cs="Noto Sans"/>
          <w:sz w:val="18"/>
          <w:szCs w:val="18"/>
        </w:rPr>
        <w:t>Si previamente a la dete</w:t>
      </w:r>
      <w:r w:rsidR="008116F3" w:rsidRPr="00A70B5F">
        <w:rPr>
          <w:rFonts w:ascii="Noto Sans" w:hAnsi="Noto Sans" w:cs="Noto Sans"/>
          <w:sz w:val="18"/>
          <w:szCs w:val="18"/>
        </w:rPr>
        <w:t>rminación de dar por rescindido</w:t>
      </w:r>
      <w:r w:rsidRPr="00A70B5F">
        <w:rPr>
          <w:rFonts w:ascii="Noto Sans" w:hAnsi="Noto Sans" w:cs="Noto Sans"/>
          <w:sz w:val="18"/>
          <w:szCs w:val="18"/>
        </w:rPr>
        <w:t>,</w:t>
      </w:r>
      <w:r w:rsidRPr="00A70B5F">
        <w:rPr>
          <w:rFonts w:ascii="Noto Sans" w:hAnsi="Noto Sans" w:cs="Noto Sans"/>
          <w:b/>
          <w:sz w:val="18"/>
          <w:szCs w:val="18"/>
        </w:rPr>
        <w:t xml:space="preserve"> </w:t>
      </w:r>
      <w:r w:rsidRPr="00A70B5F">
        <w:rPr>
          <w:rFonts w:ascii="Noto Sans" w:hAnsi="Noto Sans" w:cs="Noto Sans"/>
          <w:sz w:val="18"/>
          <w:szCs w:val="18"/>
        </w:rPr>
        <w:t>el licitante entrega los bienes, el procedimiento iniciado quedará sin efectos, previa aceptación y verificación d</w:t>
      </w:r>
      <w:r w:rsidR="0017414C" w:rsidRPr="00A70B5F">
        <w:rPr>
          <w:rFonts w:ascii="Noto Sans" w:hAnsi="Noto Sans" w:cs="Noto Sans"/>
          <w:sz w:val="18"/>
          <w:szCs w:val="18"/>
        </w:rPr>
        <w:t>e</w:t>
      </w:r>
      <w:r w:rsidRPr="00A70B5F">
        <w:rPr>
          <w:rFonts w:ascii="Noto Sans" w:hAnsi="Noto Sans" w:cs="Noto Sans"/>
          <w:sz w:val="18"/>
          <w:szCs w:val="18"/>
        </w:rPr>
        <w:t>l instituto</w:t>
      </w:r>
      <w:r w:rsidRPr="00A70B5F">
        <w:rPr>
          <w:rFonts w:ascii="Noto Sans" w:hAnsi="Noto Sans" w:cs="Noto Sans"/>
          <w:b/>
          <w:sz w:val="18"/>
          <w:szCs w:val="18"/>
        </w:rPr>
        <w:t xml:space="preserve"> </w:t>
      </w:r>
      <w:r w:rsidRPr="00A70B5F">
        <w:rPr>
          <w:rFonts w:ascii="Noto Sans" w:hAnsi="Noto Sans" w:cs="Noto Sans"/>
          <w:sz w:val="18"/>
          <w:szCs w:val="18"/>
        </w:rPr>
        <w:t>por escrito, de que continúa vigente la necesidad de contar con los bienes y aplicando, en su caso, las penas convencionales correspondientes.</w:t>
      </w:r>
    </w:p>
    <w:p w14:paraId="69B25766" w14:textId="77777777" w:rsidR="00F94375" w:rsidRPr="00A70B5F" w:rsidRDefault="00F94375" w:rsidP="00B37971">
      <w:pPr>
        <w:ind w:left="-142" w:right="227"/>
        <w:jc w:val="both"/>
        <w:rPr>
          <w:rFonts w:ascii="Noto Sans" w:hAnsi="Noto Sans" w:cs="Noto Sans"/>
          <w:sz w:val="18"/>
          <w:szCs w:val="18"/>
        </w:rPr>
      </w:pPr>
    </w:p>
    <w:p w14:paraId="79CFD5CB" w14:textId="77777777" w:rsidR="00F94375" w:rsidRPr="00A70B5F" w:rsidRDefault="00F94375" w:rsidP="00B37971">
      <w:pPr>
        <w:ind w:left="-142" w:right="227"/>
        <w:jc w:val="both"/>
        <w:rPr>
          <w:rFonts w:ascii="Noto Sans" w:hAnsi="Noto Sans" w:cs="Noto Sans"/>
          <w:sz w:val="18"/>
          <w:szCs w:val="18"/>
        </w:rPr>
      </w:pPr>
      <w:r w:rsidRPr="00A70B5F">
        <w:rPr>
          <w:rFonts w:ascii="Noto Sans" w:hAnsi="Noto Sans" w:cs="Noto Sans"/>
          <w:sz w:val="18"/>
          <w:szCs w:val="18"/>
        </w:rPr>
        <w:t>El instituto podrá d</w:t>
      </w:r>
      <w:r w:rsidR="0017414C" w:rsidRPr="00A70B5F">
        <w:rPr>
          <w:rFonts w:ascii="Noto Sans" w:hAnsi="Noto Sans" w:cs="Noto Sans"/>
          <w:sz w:val="18"/>
          <w:szCs w:val="18"/>
        </w:rPr>
        <w:t>eterminar no dar por rescindido</w:t>
      </w:r>
      <w:r w:rsidRPr="00A70B5F">
        <w:rPr>
          <w:rFonts w:ascii="Noto Sans" w:hAnsi="Noto Sans" w:cs="Noto Sans"/>
          <w:sz w:val="18"/>
          <w:szCs w:val="18"/>
        </w:rPr>
        <w:t>, cuando durante el procedimiento advierta que dicha rescisión pudiera ocasionar algún daño o afectación a las f</w:t>
      </w:r>
      <w:r w:rsidR="008116F3" w:rsidRPr="00A70B5F">
        <w:rPr>
          <w:rFonts w:ascii="Noto Sans" w:hAnsi="Noto Sans" w:cs="Noto Sans"/>
          <w:sz w:val="18"/>
          <w:szCs w:val="18"/>
        </w:rPr>
        <w:t>unciones que tiene encomendadas,</w:t>
      </w:r>
      <w:r w:rsidRPr="00A70B5F">
        <w:rPr>
          <w:rFonts w:ascii="Noto Sans" w:hAnsi="Noto Sans" w:cs="Noto Sans"/>
          <w:sz w:val="18"/>
          <w:szCs w:val="18"/>
        </w:rPr>
        <w:t xml:space="preserve"> en este supuesto, el instituto elaborará un dictamen en el cual justifique que los impactos económicos o de operación que se ocasionarían con la rescisión del contrato resultarían más inconvenientes.</w:t>
      </w:r>
    </w:p>
    <w:p w14:paraId="3549C29C" w14:textId="77777777" w:rsidR="00F94375" w:rsidRPr="00A70B5F" w:rsidRDefault="00F94375" w:rsidP="00B37971">
      <w:pPr>
        <w:ind w:left="-142" w:right="227"/>
        <w:jc w:val="both"/>
        <w:rPr>
          <w:rFonts w:ascii="Noto Sans" w:hAnsi="Noto Sans" w:cs="Noto Sans"/>
          <w:sz w:val="18"/>
          <w:szCs w:val="18"/>
        </w:rPr>
      </w:pPr>
    </w:p>
    <w:p w14:paraId="69BBA9DE" w14:textId="77777777" w:rsidR="00F94375" w:rsidRPr="00A70B5F" w:rsidRDefault="00F94375" w:rsidP="00B37971">
      <w:pPr>
        <w:ind w:left="-142" w:right="227"/>
        <w:jc w:val="both"/>
        <w:rPr>
          <w:rFonts w:ascii="Noto Sans" w:hAnsi="Noto Sans" w:cs="Noto Sans"/>
          <w:sz w:val="18"/>
          <w:szCs w:val="18"/>
        </w:rPr>
      </w:pPr>
      <w:r w:rsidRPr="00A70B5F">
        <w:rPr>
          <w:rFonts w:ascii="Noto Sans" w:hAnsi="Noto Sans" w:cs="Noto Sans"/>
          <w:sz w:val="18"/>
          <w:szCs w:val="18"/>
        </w:rPr>
        <w:t>De no darse por rescindido, el instituto</w:t>
      </w:r>
      <w:r w:rsidRPr="00A70B5F">
        <w:rPr>
          <w:rFonts w:ascii="Noto Sans" w:hAnsi="Noto Sans" w:cs="Noto Sans"/>
          <w:b/>
          <w:sz w:val="18"/>
          <w:szCs w:val="18"/>
        </w:rPr>
        <w:t xml:space="preserve"> </w:t>
      </w:r>
      <w:r w:rsidRPr="00A70B5F">
        <w:rPr>
          <w:rFonts w:ascii="Noto Sans" w:hAnsi="Noto Sans" w:cs="Noto Sans"/>
          <w:sz w:val="18"/>
          <w:szCs w:val="18"/>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5F70A9A0" w14:textId="77777777" w:rsidR="0017414C" w:rsidRPr="00A70B5F" w:rsidRDefault="0017414C" w:rsidP="00B37971">
      <w:pPr>
        <w:ind w:left="-142" w:right="227"/>
        <w:jc w:val="both"/>
        <w:rPr>
          <w:rFonts w:ascii="Noto Sans" w:hAnsi="Noto Sans" w:cs="Noto Sans"/>
          <w:sz w:val="18"/>
          <w:szCs w:val="18"/>
        </w:rPr>
      </w:pPr>
    </w:p>
    <w:p w14:paraId="00284242" w14:textId="77777777" w:rsidR="003839AB" w:rsidRPr="00A70B5F" w:rsidRDefault="00F94375" w:rsidP="00B37971">
      <w:pPr>
        <w:ind w:left="-142" w:right="227"/>
        <w:jc w:val="both"/>
        <w:rPr>
          <w:rFonts w:ascii="Noto Sans" w:hAnsi="Noto Sans" w:cs="Noto Sans"/>
          <w:sz w:val="18"/>
          <w:szCs w:val="18"/>
        </w:rPr>
      </w:pPr>
      <w:r w:rsidRPr="00A70B5F">
        <w:rPr>
          <w:rFonts w:ascii="Noto Sans" w:hAnsi="Noto Sans" w:cs="Noto Sans"/>
          <w:sz w:val="18"/>
          <w:szCs w:val="18"/>
        </w:rPr>
        <w:t xml:space="preserve">Lo anterior, se llevará a cabo a través de un convenio modificatorio en el que se considere lo dispuesto en los dos últimos párrafos del artículo </w:t>
      </w:r>
      <w:r w:rsidR="000C38DB" w:rsidRPr="00A70B5F">
        <w:rPr>
          <w:rFonts w:ascii="Noto Sans" w:hAnsi="Noto Sans" w:cs="Noto Sans"/>
          <w:sz w:val="18"/>
          <w:szCs w:val="18"/>
        </w:rPr>
        <w:t>74</w:t>
      </w:r>
      <w:r w:rsidRPr="00A70B5F">
        <w:rPr>
          <w:rFonts w:ascii="Noto Sans" w:hAnsi="Noto Sans" w:cs="Noto Sans"/>
          <w:sz w:val="18"/>
          <w:szCs w:val="18"/>
        </w:rPr>
        <w:t xml:space="preserve"> de la </w:t>
      </w:r>
      <w:r w:rsidR="0017414C" w:rsidRPr="00A70B5F">
        <w:rPr>
          <w:rFonts w:ascii="Noto Sans" w:hAnsi="Noto Sans" w:cs="Noto Sans"/>
          <w:sz w:val="18"/>
          <w:szCs w:val="18"/>
        </w:rPr>
        <w:t>L</w:t>
      </w:r>
      <w:r w:rsidRPr="00A70B5F">
        <w:rPr>
          <w:rFonts w:ascii="Noto Sans" w:hAnsi="Noto Sans" w:cs="Noto Sans"/>
          <w:sz w:val="18"/>
          <w:szCs w:val="18"/>
        </w:rPr>
        <w:t xml:space="preserve">ey de </w:t>
      </w:r>
      <w:r w:rsidR="0017414C" w:rsidRPr="00A70B5F">
        <w:rPr>
          <w:rFonts w:ascii="Noto Sans" w:hAnsi="Noto Sans" w:cs="Noto Sans"/>
          <w:sz w:val="18"/>
          <w:szCs w:val="18"/>
        </w:rPr>
        <w:t>A</w:t>
      </w:r>
      <w:r w:rsidRPr="00A70B5F">
        <w:rPr>
          <w:rFonts w:ascii="Noto Sans" w:hAnsi="Noto Sans" w:cs="Noto Sans"/>
          <w:sz w:val="18"/>
          <w:szCs w:val="18"/>
        </w:rPr>
        <w:t xml:space="preserve">dquisiciones, </w:t>
      </w:r>
      <w:r w:rsidR="0017414C" w:rsidRPr="00A70B5F">
        <w:rPr>
          <w:rFonts w:ascii="Noto Sans" w:hAnsi="Noto Sans" w:cs="Noto Sans"/>
          <w:sz w:val="18"/>
          <w:szCs w:val="18"/>
        </w:rPr>
        <w:t>A</w:t>
      </w:r>
      <w:r w:rsidRPr="00A70B5F">
        <w:rPr>
          <w:rFonts w:ascii="Noto Sans" w:hAnsi="Noto Sans" w:cs="Noto Sans"/>
          <w:sz w:val="18"/>
          <w:szCs w:val="18"/>
        </w:rPr>
        <w:t xml:space="preserve">rrendamientos y </w:t>
      </w:r>
      <w:r w:rsidR="0017414C" w:rsidRPr="00A70B5F">
        <w:rPr>
          <w:rFonts w:ascii="Noto Sans" w:hAnsi="Noto Sans" w:cs="Noto Sans"/>
          <w:sz w:val="18"/>
          <w:szCs w:val="18"/>
        </w:rPr>
        <w:t>S</w:t>
      </w:r>
      <w:r w:rsidRPr="00A70B5F">
        <w:rPr>
          <w:rFonts w:ascii="Noto Sans" w:hAnsi="Noto Sans" w:cs="Noto Sans"/>
          <w:sz w:val="18"/>
          <w:szCs w:val="18"/>
        </w:rPr>
        <w:t xml:space="preserve">ervicios del </w:t>
      </w:r>
      <w:r w:rsidR="0017414C" w:rsidRPr="00A70B5F">
        <w:rPr>
          <w:rFonts w:ascii="Noto Sans" w:hAnsi="Noto Sans" w:cs="Noto Sans"/>
          <w:sz w:val="18"/>
          <w:szCs w:val="18"/>
        </w:rPr>
        <w:t>S</w:t>
      </w:r>
      <w:r w:rsidRPr="00A70B5F">
        <w:rPr>
          <w:rFonts w:ascii="Noto Sans" w:hAnsi="Noto Sans" w:cs="Noto Sans"/>
          <w:sz w:val="18"/>
          <w:szCs w:val="18"/>
        </w:rPr>
        <w:t xml:space="preserve">ector </w:t>
      </w:r>
      <w:r w:rsidR="0017414C" w:rsidRPr="00A70B5F">
        <w:rPr>
          <w:rFonts w:ascii="Noto Sans" w:hAnsi="Noto Sans" w:cs="Noto Sans"/>
          <w:sz w:val="18"/>
          <w:szCs w:val="18"/>
        </w:rPr>
        <w:t>P</w:t>
      </w:r>
      <w:r w:rsidRPr="00A70B5F">
        <w:rPr>
          <w:rFonts w:ascii="Noto Sans" w:hAnsi="Noto Sans" w:cs="Noto Sans"/>
          <w:sz w:val="18"/>
          <w:szCs w:val="18"/>
        </w:rPr>
        <w:t xml:space="preserve">úblico </w:t>
      </w:r>
    </w:p>
    <w:p w14:paraId="23829D5E" w14:textId="77777777" w:rsidR="003E3EA2" w:rsidRPr="00A70B5F" w:rsidRDefault="003E3EA2" w:rsidP="00B37971">
      <w:pPr>
        <w:ind w:right="227"/>
        <w:jc w:val="both"/>
        <w:rPr>
          <w:rFonts w:ascii="Noto Sans" w:hAnsi="Noto Sans" w:cs="Noto Sans"/>
          <w:sz w:val="18"/>
          <w:szCs w:val="18"/>
        </w:rPr>
      </w:pPr>
    </w:p>
    <w:p w14:paraId="64DBEC40" w14:textId="77777777" w:rsidR="00A825EC" w:rsidRPr="00A70B5F" w:rsidRDefault="00E64E75" w:rsidP="00B37971">
      <w:pPr>
        <w:ind w:left="-142" w:right="227"/>
        <w:jc w:val="both"/>
        <w:rPr>
          <w:rFonts w:ascii="Noto Sans" w:hAnsi="Noto Sans" w:cs="Noto Sans"/>
          <w:b/>
          <w:sz w:val="18"/>
          <w:szCs w:val="18"/>
        </w:rPr>
      </w:pPr>
      <w:r w:rsidRPr="00A70B5F">
        <w:rPr>
          <w:rFonts w:ascii="Noto Sans" w:hAnsi="Noto Sans" w:cs="Noto Sans"/>
          <w:b/>
          <w:sz w:val="18"/>
          <w:szCs w:val="18"/>
        </w:rPr>
        <w:t>15</w:t>
      </w:r>
      <w:r w:rsidR="008804FE" w:rsidRPr="00A70B5F">
        <w:rPr>
          <w:rFonts w:ascii="Noto Sans" w:hAnsi="Noto Sans" w:cs="Noto Sans"/>
          <w:b/>
          <w:sz w:val="18"/>
          <w:szCs w:val="18"/>
        </w:rPr>
        <w:t>.  GARAN</w:t>
      </w:r>
      <w:r w:rsidR="00A10453" w:rsidRPr="00A70B5F">
        <w:rPr>
          <w:rFonts w:ascii="Noto Sans" w:hAnsi="Noto Sans" w:cs="Noto Sans"/>
          <w:b/>
          <w:sz w:val="18"/>
          <w:szCs w:val="18"/>
        </w:rPr>
        <w:t>TÍA DE CUMPLIMIENTO DE CONTRATO</w:t>
      </w:r>
    </w:p>
    <w:p w14:paraId="640337F4" w14:textId="33F143D7" w:rsidR="00A825EC" w:rsidRPr="00A70B5F" w:rsidRDefault="00A825EC" w:rsidP="00B37971">
      <w:pPr>
        <w:ind w:left="-142" w:right="227"/>
        <w:jc w:val="both"/>
        <w:rPr>
          <w:rFonts w:ascii="Noto Sans" w:hAnsi="Noto Sans" w:cs="Noto Sans"/>
          <w:b/>
          <w:sz w:val="18"/>
          <w:szCs w:val="18"/>
        </w:rPr>
      </w:pPr>
      <w:r w:rsidRPr="00A70B5F">
        <w:rPr>
          <w:rFonts w:ascii="Noto Sans" w:hAnsi="Noto Sans" w:cs="Noto Sans"/>
          <w:sz w:val="18"/>
          <w:szCs w:val="18"/>
        </w:rPr>
        <w:t xml:space="preserve">El </w:t>
      </w:r>
      <w:r w:rsidR="000878C1" w:rsidRPr="00A70B5F">
        <w:rPr>
          <w:rFonts w:ascii="Noto Sans" w:hAnsi="Noto Sans" w:cs="Noto Sans"/>
          <w:sz w:val="18"/>
          <w:szCs w:val="18"/>
        </w:rPr>
        <w:t>licitante</w:t>
      </w:r>
      <w:r w:rsidRPr="00A70B5F">
        <w:rPr>
          <w:rFonts w:ascii="Noto Sans" w:hAnsi="Noto Sans" w:cs="Noto Sans"/>
          <w:sz w:val="18"/>
          <w:szCs w:val="18"/>
        </w:rPr>
        <w:t xml:space="preserve"> ganador, para garantizar el cumplimiento de todas y cada una de las obligaciones estipuladas en el contrato adjudicado, deberá presentar fianza expedida por afianzadora debidamente constituida en términos de la </w:t>
      </w:r>
      <w:r w:rsidRPr="00A70B5F">
        <w:rPr>
          <w:rFonts w:ascii="Noto Sans" w:hAnsi="Noto Sans" w:cs="Noto Sans"/>
          <w:bCs/>
          <w:sz w:val="18"/>
          <w:szCs w:val="18"/>
        </w:rPr>
        <w:t>Ley de Instituciones de Seguros y de Fianzas</w:t>
      </w:r>
      <w:r w:rsidRPr="00A70B5F">
        <w:rPr>
          <w:rFonts w:ascii="Noto Sans" w:hAnsi="Noto Sans" w:cs="Noto Sans"/>
          <w:sz w:val="18"/>
          <w:szCs w:val="18"/>
        </w:rPr>
        <w:t xml:space="preserve">, por un importe equivalente al 10% (diez por ciento) del monto </w:t>
      </w:r>
      <w:r w:rsidR="00020264">
        <w:rPr>
          <w:rFonts w:ascii="Noto Sans" w:hAnsi="Noto Sans" w:cs="Noto Sans"/>
          <w:sz w:val="18"/>
          <w:szCs w:val="18"/>
        </w:rPr>
        <w:t>total</w:t>
      </w:r>
      <w:r w:rsidR="00BF6F57" w:rsidRPr="00A70B5F">
        <w:rPr>
          <w:rFonts w:ascii="Noto Sans" w:hAnsi="Noto Sans" w:cs="Noto Sans"/>
          <w:sz w:val="18"/>
          <w:szCs w:val="18"/>
        </w:rPr>
        <w:t xml:space="preserve"> </w:t>
      </w:r>
      <w:r w:rsidRPr="00A70B5F">
        <w:rPr>
          <w:rFonts w:ascii="Noto Sans" w:hAnsi="Noto Sans" w:cs="Noto Sans"/>
          <w:sz w:val="18"/>
          <w:szCs w:val="18"/>
        </w:rPr>
        <w:t xml:space="preserve">del contrato, sin considerar el Impuesto al Valor Agregado, a favor del Instituto Mexicano del Seguro Social, conforme al </w:t>
      </w:r>
      <w:bookmarkStart w:id="6" w:name="Anexo_12_Back"/>
      <w:r w:rsidR="00690547" w:rsidRPr="00A70B5F">
        <w:rPr>
          <w:rFonts w:ascii="Noto Sans" w:hAnsi="Noto Sans" w:cs="Noto Sans"/>
          <w:b/>
          <w:sz w:val="18"/>
          <w:szCs w:val="18"/>
        </w:rPr>
        <w:t>ANEXO NÚMERO 5</w:t>
      </w:r>
      <w:r w:rsidRPr="00A70B5F">
        <w:rPr>
          <w:rFonts w:ascii="Noto Sans" w:hAnsi="Noto Sans" w:cs="Noto Sans"/>
          <w:b/>
          <w:sz w:val="18"/>
          <w:szCs w:val="18"/>
        </w:rPr>
        <w:t xml:space="preserve"> (</w:t>
      </w:r>
      <w:r w:rsidR="00690547" w:rsidRPr="00A70B5F">
        <w:rPr>
          <w:rFonts w:ascii="Noto Sans" w:hAnsi="Noto Sans" w:cs="Noto Sans"/>
          <w:b/>
          <w:sz w:val="18"/>
          <w:szCs w:val="18"/>
        </w:rPr>
        <w:t>CINCO</w:t>
      </w:r>
      <w:r w:rsidRPr="00A70B5F">
        <w:rPr>
          <w:rFonts w:ascii="Noto Sans" w:hAnsi="Noto Sans" w:cs="Noto Sans"/>
          <w:b/>
          <w:sz w:val="18"/>
          <w:szCs w:val="18"/>
        </w:rPr>
        <w:t>)</w:t>
      </w:r>
      <w:bookmarkEnd w:id="6"/>
      <w:r w:rsidRPr="00A70B5F">
        <w:rPr>
          <w:rFonts w:ascii="Noto Sans" w:hAnsi="Noto Sans" w:cs="Noto Sans"/>
          <w:sz w:val="18"/>
          <w:szCs w:val="18"/>
        </w:rPr>
        <w:t>. El porcentaje de la garantía será sobre el</w:t>
      </w:r>
      <w:r w:rsidRPr="00A70B5F">
        <w:rPr>
          <w:rFonts w:ascii="Noto Sans" w:hAnsi="Noto Sans" w:cs="Noto Sans"/>
          <w:b/>
          <w:i/>
          <w:sz w:val="18"/>
          <w:szCs w:val="18"/>
          <w:u w:val="single"/>
        </w:rPr>
        <w:t xml:space="preserve"> monto </w:t>
      </w:r>
      <w:r w:rsidR="00020264">
        <w:rPr>
          <w:rFonts w:ascii="Noto Sans" w:hAnsi="Noto Sans" w:cs="Noto Sans"/>
          <w:b/>
          <w:i/>
          <w:sz w:val="18"/>
          <w:szCs w:val="18"/>
          <w:u w:val="single"/>
        </w:rPr>
        <w:t>total</w:t>
      </w:r>
      <w:r w:rsidR="00BF6F57" w:rsidRPr="00A70B5F">
        <w:rPr>
          <w:rFonts w:ascii="Noto Sans" w:hAnsi="Noto Sans" w:cs="Noto Sans"/>
          <w:b/>
          <w:i/>
          <w:sz w:val="18"/>
          <w:szCs w:val="18"/>
          <w:u w:val="single"/>
        </w:rPr>
        <w:t xml:space="preserve"> </w:t>
      </w:r>
      <w:r w:rsidRPr="00A70B5F">
        <w:rPr>
          <w:rFonts w:ascii="Noto Sans" w:hAnsi="Noto Sans" w:cs="Noto Sans"/>
          <w:b/>
          <w:i/>
          <w:sz w:val="18"/>
          <w:szCs w:val="18"/>
          <w:u w:val="single"/>
        </w:rPr>
        <w:t>del contrato sin I.V.A. incluido.</w:t>
      </w:r>
    </w:p>
    <w:p w14:paraId="6A866A46" w14:textId="77777777" w:rsidR="00A825EC" w:rsidRPr="00A70B5F" w:rsidRDefault="00A825EC" w:rsidP="00B37971">
      <w:pPr>
        <w:ind w:left="-142" w:right="227"/>
        <w:jc w:val="both"/>
        <w:rPr>
          <w:rFonts w:ascii="Noto Sans" w:hAnsi="Noto Sans" w:cs="Noto Sans"/>
          <w:b/>
          <w:sz w:val="18"/>
          <w:szCs w:val="18"/>
        </w:rPr>
      </w:pPr>
    </w:p>
    <w:p w14:paraId="41A7E914" w14:textId="77777777" w:rsidR="00A825EC" w:rsidRPr="00A70B5F" w:rsidRDefault="00A825EC" w:rsidP="00B37971">
      <w:pPr>
        <w:ind w:left="-142" w:right="227"/>
        <w:jc w:val="both"/>
        <w:rPr>
          <w:rFonts w:ascii="Noto Sans" w:hAnsi="Noto Sans" w:cs="Noto Sans"/>
          <w:b/>
          <w:sz w:val="18"/>
          <w:szCs w:val="18"/>
        </w:rPr>
      </w:pPr>
      <w:r w:rsidRPr="00A70B5F">
        <w:rPr>
          <w:rFonts w:ascii="Noto Sans" w:hAnsi="Noto Sans" w:cs="Noto Sans"/>
          <w:sz w:val="18"/>
          <w:szCs w:val="18"/>
        </w:rPr>
        <w:t xml:space="preserve">La garantía de cumplimiento a las obligaciones del contrato se liberará mediante autorización por escrito por parte de </w:t>
      </w:r>
      <w:r w:rsidRPr="00A70B5F">
        <w:rPr>
          <w:rFonts w:ascii="Noto Sans" w:hAnsi="Noto Sans" w:cs="Noto Sans"/>
          <w:b/>
          <w:sz w:val="18"/>
          <w:szCs w:val="18"/>
        </w:rPr>
        <w:t xml:space="preserve">“EL INSTITUTO” </w:t>
      </w:r>
      <w:r w:rsidRPr="00A70B5F">
        <w:rPr>
          <w:rFonts w:ascii="Noto Sans" w:hAnsi="Noto Sans" w:cs="Noto Sans"/>
          <w:sz w:val="18"/>
          <w:szCs w:val="18"/>
        </w:rPr>
        <w:t xml:space="preserve">en forma inmediata, siempre y cuando el proveedor haya cumplido a satisfacción </w:t>
      </w:r>
      <w:r w:rsidR="000971C3" w:rsidRPr="00A70B5F">
        <w:rPr>
          <w:rFonts w:ascii="Noto Sans" w:hAnsi="Noto Sans" w:cs="Noto Sans"/>
          <w:sz w:val="18"/>
          <w:szCs w:val="18"/>
        </w:rPr>
        <w:t xml:space="preserve">de </w:t>
      </w:r>
      <w:r w:rsidR="000971C3" w:rsidRPr="00A70B5F">
        <w:rPr>
          <w:rFonts w:ascii="Noto Sans" w:hAnsi="Noto Sans" w:cs="Noto Sans"/>
          <w:b/>
          <w:sz w:val="18"/>
          <w:szCs w:val="18"/>
        </w:rPr>
        <w:t>“EL</w:t>
      </w:r>
      <w:r w:rsidRPr="00A70B5F">
        <w:rPr>
          <w:rFonts w:ascii="Noto Sans" w:hAnsi="Noto Sans" w:cs="Noto Sans"/>
          <w:b/>
          <w:sz w:val="18"/>
          <w:szCs w:val="18"/>
        </w:rPr>
        <w:t xml:space="preserve"> INSTITUTO”</w:t>
      </w:r>
      <w:r w:rsidRPr="00A70B5F">
        <w:rPr>
          <w:rFonts w:ascii="Noto Sans" w:hAnsi="Noto Sans" w:cs="Noto Sans"/>
          <w:sz w:val="18"/>
          <w:szCs w:val="18"/>
        </w:rPr>
        <w:t xml:space="preserve">, con todas las obligaciones contractuales. </w:t>
      </w:r>
    </w:p>
    <w:p w14:paraId="61A58273" w14:textId="77777777" w:rsidR="00A825EC" w:rsidRPr="00A70B5F" w:rsidRDefault="00A825EC" w:rsidP="00B37971">
      <w:pPr>
        <w:tabs>
          <w:tab w:val="num" w:pos="757"/>
        </w:tabs>
        <w:ind w:right="227"/>
        <w:jc w:val="both"/>
        <w:rPr>
          <w:rFonts w:ascii="Noto Sans" w:hAnsi="Noto Sans" w:cs="Noto Sans"/>
          <w:sz w:val="18"/>
          <w:szCs w:val="18"/>
        </w:rPr>
      </w:pPr>
    </w:p>
    <w:p w14:paraId="258A5BFB" w14:textId="77777777" w:rsidR="00A825EC" w:rsidRPr="00A70B5F" w:rsidRDefault="00A825EC" w:rsidP="00B37971">
      <w:pPr>
        <w:ind w:left="-142" w:right="227"/>
        <w:jc w:val="both"/>
        <w:rPr>
          <w:rFonts w:ascii="Noto Sans" w:hAnsi="Noto Sans" w:cs="Noto Sans"/>
          <w:sz w:val="18"/>
          <w:szCs w:val="18"/>
        </w:rPr>
      </w:pPr>
      <w:r w:rsidRPr="00A70B5F">
        <w:rPr>
          <w:rFonts w:ascii="Noto Sans" w:hAnsi="Noto Sans" w:cs="Noto Sans"/>
          <w:sz w:val="18"/>
          <w:szCs w:val="18"/>
        </w:rPr>
        <w:t>Esta garantía deberá presentarse a más tardar, dentro de los diez días naturales siguientes a la fecha de firma del contr</w:t>
      </w:r>
      <w:r w:rsidR="000C38DB" w:rsidRPr="00A70B5F">
        <w:rPr>
          <w:rFonts w:ascii="Noto Sans" w:hAnsi="Noto Sans" w:cs="Noto Sans"/>
          <w:sz w:val="18"/>
          <w:szCs w:val="18"/>
        </w:rPr>
        <w:t>ato, en términos del artículo 69</w:t>
      </w:r>
      <w:r w:rsidRPr="00A70B5F">
        <w:rPr>
          <w:rFonts w:ascii="Noto Sans" w:hAnsi="Noto Sans" w:cs="Noto Sans"/>
          <w:sz w:val="18"/>
          <w:szCs w:val="18"/>
        </w:rPr>
        <w:t xml:space="preserve"> de la Ley. </w:t>
      </w:r>
    </w:p>
    <w:p w14:paraId="47F77CBB" w14:textId="77777777" w:rsidR="00A825EC" w:rsidRPr="00A70B5F" w:rsidRDefault="00A825EC" w:rsidP="00B37971">
      <w:pPr>
        <w:ind w:left="-142" w:right="227"/>
        <w:jc w:val="both"/>
        <w:rPr>
          <w:rFonts w:ascii="Noto Sans" w:hAnsi="Noto Sans" w:cs="Noto Sans"/>
          <w:sz w:val="18"/>
          <w:szCs w:val="18"/>
        </w:rPr>
      </w:pPr>
    </w:p>
    <w:p w14:paraId="7C78F5E2" w14:textId="77777777" w:rsidR="003839AB" w:rsidRPr="00A70B5F" w:rsidRDefault="00A825EC" w:rsidP="00B37971">
      <w:pPr>
        <w:ind w:left="-142" w:right="227"/>
        <w:jc w:val="both"/>
        <w:rPr>
          <w:rFonts w:ascii="Noto Sans" w:hAnsi="Noto Sans" w:cs="Noto Sans"/>
          <w:b/>
          <w:sz w:val="18"/>
          <w:szCs w:val="18"/>
        </w:rPr>
      </w:pPr>
      <w:r w:rsidRPr="00A70B5F">
        <w:rPr>
          <w:rFonts w:ascii="Noto Sans" w:hAnsi="Noto Sans" w:cs="Noto Sans"/>
          <w:sz w:val="18"/>
          <w:szCs w:val="18"/>
        </w:rPr>
        <w:t>A</w:t>
      </w:r>
      <w:r w:rsidRPr="00A70B5F">
        <w:rPr>
          <w:rFonts w:ascii="Noto Sans" w:hAnsi="Noto Sans" w:cs="Noto Sans"/>
          <w:sz w:val="18"/>
          <w:szCs w:val="18"/>
          <w:lang w:val="es-MX"/>
        </w:rPr>
        <w:t>sí mismo, en la póliza de fianza deberá asentarse lo siguiente:</w:t>
      </w:r>
    </w:p>
    <w:p w14:paraId="477DEB24" w14:textId="77777777" w:rsidR="00A10453" w:rsidRPr="00A70B5F" w:rsidRDefault="00A10453" w:rsidP="00B37971">
      <w:pPr>
        <w:pStyle w:val="Sinespaciado"/>
        <w:ind w:right="227"/>
        <w:jc w:val="both"/>
        <w:rPr>
          <w:rFonts w:ascii="Noto Sans" w:hAnsi="Noto Sans" w:cs="Noto Sans"/>
          <w:sz w:val="18"/>
          <w:szCs w:val="18"/>
          <w:lang w:val="es-MX"/>
        </w:rPr>
      </w:pPr>
    </w:p>
    <w:p w14:paraId="44B2B0A6" w14:textId="77777777" w:rsidR="00A10453" w:rsidRPr="00A70B5F" w:rsidRDefault="00A10453" w:rsidP="00B37971">
      <w:pPr>
        <w:pStyle w:val="Sinespaciado"/>
        <w:numPr>
          <w:ilvl w:val="0"/>
          <w:numId w:val="25"/>
        </w:numPr>
        <w:tabs>
          <w:tab w:val="num" w:pos="397"/>
        </w:tabs>
        <w:ind w:right="227"/>
        <w:jc w:val="both"/>
        <w:rPr>
          <w:rFonts w:ascii="Noto Sans" w:hAnsi="Noto Sans" w:cs="Noto Sans"/>
          <w:sz w:val="18"/>
          <w:szCs w:val="18"/>
          <w:lang w:val="es-MX"/>
        </w:rPr>
      </w:pPr>
      <w:r w:rsidRPr="00A70B5F">
        <w:rPr>
          <w:rFonts w:ascii="Noto Sans" w:hAnsi="Noto Sans" w:cs="Noto Sans"/>
          <w:sz w:val="18"/>
          <w:szCs w:val="18"/>
          <w:lang w:val="es-MX"/>
        </w:rPr>
        <w:t>Q</w:t>
      </w:r>
      <w:r w:rsidR="00F94375" w:rsidRPr="00A70B5F">
        <w:rPr>
          <w:rFonts w:ascii="Noto Sans" w:hAnsi="Noto Sans" w:cs="Noto Sans"/>
          <w:sz w:val="18"/>
          <w:szCs w:val="18"/>
          <w:lang w:val="es-MX"/>
        </w:rPr>
        <w:t>ue la fianza se otorga atendiendo a todas las estipulaciones contenidas en el contrato.</w:t>
      </w:r>
    </w:p>
    <w:p w14:paraId="162FB1B7" w14:textId="77777777" w:rsidR="00A10453" w:rsidRPr="00A70B5F" w:rsidRDefault="00A10453" w:rsidP="00B37971">
      <w:pPr>
        <w:pStyle w:val="Sinespaciado"/>
        <w:numPr>
          <w:ilvl w:val="0"/>
          <w:numId w:val="25"/>
        </w:numPr>
        <w:tabs>
          <w:tab w:val="num" w:pos="397"/>
        </w:tabs>
        <w:ind w:right="227"/>
        <w:jc w:val="both"/>
        <w:rPr>
          <w:rFonts w:ascii="Noto Sans" w:hAnsi="Noto Sans" w:cs="Noto Sans"/>
          <w:sz w:val="18"/>
          <w:szCs w:val="18"/>
          <w:lang w:val="es-MX"/>
        </w:rPr>
      </w:pPr>
      <w:r w:rsidRPr="00A70B5F">
        <w:rPr>
          <w:rFonts w:ascii="Noto Sans" w:hAnsi="Noto Sans" w:cs="Noto Sans"/>
          <w:sz w:val="18"/>
          <w:szCs w:val="18"/>
          <w:lang w:val="es-MX"/>
        </w:rPr>
        <w:t>Q</w:t>
      </w:r>
      <w:r w:rsidR="00F94375" w:rsidRPr="00A70B5F">
        <w:rPr>
          <w:rFonts w:ascii="Noto Sans" w:hAnsi="Noto Sans" w:cs="Noto Sans"/>
          <w:sz w:val="18"/>
          <w:szCs w:val="18"/>
          <w:lang w:val="es-MX"/>
        </w:rPr>
        <w:t>ue para cancelar la fianza, será requisito contar con la constancia de cumplimiento total de las obligaciones contractuales.</w:t>
      </w:r>
    </w:p>
    <w:p w14:paraId="3EC1720D" w14:textId="77777777" w:rsidR="00A10453" w:rsidRPr="00A70B5F" w:rsidRDefault="00A10453" w:rsidP="00B37971">
      <w:pPr>
        <w:pStyle w:val="Sinespaciado"/>
        <w:numPr>
          <w:ilvl w:val="0"/>
          <w:numId w:val="25"/>
        </w:numPr>
        <w:tabs>
          <w:tab w:val="num" w:pos="397"/>
        </w:tabs>
        <w:ind w:right="227"/>
        <w:jc w:val="both"/>
        <w:rPr>
          <w:rFonts w:ascii="Noto Sans" w:hAnsi="Noto Sans" w:cs="Noto Sans"/>
          <w:sz w:val="18"/>
          <w:szCs w:val="18"/>
          <w:lang w:val="es-MX"/>
        </w:rPr>
      </w:pPr>
      <w:r w:rsidRPr="00A70B5F">
        <w:rPr>
          <w:rFonts w:ascii="Noto Sans" w:hAnsi="Noto Sans" w:cs="Noto Sans"/>
          <w:sz w:val="18"/>
          <w:szCs w:val="18"/>
          <w:lang w:val="es-MX"/>
        </w:rPr>
        <w:t>Q</w:t>
      </w:r>
      <w:r w:rsidR="00F94375" w:rsidRPr="00A70B5F">
        <w:rPr>
          <w:rFonts w:ascii="Noto Sans" w:hAnsi="Noto Sans" w:cs="Noto Sans"/>
          <w:sz w:val="18"/>
          <w:szCs w:val="18"/>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1E413BE2" w14:textId="77777777" w:rsidR="003839AB" w:rsidRPr="00A70B5F" w:rsidRDefault="00A10453" w:rsidP="00B37971">
      <w:pPr>
        <w:pStyle w:val="Sinespaciado"/>
        <w:numPr>
          <w:ilvl w:val="0"/>
          <w:numId w:val="25"/>
        </w:numPr>
        <w:ind w:right="227"/>
        <w:jc w:val="both"/>
        <w:rPr>
          <w:rFonts w:ascii="Noto Sans" w:hAnsi="Noto Sans" w:cs="Noto Sans"/>
          <w:sz w:val="18"/>
          <w:szCs w:val="18"/>
          <w:lang w:val="es-MX"/>
        </w:rPr>
      </w:pPr>
      <w:r w:rsidRPr="00A70B5F">
        <w:rPr>
          <w:rFonts w:ascii="Noto Sans" w:hAnsi="Noto Sans" w:cs="Noto Sans"/>
          <w:sz w:val="18"/>
          <w:szCs w:val="18"/>
          <w:lang w:val="es-MX"/>
        </w:rPr>
        <w:lastRenderedPageBreak/>
        <w:t>Q</w:t>
      </w:r>
      <w:r w:rsidR="00F94375" w:rsidRPr="00A70B5F">
        <w:rPr>
          <w:rFonts w:ascii="Noto Sans" w:hAnsi="Noto Sans" w:cs="Noto Sans"/>
          <w:sz w:val="18"/>
          <w:szCs w:val="18"/>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w:t>
      </w:r>
      <w:r w:rsidR="000C38DB" w:rsidRPr="00A70B5F">
        <w:rPr>
          <w:rFonts w:ascii="Noto Sans" w:hAnsi="Noto Sans" w:cs="Noto Sans"/>
          <w:sz w:val="18"/>
          <w:szCs w:val="18"/>
          <w:lang w:val="es-MX"/>
        </w:rPr>
        <w:t xml:space="preserve">a. tratándose de dependencias, </w:t>
      </w:r>
      <w:r w:rsidR="00F94375" w:rsidRPr="00A70B5F">
        <w:rPr>
          <w:rFonts w:ascii="Noto Sans" w:hAnsi="Noto Sans" w:cs="Noto Sans"/>
          <w:sz w:val="18"/>
          <w:szCs w:val="18"/>
          <w:lang w:val="es-MX"/>
        </w:rPr>
        <w:t>el procedimiento de ejecución será el previsto en el Artículo 282 de la citada ley, debiéndose atender para el cobro de indemnización por mora lo dispuesto en el Artículo 283 de dicha ley;</w:t>
      </w:r>
    </w:p>
    <w:p w14:paraId="47A31ACD" w14:textId="77777777" w:rsidR="003839AB" w:rsidRPr="00A70B5F" w:rsidRDefault="003839AB" w:rsidP="00B37971">
      <w:pPr>
        <w:pStyle w:val="Sinespaciado"/>
        <w:ind w:left="397" w:right="227"/>
        <w:jc w:val="both"/>
        <w:rPr>
          <w:rFonts w:ascii="Noto Sans" w:hAnsi="Noto Sans" w:cs="Noto Sans"/>
          <w:sz w:val="18"/>
          <w:szCs w:val="18"/>
          <w:lang w:val="es-MX"/>
        </w:rPr>
      </w:pPr>
    </w:p>
    <w:p w14:paraId="5748122C" w14:textId="704C5EEB" w:rsidR="00F94375" w:rsidRPr="00A70B5F" w:rsidRDefault="00F94375" w:rsidP="00B37971">
      <w:pPr>
        <w:pStyle w:val="Sinespaciado"/>
        <w:ind w:right="227"/>
        <w:jc w:val="both"/>
        <w:rPr>
          <w:rFonts w:ascii="Noto Sans" w:hAnsi="Noto Sans" w:cs="Noto Sans"/>
          <w:sz w:val="18"/>
          <w:szCs w:val="18"/>
          <w:lang w:val="es-MX"/>
        </w:rPr>
      </w:pPr>
      <w:r w:rsidRPr="00A70B5F">
        <w:rPr>
          <w:rFonts w:ascii="Noto Sans" w:hAnsi="Noto Sans" w:cs="Noto Sans"/>
          <w:sz w:val="18"/>
          <w:szCs w:val="18"/>
          <w:lang w:val="es-MX"/>
        </w:rPr>
        <w:t>La fianza de garantía se hará efectiva, en su caso por el monto total de la obligación garantizada; en caso de que por las características de los servicios prestados, estos no puedan funcionar o ser utilizado</w:t>
      </w:r>
      <w:r w:rsidR="00020264">
        <w:rPr>
          <w:rFonts w:ascii="Noto Sans" w:hAnsi="Noto Sans" w:cs="Noto Sans"/>
          <w:sz w:val="18"/>
          <w:szCs w:val="18"/>
          <w:lang w:val="es-MX"/>
        </w:rPr>
        <w:t>s por el área solicitante de la</w:t>
      </w:r>
      <w:r w:rsidRPr="00A70B5F">
        <w:rPr>
          <w:rFonts w:ascii="Noto Sans" w:hAnsi="Noto Sans" w:cs="Noto Sans"/>
          <w:sz w:val="18"/>
          <w:szCs w:val="18"/>
          <w:lang w:val="es-MX"/>
        </w:rPr>
        <w:t xml:space="preserve"> </w:t>
      </w:r>
      <w:r w:rsidR="00020264">
        <w:rPr>
          <w:rFonts w:ascii="Noto Sans" w:hAnsi="Noto Sans" w:cs="Noto Sans"/>
          <w:sz w:val="18"/>
          <w:szCs w:val="18"/>
        </w:rPr>
        <w:t>entrega de los bienes</w:t>
      </w:r>
      <w:r w:rsidRPr="00A70B5F">
        <w:rPr>
          <w:rFonts w:ascii="Noto Sans" w:hAnsi="Noto Sans" w:cs="Noto Sans"/>
          <w:sz w:val="18"/>
          <w:szCs w:val="18"/>
          <w:lang w:val="es-MX"/>
        </w:rPr>
        <w:t>, por estar incompletos, la garantía siempre se hará efectiva por el monto total de la obligación garantizada.</w:t>
      </w:r>
    </w:p>
    <w:p w14:paraId="02EE0AD0" w14:textId="77777777" w:rsidR="00F94375" w:rsidRPr="00A70B5F" w:rsidRDefault="00F94375" w:rsidP="00B37971">
      <w:pPr>
        <w:pStyle w:val="Textoindependiente21"/>
        <w:tabs>
          <w:tab w:val="left" w:pos="560"/>
        </w:tabs>
        <w:ind w:right="227"/>
        <w:rPr>
          <w:rFonts w:ascii="Noto Sans" w:hAnsi="Noto Sans" w:cs="Noto Sans"/>
          <w:sz w:val="18"/>
          <w:szCs w:val="18"/>
          <w:lang w:val="es-MX"/>
        </w:rPr>
      </w:pPr>
    </w:p>
    <w:p w14:paraId="01218577" w14:textId="73A6387B" w:rsidR="00F94375" w:rsidRPr="00A70B5F" w:rsidRDefault="00F94375" w:rsidP="00B37971">
      <w:pPr>
        <w:pStyle w:val="Textoindependiente21"/>
        <w:tabs>
          <w:tab w:val="left" w:pos="560"/>
        </w:tabs>
        <w:ind w:right="227"/>
        <w:rPr>
          <w:rFonts w:ascii="Noto Sans" w:hAnsi="Noto Sans" w:cs="Noto Sans"/>
          <w:sz w:val="18"/>
          <w:szCs w:val="18"/>
          <w:lang w:val="es-MX"/>
        </w:rPr>
      </w:pPr>
      <w:r w:rsidRPr="00A70B5F">
        <w:rPr>
          <w:rFonts w:ascii="Noto Sans" w:hAnsi="Noto Sans" w:cs="Noto Sans"/>
          <w:sz w:val="18"/>
          <w:szCs w:val="18"/>
          <w:lang w:val="es-MX"/>
        </w:rPr>
        <w:t xml:space="preserve">En caso de discrepancia entre el contenido de la </w:t>
      </w:r>
      <w:r w:rsidR="00786F35" w:rsidRPr="00A70B5F">
        <w:rPr>
          <w:rFonts w:ascii="Noto Sans" w:hAnsi="Noto Sans" w:cs="Noto Sans"/>
          <w:sz w:val="18"/>
          <w:szCs w:val="18"/>
          <w:lang w:val="es-MX"/>
        </w:rPr>
        <w:t>convocatoria</w:t>
      </w:r>
      <w:r w:rsidR="00020264">
        <w:rPr>
          <w:rFonts w:ascii="Noto Sans" w:hAnsi="Noto Sans" w:cs="Noto Sans"/>
          <w:sz w:val="18"/>
          <w:szCs w:val="18"/>
          <w:lang w:val="es-MX"/>
        </w:rPr>
        <w:t xml:space="preserve"> y el</w:t>
      </w:r>
      <w:r w:rsidRPr="00A70B5F">
        <w:rPr>
          <w:rFonts w:ascii="Noto Sans" w:hAnsi="Noto Sans" w:cs="Noto Sans"/>
          <w:sz w:val="18"/>
          <w:szCs w:val="18"/>
          <w:lang w:val="es-MX"/>
        </w:rPr>
        <w:t xml:space="preserve"> contrato, prevalecerá lo establecido en la mencionada </w:t>
      </w:r>
      <w:r w:rsidR="00786F35" w:rsidRPr="00A70B5F">
        <w:rPr>
          <w:rFonts w:ascii="Noto Sans" w:hAnsi="Noto Sans" w:cs="Noto Sans"/>
          <w:sz w:val="18"/>
          <w:szCs w:val="18"/>
          <w:lang w:val="es-MX"/>
        </w:rPr>
        <w:t>convocatoria</w:t>
      </w:r>
      <w:r w:rsidR="000D4FCC" w:rsidRPr="00A70B5F">
        <w:rPr>
          <w:rFonts w:ascii="Noto Sans" w:hAnsi="Noto Sans" w:cs="Noto Sans"/>
          <w:sz w:val="18"/>
          <w:szCs w:val="18"/>
          <w:lang w:val="es-MX"/>
        </w:rPr>
        <w:t>, así como el resultado de sus juntas de aclaraciones.</w:t>
      </w:r>
    </w:p>
    <w:p w14:paraId="7E09C6AC" w14:textId="77777777" w:rsidR="00F94375" w:rsidRPr="00A70B5F" w:rsidRDefault="00F94375" w:rsidP="00B37971">
      <w:pPr>
        <w:pStyle w:val="Textoindependiente21"/>
        <w:tabs>
          <w:tab w:val="left" w:pos="560"/>
        </w:tabs>
        <w:ind w:right="227"/>
        <w:rPr>
          <w:rFonts w:ascii="Noto Sans" w:hAnsi="Noto Sans" w:cs="Noto Sans"/>
          <w:sz w:val="18"/>
          <w:szCs w:val="18"/>
          <w:lang w:val="es-MX"/>
        </w:rPr>
      </w:pPr>
    </w:p>
    <w:p w14:paraId="5817BE45" w14:textId="77777777" w:rsidR="00F94375" w:rsidRPr="00A70B5F" w:rsidRDefault="00F94375" w:rsidP="00B37971">
      <w:pPr>
        <w:pStyle w:val="Textoindependiente21"/>
        <w:tabs>
          <w:tab w:val="left" w:pos="560"/>
        </w:tabs>
        <w:ind w:right="227"/>
        <w:rPr>
          <w:rFonts w:ascii="Noto Sans" w:hAnsi="Noto Sans" w:cs="Noto Sans"/>
          <w:sz w:val="18"/>
          <w:szCs w:val="18"/>
          <w:lang w:val="es-MX"/>
        </w:rPr>
      </w:pPr>
      <w:r w:rsidRPr="00A70B5F">
        <w:rPr>
          <w:rFonts w:ascii="Noto Sans" w:hAnsi="Noto Sans" w:cs="Noto Sans"/>
          <w:sz w:val="18"/>
          <w:szCs w:val="18"/>
          <w:lang w:val="es-MX"/>
        </w:rPr>
        <w:t xml:space="preserve">Una vez que el proveedor cumpla sus obligaciones derivadas de este contrato a satisfacción </w:t>
      </w:r>
      <w:r w:rsidR="00786F35" w:rsidRPr="00A70B5F">
        <w:rPr>
          <w:rFonts w:ascii="Noto Sans" w:hAnsi="Noto Sans" w:cs="Noto Sans"/>
          <w:sz w:val="18"/>
          <w:szCs w:val="18"/>
          <w:lang w:val="es-MX"/>
        </w:rPr>
        <w:t>del</w:t>
      </w:r>
      <w:r w:rsidRPr="00A70B5F">
        <w:rPr>
          <w:rFonts w:ascii="Noto Sans" w:hAnsi="Noto Sans" w:cs="Noto Sans"/>
          <w:sz w:val="18"/>
          <w:szCs w:val="18"/>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21EB4B96" w14:textId="77777777" w:rsidR="00F94375" w:rsidRPr="00A70B5F" w:rsidRDefault="00F94375" w:rsidP="00B37971">
      <w:pPr>
        <w:pStyle w:val="Textoindependiente21"/>
        <w:tabs>
          <w:tab w:val="left" w:pos="560"/>
        </w:tabs>
        <w:ind w:right="227"/>
        <w:rPr>
          <w:rFonts w:ascii="Noto Sans" w:hAnsi="Noto Sans" w:cs="Noto Sans"/>
          <w:sz w:val="18"/>
          <w:szCs w:val="18"/>
          <w:lang w:val="es-MX"/>
        </w:rPr>
      </w:pPr>
    </w:p>
    <w:p w14:paraId="5ABF9042" w14:textId="77777777" w:rsidR="00F94375" w:rsidRPr="00A70B5F" w:rsidRDefault="00F94375" w:rsidP="00B37971">
      <w:pPr>
        <w:pStyle w:val="Textoindependiente21"/>
        <w:tabs>
          <w:tab w:val="left" w:pos="560"/>
        </w:tabs>
        <w:ind w:right="227"/>
        <w:rPr>
          <w:rFonts w:ascii="Noto Sans" w:hAnsi="Noto Sans" w:cs="Noto Sans"/>
          <w:sz w:val="18"/>
          <w:szCs w:val="18"/>
          <w:lang w:val="es-MX"/>
        </w:rPr>
      </w:pPr>
      <w:r w:rsidRPr="00A70B5F">
        <w:rPr>
          <w:rFonts w:ascii="Noto Sans" w:hAnsi="Noto Sans" w:cs="Noto Sans"/>
          <w:sz w:val="18"/>
          <w:szCs w:val="18"/>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020E1ADB" w14:textId="77777777" w:rsidR="00F94375" w:rsidRPr="00A70B5F" w:rsidRDefault="00F94375" w:rsidP="00B37971">
      <w:pPr>
        <w:pStyle w:val="Textoindependiente21"/>
        <w:tabs>
          <w:tab w:val="left" w:pos="560"/>
        </w:tabs>
        <w:ind w:right="227"/>
        <w:rPr>
          <w:rFonts w:ascii="Noto Sans" w:hAnsi="Noto Sans" w:cs="Noto Sans"/>
          <w:sz w:val="18"/>
          <w:szCs w:val="18"/>
          <w:lang w:val="es-MX"/>
        </w:rPr>
      </w:pPr>
      <w:r w:rsidRPr="00A70B5F">
        <w:rPr>
          <w:rFonts w:ascii="Noto Sans" w:hAnsi="Noto Sans" w:cs="Noto Sans"/>
          <w:sz w:val="18"/>
          <w:szCs w:val="18"/>
          <w:lang w:val="es-MX"/>
        </w:rPr>
        <w:t xml:space="preserve"> </w:t>
      </w:r>
    </w:p>
    <w:p w14:paraId="72290618" w14:textId="77777777" w:rsidR="00F94375" w:rsidRPr="00A70B5F" w:rsidRDefault="00F94375" w:rsidP="00B37971">
      <w:pPr>
        <w:pStyle w:val="Textoindependiente21"/>
        <w:tabs>
          <w:tab w:val="left" w:pos="560"/>
        </w:tabs>
        <w:ind w:right="227"/>
        <w:rPr>
          <w:rFonts w:ascii="Noto Sans" w:hAnsi="Noto Sans" w:cs="Noto Sans"/>
          <w:sz w:val="18"/>
          <w:szCs w:val="18"/>
          <w:lang w:val="es-MX"/>
        </w:rPr>
      </w:pPr>
      <w:r w:rsidRPr="00A70B5F">
        <w:rPr>
          <w:rFonts w:ascii="Noto Sans" w:hAnsi="Noto Sans" w:cs="Noto Sans"/>
          <w:sz w:val="18"/>
          <w:szCs w:val="18"/>
          <w:lang w:val="es-MX"/>
        </w:rPr>
        <w:t>El área contratante, informara al licitante la determinación del administrador del contrato.</w:t>
      </w:r>
    </w:p>
    <w:p w14:paraId="2ADBABF3" w14:textId="77777777" w:rsidR="00F94375" w:rsidRPr="00A70B5F" w:rsidRDefault="00F94375" w:rsidP="00B37971">
      <w:pPr>
        <w:pStyle w:val="Textoindependiente21"/>
        <w:tabs>
          <w:tab w:val="left" w:pos="560"/>
        </w:tabs>
        <w:ind w:right="227"/>
        <w:rPr>
          <w:rFonts w:ascii="Noto Sans" w:hAnsi="Noto Sans" w:cs="Noto Sans"/>
          <w:sz w:val="18"/>
          <w:szCs w:val="18"/>
          <w:lang w:val="es-MX"/>
        </w:rPr>
      </w:pPr>
    </w:p>
    <w:p w14:paraId="486062F7" w14:textId="77777777" w:rsidR="00F94375" w:rsidRPr="00A70B5F" w:rsidRDefault="00F94375" w:rsidP="00B37971">
      <w:pPr>
        <w:tabs>
          <w:tab w:val="left" w:pos="284"/>
          <w:tab w:val="left" w:pos="5054"/>
        </w:tabs>
        <w:ind w:right="227"/>
        <w:jc w:val="both"/>
        <w:rPr>
          <w:rFonts w:ascii="Noto Sans" w:hAnsi="Noto Sans" w:cs="Noto Sans"/>
          <w:sz w:val="18"/>
          <w:szCs w:val="18"/>
        </w:rPr>
      </w:pPr>
      <w:r w:rsidRPr="00A70B5F">
        <w:rPr>
          <w:rFonts w:ascii="Noto Sans" w:hAnsi="Noto Sans" w:cs="Noto Sans"/>
          <w:sz w:val="18"/>
          <w:szCs w:val="18"/>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34C187D4" w14:textId="77777777" w:rsidR="00F94375" w:rsidRPr="00A70B5F" w:rsidRDefault="00F94375" w:rsidP="00B37971">
      <w:pPr>
        <w:tabs>
          <w:tab w:val="left" w:pos="284"/>
          <w:tab w:val="left" w:pos="5054"/>
        </w:tabs>
        <w:ind w:right="227"/>
        <w:jc w:val="both"/>
        <w:rPr>
          <w:rFonts w:ascii="Noto Sans" w:hAnsi="Noto Sans" w:cs="Noto Sans"/>
          <w:sz w:val="18"/>
          <w:szCs w:val="18"/>
        </w:rPr>
      </w:pPr>
    </w:p>
    <w:p w14:paraId="7F84B1A5" w14:textId="5F1C221E" w:rsidR="00F94375" w:rsidRPr="00A70B5F" w:rsidRDefault="00F94375" w:rsidP="00B37971">
      <w:pPr>
        <w:tabs>
          <w:tab w:val="left" w:pos="284"/>
          <w:tab w:val="left" w:pos="5054"/>
        </w:tabs>
        <w:ind w:right="227"/>
        <w:jc w:val="both"/>
        <w:rPr>
          <w:rFonts w:ascii="Noto Sans" w:hAnsi="Noto Sans" w:cs="Noto Sans"/>
          <w:sz w:val="18"/>
          <w:szCs w:val="18"/>
        </w:rPr>
      </w:pPr>
      <w:r w:rsidRPr="00A70B5F">
        <w:rPr>
          <w:rFonts w:ascii="Noto Sans" w:hAnsi="Noto Sans" w:cs="Noto Sans"/>
          <w:sz w:val="18"/>
          <w:szCs w:val="18"/>
        </w:rPr>
        <w:t xml:space="preserve">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w:t>
      </w:r>
      <w:r w:rsidR="00AF2551">
        <w:rPr>
          <w:rFonts w:ascii="Noto Sans" w:hAnsi="Noto Sans" w:cs="Noto Sans"/>
          <w:sz w:val="18"/>
          <w:szCs w:val="18"/>
        </w:rPr>
        <w:t>total</w:t>
      </w:r>
      <w:r w:rsidRPr="00A70B5F">
        <w:rPr>
          <w:rFonts w:ascii="Noto Sans" w:hAnsi="Noto Sans" w:cs="Noto Sans"/>
          <w:sz w:val="18"/>
          <w:szCs w:val="18"/>
        </w:rPr>
        <w:t xml:space="preserve"> del contrato, sin considerar el impuesto al valor agregado a favor de “el instituto”, para lo cual se deberá seguir el procedimiento siguiente:</w:t>
      </w:r>
    </w:p>
    <w:p w14:paraId="209FFAC8" w14:textId="77777777" w:rsidR="00F94375" w:rsidRPr="00A70B5F" w:rsidRDefault="00F94375" w:rsidP="00B37971">
      <w:pPr>
        <w:tabs>
          <w:tab w:val="left" w:pos="284"/>
          <w:tab w:val="left" w:pos="5054"/>
        </w:tabs>
        <w:ind w:right="227"/>
        <w:jc w:val="both"/>
        <w:rPr>
          <w:rFonts w:ascii="Noto Sans" w:hAnsi="Noto Sans" w:cs="Noto Sans"/>
          <w:sz w:val="18"/>
          <w:szCs w:val="18"/>
        </w:rPr>
      </w:pPr>
    </w:p>
    <w:p w14:paraId="34649D9A" w14:textId="77777777" w:rsidR="00F94375" w:rsidRPr="00A70B5F" w:rsidRDefault="000C38DB" w:rsidP="00B37971">
      <w:pPr>
        <w:pStyle w:val="Sinespaciado"/>
        <w:numPr>
          <w:ilvl w:val="0"/>
          <w:numId w:val="26"/>
        </w:numPr>
        <w:ind w:right="227"/>
        <w:rPr>
          <w:rFonts w:ascii="Noto Sans" w:hAnsi="Noto Sans" w:cs="Noto Sans"/>
          <w:b/>
          <w:sz w:val="18"/>
          <w:szCs w:val="18"/>
        </w:rPr>
      </w:pPr>
      <w:r w:rsidRPr="00A70B5F">
        <w:rPr>
          <w:rFonts w:ascii="Noto Sans" w:hAnsi="Noto Sans" w:cs="Noto Sans"/>
          <w:sz w:val="18"/>
          <w:szCs w:val="18"/>
        </w:rPr>
        <w:t xml:space="preserve">La garantía deberá expedirse a </w:t>
      </w:r>
      <w:r w:rsidR="00F94375" w:rsidRPr="00A70B5F">
        <w:rPr>
          <w:rFonts w:ascii="Noto Sans" w:hAnsi="Noto Sans" w:cs="Noto Sans"/>
          <w:sz w:val="18"/>
          <w:szCs w:val="18"/>
        </w:rPr>
        <w:t>nombre del instituto mexicano del seguro social.</w:t>
      </w:r>
    </w:p>
    <w:p w14:paraId="12FEF9B6" w14:textId="77777777" w:rsidR="00F94375" w:rsidRPr="00A70B5F" w:rsidRDefault="00F94375" w:rsidP="00B37971">
      <w:pPr>
        <w:pStyle w:val="Sinespaciado"/>
        <w:numPr>
          <w:ilvl w:val="0"/>
          <w:numId w:val="26"/>
        </w:numPr>
        <w:ind w:right="227"/>
        <w:rPr>
          <w:rFonts w:ascii="Noto Sans" w:hAnsi="Noto Sans" w:cs="Noto Sans"/>
          <w:sz w:val="18"/>
          <w:szCs w:val="18"/>
        </w:rPr>
      </w:pPr>
      <w:r w:rsidRPr="00A70B5F">
        <w:rPr>
          <w:rFonts w:ascii="Noto Sans" w:hAnsi="Noto Sans" w:cs="Noto Sans"/>
          <w:sz w:val="18"/>
          <w:szCs w:val="18"/>
        </w:rPr>
        <w:t xml:space="preserve">Dicha garantía deberá de ser resguardado en  la oficina de contratos sita en periférico sur no. 8000 colonia santa maría Tequepexpan, en </w:t>
      </w:r>
      <w:r w:rsidR="005843BF" w:rsidRPr="00A70B5F">
        <w:rPr>
          <w:rFonts w:ascii="Noto Sans" w:hAnsi="Noto Sans" w:cs="Noto Sans"/>
          <w:sz w:val="18"/>
          <w:szCs w:val="18"/>
        </w:rPr>
        <w:t xml:space="preserve">San Pedro </w:t>
      </w:r>
      <w:r w:rsidRPr="00A70B5F">
        <w:rPr>
          <w:rFonts w:ascii="Noto Sans" w:hAnsi="Noto Sans" w:cs="Noto Sans"/>
          <w:sz w:val="18"/>
          <w:szCs w:val="18"/>
        </w:rPr>
        <w:t xml:space="preserve">Tlaquepaque, Jalisco, C.P. 45600. </w:t>
      </w:r>
    </w:p>
    <w:p w14:paraId="5ABE69A5" w14:textId="77777777" w:rsidR="00F94375" w:rsidRPr="00A70B5F" w:rsidRDefault="00F94375" w:rsidP="00B37971">
      <w:pPr>
        <w:pStyle w:val="Sinespaciado"/>
        <w:numPr>
          <w:ilvl w:val="0"/>
          <w:numId w:val="26"/>
        </w:numPr>
        <w:ind w:right="227"/>
        <w:rPr>
          <w:rFonts w:ascii="Noto Sans" w:hAnsi="Noto Sans" w:cs="Noto Sans"/>
          <w:sz w:val="18"/>
          <w:szCs w:val="18"/>
        </w:rPr>
      </w:pPr>
      <w:r w:rsidRPr="00A70B5F">
        <w:rPr>
          <w:rFonts w:ascii="Noto Sans" w:hAnsi="Noto Sans" w:cs="Noto Sans"/>
          <w:sz w:val="18"/>
          <w:szCs w:val="18"/>
        </w:rPr>
        <w:t>El documento correspondiente será devuelto a más tardar el segundo día hábil posterior a que “el instituto” constate el cumplimiento del contrato</w:t>
      </w:r>
    </w:p>
    <w:p w14:paraId="55E7D76D" w14:textId="77777777" w:rsidR="00F94375" w:rsidRPr="00A70B5F" w:rsidRDefault="00F94375" w:rsidP="00B37971">
      <w:pPr>
        <w:ind w:right="227"/>
        <w:rPr>
          <w:rFonts w:ascii="Noto Sans" w:hAnsi="Noto Sans" w:cs="Noto Sans"/>
          <w:bCs/>
          <w:sz w:val="18"/>
          <w:szCs w:val="18"/>
        </w:rPr>
      </w:pPr>
    </w:p>
    <w:p w14:paraId="3A404D6F" w14:textId="77777777" w:rsidR="00F94375" w:rsidRPr="00A70B5F" w:rsidRDefault="00F94375" w:rsidP="00B37971">
      <w:pPr>
        <w:tabs>
          <w:tab w:val="left" w:pos="284"/>
          <w:tab w:val="left" w:pos="709"/>
        </w:tabs>
        <w:suppressAutoHyphens w:val="0"/>
        <w:ind w:right="227"/>
        <w:jc w:val="both"/>
        <w:rPr>
          <w:rFonts w:ascii="Noto Sans" w:hAnsi="Noto Sans" w:cs="Noto Sans"/>
          <w:bCs/>
          <w:sz w:val="18"/>
          <w:szCs w:val="18"/>
        </w:rPr>
      </w:pPr>
      <w:r w:rsidRPr="00A70B5F">
        <w:rPr>
          <w:rFonts w:ascii="Noto Sans" w:hAnsi="Noto Sans" w:cs="Noto Sans"/>
          <w:bCs/>
          <w:sz w:val="18"/>
          <w:szCs w:val="18"/>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4FE77730" w14:textId="77777777" w:rsidR="00F94375" w:rsidRPr="00A70B5F" w:rsidRDefault="00F94375" w:rsidP="00B37971">
      <w:pPr>
        <w:tabs>
          <w:tab w:val="left" w:pos="284"/>
          <w:tab w:val="left" w:pos="709"/>
        </w:tabs>
        <w:suppressAutoHyphens w:val="0"/>
        <w:ind w:right="227"/>
        <w:jc w:val="both"/>
        <w:rPr>
          <w:rFonts w:ascii="Noto Sans" w:hAnsi="Noto Sans" w:cs="Noto Sans"/>
          <w:bCs/>
          <w:sz w:val="18"/>
          <w:szCs w:val="18"/>
        </w:rPr>
      </w:pPr>
    </w:p>
    <w:p w14:paraId="7DD43A6F" w14:textId="77777777" w:rsidR="00F94375" w:rsidRPr="00A70B5F" w:rsidRDefault="00F94375" w:rsidP="00B37971">
      <w:pPr>
        <w:tabs>
          <w:tab w:val="left" w:pos="284"/>
          <w:tab w:val="left" w:pos="709"/>
        </w:tabs>
        <w:suppressAutoHyphens w:val="0"/>
        <w:ind w:right="227"/>
        <w:jc w:val="both"/>
        <w:rPr>
          <w:rFonts w:ascii="Noto Sans" w:hAnsi="Noto Sans" w:cs="Noto Sans"/>
          <w:bCs/>
          <w:sz w:val="18"/>
          <w:szCs w:val="18"/>
        </w:rPr>
      </w:pPr>
      <w:r w:rsidRPr="00A70B5F">
        <w:rPr>
          <w:rFonts w:ascii="Noto Sans" w:hAnsi="Noto Sans" w:cs="Noto Sans"/>
          <w:bCs/>
          <w:sz w:val="18"/>
          <w:szCs w:val="18"/>
        </w:rPr>
        <w:t>De conformidad con el artículo 81 fracción II del reglamento de la Ley de Adquisiciones, Arrendamientos y Servicios del Sector Público, la aplicación de la garantía de cumplimiento se hará efectiva por el monto total de la obligación garantizada.</w:t>
      </w:r>
    </w:p>
    <w:p w14:paraId="509D384B" w14:textId="77777777" w:rsidR="005B46FA" w:rsidRDefault="005B46FA" w:rsidP="00DC2DA3">
      <w:pPr>
        <w:tabs>
          <w:tab w:val="left" w:pos="284"/>
          <w:tab w:val="left" w:pos="709"/>
        </w:tabs>
        <w:suppressAutoHyphens w:val="0"/>
        <w:ind w:right="227"/>
        <w:jc w:val="both"/>
        <w:rPr>
          <w:rFonts w:ascii="Noto Sans" w:hAnsi="Noto Sans" w:cs="Noto Sans"/>
          <w:b/>
          <w:bCs/>
          <w:sz w:val="18"/>
          <w:szCs w:val="18"/>
        </w:rPr>
      </w:pPr>
    </w:p>
    <w:p w14:paraId="7ED10FDC" w14:textId="77777777" w:rsidR="005B46FA" w:rsidRPr="00903C0B" w:rsidRDefault="005B46FA" w:rsidP="005B46FA">
      <w:pPr>
        <w:jc w:val="both"/>
        <w:rPr>
          <w:rFonts w:ascii="Noto Sans" w:hAnsi="Noto Sans" w:cs="Noto Sans"/>
          <w:b/>
          <w:sz w:val="16"/>
          <w:szCs w:val="16"/>
        </w:rPr>
      </w:pPr>
      <w:r w:rsidRPr="00903C0B">
        <w:rPr>
          <w:rFonts w:ascii="Noto Sans" w:hAnsi="Noto Sans" w:cs="Noto Sans"/>
          <w:b/>
          <w:sz w:val="16"/>
          <w:szCs w:val="16"/>
        </w:rPr>
        <w:t>15.1</w:t>
      </w:r>
      <w:r w:rsidRPr="00903C0B">
        <w:rPr>
          <w:rFonts w:ascii="Noto Sans" w:hAnsi="Noto Sans" w:cs="Noto Sans"/>
          <w:b/>
          <w:sz w:val="16"/>
          <w:szCs w:val="16"/>
        </w:rPr>
        <w:tab/>
        <w:t>GARANTÍA DE LOS BIENES:</w:t>
      </w:r>
    </w:p>
    <w:p w14:paraId="355A6C2D" w14:textId="77777777" w:rsidR="005B46FA" w:rsidRPr="00903C0B" w:rsidRDefault="005B46FA" w:rsidP="005B46FA">
      <w:pPr>
        <w:jc w:val="both"/>
        <w:rPr>
          <w:rFonts w:ascii="Noto Sans" w:hAnsi="Noto Sans" w:cs="Noto Sans"/>
          <w:bCs/>
          <w:sz w:val="16"/>
          <w:szCs w:val="16"/>
        </w:rPr>
      </w:pPr>
    </w:p>
    <w:p w14:paraId="68F4BA8F" w14:textId="1B6F21C9" w:rsidR="005B46FA" w:rsidRPr="00903C0B" w:rsidRDefault="005B46FA" w:rsidP="005B46FA">
      <w:pPr>
        <w:jc w:val="both"/>
        <w:rPr>
          <w:rFonts w:ascii="Noto Sans" w:hAnsi="Noto Sans" w:cs="Noto Sans"/>
          <w:b/>
          <w:bCs/>
          <w:sz w:val="16"/>
          <w:szCs w:val="16"/>
          <w:u w:val="single"/>
        </w:rPr>
      </w:pPr>
      <w:r w:rsidRPr="00903C0B">
        <w:rPr>
          <w:rFonts w:ascii="Noto Sans" w:hAnsi="Noto Sans" w:cs="Noto Sans"/>
          <w:b/>
          <w:bCs/>
          <w:sz w:val="16"/>
          <w:szCs w:val="16"/>
          <w:u w:val="single"/>
        </w:rPr>
        <w:t>La garantía de los bienes será de 36 meses</w:t>
      </w:r>
      <w:r w:rsidR="009C7D5D" w:rsidRPr="00903C0B">
        <w:rPr>
          <w:rFonts w:ascii="Noto Sans" w:hAnsi="Noto Sans" w:cs="Noto Sans"/>
          <w:b/>
          <w:bCs/>
          <w:sz w:val="16"/>
          <w:szCs w:val="16"/>
          <w:u w:val="single"/>
        </w:rPr>
        <w:t xml:space="preserve">, debiendo entregar carta garantía que ampare el plazo de 36 meses. </w:t>
      </w:r>
    </w:p>
    <w:p w14:paraId="0FA5F358" w14:textId="77777777" w:rsidR="005B46FA" w:rsidRPr="00903C0B" w:rsidRDefault="005B46FA" w:rsidP="005B46FA">
      <w:pPr>
        <w:tabs>
          <w:tab w:val="left" w:pos="14340"/>
          <w:tab w:val="left" w:pos="14827"/>
          <w:tab w:val="left" w:pos="15115"/>
          <w:tab w:val="left" w:pos="15744"/>
        </w:tabs>
        <w:jc w:val="both"/>
        <w:rPr>
          <w:rFonts w:ascii="Noto Sans" w:hAnsi="Noto Sans" w:cs="Noto Sans"/>
          <w:bCs/>
          <w:sz w:val="16"/>
          <w:szCs w:val="16"/>
          <w:lang w:val="es-MX"/>
        </w:rPr>
      </w:pPr>
    </w:p>
    <w:p w14:paraId="6C751FF4" w14:textId="77777777" w:rsidR="005B46FA" w:rsidRPr="00903C0B" w:rsidRDefault="005B46FA" w:rsidP="005B46FA">
      <w:pPr>
        <w:tabs>
          <w:tab w:val="left" w:pos="14340"/>
          <w:tab w:val="left" w:pos="14827"/>
          <w:tab w:val="left" w:pos="15115"/>
          <w:tab w:val="left" w:pos="15744"/>
        </w:tabs>
        <w:jc w:val="both"/>
        <w:rPr>
          <w:rFonts w:ascii="Noto Sans" w:hAnsi="Noto Sans" w:cs="Noto Sans"/>
          <w:bCs/>
          <w:sz w:val="16"/>
          <w:szCs w:val="16"/>
          <w:lang w:val="es-MX"/>
        </w:rPr>
      </w:pPr>
      <w:r w:rsidRPr="00903C0B">
        <w:rPr>
          <w:rFonts w:ascii="Noto Sans" w:hAnsi="Noto Sans" w:cs="Noto Sans"/>
          <w:bCs/>
          <w:sz w:val="16"/>
          <w:szCs w:val="16"/>
          <w:lang w:val="es-MX"/>
        </w:rPr>
        <w:lastRenderedPageBreak/>
        <w:t xml:space="preserve">El proveedor se obliga a responder por su cuenta y riesgo los daños y/o perjuicios que, por inobservancia o negligencia de su parte, llegue a causar al Instituto y/o a terceros. </w:t>
      </w:r>
    </w:p>
    <w:p w14:paraId="2FD7A491" w14:textId="77777777" w:rsidR="005B46FA" w:rsidRPr="005B46FA" w:rsidRDefault="005B46FA" w:rsidP="00DC2DA3">
      <w:pPr>
        <w:tabs>
          <w:tab w:val="left" w:pos="284"/>
          <w:tab w:val="left" w:pos="709"/>
        </w:tabs>
        <w:suppressAutoHyphens w:val="0"/>
        <w:ind w:right="227"/>
        <w:jc w:val="both"/>
        <w:rPr>
          <w:rFonts w:ascii="Noto Sans" w:hAnsi="Noto Sans" w:cs="Noto Sans"/>
          <w:b/>
          <w:bCs/>
          <w:sz w:val="18"/>
          <w:szCs w:val="18"/>
          <w:lang w:val="es-MX"/>
        </w:rPr>
      </w:pPr>
    </w:p>
    <w:p w14:paraId="59A592F3" w14:textId="3A8588A3" w:rsidR="00DC2DA3" w:rsidRPr="00A70B5F" w:rsidRDefault="00DC2DA3" w:rsidP="00DC2DA3">
      <w:pPr>
        <w:tabs>
          <w:tab w:val="left" w:pos="284"/>
          <w:tab w:val="left" w:pos="709"/>
        </w:tabs>
        <w:suppressAutoHyphens w:val="0"/>
        <w:ind w:right="227"/>
        <w:jc w:val="both"/>
        <w:rPr>
          <w:rFonts w:ascii="Noto Sans" w:hAnsi="Noto Sans" w:cs="Noto Sans"/>
          <w:b/>
          <w:bCs/>
          <w:sz w:val="18"/>
          <w:szCs w:val="18"/>
        </w:rPr>
      </w:pPr>
      <w:r w:rsidRPr="00A70B5F">
        <w:rPr>
          <w:rFonts w:ascii="Noto Sans" w:hAnsi="Noto Sans" w:cs="Noto Sans"/>
          <w:b/>
          <w:bCs/>
          <w:sz w:val="18"/>
          <w:szCs w:val="18"/>
        </w:rPr>
        <w:t>GARANTÍA POR DEFECTOS O VICIOS OCULTOS DE LOS BIENES:</w:t>
      </w:r>
    </w:p>
    <w:p w14:paraId="4003535D" w14:textId="77777777" w:rsidR="00DC2DA3" w:rsidRPr="00A70B5F" w:rsidRDefault="00DC2DA3" w:rsidP="00DC2DA3">
      <w:pPr>
        <w:tabs>
          <w:tab w:val="left" w:pos="284"/>
          <w:tab w:val="left" w:pos="709"/>
        </w:tabs>
        <w:suppressAutoHyphens w:val="0"/>
        <w:ind w:right="227"/>
        <w:jc w:val="both"/>
        <w:rPr>
          <w:rFonts w:ascii="Noto Sans" w:hAnsi="Noto Sans" w:cs="Noto Sans"/>
          <w:bCs/>
          <w:sz w:val="18"/>
          <w:szCs w:val="18"/>
        </w:rPr>
      </w:pPr>
    </w:p>
    <w:p w14:paraId="5AA1DD84" w14:textId="77777777" w:rsidR="00C823E1" w:rsidRDefault="00C823E1" w:rsidP="00C823E1">
      <w:pPr>
        <w:tabs>
          <w:tab w:val="left" w:pos="284"/>
          <w:tab w:val="left" w:pos="709"/>
        </w:tabs>
        <w:suppressAutoHyphens w:val="0"/>
        <w:ind w:right="227"/>
        <w:jc w:val="both"/>
        <w:rPr>
          <w:rFonts w:ascii="Noto Sans" w:hAnsi="Noto Sans" w:cs="Noto Sans"/>
          <w:bCs/>
          <w:sz w:val="18"/>
          <w:szCs w:val="18"/>
        </w:rPr>
      </w:pPr>
      <w:r w:rsidRPr="00C823E1">
        <w:rPr>
          <w:rFonts w:ascii="Noto Sans" w:hAnsi="Noto Sans" w:cs="Noto Sans"/>
          <w:bCs/>
          <w:sz w:val="18"/>
          <w:szCs w:val="18"/>
        </w:rPr>
        <w:t>Al momento de la entrega de los bienes:</w:t>
      </w:r>
    </w:p>
    <w:p w14:paraId="0EBBFCC7" w14:textId="77777777" w:rsidR="00C823E1" w:rsidRPr="00C823E1" w:rsidRDefault="00C823E1" w:rsidP="00C823E1">
      <w:pPr>
        <w:tabs>
          <w:tab w:val="left" w:pos="284"/>
          <w:tab w:val="left" w:pos="709"/>
        </w:tabs>
        <w:suppressAutoHyphens w:val="0"/>
        <w:ind w:right="227"/>
        <w:jc w:val="both"/>
        <w:rPr>
          <w:rFonts w:ascii="Noto Sans" w:hAnsi="Noto Sans" w:cs="Noto Sans"/>
          <w:bCs/>
          <w:sz w:val="18"/>
          <w:szCs w:val="18"/>
        </w:rPr>
      </w:pPr>
    </w:p>
    <w:p w14:paraId="10239A3B" w14:textId="57E224E2" w:rsidR="00C823E1" w:rsidRPr="00C823E1" w:rsidRDefault="00C823E1" w:rsidP="00C823E1">
      <w:pPr>
        <w:tabs>
          <w:tab w:val="left" w:pos="284"/>
          <w:tab w:val="left" w:pos="709"/>
        </w:tabs>
        <w:suppressAutoHyphens w:val="0"/>
        <w:ind w:right="227"/>
        <w:jc w:val="both"/>
        <w:rPr>
          <w:rFonts w:ascii="Noto Sans" w:hAnsi="Noto Sans" w:cs="Noto Sans"/>
          <w:bCs/>
          <w:sz w:val="18"/>
          <w:szCs w:val="18"/>
        </w:rPr>
      </w:pPr>
      <w:r w:rsidRPr="00C823E1">
        <w:rPr>
          <w:rFonts w:ascii="Noto Sans" w:hAnsi="Noto Sans" w:cs="Noto Sans"/>
          <w:bCs/>
          <w:sz w:val="18"/>
          <w:szCs w:val="18"/>
        </w:rPr>
        <w:t>•</w:t>
      </w:r>
      <w:r w:rsidRPr="00C823E1">
        <w:rPr>
          <w:rFonts w:ascii="Noto Sans" w:hAnsi="Noto Sans" w:cs="Noto Sans"/>
          <w:bCs/>
          <w:sz w:val="18"/>
          <w:szCs w:val="18"/>
        </w:rPr>
        <w:tab/>
        <w:t>Cartas Garantía: El proveedor deberá presentar escrito, preferentemente en papel membretado, mediante el cual, por su propio derecho o a través de su representante legal, documento que garantice la calidad de los insumos que entrega y en caso de detectar defectos calidad, el proveedor se compromete al canje de los mismos.</w:t>
      </w:r>
    </w:p>
    <w:p w14:paraId="40E093FD" w14:textId="77777777" w:rsidR="00C823E1" w:rsidRPr="00C823E1" w:rsidRDefault="00C823E1" w:rsidP="00C823E1">
      <w:pPr>
        <w:tabs>
          <w:tab w:val="left" w:pos="284"/>
          <w:tab w:val="left" w:pos="709"/>
        </w:tabs>
        <w:suppressAutoHyphens w:val="0"/>
        <w:ind w:right="227"/>
        <w:jc w:val="both"/>
        <w:rPr>
          <w:rFonts w:ascii="Noto Sans" w:hAnsi="Noto Sans" w:cs="Noto Sans"/>
          <w:bCs/>
          <w:sz w:val="18"/>
          <w:szCs w:val="18"/>
        </w:rPr>
      </w:pPr>
    </w:p>
    <w:p w14:paraId="029A207D" w14:textId="77777777" w:rsidR="00C823E1" w:rsidRPr="00C823E1" w:rsidRDefault="00C823E1" w:rsidP="00C823E1">
      <w:pPr>
        <w:tabs>
          <w:tab w:val="left" w:pos="284"/>
          <w:tab w:val="left" w:pos="709"/>
        </w:tabs>
        <w:suppressAutoHyphens w:val="0"/>
        <w:ind w:right="227"/>
        <w:jc w:val="both"/>
        <w:rPr>
          <w:rFonts w:ascii="Noto Sans" w:hAnsi="Noto Sans" w:cs="Noto Sans"/>
          <w:bCs/>
          <w:sz w:val="18"/>
          <w:szCs w:val="18"/>
        </w:rPr>
      </w:pPr>
      <w:r w:rsidRPr="00C823E1">
        <w:rPr>
          <w:rFonts w:ascii="Noto Sans" w:hAnsi="Noto Sans" w:cs="Noto Sans"/>
          <w:bCs/>
          <w:sz w:val="18"/>
          <w:szCs w:val="18"/>
        </w:rPr>
        <w:t>•</w:t>
      </w:r>
      <w:r w:rsidRPr="00C823E1">
        <w:rPr>
          <w:rFonts w:ascii="Noto Sans" w:hAnsi="Noto Sans" w:cs="Noto Sans"/>
          <w:bCs/>
          <w:sz w:val="18"/>
          <w:szCs w:val="18"/>
        </w:rPr>
        <w:tab/>
        <w:t>Registro Sanitario: El proveedor deberá incluir copia simple del Registro Sanitario Vigente, emitido por la Comisión Federal Contra Riesgos Sanitarios (COFEPRIS).</w:t>
      </w:r>
    </w:p>
    <w:p w14:paraId="6DDD0B23" w14:textId="77777777" w:rsidR="00C823E1" w:rsidRPr="00C823E1" w:rsidRDefault="00C823E1" w:rsidP="00C823E1">
      <w:pPr>
        <w:tabs>
          <w:tab w:val="left" w:pos="284"/>
          <w:tab w:val="left" w:pos="709"/>
        </w:tabs>
        <w:suppressAutoHyphens w:val="0"/>
        <w:ind w:right="227"/>
        <w:jc w:val="both"/>
        <w:rPr>
          <w:rFonts w:ascii="Noto Sans" w:hAnsi="Noto Sans" w:cs="Noto Sans"/>
          <w:bCs/>
          <w:sz w:val="18"/>
          <w:szCs w:val="18"/>
        </w:rPr>
      </w:pPr>
    </w:p>
    <w:p w14:paraId="76C68C0F" w14:textId="77777777" w:rsidR="00B331B8" w:rsidRPr="00A70B5F" w:rsidRDefault="00B331B8" w:rsidP="00B37971">
      <w:pPr>
        <w:tabs>
          <w:tab w:val="left" w:pos="284"/>
          <w:tab w:val="left" w:pos="709"/>
        </w:tabs>
        <w:ind w:right="227"/>
        <w:jc w:val="both"/>
        <w:rPr>
          <w:rFonts w:ascii="Noto Sans" w:hAnsi="Noto Sans" w:cs="Noto Sans"/>
          <w:b/>
          <w:sz w:val="18"/>
          <w:szCs w:val="18"/>
          <w:lang w:val="es-MX"/>
        </w:rPr>
      </w:pPr>
    </w:p>
    <w:p w14:paraId="39F820E6" w14:textId="77777777" w:rsidR="00F94375" w:rsidRPr="00A70B5F" w:rsidRDefault="00E64E75" w:rsidP="00B37971">
      <w:pPr>
        <w:tabs>
          <w:tab w:val="left" w:pos="284"/>
          <w:tab w:val="left" w:pos="709"/>
        </w:tabs>
        <w:ind w:right="227"/>
        <w:jc w:val="both"/>
        <w:rPr>
          <w:rFonts w:ascii="Noto Sans" w:hAnsi="Noto Sans" w:cs="Noto Sans"/>
          <w:b/>
          <w:sz w:val="18"/>
          <w:szCs w:val="18"/>
          <w:lang w:val="es-MX"/>
        </w:rPr>
      </w:pPr>
      <w:r w:rsidRPr="00A70B5F">
        <w:rPr>
          <w:rFonts w:ascii="Noto Sans" w:hAnsi="Noto Sans" w:cs="Noto Sans"/>
          <w:b/>
          <w:sz w:val="18"/>
          <w:szCs w:val="18"/>
          <w:lang w:val="es-MX"/>
        </w:rPr>
        <w:t>15</w:t>
      </w:r>
      <w:r w:rsidR="006950D7" w:rsidRPr="00A70B5F">
        <w:rPr>
          <w:rFonts w:ascii="Noto Sans" w:hAnsi="Noto Sans" w:cs="Noto Sans"/>
          <w:b/>
          <w:sz w:val="18"/>
          <w:szCs w:val="18"/>
          <w:lang w:val="es-MX"/>
        </w:rPr>
        <w:t xml:space="preserve">.1 </w:t>
      </w:r>
      <w:r w:rsidR="00F94375" w:rsidRPr="00A70B5F">
        <w:rPr>
          <w:rFonts w:ascii="Noto Sans" w:hAnsi="Noto Sans" w:cs="Noto Sans"/>
          <w:b/>
          <w:sz w:val="18"/>
          <w:szCs w:val="18"/>
          <w:lang w:val="es-MX"/>
        </w:rPr>
        <w:t>EJECUCION DE LA POLIZA DE CUMPLIMIENTO</w:t>
      </w:r>
      <w:r w:rsidR="00BD010F" w:rsidRPr="00A70B5F">
        <w:rPr>
          <w:rFonts w:ascii="Noto Sans" w:hAnsi="Noto Sans" w:cs="Noto Sans"/>
          <w:b/>
          <w:sz w:val="18"/>
          <w:szCs w:val="18"/>
          <w:lang w:val="es-MX"/>
        </w:rPr>
        <w:t>.</w:t>
      </w:r>
    </w:p>
    <w:p w14:paraId="7F12DE5C" w14:textId="77777777" w:rsidR="00F94375" w:rsidRPr="00A70B5F" w:rsidRDefault="006950D7" w:rsidP="00B37971">
      <w:pPr>
        <w:ind w:right="227"/>
        <w:jc w:val="both"/>
        <w:rPr>
          <w:rFonts w:ascii="Noto Sans" w:hAnsi="Noto Sans" w:cs="Noto Sans"/>
          <w:bCs/>
          <w:sz w:val="18"/>
          <w:szCs w:val="18"/>
        </w:rPr>
      </w:pPr>
      <w:r w:rsidRPr="00A70B5F">
        <w:rPr>
          <w:rFonts w:ascii="Noto Sans" w:hAnsi="Noto Sans" w:cs="Noto Sans"/>
          <w:b/>
          <w:bCs/>
          <w:sz w:val="18"/>
          <w:szCs w:val="18"/>
        </w:rPr>
        <w:t>“EL INSTITUTO”</w:t>
      </w:r>
      <w:r w:rsidRPr="00A70B5F">
        <w:rPr>
          <w:rFonts w:ascii="Noto Sans" w:hAnsi="Noto Sans" w:cs="Noto Sans"/>
          <w:bCs/>
          <w:sz w:val="18"/>
          <w:szCs w:val="18"/>
        </w:rPr>
        <w:t xml:space="preserve"> </w:t>
      </w:r>
      <w:r w:rsidR="00F94375" w:rsidRPr="00A70B5F">
        <w:rPr>
          <w:rFonts w:ascii="Noto Sans" w:hAnsi="Noto Sans" w:cs="Noto Sans"/>
          <w:bCs/>
          <w:sz w:val="18"/>
          <w:szCs w:val="18"/>
        </w:rPr>
        <w:t>llevara a cabo la ejecución de la garantía de cumplimiento cuando:</w:t>
      </w:r>
    </w:p>
    <w:p w14:paraId="11E96237" w14:textId="77777777" w:rsidR="00F94375" w:rsidRPr="00A70B5F" w:rsidRDefault="00F94375" w:rsidP="00B37971">
      <w:pPr>
        <w:tabs>
          <w:tab w:val="left" w:pos="284"/>
          <w:tab w:val="left" w:pos="709"/>
        </w:tabs>
        <w:ind w:right="227"/>
        <w:jc w:val="both"/>
        <w:rPr>
          <w:rFonts w:ascii="Noto Sans" w:hAnsi="Noto Sans" w:cs="Noto Sans"/>
          <w:bCs/>
          <w:sz w:val="18"/>
          <w:szCs w:val="18"/>
        </w:rPr>
      </w:pPr>
    </w:p>
    <w:p w14:paraId="416995F2" w14:textId="77777777" w:rsidR="00F94375" w:rsidRPr="00A70B5F" w:rsidRDefault="000C38DB" w:rsidP="00B37971">
      <w:pPr>
        <w:pStyle w:val="Sinespaciado"/>
        <w:numPr>
          <w:ilvl w:val="0"/>
          <w:numId w:val="27"/>
        </w:numPr>
        <w:ind w:right="227"/>
        <w:rPr>
          <w:rFonts w:ascii="Noto Sans" w:hAnsi="Noto Sans" w:cs="Noto Sans"/>
          <w:sz w:val="18"/>
          <w:szCs w:val="18"/>
          <w:lang w:val="pt-PT"/>
        </w:rPr>
      </w:pPr>
      <w:r w:rsidRPr="00A70B5F">
        <w:rPr>
          <w:rFonts w:ascii="Noto Sans" w:hAnsi="Noto Sans" w:cs="Noto Sans"/>
          <w:sz w:val="18"/>
          <w:szCs w:val="18"/>
          <w:lang w:val="pt-PT"/>
        </w:rPr>
        <w:t xml:space="preserve">Se rescinda administrativamente </w:t>
      </w:r>
      <w:r w:rsidR="00F94375" w:rsidRPr="00A70B5F">
        <w:rPr>
          <w:rFonts w:ascii="Noto Sans" w:hAnsi="Noto Sans" w:cs="Noto Sans"/>
          <w:sz w:val="18"/>
          <w:szCs w:val="18"/>
          <w:lang w:val="pt-PT"/>
        </w:rPr>
        <w:t>este contrato.</w:t>
      </w:r>
    </w:p>
    <w:p w14:paraId="0AAA4713" w14:textId="54B3CDBD" w:rsidR="00F94375" w:rsidRPr="00A70B5F" w:rsidRDefault="00F94375" w:rsidP="00B37971">
      <w:pPr>
        <w:pStyle w:val="Sinespaciado"/>
        <w:numPr>
          <w:ilvl w:val="0"/>
          <w:numId w:val="27"/>
        </w:numPr>
        <w:ind w:right="227"/>
        <w:rPr>
          <w:rFonts w:ascii="Noto Sans" w:hAnsi="Noto Sans" w:cs="Noto Sans"/>
          <w:sz w:val="18"/>
          <w:szCs w:val="18"/>
        </w:rPr>
      </w:pPr>
      <w:r w:rsidRPr="00A70B5F">
        <w:rPr>
          <w:rFonts w:ascii="Noto Sans" w:hAnsi="Noto Sans" w:cs="Noto Sans"/>
          <w:sz w:val="18"/>
          <w:szCs w:val="18"/>
        </w:rPr>
        <w:t xml:space="preserve">Durante la vigencia de este contrato se detecten deficiencias, fallas o calidad inferior a la </w:t>
      </w:r>
      <w:r w:rsidR="006C466F" w:rsidRPr="00A70B5F">
        <w:rPr>
          <w:rFonts w:ascii="Noto Sans" w:hAnsi="Noto Sans" w:cs="Noto Sans"/>
          <w:sz w:val="18"/>
          <w:szCs w:val="18"/>
        </w:rPr>
        <w:t>proposición</w:t>
      </w:r>
      <w:r w:rsidRPr="00A70B5F">
        <w:rPr>
          <w:rFonts w:ascii="Noto Sans" w:hAnsi="Noto Sans" w:cs="Noto Sans"/>
          <w:sz w:val="18"/>
          <w:szCs w:val="18"/>
        </w:rPr>
        <w:t>, de los bienes.</w:t>
      </w:r>
    </w:p>
    <w:p w14:paraId="4175556E" w14:textId="77777777" w:rsidR="00F94375" w:rsidRPr="00A70B5F" w:rsidRDefault="00F94375" w:rsidP="00B37971">
      <w:pPr>
        <w:pStyle w:val="Sinespaciado"/>
        <w:numPr>
          <w:ilvl w:val="0"/>
          <w:numId w:val="27"/>
        </w:numPr>
        <w:ind w:right="227"/>
        <w:rPr>
          <w:rFonts w:ascii="Noto Sans" w:hAnsi="Noto Sans" w:cs="Noto Sans"/>
          <w:sz w:val="18"/>
          <w:szCs w:val="18"/>
        </w:rPr>
      </w:pPr>
      <w:r w:rsidRPr="00A70B5F">
        <w:rPr>
          <w:rFonts w:ascii="Noto Sans" w:hAnsi="Noto Sans" w:cs="Noto Sans"/>
          <w:sz w:val="18"/>
          <w:szCs w:val="18"/>
        </w:rPr>
        <w:t>Cuando en el supuesto de que se realicen modificaciones, no entregue el proveedor en el plazo pactado, el endoso o la nueva garantía, que ampare el porcentaje establecido.</w:t>
      </w:r>
    </w:p>
    <w:p w14:paraId="4D5B3946" w14:textId="77777777" w:rsidR="00F94375" w:rsidRPr="00A70B5F" w:rsidRDefault="00F94375" w:rsidP="00B37971">
      <w:pPr>
        <w:suppressAutoHyphens w:val="0"/>
        <w:overflowPunct w:val="0"/>
        <w:autoSpaceDE w:val="0"/>
        <w:autoSpaceDN w:val="0"/>
        <w:adjustRightInd w:val="0"/>
        <w:ind w:left="720" w:right="227"/>
        <w:jc w:val="both"/>
        <w:textAlignment w:val="baseline"/>
        <w:rPr>
          <w:rFonts w:ascii="Noto Sans" w:hAnsi="Noto Sans" w:cs="Noto Sans"/>
          <w:bCs/>
          <w:sz w:val="18"/>
          <w:szCs w:val="18"/>
        </w:rPr>
      </w:pPr>
    </w:p>
    <w:p w14:paraId="3FB103E1" w14:textId="77777777" w:rsidR="00F94375" w:rsidRPr="00A70B5F" w:rsidRDefault="00F94375" w:rsidP="00B37971">
      <w:pPr>
        <w:tabs>
          <w:tab w:val="left" w:pos="284"/>
          <w:tab w:val="left" w:pos="709"/>
        </w:tabs>
        <w:suppressAutoHyphens w:val="0"/>
        <w:ind w:right="227"/>
        <w:jc w:val="both"/>
        <w:rPr>
          <w:rFonts w:ascii="Noto Sans" w:hAnsi="Noto Sans" w:cs="Noto Sans"/>
          <w:bCs/>
          <w:sz w:val="18"/>
          <w:szCs w:val="18"/>
        </w:rPr>
      </w:pPr>
      <w:r w:rsidRPr="00A70B5F">
        <w:rPr>
          <w:rFonts w:ascii="Noto Sans" w:hAnsi="Noto Sans" w:cs="Noto Sans"/>
          <w:bCs/>
          <w:sz w:val="18"/>
          <w:szCs w:val="18"/>
        </w:rPr>
        <w:t>Por cualquier otro incumplimiento de las obligaciones contraídas, en esta convocatoria</w:t>
      </w:r>
    </w:p>
    <w:p w14:paraId="04EE933A" w14:textId="77777777" w:rsidR="00DC735A" w:rsidRPr="00A70B5F" w:rsidRDefault="00DC735A" w:rsidP="00B37971">
      <w:pPr>
        <w:ind w:right="227"/>
        <w:jc w:val="both"/>
        <w:rPr>
          <w:rFonts w:ascii="Noto Sans" w:hAnsi="Noto Sans" w:cs="Noto Sans"/>
          <w:b/>
          <w:bCs/>
          <w:sz w:val="18"/>
          <w:szCs w:val="18"/>
          <w:lang w:val="es-ES_tradnl"/>
        </w:rPr>
      </w:pPr>
    </w:p>
    <w:p w14:paraId="086FB75E" w14:textId="77777777" w:rsidR="008804FE" w:rsidRPr="00A70B5F" w:rsidRDefault="00E64E75" w:rsidP="00B37971">
      <w:pPr>
        <w:ind w:right="227"/>
        <w:jc w:val="both"/>
        <w:rPr>
          <w:rFonts w:ascii="Noto Sans" w:hAnsi="Noto Sans" w:cs="Noto Sans"/>
          <w:b/>
          <w:bCs/>
          <w:sz w:val="18"/>
          <w:szCs w:val="18"/>
          <w:lang w:val="es-ES_tradnl"/>
        </w:rPr>
      </w:pPr>
      <w:r w:rsidRPr="00A70B5F">
        <w:rPr>
          <w:rFonts w:ascii="Noto Sans" w:hAnsi="Noto Sans" w:cs="Noto Sans"/>
          <w:b/>
          <w:bCs/>
          <w:sz w:val="18"/>
          <w:szCs w:val="18"/>
          <w:lang w:val="es-ES_tradnl"/>
        </w:rPr>
        <w:t>16</w:t>
      </w:r>
      <w:r w:rsidR="008804FE" w:rsidRPr="00A70B5F">
        <w:rPr>
          <w:rFonts w:ascii="Noto Sans" w:hAnsi="Noto Sans" w:cs="Noto Sans"/>
          <w:b/>
          <w:bCs/>
          <w:sz w:val="18"/>
          <w:szCs w:val="18"/>
          <w:lang w:val="es-ES_tradnl"/>
        </w:rPr>
        <w:t>.  INCONFORMIDADES.</w:t>
      </w:r>
    </w:p>
    <w:p w14:paraId="40DA39AF" w14:textId="77777777" w:rsidR="008804FE" w:rsidRPr="00A70B5F" w:rsidRDefault="008804FE" w:rsidP="00B37971">
      <w:pPr>
        <w:ind w:right="227"/>
        <w:jc w:val="both"/>
        <w:rPr>
          <w:rFonts w:ascii="Noto Sans" w:hAnsi="Noto Sans" w:cs="Noto Sans"/>
          <w:sz w:val="18"/>
          <w:szCs w:val="18"/>
        </w:rPr>
      </w:pPr>
      <w:r w:rsidRPr="00A70B5F">
        <w:rPr>
          <w:rFonts w:ascii="Noto Sans" w:hAnsi="Noto Sans" w:cs="Noto Sans"/>
          <w:sz w:val="18"/>
          <w:szCs w:val="18"/>
        </w:rPr>
        <w:t xml:space="preserve">De conformidad con lo dispuesto en Artículo </w:t>
      </w:r>
      <w:r w:rsidR="00332757" w:rsidRPr="00A70B5F">
        <w:rPr>
          <w:rFonts w:ascii="Noto Sans" w:hAnsi="Noto Sans" w:cs="Noto Sans"/>
          <w:sz w:val="18"/>
          <w:szCs w:val="18"/>
        </w:rPr>
        <w:t>96</w:t>
      </w:r>
      <w:r w:rsidRPr="00A70B5F">
        <w:rPr>
          <w:rFonts w:ascii="Noto Sans" w:hAnsi="Noto Sans" w:cs="Noto Sans"/>
          <w:sz w:val="18"/>
          <w:szCs w:val="18"/>
        </w:rPr>
        <w:t xml:space="preserve"> de la LAASSP, los licitantes podrán interponer inconformidad ante el </w:t>
      </w:r>
      <w:r w:rsidR="000E0952" w:rsidRPr="00A70B5F">
        <w:rPr>
          <w:rFonts w:ascii="Noto Sans" w:hAnsi="Noto Sans" w:cs="Noto Sans"/>
          <w:sz w:val="18"/>
          <w:szCs w:val="18"/>
          <w:lang w:eastAsia="es-MX"/>
        </w:rPr>
        <w:t>Órgano Interno de Control en el Instituto Mexicano del Seguro Social</w:t>
      </w:r>
      <w:r w:rsidR="000E0952" w:rsidRPr="00A70B5F">
        <w:rPr>
          <w:rFonts w:ascii="Noto Sans" w:hAnsi="Noto Sans" w:cs="Noto Sans"/>
          <w:sz w:val="18"/>
          <w:szCs w:val="18"/>
        </w:rPr>
        <w:t xml:space="preserve"> </w:t>
      </w:r>
      <w:r w:rsidRPr="00A70B5F">
        <w:rPr>
          <w:rFonts w:ascii="Noto Sans" w:hAnsi="Noto Sans" w:cs="Noto Sans"/>
          <w:sz w:val="18"/>
          <w:szCs w:val="18"/>
        </w:rPr>
        <w:t xml:space="preserve">o a través de la dirección de: </w:t>
      </w:r>
      <w:hyperlink r:id="rId12" w:history="1">
        <w:r w:rsidR="00C22923" w:rsidRPr="00A70B5F">
          <w:rPr>
            <w:rStyle w:val="Hipervnculo"/>
            <w:rFonts w:ascii="Noto Sans" w:hAnsi="Noto Sans" w:cs="Noto Sans"/>
            <w:color w:val="auto"/>
            <w:sz w:val="18"/>
            <w:szCs w:val="18"/>
            <w:u w:val="none"/>
          </w:rPr>
          <w:t>cnet_inconformidades@buengobierno.gob.mx</w:t>
        </w:r>
      </w:hyperlink>
      <w:r w:rsidR="00C22923" w:rsidRPr="00A70B5F">
        <w:rPr>
          <w:rFonts w:ascii="Noto Sans" w:hAnsi="Noto Sans" w:cs="Noto Sans"/>
          <w:sz w:val="18"/>
          <w:szCs w:val="18"/>
        </w:rPr>
        <w:t xml:space="preserve"> </w:t>
      </w:r>
      <w:r w:rsidRPr="00A70B5F">
        <w:rPr>
          <w:rFonts w:ascii="Noto Sans" w:hAnsi="Noto Sans" w:cs="Noto Sans"/>
          <w:sz w:val="18"/>
          <w:szCs w:val="18"/>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0EE3D2AF" w14:textId="77777777" w:rsidR="00CA01CD" w:rsidRPr="00A70B5F" w:rsidRDefault="00CA01CD" w:rsidP="00B37971">
      <w:pPr>
        <w:ind w:right="227"/>
        <w:jc w:val="both"/>
        <w:rPr>
          <w:rFonts w:ascii="Noto Sans" w:hAnsi="Noto Sans" w:cs="Noto Sans"/>
          <w:sz w:val="18"/>
          <w:szCs w:val="18"/>
        </w:rPr>
      </w:pPr>
    </w:p>
    <w:p w14:paraId="55162A76" w14:textId="77777777" w:rsidR="00F0333D" w:rsidRPr="00A70B5F" w:rsidRDefault="00F0333D" w:rsidP="00B37971">
      <w:pPr>
        <w:ind w:right="227"/>
        <w:jc w:val="both"/>
        <w:rPr>
          <w:rFonts w:ascii="Noto Sans" w:hAnsi="Noto Sans" w:cs="Noto Sans"/>
          <w:sz w:val="18"/>
          <w:szCs w:val="18"/>
        </w:rPr>
      </w:pPr>
      <w:r w:rsidRPr="00A70B5F">
        <w:rPr>
          <w:rFonts w:ascii="Noto Sans" w:hAnsi="Noto Sans" w:cs="Noto Sans"/>
          <w:sz w:val="18"/>
          <w:szCs w:val="18"/>
        </w:rPr>
        <w:t xml:space="preserve">Av. Revolución No. 1586 </w:t>
      </w:r>
    </w:p>
    <w:p w14:paraId="4E67D51F" w14:textId="77777777" w:rsidR="00F0333D" w:rsidRPr="00A70B5F" w:rsidRDefault="00F0333D" w:rsidP="00B37971">
      <w:pPr>
        <w:ind w:right="227"/>
        <w:jc w:val="both"/>
        <w:rPr>
          <w:rFonts w:ascii="Noto Sans" w:hAnsi="Noto Sans" w:cs="Noto Sans"/>
          <w:sz w:val="18"/>
          <w:szCs w:val="18"/>
        </w:rPr>
      </w:pPr>
      <w:r w:rsidRPr="00A70B5F">
        <w:rPr>
          <w:rFonts w:ascii="Noto Sans" w:hAnsi="Noto Sans" w:cs="Noto Sans"/>
          <w:sz w:val="18"/>
          <w:szCs w:val="18"/>
        </w:rPr>
        <w:t>Col. San Ángel</w:t>
      </w:r>
    </w:p>
    <w:p w14:paraId="0067E174" w14:textId="77777777" w:rsidR="00F0333D" w:rsidRPr="00A70B5F" w:rsidRDefault="00AB7CA2" w:rsidP="00B37971">
      <w:pPr>
        <w:ind w:right="227"/>
        <w:jc w:val="both"/>
        <w:rPr>
          <w:rFonts w:ascii="Noto Sans" w:hAnsi="Noto Sans" w:cs="Noto Sans"/>
          <w:sz w:val="18"/>
          <w:szCs w:val="18"/>
        </w:rPr>
      </w:pPr>
      <w:r w:rsidRPr="00A70B5F">
        <w:rPr>
          <w:rFonts w:ascii="Noto Sans" w:hAnsi="Noto Sans" w:cs="Noto Sans"/>
          <w:bCs/>
          <w:sz w:val="18"/>
          <w:szCs w:val="18"/>
        </w:rPr>
        <w:t>Alcaldía</w:t>
      </w:r>
      <w:r w:rsidRPr="00A70B5F">
        <w:rPr>
          <w:rFonts w:ascii="Noto Sans" w:hAnsi="Noto Sans" w:cs="Noto Sans"/>
          <w:sz w:val="18"/>
          <w:szCs w:val="18"/>
        </w:rPr>
        <w:t xml:space="preserve"> </w:t>
      </w:r>
      <w:r w:rsidR="00F0333D" w:rsidRPr="00A70B5F">
        <w:rPr>
          <w:rFonts w:ascii="Noto Sans" w:hAnsi="Noto Sans" w:cs="Noto Sans"/>
          <w:sz w:val="18"/>
          <w:szCs w:val="18"/>
        </w:rPr>
        <w:t xml:space="preserve">Álvaro Obregón </w:t>
      </w:r>
    </w:p>
    <w:p w14:paraId="2C40D4CA" w14:textId="77777777" w:rsidR="00F0333D" w:rsidRPr="00A70B5F" w:rsidRDefault="00F0333D" w:rsidP="00B37971">
      <w:pPr>
        <w:ind w:right="227"/>
        <w:jc w:val="both"/>
        <w:rPr>
          <w:rFonts w:ascii="Noto Sans" w:hAnsi="Noto Sans" w:cs="Noto Sans"/>
          <w:sz w:val="18"/>
          <w:szCs w:val="18"/>
        </w:rPr>
      </w:pPr>
      <w:r w:rsidRPr="00A70B5F">
        <w:rPr>
          <w:rFonts w:ascii="Noto Sans" w:hAnsi="Noto Sans" w:cs="Noto Sans"/>
          <w:sz w:val="18"/>
          <w:szCs w:val="18"/>
        </w:rPr>
        <w:t xml:space="preserve">C.P. 01000 </w:t>
      </w:r>
    </w:p>
    <w:p w14:paraId="4E302552" w14:textId="77777777" w:rsidR="00F0333D" w:rsidRPr="00A70B5F" w:rsidRDefault="00AD25A1" w:rsidP="00B37971">
      <w:pPr>
        <w:ind w:right="227"/>
        <w:jc w:val="both"/>
        <w:rPr>
          <w:rFonts w:ascii="Noto Sans" w:hAnsi="Noto Sans" w:cs="Noto Sans"/>
          <w:sz w:val="18"/>
          <w:szCs w:val="18"/>
        </w:rPr>
      </w:pPr>
      <w:r w:rsidRPr="00A70B5F">
        <w:rPr>
          <w:rFonts w:ascii="Noto Sans" w:hAnsi="Noto Sans" w:cs="Noto Sans"/>
          <w:bCs/>
          <w:sz w:val="18"/>
          <w:szCs w:val="18"/>
        </w:rPr>
        <w:t>Ciudad de México.</w:t>
      </w:r>
      <w:r w:rsidR="00F0333D" w:rsidRPr="00A70B5F">
        <w:rPr>
          <w:rFonts w:ascii="Noto Sans" w:hAnsi="Noto Sans" w:cs="Noto Sans"/>
          <w:sz w:val="18"/>
          <w:szCs w:val="18"/>
        </w:rPr>
        <w:t xml:space="preserve"> </w:t>
      </w:r>
    </w:p>
    <w:p w14:paraId="10E8BF6D" w14:textId="77777777" w:rsidR="00963C05" w:rsidRDefault="00963C05" w:rsidP="00B37971">
      <w:pPr>
        <w:ind w:right="227"/>
        <w:jc w:val="both"/>
        <w:rPr>
          <w:rFonts w:ascii="Noto Sans" w:hAnsi="Noto Sans" w:cs="Noto Sans"/>
          <w:b/>
          <w:sz w:val="18"/>
          <w:szCs w:val="18"/>
        </w:rPr>
      </w:pPr>
    </w:p>
    <w:p w14:paraId="3A03C5BD" w14:textId="77777777" w:rsidR="00C215A9" w:rsidRPr="00A70B5F" w:rsidRDefault="00F937B7" w:rsidP="00B37971">
      <w:pPr>
        <w:overflowPunct w:val="0"/>
        <w:autoSpaceDE w:val="0"/>
        <w:ind w:right="227"/>
        <w:jc w:val="both"/>
        <w:textAlignment w:val="baseline"/>
        <w:rPr>
          <w:rFonts w:ascii="Noto Sans" w:hAnsi="Noto Sans" w:cs="Noto Sans"/>
          <w:b/>
          <w:kern w:val="2"/>
          <w:sz w:val="18"/>
          <w:szCs w:val="18"/>
        </w:rPr>
      </w:pPr>
      <w:r w:rsidRPr="00A70B5F">
        <w:rPr>
          <w:rFonts w:ascii="Noto Sans" w:hAnsi="Noto Sans" w:cs="Noto Sans"/>
          <w:b/>
          <w:kern w:val="2"/>
          <w:sz w:val="18"/>
          <w:szCs w:val="18"/>
        </w:rPr>
        <w:t>17.</w:t>
      </w:r>
      <w:r w:rsidR="00C215A9" w:rsidRPr="00A70B5F">
        <w:rPr>
          <w:rFonts w:ascii="Noto Sans" w:hAnsi="Noto Sans" w:cs="Noto Sans"/>
          <w:b/>
          <w:kern w:val="2"/>
          <w:sz w:val="18"/>
          <w:szCs w:val="18"/>
        </w:rPr>
        <w:t xml:space="preserve"> PATENTES Y/O MARCAS</w:t>
      </w:r>
    </w:p>
    <w:p w14:paraId="3DC5A466" w14:textId="77777777" w:rsidR="00C215A9" w:rsidRPr="00A70B5F" w:rsidRDefault="00C215A9" w:rsidP="00B37971">
      <w:pPr>
        <w:numPr>
          <w:ilvl w:val="12"/>
          <w:numId w:val="0"/>
        </w:numPr>
        <w:tabs>
          <w:tab w:val="left" w:pos="0"/>
          <w:tab w:val="left" w:pos="5054"/>
        </w:tabs>
        <w:ind w:right="227"/>
        <w:jc w:val="both"/>
        <w:rPr>
          <w:rFonts w:ascii="Noto Sans" w:hAnsi="Noto Sans" w:cs="Noto Sans"/>
          <w:kern w:val="2"/>
          <w:sz w:val="18"/>
          <w:szCs w:val="18"/>
        </w:rPr>
      </w:pPr>
    </w:p>
    <w:p w14:paraId="6240B47F" w14:textId="357D9A22" w:rsidR="00C215A9" w:rsidRPr="00A70B5F" w:rsidRDefault="00C215A9" w:rsidP="00B37971">
      <w:pPr>
        <w:numPr>
          <w:ilvl w:val="12"/>
          <w:numId w:val="0"/>
        </w:numPr>
        <w:tabs>
          <w:tab w:val="left" w:pos="0"/>
          <w:tab w:val="left" w:pos="5054"/>
        </w:tabs>
        <w:ind w:right="227"/>
        <w:jc w:val="both"/>
        <w:rPr>
          <w:rFonts w:ascii="Noto Sans" w:hAnsi="Noto Sans" w:cs="Noto Sans"/>
          <w:kern w:val="2"/>
          <w:sz w:val="18"/>
          <w:szCs w:val="18"/>
        </w:rPr>
      </w:pPr>
      <w:r w:rsidRPr="00A70B5F">
        <w:rPr>
          <w:rFonts w:ascii="Noto Sans" w:hAnsi="Noto Sans" w:cs="Noto Sans"/>
          <w:kern w:val="2"/>
          <w:sz w:val="18"/>
          <w:szCs w:val="18"/>
        </w:rPr>
        <w:t xml:space="preserve">El participante se obliga para con “El Instituto”, a responder por los daños y/o perjuicios que pudiera causar a “El Instituto” y/o a terceros, si con motivo de la adquisición de los </w:t>
      </w:r>
      <w:r w:rsidR="00963C05">
        <w:rPr>
          <w:rFonts w:ascii="Noto Sans" w:hAnsi="Noto Sans" w:cs="Noto Sans"/>
          <w:kern w:val="2"/>
          <w:sz w:val="18"/>
          <w:szCs w:val="18"/>
        </w:rPr>
        <w:t xml:space="preserve">bienes </w:t>
      </w:r>
      <w:r w:rsidRPr="00A70B5F">
        <w:rPr>
          <w:rFonts w:ascii="Noto Sans" w:hAnsi="Noto Sans" w:cs="Noto Sans"/>
          <w:kern w:val="2"/>
          <w:sz w:val="18"/>
          <w:szCs w:val="18"/>
        </w:rPr>
        <w:t>viola derechos de autor, de patentes y/o marcas u otro derecho reservado a nivel nacional o internacional.</w:t>
      </w:r>
    </w:p>
    <w:p w14:paraId="67594500" w14:textId="77777777" w:rsidR="00C215A9" w:rsidRPr="00A70B5F" w:rsidRDefault="00C215A9" w:rsidP="00B37971">
      <w:pPr>
        <w:numPr>
          <w:ilvl w:val="12"/>
          <w:numId w:val="0"/>
        </w:numPr>
        <w:tabs>
          <w:tab w:val="left" w:pos="0"/>
          <w:tab w:val="left" w:pos="5054"/>
        </w:tabs>
        <w:ind w:right="227"/>
        <w:jc w:val="both"/>
        <w:rPr>
          <w:rFonts w:ascii="Noto Sans" w:hAnsi="Noto Sans" w:cs="Noto Sans"/>
          <w:kern w:val="2"/>
          <w:sz w:val="18"/>
          <w:szCs w:val="18"/>
        </w:rPr>
      </w:pPr>
    </w:p>
    <w:p w14:paraId="66B8FB2C" w14:textId="77777777" w:rsidR="00C215A9" w:rsidRPr="00A70B5F" w:rsidRDefault="00C215A9" w:rsidP="00B37971">
      <w:pPr>
        <w:numPr>
          <w:ilvl w:val="12"/>
          <w:numId w:val="0"/>
        </w:numPr>
        <w:tabs>
          <w:tab w:val="left" w:pos="0"/>
          <w:tab w:val="left" w:pos="5054"/>
        </w:tabs>
        <w:ind w:right="227"/>
        <w:jc w:val="both"/>
        <w:rPr>
          <w:rFonts w:ascii="Noto Sans" w:hAnsi="Noto Sans" w:cs="Noto Sans"/>
          <w:kern w:val="2"/>
          <w:sz w:val="18"/>
          <w:szCs w:val="18"/>
        </w:rPr>
      </w:pPr>
      <w:r w:rsidRPr="00A70B5F">
        <w:rPr>
          <w:rFonts w:ascii="Noto Sans" w:hAnsi="Noto Sans" w:cs="Noto Sans"/>
          <w:kern w:val="2"/>
          <w:sz w:val="18"/>
          <w:szCs w:val="18"/>
        </w:rPr>
        <w:t>Por lo anterior, “el proveedor” manifiesta en este acto bajo protesta de decir verdad, no encontrarse en ninguno de los supuestos de infracción a la ley federal de derechos de autor, ni a la ley federal de protección a la propiedad industrial.</w:t>
      </w:r>
    </w:p>
    <w:p w14:paraId="6188AF95" w14:textId="77777777" w:rsidR="00C215A9" w:rsidRPr="00A70B5F" w:rsidRDefault="00C215A9" w:rsidP="00B37971">
      <w:pPr>
        <w:numPr>
          <w:ilvl w:val="12"/>
          <w:numId w:val="0"/>
        </w:numPr>
        <w:tabs>
          <w:tab w:val="left" w:pos="0"/>
          <w:tab w:val="left" w:pos="5054"/>
        </w:tabs>
        <w:ind w:right="227"/>
        <w:jc w:val="both"/>
        <w:rPr>
          <w:rFonts w:ascii="Noto Sans" w:hAnsi="Noto Sans" w:cs="Noto Sans"/>
          <w:kern w:val="2"/>
          <w:sz w:val="18"/>
          <w:szCs w:val="18"/>
        </w:rPr>
      </w:pPr>
    </w:p>
    <w:p w14:paraId="53C4D6D9" w14:textId="77777777" w:rsidR="00C215A9" w:rsidRPr="00A70B5F" w:rsidRDefault="00C215A9" w:rsidP="00B37971">
      <w:pPr>
        <w:pStyle w:val="xmsonormal"/>
        <w:ind w:right="227"/>
        <w:jc w:val="both"/>
        <w:rPr>
          <w:rFonts w:ascii="Noto Sans" w:hAnsi="Noto Sans" w:cs="Noto Sans"/>
          <w:sz w:val="18"/>
          <w:szCs w:val="18"/>
          <w:lang w:val="es-ES"/>
        </w:rPr>
      </w:pPr>
      <w:r w:rsidRPr="00A70B5F">
        <w:rPr>
          <w:rFonts w:ascii="Noto Sans" w:hAnsi="Noto Sans" w:cs="Noto Sans"/>
          <w:kern w:val="2"/>
          <w:sz w:val="18"/>
          <w:szCs w:val="18"/>
        </w:rPr>
        <w:t>En caso de que sobreviniera alguna reclamación en contra de “El Instituto” por cualquiera de las causas antes mencionadas, la única obligación de éste será la de dar aviso en el domicilio señalado por “el proveedor” para que éste lleve a cabo las acciones necesarias que garanticen la liberación de “el instituto” de cualquier controversia o responsabilidad de carácter civil, mercantil, penal o administrativa que, en su caso, se ocasione.</w:t>
      </w:r>
    </w:p>
    <w:p w14:paraId="41731601" w14:textId="77777777" w:rsidR="00433C95" w:rsidRPr="00A70B5F" w:rsidRDefault="00433C95" w:rsidP="00B37971">
      <w:pPr>
        <w:ind w:right="227"/>
        <w:jc w:val="both"/>
        <w:rPr>
          <w:rFonts w:ascii="Noto Sans" w:hAnsi="Noto Sans" w:cs="Noto Sans"/>
          <w:b/>
          <w:sz w:val="18"/>
          <w:szCs w:val="18"/>
        </w:rPr>
      </w:pPr>
    </w:p>
    <w:p w14:paraId="2BAF88ED" w14:textId="77777777" w:rsidR="00385367" w:rsidRDefault="00385367" w:rsidP="00B37971">
      <w:pPr>
        <w:ind w:right="227"/>
        <w:jc w:val="both"/>
        <w:rPr>
          <w:rFonts w:ascii="Noto Sans" w:hAnsi="Noto Sans" w:cs="Noto Sans"/>
          <w:b/>
          <w:sz w:val="18"/>
          <w:szCs w:val="18"/>
        </w:rPr>
      </w:pPr>
    </w:p>
    <w:p w14:paraId="0824B621" w14:textId="77777777" w:rsidR="00385367" w:rsidRDefault="00385367" w:rsidP="00B37971">
      <w:pPr>
        <w:ind w:right="227"/>
        <w:jc w:val="both"/>
        <w:rPr>
          <w:rFonts w:ascii="Noto Sans" w:hAnsi="Noto Sans" w:cs="Noto Sans"/>
          <w:b/>
          <w:sz w:val="18"/>
          <w:szCs w:val="18"/>
        </w:rPr>
      </w:pPr>
    </w:p>
    <w:p w14:paraId="771FEFAA" w14:textId="77777777" w:rsidR="00C215A9" w:rsidRPr="00A70B5F" w:rsidRDefault="00177D69" w:rsidP="00B37971">
      <w:pPr>
        <w:ind w:right="227"/>
        <w:jc w:val="both"/>
        <w:rPr>
          <w:rFonts w:ascii="Noto Sans" w:hAnsi="Noto Sans" w:cs="Noto Sans"/>
          <w:b/>
          <w:sz w:val="18"/>
          <w:szCs w:val="18"/>
        </w:rPr>
      </w:pPr>
      <w:r w:rsidRPr="00A70B5F">
        <w:rPr>
          <w:rFonts w:ascii="Noto Sans" w:hAnsi="Noto Sans" w:cs="Noto Sans"/>
          <w:b/>
          <w:sz w:val="18"/>
          <w:szCs w:val="18"/>
        </w:rPr>
        <w:lastRenderedPageBreak/>
        <w:t>1</w:t>
      </w:r>
      <w:r w:rsidR="00F937B7" w:rsidRPr="00A70B5F">
        <w:rPr>
          <w:rFonts w:ascii="Noto Sans" w:hAnsi="Noto Sans" w:cs="Noto Sans"/>
          <w:b/>
          <w:sz w:val="18"/>
          <w:szCs w:val="18"/>
        </w:rPr>
        <w:t>8</w:t>
      </w:r>
      <w:r w:rsidR="00C215A9" w:rsidRPr="00A70B5F">
        <w:rPr>
          <w:rFonts w:ascii="Noto Sans" w:hAnsi="Noto Sans" w:cs="Noto Sans"/>
          <w:b/>
          <w:sz w:val="18"/>
          <w:szCs w:val="18"/>
        </w:rPr>
        <w:t xml:space="preserve">. SUSPENSIÓN DE LA </w:t>
      </w:r>
      <w:r w:rsidR="00A13182">
        <w:rPr>
          <w:rFonts w:ascii="Noto Sans" w:hAnsi="Noto Sans" w:cs="Noto Sans"/>
          <w:b/>
          <w:sz w:val="18"/>
          <w:szCs w:val="18"/>
        </w:rPr>
        <w:t>LICITACION</w:t>
      </w:r>
    </w:p>
    <w:p w14:paraId="1F3A3BA7" w14:textId="77777777" w:rsidR="00C215A9" w:rsidRPr="00A70B5F" w:rsidRDefault="00C215A9" w:rsidP="00B37971">
      <w:pPr>
        <w:ind w:right="227"/>
        <w:jc w:val="both"/>
        <w:rPr>
          <w:rFonts w:ascii="Noto Sans" w:hAnsi="Noto Sans" w:cs="Noto Sans"/>
          <w:sz w:val="18"/>
          <w:szCs w:val="18"/>
        </w:rPr>
      </w:pPr>
    </w:p>
    <w:p w14:paraId="180F48EB" w14:textId="77777777" w:rsidR="00C215A9" w:rsidRPr="00A70B5F" w:rsidRDefault="00C215A9" w:rsidP="00B37971">
      <w:pPr>
        <w:ind w:right="227"/>
        <w:jc w:val="both"/>
        <w:rPr>
          <w:rFonts w:ascii="Noto Sans" w:hAnsi="Noto Sans" w:cs="Noto Sans"/>
          <w:sz w:val="18"/>
          <w:szCs w:val="18"/>
        </w:rPr>
      </w:pPr>
      <w:r w:rsidRPr="00A70B5F">
        <w:rPr>
          <w:rFonts w:ascii="Noto Sans" w:hAnsi="Noto Sans" w:cs="Noto Sans"/>
          <w:sz w:val="18"/>
          <w:szCs w:val="18"/>
        </w:rPr>
        <w:t xml:space="preserve">La SABG o el OIC con base en sus atribuciones, podrán suspender la presente </w:t>
      </w:r>
      <w:r w:rsidR="00A13182">
        <w:rPr>
          <w:rFonts w:ascii="Noto Sans" w:hAnsi="Noto Sans" w:cs="Noto Sans"/>
          <w:sz w:val="18"/>
          <w:szCs w:val="18"/>
        </w:rPr>
        <w:t>licitación</w:t>
      </w:r>
      <w:r w:rsidRPr="00A70B5F">
        <w:rPr>
          <w:rFonts w:ascii="Noto Sans" w:hAnsi="Noto Sans" w:cs="Noto Sans"/>
          <w:sz w:val="18"/>
          <w:szCs w:val="18"/>
        </w:rPr>
        <w:t xml:space="preserve"> al dar trámite a alguna inconformidad o realizar las investigaciones que conforme a sus facultades resulte pertinente.</w:t>
      </w:r>
    </w:p>
    <w:p w14:paraId="1D6D0B48" w14:textId="77777777" w:rsidR="00C215A9" w:rsidRPr="00A70B5F" w:rsidRDefault="00C215A9" w:rsidP="00B37971">
      <w:pPr>
        <w:ind w:right="227"/>
        <w:jc w:val="both"/>
        <w:rPr>
          <w:rFonts w:ascii="Noto Sans" w:hAnsi="Noto Sans" w:cs="Noto Sans"/>
          <w:sz w:val="18"/>
          <w:szCs w:val="18"/>
        </w:rPr>
      </w:pPr>
    </w:p>
    <w:p w14:paraId="7B568D90" w14:textId="77777777" w:rsidR="00C215A9" w:rsidRPr="00A70B5F" w:rsidRDefault="00C215A9" w:rsidP="00B37971">
      <w:pPr>
        <w:ind w:right="227"/>
        <w:jc w:val="both"/>
        <w:rPr>
          <w:rFonts w:ascii="Noto Sans" w:hAnsi="Noto Sans" w:cs="Noto Sans"/>
          <w:sz w:val="18"/>
          <w:szCs w:val="18"/>
        </w:rPr>
      </w:pPr>
      <w:r w:rsidRPr="00A70B5F">
        <w:rPr>
          <w:rFonts w:ascii="Noto Sans" w:hAnsi="Noto Sans" w:cs="Noto Sans"/>
          <w:sz w:val="18"/>
          <w:szCs w:val="18"/>
        </w:rPr>
        <w:t>El procedimiento se reanudará en los términos de la orden o resolución que emita la SABG o el OIC, lo que se deberá hacer del conocimiento a los licitantes por escrito.</w:t>
      </w:r>
    </w:p>
    <w:p w14:paraId="4281C74C" w14:textId="77777777" w:rsidR="00C215A9" w:rsidRPr="00A70B5F" w:rsidRDefault="00C215A9" w:rsidP="00B37971">
      <w:pPr>
        <w:ind w:right="227"/>
        <w:jc w:val="both"/>
        <w:rPr>
          <w:rFonts w:ascii="Noto Sans" w:hAnsi="Noto Sans" w:cs="Noto Sans"/>
          <w:sz w:val="18"/>
          <w:szCs w:val="18"/>
        </w:rPr>
      </w:pPr>
    </w:p>
    <w:p w14:paraId="07C77D5D" w14:textId="77777777" w:rsidR="00C215A9" w:rsidRPr="00A70B5F" w:rsidRDefault="00F937B7" w:rsidP="00B37971">
      <w:pPr>
        <w:tabs>
          <w:tab w:val="left" w:pos="426"/>
        </w:tabs>
        <w:ind w:right="227"/>
        <w:jc w:val="both"/>
        <w:rPr>
          <w:rFonts w:ascii="Noto Sans" w:hAnsi="Noto Sans" w:cs="Noto Sans"/>
          <w:b/>
          <w:sz w:val="18"/>
          <w:szCs w:val="18"/>
        </w:rPr>
      </w:pPr>
      <w:r w:rsidRPr="00A70B5F">
        <w:rPr>
          <w:rFonts w:ascii="Noto Sans" w:hAnsi="Noto Sans" w:cs="Noto Sans"/>
          <w:b/>
          <w:sz w:val="18"/>
          <w:szCs w:val="18"/>
        </w:rPr>
        <w:t>19</w:t>
      </w:r>
      <w:r w:rsidR="00C215A9" w:rsidRPr="00A70B5F">
        <w:rPr>
          <w:rFonts w:ascii="Noto Sans" w:hAnsi="Noto Sans" w:cs="Noto Sans"/>
          <w:b/>
          <w:sz w:val="18"/>
          <w:szCs w:val="18"/>
        </w:rPr>
        <w:t xml:space="preserve">. DECLARACIÓN DESIERTA DE LA </w:t>
      </w:r>
      <w:r w:rsidR="00A13182">
        <w:rPr>
          <w:rFonts w:ascii="Noto Sans" w:hAnsi="Noto Sans" w:cs="Noto Sans"/>
          <w:b/>
          <w:sz w:val="18"/>
          <w:szCs w:val="18"/>
        </w:rPr>
        <w:t>LICITACION</w:t>
      </w:r>
      <w:r w:rsidR="00615915" w:rsidRPr="00A70B5F">
        <w:rPr>
          <w:rFonts w:ascii="Noto Sans" w:hAnsi="Noto Sans" w:cs="Noto Sans"/>
          <w:b/>
          <w:sz w:val="18"/>
          <w:szCs w:val="18"/>
        </w:rPr>
        <w:tab/>
      </w:r>
      <w:r w:rsidR="00C215A9" w:rsidRPr="00A70B5F">
        <w:rPr>
          <w:rFonts w:ascii="Noto Sans" w:hAnsi="Noto Sans" w:cs="Noto Sans"/>
          <w:b/>
          <w:sz w:val="18"/>
          <w:szCs w:val="18"/>
        </w:rPr>
        <w:t>.</w:t>
      </w:r>
    </w:p>
    <w:p w14:paraId="0B210898" w14:textId="77777777" w:rsidR="00C215A9" w:rsidRPr="00A70B5F" w:rsidRDefault="00C215A9" w:rsidP="00B37971">
      <w:pPr>
        <w:ind w:right="227"/>
        <w:jc w:val="both"/>
        <w:rPr>
          <w:rFonts w:ascii="Noto Sans" w:hAnsi="Noto Sans" w:cs="Noto Sans"/>
          <w:sz w:val="18"/>
          <w:szCs w:val="18"/>
        </w:rPr>
      </w:pPr>
    </w:p>
    <w:p w14:paraId="0D535E5A" w14:textId="14136CD4" w:rsidR="00C215A9" w:rsidRPr="00A70B5F" w:rsidRDefault="00C215A9" w:rsidP="00B37971">
      <w:pPr>
        <w:ind w:right="227"/>
        <w:jc w:val="both"/>
        <w:rPr>
          <w:rFonts w:ascii="Noto Sans" w:hAnsi="Noto Sans" w:cs="Noto Sans"/>
          <w:sz w:val="18"/>
          <w:szCs w:val="18"/>
        </w:rPr>
      </w:pPr>
      <w:r w:rsidRPr="00A70B5F">
        <w:rPr>
          <w:rFonts w:ascii="Noto Sans" w:hAnsi="Noto Sans" w:cs="Noto Sans"/>
          <w:sz w:val="18"/>
          <w:szCs w:val="18"/>
        </w:rPr>
        <w:t xml:space="preserve">La Convocante, procederá a declarar desierta la </w:t>
      </w:r>
      <w:r w:rsidR="00A13182">
        <w:rPr>
          <w:rFonts w:ascii="Noto Sans" w:hAnsi="Noto Sans" w:cs="Noto Sans"/>
          <w:sz w:val="18"/>
          <w:szCs w:val="18"/>
        </w:rPr>
        <w:t>licitación</w:t>
      </w:r>
      <w:r w:rsidRPr="00A70B5F">
        <w:rPr>
          <w:rFonts w:ascii="Noto Sans" w:hAnsi="Noto Sans" w:cs="Noto Sans"/>
          <w:sz w:val="18"/>
          <w:szCs w:val="18"/>
        </w:rPr>
        <w:t xml:space="preserve"> concepto(s) cuando:</w:t>
      </w:r>
    </w:p>
    <w:p w14:paraId="52575FD6" w14:textId="77777777" w:rsidR="00C215A9" w:rsidRPr="00A70B5F" w:rsidRDefault="00C215A9" w:rsidP="00B37971">
      <w:pPr>
        <w:pStyle w:val="Prrafodelista"/>
        <w:numPr>
          <w:ilvl w:val="0"/>
          <w:numId w:val="43"/>
        </w:numPr>
        <w:ind w:right="227"/>
        <w:jc w:val="both"/>
        <w:rPr>
          <w:rFonts w:ascii="Noto Sans" w:hAnsi="Noto Sans" w:cs="Noto Sans"/>
          <w:sz w:val="18"/>
          <w:szCs w:val="18"/>
        </w:rPr>
      </w:pPr>
      <w:r w:rsidRPr="00A70B5F">
        <w:rPr>
          <w:rFonts w:ascii="Noto Sans" w:hAnsi="Noto Sans" w:cs="Noto Sans"/>
          <w:sz w:val="18"/>
          <w:szCs w:val="18"/>
        </w:rPr>
        <w:t>No se presenten proposiciones en el Acto de Presentación y Apertura de Proposiciones.</w:t>
      </w:r>
    </w:p>
    <w:p w14:paraId="7D0476F8" w14:textId="238B29DD" w:rsidR="00C215A9" w:rsidRPr="00A70B5F" w:rsidRDefault="00C215A9" w:rsidP="00B37971">
      <w:pPr>
        <w:pStyle w:val="Prrafodelista"/>
        <w:numPr>
          <w:ilvl w:val="0"/>
          <w:numId w:val="43"/>
        </w:numPr>
        <w:ind w:right="227"/>
        <w:jc w:val="both"/>
        <w:rPr>
          <w:rFonts w:ascii="Noto Sans" w:hAnsi="Noto Sans" w:cs="Noto Sans"/>
          <w:sz w:val="18"/>
          <w:szCs w:val="18"/>
        </w:rPr>
      </w:pPr>
      <w:r w:rsidRPr="00A70B5F">
        <w:rPr>
          <w:rFonts w:ascii="Noto Sans" w:hAnsi="Noto Sans" w:cs="Noto Sans"/>
          <w:sz w:val="18"/>
          <w:szCs w:val="18"/>
        </w:rPr>
        <w:t xml:space="preserve">Las proposiciones presentadas no reúnan los requisitos de </w:t>
      </w:r>
      <w:r w:rsidR="00615915" w:rsidRPr="00A70B5F">
        <w:rPr>
          <w:rFonts w:ascii="Noto Sans" w:hAnsi="Noto Sans" w:cs="Noto Sans"/>
          <w:sz w:val="18"/>
          <w:szCs w:val="18"/>
        </w:rPr>
        <w:t xml:space="preserve">la </w:t>
      </w:r>
      <w:r w:rsidR="00FF4A8C">
        <w:rPr>
          <w:rFonts w:ascii="Noto Sans" w:hAnsi="Noto Sans" w:cs="Noto Sans"/>
          <w:sz w:val="18"/>
          <w:szCs w:val="18"/>
          <w:lang w:val="es-ES_tradnl"/>
        </w:rPr>
        <w:t>licitación púb</w:t>
      </w:r>
      <w:r w:rsidR="00BE4B62">
        <w:rPr>
          <w:rFonts w:ascii="Noto Sans" w:hAnsi="Noto Sans" w:cs="Noto Sans"/>
          <w:sz w:val="18"/>
          <w:szCs w:val="18"/>
          <w:lang w:val="es-ES_tradnl"/>
        </w:rPr>
        <w:t xml:space="preserve">lica internacional bajo la cobertura de tratados. </w:t>
      </w:r>
    </w:p>
    <w:p w14:paraId="2F550D51" w14:textId="77777777" w:rsidR="00C215A9" w:rsidRPr="00A70B5F" w:rsidRDefault="00C215A9" w:rsidP="00B37971">
      <w:pPr>
        <w:pStyle w:val="Prrafodelista"/>
        <w:numPr>
          <w:ilvl w:val="0"/>
          <w:numId w:val="43"/>
        </w:numPr>
        <w:ind w:right="227"/>
        <w:jc w:val="both"/>
        <w:rPr>
          <w:rFonts w:ascii="Noto Sans" w:hAnsi="Noto Sans" w:cs="Noto Sans"/>
          <w:sz w:val="18"/>
          <w:szCs w:val="18"/>
        </w:rPr>
      </w:pPr>
      <w:r w:rsidRPr="00A70B5F">
        <w:rPr>
          <w:rFonts w:ascii="Noto Sans" w:hAnsi="Noto Sans" w:cs="Noto Sans"/>
          <w:sz w:val="18"/>
          <w:szCs w:val="18"/>
        </w:rPr>
        <w:t>Los precios de las propuestas recibidas no sean aceptables y/o convenientes, conforme a la Investigación de Mercado realizada por el IMSS.</w:t>
      </w:r>
    </w:p>
    <w:p w14:paraId="6CECB4C4" w14:textId="77777777" w:rsidR="00C215A9" w:rsidRPr="00A70B5F" w:rsidRDefault="00C215A9" w:rsidP="00B37971">
      <w:pPr>
        <w:ind w:right="227"/>
        <w:jc w:val="both"/>
        <w:rPr>
          <w:rFonts w:ascii="Noto Sans" w:hAnsi="Noto Sans" w:cs="Noto Sans"/>
          <w:b/>
          <w:bCs/>
          <w:sz w:val="18"/>
          <w:szCs w:val="18"/>
        </w:rPr>
      </w:pPr>
    </w:p>
    <w:p w14:paraId="4FDFA2F6" w14:textId="77777777" w:rsidR="00C215A9" w:rsidRPr="00A70B5F" w:rsidRDefault="00177D69" w:rsidP="00B37971">
      <w:pPr>
        <w:ind w:right="227"/>
        <w:jc w:val="both"/>
        <w:rPr>
          <w:rFonts w:ascii="Noto Sans" w:hAnsi="Noto Sans" w:cs="Noto Sans"/>
          <w:b/>
          <w:bCs/>
          <w:sz w:val="18"/>
          <w:szCs w:val="18"/>
          <w:lang w:val="es-MX"/>
        </w:rPr>
      </w:pPr>
      <w:r w:rsidRPr="00A70B5F">
        <w:rPr>
          <w:rFonts w:ascii="Noto Sans" w:hAnsi="Noto Sans" w:cs="Noto Sans"/>
          <w:b/>
          <w:bCs/>
          <w:sz w:val="18"/>
          <w:szCs w:val="18"/>
          <w:lang w:val="es-MX"/>
        </w:rPr>
        <w:t>2</w:t>
      </w:r>
      <w:r w:rsidR="00F937B7" w:rsidRPr="00A70B5F">
        <w:rPr>
          <w:rFonts w:ascii="Noto Sans" w:hAnsi="Noto Sans" w:cs="Noto Sans"/>
          <w:b/>
          <w:bCs/>
          <w:sz w:val="18"/>
          <w:szCs w:val="18"/>
          <w:lang w:val="es-MX"/>
        </w:rPr>
        <w:t>0</w:t>
      </w:r>
      <w:r w:rsidR="00C215A9" w:rsidRPr="00A70B5F">
        <w:rPr>
          <w:rFonts w:ascii="Noto Sans" w:hAnsi="Noto Sans" w:cs="Noto Sans"/>
          <w:b/>
          <w:bCs/>
          <w:sz w:val="18"/>
          <w:szCs w:val="18"/>
          <w:lang w:val="es-MX"/>
        </w:rPr>
        <w:t>. SITUACIONES NO PREVISTAS EN LA CONVOCATORIA.</w:t>
      </w:r>
    </w:p>
    <w:p w14:paraId="517B969A" w14:textId="77777777" w:rsidR="00C215A9" w:rsidRPr="00A70B5F" w:rsidRDefault="00C215A9" w:rsidP="00B37971">
      <w:pPr>
        <w:ind w:right="227"/>
        <w:jc w:val="both"/>
        <w:rPr>
          <w:rFonts w:ascii="Noto Sans" w:hAnsi="Noto Sans" w:cs="Noto Sans"/>
          <w:bCs/>
          <w:sz w:val="18"/>
          <w:szCs w:val="18"/>
          <w:lang w:val="es-MX"/>
        </w:rPr>
      </w:pPr>
    </w:p>
    <w:p w14:paraId="0D4D669E" w14:textId="77777777" w:rsidR="00C215A9" w:rsidRPr="00A70B5F" w:rsidRDefault="00C215A9" w:rsidP="00B37971">
      <w:pPr>
        <w:ind w:right="227"/>
        <w:jc w:val="both"/>
        <w:rPr>
          <w:rFonts w:ascii="Noto Sans" w:hAnsi="Noto Sans" w:cs="Noto Sans"/>
          <w:bCs/>
          <w:sz w:val="18"/>
          <w:szCs w:val="18"/>
          <w:lang w:val="es-MX"/>
        </w:rPr>
      </w:pPr>
      <w:r w:rsidRPr="00A70B5F">
        <w:rPr>
          <w:rFonts w:ascii="Noto Sans" w:hAnsi="Noto Sans" w:cs="Noto Sans"/>
          <w:bCs/>
          <w:sz w:val="18"/>
          <w:szCs w:val="18"/>
          <w:lang w:val="es-MX"/>
        </w:rPr>
        <w:t xml:space="preserve">Para cualquier situación que no esté prevista en la presente </w:t>
      </w:r>
      <w:r w:rsidRPr="00A70B5F">
        <w:rPr>
          <w:rFonts w:ascii="Noto Sans" w:hAnsi="Noto Sans" w:cs="Noto Sans"/>
          <w:bCs/>
          <w:sz w:val="18"/>
          <w:szCs w:val="18"/>
        </w:rPr>
        <w:t>convocatoria</w:t>
      </w:r>
      <w:r w:rsidRPr="00A70B5F">
        <w:rPr>
          <w:rFonts w:ascii="Noto Sans" w:hAnsi="Noto Sans" w:cs="Noto Sans"/>
          <w:bCs/>
          <w:sz w:val="18"/>
          <w:szCs w:val="18"/>
          <w:lang w:val="es-MX"/>
        </w:rPr>
        <w:t>, se aplicará lo establecido en la Ley y su Reglamento y, en su caso, la opinión de las autoridades competentes</w:t>
      </w:r>
    </w:p>
    <w:p w14:paraId="6D66789D" w14:textId="77777777" w:rsidR="00C215A9" w:rsidRPr="00A70B5F" w:rsidRDefault="00C215A9" w:rsidP="00B37971">
      <w:pPr>
        <w:ind w:right="227"/>
        <w:jc w:val="both"/>
        <w:rPr>
          <w:rFonts w:ascii="Noto Sans" w:hAnsi="Noto Sans" w:cs="Noto Sans"/>
          <w:b/>
          <w:sz w:val="18"/>
          <w:szCs w:val="18"/>
        </w:rPr>
      </w:pPr>
    </w:p>
    <w:p w14:paraId="0F2E083D" w14:textId="77777777" w:rsidR="00037ED4" w:rsidRPr="00A70B5F" w:rsidRDefault="00177D69" w:rsidP="00B37971">
      <w:pPr>
        <w:ind w:left="426" w:right="227" w:hanging="426"/>
        <w:jc w:val="both"/>
        <w:rPr>
          <w:rFonts w:ascii="Noto Sans" w:hAnsi="Noto Sans" w:cs="Noto Sans"/>
          <w:b/>
          <w:sz w:val="18"/>
          <w:szCs w:val="18"/>
        </w:rPr>
      </w:pPr>
      <w:r w:rsidRPr="00A70B5F">
        <w:rPr>
          <w:rFonts w:ascii="Noto Sans" w:hAnsi="Noto Sans" w:cs="Noto Sans"/>
          <w:b/>
          <w:sz w:val="18"/>
          <w:szCs w:val="18"/>
        </w:rPr>
        <w:t>2</w:t>
      </w:r>
      <w:r w:rsidR="00F937B7" w:rsidRPr="00A70B5F">
        <w:rPr>
          <w:rFonts w:ascii="Noto Sans" w:hAnsi="Noto Sans" w:cs="Noto Sans"/>
          <w:b/>
          <w:sz w:val="18"/>
          <w:szCs w:val="18"/>
        </w:rPr>
        <w:t>1</w:t>
      </w:r>
      <w:r w:rsidR="003E3EA2" w:rsidRPr="00A70B5F">
        <w:rPr>
          <w:rFonts w:ascii="Noto Sans" w:hAnsi="Noto Sans" w:cs="Noto Sans"/>
          <w:b/>
          <w:sz w:val="18"/>
          <w:szCs w:val="18"/>
        </w:rPr>
        <w:t xml:space="preserve">. </w:t>
      </w:r>
      <w:r w:rsidR="00037ED4" w:rsidRPr="00A70B5F">
        <w:rPr>
          <w:rFonts w:ascii="Noto Sans" w:hAnsi="Noto Sans" w:cs="Noto Sans"/>
          <w:b/>
          <w:sz w:val="18"/>
          <w:szCs w:val="18"/>
        </w:rPr>
        <w:t>LEGISLACIÓN APLICABLE.</w:t>
      </w:r>
    </w:p>
    <w:p w14:paraId="73FEC088" w14:textId="77777777" w:rsidR="003E3EA2" w:rsidRPr="00A70B5F" w:rsidRDefault="00302387" w:rsidP="00B37971">
      <w:pPr>
        <w:ind w:right="227"/>
        <w:jc w:val="both"/>
        <w:rPr>
          <w:rFonts w:ascii="Noto Sans" w:hAnsi="Noto Sans" w:cs="Noto Sans"/>
          <w:sz w:val="18"/>
          <w:szCs w:val="18"/>
        </w:rPr>
      </w:pPr>
      <w:r w:rsidRPr="00A70B5F">
        <w:rPr>
          <w:rFonts w:ascii="Noto Sans" w:hAnsi="Noto Sans" w:cs="Noto Sans"/>
          <w:sz w:val="18"/>
          <w:szCs w:val="18"/>
        </w:rPr>
        <w:t>Las partes se obligan a sujetarse estrictamente para el cumplimiento del presente contrato</w:t>
      </w:r>
      <w:r w:rsidR="006F16A3" w:rsidRPr="00A70B5F">
        <w:rPr>
          <w:rFonts w:ascii="Noto Sans" w:hAnsi="Noto Sans" w:cs="Noto Sans"/>
          <w:sz w:val="18"/>
          <w:szCs w:val="18"/>
        </w:rPr>
        <w:t xml:space="preserve"> que se derive de este evento</w:t>
      </w:r>
      <w:r w:rsidRPr="00A70B5F">
        <w:rPr>
          <w:rFonts w:ascii="Noto Sans" w:hAnsi="Noto Sans" w:cs="Noto Sans"/>
          <w:sz w:val="18"/>
          <w:szCs w:val="18"/>
        </w:rPr>
        <w:t xml:space="preserve">, a todas y cada una de las cláusulas del mismo, </w:t>
      </w:r>
      <w:r w:rsidR="00A22E3C" w:rsidRPr="00A70B5F">
        <w:rPr>
          <w:rFonts w:ascii="Noto Sans" w:hAnsi="Noto Sans" w:cs="Noto Sans"/>
          <w:sz w:val="18"/>
          <w:szCs w:val="18"/>
        </w:rPr>
        <w:t>de</w:t>
      </w:r>
      <w:r w:rsidRPr="00A70B5F">
        <w:rPr>
          <w:rFonts w:ascii="Noto Sans" w:hAnsi="Noto Sans" w:cs="Noto Sans"/>
          <w:sz w:val="18"/>
          <w:szCs w:val="18"/>
        </w:rPr>
        <w:t xml:space="preserve"> la </w:t>
      </w:r>
      <w:r w:rsidR="00A22E3C" w:rsidRPr="00A70B5F">
        <w:rPr>
          <w:rFonts w:ascii="Noto Sans" w:hAnsi="Noto Sans" w:cs="Noto Sans"/>
          <w:sz w:val="18"/>
          <w:szCs w:val="18"/>
        </w:rPr>
        <w:t xml:space="preserve">presente </w:t>
      </w:r>
      <w:r w:rsidRPr="00A70B5F">
        <w:rPr>
          <w:rFonts w:ascii="Noto Sans" w:hAnsi="Noto Sans" w:cs="Noto Sans"/>
          <w:sz w:val="18"/>
          <w:szCs w:val="18"/>
        </w:rPr>
        <w:t>convocatori</w:t>
      </w:r>
      <w:r w:rsidR="00A22E3C" w:rsidRPr="00A70B5F">
        <w:rPr>
          <w:rFonts w:ascii="Noto Sans" w:hAnsi="Noto Sans" w:cs="Noto Sans"/>
          <w:sz w:val="18"/>
          <w:szCs w:val="18"/>
        </w:rPr>
        <w:t>a</w:t>
      </w:r>
      <w:r w:rsidRPr="00A70B5F">
        <w:rPr>
          <w:rFonts w:ascii="Noto Sans" w:hAnsi="Noto Sans" w:cs="Noto Sans"/>
          <w:sz w:val="18"/>
          <w:szCs w:val="18"/>
        </w:rPr>
        <w:t>, así como a lo establecido en</w:t>
      </w:r>
      <w:r w:rsidR="00FF0B1C" w:rsidRPr="00A70B5F">
        <w:rPr>
          <w:rFonts w:ascii="Noto Sans" w:hAnsi="Noto Sans" w:cs="Noto Sans"/>
          <w:sz w:val="18"/>
          <w:szCs w:val="18"/>
        </w:rPr>
        <w:t xml:space="preserve"> </w:t>
      </w:r>
      <w:r w:rsidRPr="00A70B5F">
        <w:rPr>
          <w:rFonts w:ascii="Noto Sans" w:hAnsi="Noto Sans" w:cs="Noto Sans"/>
          <w:sz w:val="18"/>
          <w:szCs w:val="18"/>
        </w:rPr>
        <w:t>la Ley de Adquisiciones, Arrendamientos y Servicios del Sector Público, su Reglamento, el Código Civil Federal, el Código Federal de Procedimientos Civiles, la Ley Federal de Procedimiento Administrativo</w:t>
      </w:r>
      <w:r w:rsidR="00A22E3C" w:rsidRPr="00A70B5F">
        <w:rPr>
          <w:rFonts w:ascii="Noto Sans" w:hAnsi="Noto Sans" w:cs="Noto Sans"/>
          <w:sz w:val="18"/>
          <w:szCs w:val="18"/>
        </w:rPr>
        <w:t xml:space="preserve"> aplicando supletoriamente de conformidad al artículo </w:t>
      </w:r>
      <w:r w:rsidR="000C38DB" w:rsidRPr="00A70B5F">
        <w:rPr>
          <w:rFonts w:ascii="Noto Sans" w:hAnsi="Noto Sans" w:cs="Noto Sans"/>
          <w:sz w:val="18"/>
          <w:szCs w:val="18"/>
        </w:rPr>
        <w:t>13</w:t>
      </w:r>
      <w:r w:rsidR="00A22E3C" w:rsidRPr="00A70B5F">
        <w:rPr>
          <w:rFonts w:ascii="Noto Sans" w:hAnsi="Noto Sans" w:cs="Noto Sans"/>
          <w:sz w:val="18"/>
          <w:szCs w:val="18"/>
        </w:rPr>
        <w:t xml:space="preserve"> de la Ley de Adquisiciones, Arrendamientos y Servicios del Sector Público</w:t>
      </w:r>
      <w:r w:rsidRPr="00A70B5F">
        <w:rPr>
          <w:rFonts w:ascii="Noto Sans" w:hAnsi="Noto Sans" w:cs="Noto Sans"/>
          <w:sz w:val="18"/>
          <w:szCs w:val="18"/>
        </w:rPr>
        <w:t xml:space="preserve"> y las </w:t>
      </w:r>
      <w:r w:rsidR="00A22E3C" w:rsidRPr="00A70B5F">
        <w:rPr>
          <w:rFonts w:ascii="Noto Sans" w:hAnsi="Noto Sans" w:cs="Noto Sans"/>
          <w:sz w:val="18"/>
          <w:szCs w:val="18"/>
        </w:rPr>
        <w:t xml:space="preserve">normas, lineamientos y </w:t>
      </w:r>
      <w:r w:rsidRPr="00A70B5F">
        <w:rPr>
          <w:rFonts w:ascii="Noto Sans" w:hAnsi="Noto Sans" w:cs="Noto Sans"/>
          <w:sz w:val="18"/>
          <w:szCs w:val="18"/>
        </w:rPr>
        <w:t>disposiciones administrativas aplicables en la materia.</w:t>
      </w:r>
    </w:p>
    <w:p w14:paraId="0F2D2057" w14:textId="77777777" w:rsidR="00CC3238" w:rsidRPr="00903C0B" w:rsidRDefault="00CC3238" w:rsidP="00B37971">
      <w:pPr>
        <w:ind w:right="227"/>
        <w:jc w:val="both"/>
        <w:rPr>
          <w:rFonts w:ascii="Noto Sans" w:hAnsi="Noto Sans" w:cs="Noto Sans"/>
          <w:b/>
          <w:sz w:val="18"/>
          <w:szCs w:val="18"/>
        </w:rPr>
      </w:pPr>
    </w:p>
    <w:p w14:paraId="513E51B1" w14:textId="77777777" w:rsidR="00055CB5" w:rsidRPr="00903C0B" w:rsidRDefault="00177D69" w:rsidP="00B37971">
      <w:pPr>
        <w:pStyle w:val="Sinespaciado"/>
        <w:ind w:right="227"/>
        <w:rPr>
          <w:rFonts w:ascii="Noto Sans" w:hAnsi="Noto Sans" w:cs="Noto Sans"/>
          <w:b/>
          <w:sz w:val="18"/>
          <w:szCs w:val="18"/>
        </w:rPr>
      </w:pPr>
      <w:r w:rsidRPr="00903C0B">
        <w:rPr>
          <w:rFonts w:ascii="Noto Sans" w:hAnsi="Noto Sans" w:cs="Noto Sans"/>
          <w:b/>
          <w:sz w:val="18"/>
          <w:szCs w:val="18"/>
        </w:rPr>
        <w:t>2</w:t>
      </w:r>
      <w:r w:rsidR="00F937B7" w:rsidRPr="00903C0B">
        <w:rPr>
          <w:rFonts w:ascii="Noto Sans" w:hAnsi="Noto Sans" w:cs="Noto Sans"/>
          <w:b/>
          <w:sz w:val="18"/>
          <w:szCs w:val="18"/>
        </w:rPr>
        <w:t>2</w:t>
      </w:r>
      <w:r w:rsidR="00704B04" w:rsidRPr="00903C0B">
        <w:rPr>
          <w:rFonts w:ascii="Noto Sans" w:hAnsi="Noto Sans" w:cs="Noto Sans"/>
          <w:b/>
          <w:sz w:val="18"/>
          <w:szCs w:val="18"/>
        </w:rPr>
        <w:t xml:space="preserve">. </w:t>
      </w:r>
      <w:r w:rsidR="00055CB5" w:rsidRPr="00903C0B">
        <w:rPr>
          <w:rFonts w:ascii="Noto Sans" w:hAnsi="Noto Sans" w:cs="Noto Sans"/>
          <w:b/>
          <w:sz w:val="18"/>
          <w:szCs w:val="18"/>
        </w:rPr>
        <w:t xml:space="preserve">MECANISMOS DE COMPROBACIÓN </w:t>
      </w:r>
    </w:p>
    <w:p w14:paraId="7BBAD5DA" w14:textId="26111AC4" w:rsidR="001D0A7D" w:rsidRPr="00903C0B" w:rsidRDefault="001D0A7D" w:rsidP="00B37971">
      <w:pPr>
        <w:pStyle w:val="Sinespaciado"/>
        <w:ind w:right="227"/>
        <w:rPr>
          <w:rFonts w:ascii="Noto Sans" w:hAnsi="Noto Sans" w:cs="Noto Sans"/>
          <w:bCs/>
          <w:sz w:val="18"/>
          <w:szCs w:val="18"/>
        </w:rPr>
      </w:pPr>
      <w:r w:rsidRPr="00903C0B">
        <w:rPr>
          <w:rFonts w:ascii="Noto Sans" w:hAnsi="Noto Sans" w:cs="Noto Sans"/>
          <w:bCs/>
          <w:sz w:val="18"/>
          <w:szCs w:val="18"/>
        </w:rPr>
        <w:t>El licitante adjudicado, deberá entregar al Administrador del Contrato, administrador de la Unidad y/o Jefe de Conservación de Unidad, junto con la entrega de los bienes la siguiente documentación:</w:t>
      </w:r>
    </w:p>
    <w:p w14:paraId="266CA721" w14:textId="2A46E7BE" w:rsidR="009543C0" w:rsidRPr="00903C0B" w:rsidRDefault="00903C0B" w:rsidP="00533C8E">
      <w:pPr>
        <w:pStyle w:val="Prrafodelista"/>
        <w:numPr>
          <w:ilvl w:val="0"/>
          <w:numId w:val="53"/>
        </w:numPr>
        <w:suppressAutoHyphens w:val="0"/>
        <w:autoSpaceDE w:val="0"/>
        <w:autoSpaceDN w:val="0"/>
        <w:adjustRightInd w:val="0"/>
        <w:rPr>
          <w:rFonts w:ascii="Noto Sans" w:hAnsi="Noto Sans" w:cs="Noto Sans"/>
          <w:sz w:val="16"/>
          <w:szCs w:val="16"/>
          <w:lang w:val="es-MX" w:eastAsia="es-MX"/>
        </w:rPr>
      </w:pPr>
      <w:r w:rsidRPr="00903C0B">
        <w:rPr>
          <w:rFonts w:ascii="Noto Sans" w:hAnsi="Noto Sans" w:cs="Noto Sans"/>
          <w:sz w:val="16"/>
          <w:szCs w:val="16"/>
          <w:lang w:val="es-MX" w:eastAsia="es-MX"/>
        </w:rPr>
        <w:t>Remisión</w:t>
      </w:r>
    </w:p>
    <w:p w14:paraId="31547255" w14:textId="77777777" w:rsidR="009543C0" w:rsidRPr="00903C0B" w:rsidRDefault="009543C0" w:rsidP="00533C8E">
      <w:pPr>
        <w:pStyle w:val="Sinespaciado"/>
        <w:numPr>
          <w:ilvl w:val="0"/>
          <w:numId w:val="53"/>
        </w:numPr>
        <w:ind w:right="227"/>
        <w:rPr>
          <w:rFonts w:ascii="Noto Sans" w:hAnsi="Noto Sans" w:cs="Noto Sans"/>
          <w:bCs/>
          <w:sz w:val="18"/>
          <w:szCs w:val="18"/>
        </w:rPr>
      </w:pPr>
      <w:r w:rsidRPr="00903C0B">
        <w:rPr>
          <w:rFonts w:ascii="Noto Sans" w:hAnsi="Noto Sans" w:cs="Noto Sans"/>
          <w:bCs/>
          <w:sz w:val="18"/>
          <w:szCs w:val="18"/>
        </w:rPr>
        <w:t>Cedula de descripción del artículo con las especificaciones técnicas del bien</w:t>
      </w:r>
    </w:p>
    <w:p w14:paraId="0FB2FC73" w14:textId="77777777" w:rsidR="009543C0" w:rsidRPr="00903C0B" w:rsidRDefault="009543C0" w:rsidP="00533C8E">
      <w:pPr>
        <w:pStyle w:val="Sinespaciado"/>
        <w:numPr>
          <w:ilvl w:val="0"/>
          <w:numId w:val="53"/>
        </w:numPr>
        <w:ind w:right="227"/>
        <w:rPr>
          <w:rFonts w:ascii="Noto Sans" w:hAnsi="Noto Sans" w:cs="Noto Sans"/>
          <w:bCs/>
          <w:sz w:val="18"/>
          <w:szCs w:val="18"/>
        </w:rPr>
      </w:pPr>
      <w:r w:rsidRPr="00903C0B">
        <w:rPr>
          <w:rFonts w:ascii="Noto Sans" w:hAnsi="Noto Sans" w:cs="Noto Sans"/>
          <w:bCs/>
          <w:sz w:val="18"/>
          <w:szCs w:val="18"/>
        </w:rPr>
        <w:t>Manuales de Usuario y Manuales de Servicio</w:t>
      </w:r>
    </w:p>
    <w:p w14:paraId="608B8BE3" w14:textId="77777777" w:rsidR="009543C0" w:rsidRPr="00903C0B" w:rsidRDefault="009543C0" w:rsidP="00533C8E">
      <w:pPr>
        <w:pStyle w:val="Prrafodelista"/>
        <w:numPr>
          <w:ilvl w:val="0"/>
          <w:numId w:val="53"/>
        </w:numPr>
        <w:suppressAutoHyphens w:val="0"/>
        <w:autoSpaceDE w:val="0"/>
        <w:autoSpaceDN w:val="0"/>
        <w:adjustRightInd w:val="0"/>
        <w:rPr>
          <w:rFonts w:ascii="Noto Sans" w:hAnsi="Noto Sans" w:cs="Noto Sans"/>
          <w:sz w:val="16"/>
          <w:szCs w:val="16"/>
          <w:lang w:val="es-MX" w:eastAsia="es-MX"/>
        </w:rPr>
      </w:pPr>
      <w:r w:rsidRPr="00903C0B">
        <w:rPr>
          <w:rFonts w:ascii="Noto Sans" w:hAnsi="Noto Sans" w:cs="Noto Sans"/>
          <w:sz w:val="16"/>
          <w:szCs w:val="16"/>
          <w:lang w:val="es-MX" w:eastAsia="es-MX"/>
        </w:rPr>
        <w:t>Factura</w:t>
      </w:r>
    </w:p>
    <w:p w14:paraId="64826193" w14:textId="77777777" w:rsidR="009543C0" w:rsidRPr="00903C0B" w:rsidRDefault="009543C0" w:rsidP="00533C8E">
      <w:pPr>
        <w:pStyle w:val="Prrafodelista"/>
        <w:numPr>
          <w:ilvl w:val="0"/>
          <w:numId w:val="53"/>
        </w:numPr>
        <w:suppressAutoHyphens w:val="0"/>
        <w:autoSpaceDE w:val="0"/>
        <w:autoSpaceDN w:val="0"/>
        <w:adjustRightInd w:val="0"/>
        <w:rPr>
          <w:rFonts w:ascii="Noto Sans" w:hAnsi="Noto Sans" w:cs="Noto Sans"/>
          <w:sz w:val="16"/>
          <w:szCs w:val="16"/>
          <w:lang w:val="es-MX" w:eastAsia="es-MX"/>
        </w:rPr>
      </w:pPr>
      <w:r w:rsidRPr="00903C0B">
        <w:rPr>
          <w:rFonts w:ascii="Noto Sans" w:hAnsi="Noto Sans" w:cs="Noto Sans"/>
          <w:sz w:val="16"/>
          <w:szCs w:val="16"/>
          <w:lang w:val="es-MX" w:eastAsia="es-MX"/>
        </w:rPr>
        <w:t>Lista de Verificación</w:t>
      </w:r>
    </w:p>
    <w:p w14:paraId="78E623A2" w14:textId="77777777" w:rsidR="009543C0" w:rsidRPr="00903C0B" w:rsidRDefault="009543C0" w:rsidP="00533C8E">
      <w:pPr>
        <w:pStyle w:val="Prrafodelista"/>
        <w:numPr>
          <w:ilvl w:val="0"/>
          <w:numId w:val="53"/>
        </w:numPr>
        <w:suppressAutoHyphens w:val="0"/>
        <w:autoSpaceDE w:val="0"/>
        <w:autoSpaceDN w:val="0"/>
        <w:adjustRightInd w:val="0"/>
        <w:rPr>
          <w:rFonts w:ascii="Noto Sans" w:hAnsi="Noto Sans" w:cs="Noto Sans"/>
          <w:sz w:val="16"/>
          <w:szCs w:val="16"/>
          <w:lang w:val="es-MX" w:eastAsia="es-MX"/>
        </w:rPr>
      </w:pPr>
      <w:r w:rsidRPr="00903C0B">
        <w:rPr>
          <w:rFonts w:ascii="Noto Sans" w:hAnsi="Noto Sans" w:cs="Noto Sans"/>
          <w:sz w:val="16"/>
          <w:szCs w:val="16"/>
          <w:lang w:val="es-MX" w:eastAsia="es-MX"/>
        </w:rPr>
        <w:t>Acta de entrega recepción</w:t>
      </w:r>
    </w:p>
    <w:p w14:paraId="2FF1F8E3" w14:textId="77777777" w:rsidR="009543C0" w:rsidRPr="00903C0B" w:rsidRDefault="009543C0" w:rsidP="00533C8E">
      <w:pPr>
        <w:pStyle w:val="Prrafodelista"/>
        <w:numPr>
          <w:ilvl w:val="0"/>
          <w:numId w:val="53"/>
        </w:numPr>
        <w:suppressAutoHyphens w:val="0"/>
        <w:autoSpaceDE w:val="0"/>
        <w:autoSpaceDN w:val="0"/>
        <w:adjustRightInd w:val="0"/>
        <w:rPr>
          <w:rFonts w:ascii="Noto Sans" w:hAnsi="Noto Sans" w:cs="Noto Sans"/>
          <w:sz w:val="16"/>
          <w:szCs w:val="16"/>
          <w:lang w:val="es-MX" w:eastAsia="es-MX"/>
        </w:rPr>
      </w:pPr>
      <w:r w:rsidRPr="00903C0B">
        <w:rPr>
          <w:rFonts w:ascii="Noto Sans" w:hAnsi="Noto Sans" w:cs="Noto Sans"/>
          <w:sz w:val="16"/>
          <w:szCs w:val="16"/>
          <w:lang w:val="es-MX" w:eastAsia="es-MX"/>
        </w:rPr>
        <w:t>Carta de garantía de los bienes</w:t>
      </w:r>
    </w:p>
    <w:p w14:paraId="70E5D9D4" w14:textId="77777777" w:rsidR="009543C0" w:rsidRPr="00903C0B" w:rsidRDefault="009543C0" w:rsidP="00533C8E">
      <w:pPr>
        <w:pStyle w:val="Prrafodelista"/>
        <w:numPr>
          <w:ilvl w:val="0"/>
          <w:numId w:val="53"/>
        </w:numPr>
        <w:suppressAutoHyphens w:val="0"/>
        <w:autoSpaceDE w:val="0"/>
        <w:autoSpaceDN w:val="0"/>
        <w:adjustRightInd w:val="0"/>
        <w:rPr>
          <w:rFonts w:ascii="Noto Sans" w:hAnsi="Noto Sans" w:cs="Noto Sans"/>
          <w:sz w:val="16"/>
          <w:szCs w:val="16"/>
          <w:lang w:val="es-MX" w:eastAsia="es-MX"/>
        </w:rPr>
      </w:pPr>
      <w:r w:rsidRPr="00903C0B">
        <w:rPr>
          <w:rFonts w:ascii="Noto Sans" w:hAnsi="Noto Sans" w:cs="Noto Sans"/>
          <w:sz w:val="16"/>
          <w:szCs w:val="16"/>
          <w:lang w:val="es-MX" w:eastAsia="es-MX"/>
        </w:rPr>
        <w:t>Fianza</w:t>
      </w:r>
    </w:p>
    <w:p w14:paraId="3CE29127" w14:textId="77777777" w:rsidR="009543C0" w:rsidRPr="00903C0B" w:rsidRDefault="009543C0" w:rsidP="00533C8E">
      <w:pPr>
        <w:pStyle w:val="Sinespaciado"/>
        <w:numPr>
          <w:ilvl w:val="0"/>
          <w:numId w:val="53"/>
        </w:numPr>
        <w:ind w:right="227"/>
        <w:rPr>
          <w:rFonts w:ascii="Noto Sans" w:hAnsi="Noto Sans" w:cs="Noto Sans"/>
          <w:bCs/>
          <w:sz w:val="18"/>
          <w:szCs w:val="18"/>
        </w:rPr>
      </w:pPr>
      <w:r w:rsidRPr="00903C0B">
        <w:rPr>
          <w:rFonts w:ascii="Noto Sans" w:hAnsi="Noto Sans" w:cs="Noto Sans"/>
          <w:bCs/>
          <w:sz w:val="18"/>
          <w:szCs w:val="18"/>
        </w:rPr>
        <w:t>Carta de Canje</w:t>
      </w:r>
    </w:p>
    <w:p w14:paraId="5AE757D0" w14:textId="7B238087" w:rsidR="009543C0" w:rsidRPr="00903C0B" w:rsidRDefault="00903C0B" w:rsidP="00533C8E">
      <w:pPr>
        <w:pStyle w:val="Prrafodelista"/>
        <w:numPr>
          <w:ilvl w:val="0"/>
          <w:numId w:val="53"/>
        </w:numPr>
        <w:suppressAutoHyphens w:val="0"/>
        <w:autoSpaceDE w:val="0"/>
        <w:autoSpaceDN w:val="0"/>
        <w:adjustRightInd w:val="0"/>
        <w:rPr>
          <w:rFonts w:ascii="Noto Sans" w:hAnsi="Noto Sans" w:cs="Noto Sans"/>
          <w:sz w:val="16"/>
          <w:szCs w:val="16"/>
          <w:lang w:val="es-MX" w:eastAsia="es-MX"/>
        </w:rPr>
      </w:pPr>
      <w:r>
        <w:rPr>
          <w:rFonts w:ascii="Noto Sans" w:hAnsi="Noto Sans" w:cs="Noto Sans"/>
          <w:sz w:val="16"/>
          <w:szCs w:val="16"/>
          <w:lang w:val="es-MX" w:eastAsia="es-MX"/>
        </w:rPr>
        <w:t>C</w:t>
      </w:r>
      <w:r w:rsidR="009543C0" w:rsidRPr="00903C0B">
        <w:rPr>
          <w:rFonts w:ascii="Noto Sans" w:hAnsi="Noto Sans" w:cs="Noto Sans"/>
          <w:sz w:val="16"/>
          <w:szCs w:val="16"/>
          <w:lang w:val="es-MX" w:eastAsia="es-MX"/>
        </w:rPr>
        <w:t>arta de capacitación</w:t>
      </w:r>
    </w:p>
    <w:p w14:paraId="7820ADD0" w14:textId="487B3AF2" w:rsidR="009543C0" w:rsidRPr="00903C0B" w:rsidRDefault="00903C0B" w:rsidP="00533C8E">
      <w:pPr>
        <w:pStyle w:val="Prrafodelista"/>
        <w:numPr>
          <w:ilvl w:val="0"/>
          <w:numId w:val="53"/>
        </w:numPr>
        <w:suppressAutoHyphens w:val="0"/>
        <w:autoSpaceDE w:val="0"/>
        <w:autoSpaceDN w:val="0"/>
        <w:adjustRightInd w:val="0"/>
        <w:rPr>
          <w:rFonts w:ascii="Noto Sans" w:hAnsi="Noto Sans" w:cs="Noto Sans"/>
          <w:sz w:val="16"/>
          <w:szCs w:val="16"/>
          <w:lang w:val="es-MX" w:eastAsia="es-MX"/>
        </w:rPr>
      </w:pPr>
      <w:r>
        <w:rPr>
          <w:rFonts w:ascii="Noto Sans" w:hAnsi="Noto Sans" w:cs="Noto Sans"/>
          <w:sz w:val="16"/>
          <w:szCs w:val="16"/>
          <w:lang w:val="es-MX" w:eastAsia="es-MX"/>
        </w:rPr>
        <w:t>C</w:t>
      </w:r>
      <w:r w:rsidR="009543C0" w:rsidRPr="00903C0B">
        <w:rPr>
          <w:rFonts w:ascii="Noto Sans" w:hAnsi="Noto Sans" w:cs="Noto Sans"/>
          <w:sz w:val="16"/>
          <w:szCs w:val="16"/>
          <w:lang w:val="es-MX" w:eastAsia="es-MX"/>
        </w:rPr>
        <w:t>alendario de mantenimientos preventivos durante la garantía de los mismos</w:t>
      </w:r>
    </w:p>
    <w:p w14:paraId="18B8E9F1" w14:textId="6E54F71F" w:rsidR="009543C0" w:rsidRPr="00903C0B" w:rsidRDefault="00903C0B" w:rsidP="00533C8E">
      <w:pPr>
        <w:pStyle w:val="Prrafodelista"/>
        <w:numPr>
          <w:ilvl w:val="0"/>
          <w:numId w:val="53"/>
        </w:numPr>
        <w:suppressAutoHyphens w:val="0"/>
        <w:autoSpaceDE w:val="0"/>
        <w:autoSpaceDN w:val="0"/>
        <w:adjustRightInd w:val="0"/>
        <w:rPr>
          <w:rFonts w:ascii="Noto Sans" w:hAnsi="Noto Sans" w:cs="Noto Sans"/>
          <w:sz w:val="16"/>
          <w:szCs w:val="16"/>
          <w:lang w:val="es-MX" w:eastAsia="es-MX"/>
        </w:rPr>
      </w:pPr>
      <w:r>
        <w:rPr>
          <w:rFonts w:ascii="Noto Sans" w:hAnsi="Noto Sans" w:cs="Noto Sans"/>
          <w:sz w:val="16"/>
          <w:szCs w:val="16"/>
          <w:lang w:val="es-MX" w:eastAsia="es-MX"/>
        </w:rPr>
        <w:t>C</w:t>
      </w:r>
      <w:r w:rsidR="009543C0" w:rsidRPr="00903C0B">
        <w:rPr>
          <w:rFonts w:ascii="Noto Sans" w:hAnsi="Noto Sans" w:cs="Noto Sans"/>
          <w:sz w:val="16"/>
          <w:szCs w:val="16"/>
          <w:lang w:val="es-MX" w:eastAsia="es-MX"/>
        </w:rPr>
        <w:t xml:space="preserve">arta de cada una del bien del cuadro básico institucional que corresponden al consumible del equipo entregado. En caso de no contar con clave del cuadro básico institucional, deberá entregar una carta bajo protesta de decir verdad donde indique que se incluirán en el cuadro básico institucional.  </w:t>
      </w:r>
    </w:p>
    <w:p w14:paraId="684B7279" w14:textId="77A595B1" w:rsidR="001D0A7D" w:rsidRPr="009543C0" w:rsidRDefault="001D0A7D" w:rsidP="00B37971">
      <w:pPr>
        <w:pStyle w:val="Sinespaciado"/>
        <w:ind w:right="227"/>
        <w:rPr>
          <w:rFonts w:ascii="Noto Sans" w:hAnsi="Noto Sans" w:cs="Noto Sans"/>
          <w:bCs/>
          <w:sz w:val="18"/>
          <w:szCs w:val="18"/>
          <w:lang w:val="es-MX"/>
        </w:rPr>
      </w:pPr>
    </w:p>
    <w:p w14:paraId="6738A7B6" w14:textId="2B63451E" w:rsidR="001D0A7D" w:rsidRDefault="001D0A7D" w:rsidP="001D0A7D">
      <w:pPr>
        <w:pStyle w:val="Sinespaciado"/>
        <w:ind w:right="227"/>
        <w:rPr>
          <w:rFonts w:ascii="Noto Sans" w:hAnsi="Noto Sans" w:cs="Noto Sans"/>
          <w:bCs/>
          <w:sz w:val="18"/>
          <w:szCs w:val="18"/>
        </w:rPr>
      </w:pPr>
      <w:r>
        <w:rPr>
          <w:rFonts w:ascii="Noto Sans" w:hAnsi="Noto Sans" w:cs="Noto Sans"/>
          <w:bCs/>
          <w:sz w:val="18"/>
          <w:szCs w:val="18"/>
        </w:rPr>
        <w:t>El administrador del contrato, verificara que la documentación señalada se apegue al equipo entregado, para firma de</w:t>
      </w:r>
      <w:r w:rsidR="009543C0">
        <w:rPr>
          <w:rFonts w:ascii="Noto Sans" w:hAnsi="Noto Sans" w:cs="Noto Sans"/>
          <w:bCs/>
          <w:sz w:val="18"/>
          <w:szCs w:val="18"/>
        </w:rPr>
        <w:t>l acta entrega-</w:t>
      </w:r>
      <w:r>
        <w:rPr>
          <w:rFonts w:ascii="Noto Sans" w:hAnsi="Noto Sans" w:cs="Noto Sans"/>
          <w:bCs/>
          <w:sz w:val="18"/>
          <w:szCs w:val="18"/>
        </w:rPr>
        <w:t>recepción a entera satisfacción del Instituto.</w:t>
      </w:r>
    </w:p>
    <w:p w14:paraId="3DDA02BE" w14:textId="60C10062" w:rsidR="001D0A7D" w:rsidRDefault="001D0A7D" w:rsidP="001D0A7D">
      <w:pPr>
        <w:pStyle w:val="Sinespaciado"/>
        <w:ind w:right="227"/>
        <w:rPr>
          <w:rFonts w:ascii="Noto Sans" w:hAnsi="Noto Sans" w:cs="Noto Sans"/>
          <w:bCs/>
          <w:sz w:val="18"/>
          <w:szCs w:val="18"/>
        </w:rPr>
      </w:pPr>
      <w:r>
        <w:rPr>
          <w:rFonts w:ascii="Noto Sans" w:hAnsi="Noto Sans" w:cs="Noto Sans"/>
          <w:bCs/>
          <w:sz w:val="18"/>
          <w:szCs w:val="18"/>
        </w:rPr>
        <w:t xml:space="preserve"> </w:t>
      </w:r>
    </w:p>
    <w:p w14:paraId="4A2217D2" w14:textId="77777777" w:rsidR="00055CB5" w:rsidRPr="00A70B5F" w:rsidRDefault="00055CB5" w:rsidP="00B37971">
      <w:pPr>
        <w:pStyle w:val="Sinespaciado"/>
        <w:ind w:right="227"/>
        <w:rPr>
          <w:rFonts w:ascii="Noto Sans" w:hAnsi="Noto Sans" w:cs="Noto Sans"/>
          <w:b/>
          <w:sz w:val="18"/>
          <w:szCs w:val="18"/>
        </w:rPr>
      </w:pPr>
    </w:p>
    <w:p w14:paraId="18F89EE5" w14:textId="77777777" w:rsidR="00A26ED5" w:rsidRPr="00A70B5F" w:rsidRDefault="00055CB5" w:rsidP="00B37971">
      <w:pPr>
        <w:pStyle w:val="Sinespaciado"/>
        <w:ind w:right="227"/>
        <w:rPr>
          <w:rFonts w:ascii="Noto Sans" w:hAnsi="Noto Sans" w:cs="Noto Sans"/>
          <w:b/>
          <w:sz w:val="18"/>
          <w:szCs w:val="18"/>
        </w:rPr>
      </w:pPr>
      <w:r w:rsidRPr="00A70B5F">
        <w:rPr>
          <w:rFonts w:ascii="Noto Sans" w:hAnsi="Noto Sans" w:cs="Noto Sans"/>
          <w:b/>
          <w:sz w:val="18"/>
          <w:szCs w:val="18"/>
        </w:rPr>
        <w:t>23</w:t>
      </w:r>
      <w:r w:rsidR="0009459F" w:rsidRPr="00A70B5F">
        <w:rPr>
          <w:rFonts w:ascii="Noto Sans" w:hAnsi="Noto Sans" w:cs="Noto Sans"/>
          <w:b/>
          <w:sz w:val="18"/>
          <w:szCs w:val="18"/>
        </w:rPr>
        <w:t>. MANIFIESTO</w:t>
      </w:r>
      <w:r w:rsidR="00704B04" w:rsidRPr="00A70B5F">
        <w:rPr>
          <w:rFonts w:ascii="Noto Sans" w:hAnsi="Noto Sans" w:cs="Noto Sans"/>
          <w:b/>
          <w:sz w:val="18"/>
          <w:szCs w:val="18"/>
        </w:rPr>
        <w:t xml:space="preserve"> DE VÍNCULOS Y POSIBLES CONFLICTOS DE INTERÉS.</w:t>
      </w:r>
    </w:p>
    <w:p w14:paraId="14F4753C" w14:textId="77777777" w:rsidR="00E65792" w:rsidRPr="00A70B5F" w:rsidRDefault="00E65792"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Esta Coordinación de Abastecimiento y Equipamiento, en cumplimiento con dispuesto en el  Protocolo de Actuación en materia de Contrataciones Públicas, Otorgamiento y Prorroga de Licencias, Permisos, Autorizaciones y Concesiones, publicado en el </w:t>
      </w:r>
      <w:r w:rsidRPr="00A70B5F">
        <w:rPr>
          <w:rFonts w:ascii="Noto Sans" w:hAnsi="Noto Sans" w:cs="Noto Sans"/>
          <w:sz w:val="18"/>
          <w:szCs w:val="18"/>
        </w:rPr>
        <w:lastRenderedPageBreak/>
        <w:t xml:space="preserve">Diario Oficial de la Federación el 19 de febrero del 2016, el cual puede ser consultado en la sección de la </w:t>
      </w:r>
      <w:r w:rsidR="006B240C" w:rsidRPr="00A70B5F">
        <w:rPr>
          <w:rFonts w:ascii="Noto Sans" w:hAnsi="Noto Sans" w:cs="Noto Sans"/>
          <w:sz w:val="18"/>
          <w:szCs w:val="18"/>
        </w:rPr>
        <w:t>Secretaria Anticorr</w:t>
      </w:r>
      <w:r w:rsidR="000C38DB" w:rsidRPr="00A70B5F">
        <w:rPr>
          <w:rFonts w:ascii="Noto Sans" w:hAnsi="Noto Sans" w:cs="Noto Sans"/>
          <w:sz w:val="18"/>
          <w:szCs w:val="18"/>
        </w:rPr>
        <w:t xml:space="preserve">upción y Buen Gobierno, </w:t>
      </w:r>
      <w:r w:rsidRPr="00A70B5F">
        <w:rPr>
          <w:rFonts w:ascii="Noto Sans" w:hAnsi="Noto Sans" w:cs="Noto Sans"/>
          <w:sz w:val="18"/>
          <w:szCs w:val="18"/>
        </w:rPr>
        <w:t xml:space="preserve">que se encuentra en la ventanilla única nacional (gob.mx), a través de la liga </w:t>
      </w:r>
      <w:hyperlink r:id="rId13" w:history="1">
        <w:r w:rsidR="004B29F9" w:rsidRPr="00A70B5F">
          <w:rPr>
            <w:rStyle w:val="Hipervnculo"/>
            <w:rFonts w:ascii="Noto Sans" w:hAnsi="Noto Sans" w:cs="Noto Sans"/>
            <w:color w:val="auto"/>
            <w:sz w:val="18"/>
            <w:szCs w:val="18"/>
          </w:rPr>
          <w:t>https://www.gob.mx/buengobierno</w:t>
        </w:r>
      </w:hyperlink>
      <w:r w:rsidR="004B29F9" w:rsidRPr="00A70B5F">
        <w:rPr>
          <w:rFonts w:ascii="Noto Sans" w:hAnsi="Noto Sans" w:cs="Noto Sans"/>
          <w:sz w:val="18"/>
          <w:szCs w:val="18"/>
        </w:rPr>
        <w:t xml:space="preserve"> </w:t>
      </w:r>
      <w:r w:rsidRPr="00A70B5F">
        <w:rPr>
          <w:rFonts w:ascii="Noto Sans" w:hAnsi="Noto Sans" w:cs="Noto Sans"/>
          <w:sz w:val="18"/>
          <w:szCs w:val="18"/>
        </w:rPr>
        <w:t>informa a los interesados en participar en los procedimientos de contratación que se lleven a través de esta Coordinación que los servidores públicos en el contacto con los particulares deberán observar lo siguiente:</w:t>
      </w:r>
    </w:p>
    <w:p w14:paraId="01424190" w14:textId="77777777" w:rsidR="00A26ED5" w:rsidRPr="00A70B5F" w:rsidRDefault="00A26ED5" w:rsidP="00B37971">
      <w:pPr>
        <w:pStyle w:val="Sinespaciado"/>
        <w:ind w:right="227"/>
        <w:jc w:val="both"/>
        <w:rPr>
          <w:rFonts w:ascii="Noto Sans" w:hAnsi="Noto Sans" w:cs="Noto Sans"/>
          <w:sz w:val="18"/>
          <w:szCs w:val="18"/>
        </w:rPr>
      </w:pPr>
    </w:p>
    <w:p w14:paraId="65D9DEB8" w14:textId="77777777" w:rsidR="00E65792" w:rsidRPr="00A70B5F" w:rsidRDefault="00E65792" w:rsidP="00B37971">
      <w:pPr>
        <w:tabs>
          <w:tab w:val="left" w:pos="-31680"/>
          <w:tab w:val="left" w:pos="28020"/>
          <w:tab w:val="left" w:pos="28740"/>
          <w:tab w:val="left" w:pos="29460"/>
          <w:tab w:val="left" w:pos="30180"/>
          <w:tab w:val="left" w:pos="30900"/>
          <w:tab w:val="left" w:pos="31620"/>
          <w:tab w:val="left" w:pos="31680"/>
        </w:tabs>
        <w:spacing w:after="120"/>
        <w:ind w:right="227"/>
        <w:jc w:val="both"/>
        <w:rPr>
          <w:rFonts w:ascii="Noto Sans" w:hAnsi="Noto Sans" w:cs="Noto Sans"/>
          <w:sz w:val="18"/>
          <w:szCs w:val="18"/>
        </w:rPr>
      </w:pPr>
      <w:r w:rsidRPr="00A70B5F">
        <w:rPr>
          <w:rFonts w:ascii="Noto Sans" w:hAnsi="Noto Sans" w:cs="Noto Sans"/>
          <w:sz w:val="18"/>
          <w:szCs w:val="18"/>
        </w:rPr>
        <w:t xml:space="preserve">Los datos personales que se recaben con motivo del contacto con particulares serán protegidos </w:t>
      </w:r>
    </w:p>
    <w:p w14:paraId="72421587" w14:textId="77777777" w:rsidR="00E65792" w:rsidRPr="00A70B5F" w:rsidRDefault="00E65792" w:rsidP="00B37971">
      <w:pPr>
        <w:ind w:right="227"/>
        <w:rPr>
          <w:rFonts w:ascii="Noto Sans" w:hAnsi="Noto Sans" w:cs="Noto Sans"/>
          <w:b/>
          <w:sz w:val="18"/>
          <w:szCs w:val="18"/>
          <w:lang w:val="es-MX"/>
        </w:rPr>
      </w:pPr>
      <w:r w:rsidRPr="00A70B5F">
        <w:rPr>
          <w:rFonts w:ascii="Noto Sans" w:hAnsi="Noto Sans" w:cs="Noto Sans"/>
          <w:sz w:val="18"/>
          <w:szCs w:val="18"/>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A70B5F">
        <w:rPr>
          <w:rFonts w:ascii="Noto Sans" w:hAnsi="Noto Sans" w:cs="Noto Sans"/>
          <w:sz w:val="18"/>
          <w:szCs w:val="18"/>
        </w:rPr>
        <w:t>licitante</w:t>
      </w:r>
      <w:r w:rsidRPr="00A70B5F">
        <w:rPr>
          <w:rFonts w:ascii="Noto Sans" w:hAnsi="Noto Sans" w:cs="Noto Sans"/>
          <w:sz w:val="18"/>
          <w:szCs w:val="18"/>
        </w:rPr>
        <w:t xml:space="preserve"> deberá otorgar su consentimiento de manera expresa, por escrito o cualquier </w:t>
      </w:r>
      <w:r w:rsidR="00B40253" w:rsidRPr="00A70B5F">
        <w:rPr>
          <w:rFonts w:ascii="Noto Sans" w:hAnsi="Noto Sans" w:cs="Noto Sans"/>
          <w:sz w:val="18"/>
          <w:szCs w:val="18"/>
        </w:rPr>
        <w:t xml:space="preserve">medio de autenticación, para el </w:t>
      </w:r>
      <w:r w:rsidRPr="00A70B5F">
        <w:rPr>
          <w:rFonts w:ascii="Noto Sans" w:hAnsi="Noto Sans" w:cs="Noto Sans"/>
          <w:sz w:val="18"/>
          <w:szCs w:val="18"/>
        </w:rPr>
        <w:t xml:space="preserve">caso de que terceras personas accedan a dichos datos. Pudiendo utilizar el </w:t>
      </w:r>
      <w:r w:rsidR="00B40253" w:rsidRPr="00A70B5F">
        <w:rPr>
          <w:rFonts w:ascii="Noto Sans" w:hAnsi="Noto Sans" w:cs="Noto Sans"/>
          <w:b/>
          <w:sz w:val="18"/>
          <w:szCs w:val="18"/>
          <w:lang w:val="es-MX"/>
        </w:rPr>
        <w:t xml:space="preserve">ANEXO NUMERO 14 (CATORCE) </w:t>
      </w:r>
      <w:r w:rsidRPr="00A70B5F">
        <w:rPr>
          <w:rFonts w:ascii="Noto Sans" w:hAnsi="Noto Sans" w:cs="Noto Sans"/>
          <w:sz w:val="18"/>
          <w:szCs w:val="18"/>
        </w:rPr>
        <w:t>de la presente convocatoria.</w:t>
      </w:r>
    </w:p>
    <w:p w14:paraId="6C40DBCB" w14:textId="77777777" w:rsidR="00E65792" w:rsidRPr="00A70B5F" w:rsidRDefault="00E65792" w:rsidP="00B37971">
      <w:pPr>
        <w:tabs>
          <w:tab w:val="left" w:pos="-31680"/>
          <w:tab w:val="left" w:pos="28020"/>
          <w:tab w:val="left" w:pos="28740"/>
          <w:tab w:val="left" w:pos="29460"/>
          <w:tab w:val="left" w:pos="30180"/>
          <w:tab w:val="left" w:pos="30900"/>
          <w:tab w:val="left" w:pos="31620"/>
          <w:tab w:val="left" w:pos="31680"/>
        </w:tabs>
        <w:spacing w:after="120"/>
        <w:ind w:right="227"/>
        <w:jc w:val="both"/>
        <w:rPr>
          <w:rFonts w:ascii="Noto Sans" w:hAnsi="Noto Sans" w:cs="Noto Sans"/>
          <w:sz w:val="18"/>
          <w:szCs w:val="18"/>
        </w:rPr>
      </w:pPr>
      <w:r w:rsidRPr="00A70B5F">
        <w:rPr>
          <w:rFonts w:ascii="Noto Sans" w:hAnsi="Noto Sans" w:cs="Noto Sans"/>
          <w:sz w:val="18"/>
          <w:szCs w:val="18"/>
        </w:rPr>
        <w:t>Todos los licitantes que participen en el procedimiento de contratación podrán presentar un manifiesto de sus vínculos y relaciones con servidores públicos de alto nivel y con los que intervienen en el procedimiento de compra.</w:t>
      </w:r>
    </w:p>
    <w:p w14:paraId="0F3CEF6A" w14:textId="77777777" w:rsidR="00E65792" w:rsidRPr="00A70B5F" w:rsidRDefault="00E65792" w:rsidP="00B37971">
      <w:pPr>
        <w:tabs>
          <w:tab w:val="left" w:pos="-31680"/>
          <w:tab w:val="left" w:pos="28020"/>
          <w:tab w:val="left" w:pos="28740"/>
          <w:tab w:val="left" w:pos="29460"/>
          <w:tab w:val="left" w:pos="30180"/>
          <w:tab w:val="left" w:pos="30900"/>
          <w:tab w:val="left" w:pos="31620"/>
          <w:tab w:val="left" w:pos="31680"/>
        </w:tabs>
        <w:ind w:right="227"/>
        <w:jc w:val="both"/>
        <w:rPr>
          <w:rFonts w:ascii="Noto Sans" w:hAnsi="Noto Sans" w:cs="Noto Sans"/>
          <w:sz w:val="18"/>
          <w:szCs w:val="18"/>
        </w:rPr>
      </w:pPr>
      <w:r w:rsidRPr="00A70B5F">
        <w:rPr>
          <w:rFonts w:ascii="Noto Sans" w:hAnsi="Noto Sans" w:cs="Noto Sans"/>
          <w:sz w:val="18"/>
          <w:szCs w:val="18"/>
        </w:rPr>
        <w:t>Para estar en posibilidad de realizar el manifiesto deberá de acceder de manera directa al sistema del manifiesto de los particulares, en la siguiente dirección electrónica:</w:t>
      </w:r>
      <w:r w:rsidR="00CA01CD" w:rsidRPr="00A70B5F">
        <w:rPr>
          <w:rFonts w:ascii="Noto Sans" w:hAnsi="Noto Sans" w:cs="Noto Sans"/>
          <w:sz w:val="18"/>
          <w:szCs w:val="18"/>
        </w:rPr>
        <w:t xml:space="preserve"> </w:t>
      </w:r>
      <w:r w:rsidR="00280E0A" w:rsidRPr="00A70B5F">
        <w:rPr>
          <w:rFonts w:ascii="Noto Sans" w:hAnsi="Noto Sans" w:cs="Noto Sans"/>
          <w:sz w:val="18"/>
          <w:szCs w:val="18"/>
        </w:rPr>
        <w:t>https://manifiesto.buengobierno.gob.mx/SMP-web/loginPage.jsf</w:t>
      </w:r>
    </w:p>
    <w:p w14:paraId="2FB961F1" w14:textId="77777777" w:rsidR="00280E0A" w:rsidRPr="00A70B5F" w:rsidRDefault="00280E0A" w:rsidP="00B37971">
      <w:pPr>
        <w:tabs>
          <w:tab w:val="left" w:pos="-31680"/>
          <w:tab w:val="left" w:pos="28020"/>
          <w:tab w:val="left" w:pos="28740"/>
          <w:tab w:val="left" w:pos="29460"/>
          <w:tab w:val="left" w:pos="30180"/>
          <w:tab w:val="left" w:pos="30900"/>
          <w:tab w:val="left" w:pos="31620"/>
          <w:tab w:val="left" w:pos="31680"/>
        </w:tabs>
        <w:ind w:right="227"/>
        <w:jc w:val="both"/>
        <w:rPr>
          <w:rFonts w:ascii="Noto Sans" w:hAnsi="Noto Sans" w:cs="Noto Sans"/>
          <w:sz w:val="18"/>
          <w:szCs w:val="18"/>
        </w:rPr>
      </w:pPr>
    </w:p>
    <w:p w14:paraId="75EF295F" w14:textId="77777777" w:rsidR="003C18A7" w:rsidRPr="00A70B5F" w:rsidRDefault="00E65792" w:rsidP="00B37971">
      <w:pPr>
        <w:ind w:right="227"/>
        <w:jc w:val="both"/>
        <w:rPr>
          <w:rFonts w:ascii="Noto Sans" w:hAnsi="Noto Sans" w:cs="Noto Sans"/>
          <w:sz w:val="18"/>
          <w:szCs w:val="18"/>
        </w:rPr>
      </w:pPr>
      <w:r w:rsidRPr="00A70B5F">
        <w:rPr>
          <w:rFonts w:ascii="Noto Sans" w:hAnsi="Noto Sans" w:cs="Noto Sans"/>
          <w:sz w:val="18"/>
          <w:szCs w:val="18"/>
        </w:rPr>
        <w:t>En la ventana del navegador en donde encontraran la página de inicio del Sistema del Manifiesto de los Particulares.</w:t>
      </w:r>
    </w:p>
    <w:p w14:paraId="73132502" w14:textId="77777777" w:rsidR="000E0952" w:rsidRPr="00A70B5F" w:rsidRDefault="000E0952" w:rsidP="00B37971">
      <w:pPr>
        <w:ind w:right="227"/>
        <w:rPr>
          <w:rFonts w:ascii="Noto Sans" w:hAnsi="Noto Sans" w:cs="Noto Sans"/>
          <w:b/>
          <w:sz w:val="18"/>
          <w:szCs w:val="18"/>
        </w:rPr>
      </w:pPr>
    </w:p>
    <w:p w14:paraId="407FB58A" w14:textId="77777777" w:rsidR="000E0952" w:rsidRPr="00A70B5F" w:rsidRDefault="00177D69" w:rsidP="00B37971">
      <w:pPr>
        <w:pStyle w:val="Sinespaciado"/>
        <w:ind w:right="227"/>
        <w:jc w:val="both"/>
        <w:rPr>
          <w:rFonts w:ascii="Noto Sans" w:hAnsi="Noto Sans" w:cs="Noto Sans"/>
          <w:sz w:val="18"/>
          <w:szCs w:val="18"/>
        </w:rPr>
      </w:pPr>
      <w:r w:rsidRPr="00A70B5F">
        <w:rPr>
          <w:rFonts w:ascii="Noto Sans" w:hAnsi="Noto Sans" w:cs="Noto Sans"/>
          <w:b/>
          <w:sz w:val="18"/>
          <w:szCs w:val="18"/>
        </w:rPr>
        <w:t>2</w:t>
      </w:r>
      <w:r w:rsidR="00055CB5" w:rsidRPr="00A70B5F">
        <w:rPr>
          <w:rFonts w:ascii="Noto Sans" w:hAnsi="Noto Sans" w:cs="Noto Sans"/>
          <w:b/>
          <w:sz w:val="18"/>
          <w:szCs w:val="18"/>
        </w:rPr>
        <w:t>4</w:t>
      </w:r>
      <w:r w:rsidR="000E0952" w:rsidRPr="00A70B5F">
        <w:rPr>
          <w:rFonts w:ascii="Noto Sans" w:hAnsi="Noto Sans" w:cs="Noto Sans"/>
          <w:b/>
          <w:sz w:val="18"/>
          <w:szCs w:val="18"/>
        </w:rPr>
        <w:t>. MANUAL DE OPERACIÓN DEL REGISTRO DE PROVEEDORES PARA LA INTEGRIDAD ANTE EL INSTITUTO MEXICANO DEL SEGURO SOCIAL (REPIIMSS</w:t>
      </w:r>
      <w:r w:rsidR="000E0952" w:rsidRPr="00A70B5F">
        <w:rPr>
          <w:rFonts w:ascii="Noto Sans" w:hAnsi="Noto Sans" w:cs="Noto Sans"/>
          <w:sz w:val="18"/>
          <w:szCs w:val="18"/>
        </w:rPr>
        <w:t>)</w:t>
      </w:r>
    </w:p>
    <w:p w14:paraId="7E6433B0" w14:textId="77777777" w:rsidR="000E0952" w:rsidRPr="00A70B5F" w:rsidRDefault="000E0952" w:rsidP="00B37971">
      <w:pPr>
        <w:pStyle w:val="Sinespaciado"/>
        <w:ind w:right="227"/>
        <w:jc w:val="both"/>
        <w:rPr>
          <w:rFonts w:ascii="Noto Sans" w:hAnsi="Noto Sans" w:cs="Noto Sans"/>
          <w:sz w:val="18"/>
          <w:szCs w:val="18"/>
        </w:rPr>
      </w:pPr>
      <w:r w:rsidRPr="00A70B5F">
        <w:rPr>
          <w:rFonts w:ascii="Noto Sans" w:hAnsi="Noto Sans" w:cs="Noto Sans"/>
          <w:sz w:val="18"/>
          <w:szCs w:val="18"/>
          <w:lang w:eastAsia="es-MX"/>
        </w:rPr>
        <w:t>Se hace del conocimiento el “</w:t>
      </w:r>
      <w:r w:rsidRPr="00A70B5F">
        <w:rPr>
          <w:rFonts w:ascii="Noto Sans" w:hAnsi="Noto Sans" w:cs="Noto Sans"/>
          <w:i/>
          <w:sz w:val="18"/>
          <w:szCs w:val="18"/>
        </w:rPr>
        <w:t>Manual de Operación del Registro de Proveedores para la Integridad ante el Instituto Mexicano del Seguro Social (REPIIMSS)</w:t>
      </w:r>
      <w:r w:rsidRPr="00A70B5F">
        <w:rPr>
          <w:rFonts w:ascii="Noto Sans" w:hAnsi="Noto Sans" w:cs="Noto Sans"/>
          <w:i/>
          <w:sz w:val="18"/>
          <w:szCs w:val="18"/>
          <w:lang w:eastAsia="es-MX"/>
        </w:rPr>
        <w:t>”,</w:t>
      </w:r>
      <w:r w:rsidRPr="00A70B5F">
        <w:rPr>
          <w:rFonts w:ascii="Noto Sans" w:hAnsi="Noto Sans" w:cs="Noto Sans"/>
          <w:sz w:val="18"/>
          <w:szCs w:val="18"/>
          <w:lang w:eastAsia="es-MX"/>
        </w:rPr>
        <w:t xml:space="preserve"> publicados en el Diario Oficial de la Federación por esta Paraestatal el 2 de diciembre de 2024, el cual se crea como</w:t>
      </w:r>
      <w:r w:rsidRPr="00A70B5F">
        <w:rPr>
          <w:rFonts w:ascii="Noto Sans" w:hAnsi="Noto Sans" w:cs="Noto Sans"/>
          <w:sz w:val="18"/>
          <w:szCs w:val="18"/>
        </w:rPr>
        <w:t xml:space="preserve"> </w:t>
      </w:r>
      <w:r w:rsidRPr="00A70B5F">
        <w:rPr>
          <w:rFonts w:ascii="Noto Sans" w:hAnsi="Noto Sans" w:cs="Noto Sans"/>
          <w:sz w:val="18"/>
          <w:szCs w:val="18"/>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A70B5F">
        <w:rPr>
          <w:rFonts w:ascii="Noto Sans" w:hAnsi="Noto Sans" w:cs="Noto Sans"/>
          <w:sz w:val="18"/>
          <w:szCs w:val="18"/>
          <w:lang w:val="es-MX" w:eastAsia="es-MX"/>
        </w:rPr>
        <w:t xml:space="preserve">https://padron.buengobierno.gob.mx/ </w:t>
      </w:r>
    </w:p>
    <w:p w14:paraId="651FEEDB" w14:textId="77777777" w:rsidR="000E0952" w:rsidRPr="00A70B5F" w:rsidRDefault="000E0952" w:rsidP="00B37971">
      <w:pPr>
        <w:suppressAutoHyphens w:val="0"/>
        <w:autoSpaceDE w:val="0"/>
        <w:autoSpaceDN w:val="0"/>
        <w:adjustRightInd w:val="0"/>
        <w:ind w:right="227"/>
        <w:rPr>
          <w:rFonts w:ascii="Noto Sans" w:hAnsi="Noto Sans" w:cs="Noto Sans"/>
          <w:sz w:val="18"/>
          <w:szCs w:val="18"/>
          <w:lang w:val="es-MX" w:eastAsia="es-MX"/>
        </w:rPr>
      </w:pPr>
    </w:p>
    <w:p w14:paraId="151B3495" w14:textId="77777777" w:rsidR="000E0952" w:rsidRPr="00A70B5F" w:rsidRDefault="000E0952" w:rsidP="00B37971">
      <w:pPr>
        <w:suppressAutoHyphens w:val="0"/>
        <w:autoSpaceDE w:val="0"/>
        <w:autoSpaceDN w:val="0"/>
        <w:adjustRightInd w:val="0"/>
        <w:ind w:right="227"/>
        <w:rPr>
          <w:rFonts w:ascii="Noto Sans" w:hAnsi="Noto Sans" w:cs="Noto Sans"/>
          <w:sz w:val="18"/>
          <w:szCs w:val="18"/>
          <w:lang w:val="es-MX" w:eastAsia="es-MX"/>
        </w:rPr>
      </w:pPr>
      <w:r w:rsidRPr="00A70B5F">
        <w:rPr>
          <w:rFonts w:ascii="Noto Sans" w:hAnsi="Noto Sans" w:cs="Noto Sans"/>
          <w:sz w:val="18"/>
          <w:szCs w:val="18"/>
          <w:lang w:val="es-MX" w:eastAsia="es-MX"/>
        </w:rPr>
        <w:t>Guía para el registro:</w:t>
      </w:r>
    </w:p>
    <w:p w14:paraId="4FBCF69E" w14:textId="77777777" w:rsidR="00741DB5" w:rsidRPr="00A70B5F" w:rsidRDefault="000E0952" w:rsidP="00B37971">
      <w:pPr>
        <w:suppressAutoHyphens w:val="0"/>
        <w:autoSpaceDE w:val="0"/>
        <w:autoSpaceDN w:val="0"/>
        <w:adjustRightInd w:val="0"/>
        <w:ind w:right="227"/>
        <w:rPr>
          <w:rFonts w:ascii="Noto Sans" w:hAnsi="Noto Sans" w:cs="Noto Sans"/>
          <w:sz w:val="18"/>
          <w:szCs w:val="18"/>
          <w:lang w:val="es-MX" w:eastAsia="es-MX"/>
        </w:rPr>
      </w:pPr>
      <w:r w:rsidRPr="00A70B5F">
        <w:rPr>
          <w:rFonts w:ascii="Noto Sans" w:hAnsi="Noto Sans" w:cs="Noto Sans"/>
          <w:sz w:val="18"/>
          <w:szCs w:val="18"/>
          <w:lang w:val="es-MX" w:eastAsia="es-MX"/>
        </w:rPr>
        <w:t xml:space="preserve">https://padron.funcionpublica.gob.mx/wp-content/uploads/2024/08/Guia-de-registro-al-Padron-de-Integridad-Empresarial-2024-V8_compressed-1.pdf </w:t>
      </w:r>
    </w:p>
    <w:p w14:paraId="1F4DF7F9" w14:textId="77777777" w:rsidR="009663B3" w:rsidRPr="00A70B5F" w:rsidRDefault="009663B3" w:rsidP="00B37971">
      <w:pPr>
        <w:ind w:right="227"/>
        <w:jc w:val="center"/>
        <w:rPr>
          <w:rFonts w:ascii="Noto Sans" w:hAnsi="Noto Sans" w:cs="Noto Sans"/>
          <w:b/>
          <w:sz w:val="18"/>
          <w:szCs w:val="18"/>
        </w:rPr>
      </w:pPr>
    </w:p>
    <w:p w14:paraId="0D2EC681" w14:textId="77777777" w:rsidR="00792822" w:rsidRPr="00A70B5F" w:rsidRDefault="00792822" w:rsidP="00B37971">
      <w:pPr>
        <w:suppressAutoHyphens w:val="0"/>
        <w:ind w:right="227"/>
        <w:rPr>
          <w:rFonts w:ascii="Noto Sans" w:hAnsi="Noto Sans" w:cs="Noto Sans"/>
          <w:b/>
          <w:sz w:val="18"/>
          <w:szCs w:val="18"/>
        </w:rPr>
      </w:pPr>
      <w:r w:rsidRPr="00A70B5F">
        <w:rPr>
          <w:rFonts w:ascii="Noto Sans" w:hAnsi="Noto Sans" w:cs="Noto Sans"/>
          <w:b/>
          <w:sz w:val="18"/>
          <w:szCs w:val="18"/>
        </w:rPr>
        <w:br w:type="page"/>
      </w:r>
    </w:p>
    <w:p w14:paraId="5681FB6F" w14:textId="77777777" w:rsidR="009663B3" w:rsidRPr="00A70B5F" w:rsidRDefault="009663B3" w:rsidP="00B37971">
      <w:pPr>
        <w:ind w:right="227"/>
        <w:jc w:val="center"/>
        <w:rPr>
          <w:rFonts w:ascii="Noto Sans" w:hAnsi="Noto Sans" w:cs="Noto Sans"/>
          <w:b/>
          <w:sz w:val="18"/>
          <w:szCs w:val="18"/>
        </w:rPr>
      </w:pPr>
    </w:p>
    <w:p w14:paraId="5397B07B" w14:textId="77777777" w:rsidR="004F3E6A" w:rsidRDefault="008804FE" w:rsidP="00B37971">
      <w:pPr>
        <w:ind w:right="227"/>
        <w:jc w:val="center"/>
        <w:rPr>
          <w:rFonts w:ascii="Noto Sans" w:hAnsi="Noto Sans" w:cs="Noto Sans"/>
          <w:b/>
          <w:sz w:val="18"/>
          <w:szCs w:val="18"/>
        </w:rPr>
      </w:pPr>
      <w:r w:rsidRPr="00A70B5F">
        <w:rPr>
          <w:rFonts w:ascii="Noto Sans" w:hAnsi="Noto Sans" w:cs="Noto Sans"/>
          <w:b/>
          <w:sz w:val="18"/>
          <w:szCs w:val="18"/>
        </w:rPr>
        <w:t xml:space="preserve">ANEXO NÚMERO </w:t>
      </w:r>
      <w:r w:rsidR="009D7EC8" w:rsidRPr="00A70B5F">
        <w:rPr>
          <w:rFonts w:ascii="Noto Sans" w:hAnsi="Noto Sans" w:cs="Noto Sans"/>
          <w:b/>
          <w:sz w:val="18"/>
          <w:szCs w:val="18"/>
        </w:rPr>
        <w:t>0</w:t>
      </w:r>
      <w:r w:rsidRPr="00A70B5F">
        <w:rPr>
          <w:rFonts w:ascii="Noto Sans" w:hAnsi="Noto Sans" w:cs="Noto Sans"/>
          <w:b/>
          <w:sz w:val="18"/>
          <w:szCs w:val="18"/>
        </w:rPr>
        <w:t>1 (UNO</w:t>
      </w:r>
      <w:r w:rsidR="00914989" w:rsidRPr="00A70B5F">
        <w:rPr>
          <w:rFonts w:ascii="Noto Sans" w:hAnsi="Noto Sans" w:cs="Noto Sans"/>
          <w:b/>
          <w:sz w:val="18"/>
          <w:szCs w:val="18"/>
        </w:rPr>
        <w:t>)</w:t>
      </w:r>
    </w:p>
    <w:p w14:paraId="0D7D1E83" w14:textId="016352DD" w:rsidR="009C7D5D" w:rsidRPr="00A70B5F" w:rsidRDefault="009C7D5D" w:rsidP="00B37971">
      <w:pPr>
        <w:ind w:right="227"/>
        <w:jc w:val="center"/>
        <w:rPr>
          <w:rFonts w:ascii="Noto Sans" w:hAnsi="Noto Sans" w:cs="Noto Sans"/>
          <w:b/>
          <w:sz w:val="18"/>
          <w:szCs w:val="18"/>
        </w:rPr>
      </w:pPr>
      <w:r>
        <w:rPr>
          <w:rFonts w:ascii="Noto Sans" w:hAnsi="Noto Sans" w:cs="Noto Sans"/>
          <w:b/>
          <w:sz w:val="18"/>
          <w:szCs w:val="18"/>
        </w:rPr>
        <w:t>TERMINOS Y CONDICIONES</w:t>
      </w:r>
    </w:p>
    <w:p w14:paraId="7D5A52BE" w14:textId="77777777" w:rsidR="000F5C37" w:rsidRDefault="000F5C37" w:rsidP="00B37971">
      <w:pPr>
        <w:suppressAutoHyphens w:val="0"/>
        <w:spacing w:line="259" w:lineRule="auto"/>
        <w:ind w:right="227"/>
        <w:contextualSpacing/>
        <w:jc w:val="both"/>
        <w:rPr>
          <w:rFonts w:ascii="Noto Sans" w:hAnsi="Noto Sans" w:cs="Noto Sans"/>
          <w:sz w:val="18"/>
          <w:szCs w:val="18"/>
        </w:rPr>
      </w:pPr>
    </w:p>
    <w:p w14:paraId="0D255117" w14:textId="77777777" w:rsidR="0091634E" w:rsidRPr="0091634E" w:rsidRDefault="0091634E" w:rsidP="0091634E">
      <w:pPr>
        <w:suppressAutoHyphens w:val="0"/>
        <w:spacing w:line="259" w:lineRule="auto"/>
        <w:ind w:right="227"/>
        <w:contextualSpacing/>
        <w:jc w:val="both"/>
        <w:rPr>
          <w:rFonts w:ascii="Noto Sans" w:hAnsi="Noto Sans" w:cs="Noto Sans"/>
          <w:b/>
          <w:sz w:val="18"/>
          <w:szCs w:val="18"/>
          <w:lang w:val="es-MX"/>
        </w:rPr>
      </w:pPr>
      <w:r w:rsidRPr="0091634E">
        <w:rPr>
          <w:rFonts w:ascii="Noto Sans" w:hAnsi="Noto Sans" w:cs="Noto Sans"/>
          <w:b/>
          <w:sz w:val="18"/>
          <w:szCs w:val="18"/>
          <w:lang w:val="es-MX"/>
        </w:rPr>
        <w:t>Mecanismo de comprobación, supervisión y verificación de los bienes o de los servicios contratados y entregados o prestados, así como del cumplimiento de los entregables:</w:t>
      </w:r>
    </w:p>
    <w:p w14:paraId="6BA4A1D1" w14:textId="77777777" w:rsidR="0091634E" w:rsidRPr="00982EC9" w:rsidRDefault="0091634E" w:rsidP="0091634E">
      <w:pPr>
        <w:suppressAutoHyphens w:val="0"/>
        <w:spacing w:line="259" w:lineRule="auto"/>
        <w:ind w:right="227"/>
        <w:contextualSpacing/>
        <w:jc w:val="both"/>
        <w:rPr>
          <w:rFonts w:ascii="Noto Sans" w:hAnsi="Noto Sans" w:cs="Noto Sans"/>
          <w:sz w:val="18"/>
          <w:szCs w:val="18"/>
          <w:lang w:val="es-MX"/>
        </w:rPr>
      </w:pPr>
    </w:p>
    <w:p w14:paraId="48A3A648" w14:textId="77777777" w:rsidR="001D0A7D" w:rsidRPr="00982EC9" w:rsidRDefault="001D0A7D" w:rsidP="001D0A7D">
      <w:pPr>
        <w:pStyle w:val="Sinespaciado"/>
        <w:ind w:right="227"/>
        <w:rPr>
          <w:rFonts w:ascii="Noto Sans" w:hAnsi="Noto Sans" w:cs="Noto Sans"/>
          <w:bCs/>
          <w:sz w:val="18"/>
          <w:szCs w:val="18"/>
        </w:rPr>
      </w:pPr>
      <w:r w:rsidRPr="00982EC9">
        <w:rPr>
          <w:rFonts w:ascii="Noto Sans" w:hAnsi="Noto Sans" w:cs="Noto Sans"/>
          <w:bCs/>
          <w:sz w:val="18"/>
          <w:szCs w:val="18"/>
        </w:rPr>
        <w:t>El licitante adjudicado, deberá entregar al Administrador del Contrato, administrador de la Unidad y/o Jefe de Conservación de Unidad, junto con la entrega de los bienes la siguiente documentación:</w:t>
      </w:r>
    </w:p>
    <w:p w14:paraId="7DC51714" w14:textId="21C4CF42" w:rsidR="009C7D5D" w:rsidRPr="00982EC9" w:rsidRDefault="009C7D5D" w:rsidP="00533C8E">
      <w:pPr>
        <w:pStyle w:val="Prrafodelista"/>
        <w:numPr>
          <w:ilvl w:val="0"/>
          <w:numId w:val="54"/>
        </w:numPr>
        <w:suppressAutoHyphens w:val="0"/>
        <w:autoSpaceDE w:val="0"/>
        <w:autoSpaceDN w:val="0"/>
        <w:adjustRightInd w:val="0"/>
        <w:rPr>
          <w:rFonts w:ascii="Noto Sans" w:hAnsi="Noto Sans" w:cs="Noto Sans"/>
          <w:bCs/>
          <w:sz w:val="16"/>
          <w:szCs w:val="16"/>
          <w:lang w:val="es-MX" w:eastAsia="es-MX"/>
        </w:rPr>
      </w:pPr>
      <w:r w:rsidRPr="00982EC9">
        <w:rPr>
          <w:rFonts w:ascii="Noto Sans" w:hAnsi="Noto Sans" w:cs="Noto Sans"/>
          <w:bCs/>
          <w:sz w:val="16"/>
          <w:szCs w:val="16"/>
          <w:lang w:val="es-MX" w:eastAsia="es-MX"/>
        </w:rPr>
        <w:t>Remisión</w:t>
      </w:r>
    </w:p>
    <w:p w14:paraId="0D135EBE" w14:textId="77777777" w:rsidR="009C7D5D" w:rsidRPr="00982EC9" w:rsidRDefault="009C7D5D" w:rsidP="00533C8E">
      <w:pPr>
        <w:pStyle w:val="Sinespaciado"/>
        <w:numPr>
          <w:ilvl w:val="0"/>
          <w:numId w:val="54"/>
        </w:numPr>
        <w:ind w:right="227"/>
        <w:rPr>
          <w:rFonts w:ascii="Noto Sans" w:hAnsi="Noto Sans" w:cs="Noto Sans"/>
          <w:bCs/>
          <w:sz w:val="18"/>
          <w:szCs w:val="18"/>
        </w:rPr>
      </w:pPr>
      <w:r w:rsidRPr="00982EC9">
        <w:rPr>
          <w:rFonts w:ascii="Noto Sans" w:hAnsi="Noto Sans" w:cs="Noto Sans"/>
          <w:bCs/>
          <w:sz w:val="18"/>
          <w:szCs w:val="18"/>
        </w:rPr>
        <w:t>Cedula de descripción del artículo con las especificaciones técnicas del bien</w:t>
      </w:r>
    </w:p>
    <w:p w14:paraId="3B2657E5" w14:textId="77777777" w:rsidR="009C7D5D" w:rsidRPr="00982EC9" w:rsidRDefault="009C7D5D" w:rsidP="00533C8E">
      <w:pPr>
        <w:pStyle w:val="Sinespaciado"/>
        <w:numPr>
          <w:ilvl w:val="0"/>
          <w:numId w:val="54"/>
        </w:numPr>
        <w:ind w:right="227"/>
        <w:rPr>
          <w:rFonts w:ascii="Noto Sans" w:hAnsi="Noto Sans" w:cs="Noto Sans"/>
          <w:bCs/>
          <w:sz w:val="18"/>
          <w:szCs w:val="18"/>
        </w:rPr>
      </w:pPr>
      <w:r w:rsidRPr="00982EC9">
        <w:rPr>
          <w:rFonts w:ascii="Noto Sans" w:hAnsi="Noto Sans" w:cs="Noto Sans"/>
          <w:bCs/>
          <w:sz w:val="18"/>
          <w:szCs w:val="18"/>
        </w:rPr>
        <w:t>Manuales de Usuario y Manuales de Servicio</w:t>
      </w:r>
    </w:p>
    <w:p w14:paraId="4906C0DC" w14:textId="77777777" w:rsidR="009C7D5D" w:rsidRPr="00982EC9" w:rsidRDefault="009C7D5D" w:rsidP="00533C8E">
      <w:pPr>
        <w:pStyle w:val="Prrafodelista"/>
        <w:numPr>
          <w:ilvl w:val="0"/>
          <w:numId w:val="54"/>
        </w:numPr>
        <w:suppressAutoHyphens w:val="0"/>
        <w:autoSpaceDE w:val="0"/>
        <w:autoSpaceDN w:val="0"/>
        <w:adjustRightInd w:val="0"/>
        <w:rPr>
          <w:rFonts w:ascii="Noto Sans" w:hAnsi="Noto Sans" w:cs="Noto Sans"/>
          <w:bCs/>
          <w:sz w:val="16"/>
          <w:szCs w:val="16"/>
          <w:lang w:val="es-MX" w:eastAsia="es-MX"/>
        </w:rPr>
      </w:pPr>
      <w:r w:rsidRPr="00982EC9">
        <w:rPr>
          <w:rFonts w:ascii="Noto Sans" w:hAnsi="Noto Sans" w:cs="Noto Sans"/>
          <w:bCs/>
          <w:sz w:val="16"/>
          <w:szCs w:val="16"/>
          <w:lang w:val="es-MX" w:eastAsia="es-MX"/>
        </w:rPr>
        <w:t>Factura</w:t>
      </w:r>
    </w:p>
    <w:p w14:paraId="23219B81" w14:textId="77777777" w:rsidR="009C7D5D" w:rsidRPr="00982EC9" w:rsidRDefault="009C7D5D" w:rsidP="00533C8E">
      <w:pPr>
        <w:pStyle w:val="Prrafodelista"/>
        <w:numPr>
          <w:ilvl w:val="0"/>
          <w:numId w:val="54"/>
        </w:numPr>
        <w:suppressAutoHyphens w:val="0"/>
        <w:autoSpaceDE w:val="0"/>
        <w:autoSpaceDN w:val="0"/>
        <w:adjustRightInd w:val="0"/>
        <w:rPr>
          <w:rFonts w:ascii="Noto Sans" w:hAnsi="Noto Sans" w:cs="Noto Sans"/>
          <w:bCs/>
          <w:sz w:val="16"/>
          <w:szCs w:val="16"/>
          <w:lang w:val="es-MX" w:eastAsia="es-MX"/>
        </w:rPr>
      </w:pPr>
      <w:r w:rsidRPr="00982EC9">
        <w:rPr>
          <w:rFonts w:ascii="Noto Sans" w:hAnsi="Noto Sans" w:cs="Noto Sans"/>
          <w:bCs/>
          <w:sz w:val="16"/>
          <w:szCs w:val="16"/>
          <w:lang w:val="es-MX" w:eastAsia="es-MX"/>
        </w:rPr>
        <w:t>Lista de Verificación</w:t>
      </w:r>
    </w:p>
    <w:p w14:paraId="5B5766B3" w14:textId="77777777" w:rsidR="009C7D5D" w:rsidRPr="00982EC9" w:rsidRDefault="009C7D5D" w:rsidP="00533C8E">
      <w:pPr>
        <w:pStyle w:val="Prrafodelista"/>
        <w:numPr>
          <w:ilvl w:val="0"/>
          <w:numId w:val="54"/>
        </w:numPr>
        <w:suppressAutoHyphens w:val="0"/>
        <w:autoSpaceDE w:val="0"/>
        <w:autoSpaceDN w:val="0"/>
        <w:adjustRightInd w:val="0"/>
        <w:rPr>
          <w:rFonts w:ascii="Noto Sans" w:hAnsi="Noto Sans" w:cs="Noto Sans"/>
          <w:bCs/>
          <w:sz w:val="16"/>
          <w:szCs w:val="16"/>
          <w:lang w:val="es-MX" w:eastAsia="es-MX"/>
        </w:rPr>
      </w:pPr>
      <w:r w:rsidRPr="00982EC9">
        <w:rPr>
          <w:rFonts w:ascii="Noto Sans" w:hAnsi="Noto Sans" w:cs="Noto Sans"/>
          <w:bCs/>
          <w:sz w:val="16"/>
          <w:szCs w:val="16"/>
          <w:lang w:val="es-MX" w:eastAsia="es-MX"/>
        </w:rPr>
        <w:t>Acta de entrega recepción</w:t>
      </w:r>
    </w:p>
    <w:p w14:paraId="430BBBC4" w14:textId="77777777" w:rsidR="009C7D5D" w:rsidRPr="00982EC9" w:rsidRDefault="009C7D5D" w:rsidP="00533C8E">
      <w:pPr>
        <w:pStyle w:val="Prrafodelista"/>
        <w:numPr>
          <w:ilvl w:val="0"/>
          <w:numId w:val="54"/>
        </w:numPr>
        <w:suppressAutoHyphens w:val="0"/>
        <w:autoSpaceDE w:val="0"/>
        <w:autoSpaceDN w:val="0"/>
        <w:adjustRightInd w:val="0"/>
        <w:rPr>
          <w:rFonts w:ascii="Noto Sans" w:hAnsi="Noto Sans" w:cs="Noto Sans"/>
          <w:bCs/>
          <w:sz w:val="16"/>
          <w:szCs w:val="16"/>
          <w:lang w:val="es-MX" w:eastAsia="es-MX"/>
        </w:rPr>
      </w:pPr>
      <w:r w:rsidRPr="00982EC9">
        <w:rPr>
          <w:rFonts w:ascii="Noto Sans" w:hAnsi="Noto Sans" w:cs="Noto Sans"/>
          <w:bCs/>
          <w:sz w:val="16"/>
          <w:szCs w:val="16"/>
          <w:lang w:val="es-MX" w:eastAsia="es-MX"/>
        </w:rPr>
        <w:t>Carta de garantía de los bienes</w:t>
      </w:r>
    </w:p>
    <w:p w14:paraId="342F26C5" w14:textId="77777777" w:rsidR="009C7D5D" w:rsidRPr="00982EC9" w:rsidRDefault="009C7D5D" w:rsidP="00533C8E">
      <w:pPr>
        <w:pStyle w:val="Prrafodelista"/>
        <w:numPr>
          <w:ilvl w:val="0"/>
          <w:numId w:val="54"/>
        </w:numPr>
        <w:suppressAutoHyphens w:val="0"/>
        <w:autoSpaceDE w:val="0"/>
        <w:autoSpaceDN w:val="0"/>
        <w:adjustRightInd w:val="0"/>
        <w:rPr>
          <w:rFonts w:ascii="Noto Sans" w:hAnsi="Noto Sans" w:cs="Noto Sans"/>
          <w:bCs/>
          <w:sz w:val="16"/>
          <w:szCs w:val="16"/>
          <w:lang w:val="es-MX" w:eastAsia="es-MX"/>
        </w:rPr>
      </w:pPr>
      <w:r w:rsidRPr="00982EC9">
        <w:rPr>
          <w:rFonts w:ascii="Noto Sans" w:hAnsi="Noto Sans" w:cs="Noto Sans"/>
          <w:bCs/>
          <w:sz w:val="16"/>
          <w:szCs w:val="16"/>
          <w:lang w:val="es-MX" w:eastAsia="es-MX"/>
        </w:rPr>
        <w:t>Fianza</w:t>
      </w:r>
    </w:p>
    <w:p w14:paraId="0FEF21DF" w14:textId="77777777" w:rsidR="009C7D5D" w:rsidRPr="00982EC9" w:rsidRDefault="009C7D5D" w:rsidP="00533C8E">
      <w:pPr>
        <w:pStyle w:val="Sinespaciado"/>
        <w:numPr>
          <w:ilvl w:val="0"/>
          <w:numId w:val="54"/>
        </w:numPr>
        <w:ind w:right="227"/>
        <w:rPr>
          <w:rFonts w:ascii="Noto Sans" w:hAnsi="Noto Sans" w:cs="Noto Sans"/>
          <w:bCs/>
          <w:sz w:val="18"/>
          <w:szCs w:val="18"/>
        </w:rPr>
      </w:pPr>
      <w:r w:rsidRPr="00982EC9">
        <w:rPr>
          <w:rFonts w:ascii="Noto Sans" w:hAnsi="Noto Sans" w:cs="Noto Sans"/>
          <w:bCs/>
          <w:sz w:val="18"/>
          <w:szCs w:val="18"/>
        </w:rPr>
        <w:t>Carta de Canje</w:t>
      </w:r>
    </w:p>
    <w:p w14:paraId="63F3145E" w14:textId="77777777" w:rsidR="009C7D5D" w:rsidRPr="00982EC9" w:rsidRDefault="009C7D5D" w:rsidP="00533C8E">
      <w:pPr>
        <w:pStyle w:val="Prrafodelista"/>
        <w:numPr>
          <w:ilvl w:val="0"/>
          <w:numId w:val="54"/>
        </w:numPr>
        <w:suppressAutoHyphens w:val="0"/>
        <w:autoSpaceDE w:val="0"/>
        <w:autoSpaceDN w:val="0"/>
        <w:adjustRightInd w:val="0"/>
        <w:rPr>
          <w:rFonts w:ascii="Noto Sans" w:hAnsi="Noto Sans" w:cs="Noto Sans"/>
          <w:bCs/>
          <w:sz w:val="16"/>
          <w:szCs w:val="16"/>
          <w:lang w:val="es-MX" w:eastAsia="es-MX"/>
        </w:rPr>
      </w:pPr>
      <w:r w:rsidRPr="00982EC9">
        <w:rPr>
          <w:rFonts w:ascii="Noto Sans" w:hAnsi="Noto Sans" w:cs="Noto Sans"/>
          <w:bCs/>
          <w:sz w:val="16"/>
          <w:szCs w:val="16"/>
          <w:lang w:val="es-MX" w:eastAsia="es-MX"/>
        </w:rPr>
        <w:t>carta de capacitación</w:t>
      </w:r>
    </w:p>
    <w:p w14:paraId="7F61485D" w14:textId="77777777" w:rsidR="009C7D5D" w:rsidRPr="00982EC9" w:rsidRDefault="009C7D5D" w:rsidP="00533C8E">
      <w:pPr>
        <w:pStyle w:val="Prrafodelista"/>
        <w:numPr>
          <w:ilvl w:val="0"/>
          <w:numId w:val="54"/>
        </w:numPr>
        <w:suppressAutoHyphens w:val="0"/>
        <w:autoSpaceDE w:val="0"/>
        <w:autoSpaceDN w:val="0"/>
        <w:adjustRightInd w:val="0"/>
        <w:rPr>
          <w:rFonts w:ascii="Noto Sans" w:hAnsi="Noto Sans" w:cs="Noto Sans"/>
          <w:bCs/>
          <w:sz w:val="16"/>
          <w:szCs w:val="16"/>
          <w:lang w:val="es-MX" w:eastAsia="es-MX"/>
        </w:rPr>
      </w:pPr>
      <w:r w:rsidRPr="00982EC9">
        <w:rPr>
          <w:rFonts w:ascii="Noto Sans" w:hAnsi="Noto Sans" w:cs="Noto Sans"/>
          <w:bCs/>
          <w:sz w:val="16"/>
          <w:szCs w:val="16"/>
          <w:lang w:val="es-MX" w:eastAsia="es-MX"/>
        </w:rPr>
        <w:t>calendario de mantenimientos preventivos durante la garantía de los mismos</w:t>
      </w:r>
    </w:p>
    <w:p w14:paraId="52221F68" w14:textId="77777777" w:rsidR="009C7D5D" w:rsidRPr="00982EC9" w:rsidRDefault="009C7D5D" w:rsidP="00533C8E">
      <w:pPr>
        <w:pStyle w:val="Prrafodelista"/>
        <w:numPr>
          <w:ilvl w:val="0"/>
          <w:numId w:val="54"/>
        </w:numPr>
        <w:suppressAutoHyphens w:val="0"/>
        <w:autoSpaceDE w:val="0"/>
        <w:autoSpaceDN w:val="0"/>
        <w:adjustRightInd w:val="0"/>
        <w:rPr>
          <w:rFonts w:ascii="Noto Sans" w:hAnsi="Noto Sans" w:cs="Noto Sans"/>
          <w:bCs/>
          <w:sz w:val="16"/>
          <w:szCs w:val="16"/>
          <w:lang w:val="es-MX" w:eastAsia="es-MX"/>
        </w:rPr>
      </w:pPr>
      <w:r w:rsidRPr="00982EC9">
        <w:rPr>
          <w:rFonts w:ascii="Noto Sans" w:hAnsi="Noto Sans" w:cs="Noto Sans"/>
          <w:bCs/>
          <w:sz w:val="16"/>
          <w:szCs w:val="16"/>
          <w:lang w:val="es-MX" w:eastAsia="es-MX"/>
        </w:rPr>
        <w:t xml:space="preserve">carta de cada una del bien del cuadro básico institucional que corresponden al consumible del equipo entregado. En caso de no contar con clave del cuadro básico institucional, deberá entregar una carta bajo protesta de decir verdad donde indique que se incluirán en el cuadro básico institucional.  </w:t>
      </w:r>
    </w:p>
    <w:p w14:paraId="021BA9EF" w14:textId="77777777" w:rsidR="009C7D5D" w:rsidRPr="009C7D5D" w:rsidRDefault="009C7D5D" w:rsidP="009C7D5D">
      <w:pPr>
        <w:pStyle w:val="Sinespaciado"/>
        <w:ind w:right="227"/>
        <w:rPr>
          <w:rFonts w:ascii="Noto Sans" w:hAnsi="Noto Sans" w:cs="Noto Sans"/>
          <w:bCs/>
          <w:sz w:val="18"/>
          <w:szCs w:val="18"/>
          <w:lang w:val="es-MX"/>
        </w:rPr>
      </w:pPr>
    </w:p>
    <w:p w14:paraId="7A52DE6F" w14:textId="77777777" w:rsidR="009C7D5D" w:rsidRDefault="009C7D5D" w:rsidP="009C7D5D">
      <w:pPr>
        <w:pStyle w:val="Sinespaciado"/>
        <w:ind w:right="227"/>
        <w:rPr>
          <w:rFonts w:ascii="Noto Sans" w:hAnsi="Noto Sans" w:cs="Noto Sans"/>
          <w:bCs/>
          <w:sz w:val="18"/>
          <w:szCs w:val="18"/>
        </w:rPr>
      </w:pPr>
      <w:r w:rsidRPr="009C7D5D">
        <w:rPr>
          <w:rFonts w:ascii="Noto Sans" w:hAnsi="Noto Sans" w:cs="Noto Sans"/>
          <w:bCs/>
          <w:sz w:val="18"/>
          <w:szCs w:val="18"/>
        </w:rPr>
        <w:t>El administrador del contrato, verificara que la documentación señalada se apegue al equipo entregado, para firma del acta entrega-recepción a entera satisfacción</w:t>
      </w:r>
      <w:r>
        <w:rPr>
          <w:rFonts w:ascii="Noto Sans" w:hAnsi="Noto Sans" w:cs="Noto Sans"/>
          <w:bCs/>
          <w:sz w:val="18"/>
          <w:szCs w:val="18"/>
        </w:rPr>
        <w:t xml:space="preserve"> del Instituto.</w:t>
      </w:r>
    </w:p>
    <w:p w14:paraId="43A91551" w14:textId="77777777" w:rsidR="001D0A7D" w:rsidRPr="001D0A7D" w:rsidRDefault="001D0A7D" w:rsidP="0091634E">
      <w:pPr>
        <w:suppressAutoHyphens w:val="0"/>
        <w:spacing w:line="259" w:lineRule="auto"/>
        <w:ind w:right="227"/>
        <w:contextualSpacing/>
        <w:jc w:val="both"/>
        <w:rPr>
          <w:rFonts w:ascii="Noto Sans" w:hAnsi="Noto Sans" w:cs="Noto Sans"/>
          <w:sz w:val="18"/>
          <w:szCs w:val="18"/>
        </w:rPr>
      </w:pPr>
    </w:p>
    <w:p w14:paraId="3760D165" w14:textId="72D687D0" w:rsidR="0091634E" w:rsidRPr="0091634E" w:rsidRDefault="001D0A7D" w:rsidP="0091634E">
      <w:pPr>
        <w:suppressAutoHyphens w:val="0"/>
        <w:spacing w:line="259" w:lineRule="auto"/>
        <w:ind w:right="227"/>
        <w:contextualSpacing/>
        <w:jc w:val="both"/>
        <w:rPr>
          <w:rFonts w:ascii="Noto Sans" w:hAnsi="Noto Sans" w:cs="Noto Sans"/>
          <w:sz w:val="18"/>
          <w:szCs w:val="18"/>
          <w:lang w:val="es-MX"/>
        </w:rPr>
      </w:pPr>
      <w:r>
        <w:rPr>
          <w:rFonts w:ascii="Noto Sans" w:hAnsi="Noto Sans" w:cs="Noto Sans"/>
          <w:sz w:val="18"/>
          <w:szCs w:val="18"/>
          <w:lang w:val="es-MX"/>
        </w:rPr>
        <w:t>Además, considerar lo siguiente:</w:t>
      </w:r>
    </w:p>
    <w:p w14:paraId="184DEA0F"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r w:rsidRPr="0091634E">
        <w:rPr>
          <w:rFonts w:ascii="Noto Sans" w:hAnsi="Noto Sans" w:cs="Noto Sans"/>
          <w:sz w:val="18"/>
          <w:szCs w:val="18"/>
          <w:lang w:val="es-MX"/>
        </w:rPr>
        <w:t>1.- En la remisión deberán referenciar cada uno de los puntos solicitados en la cedula de descripción del articulo con el equipo ofertado.</w:t>
      </w:r>
    </w:p>
    <w:p w14:paraId="58CF35E3"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r w:rsidRPr="0091634E">
        <w:rPr>
          <w:rFonts w:ascii="Noto Sans" w:hAnsi="Noto Sans" w:cs="Noto Sans"/>
          <w:sz w:val="18"/>
          <w:szCs w:val="18"/>
          <w:lang w:val="es-MX"/>
        </w:rPr>
        <w:t>2.- Deberán entregar el manual de usuario y servicio del equipo donde se especifiquen las características de los bienes ofertados que concuerden con la cedula de descripción del artículo.</w:t>
      </w:r>
    </w:p>
    <w:p w14:paraId="544404B8"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p>
    <w:p w14:paraId="5075DFB5" w14:textId="77777777" w:rsidR="0091634E" w:rsidRPr="0091634E" w:rsidRDefault="0091634E" w:rsidP="0091634E">
      <w:pPr>
        <w:suppressAutoHyphens w:val="0"/>
        <w:spacing w:line="259" w:lineRule="auto"/>
        <w:ind w:right="227"/>
        <w:contextualSpacing/>
        <w:jc w:val="both"/>
        <w:rPr>
          <w:rFonts w:ascii="Noto Sans" w:hAnsi="Noto Sans" w:cs="Noto Sans"/>
          <w:b/>
          <w:sz w:val="18"/>
          <w:szCs w:val="18"/>
          <w:lang w:val="es-MX"/>
        </w:rPr>
      </w:pPr>
      <w:r w:rsidRPr="0091634E">
        <w:rPr>
          <w:rFonts w:ascii="Noto Sans" w:hAnsi="Noto Sans" w:cs="Noto Sans"/>
          <w:b/>
          <w:sz w:val="18"/>
          <w:szCs w:val="18"/>
          <w:lang w:val="es-MX"/>
        </w:rPr>
        <w:t>Mantenimientos preventivos:</w:t>
      </w:r>
    </w:p>
    <w:p w14:paraId="7D40C8B2" w14:textId="77777777" w:rsidR="0091634E" w:rsidRDefault="0091634E" w:rsidP="0091634E">
      <w:pPr>
        <w:suppressAutoHyphens w:val="0"/>
        <w:spacing w:line="259" w:lineRule="auto"/>
        <w:ind w:right="227"/>
        <w:contextualSpacing/>
        <w:jc w:val="both"/>
        <w:rPr>
          <w:rFonts w:ascii="Noto Sans" w:hAnsi="Noto Sans" w:cs="Noto Sans"/>
          <w:sz w:val="18"/>
          <w:szCs w:val="18"/>
          <w:lang w:val="es-MX"/>
        </w:rPr>
      </w:pPr>
      <w:r w:rsidRPr="0091634E">
        <w:rPr>
          <w:rFonts w:ascii="Noto Sans" w:hAnsi="Noto Sans" w:cs="Noto Sans"/>
          <w:sz w:val="18"/>
          <w:szCs w:val="18"/>
          <w:lang w:val="es-MX"/>
        </w:rPr>
        <w:t xml:space="preserve">Correspondiente a equipo médico y mobiliario  el proveedor deberá integrar el  “Programa Calendarizado o Calendario de Mantenimientos Preventivos” por cada uno de los bienes adjudicados, que deberá contener al menos: la descripción de las acciones a efectuar debiendo incluir la relación de las piezas y/o partes a verificar y/o reemplazar de acuerdo con lo establecido en el manual de servicio del fabricante de los bienes que le sean adjudicados, siendo obligatoria la actualización de software a su última versión en los equipos que aplique durante la vigencia de la garantía la cual es de tres años la cual inicia a partir de la entrega recepción del equipo. Dicho programa, deberá formar parte de la documentación proporcionada al Instituto en el acto de entrega – recepción. </w:t>
      </w:r>
    </w:p>
    <w:p w14:paraId="39604462"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p>
    <w:p w14:paraId="3D2C36D9" w14:textId="77777777" w:rsidR="0091634E" w:rsidRDefault="0091634E" w:rsidP="0091634E">
      <w:pPr>
        <w:suppressAutoHyphens w:val="0"/>
        <w:spacing w:line="259" w:lineRule="auto"/>
        <w:ind w:right="227"/>
        <w:contextualSpacing/>
        <w:jc w:val="both"/>
        <w:rPr>
          <w:rFonts w:ascii="Noto Sans" w:hAnsi="Noto Sans" w:cs="Noto Sans"/>
          <w:sz w:val="18"/>
          <w:szCs w:val="18"/>
          <w:lang w:val="es-MX"/>
        </w:rPr>
      </w:pPr>
      <w:r w:rsidRPr="0091634E">
        <w:rPr>
          <w:rFonts w:ascii="Noto Sans" w:hAnsi="Noto Sans" w:cs="Noto Sans"/>
          <w:sz w:val="18"/>
          <w:szCs w:val="18"/>
          <w:lang w:val="es-MX"/>
        </w:rPr>
        <w:t xml:space="preserve">Adicionalmente el proveedor deberá entregar en conjunto con el “Programa Calendarizado o Calendario de Mantenimientos Preventivos” una bitácora por cada uno de los bienes que le sean adjudicados, o en su defecto una bitácora por varios equipos de las mismas características entregados en una misma área dentro de la unidad médica de destino final de los bienes, y que sean entregados a entera satisfacción del Instituto. </w:t>
      </w:r>
    </w:p>
    <w:p w14:paraId="6440F51A"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p>
    <w:p w14:paraId="2B07D138" w14:textId="77777777" w:rsidR="0091634E" w:rsidRDefault="0091634E" w:rsidP="0091634E">
      <w:pPr>
        <w:suppressAutoHyphens w:val="0"/>
        <w:spacing w:line="259" w:lineRule="auto"/>
        <w:ind w:right="227"/>
        <w:contextualSpacing/>
        <w:jc w:val="both"/>
        <w:rPr>
          <w:rFonts w:ascii="Noto Sans" w:hAnsi="Noto Sans" w:cs="Noto Sans"/>
          <w:sz w:val="18"/>
          <w:szCs w:val="18"/>
          <w:lang w:val="es-MX"/>
        </w:rPr>
      </w:pPr>
      <w:r w:rsidRPr="0091634E">
        <w:rPr>
          <w:rFonts w:ascii="Noto Sans" w:hAnsi="Noto Sans" w:cs="Noto Sans"/>
          <w:sz w:val="18"/>
          <w:szCs w:val="18"/>
          <w:lang w:val="es-MX"/>
        </w:rPr>
        <w:t>Dicha bitácora deberá ser un libro tipo “florete”, o similar, con hojas adheridas o cosidas al lomo de este, sin espiral, con cada una de las hojas numeradas o foliadas, el cual deberá contener una hoja membretada de la empresa adjudicada adherida a la pasta o portada del libro o libreta, conteniendo como mínimo los siguientes datos:</w:t>
      </w:r>
    </w:p>
    <w:p w14:paraId="65F224F6"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p>
    <w:p w14:paraId="1580E67C"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r w:rsidRPr="0091634E">
        <w:rPr>
          <w:rFonts w:ascii="Noto Sans" w:hAnsi="Noto Sans" w:cs="Noto Sans"/>
          <w:sz w:val="18"/>
          <w:szCs w:val="18"/>
          <w:lang w:val="es-MX"/>
        </w:rPr>
        <w:t>Número de contrato</w:t>
      </w:r>
    </w:p>
    <w:p w14:paraId="0D16D2DB"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r w:rsidRPr="0091634E">
        <w:rPr>
          <w:rFonts w:ascii="Noto Sans" w:hAnsi="Noto Sans" w:cs="Noto Sans"/>
          <w:sz w:val="18"/>
          <w:szCs w:val="18"/>
          <w:lang w:val="es-MX"/>
        </w:rPr>
        <w:t xml:space="preserve">Datos completos del proveedor adjudicado (nombre o razón social, ubicación, teléfonos y correo electrónico de contacto). </w:t>
      </w:r>
    </w:p>
    <w:p w14:paraId="3FA3CAB0"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r w:rsidRPr="0091634E">
        <w:rPr>
          <w:rFonts w:ascii="Noto Sans" w:hAnsi="Noto Sans" w:cs="Noto Sans"/>
          <w:sz w:val="18"/>
          <w:szCs w:val="18"/>
          <w:lang w:val="es-MX"/>
        </w:rPr>
        <w:lastRenderedPageBreak/>
        <w:t>Nombre(s), marca(s), modelo(s) y número(s) de serie del (los) bien(es) entregado(s).</w:t>
      </w:r>
    </w:p>
    <w:p w14:paraId="09A3A572"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r w:rsidRPr="0091634E">
        <w:rPr>
          <w:rFonts w:ascii="Noto Sans" w:hAnsi="Noto Sans" w:cs="Noto Sans"/>
          <w:sz w:val="18"/>
          <w:szCs w:val="18"/>
          <w:lang w:val="es-MX"/>
        </w:rPr>
        <w:t>Ubicación y/o servicio dentro de la Unidad Médica donde quedó instalado el (los) bien(es).</w:t>
      </w:r>
    </w:p>
    <w:p w14:paraId="660EC248"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r w:rsidRPr="0091634E">
        <w:rPr>
          <w:rFonts w:ascii="Noto Sans" w:hAnsi="Noto Sans" w:cs="Noto Sans"/>
          <w:sz w:val="18"/>
          <w:szCs w:val="18"/>
          <w:lang w:val="es-MX"/>
        </w:rPr>
        <w:t>Nombre(s), correo(s) electrónico(s) y número(s) telefónico(s) del(los) responsable(s) del área o departamento de servicio técnico o mantenimiento por parte del Proveedor.</w:t>
      </w:r>
    </w:p>
    <w:p w14:paraId="5F402304"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r w:rsidRPr="0091634E">
        <w:rPr>
          <w:rFonts w:ascii="Noto Sans" w:hAnsi="Noto Sans" w:cs="Noto Sans"/>
          <w:sz w:val="18"/>
          <w:szCs w:val="18"/>
          <w:lang w:val="es-MX"/>
        </w:rPr>
        <w:t>En la contraportada y/o primeras páginas de la bitácora, deberá de contener la siguiente información:</w:t>
      </w:r>
    </w:p>
    <w:p w14:paraId="3A8C28A5"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r w:rsidRPr="0091634E">
        <w:rPr>
          <w:rFonts w:ascii="Noto Sans" w:hAnsi="Noto Sans" w:cs="Noto Sans"/>
          <w:sz w:val="18"/>
          <w:szCs w:val="18"/>
          <w:lang w:val="es-MX"/>
        </w:rPr>
        <w:t>Programa y/o calendario(s) de mantenimiento(s) preventivo(s) programados.</w:t>
      </w:r>
    </w:p>
    <w:p w14:paraId="2E0013C4"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p>
    <w:p w14:paraId="5403072A"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r w:rsidRPr="0091634E">
        <w:rPr>
          <w:rFonts w:ascii="Noto Sans" w:hAnsi="Noto Sans" w:cs="Noto Sans"/>
          <w:sz w:val="18"/>
          <w:szCs w:val="18"/>
          <w:lang w:val="es-MX"/>
        </w:rPr>
        <w:t>Rutina(s) de mantenimiento preventivo, detallando las actividades a realizar.</w:t>
      </w:r>
    </w:p>
    <w:p w14:paraId="1336C29B"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r w:rsidRPr="0091634E">
        <w:rPr>
          <w:rFonts w:ascii="Noto Sans" w:hAnsi="Noto Sans" w:cs="Noto Sans"/>
          <w:sz w:val="18"/>
          <w:szCs w:val="18"/>
          <w:lang w:val="es-MX"/>
        </w:rPr>
        <w:t>Responsable(s) de(los) resguardo(s) del(los) bien(es), quién podrá firmar de recibido al realizar el(los) servicio(s) técnico(s) por parte del Instituto (nombre, cargo y matrícula).</w:t>
      </w:r>
    </w:p>
    <w:p w14:paraId="36D480D0"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r w:rsidRPr="0091634E">
        <w:rPr>
          <w:rFonts w:ascii="Noto Sans" w:hAnsi="Noto Sans" w:cs="Noto Sans"/>
          <w:sz w:val="18"/>
          <w:szCs w:val="18"/>
          <w:lang w:val="es-MX"/>
        </w:rPr>
        <w:t>Teléfono(s) de contacto del proveedor donde se pueden reportar y/o solicitar los correspondientes servicios técnicos.</w:t>
      </w:r>
    </w:p>
    <w:p w14:paraId="115E7080"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r w:rsidRPr="0091634E">
        <w:rPr>
          <w:rFonts w:ascii="Noto Sans" w:hAnsi="Noto Sans" w:cs="Noto Sans"/>
          <w:sz w:val="18"/>
          <w:szCs w:val="18"/>
          <w:lang w:val="es-MX"/>
        </w:rPr>
        <w:t xml:space="preserve">En esta bitácora, el representante del proveedor designado para atender los servicios técnicos registrará las incidencias que presenten los bienes en garantía, el tipo de servicio a realizar, las acciones ejecutadas para la reparación de este, partes, piezas y/o refacciones utilizadas en el mantenimiento realizado, con sus respectivos números de parte y/o serie y/o catálogo en caso de que aplique, anotando también a fecha completa, el nombre y firma de quién realiza la nota. </w:t>
      </w:r>
    </w:p>
    <w:p w14:paraId="6F0E962B"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r w:rsidRPr="0091634E">
        <w:rPr>
          <w:rFonts w:ascii="Noto Sans" w:hAnsi="Noto Sans" w:cs="Noto Sans"/>
          <w:sz w:val="18"/>
          <w:szCs w:val="18"/>
          <w:lang w:val="es-MX"/>
        </w:rPr>
        <w:t>El personal responsable(s) de(los) resguardo(s) del(los) bien(es) por parte del Instituto, deberá utilizar la bitácora para escribir cualquier incidencia relacionada con el o los bienes en garantía, su estado funcional al inicio o fin de su jornada laboral, las condiciones en las que se recibe el bien, su desempeño a lo largo de su jornada laboral, y/o cualquier otra situación relacionada con el funcionamiento y estado del(los) bien(es) que considere relevante o pertinente, escribiendo también la fecha completa, el nombre y firma de quién realiza la nota.</w:t>
      </w:r>
    </w:p>
    <w:p w14:paraId="1DA3EE41"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p>
    <w:p w14:paraId="34F7E631"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r w:rsidRPr="0091634E">
        <w:rPr>
          <w:rFonts w:ascii="Noto Sans" w:hAnsi="Noto Sans" w:cs="Noto Sans"/>
          <w:sz w:val="18"/>
          <w:szCs w:val="18"/>
          <w:lang w:val="es-MX"/>
        </w:rPr>
        <w:t>El proveedor deberá de entregar dicha bitácora al responsable del servicio donde se ubicará el(los) bien(es) y deberá hacer la “apertura” de esta, escribiendo directamente en la primera página libre la fecha y nombre completo, cargo y firma de quién realiza la apertura por parte del proveedor y del servidor público que la recibe.</w:t>
      </w:r>
    </w:p>
    <w:p w14:paraId="2546B095"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r w:rsidRPr="0091634E">
        <w:rPr>
          <w:rFonts w:ascii="Noto Sans" w:hAnsi="Noto Sans" w:cs="Noto Sans"/>
          <w:sz w:val="18"/>
          <w:szCs w:val="18"/>
          <w:lang w:val="es-MX"/>
        </w:rPr>
        <w:t>La bitácora y lo asentado en ésta en ningún caso sustituye a la(s) orden(es) de servicio emitidas por el proveedor derivadas de algún mantenimiento preventivo y/o correctivo.</w:t>
      </w:r>
    </w:p>
    <w:p w14:paraId="23F1023F"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p>
    <w:p w14:paraId="6FEFF49D"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r w:rsidRPr="0091634E">
        <w:rPr>
          <w:rFonts w:ascii="Noto Sans" w:hAnsi="Noto Sans" w:cs="Noto Sans"/>
          <w:sz w:val="18"/>
          <w:szCs w:val="18"/>
          <w:lang w:val="es-MX"/>
        </w:rPr>
        <w:t xml:space="preserve">El mantenimiento preventivo son un total de 6 mantenimientos preventivos, dos por cada año, estos deberán ser cada seis meses. </w:t>
      </w:r>
    </w:p>
    <w:p w14:paraId="6388210C"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p>
    <w:p w14:paraId="7868A67E" w14:textId="77777777" w:rsidR="0091634E" w:rsidRDefault="0091634E" w:rsidP="0091634E">
      <w:pPr>
        <w:suppressAutoHyphens w:val="0"/>
        <w:spacing w:line="259" w:lineRule="auto"/>
        <w:ind w:right="227"/>
        <w:contextualSpacing/>
        <w:jc w:val="both"/>
        <w:rPr>
          <w:rFonts w:ascii="Noto Sans" w:hAnsi="Noto Sans" w:cs="Noto Sans"/>
          <w:sz w:val="18"/>
          <w:szCs w:val="18"/>
          <w:lang w:val="es-MX"/>
        </w:rPr>
      </w:pPr>
      <w:r w:rsidRPr="0091634E">
        <w:rPr>
          <w:rFonts w:ascii="Noto Sans" w:hAnsi="Noto Sans" w:cs="Noto Sans"/>
          <w:sz w:val="18"/>
          <w:szCs w:val="18"/>
          <w:lang w:val="es-MX"/>
        </w:rPr>
        <w:t>En los mantenimientos preventivos, deberá incluir las acciones a efectuar, incluyendo la relación de las piezas y/o partes a verificar y/o a reemplazar, de acuerdo con lo establecido en el manual de servicio del fabricante.</w:t>
      </w:r>
    </w:p>
    <w:p w14:paraId="46176F16" w14:textId="77777777" w:rsidR="00856CD3" w:rsidRDefault="00856CD3" w:rsidP="0091634E">
      <w:pPr>
        <w:suppressAutoHyphens w:val="0"/>
        <w:spacing w:line="259" w:lineRule="auto"/>
        <w:ind w:right="227"/>
        <w:contextualSpacing/>
        <w:jc w:val="both"/>
        <w:rPr>
          <w:rFonts w:ascii="Noto Sans" w:hAnsi="Noto Sans" w:cs="Noto Sans"/>
          <w:sz w:val="18"/>
          <w:szCs w:val="18"/>
          <w:lang w:val="es-MX"/>
        </w:rPr>
      </w:pPr>
    </w:p>
    <w:p w14:paraId="7C7C8E10" w14:textId="18E33D23" w:rsidR="00856CD3" w:rsidRPr="009C7D5D" w:rsidRDefault="00856CD3" w:rsidP="0091634E">
      <w:pPr>
        <w:suppressAutoHyphens w:val="0"/>
        <w:spacing w:line="259" w:lineRule="auto"/>
        <w:ind w:right="227"/>
        <w:contextualSpacing/>
        <w:jc w:val="both"/>
        <w:rPr>
          <w:rFonts w:ascii="Noto Sans" w:hAnsi="Noto Sans" w:cs="Noto Sans"/>
          <w:b/>
          <w:bCs/>
          <w:sz w:val="18"/>
          <w:szCs w:val="18"/>
          <w:lang w:val="es-MX"/>
        </w:rPr>
      </w:pPr>
      <w:r w:rsidRPr="009C7D5D">
        <w:rPr>
          <w:rFonts w:ascii="Noto Sans" w:hAnsi="Noto Sans" w:cs="Noto Sans"/>
          <w:b/>
          <w:bCs/>
          <w:sz w:val="18"/>
          <w:szCs w:val="18"/>
          <w:lang w:val="es-MX"/>
        </w:rPr>
        <w:t>Mantenimientos Correctivos:</w:t>
      </w:r>
    </w:p>
    <w:p w14:paraId="4AF9CF46" w14:textId="0E7B314A" w:rsidR="00856CD3" w:rsidRPr="00982EC9" w:rsidRDefault="00856CD3" w:rsidP="00856CD3">
      <w:pPr>
        <w:ind w:right="227"/>
        <w:jc w:val="both"/>
        <w:rPr>
          <w:rFonts w:ascii="Noto Sans" w:hAnsi="Noto Sans" w:cs="Noto Sans"/>
          <w:sz w:val="18"/>
          <w:szCs w:val="18"/>
          <w:lang w:val="es-ES_tradnl"/>
        </w:rPr>
      </w:pPr>
      <w:r w:rsidRPr="00982EC9">
        <w:rPr>
          <w:rFonts w:ascii="Noto Sans" w:hAnsi="Noto Sans" w:cs="Noto Sans"/>
          <w:sz w:val="18"/>
          <w:szCs w:val="18"/>
          <w:lang w:val="es-ES_tradnl"/>
        </w:rPr>
        <w:t xml:space="preserve">El proveedor deberá realizarlo en sus instalaciones, este a su vez tendrá un periodo de tiempo para realizarlo en un periodo no mayor a </w:t>
      </w:r>
      <w:r w:rsidR="00D232C7" w:rsidRPr="00982EC9">
        <w:rPr>
          <w:rFonts w:ascii="Noto Sans" w:hAnsi="Noto Sans" w:cs="Noto Sans"/>
          <w:sz w:val="18"/>
          <w:szCs w:val="18"/>
          <w:lang w:val="es-ES_tradnl"/>
        </w:rPr>
        <w:t>06</w:t>
      </w:r>
      <w:r w:rsidRPr="00982EC9">
        <w:rPr>
          <w:rFonts w:ascii="Noto Sans" w:hAnsi="Noto Sans" w:cs="Noto Sans"/>
          <w:sz w:val="18"/>
          <w:szCs w:val="18"/>
          <w:lang w:val="es-ES_tradnl"/>
        </w:rPr>
        <w:t xml:space="preserve"> días </w:t>
      </w:r>
      <w:r w:rsidR="00D232C7" w:rsidRPr="00982EC9">
        <w:rPr>
          <w:rFonts w:ascii="Noto Sans" w:hAnsi="Noto Sans" w:cs="Noto Sans"/>
          <w:sz w:val="18"/>
          <w:szCs w:val="18"/>
          <w:lang w:val="es-ES_tradnl"/>
        </w:rPr>
        <w:t>hábiles.</w:t>
      </w:r>
    </w:p>
    <w:p w14:paraId="6C919EB9" w14:textId="77777777" w:rsidR="00856CD3" w:rsidRPr="00982EC9" w:rsidRDefault="00856CD3" w:rsidP="00856CD3">
      <w:pPr>
        <w:ind w:right="227"/>
        <w:jc w:val="both"/>
        <w:rPr>
          <w:rFonts w:ascii="Noto Sans" w:hAnsi="Noto Sans" w:cs="Noto Sans"/>
          <w:sz w:val="18"/>
          <w:szCs w:val="18"/>
          <w:lang w:val="es-ES_tradnl"/>
        </w:rPr>
      </w:pPr>
    </w:p>
    <w:p w14:paraId="2983076F" w14:textId="68FDFFAF" w:rsidR="00856CD3" w:rsidRPr="00982EC9" w:rsidRDefault="00856CD3" w:rsidP="00856CD3">
      <w:pPr>
        <w:ind w:right="227"/>
        <w:jc w:val="both"/>
        <w:rPr>
          <w:rFonts w:ascii="Noto Sans" w:hAnsi="Noto Sans" w:cs="Noto Sans"/>
          <w:sz w:val="18"/>
          <w:szCs w:val="18"/>
          <w:lang w:val="es-ES_tradnl"/>
        </w:rPr>
      </w:pPr>
      <w:r w:rsidRPr="00982EC9">
        <w:rPr>
          <w:rFonts w:ascii="Noto Sans" w:hAnsi="Noto Sans" w:cs="Noto Sans"/>
          <w:sz w:val="18"/>
          <w:szCs w:val="18"/>
          <w:lang w:val="es-ES_tradnl"/>
        </w:rPr>
        <w:t>Cuando el proveedor exceda el periodo de tiempo estipulado, se aplicará la pena convencional correspondiente sobre el valor del equipo.</w:t>
      </w:r>
    </w:p>
    <w:p w14:paraId="7BF8E4DB" w14:textId="77777777" w:rsidR="00856CD3" w:rsidRPr="00982EC9" w:rsidRDefault="00856CD3" w:rsidP="00856CD3">
      <w:pPr>
        <w:ind w:right="227"/>
        <w:jc w:val="both"/>
        <w:rPr>
          <w:rFonts w:ascii="Noto Sans" w:hAnsi="Noto Sans" w:cs="Noto Sans"/>
          <w:sz w:val="18"/>
          <w:szCs w:val="18"/>
          <w:lang w:val="es-ES_tradnl"/>
        </w:rPr>
      </w:pPr>
    </w:p>
    <w:p w14:paraId="22C0FA47" w14:textId="77777777" w:rsidR="00856CD3" w:rsidRPr="00AE27C7" w:rsidRDefault="00856CD3" w:rsidP="00856CD3">
      <w:pPr>
        <w:ind w:right="227"/>
        <w:jc w:val="both"/>
        <w:rPr>
          <w:rFonts w:ascii="Noto Sans" w:hAnsi="Noto Sans" w:cs="Noto Sans"/>
          <w:sz w:val="18"/>
          <w:szCs w:val="18"/>
          <w:lang w:val="es-ES_tradnl"/>
        </w:rPr>
      </w:pPr>
      <w:r w:rsidRPr="00982EC9">
        <w:rPr>
          <w:rFonts w:ascii="Noto Sans" w:hAnsi="Noto Sans" w:cs="Noto Sans"/>
          <w:sz w:val="18"/>
          <w:szCs w:val="18"/>
          <w:lang w:val="es-ES_tradnl"/>
        </w:rPr>
        <w:t>El proveedor está obligado a cambiar el equipo sin costo para el instituto, cuando el equipo presente más de tres fallas durante la garantía del equipo.</w:t>
      </w:r>
      <w:r w:rsidRPr="00AE27C7">
        <w:rPr>
          <w:rFonts w:ascii="Noto Sans" w:hAnsi="Noto Sans" w:cs="Noto Sans"/>
          <w:sz w:val="18"/>
          <w:szCs w:val="18"/>
          <w:lang w:val="es-ES_tradnl"/>
        </w:rPr>
        <w:t xml:space="preserve">  </w:t>
      </w:r>
    </w:p>
    <w:p w14:paraId="604E3E2C" w14:textId="77777777" w:rsidR="00856CD3" w:rsidRDefault="00856CD3" w:rsidP="00856CD3">
      <w:pPr>
        <w:ind w:right="227"/>
        <w:rPr>
          <w:rFonts w:ascii="Noto Sans" w:hAnsi="Noto Sans" w:cs="Noto Sans"/>
          <w:sz w:val="18"/>
          <w:szCs w:val="18"/>
          <w:lang w:val="es-ES_tradnl"/>
        </w:rPr>
      </w:pPr>
    </w:p>
    <w:p w14:paraId="34B409A8" w14:textId="77777777" w:rsidR="00856CD3" w:rsidRPr="00F13020" w:rsidRDefault="00856CD3" w:rsidP="00856CD3">
      <w:pPr>
        <w:ind w:right="227"/>
        <w:rPr>
          <w:rFonts w:ascii="Noto Sans" w:hAnsi="Noto Sans" w:cs="Noto Sans"/>
          <w:sz w:val="18"/>
          <w:szCs w:val="18"/>
          <w:lang w:val="es-MX"/>
        </w:rPr>
      </w:pPr>
      <w:r w:rsidRPr="00F13020">
        <w:rPr>
          <w:rFonts w:ascii="Noto Sans" w:hAnsi="Noto Sans" w:cs="Noto Sans"/>
          <w:sz w:val="18"/>
          <w:szCs w:val="18"/>
          <w:lang w:val="es-MX"/>
        </w:rPr>
        <w:t>Tiempos máximos de reparación o atención de fallas:</w:t>
      </w:r>
    </w:p>
    <w:p w14:paraId="79E34C8B" w14:textId="77777777" w:rsidR="00856CD3" w:rsidRPr="00F13020" w:rsidRDefault="00856CD3" w:rsidP="00856CD3">
      <w:pPr>
        <w:ind w:right="227"/>
        <w:rPr>
          <w:rFonts w:ascii="Noto Sans" w:hAnsi="Noto Sans" w:cs="Noto Sans"/>
          <w:sz w:val="18"/>
          <w:szCs w:val="18"/>
          <w:lang w:val="es-MX"/>
        </w:rPr>
      </w:pPr>
    </w:p>
    <w:p w14:paraId="1FFC5A86" w14:textId="77777777" w:rsidR="00856CD3" w:rsidRPr="00F13020" w:rsidRDefault="00856CD3" w:rsidP="00856CD3">
      <w:pPr>
        <w:ind w:right="227"/>
        <w:rPr>
          <w:rFonts w:ascii="Noto Sans" w:hAnsi="Noto Sans" w:cs="Noto Sans"/>
          <w:sz w:val="18"/>
          <w:szCs w:val="18"/>
          <w:lang w:val="es-MX"/>
        </w:rPr>
      </w:pPr>
      <w:r w:rsidRPr="00F13020">
        <w:rPr>
          <w:rFonts w:ascii="Noto Sans" w:hAnsi="Noto Sans" w:cs="Noto Sans"/>
          <w:sz w:val="18"/>
          <w:szCs w:val="18"/>
          <w:lang w:val="es-MX"/>
        </w:rPr>
        <w:t>Durante la vigencia de la Garantía de los Bienes y sus accesorios, a partir de la entrega de los bienes a entera satisfacción del Instituto, el proveedor deberá asegurar su óptimo funcionamiento y en su caso, deberá reparar los bienes cuando así proceda, en un plazo máximo 6 días hábiles o bien, reemplazarlos por bienes nuevos, a entera satisfacción del Instituto, en un plazo no mayor a 30 días naturales, en ambos casos, el plazo contará partir de la fecha de notificación por parte del Instituto, siempre que se encuentre vigente la garantía que otorga el fabricante sobre el bien.</w:t>
      </w:r>
    </w:p>
    <w:p w14:paraId="2F297B0E" w14:textId="77777777" w:rsidR="00856CD3" w:rsidRPr="00F13020" w:rsidRDefault="00856CD3" w:rsidP="00856CD3">
      <w:pPr>
        <w:ind w:right="227"/>
        <w:rPr>
          <w:rFonts w:ascii="Noto Sans" w:hAnsi="Noto Sans" w:cs="Noto Sans"/>
          <w:sz w:val="18"/>
          <w:szCs w:val="18"/>
          <w:lang w:val="es-MX"/>
        </w:rPr>
      </w:pPr>
    </w:p>
    <w:p w14:paraId="6562A0A6" w14:textId="77777777" w:rsidR="00856CD3" w:rsidRPr="00F13020" w:rsidRDefault="00856CD3" w:rsidP="00856CD3">
      <w:pPr>
        <w:ind w:right="227"/>
        <w:rPr>
          <w:rFonts w:ascii="Noto Sans" w:hAnsi="Noto Sans" w:cs="Noto Sans"/>
          <w:sz w:val="18"/>
          <w:szCs w:val="18"/>
          <w:lang w:val="es-MX"/>
        </w:rPr>
      </w:pPr>
      <w:r w:rsidRPr="00F13020">
        <w:rPr>
          <w:rFonts w:ascii="Noto Sans" w:hAnsi="Noto Sans" w:cs="Noto Sans"/>
          <w:sz w:val="18"/>
          <w:szCs w:val="18"/>
          <w:lang w:val="es-MX"/>
        </w:rPr>
        <w:lastRenderedPageBreak/>
        <w:t>Los 6 días hábiles posteriores al reporte escrito, para la reparación se otorgará bajo la siguiente secuencia:</w:t>
      </w:r>
    </w:p>
    <w:p w14:paraId="13B9F4F9" w14:textId="77777777" w:rsidR="00856CD3" w:rsidRPr="00F13020" w:rsidRDefault="00856CD3" w:rsidP="00856CD3">
      <w:pPr>
        <w:ind w:right="227"/>
        <w:rPr>
          <w:rFonts w:ascii="Noto Sans" w:hAnsi="Noto Sans" w:cs="Noto Sans"/>
          <w:sz w:val="18"/>
          <w:szCs w:val="18"/>
          <w:lang w:val="es-MX"/>
        </w:rPr>
      </w:pPr>
    </w:p>
    <w:p w14:paraId="5FF7A0D0" w14:textId="77777777" w:rsidR="00856CD3" w:rsidRPr="00F13020" w:rsidRDefault="00856CD3" w:rsidP="00856CD3">
      <w:pPr>
        <w:ind w:right="227"/>
        <w:rPr>
          <w:rFonts w:ascii="Noto Sans" w:hAnsi="Noto Sans" w:cs="Noto Sans"/>
          <w:sz w:val="18"/>
          <w:szCs w:val="18"/>
          <w:lang w:val="es-MX"/>
        </w:rPr>
      </w:pPr>
      <w:r w:rsidRPr="00F13020">
        <w:rPr>
          <w:rFonts w:ascii="Noto Sans" w:hAnsi="Noto Sans" w:cs="Noto Sans"/>
          <w:sz w:val="18"/>
          <w:szCs w:val="18"/>
          <w:lang w:val="es-MX"/>
        </w:rPr>
        <w:t>2 días hábiles para acudir a la Unidad Médica.</w:t>
      </w:r>
    </w:p>
    <w:p w14:paraId="39E139C8" w14:textId="77777777" w:rsidR="00856CD3" w:rsidRPr="00F13020" w:rsidRDefault="00856CD3" w:rsidP="00856CD3">
      <w:pPr>
        <w:ind w:right="227"/>
        <w:rPr>
          <w:rFonts w:ascii="Noto Sans" w:hAnsi="Noto Sans" w:cs="Noto Sans"/>
          <w:sz w:val="18"/>
          <w:szCs w:val="18"/>
          <w:lang w:val="es-MX"/>
        </w:rPr>
      </w:pPr>
    </w:p>
    <w:p w14:paraId="10728EEB" w14:textId="77777777" w:rsidR="00856CD3" w:rsidRPr="00F13020" w:rsidRDefault="00856CD3" w:rsidP="00856CD3">
      <w:pPr>
        <w:ind w:right="227"/>
        <w:rPr>
          <w:rFonts w:ascii="Noto Sans" w:hAnsi="Noto Sans" w:cs="Noto Sans"/>
          <w:sz w:val="18"/>
          <w:szCs w:val="18"/>
          <w:lang w:val="es-MX"/>
        </w:rPr>
      </w:pPr>
      <w:r w:rsidRPr="00F13020">
        <w:rPr>
          <w:rFonts w:ascii="Noto Sans" w:hAnsi="Noto Sans" w:cs="Noto Sans"/>
          <w:sz w:val="18"/>
          <w:szCs w:val="18"/>
          <w:lang w:val="es-MX"/>
        </w:rPr>
        <w:t>1 día hábil para el diagnóstico.</w:t>
      </w:r>
    </w:p>
    <w:p w14:paraId="15E17802" w14:textId="77777777" w:rsidR="00856CD3" w:rsidRPr="00F13020" w:rsidRDefault="00856CD3" w:rsidP="00856CD3">
      <w:pPr>
        <w:ind w:right="227"/>
        <w:rPr>
          <w:rFonts w:ascii="Noto Sans" w:hAnsi="Noto Sans" w:cs="Noto Sans"/>
          <w:sz w:val="18"/>
          <w:szCs w:val="18"/>
          <w:lang w:val="es-MX"/>
        </w:rPr>
      </w:pPr>
    </w:p>
    <w:p w14:paraId="05C5A5C5" w14:textId="77777777" w:rsidR="00856CD3" w:rsidRPr="00F13020" w:rsidRDefault="00856CD3" w:rsidP="00856CD3">
      <w:pPr>
        <w:ind w:right="227"/>
        <w:rPr>
          <w:rFonts w:ascii="Noto Sans" w:hAnsi="Noto Sans" w:cs="Noto Sans"/>
          <w:sz w:val="18"/>
          <w:szCs w:val="18"/>
          <w:lang w:val="es-MX"/>
        </w:rPr>
      </w:pPr>
      <w:r w:rsidRPr="00F13020">
        <w:rPr>
          <w:rFonts w:ascii="Noto Sans" w:hAnsi="Noto Sans" w:cs="Noto Sans"/>
          <w:sz w:val="18"/>
          <w:szCs w:val="18"/>
          <w:lang w:val="es-MX"/>
        </w:rPr>
        <w:t>3 días hábiles para el remplazo de refacciones y calibraciones.</w:t>
      </w:r>
    </w:p>
    <w:p w14:paraId="0A751D28" w14:textId="77777777" w:rsidR="00856CD3" w:rsidRPr="00F13020" w:rsidRDefault="00856CD3" w:rsidP="00856CD3">
      <w:pPr>
        <w:ind w:right="227"/>
        <w:rPr>
          <w:rFonts w:ascii="Noto Sans" w:hAnsi="Noto Sans" w:cs="Noto Sans"/>
          <w:sz w:val="18"/>
          <w:szCs w:val="18"/>
          <w:lang w:val="es-MX"/>
        </w:rPr>
      </w:pPr>
    </w:p>
    <w:p w14:paraId="49EC4FE9" w14:textId="7F10D59B" w:rsidR="00856CD3" w:rsidRDefault="00856CD3" w:rsidP="00856CD3">
      <w:pPr>
        <w:ind w:right="227"/>
        <w:rPr>
          <w:rFonts w:ascii="Noto Sans" w:hAnsi="Noto Sans" w:cs="Noto Sans"/>
          <w:sz w:val="18"/>
          <w:szCs w:val="18"/>
          <w:lang w:val="es-MX"/>
        </w:rPr>
      </w:pPr>
      <w:r w:rsidRPr="00F13020">
        <w:rPr>
          <w:rFonts w:ascii="Noto Sans" w:hAnsi="Noto Sans" w:cs="Noto Sans"/>
          <w:sz w:val="18"/>
          <w:szCs w:val="18"/>
          <w:lang w:val="es-MX"/>
        </w:rPr>
        <w:t>En caso de que la reparación de los bienes supere los Tiempos máximos de reparación o atención de fallas, el servicio no deberá ser interrumpido, por lo que el proveedor, en tanto realiza el canje o reemplazo del bien, deberá proporcionar un equipo que cuente con las mismas funciones y/o características en calidad de préstamo, en tanto concluya la atención de fallas de que se trate</w:t>
      </w:r>
      <w:r w:rsidR="00D232C7">
        <w:rPr>
          <w:rFonts w:ascii="Noto Sans" w:hAnsi="Noto Sans" w:cs="Noto Sans"/>
          <w:sz w:val="18"/>
          <w:szCs w:val="18"/>
          <w:lang w:val="es-MX"/>
        </w:rPr>
        <w:t>, el cual no deberá ser superior a 20 días naturales contado a partir del día siguiente hábil de recibido el reporte en caso de reparación mayor y 30 días naturales en caso de canje a partir de la fecha de notificación de solicitud de canje.</w:t>
      </w:r>
    </w:p>
    <w:p w14:paraId="5FCCCEEF" w14:textId="77777777" w:rsidR="00D232C7" w:rsidRDefault="00D232C7" w:rsidP="00856CD3">
      <w:pPr>
        <w:ind w:right="227"/>
        <w:rPr>
          <w:rFonts w:ascii="Noto Sans" w:hAnsi="Noto Sans" w:cs="Noto Sans"/>
          <w:sz w:val="18"/>
          <w:szCs w:val="18"/>
          <w:lang w:val="es-MX"/>
        </w:rPr>
      </w:pPr>
    </w:p>
    <w:p w14:paraId="09C28952" w14:textId="77777777" w:rsidR="00856CD3" w:rsidRPr="00B250B3" w:rsidRDefault="00856CD3" w:rsidP="00856CD3">
      <w:pPr>
        <w:ind w:right="227"/>
        <w:rPr>
          <w:rFonts w:ascii="Noto Sans" w:hAnsi="Noto Sans" w:cs="Noto Sans"/>
          <w:sz w:val="18"/>
          <w:szCs w:val="18"/>
          <w:lang w:val="es-MX"/>
        </w:rPr>
      </w:pPr>
    </w:p>
    <w:p w14:paraId="071AC2F1" w14:textId="77777777" w:rsidR="00856CD3" w:rsidRDefault="00856CD3" w:rsidP="00856CD3">
      <w:pPr>
        <w:ind w:right="227"/>
        <w:rPr>
          <w:rFonts w:ascii="Noto Sans" w:hAnsi="Noto Sans" w:cs="Noto Sans"/>
          <w:sz w:val="18"/>
          <w:szCs w:val="18"/>
          <w:lang w:val="es-MX"/>
        </w:rPr>
      </w:pPr>
    </w:p>
    <w:p w14:paraId="3D5F286E" w14:textId="77777777" w:rsidR="00856CD3" w:rsidRPr="0091634E" w:rsidRDefault="00856CD3" w:rsidP="0091634E">
      <w:pPr>
        <w:suppressAutoHyphens w:val="0"/>
        <w:spacing w:line="259" w:lineRule="auto"/>
        <w:ind w:right="227"/>
        <w:contextualSpacing/>
        <w:jc w:val="both"/>
        <w:rPr>
          <w:rFonts w:ascii="Noto Sans" w:hAnsi="Noto Sans" w:cs="Noto Sans"/>
          <w:sz w:val="18"/>
          <w:szCs w:val="18"/>
          <w:lang w:val="es-MX"/>
        </w:rPr>
      </w:pPr>
    </w:p>
    <w:p w14:paraId="61C82782" w14:textId="77777777" w:rsidR="00EC13F9" w:rsidRDefault="00EC13F9" w:rsidP="0091634E">
      <w:pPr>
        <w:ind w:right="227"/>
        <w:jc w:val="both"/>
        <w:rPr>
          <w:rFonts w:ascii="Noto Sans" w:hAnsi="Noto Sans" w:cs="Noto Sans"/>
          <w:b/>
          <w:bCs/>
          <w:sz w:val="18"/>
          <w:szCs w:val="18"/>
          <w:lang w:val="es-ES_tradnl"/>
        </w:rPr>
      </w:pPr>
    </w:p>
    <w:p w14:paraId="56A08A41" w14:textId="77777777" w:rsidR="00EC13F9" w:rsidRDefault="00EC13F9" w:rsidP="0091634E">
      <w:pPr>
        <w:ind w:right="227"/>
        <w:jc w:val="both"/>
        <w:rPr>
          <w:rFonts w:ascii="Noto Sans" w:hAnsi="Noto Sans" w:cs="Noto Sans"/>
          <w:b/>
          <w:bCs/>
          <w:sz w:val="18"/>
          <w:szCs w:val="18"/>
          <w:lang w:val="es-ES_tradnl"/>
        </w:rPr>
      </w:pPr>
    </w:p>
    <w:p w14:paraId="67E4CC42" w14:textId="77777777" w:rsidR="00401CDC" w:rsidRDefault="00401CDC" w:rsidP="0091634E">
      <w:pPr>
        <w:ind w:right="227"/>
        <w:jc w:val="both"/>
        <w:rPr>
          <w:rFonts w:ascii="Noto Sans" w:hAnsi="Noto Sans" w:cs="Noto Sans"/>
          <w:b/>
          <w:bCs/>
          <w:sz w:val="18"/>
          <w:szCs w:val="18"/>
          <w:lang w:val="es-ES_tradnl"/>
        </w:rPr>
      </w:pPr>
    </w:p>
    <w:p w14:paraId="4F7CE85A" w14:textId="77777777" w:rsidR="00401CDC" w:rsidRDefault="00401CDC" w:rsidP="0091634E">
      <w:pPr>
        <w:ind w:right="227"/>
        <w:jc w:val="both"/>
        <w:rPr>
          <w:rFonts w:ascii="Noto Sans" w:hAnsi="Noto Sans" w:cs="Noto Sans"/>
          <w:b/>
          <w:bCs/>
          <w:sz w:val="18"/>
          <w:szCs w:val="18"/>
          <w:lang w:val="es-ES_tradnl"/>
        </w:rPr>
      </w:pPr>
    </w:p>
    <w:p w14:paraId="05EA9F83" w14:textId="77777777" w:rsidR="00401CDC" w:rsidRDefault="00401CDC" w:rsidP="0091634E">
      <w:pPr>
        <w:ind w:right="227"/>
        <w:jc w:val="both"/>
        <w:rPr>
          <w:rFonts w:ascii="Noto Sans" w:hAnsi="Noto Sans" w:cs="Noto Sans"/>
          <w:b/>
          <w:bCs/>
          <w:sz w:val="18"/>
          <w:szCs w:val="18"/>
          <w:lang w:val="es-ES_tradnl"/>
        </w:rPr>
      </w:pPr>
    </w:p>
    <w:p w14:paraId="14F61DC3" w14:textId="77777777" w:rsidR="00401CDC" w:rsidRDefault="00401CDC" w:rsidP="0091634E">
      <w:pPr>
        <w:ind w:right="227"/>
        <w:jc w:val="both"/>
        <w:rPr>
          <w:rFonts w:ascii="Noto Sans" w:hAnsi="Noto Sans" w:cs="Noto Sans"/>
          <w:b/>
          <w:bCs/>
          <w:sz w:val="18"/>
          <w:szCs w:val="18"/>
          <w:lang w:val="es-ES_tradnl"/>
        </w:rPr>
      </w:pPr>
    </w:p>
    <w:p w14:paraId="40E08C05" w14:textId="77777777" w:rsidR="00401CDC" w:rsidRDefault="00401CDC" w:rsidP="0091634E">
      <w:pPr>
        <w:ind w:right="227"/>
        <w:jc w:val="both"/>
        <w:rPr>
          <w:rFonts w:ascii="Noto Sans" w:hAnsi="Noto Sans" w:cs="Noto Sans"/>
          <w:b/>
          <w:bCs/>
          <w:sz w:val="18"/>
          <w:szCs w:val="18"/>
          <w:lang w:val="es-ES_tradnl"/>
        </w:rPr>
      </w:pPr>
    </w:p>
    <w:p w14:paraId="01686EEB" w14:textId="77777777" w:rsidR="00401CDC" w:rsidRDefault="00401CDC" w:rsidP="0091634E">
      <w:pPr>
        <w:ind w:right="227"/>
        <w:jc w:val="both"/>
        <w:rPr>
          <w:rFonts w:ascii="Noto Sans" w:hAnsi="Noto Sans" w:cs="Noto Sans"/>
          <w:b/>
          <w:bCs/>
          <w:sz w:val="18"/>
          <w:szCs w:val="18"/>
          <w:lang w:val="es-ES_tradnl"/>
        </w:rPr>
      </w:pPr>
    </w:p>
    <w:p w14:paraId="1E73CB58" w14:textId="77777777" w:rsidR="00401CDC" w:rsidRDefault="00401CDC" w:rsidP="0091634E">
      <w:pPr>
        <w:ind w:right="227"/>
        <w:jc w:val="both"/>
        <w:rPr>
          <w:rFonts w:ascii="Noto Sans" w:hAnsi="Noto Sans" w:cs="Noto Sans"/>
          <w:b/>
          <w:bCs/>
          <w:sz w:val="18"/>
          <w:szCs w:val="18"/>
          <w:lang w:val="es-ES_tradnl"/>
        </w:rPr>
      </w:pPr>
    </w:p>
    <w:p w14:paraId="5B4CBB9F" w14:textId="77777777" w:rsidR="00401CDC" w:rsidRDefault="00401CDC" w:rsidP="0091634E">
      <w:pPr>
        <w:ind w:right="227"/>
        <w:jc w:val="both"/>
        <w:rPr>
          <w:rFonts w:ascii="Noto Sans" w:hAnsi="Noto Sans" w:cs="Noto Sans"/>
          <w:b/>
          <w:bCs/>
          <w:sz w:val="18"/>
          <w:szCs w:val="18"/>
          <w:lang w:val="es-ES_tradnl"/>
        </w:rPr>
      </w:pPr>
    </w:p>
    <w:p w14:paraId="29C6A123" w14:textId="77777777" w:rsidR="00401CDC" w:rsidRDefault="00401CDC" w:rsidP="0091634E">
      <w:pPr>
        <w:ind w:right="227"/>
        <w:jc w:val="both"/>
        <w:rPr>
          <w:rFonts w:ascii="Noto Sans" w:hAnsi="Noto Sans" w:cs="Noto Sans"/>
          <w:b/>
          <w:bCs/>
          <w:sz w:val="18"/>
          <w:szCs w:val="18"/>
          <w:lang w:val="es-ES_tradnl"/>
        </w:rPr>
      </w:pPr>
    </w:p>
    <w:p w14:paraId="442079C1" w14:textId="77777777" w:rsidR="00401CDC" w:rsidRDefault="00401CDC" w:rsidP="0091634E">
      <w:pPr>
        <w:ind w:right="227"/>
        <w:jc w:val="both"/>
        <w:rPr>
          <w:rFonts w:ascii="Noto Sans" w:hAnsi="Noto Sans" w:cs="Noto Sans"/>
          <w:b/>
          <w:bCs/>
          <w:sz w:val="18"/>
          <w:szCs w:val="18"/>
          <w:lang w:val="es-ES_tradnl"/>
        </w:rPr>
      </w:pPr>
    </w:p>
    <w:p w14:paraId="2CEBCA3D" w14:textId="77777777" w:rsidR="00401CDC" w:rsidRDefault="00401CDC" w:rsidP="0091634E">
      <w:pPr>
        <w:ind w:right="227"/>
        <w:jc w:val="both"/>
        <w:rPr>
          <w:rFonts w:ascii="Noto Sans" w:hAnsi="Noto Sans" w:cs="Noto Sans"/>
          <w:b/>
          <w:bCs/>
          <w:sz w:val="18"/>
          <w:szCs w:val="18"/>
          <w:lang w:val="es-ES_tradnl"/>
        </w:rPr>
      </w:pPr>
    </w:p>
    <w:p w14:paraId="6CBA59ED" w14:textId="77777777" w:rsidR="00401CDC" w:rsidRDefault="00401CDC" w:rsidP="0091634E">
      <w:pPr>
        <w:ind w:right="227"/>
        <w:jc w:val="both"/>
        <w:rPr>
          <w:rFonts w:ascii="Noto Sans" w:hAnsi="Noto Sans" w:cs="Noto Sans"/>
          <w:b/>
          <w:bCs/>
          <w:sz w:val="18"/>
          <w:szCs w:val="18"/>
          <w:lang w:val="es-ES_tradnl"/>
        </w:rPr>
      </w:pPr>
    </w:p>
    <w:p w14:paraId="4418DC26" w14:textId="77777777" w:rsidR="00401CDC" w:rsidRDefault="00401CDC" w:rsidP="0091634E">
      <w:pPr>
        <w:ind w:right="227"/>
        <w:jc w:val="both"/>
        <w:rPr>
          <w:rFonts w:ascii="Noto Sans" w:hAnsi="Noto Sans" w:cs="Noto Sans"/>
          <w:b/>
          <w:bCs/>
          <w:sz w:val="18"/>
          <w:szCs w:val="18"/>
          <w:lang w:val="es-ES_tradnl"/>
        </w:rPr>
      </w:pPr>
    </w:p>
    <w:p w14:paraId="08C26BCF" w14:textId="77777777" w:rsidR="00401CDC" w:rsidRDefault="00401CDC" w:rsidP="0091634E">
      <w:pPr>
        <w:ind w:right="227"/>
        <w:jc w:val="both"/>
        <w:rPr>
          <w:rFonts w:ascii="Noto Sans" w:hAnsi="Noto Sans" w:cs="Noto Sans"/>
          <w:b/>
          <w:bCs/>
          <w:sz w:val="18"/>
          <w:szCs w:val="18"/>
          <w:lang w:val="es-ES_tradnl"/>
        </w:rPr>
      </w:pPr>
    </w:p>
    <w:p w14:paraId="25AE9B0C" w14:textId="77777777" w:rsidR="00401CDC" w:rsidRDefault="00401CDC" w:rsidP="0091634E">
      <w:pPr>
        <w:ind w:right="227"/>
        <w:jc w:val="both"/>
        <w:rPr>
          <w:rFonts w:ascii="Noto Sans" w:hAnsi="Noto Sans" w:cs="Noto Sans"/>
          <w:b/>
          <w:bCs/>
          <w:sz w:val="18"/>
          <w:szCs w:val="18"/>
          <w:lang w:val="es-ES_tradnl"/>
        </w:rPr>
      </w:pPr>
    </w:p>
    <w:p w14:paraId="367EF3B3" w14:textId="77777777" w:rsidR="00401CDC" w:rsidRDefault="00401CDC" w:rsidP="0091634E">
      <w:pPr>
        <w:ind w:right="227"/>
        <w:jc w:val="both"/>
        <w:rPr>
          <w:rFonts w:ascii="Noto Sans" w:hAnsi="Noto Sans" w:cs="Noto Sans"/>
          <w:b/>
          <w:bCs/>
          <w:sz w:val="18"/>
          <w:szCs w:val="18"/>
          <w:lang w:val="es-ES_tradnl"/>
        </w:rPr>
      </w:pPr>
    </w:p>
    <w:p w14:paraId="3F57F9C9" w14:textId="77777777" w:rsidR="00401CDC" w:rsidRDefault="00401CDC" w:rsidP="0091634E">
      <w:pPr>
        <w:ind w:right="227"/>
        <w:jc w:val="both"/>
        <w:rPr>
          <w:rFonts w:ascii="Noto Sans" w:hAnsi="Noto Sans" w:cs="Noto Sans"/>
          <w:b/>
          <w:bCs/>
          <w:sz w:val="18"/>
          <w:szCs w:val="18"/>
          <w:lang w:val="es-ES_tradnl"/>
        </w:rPr>
      </w:pPr>
    </w:p>
    <w:p w14:paraId="2D16731B" w14:textId="77777777" w:rsidR="00401CDC" w:rsidRDefault="00401CDC" w:rsidP="0091634E">
      <w:pPr>
        <w:ind w:right="227"/>
        <w:jc w:val="both"/>
        <w:rPr>
          <w:rFonts w:ascii="Noto Sans" w:hAnsi="Noto Sans" w:cs="Noto Sans"/>
          <w:b/>
          <w:bCs/>
          <w:sz w:val="18"/>
          <w:szCs w:val="18"/>
          <w:lang w:val="es-ES_tradnl"/>
        </w:rPr>
      </w:pPr>
    </w:p>
    <w:p w14:paraId="514A998A" w14:textId="77777777" w:rsidR="00401CDC" w:rsidRDefault="00401CDC" w:rsidP="0091634E">
      <w:pPr>
        <w:ind w:right="227"/>
        <w:jc w:val="both"/>
        <w:rPr>
          <w:rFonts w:ascii="Noto Sans" w:hAnsi="Noto Sans" w:cs="Noto Sans"/>
          <w:b/>
          <w:bCs/>
          <w:sz w:val="18"/>
          <w:szCs w:val="18"/>
          <w:lang w:val="es-ES_tradnl"/>
        </w:rPr>
      </w:pPr>
    </w:p>
    <w:p w14:paraId="35F12EF5" w14:textId="77777777" w:rsidR="00401CDC" w:rsidRDefault="00401CDC" w:rsidP="0091634E">
      <w:pPr>
        <w:ind w:right="227"/>
        <w:jc w:val="both"/>
        <w:rPr>
          <w:rFonts w:ascii="Noto Sans" w:hAnsi="Noto Sans" w:cs="Noto Sans"/>
          <w:b/>
          <w:bCs/>
          <w:sz w:val="18"/>
          <w:szCs w:val="18"/>
          <w:lang w:val="es-ES_tradnl"/>
        </w:rPr>
      </w:pPr>
    </w:p>
    <w:p w14:paraId="00A32F18" w14:textId="77777777" w:rsidR="00401CDC" w:rsidRDefault="00401CDC" w:rsidP="0091634E">
      <w:pPr>
        <w:ind w:right="227"/>
        <w:jc w:val="both"/>
        <w:rPr>
          <w:rFonts w:ascii="Noto Sans" w:hAnsi="Noto Sans" w:cs="Noto Sans"/>
          <w:b/>
          <w:bCs/>
          <w:sz w:val="18"/>
          <w:szCs w:val="18"/>
          <w:lang w:val="es-ES_tradnl"/>
        </w:rPr>
      </w:pPr>
    </w:p>
    <w:p w14:paraId="0F526724" w14:textId="77777777" w:rsidR="00401CDC" w:rsidRDefault="00401CDC" w:rsidP="0091634E">
      <w:pPr>
        <w:ind w:right="227"/>
        <w:jc w:val="both"/>
        <w:rPr>
          <w:rFonts w:ascii="Noto Sans" w:hAnsi="Noto Sans" w:cs="Noto Sans"/>
          <w:b/>
          <w:bCs/>
          <w:sz w:val="18"/>
          <w:szCs w:val="18"/>
          <w:lang w:val="es-ES_tradnl"/>
        </w:rPr>
      </w:pPr>
    </w:p>
    <w:p w14:paraId="674B8520" w14:textId="77777777" w:rsidR="00401CDC" w:rsidRDefault="00401CDC" w:rsidP="0091634E">
      <w:pPr>
        <w:ind w:right="227"/>
        <w:jc w:val="both"/>
        <w:rPr>
          <w:rFonts w:ascii="Noto Sans" w:hAnsi="Noto Sans" w:cs="Noto Sans"/>
          <w:b/>
          <w:bCs/>
          <w:sz w:val="18"/>
          <w:szCs w:val="18"/>
          <w:lang w:val="es-ES_tradnl"/>
        </w:rPr>
      </w:pPr>
    </w:p>
    <w:p w14:paraId="573F190B" w14:textId="77777777" w:rsidR="00401CDC" w:rsidRDefault="00401CDC" w:rsidP="0091634E">
      <w:pPr>
        <w:ind w:right="227"/>
        <w:jc w:val="both"/>
        <w:rPr>
          <w:rFonts w:ascii="Noto Sans" w:hAnsi="Noto Sans" w:cs="Noto Sans"/>
          <w:b/>
          <w:bCs/>
          <w:sz w:val="18"/>
          <w:szCs w:val="18"/>
          <w:lang w:val="es-ES_tradnl"/>
        </w:rPr>
      </w:pPr>
    </w:p>
    <w:p w14:paraId="2AB09942" w14:textId="77777777" w:rsidR="00401CDC" w:rsidRDefault="00401CDC" w:rsidP="0091634E">
      <w:pPr>
        <w:ind w:right="227"/>
        <w:jc w:val="both"/>
        <w:rPr>
          <w:rFonts w:ascii="Noto Sans" w:hAnsi="Noto Sans" w:cs="Noto Sans"/>
          <w:b/>
          <w:bCs/>
          <w:sz w:val="18"/>
          <w:szCs w:val="18"/>
          <w:lang w:val="es-ES_tradnl"/>
        </w:rPr>
      </w:pPr>
    </w:p>
    <w:p w14:paraId="53F43FC8" w14:textId="77777777" w:rsidR="00401CDC" w:rsidRDefault="00401CDC" w:rsidP="0091634E">
      <w:pPr>
        <w:ind w:right="227"/>
        <w:jc w:val="both"/>
        <w:rPr>
          <w:rFonts w:ascii="Noto Sans" w:hAnsi="Noto Sans" w:cs="Noto Sans"/>
          <w:b/>
          <w:bCs/>
          <w:sz w:val="18"/>
          <w:szCs w:val="18"/>
          <w:lang w:val="es-ES_tradnl"/>
        </w:rPr>
      </w:pPr>
    </w:p>
    <w:p w14:paraId="5C3FCE72" w14:textId="77777777" w:rsidR="00401CDC" w:rsidRDefault="00401CDC" w:rsidP="0091634E">
      <w:pPr>
        <w:ind w:right="227"/>
        <w:jc w:val="both"/>
        <w:rPr>
          <w:rFonts w:ascii="Noto Sans" w:hAnsi="Noto Sans" w:cs="Noto Sans"/>
          <w:b/>
          <w:bCs/>
          <w:sz w:val="18"/>
          <w:szCs w:val="18"/>
          <w:lang w:val="es-ES_tradnl"/>
        </w:rPr>
      </w:pPr>
    </w:p>
    <w:p w14:paraId="16DFCFBF" w14:textId="77777777" w:rsidR="00401CDC" w:rsidRDefault="00401CDC" w:rsidP="0091634E">
      <w:pPr>
        <w:ind w:right="227"/>
        <w:jc w:val="both"/>
        <w:rPr>
          <w:rFonts w:ascii="Noto Sans" w:hAnsi="Noto Sans" w:cs="Noto Sans"/>
          <w:b/>
          <w:bCs/>
          <w:sz w:val="18"/>
          <w:szCs w:val="18"/>
          <w:lang w:val="es-ES_tradnl"/>
        </w:rPr>
      </w:pPr>
    </w:p>
    <w:p w14:paraId="23318E2E" w14:textId="77777777" w:rsidR="00401CDC" w:rsidRDefault="00401CDC" w:rsidP="0091634E">
      <w:pPr>
        <w:ind w:right="227"/>
        <w:jc w:val="both"/>
        <w:rPr>
          <w:rFonts w:ascii="Noto Sans" w:hAnsi="Noto Sans" w:cs="Noto Sans"/>
          <w:b/>
          <w:bCs/>
          <w:sz w:val="18"/>
          <w:szCs w:val="18"/>
          <w:lang w:val="es-ES_tradnl"/>
        </w:rPr>
      </w:pPr>
    </w:p>
    <w:p w14:paraId="62AC3364" w14:textId="77777777" w:rsidR="00CE1966" w:rsidRDefault="00CE1966" w:rsidP="0091634E">
      <w:pPr>
        <w:ind w:right="227"/>
        <w:jc w:val="both"/>
        <w:rPr>
          <w:rFonts w:ascii="Noto Sans" w:hAnsi="Noto Sans" w:cs="Noto Sans"/>
          <w:b/>
          <w:bCs/>
          <w:sz w:val="18"/>
          <w:szCs w:val="18"/>
          <w:lang w:val="es-ES_tradnl"/>
        </w:rPr>
      </w:pPr>
    </w:p>
    <w:p w14:paraId="033C620B" w14:textId="77777777" w:rsidR="00CE1966" w:rsidRDefault="00CE1966" w:rsidP="0091634E">
      <w:pPr>
        <w:ind w:right="227"/>
        <w:jc w:val="both"/>
        <w:rPr>
          <w:rFonts w:ascii="Noto Sans" w:hAnsi="Noto Sans" w:cs="Noto Sans"/>
          <w:b/>
          <w:bCs/>
          <w:sz w:val="18"/>
          <w:szCs w:val="18"/>
          <w:lang w:val="es-ES_tradnl"/>
        </w:rPr>
      </w:pPr>
    </w:p>
    <w:p w14:paraId="3E89E3E3" w14:textId="77777777" w:rsidR="00CE1966" w:rsidRDefault="00CE1966" w:rsidP="0091634E">
      <w:pPr>
        <w:ind w:right="227"/>
        <w:jc w:val="both"/>
        <w:rPr>
          <w:rFonts w:ascii="Noto Sans" w:hAnsi="Noto Sans" w:cs="Noto Sans"/>
          <w:b/>
          <w:bCs/>
          <w:sz w:val="18"/>
          <w:szCs w:val="18"/>
          <w:lang w:val="es-ES_tradnl"/>
        </w:rPr>
      </w:pPr>
    </w:p>
    <w:p w14:paraId="5CF1C6F6" w14:textId="77777777" w:rsidR="009C7D5D" w:rsidRDefault="009C7D5D" w:rsidP="0091634E">
      <w:pPr>
        <w:ind w:right="227"/>
        <w:jc w:val="both"/>
        <w:rPr>
          <w:rFonts w:ascii="Noto Sans" w:hAnsi="Noto Sans" w:cs="Noto Sans"/>
          <w:b/>
          <w:bCs/>
          <w:sz w:val="18"/>
          <w:szCs w:val="18"/>
          <w:lang w:val="es-ES_tradnl"/>
        </w:rPr>
      </w:pPr>
    </w:p>
    <w:p w14:paraId="12BAB820" w14:textId="77777777" w:rsidR="009C7D5D" w:rsidRDefault="009C7D5D" w:rsidP="0091634E">
      <w:pPr>
        <w:ind w:right="227"/>
        <w:jc w:val="both"/>
        <w:rPr>
          <w:rFonts w:ascii="Noto Sans" w:hAnsi="Noto Sans" w:cs="Noto Sans"/>
          <w:b/>
          <w:bCs/>
          <w:sz w:val="18"/>
          <w:szCs w:val="18"/>
          <w:lang w:val="es-ES_tradnl"/>
        </w:rPr>
      </w:pPr>
    </w:p>
    <w:p w14:paraId="3F28529A" w14:textId="77777777" w:rsidR="00EC13F9" w:rsidRDefault="00EC13F9" w:rsidP="00B37971">
      <w:pPr>
        <w:ind w:right="227"/>
        <w:rPr>
          <w:rFonts w:ascii="Noto Sans" w:hAnsi="Noto Sans" w:cs="Noto Sans"/>
          <w:b/>
          <w:bCs/>
          <w:sz w:val="18"/>
          <w:szCs w:val="18"/>
          <w:lang w:val="es-ES_tradnl"/>
        </w:rPr>
      </w:pPr>
    </w:p>
    <w:p w14:paraId="08F5BA43" w14:textId="77777777" w:rsidR="00EC13F9" w:rsidRDefault="0091634E" w:rsidP="009D5E4A">
      <w:pPr>
        <w:ind w:right="227"/>
        <w:jc w:val="center"/>
        <w:rPr>
          <w:rFonts w:ascii="Noto Sans" w:hAnsi="Noto Sans" w:cs="Noto Sans"/>
          <w:b/>
          <w:bCs/>
          <w:sz w:val="18"/>
          <w:szCs w:val="18"/>
          <w:lang w:val="es-ES_tradnl"/>
        </w:rPr>
      </w:pPr>
      <w:r>
        <w:rPr>
          <w:rFonts w:ascii="Noto Sans" w:hAnsi="Noto Sans" w:cs="Noto Sans"/>
          <w:b/>
          <w:bCs/>
          <w:sz w:val="18"/>
          <w:szCs w:val="18"/>
          <w:lang w:val="es-ES_tradnl"/>
        </w:rPr>
        <w:lastRenderedPageBreak/>
        <w:t>ANEXO NUMERO 02 (DOS)</w:t>
      </w:r>
    </w:p>
    <w:p w14:paraId="55F7476C" w14:textId="77777777" w:rsidR="009D5E4A" w:rsidRDefault="009D5E4A" w:rsidP="009D5E4A">
      <w:pPr>
        <w:ind w:right="227"/>
        <w:jc w:val="center"/>
        <w:rPr>
          <w:rFonts w:ascii="Noto Sans" w:hAnsi="Noto Sans" w:cs="Noto Sans"/>
          <w:b/>
          <w:bCs/>
          <w:sz w:val="18"/>
          <w:szCs w:val="18"/>
          <w:lang w:val="es-ES_tradnl"/>
        </w:rPr>
      </w:pPr>
      <w:r>
        <w:rPr>
          <w:rFonts w:ascii="Noto Sans" w:hAnsi="Noto Sans" w:cs="Noto Sans"/>
          <w:b/>
          <w:bCs/>
          <w:sz w:val="18"/>
          <w:szCs w:val="18"/>
          <w:lang w:val="es-ES_tradnl"/>
        </w:rPr>
        <w:t>REQUERIMIENTO</w:t>
      </w:r>
    </w:p>
    <w:p w14:paraId="0A7BE516" w14:textId="77777777" w:rsidR="00EC13F9" w:rsidRDefault="00EC13F9" w:rsidP="00B37971">
      <w:pPr>
        <w:ind w:right="227"/>
        <w:rPr>
          <w:rFonts w:ascii="Noto Sans" w:hAnsi="Noto Sans" w:cs="Noto Sans"/>
          <w:b/>
          <w:bCs/>
          <w:sz w:val="18"/>
          <w:szCs w:val="18"/>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8"/>
        <w:gridCol w:w="1076"/>
        <w:gridCol w:w="991"/>
        <w:gridCol w:w="709"/>
        <w:gridCol w:w="4249"/>
        <w:gridCol w:w="991"/>
        <w:gridCol w:w="851"/>
        <w:gridCol w:w="851"/>
        <w:gridCol w:w="864"/>
      </w:tblGrid>
      <w:tr w:rsidR="009A77B8" w:rsidRPr="00892F43" w14:paraId="324BCD32" w14:textId="77777777" w:rsidTr="009A77B8">
        <w:trPr>
          <w:trHeight w:val="540"/>
        </w:trPr>
        <w:tc>
          <w:tcPr>
            <w:tcW w:w="250" w:type="pct"/>
            <w:shd w:val="clear" w:color="000000" w:fill="175E54"/>
          </w:tcPr>
          <w:p w14:paraId="0ADF8DB9" w14:textId="77777777" w:rsidR="00F5446B" w:rsidRDefault="00F5446B" w:rsidP="00892F43">
            <w:pPr>
              <w:suppressAutoHyphens w:val="0"/>
              <w:jc w:val="center"/>
              <w:rPr>
                <w:rFonts w:ascii="Noto Sans" w:hAnsi="Noto Sans" w:cs="Noto Sans"/>
                <w:color w:val="FFFFFF"/>
                <w:sz w:val="16"/>
                <w:szCs w:val="16"/>
                <w:lang w:val="es-MX" w:eastAsia="es-MX"/>
              </w:rPr>
            </w:pPr>
          </w:p>
          <w:p w14:paraId="525520E4" w14:textId="19EF42BA" w:rsidR="00F5446B" w:rsidRPr="00892F43" w:rsidRDefault="00F5446B" w:rsidP="00892F43">
            <w:pPr>
              <w:suppressAutoHyphens w:val="0"/>
              <w:jc w:val="center"/>
              <w:rPr>
                <w:rFonts w:ascii="Noto Sans" w:hAnsi="Noto Sans" w:cs="Noto Sans"/>
                <w:color w:val="FFFFFF"/>
                <w:sz w:val="16"/>
                <w:szCs w:val="16"/>
                <w:lang w:val="es-MX" w:eastAsia="es-MX"/>
              </w:rPr>
            </w:pPr>
            <w:r>
              <w:rPr>
                <w:rFonts w:ascii="Noto Sans" w:hAnsi="Noto Sans" w:cs="Noto Sans"/>
                <w:color w:val="FFFFFF"/>
                <w:sz w:val="16"/>
                <w:szCs w:val="16"/>
                <w:lang w:val="es-MX" w:eastAsia="es-MX"/>
              </w:rPr>
              <w:t>Partida</w:t>
            </w:r>
          </w:p>
        </w:tc>
        <w:tc>
          <w:tcPr>
            <w:tcW w:w="483" w:type="pct"/>
            <w:shd w:val="clear" w:color="000000" w:fill="175E54"/>
            <w:vAlign w:val="center"/>
            <w:hideMark/>
          </w:tcPr>
          <w:p w14:paraId="254ABBF5" w14:textId="53969168" w:rsidR="00F5446B" w:rsidRPr="00892F43" w:rsidRDefault="00F5446B" w:rsidP="00892F43">
            <w:pPr>
              <w:suppressAutoHyphens w:val="0"/>
              <w:jc w:val="center"/>
              <w:rPr>
                <w:rFonts w:ascii="Noto Sans" w:hAnsi="Noto Sans" w:cs="Noto Sans"/>
                <w:color w:val="FFFFFF"/>
                <w:sz w:val="16"/>
                <w:szCs w:val="16"/>
                <w:lang w:val="es-MX" w:eastAsia="es-MX"/>
              </w:rPr>
            </w:pPr>
            <w:r w:rsidRPr="00892F43">
              <w:rPr>
                <w:rFonts w:ascii="Noto Sans" w:hAnsi="Noto Sans" w:cs="Noto Sans"/>
                <w:color w:val="FFFFFF"/>
                <w:sz w:val="16"/>
                <w:szCs w:val="16"/>
                <w:lang w:val="es-MX" w:eastAsia="es-MX"/>
              </w:rPr>
              <w:t>CUCOP</w:t>
            </w:r>
          </w:p>
        </w:tc>
        <w:tc>
          <w:tcPr>
            <w:tcW w:w="445" w:type="pct"/>
            <w:shd w:val="clear" w:color="000000" w:fill="175E54"/>
            <w:vAlign w:val="center"/>
            <w:hideMark/>
          </w:tcPr>
          <w:p w14:paraId="3F196D43" w14:textId="77777777" w:rsidR="00F5446B" w:rsidRPr="00892F43" w:rsidRDefault="00F5446B" w:rsidP="00892F43">
            <w:pPr>
              <w:suppressAutoHyphens w:val="0"/>
              <w:rPr>
                <w:rFonts w:ascii="Noto Sans" w:hAnsi="Noto Sans" w:cs="Noto Sans"/>
                <w:color w:val="FFFFFF"/>
                <w:sz w:val="16"/>
                <w:szCs w:val="16"/>
                <w:lang w:val="es-MX" w:eastAsia="es-MX"/>
              </w:rPr>
            </w:pPr>
            <w:r w:rsidRPr="00892F43">
              <w:rPr>
                <w:rFonts w:ascii="Noto Sans" w:hAnsi="Noto Sans" w:cs="Noto Sans"/>
                <w:color w:val="FFFFFF"/>
                <w:sz w:val="16"/>
                <w:szCs w:val="16"/>
                <w:lang w:val="es-MX" w:eastAsia="es-MX"/>
              </w:rPr>
              <w:t>UNIDAD</w:t>
            </w:r>
          </w:p>
        </w:tc>
        <w:tc>
          <w:tcPr>
            <w:tcW w:w="318" w:type="pct"/>
            <w:shd w:val="clear" w:color="000000" w:fill="175E54"/>
            <w:vAlign w:val="center"/>
            <w:hideMark/>
          </w:tcPr>
          <w:p w14:paraId="4D817337" w14:textId="77777777" w:rsidR="00F5446B" w:rsidRPr="00892F43" w:rsidRDefault="00F5446B" w:rsidP="00892F43">
            <w:pPr>
              <w:suppressAutoHyphens w:val="0"/>
              <w:rPr>
                <w:rFonts w:ascii="Noto Sans" w:hAnsi="Noto Sans" w:cs="Noto Sans"/>
                <w:color w:val="FFFFFF"/>
                <w:sz w:val="16"/>
                <w:szCs w:val="16"/>
                <w:lang w:val="es-MX" w:eastAsia="es-MX"/>
              </w:rPr>
            </w:pPr>
            <w:r w:rsidRPr="00892F43">
              <w:rPr>
                <w:rFonts w:ascii="Noto Sans" w:hAnsi="Noto Sans" w:cs="Noto Sans"/>
                <w:color w:val="FFFFFF"/>
                <w:sz w:val="16"/>
                <w:szCs w:val="16"/>
                <w:lang w:val="es-MX" w:eastAsia="es-MX"/>
              </w:rPr>
              <w:t>ID del artículo</w:t>
            </w:r>
          </w:p>
        </w:tc>
        <w:tc>
          <w:tcPr>
            <w:tcW w:w="1907" w:type="pct"/>
            <w:shd w:val="clear" w:color="000000" w:fill="175E54"/>
            <w:vAlign w:val="center"/>
            <w:hideMark/>
          </w:tcPr>
          <w:p w14:paraId="7A2DD094" w14:textId="77777777" w:rsidR="00F5446B" w:rsidRPr="00892F43" w:rsidRDefault="00F5446B" w:rsidP="00892F43">
            <w:pPr>
              <w:suppressAutoHyphens w:val="0"/>
              <w:rPr>
                <w:rFonts w:ascii="Noto Sans" w:hAnsi="Noto Sans" w:cs="Noto Sans"/>
                <w:color w:val="FFFFFF"/>
                <w:sz w:val="16"/>
                <w:szCs w:val="16"/>
                <w:lang w:val="es-MX" w:eastAsia="es-MX"/>
              </w:rPr>
            </w:pPr>
            <w:r w:rsidRPr="00892F43">
              <w:rPr>
                <w:rFonts w:ascii="Noto Sans" w:hAnsi="Noto Sans" w:cs="Noto Sans"/>
                <w:color w:val="FFFFFF"/>
                <w:sz w:val="16"/>
                <w:szCs w:val="16"/>
                <w:lang w:val="es-MX" w:eastAsia="es-MX"/>
              </w:rPr>
              <w:t>Componentes del proyecto</w:t>
            </w:r>
          </w:p>
        </w:tc>
        <w:tc>
          <w:tcPr>
            <w:tcW w:w="445" w:type="pct"/>
            <w:shd w:val="clear" w:color="000000" w:fill="175E54"/>
            <w:vAlign w:val="center"/>
            <w:hideMark/>
          </w:tcPr>
          <w:p w14:paraId="4AA7C888" w14:textId="77777777" w:rsidR="00F5446B" w:rsidRPr="00892F43" w:rsidRDefault="00F5446B" w:rsidP="00892F43">
            <w:pPr>
              <w:suppressAutoHyphens w:val="0"/>
              <w:rPr>
                <w:rFonts w:ascii="Noto Sans" w:hAnsi="Noto Sans" w:cs="Noto Sans"/>
                <w:color w:val="FFFFFF"/>
                <w:sz w:val="16"/>
                <w:szCs w:val="16"/>
                <w:lang w:val="es-MX" w:eastAsia="es-MX"/>
              </w:rPr>
            </w:pPr>
            <w:r w:rsidRPr="00892F43">
              <w:rPr>
                <w:rFonts w:ascii="Noto Sans" w:hAnsi="Noto Sans" w:cs="Noto Sans"/>
                <w:color w:val="FFFFFF"/>
                <w:sz w:val="16"/>
                <w:szCs w:val="16"/>
                <w:lang w:val="es-MX" w:eastAsia="es-MX"/>
              </w:rPr>
              <w:t>Cantidad</w:t>
            </w:r>
          </w:p>
        </w:tc>
        <w:tc>
          <w:tcPr>
            <w:tcW w:w="382" w:type="pct"/>
            <w:shd w:val="clear" w:color="000000" w:fill="175E54"/>
            <w:vAlign w:val="center"/>
            <w:hideMark/>
          </w:tcPr>
          <w:p w14:paraId="21C4F288" w14:textId="77777777" w:rsidR="00F5446B" w:rsidRPr="00892F43" w:rsidRDefault="00F5446B" w:rsidP="00892F43">
            <w:pPr>
              <w:suppressAutoHyphens w:val="0"/>
              <w:rPr>
                <w:rFonts w:ascii="Noto Sans" w:hAnsi="Noto Sans" w:cs="Noto Sans"/>
                <w:color w:val="FFFFFF"/>
                <w:sz w:val="16"/>
                <w:szCs w:val="16"/>
                <w:lang w:val="es-MX" w:eastAsia="es-MX"/>
              </w:rPr>
            </w:pPr>
            <w:r w:rsidRPr="00892F43">
              <w:rPr>
                <w:rFonts w:ascii="Noto Sans" w:hAnsi="Noto Sans" w:cs="Noto Sans"/>
                <w:color w:val="FFFFFF"/>
                <w:sz w:val="16"/>
                <w:szCs w:val="16"/>
                <w:lang w:val="es-MX" w:eastAsia="es-MX"/>
              </w:rPr>
              <w:t>Unidad de medida</w:t>
            </w:r>
          </w:p>
        </w:tc>
        <w:tc>
          <w:tcPr>
            <w:tcW w:w="382" w:type="pct"/>
            <w:shd w:val="clear" w:color="000000" w:fill="175E54"/>
            <w:vAlign w:val="center"/>
            <w:hideMark/>
          </w:tcPr>
          <w:p w14:paraId="1B991F2E" w14:textId="77777777" w:rsidR="00F5446B" w:rsidRPr="00892F43" w:rsidRDefault="00F5446B" w:rsidP="00892F43">
            <w:pPr>
              <w:suppressAutoHyphens w:val="0"/>
              <w:rPr>
                <w:rFonts w:ascii="Noto Sans" w:hAnsi="Noto Sans" w:cs="Noto Sans"/>
                <w:color w:val="FFFFFF"/>
                <w:sz w:val="16"/>
                <w:szCs w:val="16"/>
                <w:lang w:val="es-MX" w:eastAsia="es-MX"/>
              </w:rPr>
            </w:pPr>
            <w:r w:rsidRPr="00892F43">
              <w:rPr>
                <w:rFonts w:ascii="Noto Sans" w:hAnsi="Noto Sans" w:cs="Noto Sans"/>
                <w:color w:val="FFFFFF"/>
                <w:sz w:val="16"/>
                <w:szCs w:val="16"/>
                <w:lang w:val="es-MX" w:eastAsia="es-MX"/>
              </w:rPr>
              <w:t>Precio unitario</w:t>
            </w:r>
          </w:p>
        </w:tc>
        <w:tc>
          <w:tcPr>
            <w:tcW w:w="388" w:type="pct"/>
            <w:shd w:val="clear" w:color="000000" w:fill="175E54"/>
            <w:vAlign w:val="center"/>
            <w:hideMark/>
          </w:tcPr>
          <w:p w14:paraId="5C4DDE08" w14:textId="77777777" w:rsidR="00F5446B" w:rsidRPr="00892F43" w:rsidRDefault="00F5446B" w:rsidP="00892F43">
            <w:pPr>
              <w:suppressAutoHyphens w:val="0"/>
              <w:rPr>
                <w:rFonts w:ascii="Noto Sans" w:hAnsi="Noto Sans" w:cs="Noto Sans"/>
                <w:color w:val="FFFFFF"/>
                <w:sz w:val="16"/>
                <w:szCs w:val="16"/>
                <w:lang w:val="es-MX" w:eastAsia="es-MX"/>
              </w:rPr>
            </w:pPr>
            <w:r w:rsidRPr="00892F43">
              <w:rPr>
                <w:rFonts w:ascii="Noto Sans" w:hAnsi="Noto Sans" w:cs="Noto Sans"/>
                <w:color w:val="FFFFFF"/>
                <w:sz w:val="16"/>
                <w:szCs w:val="16"/>
                <w:lang w:val="es-MX" w:eastAsia="es-MX"/>
              </w:rPr>
              <w:t>Importe Total</w:t>
            </w:r>
          </w:p>
        </w:tc>
      </w:tr>
      <w:tr w:rsidR="009A77B8" w:rsidRPr="00892F43" w14:paraId="65BFF7C1" w14:textId="77777777" w:rsidTr="009A77B8">
        <w:trPr>
          <w:trHeight w:val="330"/>
        </w:trPr>
        <w:tc>
          <w:tcPr>
            <w:tcW w:w="250" w:type="pct"/>
            <w:vAlign w:val="center"/>
          </w:tcPr>
          <w:p w14:paraId="3D4CB5DE" w14:textId="77777777" w:rsidR="00F5446B" w:rsidRDefault="00F5446B" w:rsidP="00F5446B">
            <w:pPr>
              <w:suppressAutoHyphens w:val="0"/>
              <w:jc w:val="center"/>
              <w:rPr>
                <w:rFonts w:ascii="Noto Sans" w:hAnsi="Noto Sans" w:cs="Noto Sans"/>
                <w:color w:val="000000"/>
                <w:sz w:val="16"/>
                <w:szCs w:val="16"/>
                <w:lang w:val="es-MX" w:eastAsia="es-MX"/>
              </w:rPr>
            </w:pPr>
          </w:p>
          <w:p w14:paraId="5417FC7B" w14:textId="42E9E050" w:rsidR="00F5446B" w:rsidRPr="00892F43" w:rsidRDefault="00F5446B" w:rsidP="00F5446B">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1</w:t>
            </w:r>
          </w:p>
        </w:tc>
        <w:tc>
          <w:tcPr>
            <w:tcW w:w="483" w:type="pct"/>
            <w:shd w:val="clear" w:color="auto" w:fill="auto"/>
            <w:vAlign w:val="center"/>
            <w:hideMark/>
          </w:tcPr>
          <w:p w14:paraId="210BCD69" w14:textId="26DBAA10" w:rsidR="00F5446B" w:rsidRPr="00892F43" w:rsidRDefault="00F5446B" w:rsidP="00892F43">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53101504</w:t>
            </w:r>
          </w:p>
        </w:tc>
        <w:tc>
          <w:tcPr>
            <w:tcW w:w="445" w:type="pct"/>
            <w:shd w:val="clear" w:color="auto" w:fill="auto"/>
            <w:vAlign w:val="center"/>
            <w:hideMark/>
          </w:tcPr>
          <w:p w14:paraId="5CD3EB3E" w14:textId="77777777" w:rsidR="00F5446B" w:rsidRPr="00892F43" w:rsidRDefault="00F5446B" w:rsidP="00892F43">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H.G.Z No. 14</w:t>
            </w:r>
          </w:p>
        </w:tc>
        <w:tc>
          <w:tcPr>
            <w:tcW w:w="318" w:type="pct"/>
            <w:shd w:val="clear" w:color="auto" w:fill="auto"/>
            <w:vAlign w:val="center"/>
            <w:hideMark/>
          </w:tcPr>
          <w:p w14:paraId="48F488E8" w14:textId="77777777" w:rsidR="00F5446B" w:rsidRPr="00892F43" w:rsidRDefault="00F5446B" w:rsidP="00892F43">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11713</w:t>
            </w:r>
          </w:p>
        </w:tc>
        <w:tc>
          <w:tcPr>
            <w:tcW w:w="1907" w:type="pct"/>
            <w:shd w:val="clear" w:color="auto" w:fill="auto"/>
            <w:vAlign w:val="center"/>
            <w:hideMark/>
          </w:tcPr>
          <w:p w14:paraId="68350EE2" w14:textId="27461824" w:rsidR="00F5446B" w:rsidRPr="00892F43" w:rsidRDefault="009A77B8" w:rsidP="00F5446B">
            <w:pPr>
              <w:suppressAutoHyphens w:val="0"/>
              <w:jc w:val="both"/>
              <w:rPr>
                <w:rFonts w:ascii="Noto Sans" w:hAnsi="Noto Sans" w:cs="Noto Sans"/>
                <w:color w:val="000000"/>
                <w:sz w:val="16"/>
                <w:szCs w:val="16"/>
                <w:lang w:val="es-MX" w:eastAsia="es-MX"/>
              </w:rPr>
            </w:pPr>
            <w:r w:rsidRPr="009A77B8">
              <w:rPr>
                <w:rFonts w:ascii="Noto Sans" w:hAnsi="Noto Sans" w:cs="Noto Sans"/>
                <w:color w:val="000000"/>
                <w:sz w:val="16"/>
                <w:szCs w:val="16"/>
                <w:lang w:val="es-MX" w:eastAsia="es-MX"/>
              </w:rPr>
              <w:t>ELECTROCARDIOGRAFO MULTICANAL CON INTERPRETACION</w:t>
            </w:r>
          </w:p>
        </w:tc>
        <w:tc>
          <w:tcPr>
            <w:tcW w:w="445" w:type="pct"/>
            <w:shd w:val="clear" w:color="auto" w:fill="auto"/>
            <w:noWrap/>
            <w:vAlign w:val="center"/>
            <w:hideMark/>
          </w:tcPr>
          <w:p w14:paraId="5688F5CD" w14:textId="77777777" w:rsidR="00F5446B" w:rsidRPr="00892F43" w:rsidRDefault="00F5446B" w:rsidP="00892F43">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1</w:t>
            </w:r>
          </w:p>
        </w:tc>
        <w:tc>
          <w:tcPr>
            <w:tcW w:w="382" w:type="pct"/>
            <w:shd w:val="clear" w:color="auto" w:fill="auto"/>
            <w:noWrap/>
            <w:vAlign w:val="center"/>
            <w:hideMark/>
          </w:tcPr>
          <w:p w14:paraId="5F4AA36B" w14:textId="77777777" w:rsidR="00F5446B" w:rsidRPr="00892F43" w:rsidRDefault="00F5446B" w:rsidP="00892F43">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pieza</w:t>
            </w:r>
          </w:p>
        </w:tc>
        <w:tc>
          <w:tcPr>
            <w:tcW w:w="382" w:type="pct"/>
            <w:shd w:val="clear" w:color="auto" w:fill="auto"/>
            <w:noWrap/>
            <w:vAlign w:val="bottom"/>
            <w:hideMark/>
          </w:tcPr>
          <w:p w14:paraId="4D6C39EE" w14:textId="77777777" w:rsidR="00F5446B" w:rsidRPr="00892F43" w:rsidRDefault="00F5446B" w:rsidP="00892F43">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 </w:t>
            </w:r>
          </w:p>
        </w:tc>
        <w:tc>
          <w:tcPr>
            <w:tcW w:w="388" w:type="pct"/>
            <w:shd w:val="clear" w:color="auto" w:fill="auto"/>
            <w:noWrap/>
            <w:vAlign w:val="bottom"/>
            <w:hideMark/>
          </w:tcPr>
          <w:p w14:paraId="4BF7352E" w14:textId="77777777" w:rsidR="00F5446B" w:rsidRPr="00892F43" w:rsidRDefault="00F5446B" w:rsidP="00892F43">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 </w:t>
            </w:r>
          </w:p>
        </w:tc>
      </w:tr>
      <w:tr w:rsidR="009A77B8" w:rsidRPr="00892F43" w14:paraId="551DC314" w14:textId="77777777" w:rsidTr="009A77B8">
        <w:trPr>
          <w:trHeight w:val="345"/>
        </w:trPr>
        <w:tc>
          <w:tcPr>
            <w:tcW w:w="250" w:type="pct"/>
            <w:vAlign w:val="center"/>
          </w:tcPr>
          <w:p w14:paraId="5B84998A" w14:textId="214F2EA9" w:rsidR="00F5446B" w:rsidRPr="00892F43" w:rsidRDefault="00F5446B" w:rsidP="00F5446B">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2</w:t>
            </w:r>
          </w:p>
        </w:tc>
        <w:tc>
          <w:tcPr>
            <w:tcW w:w="483" w:type="pct"/>
            <w:shd w:val="clear" w:color="auto" w:fill="auto"/>
            <w:vAlign w:val="center"/>
            <w:hideMark/>
          </w:tcPr>
          <w:p w14:paraId="1090A359" w14:textId="373DDE44" w:rsidR="00F5446B" w:rsidRPr="00892F43" w:rsidRDefault="00F5446B" w:rsidP="00892F43">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53101716</w:t>
            </w:r>
          </w:p>
        </w:tc>
        <w:tc>
          <w:tcPr>
            <w:tcW w:w="445" w:type="pct"/>
            <w:shd w:val="clear" w:color="auto" w:fill="auto"/>
            <w:vAlign w:val="center"/>
            <w:hideMark/>
          </w:tcPr>
          <w:p w14:paraId="17D746F4" w14:textId="77777777" w:rsidR="00F5446B" w:rsidRPr="00892F43" w:rsidRDefault="00F5446B" w:rsidP="00892F43">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H.G.R No. 45</w:t>
            </w:r>
          </w:p>
        </w:tc>
        <w:tc>
          <w:tcPr>
            <w:tcW w:w="318" w:type="pct"/>
            <w:shd w:val="clear" w:color="auto" w:fill="auto"/>
            <w:vAlign w:val="center"/>
            <w:hideMark/>
          </w:tcPr>
          <w:p w14:paraId="38C9CC44" w14:textId="77777777" w:rsidR="00F5446B" w:rsidRPr="00892F43" w:rsidRDefault="00F5446B" w:rsidP="00892F43">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21167</w:t>
            </w:r>
          </w:p>
        </w:tc>
        <w:tc>
          <w:tcPr>
            <w:tcW w:w="1907" w:type="pct"/>
            <w:shd w:val="clear" w:color="auto" w:fill="auto"/>
            <w:vAlign w:val="center"/>
            <w:hideMark/>
          </w:tcPr>
          <w:p w14:paraId="30AE2D70" w14:textId="5958D79C" w:rsidR="00F5446B" w:rsidRPr="00892F43" w:rsidRDefault="009A77B8" w:rsidP="00F5446B">
            <w:pPr>
              <w:suppressAutoHyphens w:val="0"/>
              <w:jc w:val="both"/>
              <w:rPr>
                <w:rFonts w:ascii="Noto Sans" w:hAnsi="Noto Sans" w:cs="Noto Sans"/>
                <w:color w:val="000000"/>
                <w:sz w:val="16"/>
                <w:szCs w:val="16"/>
                <w:lang w:val="es-MX" w:eastAsia="es-MX"/>
              </w:rPr>
            </w:pPr>
            <w:r w:rsidRPr="009A77B8">
              <w:rPr>
                <w:rFonts w:ascii="Noto Sans" w:hAnsi="Noto Sans" w:cs="Noto Sans"/>
                <w:color w:val="000000"/>
                <w:sz w:val="16"/>
                <w:szCs w:val="16"/>
                <w:lang w:val="es-MX" w:eastAsia="es-MX"/>
              </w:rPr>
              <w:t>MONITOR DE SIGNOS VITALES PARA TRIAGE</w:t>
            </w:r>
          </w:p>
        </w:tc>
        <w:tc>
          <w:tcPr>
            <w:tcW w:w="445" w:type="pct"/>
            <w:shd w:val="clear" w:color="auto" w:fill="auto"/>
            <w:noWrap/>
            <w:vAlign w:val="center"/>
            <w:hideMark/>
          </w:tcPr>
          <w:p w14:paraId="2511E846" w14:textId="77777777" w:rsidR="00F5446B" w:rsidRPr="00892F43" w:rsidRDefault="00F5446B" w:rsidP="00892F43">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1</w:t>
            </w:r>
          </w:p>
        </w:tc>
        <w:tc>
          <w:tcPr>
            <w:tcW w:w="382" w:type="pct"/>
            <w:shd w:val="clear" w:color="auto" w:fill="auto"/>
            <w:noWrap/>
            <w:vAlign w:val="center"/>
            <w:hideMark/>
          </w:tcPr>
          <w:p w14:paraId="3B087CF4" w14:textId="77777777" w:rsidR="00F5446B" w:rsidRPr="00892F43" w:rsidRDefault="00F5446B" w:rsidP="00892F43">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pieza</w:t>
            </w:r>
          </w:p>
        </w:tc>
        <w:tc>
          <w:tcPr>
            <w:tcW w:w="382" w:type="pct"/>
            <w:shd w:val="clear" w:color="auto" w:fill="auto"/>
            <w:noWrap/>
            <w:vAlign w:val="bottom"/>
            <w:hideMark/>
          </w:tcPr>
          <w:p w14:paraId="4FAE66F8" w14:textId="77777777" w:rsidR="00F5446B" w:rsidRPr="00892F43" w:rsidRDefault="00F5446B" w:rsidP="00892F43">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 </w:t>
            </w:r>
          </w:p>
        </w:tc>
        <w:tc>
          <w:tcPr>
            <w:tcW w:w="388" w:type="pct"/>
            <w:shd w:val="clear" w:color="auto" w:fill="auto"/>
            <w:noWrap/>
            <w:vAlign w:val="bottom"/>
            <w:hideMark/>
          </w:tcPr>
          <w:p w14:paraId="70B11920" w14:textId="77777777" w:rsidR="00F5446B" w:rsidRPr="00892F43" w:rsidRDefault="00F5446B" w:rsidP="00892F43">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 </w:t>
            </w:r>
          </w:p>
        </w:tc>
      </w:tr>
      <w:tr w:rsidR="009A77B8" w:rsidRPr="00892F43" w14:paraId="02562F5D" w14:textId="77777777" w:rsidTr="009A77B8">
        <w:trPr>
          <w:trHeight w:val="345"/>
        </w:trPr>
        <w:tc>
          <w:tcPr>
            <w:tcW w:w="250" w:type="pct"/>
            <w:vAlign w:val="center"/>
          </w:tcPr>
          <w:p w14:paraId="579DCC93" w14:textId="75BDDBD0" w:rsidR="00F5446B" w:rsidRPr="00892F43" w:rsidRDefault="00F5446B" w:rsidP="00F5446B">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3</w:t>
            </w:r>
          </w:p>
        </w:tc>
        <w:tc>
          <w:tcPr>
            <w:tcW w:w="483" w:type="pct"/>
            <w:shd w:val="clear" w:color="auto" w:fill="auto"/>
            <w:noWrap/>
            <w:vAlign w:val="bottom"/>
            <w:hideMark/>
          </w:tcPr>
          <w:p w14:paraId="71D1CA2D" w14:textId="09031DE0" w:rsidR="00F5446B" w:rsidRPr="00892F43" w:rsidRDefault="00F5446B" w:rsidP="00892F43">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53101599</w:t>
            </w:r>
          </w:p>
        </w:tc>
        <w:tc>
          <w:tcPr>
            <w:tcW w:w="445" w:type="pct"/>
            <w:shd w:val="clear" w:color="auto" w:fill="auto"/>
            <w:vAlign w:val="center"/>
            <w:hideMark/>
          </w:tcPr>
          <w:p w14:paraId="1846207A" w14:textId="77777777" w:rsidR="00F5446B" w:rsidRPr="00892F43" w:rsidRDefault="00F5446B" w:rsidP="00892F43">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H.G.R No. 180</w:t>
            </w:r>
          </w:p>
        </w:tc>
        <w:tc>
          <w:tcPr>
            <w:tcW w:w="318" w:type="pct"/>
            <w:shd w:val="clear" w:color="auto" w:fill="auto"/>
            <w:noWrap/>
            <w:vAlign w:val="bottom"/>
            <w:hideMark/>
          </w:tcPr>
          <w:p w14:paraId="5558B32C" w14:textId="77777777" w:rsidR="00F5446B" w:rsidRPr="00892F43" w:rsidRDefault="00F5446B" w:rsidP="00892F43">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11894</w:t>
            </w:r>
          </w:p>
        </w:tc>
        <w:tc>
          <w:tcPr>
            <w:tcW w:w="1907" w:type="pct"/>
            <w:shd w:val="clear" w:color="auto" w:fill="auto"/>
            <w:noWrap/>
            <w:vAlign w:val="bottom"/>
            <w:hideMark/>
          </w:tcPr>
          <w:p w14:paraId="46DE8A6E" w14:textId="0C68FE6D" w:rsidR="00F5446B" w:rsidRPr="00892F43" w:rsidRDefault="009A77B8" w:rsidP="00F5446B">
            <w:pPr>
              <w:suppressAutoHyphens w:val="0"/>
              <w:jc w:val="both"/>
              <w:rPr>
                <w:rFonts w:ascii="Noto Sans" w:hAnsi="Noto Sans" w:cs="Noto Sans"/>
                <w:color w:val="000000"/>
                <w:sz w:val="16"/>
                <w:szCs w:val="16"/>
                <w:lang w:val="es-MX" w:eastAsia="es-MX"/>
              </w:rPr>
            </w:pPr>
            <w:r w:rsidRPr="009A77B8">
              <w:rPr>
                <w:rFonts w:ascii="Noto Sans" w:hAnsi="Noto Sans" w:cs="Noto Sans"/>
                <w:color w:val="000000"/>
                <w:sz w:val="16"/>
                <w:szCs w:val="16"/>
                <w:lang w:val="es-MX" w:eastAsia="es-MX"/>
              </w:rPr>
              <w:t>RINOLARINGOFIBROSCOPIO</w:t>
            </w:r>
          </w:p>
        </w:tc>
        <w:tc>
          <w:tcPr>
            <w:tcW w:w="445" w:type="pct"/>
            <w:shd w:val="clear" w:color="auto" w:fill="auto"/>
            <w:noWrap/>
            <w:vAlign w:val="center"/>
            <w:hideMark/>
          </w:tcPr>
          <w:p w14:paraId="627189EE" w14:textId="77777777" w:rsidR="00F5446B" w:rsidRPr="00892F43" w:rsidRDefault="00F5446B" w:rsidP="00892F43">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1</w:t>
            </w:r>
          </w:p>
        </w:tc>
        <w:tc>
          <w:tcPr>
            <w:tcW w:w="382" w:type="pct"/>
            <w:shd w:val="clear" w:color="auto" w:fill="auto"/>
            <w:noWrap/>
            <w:vAlign w:val="center"/>
            <w:hideMark/>
          </w:tcPr>
          <w:p w14:paraId="38C565D9" w14:textId="77777777" w:rsidR="00F5446B" w:rsidRPr="00892F43" w:rsidRDefault="00F5446B" w:rsidP="00892F43">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pieza</w:t>
            </w:r>
          </w:p>
        </w:tc>
        <w:tc>
          <w:tcPr>
            <w:tcW w:w="382" w:type="pct"/>
            <w:shd w:val="clear" w:color="auto" w:fill="auto"/>
            <w:noWrap/>
            <w:vAlign w:val="bottom"/>
            <w:hideMark/>
          </w:tcPr>
          <w:p w14:paraId="07E10F60" w14:textId="77777777" w:rsidR="00F5446B" w:rsidRPr="00892F43" w:rsidRDefault="00F5446B" w:rsidP="00892F43">
            <w:pPr>
              <w:suppressAutoHyphens w:val="0"/>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 </w:t>
            </w:r>
          </w:p>
        </w:tc>
        <w:tc>
          <w:tcPr>
            <w:tcW w:w="388" w:type="pct"/>
            <w:shd w:val="clear" w:color="auto" w:fill="auto"/>
            <w:noWrap/>
            <w:vAlign w:val="bottom"/>
            <w:hideMark/>
          </w:tcPr>
          <w:p w14:paraId="60178BAC" w14:textId="77777777" w:rsidR="00F5446B" w:rsidRPr="00892F43" w:rsidRDefault="00F5446B" w:rsidP="00892F43">
            <w:pPr>
              <w:suppressAutoHyphens w:val="0"/>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 </w:t>
            </w:r>
          </w:p>
        </w:tc>
      </w:tr>
      <w:tr w:rsidR="009A77B8" w:rsidRPr="00892F43" w14:paraId="229B8845" w14:textId="77777777" w:rsidTr="009A77B8">
        <w:trPr>
          <w:trHeight w:val="345"/>
        </w:trPr>
        <w:tc>
          <w:tcPr>
            <w:tcW w:w="250" w:type="pct"/>
            <w:vAlign w:val="center"/>
          </w:tcPr>
          <w:p w14:paraId="26AE16E6" w14:textId="0FA6B346" w:rsidR="00F5446B" w:rsidRPr="00892F43" w:rsidRDefault="00F5446B" w:rsidP="00F5446B">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4</w:t>
            </w:r>
          </w:p>
        </w:tc>
        <w:tc>
          <w:tcPr>
            <w:tcW w:w="483" w:type="pct"/>
            <w:shd w:val="clear" w:color="auto" w:fill="auto"/>
            <w:noWrap/>
            <w:vAlign w:val="bottom"/>
            <w:hideMark/>
          </w:tcPr>
          <w:p w14:paraId="3F63A926" w14:textId="5BBE1810" w:rsidR="00F5446B" w:rsidRPr="00892F43" w:rsidRDefault="00F5446B" w:rsidP="00892F43">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53101417</w:t>
            </w:r>
          </w:p>
        </w:tc>
        <w:tc>
          <w:tcPr>
            <w:tcW w:w="445" w:type="pct"/>
            <w:shd w:val="clear" w:color="auto" w:fill="auto"/>
            <w:vAlign w:val="center"/>
            <w:hideMark/>
          </w:tcPr>
          <w:p w14:paraId="6D5CF0A5" w14:textId="77777777" w:rsidR="00F5446B" w:rsidRPr="00892F43" w:rsidRDefault="00F5446B" w:rsidP="00892F43">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H.G.Z No. 07</w:t>
            </w:r>
          </w:p>
        </w:tc>
        <w:tc>
          <w:tcPr>
            <w:tcW w:w="318" w:type="pct"/>
            <w:shd w:val="clear" w:color="auto" w:fill="auto"/>
            <w:noWrap/>
            <w:vAlign w:val="bottom"/>
            <w:hideMark/>
          </w:tcPr>
          <w:p w14:paraId="2188D29E" w14:textId="77777777" w:rsidR="00F5446B" w:rsidRPr="00892F43" w:rsidRDefault="00F5446B" w:rsidP="00892F43">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16314</w:t>
            </w:r>
          </w:p>
        </w:tc>
        <w:tc>
          <w:tcPr>
            <w:tcW w:w="1907" w:type="pct"/>
            <w:shd w:val="clear" w:color="auto" w:fill="auto"/>
            <w:noWrap/>
            <w:vAlign w:val="bottom"/>
            <w:hideMark/>
          </w:tcPr>
          <w:p w14:paraId="1904C7CD" w14:textId="3E20C1D4" w:rsidR="00F5446B" w:rsidRPr="00892F43" w:rsidRDefault="009A77B8" w:rsidP="00F5446B">
            <w:pPr>
              <w:suppressAutoHyphens w:val="0"/>
              <w:jc w:val="both"/>
              <w:rPr>
                <w:rFonts w:ascii="Noto Sans" w:hAnsi="Noto Sans" w:cs="Noto Sans"/>
                <w:color w:val="000000"/>
                <w:sz w:val="16"/>
                <w:szCs w:val="16"/>
                <w:lang w:val="es-MX" w:eastAsia="es-MX"/>
              </w:rPr>
            </w:pPr>
            <w:r w:rsidRPr="009A77B8">
              <w:rPr>
                <w:rFonts w:ascii="Noto Sans" w:hAnsi="Noto Sans" w:cs="Noto Sans"/>
                <w:color w:val="000000"/>
                <w:sz w:val="16"/>
                <w:szCs w:val="16"/>
                <w:lang w:val="es-MX" w:eastAsia="es-MX"/>
              </w:rPr>
              <w:t>CARRO ROJO CON EQUIPO COMPLETO PARA REANIMACION CON DESFIBRILADOR-MONITOR MARCAPASO</w:t>
            </w:r>
          </w:p>
        </w:tc>
        <w:tc>
          <w:tcPr>
            <w:tcW w:w="445" w:type="pct"/>
            <w:shd w:val="clear" w:color="auto" w:fill="auto"/>
            <w:noWrap/>
            <w:vAlign w:val="center"/>
            <w:hideMark/>
          </w:tcPr>
          <w:p w14:paraId="6771B320" w14:textId="77777777" w:rsidR="00F5446B" w:rsidRPr="00892F43" w:rsidRDefault="00F5446B" w:rsidP="00892F43">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1</w:t>
            </w:r>
          </w:p>
        </w:tc>
        <w:tc>
          <w:tcPr>
            <w:tcW w:w="382" w:type="pct"/>
            <w:shd w:val="clear" w:color="auto" w:fill="auto"/>
            <w:noWrap/>
            <w:vAlign w:val="center"/>
            <w:hideMark/>
          </w:tcPr>
          <w:p w14:paraId="0FF1C08C" w14:textId="77777777" w:rsidR="00F5446B" w:rsidRPr="00892F43" w:rsidRDefault="00F5446B" w:rsidP="00892F43">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pieza</w:t>
            </w:r>
          </w:p>
        </w:tc>
        <w:tc>
          <w:tcPr>
            <w:tcW w:w="382" w:type="pct"/>
            <w:shd w:val="clear" w:color="auto" w:fill="auto"/>
            <w:noWrap/>
            <w:vAlign w:val="bottom"/>
            <w:hideMark/>
          </w:tcPr>
          <w:p w14:paraId="4874803E" w14:textId="77777777" w:rsidR="00F5446B" w:rsidRPr="00892F43" w:rsidRDefault="00F5446B" w:rsidP="00892F43">
            <w:pPr>
              <w:suppressAutoHyphens w:val="0"/>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 </w:t>
            </w:r>
          </w:p>
        </w:tc>
        <w:tc>
          <w:tcPr>
            <w:tcW w:w="388" w:type="pct"/>
            <w:shd w:val="clear" w:color="auto" w:fill="auto"/>
            <w:noWrap/>
            <w:vAlign w:val="bottom"/>
            <w:hideMark/>
          </w:tcPr>
          <w:p w14:paraId="3868AC02" w14:textId="77777777" w:rsidR="00F5446B" w:rsidRPr="00892F43" w:rsidRDefault="00F5446B" w:rsidP="00892F43">
            <w:pPr>
              <w:suppressAutoHyphens w:val="0"/>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 </w:t>
            </w:r>
          </w:p>
        </w:tc>
      </w:tr>
      <w:tr w:rsidR="009A77B8" w:rsidRPr="00892F43" w14:paraId="0440729D" w14:textId="77777777" w:rsidTr="009A77B8">
        <w:trPr>
          <w:trHeight w:val="345"/>
        </w:trPr>
        <w:tc>
          <w:tcPr>
            <w:tcW w:w="250" w:type="pct"/>
            <w:vAlign w:val="center"/>
          </w:tcPr>
          <w:p w14:paraId="4D8DC667" w14:textId="09384FE3" w:rsidR="00F5446B" w:rsidRPr="00892F43" w:rsidRDefault="00F5446B" w:rsidP="00F5446B">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5</w:t>
            </w:r>
          </w:p>
        </w:tc>
        <w:tc>
          <w:tcPr>
            <w:tcW w:w="483" w:type="pct"/>
            <w:shd w:val="clear" w:color="auto" w:fill="auto"/>
            <w:noWrap/>
            <w:vAlign w:val="center"/>
            <w:hideMark/>
          </w:tcPr>
          <w:p w14:paraId="43C773BE" w14:textId="7FB13D68" w:rsidR="00F5446B" w:rsidRPr="00892F43" w:rsidRDefault="00F5446B" w:rsidP="00892F43">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53101504</w:t>
            </w:r>
          </w:p>
        </w:tc>
        <w:tc>
          <w:tcPr>
            <w:tcW w:w="445" w:type="pct"/>
            <w:shd w:val="clear" w:color="auto" w:fill="auto"/>
            <w:vAlign w:val="center"/>
            <w:hideMark/>
          </w:tcPr>
          <w:p w14:paraId="55B00E19" w14:textId="77777777" w:rsidR="00F5446B" w:rsidRPr="00892F43" w:rsidRDefault="00F5446B" w:rsidP="00892F43">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H.G.Z No. 14</w:t>
            </w:r>
          </w:p>
        </w:tc>
        <w:tc>
          <w:tcPr>
            <w:tcW w:w="318" w:type="pct"/>
            <w:shd w:val="clear" w:color="auto" w:fill="auto"/>
            <w:noWrap/>
            <w:vAlign w:val="bottom"/>
            <w:hideMark/>
          </w:tcPr>
          <w:p w14:paraId="5E19B942" w14:textId="77777777" w:rsidR="00F5446B" w:rsidRPr="00892F43" w:rsidRDefault="00F5446B" w:rsidP="00892F43">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11713</w:t>
            </w:r>
          </w:p>
        </w:tc>
        <w:tc>
          <w:tcPr>
            <w:tcW w:w="1907" w:type="pct"/>
            <w:shd w:val="clear" w:color="auto" w:fill="auto"/>
            <w:noWrap/>
            <w:vAlign w:val="bottom"/>
            <w:hideMark/>
          </w:tcPr>
          <w:p w14:paraId="1BE51390" w14:textId="2CC3812B" w:rsidR="00F5446B" w:rsidRPr="00892F43" w:rsidRDefault="009A77B8" w:rsidP="00F5446B">
            <w:pPr>
              <w:suppressAutoHyphens w:val="0"/>
              <w:jc w:val="both"/>
              <w:rPr>
                <w:rFonts w:ascii="Noto Sans" w:hAnsi="Noto Sans" w:cs="Noto Sans"/>
                <w:color w:val="000000"/>
                <w:sz w:val="16"/>
                <w:szCs w:val="16"/>
                <w:lang w:val="es-MX" w:eastAsia="es-MX"/>
              </w:rPr>
            </w:pPr>
            <w:r w:rsidRPr="009A77B8">
              <w:rPr>
                <w:rFonts w:ascii="Noto Sans" w:hAnsi="Noto Sans" w:cs="Noto Sans"/>
                <w:color w:val="000000"/>
                <w:sz w:val="16"/>
                <w:szCs w:val="16"/>
                <w:lang w:val="es-MX" w:eastAsia="es-MX"/>
              </w:rPr>
              <w:t>ELECTROCARDIOGRAFO MULTICANAL CON INTERPRETACION</w:t>
            </w:r>
          </w:p>
        </w:tc>
        <w:tc>
          <w:tcPr>
            <w:tcW w:w="445" w:type="pct"/>
            <w:shd w:val="clear" w:color="auto" w:fill="auto"/>
            <w:noWrap/>
            <w:vAlign w:val="center"/>
            <w:hideMark/>
          </w:tcPr>
          <w:p w14:paraId="3E2C3515" w14:textId="77777777" w:rsidR="00F5446B" w:rsidRPr="00892F43" w:rsidRDefault="00F5446B" w:rsidP="00892F43">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1</w:t>
            </w:r>
          </w:p>
        </w:tc>
        <w:tc>
          <w:tcPr>
            <w:tcW w:w="382" w:type="pct"/>
            <w:shd w:val="clear" w:color="auto" w:fill="auto"/>
            <w:noWrap/>
            <w:vAlign w:val="center"/>
            <w:hideMark/>
          </w:tcPr>
          <w:p w14:paraId="40FD4231" w14:textId="77777777" w:rsidR="00F5446B" w:rsidRPr="00892F43" w:rsidRDefault="00F5446B" w:rsidP="00892F43">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pieza</w:t>
            </w:r>
          </w:p>
        </w:tc>
        <w:tc>
          <w:tcPr>
            <w:tcW w:w="382" w:type="pct"/>
            <w:shd w:val="clear" w:color="auto" w:fill="auto"/>
            <w:noWrap/>
            <w:vAlign w:val="bottom"/>
            <w:hideMark/>
          </w:tcPr>
          <w:p w14:paraId="4EE12A4A" w14:textId="77777777" w:rsidR="00F5446B" w:rsidRPr="00892F43" w:rsidRDefault="00F5446B" w:rsidP="00892F43">
            <w:pPr>
              <w:suppressAutoHyphens w:val="0"/>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 </w:t>
            </w:r>
          </w:p>
        </w:tc>
        <w:tc>
          <w:tcPr>
            <w:tcW w:w="388" w:type="pct"/>
            <w:shd w:val="clear" w:color="auto" w:fill="auto"/>
            <w:noWrap/>
            <w:vAlign w:val="bottom"/>
            <w:hideMark/>
          </w:tcPr>
          <w:p w14:paraId="2F204694" w14:textId="77777777" w:rsidR="00F5446B" w:rsidRPr="00892F43" w:rsidRDefault="00F5446B" w:rsidP="00892F43">
            <w:pPr>
              <w:suppressAutoHyphens w:val="0"/>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 </w:t>
            </w:r>
          </w:p>
        </w:tc>
      </w:tr>
      <w:tr w:rsidR="009A77B8" w:rsidRPr="00892F43" w14:paraId="389DADB6" w14:textId="77777777" w:rsidTr="009A77B8">
        <w:trPr>
          <w:trHeight w:val="345"/>
        </w:trPr>
        <w:tc>
          <w:tcPr>
            <w:tcW w:w="250" w:type="pct"/>
            <w:vAlign w:val="center"/>
          </w:tcPr>
          <w:p w14:paraId="6F643FA6" w14:textId="505D6791" w:rsidR="00F5446B" w:rsidRPr="00892F43" w:rsidRDefault="00F5446B" w:rsidP="00F5446B">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6</w:t>
            </w:r>
          </w:p>
        </w:tc>
        <w:tc>
          <w:tcPr>
            <w:tcW w:w="483" w:type="pct"/>
            <w:shd w:val="clear" w:color="auto" w:fill="auto"/>
            <w:noWrap/>
            <w:vAlign w:val="bottom"/>
            <w:hideMark/>
          </w:tcPr>
          <w:p w14:paraId="37799228" w14:textId="53012E91" w:rsidR="00F5446B" w:rsidRPr="00892F43" w:rsidRDefault="00F5446B" w:rsidP="00892F43">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53102123</w:t>
            </w:r>
          </w:p>
        </w:tc>
        <w:tc>
          <w:tcPr>
            <w:tcW w:w="445" w:type="pct"/>
            <w:shd w:val="clear" w:color="auto" w:fill="auto"/>
            <w:vAlign w:val="center"/>
            <w:hideMark/>
          </w:tcPr>
          <w:p w14:paraId="4DE8C6F2" w14:textId="77777777" w:rsidR="00F5446B" w:rsidRPr="00892F43" w:rsidRDefault="00F5446B" w:rsidP="00892F43">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H.G.Z No. 06</w:t>
            </w:r>
          </w:p>
        </w:tc>
        <w:tc>
          <w:tcPr>
            <w:tcW w:w="318" w:type="pct"/>
            <w:shd w:val="clear" w:color="auto" w:fill="auto"/>
            <w:noWrap/>
            <w:vAlign w:val="bottom"/>
            <w:hideMark/>
          </w:tcPr>
          <w:p w14:paraId="76251784" w14:textId="77777777" w:rsidR="00F5446B" w:rsidRPr="00892F43" w:rsidRDefault="00F5446B" w:rsidP="00892F43">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12071</w:t>
            </w:r>
          </w:p>
        </w:tc>
        <w:tc>
          <w:tcPr>
            <w:tcW w:w="1907" w:type="pct"/>
            <w:shd w:val="clear" w:color="auto" w:fill="auto"/>
            <w:noWrap/>
            <w:vAlign w:val="bottom"/>
            <w:hideMark/>
          </w:tcPr>
          <w:p w14:paraId="0804087C" w14:textId="77777777" w:rsidR="00F5446B" w:rsidRPr="00892F43" w:rsidRDefault="00F5446B" w:rsidP="00F5446B">
            <w:pPr>
              <w:suppressAutoHyphens w:val="0"/>
              <w:jc w:val="both"/>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OXIMETRO DE PULSO PORTATIL</w:t>
            </w:r>
          </w:p>
        </w:tc>
        <w:tc>
          <w:tcPr>
            <w:tcW w:w="445" w:type="pct"/>
            <w:shd w:val="clear" w:color="auto" w:fill="auto"/>
            <w:noWrap/>
            <w:vAlign w:val="center"/>
            <w:hideMark/>
          </w:tcPr>
          <w:p w14:paraId="1DC63552" w14:textId="77777777" w:rsidR="00F5446B" w:rsidRPr="00892F43" w:rsidRDefault="00F5446B" w:rsidP="00892F43">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1</w:t>
            </w:r>
          </w:p>
        </w:tc>
        <w:tc>
          <w:tcPr>
            <w:tcW w:w="382" w:type="pct"/>
            <w:shd w:val="clear" w:color="auto" w:fill="auto"/>
            <w:noWrap/>
            <w:vAlign w:val="center"/>
            <w:hideMark/>
          </w:tcPr>
          <w:p w14:paraId="57F84E13" w14:textId="77777777" w:rsidR="00F5446B" w:rsidRPr="00892F43" w:rsidRDefault="00F5446B" w:rsidP="00892F43">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pieza</w:t>
            </w:r>
          </w:p>
        </w:tc>
        <w:tc>
          <w:tcPr>
            <w:tcW w:w="382" w:type="pct"/>
            <w:shd w:val="clear" w:color="auto" w:fill="auto"/>
            <w:noWrap/>
            <w:vAlign w:val="bottom"/>
            <w:hideMark/>
          </w:tcPr>
          <w:p w14:paraId="6BD80D16" w14:textId="77777777" w:rsidR="00F5446B" w:rsidRPr="00892F43" w:rsidRDefault="00F5446B" w:rsidP="00892F43">
            <w:pPr>
              <w:suppressAutoHyphens w:val="0"/>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 </w:t>
            </w:r>
          </w:p>
        </w:tc>
        <w:tc>
          <w:tcPr>
            <w:tcW w:w="388" w:type="pct"/>
            <w:shd w:val="clear" w:color="auto" w:fill="auto"/>
            <w:noWrap/>
            <w:vAlign w:val="bottom"/>
            <w:hideMark/>
          </w:tcPr>
          <w:p w14:paraId="5A7AEB31" w14:textId="77777777" w:rsidR="00F5446B" w:rsidRPr="00892F43" w:rsidRDefault="00F5446B" w:rsidP="00892F43">
            <w:pPr>
              <w:suppressAutoHyphens w:val="0"/>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 </w:t>
            </w:r>
          </w:p>
        </w:tc>
      </w:tr>
      <w:tr w:rsidR="009A77B8" w:rsidRPr="00892F43" w14:paraId="76BE1494" w14:textId="77777777" w:rsidTr="009A77B8">
        <w:trPr>
          <w:trHeight w:val="345"/>
        </w:trPr>
        <w:tc>
          <w:tcPr>
            <w:tcW w:w="250" w:type="pct"/>
            <w:vAlign w:val="center"/>
          </w:tcPr>
          <w:p w14:paraId="0D308872" w14:textId="2A5B170B" w:rsidR="00F5446B" w:rsidRPr="00892F43" w:rsidRDefault="00F5446B" w:rsidP="00F5446B">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7</w:t>
            </w:r>
          </w:p>
        </w:tc>
        <w:tc>
          <w:tcPr>
            <w:tcW w:w="483" w:type="pct"/>
            <w:shd w:val="clear" w:color="auto" w:fill="auto"/>
            <w:noWrap/>
            <w:vAlign w:val="bottom"/>
            <w:hideMark/>
          </w:tcPr>
          <w:p w14:paraId="141E0313" w14:textId="73EAAE60" w:rsidR="00F5446B" w:rsidRPr="00892F43" w:rsidRDefault="00F5446B" w:rsidP="00892F43">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53102123</w:t>
            </w:r>
          </w:p>
        </w:tc>
        <w:tc>
          <w:tcPr>
            <w:tcW w:w="445" w:type="pct"/>
            <w:shd w:val="clear" w:color="auto" w:fill="auto"/>
            <w:vAlign w:val="center"/>
            <w:hideMark/>
          </w:tcPr>
          <w:p w14:paraId="5E68AF37" w14:textId="77777777" w:rsidR="00F5446B" w:rsidRPr="00892F43" w:rsidRDefault="00F5446B" w:rsidP="00892F43">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H.G.R No. 110</w:t>
            </w:r>
          </w:p>
        </w:tc>
        <w:tc>
          <w:tcPr>
            <w:tcW w:w="318" w:type="pct"/>
            <w:shd w:val="clear" w:color="auto" w:fill="auto"/>
            <w:noWrap/>
            <w:vAlign w:val="bottom"/>
            <w:hideMark/>
          </w:tcPr>
          <w:p w14:paraId="7116BD79" w14:textId="77777777" w:rsidR="00F5446B" w:rsidRPr="00892F43" w:rsidRDefault="00F5446B" w:rsidP="00892F43">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12071</w:t>
            </w:r>
          </w:p>
        </w:tc>
        <w:tc>
          <w:tcPr>
            <w:tcW w:w="1907" w:type="pct"/>
            <w:shd w:val="clear" w:color="auto" w:fill="auto"/>
            <w:noWrap/>
            <w:vAlign w:val="bottom"/>
            <w:hideMark/>
          </w:tcPr>
          <w:p w14:paraId="106FCBC3" w14:textId="77777777" w:rsidR="00F5446B" w:rsidRPr="00892F43" w:rsidRDefault="00F5446B" w:rsidP="00F5446B">
            <w:pPr>
              <w:suppressAutoHyphens w:val="0"/>
              <w:jc w:val="both"/>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OXIMETRO DE PULSO PORTATIL</w:t>
            </w:r>
          </w:p>
        </w:tc>
        <w:tc>
          <w:tcPr>
            <w:tcW w:w="445" w:type="pct"/>
            <w:shd w:val="clear" w:color="auto" w:fill="auto"/>
            <w:noWrap/>
            <w:vAlign w:val="center"/>
            <w:hideMark/>
          </w:tcPr>
          <w:p w14:paraId="2BE8B49C" w14:textId="77777777" w:rsidR="00F5446B" w:rsidRPr="00892F43" w:rsidRDefault="00F5446B" w:rsidP="00892F43">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1</w:t>
            </w:r>
          </w:p>
        </w:tc>
        <w:tc>
          <w:tcPr>
            <w:tcW w:w="382" w:type="pct"/>
            <w:shd w:val="clear" w:color="auto" w:fill="auto"/>
            <w:noWrap/>
            <w:vAlign w:val="center"/>
            <w:hideMark/>
          </w:tcPr>
          <w:p w14:paraId="19658410" w14:textId="77777777" w:rsidR="00F5446B" w:rsidRPr="00892F43" w:rsidRDefault="00F5446B" w:rsidP="00892F43">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pieza</w:t>
            </w:r>
          </w:p>
        </w:tc>
        <w:tc>
          <w:tcPr>
            <w:tcW w:w="382" w:type="pct"/>
            <w:shd w:val="clear" w:color="auto" w:fill="auto"/>
            <w:noWrap/>
            <w:vAlign w:val="bottom"/>
            <w:hideMark/>
          </w:tcPr>
          <w:p w14:paraId="668826E9" w14:textId="77777777" w:rsidR="00F5446B" w:rsidRPr="00892F43" w:rsidRDefault="00F5446B" w:rsidP="00892F43">
            <w:pPr>
              <w:suppressAutoHyphens w:val="0"/>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 </w:t>
            </w:r>
          </w:p>
        </w:tc>
        <w:tc>
          <w:tcPr>
            <w:tcW w:w="388" w:type="pct"/>
            <w:shd w:val="clear" w:color="auto" w:fill="auto"/>
            <w:noWrap/>
            <w:vAlign w:val="bottom"/>
            <w:hideMark/>
          </w:tcPr>
          <w:p w14:paraId="1049B554" w14:textId="77777777" w:rsidR="00F5446B" w:rsidRPr="00892F43" w:rsidRDefault="00F5446B" w:rsidP="00892F43">
            <w:pPr>
              <w:suppressAutoHyphens w:val="0"/>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 </w:t>
            </w:r>
          </w:p>
        </w:tc>
      </w:tr>
    </w:tbl>
    <w:p w14:paraId="645C34A6" w14:textId="77777777" w:rsidR="0091634E" w:rsidRDefault="0091634E" w:rsidP="00B37971">
      <w:pPr>
        <w:ind w:right="227"/>
        <w:rPr>
          <w:rFonts w:ascii="Noto Sans" w:hAnsi="Noto Sans" w:cs="Noto Sans"/>
          <w:b/>
          <w:bCs/>
          <w:sz w:val="18"/>
          <w:szCs w:val="18"/>
          <w:lang w:val="es-ES_tradnl"/>
        </w:rPr>
      </w:pPr>
    </w:p>
    <w:p w14:paraId="18924CBF" w14:textId="77777777" w:rsidR="009D5E4A" w:rsidRDefault="009D5E4A" w:rsidP="00B37971">
      <w:pPr>
        <w:ind w:right="227"/>
        <w:rPr>
          <w:rFonts w:ascii="Noto Sans" w:hAnsi="Noto Sans" w:cs="Noto Sans"/>
          <w:b/>
          <w:bCs/>
          <w:sz w:val="18"/>
          <w:szCs w:val="18"/>
          <w:lang w:val="es-ES_tradnl"/>
        </w:rPr>
      </w:pPr>
    </w:p>
    <w:p w14:paraId="3F96F229" w14:textId="77777777" w:rsidR="009D5E4A" w:rsidRDefault="009D5E4A" w:rsidP="00B37971">
      <w:pPr>
        <w:ind w:right="227"/>
        <w:rPr>
          <w:rFonts w:ascii="Noto Sans" w:hAnsi="Noto Sans" w:cs="Noto Sans"/>
          <w:b/>
          <w:bCs/>
          <w:sz w:val="18"/>
          <w:szCs w:val="18"/>
          <w:lang w:val="es-ES_tradnl"/>
        </w:rPr>
      </w:pPr>
    </w:p>
    <w:p w14:paraId="1CD4E045" w14:textId="77777777" w:rsidR="009D5E4A" w:rsidRPr="00A70B5F" w:rsidRDefault="009D5E4A" w:rsidP="00B37971">
      <w:pPr>
        <w:ind w:right="227"/>
        <w:rPr>
          <w:rFonts w:ascii="Noto Sans" w:hAnsi="Noto Sans" w:cs="Noto Sans"/>
          <w:b/>
          <w:bCs/>
          <w:sz w:val="18"/>
          <w:szCs w:val="18"/>
          <w:lang w:val="es-ES_tradnl"/>
        </w:rPr>
      </w:pPr>
    </w:p>
    <w:p w14:paraId="2DAC7495" w14:textId="77777777" w:rsidR="001033A9" w:rsidRDefault="009D5E4A" w:rsidP="009D5E4A">
      <w:pPr>
        <w:ind w:right="227"/>
        <w:jc w:val="center"/>
        <w:rPr>
          <w:rFonts w:ascii="Noto Sans" w:hAnsi="Noto Sans" w:cs="Noto Sans"/>
          <w:b/>
          <w:bCs/>
          <w:sz w:val="18"/>
          <w:szCs w:val="18"/>
          <w:lang w:val="es-ES_tradnl"/>
        </w:rPr>
      </w:pPr>
      <w:r>
        <w:rPr>
          <w:rFonts w:ascii="Noto Sans" w:hAnsi="Noto Sans" w:cs="Noto Sans"/>
          <w:b/>
          <w:bCs/>
          <w:sz w:val="18"/>
          <w:szCs w:val="18"/>
          <w:lang w:val="es-ES_tradnl"/>
        </w:rPr>
        <w:t>ANEXO 3</w:t>
      </w:r>
    </w:p>
    <w:p w14:paraId="4C0156D6" w14:textId="31D3448A" w:rsidR="009D5E4A" w:rsidRPr="00A70B5F" w:rsidRDefault="009D5E4A" w:rsidP="009D5E4A">
      <w:pPr>
        <w:ind w:right="227"/>
        <w:jc w:val="center"/>
        <w:rPr>
          <w:rFonts w:ascii="Noto Sans" w:hAnsi="Noto Sans" w:cs="Noto Sans"/>
          <w:b/>
          <w:bCs/>
          <w:sz w:val="18"/>
          <w:szCs w:val="18"/>
          <w:lang w:val="es-ES_tradnl"/>
        </w:rPr>
      </w:pPr>
      <w:r>
        <w:rPr>
          <w:rFonts w:ascii="Noto Sans" w:hAnsi="Noto Sans" w:cs="Noto Sans"/>
          <w:b/>
          <w:bCs/>
          <w:sz w:val="18"/>
          <w:szCs w:val="18"/>
          <w:lang w:val="es-ES_tradnl"/>
        </w:rPr>
        <w:t>DIRECCION</w:t>
      </w:r>
      <w:r w:rsidR="00892F43">
        <w:rPr>
          <w:rFonts w:ascii="Noto Sans" w:hAnsi="Noto Sans" w:cs="Noto Sans"/>
          <w:b/>
          <w:bCs/>
          <w:sz w:val="18"/>
          <w:szCs w:val="18"/>
          <w:lang w:val="es-ES_tradnl"/>
        </w:rPr>
        <w:t>ES</w:t>
      </w:r>
      <w:r>
        <w:rPr>
          <w:rFonts w:ascii="Noto Sans" w:hAnsi="Noto Sans" w:cs="Noto Sans"/>
          <w:b/>
          <w:bCs/>
          <w:sz w:val="18"/>
          <w:szCs w:val="18"/>
          <w:lang w:val="es-ES_tradnl"/>
        </w:rPr>
        <w:t xml:space="preserve"> UNIDAD</w:t>
      </w:r>
      <w:r w:rsidR="00892F43">
        <w:rPr>
          <w:rFonts w:ascii="Noto Sans" w:hAnsi="Noto Sans" w:cs="Noto Sans"/>
          <w:b/>
          <w:bCs/>
          <w:sz w:val="18"/>
          <w:szCs w:val="18"/>
          <w:lang w:val="es-ES_tradnl"/>
        </w:rPr>
        <w:t>ES</w:t>
      </w:r>
    </w:p>
    <w:p w14:paraId="6A6D405B" w14:textId="77777777" w:rsidR="001033A9" w:rsidRPr="00A70B5F" w:rsidRDefault="001033A9" w:rsidP="009D5E4A">
      <w:pPr>
        <w:ind w:right="227"/>
        <w:jc w:val="center"/>
        <w:rPr>
          <w:rFonts w:ascii="Noto Sans" w:hAnsi="Noto Sans" w:cs="Noto Sans"/>
          <w:b/>
          <w:bCs/>
          <w:sz w:val="18"/>
          <w:szCs w:val="18"/>
          <w:lang w:val="es-ES_tradnl"/>
        </w:rPr>
      </w:pPr>
    </w:p>
    <w:tbl>
      <w:tblPr>
        <w:tblW w:w="10480" w:type="dxa"/>
        <w:tblInd w:w="55" w:type="dxa"/>
        <w:tblCellMar>
          <w:left w:w="70" w:type="dxa"/>
          <w:right w:w="70" w:type="dxa"/>
        </w:tblCellMar>
        <w:tblLook w:val="04A0" w:firstRow="1" w:lastRow="0" w:firstColumn="1" w:lastColumn="0" w:noHBand="0" w:noVBand="1"/>
      </w:tblPr>
      <w:tblGrid>
        <w:gridCol w:w="820"/>
        <w:gridCol w:w="3220"/>
        <w:gridCol w:w="3220"/>
        <w:gridCol w:w="3220"/>
      </w:tblGrid>
      <w:tr w:rsidR="00892F43" w:rsidRPr="00892F43" w14:paraId="6DE8FAF1" w14:textId="77777777" w:rsidTr="00892F43">
        <w:trPr>
          <w:trHeight w:val="300"/>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2D1617" w14:textId="77777777" w:rsidR="00892F43" w:rsidRPr="00892F43" w:rsidRDefault="00892F43" w:rsidP="00892F43">
            <w:pPr>
              <w:suppressAutoHyphens w:val="0"/>
              <w:jc w:val="center"/>
              <w:rPr>
                <w:rFonts w:ascii="Noto Sans" w:hAnsi="Noto Sans" w:cs="Noto Sans"/>
                <w:b/>
                <w:bCs/>
                <w:sz w:val="16"/>
                <w:szCs w:val="16"/>
                <w:lang w:val="es-MX" w:eastAsia="es-MX"/>
              </w:rPr>
            </w:pPr>
            <w:r w:rsidRPr="00892F43">
              <w:rPr>
                <w:rFonts w:ascii="Noto Sans" w:hAnsi="Noto Sans" w:cs="Noto Sans"/>
                <w:b/>
                <w:bCs/>
                <w:sz w:val="16"/>
                <w:szCs w:val="16"/>
                <w:lang w:val="es-MX" w:eastAsia="es-MX"/>
              </w:rPr>
              <w:t>No.</w:t>
            </w:r>
          </w:p>
        </w:tc>
        <w:tc>
          <w:tcPr>
            <w:tcW w:w="96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EB55775" w14:textId="77777777" w:rsidR="00892F43" w:rsidRPr="00892F43" w:rsidRDefault="00892F43" w:rsidP="00892F43">
            <w:pPr>
              <w:suppressAutoHyphens w:val="0"/>
              <w:jc w:val="center"/>
              <w:rPr>
                <w:rFonts w:ascii="Noto Sans" w:hAnsi="Noto Sans" w:cs="Noto Sans"/>
                <w:b/>
                <w:bCs/>
                <w:sz w:val="16"/>
                <w:szCs w:val="16"/>
                <w:lang w:val="es-MX" w:eastAsia="es-MX"/>
              </w:rPr>
            </w:pPr>
            <w:r w:rsidRPr="00892F43">
              <w:rPr>
                <w:rFonts w:ascii="Noto Sans" w:hAnsi="Noto Sans" w:cs="Noto Sans"/>
                <w:b/>
                <w:bCs/>
                <w:sz w:val="16"/>
                <w:szCs w:val="16"/>
                <w:lang w:val="es-MX" w:eastAsia="es-MX"/>
              </w:rPr>
              <w:t>UNIDADES DEL OOAD ESTATAL DEL IMSS JALISCO</w:t>
            </w:r>
          </w:p>
        </w:tc>
      </w:tr>
      <w:tr w:rsidR="00892F43" w:rsidRPr="00892F43" w14:paraId="3BBB62E0" w14:textId="77777777" w:rsidTr="00892F43">
        <w:trPr>
          <w:trHeight w:val="450"/>
        </w:trPr>
        <w:tc>
          <w:tcPr>
            <w:tcW w:w="820" w:type="dxa"/>
            <w:tcBorders>
              <w:top w:val="nil"/>
              <w:left w:val="single" w:sz="4" w:space="0" w:color="auto"/>
              <w:bottom w:val="single" w:sz="4" w:space="0" w:color="auto"/>
              <w:right w:val="single" w:sz="4" w:space="0" w:color="auto"/>
            </w:tcBorders>
            <w:shd w:val="clear" w:color="auto" w:fill="auto"/>
            <w:vAlign w:val="bottom"/>
            <w:hideMark/>
          </w:tcPr>
          <w:p w14:paraId="1DEFEEC8" w14:textId="77777777" w:rsidR="00892F43" w:rsidRPr="00892F43" w:rsidRDefault="00892F43" w:rsidP="00892F43">
            <w:pPr>
              <w:suppressAutoHyphens w:val="0"/>
              <w:jc w:val="center"/>
              <w:rPr>
                <w:rFonts w:ascii="Noto Sans" w:hAnsi="Noto Sans" w:cs="Noto Sans"/>
                <w:b/>
                <w:bCs/>
                <w:sz w:val="16"/>
                <w:szCs w:val="16"/>
                <w:lang w:val="es-MX" w:eastAsia="es-MX"/>
              </w:rPr>
            </w:pPr>
            <w:r w:rsidRPr="00892F43">
              <w:rPr>
                <w:rFonts w:ascii="Noto Sans" w:hAnsi="Noto Sans" w:cs="Noto Sans"/>
                <w:b/>
                <w:bCs/>
                <w:sz w:val="16"/>
                <w:szCs w:val="16"/>
                <w:lang w:val="es-MX" w:eastAsia="es-MX"/>
              </w:rPr>
              <w:t>1</w:t>
            </w:r>
          </w:p>
        </w:tc>
        <w:tc>
          <w:tcPr>
            <w:tcW w:w="3220" w:type="dxa"/>
            <w:tcBorders>
              <w:top w:val="nil"/>
              <w:left w:val="nil"/>
              <w:bottom w:val="single" w:sz="4" w:space="0" w:color="auto"/>
              <w:right w:val="single" w:sz="4" w:space="0" w:color="auto"/>
            </w:tcBorders>
            <w:shd w:val="clear" w:color="auto" w:fill="auto"/>
            <w:vAlign w:val="center"/>
            <w:hideMark/>
          </w:tcPr>
          <w:p w14:paraId="18A8329E" w14:textId="214D7F95" w:rsidR="00892F43" w:rsidRPr="00892F43" w:rsidRDefault="00F5446B" w:rsidP="00892F43">
            <w:pPr>
              <w:suppressAutoHyphens w:val="0"/>
              <w:rPr>
                <w:rFonts w:ascii="Noto Sans" w:hAnsi="Noto Sans" w:cs="Noto Sans"/>
                <w:b/>
                <w:bCs/>
                <w:sz w:val="16"/>
                <w:szCs w:val="16"/>
                <w:lang w:val="es-MX" w:eastAsia="es-MX"/>
              </w:rPr>
            </w:pPr>
            <w:r w:rsidRPr="00892F43">
              <w:rPr>
                <w:rFonts w:ascii="Noto Sans" w:hAnsi="Noto Sans" w:cs="Noto Sans"/>
                <w:b/>
                <w:color w:val="000000"/>
                <w:sz w:val="16"/>
                <w:szCs w:val="16"/>
                <w:lang w:val="es-MX" w:eastAsia="es-MX"/>
              </w:rPr>
              <w:t>H.G.Z No. 14</w:t>
            </w:r>
            <w:r w:rsidRPr="00F5446B">
              <w:rPr>
                <w:rFonts w:ascii="Noto Sans" w:hAnsi="Noto Sans" w:cs="Noto Sans"/>
                <w:b/>
                <w:color w:val="000000"/>
                <w:sz w:val="16"/>
                <w:szCs w:val="16"/>
                <w:lang w:val="es-MX" w:eastAsia="es-MX"/>
              </w:rPr>
              <w:t xml:space="preserve"> </w:t>
            </w:r>
            <w:r w:rsidR="00892F43" w:rsidRPr="00892F43">
              <w:rPr>
                <w:rFonts w:ascii="Noto Sans" w:hAnsi="Noto Sans" w:cs="Noto Sans"/>
                <w:b/>
                <w:bCs/>
                <w:sz w:val="16"/>
                <w:szCs w:val="16"/>
                <w:lang w:val="es-MX" w:eastAsia="es-MX"/>
              </w:rPr>
              <w:t>"La Paz"</w:t>
            </w:r>
          </w:p>
        </w:tc>
        <w:tc>
          <w:tcPr>
            <w:tcW w:w="3220" w:type="dxa"/>
            <w:tcBorders>
              <w:top w:val="nil"/>
              <w:left w:val="nil"/>
              <w:bottom w:val="single" w:sz="4" w:space="0" w:color="auto"/>
              <w:right w:val="single" w:sz="4" w:space="0" w:color="auto"/>
            </w:tcBorders>
            <w:shd w:val="clear" w:color="auto" w:fill="auto"/>
            <w:vAlign w:val="center"/>
            <w:hideMark/>
          </w:tcPr>
          <w:p w14:paraId="07AAA793" w14:textId="77777777" w:rsidR="00892F43" w:rsidRPr="00892F43" w:rsidRDefault="00892F43" w:rsidP="00892F43">
            <w:pPr>
              <w:suppressAutoHyphens w:val="0"/>
              <w:rPr>
                <w:rFonts w:ascii="Noto Sans" w:hAnsi="Noto Sans" w:cs="Noto Sans"/>
                <w:b/>
                <w:bCs/>
                <w:sz w:val="16"/>
                <w:szCs w:val="16"/>
                <w:lang w:val="es-MX" w:eastAsia="es-MX"/>
              </w:rPr>
            </w:pPr>
            <w:r w:rsidRPr="00892F43">
              <w:rPr>
                <w:rFonts w:ascii="Noto Sans" w:hAnsi="Noto Sans" w:cs="Noto Sans"/>
                <w:b/>
                <w:bCs/>
                <w:sz w:val="16"/>
                <w:szCs w:val="16"/>
                <w:lang w:val="es-MX" w:eastAsia="es-MX"/>
              </w:rPr>
              <w:t>Av. Revolución No.2735 Col. Jardines de la Paz C.P. 44860</w:t>
            </w:r>
          </w:p>
        </w:tc>
        <w:tc>
          <w:tcPr>
            <w:tcW w:w="3220" w:type="dxa"/>
            <w:tcBorders>
              <w:top w:val="nil"/>
              <w:left w:val="nil"/>
              <w:bottom w:val="single" w:sz="4" w:space="0" w:color="auto"/>
              <w:right w:val="single" w:sz="4" w:space="0" w:color="auto"/>
            </w:tcBorders>
            <w:shd w:val="clear" w:color="auto" w:fill="auto"/>
            <w:vAlign w:val="center"/>
            <w:hideMark/>
          </w:tcPr>
          <w:p w14:paraId="38EB7384" w14:textId="77777777" w:rsidR="00892F43" w:rsidRPr="00892F43" w:rsidRDefault="00892F43" w:rsidP="00892F43">
            <w:pPr>
              <w:suppressAutoHyphens w:val="0"/>
              <w:rPr>
                <w:rFonts w:ascii="Noto Sans" w:hAnsi="Noto Sans" w:cs="Noto Sans"/>
                <w:sz w:val="16"/>
                <w:szCs w:val="16"/>
                <w:lang w:val="es-MX" w:eastAsia="es-MX"/>
              </w:rPr>
            </w:pPr>
            <w:r w:rsidRPr="00892F43">
              <w:rPr>
                <w:rFonts w:ascii="Noto Sans" w:hAnsi="Noto Sans" w:cs="Noto Sans"/>
                <w:sz w:val="16"/>
                <w:szCs w:val="16"/>
                <w:lang w:val="es-MX" w:eastAsia="es-MX"/>
              </w:rPr>
              <w:t>Guadalajara</w:t>
            </w:r>
          </w:p>
        </w:tc>
      </w:tr>
      <w:tr w:rsidR="00892F43" w:rsidRPr="00892F43" w14:paraId="383C6755" w14:textId="77777777" w:rsidTr="00892F43">
        <w:trPr>
          <w:trHeight w:val="4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ECCEFA3" w14:textId="77777777" w:rsidR="00892F43" w:rsidRPr="00892F43" w:rsidRDefault="00892F43" w:rsidP="00892F43">
            <w:pPr>
              <w:suppressAutoHyphens w:val="0"/>
              <w:jc w:val="center"/>
              <w:rPr>
                <w:rFonts w:ascii="Noto Sans" w:hAnsi="Noto Sans" w:cs="Noto Sans"/>
                <w:b/>
                <w:bCs/>
                <w:sz w:val="16"/>
                <w:szCs w:val="16"/>
                <w:lang w:val="es-MX" w:eastAsia="es-MX"/>
              </w:rPr>
            </w:pPr>
            <w:r w:rsidRPr="00892F43">
              <w:rPr>
                <w:rFonts w:ascii="Noto Sans" w:hAnsi="Noto Sans" w:cs="Noto Sans"/>
                <w:b/>
                <w:bCs/>
                <w:sz w:val="16"/>
                <w:szCs w:val="16"/>
                <w:lang w:val="es-MX" w:eastAsia="es-MX"/>
              </w:rPr>
              <w:t>2</w:t>
            </w:r>
          </w:p>
        </w:tc>
        <w:tc>
          <w:tcPr>
            <w:tcW w:w="3220" w:type="dxa"/>
            <w:tcBorders>
              <w:top w:val="nil"/>
              <w:left w:val="nil"/>
              <w:bottom w:val="single" w:sz="4" w:space="0" w:color="auto"/>
              <w:right w:val="single" w:sz="4" w:space="0" w:color="auto"/>
            </w:tcBorders>
            <w:shd w:val="clear" w:color="auto" w:fill="auto"/>
            <w:vAlign w:val="center"/>
            <w:hideMark/>
          </w:tcPr>
          <w:p w14:paraId="371205E6" w14:textId="2FE1C294" w:rsidR="00892F43" w:rsidRPr="00892F43" w:rsidRDefault="00F5446B" w:rsidP="00892F43">
            <w:pPr>
              <w:suppressAutoHyphens w:val="0"/>
              <w:rPr>
                <w:rFonts w:ascii="Noto Sans" w:hAnsi="Noto Sans" w:cs="Noto Sans"/>
                <w:b/>
                <w:bCs/>
                <w:sz w:val="16"/>
                <w:szCs w:val="16"/>
                <w:lang w:val="es-MX" w:eastAsia="es-MX"/>
              </w:rPr>
            </w:pPr>
            <w:r w:rsidRPr="00892F43">
              <w:rPr>
                <w:rFonts w:ascii="Noto Sans" w:hAnsi="Noto Sans" w:cs="Noto Sans"/>
                <w:b/>
                <w:color w:val="000000"/>
                <w:sz w:val="16"/>
                <w:szCs w:val="16"/>
                <w:lang w:val="es-MX" w:eastAsia="es-MX"/>
              </w:rPr>
              <w:t>H.G.R No. 45</w:t>
            </w:r>
            <w:r w:rsidRPr="00F5446B">
              <w:rPr>
                <w:rFonts w:ascii="Noto Sans" w:hAnsi="Noto Sans" w:cs="Noto Sans"/>
                <w:b/>
                <w:color w:val="000000"/>
                <w:sz w:val="16"/>
                <w:szCs w:val="16"/>
                <w:lang w:val="es-MX" w:eastAsia="es-MX"/>
              </w:rPr>
              <w:t xml:space="preserve"> </w:t>
            </w:r>
            <w:r w:rsidR="00892F43" w:rsidRPr="00892F43">
              <w:rPr>
                <w:rFonts w:ascii="Noto Sans" w:hAnsi="Noto Sans" w:cs="Noto Sans"/>
                <w:b/>
                <w:bCs/>
                <w:sz w:val="16"/>
                <w:szCs w:val="16"/>
                <w:lang w:val="es-MX" w:eastAsia="es-MX"/>
              </w:rPr>
              <w:t>"Ayala"</w:t>
            </w:r>
          </w:p>
        </w:tc>
        <w:tc>
          <w:tcPr>
            <w:tcW w:w="3220" w:type="dxa"/>
            <w:tcBorders>
              <w:top w:val="nil"/>
              <w:left w:val="nil"/>
              <w:bottom w:val="single" w:sz="4" w:space="0" w:color="auto"/>
              <w:right w:val="single" w:sz="4" w:space="0" w:color="auto"/>
            </w:tcBorders>
            <w:shd w:val="clear" w:color="auto" w:fill="auto"/>
            <w:vAlign w:val="center"/>
            <w:hideMark/>
          </w:tcPr>
          <w:p w14:paraId="2558ECA3" w14:textId="77777777" w:rsidR="00F5446B" w:rsidRDefault="00892F43" w:rsidP="00F5446B">
            <w:pPr>
              <w:suppressAutoHyphens w:val="0"/>
              <w:rPr>
                <w:rFonts w:ascii="Noto Sans" w:hAnsi="Noto Sans" w:cs="Noto Sans"/>
                <w:b/>
                <w:bCs/>
                <w:sz w:val="16"/>
                <w:szCs w:val="16"/>
                <w:lang w:val="es-MX" w:eastAsia="es-MX"/>
              </w:rPr>
            </w:pPr>
            <w:r w:rsidRPr="00892F43">
              <w:rPr>
                <w:rFonts w:ascii="Noto Sans" w:hAnsi="Noto Sans" w:cs="Noto Sans"/>
                <w:b/>
                <w:bCs/>
                <w:sz w:val="16"/>
                <w:szCs w:val="16"/>
                <w:lang w:val="es-MX" w:eastAsia="es-MX"/>
              </w:rPr>
              <w:t>San Felipe No.1014 Col. V</w:t>
            </w:r>
            <w:r w:rsidR="00F5446B">
              <w:rPr>
                <w:rFonts w:ascii="Noto Sans" w:hAnsi="Noto Sans" w:cs="Noto Sans"/>
                <w:b/>
                <w:bCs/>
                <w:sz w:val="16"/>
                <w:szCs w:val="16"/>
                <w:lang w:val="es-MX" w:eastAsia="es-MX"/>
              </w:rPr>
              <w:t xml:space="preserve">illaseñor </w:t>
            </w:r>
          </w:p>
          <w:p w14:paraId="49791F8C" w14:textId="646582D4" w:rsidR="00892F43" w:rsidRPr="00892F43" w:rsidRDefault="00892F43" w:rsidP="00F5446B">
            <w:pPr>
              <w:suppressAutoHyphens w:val="0"/>
              <w:rPr>
                <w:rFonts w:ascii="Noto Sans" w:hAnsi="Noto Sans" w:cs="Noto Sans"/>
                <w:b/>
                <w:bCs/>
                <w:sz w:val="16"/>
                <w:szCs w:val="16"/>
                <w:lang w:val="es-MX" w:eastAsia="es-MX"/>
              </w:rPr>
            </w:pPr>
            <w:r w:rsidRPr="00892F43">
              <w:rPr>
                <w:rFonts w:ascii="Noto Sans" w:hAnsi="Noto Sans" w:cs="Noto Sans"/>
                <w:b/>
                <w:bCs/>
                <w:sz w:val="16"/>
                <w:szCs w:val="16"/>
                <w:lang w:val="es-MX" w:eastAsia="es-MX"/>
              </w:rPr>
              <w:t>C.P .44290</w:t>
            </w:r>
          </w:p>
        </w:tc>
        <w:tc>
          <w:tcPr>
            <w:tcW w:w="3220" w:type="dxa"/>
            <w:tcBorders>
              <w:top w:val="nil"/>
              <w:left w:val="nil"/>
              <w:bottom w:val="single" w:sz="4" w:space="0" w:color="auto"/>
              <w:right w:val="single" w:sz="4" w:space="0" w:color="auto"/>
            </w:tcBorders>
            <w:shd w:val="clear" w:color="auto" w:fill="auto"/>
            <w:vAlign w:val="center"/>
            <w:hideMark/>
          </w:tcPr>
          <w:p w14:paraId="46BC1347" w14:textId="77777777" w:rsidR="00892F43" w:rsidRPr="00892F43" w:rsidRDefault="00892F43" w:rsidP="00892F43">
            <w:pPr>
              <w:suppressAutoHyphens w:val="0"/>
              <w:rPr>
                <w:rFonts w:ascii="Noto Sans" w:hAnsi="Noto Sans" w:cs="Noto Sans"/>
                <w:sz w:val="16"/>
                <w:szCs w:val="16"/>
                <w:lang w:val="es-MX" w:eastAsia="es-MX"/>
              </w:rPr>
            </w:pPr>
            <w:r w:rsidRPr="00892F43">
              <w:rPr>
                <w:rFonts w:ascii="Noto Sans" w:hAnsi="Noto Sans" w:cs="Noto Sans"/>
                <w:sz w:val="16"/>
                <w:szCs w:val="16"/>
                <w:lang w:val="es-MX" w:eastAsia="es-MX"/>
              </w:rPr>
              <w:t>Guadalajara</w:t>
            </w:r>
          </w:p>
        </w:tc>
      </w:tr>
      <w:tr w:rsidR="00892F43" w:rsidRPr="00892F43" w14:paraId="7FD166C7" w14:textId="77777777" w:rsidTr="00892F43">
        <w:trPr>
          <w:trHeight w:val="67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054E7DF" w14:textId="5F7AF916" w:rsidR="00892F43" w:rsidRPr="00892F43" w:rsidRDefault="00892F43" w:rsidP="00892F43">
            <w:pPr>
              <w:suppressAutoHyphens w:val="0"/>
              <w:jc w:val="center"/>
              <w:rPr>
                <w:rFonts w:ascii="Noto Sans" w:hAnsi="Noto Sans" w:cs="Noto Sans"/>
                <w:b/>
                <w:bCs/>
                <w:sz w:val="16"/>
                <w:szCs w:val="16"/>
                <w:lang w:val="es-MX" w:eastAsia="es-MX"/>
              </w:rPr>
            </w:pPr>
            <w:r w:rsidRPr="00892F43">
              <w:rPr>
                <w:rFonts w:ascii="Noto Sans" w:hAnsi="Noto Sans" w:cs="Noto Sans"/>
                <w:b/>
                <w:bCs/>
                <w:sz w:val="16"/>
                <w:szCs w:val="16"/>
                <w:lang w:val="es-MX" w:eastAsia="es-MX"/>
              </w:rPr>
              <w:t>3</w:t>
            </w:r>
          </w:p>
        </w:tc>
        <w:tc>
          <w:tcPr>
            <w:tcW w:w="3220" w:type="dxa"/>
            <w:tcBorders>
              <w:top w:val="nil"/>
              <w:left w:val="nil"/>
              <w:bottom w:val="single" w:sz="4" w:space="0" w:color="auto"/>
              <w:right w:val="single" w:sz="4" w:space="0" w:color="auto"/>
            </w:tcBorders>
            <w:shd w:val="clear" w:color="auto" w:fill="auto"/>
            <w:vAlign w:val="center"/>
            <w:hideMark/>
          </w:tcPr>
          <w:p w14:paraId="54500E22" w14:textId="666B98D1" w:rsidR="00892F43" w:rsidRPr="00892F43" w:rsidRDefault="00F5446B" w:rsidP="00892F43">
            <w:pPr>
              <w:suppressAutoHyphens w:val="0"/>
              <w:rPr>
                <w:rFonts w:ascii="Noto Sans" w:hAnsi="Noto Sans" w:cs="Noto Sans"/>
                <w:b/>
                <w:bCs/>
                <w:sz w:val="16"/>
                <w:szCs w:val="16"/>
                <w:lang w:val="es-MX" w:eastAsia="es-MX"/>
              </w:rPr>
            </w:pPr>
            <w:r w:rsidRPr="00892F43">
              <w:rPr>
                <w:rFonts w:ascii="Noto Sans" w:hAnsi="Noto Sans" w:cs="Noto Sans"/>
                <w:b/>
                <w:color w:val="000000"/>
                <w:sz w:val="16"/>
                <w:szCs w:val="16"/>
                <w:lang w:val="es-MX" w:eastAsia="es-MX"/>
              </w:rPr>
              <w:t>H.G.R No. 180</w:t>
            </w:r>
            <w:r w:rsidRPr="00F5446B">
              <w:rPr>
                <w:rFonts w:ascii="Noto Sans" w:hAnsi="Noto Sans" w:cs="Noto Sans"/>
                <w:b/>
                <w:color w:val="000000"/>
                <w:sz w:val="16"/>
                <w:szCs w:val="16"/>
                <w:lang w:val="es-MX" w:eastAsia="es-MX"/>
              </w:rPr>
              <w:t xml:space="preserve"> </w:t>
            </w:r>
            <w:r w:rsidR="00892F43" w:rsidRPr="00892F43">
              <w:rPr>
                <w:rFonts w:ascii="Noto Sans" w:hAnsi="Noto Sans" w:cs="Noto Sans"/>
                <w:b/>
                <w:bCs/>
                <w:sz w:val="16"/>
                <w:szCs w:val="16"/>
                <w:lang w:val="es-MX" w:eastAsia="es-MX"/>
              </w:rPr>
              <w:t>"Tlajomulco"</w:t>
            </w:r>
          </w:p>
        </w:tc>
        <w:tc>
          <w:tcPr>
            <w:tcW w:w="3220" w:type="dxa"/>
            <w:tcBorders>
              <w:top w:val="nil"/>
              <w:left w:val="nil"/>
              <w:bottom w:val="single" w:sz="4" w:space="0" w:color="auto"/>
              <w:right w:val="single" w:sz="4" w:space="0" w:color="auto"/>
            </w:tcBorders>
            <w:shd w:val="clear" w:color="auto" w:fill="auto"/>
            <w:vAlign w:val="center"/>
            <w:hideMark/>
          </w:tcPr>
          <w:p w14:paraId="1E3B0A11" w14:textId="77777777" w:rsidR="00892F43" w:rsidRPr="00892F43" w:rsidRDefault="00892F43" w:rsidP="00892F43">
            <w:pPr>
              <w:suppressAutoHyphens w:val="0"/>
              <w:rPr>
                <w:rFonts w:ascii="Noto Sans" w:hAnsi="Noto Sans" w:cs="Noto Sans"/>
                <w:b/>
                <w:bCs/>
                <w:sz w:val="16"/>
                <w:szCs w:val="16"/>
                <w:lang w:val="es-MX" w:eastAsia="es-MX"/>
              </w:rPr>
            </w:pPr>
            <w:r w:rsidRPr="00892F43">
              <w:rPr>
                <w:rFonts w:ascii="Noto Sans" w:hAnsi="Noto Sans" w:cs="Noto Sans"/>
                <w:b/>
                <w:bCs/>
                <w:sz w:val="16"/>
                <w:szCs w:val="16"/>
                <w:lang w:val="es-MX" w:eastAsia="es-MX"/>
              </w:rPr>
              <w:t>Carretera San Sebastián el Grande Santa Fe No.1000 Col. Cumbres II C.P. 45655</w:t>
            </w:r>
          </w:p>
        </w:tc>
        <w:tc>
          <w:tcPr>
            <w:tcW w:w="3220" w:type="dxa"/>
            <w:tcBorders>
              <w:top w:val="nil"/>
              <w:left w:val="nil"/>
              <w:bottom w:val="single" w:sz="4" w:space="0" w:color="auto"/>
              <w:right w:val="single" w:sz="4" w:space="0" w:color="auto"/>
            </w:tcBorders>
            <w:shd w:val="clear" w:color="auto" w:fill="auto"/>
            <w:vAlign w:val="center"/>
            <w:hideMark/>
          </w:tcPr>
          <w:p w14:paraId="59FDFCA0" w14:textId="20DF87EE" w:rsidR="00892F43" w:rsidRPr="00892F43" w:rsidRDefault="00892F43" w:rsidP="00892F43">
            <w:pPr>
              <w:suppressAutoHyphens w:val="0"/>
              <w:rPr>
                <w:rFonts w:ascii="Noto Sans" w:hAnsi="Noto Sans" w:cs="Noto Sans"/>
                <w:sz w:val="16"/>
                <w:szCs w:val="16"/>
                <w:lang w:val="es-MX" w:eastAsia="es-MX"/>
              </w:rPr>
            </w:pPr>
            <w:r w:rsidRPr="00892F43">
              <w:rPr>
                <w:rFonts w:ascii="Noto Sans" w:hAnsi="Noto Sans" w:cs="Noto Sans"/>
                <w:sz w:val="16"/>
                <w:szCs w:val="16"/>
                <w:lang w:val="es-MX" w:eastAsia="es-MX"/>
              </w:rPr>
              <w:t>Tlajomulco de Zúñiga</w:t>
            </w:r>
          </w:p>
        </w:tc>
      </w:tr>
      <w:tr w:rsidR="00892F43" w:rsidRPr="00892F43" w14:paraId="2533495D" w14:textId="77777777" w:rsidTr="00892F43">
        <w:trPr>
          <w:trHeight w:val="4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F60ECA3" w14:textId="77777777" w:rsidR="00892F43" w:rsidRPr="00892F43" w:rsidRDefault="00892F43" w:rsidP="00892F43">
            <w:pPr>
              <w:suppressAutoHyphens w:val="0"/>
              <w:jc w:val="center"/>
              <w:rPr>
                <w:rFonts w:ascii="Noto Sans" w:hAnsi="Noto Sans" w:cs="Noto Sans"/>
                <w:b/>
                <w:bCs/>
                <w:sz w:val="16"/>
                <w:szCs w:val="16"/>
                <w:lang w:val="es-MX" w:eastAsia="es-MX"/>
              </w:rPr>
            </w:pPr>
            <w:r w:rsidRPr="00892F43">
              <w:rPr>
                <w:rFonts w:ascii="Noto Sans" w:hAnsi="Noto Sans" w:cs="Noto Sans"/>
                <w:b/>
                <w:bCs/>
                <w:sz w:val="16"/>
                <w:szCs w:val="16"/>
                <w:lang w:val="es-MX" w:eastAsia="es-MX"/>
              </w:rPr>
              <w:t>4</w:t>
            </w:r>
          </w:p>
        </w:tc>
        <w:tc>
          <w:tcPr>
            <w:tcW w:w="3220" w:type="dxa"/>
            <w:tcBorders>
              <w:top w:val="nil"/>
              <w:left w:val="nil"/>
              <w:bottom w:val="single" w:sz="4" w:space="0" w:color="auto"/>
              <w:right w:val="single" w:sz="4" w:space="0" w:color="auto"/>
            </w:tcBorders>
            <w:shd w:val="clear" w:color="auto" w:fill="auto"/>
            <w:vAlign w:val="center"/>
            <w:hideMark/>
          </w:tcPr>
          <w:p w14:paraId="6462E4EE" w14:textId="26131C17" w:rsidR="00892F43" w:rsidRPr="00892F43" w:rsidRDefault="00F5446B" w:rsidP="00892F43">
            <w:pPr>
              <w:suppressAutoHyphens w:val="0"/>
              <w:rPr>
                <w:rFonts w:ascii="Noto Sans" w:hAnsi="Noto Sans" w:cs="Noto Sans"/>
                <w:b/>
                <w:bCs/>
                <w:sz w:val="16"/>
                <w:szCs w:val="16"/>
                <w:lang w:val="es-MX" w:eastAsia="es-MX"/>
              </w:rPr>
            </w:pPr>
            <w:r w:rsidRPr="00892F43">
              <w:rPr>
                <w:rFonts w:ascii="Noto Sans" w:hAnsi="Noto Sans" w:cs="Noto Sans"/>
                <w:b/>
                <w:color w:val="000000"/>
                <w:sz w:val="16"/>
                <w:szCs w:val="16"/>
                <w:lang w:val="es-MX" w:eastAsia="es-MX"/>
              </w:rPr>
              <w:t>H.G.Z No. 07</w:t>
            </w:r>
            <w:r w:rsidRPr="00F5446B">
              <w:rPr>
                <w:rFonts w:ascii="Noto Sans" w:hAnsi="Noto Sans" w:cs="Noto Sans"/>
                <w:b/>
                <w:color w:val="000000"/>
                <w:sz w:val="16"/>
                <w:szCs w:val="16"/>
                <w:lang w:val="es-MX" w:eastAsia="es-MX"/>
              </w:rPr>
              <w:t xml:space="preserve"> </w:t>
            </w:r>
            <w:r w:rsidR="00892F43" w:rsidRPr="00892F43">
              <w:rPr>
                <w:rFonts w:ascii="Noto Sans" w:hAnsi="Noto Sans" w:cs="Noto Sans"/>
                <w:b/>
                <w:bCs/>
                <w:sz w:val="16"/>
                <w:szCs w:val="16"/>
                <w:lang w:val="es-MX" w:eastAsia="es-MX"/>
              </w:rPr>
              <w:t>"Lagos de Moreno"</w:t>
            </w:r>
          </w:p>
        </w:tc>
        <w:tc>
          <w:tcPr>
            <w:tcW w:w="3220" w:type="dxa"/>
            <w:tcBorders>
              <w:top w:val="nil"/>
              <w:left w:val="nil"/>
              <w:bottom w:val="single" w:sz="4" w:space="0" w:color="auto"/>
              <w:right w:val="single" w:sz="4" w:space="0" w:color="auto"/>
            </w:tcBorders>
            <w:shd w:val="clear" w:color="auto" w:fill="auto"/>
            <w:vAlign w:val="center"/>
            <w:hideMark/>
          </w:tcPr>
          <w:p w14:paraId="40F575BF" w14:textId="77777777" w:rsidR="00892F43" w:rsidRPr="00892F43" w:rsidRDefault="00892F43" w:rsidP="00892F43">
            <w:pPr>
              <w:suppressAutoHyphens w:val="0"/>
              <w:rPr>
                <w:rFonts w:ascii="Noto Sans" w:hAnsi="Noto Sans" w:cs="Noto Sans"/>
                <w:b/>
                <w:bCs/>
                <w:sz w:val="16"/>
                <w:szCs w:val="16"/>
                <w:lang w:val="es-MX" w:eastAsia="es-MX"/>
              </w:rPr>
            </w:pPr>
            <w:r w:rsidRPr="00892F43">
              <w:rPr>
                <w:rFonts w:ascii="Noto Sans" w:hAnsi="Noto Sans" w:cs="Noto Sans"/>
                <w:b/>
                <w:bCs/>
                <w:sz w:val="16"/>
                <w:szCs w:val="16"/>
                <w:lang w:val="es-MX" w:eastAsia="es-MX"/>
              </w:rPr>
              <w:t xml:space="preserve">Fray Bernardo </w:t>
            </w:r>
            <w:proofErr w:type="spellStart"/>
            <w:r w:rsidRPr="00892F43">
              <w:rPr>
                <w:rFonts w:ascii="Noto Sans" w:hAnsi="Noto Sans" w:cs="Noto Sans"/>
                <w:b/>
                <w:bCs/>
                <w:sz w:val="16"/>
                <w:szCs w:val="16"/>
                <w:lang w:val="es-MX" w:eastAsia="es-MX"/>
              </w:rPr>
              <w:t>Cossin</w:t>
            </w:r>
            <w:proofErr w:type="spellEnd"/>
            <w:r w:rsidRPr="00892F43">
              <w:rPr>
                <w:rFonts w:ascii="Noto Sans" w:hAnsi="Noto Sans" w:cs="Noto Sans"/>
                <w:b/>
                <w:bCs/>
                <w:sz w:val="16"/>
                <w:szCs w:val="16"/>
                <w:lang w:val="es-MX" w:eastAsia="es-MX"/>
              </w:rPr>
              <w:t xml:space="preserve"> No.768 Col. Tepeyac C.P. 47410</w:t>
            </w:r>
          </w:p>
        </w:tc>
        <w:tc>
          <w:tcPr>
            <w:tcW w:w="3220" w:type="dxa"/>
            <w:tcBorders>
              <w:top w:val="nil"/>
              <w:left w:val="nil"/>
              <w:bottom w:val="single" w:sz="4" w:space="0" w:color="auto"/>
              <w:right w:val="single" w:sz="4" w:space="0" w:color="auto"/>
            </w:tcBorders>
            <w:shd w:val="clear" w:color="auto" w:fill="auto"/>
            <w:vAlign w:val="center"/>
            <w:hideMark/>
          </w:tcPr>
          <w:p w14:paraId="23B300D2" w14:textId="77777777" w:rsidR="00892F43" w:rsidRPr="00892F43" w:rsidRDefault="00892F43" w:rsidP="00892F43">
            <w:pPr>
              <w:suppressAutoHyphens w:val="0"/>
              <w:rPr>
                <w:rFonts w:ascii="Noto Sans" w:hAnsi="Noto Sans" w:cs="Noto Sans"/>
                <w:sz w:val="16"/>
                <w:szCs w:val="16"/>
                <w:lang w:val="es-MX" w:eastAsia="es-MX"/>
              </w:rPr>
            </w:pPr>
            <w:r w:rsidRPr="00892F43">
              <w:rPr>
                <w:rFonts w:ascii="Noto Sans" w:hAnsi="Noto Sans" w:cs="Noto Sans"/>
                <w:sz w:val="16"/>
                <w:szCs w:val="16"/>
                <w:lang w:val="es-MX" w:eastAsia="es-MX"/>
              </w:rPr>
              <w:t>Lagos de Moreno</w:t>
            </w:r>
          </w:p>
        </w:tc>
      </w:tr>
      <w:tr w:rsidR="00892F43" w:rsidRPr="00892F43" w14:paraId="1AE38560" w14:textId="77777777" w:rsidTr="00892F43">
        <w:trPr>
          <w:trHeight w:val="4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B923CCB" w14:textId="77777777" w:rsidR="00892F43" w:rsidRPr="00892F43" w:rsidRDefault="00892F43" w:rsidP="00892F43">
            <w:pPr>
              <w:suppressAutoHyphens w:val="0"/>
              <w:jc w:val="center"/>
              <w:rPr>
                <w:rFonts w:ascii="Noto Sans" w:hAnsi="Noto Sans" w:cs="Noto Sans"/>
                <w:b/>
                <w:bCs/>
                <w:sz w:val="16"/>
                <w:szCs w:val="16"/>
                <w:lang w:val="es-MX" w:eastAsia="es-MX"/>
              </w:rPr>
            </w:pPr>
            <w:r w:rsidRPr="00892F43">
              <w:rPr>
                <w:rFonts w:ascii="Noto Sans" w:hAnsi="Noto Sans" w:cs="Noto Sans"/>
                <w:b/>
                <w:bCs/>
                <w:sz w:val="16"/>
                <w:szCs w:val="16"/>
                <w:lang w:val="es-MX" w:eastAsia="es-MX"/>
              </w:rPr>
              <w:t>5</w:t>
            </w:r>
          </w:p>
        </w:tc>
        <w:tc>
          <w:tcPr>
            <w:tcW w:w="3220" w:type="dxa"/>
            <w:tcBorders>
              <w:top w:val="nil"/>
              <w:left w:val="nil"/>
              <w:bottom w:val="single" w:sz="4" w:space="0" w:color="auto"/>
              <w:right w:val="single" w:sz="4" w:space="0" w:color="auto"/>
            </w:tcBorders>
            <w:shd w:val="clear" w:color="auto" w:fill="auto"/>
            <w:vAlign w:val="center"/>
            <w:hideMark/>
          </w:tcPr>
          <w:p w14:paraId="74330093" w14:textId="79CC7CD2" w:rsidR="00892F43" w:rsidRPr="00892F43" w:rsidRDefault="00F5446B" w:rsidP="00892F43">
            <w:pPr>
              <w:suppressAutoHyphens w:val="0"/>
              <w:rPr>
                <w:rFonts w:ascii="Noto Sans" w:hAnsi="Noto Sans" w:cs="Noto Sans"/>
                <w:b/>
                <w:bCs/>
                <w:sz w:val="16"/>
                <w:szCs w:val="16"/>
                <w:lang w:val="es-MX" w:eastAsia="es-MX"/>
              </w:rPr>
            </w:pPr>
            <w:r w:rsidRPr="00892F43">
              <w:rPr>
                <w:rFonts w:ascii="Noto Sans" w:hAnsi="Noto Sans" w:cs="Noto Sans"/>
                <w:b/>
                <w:color w:val="000000"/>
                <w:sz w:val="16"/>
                <w:szCs w:val="16"/>
                <w:lang w:val="es-MX" w:eastAsia="es-MX"/>
              </w:rPr>
              <w:t>H.G.Z No. 06</w:t>
            </w:r>
            <w:r w:rsidRPr="00F5446B">
              <w:rPr>
                <w:rFonts w:ascii="Noto Sans" w:hAnsi="Noto Sans" w:cs="Noto Sans"/>
                <w:b/>
                <w:color w:val="000000"/>
                <w:sz w:val="16"/>
                <w:szCs w:val="16"/>
                <w:lang w:val="es-MX" w:eastAsia="es-MX"/>
              </w:rPr>
              <w:t xml:space="preserve"> </w:t>
            </w:r>
            <w:r w:rsidR="00892F43" w:rsidRPr="00892F43">
              <w:rPr>
                <w:rFonts w:ascii="Noto Sans" w:hAnsi="Noto Sans" w:cs="Noto Sans"/>
                <w:b/>
                <w:bCs/>
                <w:sz w:val="16"/>
                <w:szCs w:val="16"/>
                <w:lang w:val="es-MX" w:eastAsia="es-MX"/>
              </w:rPr>
              <w:t>"</w:t>
            </w:r>
            <w:r w:rsidRPr="00F5446B">
              <w:rPr>
                <w:rFonts w:ascii="Noto Sans" w:hAnsi="Noto Sans" w:cs="Noto Sans"/>
                <w:b/>
                <w:bCs/>
                <w:sz w:val="16"/>
                <w:szCs w:val="16"/>
                <w:lang w:val="es-MX" w:eastAsia="es-MX"/>
              </w:rPr>
              <w:t>Ocotlán</w:t>
            </w:r>
            <w:r w:rsidR="00892F43" w:rsidRPr="00892F43">
              <w:rPr>
                <w:rFonts w:ascii="Noto Sans" w:hAnsi="Noto Sans" w:cs="Noto Sans"/>
                <w:b/>
                <w:bCs/>
                <w:sz w:val="16"/>
                <w:szCs w:val="16"/>
                <w:lang w:val="es-MX" w:eastAsia="es-MX"/>
              </w:rPr>
              <w:t>"</w:t>
            </w:r>
          </w:p>
        </w:tc>
        <w:tc>
          <w:tcPr>
            <w:tcW w:w="3220" w:type="dxa"/>
            <w:tcBorders>
              <w:top w:val="nil"/>
              <w:left w:val="nil"/>
              <w:bottom w:val="single" w:sz="4" w:space="0" w:color="auto"/>
              <w:right w:val="single" w:sz="4" w:space="0" w:color="auto"/>
            </w:tcBorders>
            <w:shd w:val="clear" w:color="auto" w:fill="auto"/>
            <w:vAlign w:val="center"/>
            <w:hideMark/>
          </w:tcPr>
          <w:p w14:paraId="63A9F685" w14:textId="77777777" w:rsidR="00892F43" w:rsidRPr="00892F43" w:rsidRDefault="00892F43" w:rsidP="00892F43">
            <w:pPr>
              <w:suppressAutoHyphens w:val="0"/>
              <w:rPr>
                <w:rFonts w:ascii="Noto Sans" w:hAnsi="Noto Sans" w:cs="Noto Sans"/>
                <w:b/>
                <w:bCs/>
                <w:sz w:val="16"/>
                <w:szCs w:val="16"/>
                <w:lang w:val="es-MX" w:eastAsia="es-MX"/>
              </w:rPr>
            </w:pPr>
            <w:r w:rsidRPr="00892F43">
              <w:rPr>
                <w:rFonts w:ascii="Noto Sans" w:hAnsi="Noto Sans" w:cs="Noto Sans"/>
                <w:b/>
                <w:bCs/>
                <w:sz w:val="16"/>
                <w:szCs w:val="16"/>
                <w:lang w:val="es-MX" w:eastAsia="es-MX"/>
              </w:rPr>
              <w:t>Dr. Delgadillo Araujo No.60 Col. Florida C.P. 47820</w:t>
            </w:r>
          </w:p>
        </w:tc>
        <w:tc>
          <w:tcPr>
            <w:tcW w:w="3220" w:type="dxa"/>
            <w:tcBorders>
              <w:top w:val="nil"/>
              <w:left w:val="nil"/>
              <w:bottom w:val="single" w:sz="4" w:space="0" w:color="auto"/>
              <w:right w:val="single" w:sz="4" w:space="0" w:color="auto"/>
            </w:tcBorders>
            <w:shd w:val="clear" w:color="auto" w:fill="auto"/>
            <w:vAlign w:val="center"/>
            <w:hideMark/>
          </w:tcPr>
          <w:p w14:paraId="0A63348C" w14:textId="5A712CC3" w:rsidR="00892F43" w:rsidRPr="00892F43" w:rsidRDefault="00892F43" w:rsidP="00892F43">
            <w:pPr>
              <w:suppressAutoHyphens w:val="0"/>
              <w:rPr>
                <w:rFonts w:ascii="Noto Sans" w:hAnsi="Noto Sans" w:cs="Noto Sans"/>
                <w:sz w:val="16"/>
                <w:szCs w:val="16"/>
                <w:lang w:val="es-MX" w:eastAsia="es-MX"/>
              </w:rPr>
            </w:pPr>
            <w:r w:rsidRPr="00892F43">
              <w:rPr>
                <w:rFonts w:ascii="Noto Sans" w:hAnsi="Noto Sans" w:cs="Noto Sans"/>
                <w:sz w:val="16"/>
                <w:szCs w:val="16"/>
                <w:lang w:val="es-MX" w:eastAsia="es-MX"/>
              </w:rPr>
              <w:t>O</w:t>
            </w:r>
            <w:r>
              <w:rPr>
                <w:rFonts w:ascii="Noto Sans" w:hAnsi="Noto Sans" w:cs="Noto Sans"/>
                <w:sz w:val="16"/>
                <w:szCs w:val="16"/>
                <w:lang w:val="es-MX" w:eastAsia="es-MX"/>
              </w:rPr>
              <w:t>cotlán</w:t>
            </w:r>
          </w:p>
        </w:tc>
      </w:tr>
      <w:tr w:rsidR="00892F43" w:rsidRPr="00892F43" w14:paraId="40DA5FCF" w14:textId="77777777" w:rsidTr="00892F43">
        <w:trPr>
          <w:trHeight w:val="4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580754A" w14:textId="77777777" w:rsidR="00892F43" w:rsidRPr="00892F43" w:rsidRDefault="00892F43" w:rsidP="00892F43">
            <w:pPr>
              <w:suppressAutoHyphens w:val="0"/>
              <w:jc w:val="center"/>
              <w:rPr>
                <w:rFonts w:ascii="Noto Sans" w:hAnsi="Noto Sans" w:cs="Noto Sans"/>
                <w:b/>
                <w:bCs/>
                <w:sz w:val="16"/>
                <w:szCs w:val="16"/>
                <w:lang w:val="es-MX" w:eastAsia="es-MX"/>
              </w:rPr>
            </w:pPr>
            <w:r w:rsidRPr="00892F43">
              <w:rPr>
                <w:rFonts w:ascii="Noto Sans" w:hAnsi="Noto Sans" w:cs="Noto Sans"/>
                <w:b/>
                <w:bCs/>
                <w:sz w:val="16"/>
                <w:szCs w:val="16"/>
                <w:lang w:val="es-MX" w:eastAsia="es-MX"/>
              </w:rPr>
              <w:t>6</w:t>
            </w:r>
          </w:p>
        </w:tc>
        <w:tc>
          <w:tcPr>
            <w:tcW w:w="3220" w:type="dxa"/>
            <w:tcBorders>
              <w:top w:val="nil"/>
              <w:left w:val="nil"/>
              <w:bottom w:val="single" w:sz="4" w:space="0" w:color="auto"/>
              <w:right w:val="single" w:sz="4" w:space="0" w:color="auto"/>
            </w:tcBorders>
            <w:shd w:val="clear" w:color="auto" w:fill="auto"/>
            <w:vAlign w:val="center"/>
            <w:hideMark/>
          </w:tcPr>
          <w:p w14:paraId="4C206150" w14:textId="30A8C393" w:rsidR="00892F43" w:rsidRPr="00892F43" w:rsidRDefault="00F5446B" w:rsidP="00892F43">
            <w:pPr>
              <w:suppressAutoHyphens w:val="0"/>
              <w:rPr>
                <w:rFonts w:ascii="Noto Sans" w:hAnsi="Noto Sans" w:cs="Noto Sans"/>
                <w:b/>
                <w:bCs/>
                <w:sz w:val="16"/>
                <w:szCs w:val="16"/>
                <w:lang w:val="es-MX" w:eastAsia="es-MX"/>
              </w:rPr>
            </w:pPr>
            <w:r w:rsidRPr="00892F43">
              <w:rPr>
                <w:rFonts w:ascii="Noto Sans" w:hAnsi="Noto Sans" w:cs="Noto Sans"/>
                <w:b/>
                <w:color w:val="000000"/>
                <w:sz w:val="16"/>
                <w:szCs w:val="16"/>
                <w:lang w:val="es-MX" w:eastAsia="es-MX"/>
              </w:rPr>
              <w:t>H.G.R No. 110</w:t>
            </w:r>
            <w:r w:rsidRPr="00F5446B">
              <w:rPr>
                <w:rFonts w:ascii="Noto Sans" w:hAnsi="Noto Sans" w:cs="Noto Sans"/>
                <w:b/>
                <w:color w:val="000000"/>
                <w:sz w:val="16"/>
                <w:szCs w:val="16"/>
                <w:lang w:val="es-MX" w:eastAsia="es-MX"/>
              </w:rPr>
              <w:t xml:space="preserve"> </w:t>
            </w:r>
            <w:r w:rsidR="00892F43" w:rsidRPr="00892F43">
              <w:rPr>
                <w:rFonts w:ascii="Noto Sans" w:hAnsi="Noto Sans" w:cs="Noto Sans"/>
                <w:b/>
                <w:bCs/>
                <w:sz w:val="16"/>
                <w:szCs w:val="16"/>
                <w:lang w:val="es-MX" w:eastAsia="es-MX"/>
              </w:rPr>
              <w:t>"Oblatos"</w:t>
            </w:r>
          </w:p>
        </w:tc>
        <w:tc>
          <w:tcPr>
            <w:tcW w:w="3220" w:type="dxa"/>
            <w:tcBorders>
              <w:top w:val="nil"/>
              <w:left w:val="nil"/>
              <w:bottom w:val="single" w:sz="4" w:space="0" w:color="auto"/>
              <w:right w:val="single" w:sz="4" w:space="0" w:color="auto"/>
            </w:tcBorders>
            <w:shd w:val="clear" w:color="auto" w:fill="auto"/>
            <w:vAlign w:val="center"/>
            <w:hideMark/>
          </w:tcPr>
          <w:p w14:paraId="11421434" w14:textId="77777777" w:rsidR="00892F43" w:rsidRPr="00892F43" w:rsidRDefault="00892F43" w:rsidP="00892F43">
            <w:pPr>
              <w:suppressAutoHyphens w:val="0"/>
              <w:rPr>
                <w:rFonts w:ascii="Noto Sans" w:hAnsi="Noto Sans" w:cs="Noto Sans"/>
                <w:b/>
                <w:bCs/>
                <w:sz w:val="16"/>
                <w:szCs w:val="16"/>
                <w:lang w:val="es-MX" w:eastAsia="es-MX"/>
              </w:rPr>
            </w:pPr>
            <w:r w:rsidRPr="00892F43">
              <w:rPr>
                <w:rFonts w:ascii="Noto Sans" w:hAnsi="Noto Sans" w:cs="Noto Sans"/>
                <w:b/>
                <w:bCs/>
                <w:sz w:val="16"/>
                <w:szCs w:val="16"/>
                <w:lang w:val="es-MX" w:eastAsia="es-MX"/>
              </w:rPr>
              <w:t>Av. Circunvalación Oblatos No.2208 Col. Oblatos C.P. 44700</w:t>
            </w:r>
          </w:p>
        </w:tc>
        <w:tc>
          <w:tcPr>
            <w:tcW w:w="3220" w:type="dxa"/>
            <w:tcBorders>
              <w:top w:val="nil"/>
              <w:left w:val="nil"/>
              <w:bottom w:val="single" w:sz="4" w:space="0" w:color="auto"/>
              <w:right w:val="single" w:sz="4" w:space="0" w:color="auto"/>
            </w:tcBorders>
            <w:shd w:val="clear" w:color="auto" w:fill="auto"/>
            <w:vAlign w:val="center"/>
            <w:hideMark/>
          </w:tcPr>
          <w:p w14:paraId="2F0DD613" w14:textId="77777777" w:rsidR="00892F43" w:rsidRPr="00892F43" w:rsidRDefault="00892F43" w:rsidP="00892F43">
            <w:pPr>
              <w:suppressAutoHyphens w:val="0"/>
              <w:rPr>
                <w:rFonts w:ascii="Noto Sans" w:hAnsi="Noto Sans" w:cs="Noto Sans"/>
                <w:sz w:val="16"/>
                <w:szCs w:val="16"/>
                <w:lang w:val="es-MX" w:eastAsia="es-MX"/>
              </w:rPr>
            </w:pPr>
            <w:r w:rsidRPr="00892F43">
              <w:rPr>
                <w:rFonts w:ascii="Noto Sans" w:hAnsi="Noto Sans" w:cs="Noto Sans"/>
                <w:sz w:val="16"/>
                <w:szCs w:val="16"/>
                <w:lang w:val="es-MX" w:eastAsia="es-MX"/>
              </w:rPr>
              <w:t>Guadalajara</w:t>
            </w:r>
          </w:p>
        </w:tc>
      </w:tr>
    </w:tbl>
    <w:p w14:paraId="2C5AAB1C" w14:textId="77777777" w:rsidR="00CA01CD" w:rsidRDefault="00CA01CD" w:rsidP="00B37971">
      <w:pPr>
        <w:ind w:right="227"/>
        <w:rPr>
          <w:rFonts w:ascii="Noto Sans" w:hAnsi="Noto Sans" w:cs="Noto Sans"/>
          <w:b/>
          <w:bCs/>
          <w:sz w:val="18"/>
          <w:szCs w:val="18"/>
          <w:lang w:val="es-ES_tradnl"/>
        </w:rPr>
      </w:pPr>
    </w:p>
    <w:p w14:paraId="2D6326BE" w14:textId="77777777" w:rsidR="009D5E4A" w:rsidRDefault="009D5E4A" w:rsidP="00B37971">
      <w:pPr>
        <w:ind w:right="227"/>
        <w:rPr>
          <w:rFonts w:ascii="Noto Sans" w:hAnsi="Noto Sans" w:cs="Noto Sans"/>
          <w:b/>
          <w:bCs/>
          <w:sz w:val="18"/>
          <w:szCs w:val="18"/>
          <w:lang w:val="es-ES_tradnl"/>
        </w:rPr>
      </w:pPr>
    </w:p>
    <w:p w14:paraId="4FD20B22" w14:textId="77777777" w:rsidR="009D5E4A" w:rsidRDefault="009D5E4A" w:rsidP="00B37971">
      <w:pPr>
        <w:ind w:right="227"/>
        <w:rPr>
          <w:rFonts w:ascii="Noto Sans" w:hAnsi="Noto Sans" w:cs="Noto Sans"/>
          <w:b/>
          <w:bCs/>
          <w:sz w:val="18"/>
          <w:szCs w:val="18"/>
          <w:lang w:val="es-ES_tradnl"/>
        </w:rPr>
      </w:pPr>
    </w:p>
    <w:p w14:paraId="4801F576" w14:textId="77777777" w:rsidR="009D5E4A" w:rsidRDefault="009D5E4A" w:rsidP="00B37971">
      <w:pPr>
        <w:ind w:right="227"/>
        <w:rPr>
          <w:rFonts w:ascii="Noto Sans" w:hAnsi="Noto Sans" w:cs="Noto Sans"/>
          <w:b/>
          <w:bCs/>
          <w:sz w:val="18"/>
          <w:szCs w:val="18"/>
          <w:lang w:val="es-ES_tradnl"/>
        </w:rPr>
      </w:pPr>
    </w:p>
    <w:p w14:paraId="0E328F1B" w14:textId="77777777" w:rsidR="009D5E4A" w:rsidRDefault="009D5E4A" w:rsidP="00B37971">
      <w:pPr>
        <w:ind w:right="227"/>
        <w:rPr>
          <w:rFonts w:ascii="Noto Sans" w:hAnsi="Noto Sans" w:cs="Noto Sans"/>
          <w:b/>
          <w:bCs/>
          <w:sz w:val="18"/>
          <w:szCs w:val="18"/>
          <w:lang w:val="es-ES_tradnl"/>
        </w:rPr>
      </w:pPr>
    </w:p>
    <w:p w14:paraId="44A8AD1D" w14:textId="77777777" w:rsidR="009D5E4A" w:rsidRDefault="009D5E4A" w:rsidP="00B37971">
      <w:pPr>
        <w:ind w:right="227"/>
        <w:rPr>
          <w:rFonts w:ascii="Noto Sans" w:hAnsi="Noto Sans" w:cs="Noto Sans"/>
          <w:b/>
          <w:bCs/>
          <w:sz w:val="18"/>
          <w:szCs w:val="18"/>
          <w:lang w:val="es-ES_tradnl"/>
        </w:rPr>
      </w:pPr>
    </w:p>
    <w:p w14:paraId="1606151E" w14:textId="77777777" w:rsidR="009D5E4A" w:rsidRDefault="009D5E4A" w:rsidP="00B37971">
      <w:pPr>
        <w:ind w:right="227"/>
        <w:rPr>
          <w:rFonts w:ascii="Noto Sans" w:hAnsi="Noto Sans" w:cs="Noto Sans"/>
          <w:b/>
          <w:bCs/>
          <w:sz w:val="18"/>
          <w:szCs w:val="18"/>
          <w:lang w:val="es-ES_tradnl"/>
        </w:rPr>
      </w:pPr>
    </w:p>
    <w:p w14:paraId="0264E2BD" w14:textId="77777777" w:rsidR="009D5E4A" w:rsidRDefault="009D5E4A" w:rsidP="00B37971">
      <w:pPr>
        <w:ind w:right="227"/>
        <w:rPr>
          <w:rFonts w:ascii="Noto Sans" w:hAnsi="Noto Sans" w:cs="Noto Sans"/>
          <w:b/>
          <w:bCs/>
          <w:sz w:val="18"/>
          <w:szCs w:val="18"/>
          <w:lang w:val="es-ES_tradnl"/>
        </w:rPr>
      </w:pPr>
    </w:p>
    <w:p w14:paraId="735B2108" w14:textId="77777777" w:rsidR="009D5E4A" w:rsidRDefault="009D5E4A" w:rsidP="00B37971">
      <w:pPr>
        <w:ind w:right="227"/>
        <w:rPr>
          <w:rFonts w:ascii="Noto Sans" w:hAnsi="Noto Sans" w:cs="Noto Sans"/>
          <w:b/>
          <w:bCs/>
          <w:sz w:val="18"/>
          <w:szCs w:val="18"/>
          <w:lang w:val="es-ES_tradnl"/>
        </w:rPr>
      </w:pPr>
    </w:p>
    <w:p w14:paraId="0A0F2ED7" w14:textId="77777777" w:rsidR="009D5E4A" w:rsidRDefault="009D5E4A" w:rsidP="00B37971">
      <w:pPr>
        <w:ind w:right="227"/>
        <w:rPr>
          <w:rFonts w:ascii="Noto Sans" w:hAnsi="Noto Sans" w:cs="Noto Sans"/>
          <w:b/>
          <w:bCs/>
          <w:sz w:val="18"/>
          <w:szCs w:val="18"/>
          <w:lang w:val="es-ES_tradnl"/>
        </w:rPr>
      </w:pPr>
    </w:p>
    <w:p w14:paraId="0384AD20" w14:textId="77777777" w:rsidR="009D5E4A" w:rsidRDefault="009D5E4A" w:rsidP="00B37971">
      <w:pPr>
        <w:ind w:right="227"/>
        <w:rPr>
          <w:rFonts w:ascii="Noto Sans" w:hAnsi="Noto Sans" w:cs="Noto Sans"/>
          <w:b/>
          <w:bCs/>
          <w:sz w:val="18"/>
          <w:szCs w:val="18"/>
          <w:lang w:val="es-ES_tradnl"/>
        </w:rPr>
      </w:pPr>
    </w:p>
    <w:p w14:paraId="13F24EE3" w14:textId="77777777" w:rsidR="009D5E4A" w:rsidRDefault="009D5E4A" w:rsidP="00B37971">
      <w:pPr>
        <w:ind w:right="227"/>
        <w:rPr>
          <w:rFonts w:ascii="Noto Sans" w:hAnsi="Noto Sans" w:cs="Noto Sans"/>
          <w:b/>
          <w:bCs/>
          <w:sz w:val="18"/>
          <w:szCs w:val="18"/>
          <w:lang w:val="es-ES_tradnl"/>
        </w:rPr>
      </w:pPr>
    </w:p>
    <w:p w14:paraId="51C91F06" w14:textId="77777777" w:rsidR="009D5E4A" w:rsidRDefault="009D5E4A" w:rsidP="00B37971">
      <w:pPr>
        <w:ind w:right="227"/>
        <w:rPr>
          <w:rFonts w:ascii="Noto Sans" w:hAnsi="Noto Sans" w:cs="Noto Sans"/>
          <w:b/>
          <w:bCs/>
          <w:sz w:val="18"/>
          <w:szCs w:val="18"/>
          <w:lang w:val="es-ES_tradnl"/>
        </w:rPr>
      </w:pPr>
    </w:p>
    <w:p w14:paraId="1F53F7F4" w14:textId="77777777" w:rsidR="009D5E4A" w:rsidRDefault="009D5E4A" w:rsidP="00B37971">
      <w:pPr>
        <w:ind w:right="227"/>
        <w:rPr>
          <w:rFonts w:ascii="Noto Sans" w:hAnsi="Noto Sans" w:cs="Noto Sans"/>
          <w:b/>
          <w:bCs/>
          <w:sz w:val="18"/>
          <w:szCs w:val="18"/>
          <w:lang w:val="es-ES_tradnl"/>
        </w:rPr>
      </w:pPr>
    </w:p>
    <w:p w14:paraId="735C0FF9" w14:textId="77777777" w:rsidR="009D5E4A" w:rsidRDefault="009D5E4A" w:rsidP="00B37971">
      <w:pPr>
        <w:ind w:right="227"/>
        <w:rPr>
          <w:rFonts w:ascii="Noto Sans" w:hAnsi="Noto Sans" w:cs="Noto Sans"/>
          <w:b/>
          <w:bCs/>
          <w:sz w:val="18"/>
          <w:szCs w:val="18"/>
          <w:lang w:val="es-ES_tradnl"/>
        </w:rPr>
      </w:pPr>
    </w:p>
    <w:p w14:paraId="2DDDB679" w14:textId="77777777" w:rsidR="009D5E4A" w:rsidRPr="00A70B5F" w:rsidRDefault="009D5E4A" w:rsidP="00B37971">
      <w:pPr>
        <w:ind w:right="227"/>
        <w:rPr>
          <w:rFonts w:ascii="Noto Sans" w:hAnsi="Noto Sans" w:cs="Noto Sans"/>
          <w:b/>
          <w:bCs/>
          <w:sz w:val="18"/>
          <w:szCs w:val="18"/>
          <w:lang w:val="es-ES_tradnl"/>
        </w:rPr>
      </w:pPr>
    </w:p>
    <w:p w14:paraId="2DAE12E7" w14:textId="77777777" w:rsidR="008677BF" w:rsidRPr="00A70B5F" w:rsidRDefault="008677BF" w:rsidP="00B37971">
      <w:pPr>
        <w:ind w:right="227"/>
        <w:jc w:val="center"/>
        <w:rPr>
          <w:rFonts w:ascii="Noto Sans" w:hAnsi="Noto Sans" w:cs="Noto Sans"/>
          <w:b/>
          <w:bCs/>
          <w:sz w:val="18"/>
          <w:szCs w:val="18"/>
          <w:lang w:val="es-ES_tradnl"/>
        </w:rPr>
      </w:pPr>
    </w:p>
    <w:p w14:paraId="0A1804AF" w14:textId="77777777" w:rsidR="00690547" w:rsidRPr="00A70B5F" w:rsidRDefault="00690547" w:rsidP="00B37971">
      <w:pPr>
        <w:ind w:right="227"/>
        <w:jc w:val="center"/>
        <w:rPr>
          <w:rFonts w:ascii="Noto Sans" w:hAnsi="Noto Sans" w:cs="Noto Sans"/>
          <w:b/>
          <w:sz w:val="18"/>
          <w:szCs w:val="18"/>
        </w:rPr>
      </w:pPr>
      <w:r w:rsidRPr="00A70B5F">
        <w:rPr>
          <w:rFonts w:ascii="Noto Sans" w:hAnsi="Noto Sans" w:cs="Noto Sans"/>
          <w:b/>
          <w:sz w:val="18"/>
          <w:szCs w:val="18"/>
        </w:rPr>
        <w:t>ANEXO NUMERO 04 (CUATRO)</w:t>
      </w:r>
    </w:p>
    <w:p w14:paraId="56785C1B" w14:textId="77777777" w:rsidR="00690547" w:rsidRPr="00A70B5F" w:rsidRDefault="00690547" w:rsidP="00B37971">
      <w:pPr>
        <w:ind w:right="227"/>
        <w:jc w:val="center"/>
        <w:rPr>
          <w:rFonts w:ascii="Noto Sans" w:hAnsi="Noto Sans" w:cs="Noto Sans"/>
          <w:b/>
          <w:sz w:val="18"/>
          <w:szCs w:val="18"/>
        </w:rPr>
      </w:pPr>
    </w:p>
    <w:p w14:paraId="627249EE"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MODELO DE CONTRATO PARA LA ADQUISICIÓN DE BIENES, LAASSP</w:t>
      </w:r>
    </w:p>
    <w:p w14:paraId="558B0C4C" w14:textId="77777777" w:rsidR="00117EDF" w:rsidRPr="00A70B5F" w:rsidRDefault="00117EDF" w:rsidP="00B37971">
      <w:pPr>
        <w:ind w:right="227"/>
        <w:jc w:val="both"/>
        <w:rPr>
          <w:rFonts w:ascii="Noto Sans" w:hAnsi="Noto Sans" w:cs="Noto Sans"/>
          <w:sz w:val="18"/>
          <w:szCs w:val="18"/>
        </w:rPr>
      </w:pPr>
    </w:p>
    <w:p w14:paraId="52639B78"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CONTRATO</w:t>
      </w:r>
      <w:r w:rsidRPr="00A70B5F">
        <w:rPr>
          <w:rFonts w:ascii="Noto Sans" w:hAnsi="Noto Sans" w:cs="Noto Sans"/>
          <w:b/>
          <w:sz w:val="18"/>
          <w:szCs w:val="18"/>
          <w:u w:val="single"/>
        </w:rPr>
        <w:t xml:space="preserve"> (ABIERTO O CERRADO)</w:t>
      </w:r>
      <w:r w:rsidRPr="00A70B5F">
        <w:rPr>
          <w:rFonts w:ascii="Noto Sans" w:hAnsi="Noto Sans" w:cs="Noto Sans"/>
          <w:b/>
          <w:bCs/>
          <w:sz w:val="18"/>
          <w:szCs w:val="18"/>
        </w:rPr>
        <w:t xml:space="preserve"> </w:t>
      </w:r>
      <w:r w:rsidRPr="00A70B5F">
        <w:rPr>
          <w:rFonts w:ascii="Noto Sans" w:hAnsi="Noto Sans" w:cs="Noto Sans"/>
          <w:sz w:val="18"/>
          <w:szCs w:val="18"/>
        </w:rPr>
        <w:t xml:space="preserve">PARA LA ADQUISICIÓN DE </w:t>
      </w:r>
      <w:r w:rsidRPr="00A70B5F">
        <w:rPr>
          <w:rFonts w:ascii="Noto Sans" w:hAnsi="Noto Sans" w:cs="Noto Sans"/>
          <w:b/>
          <w:sz w:val="18"/>
          <w:szCs w:val="18"/>
        </w:rPr>
        <w:t>(</w:t>
      </w:r>
      <w:r w:rsidRPr="00A70B5F">
        <w:rPr>
          <w:rFonts w:ascii="Noto Sans" w:hAnsi="Noto Sans" w:cs="Noto Sans"/>
          <w:b/>
          <w:sz w:val="18"/>
          <w:szCs w:val="18"/>
          <w:u w:val="single"/>
        </w:rPr>
        <w:t>DESCRIPCIÓN</w:t>
      </w:r>
      <w:r w:rsidRPr="00A70B5F">
        <w:rPr>
          <w:rFonts w:ascii="Noto Sans" w:hAnsi="Noto Sans" w:cs="Noto Sans"/>
          <w:b/>
          <w:sz w:val="18"/>
          <w:szCs w:val="18"/>
        </w:rPr>
        <w:t>), (NACIONAL / INTERNACIONAL BAJO COBERTURA DE LOS TRATADOS / INTERNACIONAL ABIERTA)</w:t>
      </w:r>
      <w:r w:rsidRPr="00A70B5F">
        <w:rPr>
          <w:rFonts w:ascii="Noto Sans" w:hAnsi="Noto Sans" w:cs="Noto Sans"/>
          <w:sz w:val="18"/>
          <w:szCs w:val="18"/>
        </w:rPr>
        <w:t>, QUE CELEBRAN, POR UNA PARTE, EL EJECUTIVO FEDERAL POR CONDUCTO DE LA (NOMBRE DE LA DEPENDENCIA O ENTIDAD), EN LO SUCESIVO</w:t>
      </w:r>
      <w:r w:rsidRPr="00A70B5F">
        <w:rPr>
          <w:rFonts w:ascii="Noto Sans" w:hAnsi="Noto Sans" w:cs="Noto Sans"/>
          <w:b/>
          <w:sz w:val="18"/>
          <w:szCs w:val="18"/>
        </w:rPr>
        <w:t xml:space="preserve"> “LA DEPENDENCIA O ENTIDAD”,</w:t>
      </w:r>
      <w:r w:rsidRPr="00A70B5F">
        <w:rPr>
          <w:rFonts w:ascii="Noto Sans" w:hAnsi="Noto Sans" w:cs="Noto Sans"/>
          <w:sz w:val="18"/>
          <w:szCs w:val="18"/>
        </w:rPr>
        <w:t xml:space="preserve"> REPRESENTADA POR </w:t>
      </w:r>
      <w:r w:rsidRPr="00A70B5F">
        <w:rPr>
          <w:rFonts w:ascii="Noto Sans" w:hAnsi="Noto Sans" w:cs="Noto Sans"/>
          <w:bCs/>
          <w:sz w:val="18"/>
          <w:szCs w:val="18"/>
          <w:u w:val="single"/>
        </w:rPr>
        <w:t>(NOMBRE DEL REPRESENTANTE DE LA DEPENDENCIA O ENTIDAD)</w:t>
      </w:r>
      <w:r w:rsidRPr="00A70B5F">
        <w:rPr>
          <w:rFonts w:ascii="Noto Sans" w:hAnsi="Noto Sans" w:cs="Noto Sans"/>
          <w:sz w:val="18"/>
          <w:szCs w:val="18"/>
        </w:rPr>
        <w:t xml:space="preserve">, EN SU CARÁCTER DE </w:t>
      </w:r>
      <w:r w:rsidRPr="00A70B5F">
        <w:rPr>
          <w:rFonts w:ascii="Noto Sans" w:hAnsi="Noto Sans" w:cs="Noto Sans"/>
          <w:b/>
          <w:bCs/>
          <w:sz w:val="18"/>
          <w:szCs w:val="18"/>
        </w:rPr>
        <w:t>(</w:t>
      </w:r>
      <w:r w:rsidRPr="00A70B5F">
        <w:rPr>
          <w:rFonts w:ascii="Noto Sans" w:hAnsi="Noto Sans" w:cs="Noto Sans"/>
          <w:b/>
          <w:bCs/>
          <w:sz w:val="18"/>
          <w:szCs w:val="18"/>
          <w:u w:val="single"/>
        </w:rPr>
        <w:t>SEÑALAR CARGO DEL REPRESENTANTE)</w:t>
      </w:r>
      <w:r w:rsidRPr="00A70B5F">
        <w:rPr>
          <w:rFonts w:ascii="Noto Sans" w:hAnsi="Noto Sans" w:cs="Noto Sans"/>
          <w:sz w:val="18"/>
          <w:szCs w:val="18"/>
        </w:rPr>
        <w:t>, Y POR LA OTRA, (</w:t>
      </w:r>
      <w:r w:rsidRPr="00A70B5F">
        <w:rPr>
          <w:rFonts w:ascii="Noto Sans" w:hAnsi="Noto Sans" w:cs="Noto Sans"/>
          <w:sz w:val="18"/>
          <w:szCs w:val="18"/>
          <w:u w:val="single"/>
        </w:rPr>
        <w:t>NOMBRE DE LA PERSONA FÍSICA O RAZON SOCIAL DE LA MORAL)</w:t>
      </w:r>
      <w:r w:rsidRPr="00A70B5F">
        <w:rPr>
          <w:rFonts w:ascii="Noto Sans" w:hAnsi="Noto Sans" w:cs="Noto Sans"/>
          <w:sz w:val="18"/>
          <w:szCs w:val="18"/>
        </w:rPr>
        <w:t xml:space="preserve">, </w:t>
      </w:r>
      <w:r w:rsidRPr="00A70B5F">
        <w:rPr>
          <w:rFonts w:ascii="Noto Sans" w:hAnsi="Noto Sans" w:cs="Noto Sans"/>
          <w:b/>
          <w:sz w:val="18"/>
          <w:szCs w:val="18"/>
        </w:rPr>
        <w:t>(SI ES CONJUNTA MENCIONAR EL NOMBRE DE CADA UNO DE ELLOS)</w:t>
      </w:r>
      <w:r w:rsidRPr="00A70B5F">
        <w:rPr>
          <w:rFonts w:ascii="Noto Sans" w:hAnsi="Noto Sans" w:cs="Noto Sans"/>
          <w:sz w:val="18"/>
          <w:szCs w:val="18"/>
        </w:rPr>
        <w:t xml:space="preserve"> EN LO SUCESIVO </w:t>
      </w:r>
      <w:r w:rsidRPr="00A70B5F">
        <w:rPr>
          <w:rFonts w:ascii="Noto Sans" w:hAnsi="Noto Sans" w:cs="Noto Sans"/>
          <w:b/>
          <w:sz w:val="18"/>
          <w:szCs w:val="18"/>
        </w:rPr>
        <w:t>“EL PROVEEDOR”</w:t>
      </w:r>
      <w:r w:rsidRPr="00A70B5F">
        <w:rPr>
          <w:rFonts w:ascii="Noto Sans" w:hAnsi="Noto Sans" w:cs="Noto Sans"/>
          <w:sz w:val="18"/>
          <w:szCs w:val="18"/>
        </w:rPr>
        <w:t>,</w:t>
      </w:r>
      <w:r w:rsidRPr="00A70B5F">
        <w:rPr>
          <w:rFonts w:ascii="Noto Sans" w:hAnsi="Noto Sans" w:cs="Noto Sans"/>
          <w:b/>
          <w:sz w:val="18"/>
          <w:szCs w:val="18"/>
          <w:u w:val="single"/>
        </w:rPr>
        <w:t xml:space="preserve"> (SOLO SI EL PROVEEDOR ES PERSONA MORAL MOSTRAR EL SIGUIENTE TEXTO</w:t>
      </w:r>
      <w:r w:rsidRPr="00A70B5F">
        <w:rPr>
          <w:rFonts w:ascii="Noto Sans" w:hAnsi="Noto Sans" w:cs="Noto Sans"/>
          <w:b/>
          <w:bCs/>
          <w:sz w:val="18"/>
          <w:szCs w:val="18"/>
        </w:rPr>
        <w:t xml:space="preserve">: </w:t>
      </w:r>
      <w:r w:rsidRPr="00A70B5F">
        <w:rPr>
          <w:rFonts w:ascii="Noto Sans" w:hAnsi="Noto Sans" w:cs="Noto Sans"/>
          <w:sz w:val="18"/>
          <w:szCs w:val="18"/>
        </w:rPr>
        <w:t>REPRESENTADA POR (</w:t>
      </w:r>
      <w:r w:rsidRPr="00A70B5F">
        <w:rPr>
          <w:rFonts w:ascii="Noto Sans" w:hAnsi="Noto Sans" w:cs="Noto Sans"/>
          <w:sz w:val="18"/>
          <w:szCs w:val="18"/>
          <w:u w:val="single"/>
        </w:rPr>
        <w:t>NOMBRE DEL REPRESENTANTE DE LA PERSONA FÍSICA O MORAL)</w:t>
      </w:r>
      <w:r w:rsidRPr="00A70B5F">
        <w:rPr>
          <w:rFonts w:ascii="Noto Sans" w:hAnsi="Noto Sans" w:cs="Noto Sans"/>
          <w:sz w:val="18"/>
          <w:szCs w:val="18"/>
        </w:rPr>
        <w:t xml:space="preserve">, EN SU CARÁCTER DE </w:t>
      </w:r>
      <w:r w:rsidRPr="00A70B5F">
        <w:rPr>
          <w:rFonts w:ascii="Noto Sans" w:hAnsi="Noto Sans" w:cs="Noto Sans"/>
          <w:b/>
          <w:sz w:val="18"/>
          <w:szCs w:val="18"/>
        </w:rPr>
        <w:t xml:space="preserve">(SEÑALAR EN SU CASO EL CARÁCTER DEL REPRESENTANTE: </w:t>
      </w:r>
      <w:r w:rsidRPr="00A70B5F">
        <w:rPr>
          <w:rFonts w:ascii="Noto Sans" w:hAnsi="Noto Sans" w:cs="Noto Sans"/>
          <w:sz w:val="18"/>
          <w:szCs w:val="18"/>
        </w:rPr>
        <w:t>APODERADO, REPRESENTANTE LEGAL, ADMINISTRADOR ÚNICO O PRESIDENTE DEL CONSEJO DE ADMINISTRACIÓN), (</w:t>
      </w:r>
      <w:r w:rsidRPr="00A70B5F">
        <w:rPr>
          <w:rFonts w:ascii="Noto Sans" w:hAnsi="Noto Sans" w:cs="Noto Sans"/>
          <w:b/>
          <w:sz w:val="18"/>
          <w:szCs w:val="18"/>
        </w:rPr>
        <w:t xml:space="preserve">MENCIONAR CADA UNO DE LOS REPRESENTANTES DE LAS PERSONAS QUE DE MANERA CONJUNTA FORMALIZAN EL CONTRATO) </w:t>
      </w:r>
      <w:r w:rsidRPr="00A70B5F">
        <w:rPr>
          <w:rFonts w:ascii="Noto Sans" w:hAnsi="Noto Sans" w:cs="Noto Sans"/>
          <w:sz w:val="18"/>
          <w:szCs w:val="18"/>
        </w:rPr>
        <w:t xml:space="preserve">A QUIENES DE MANERA CONJUNTA SE LES DENOMINARÁ </w:t>
      </w:r>
      <w:r w:rsidRPr="00A70B5F">
        <w:rPr>
          <w:rFonts w:ascii="Noto Sans" w:hAnsi="Noto Sans" w:cs="Noto Sans"/>
          <w:b/>
          <w:sz w:val="18"/>
          <w:szCs w:val="18"/>
        </w:rPr>
        <w:t>“LAS PARTES”</w:t>
      </w:r>
      <w:r w:rsidRPr="00A70B5F">
        <w:rPr>
          <w:rFonts w:ascii="Noto Sans" w:hAnsi="Noto Sans" w:cs="Noto Sans"/>
          <w:sz w:val="18"/>
          <w:szCs w:val="18"/>
        </w:rPr>
        <w:t>, AL TENOR DE LAS DECLARACIONES Y CLÁUSULAS SIGUIENTES:</w:t>
      </w:r>
    </w:p>
    <w:p w14:paraId="52503EF5" w14:textId="77777777" w:rsidR="00117EDF" w:rsidRPr="00A70B5F" w:rsidRDefault="00117EDF" w:rsidP="00B37971">
      <w:pPr>
        <w:ind w:right="227"/>
        <w:jc w:val="both"/>
        <w:rPr>
          <w:rFonts w:ascii="Noto Sans" w:hAnsi="Noto Sans" w:cs="Noto Sans"/>
          <w:sz w:val="18"/>
          <w:szCs w:val="18"/>
          <w:lang w:eastAsia="es-MX"/>
        </w:rPr>
      </w:pPr>
    </w:p>
    <w:p w14:paraId="6B8C1A36" w14:textId="77777777" w:rsidR="00117EDF" w:rsidRPr="00A70B5F" w:rsidRDefault="00117EDF" w:rsidP="00B37971">
      <w:pPr>
        <w:pStyle w:val="Prrafodelista"/>
        <w:shd w:val="clear" w:color="auto" w:fill="FFFFFF"/>
        <w:ind w:left="720" w:right="227"/>
        <w:jc w:val="center"/>
        <w:textAlignment w:val="baseline"/>
        <w:rPr>
          <w:rFonts w:ascii="Noto Sans" w:hAnsi="Noto Sans" w:cs="Noto Sans"/>
          <w:sz w:val="18"/>
          <w:szCs w:val="18"/>
          <w:bdr w:val="none" w:sz="0" w:space="0" w:color="auto" w:frame="1"/>
          <w:lang w:eastAsia="es-MX"/>
        </w:rPr>
      </w:pPr>
      <w:r w:rsidRPr="00A70B5F">
        <w:rPr>
          <w:rFonts w:ascii="Noto Sans" w:hAnsi="Noto Sans" w:cs="Noto Sans"/>
          <w:b/>
          <w:sz w:val="18"/>
          <w:szCs w:val="18"/>
        </w:rPr>
        <w:t>DECLARACIONES</w:t>
      </w:r>
    </w:p>
    <w:p w14:paraId="78D68851" w14:textId="77777777" w:rsidR="00117EDF" w:rsidRPr="00A70B5F" w:rsidRDefault="00117EDF" w:rsidP="00B37971">
      <w:pPr>
        <w:ind w:right="227"/>
        <w:jc w:val="both"/>
        <w:rPr>
          <w:rFonts w:ascii="Noto Sans" w:hAnsi="Noto Sans" w:cs="Noto Sans"/>
          <w:sz w:val="18"/>
          <w:szCs w:val="18"/>
          <w:lang w:eastAsia="es-ES"/>
        </w:rPr>
      </w:pPr>
    </w:p>
    <w:p w14:paraId="5938919F"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 xml:space="preserve">I. </w:t>
      </w:r>
      <w:r w:rsidRPr="00A70B5F">
        <w:rPr>
          <w:rFonts w:ascii="Noto Sans" w:hAnsi="Noto Sans" w:cs="Noto Sans"/>
          <w:b/>
          <w:sz w:val="18"/>
          <w:szCs w:val="18"/>
        </w:rPr>
        <w:tab/>
        <w:t>“LA DEPENDENCIA O ENTIDAD”</w:t>
      </w:r>
      <w:r w:rsidRPr="00A70B5F">
        <w:rPr>
          <w:rFonts w:ascii="Noto Sans" w:hAnsi="Noto Sans" w:cs="Noto Sans"/>
          <w:sz w:val="18"/>
          <w:szCs w:val="18"/>
        </w:rPr>
        <w:t xml:space="preserve"> </w:t>
      </w:r>
      <w:r w:rsidRPr="00A70B5F">
        <w:rPr>
          <w:rFonts w:ascii="Noto Sans" w:hAnsi="Noto Sans" w:cs="Noto Sans"/>
          <w:bCs/>
          <w:sz w:val="18"/>
          <w:szCs w:val="18"/>
        </w:rPr>
        <w:t xml:space="preserve">declara que: </w:t>
      </w:r>
    </w:p>
    <w:p w14:paraId="6A3766E3"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6A730268" w14:textId="77777777" w:rsidR="00117EDF" w:rsidRPr="00A70B5F" w:rsidRDefault="00117EDF" w:rsidP="00B37971">
      <w:pPr>
        <w:widowControl w:val="0"/>
        <w:tabs>
          <w:tab w:val="left" w:pos="426"/>
        </w:tabs>
        <w:ind w:left="426" w:right="227" w:hanging="426"/>
        <w:jc w:val="both"/>
        <w:rPr>
          <w:rFonts w:ascii="Noto Sans" w:hAnsi="Noto Sans" w:cs="Noto Sans"/>
          <w:sz w:val="18"/>
          <w:szCs w:val="18"/>
          <w:u w:val="single"/>
        </w:rPr>
      </w:pPr>
      <w:r w:rsidRPr="00A70B5F">
        <w:rPr>
          <w:rFonts w:ascii="Noto Sans" w:hAnsi="Noto Sans" w:cs="Noto Sans"/>
          <w:b/>
          <w:sz w:val="18"/>
          <w:szCs w:val="18"/>
        </w:rPr>
        <w:t>I.1</w:t>
      </w:r>
      <w:r w:rsidRPr="00A70B5F">
        <w:rPr>
          <w:rFonts w:ascii="Noto Sans" w:hAnsi="Noto Sans" w:cs="Noto Sans"/>
          <w:sz w:val="18"/>
          <w:szCs w:val="18"/>
        </w:rPr>
        <w:tab/>
        <w:t xml:space="preserve">Es una </w:t>
      </w:r>
      <w:r w:rsidRPr="00A70B5F">
        <w:rPr>
          <w:rFonts w:ascii="Noto Sans" w:hAnsi="Noto Sans" w:cs="Noto Sans"/>
          <w:b/>
          <w:sz w:val="18"/>
          <w:szCs w:val="18"/>
        </w:rPr>
        <w:t>“LA DEPENDENCIA O ENTIDAD”</w:t>
      </w:r>
      <w:r w:rsidRPr="00A70B5F">
        <w:rPr>
          <w:rFonts w:ascii="Noto Sans" w:hAnsi="Noto Sans" w:cs="Noto Sans"/>
          <w:sz w:val="18"/>
          <w:szCs w:val="18"/>
        </w:rPr>
        <w:t xml:space="preserve"> de la Administración Pública Federal, de conformidad con </w:t>
      </w:r>
      <w:r w:rsidRPr="00A70B5F">
        <w:rPr>
          <w:rFonts w:ascii="Noto Sans" w:hAnsi="Noto Sans" w:cs="Noto Sans"/>
          <w:b/>
          <w:sz w:val="18"/>
          <w:szCs w:val="18"/>
          <w:u w:val="single"/>
        </w:rPr>
        <w:t>__(ORDENAMIENTO JURÍDICO EN LOS QUE SE REGULE SU EXISTENCIA)</w:t>
      </w:r>
      <w:r w:rsidRPr="00A70B5F">
        <w:rPr>
          <w:rFonts w:ascii="Noto Sans" w:hAnsi="Noto Sans" w:cs="Noto Sans"/>
          <w:b/>
          <w:sz w:val="18"/>
          <w:szCs w:val="18"/>
        </w:rPr>
        <w:t>,</w:t>
      </w:r>
      <w:r w:rsidRPr="00A70B5F">
        <w:rPr>
          <w:rFonts w:ascii="Noto Sans" w:hAnsi="Noto Sans" w:cs="Noto Sans"/>
          <w:sz w:val="18"/>
          <w:szCs w:val="18"/>
        </w:rPr>
        <w:t xml:space="preserve"> cuya competencia y atribuciones se señalan en ___ </w:t>
      </w:r>
      <w:r w:rsidRPr="00A70B5F">
        <w:rPr>
          <w:rFonts w:ascii="Noto Sans" w:hAnsi="Noto Sans" w:cs="Noto Sans"/>
          <w:b/>
          <w:sz w:val="18"/>
          <w:szCs w:val="18"/>
          <w:u w:val="single"/>
        </w:rPr>
        <w:t xml:space="preserve">(ORDENAMIENTO JURÍDICO EN LOS QUE SE REGULEN SUS ATRIBUCIONES Y COMPETENCIAS) </w:t>
      </w:r>
      <w:r w:rsidRPr="00A70B5F">
        <w:rPr>
          <w:rFonts w:ascii="Noto Sans" w:hAnsi="Noto Sans" w:cs="Noto Sans"/>
          <w:sz w:val="18"/>
          <w:szCs w:val="18"/>
          <w:u w:val="single"/>
        </w:rPr>
        <w:t>__.</w:t>
      </w:r>
    </w:p>
    <w:p w14:paraId="593037DB"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29DBB1DD" w14:textId="77777777" w:rsidR="00117EDF" w:rsidRPr="00A70B5F" w:rsidRDefault="00117EDF" w:rsidP="00B37971">
      <w:pPr>
        <w:ind w:left="426" w:right="227" w:hanging="426"/>
        <w:jc w:val="both"/>
        <w:rPr>
          <w:rFonts w:ascii="Noto Sans" w:hAnsi="Noto Sans" w:cs="Noto Sans"/>
          <w:sz w:val="18"/>
          <w:szCs w:val="18"/>
        </w:rPr>
      </w:pPr>
      <w:r w:rsidRPr="00A70B5F">
        <w:rPr>
          <w:rFonts w:ascii="Noto Sans" w:hAnsi="Noto Sans" w:cs="Noto Sans"/>
          <w:b/>
          <w:sz w:val="18"/>
          <w:szCs w:val="18"/>
        </w:rPr>
        <w:t>I.2</w:t>
      </w:r>
      <w:r w:rsidRPr="00A70B5F">
        <w:rPr>
          <w:rFonts w:ascii="Noto Sans" w:hAnsi="Noto Sans" w:cs="Noto Sans"/>
          <w:sz w:val="18"/>
          <w:szCs w:val="18"/>
        </w:rPr>
        <w:tab/>
        <w:t xml:space="preserve">Conforme a lo dispuesto por ___ </w:t>
      </w:r>
      <w:r w:rsidRPr="00A70B5F">
        <w:rPr>
          <w:rFonts w:ascii="Noto Sans" w:hAnsi="Noto Sans" w:cs="Noto Sans"/>
          <w:b/>
          <w:sz w:val="18"/>
          <w:szCs w:val="18"/>
          <w:u w:val="single"/>
        </w:rPr>
        <w:t>(ORDENAMIENTO JURÍDICO EN LOS QUE SE REGULEN SUS FACULTADES O INSTRUMENTO NOTARIAL EN EL QUE SE LE OTORGA LAS FACULTADES),</w:t>
      </w:r>
      <w:r w:rsidRPr="00A70B5F">
        <w:rPr>
          <w:rFonts w:ascii="Noto Sans" w:hAnsi="Noto Sans" w:cs="Noto Sans"/>
          <w:sz w:val="18"/>
          <w:szCs w:val="18"/>
        </w:rPr>
        <w:t xml:space="preserve"> el C.</w:t>
      </w:r>
      <w:r w:rsidRPr="00A70B5F">
        <w:rPr>
          <w:rFonts w:ascii="Noto Sans" w:hAnsi="Noto Sans" w:cs="Noto Sans"/>
          <w:b/>
          <w:bCs/>
          <w:sz w:val="18"/>
          <w:szCs w:val="18"/>
        </w:rPr>
        <w:t xml:space="preserve"> </w:t>
      </w:r>
      <w:r w:rsidRPr="00A70B5F">
        <w:rPr>
          <w:rFonts w:ascii="Noto Sans" w:hAnsi="Noto Sans" w:cs="Noto Sans"/>
          <w:sz w:val="18"/>
          <w:szCs w:val="18"/>
          <w:u w:val="single"/>
        </w:rPr>
        <w:t>(</w:t>
      </w:r>
      <w:r w:rsidRPr="00A70B5F">
        <w:rPr>
          <w:rFonts w:ascii="Noto Sans" w:hAnsi="Noto Sans" w:cs="Noto Sans"/>
          <w:b/>
          <w:sz w:val="18"/>
          <w:szCs w:val="18"/>
          <w:u w:val="single"/>
        </w:rPr>
        <w:t>NOMBRE Y CARGO DEL O LA REPRESENTANTE DE LA DEPENDENCIA O ENTIDAD</w:t>
      </w:r>
      <w:r w:rsidRPr="00A70B5F">
        <w:rPr>
          <w:rFonts w:ascii="Noto Sans" w:hAnsi="Noto Sans" w:cs="Noto Sans"/>
          <w:sz w:val="18"/>
          <w:szCs w:val="18"/>
          <w:u w:val="single"/>
        </w:rPr>
        <w:t>)</w:t>
      </w:r>
      <w:r w:rsidRPr="00A70B5F">
        <w:rPr>
          <w:rFonts w:ascii="Noto Sans" w:hAnsi="Noto Sans" w:cs="Noto Sans"/>
          <w:sz w:val="18"/>
          <w:szCs w:val="18"/>
        </w:rPr>
        <w:t>, es el servidor público que cuenta con facultades legales para celebrar el presente contrato, quien podrá ser sustituido en cualquier momento en su cargo o funciones, sin que por ello, sea necesario celebrar un convenio modificatorio.</w:t>
      </w:r>
    </w:p>
    <w:p w14:paraId="6C4334F0" w14:textId="77777777" w:rsidR="00117EDF" w:rsidRPr="00A70B5F" w:rsidRDefault="00117EDF" w:rsidP="00B37971">
      <w:pPr>
        <w:ind w:left="426" w:right="227" w:hanging="426"/>
        <w:jc w:val="both"/>
        <w:rPr>
          <w:rFonts w:ascii="Noto Sans" w:hAnsi="Noto Sans" w:cs="Noto Sans"/>
          <w:sz w:val="18"/>
          <w:szCs w:val="18"/>
        </w:rPr>
      </w:pPr>
    </w:p>
    <w:p w14:paraId="6952CA3B" w14:textId="77777777" w:rsidR="00117EDF" w:rsidRPr="00A70B5F" w:rsidRDefault="00117EDF" w:rsidP="00B37971">
      <w:pPr>
        <w:ind w:left="426" w:right="227" w:hanging="426"/>
        <w:jc w:val="both"/>
        <w:rPr>
          <w:rFonts w:ascii="Noto Sans" w:hAnsi="Noto Sans" w:cs="Noto Sans"/>
          <w:sz w:val="18"/>
          <w:szCs w:val="18"/>
        </w:rPr>
      </w:pPr>
      <w:r w:rsidRPr="00A70B5F">
        <w:rPr>
          <w:rFonts w:ascii="Noto Sans" w:hAnsi="Noto Sans" w:cs="Noto Sans"/>
          <w:b/>
          <w:sz w:val="18"/>
          <w:szCs w:val="18"/>
        </w:rPr>
        <w:t xml:space="preserve">I.3 </w:t>
      </w:r>
      <w:r w:rsidRPr="00A70B5F">
        <w:rPr>
          <w:rFonts w:ascii="Noto Sans" w:hAnsi="Noto Sans" w:cs="Noto Sans"/>
          <w:sz w:val="18"/>
          <w:szCs w:val="18"/>
        </w:rPr>
        <w:t xml:space="preserve">De conformidad con </w:t>
      </w:r>
      <w:r w:rsidRPr="00A70B5F">
        <w:rPr>
          <w:rFonts w:ascii="Noto Sans" w:hAnsi="Noto Sans" w:cs="Noto Sans"/>
          <w:b/>
          <w:sz w:val="18"/>
          <w:szCs w:val="18"/>
          <w:u w:val="single"/>
        </w:rPr>
        <w:t>___</w:t>
      </w:r>
      <w:proofErr w:type="gramStart"/>
      <w:r w:rsidRPr="00A70B5F">
        <w:rPr>
          <w:rFonts w:ascii="Noto Sans" w:hAnsi="Noto Sans" w:cs="Noto Sans"/>
          <w:b/>
          <w:sz w:val="18"/>
          <w:szCs w:val="18"/>
          <w:u w:val="single"/>
        </w:rPr>
        <w:t>_(</w:t>
      </w:r>
      <w:proofErr w:type="gramEnd"/>
      <w:r w:rsidRPr="00A70B5F">
        <w:rPr>
          <w:rFonts w:ascii="Noto Sans" w:hAnsi="Noto Sans" w:cs="Noto Sans"/>
          <w:b/>
          <w:sz w:val="18"/>
          <w:szCs w:val="18"/>
          <w:u w:val="single"/>
        </w:rPr>
        <w:t>ORDENAMIENTO JURÍDICO EN LOS QUE SE REGULEN SUS FACULTADES)</w:t>
      </w:r>
      <w:r w:rsidRPr="00A70B5F">
        <w:rPr>
          <w:rFonts w:ascii="Noto Sans" w:hAnsi="Noto Sans" w:cs="Noto Sans"/>
          <w:sz w:val="18"/>
          <w:szCs w:val="18"/>
        </w:rPr>
        <w:t>__ suscribe el presente instrumento el C.</w:t>
      </w:r>
      <w:r w:rsidRPr="00A70B5F">
        <w:rPr>
          <w:rFonts w:ascii="Noto Sans" w:hAnsi="Noto Sans" w:cs="Noto Sans"/>
          <w:b/>
          <w:bCs/>
          <w:sz w:val="18"/>
          <w:szCs w:val="18"/>
        </w:rPr>
        <w:t xml:space="preserve"> </w:t>
      </w:r>
      <w:r w:rsidRPr="00A70B5F">
        <w:rPr>
          <w:rFonts w:ascii="Noto Sans" w:hAnsi="Noto Sans" w:cs="Noto Sans"/>
          <w:sz w:val="18"/>
          <w:szCs w:val="18"/>
          <w:u w:val="single"/>
        </w:rPr>
        <w:t xml:space="preserve"> (</w:t>
      </w:r>
      <w:r w:rsidRPr="00A70B5F">
        <w:rPr>
          <w:rFonts w:ascii="Noto Sans" w:hAnsi="Noto Sans" w:cs="Noto Sans"/>
          <w:b/>
          <w:sz w:val="18"/>
          <w:szCs w:val="18"/>
          <w:u w:val="single"/>
        </w:rPr>
        <w:t>NOMBRE DEL ADMINISTRADOR DEL CONTRATO)</w:t>
      </w:r>
      <w:r w:rsidRPr="00A70B5F">
        <w:rPr>
          <w:rFonts w:ascii="Noto Sans" w:hAnsi="Noto Sans" w:cs="Noto Sans"/>
          <w:sz w:val="18"/>
          <w:szCs w:val="18"/>
          <w:u w:val="single"/>
        </w:rPr>
        <w:t>,  (</w:t>
      </w:r>
      <w:r w:rsidRPr="00A70B5F">
        <w:rPr>
          <w:rFonts w:ascii="Noto Sans" w:hAnsi="Noto Sans" w:cs="Noto Sans"/>
          <w:b/>
          <w:sz w:val="18"/>
          <w:szCs w:val="18"/>
          <w:u w:val="single"/>
        </w:rPr>
        <w:t>SEÑALAR CARGO DEL ADMINISTRADOR DEL CONTRATO</w:t>
      </w:r>
      <w:r w:rsidRPr="00A70B5F">
        <w:rPr>
          <w:rFonts w:ascii="Noto Sans" w:hAnsi="Noto Sans" w:cs="Noto Sans"/>
          <w:sz w:val="18"/>
          <w:szCs w:val="18"/>
          <w:u w:val="single"/>
        </w:rPr>
        <w:t>)</w:t>
      </w:r>
      <w:r w:rsidRPr="00A70B5F">
        <w:rPr>
          <w:rFonts w:ascii="Noto Sans" w:hAnsi="Noto Sans" w:cs="Noto Sans"/>
          <w:sz w:val="18"/>
          <w:szCs w:val="18"/>
        </w:rPr>
        <w:t xml:space="preserve">, con R.F.C </w:t>
      </w:r>
      <w:r w:rsidRPr="00A70B5F">
        <w:rPr>
          <w:rFonts w:ascii="Noto Sans" w:hAnsi="Noto Sans" w:cs="Noto Sans"/>
          <w:b/>
          <w:sz w:val="18"/>
          <w:szCs w:val="18"/>
          <w:u w:val="single"/>
        </w:rPr>
        <w:t xml:space="preserve"> INCORPORAR RFC)</w:t>
      </w:r>
      <w:r w:rsidRPr="00A70B5F">
        <w:rPr>
          <w:rFonts w:ascii="Noto Sans" w:hAnsi="Noto Sans" w:cs="Noto Sans"/>
          <w:sz w:val="18"/>
          <w:szCs w:val="18"/>
        </w:rPr>
        <w:t xml:space="preserve">, </w:t>
      </w:r>
      <w:r w:rsidRPr="00A70B5F">
        <w:rPr>
          <w:rFonts w:ascii="Noto Sans" w:hAnsi="Noto Sans" w:cs="Noto Sans"/>
          <w:bCs/>
          <w:sz w:val="18"/>
          <w:szCs w:val="18"/>
        </w:rPr>
        <w:t xml:space="preserve">designado para dar seguimiento y verificar </w:t>
      </w:r>
      <w:r w:rsidRPr="00A70B5F">
        <w:rPr>
          <w:rFonts w:ascii="Noto Sans" w:hAnsi="Noto Sans" w:cs="Noto Sans"/>
          <w:sz w:val="18"/>
          <w:szCs w:val="18"/>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A70B5F">
        <w:rPr>
          <w:rFonts w:ascii="Noto Sans" w:hAnsi="Noto Sans" w:cs="Noto Sans"/>
          <w:b/>
          <w:sz w:val="18"/>
          <w:szCs w:val="18"/>
        </w:rPr>
        <w:t>“EL PROVEEDOR”</w:t>
      </w:r>
      <w:r w:rsidRPr="00A70B5F">
        <w:rPr>
          <w:rFonts w:ascii="Noto Sans" w:hAnsi="Noto Sans" w:cs="Noto Sans"/>
          <w:sz w:val="18"/>
          <w:szCs w:val="18"/>
        </w:rPr>
        <w:t xml:space="preserve"> para los efectos del presente contrato.</w:t>
      </w:r>
    </w:p>
    <w:p w14:paraId="28251AC4" w14:textId="77777777" w:rsidR="00117EDF" w:rsidRPr="00A70B5F" w:rsidRDefault="00117EDF" w:rsidP="00B37971">
      <w:pPr>
        <w:ind w:right="227"/>
        <w:jc w:val="both"/>
        <w:rPr>
          <w:rFonts w:ascii="Noto Sans" w:hAnsi="Noto Sans" w:cs="Noto Sans"/>
          <w:sz w:val="18"/>
          <w:szCs w:val="18"/>
        </w:rPr>
      </w:pPr>
    </w:p>
    <w:p w14:paraId="3280A92C" w14:textId="77777777" w:rsidR="00117EDF" w:rsidRPr="00A70B5F" w:rsidRDefault="00117EDF" w:rsidP="00B37971">
      <w:pPr>
        <w:ind w:left="426" w:right="227"/>
        <w:jc w:val="both"/>
        <w:rPr>
          <w:rFonts w:ascii="Noto Sans" w:hAnsi="Noto Sans" w:cs="Noto Sans"/>
          <w:sz w:val="18"/>
          <w:szCs w:val="18"/>
        </w:rPr>
      </w:pPr>
      <w:r w:rsidRPr="00A70B5F">
        <w:rPr>
          <w:rFonts w:ascii="Noto Sans" w:hAnsi="Noto Sans" w:cs="Noto Sans"/>
          <w:sz w:val="18"/>
          <w:szCs w:val="18"/>
        </w:rPr>
        <w:t xml:space="preserve">INSTRUCCIÓN: EN CASO DE REQUERIR QUE EL INSTRUMENTO JURÍDICO SEA FIRMADO POR MÁS SERVIDORES PÚBLICOS, SE DEBERÁ AGREGAR LA SIGUIENTE DECLARACIÓN TANTAS VECES FIRMANTES SEAN AÑADIDOS. </w:t>
      </w:r>
    </w:p>
    <w:p w14:paraId="0CE6B9E8" w14:textId="77777777" w:rsidR="00117EDF" w:rsidRPr="00A70B5F" w:rsidRDefault="00117EDF" w:rsidP="00B37971">
      <w:pPr>
        <w:ind w:left="426" w:right="227"/>
        <w:jc w:val="both"/>
        <w:rPr>
          <w:rFonts w:ascii="Noto Sans" w:hAnsi="Noto Sans" w:cs="Noto Sans"/>
          <w:b/>
          <w:sz w:val="18"/>
          <w:szCs w:val="18"/>
          <w:u w:val="single"/>
        </w:rPr>
      </w:pPr>
    </w:p>
    <w:p w14:paraId="0A76A03F" w14:textId="77777777" w:rsidR="00117EDF" w:rsidRPr="00A70B5F" w:rsidRDefault="00117EDF" w:rsidP="00B37971">
      <w:pPr>
        <w:overflowPunct w:val="0"/>
        <w:autoSpaceDE w:val="0"/>
        <w:autoSpaceDN w:val="0"/>
        <w:adjustRightInd w:val="0"/>
        <w:ind w:left="426" w:right="227" w:hanging="426"/>
        <w:jc w:val="both"/>
        <w:textAlignment w:val="baseline"/>
        <w:rPr>
          <w:rFonts w:ascii="Noto Sans" w:hAnsi="Noto Sans" w:cs="Noto Sans"/>
          <w:b/>
          <w:sz w:val="18"/>
          <w:szCs w:val="18"/>
          <w:u w:val="single"/>
        </w:rPr>
      </w:pPr>
      <w:r w:rsidRPr="00A70B5F">
        <w:rPr>
          <w:rFonts w:ascii="Noto Sans" w:hAnsi="Noto Sans" w:cs="Noto Sans"/>
          <w:b/>
          <w:sz w:val="18"/>
          <w:szCs w:val="18"/>
        </w:rPr>
        <w:t>I.4</w:t>
      </w:r>
      <w:r w:rsidRPr="00A70B5F">
        <w:rPr>
          <w:rFonts w:ascii="Noto Sans" w:hAnsi="Noto Sans" w:cs="Noto Sans"/>
          <w:b/>
          <w:sz w:val="18"/>
          <w:szCs w:val="18"/>
        </w:rPr>
        <w:tab/>
      </w:r>
      <w:r w:rsidRPr="00A70B5F">
        <w:rPr>
          <w:rFonts w:ascii="Noto Sans" w:hAnsi="Noto Sans" w:cs="Noto Sans"/>
          <w:sz w:val="18"/>
          <w:szCs w:val="18"/>
        </w:rPr>
        <w:t>De conformidad con ___</w:t>
      </w:r>
      <w:proofErr w:type="gramStart"/>
      <w:r w:rsidRPr="00A70B5F">
        <w:rPr>
          <w:rFonts w:ascii="Noto Sans" w:hAnsi="Noto Sans" w:cs="Noto Sans"/>
          <w:sz w:val="18"/>
          <w:szCs w:val="18"/>
        </w:rPr>
        <w:t>_</w:t>
      </w:r>
      <w:r w:rsidRPr="00A70B5F">
        <w:rPr>
          <w:rFonts w:ascii="Noto Sans" w:hAnsi="Noto Sans" w:cs="Noto Sans"/>
          <w:b/>
          <w:sz w:val="18"/>
          <w:szCs w:val="18"/>
        </w:rPr>
        <w:t>(</w:t>
      </w:r>
      <w:proofErr w:type="gramEnd"/>
      <w:r w:rsidRPr="00A70B5F">
        <w:rPr>
          <w:rFonts w:ascii="Noto Sans" w:hAnsi="Noto Sans" w:cs="Noto Sans"/>
          <w:b/>
          <w:sz w:val="18"/>
          <w:szCs w:val="18"/>
          <w:u w:val="single"/>
        </w:rPr>
        <w:t>ORDENAMIENTO JURÍDICO EN LOS QUE SE REGULEN SUS FACULTADES)__</w:t>
      </w:r>
      <w:r w:rsidRPr="00A70B5F">
        <w:rPr>
          <w:rFonts w:ascii="Noto Sans" w:hAnsi="Noto Sans" w:cs="Noto Sans"/>
          <w:sz w:val="18"/>
          <w:szCs w:val="18"/>
        </w:rPr>
        <w:t xml:space="preserve"> suscribe el presente instrumento el C.</w:t>
      </w:r>
      <w:r w:rsidRPr="00A70B5F">
        <w:rPr>
          <w:rFonts w:ascii="Noto Sans" w:hAnsi="Noto Sans" w:cs="Noto Sans"/>
          <w:b/>
          <w:bCs/>
          <w:sz w:val="18"/>
          <w:szCs w:val="18"/>
        </w:rPr>
        <w:t xml:space="preserve"> </w:t>
      </w:r>
      <w:r w:rsidRPr="00A70B5F">
        <w:rPr>
          <w:rFonts w:ascii="Noto Sans" w:hAnsi="Noto Sans" w:cs="Noto Sans"/>
          <w:b/>
          <w:bCs/>
          <w:sz w:val="18"/>
          <w:szCs w:val="18"/>
          <w:u w:val="single"/>
        </w:rPr>
        <w:t xml:space="preserve"> (NOMBRE DEL FIRMANTE X)</w:t>
      </w:r>
      <w:r w:rsidRPr="00A70B5F">
        <w:rPr>
          <w:rFonts w:ascii="Noto Sans" w:hAnsi="Noto Sans" w:cs="Noto Sans"/>
          <w:sz w:val="18"/>
          <w:szCs w:val="18"/>
          <w:u w:val="single"/>
        </w:rPr>
        <w:t xml:space="preserve">,  </w:t>
      </w:r>
      <w:r w:rsidRPr="00A70B5F">
        <w:rPr>
          <w:rFonts w:ascii="Noto Sans" w:hAnsi="Noto Sans" w:cs="Noto Sans"/>
          <w:b/>
          <w:bCs/>
          <w:sz w:val="18"/>
          <w:szCs w:val="18"/>
          <w:u w:val="single"/>
        </w:rPr>
        <w:t>(SEÑALAR CARGO DEL FIRMANTE X)</w:t>
      </w:r>
      <w:r w:rsidRPr="00A70B5F">
        <w:rPr>
          <w:rFonts w:ascii="Noto Sans" w:hAnsi="Noto Sans" w:cs="Noto Sans"/>
          <w:sz w:val="18"/>
          <w:szCs w:val="18"/>
        </w:rPr>
        <w:t xml:space="preserve">, R.F.C </w:t>
      </w:r>
      <w:r w:rsidRPr="00A70B5F">
        <w:rPr>
          <w:rFonts w:ascii="Noto Sans" w:hAnsi="Noto Sans" w:cs="Noto Sans"/>
          <w:b/>
          <w:sz w:val="18"/>
          <w:szCs w:val="18"/>
          <w:u w:val="single"/>
        </w:rPr>
        <w:t xml:space="preserve"> (INCORPORAR RFC DEL FIRMANTE X)</w:t>
      </w:r>
      <w:r w:rsidRPr="00A70B5F">
        <w:rPr>
          <w:rFonts w:ascii="Noto Sans" w:hAnsi="Noto Sans" w:cs="Noto Sans"/>
          <w:sz w:val="18"/>
          <w:szCs w:val="18"/>
        </w:rPr>
        <w:t xml:space="preserve">, facultado para </w:t>
      </w:r>
      <w:r w:rsidRPr="00A70B5F">
        <w:rPr>
          <w:rFonts w:ascii="Noto Sans" w:hAnsi="Noto Sans" w:cs="Noto Sans"/>
          <w:b/>
          <w:sz w:val="18"/>
          <w:szCs w:val="18"/>
          <w:u w:val="single"/>
        </w:rPr>
        <w:t>_</w:t>
      </w:r>
      <w:proofErr w:type="gramStart"/>
      <w:r w:rsidRPr="00A70B5F">
        <w:rPr>
          <w:rFonts w:ascii="Noto Sans" w:hAnsi="Noto Sans" w:cs="Noto Sans"/>
          <w:b/>
          <w:sz w:val="18"/>
          <w:szCs w:val="18"/>
          <w:u w:val="single"/>
        </w:rPr>
        <w:t>_(</w:t>
      </w:r>
      <w:proofErr w:type="gramEnd"/>
      <w:r w:rsidRPr="00A70B5F">
        <w:rPr>
          <w:rFonts w:ascii="Noto Sans" w:hAnsi="Noto Sans" w:cs="Noto Sans"/>
          <w:b/>
          <w:sz w:val="18"/>
          <w:szCs w:val="18"/>
          <w:u w:val="single"/>
        </w:rPr>
        <w:t>INCORPORAR FACULTADES Y PARTICIPACIÓN EN EL CONTRATO)__.</w:t>
      </w:r>
    </w:p>
    <w:p w14:paraId="03EE55C0" w14:textId="77777777" w:rsidR="00117EDF" w:rsidRPr="00A70B5F" w:rsidRDefault="00117EDF" w:rsidP="00B37971">
      <w:pPr>
        <w:ind w:left="426" w:right="227" w:hanging="426"/>
        <w:jc w:val="both"/>
        <w:rPr>
          <w:rFonts w:ascii="Noto Sans" w:hAnsi="Noto Sans" w:cs="Noto Sans"/>
          <w:sz w:val="18"/>
          <w:szCs w:val="18"/>
        </w:rPr>
      </w:pPr>
    </w:p>
    <w:p w14:paraId="695C5774" w14:textId="77777777" w:rsidR="00117EDF" w:rsidRPr="00A70B5F" w:rsidRDefault="00117EDF" w:rsidP="00B37971">
      <w:pPr>
        <w:ind w:left="426" w:right="227" w:hanging="426"/>
        <w:jc w:val="both"/>
        <w:rPr>
          <w:rFonts w:ascii="Noto Sans" w:hAnsi="Noto Sans" w:cs="Noto Sans"/>
          <w:sz w:val="18"/>
          <w:szCs w:val="18"/>
        </w:rPr>
      </w:pPr>
      <w:r w:rsidRPr="00A70B5F">
        <w:rPr>
          <w:rFonts w:ascii="Noto Sans" w:hAnsi="Noto Sans" w:cs="Noto Sans"/>
          <w:b/>
          <w:sz w:val="18"/>
          <w:szCs w:val="18"/>
        </w:rPr>
        <w:t>I.5</w:t>
      </w:r>
      <w:r w:rsidRPr="00A70B5F">
        <w:rPr>
          <w:rFonts w:ascii="Noto Sans" w:hAnsi="Noto Sans" w:cs="Noto Sans"/>
          <w:sz w:val="18"/>
          <w:szCs w:val="18"/>
        </w:rPr>
        <w:tab/>
        <w:t>La adjudicación del presente contrato se realizó mediante el procedimiento de</w:t>
      </w:r>
      <w:r w:rsidRPr="00A70B5F">
        <w:rPr>
          <w:rFonts w:ascii="Noto Sans" w:hAnsi="Noto Sans" w:cs="Noto Sans"/>
          <w:b/>
          <w:bCs/>
          <w:sz w:val="18"/>
          <w:szCs w:val="18"/>
        </w:rPr>
        <w:t xml:space="preserve"> </w:t>
      </w:r>
      <w:r w:rsidRPr="00A70B5F">
        <w:rPr>
          <w:rFonts w:ascii="Noto Sans" w:hAnsi="Noto Sans" w:cs="Noto Sans"/>
          <w:sz w:val="18"/>
          <w:szCs w:val="18"/>
          <w:u w:val="single"/>
        </w:rPr>
        <w:t>(</w:t>
      </w:r>
      <w:r w:rsidRPr="00A70B5F">
        <w:rPr>
          <w:rFonts w:ascii="Noto Sans" w:hAnsi="Noto Sans" w:cs="Noto Sans"/>
          <w:b/>
          <w:sz w:val="18"/>
          <w:szCs w:val="18"/>
          <w:u w:val="single"/>
        </w:rPr>
        <w:t>TIPO DE PROCEDIMIENTO</w:t>
      </w:r>
      <w:r w:rsidRPr="00A70B5F">
        <w:rPr>
          <w:rFonts w:ascii="Noto Sans" w:hAnsi="Noto Sans" w:cs="Noto Sans"/>
          <w:sz w:val="18"/>
          <w:szCs w:val="18"/>
          <w:u w:val="single"/>
        </w:rPr>
        <w:t>)</w:t>
      </w:r>
      <w:r w:rsidRPr="00A70B5F">
        <w:rPr>
          <w:rFonts w:ascii="Noto Sans" w:hAnsi="Noto Sans" w:cs="Noto Sans"/>
          <w:sz w:val="18"/>
          <w:szCs w:val="18"/>
        </w:rPr>
        <w:t xml:space="preserve"> </w:t>
      </w:r>
      <w:r w:rsidRPr="00A70B5F">
        <w:rPr>
          <w:rFonts w:ascii="Noto Sans" w:hAnsi="Noto Sans" w:cs="Noto Sans"/>
          <w:sz w:val="18"/>
          <w:szCs w:val="18"/>
          <w:u w:val="single"/>
        </w:rPr>
        <w:t>(</w:t>
      </w:r>
      <w:r w:rsidRPr="00A70B5F">
        <w:rPr>
          <w:rFonts w:ascii="Noto Sans" w:hAnsi="Noto Sans" w:cs="Noto Sans"/>
          <w:b/>
          <w:sz w:val="18"/>
          <w:szCs w:val="18"/>
          <w:u w:val="single"/>
        </w:rPr>
        <w:t>INCORPORAR MEDIO DEL PROCEDIMIENTO</w:t>
      </w:r>
      <w:r w:rsidRPr="00A70B5F">
        <w:rPr>
          <w:rFonts w:ascii="Noto Sans" w:hAnsi="Noto Sans" w:cs="Noto Sans"/>
          <w:sz w:val="18"/>
          <w:szCs w:val="18"/>
          <w:u w:val="single"/>
        </w:rPr>
        <w:t>)</w:t>
      </w:r>
      <w:r w:rsidRPr="00A70B5F">
        <w:rPr>
          <w:rFonts w:ascii="Noto Sans" w:hAnsi="Noto Sans" w:cs="Noto Sans"/>
          <w:sz w:val="18"/>
          <w:szCs w:val="18"/>
        </w:rPr>
        <w:t xml:space="preserve"> de carácter </w:t>
      </w:r>
      <w:r w:rsidRPr="00A70B5F">
        <w:rPr>
          <w:rFonts w:ascii="Noto Sans" w:hAnsi="Noto Sans" w:cs="Noto Sans"/>
          <w:b/>
          <w:sz w:val="18"/>
          <w:szCs w:val="18"/>
          <w:u w:val="single"/>
        </w:rPr>
        <w:t>(INCORPORAR EL CARÁCTER DEL PROCEDIMIENTO)</w:t>
      </w:r>
      <w:r w:rsidRPr="00A70B5F">
        <w:rPr>
          <w:rFonts w:ascii="Noto Sans" w:hAnsi="Noto Sans" w:cs="Noto Sans"/>
          <w:sz w:val="18"/>
          <w:szCs w:val="18"/>
        </w:rPr>
        <w:t>, al amparo de lo establecido en los artículos 134 de la Constitución Política de los Estados Unidos Mexicanos; (</w:t>
      </w:r>
      <w:r w:rsidRPr="00A70B5F">
        <w:rPr>
          <w:rFonts w:ascii="Noto Sans" w:hAnsi="Noto Sans" w:cs="Noto Sans"/>
          <w:b/>
          <w:sz w:val="18"/>
          <w:szCs w:val="18"/>
        </w:rPr>
        <w:t>CITAR LOS NUMERALES</w:t>
      </w:r>
      <w:r w:rsidRPr="00A70B5F">
        <w:rPr>
          <w:rFonts w:ascii="Noto Sans" w:hAnsi="Noto Sans" w:cs="Noto Sans"/>
          <w:sz w:val="18"/>
          <w:szCs w:val="18"/>
        </w:rPr>
        <w:t xml:space="preserve">) de la Ley de Adquisiciones, Arrendamientos y Servicios del Sector Público, </w:t>
      </w:r>
      <w:r w:rsidRPr="00A70B5F">
        <w:rPr>
          <w:rFonts w:ascii="Noto Sans" w:hAnsi="Noto Sans" w:cs="Noto Sans"/>
          <w:b/>
          <w:sz w:val="18"/>
          <w:szCs w:val="18"/>
        </w:rPr>
        <w:t>“LAASSP”</w:t>
      </w:r>
      <w:r w:rsidRPr="00A70B5F">
        <w:rPr>
          <w:rFonts w:ascii="Noto Sans" w:hAnsi="Noto Sans" w:cs="Noto Sans"/>
          <w:sz w:val="18"/>
          <w:szCs w:val="18"/>
        </w:rPr>
        <w:t>, y (</w:t>
      </w:r>
      <w:r w:rsidRPr="00A70B5F">
        <w:rPr>
          <w:rFonts w:ascii="Noto Sans" w:hAnsi="Noto Sans" w:cs="Noto Sans"/>
          <w:b/>
          <w:sz w:val="18"/>
          <w:szCs w:val="18"/>
        </w:rPr>
        <w:t>CITAR LOS NUMERALES</w:t>
      </w:r>
      <w:r w:rsidRPr="00A70B5F">
        <w:rPr>
          <w:rFonts w:ascii="Noto Sans" w:hAnsi="Noto Sans" w:cs="Noto Sans"/>
          <w:sz w:val="18"/>
          <w:szCs w:val="18"/>
        </w:rPr>
        <w:t>) de su Reglamento.</w:t>
      </w:r>
    </w:p>
    <w:p w14:paraId="1693D988" w14:textId="77777777" w:rsidR="00117EDF" w:rsidRPr="00A70B5F" w:rsidRDefault="00117EDF" w:rsidP="00B37971">
      <w:pPr>
        <w:ind w:right="227"/>
        <w:jc w:val="both"/>
        <w:rPr>
          <w:rFonts w:ascii="Noto Sans" w:hAnsi="Noto Sans" w:cs="Noto Sans"/>
          <w:sz w:val="18"/>
          <w:szCs w:val="18"/>
        </w:rPr>
      </w:pPr>
    </w:p>
    <w:p w14:paraId="410CE875" w14:textId="77777777" w:rsidR="00117EDF" w:rsidRPr="00A70B5F" w:rsidRDefault="00117EDF" w:rsidP="00B37971">
      <w:pPr>
        <w:ind w:left="426" w:right="227" w:hanging="426"/>
        <w:jc w:val="both"/>
        <w:rPr>
          <w:rFonts w:ascii="Noto Sans" w:hAnsi="Noto Sans" w:cs="Noto Sans"/>
          <w:sz w:val="18"/>
          <w:szCs w:val="18"/>
        </w:rPr>
      </w:pPr>
      <w:r w:rsidRPr="00A70B5F">
        <w:rPr>
          <w:rFonts w:ascii="Noto Sans" w:hAnsi="Noto Sans" w:cs="Noto Sans"/>
          <w:b/>
          <w:sz w:val="18"/>
          <w:szCs w:val="18"/>
        </w:rPr>
        <w:lastRenderedPageBreak/>
        <w:t>I.6</w:t>
      </w:r>
      <w:r w:rsidRPr="00A70B5F">
        <w:rPr>
          <w:rFonts w:ascii="Noto Sans" w:hAnsi="Noto Sans" w:cs="Noto Sans"/>
          <w:sz w:val="18"/>
          <w:szCs w:val="18"/>
        </w:rPr>
        <w:tab/>
      </w:r>
      <w:r w:rsidRPr="00A70B5F">
        <w:rPr>
          <w:rFonts w:ascii="Noto Sans" w:hAnsi="Noto Sans" w:cs="Noto Sans"/>
          <w:b/>
          <w:sz w:val="18"/>
          <w:szCs w:val="18"/>
        </w:rPr>
        <w:t>“LA DEPENDENCIA O ENTIDAD”</w:t>
      </w:r>
      <w:r w:rsidRPr="00A70B5F">
        <w:rPr>
          <w:rFonts w:ascii="Noto Sans" w:hAnsi="Noto Sans" w:cs="Noto Sans"/>
          <w:sz w:val="18"/>
          <w:szCs w:val="18"/>
        </w:rPr>
        <w:t xml:space="preserve"> cuenta con suficiencia presupuestaria otorgada mediante</w:t>
      </w:r>
      <w:r w:rsidRPr="00A70B5F">
        <w:rPr>
          <w:rFonts w:ascii="Noto Sans" w:hAnsi="Noto Sans" w:cs="Noto Sans"/>
          <w:b/>
          <w:sz w:val="18"/>
          <w:szCs w:val="18"/>
        </w:rPr>
        <w:t xml:space="preserve"> </w:t>
      </w:r>
      <w:r w:rsidRPr="00A70B5F">
        <w:rPr>
          <w:rFonts w:ascii="Noto Sans" w:hAnsi="Noto Sans" w:cs="Noto Sans"/>
          <w:b/>
          <w:sz w:val="18"/>
          <w:szCs w:val="18"/>
          <w:u w:val="single"/>
        </w:rPr>
        <w:t xml:space="preserve">(NÚMERO Y FECHA DE OFICIO), </w:t>
      </w:r>
      <w:r w:rsidRPr="00A70B5F">
        <w:rPr>
          <w:rFonts w:ascii="Noto Sans" w:hAnsi="Noto Sans" w:cs="Noto Sans"/>
          <w:sz w:val="18"/>
          <w:szCs w:val="18"/>
        </w:rPr>
        <w:t xml:space="preserve">emitido por la </w:t>
      </w:r>
      <w:r w:rsidRPr="00A70B5F">
        <w:rPr>
          <w:rFonts w:ascii="Noto Sans" w:hAnsi="Noto Sans" w:cs="Noto Sans"/>
          <w:b/>
          <w:sz w:val="18"/>
          <w:szCs w:val="18"/>
        </w:rPr>
        <w:t>_____________________</w:t>
      </w:r>
      <w:r w:rsidRPr="00A70B5F">
        <w:rPr>
          <w:rFonts w:ascii="Noto Sans" w:hAnsi="Noto Sans" w:cs="Noto Sans"/>
          <w:sz w:val="18"/>
          <w:szCs w:val="18"/>
        </w:rPr>
        <w:t xml:space="preserve">. </w:t>
      </w:r>
    </w:p>
    <w:p w14:paraId="273EB73C" w14:textId="77777777" w:rsidR="00117EDF" w:rsidRPr="00A70B5F" w:rsidRDefault="00117EDF" w:rsidP="00B37971">
      <w:pPr>
        <w:ind w:left="426" w:right="227" w:hanging="426"/>
        <w:jc w:val="both"/>
        <w:rPr>
          <w:rFonts w:ascii="Noto Sans" w:hAnsi="Noto Sans" w:cs="Noto Sans"/>
          <w:bCs/>
          <w:sz w:val="18"/>
          <w:szCs w:val="18"/>
          <w:lang w:eastAsia="es-MX"/>
        </w:rPr>
      </w:pPr>
    </w:p>
    <w:p w14:paraId="2C082D66" w14:textId="77777777" w:rsidR="00117EDF" w:rsidRPr="00A70B5F" w:rsidRDefault="00117EDF" w:rsidP="00B37971">
      <w:pPr>
        <w:ind w:left="426" w:right="227"/>
        <w:jc w:val="both"/>
        <w:rPr>
          <w:rFonts w:ascii="Noto Sans" w:hAnsi="Noto Sans" w:cs="Noto Sans"/>
          <w:sz w:val="18"/>
          <w:szCs w:val="18"/>
          <w:lang w:eastAsia="es-ES"/>
        </w:rPr>
      </w:pPr>
      <w:r w:rsidRPr="00A70B5F">
        <w:rPr>
          <w:rFonts w:ascii="Noto Sans" w:hAnsi="Noto Sans" w:cs="Noto Sans"/>
          <w:sz w:val="18"/>
          <w:szCs w:val="18"/>
        </w:rPr>
        <w:t>INSTRUCCIÓN: EN CASO DE QUE SE TRATE DE UN CONTRATO PLURIANUAL, SE DEBERÁ CONSIGNAR EL OFICIO DE AUTORIZACIÓN DE LA SHCP EN TÉRMINOS DEL ARTÍCULO 50 DE LA LEY FEDERAL DE PRESUPUESTO Y RESPONSABILIDAD HACENDARIA Y SU REGLAMENTO, COMO SIGUE:</w:t>
      </w:r>
    </w:p>
    <w:p w14:paraId="50C26929" w14:textId="77777777" w:rsidR="00117EDF" w:rsidRPr="00A70B5F" w:rsidRDefault="00117EDF" w:rsidP="00B37971">
      <w:pPr>
        <w:pStyle w:val="Textoindependiente"/>
        <w:tabs>
          <w:tab w:val="left" w:pos="426"/>
        </w:tabs>
        <w:ind w:left="426" w:right="227"/>
        <w:rPr>
          <w:rFonts w:ascii="Noto Sans" w:hAnsi="Noto Sans" w:cs="Noto Sans"/>
          <w:bCs/>
          <w:sz w:val="18"/>
          <w:szCs w:val="18"/>
        </w:rPr>
      </w:pPr>
    </w:p>
    <w:p w14:paraId="4D493232" w14:textId="77777777" w:rsidR="00117EDF" w:rsidRPr="00A70B5F" w:rsidRDefault="00117EDF" w:rsidP="00B37971">
      <w:pPr>
        <w:pStyle w:val="Textoindependiente"/>
        <w:tabs>
          <w:tab w:val="left" w:pos="426"/>
        </w:tabs>
        <w:ind w:left="426" w:right="227"/>
        <w:rPr>
          <w:rFonts w:ascii="Noto Sans" w:hAnsi="Noto Sans" w:cs="Noto Sans"/>
          <w:bCs/>
          <w:sz w:val="18"/>
          <w:szCs w:val="18"/>
        </w:rPr>
      </w:pPr>
      <w:r w:rsidRPr="00A70B5F">
        <w:rPr>
          <w:rFonts w:ascii="Noto Sans" w:hAnsi="Noto Sans" w:cs="Noto Sans"/>
          <w:bCs/>
          <w:sz w:val="18"/>
          <w:szCs w:val="18"/>
        </w:rPr>
        <w:t xml:space="preserve">La SHCP (Titular de la entidad en su caso) autorizó la </w:t>
      </w:r>
      <w:proofErr w:type="spellStart"/>
      <w:r w:rsidRPr="00A70B5F">
        <w:rPr>
          <w:rFonts w:ascii="Noto Sans" w:hAnsi="Noto Sans" w:cs="Noto Sans"/>
          <w:bCs/>
          <w:sz w:val="18"/>
          <w:szCs w:val="18"/>
        </w:rPr>
        <w:t>plurianualidad</w:t>
      </w:r>
      <w:proofErr w:type="spellEnd"/>
      <w:r w:rsidRPr="00A70B5F">
        <w:rPr>
          <w:rFonts w:ascii="Noto Sans" w:hAnsi="Noto Sans" w:cs="Noto Sans"/>
          <w:bCs/>
          <w:sz w:val="18"/>
          <w:szCs w:val="18"/>
        </w:rPr>
        <w:t xml:space="preserve"> mediante el oficio Número de Oficio ______________________</w:t>
      </w:r>
    </w:p>
    <w:p w14:paraId="0C177C03" w14:textId="77777777" w:rsidR="00117EDF" w:rsidRPr="00A70B5F" w:rsidRDefault="00117EDF" w:rsidP="00B37971">
      <w:pPr>
        <w:ind w:left="426" w:right="227" w:hanging="426"/>
        <w:jc w:val="both"/>
        <w:rPr>
          <w:rFonts w:ascii="Noto Sans" w:hAnsi="Noto Sans" w:cs="Noto Sans"/>
          <w:bCs/>
          <w:sz w:val="18"/>
          <w:szCs w:val="18"/>
          <w:lang w:eastAsia="es-MX"/>
        </w:rPr>
      </w:pPr>
    </w:p>
    <w:p w14:paraId="7BFD3C61" w14:textId="77777777" w:rsidR="00117EDF" w:rsidRPr="00A70B5F" w:rsidRDefault="00117EDF" w:rsidP="00B37971">
      <w:pPr>
        <w:ind w:left="426" w:right="227"/>
        <w:jc w:val="both"/>
        <w:rPr>
          <w:rFonts w:ascii="Noto Sans" w:hAnsi="Noto Sans" w:cs="Noto Sans"/>
          <w:sz w:val="18"/>
          <w:szCs w:val="18"/>
          <w:lang w:eastAsia="es-ES"/>
        </w:rPr>
      </w:pPr>
      <w:r w:rsidRPr="00A70B5F">
        <w:rPr>
          <w:rFonts w:ascii="Noto Sans" w:hAnsi="Noto Sans" w:cs="Noto Sans"/>
          <w:sz w:val="18"/>
          <w:szCs w:val="18"/>
        </w:rPr>
        <w:t>INSTRUCCIÓN: SI LA CONTRATACIÓN ES PREVIA A LA AUTORIZACIÓN DE SU PRESUPUESTO, CONFORME AL ARTÍCULO 33, PÁRRAFO SEGUNDO DE LA LAASSP (ANTICIPADA) MOSTRAR EL SIGUIENTE TEXTO:</w:t>
      </w:r>
    </w:p>
    <w:p w14:paraId="3D024568" w14:textId="77777777" w:rsidR="00117EDF" w:rsidRPr="00A70B5F" w:rsidRDefault="00117EDF" w:rsidP="00B37971">
      <w:pPr>
        <w:ind w:left="426" w:right="227"/>
        <w:jc w:val="both"/>
        <w:rPr>
          <w:rFonts w:ascii="Noto Sans" w:hAnsi="Noto Sans" w:cs="Noto Sans"/>
          <w:sz w:val="18"/>
          <w:szCs w:val="18"/>
        </w:rPr>
      </w:pPr>
    </w:p>
    <w:p w14:paraId="1B2D7D7A" w14:textId="77777777" w:rsidR="00117EDF" w:rsidRPr="00A70B5F" w:rsidRDefault="00117EDF" w:rsidP="00B37971">
      <w:pPr>
        <w:ind w:left="426" w:right="227"/>
        <w:jc w:val="both"/>
        <w:rPr>
          <w:rFonts w:ascii="Noto Sans" w:hAnsi="Noto Sans" w:cs="Noto Sans"/>
          <w:sz w:val="18"/>
          <w:szCs w:val="18"/>
        </w:rPr>
      </w:pPr>
      <w:r w:rsidRPr="00A70B5F">
        <w:rPr>
          <w:rFonts w:ascii="Noto Sans" w:hAnsi="Noto Sans" w:cs="Noto Sans"/>
          <w:sz w:val="18"/>
          <w:szCs w:val="18"/>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3B336ADE" w14:textId="77777777" w:rsidR="00117EDF" w:rsidRPr="00A70B5F" w:rsidRDefault="00117EDF" w:rsidP="00B37971">
      <w:pPr>
        <w:ind w:left="426" w:right="227"/>
        <w:jc w:val="both"/>
        <w:rPr>
          <w:rFonts w:ascii="Noto Sans" w:hAnsi="Noto Sans" w:cs="Noto Sans"/>
          <w:sz w:val="18"/>
          <w:szCs w:val="18"/>
        </w:rPr>
      </w:pPr>
    </w:p>
    <w:p w14:paraId="3E978D4E"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I.7</w:t>
      </w:r>
      <w:r w:rsidRPr="00A70B5F">
        <w:rPr>
          <w:rFonts w:ascii="Noto Sans" w:hAnsi="Noto Sans" w:cs="Noto Sans"/>
          <w:sz w:val="18"/>
          <w:szCs w:val="18"/>
        </w:rPr>
        <w:tab/>
        <w:t xml:space="preserve">Cuenta con el Registro Federal de Contribuyentes </w:t>
      </w:r>
      <w:r w:rsidRPr="00A70B5F">
        <w:rPr>
          <w:rFonts w:ascii="Noto Sans" w:hAnsi="Noto Sans" w:cs="Noto Sans"/>
          <w:b/>
          <w:sz w:val="18"/>
          <w:szCs w:val="18"/>
        </w:rPr>
        <w:t>N° (RFC DEPENDENCIA O ENTIDAD)</w:t>
      </w:r>
      <w:r w:rsidRPr="00A70B5F">
        <w:rPr>
          <w:rFonts w:ascii="Noto Sans" w:hAnsi="Noto Sans" w:cs="Noto Sans"/>
          <w:sz w:val="18"/>
          <w:szCs w:val="18"/>
        </w:rPr>
        <w:t>.</w:t>
      </w:r>
    </w:p>
    <w:p w14:paraId="5714CE30" w14:textId="77777777" w:rsidR="00117EDF" w:rsidRPr="00A70B5F" w:rsidRDefault="00117EDF" w:rsidP="00B37971">
      <w:pPr>
        <w:tabs>
          <w:tab w:val="left" w:pos="426"/>
        </w:tabs>
        <w:ind w:right="227"/>
        <w:jc w:val="both"/>
        <w:rPr>
          <w:rFonts w:ascii="Noto Sans" w:hAnsi="Noto Sans" w:cs="Noto Sans"/>
          <w:caps/>
          <w:sz w:val="18"/>
          <w:szCs w:val="18"/>
        </w:rPr>
      </w:pPr>
    </w:p>
    <w:p w14:paraId="5436F402" w14:textId="77777777" w:rsidR="00117EDF" w:rsidRPr="00A70B5F" w:rsidRDefault="00117EDF" w:rsidP="00B37971">
      <w:pPr>
        <w:widowControl w:val="0"/>
        <w:tabs>
          <w:tab w:val="left" w:pos="426"/>
          <w:tab w:val="left" w:pos="1276"/>
          <w:tab w:val="left" w:pos="1418"/>
          <w:tab w:val="left" w:pos="1560"/>
          <w:tab w:val="left" w:pos="1701"/>
          <w:tab w:val="left" w:pos="1985"/>
        </w:tabs>
        <w:ind w:left="426" w:right="227" w:hanging="426"/>
        <w:jc w:val="both"/>
        <w:rPr>
          <w:rFonts w:ascii="Noto Sans" w:hAnsi="Noto Sans" w:cs="Noto Sans"/>
          <w:sz w:val="18"/>
          <w:szCs w:val="18"/>
        </w:rPr>
      </w:pPr>
      <w:r w:rsidRPr="00A70B5F">
        <w:rPr>
          <w:rFonts w:ascii="Noto Sans" w:hAnsi="Noto Sans" w:cs="Noto Sans"/>
          <w:b/>
          <w:sz w:val="18"/>
          <w:szCs w:val="18"/>
        </w:rPr>
        <w:t>I.8</w:t>
      </w:r>
      <w:r w:rsidRPr="00A70B5F">
        <w:rPr>
          <w:rFonts w:ascii="Noto Sans" w:hAnsi="Noto Sans" w:cs="Noto Sans"/>
          <w:sz w:val="18"/>
          <w:szCs w:val="18"/>
        </w:rPr>
        <w:tab/>
        <w:t>Tiene establecido su domicilio en ______________________________________ mismo que señala para los fines y efectos legales del presente contrato.</w:t>
      </w:r>
    </w:p>
    <w:p w14:paraId="5B3BD222" w14:textId="77777777" w:rsidR="00117EDF" w:rsidRPr="00A70B5F" w:rsidRDefault="00117EDF" w:rsidP="00B37971">
      <w:pPr>
        <w:widowControl w:val="0"/>
        <w:tabs>
          <w:tab w:val="left" w:pos="426"/>
        </w:tabs>
        <w:ind w:left="852" w:right="227" w:hanging="426"/>
        <w:jc w:val="both"/>
        <w:rPr>
          <w:rFonts w:ascii="Noto Sans" w:hAnsi="Noto Sans" w:cs="Noto Sans"/>
          <w:b/>
          <w:sz w:val="18"/>
          <w:szCs w:val="18"/>
          <w:u w:val="single"/>
        </w:rPr>
      </w:pPr>
    </w:p>
    <w:p w14:paraId="20F9414A" w14:textId="77777777" w:rsidR="00117EDF" w:rsidRPr="00A70B5F" w:rsidRDefault="00117EDF" w:rsidP="00B37971">
      <w:pPr>
        <w:ind w:left="426" w:right="227"/>
        <w:jc w:val="both"/>
        <w:rPr>
          <w:rFonts w:ascii="Noto Sans" w:hAnsi="Noto Sans" w:cs="Noto Sans"/>
          <w:sz w:val="18"/>
          <w:szCs w:val="18"/>
        </w:rPr>
      </w:pPr>
      <w:r w:rsidRPr="00A70B5F">
        <w:rPr>
          <w:rFonts w:ascii="Noto Sans" w:hAnsi="Noto Sans" w:cs="Noto Sans"/>
          <w:sz w:val="18"/>
          <w:szCs w:val="18"/>
        </w:rPr>
        <w:t>INSTRUCCIÓN: EN CASO DE QUE SE APLIQUE REDUCCIÓN DE GARANTÍA DE CUMPLIMIENTO.</w:t>
      </w:r>
    </w:p>
    <w:p w14:paraId="154A6CAE" w14:textId="77777777" w:rsidR="00117EDF" w:rsidRPr="00A70B5F" w:rsidRDefault="00117EDF" w:rsidP="00B37971">
      <w:pPr>
        <w:ind w:left="426" w:right="227" w:hanging="426"/>
        <w:jc w:val="both"/>
        <w:rPr>
          <w:rFonts w:ascii="Noto Sans" w:hAnsi="Noto Sans" w:cs="Noto Sans"/>
          <w:sz w:val="18"/>
          <w:szCs w:val="18"/>
        </w:rPr>
      </w:pPr>
    </w:p>
    <w:p w14:paraId="63381CE9" w14:textId="77777777" w:rsidR="00117EDF" w:rsidRPr="00A70B5F" w:rsidRDefault="00117EDF" w:rsidP="00B37971">
      <w:pPr>
        <w:ind w:left="426" w:right="227" w:hanging="426"/>
        <w:jc w:val="both"/>
        <w:rPr>
          <w:rFonts w:ascii="Noto Sans" w:hAnsi="Noto Sans" w:cs="Noto Sans"/>
          <w:sz w:val="18"/>
          <w:szCs w:val="18"/>
        </w:rPr>
      </w:pPr>
      <w:r w:rsidRPr="00A70B5F">
        <w:rPr>
          <w:rFonts w:ascii="Noto Sans" w:hAnsi="Noto Sans" w:cs="Noto Sans"/>
          <w:b/>
          <w:sz w:val="18"/>
          <w:szCs w:val="18"/>
        </w:rPr>
        <w:t>I.9</w:t>
      </w:r>
      <w:r w:rsidRPr="00A70B5F">
        <w:rPr>
          <w:rFonts w:ascii="Noto Sans" w:hAnsi="Noto Sans" w:cs="Noto Sans"/>
          <w:sz w:val="18"/>
          <w:szCs w:val="18"/>
        </w:rPr>
        <w:tab/>
        <w:t xml:space="preserve">De la revisión al historial de cumplimiento en materia de contrataciones en el Registro Único de Contratistas, se advierte que </w:t>
      </w:r>
      <w:r w:rsidRPr="00A70B5F">
        <w:rPr>
          <w:rFonts w:ascii="Noto Sans" w:hAnsi="Noto Sans" w:cs="Noto Sans"/>
          <w:b/>
          <w:sz w:val="18"/>
          <w:szCs w:val="18"/>
        </w:rPr>
        <w:t>“EL PROVEEDOR”</w:t>
      </w:r>
      <w:r w:rsidRPr="00A70B5F">
        <w:rPr>
          <w:rFonts w:ascii="Noto Sans" w:hAnsi="Noto Sans" w:cs="Noto Sans"/>
          <w:sz w:val="18"/>
          <w:szCs w:val="18"/>
        </w:rPr>
        <w:t xml:space="preserve"> cuenta con un grado de cumplimiento </w:t>
      </w:r>
      <w:r w:rsidRPr="00A70B5F">
        <w:rPr>
          <w:rFonts w:ascii="Noto Sans" w:hAnsi="Noto Sans" w:cs="Noto Sans"/>
          <w:b/>
          <w:sz w:val="18"/>
          <w:szCs w:val="18"/>
          <w:u w:val="single"/>
        </w:rPr>
        <w:t>(INDICAR EL RANGO),</w:t>
      </w:r>
      <w:r w:rsidRPr="00A70B5F">
        <w:rPr>
          <w:rFonts w:ascii="Noto Sans" w:hAnsi="Noto Sans" w:cs="Noto Sans"/>
          <w:sz w:val="18"/>
          <w:szCs w:val="18"/>
        </w:rPr>
        <w:t xml:space="preserve"> por lo que </w:t>
      </w:r>
      <w:r w:rsidRPr="00A70B5F">
        <w:rPr>
          <w:rFonts w:ascii="Noto Sans" w:hAnsi="Noto Sans" w:cs="Noto Sans"/>
          <w:b/>
          <w:sz w:val="18"/>
          <w:szCs w:val="18"/>
        </w:rPr>
        <w:t xml:space="preserve">“LA DEPENDENCIA O ENTIDAD” </w:t>
      </w:r>
      <w:r w:rsidRPr="00A70B5F">
        <w:rPr>
          <w:rFonts w:ascii="Noto Sans" w:hAnsi="Noto Sans" w:cs="Noto Sans"/>
          <w:sz w:val="18"/>
          <w:szCs w:val="18"/>
        </w:rPr>
        <w:t>determina procedente efectuar la reducción del monto de la garantía por un porcentaje de ___.</w:t>
      </w:r>
    </w:p>
    <w:p w14:paraId="7AB9FE58"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4C5F5ECB" w14:textId="77777777" w:rsidR="00117EDF" w:rsidRPr="00A70B5F" w:rsidRDefault="00117EDF" w:rsidP="00B37971">
      <w:pPr>
        <w:pStyle w:val="Texto0"/>
        <w:spacing w:after="0" w:line="240" w:lineRule="auto"/>
        <w:ind w:left="426" w:right="227" w:firstLine="0"/>
        <w:rPr>
          <w:rFonts w:ascii="Noto Sans" w:hAnsi="Noto Sans" w:cs="Noto Sans"/>
          <w:szCs w:val="18"/>
        </w:rPr>
      </w:pPr>
      <w:r w:rsidRPr="00A70B5F">
        <w:rPr>
          <w:rFonts w:ascii="Noto Sans" w:hAnsi="Noto Sans" w:cs="Noto Sans"/>
          <w:szCs w:val="18"/>
        </w:rPr>
        <w:t xml:space="preserve">INSTRUCCIÓN: </w:t>
      </w:r>
      <w:r w:rsidRPr="00A70B5F">
        <w:rPr>
          <w:rFonts w:ascii="Noto Sans" w:hAnsi="Noto Sans" w:cs="Noto Sans"/>
          <w:szCs w:val="18"/>
          <w:lang w:eastAsia="es-ES"/>
        </w:rPr>
        <w:t xml:space="preserve">CUANDO LA PROPOSICIÓN GANADORA HAYA SIDO PRESENTADA EN FORMA CONJUNTA POR VARIAS PERSONAS, LAS DECLARACIONES SE DEBERÁN FORMULAR POR CADA UNO DE ELLOS, EN TÉRMINOS DEL ARTÍCULO 44 DEL REGLAMENTO DE LA </w:t>
      </w:r>
      <w:r w:rsidRPr="00A70B5F">
        <w:rPr>
          <w:rFonts w:ascii="Noto Sans" w:hAnsi="Noto Sans" w:cs="Noto Sans"/>
          <w:szCs w:val="18"/>
        </w:rPr>
        <w:t>LAASSP.</w:t>
      </w:r>
    </w:p>
    <w:p w14:paraId="01C47016" w14:textId="77777777" w:rsidR="00117EDF" w:rsidRPr="00A70B5F" w:rsidRDefault="00117EDF" w:rsidP="00B37971">
      <w:pPr>
        <w:pStyle w:val="Texto0"/>
        <w:spacing w:after="0" w:line="240" w:lineRule="auto"/>
        <w:ind w:left="426" w:right="227" w:firstLine="0"/>
        <w:rPr>
          <w:rFonts w:ascii="Noto Sans" w:hAnsi="Noto Sans" w:cs="Noto Sans"/>
          <w:b/>
          <w:szCs w:val="18"/>
          <w:u w:val="single"/>
        </w:rPr>
      </w:pPr>
    </w:p>
    <w:p w14:paraId="680CA367"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II.</w:t>
      </w:r>
      <w:r w:rsidRPr="00A70B5F">
        <w:rPr>
          <w:rFonts w:ascii="Noto Sans" w:hAnsi="Noto Sans" w:cs="Noto Sans"/>
          <w:sz w:val="18"/>
          <w:szCs w:val="18"/>
        </w:rPr>
        <w:tab/>
      </w:r>
      <w:r w:rsidRPr="00A70B5F">
        <w:rPr>
          <w:rFonts w:ascii="Noto Sans" w:hAnsi="Noto Sans" w:cs="Noto Sans"/>
          <w:b/>
          <w:sz w:val="18"/>
          <w:szCs w:val="18"/>
        </w:rPr>
        <w:t>“EL PROVEEDOR”</w:t>
      </w:r>
      <w:r w:rsidRPr="00A70B5F">
        <w:rPr>
          <w:rFonts w:ascii="Noto Sans" w:hAnsi="Noto Sans" w:cs="Noto Sans"/>
          <w:sz w:val="18"/>
          <w:szCs w:val="18"/>
        </w:rPr>
        <w:t xml:space="preserve"> declara que </w:t>
      </w:r>
      <w:r w:rsidRPr="00A70B5F">
        <w:rPr>
          <w:rFonts w:ascii="Noto Sans" w:hAnsi="Noto Sans" w:cs="Noto Sans"/>
          <w:b/>
          <w:sz w:val="18"/>
          <w:szCs w:val="18"/>
          <w:u w:val="single"/>
        </w:rPr>
        <w:t>(TRATÁNDOSE DE PERSONA FÍSICA)</w:t>
      </w:r>
      <w:r w:rsidRPr="00A70B5F">
        <w:rPr>
          <w:rFonts w:ascii="Noto Sans" w:hAnsi="Noto Sans" w:cs="Noto Sans"/>
          <w:sz w:val="18"/>
          <w:szCs w:val="18"/>
        </w:rPr>
        <w:t>:</w:t>
      </w:r>
    </w:p>
    <w:p w14:paraId="47E59517" w14:textId="77777777" w:rsidR="00117EDF" w:rsidRPr="00A70B5F" w:rsidRDefault="00117EDF" w:rsidP="00B37971">
      <w:pPr>
        <w:widowControl w:val="0"/>
        <w:tabs>
          <w:tab w:val="left" w:pos="426"/>
        </w:tabs>
        <w:ind w:right="227"/>
        <w:jc w:val="both"/>
        <w:rPr>
          <w:rFonts w:ascii="Noto Sans" w:hAnsi="Noto Sans" w:cs="Noto Sans"/>
          <w:sz w:val="18"/>
          <w:szCs w:val="18"/>
        </w:rPr>
      </w:pPr>
    </w:p>
    <w:p w14:paraId="4D9568B3"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II.</w:t>
      </w:r>
      <w:r w:rsidRPr="00A70B5F">
        <w:rPr>
          <w:rFonts w:ascii="Noto Sans" w:hAnsi="Noto Sans" w:cs="Noto Sans"/>
          <w:sz w:val="18"/>
          <w:szCs w:val="18"/>
        </w:rPr>
        <w:tab/>
      </w:r>
      <w:r w:rsidRPr="00A70B5F">
        <w:rPr>
          <w:rFonts w:ascii="Noto Sans" w:hAnsi="Noto Sans" w:cs="Noto Sans"/>
          <w:b/>
          <w:sz w:val="18"/>
          <w:szCs w:val="18"/>
        </w:rPr>
        <w:t>“EL PROVEEDOR”</w:t>
      </w:r>
      <w:r w:rsidRPr="00A70B5F">
        <w:rPr>
          <w:rFonts w:ascii="Noto Sans" w:hAnsi="Noto Sans" w:cs="Noto Sans"/>
          <w:sz w:val="18"/>
          <w:szCs w:val="18"/>
        </w:rPr>
        <w:t xml:space="preserve">, por conducto de su representante declara QUE </w:t>
      </w:r>
      <w:r w:rsidRPr="00A70B5F">
        <w:rPr>
          <w:rFonts w:ascii="Noto Sans" w:hAnsi="Noto Sans" w:cs="Noto Sans"/>
          <w:b/>
          <w:sz w:val="18"/>
          <w:szCs w:val="18"/>
          <w:u w:val="single"/>
        </w:rPr>
        <w:t>(TRATÁNDOSE DE PERSONA MORAL)</w:t>
      </w:r>
      <w:r w:rsidRPr="00A70B5F">
        <w:rPr>
          <w:rFonts w:ascii="Noto Sans" w:hAnsi="Noto Sans" w:cs="Noto Sans"/>
          <w:sz w:val="18"/>
          <w:szCs w:val="18"/>
        </w:rPr>
        <w:t>:</w:t>
      </w:r>
    </w:p>
    <w:p w14:paraId="77DE7098"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2B9261B2" w14:textId="77777777" w:rsidR="00117EDF" w:rsidRPr="00A70B5F" w:rsidRDefault="00117EDF" w:rsidP="00B37971">
      <w:pPr>
        <w:widowControl w:val="0"/>
        <w:tabs>
          <w:tab w:val="left" w:pos="426"/>
        </w:tabs>
        <w:ind w:left="426" w:right="227"/>
        <w:jc w:val="both"/>
        <w:rPr>
          <w:rFonts w:ascii="Noto Sans" w:hAnsi="Noto Sans" w:cs="Noto Sans"/>
          <w:sz w:val="18"/>
          <w:szCs w:val="18"/>
        </w:rPr>
      </w:pPr>
      <w:r w:rsidRPr="00A70B5F">
        <w:rPr>
          <w:rFonts w:ascii="Noto Sans" w:hAnsi="Noto Sans" w:cs="Noto Sans"/>
          <w:sz w:val="18"/>
          <w:szCs w:val="18"/>
        </w:rPr>
        <w:t>INSTRUCCIÓN: EN CASO DE PROPUESTAS CONJUNTAS, INCORPORAR A CADA UNO DE LOS PROVEEDORES QUE LA INTEGRAN, EN TÉRMINOS DE LO SEÑALADO EN LOS NUMERALES 2 A 3.1</w:t>
      </w:r>
    </w:p>
    <w:p w14:paraId="29BAA17D"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77D1F83F" w14:textId="77777777" w:rsidR="00117EDF" w:rsidRPr="00A70B5F" w:rsidRDefault="00117EDF" w:rsidP="00B37971">
      <w:pPr>
        <w:tabs>
          <w:tab w:val="left" w:pos="426"/>
        </w:tabs>
        <w:ind w:left="426" w:right="227"/>
        <w:jc w:val="both"/>
        <w:rPr>
          <w:rFonts w:ascii="Noto Sans" w:hAnsi="Noto Sans" w:cs="Noto Sans"/>
          <w:sz w:val="18"/>
          <w:szCs w:val="18"/>
        </w:rPr>
      </w:pPr>
      <w:r w:rsidRPr="00A70B5F">
        <w:rPr>
          <w:rFonts w:ascii="Noto Sans" w:hAnsi="Noto Sans" w:cs="Noto Sans"/>
          <w:sz w:val="18"/>
          <w:szCs w:val="18"/>
        </w:rPr>
        <w:t xml:space="preserve">INSTRUCCIÓN: SI ES PERSONA FÍSICA INCORPORAR LAS DECLARACIONES DE LOS NUMERALES 2. Y 2.1 </w:t>
      </w:r>
    </w:p>
    <w:p w14:paraId="4D2D7FCC" w14:textId="77777777" w:rsidR="00117EDF" w:rsidRPr="00A70B5F" w:rsidRDefault="00117EDF" w:rsidP="00B37971">
      <w:pPr>
        <w:widowControl w:val="0"/>
        <w:tabs>
          <w:tab w:val="left" w:pos="426"/>
        </w:tabs>
        <w:ind w:right="227"/>
        <w:jc w:val="both"/>
        <w:rPr>
          <w:rFonts w:ascii="Noto Sans" w:hAnsi="Noto Sans" w:cs="Noto Sans"/>
          <w:b/>
          <w:sz w:val="18"/>
          <w:szCs w:val="18"/>
        </w:rPr>
      </w:pPr>
    </w:p>
    <w:p w14:paraId="658C9923"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II.1</w:t>
      </w:r>
      <w:r w:rsidRPr="00A70B5F">
        <w:rPr>
          <w:rFonts w:ascii="Noto Sans" w:hAnsi="Noto Sans" w:cs="Noto Sans"/>
          <w:sz w:val="18"/>
          <w:szCs w:val="18"/>
        </w:rPr>
        <w:tab/>
        <w:t>Es una persona</w:t>
      </w:r>
      <w:r w:rsidRPr="00A70B5F">
        <w:rPr>
          <w:rFonts w:ascii="Noto Sans" w:hAnsi="Noto Sans" w:cs="Noto Sans"/>
          <w:b/>
          <w:sz w:val="18"/>
          <w:szCs w:val="18"/>
        </w:rPr>
        <w:t xml:space="preserve"> física,</w:t>
      </w:r>
      <w:r w:rsidRPr="00A70B5F">
        <w:rPr>
          <w:rFonts w:ascii="Noto Sans" w:hAnsi="Noto Sans" w:cs="Noto Sans"/>
          <w:b/>
          <w:bCs/>
          <w:sz w:val="18"/>
          <w:szCs w:val="18"/>
        </w:rPr>
        <w:t xml:space="preserve"> </w:t>
      </w:r>
      <w:r w:rsidRPr="00A70B5F">
        <w:rPr>
          <w:rFonts w:ascii="Noto Sans" w:hAnsi="Noto Sans" w:cs="Noto Sans"/>
          <w:sz w:val="18"/>
          <w:szCs w:val="18"/>
        </w:rPr>
        <w:t xml:space="preserve">de nacionalidad _____________lo que acredita con ___________________ </w:t>
      </w:r>
      <w:r w:rsidRPr="00A70B5F">
        <w:rPr>
          <w:rFonts w:ascii="Noto Sans" w:hAnsi="Noto Sans" w:cs="Noto Sans"/>
          <w:b/>
          <w:sz w:val="18"/>
          <w:szCs w:val="18"/>
          <w:u w:val="single"/>
        </w:rPr>
        <w:t>(EN EL CASO DE PERSONAS EXTRANJERAS DESCRIBIR EL DOCUMENTO)</w:t>
      </w:r>
      <w:r w:rsidRPr="00A70B5F">
        <w:rPr>
          <w:rFonts w:ascii="Noto Sans" w:hAnsi="Noto Sans" w:cs="Noto Sans"/>
          <w:sz w:val="18"/>
          <w:szCs w:val="18"/>
        </w:rPr>
        <w:t xml:space="preserve"> __________________, expedida por ___________________.</w:t>
      </w:r>
    </w:p>
    <w:p w14:paraId="5DDBC05C"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526F71CC" w14:textId="77777777" w:rsidR="00117EDF" w:rsidRPr="00A70B5F" w:rsidRDefault="00117EDF" w:rsidP="00B37971">
      <w:pPr>
        <w:widowControl w:val="0"/>
        <w:tabs>
          <w:tab w:val="left" w:pos="426"/>
        </w:tabs>
        <w:ind w:left="426" w:right="227"/>
        <w:jc w:val="both"/>
        <w:rPr>
          <w:rFonts w:ascii="Noto Sans" w:hAnsi="Noto Sans" w:cs="Noto Sans"/>
          <w:sz w:val="18"/>
          <w:szCs w:val="18"/>
        </w:rPr>
      </w:pPr>
      <w:r w:rsidRPr="00A70B5F">
        <w:rPr>
          <w:rFonts w:ascii="Noto Sans" w:hAnsi="Noto Sans" w:cs="Noto Sans"/>
          <w:sz w:val="18"/>
          <w:szCs w:val="18"/>
        </w:rPr>
        <w:t>INSTRUCCIÓN: SI ES PERSONA MORAL, ATENDER A LAS DECLARACIONES DE LOS NUMERALES 2 A 2.2</w:t>
      </w:r>
    </w:p>
    <w:p w14:paraId="186D79ED" w14:textId="77777777" w:rsidR="00117EDF" w:rsidRPr="00A70B5F" w:rsidRDefault="00117EDF" w:rsidP="00B37971">
      <w:pPr>
        <w:widowControl w:val="0"/>
        <w:tabs>
          <w:tab w:val="left" w:pos="426"/>
        </w:tabs>
        <w:ind w:right="227"/>
        <w:jc w:val="both"/>
        <w:rPr>
          <w:rFonts w:ascii="Noto Sans" w:hAnsi="Noto Sans" w:cs="Noto Sans"/>
          <w:sz w:val="18"/>
          <w:szCs w:val="18"/>
        </w:rPr>
      </w:pPr>
    </w:p>
    <w:p w14:paraId="3AEB3245"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II.1</w:t>
      </w:r>
      <w:r w:rsidRPr="00A70B5F">
        <w:rPr>
          <w:rFonts w:ascii="Noto Sans" w:hAnsi="Noto Sans" w:cs="Noto Sans"/>
          <w:sz w:val="18"/>
          <w:szCs w:val="18"/>
        </w:rPr>
        <w:tab/>
        <w:t>Es una persona</w:t>
      </w:r>
      <w:r w:rsidRPr="00A70B5F">
        <w:rPr>
          <w:rFonts w:ascii="Noto Sans" w:hAnsi="Noto Sans" w:cs="Noto Sans"/>
          <w:b/>
          <w:sz w:val="18"/>
          <w:szCs w:val="18"/>
        </w:rPr>
        <w:t xml:space="preserve"> moral</w:t>
      </w:r>
      <w:r w:rsidRPr="00A70B5F">
        <w:rPr>
          <w:rFonts w:ascii="Noto Sans" w:hAnsi="Noto Sans" w:cs="Noto Sans"/>
          <w:b/>
          <w:bCs/>
          <w:sz w:val="18"/>
          <w:szCs w:val="18"/>
        </w:rPr>
        <w:t xml:space="preserve"> </w:t>
      </w:r>
      <w:r w:rsidRPr="00A70B5F">
        <w:rPr>
          <w:rFonts w:ascii="Noto Sans" w:hAnsi="Noto Sans" w:cs="Noto Sans"/>
          <w:sz w:val="18"/>
          <w:szCs w:val="18"/>
        </w:rPr>
        <w:t xml:space="preserve">legalmente constituida mediante </w:t>
      </w:r>
      <w:r w:rsidRPr="00A70B5F">
        <w:rPr>
          <w:rFonts w:ascii="Noto Sans" w:hAnsi="Noto Sans" w:cs="Noto Sans"/>
          <w:b/>
          <w:sz w:val="18"/>
          <w:szCs w:val="18"/>
        </w:rPr>
        <w:t>________________</w:t>
      </w:r>
      <w:r w:rsidRPr="00A70B5F">
        <w:rPr>
          <w:rFonts w:ascii="Noto Sans" w:hAnsi="Noto Sans" w:cs="Noto Sans"/>
          <w:sz w:val="18"/>
          <w:szCs w:val="18"/>
        </w:rPr>
        <w:t xml:space="preserve"> (</w:t>
      </w:r>
      <w:r w:rsidRPr="00A70B5F">
        <w:rPr>
          <w:rFonts w:ascii="Noto Sans" w:hAnsi="Noto Sans" w:cs="Noto Sans"/>
          <w:b/>
          <w:sz w:val="18"/>
          <w:szCs w:val="18"/>
          <w:u w:val="single"/>
        </w:rPr>
        <w:t>DESCRIBIR EL INSTRUMENTO PÚBLICO QUE LE DAN ORIGEN Y EN SU CASO LAS MODIFICACIONES QUE SE HUBIERAN REALIZADO),</w:t>
      </w:r>
      <w:r w:rsidRPr="00A70B5F">
        <w:rPr>
          <w:rFonts w:ascii="Noto Sans" w:hAnsi="Noto Sans" w:cs="Noto Sans"/>
          <w:sz w:val="18"/>
          <w:szCs w:val="18"/>
        </w:rPr>
        <w:t xml:space="preserve"> denominada</w:t>
      </w:r>
      <w:r w:rsidRPr="00A70B5F">
        <w:rPr>
          <w:rFonts w:ascii="Noto Sans" w:hAnsi="Noto Sans" w:cs="Noto Sans"/>
          <w:b/>
          <w:sz w:val="18"/>
          <w:szCs w:val="18"/>
          <w:u w:val="single"/>
        </w:rPr>
        <w:t xml:space="preserve"> (NOMBRE O RAZÓN SOCIAL)</w:t>
      </w:r>
      <w:r w:rsidRPr="00A70B5F">
        <w:rPr>
          <w:rFonts w:ascii="Noto Sans" w:hAnsi="Noto Sans" w:cs="Noto Sans"/>
          <w:sz w:val="18"/>
          <w:szCs w:val="18"/>
        </w:rPr>
        <w:t xml:space="preserve">, cuyo objeto social es _____________, entre otros, </w:t>
      </w:r>
      <w:r w:rsidRPr="00A70B5F">
        <w:rPr>
          <w:rFonts w:ascii="Noto Sans" w:hAnsi="Noto Sans" w:cs="Noto Sans"/>
          <w:b/>
          <w:sz w:val="18"/>
          <w:szCs w:val="18"/>
        </w:rPr>
        <w:t>(OBJETO SOCIAL)</w:t>
      </w:r>
      <w:r w:rsidRPr="00A70B5F">
        <w:rPr>
          <w:rFonts w:ascii="Noto Sans" w:hAnsi="Noto Sans" w:cs="Noto Sans"/>
          <w:sz w:val="18"/>
          <w:szCs w:val="18"/>
        </w:rPr>
        <w:t xml:space="preserve">, inscrita en el Registro Público de la Propiedad de ____________ con el folio ______ de fecha ______. </w:t>
      </w:r>
    </w:p>
    <w:p w14:paraId="6BF44B3E" w14:textId="77777777" w:rsidR="00117EDF" w:rsidRPr="00A70B5F" w:rsidRDefault="00117EDF" w:rsidP="00B37971">
      <w:pPr>
        <w:widowControl w:val="0"/>
        <w:tabs>
          <w:tab w:val="left" w:pos="426"/>
        </w:tabs>
        <w:ind w:right="227"/>
        <w:jc w:val="both"/>
        <w:rPr>
          <w:rFonts w:ascii="Noto Sans" w:hAnsi="Noto Sans" w:cs="Noto Sans"/>
          <w:sz w:val="18"/>
          <w:szCs w:val="18"/>
        </w:rPr>
      </w:pPr>
    </w:p>
    <w:p w14:paraId="15F782FC"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II.2</w:t>
      </w:r>
      <w:r w:rsidRPr="00A70B5F">
        <w:rPr>
          <w:rFonts w:ascii="Noto Sans" w:hAnsi="Noto Sans" w:cs="Noto Sans"/>
          <w:sz w:val="18"/>
          <w:szCs w:val="18"/>
        </w:rPr>
        <w:tab/>
        <w:t>La o el C.</w:t>
      </w:r>
      <w:r w:rsidRPr="00A70B5F">
        <w:rPr>
          <w:rFonts w:ascii="Noto Sans" w:hAnsi="Noto Sans" w:cs="Noto Sans"/>
          <w:b/>
          <w:bCs/>
          <w:sz w:val="18"/>
          <w:szCs w:val="18"/>
        </w:rPr>
        <w:t xml:space="preserve"> </w:t>
      </w:r>
      <w:r w:rsidRPr="00A70B5F">
        <w:rPr>
          <w:rFonts w:ascii="Noto Sans" w:hAnsi="Noto Sans" w:cs="Noto Sans"/>
          <w:b/>
          <w:sz w:val="18"/>
          <w:szCs w:val="18"/>
        </w:rPr>
        <w:t>(</w:t>
      </w:r>
      <w:r w:rsidRPr="00A70B5F">
        <w:rPr>
          <w:rFonts w:ascii="Noto Sans" w:hAnsi="Noto Sans" w:cs="Noto Sans"/>
          <w:b/>
          <w:sz w:val="18"/>
          <w:szCs w:val="18"/>
          <w:u w:val="single"/>
        </w:rPr>
        <w:t>NOMBRE DEL REPRESENTANTE LEGAL)</w:t>
      </w:r>
      <w:r w:rsidRPr="00A70B5F">
        <w:rPr>
          <w:rFonts w:ascii="Noto Sans" w:hAnsi="Noto Sans" w:cs="Noto Sans"/>
          <w:sz w:val="18"/>
          <w:szCs w:val="18"/>
        </w:rPr>
        <w:t xml:space="preserve">, en su carácter de </w:t>
      </w:r>
      <w:r w:rsidRPr="00A70B5F">
        <w:rPr>
          <w:rFonts w:ascii="Noto Sans" w:hAnsi="Noto Sans" w:cs="Noto Sans"/>
          <w:b/>
          <w:sz w:val="18"/>
          <w:szCs w:val="18"/>
        </w:rPr>
        <w:t>__________________</w:t>
      </w:r>
      <w:r w:rsidRPr="00A70B5F">
        <w:rPr>
          <w:rFonts w:ascii="Noto Sans" w:hAnsi="Noto Sans" w:cs="Noto Sans"/>
          <w:sz w:val="18"/>
          <w:szCs w:val="18"/>
        </w:rPr>
        <w:t xml:space="preserve">, cuenta con facultades suficientes para suscribir el presente contrato y obligar a su representada, como lo acredita con </w:t>
      </w:r>
      <w:r w:rsidRPr="00A70B5F">
        <w:rPr>
          <w:rFonts w:ascii="Noto Sans" w:hAnsi="Noto Sans" w:cs="Noto Sans"/>
          <w:b/>
          <w:sz w:val="18"/>
          <w:szCs w:val="18"/>
        </w:rPr>
        <w:t xml:space="preserve">_____________________________ </w:t>
      </w:r>
      <w:r w:rsidRPr="00A70B5F">
        <w:rPr>
          <w:rFonts w:ascii="Noto Sans" w:hAnsi="Noto Sans" w:cs="Noto Sans"/>
          <w:b/>
          <w:sz w:val="18"/>
          <w:szCs w:val="18"/>
          <w:u w:val="single"/>
        </w:rPr>
        <w:lastRenderedPageBreak/>
        <w:t>(INSTRUMENTO NOTARIAL DE CONSTITUCIÓN O PODER OTORGADO AL REPRESENTANTE LEGAL)</w:t>
      </w:r>
      <w:r w:rsidRPr="00A70B5F">
        <w:rPr>
          <w:rFonts w:ascii="Noto Sans" w:hAnsi="Noto Sans" w:cs="Noto Sans"/>
          <w:b/>
          <w:sz w:val="18"/>
          <w:szCs w:val="18"/>
        </w:rPr>
        <w:t xml:space="preserve"> ______________</w:t>
      </w:r>
      <w:r w:rsidRPr="00A70B5F">
        <w:rPr>
          <w:rFonts w:ascii="Noto Sans" w:hAnsi="Noto Sans" w:cs="Noto Sans"/>
          <w:sz w:val="18"/>
          <w:szCs w:val="18"/>
        </w:rPr>
        <w:t>, mismo que bajo protesta de decir verdad manifiesta no le ha sido limitado ni revocado en forma alguna.</w:t>
      </w:r>
    </w:p>
    <w:p w14:paraId="5368C1F5"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74E5A79F" w14:textId="77777777" w:rsidR="00117EDF" w:rsidRPr="00A70B5F" w:rsidRDefault="00117EDF" w:rsidP="00B37971">
      <w:pPr>
        <w:widowControl w:val="0"/>
        <w:tabs>
          <w:tab w:val="left" w:pos="426"/>
        </w:tabs>
        <w:ind w:left="426" w:right="227"/>
        <w:jc w:val="both"/>
        <w:rPr>
          <w:rFonts w:ascii="Noto Sans" w:hAnsi="Noto Sans" w:cs="Noto Sans"/>
          <w:sz w:val="18"/>
          <w:szCs w:val="18"/>
        </w:rPr>
      </w:pPr>
      <w:r w:rsidRPr="00A70B5F">
        <w:rPr>
          <w:rFonts w:ascii="Noto Sans" w:hAnsi="Noto Sans" w:cs="Noto Sans"/>
          <w:sz w:val="18"/>
          <w:szCs w:val="18"/>
        </w:rPr>
        <w:t xml:space="preserve">INSTRUCCIÓN: EN EL CASO DE PERSONAS DE NACIONALIDAD EXTRANJERA, DEBERÁN PRESENTAR LA DOCUMENTACIÓN CORRESPONDIENTE DEBIDAMENTE APOSTILLADA. </w:t>
      </w:r>
    </w:p>
    <w:p w14:paraId="295C73E0" w14:textId="77777777" w:rsidR="00117EDF" w:rsidRPr="00A70B5F" w:rsidRDefault="00117EDF" w:rsidP="00B37971">
      <w:pPr>
        <w:widowControl w:val="0"/>
        <w:tabs>
          <w:tab w:val="left" w:pos="426"/>
        </w:tabs>
        <w:ind w:right="227"/>
        <w:jc w:val="both"/>
        <w:rPr>
          <w:rFonts w:ascii="Noto Sans" w:hAnsi="Noto Sans" w:cs="Noto Sans"/>
          <w:sz w:val="18"/>
          <w:szCs w:val="18"/>
        </w:rPr>
      </w:pPr>
    </w:p>
    <w:p w14:paraId="5AD62E9E"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II.3</w:t>
      </w:r>
      <w:r w:rsidRPr="00A70B5F">
        <w:rPr>
          <w:rFonts w:ascii="Noto Sans" w:hAnsi="Noto Sans" w:cs="Noto Sans"/>
          <w:sz w:val="18"/>
          <w:szCs w:val="18"/>
        </w:rPr>
        <w:tab/>
        <w:t>Reúne las condiciones técnicas, jurídicas y económicas, y cuenta con la organización y elementos necesarios para su cumplimiento.</w:t>
      </w:r>
    </w:p>
    <w:p w14:paraId="65C73FDC"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27E9BA4F" w14:textId="77777777" w:rsidR="00117EDF" w:rsidRPr="00A70B5F" w:rsidRDefault="00117EDF" w:rsidP="00B37971">
      <w:pPr>
        <w:widowControl w:val="0"/>
        <w:ind w:left="426" w:right="227" w:hanging="426"/>
        <w:jc w:val="both"/>
        <w:rPr>
          <w:rFonts w:ascii="Noto Sans" w:hAnsi="Noto Sans" w:cs="Noto Sans"/>
          <w:sz w:val="18"/>
          <w:szCs w:val="18"/>
        </w:rPr>
      </w:pPr>
      <w:r w:rsidRPr="00A70B5F">
        <w:rPr>
          <w:rFonts w:ascii="Noto Sans" w:hAnsi="Noto Sans" w:cs="Noto Sans"/>
          <w:b/>
          <w:sz w:val="18"/>
          <w:szCs w:val="18"/>
        </w:rPr>
        <w:t>II.4</w:t>
      </w:r>
      <w:r w:rsidRPr="00A70B5F">
        <w:rPr>
          <w:rFonts w:ascii="Noto Sans" w:hAnsi="Noto Sans" w:cs="Noto Sans"/>
          <w:sz w:val="18"/>
          <w:szCs w:val="18"/>
        </w:rPr>
        <w:tab/>
        <w:t xml:space="preserve">Cuenta con su Registro Federal de Contribuyentes </w:t>
      </w:r>
      <w:r w:rsidRPr="00A70B5F">
        <w:rPr>
          <w:rFonts w:ascii="Noto Sans" w:hAnsi="Noto Sans" w:cs="Noto Sans"/>
          <w:b/>
          <w:sz w:val="18"/>
          <w:szCs w:val="18"/>
        </w:rPr>
        <w:t>(RFC PROVEEDOR).</w:t>
      </w:r>
    </w:p>
    <w:p w14:paraId="4C9D24F1"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439F0CE3" w14:textId="77777777" w:rsidR="00117EDF" w:rsidRPr="00A70B5F" w:rsidRDefault="00117EDF" w:rsidP="00B37971">
      <w:pPr>
        <w:widowControl w:val="0"/>
        <w:ind w:left="426" w:right="227" w:hanging="426"/>
        <w:jc w:val="both"/>
        <w:rPr>
          <w:rFonts w:ascii="Noto Sans" w:hAnsi="Noto Sans" w:cs="Noto Sans"/>
          <w:sz w:val="18"/>
          <w:szCs w:val="18"/>
        </w:rPr>
      </w:pPr>
      <w:r w:rsidRPr="00A70B5F">
        <w:rPr>
          <w:rFonts w:ascii="Noto Sans" w:hAnsi="Noto Sans" w:cs="Noto Sans"/>
          <w:b/>
          <w:sz w:val="18"/>
          <w:szCs w:val="18"/>
        </w:rPr>
        <w:t>II.5</w:t>
      </w:r>
      <w:r w:rsidRPr="00A70B5F">
        <w:rPr>
          <w:rFonts w:ascii="Noto Sans" w:hAnsi="Noto Sans" w:cs="Noto Sans"/>
          <w:sz w:val="18"/>
          <w:szCs w:val="18"/>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47BE4A6A" w14:textId="77777777" w:rsidR="00117EDF" w:rsidRPr="00A70B5F" w:rsidRDefault="00117EDF" w:rsidP="00B37971">
      <w:pPr>
        <w:widowControl w:val="0"/>
        <w:ind w:left="426" w:right="227" w:hanging="426"/>
        <w:jc w:val="both"/>
        <w:rPr>
          <w:rFonts w:ascii="Noto Sans" w:hAnsi="Noto Sans" w:cs="Noto Sans"/>
          <w:sz w:val="18"/>
          <w:szCs w:val="18"/>
        </w:rPr>
      </w:pPr>
    </w:p>
    <w:p w14:paraId="6A399833"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II.6</w:t>
      </w:r>
      <w:r w:rsidRPr="00A70B5F">
        <w:rPr>
          <w:rFonts w:ascii="Noto Sans" w:hAnsi="Noto Sans" w:cs="Noto Sans"/>
          <w:sz w:val="18"/>
          <w:szCs w:val="18"/>
        </w:rPr>
        <w:tab/>
        <w:t>Tiene establecido su domicilio en ________________________________________ mismo que señala para los fines y efectos legales del presente contrato.</w:t>
      </w:r>
    </w:p>
    <w:p w14:paraId="3E90D89C" w14:textId="77777777" w:rsidR="00117EDF" w:rsidRPr="00A70B5F" w:rsidRDefault="00117EDF" w:rsidP="00B37971">
      <w:pPr>
        <w:ind w:right="227"/>
        <w:jc w:val="both"/>
        <w:rPr>
          <w:rFonts w:ascii="Noto Sans" w:hAnsi="Noto Sans" w:cs="Noto Sans"/>
          <w:sz w:val="18"/>
          <w:szCs w:val="18"/>
        </w:rPr>
      </w:pPr>
    </w:p>
    <w:p w14:paraId="55D2AAB8" w14:textId="77777777" w:rsidR="00117EDF" w:rsidRPr="00A70B5F" w:rsidRDefault="00117EDF" w:rsidP="00B37971">
      <w:pPr>
        <w:ind w:left="426" w:right="227" w:hanging="426"/>
        <w:jc w:val="both"/>
        <w:rPr>
          <w:rFonts w:ascii="Noto Sans" w:hAnsi="Noto Sans" w:cs="Noto Sans"/>
          <w:b/>
          <w:sz w:val="18"/>
          <w:szCs w:val="18"/>
        </w:rPr>
      </w:pPr>
      <w:r w:rsidRPr="00A70B5F">
        <w:rPr>
          <w:rFonts w:ascii="Noto Sans" w:hAnsi="Noto Sans" w:cs="Noto Sans"/>
          <w:b/>
          <w:sz w:val="18"/>
          <w:szCs w:val="18"/>
        </w:rPr>
        <w:t>III.</w:t>
      </w:r>
      <w:r w:rsidRPr="00A70B5F">
        <w:rPr>
          <w:rFonts w:ascii="Noto Sans" w:hAnsi="Noto Sans" w:cs="Noto Sans"/>
          <w:b/>
          <w:sz w:val="18"/>
          <w:szCs w:val="18"/>
        </w:rPr>
        <w:tab/>
        <w:t>De “LAS PARTES”:</w:t>
      </w:r>
    </w:p>
    <w:p w14:paraId="0DEC2AB7" w14:textId="77777777" w:rsidR="00117EDF" w:rsidRPr="00A70B5F" w:rsidRDefault="00117EDF" w:rsidP="00B37971">
      <w:pPr>
        <w:ind w:right="227"/>
        <w:jc w:val="both"/>
        <w:rPr>
          <w:rFonts w:ascii="Noto Sans" w:hAnsi="Noto Sans" w:cs="Noto Sans"/>
          <w:sz w:val="18"/>
          <w:szCs w:val="18"/>
        </w:rPr>
      </w:pPr>
    </w:p>
    <w:p w14:paraId="382F681A" w14:textId="77777777" w:rsidR="00117EDF" w:rsidRPr="00A70B5F" w:rsidRDefault="00117EDF" w:rsidP="00B37971">
      <w:pPr>
        <w:ind w:left="426" w:right="227" w:hanging="426"/>
        <w:jc w:val="both"/>
        <w:rPr>
          <w:rFonts w:ascii="Noto Sans" w:hAnsi="Noto Sans" w:cs="Noto Sans"/>
          <w:sz w:val="18"/>
          <w:szCs w:val="18"/>
        </w:rPr>
      </w:pPr>
      <w:r w:rsidRPr="00A70B5F">
        <w:rPr>
          <w:rFonts w:ascii="Noto Sans" w:hAnsi="Noto Sans" w:cs="Noto Sans"/>
          <w:b/>
          <w:sz w:val="18"/>
          <w:szCs w:val="18"/>
        </w:rPr>
        <w:t>III.1</w:t>
      </w:r>
      <w:r w:rsidRPr="00A70B5F">
        <w:rPr>
          <w:rFonts w:ascii="Noto Sans" w:hAnsi="Noto Sans" w:cs="Noto Sans"/>
          <w:sz w:val="18"/>
          <w:szCs w:val="18"/>
        </w:rPr>
        <w:tab/>
        <w:t>Que es su voluntad celebrar el presente contrato y sujetarse a sus términos y condiciones, por lo que de común acuerdo se obligan de conformidad con las siguientes:</w:t>
      </w:r>
    </w:p>
    <w:p w14:paraId="0DB97B13" w14:textId="77777777" w:rsidR="00117EDF" w:rsidRPr="00A70B5F" w:rsidRDefault="00117EDF" w:rsidP="00B37971">
      <w:pPr>
        <w:ind w:right="227"/>
        <w:rPr>
          <w:rFonts w:ascii="Noto Sans" w:hAnsi="Noto Sans" w:cs="Noto Sans"/>
          <w:b/>
          <w:sz w:val="18"/>
          <w:szCs w:val="18"/>
        </w:rPr>
      </w:pPr>
    </w:p>
    <w:p w14:paraId="1FB34246" w14:textId="77777777" w:rsidR="00117EDF" w:rsidRPr="00A70B5F" w:rsidRDefault="00117EDF" w:rsidP="00B37971">
      <w:pPr>
        <w:pStyle w:val="Prrafodelista"/>
        <w:ind w:left="720" w:right="227"/>
        <w:jc w:val="center"/>
        <w:rPr>
          <w:rFonts w:ascii="Noto Sans" w:hAnsi="Noto Sans" w:cs="Noto Sans"/>
          <w:sz w:val="18"/>
          <w:szCs w:val="18"/>
        </w:rPr>
      </w:pPr>
      <w:r w:rsidRPr="00A70B5F">
        <w:rPr>
          <w:rFonts w:ascii="Noto Sans" w:hAnsi="Noto Sans" w:cs="Noto Sans"/>
          <w:b/>
          <w:sz w:val="18"/>
          <w:szCs w:val="18"/>
        </w:rPr>
        <w:t>CLÁUSULAS</w:t>
      </w:r>
    </w:p>
    <w:p w14:paraId="3B023E03" w14:textId="77777777" w:rsidR="00117EDF" w:rsidRPr="00A70B5F" w:rsidRDefault="00117EDF" w:rsidP="00B37971">
      <w:pPr>
        <w:shd w:val="clear" w:color="auto" w:fill="FFFFFF"/>
        <w:ind w:right="227"/>
        <w:jc w:val="both"/>
        <w:textAlignment w:val="baseline"/>
        <w:rPr>
          <w:rFonts w:ascii="Noto Sans" w:hAnsi="Noto Sans" w:cs="Noto Sans"/>
          <w:b/>
          <w:sz w:val="18"/>
          <w:szCs w:val="18"/>
          <w:lang w:eastAsia="es-MX"/>
        </w:rPr>
      </w:pPr>
    </w:p>
    <w:p w14:paraId="6011D6F9" w14:textId="77777777" w:rsidR="00117EDF" w:rsidRPr="00A70B5F" w:rsidRDefault="00117EDF" w:rsidP="00B37971">
      <w:pPr>
        <w:shd w:val="clear" w:color="auto" w:fill="FFFFFF"/>
        <w:ind w:right="227"/>
        <w:jc w:val="both"/>
        <w:textAlignment w:val="baseline"/>
        <w:rPr>
          <w:rFonts w:ascii="Noto Sans" w:hAnsi="Noto Sans" w:cs="Noto Sans"/>
          <w:b/>
          <w:sz w:val="18"/>
          <w:szCs w:val="18"/>
          <w:lang w:eastAsia="es-MX"/>
        </w:rPr>
      </w:pPr>
      <w:r w:rsidRPr="00A70B5F">
        <w:rPr>
          <w:rFonts w:ascii="Noto Sans" w:hAnsi="Noto Sans" w:cs="Noto Sans"/>
          <w:b/>
          <w:sz w:val="18"/>
          <w:szCs w:val="18"/>
          <w:lang w:eastAsia="es-MX"/>
        </w:rPr>
        <w:t>PRIMERA. OBJETO DEL CONTRATO.</w:t>
      </w:r>
    </w:p>
    <w:p w14:paraId="2770FF27" w14:textId="77777777" w:rsidR="00117EDF" w:rsidRPr="00A70B5F" w:rsidRDefault="00117EDF" w:rsidP="00B37971">
      <w:pPr>
        <w:ind w:right="227"/>
        <w:jc w:val="both"/>
        <w:rPr>
          <w:rFonts w:ascii="Noto Sans" w:hAnsi="Noto Sans" w:cs="Noto Sans"/>
          <w:sz w:val="18"/>
          <w:szCs w:val="18"/>
          <w:lang w:eastAsia="es-ES"/>
        </w:rPr>
      </w:pPr>
    </w:p>
    <w:p w14:paraId="34F935D6"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acepta y se obliga a proporcionar a </w:t>
      </w:r>
      <w:r w:rsidRPr="00A70B5F">
        <w:rPr>
          <w:rFonts w:ascii="Noto Sans" w:hAnsi="Noto Sans" w:cs="Noto Sans"/>
          <w:b/>
          <w:sz w:val="18"/>
          <w:szCs w:val="18"/>
        </w:rPr>
        <w:t>“LA DEPENDENCIA O ENTIDAD”</w:t>
      </w:r>
      <w:r w:rsidRPr="00A70B5F">
        <w:rPr>
          <w:rFonts w:ascii="Noto Sans" w:hAnsi="Noto Sans" w:cs="Noto Sans"/>
          <w:sz w:val="18"/>
          <w:szCs w:val="18"/>
        </w:rPr>
        <w:t xml:space="preserve"> la adquisición de </w:t>
      </w:r>
      <w:r w:rsidRPr="00A70B5F">
        <w:rPr>
          <w:rFonts w:ascii="Noto Sans" w:hAnsi="Noto Sans" w:cs="Noto Sans"/>
          <w:b/>
          <w:sz w:val="18"/>
          <w:szCs w:val="18"/>
        </w:rPr>
        <w:t>(</w:t>
      </w:r>
      <w:r w:rsidRPr="00A70B5F">
        <w:rPr>
          <w:rFonts w:ascii="Noto Sans" w:hAnsi="Noto Sans" w:cs="Noto Sans"/>
          <w:b/>
          <w:sz w:val="18"/>
          <w:szCs w:val="18"/>
          <w:u w:val="single"/>
        </w:rPr>
        <w:t>DESCRIPCIÓN</w:t>
      </w:r>
      <w:r w:rsidRPr="00A70B5F">
        <w:rPr>
          <w:rFonts w:ascii="Noto Sans" w:hAnsi="Noto Sans" w:cs="Noto Sans"/>
          <w:b/>
          <w:sz w:val="18"/>
          <w:szCs w:val="18"/>
        </w:rPr>
        <w:t>),</w:t>
      </w:r>
      <w:r w:rsidRPr="00A70B5F">
        <w:rPr>
          <w:rFonts w:ascii="Noto Sans" w:hAnsi="Noto Sans" w:cs="Noto Sans"/>
          <w:sz w:val="18"/>
          <w:szCs w:val="18"/>
        </w:rPr>
        <w:t xml:space="preserve"> en los términos y condiciones establecidos en la convocatoria </w:t>
      </w:r>
      <w:r w:rsidRPr="00A70B5F">
        <w:rPr>
          <w:rFonts w:ascii="Noto Sans" w:hAnsi="Noto Sans" w:cs="Noto Sans"/>
          <w:b/>
          <w:sz w:val="18"/>
          <w:szCs w:val="18"/>
        </w:rPr>
        <w:t>(TRATÁNDOSE DE LICITACIONES PÚBLICAS O INVITACIÓN A CUANDO MENOS TRES PERSONAS)</w:t>
      </w:r>
      <w:r w:rsidRPr="00A70B5F">
        <w:rPr>
          <w:rFonts w:ascii="Noto Sans" w:hAnsi="Noto Sans" w:cs="Noto Sans"/>
          <w:sz w:val="18"/>
          <w:szCs w:val="18"/>
        </w:rPr>
        <w:t xml:space="preserve">, este contrato y sus anexos </w:t>
      </w:r>
      <w:r w:rsidRPr="00A70B5F">
        <w:rPr>
          <w:rFonts w:ascii="Noto Sans" w:hAnsi="Noto Sans" w:cs="Noto Sans"/>
          <w:b/>
          <w:sz w:val="18"/>
          <w:szCs w:val="18"/>
          <w:u w:val="single"/>
        </w:rPr>
        <w:t>(NUMERAR Y DESCRIBIR LOS ANEXOS)</w:t>
      </w:r>
      <w:r w:rsidRPr="00A70B5F">
        <w:rPr>
          <w:rFonts w:ascii="Noto Sans" w:hAnsi="Noto Sans" w:cs="Noto Sans"/>
          <w:b/>
          <w:sz w:val="18"/>
          <w:szCs w:val="18"/>
        </w:rPr>
        <w:t>,</w:t>
      </w:r>
      <w:r w:rsidRPr="00A70B5F">
        <w:rPr>
          <w:rFonts w:ascii="Noto Sans" w:hAnsi="Noto Sans" w:cs="Noto Sans"/>
          <w:sz w:val="18"/>
          <w:szCs w:val="18"/>
        </w:rPr>
        <w:t xml:space="preserve"> que forman parte integrante del mismo.</w:t>
      </w:r>
    </w:p>
    <w:p w14:paraId="57933532" w14:textId="77777777" w:rsidR="00117EDF" w:rsidRPr="00A70B5F" w:rsidRDefault="00117EDF" w:rsidP="00B37971">
      <w:pPr>
        <w:ind w:right="227"/>
        <w:jc w:val="both"/>
        <w:rPr>
          <w:rFonts w:ascii="Noto Sans" w:hAnsi="Noto Sans" w:cs="Noto Sans"/>
          <w:sz w:val="18"/>
          <w:szCs w:val="18"/>
        </w:rPr>
      </w:pPr>
    </w:p>
    <w:p w14:paraId="456CB2EE" w14:textId="77777777" w:rsidR="00117EDF" w:rsidRPr="00A70B5F" w:rsidRDefault="00117EDF" w:rsidP="00B37971">
      <w:pPr>
        <w:ind w:right="227"/>
        <w:jc w:val="both"/>
        <w:rPr>
          <w:rFonts w:ascii="Noto Sans" w:hAnsi="Noto Sans" w:cs="Noto Sans"/>
          <w:b/>
          <w:sz w:val="18"/>
          <w:szCs w:val="18"/>
        </w:rPr>
      </w:pPr>
      <w:r w:rsidRPr="00A70B5F">
        <w:rPr>
          <w:rFonts w:ascii="Noto Sans" w:hAnsi="Noto Sans" w:cs="Noto Sans"/>
          <w:b/>
          <w:sz w:val="18"/>
          <w:szCs w:val="18"/>
        </w:rPr>
        <w:t xml:space="preserve">SEGUNDA. MONTO DEL CONTRATO. </w:t>
      </w:r>
    </w:p>
    <w:p w14:paraId="76192049" w14:textId="77777777" w:rsidR="00117EDF" w:rsidRPr="00A70B5F" w:rsidRDefault="00117EDF" w:rsidP="00B37971">
      <w:pPr>
        <w:ind w:right="227"/>
        <w:jc w:val="both"/>
        <w:rPr>
          <w:rFonts w:ascii="Noto Sans" w:hAnsi="Noto Sans" w:cs="Noto Sans"/>
          <w:sz w:val="18"/>
          <w:szCs w:val="18"/>
        </w:rPr>
      </w:pPr>
    </w:p>
    <w:p w14:paraId="3CF889D4"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INSTRUCCIÓN: TRATÁNDOSE DE CONTRATO CERRADO Y ANUAL, MOSTRAR EL SIGUIENTE PÁRRAFO: </w:t>
      </w:r>
    </w:p>
    <w:p w14:paraId="25CC66DB" w14:textId="77777777" w:rsidR="00117EDF" w:rsidRPr="00A70B5F" w:rsidRDefault="00117EDF" w:rsidP="00B37971">
      <w:pPr>
        <w:ind w:right="227"/>
        <w:jc w:val="both"/>
        <w:rPr>
          <w:rFonts w:ascii="Noto Sans" w:hAnsi="Noto Sans" w:cs="Noto Sans"/>
          <w:b/>
          <w:sz w:val="18"/>
          <w:szCs w:val="18"/>
        </w:rPr>
      </w:pPr>
    </w:p>
    <w:p w14:paraId="2D92950F"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 xml:space="preserve">“LA DEPENDENCIA O ENTIDAD” </w:t>
      </w:r>
      <w:r w:rsidRPr="00A70B5F">
        <w:rPr>
          <w:rFonts w:ascii="Noto Sans" w:hAnsi="Noto Sans" w:cs="Noto Sans"/>
          <w:sz w:val="18"/>
          <w:szCs w:val="18"/>
        </w:rPr>
        <w:t xml:space="preserve">pagará a </w:t>
      </w:r>
      <w:r w:rsidRPr="00A70B5F">
        <w:rPr>
          <w:rFonts w:ascii="Noto Sans" w:hAnsi="Noto Sans" w:cs="Noto Sans"/>
          <w:b/>
          <w:sz w:val="18"/>
          <w:szCs w:val="18"/>
        </w:rPr>
        <w:t>“EL PROVEEDOR”</w:t>
      </w:r>
      <w:r w:rsidRPr="00A70B5F">
        <w:rPr>
          <w:rFonts w:ascii="Noto Sans" w:hAnsi="Noto Sans" w:cs="Noto Sans"/>
          <w:sz w:val="18"/>
          <w:szCs w:val="18"/>
        </w:rPr>
        <w:t xml:space="preserve"> como contraprestación por el suministro de los bienes objeto de este contrato, la cantidad de $ </w:t>
      </w:r>
      <w:r w:rsidRPr="00A70B5F">
        <w:rPr>
          <w:rFonts w:ascii="Noto Sans" w:hAnsi="Noto Sans" w:cs="Noto Sans"/>
          <w:b/>
          <w:sz w:val="18"/>
          <w:szCs w:val="18"/>
          <w:u w:val="single"/>
        </w:rPr>
        <w:t>(MONTO TOTAL DEL CONTRATO SIN IMPUESTOS)</w:t>
      </w:r>
      <w:r w:rsidRPr="00A70B5F">
        <w:rPr>
          <w:rFonts w:ascii="Noto Sans" w:hAnsi="Noto Sans" w:cs="Noto Sans"/>
          <w:sz w:val="18"/>
          <w:szCs w:val="18"/>
        </w:rPr>
        <w:t xml:space="preserve"> más impuestos que ascienda a $ </w:t>
      </w:r>
      <w:r w:rsidRPr="00A70B5F">
        <w:rPr>
          <w:rFonts w:ascii="Noto Sans" w:eastAsiaTheme="minorHAnsi" w:hAnsi="Noto Sans" w:cs="Noto Sans"/>
          <w:b/>
          <w:sz w:val="18"/>
          <w:szCs w:val="18"/>
          <w:lang w:eastAsia="en-US"/>
        </w:rPr>
        <w:t>(IMPUESTOS),</w:t>
      </w:r>
      <w:r w:rsidRPr="00A70B5F">
        <w:rPr>
          <w:rFonts w:ascii="Noto Sans" w:eastAsiaTheme="minorHAnsi" w:hAnsi="Noto Sans" w:cs="Noto Sans"/>
          <w:sz w:val="18"/>
          <w:szCs w:val="18"/>
          <w:lang w:eastAsia="en-US"/>
        </w:rPr>
        <w:t xml:space="preserve"> </w:t>
      </w:r>
      <w:r w:rsidRPr="00A70B5F">
        <w:rPr>
          <w:rFonts w:ascii="Noto Sans" w:hAnsi="Noto Sans" w:cs="Noto Sans"/>
          <w:sz w:val="18"/>
          <w:szCs w:val="18"/>
        </w:rPr>
        <w:t xml:space="preserve">que hace un total de </w:t>
      </w:r>
      <w:r w:rsidRPr="00A70B5F">
        <w:rPr>
          <w:rFonts w:ascii="Noto Sans" w:hAnsi="Noto Sans" w:cs="Noto Sans"/>
          <w:b/>
          <w:sz w:val="18"/>
          <w:szCs w:val="18"/>
        </w:rPr>
        <w:t>(MONTO TOTAL CON IMPUESTOS).</w:t>
      </w:r>
      <w:r w:rsidRPr="00A70B5F">
        <w:rPr>
          <w:rFonts w:ascii="Noto Sans" w:hAnsi="Noto Sans" w:cs="Noto Sans"/>
          <w:sz w:val="18"/>
          <w:szCs w:val="18"/>
        </w:rPr>
        <w:t xml:space="preserve"> </w:t>
      </w:r>
    </w:p>
    <w:p w14:paraId="6B6D2E72" w14:textId="77777777" w:rsidR="00117EDF" w:rsidRPr="00A70B5F" w:rsidRDefault="00117EDF" w:rsidP="00B37971">
      <w:pPr>
        <w:ind w:right="227"/>
        <w:jc w:val="both"/>
        <w:rPr>
          <w:rFonts w:ascii="Noto Sans" w:hAnsi="Noto Sans" w:cs="Noto Sans"/>
          <w:sz w:val="18"/>
          <w:szCs w:val="18"/>
        </w:rPr>
      </w:pPr>
    </w:p>
    <w:p w14:paraId="569BCEFD"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EN CASO DE SER CERRADO Y PLURIANUAL, MOSTRAR LA TABLA Y LOS DOS PÁRRAFOS SIGUIENTES:</w:t>
      </w:r>
    </w:p>
    <w:p w14:paraId="32609840" w14:textId="77777777" w:rsidR="00117EDF" w:rsidRPr="00A70B5F" w:rsidRDefault="00117EDF" w:rsidP="00B37971">
      <w:pPr>
        <w:ind w:right="227"/>
        <w:jc w:val="both"/>
        <w:rPr>
          <w:rFonts w:ascii="Noto Sans" w:hAnsi="Noto Sans" w:cs="Noto Sans"/>
          <w:b/>
          <w:sz w:val="18"/>
          <w:szCs w:val="18"/>
        </w:rPr>
      </w:pPr>
    </w:p>
    <w:p w14:paraId="3EBDAF02"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 xml:space="preserve">“LA DEPENDENCIA O ENTIDAD” </w:t>
      </w:r>
      <w:r w:rsidRPr="00A70B5F">
        <w:rPr>
          <w:rFonts w:ascii="Noto Sans" w:hAnsi="Noto Sans" w:cs="Noto Sans"/>
          <w:sz w:val="18"/>
          <w:szCs w:val="18"/>
        </w:rPr>
        <w:t xml:space="preserve">conviene con </w:t>
      </w:r>
      <w:r w:rsidRPr="00A70B5F">
        <w:rPr>
          <w:rFonts w:ascii="Noto Sans" w:hAnsi="Noto Sans" w:cs="Noto Sans"/>
          <w:b/>
          <w:sz w:val="18"/>
          <w:szCs w:val="18"/>
        </w:rPr>
        <w:t>“EL PROVEEDOR”</w:t>
      </w:r>
      <w:r w:rsidRPr="00A70B5F">
        <w:rPr>
          <w:rFonts w:ascii="Noto Sans" w:hAnsi="Noto Sans" w:cs="Noto Sans"/>
          <w:sz w:val="18"/>
          <w:szCs w:val="18"/>
        </w:rPr>
        <w:t xml:space="preserve"> que el monto total del suministro de los bienes es por la cantidad de $ (</w:t>
      </w:r>
      <w:r w:rsidRPr="00A70B5F">
        <w:rPr>
          <w:rFonts w:ascii="Noto Sans" w:hAnsi="Noto Sans" w:cs="Noto Sans"/>
          <w:b/>
          <w:sz w:val="18"/>
          <w:szCs w:val="18"/>
        </w:rPr>
        <w:t xml:space="preserve">MONTO TOTAL DEL CONTRATO SIN IMPUESTOS) </w:t>
      </w:r>
      <w:r w:rsidRPr="00A70B5F">
        <w:rPr>
          <w:rFonts w:ascii="Noto Sans" w:hAnsi="Noto Sans" w:cs="Noto Sans"/>
          <w:sz w:val="18"/>
          <w:szCs w:val="18"/>
        </w:rPr>
        <w:t xml:space="preserve">más impuestos que ascienda a $ </w:t>
      </w:r>
      <w:r w:rsidRPr="00A70B5F">
        <w:rPr>
          <w:rFonts w:ascii="Noto Sans" w:eastAsiaTheme="minorHAnsi" w:hAnsi="Noto Sans" w:cs="Noto Sans"/>
          <w:b/>
          <w:sz w:val="18"/>
          <w:szCs w:val="18"/>
          <w:lang w:eastAsia="en-US"/>
        </w:rPr>
        <w:t>(IMPUESTOS)</w:t>
      </w:r>
      <w:r w:rsidRPr="00A70B5F">
        <w:rPr>
          <w:rFonts w:ascii="Noto Sans" w:hAnsi="Noto Sans" w:cs="Noto Sans"/>
          <w:b/>
          <w:sz w:val="18"/>
          <w:szCs w:val="18"/>
        </w:rPr>
        <w:t xml:space="preserve"> </w:t>
      </w:r>
      <w:r w:rsidRPr="00A70B5F">
        <w:rPr>
          <w:rFonts w:ascii="Noto Sans" w:hAnsi="Noto Sans" w:cs="Noto Sans"/>
          <w:sz w:val="18"/>
          <w:szCs w:val="18"/>
        </w:rPr>
        <w:t>lo que hace un total de</w:t>
      </w:r>
      <w:r w:rsidRPr="00A70B5F">
        <w:rPr>
          <w:rFonts w:ascii="Noto Sans" w:hAnsi="Noto Sans" w:cs="Noto Sans"/>
          <w:b/>
          <w:sz w:val="18"/>
          <w:szCs w:val="18"/>
        </w:rPr>
        <w:t xml:space="preserve"> (MONTO TOTAL DEL CONTRATO CON IMPUESTOS) </w:t>
      </w:r>
      <w:r w:rsidRPr="00A70B5F">
        <w:rPr>
          <w:rFonts w:ascii="Noto Sans" w:hAnsi="Noto Sans" w:cs="Noto Sans"/>
          <w:sz w:val="18"/>
          <w:szCs w:val="18"/>
        </w:rPr>
        <w:t xml:space="preserve">importe que se cubrirá en cada uno de los ejercicios fiscales, de acuerdo a lo siguiente: </w:t>
      </w:r>
    </w:p>
    <w:p w14:paraId="0DEFBED0" w14:textId="77777777" w:rsidR="00117EDF" w:rsidRPr="00A70B5F" w:rsidRDefault="00117EDF" w:rsidP="00B37971">
      <w:pPr>
        <w:ind w:right="227"/>
        <w:jc w:val="both"/>
        <w:rPr>
          <w:rFonts w:ascii="Noto Sans" w:hAnsi="Noto Sans" w:cs="Noto Sans"/>
          <w:sz w:val="18"/>
          <w:szCs w:val="18"/>
        </w:rPr>
      </w:pPr>
    </w:p>
    <w:tbl>
      <w:tblPr>
        <w:tblStyle w:val="Tablaconcuadrcula"/>
        <w:tblW w:w="8926" w:type="dxa"/>
        <w:tblLook w:val="04A0" w:firstRow="1" w:lastRow="0" w:firstColumn="1" w:lastColumn="0" w:noHBand="0" w:noVBand="1"/>
      </w:tblPr>
      <w:tblGrid>
        <w:gridCol w:w="2972"/>
        <w:gridCol w:w="3119"/>
        <w:gridCol w:w="2835"/>
      </w:tblGrid>
      <w:tr w:rsidR="00117EDF" w:rsidRPr="00A70B5F" w14:paraId="574F08E8" w14:textId="77777777" w:rsidTr="00117EDF">
        <w:tc>
          <w:tcPr>
            <w:tcW w:w="2972" w:type="dxa"/>
            <w:tcBorders>
              <w:top w:val="single" w:sz="4" w:space="0" w:color="auto"/>
              <w:left w:val="single" w:sz="4" w:space="0" w:color="auto"/>
              <w:bottom w:val="single" w:sz="4" w:space="0" w:color="auto"/>
              <w:right w:val="single" w:sz="4" w:space="0" w:color="auto"/>
            </w:tcBorders>
            <w:hideMark/>
          </w:tcPr>
          <w:p w14:paraId="4177F84C"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Ejercicio Fiscal</w:t>
            </w:r>
          </w:p>
        </w:tc>
        <w:tc>
          <w:tcPr>
            <w:tcW w:w="3119" w:type="dxa"/>
            <w:tcBorders>
              <w:top w:val="single" w:sz="4" w:space="0" w:color="auto"/>
              <w:left w:val="single" w:sz="4" w:space="0" w:color="auto"/>
              <w:bottom w:val="single" w:sz="4" w:space="0" w:color="auto"/>
              <w:right w:val="single" w:sz="4" w:space="0" w:color="auto"/>
            </w:tcBorders>
            <w:hideMark/>
          </w:tcPr>
          <w:p w14:paraId="327D4112"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Monto sin impuestos</w:t>
            </w:r>
          </w:p>
        </w:tc>
        <w:tc>
          <w:tcPr>
            <w:tcW w:w="2835" w:type="dxa"/>
            <w:tcBorders>
              <w:top w:val="single" w:sz="4" w:space="0" w:color="auto"/>
              <w:left w:val="single" w:sz="4" w:space="0" w:color="auto"/>
              <w:bottom w:val="single" w:sz="4" w:space="0" w:color="auto"/>
              <w:right w:val="single" w:sz="4" w:space="0" w:color="auto"/>
            </w:tcBorders>
            <w:hideMark/>
          </w:tcPr>
          <w:p w14:paraId="0A3611A1"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Monto con impuestos</w:t>
            </w:r>
          </w:p>
        </w:tc>
      </w:tr>
      <w:tr w:rsidR="00117EDF" w:rsidRPr="00A70B5F" w14:paraId="3230A69D" w14:textId="77777777" w:rsidTr="00117EDF">
        <w:tc>
          <w:tcPr>
            <w:tcW w:w="2972" w:type="dxa"/>
            <w:tcBorders>
              <w:top w:val="single" w:sz="4" w:space="0" w:color="auto"/>
              <w:left w:val="single" w:sz="4" w:space="0" w:color="auto"/>
              <w:bottom w:val="single" w:sz="4" w:space="0" w:color="auto"/>
              <w:right w:val="single" w:sz="4" w:space="0" w:color="auto"/>
            </w:tcBorders>
            <w:hideMark/>
          </w:tcPr>
          <w:p w14:paraId="0E1587B2"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 xml:space="preserve"> (INCORPORAR EJERCICIO FISCAL)</w:t>
            </w:r>
          </w:p>
        </w:tc>
        <w:tc>
          <w:tcPr>
            <w:tcW w:w="3119" w:type="dxa"/>
            <w:tcBorders>
              <w:top w:val="single" w:sz="4" w:space="0" w:color="auto"/>
              <w:left w:val="single" w:sz="4" w:space="0" w:color="auto"/>
              <w:bottom w:val="single" w:sz="4" w:space="0" w:color="auto"/>
              <w:right w:val="single" w:sz="4" w:space="0" w:color="auto"/>
            </w:tcBorders>
            <w:hideMark/>
          </w:tcPr>
          <w:p w14:paraId="6B038237" w14:textId="77777777" w:rsidR="00117EDF" w:rsidRPr="00A70B5F" w:rsidRDefault="00117EDF" w:rsidP="00B37971">
            <w:pPr>
              <w:ind w:right="227"/>
              <w:jc w:val="both"/>
              <w:rPr>
                <w:rFonts w:ascii="Noto Sans" w:hAnsi="Noto Sans" w:cs="Noto Sans"/>
                <w:b/>
                <w:bCs/>
                <w:sz w:val="18"/>
                <w:szCs w:val="18"/>
                <w:lang w:eastAsia="es-ES"/>
              </w:rPr>
            </w:pPr>
            <w:r w:rsidRPr="00A70B5F">
              <w:rPr>
                <w:rFonts w:ascii="Noto Sans" w:hAnsi="Noto Sans" w:cs="Noto Sans"/>
                <w:sz w:val="18"/>
                <w:szCs w:val="18"/>
              </w:rPr>
              <w:t>(MONTO SIN IMPUESTOS DEL EJERCICIO)</w:t>
            </w:r>
          </w:p>
        </w:tc>
        <w:tc>
          <w:tcPr>
            <w:tcW w:w="2835" w:type="dxa"/>
            <w:tcBorders>
              <w:top w:val="single" w:sz="4" w:space="0" w:color="auto"/>
              <w:left w:val="single" w:sz="4" w:space="0" w:color="auto"/>
              <w:bottom w:val="single" w:sz="4" w:space="0" w:color="auto"/>
              <w:right w:val="single" w:sz="4" w:space="0" w:color="auto"/>
            </w:tcBorders>
            <w:hideMark/>
          </w:tcPr>
          <w:p w14:paraId="00A76DEC"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 xml:space="preserve">(MONTO CON IMPUESTOS DEL EJERCICIO) </w:t>
            </w:r>
          </w:p>
        </w:tc>
      </w:tr>
      <w:tr w:rsidR="00117EDF" w:rsidRPr="00A70B5F" w14:paraId="015B1B4B" w14:textId="77777777" w:rsidTr="00117EDF">
        <w:tc>
          <w:tcPr>
            <w:tcW w:w="2972" w:type="dxa"/>
            <w:tcBorders>
              <w:top w:val="single" w:sz="4" w:space="0" w:color="auto"/>
              <w:left w:val="single" w:sz="4" w:space="0" w:color="auto"/>
              <w:bottom w:val="single" w:sz="4" w:space="0" w:color="auto"/>
              <w:right w:val="single" w:sz="4" w:space="0" w:color="auto"/>
            </w:tcBorders>
            <w:hideMark/>
          </w:tcPr>
          <w:p w14:paraId="0F74B180"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Se agregarán tantos se hayan programado</w:t>
            </w:r>
          </w:p>
        </w:tc>
        <w:tc>
          <w:tcPr>
            <w:tcW w:w="3119" w:type="dxa"/>
            <w:tcBorders>
              <w:top w:val="single" w:sz="4" w:space="0" w:color="auto"/>
              <w:left w:val="single" w:sz="4" w:space="0" w:color="auto"/>
              <w:bottom w:val="single" w:sz="4" w:space="0" w:color="auto"/>
              <w:right w:val="single" w:sz="4" w:space="0" w:color="auto"/>
            </w:tcBorders>
          </w:tcPr>
          <w:p w14:paraId="0ACA4007" w14:textId="77777777" w:rsidR="00117EDF" w:rsidRPr="00A70B5F" w:rsidRDefault="00117EDF" w:rsidP="00B37971">
            <w:pPr>
              <w:ind w:right="227"/>
              <w:jc w:val="both"/>
              <w:rPr>
                <w:rFonts w:ascii="Noto Sans" w:hAnsi="Noto Sans" w:cs="Noto Sans"/>
                <w:sz w:val="18"/>
                <w:szCs w:val="18"/>
                <w:lang w:eastAsia="es-ES"/>
              </w:rPr>
            </w:pPr>
          </w:p>
        </w:tc>
        <w:tc>
          <w:tcPr>
            <w:tcW w:w="2835" w:type="dxa"/>
            <w:tcBorders>
              <w:top w:val="single" w:sz="4" w:space="0" w:color="auto"/>
              <w:left w:val="single" w:sz="4" w:space="0" w:color="auto"/>
              <w:bottom w:val="single" w:sz="4" w:space="0" w:color="auto"/>
              <w:right w:val="single" w:sz="4" w:space="0" w:color="auto"/>
            </w:tcBorders>
          </w:tcPr>
          <w:p w14:paraId="0C06F113" w14:textId="77777777" w:rsidR="00117EDF" w:rsidRPr="00A70B5F" w:rsidRDefault="00117EDF" w:rsidP="00B37971">
            <w:pPr>
              <w:ind w:right="227"/>
              <w:jc w:val="both"/>
              <w:rPr>
                <w:rFonts w:ascii="Noto Sans" w:hAnsi="Noto Sans" w:cs="Noto Sans"/>
                <w:sz w:val="18"/>
                <w:szCs w:val="18"/>
                <w:lang w:eastAsia="es-ES"/>
              </w:rPr>
            </w:pPr>
          </w:p>
        </w:tc>
      </w:tr>
      <w:tr w:rsidR="00117EDF" w:rsidRPr="00A70B5F" w14:paraId="0248BE07" w14:textId="77777777" w:rsidTr="00117EDF">
        <w:tc>
          <w:tcPr>
            <w:tcW w:w="2972" w:type="dxa"/>
            <w:tcBorders>
              <w:top w:val="single" w:sz="4" w:space="0" w:color="auto"/>
              <w:left w:val="nil"/>
              <w:bottom w:val="nil"/>
              <w:right w:val="single" w:sz="4" w:space="0" w:color="auto"/>
            </w:tcBorders>
            <w:hideMark/>
          </w:tcPr>
          <w:p w14:paraId="1F32BC9D" w14:textId="77777777" w:rsidR="00117EDF" w:rsidRPr="00A70B5F" w:rsidRDefault="00117EDF" w:rsidP="00B37971">
            <w:pPr>
              <w:ind w:right="227"/>
              <w:jc w:val="right"/>
              <w:rPr>
                <w:rFonts w:ascii="Noto Sans" w:hAnsi="Noto Sans" w:cs="Noto Sans"/>
                <w:b/>
                <w:sz w:val="18"/>
                <w:szCs w:val="18"/>
                <w:lang w:eastAsia="es-ES"/>
              </w:rPr>
            </w:pPr>
            <w:r w:rsidRPr="00A70B5F">
              <w:rPr>
                <w:rFonts w:ascii="Noto Sans" w:hAnsi="Noto Sans" w:cs="Noto Sans"/>
                <w:b/>
                <w:sz w:val="18"/>
                <w:szCs w:val="18"/>
              </w:rPr>
              <w:lastRenderedPageBreak/>
              <w:t>TOTAL:</w:t>
            </w:r>
          </w:p>
        </w:tc>
        <w:tc>
          <w:tcPr>
            <w:tcW w:w="3119" w:type="dxa"/>
            <w:tcBorders>
              <w:top w:val="single" w:sz="4" w:space="0" w:color="auto"/>
              <w:left w:val="single" w:sz="4" w:space="0" w:color="auto"/>
              <w:bottom w:val="single" w:sz="4" w:space="0" w:color="auto"/>
              <w:right w:val="single" w:sz="4" w:space="0" w:color="auto"/>
            </w:tcBorders>
            <w:hideMark/>
          </w:tcPr>
          <w:p w14:paraId="787AA33E"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$(MONTO TOTAL SIN IMPUESTOS)</w:t>
            </w:r>
          </w:p>
        </w:tc>
        <w:tc>
          <w:tcPr>
            <w:tcW w:w="2835" w:type="dxa"/>
            <w:tcBorders>
              <w:top w:val="single" w:sz="4" w:space="0" w:color="auto"/>
              <w:left w:val="single" w:sz="4" w:space="0" w:color="auto"/>
              <w:bottom w:val="single" w:sz="4" w:space="0" w:color="auto"/>
              <w:right w:val="single" w:sz="4" w:space="0" w:color="auto"/>
            </w:tcBorders>
            <w:hideMark/>
          </w:tcPr>
          <w:p w14:paraId="13D58B2B"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(MONTO TOTAL con impuestos)</w:t>
            </w:r>
          </w:p>
        </w:tc>
      </w:tr>
    </w:tbl>
    <w:p w14:paraId="3BAEB802" w14:textId="77777777" w:rsidR="00117EDF" w:rsidRPr="00A70B5F" w:rsidRDefault="00117EDF" w:rsidP="00B37971">
      <w:pPr>
        <w:ind w:right="227"/>
        <w:jc w:val="both"/>
        <w:rPr>
          <w:rFonts w:ascii="Noto Sans" w:hAnsi="Noto Sans" w:cs="Noto Sans"/>
          <w:sz w:val="18"/>
          <w:szCs w:val="18"/>
          <w:lang w:eastAsia="es-ES"/>
        </w:rPr>
      </w:pPr>
    </w:p>
    <w:p w14:paraId="38D5F7AD"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Las partes convienen expresamente que las obligaciones de este contrato, cuyo cumplimiento se encuentra previsto realizar durante los ejercicios fiscales de CONCATENAR EJERCICIOS FISCALES QUE INVOLUCRAN LA PLURIANUALIDAD quedarán sujetas para fines de su ejecución y pago a la disponibilidad presupuestaria con que cuente la </w:t>
      </w:r>
      <w:r w:rsidRPr="00A70B5F">
        <w:rPr>
          <w:rFonts w:ascii="Noto Sans" w:hAnsi="Noto Sans" w:cs="Noto Sans"/>
          <w:b/>
          <w:sz w:val="18"/>
          <w:szCs w:val="18"/>
        </w:rPr>
        <w:t xml:space="preserve">“LA DEPENDENCIA O ENTIDAD”, </w:t>
      </w:r>
      <w:r w:rsidRPr="00A70B5F">
        <w:rPr>
          <w:rFonts w:ascii="Noto Sans" w:hAnsi="Noto Sans" w:cs="Noto Sans"/>
          <w:sz w:val="18"/>
          <w:szCs w:val="18"/>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038B7541" w14:textId="77777777" w:rsidR="00117EDF" w:rsidRPr="00A70B5F" w:rsidRDefault="00117EDF" w:rsidP="00B37971">
      <w:pPr>
        <w:ind w:right="227"/>
        <w:jc w:val="both"/>
        <w:rPr>
          <w:rFonts w:ascii="Noto Sans" w:hAnsi="Noto Sans" w:cs="Noto Sans"/>
          <w:sz w:val="18"/>
          <w:szCs w:val="18"/>
        </w:rPr>
      </w:pPr>
    </w:p>
    <w:p w14:paraId="181DE415"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LOS MONTOS Y PRECIOS SE PODRÁN INDICAR EN MONEDA EXTRANJERA, CUANDO ASÍ SE HAYA DETERMINADO EN LA CONVOCATORIA, INVITACIÓN, O SOLICITUD DE COTIZACIÓN, DE CONFORMIDAD CON EL ARTÍCULO 66, FRACCIÓN XIII DE LA LAASSP.</w:t>
      </w:r>
    </w:p>
    <w:p w14:paraId="4DC3A636" w14:textId="77777777" w:rsidR="00117EDF" w:rsidRPr="00A70B5F" w:rsidRDefault="00117EDF" w:rsidP="00B37971">
      <w:pPr>
        <w:ind w:right="227"/>
        <w:jc w:val="both"/>
        <w:rPr>
          <w:rFonts w:ascii="Noto Sans" w:hAnsi="Noto Sans" w:cs="Noto Sans"/>
          <w:sz w:val="18"/>
          <w:szCs w:val="18"/>
        </w:rPr>
      </w:pPr>
    </w:p>
    <w:p w14:paraId="65CC4260"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El(los) precio(s) unitario(s) del presente contrato, expresado(s) en moneda nacional es (son):</w:t>
      </w:r>
    </w:p>
    <w:p w14:paraId="681B5821" w14:textId="77777777" w:rsidR="00117EDF" w:rsidRPr="00A70B5F" w:rsidRDefault="00117EDF" w:rsidP="00B37971">
      <w:pPr>
        <w:ind w:right="227"/>
        <w:jc w:val="both"/>
        <w:rPr>
          <w:rFonts w:ascii="Noto Sans" w:hAnsi="Noto Sans" w:cs="Noto Sans"/>
          <w:sz w:val="18"/>
          <w:szCs w:val="18"/>
        </w:rPr>
      </w:pPr>
    </w:p>
    <w:tbl>
      <w:tblPr>
        <w:tblStyle w:val="Tablaconcuadrcula"/>
        <w:tblW w:w="0" w:type="auto"/>
        <w:tblLook w:val="04A0" w:firstRow="1" w:lastRow="0" w:firstColumn="1" w:lastColumn="0" w:noHBand="0" w:noVBand="1"/>
      </w:tblPr>
      <w:tblGrid>
        <w:gridCol w:w="1490"/>
        <w:gridCol w:w="1638"/>
        <w:gridCol w:w="1187"/>
        <w:gridCol w:w="1400"/>
        <w:gridCol w:w="1315"/>
        <w:gridCol w:w="1495"/>
        <w:gridCol w:w="1183"/>
      </w:tblGrid>
      <w:tr w:rsidR="00B37971" w:rsidRPr="00A70B5F" w14:paraId="34797C04" w14:textId="77777777" w:rsidTr="00117EDF">
        <w:tc>
          <w:tcPr>
            <w:tcW w:w="1490" w:type="dxa"/>
            <w:tcBorders>
              <w:top w:val="single" w:sz="4" w:space="0" w:color="auto"/>
              <w:left w:val="single" w:sz="4" w:space="0" w:color="auto"/>
              <w:bottom w:val="single" w:sz="4" w:space="0" w:color="auto"/>
              <w:right w:val="single" w:sz="4" w:space="0" w:color="auto"/>
            </w:tcBorders>
            <w:vAlign w:val="center"/>
            <w:hideMark/>
          </w:tcPr>
          <w:p w14:paraId="7C10E278"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b/>
                <w:bCs/>
                <w:sz w:val="18"/>
                <w:szCs w:val="18"/>
              </w:rPr>
              <w:t>Partida</w:t>
            </w:r>
          </w:p>
        </w:tc>
        <w:tc>
          <w:tcPr>
            <w:tcW w:w="1610" w:type="dxa"/>
            <w:tcBorders>
              <w:top w:val="single" w:sz="4" w:space="0" w:color="auto"/>
              <w:left w:val="single" w:sz="4" w:space="0" w:color="auto"/>
              <w:bottom w:val="single" w:sz="4" w:space="0" w:color="auto"/>
              <w:right w:val="single" w:sz="4" w:space="0" w:color="auto"/>
            </w:tcBorders>
            <w:vAlign w:val="center"/>
            <w:hideMark/>
          </w:tcPr>
          <w:p w14:paraId="2ECD18CB"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b/>
                <w:bCs/>
                <w:sz w:val="18"/>
                <w:szCs w:val="18"/>
              </w:rPr>
              <w:t>Descripción *</w:t>
            </w:r>
          </w:p>
        </w:tc>
        <w:tc>
          <w:tcPr>
            <w:tcW w:w="1132" w:type="dxa"/>
            <w:tcBorders>
              <w:top w:val="single" w:sz="4" w:space="0" w:color="auto"/>
              <w:left w:val="single" w:sz="4" w:space="0" w:color="auto"/>
              <w:bottom w:val="single" w:sz="4" w:space="0" w:color="auto"/>
              <w:right w:val="single" w:sz="4" w:space="0" w:color="auto"/>
            </w:tcBorders>
            <w:vAlign w:val="center"/>
            <w:hideMark/>
          </w:tcPr>
          <w:p w14:paraId="0D3CFFB0"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b/>
                <w:bCs/>
                <w:sz w:val="18"/>
                <w:szCs w:val="18"/>
              </w:rPr>
              <w:t>Unidad*</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829B18A"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b/>
                <w:bCs/>
                <w:sz w:val="18"/>
                <w:szCs w:val="18"/>
              </w:rPr>
              <w:t>Cantidad *</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28CFA95"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b/>
                <w:bCs/>
                <w:sz w:val="18"/>
                <w:szCs w:val="18"/>
              </w:rPr>
              <w:t>Precio unitario *</w:t>
            </w:r>
          </w:p>
        </w:tc>
        <w:tc>
          <w:tcPr>
            <w:tcW w:w="1495" w:type="dxa"/>
            <w:tcBorders>
              <w:top w:val="single" w:sz="4" w:space="0" w:color="auto"/>
              <w:left w:val="single" w:sz="4" w:space="0" w:color="auto"/>
              <w:bottom w:val="single" w:sz="4" w:space="0" w:color="auto"/>
              <w:right w:val="single" w:sz="4" w:space="0" w:color="auto"/>
            </w:tcBorders>
            <w:vAlign w:val="center"/>
            <w:hideMark/>
          </w:tcPr>
          <w:p w14:paraId="25762549"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b/>
                <w:bCs/>
                <w:sz w:val="18"/>
                <w:szCs w:val="18"/>
              </w:rPr>
              <w:t>Precio total antes de imp. *</w:t>
            </w:r>
          </w:p>
        </w:tc>
        <w:tc>
          <w:tcPr>
            <w:tcW w:w="1183" w:type="dxa"/>
            <w:tcBorders>
              <w:top w:val="single" w:sz="4" w:space="0" w:color="auto"/>
              <w:left w:val="single" w:sz="4" w:space="0" w:color="auto"/>
              <w:bottom w:val="single" w:sz="4" w:space="0" w:color="auto"/>
              <w:right w:val="single" w:sz="4" w:space="0" w:color="auto"/>
            </w:tcBorders>
            <w:hideMark/>
          </w:tcPr>
          <w:p w14:paraId="40811E70" w14:textId="77777777" w:rsidR="00117EDF" w:rsidRPr="00A70B5F" w:rsidRDefault="00117EDF" w:rsidP="00B37971">
            <w:pPr>
              <w:ind w:right="227"/>
              <w:jc w:val="both"/>
              <w:rPr>
                <w:rFonts w:ascii="Noto Sans" w:hAnsi="Noto Sans" w:cs="Noto Sans"/>
                <w:b/>
                <w:bCs/>
                <w:sz w:val="18"/>
                <w:szCs w:val="18"/>
                <w:lang w:eastAsia="es-ES"/>
              </w:rPr>
            </w:pPr>
            <w:r w:rsidRPr="00A70B5F">
              <w:rPr>
                <w:rFonts w:ascii="Noto Sans" w:hAnsi="Noto Sans" w:cs="Noto Sans"/>
                <w:b/>
                <w:bCs/>
                <w:sz w:val="18"/>
                <w:szCs w:val="18"/>
              </w:rPr>
              <w:t>Precio total después de imp. *</w:t>
            </w:r>
          </w:p>
        </w:tc>
      </w:tr>
      <w:tr w:rsidR="00B37971" w:rsidRPr="00A70B5F" w14:paraId="6500A116" w14:textId="77777777" w:rsidTr="00117EDF">
        <w:tc>
          <w:tcPr>
            <w:tcW w:w="1490" w:type="dxa"/>
            <w:tcBorders>
              <w:top w:val="single" w:sz="4" w:space="0" w:color="auto"/>
              <w:left w:val="single" w:sz="4" w:space="0" w:color="auto"/>
              <w:bottom w:val="single" w:sz="4" w:space="0" w:color="auto"/>
              <w:right w:val="single" w:sz="4" w:space="0" w:color="auto"/>
            </w:tcBorders>
          </w:tcPr>
          <w:p w14:paraId="33976A50" w14:textId="77777777" w:rsidR="00117EDF" w:rsidRPr="00A70B5F" w:rsidRDefault="00117EDF" w:rsidP="00B37971">
            <w:pPr>
              <w:ind w:right="227"/>
              <w:jc w:val="both"/>
              <w:rPr>
                <w:rFonts w:ascii="Noto Sans" w:hAnsi="Noto Sans" w:cs="Noto Sans"/>
                <w:sz w:val="18"/>
                <w:szCs w:val="18"/>
                <w:lang w:eastAsia="es-ES"/>
              </w:rPr>
            </w:pPr>
          </w:p>
        </w:tc>
        <w:tc>
          <w:tcPr>
            <w:tcW w:w="1610" w:type="dxa"/>
            <w:tcBorders>
              <w:top w:val="single" w:sz="4" w:space="0" w:color="auto"/>
              <w:left w:val="single" w:sz="4" w:space="0" w:color="auto"/>
              <w:bottom w:val="single" w:sz="4" w:space="0" w:color="auto"/>
              <w:right w:val="single" w:sz="4" w:space="0" w:color="auto"/>
            </w:tcBorders>
          </w:tcPr>
          <w:p w14:paraId="52D65621" w14:textId="77777777" w:rsidR="00117EDF" w:rsidRPr="00A70B5F" w:rsidRDefault="00117EDF" w:rsidP="00B37971">
            <w:pPr>
              <w:ind w:right="227"/>
              <w:jc w:val="both"/>
              <w:rPr>
                <w:rFonts w:ascii="Noto Sans" w:hAnsi="Noto Sans" w:cs="Noto Sans"/>
                <w:sz w:val="18"/>
                <w:szCs w:val="18"/>
                <w:lang w:eastAsia="es-ES"/>
              </w:rPr>
            </w:pPr>
          </w:p>
        </w:tc>
        <w:tc>
          <w:tcPr>
            <w:tcW w:w="1132" w:type="dxa"/>
            <w:tcBorders>
              <w:top w:val="single" w:sz="4" w:space="0" w:color="auto"/>
              <w:left w:val="single" w:sz="4" w:space="0" w:color="auto"/>
              <w:bottom w:val="single" w:sz="4" w:space="0" w:color="auto"/>
              <w:right w:val="single" w:sz="4" w:space="0" w:color="auto"/>
            </w:tcBorders>
          </w:tcPr>
          <w:p w14:paraId="03B30C61" w14:textId="77777777" w:rsidR="00117EDF" w:rsidRPr="00A70B5F" w:rsidRDefault="00117EDF" w:rsidP="00B37971">
            <w:pPr>
              <w:ind w:right="227"/>
              <w:jc w:val="both"/>
              <w:rPr>
                <w:rFonts w:ascii="Noto Sans" w:hAnsi="Noto Sans" w:cs="Noto Sans"/>
                <w:sz w:val="18"/>
                <w:szCs w:val="18"/>
                <w:lang w:eastAsia="es-ES"/>
              </w:rPr>
            </w:pPr>
          </w:p>
        </w:tc>
        <w:tc>
          <w:tcPr>
            <w:tcW w:w="1306" w:type="dxa"/>
            <w:tcBorders>
              <w:top w:val="single" w:sz="4" w:space="0" w:color="auto"/>
              <w:left w:val="single" w:sz="4" w:space="0" w:color="auto"/>
              <w:bottom w:val="single" w:sz="4" w:space="0" w:color="auto"/>
              <w:right w:val="single" w:sz="4" w:space="0" w:color="auto"/>
            </w:tcBorders>
          </w:tcPr>
          <w:p w14:paraId="06EE974B" w14:textId="77777777" w:rsidR="00117EDF" w:rsidRPr="00A70B5F" w:rsidRDefault="00117EDF" w:rsidP="00B37971">
            <w:pPr>
              <w:ind w:right="227"/>
              <w:jc w:val="both"/>
              <w:rPr>
                <w:rFonts w:ascii="Noto Sans" w:hAnsi="Noto Sans" w:cs="Noto Sans"/>
                <w:sz w:val="18"/>
                <w:szCs w:val="18"/>
                <w:lang w:eastAsia="es-ES"/>
              </w:rPr>
            </w:pPr>
          </w:p>
        </w:tc>
        <w:tc>
          <w:tcPr>
            <w:tcW w:w="1178" w:type="dxa"/>
            <w:tcBorders>
              <w:top w:val="single" w:sz="4" w:space="0" w:color="auto"/>
              <w:left w:val="single" w:sz="4" w:space="0" w:color="auto"/>
              <w:bottom w:val="single" w:sz="4" w:space="0" w:color="auto"/>
              <w:right w:val="single" w:sz="4" w:space="0" w:color="auto"/>
            </w:tcBorders>
          </w:tcPr>
          <w:p w14:paraId="0A2ED89D" w14:textId="77777777" w:rsidR="00117EDF" w:rsidRPr="00A70B5F" w:rsidRDefault="00117EDF" w:rsidP="00B37971">
            <w:pPr>
              <w:ind w:right="227"/>
              <w:jc w:val="both"/>
              <w:rPr>
                <w:rFonts w:ascii="Noto Sans" w:hAnsi="Noto Sans" w:cs="Noto Sans"/>
                <w:sz w:val="18"/>
                <w:szCs w:val="18"/>
                <w:lang w:eastAsia="es-ES"/>
              </w:rPr>
            </w:pPr>
          </w:p>
        </w:tc>
        <w:tc>
          <w:tcPr>
            <w:tcW w:w="1495" w:type="dxa"/>
            <w:tcBorders>
              <w:top w:val="single" w:sz="4" w:space="0" w:color="auto"/>
              <w:left w:val="single" w:sz="4" w:space="0" w:color="auto"/>
              <w:bottom w:val="single" w:sz="4" w:space="0" w:color="auto"/>
              <w:right w:val="single" w:sz="4" w:space="0" w:color="auto"/>
            </w:tcBorders>
          </w:tcPr>
          <w:p w14:paraId="4238B3A3" w14:textId="77777777" w:rsidR="00117EDF" w:rsidRPr="00A70B5F" w:rsidRDefault="00117EDF" w:rsidP="00B37971">
            <w:pPr>
              <w:ind w:right="227"/>
              <w:jc w:val="both"/>
              <w:rPr>
                <w:rFonts w:ascii="Noto Sans" w:hAnsi="Noto Sans" w:cs="Noto Sans"/>
                <w:sz w:val="18"/>
                <w:szCs w:val="18"/>
                <w:lang w:eastAsia="es-ES"/>
              </w:rPr>
            </w:pPr>
          </w:p>
        </w:tc>
        <w:tc>
          <w:tcPr>
            <w:tcW w:w="1183" w:type="dxa"/>
            <w:tcBorders>
              <w:top w:val="single" w:sz="4" w:space="0" w:color="auto"/>
              <w:left w:val="single" w:sz="4" w:space="0" w:color="auto"/>
              <w:bottom w:val="single" w:sz="4" w:space="0" w:color="auto"/>
              <w:right w:val="single" w:sz="4" w:space="0" w:color="auto"/>
            </w:tcBorders>
          </w:tcPr>
          <w:p w14:paraId="14503B53" w14:textId="77777777" w:rsidR="00117EDF" w:rsidRPr="00A70B5F" w:rsidRDefault="00117EDF" w:rsidP="00B37971">
            <w:pPr>
              <w:ind w:right="227"/>
              <w:jc w:val="both"/>
              <w:rPr>
                <w:rFonts w:ascii="Noto Sans" w:hAnsi="Noto Sans" w:cs="Noto Sans"/>
                <w:sz w:val="18"/>
                <w:szCs w:val="18"/>
                <w:lang w:eastAsia="es-ES"/>
              </w:rPr>
            </w:pPr>
          </w:p>
        </w:tc>
      </w:tr>
    </w:tbl>
    <w:p w14:paraId="6430C333" w14:textId="77777777" w:rsidR="00117EDF" w:rsidRPr="00A70B5F" w:rsidRDefault="00117EDF" w:rsidP="00B37971">
      <w:pPr>
        <w:ind w:right="227"/>
        <w:jc w:val="both"/>
        <w:rPr>
          <w:rFonts w:ascii="Noto Sans" w:hAnsi="Noto Sans" w:cs="Noto Sans"/>
          <w:sz w:val="18"/>
          <w:szCs w:val="18"/>
          <w:lang w:eastAsia="es-ES"/>
        </w:rPr>
      </w:pPr>
    </w:p>
    <w:p w14:paraId="3DBD5F2F" w14:textId="77777777" w:rsidR="00117EDF" w:rsidRPr="00A70B5F" w:rsidRDefault="00117EDF" w:rsidP="00B37971">
      <w:pPr>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INSTRUCCIÓN: INDICAR EL ANEXO CORRESPONDIENTE</w:t>
      </w:r>
    </w:p>
    <w:p w14:paraId="24F957E1" w14:textId="77777777" w:rsidR="00117EDF" w:rsidRPr="00A70B5F" w:rsidRDefault="00117EDF" w:rsidP="00B37971">
      <w:pPr>
        <w:ind w:right="227"/>
        <w:jc w:val="both"/>
        <w:rPr>
          <w:rFonts w:ascii="Noto Sans" w:hAnsi="Noto Sans" w:cs="Noto Sans"/>
          <w:sz w:val="18"/>
          <w:szCs w:val="18"/>
        </w:rPr>
      </w:pPr>
    </w:p>
    <w:p w14:paraId="0CAD295C"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precio unitario es considerado fijo y en moneda nacional </w:t>
      </w:r>
      <w:r w:rsidRPr="00A70B5F">
        <w:rPr>
          <w:rFonts w:ascii="Noto Sans" w:hAnsi="Noto Sans" w:cs="Noto Sans"/>
          <w:b/>
          <w:sz w:val="18"/>
          <w:szCs w:val="18"/>
        </w:rPr>
        <w:t>(TIPO MONEDA)</w:t>
      </w:r>
      <w:r w:rsidRPr="00A70B5F">
        <w:rPr>
          <w:rFonts w:ascii="Noto Sans" w:hAnsi="Noto Sans" w:cs="Noto Sans"/>
          <w:sz w:val="18"/>
          <w:szCs w:val="18"/>
        </w:rPr>
        <w:t xml:space="preserve"> hasta que concluya la relación contractual que se formaliza, incluyendo todos los conceptos y costos involucrados en la adquisición de </w:t>
      </w:r>
      <w:r w:rsidRPr="00A70B5F">
        <w:rPr>
          <w:rFonts w:ascii="Noto Sans" w:hAnsi="Noto Sans" w:cs="Noto Sans"/>
          <w:b/>
          <w:sz w:val="18"/>
          <w:szCs w:val="18"/>
        </w:rPr>
        <w:t>(</w:t>
      </w:r>
      <w:r w:rsidRPr="00A70B5F">
        <w:rPr>
          <w:rFonts w:ascii="Noto Sans" w:hAnsi="Noto Sans" w:cs="Noto Sans"/>
          <w:b/>
          <w:sz w:val="18"/>
          <w:szCs w:val="18"/>
          <w:u w:val="single"/>
        </w:rPr>
        <w:t>DESCRIPCIÓN)</w:t>
      </w:r>
      <w:r w:rsidRPr="00A70B5F">
        <w:rPr>
          <w:rFonts w:ascii="Noto Sans" w:hAnsi="Noto Sans" w:cs="Noto Sans"/>
          <w:b/>
          <w:sz w:val="18"/>
          <w:szCs w:val="18"/>
        </w:rPr>
        <w:t>,</w:t>
      </w:r>
      <w:r w:rsidRPr="00A70B5F">
        <w:rPr>
          <w:rFonts w:ascii="Noto Sans" w:hAnsi="Noto Sans" w:cs="Noto Sans"/>
          <w:sz w:val="18"/>
          <w:szCs w:val="18"/>
        </w:rPr>
        <w:t xml:space="preserve"> por lo que </w:t>
      </w:r>
      <w:r w:rsidRPr="00A70B5F">
        <w:rPr>
          <w:rFonts w:ascii="Noto Sans" w:hAnsi="Noto Sans" w:cs="Noto Sans"/>
          <w:b/>
          <w:sz w:val="18"/>
          <w:szCs w:val="18"/>
        </w:rPr>
        <w:t xml:space="preserve">“EL PROVEEDOR” </w:t>
      </w:r>
      <w:r w:rsidRPr="00A70B5F">
        <w:rPr>
          <w:rFonts w:ascii="Noto Sans" w:hAnsi="Noto Sans" w:cs="Noto Sans"/>
          <w:sz w:val="18"/>
          <w:szCs w:val="18"/>
        </w:rPr>
        <w:t xml:space="preserve">no podrá agregar ningún costo extra y los precios serán inalterables durante la vigencia del presente contrato.   </w:t>
      </w:r>
    </w:p>
    <w:p w14:paraId="6A1860FF" w14:textId="77777777" w:rsidR="00117EDF" w:rsidRPr="00A70B5F" w:rsidRDefault="00117EDF" w:rsidP="00B37971">
      <w:pPr>
        <w:ind w:right="227"/>
        <w:jc w:val="both"/>
        <w:rPr>
          <w:rFonts w:ascii="Noto Sans" w:hAnsi="Noto Sans" w:cs="Noto Sans"/>
          <w:sz w:val="18"/>
          <w:szCs w:val="18"/>
        </w:rPr>
      </w:pPr>
    </w:p>
    <w:p w14:paraId="444E07C7"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EN CASO DE QUE SE HAYA PREVISTO VARIACIÓN DE PRECIOS, Y SE CUENTE CON UNA FÓRMULA O MECANISMO DE AJUSTE SE CONSIDERARÁ LA SIGUIENTE REDACCIÓN:</w:t>
      </w:r>
    </w:p>
    <w:p w14:paraId="008D41C7" w14:textId="77777777" w:rsidR="00117EDF" w:rsidRPr="00A70B5F" w:rsidRDefault="00117EDF" w:rsidP="00B37971">
      <w:pPr>
        <w:ind w:right="227"/>
        <w:jc w:val="both"/>
        <w:rPr>
          <w:rFonts w:ascii="Noto Sans" w:hAnsi="Noto Sans" w:cs="Noto Sans"/>
          <w:sz w:val="18"/>
          <w:szCs w:val="18"/>
        </w:rPr>
      </w:pPr>
    </w:p>
    <w:p w14:paraId="462112A9"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precio unitario será considerado en moneda nacional, y podrá ser modificado conforme a la siguiente: </w:t>
      </w:r>
      <w:r w:rsidRPr="00A70B5F">
        <w:rPr>
          <w:rFonts w:ascii="Noto Sans" w:hAnsi="Noto Sans" w:cs="Noto Sans"/>
          <w:b/>
          <w:sz w:val="18"/>
          <w:szCs w:val="18"/>
          <w:u w:val="single"/>
        </w:rPr>
        <w:t>(ESTABLECER LA FÓRMULA O MECANISMO DE AJUSTE PUBLICADA EN LA CONVOCATORIA, INVITACIÓN O SOLICITUD DE COTIZACIÓN).</w:t>
      </w:r>
    </w:p>
    <w:p w14:paraId="7DD5AD0B" w14:textId="77777777" w:rsidR="00117EDF" w:rsidRPr="00A70B5F" w:rsidRDefault="00117EDF" w:rsidP="00B37971">
      <w:pPr>
        <w:ind w:right="227"/>
        <w:jc w:val="both"/>
        <w:rPr>
          <w:rFonts w:ascii="Noto Sans" w:hAnsi="Noto Sans" w:cs="Noto Sans"/>
          <w:sz w:val="18"/>
          <w:szCs w:val="18"/>
        </w:rPr>
      </w:pPr>
    </w:p>
    <w:p w14:paraId="095C6786"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INSTRUCCIÓN: EN CASO DE SER ABIERTO Y ANUAL INCORPORAR EL SIGUIENTE PÁRRAFO: </w:t>
      </w:r>
    </w:p>
    <w:p w14:paraId="38FC4224" w14:textId="77777777" w:rsidR="00117EDF" w:rsidRPr="00A70B5F" w:rsidRDefault="00117EDF" w:rsidP="00B37971">
      <w:pPr>
        <w:ind w:right="227"/>
        <w:jc w:val="both"/>
        <w:rPr>
          <w:rFonts w:ascii="Noto Sans" w:hAnsi="Noto Sans" w:cs="Noto Sans"/>
          <w:b/>
          <w:sz w:val="18"/>
          <w:szCs w:val="18"/>
        </w:rPr>
      </w:pPr>
    </w:p>
    <w:p w14:paraId="40823D57" w14:textId="77777777" w:rsidR="00117EDF" w:rsidRPr="00A70B5F" w:rsidRDefault="00117EDF" w:rsidP="00B37971">
      <w:pPr>
        <w:ind w:right="227"/>
        <w:jc w:val="both"/>
        <w:rPr>
          <w:rFonts w:ascii="Noto Sans" w:hAnsi="Noto Sans" w:cs="Noto Sans"/>
          <w:b/>
          <w:sz w:val="18"/>
          <w:szCs w:val="18"/>
        </w:rPr>
      </w:pPr>
      <w:r w:rsidRPr="00A70B5F">
        <w:rPr>
          <w:rFonts w:ascii="Noto Sans" w:hAnsi="Noto Sans" w:cs="Noto Sans"/>
          <w:b/>
          <w:sz w:val="18"/>
          <w:szCs w:val="18"/>
        </w:rPr>
        <w:t xml:space="preserve">“LA DEPENDENCIA O ENTIDAD” </w:t>
      </w:r>
      <w:r w:rsidRPr="00A70B5F">
        <w:rPr>
          <w:rFonts w:ascii="Noto Sans" w:hAnsi="Noto Sans" w:cs="Noto Sans"/>
          <w:sz w:val="18"/>
          <w:szCs w:val="18"/>
        </w:rPr>
        <w:t xml:space="preserve">pagará a </w:t>
      </w:r>
      <w:r w:rsidRPr="00A70B5F">
        <w:rPr>
          <w:rFonts w:ascii="Noto Sans" w:hAnsi="Noto Sans" w:cs="Noto Sans"/>
          <w:b/>
          <w:sz w:val="18"/>
          <w:szCs w:val="18"/>
        </w:rPr>
        <w:t>“EL PROVEEDOR”</w:t>
      </w:r>
      <w:r w:rsidRPr="00A70B5F">
        <w:rPr>
          <w:rFonts w:ascii="Noto Sans" w:hAnsi="Noto Sans" w:cs="Noto Sans"/>
          <w:sz w:val="18"/>
          <w:szCs w:val="18"/>
        </w:rPr>
        <w:t xml:space="preserve"> como contraprestación por el suministro de los bienes objeto de este contrato, la cantidad mínima </w:t>
      </w:r>
      <w:r w:rsidRPr="00A70B5F">
        <w:rPr>
          <w:rFonts w:ascii="Noto Sans" w:hAnsi="Noto Sans" w:cs="Noto Sans"/>
          <w:b/>
          <w:sz w:val="18"/>
          <w:szCs w:val="18"/>
          <w:u w:val="single"/>
        </w:rPr>
        <w:t>(MONTO MÍNIMO TOTAL DEL CONTRATO)</w:t>
      </w:r>
      <w:r w:rsidRPr="00A70B5F">
        <w:rPr>
          <w:rFonts w:ascii="Noto Sans" w:hAnsi="Noto Sans" w:cs="Noto Sans"/>
          <w:b/>
          <w:sz w:val="18"/>
          <w:szCs w:val="18"/>
        </w:rPr>
        <w:t xml:space="preserve"> </w:t>
      </w:r>
      <w:r w:rsidRPr="00A70B5F">
        <w:rPr>
          <w:rFonts w:ascii="Noto Sans" w:hAnsi="Noto Sans" w:cs="Noto Sans"/>
          <w:sz w:val="18"/>
          <w:szCs w:val="18"/>
        </w:rPr>
        <w:t xml:space="preserve">más impuestos por $______ </w:t>
      </w:r>
      <w:r w:rsidRPr="00A70B5F">
        <w:rPr>
          <w:rFonts w:ascii="Noto Sans" w:hAnsi="Noto Sans" w:cs="Noto Sans"/>
          <w:b/>
          <w:sz w:val="18"/>
          <w:szCs w:val="18"/>
          <w:u w:val="single"/>
        </w:rPr>
        <w:t>(INDICAR LA CANTIDAD EN LETRA),</w:t>
      </w:r>
      <w:r w:rsidRPr="00A70B5F">
        <w:rPr>
          <w:rFonts w:ascii="Noto Sans" w:hAnsi="Noto Sans" w:cs="Noto Sans"/>
          <w:sz w:val="18"/>
          <w:szCs w:val="18"/>
        </w:rPr>
        <w:t xml:space="preserve"> y </w:t>
      </w:r>
      <w:r w:rsidRPr="00A70B5F">
        <w:rPr>
          <w:rFonts w:ascii="Noto Sans" w:eastAsiaTheme="minorHAnsi" w:hAnsi="Noto Sans" w:cs="Noto Sans"/>
          <w:sz w:val="18"/>
          <w:szCs w:val="18"/>
          <w:lang w:eastAsia="en-US"/>
        </w:rPr>
        <w:t xml:space="preserve">un monto máximo de </w:t>
      </w:r>
      <w:r w:rsidRPr="00A70B5F">
        <w:rPr>
          <w:rFonts w:ascii="Noto Sans" w:hAnsi="Noto Sans" w:cs="Noto Sans"/>
          <w:b/>
          <w:sz w:val="18"/>
          <w:szCs w:val="18"/>
          <w:u w:val="single"/>
        </w:rPr>
        <w:t xml:space="preserve">(MONTO MÁXIMO TOTAL DEL CONTRATO), </w:t>
      </w:r>
      <w:r w:rsidRPr="00A70B5F">
        <w:rPr>
          <w:rFonts w:ascii="Noto Sans" w:hAnsi="Noto Sans" w:cs="Noto Sans"/>
          <w:sz w:val="18"/>
          <w:szCs w:val="18"/>
        </w:rPr>
        <w:t xml:space="preserve">más impuestos que asciende a $______ </w:t>
      </w:r>
      <w:r w:rsidRPr="00A70B5F">
        <w:rPr>
          <w:rFonts w:ascii="Noto Sans" w:hAnsi="Noto Sans" w:cs="Noto Sans"/>
          <w:b/>
          <w:sz w:val="18"/>
          <w:szCs w:val="18"/>
        </w:rPr>
        <w:t>(INDICAR LA CANTIDAD EN LETRA).</w:t>
      </w:r>
    </w:p>
    <w:p w14:paraId="5F77F969" w14:textId="77777777" w:rsidR="00117EDF" w:rsidRPr="00A70B5F" w:rsidRDefault="00117EDF" w:rsidP="00B37971">
      <w:pPr>
        <w:ind w:right="227"/>
        <w:jc w:val="both"/>
        <w:rPr>
          <w:rFonts w:ascii="Noto Sans" w:hAnsi="Noto Sans" w:cs="Noto Sans"/>
          <w:sz w:val="18"/>
          <w:szCs w:val="18"/>
        </w:rPr>
      </w:pPr>
    </w:p>
    <w:p w14:paraId="18A823F0"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EN CASO DE SER PLURIANUAL ABIERTO, MOSTRAR LA TABLA Y LOS TRES PÁRRAFOS SIGUIENTES:</w:t>
      </w:r>
    </w:p>
    <w:p w14:paraId="05776C28" w14:textId="77777777" w:rsidR="00117EDF" w:rsidRPr="00A70B5F" w:rsidRDefault="00117EDF" w:rsidP="00B37971">
      <w:pPr>
        <w:ind w:right="227"/>
        <w:jc w:val="both"/>
        <w:rPr>
          <w:rFonts w:ascii="Noto Sans" w:hAnsi="Noto Sans" w:cs="Noto Sans"/>
          <w:b/>
          <w:sz w:val="18"/>
          <w:szCs w:val="18"/>
        </w:rPr>
      </w:pPr>
    </w:p>
    <w:p w14:paraId="517CF653" w14:textId="77777777" w:rsidR="00117EDF" w:rsidRPr="00A70B5F" w:rsidRDefault="00117EDF" w:rsidP="00B37971">
      <w:pPr>
        <w:ind w:right="227"/>
        <w:jc w:val="both"/>
        <w:rPr>
          <w:rFonts w:ascii="Noto Sans" w:hAnsi="Noto Sans" w:cs="Noto Sans"/>
          <w:b/>
          <w:sz w:val="18"/>
          <w:szCs w:val="18"/>
          <w:u w:val="single"/>
        </w:rPr>
      </w:pPr>
      <w:r w:rsidRPr="00A70B5F">
        <w:rPr>
          <w:rFonts w:ascii="Noto Sans" w:hAnsi="Noto Sans" w:cs="Noto Sans"/>
          <w:b/>
          <w:sz w:val="18"/>
          <w:szCs w:val="18"/>
        </w:rPr>
        <w:t xml:space="preserve">“LA DEPENDENCIA O ENTIDAD” </w:t>
      </w:r>
      <w:r w:rsidRPr="00A70B5F">
        <w:rPr>
          <w:rFonts w:ascii="Noto Sans" w:hAnsi="Noto Sans" w:cs="Noto Sans"/>
          <w:sz w:val="18"/>
          <w:szCs w:val="18"/>
        </w:rPr>
        <w:t xml:space="preserve">conviene con </w:t>
      </w:r>
      <w:r w:rsidRPr="00A70B5F">
        <w:rPr>
          <w:rFonts w:ascii="Noto Sans" w:hAnsi="Noto Sans" w:cs="Noto Sans"/>
          <w:b/>
          <w:sz w:val="18"/>
          <w:szCs w:val="18"/>
        </w:rPr>
        <w:t>“EL PROVEEDOR”</w:t>
      </w:r>
      <w:r w:rsidRPr="00A70B5F">
        <w:rPr>
          <w:rFonts w:ascii="Noto Sans" w:hAnsi="Noto Sans" w:cs="Noto Sans"/>
          <w:sz w:val="18"/>
          <w:szCs w:val="18"/>
        </w:rPr>
        <w:t xml:space="preserve"> que el </w:t>
      </w:r>
      <w:r w:rsidRPr="00A70B5F">
        <w:rPr>
          <w:rFonts w:ascii="Noto Sans" w:hAnsi="Noto Sans" w:cs="Noto Sans"/>
          <w:b/>
          <w:sz w:val="18"/>
          <w:szCs w:val="18"/>
        </w:rPr>
        <w:t>monto mínimo</w:t>
      </w:r>
      <w:r w:rsidRPr="00A70B5F">
        <w:rPr>
          <w:rFonts w:ascii="Noto Sans" w:hAnsi="Noto Sans" w:cs="Noto Sans"/>
          <w:sz w:val="18"/>
          <w:szCs w:val="18"/>
        </w:rPr>
        <w:t xml:space="preserve"> del suministro de los bienes para los ejercicios fiscales de </w:t>
      </w:r>
      <w:r w:rsidRPr="00A70B5F">
        <w:rPr>
          <w:rFonts w:ascii="Noto Sans" w:hAnsi="Noto Sans" w:cs="Noto Sans"/>
          <w:b/>
          <w:sz w:val="18"/>
          <w:szCs w:val="18"/>
        </w:rPr>
        <w:t>(</w:t>
      </w:r>
      <w:r w:rsidRPr="00A70B5F">
        <w:rPr>
          <w:rFonts w:ascii="Noto Sans" w:hAnsi="Noto Sans" w:cs="Noto Sans"/>
          <w:b/>
          <w:sz w:val="18"/>
          <w:szCs w:val="18"/>
          <w:u w:val="single"/>
        </w:rPr>
        <w:t xml:space="preserve">CONCATENAR EJERCICIOS FISCALES QUE INVOLUCRAN LA PLURIANUALIDAD) </w:t>
      </w:r>
      <w:r w:rsidRPr="00A70B5F">
        <w:rPr>
          <w:rFonts w:ascii="Noto Sans" w:hAnsi="Noto Sans" w:cs="Noto Sans"/>
          <w:sz w:val="18"/>
          <w:szCs w:val="18"/>
        </w:rPr>
        <w:t xml:space="preserve">es por la cantidad de (MONTO MÍNIMO TOTAL) más impuestos que asciende a </w:t>
      </w:r>
      <w:r w:rsidRPr="00A70B5F">
        <w:rPr>
          <w:rFonts w:ascii="Noto Sans" w:hAnsi="Noto Sans" w:cs="Noto Sans"/>
          <w:b/>
          <w:sz w:val="18"/>
          <w:szCs w:val="18"/>
          <w:u w:val="single"/>
        </w:rPr>
        <w:t>$______ (INDICAR LA CANTIDAD EN LETRA).</w:t>
      </w:r>
    </w:p>
    <w:p w14:paraId="4202A60B" w14:textId="77777777" w:rsidR="00117EDF" w:rsidRPr="00A70B5F" w:rsidRDefault="00117EDF" w:rsidP="00B37971">
      <w:pPr>
        <w:ind w:right="227"/>
        <w:jc w:val="both"/>
        <w:rPr>
          <w:rFonts w:ascii="Noto Sans" w:hAnsi="Noto Sans" w:cs="Noto Sans"/>
          <w:sz w:val="18"/>
          <w:szCs w:val="18"/>
        </w:rPr>
      </w:pPr>
    </w:p>
    <w:p w14:paraId="7AA8D04E"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Asimismo, que el </w:t>
      </w:r>
      <w:r w:rsidRPr="00A70B5F">
        <w:rPr>
          <w:rFonts w:ascii="Noto Sans" w:hAnsi="Noto Sans" w:cs="Noto Sans"/>
          <w:b/>
          <w:sz w:val="18"/>
          <w:szCs w:val="18"/>
        </w:rPr>
        <w:t>monto máximo</w:t>
      </w:r>
      <w:r w:rsidRPr="00A70B5F">
        <w:rPr>
          <w:rFonts w:ascii="Noto Sans" w:hAnsi="Noto Sans" w:cs="Noto Sans"/>
          <w:sz w:val="18"/>
          <w:szCs w:val="18"/>
        </w:rPr>
        <w:t xml:space="preserve"> del suministro de los bienes para los ejercicios fiscales de </w:t>
      </w:r>
      <w:r w:rsidRPr="00A70B5F">
        <w:rPr>
          <w:rFonts w:ascii="Noto Sans" w:hAnsi="Noto Sans" w:cs="Noto Sans"/>
          <w:b/>
          <w:sz w:val="18"/>
          <w:szCs w:val="18"/>
        </w:rPr>
        <w:t xml:space="preserve">(CONCATENAR EJERCICIOS FISCALES QUE INVOLUCRAN LA PLURIANUALIDAD) </w:t>
      </w:r>
      <w:r w:rsidRPr="00A70B5F">
        <w:rPr>
          <w:rFonts w:ascii="Noto Sans" w:hAnsi="Noto Sans" w:cs="Noto Sans"/>
          <w:sz w:val="18"/>
          <w:szCs w:val="18"/>
        </w:rPr>
        <w:t>es por la cantidad de</w:t>
      </w:r>
      <w:r w:rsidRPr="00A70B5F">
        <w:rPr>
          <w:rFonts w:ascii="Noto Sans" w:eastAsiaTheme="minorHAnsi" w:hAnsi="Noto Sans" w:cs="Noto Sans"/>
          <w:sz w:val="18"/>
          <w:szCs w:val="18"/>
          <w:lang w:eastAsia="en-US"/>
        </w:rPr>
        <w:t xml:space="preserve"> un monto máximo </w:t>
      </w:r>
      <w:r w:rsidRPr="00A70B5F">
        <w:rPr>
          <w:rFonts w:ascii="Noto Sans" w:eastAsiaTheme="minorHAnsi" w:hAnsi="Noto Sans" w:cs="Noto Sans"/>
          <w:b/>
          <w:sz w:val="18"/>
          <w:szCs w:val="18"/>
          <w:lang w:eastAsia="en-US"/>
        </w:rPr>
        <w:t xml:space="preserve">de </w:t>
      </w:r>
      <w:r w:rsidRPr="00A70B5F">
        <w:rPr>
          <w:rFonts w:ascii="Noto Sans" w:hAnsi="Noto Sans" w:cs="Noto Sans"/>
          <w:b/>
          <w:sz w:val="18"/>
          <w:szCs w:val="18"/>
        </w:rPr>
        <w:t xml:space="preserve">(MONTO MÁXIMO TOTAL DEL CONTRATO) </w:t>
      </w:r>
      <w:r w:rsidRPr="00A70B5F">
        <w:rPr>
          <w:rFonts w:ascii="Noto Sans" w:hAnsi="Noto Sans" w:cs="Noto Sans"/>
          <w:sz w:val="18"/>
          <w:szCs w:val="18"/>
        </w:rPr>
        <w:t xml:space="preserve">más impuestos que asciende a $______ </w:t>
      </w:r>
      <w:r w:rsidRPr="00A70B5F">
        <w:rPr>
          <w:rFonts w:ascii="Noto Sans" w:hAnsi="Noto Sans" w:cs="Noto Sans"/>
          <w:b/>
          <w:sz w:val="18"/>
          <w:szCs w:val="18"/>
          <w:u w:val="single"/>
        </w:rPr>
        <w:t>(INDICAR LA CANTIDAD EN LETRA).</w:t>
      </w:r>
    </w:p>
    <w:p w14:paraId="394C3826" w14:textId="77777777" w:rsidR="00117EDF" w:rsidRPr="00A70B5F" w:rsidRDefault="00117EDF" w:rsidP="00B37971">
      <w:pPr>
        <w:ind w:right="227"/>
        <w:jc w:val="both"/>
        <w:rPr>
          <w:rFonts w:ascii="Noto Sans" w:hAnsi="Noto Sans" w:cs="Noto Sans"/>
          <w:sz w:val="18"/>
          <w:szCs w:val="18"/>
        </w:rPr>
      </w:pPr>
    </w:p>
    <w:p w14:paraId="3C12CE5D"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Importes mínimos y máximos a pagar en cada ejercicio fiscal de acuerdo a lo siguiente.</w:t>
      </w:r>
    </w:p>
    <w:p w14:paraId="3883A758" w14:textId="77777777" w:rsidR="00117EDF" w:rsidRPr="00A70B5F" w:rsidRDefault="00117EDF" w:rsidP="00B37971">
      <w:pPr>
        <w:ind w:right="227"/>
        <w:jc w:val="both"/>
        <w:rPr>
          <w:rFonts w:ascii="Noto Sans" w:hAnsi="Noto Sans" w:cs="Noto Sans"/>
          <w:sz w:val="18"/>
          <w:szCs w:val="18"/>
        </w:rPr>
      </w:pPr>
    </w:p>
    <w:tbl>
      <w:tblPr>
        <w:tblStyle w:val="Tablaconcuadrcula"/>
        <w:tblW w:w="0" w:type="auto"/>
        <w:tblLook w:val="04A0" w:firstRow="1" w:lastRow="0" w:firstColumn="1" w:lastColumn="0" w:noHBand="0" w:noVBand="1"/>
      </w:tblPr>
      <w:tblGrid>
        <w:gridCol w:w="3112"/>
        <w:gridCol w:w="3113"/>
        <w:gridCol w:w="3113"/>
      </w:tblGrid>
      <w:tr w:rsidR="00117EDF" w:rsidRPr="00A70B5F" w14:paraId="27B9A768" w14:textId="77777777" w:rsidTr="00117EDF">
        <w:trPr>
          <w:trHeight w:val="249"/>
        </w:trPr>
        <w:tc>
          <w:tcPr>
            <w:tcW w:w="3112" w:type="dxa"/>
            <w:tcBorders>
              <w:top w:val="single" w:sz="4" w:space="0" w:color="auto"/>
              <w:left w:val="single" w:sz="4" w:space="0" w:color="auto"/>
              <w:bottom w:val="single" w:sz="4" w:space="0" w:color="auto"/>
              <w:right w:val="single" w:sz="4" w:space="0" w:color="auto"/>
            </w:tcBorders>
            <w:hideMark/>
          </w:tcPr>
          <w:p w14:paraId="2DB7A17A"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lastRenderedPageBreak/>
              <w:t>Ejercicio Fiscal</w:t>
            </w:r>
          </w:p>
        </w:tc>
        <w:tc>
          <w:tcPr>
            <w:tcW w:w="3113" w:type="dxa"/>
            <w:tcBorders>
              <w:top w:val="single" w:sz="4" w:space="0" w:color="auto"/>
              <w:left w:val="single" w:sz="4" w:space="0" w:color="auto"/>
              <w:bottom w:val="single" w:sz="4" w:space="0" w:color="auto"/>
              <w:right w:val="single" w:sz="4" w:space="0" w:color="auto"/>
            </w:tcBorders>
            <w:hideMark/>
          </w:tcPr>
          <w:p w14:paraId="78BA9C3C"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Monto mínimo</w:t>
            </w:r>
          </w:p>
        </w:tc>
        <w:tc>
          <w:tcPr>
            <w:tcW w:w="3113" w:type="dxa"/>
            <w:tcBorders>
              <w:top w:val="single" w:sz="4" w:space="0" w:color="auto"/>
              <w:left w:val="single" w:sz="4" w:space="0" w:color="auto"/>
              <w:bottom w:val="single" w:sz="4" w:space="0" w:color="auto"/>
              <w:right w:val="single" w:sz="4" w:space="0" w:color="auto"/>
            </w:tcBorders>
            <w:hideMark/>
          </w:tcPr>
          <w:p w14:paraId="2A089E9D"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Monto máximo</w:t>
            </w:r>
          </w:p>
        </w:tc>
      </w:tr>
      <w:tr w:rsidR="00117EDF" w:rsidRPr="00A70B5F" w14:paraId="3A227498" w14:textId="77777777" w:rsidTr="00117EDF">
        <w:trPr>
          <w:trHeight w:val="1158"/>
        </w:trPr>
        <w:tc>
          <w:tcPr>
            <w:tcW w:w="3112" w:type="dxa"/>
            <w:tcBorders>
              <w:top w:val="single" w:sz="4" w:space="0" w:color="auto"/>
              <w:left w:val="single" w:sz="4" w:space="0" w:color="auto"/>
              <w:bottom w:val="single" w:sz="4" w:space="0" w:color="auto"/>
              <w:right w:val="single" w:sz="4" w:space="0" w:color="auto"/>
            </w:tcBorders>
            <w:hideMark/>
          </w:tcPr>
          <w:p w14:paraId="1858075E"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(INCORPORAR EJERCICIO FISCAL)</w:t>
            </w:r>
          </w:p>
        </w:tc>
        <w:tc>
          <w:tcPr>
            <w:tcW w:w="3113" w:type="dxa"/>
            <w:tcBorders>
              <w:top w:val="single" w:sz="4" w:space="0" w:color="auto"/>
              <w:left w:val="single" w:sz="4" w:space="0" w:color="auto"/>
              <w:bottom w:val="single" w:sz="4" w:space="0" w:color="auto"/>
              <w:right w:val="single" w:sz="4" w:space="0" w:color="auto"/>
            </w:tcBorders>
            <w:hideMark/>
          </w:tcPr>
          <w:p w14:paraId="041F58AD"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(MONTO MÍNIMO ANUAL sin impuestos)</w:t>
            </w:r>
          </w:p>
        </w:tc>
        <w:tc>
          <w:tcPr>
            <w:tcW w:w="3113" w:type="dxa"/>
            <w:tcBorders>
              <w:top w:val="single" w:sz="4" w:space="0" w:color="auto"/>
              <w:left w:val="single" w:sz="4" w:space="0" w:color="auto"/>
              <w:bottom w:val="single" w:sz="4" w:space="0" w:color="auto"/>
              <w:right w:val="single" w:sz="4" w:space="0" w:color="auto"/>
            </w:tcBorders>
            <w:hideMark/>
          </w:tcPr>
          <w:p w14:paraId="419988D0"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(MONTO MÁXIMO ANUAL sin impuestos)</w:t>
            </w:r>
          </w:p>
        </w:tc>
      </w:tr>
      <w:tr w:rsidR="00117EDF" w:rsidRPr="00A70B5F" w14:paraId="7524D435" w14:textId="77777777" w:rsidTr="00117EDF">
        <w:trPr>
          <w:trHeight w:val="738"/>
        </w:trPr>
        <w:tc>
          <w:tcPr>
            <w:tcW w:w="3112" w:type="dxa"/>
            <w:tcBorders>
              <w:top w:val="single" w:sz="4" w:space="0" w:color="auto"/>
              <w:left w:val="single" w:sz="4" w:space="0" w:color="auto"/>
              <w:bottom w:val="single" w:sz="4" w:space="0" w:color="auto"/>
              <w:right w:val="single" w:sz="4" w:space="0" w:color="auto"/>
            </w:tcBorders>
            <w:hideMark/>
          </w:tcPr>
          <w:p w14:paraId="56DFCDAC"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Se agregarán tantos se hayan programado</w:t>
            </w:r>
          </w:p>
        </w:tc>
        <w:tc>
          <w:tcPr>
            <w:tcW w:w="3113" w:type="dxa"/>
            <w:tcBorders>
              <w:top w:val="single" w:sz="4" w:space="0" w:color="auto"/>
              <w:left w:val="single" w:sz="4" w:space="0" w:color="auto"/>
              <w:bottom w:val="single" w:sz="4" w:space="0" w:color="auto"/>
              <w:right w:val="single" w:sz="4" w:space="0" w:color="auto"/>
            </w:tcBorders>
          </w:tcPr>
          <w:p w14:paraId="62E2333F" w14:textId="77777777" w:rsidR="00117EDF" w:rsidRPr="00A70B5F" w:rsidRDefault="00117EDF" w:rsidP="00B37971">
            <w:pPr>
              <w:ind w:right="227"/>
              <w:jc w:val="both"/>
              <w:rPr>
                <w:rFonts w:ascii="Noto Sans" w:hAnsi="Noto Sans" w:cs="Noto Sans"/>
                <w:sz w:val="18"/>
                <w:szCs w:val="18"/>
                <w:lang w:eastAsia="es-ES"/>
              </w:rPr>
            </w:pPr>
          </w:p>
        </w:tc>
        <w:tc>
          <w:tcPr>
            <w:tcW w:w="3113" w:type="dxa"/>
            <w:tcBorders>
              <w:top w:val="single" w:sz="4" w:space="0" w:color="auto"/>
              <w:left w:val="single" w:sz="4" w:space="0" w:color="auto"/>
              <w:bottom w:val="single" w:sz="4" w:space="0" w:color="auto"/>
              <w:right w:val="single" w:sz="4" w:space="0" w:color="auto"/>
            </w:tcBorders>
          </w:tcPr>
          <w:p w14:paraId="1AD4EA14" w14:textId="77777777" w:rsidR="00117EDF" w:rsidRPr="00A70B5F" w:rsidRDefault="00117EDF" w:rsidP="00B37971">
            <w:pPr>
              <w:ind w:right="227"/>
              <w:jc w:val="both"/>
              <w:rPr>
                <w:rFonts w:ascii="Noto Sans" w:hAnsi="Noto Sans" w:cs="Noto Sans"/>
                <w:sz w:val="18"/>
                <w:szCs w:val="18"/>
                <w:lang w:eastAsia="es-ES"/>
              </w:rPr>
            </w:pPr>
          </w:p>
        </w:tc>
      </w:tr>
      <w:tr w:rsidR="00117EDF" w:rsidRPr="00A70B5F" w14:paraId="0B327A94" w14:textId="77777777" w:rsidTr="00117EDF">
        <w:trPr>
          <w:trHeight w:val="249"/>
        </w:trPr>
        <w:tc>
          <w:tcPr>
            <w:tcW w:w="3112" w:type="dxa"/>
            <w:tcBorders>
              <w:top w:val="single" w:sz="4" w:space="0" w:color="auto"/>
              <w:left w:val="nil"/>
              <w:bottom w:val="nil"/>
              <w:right w:val="single" w:sz="4" w:space="0" w:color="auto"/>
            </w:tcBorders>
            <w:hideMark/>
          </w:tcPr>
          <w:p w14:paraId="20EDF861" w14:textId="77777777" w:rsidR="00117EDF" w:rsidRPr="00A70B5F" w:rsidRDefault="00117EDF" w:rsidP="00B37971">
            <w:pPr>
              <w:ind w:right="227"/>
              <w:jc w:val="right"/>
              <w:rPr>
                <w:rFonts w:ascii="Noto Sans" w:hAnsi="Noto Sans" w:cs="Noto Sans"/>
                <w:b/>
                <w:sz w:val="18"/>
                <w:szCs w:val="18"/>
                <w:lang w:eastAsia="es-ES"/>
              </w:rPr>
            </w:pPr>
            <w:r w:rsidRPr="00A70B5F">
              <w:rPr>
                <w:rFonts w:ascii="Noto Sans" w:hAnsi="Noto Sans" w:cs="Noto Sans"/>
                <w:b/>
                <w:sz w:val="18"/>
                <w:szCs w:val="18"/>
              </w:rPr>
              <w:t>TOTAL SIN IMPUESTOS:</w:t>
            </w:r>
          </w:p>
        </w:tc>
        <w:tc>
          <w:tcPr>
            <w:tcW w:w="3113" w:type="dxa"/>
            <w:tcBorders>
              <w:top w:val="single" w:sz="4" w:space="0" w:color="auto"/>
              <w:left w:val="single" w:sz="4" w:space="0" w:color="auto"/>
              <w:bottom w:val="single" w:sz="4" w:space="0" w:color="auto"/>
              <w:right w:val="single" w:sz="4" w:space="0" w:color="auto"/>
            </w:tcBorders>
            <w:hideMark/>
          </w:tcPr>
          <w:p w14:paraId="645E7648"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 xml:space="preserve"> (MONTO MÍNIMO TOTAL)</w:t>
            </w:r>
          </w:p>
        </w:tc>
        <w:tc>
          <w:tcPr>
            <w:tcW w:w="3113" w:type="dxa"/>
            <w:tcBorders>
              <w:top w:val="single" w:sz="4" w:space="0" w:color="auto"/>
              <w:left w:val="single" w:sz="4" w:space="0" w:color="auto"/>
              <w:bottom w:val="single" w:sz="4" w:space="0" w:color="auto"/>
              <w:right w:val="single" w:sz="4" w:space="0" w:color="auto"/>
            </w:tcBorders>
            <w:hideMark/>
          </w:tcPr>
          <w:p w14:paraId="16EC8838"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 xml:space="preserve"> (MONTO MÁXIMO TOTAL DEL CONTRATO)</w:t>
            </w:r>
          </w:p>
        </w:tc>
      </w:tr>
    </w:tbl>
    <w:p w14:paraId="2A953604" w14:textId="77777777" w:rsidR="00117EDF" w:rsidRPr="00A70B5F" w:rsidRDefault="00117EDF" w:rsidP="00B37971">
      <w:pPr>
        <w:ind w:right="227"/>
        <w:jc w:val="both"/>
        <w:rPr>
          <w:rFonts w:ascii="Noto Sans" w:hAnsi="Noto Sans" w:cs="Noto Sans"/>
          <w:b/>
          <w:sz w:val="18"/>
          <w:szCs w:val="18"/>
          <w:lang w:eastAsia="es-ES"/>
        </w:rPr>
      </w:pPr>
    </w:p>
    <w:p w14:paraId="3945FE69"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Las partes convienen expresamente que las obligaciones de este contrato, cuyo cumplimiento se encuentra previsto realizar durante los ejercicios fiscales de </w:t>
      </w:r>
      <w:r w:rsidRPr="00A70B5F">
        <w:rPr>
          <w:rFonts w:ascii="Noto Sans" w:hAnsi="Noto Sans" w:cs="Noto Sans"/>
          <w:b/>
          <w:sz w:val="18"/>
          <w:szCs w:val="18"/>
        </w:rPr>
        <w:t xml:space="preserve">(CONCATENAR EJERCICIOS FISCALES QUE INVOLUCRAN LA PLURIANUALIDAD) </w:t>
      </w:r>
      <w:r w:rsidRPr="00A70B5F">
        <w:rPr>
          <w:rFonts w:ascii="Noto Sans" w:hAnsi="Noto Sans" w:cs="Noto Sans"/>
          <w:sz w:val="18"/>
          <w:szCs w:val="18"/>
        </w:rPr>
        <w:t xml:space="preserve">quedarán sujetas para fines de su ejecución y pago a la disponibilidad presupuestaria con que cuente la </w:t>
      </w:r>
      <w:r w:rsidRPr="00A70B5F">
        <w:rPr>
          <w:rFonts w:ascii="Noto Sans" w:hAnsi="Noto Sans" w:cs="Noto Sans"/>
          <w:b/>
          <w:sz w:val="18"/>
          <w:szCs w:val="18"/>
        </w:rPr>
        <w:t>“LA DEPENDENCIA O ENTIDAD”</w:t>
      </w:r>
      <w:r w:rsidRPr="00A70B5F">
        <w:rPr>
          <w:rFonts w:ascii="Noto Sans" w:hAnsi="Noto Sans" w:cs="Noto Sans"/>
          <w:sz w:val="18"/>
          <w:szCs w:val="18"/>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4D3DDC82" w14:textId="77777777" w:rsidR="00117EDF" w:rsidRPr="00A70B5F" w:rsidRDefault="00117EDF" w:rsidP="00B37971">
      <w:pPr>
        <w:ind w:right="227"/>
        <w:jc w:val="both"/>
        <w:rPr>
          <w:rFonts w:ascii="Noto Sans" w:hAnsi="Noto Sans" w:cs="Noto Sans"/>
          <w:sz w:val="18"/>
          <w:szCs w:val="18"/>
        </w:rPr>
      </w:pPr>
    </w:p>
    <w:p w14:paraId="59414350"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LOS MONTOS Y PRECIOS SE PODRÁN INDICAR EN MONEDA EXTRANJERA, CUANDO ASÍ SE HAYA DETERMINADO EN LA CONVOCATORIA, INVITACIÓN, O SOLICITUD DE COTIZACIÓN, DE CONFORMIDAD CON EL ARTÍCULO 66, FRACCIÓN XIII DE LA LAASSP.</w:t>
      </w:r>
    </w:p>
    <w:p w14:paraId="37C036F8" w14:textId="77777777" w:rsidR="00117EDF" w:rsidRPr="00A70B5F" w:rsidRDefault="00117EDF" w:rsidP="00B37971">
      <w:pPr>
        <w:ind w:right="227"/>
        <w:jc w:val="both"/>
        <w:rPr>
          <w:rFonts w:ascii="Noto Sans" w:hAnsi="Noto Sans" w:cs="Noto Sans"/>
          <w:sz w:val="18"/>
          <w:szCs w:val="18"/>
        </w:rPr>
      </w:pPr>
    </w:p>
    <w:p w14:paraId="640998F1"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INDICAR EL(LOS) PRECIO(S) UNITARIO(S):</w:t>
      </w:r>
    </w:p>
    <w:p w14:paraId="5F3D2F03" w14:textId="77777777" w:rsidR="00117EDF" w:rsidRPr="00A70B5F" w:rsidRDefault="00117EDF" w:rsidP="00B37971">
      <w:pPr>
        <w:ind w:right="227"/>
        <w:jc w:val="both"/>
        <w:rPr>
          <w:rFonts w:ascii="Noto Sans" w:hAnsi="Noto Sans" w:cs="Noto Sans"/>
          <w:b/>
          <w:sz w:val="18"/>
          <w:szCs w:val="18"/>
          <w:u w:val="single"/>
        </w:rPr>
      </w:pPr>
    </w:p>
    <w:p w14:paraId="494181A5"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El(los) precio(s) unitario(s) del presente contrato, expresado(s) en moneda nacional es (son):</w:t>
      </w:r>
    </w:p>
    <w:p w14:paraId="711784EF" w14:textId="77777777" w:rsidR="00117EDF" w:rsidRPr="00A70B5F" w:rsidRDefault="00117EDF" w:rsidP="00B37971">
      <w:pPr>
        <w:ind w:right="227"/>
        <w:jc w:val="both"/>
        <w:rPr>
          <w:rFonts w:ascii="Noto Sans" w:hAnsi="Noto Sans" w:cs="Noto Sans"/>
          <w:sz w:val="18"/>
          <w:szCs w:val="18"/>
        </w:rPr>
      </w:pPr>
    </w:p>
    <w:tbl>
      <w:tblPr>
        <w:tblStyle w:val="Tablaconcuadrcula"/>
        <w:tblW w:w="9712" w:type="dxa"/>
        <w:tblLook w:val="04A0" w:firstRow="1" w:lastRow="0" w:firstColumn="1" w:lastColumn="0" w:noHBand="0" w:noVBand="1"/>
      </w:tblPr>
      <w:tblGrid>
        <w:gridCol w:w="1103"/>
        <w:gridCol w:w="1638"/>
        <w:gridCol w:w="1234"/>
        <w:gridCol w:w="1315"/>
        <w:gridCol w:w="1272"/>
        <w:gridCol w:w="1311"/>
        <w:gridCol w:w="1274"/>
        <w:gridCol w:w="1314"/>
      </w:tblGrid>
      <w:tr w:rsidR="00B37971" w:rsidRPr="00A70B5F" w14:paraId="4124AF37" w14:textId="77777777" w:rsidTr="00117EDF">
        <w:trPr>
          <w:trHeight w:val="1041"/>
        </w:trPr>
        <w:tc>
          <w:tcPr>
            <w:tcW w:w="506" w:type="pct"/>
            <w:tcBorders>
              <w:top w:val="single" w:sz="4" w:space="0" w:color="auto"/>
              <w:left w:val="single" w:sz="4" w:space="0" w:color="auto"/>
              <w:bottom w:val="single" w:sz="4" w:space="0" w:color="auto"/>
              <w:right w:val="single" w:sz="4" w:space="0" w:color="auto"/>
            </w:tcBorders>
            <w:hideMark/>
          </w:tcPr>
          <w:p w14:paraId="2E53B78A" w14:textId="77777777" w:rsidR="00117EDF" w:rsidRPr="00A70B5F" w:rsidRDefault="00117EDF" w:rsidP="00B37971">
            <w:pPr>
              <w:ind w:right="227"/>
              <w:jc w:val="center"/>
              <w:rPr>
                <w:rFonts w:ascii="Noto Sans" w:hAnsi="Noto Sans" w:cs="Noto Sans"/>
                <w:b/>
                <w:bCs/>
                <w:sz w:val="18"/>
                <w:szCs w:val="18"/>
                <w:lang w:eastAsia="es-MX"/>
              </w:rPr>
            </w:pPr>
            <w:r w:rsidRPr="00A70B5F">
              <w:rPr>
                <w:rFonts w:ascii="Noto Sans" w:hAnsi="Noto Sans" w:cs="Noto Sans"/>
                <w:b/>
                <w:bCs/>
                <w:sz w:val="18"/>
                <w:szCs w:val="18"/>
                <w:lang w:eastAsia="es-MX"/>
              </w:rPr>
              <w:t>Partida</w:t>
            </w:r>
          </w:p>
        </w:tc>
        <w:tc>
          <w:tcPr>
            <w:tcW w:w="853" w:type="pct"/>
            <w:tcBorders>
              <w:top w:val="single" w:sz="4" w:space="0" w:color="auto"/>
              <w:left w:val="single" w:sz="4" w:space="0" w:color="auto"/>
              <w:bottom w:val="single" w:sz="4" w:space="0" w:color="auto"/>
              <w:right w:val="single" w:sz="4" w:space="0" w:color="auto"/>
            </w:tcBorders>
            <w:hideMark/>
          </w:tcPr>
          <w:p w14:paraId="5CB50691" w14:textId="77777777" w:rsidR="00117EDF" w:rsidRPr="00A70B5F" w:rsidRDefault="00117EDF" w:rsidP="00B37971">
            <w:pPr>
              <w:ind w:right="227"/>
              <w:jc w:val="center"/>
              <w:rPr>
                <w:rFonts w:ascii="Noto Sans" w:hAnsi="Noto Sans" w:cs="Noto Sans"/>
                <w:b/>
                <w:bCs/>
                <w:sz w:val="18"/>
                <w:szCs w:val="18"/>
                <w:lang w:eastAsia="es-MX"/>
              </w:rPr>
            </w:pPr>
            <w:r w:rsidRPr="00A70B5F">
              <w:rPr>
                <w:rFonts w:ascii="Noto Sans" w:hAnsi="Noto Sans" w:cs="Noto Sans"/>
                <w:b/>
                <w:bCs/>
                <w:sz w:val="18"/>
                <w:szCs w:val="18"/>
                <w:lang w:eastAsia="es-MX"/>
              </w:rPr>
              <w:t>Descripción *</w:t>
            </w:r>
          </w:p>
        </w:tc>
        <w:tc>
          <w:tcPr>
            <w:tcW w:w="583" w:type="pct"/>
            <w:tcBorders>
              <w:top w:val="single" w:sz="4" w:space="0" w:color="auto"/>
              <w:left w:val="single" w:sz="4" w:space="0" w:color="auto"/>
              <w:bottom w:val="single" w:sz="4" w:space="0" w:color="auto"/>
              <w:right w:val="single" w:sz="4" w:space="0" w:color="auto"/>
            </w:tcBorders>
            <w:hideMark/>
          </w:tcPr>
          <w:p w14:paraId="27C9D5EC" w14:textId="77777777" w:rsidR="00117EDF" w:rsidRPr="00A70B5F" w:rsidRDefault="00117EDF" w:rsidP="00B37971">
            <w:pPr>
              <w:ind w:right="227"/>
              <w:jc w:val="center"/>
              <w:rPr>
                <w:rFonts w:ascii="Noto Sans" w:hAnsi="Noto Sans" w:cs="Noto Sans"/>
                <w:b/>
                <w:bCs/>
                <w:sz w:val="18"/>
                <w:szCs w:val="18"/>
                <w:lang w:eastAsia="es-MX"/>
              </w:rPr>
            </w:pPr>
            <w:r w:rsidRPr="00A70B5F">
              <w:rPr>
                <w:rFonts w:ascii="Noto Sans" w:hAnsi="Noto Sans" w:cs="Noto Sans"/>
                <w:b/>
                <w:bCs/>
                <w:sz w:val="18"/>
                <w:szCs w:val="18"/>
                <w:lang w:eastAsia="es-MX"/>
              </w:rPr>
              <w:t>Unidad *</w:t>
            </w:r>
          </w:p>
        </w:tc>
        <w:tc>
          <w:tcPr>
            <w:tcW w:w="615" w:type="pct"/>
            <w:tcBorders>
              <w:top w:val="single" w:sz="4" w:space="0" w:color="auto"/>
              <w:left w:val="single" w:sz="4" w:space="0" w:color="auto"/>
              <w:bottom w:val="single" w:sz="4" w:space="0" w:color="auto"/>
              <w:right w:val="single" w:sz="4" w:space="0" w:color="auto"/>
            </w:tcBorders>
            <w:hideMark/>
          </w:tcPr>
          <w:p w14:paraId="05209222" w14:textId="77777777" w:rsidR="00117EDF" w:rsidRPr="00A70B5F" w:rsidRDefault="00117EDF" w:rsidP="00B37971">
            <w:pPr>
              <w:ind w:right="227"/>
              <w:jc w:val="center"/>
              <w:rPr>
                <w:rFonts w:ascii="Noto Sans" w:hAnsi="Noto Sans" w:cs="Noto Sans"/>
                <w:b/>
                <w:bCs/>
                <w:sz w:val="18"/>
                <w:szCs w:val="18"/>
                <w:lang w:eastAsia="es-MX"/>
              </w:rPr>
            </w:pPr>
            <w:r w:rsidRPr="00A70B5F">
              <w:rPr>
                <w:rFonts w:ascii="Noto Sans" w:hAnsi="Noto Sans" w:cs="Noto Sans"/>
                <w:b/>
                <w:bCs/>
                <w:sz w:val="18"/>
                <w:szCs w:val="18"/>
                <w:lang w:eastAsia="es-MX"/>
              </w:rPr>
              <w:t>Precio unitario *</w:t>
            </w:r>
          </w:p>
        </w:tc>
        <w:tc>
          <w:tcPr>
            <w:tcW w:w="609" w:type="pct"/>
            <w:tcBorders>
              <w:top w:val="single" w:sz="4" w:space="0" w:color="auto"/>
              <w:left w:val="single" w:sz="4" w:space="0" w:color="auto"/>
              <w:bottom w:val="single" w:sz="4" w:space="0" w:color="auto"/>
              <w:right w:val="single" w:sz="4" w:space="0" w:color="auto"/>
            </w:tcBorders>
            <w:hideMark/>
          </w:tcPr>
          <w:p w14:paraId="4D92DC32" w14:textId="77777777" w:rsidR="00117EDF" w:rsidRPr="00A70B5F" w:rsidRDefault="00117EDF" w:rsidP="00B37971">
            <w:pPr>
              <w:ind w:right="227"/>
              <w:jc w:val="center"/>
              <w:rPr>
                <w:rFonts w:ascii="Noto Sans" w:hAnsi="Noto Sans" w:cs="Noto Sans"/>
                <w:b/>
                <w:bCs/>
                <w:sz w:val="18"/>
                <w:szCs w:val="18"/>
                <w:lang w:eastAsia="es-MX"/>
              </w:rPr>
            </w:pPr>
            <w:r w:rsidRPr="00A70B5F">
              <w:rPr>
                <w:rFonts w:ascii="Noto Sans" w:hAnsi="Noto Sans" w:cs="Noto Sans"/>
                <w:b/>
                <w:bCs/>
                <w:sz w:val="18"/>
                <w:szCs w:val="18"/>
                <w:lang w:eastAsia="es-MX"/>
              </w:rPr>
              <w:t>Cantidad Mínima *</w:t>
            </w:r>
          </w:p>
        </w:tc>
        <w:tc>
          <w:tcPr>
            <w:tcW w:w="615" w:type="pct"/>
            <w:tcBorders>
              <w:top w:val="single" w:sz="4" w:space="0" w:color="auto"/>
              <w:left w:val="single" w:sz="4" w:space="0" w:color="auto"/>
              <w:bottom w:val="single" w:sz="4" w:space="0" w:color="auto"/>
              <w:right w:val="single" w:sz="4" w:space="0" w:color="auto"/>
            </w:tcBorders>
            <w:hideMark/>
          </w:tcPr>
          <w:p w14:paraId="16164CB3" w14:textId="77777777" w:rsidR="00117EDF" w:rsidRPr="00A70B5F" w:rsidRDefault="00117EDF" w:rsidP="00B37971">
            <w:pPr>
              <w:ind w:right="227"/>
              <w:jc w:val="center"/>
              <w:rPr>
                <w:rFonts w:ascii="Noto Sans" w:hAnsi="Noto Sans" w:cs="Noto Sans"/>
                <w:b/>
                <w:bCs/>
                <w:sz w:val="18"/>
                <w:szCs w:val="18"/>
                <w:lang w:eastAsia="es-MX"/>
              </w:rPr>
            </w:pPr>
            <w:r w:rsidRPr="00A70B5F">
              <w:rPr>
                <w:rFonts w:ascii="Noto Sans" w:hAnsi="Noto Sans" w:cs="Noto Sans"/>
                <w:b/>
                <w:bCs/>
                <w:sz w:val="18"/>
                <w:szCs w:val="18"/>
                <w:lang w:eastAsia="es-MX"/>
              </w:rPr>
              <w:t>Cantidad Máxima *</w:t>
            </w:r>
          </w:p>
        </w:tc>
        <w:tc>
          <w:tcPr>
            <w:tcW w:w="596" w:type="pct"/>
            <w:tcBorders>
              <w:top w:val="single" w:sz="4" w:space="0" w:color="auto"/>
              <w:left w:val="single" w:sz="4" w:space="0" w:color="auto"/>
              <w:bottom w:val="single" w:sz="4" w:space="0" w:color="auto"/>
              <w:right w:val="single" w:sz="4" w:space="0" w:color="auto"/>
            </w:tcBorders>
            <w:hideMark/>
          </w:tcPr>
          <w:p w14:paraId="70891D08" w14:textId="77777777" w:rsidR="00117EDF" w:rsidRPr="00A70B5F" w:rsidRDefault="00117EDF" w:rsidP="00B37971">
            <w:pPr>
              <w:ind w:right="227"/>
              <w:jc w:val="center"/>
              <w:rPr>
                <w:rFonts w:ascii="Noto Sans" w:hAnsi="Noto Sans" w:cs="Noto Sans"/>
                <w:b/>
                <w:bCs/>
                <w:sz w:val="18"/>
                <w:szCs w:val="18"/>
                <w:lang w:eastAsia="es-MX"/>
              </w:rPr>
            </w:pPr>
            <w:r w:rsidRPr="00A70B5F">
              <w:rPr>
                <w:rFonts w:ascii="Noto Sans" w:hAnsi="Noto Sans" w:cs="Noto Sans"/>
                <w:b/>
                <w:bCs/>
                <w:sz w:val="18"/>
                <w:szCs w:val="18"/>
                <w:lang w:eastAsia="es-MX"/>
              </w:rPr>
              <w:t>Precio Total Mínimo *</w:t>
            </w:r>
          </w:p>
        </w:tc>
        <w:tc>
          <w:tcPr>
            <w:tcW w:w="622" w:type="pct"/>
            <w:tcBorders>
              <w:top w:val="single" w:sz="4" w:space="0" w:color="auto"/>
              <w:left w:val="single" w:sz="4" w:space="0" w:color="auto"/>
              <w:bottom w:val="single" w:sz="4" w:space="0" w:color="auto"/>
              <w:right w:val="single" w:sz="4" w:space="0" w:color="auto"/>
            </w:tcBorders>
            <w:hideMark/>
          </w:tcPr>
          <w:p w14:paraId="572BA9FA" w14:textId="77777777" w:rsidR="00117EDF" w:rsidRPr="00A70B5F" w:rsidRDefault="00117EDF" w:rsidP="00B37971">
            <w:pPr>
              <w:ind w:right="227"/>
              <w:jc w:val="center"/>
              <w:rPr>
                <w:rFonts w:ascii="Noto Sans" w:hAnsi="Noto Sans" w:cs="Noto Sans"/>
                <w:b/>
                <w:bCs/>
                <w:sz w:val="18"/>
                <w:szCs w:val="18"/>
                <w:lang w:eastAsia="es-MX"/>
              </w:rPr>
            </w:pPr>
            <w:r w:rsidRPr="00A70B5F">
              <w:rPr>
                <w:rFonts w:ascii="Noto Sans" w:hAnsi="Noto Sans" w:cs="Noto Sans"/>
                <w:b/>
                <w:bCs/>
                <w:sz w:val="18"/>
                <w:szCs w:val="18"/>
                <w:lang w:eastAsia="es-MX"/>
              </w:rPr>
              <w:t>Precio Total Máximo *</w:t>
            </w:r>
          </w:p>
        </w:tc>
      </w:tr>
      <w:tr w:rsidR="00B37971" w:rsidRPr="00A70B5F" w14:paraId="6B13AF4F" w14:textId="77777777" w:rsidTr="00117EDF">
        <w:trPr>
          <w:trHeight w:val="248"/>
        </w:trPr>
        <w:tc>
          <w:tcPr>
            <w:tcW w:w="506" w:type="pct"/>
            <w:tcBorders>
              <w:top w:val="single" w:sz="4" w:space="0" w:color="auto"/>
              <w:left w:val="single" w:sz="4" w:space="0" w:color="auto"/>
              <w:bottom w:val="single" w:sz="4" w:space="0" w:color="auto"/>
              <w:right w:val="single" w:sz="4" w:space="0" w:color="auto"/>
            </w:tcBorders>
          </w:tcPr>
          <w:p w14:paraId="3762B130" w14:textId="77777777" w:rsidR="00117EDF" w:rsidRPr="00A70B5F" w:rsidRDefault="00117EDF" w:rsidP="00B37971">
            <w:pPr>
              <w:ind w:right="227"/>
              <w:jc w:val="center"/>
              <w:rPr>
                <w:rFonts w:ascii="Noto Sans" w:hAnsi="Noto Sans" w:cs="Noto Sans"/>
                <w:b/>
                <w:bCs/>
                <w:sz w:val="18"/>
                <w:szCs w:val="18"/>
                <w:lang w:eastAsia="es-MX"/>
              </w:rPr>
            </w:pPr>
          </w:p>
        </w:tc>
        <w:tc>
          <w:tcPr>
            <w:tcW w:w="853" w:type="pct"/>
            <w:tcBorders>
              <w:top w:val="single" w:sz="4" w:space="0" w:color="auto"/>
              <w:left w:val="single" w:sz="4" w:space="0" w:color="auto"/>
              <w:bottom w:val="single" w:sz="4" w:space="0" w:color="auto"/>
              <w:right w:val="single" w:sz="4" w:space="0" w:color="auto"/>
            </w:tcBorders>
          </w:tcPr>
          <w:p w14:paraId="603460F7" w14:textId="77777777" w:rsidR="00117EDF" w:rsidRPr="00A70B5F" w:rsidRDefault="00117EDF" w:rsidP="00B37971">
            <w:pPr>
              <w:ind w:right="227"/>
              <w:jc w:val="center"/>
              <w:rPr>
                <w:rFonts w:ascii="Noto Sans" w:hAnsi="Noto Sans" w:cs="Noto Sans"/>
                <w:b/>
                <w:bCs/>
                <w:sz w:val="18"/>
                <w:szCs w:val="18"/>
                <w:lang w:eastAsia="es-MX"/>
              </w:rPr>
            </w:pPr>
          </w:p>
        </w:tc>
        <w:tc>
          <w:tcPr>
            <w:tcW w:w="583" w:type="pct"/>
            <w:tcBorders>
              <w:top w:val="single" w:sz="4" w:space="0" w:color="auto"/>
              <w:left w:val="single" w:sz="4" w:space="0" w:color="auto"/>
              <w:bottom w:val="single" w:sz="4" w:space="0" w:color="auto"/>
              <w:right w:val="single" w:sz="4" w:space="0" w:color="auto"/>
            </w:tcBorders>
          </w:tcPr>
          <w:p w14:paraId="5478DE76" w14:textId="77777777" w:rsidR="00117EDF" w:rsidRPr="00A70B5F" w:rsidRDefault="00117EDF" w:rsidP="00B37971">
            <w:pPr>
              <w:ind w:right="227"/>
              <w:jc w:val="center"/>
              <w:rPr>
                <w:rFonts w:ascii="Noto Sans" w:hAnsi="Noto Sans" w:cs="Noto Sans"/>
                <w:b/>
                <w:bCs/>
                <w:sz w:val="18"/>
                <w:szCs w:val="18"/>
                <w:lang w:eastAsia="es-MX"/>
              </w:rPr>
            </w:pPr>
          </w:p>
        </w:tc>
        <w:tc>
          <w:tcPr>
            <w:tcW w:w="615" w:type="pct"/>
            <w:tcBorders>
              <w:top w:val="single" w:sz="4" w:space="0" w:color="auto"/>
              <w:left w:val="single" w:sz="4" w:space="0" w:color="auto"/>
              <w:bottom w:val="single" w:sz="4" w:space="0" w:color="auto"/>
              <w:right w:val="single" w:sz="4" w:space="0" w:color="auto"/>
            </w:tcBorders>
          </w:tcPr>
          <w:p w14:paraId="3BFB42F0" w14:textId="77777777" w:rsidR="00117EDF" w:rsidRPr="00A70B5F" w:rsidRDefault="00117EDF" w:rsidP="00B37971">
            <w:pPr>
              <w:ind w:right="227"/>
              <w:jc w:val="center"/>
              <w:rPr>
                <w:rFonts w:ascii="Noto Sans" w:hAnsi="Noto Sans" w:cs="Noto Sans"/>
                <w:b/>
                <w:bCs/>
                <w:sz w:val="18"/>
                <w:szCs w:val="18"/>
                <w:lang w:eastAsia="es-MX"/>
              </w:rPr>
            </w:pPr>
          </w:p>
        </w:tc>
        <w:tc>
          <w:tcPr>
            <w:tcW w:w="609" w:type="pct"/>
            <w:tcBorders>
              <w:top w:val="single" w:sz="4" w:space="0" w:color="auto"/>
              <w:left w:val="single" w:sz="4" w:space="0" w:color="auto"/>
              <w:bottom w:val="single" w:sz="4" w:space="0" w:color="auto"/>
              <w:right w:val="single" w:sz="4" w:space="0" w:color="auto"/>
            </w:tcBorders>
          </w:tcPr>
          <w:p w14:paraId="3143C482" w14:textId="77777777" w:rsidR="00117EDF" w:rsidRPr="00A70B5F" w:rsidRDefault="00117EDF" w:rsidP="00B37971">
            <w:pPr>
              <w:ind w:right="227"/>
              <w:jc w:val="center"/>
              <w:rPr>
                <w:rFonts w:ascii="Noto Sans" w:hAnsi="Noto Sans" w:cs="Noto Sans"/>
                <w:b/>
                <w:bCs/>
                <w:sz w:val="18"/>
                <w:szCs w:val="18"/>
                <w:lang w:eastAsia="es-MX"/>
              </w:rPr>
            </w:pPr>
          </w:p>
        </w:tc>
        <w:tc>
          <w:tcPr>
            <w:tcW w:w="615" w:type="pct"/>
            <w:tcBorders>
              <w:top w:val="single" w:sz="4" w:space="0" w:color="auto"/>
              <w:left w:val="single" w:sz="4" w:space="0" w:color="auto"/>
              <w:bottom w:val="single" w:sz="4" w:space="0" w:color="auto"/>
              <w:right w:val="single" w:sz="4" w:space="0" w:color="auto"/>
            </w:tcBorders>
          </w:tcPr>
          <w:p w14:paraId="0FD68878" w14:textId="77777777" w:rsidR="00117EDF" w:rsidRPr="00A70B5F" w:rsidRDefault="00117EDF" w:rsidP="00B37971">
            <w:pPr>
              <w:ind w:right="227"/>
              <w:jc w:val="center"/>
              <w:rPr>
                <w:rFonts w:ascii="Noto Sans" w:hAnsi="Noto Sans" w:cs="Noto Sans"/>
                <w:b/>
                <w:bCs/>
                <w:sz w:val="18"/>
                <w:szCs w:val="18"/>
                <w:lang w:eastAsia="es-MX"/>
              </w:rPr>
            </w:pPr>
          </w:p>
        </w:tc>
        <w:tc>
          <w:tcPr>
            <w:tcW w:w="596" w:type="pct"/>
            <w:tcBorders>
              <w:top w:val="single" w:sz="4" w:space="0" w:color="auto"/>
              <w:left w:val="single" w:sz="4" w:space="0" w:color="auto"/>
              <w:bottom w:val="single" w:sz="4" w:space="0" w:color="auto"/>
              <w:right w:val="single" w:sz="4" w:space="0" w:color="auto"/>
            </w:tcBorders>
          </w:tcPr>
          <w:p w14:paraId="343E23E2" w14:textId="77777777" w:rsidR="00117EDF" w:rsidRPr="00A70B5F" w:rsidRDefault="00117EDF" w:rsidP="00B37971">
            <w:pPr>
              <w:ind w:right="227"/>
              <w:jc w:val="center"/>
              <w:rPr>
                <w:rFonts w:ascii="Noto Sans" w:hAnsi="Noto Sans" w:cs="Noto Sans"/>
                <w:b/>
                <w:bCs/>
                <w:sz w:val="18"/>
                <w:szCs w:val="18"/>
                <w:lang w:eastAsia="es-MX"/>
              </w:rPr>
            </w:pPr>
          </w:p>
        </w:tc>
        <w:tc>
          <w:tcPr>
            <w:tcW w:w="622" w:type="pct"/>
            <w:tcBorders>
              <w:top w:val="single" w:sz="4" w:space="0" w:color="auto"/>
              <w:left w:val="single" w:sz="4" w:space="0" w:color="auto"/>
              <w:bottom w:val="single" w:sz="4" w:space="0" w:color="auto"/>
              <w:right w:val="single" w:sz="4" w:space="0" w:color="auto"/>
            </w:tcBorders>
          </w:tcPr>
          <w:p w14:paraId="4EF36918" w14:textId="77777777" w:rsidR="00117EDF" w:rsidRPr="00A70B5F" w:rsidRDefault="00117EDF" w:rsidP="00B37971">
            <w:pPr>
              <w:ind w:right="227"/>
              <w:jc w:val="center"/>
              <w:rPr>
                <w:rFonts w:ascii="Noto Sans" w:hAnsi="Noto Sans" w:cs="Noto Sans"/>
                <w:b/>
                <w:bCs/>
                <w:sz w:val="18"/>
                <w:szCs w:val="18"/>
                <w:lang w:eastAsia="es-MX"/>
              </w:rPr>
            </w:pPr>
          </w:p>
        </w:tc>
      </w:tr>
    </w:tbl>
    <w:p w14:paraId="6D39519F" w14:textId="77777777" w:rsidR="00117EDF" w:rsidRPr="00A70B5F" w:rsidRDefault="00117EDF" w:rsidP="00B37971">
      <w:pPr>
        <w:ind w:right="227"/>
        <w:jc w:val="both"/>
        <w:rPr>
          <w:rFonts w:ascii="Noto Sans" w:hAnsi="Noto Sans" w:cs="Noto Sans"/>
          <w:sz w:val="18"/>
          <w:szCs w:val="18"/>
          <w:lang w:eastAsia="es-ES"/>
        </w:rPr>
      </w:pPr>
    </w:p>
    <w:p w14:paraId="4AFD3E91" w14:textId="77777777" w:rsidR="00117EDF" w:rsidRPr="00A70B5F" w:rsidRDefault="00117EDF" w:rsidP="00B37971">
      <w:pPr>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INSTRUCCIÓN: INDICAR EL ANEXO CORRESPONDIENTE</w:t>
      </w:r>
    </w:p>
    <w:p w14:paraId="7056199D" w14:textId="77777777" w:rsidR="00117EDF" w:rsidRPr="00A70B5F" w:rsidRDefault="00117EDF" w:rsidP="00B37971">
      <w:pPr>
        <w:ind w:right="227"/>
        <w:jc w:val="both"/>
        <w:rPr>
          <w:rFonts w:ascii="Noto Sans" w:hAnsi="Noto Sans" w:cs="Noto Sans"/>
          <w:sz w:val="18"/>
          <w:szCs w:val="18"/>
        </w:rPr>
      </w:pPr>
    </w:p>
    <w:p w14:paraId="32218D2E"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precio unitario es considerado fijo y en moneda nacional </w:t>
      </w:r>
      <w:r w:rsidRPr="00A70B5F">
        <w:rPr>
          <w:rFonts w:ascii="Noto Sans" w:hAnsi="Noto Sans" w:cs="Noto Sans"/>
          <w:b/>
          <w:sz w:val="18"/>
          <w:szCs w:val="18"/>
          <w:u w:val="single"/>
        </w:rPr>
        <w:t>(TIPO MONEDA)</w:t>
      </w:r>
      <w:r w:rsidRPr="00A70B5F">
        <w:rPr>
          <w:rFonts w:ascii="Noto Sans" w:hAnsi="Noto Sans" w:cs="Noto Sans"/>
          <w:sz w:val="18"/>
          <w:szCs w:val="18"/>
        </w:rPr>
        <w:t xml:space="preserve"> hasta que concluya la relación contractual que se formaliza, incluyendo todos los conceptos y costos involucrados en la adquisición de </w:t>
      </w:r>
      <w:r w:rsidRPr="00A70B5F">
        <w:rPr>
          <w:rFonts w:ascii="Noto Sans" w:hAnsi="Noto Sans" w:cs="Noto Sans"/>
          <w:b/>
          <w:sz w:val="18"/>
          <w:szCs w:val="18"/>
          <w:u w:val="single"/>
        </w:rPr>
        <w:t>(DESCRIPCIÓN),</w:t>
      </w:r>
      <w:r w:rsidRPr="00A70B5F">
        <w:rPr>
          <w:rFonts w:ascii="Noto Sans" w:hAnsi="Noto Sans" w:cs="Noto Sans"/>
          <w:sz w:val="18"/>
          <w:szCs w:val="18"/>
          <w:u w:val="single"/>
        </w:rPr>
        <w:t xml:space="preserve"> </w:t>
      </w:r>
      <w:r w:rsidRPr="00A70B5F">
        <w:rPr>
          <w:rFonts w:ascii="Noto Sans" w:hAnsi="Noto Sans" w:cs="Noto Sans"/>
          <w:sz w:val="18"/>
          <w:szCs w:val="18"/>
        </w:rPr>
        <w:t xml:space="preserve">por lo que </w:t>
      </w:r>
      <w:r w:rsidRPr="00A70B5F">
        <w:rPr>
          <w:rFonts w:ascii="Noto Sans" w:hAnsi="Noto Sans" w:cs="Noto Sans"/>
          <w:b/>
          <w:sz w:val="18"/>
          <w:szCs w:val="18"/>
        </w:rPr>
        <w:t xml:space="preserve">“EL PROVEEDOR” </w:t>
      </w:r>
      <w:r w:rsidRPr="00A70B5F">
        <w:rPr>
          <w:rFonts w:ascii="Noto Sans" w:hAnsi="Noto Sans" w:cs="Noto Sans"/>
          <w:sz w:val="18"/>
          <w:szCs w:val="18"/>
        </w:rPr>
        <w:t xml:space="preserve">no podrá agregar ningún costo extra y los precios serán inalterables durante la vigencia del presente contrato.   </w:t>
      </w:r>
    </w:p>
    <w:p w14:paraId="4C31DBFA" w14:textId="77777777" w:rsidR="00117EDF" w:rsidRPr="00A70B5F" w:rsidRDefault="00117EDF" w:rsidP="00B37971">
      <w:pPr>
        <w:ind w:right="227"/>
        <w:jc w:val="both"/>
        <w:rPr>
          <w:rFonts w:ascii="Noto Sans" w:hAnsi="Noto Sans" w:cs="Noto Sans"/>
          <w:sz w:val="18"/>
          <w:szCs w:val="18"/>
        </w:rPr>
      </w:pPr>
    </w:p>
    <w:p w14:paraId="2FD0DD7D"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EN CASO QUE SE HAYA PREVISTO VARIACIÓN DE PRECIOS, Y SE CUENTE CON UNA FÓRMULA O MECANISMO DE AJUSTE SE CONSIDERARÁ LA SIGUIENTE REDACCIÓN Y SE ELIMINARÁ EL PÁRRAFO ANTERIOR:</w:t>
      </w:r>
    </w:p>
    <w:p w14:paraId="7ACDCBD0" w14:textId="77777777" w:rsidR="00117EDF" w:rsidRPr="00A70B5F" w:rsidRDefault="00117EDF" w:rsidP="00B37971">
      <w:pPr>
        <w:ind w:right="227"/>
        <w:jc w:val="both"/>
        <w:rPr>
          <w:rFonts w:ascii="Noto Sans" w:hAnsi="Noto Sans" w:cs="Noto Sans"/>
          <w:sz w:val="18"/>
          <w:szCs w:val="18"/>
        </w:rPr>
      </w:pPr>
    </w:p>
    <w:p w14:paraId="4410EEBC"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precio unitario será considerado en moneda nacional, y podrá ser modificado conforme a la siguiente: </w:t>
      </w:r>
      <w:r w:rsidRPr="00A70B5F">
        <w:rPr>
          <w:rFonts w:ascii="Noto Sans" w:hAnsi="Noto Sans" w:cs="Noto Sans"/>
          <w:b/>
          <w:sz w:val="18"/>
          <w:szCs w:val="18"/>
          <w:u w:val="single"/>
        </w:rPr>
        <w:t>(ESTABLECER LA FÓRMULA O MECANISMO DE AJUSTE PUBLICADA EN LA CONVOCATORIA, INVITACIÓN O SOLICITUD DE COTIZACIÓN).</w:t>
      </w:r>
    </w:p>
    <w:p w14:paraId="58A38C05" w14:textId="77777777" w:rsidR="00117EDF" w:rsidRPr="00A70B5F" w:rsidRDefault="00117EDF" w:rsidP="00B37971">
      <w:pPr>
        <w:ind w:right="227"/>
        <w:jc w:val="both"/>
        <w:rPr>
          <w:rFonts w:ascii="Noto Sans" w:hAnsi="Noto Sans" w:cs="Noto Sans"/>
          <w:sz w:val="18"/>
          <w:szCs w:val="18"/>
        </w:rPr>
      </w:pPr>
    </w:p>
    <w:p w14:paraId="153F80F9" w14:textId="77777777" w:rsidR="00117EDF" w:rsidRPr="00A70B5F" w:rsidRDefault="00117EDF" w:rsidP="00B37971">
      <w:pPr>
        <w:widowControl w:val="0"/>
        <w:ind w:right="227"/>
        <w:jc w:val="both"/>
        <w:rPr>
          <w:rFonts w:ascii="Noto Sans" w:hAnsi="Noto Sans" w:cs="Noto Sans"/>
          <w:b/>
          <w:sz w:val="18"/>
          <w:szCs w:val="18"/>
        </w:rPr>
      </w:pPr>
      <w:r w:rsidRPr="00A70B5F">
        <w:rPr>
          <w:rFonts w:ascii="Noto Sans" w:hAnsi="Noto Sans" w:cs="Noto Sans"/>
          <w:b/>
          <w:sz w:val="18"/>
          <w:szCs w:val="18"/>
        </w:rPr>
        <w:t>TERCERA. ANTICIPO.</w:t>
      </w:r>
    </w:p>
    <w:p w14:paraId="40438C2D" w14:textId="77777777" w:rsidR="00117EDF" w:rsidRPr="00A70B5F" w:rsidRDefault="00117EDF" w:rsidP="00B37971">
      <w:pPr>
        <w:widowControl w:val="0"/>
        <w:ind w:right="227"/>
        <w:jc w:val="both"/>
        <w:rPr>
          <w:rFonts w:ascii="Noto Sans" w:hAnsi="Noto Sans" w:cs="Noto Sans"/>
          <w:b/>
          <w:sz w:val="18"/>
          <w:szCs w:val="18"/>
        </w:rPr>
      </w:pPr>
    </w:p>
    <w:p w14:paraId="7A656B44" w14:textId="77777777" w:rsidR="00117EDF" w:rsidRPr="00A70B5F" w:rsidRDefault="00117EDF" w:rsidP="00B37971">
      <w:pPr>
        <w:widowControl w:val="0"/>
        <w:ind w:right="227"/>
        <w:jc w:val="both"/>
        <w:rPr>
          <w:rFonts w:ascii="Noto Sans" w:hAnsi="Noto Sans" w:cs="Noto Sans"/>
          <w:sz w:val="18"/>
          <w:szCs w:val="18"/>
        </w:rPr>
      </w:pPr>
      <w:r w:rsidRPr="00A70B5F">
        <w:rPr>
          <w:rFonts w:ascii="Noto Sans" w:hAnsi="Noto Sans" w:cs="Noto Sans"/>
          <w:sz w:val="18"/>
          <w:szCs w:val="18"/>
        </w:rPr>
        <w:t>INSTRUCCIÓN: SÓLO EN CASO DE QUE NO SE OTORGUE ANTICIPO, MOSTRAR EL SIGUIENTE TEXTO):</w:t>
      </w:r>
    </w:p>
    <w:p w14:paraId="1FD11680" w14:textId="77777777" w:rsidR="00117EDF" w:rsidRPr="00A70B5F" w:rsidRDefault="00117EDF" w:rsidP="00B37971">
      <w:pPr>
        <w:widowControl w:val="0"/>
        <w:ind w:right="227"/>
        <w:jc w:val="both"/>
        <w:rPr>
          <w:rFonts w:ascii="Noto Sans" w:hAnsi="Noto Sans" w:cs="Noto Sans"/>
          <w:b/>
          <w:sz w:val="18"/>
          <w:szCs w:val="18"/>
        </w:rPr>
      </w:pPr>
    </w:p>
    <w:p w14:paraId="3358FDA6" w14:textId="77777777" w:rsidR="00117EDF" w:rsidRPr="00A70B5F" w:rsidRDefault="00117EDF" w:rsidP="00B37971">
      <w:pPr>
        <w:widowControl w:val="0"/>
        <w:ind w:right="227"/>
        <w:jc w:val="both"/>
        <w:rPr>
          <w:rFonts w:ascii="Noto Sans" w:hAnsi="Noto Sans" w:cs="Noto Sans"/>
          <w:sz w:val="18"/>
          <w:szCs w:val="18"/>
        </w:rPr>
      </w:pPr>
      <w:r w:rsidRPr="00A70B5F">
        <w:rPr>
          <w:rFonts w:ascii="Noto Sans" w:hAnsi="Noto Sans" w:cs="Noto Sans"/>
          <w:sz w:val="18"/>
          <w:szCs w:val="18"/>
        </w:rPr>
        <w:t>Para el presente contrato</w:t>
      </w:r>
      <w:r w:rsidRPr="00A70B5F">
        <w:rPr>
          <w:rFonts w:ascii="Noto Sans" w:hAnsi="Noto Sans" w:cs="Noto Sans"/>
          <w:b/>
          <w:sz w:val="18"/>
          <w:szCs w:val="18"/>
        </w:rPr>
        <w:t xml:space="preserve"> “LA DEPENDENCIA O ENTIDAD”</w:t>
      </w:r>
      <w:r w:rsidRPr="00A70B5F">
        <w:rPr>
          <w:rFonts w:ascii="Noto Sans" w:hAnsi="Noto Sans" w:cs="Noto Sans"/>
          <w:sz w:val="18"/>
          <w:szCs w:val="18"/>
        </w:rPr>
        <w:t xml:space="preserve"> no otorgará anticipo a </w:t>
      </w:r>
      <w:r w:rsidRPr="00A70B5F">
        <w:rPr>
          <w:rFonts w:ascii="Noto Sans" w:hAnsi="Noto Sans" w:cs="Noto Sans"/>
          <w:b/>
          <w:sz w:val="18"/>
          <w:szCs w:val="18"/>
        </w:rPr>
        <w:t>“EL PROVEEDOR”</w:t>
      </w:r>
    </w:p>
    <w:p w14:paraId="78079847" w14:textId="77777777" w:rsidR="00117EDF" w:rsidRPr="00A70B5F" w:rsidRDefault="00117EDF" w:rsidP="00B37971">
      <w:pPr>
        <w:widowControl w:val="0"/>
        <w:ind w:right="227"/>
        <w:jc w:val="both"/>
        <w:rPr>
          <w:rFonts w:ascii="Noto Sans" w:hAnsi="Noto Sans" w:cs="Noto Sans"/>
          <w:b/>
          <w:sz w:val="18"/>
          <w:szCs w:val="18"/>
        </w:rPr>
      </w:pPr>
    </w:p>
    <w:p w14:paraId="5669C6DD" w14:textId="77777777" w:rsidR="00117EDF" w:rsidRPr="00A70B5F" w:rsidRDefault="00117EDF" w:rsidP="00B37971">
      <w:pPr>
        <w:widowControl w:val="0"/>
        <w:ind w:right="227"/>
        <w:jc w:val="both"/>
        <w:rPr>
          <w:rFonts w:ascii="Noto Sans" w:hAnsi="Noto Sans" w:cs="Noto Sans"/>
          <w:sz w:val="18"/>
          <w:szCs w:val="18"/>
        </w:rPr>
      </w:pPr>
      <w:r w:rsidRPr="00A70B5F">
        <w:rPr>
          <w:rFonts w:ascii="Noto Sans" w:hAnsi="Noto Sans" w:cs="Noto Sans"/>
          <w:sz w:val="18"/>
          <w:szCs w:val="18"/>
        </w:rPr>
        <w:t>INSTRUCCIÓN: SÓLO EN CASO DE QUE SE OTORGUE ANTICIPO, MOSTRAR LO SIGUIENTE):</w:t>
      </w:r>
    </w:p>
    <w:p w14:paraId="32FEFBDB" w14:textId="77777777" w:rsidR="00117EDF" w:rsidRPr="00A70B5F" w:rsidRDefault="00117EDF" w:rsidP="00B37971">
      <w:pPr>
        <w:pStyle w:val="Texto0"/>
        <w:spacing w:after="0" w:line="240" w:lineRule="auto"/>
        <w:ind w:right="227" w:firstLine="0"/>
        <w:rPr>
          <w:rFonts w:ascii="Noto Sans" w:hAnsi="Noto Sans" w:cs="Noto Sans"/>
          <w:b/>
          <w:bCs/>
          <w:szCs w:val="18"/>
        </w:rPr>
      </w:pPr>
    </w:p>
    <w:p w14:paraId="7B10C5CA" w14:textId="77777777" w:rsidR="00117EDF" w:rsidRPr="00A70B5F" w:rsidRDefault="00117EDF" w:rsidP="00B37971">
      <w:pPr>
        <w:pStyle w:val="Texto0"/>
        <w:spacing w:after="0" w:line="240" w:lineRule="auto"/>
        <w:ind w:right="227" w:firstLine="0"/>
        <w:rPr>
          <w:rFonts w:ascii="Noto Sans" w:hAnsi="Noto Sans" w:cs="Noto Sans"/>
          <w:szCs w:val="18"/>
        </w:rPr>
      </w:pPr>
      <w:r w:rsidRPr="00A70B5F">
        <w:rPr>
          <w:rFonts w:ascii="Noto Sans" w:hAnsi="Noto Sans" w:cs="Noto Sans"/>
          <w:szCs w:val="18"/>
          <w:lang w:eastAsia="es-ES"/>
        </w:rPr>
        <w:lastRenderedPageBreak/>
        <w:t>Se otorgarán a</w:t>
      </w:r>
      <w:r w:rsidRPr="00A70B5F">
        <w:rPr>
          <w:rFonts w:ascii="Noto Sans" w:hAnsi="Noto Sans" w:cs="Noto Sans"/>
          <w:b/>
          <w:szCs w:val="18"/>
        </w:rPr>
        <w:t xml:space="preserve"> “EL PROVEEDOR”, </w:t>
      </w:r>
      <w:r w:rsidRPr="00A70B5F">
        <w:rPr>
          <w:rFonts w:ascii="Noto Sans" w:hAnsi="Noto Sans" w:cs="Noto Sans"/>
          <w:szCs w:val="18"/>
        </w:rPr>
        <w:t xml:space="preserve">un anticipo del _______________ por ciento sobre el monto total del contrato equivalente a _____________. </w:t>
      </w:r>
    </w:p>
    <w:p w14:paraId="4D80D04A" w14:textId="77777777" w:rsidR="00117EDF" w:rsidRPr="00A70B5F" w:rsidRDefault="00117EDF" w:rsidP="00B37971">
      <w:pPr>
        <w:widowControl w:val="0"/>
        <w:ind w:right="227"/>
        <w:jc w:val="both"/>
        <w:rPr>
          <w:rFonts w:ascii="Noto Sans" w:hAnsi="Noto Sans" w:cs="Noto Sans"/>
          <w:b/>
          <w:sz w:val="18"/>
          <w:szCs w:val="18"/>
        </w:rPr>
      </w:pPr>
    </w:p>
    <w:p w14:paraId="61C3951A" w14:textId="77777777" w:rsidR="00117EDF" w:rsidRPr="00A70B5F" w:rsidRDefault="00117EDF" w:rsidP="00B37971">
      <w:pPr>
        <w:widowControl w:val="0"/>
        <w:ind w:right="227"/>
        <w:jc w:val="both"/>
        <w:rPr>
          <w:rFonts w:ascii="Noto Sans" w:hAnsi="Noto Sans" w:cs="Noto Sans"/>
          <w:b/>
          <w:sz w:val="18"/>
          <w:szCs w:val="18"/>
        </w:rPr>
      </w:pPr>
      <w:r w:rsidRPr="00A70B5F">
        <w:rPr>
          <w:rFonts w:ascii="Noto Sans" w:hAnsi="Noto Sans" w:cs="Noto Sans"/>
          <w:b/>
          <w:sz w:val="18"/>
          <w:szCs w:val="18"/>
        </w:rPr>
        <w:t>CUARTA. FORMA Y LUGAR DE PAGO.</w:t>
      </w:r>
    </w:p>
    <w:p w14:paraId="273BE7B4" w14:textId="77777777" w:rsidR="00117EDF" w:rsidRPr="00A70B5F" w:rsidRDefault="00117EDF" w:rsidP="00B37971">
      <w:pPr>
        <w:ind w:right="227"/>
        <w:jc w:val="both"/>
        <w:rPr>
          <w:rFonts w:ascii="Noto Sans" w:hAnsi="Noto Sans" w:cs="Noto Sans"/>
          <w:sz w:val="18"/>
          <w:szCs w:val="18"/>
        </w:rPr>
      </w:pPr>
    </w:p>
    <w:p w14:paraId="4034B563" w14:textId="77777777" w:rsidR="00117EDF" w:rsidRPr="00A70B5F" w:rsidRDefault="00117EDF" w:rsidP="00B37971">
      <w:pPr>
        <w:autoSpaceDE w:val="0"/>
        <w:autoSpaceDN w:val="0"/>
        <w:adjustRightInd w:val="0"/>
        <w:ind w:right="227"/>
        <w:jc w:val="both"/>
        <w:rPr>
          <w:rFonts w:ascii="Noto Sans" w:eastAsiaTheme="minorHAnsi" w:hAnsi="Noto Sans" w:cs="Noto Sans"/>
          <w:sz w:val="18"/>
          <w:szCs w:val="18"/>
          <w:lang w:eastAsia="en-US"/>
        </w:rPr>
      </w:pPr>
      <w:r w:rsidRPr="00A70B5F">
        <w:rPr>
          <w:rFonts w:ascii="Noto Sans" w:hAnsi="Noto Sans" w:cs="Noto Sans"/>
          <w:b/>
          <w:sz w:val="18"/>
          <w:szCs w:val="18"/>
        </w:rPr>
        <w:t>“LA DEPENDENCIA O ENTIDAD”</w:t>
      </w:r>
      <w:r w:rsidRPr="00A70B5F">
        <w:rPr>
          <w:rFonts w:ascii="Noto Sans" w:hAnsi="Noto Sans" w:cs="Noto Sans"/>
          <w:sz w:val="18"/>
          <w:szCs w:val="18"/>
        </w:rPr>
        <w:t xml:space="preserve"> </w:t>
      </w:r>
      <w:r w:rsidRPr="00A70B5F">
        <w:rPr>
          <w:rFonts w:ascii="Noto Sans" w:eastAsiaTheme="minorHAnsi" w:hAnsi="Noto Sans" w:cs="Noto Sans"/>
          <w:sz w:val="18"/>
          <w:szCs w:val="18"/>
          <w:lang w:eastAsia="en-US"/>
        </w:rPr>
        <w:t xml:space="preserve">efectuará el pago a través de transferencia electrónica en pesos de los Estados Unidos Mexicanos, a mes vencido (otra temporalidad o calendario establecido) </w:t>
      </w:r>
      <w:r w:rsidRPr="00A70B5F">
        <w:rPr>
          <w:rFonts w:ascii="Noto Sans" w:hAnsi="Noto Sans" w:cs="Noto Sans"/>
          <w:sz w:val="18"/>
          <w:szCs w:val="18"/>
        </w:rPr>
        <w:t xml:space="preserve">o porcentaje de avance (pagos progresivos), </w:t>
      </w:r>
      <w:r w:rsidRPr="00A70B5F">
        <w:rPr>
          <w:rFonts w:ascii="Noto Sans" w:eastAsiaTheme="minorHAnsi" w:hAnsi="Noto Sans" w:cs="Noto Sans"/>
          <w:sz w:val="18"/>
          <w:szCs w:val="18"/>
          <w:lang w:eastAsia="en-US"/>
        </w:rPr>
        <w:t xml:space="preserve">conforme a los bienes efectivamente entregados y a entera satisfacción del administrador del contrato y de acuerdo con lo establecido en el </w:t>
      </w:r>
      <w:r w:rsidRPr="00A70B5F">
        <w:rPr>
          <w:rFonts w:ascii="Noto Sans" w:eastAsiaTheme="minorHAnsi" w:hAnsi="Noto Sans" w:cs="Noto Sans"/>
          <w:b/>
          <w:sz w:val="18"/>
          <w:szCs w:val="18"/>
          <w:lang w:eastAsia="en-US"/>
        </w:rPr>
        <w:t>"ANEXO _______"</w:t>
      </w:r>
      <w:r w:rsidRPr="00A70B5F">
        <w:rPr>
          <w:rFonts w:ascii="Noto Sans" w:eastAsiaTheme="minorHAnsi" w:hAnsi="Noto Sans" w:cs="Noto Sans"/>
          <w:sz w:val="18"/>
          <w:szCs w:val="18"/>
          <w:lang w:eastAsia="en-US"/>
        </w:rPr>
        <w:t xml:space="preserve"> que forma parte integrante de este contrato.</w:t>
      </w:r>
    </w:p>
    <w:p w14:paraId="411F7E5E" w14:textId="77777777" w:rsidR="00117EDF" w:rsidRPr="00A70B5F" w:rsidRDefault="00117EDF" w:rsidP="00B37971">
      <w:pPr>
        <w:ind w:right="227"/>
        <w:jc w:val="both"/>
        <w:rPr>
          <w:rFonts w:ascii="Noto Sans" w:hAnsi="Noto Sans" w:cs="Noto Sans"/>
          <w:sz w:val="18"/>
          <w:szCs w:val="18"/>
          <w:lang w:eastAsia="es-ES"/>
        </w:rPr>
      </w:pPr>
    </w:p>
    <w:p w14:paraId="703FA919"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pago se deberá realizar en un plazo máximo de 20 (veinte) días naturales siguientes, contados a partir de la fecha en que sea entregado y aceptado el Comprobante Fiscal Digital por Internet (CFDI) o factura electrónica a </w:t>
      </w:r>
      <w:r w:rsidRPr="00A70B5F">
        <w:rPr>
          <w:rFonts w:ascii="Noto Sans" w:hAnsi="Noto Sans" w:cs="Noto Sans"/>
          <w:b/>
          <w:sz w:val="18"/>
          <w:szCs w:val="18"/>
        </w:rPr>
        <w:t>“LA DEPENDENCIA O ENTIDAD”</w:t>
      </w:r>
      <w:r w:rsidRPr="00A70B5F">
        <w:rPr>
          <w:rFonts w:ascii="Noto Sans" w:hAnsi="Noto Sans" w:cs="Noto Sans"/>
          <w:sz w:val="18"/>
          <w:szCs w:val="18"/>
        </w:rPr>
        <w:t xml:space="preserve">, con la aprobación (firma) del Administrador del presente contrato. </w:t>
      </w:r>
    </w:p>
    <w:p w14:paraId="554712D3" w14:textId="77777777" w:rsidR="00117EDF" w:rsidRPr="00A70B5F" w:rsidRDefault="00117EDF" w:rsidP="00B37971">
      <w:pPr>
        <w:ind w:right="227"/>
        <w:jc w:val="both"/>
        <w:rPr>
          <w:rFonts w:ascii="Noto Sans" w:hAnsi="Noto Sans" w:cs="Noto Sans"/>
          <w:sz w:val="18"/>
          <w:szCs w:val="18"/>
        </w:rPr>
      </w:pPr>
    </w:p>
    <w:p w14:paraId="22AA147A" w14:textId="77777777" w:rsidR="00117EDF" w:rsidRPr="00A70B5F" w:rsidRDefault="00117EDF" w:rsidP="00B37971">
      <w:pPr>
        <w:ind w:right="227"/>
        <w:jc w:val="both"/>
        <w:rPr>
          <w:rFonts w:ascii="Noto Sans" w:hAnsi="Noto Sans" w:cs="Noto Sans"/>
          <w:strike/>
          <w:sz w:val="18"/>
          <w:szCs w:val="18"/>
        </w:rPr>
      </w:pPr>
      <w:r w:rsidRPr="00A70B5F">
        <w:rPr>
          <w:rFonts w:ascii="Noto Sans" w:hAnsi="Noto Sans" w:cs="Noto Sans"/>
          <w:sz w:val="18"/>
          <w:szCs w:val="18"/>
        </w:rPr>
        <w:t xml:space="preserve">INSTRUCCIÓN: TRATÁNDOSE DE PROVEEDORES EXTRANJEROS, PRESENTAR LA FACTURA QUE SE EMITA CONFORME A LAS REGLAS DEL PAÍS DE ORIGEN. </w:t>
      </w:r>
    </w:p>
    <w:p w14:paraId="71E04E68" w14:textId="77777777" w:rsidR="00117EDF" w:rsidRPr="00A70B5F" w:rsidRDefault="00117EDF" w:rsidP="00B37971">
      <w:pPr>
        <w:ind w:right="227"/>
        <w:jc w:val="both"/>
        <w:rPr>
          <w:rFonts w:ascii="Noto Sans" w:hAnsi="Noto Sans" w:cs="Noto Sans"/>
          <w:sz w:val="18"/>
          <w:szCs w:val="18"/>
        </w:rPr>
      </w:pPr>
    </w:p>
    <w:p w14:paraId="452CCD90"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62D6E8CC" w14:textId="77777777" w:rsidR="00117EDF" w:rsidRPr="00A70B5F" w:rsidRDefault="00117EDF" w:rsidP="00B37971">
      <w:pPr>
        <w:ind w:right="227"/>
        <w:jc w:val="both"/>
        <w:rPr>
          <w:rFonts w:ascii="Noto Sans" w:hAnsi="Noto Sans" w:cs="Noto Sans"/>
          <w:sz w:val="18"/>
          <w:szCs w:val="18"/>
        </w:rPr>
      </w:pPr>
    </w:p>
    <w:p w14:paraId="69ADD1FE" w14:textId="77777777" w:rsidR="00117EDF" w:rsidRPr="00A70B5F" w:rsidRDefault="00117EDF" w:rsidP="00B37971">
      <w:pPr>
        <w:widowControl w:val="0"/>
        <w:ind w:right="227"/>
        <w:jc w:val="both"/>
        <w:rPr>
          <w:rFonts w:ascii="Noto Sans" w:hAnsi="Noto Sans" w:cs="Noto Sans"/>
          <w:sz w:val="18"/>
          <w:szCs w:val="18"/>
        </w:rPr>
      </w:pPr>
      <w:r w:rsidRPr="00A70B5F">
        <w:rPr>
          <w:rFonts w:ascii="Noto Sans" w:hAnsi="Noto Sans" w:cs="Noto Sans"/>
          <w:sz w:val="18"/>
          <w:szCs w:val="18"/>
        </w:rPr>
        <w:t xml:space="preserve">De conformidad con el artículo 90 del Reglamento de la </w:t>
      </w:r>
      <w:r w:rsidRPr="00A70B5F">
        <w:rPr>
          <w:rFonts w:ascii="Noto Sans" w:hAnsi="Noto Sans" w:cs="Noto Sans"/>
          <w:b/>
          <w:sz w:val="18"/>
          <w:szCs w:val="18"/>
        </w:rPr>
        <w:t>“LAASSP”</w:t>
      </w:r>
      <w:r w:rsidRPr="00A70B5F">
        <w:rPr>
          <w:rFonts w:ascii="Noto Sans" w:hAnsi="Noto Sans" w:cs="Noto Sans"/>
          <w:sz w:val="18"/>
          <w:szCs w:val="18"/>
        </w:rPr>
        <w:t xml:space="preserve">, en caso de que el CFDI o factura electrónica entregado presente errores, el Administrador del presente contrato o quien éste designe por escrito, dentro de los 3 (tres) días hábiles siguientes de su recepción, indicará a </w:t>
      </w:r>
      <w:r w:rsidRPr="00A70B5F">
        <w:rPr>
          <w:rFonts w:ascii="Noto Sans" w:hAnsi="Noto Sans" w:cs="Noto Sans"/>
          <w:b/>
          <w:sz w:val="18"/>
          <w:szCs w:val="18"/>
        </w:rPr>
        <w:t>“EL PROVEEDOR”</w:t>
      </w:r>
      <w:r w:rsidRPr="00A70B5F">
        <w:rPr>
          <w:rFonts w:ascii="Noto Sans" w:hAnsi="Noto Sans" w:cs="Noto Sans"/>
          <w:sz w:val="18"/>
          <w:szCs w:val="18"/>
        </w:rPr>
        <w:t xml:space="preserve"> las deficiencias que deberá corregir; por lo que, el procedimiento de pago reiniciará en el momento en que </w:t>
      </w:r>
      <w:r w:rsidRPr="00A70B5F">
        <w:rPr>
          <w:rFonts w:ascii="Noto Sans" w:hAnsi="Noto Sans" w:cs="Noto Sans"/>
          <w:b/>
          <w:sz w:val="18"/>
          <w:szCs w:val="18"/>
        </w:rPr>
        <w:t>“EL PROVEEDOR”</w:t>
      </w:r>
      <w:r w:rsidRPr="00A70B5F">
        <w:rPr>
          <w:rFonts w:ascii="Noto Sans" w:hAnsi="Noto Sans" w:cs="Noto Sans"/>
          <w:sz w:val="18"/>
          <w:szCs w:val="18"/>
        </w:rPr>
        <w:t xml:space="preserve"> presente el CFDI y/o documentos soporte corregidos y sean aceptados.</w:t>
      </w:r>
    </w:p>
    <w:p w14:paraId="4C5DEF17" w14:textId="77777777" w:rsidR="00117EDF" w:rsidRPr="00A70B5F" w:rsidRDefault="00117EDF" w:rsidP="00B37971">
      <w:pPr>
        <w:widowControl w:val="0"/>
        <w:ind w:right="227"/>
        <w:jc w:val="both"/>
        <w:rPr>
          <w:rFonts w:ascii="Noto Sans" w:hAnsi="Noto Sans" w:cs="Noto Sans"/>
          <w:sz w:val="18"/>
          <w:szCs w:val="18"/>
        </w:rPr>
      </w:pPr>
    </w:p>
    <w:p w14:paraId="4AAA1BD3"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tiempo que </w:t>
      </w:r>
      <w:r w:rsidRPr="00A70B5F">
        <w:rPr>
          <w:rFonts w:ascii="Noto Sans" w:hAnsi="Noto Sans" w:cs="Noto Sans"/>
          <w:b/>
          <w:sz w:val="18"/>
          <w:szCs w:val="18"/>
        </w:rPr>
        <w:t>“EL PROVEEDOR”</w:t>
      </w:r>
      <w:r w:rsidRPr="00A70B5F">
        <w:rPr>
          <w:rFonts w:ascii="Noto Sans" w:hAnsi="Noto Sans" w:cs="Noto Sans"/>
          <w:sz w:val="18"/>
          <w:szCs w:val="18"/>
        </w:rPr>
        <w:t xml:space="preserve"> utilice para la corrección del CFDI y/o documentación soporte entregada, no se computará para efectos de pago, de acuerdo con lo establecido en el artículo 73 de la </w:t>
      </w:r>
      <w:r w:rsidRPr="00A70B5F">
        <w:rPr>
          <w:rFonts w:ascii="Noto Sans" w:hAnsi="Noto Sans" w:cs="Noto Sans"/>
          <w:b/>
          <w:sz w:val="18"/>
          <w:szCs w:val="18"/>
        </w:rPr>
        <w:t>“LAASSP”</w:t>
      </w:r>
      <w:r w:rsidRPr="00A70B5F">
        <w:rPr>
          <w:rFonts w:ascii="Noto Sans" w:hAnsi="Noto Sans" w:cs="Noto Sans"/>
          <w:sz w:val="18"/>
          <w:szCs w:val="18"/>
        </w:rPr>
        <w:t>.</w:t>
      </w:r>
    </w:p>
    <w:p w14:paraId="7AFA38A7" w14:textId="77777777" w:rsidR="00117EDF" w:rsidRPr="00A70B5F" w:rsidRDefault="00117EDF" w:rsidP="00B37971">
      <w:pPr>
        <w:widowControl w:val="0"/>
        <w:ind w:right="227"/>
        <w:jc w:val="both"/>
        <w:rPr>
          <w:rFonts w:ascii="Noto Sans" w:hAnsi="Noto Sans" w:cs="Noto Sans"/>
          <w:sz w:val="18"/>
          <w:szCs w:val="18"/>
        </w:rPr>
      </w:pPr>
    </w:p>
    <w:p w14:paraId="6C5C580D" w14:textId="77777777" w:rsidR="00117EDF" w:rsidRPr="00A70B5F" w:rsidRDefault="00117EDF" w:rsidP="00B37971">
      <w:pPr>
        <w:widowControl w:val="0"/>
        <w:ind w:right="227"/>
        <w:jc w:val="both"/>
        <w:rPr>
          <w:rFonts w:ascii="Noto Sans" w:hAnsi="Noto Sans" w:cs="Noto Sans"/>
          <w:sz w:val="18"/>
          <w:szCs w:val="18"/>
          <w:u w:val="single"/>
        </w:rPr>
      </w:pPr>
      <w:r w:rsidRPr="00A70B5F">
        <w:rPr>
          <w:rFonts w:ascii="Noto Sans" w:hAnsi="Noto Sans" w:cs="Noto Sans"/>
          <w:sz w:val="18"/>
          <w:szCs w:val="18"/>
        </w:rPr>
        <w:t xml:space="preserve">El CFDI o factura electrónica deberá ser presentada </w:t>
      </w:r>
      <w:r w:rsidRPr="00A70B5F">
        <w:rPr>
          <w:rFonts w:ascii="Noto Sans" w:hAnsi="Noto Sans" w:cs="Noto Sans"/>
          <w:b/>
          <w:sz w:val="18"/>
          <w:szCs w:val="18"/>
          <w:u w:val="single"/>
        </w:rPr>
        <w:t>(SEÑALAR LA FORMA Y EL MEDIO POR EL CUAL SE PRESENTARÁ)</w:t>
      </w:r>
    </w:p>
    <w:p w14:paraId="2DAACE74" w14:textId="77777777" w:rsidR="00117EDF" w:rsidRPr="00A70B5F" w:rsidRDefault="00117EDF" w:rsidP="00B37971">
      <w:pPr>
        <w:ind w:right="227"/>
        <w:jc w:val="both"/>
        <w:rPr>
          <w:rFonts w:ascii="Noto Sans" w:hAnsi="Noto Sans" w:cs="Noto Sans"/>
          <w:sz w:val="18"/>
          <w:szCs w:val="18"/>
        </w:rPr>
      </w:pPr>
    </w:p>
    <w:p w14:paraId="0CBF08FE"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El CFDI o factura electrónica se deberá presentar desglosando el impuesto cuando aplique.</w:t>
      </w:r>
    </w:p>
    <w:p w14:paraId="17C8AB61" w14:textId="77777777" w:rsidR="00117EDF" w:rsidRPr="00A70B5F" w:rsidRDefault="00117EDF" w:rsidP="00B37971">
      <w:pPr>
        <w:widowControl w:val="0"/>
        <w:ind w:right="227"/>
        <w:jc w:val="both"/>
        <w:rPr>
          <w:rFonts w:ascii="Noto Sans" w:hAnsi="Noto Sans" w:cs="Noto Sans"/>
          <w:sz w:val="18"/>
          <w:szCs w:val="18"/>
        </w:rPr>
      </w:pPr>
    </w:p>
    <w:p w14:paraId="08635712" w14:textId="77777777" w:rsidR="00117EDF" w:rsidRPr="00A70B5F" w:rsidRDefault="00117EDF" w:rsidP="00B37971">
      <w:pPr>
        <w:overflowPunct w:val="0"/>
        <w:autoSpaceDE w:val="0"/>
        <w:autoSpaceDN w:val="0"/>
        <w:adjustRightInd w:val="0"/>
        <w:ind w:right="227"/>
        <w:jc w:val="both"/>
        <w:textAlignment w:val="baseline"/>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manifiesta su conformidad que, hasta en tanto no se cumpla con la verificación, supervisión y aceptación de los bienes, no se tendrán como recibidos o aceptados por el Administrador del presente contrato.</w:t>
      </w:r>
    </w:p>
    <w:p w14:paraId="6610152B" w14:textId="77777777" w:rsidR="00117EDF" w:rsidRPr="00A70B5F" w:rsidRDefault="00117EDF" w:rsidP="00B37971">
      <w:pPr>
        <w:overflowPunct w:val="0"/>
        <w:autoSpaceDE w:val="0"/>
        <w:autoSpaceDN w:val="0"/>
        <w:adjustRightInd w:val="0"/>
        <w:ind w:right="227"/>
        <w:jc w:val="both"/>
        <w:textAlignment w:val="baseline"/>
        <w:rPr>
          <w:rFonts w:ascii="Noto Sans" w:hAnsi="Noto Sans" w:cs="Noto Sans"/>
          <w:sz w:val="18"/>
          <w:szCs w:val="18"/>
        </w:rPr>
      </w:pPr>
    </w:p>
    <w:p w14:paraId="12090557"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Para efectos de trámite de pago, </w:t>
      </w:r>
      <w:r w:rsidRPr="00A70B5F">
        <w:rPr>
          <w:rFonts w:ascii="Noto Sans" w:hAnsi="Noto Sans" w:cs="Noto Sans"/>
          <w:b/>
          <w:sz w:val="18"/>
          <w:szCs w:val="18"/>
        </w:rPr>
        <w:t>“EL PROVEEDOR”</w:t>
      </w:r>
      <w:r w:rsidRPr="00A70B5F">
        <w:rPr>
          <w:rFonts w:ascii="Noto Sans" w:hAnsi="Noto Sans" w:cs="Noto Sans"/>
          <w:sz w:val="18"/>
          <w:szCs w:val="18"/>
        </w:rPr>
        <w:t xml:space="preserve"> deberá ser titular de una cuenta bancaria, en la que se efectuará la transferencia electrónica de pago, respecto de la cual deberá proporcionar toda la información y documentación que le sea requerida por </w:t>
      </w:r>
      <w:r w:rsidRPr="00A70B5F">
        <w:rPr>
          <w:rFonts w:ascii="Noto Sans" w:hAnsi="Noto Sans" w:cs="Noto Sans"/>
          <w:b/>
          <w:sz w:val="18"/>
          <w:szCs w:val="18"/>
        </w:rPr>
        <w:t xml:space="preserve">“LA DEPENDENCIA O ENTIDAD”, </w:t>
      </w:r>
      <w:r w:rsidRPr="00A70B5F">
        <w:rPr>
          <w:rFonts w:ascii="Noto Sans" w:hAnsi="Noto Sans" w:cs="Noto Sans"/>
          <w:sz w:val="18"/>
          <w:szCs w:val="18"/>
        </w:rPr>
        <w:t xml:space="preserve">para efectos del pago. </w:t>
      </w:r>
    </w:p>
    <w:p w14:paraId="7F1E9199" w14:textId="77777777" w:rsidR="00117EDF" w:rsidRPr="00A70B5F" w:rsidRDefault="00117EDF" w:rsidP="00B37971">
      <w:pPr>
        <w:ind w:right="227"/>
        <w:jc w:val="both"/>
        <w:rPr>
          <w:rFonts w:ascii="Noto Sans" w:hAnsi="Noto Sans" w:cs="Noto Sans"/>
          <w:sz w:val="18"/>
          <w:szCs w:val="18"/>
        </w:rPr>
      </w:pPr>
    </w:p>
    <w:p w14:paraId="52C4A739" w14:textId="77777777" w:rsidR="00117EDF" w:rsidRPr="00A70B5F" w:rsidRDefault="00117EDF" w:rsidP="00B37971">
      <w:pPr>
        <w:pStyle w:val="Textocomentario"/>
        <w:ind w:right="227"/>
        <w:jc w:val="both"/>
        <w:rPr>
          <w:rFonts w:ascii="Noto Sans" w:hAnsi="Noto Sans" w:cs="Noto Sans"/>
          <w:b/>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deberá presentar la información y documentación que </w:t>
      </w:r>
      <w:r w:rsidRPr="00A70B5F">
        <w:rPr>
          <w:rFonts w:ascii="Noto Sans" w:hAnsi="Noto Sans" w:cs="Noto Sans"/>
          <w:b/>
          <w:sz w:val="18"/>
          <w:szCs w:val="18"/>
        </w:rPr>
        <w:t xml:space="preserve">“LA DEPENDENCIA O ENTIDAD” </w:t>
      </w:r>
      <w:r w:rsidRPr="00A70B5F">
        <w:rPr>
          <w:rFonts w:ascii="Noto Sans" w:hAnsi="Noto Sans" w:cs="Noto Sans"/>
          <w:sz w:val="18"/>
          <w:szCs w:val="18"/>
        </w:rPr>
        <w:t xml:space="preserve">le solicite para el trámite de pago, atendiendo a las disposiciones legales e internas de </w:t>
      </w:r>
      <w:r w:rsidRPr="00A70B5F">
        <w:rPr>
          <w:rFonts w:ascii="Noto Sans" w:hAnsi="Noto Sans" w:cs="Noto Sans"/>
          <w:b/>
          <w:sz w:val="18"/>
          <w:szCs w:val="18"/>
        </w:rPr>
        <w:t>“LA DEPENDENCIA O ENTIDAD”</w:t>
      </w:r>
      <w:r w:rsidRPr="00A70B5F">
        <w:rPr>
          <w:rFonts w:ascii="Noto Sans" w:hAnsi="Noto Sans" w:cs="Noto Sans"/>
          <w:sz w:val="18"/>
          <w:szCs w:val="18"/>
        </w:rPr>
        <w:t>.</w:t>
      </w:r>
    </w:p>
    <w:p w14:paraId="5D500D4C" w14:textId="77777777" w:rsidR="00117EDF" w:rsidRPr="00A70B5F" w:rsidRDefault="00117EDF" w:rsidP="00B37971">
      <w:pPr>
        <w:ind w:right="227"/>
        <w:jc w:val="both"/>
        <w:rPr>
          <w:rFonts w:ascii="Noto Sans" w:hAnsi="Noto Sans" w:cs="Noto Sans"/>
          <w:sz w:val="18"/>
          <w:szCs w:val="18"/>
        </w:rPr>
      </w:pPr>
    </w:p>
    <w:p w14:paraId="631B0369"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pago de los bienes entregados quedará condicionado al pago que </w:t>
      </w:r>
      <w:r w:rsidRPr="00A70B5F">
        <w:rPr>
          <w:rFonts w:ascii="Noto Sans" w:hAnsi="Noto Sans" w:cs="Noto Sans"/>
          <w:b/>
          <w:sz w:val="18"/>
          <w:szCs w:val="18"/>
        </w:rPr>
        <w:t xml:space="preserve">“EL PROVEEDOR” </w:t>
      </w:r>
      <w:r w:rsidRPr="00A70B5F">
        <w:rPr>
          <w:rFonts w:ascii="Noto Sans" w:hAnsi="Noto Sans" w:cs="Noto Sans"/>
          <w:sz w:val="18"/>
          <w:szCs w:val="18"/>
        </w:rPr>
        <w:t>deba efectuar por concepto de penas convencionales.</w:t>
      </w:r>
    </w:p>
    <w:p w14:paraId="1E5EB514" w14:textId="77777777" w:rsidR="00117EDF" w:rsidRPr="00A70B5F" w:rsidRDefault="00117EDF" w:rsidP="00B37971">
      <w:pPr>
        <w:ind w:right="227"/>
        <w:jc w:val="both"/>
        <w:rPr>
          <w:rFonts w:ascii="Noto Sans" w:hAnsi="Noto Sans" w:cs="Noto Sans"/>
          <w:sz w:val="18"/>
          <w:szCs w:val="18"/>
        </w:rPr>
      </w:pPr>
    </w:p>
    <w:p w14:paraId="32558341" w14:textId="77777777" w:rsidR="00117EDF" w:rsidRPr="00A70B5F" w:rsidRDefault="00117EDF" w:rsidP="00B37971">
      <w:pPr>
        <w:pStyle w:val="Texto0"/>
        <w:spacing w:after="0" w:line="240" w:lineRule="auto"/>
        <w:ind w:right="227" w:firstLine="0"/>
        <w:rPr>
          <w:rFonts w:ascii="Noto Sans" w:hAnsi="Noto Sans" w:cs="Noto Sans"/>
          <w:szCs w:val="18"/>
          <w:lang w:eastAsia="es-ES"/>
        </w:rPr>
      </w:pPr>
      <w:r w:rsidRPr="00A70B5F">
        <w:rPr>
          <w:rFonts w:ascii="Noto Sans" w:hAnsi="Noto Sans" w:cs="Noto Sans"/>
          <w:szCs w:val="18"/>
        </w:rPr>
        <w:t xml:space="preserve">INSTRUCCIÓN: </w:t>
      </w:r>
      <w:r w:rsidRPr="00A70B5F">
        <w:rPr>
          <w:rFonts w:ascii="Noto Sans" w:hAnsi="Noto Sans" w:cs="Noto Sans"/>
          <w:szCs w:val="18"/>
          <w:lang w:eastAsia="es-ES"/>
        </w:rPr>
        <w:t>EN CASO DE PAGO EN MONEDA EXTRANJERA, INDICAR LA FUENTE OFICIAL QUE SE TOMARÁ PARA LLEVAR A CABO LA CONVERSIÓN Y LA TASA DE CAMBIO O LA FECHA A CONSIDERAR PARA HACERLO:</w:t>
      </w:r>
    </w:p>
    <w:p w14:paraId="159916EE" w14:textId="77777777" w:rsidR="00117EDF" w:rsidRPr="00A70B5F" w:rsidRDefault="00117EDF" w:rsidP="00B37971">
      <w:pPr>
        <w:pStyle w:val="Texto0"/>
        <w:spacing w:after="0" w:line="240" w:lineRule="auto"/>
        <w:ind w:right="227" w:firstLine="0"/>
        <w:rPr>
          <w:rFonts w:ascii="Noto Sans" w:hAnsi="Noto Sans" w:cs="Noto Sans"/>
          <w:szCs w:val="18"/>
          <w:lang w:eastAsia="es-ES"/>
        </w:rPr>
      </w:pPr>
    </w:p>
    <w:p w14:paraId="2D11526C" w14:textId="77777777" w:rsidR="00117EDF" w:rsidRPr="00A70B5F" w:rsidRDefault="00117EDF" w:rsidP="00B37971">
      <w:pPr>
        <w:pStyle w:val="Texto0"/>
        <w:spacing w:after="0" w:line="240" w:lineRule="auto"/>
        <w:ind w:right="227" w:firstLine="0"/>
        <w:rPr>
          <w:rFonts w:ascii="Noto Sans" w:hAnsi="Noto Sans" w:cs="Noto Sans"/>
          <w:szCs w:val="18"/>
          <w:lang w:eastAsia="es-ES"/>
        </w:rPr>
      </w:pPr>
      <w:r w:rsidRPr="00A70B5F">
        <w:rPr>
          <w:rFonts w:ascii="Noto Sans" w:hAnsi="Noto Sans" w:cs="Noto Sans"/>
          <w:szCs w:val="18"/>
          <w:lang w:eastAsia="es-ES"/>
        </w:rPr>
        <w:t>La fuente oficial para la conversión de la moneda extranjera será el Banco de México y la fecha a considerar será ___________________.</w:t>
      </w:r>
    </w:p>
    <w:p w14:paraId="0C93C84A" w14:textId="77777777" w:rsidR="00117EDF" w:rsidRPr="00A70B5F" w:rsidRDefault="00117EDF" w:rsidP="00B37971">
      <w:pPr>
        <w:ind w:right="227"/>
        <w:jc w:val="both"/>
        <w:rPr>
          <w:rFonts w:ascii="Noto Sans" w:hAnsi="Noto Sans" w:cs="Noto Sans"/>
          <w:sz w:val="18"/>
          <w:szCs w:val="18"/>
          <w:lang w:val="es-MX" w:eastAsia="es-ES"/>
        </w:rPr>
      </w:pPr>
    </w:p>
    <w:p w14:paraId="1C776433"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lastRenderedPageBreak/>
        <w:t xml:space="preserve">Para el caso de que se presenten pagos en exceso, se estará a lo dispuesto por el artículo 73, párrafo tercero, de la </w:t>
      </w:r>
      <w:r w:rsidRPr="00A70B5F">
        <w:rPr>
          <w:rFonts w:ascii="Noto Sans" w:hAnsi="Noto Sans" w:cs="Noto Sans"/>
          <w:b/>
          <w:sz w:val="18"/>
          <w:szCs w:val="18"/>
        </w:rPr>
        <w:t>“LAASSP”</w:t>
      </w:r>
      <w:r w:rsidRPr="00A70B5F">
        <w:rPr>
          <w:rFonts w:ascii="Noto Sans" w:hAnsi="Noto Sans" w:cs="Noto Sans"/>
          <w:sz w:val="18"/>
          <w:szCs w:val="18"/>
        </w:rPr>
        <w:t>.</w:t>
      </w:r>
    </w:p>
    <w:p w14:paraId="2B4BBD8A" w14:textId="77777777" w:rsidR="00117EDF" w:rsidRPr="00A70B5F" w:rsidRDefault="00117EDF" w:rsidP="00B37971">
      <w:pPr>
        <w:ind w:right="227"/>
        <w:jc w:val="both"/>
        <w:rPr>
          <w:rFonts w:ascii="Noto Sans" w:hAnsi="Noto Sans" w:cs="Noto Sans"/>
          <w:sz w:val="18"/>
          <w:szCs w:val="18"/>
        </w:rPr>
      </w:pPr>
    </w:p>
    <w:p w14:paraId="13B315C7" w14:textId="77777777" w:rsidR="00117EDF" w:rsidRPr="00A70B5F" w:rsidRDefault="00117EDF" w:rsidP="00B37971">
      <w:pPr>
        <w:ind w:right="227"/>
        <w:jc w:val="both"/>
        <w:rPr>
          <w:rFonts w:ascii="Noto Sans" w:hAnsi="Noto Sans" w:cs="Noto Sans"/>
          <w:b/>
          <w:sz w:val="18"/>
          <w:szCs w:val="18"/>
        </w:rPr>
      </w:pPr>
      <w:r w:rsidRPr="00A70B5F">
        <w:rPr>
          <w:rFonts w:ascii="Noto Sans" w:hAnsi="Noto Sans" w:cs="Noto Sans"/>
          <w:b/>
          <w:sz w:val="18"/>
          <w:szCs w:val="18"/>
        </w:rPr>
        <w:t>QUINTA. LUGAR, PLAZOS Y CONDICIONES PARA LA ENTREGA DE LOS BIENES.</w:t>
      </w:r>
    </w:p>
    <w:p w14:paraId="58572113" w14:textId="77777777" w:rsidR="00117EDF" w:rsidRPr="00A70B5F" w:rsidRDefault="00117EDF" w:rsidP="00B37971">
      <w:pPr>
        <w:ind w:right="227"/>
        <w:jc w:val="both"/>
        <w:rPr>
          <w:rFonts w:ascii="Noto Sans" w:hAnsi="Noto Sans" w:cs="Noto Sans"/>
          <w:b/>
          <w:sz w:val="18"/>
          <w:szCs w:val="18"/>
        </w:rPr>
      </w:pPr>
    </w:p>
    <w:p w14:paraId="219CAF12" w14:textId="77777777" w:rsidR="00117EDF" w:rsidRPr="00A70B5F" w:rsidRDefault="00117EDF" w:rsidP="00B37971">
      <w:pPr>
        <w:ind w:right="227"/>
        <w:jc w:val="both"/>
        <w:rPr>
          <w:rFonts w:ascii="Noto Sans" w:eastAsia="Calibri" w:hAnsi="Noto Sans" w:cs="Noto Sans"/>
          <w:sz w:val="18"/>
          <w:szCs w:val="18"/>
          <w:lang w:eastAsia="en-US"/>
        </w:rPr>
      </w:pPr>
      <w:r w:rsidRPr="00A70B5F">
        <w:rPr>
          <w:rFonts w:ascii="Noto Sans" w:hAnsi="Noto Sans" w:cs="Noto Sans"/>
          <w:sz w:val="18"/>
          <w:szCs w:val="18"/>
        </w:rPr>
        <w:t xml:space="preserve">La entrega de los bienes </w:t>
      </w:r>
      <w:r w:rsidRPr="00A70B5F">
        <w:rPr>
          <w:rFonts w:ascii="Noto Sans" w:eastAsia="Calibri" w:hAnsi="Noto Sans" w:cs="Noto Sans"/>
          <w:sz w:val="18"/>
          <w:szCs w:val="18"/>
          <w:lang w:eastAsia="en-US"/>
        </w:rPr>
        <w:t xml:space="preserve">será conforme a los plazos, condiciones y entregables establecidos por </w:t>
      </w:r>
      <w:r w:rsidRPr="00A70B5F">
        <w:rPr>
          <w:rFonts w:ascii="Noto Sans" w:hAnsi="Noto Sans" w:cs="Noto Sans"/>
          <w:b/>
          <w:sz w:val="18"/>
          <w:szCs w:val="18"/>
        </w:rPr>
        <w:t>“LA DEPENDENCIA O ENTIDAD”</w:t>
      </w:r>
      <w:r w:rsidRPr="00A70B5F">
        <w:rPr>
          <w:rFonts w:ascii="Noto Sans" w:eastAsia="Calibri" w:hAnsi="Noto Sans" w:cs="Noto Sans"/>
          <w:sz w:val="18"/>
          <w:szCs w:val="18"/>
          <w:lang w:eastAsia="en-US"/>
        </w:rPr>
        <w:t xml:space="preserve"> en el </w:t>
      </w:r>
      <w:r w:rsidRPr="00A70B5F">
        <w:rPr>
          <w:rFonts w:ascii="Noto Sans" w:eastAsia="Calibri" w:hAnsi="Noto Sans" w:cs="Noto Sans"/>
          <w:b/>
          <w:sz w:val="18"/>
          <w:szCs w:val="18"/>
          <w:lang w:eastAsia="en-US"/>
        </w:rPr>
        <w:t>(ESTABLECER EL DOCUMENTO O ANEXO DONDE SE ENCUENTRAN DICHOS PLAZOS, DOMICILIOS, CONDICIONES Y ENTREGABLES O EN SU DEFECTO REDACTARLOS, LOS CUALES FORMAN PARTE DEL PRESENTE CONTRATO).</w:t>
      </w:r>
    </w:p>
    <w:p w14:paraId="12F4FEDD"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 xml:space="preserve"> </w:t>
      </w:r>
    </w:p>
    <w:p w14:paraId="5BE21609" w14:textId="77777777" w:rsidR="00117EDF" w:rsidRPr="00A70B5F" w:rsidRDefault="00117EDF" w:rsidP="00B37971">
      <w:pPr>
        <w:ind w:right="227"/>
        <w:jc w:val="both"/>
        <w:rPr>
          <w:rFonts w:ascii="Noto Sans" w:eastAsia="Calibri" w:hAnsi="Noto Sans" w:cs="Noto Sans"/>
          <w:sz w:val="18"/>
          <w:szCs w:val="18"/>
          <w:lang w:eastAsia="en-US"/>
        </w:rPr>
      </w:pPr>
      <w:r w:rsidRPr="00A70B5F">
        <w:rPr>
          <w:rFonts w:ascii="Noto Sans" w:hAnsi="Noto Sans" w:cs="Noto Sans"/>
          <w:sz w:val="18"/>
          <w:szCs w:val="18"/>
        </w:rPr>
        <w:t xml:space="preserve">La entrega de los bienes </w:t>
      </w:r>
      <w:r w:rsidRPr="00A70B5F">
        <w:rPr>
          <w:rFonts w:ascii="Noto Sans" w:eastAsia="Calibri" w:hAnsi="Noto Sans" w:cs="Noto Sans"/>
          <w:sz w:val="18"/>
          <w:szCs w:val="18"/>
          <w:lang w:eastAsia="en-US"/>
        </w:rPr>
        <w:t>se realizará en los domicilios señalados en el</w:t>
      </w:r>
      <w:r w:rsidRPr="00A70B5F">
        <w:rPr>
          <w:rFonts w:ascii="Noto Sans" w:eastAsia="Calibri" w:hAnsi="Noto Sans" w:cs="Noto Sans"/>
          <w:sz w:val="18"/>
          <w:szCs w:val="18"/>
          <w:u w:val="single"/>
          <w:lang w:eastAsia="en-US"/>
        </w:rPr>
        <w:t xml:space="preserve">_ </w:t>
      </w:r>
      <w:r w:rsidRPr="00A70B5F">
        <w:rPr>
          <w:rFonts w:ascii="Noto Sans" w:eastAsia="Calibri" w:hAnsi="Noto Sans" w:cs="Noto Sans"/>
          <w:b/>
          <w:sz w:val="18"/>
          <w:szCs w:val="18"/>
          <w:u w:val="single"/>
          <w:lang w:eastAsia="en-US"/>
        </w:rPr>
        <w:t>(ESTABLECER EL DOCUMENTO O ANEXO DONDE SE ENCUENTRAN DICHOS PLAZOS, DOMICILIOS, CONDICIONES Y ENTREGABLES O EN SU DEFECTO REDACTARLOS),</w:t>
      </w:r>
      <w:r w:rsidRPr="00A70B5F">
        <w:rPr>
          <w:rFonts w:ascii="Noto Sans" w:eastAsia="Calibri" w:hAnsi="Noto Sans" w:cs="Noto Sans"/>
          <w:sz w:val="18"/>
          <w:szCs w:val="18"/>
          <w:lang w:eastAsia="en-US"/>
        </w:rPr>
        <w:t xml:space="preserve"> y en las fechas establecidas en el mismo.</w:t>
      </w:r>
    </w:p>
    <w:p w14:paraId="0B74487D" w14:textId="77777777" w:rsidR="00117EDF" w:rsidRPr="00A70B5F" w:rsidRDefault="00117EDF" w:rsidP="00B37971">
      <w:pPr>
        <w:ind w:right="227"/>
        <w:jc w:val="both"/>
        <w:rPr>
          <w:rFonts w:ascii="Noto Sans" w:eastAsia="Calibri" w:hAnsi="Noto Sans" w:cs="Noto Sans"/>
          <w:sz w:val="18"/>
          <w:szCs w:val="18"/>
          <w:lang w:eastAsia="en-US"/>
        </w:rPr>
      </w:pPr>
    </w:p>
    <w:p w14:paraId="070DA87F" w14:textId="77777777" w:rsidR="00117EDF" w:rsidRPr="00A70B5F" w:rsidRDefault="00117EDF" w:rsidP="00B37971">
      <w:pPr>
        <w:ind w:right="227"/>
        <w:jc w:val="both"/>
        <w:rPr>
          <w:rFonts w:ascii="Noto Sans" w:eastAsia="Calibri" w:hAnsi="Noto Sans" w:cs="Noto Sans"/>
          <w:sz w:val="18"/>
          <w:szCs w:val="18"/>
          <w:lang w:eastAsia="en-US"/>
        </w:rPr>
      </w:pPr>
      <w:r w:rsidRPr="00A70B5F">
        <w:rPr>
          <w:rFonts w:ascii="Noto Sans" w:eastAsia="Calibri" w:hAnsi="Noto Sans" w:cs="Noto Sans"/>
          <w:sz w:val="18"/>
          <w:szCs w:val="18"/>
          <w:lang w:eastAsia="en-US"/>
        </w:rPr>
        <w:t xml:space="preserve">En los casos que derivado de la verificación se detecten defectos o discrepancias en la entrega de los bienes o incumplimiento en las especificaciones técnicas, </w:t>
      </w:r>
      <w:r w:rsidRPr="00A70B5F">
        <w:rPr>
          <w:rFonts w:ascii="Noto Sans" w:hAnsi="Noto Sans" w:cs="Noto Sans"/>
          <w:b/>
          <w:sz w:val="18"/>
          <w:szCs w:val="18"/>
        </w:rPr>
        <w:t>“EL PROVEEDOR”</w:t>
      </w:r>
      <w:r w:rsidRPr="00A70B5F">
        <w:rPr>
          <w:rFonts w:ascii="Noto Sans" w:eastAsia="Calibri" w:hAnsi="Noto Sans" w:cs="Noto Sans"/>
          <w:sz w:val="18"/>
          <w:szCs w:val="18"/>
          <w:lang w:eastAsia="en-US"/>
        </w:rPr>
        <w:t xml:space="preserve"> contará con un plazo de _________ para la reposición o corrección, contados a partir del momento de la notificación por correo electrónico y/o escrito, sin costo adicional para </w:t>
      </w:r>
      <w:r w:rsidRPr="00A70B5F">
        <w:rPr>
          <w:rFonts w:ascii="Noto Sans" w:hAnsi="Noto Sans" w:cs="Noto Sans"/>
          <w:b/>
          <w:sz w:val="18"/>
          <w:szCs w:val="18"/>
        </w:rPr>
        <w:t>“LA DEPENDENCIA O ENTIDAD”</w:t>
      </w:r>
      <w:r w:rsidRPr="00A70B5F">
        <w:rPr>
          <w:rFonts w:ascii="Noto Sans" w:eastAsia="Calibri" w:hAnsi="Noto Sans" w:cs="Noto Sans"/>
          <w:b/>
          <w:sz w:val="18"/>
          <w:szCs w:val="18"/>
          <w:lang w:eastAsia="en-US"/>
        </w:rPr>
        <w:t>.</w:t>
      </w:r>
    </w:p>
    <w:p w14:paraId="3205D5BF" w14:textId="77777777" w:rsidR="00117EDF" w:rsidRPr="00A70B5F" w:rsidRDefault="00117EDF" w:rsidP="00B37971">
      <w:pPr>
        <w:ind w:right="227"/>
        <w:jc w:val="both"/>
        <w:rPr>
          <w:rFonts w:ascii="Noto Sans" w:hAnsi="Noto Sans" w:cs="Noto Sans"/>
          <w:b/>
          <w:sz w:val="18"/>
          <w:szCs w:val="18"/>
          <w:lang w:eastAsia="es-ES"/>
        </w:rPr>
      </w:pPr>
    </w:p>
    <w:p w14:paraId="24E5D06A"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SEXTA. VIGENCIA.</w:t>
      </w:r>
    </w:p>
    <w:p w14:paraId="1F7925B0" w14:textId="77777777" w:rsidR="00117EDF" w:rsidRPr="00A70B5F" w:rsidRDefault="00117EDF" w:rsidP="00B37971">
      <w:pPr>
        <w:ind w:right="227"/>
        <w:jc w:val="both"/>
        <w:rPr>
          <w:rFonts w:ascii="Noto Sans" w:hAnsi="Noto Sans" w:cs="Noto Sans"/>
          <w:b/>
          <w:sz w:val="18"/>
          <w:szCs w:val="18"/>
        </w:rPr>
      </w:pPr>
    </w:p>
    <w:p w14:paraId="05A786BD"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 xml:space="preserve">“LAS PARTES” </w:t>
      </w:r>
      <w:r w:rsidRPr="00A70B5F">
        <w:rPr>
          <w:rFonts w:ascii="Noto Sans" w:hAnsi="Noto Sans" w:cs="Noto Sans"/>
          <w:sz w:val="18"/>
          <w:szCs w:val="18"/>
        </w:rPr>
        <w:t xml:space="preserve">convienen en que la vigencia del presente contrato será del </w:t>
      </w:r>
      <w:r w:rsidRPr="00A70B5F">
        <w:rPr>
          <w:rFonts w:ascii="Noto Sans" w:hAnsi="Noto Sans" w:cs="Noto Sans"/>
          <w:b/>
          <w:sz w:val="18"/>
          <w:szCs w:val="18"/>
          <w:u w:val="single"/>
        </w:rPr>
        <w:t>(INCORPORAR FECHA DE INICIO)</w:t>
      </w:r>
      <w:r w:rsidRPr="00A70B5F">
        <w:rPr>
          <w:rFonts w:ascii="Noto Sans" w:hAnsi="Noto Sans" w:cs="Noto Sans"/>
          <w:sz w:val="18"/>
          <w:szCs w:val="18"/>
        </w:rPr>
        <w:t xml:space="preserve"> al </w:t>
      </w:r>
      <w:r w:rsidRPr="00A70B5F">
        <w:rPr>
          <w:rFonts w:ascii="Noto Sans" w:hAnsi="Noto Sans" w:cs="Noto Sans"/>
          <w:b/>
          <w:sz w:val="18"/>
          <w:szCs w:val="18"/>
          <w:u w:val="single"/>
        </w:rPr>
        <w:t>(INCORPORAR FECHA DE TÉRMINO DEL CONTRATO)</w:t>
      </w:r>
      <w:r w:rsidRPr="00A70B5F">
        <w:rPr>
          <w:rFonts w:ascii="Noto Sans" w:hAnsi="Noto Sans" w:cs="Noto Sans"/>
          <w:sz w:val="18"/>
          <w:szCs w:val="18"/>
        </w:rPr>
        <w:t>.</w:t>
      </w:r>
    </w:p>
    <w:p w14:paraId="06E8C42D" w14:textId="77777777" w:rsidR="00117EDF" w:rsidRPr="00A70B5F" w:rsidRDefault="00117EDF" w:rsidP="00B37971">
      <w:pPr>
        <w:ind w:right="227"/>
        <w:jc w:val="both"/>
        <w:rPr>
          <w:rFonts w:ascii="Noto Sans" w:hAnsi="Noto Sans" w:cs="Noto Sans"/>
          <w:sz w:val="18"/>
          <w:szCs w:val="18"/>
        </w:rPr>
      </w:pPr>
    </w:p>
    <w:p w14:paraId="2ABA98B6"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SÉPTIMA. MODIFICACIONES DEL CONTRATO.</w:t>
      </w:r>
    </w:p>
    <w:p w14:paraId="538157F5" w14:textId="77777777" w:rsidR="00117EDF" w:rsidRPr="00A70B5F" w:rsidRDefault="00117EDF" w:rsidP="00B37971">
      <w:pPr>
        <w:ind w:right="227"/>
        <w:jc w:val="both"/>
        <w:rPr>
          <w:rFonts w:ascii="Noto Sans" w:hAnsi="Noto Sans" w:cs="Noto Sans"/>
          <w:sz w:val="18"/>
          <w:szCs w:val="18"/>
        </w:rPr>
      </w:pPr>
    </w:p>
    <w:p w14:paraId="241823AE"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“LAS PARTES”</w:t>
      </w:r>
      <w:r w:rsidRPr="00A70B5F">
        <w:rPr>
          <w:rFonts w:ascii="Noto Sans" w:hAnsi="Noto Sans" w:cs="Noto Sans"/>
          <w:sz w:val="18"/>
          <w:szCs w:val="18"/>
        </w:rPr>
        <w:t xml:space="preserve"> están de acuerdo que </w:t>
      </w:r>
      <w:r w:rsidRPr="00A70B5F">
        <w:rPr>
          <w:rFonts w:ascii="Noto Sans" w:hAnsi="Noto Sans" w:cs="Noto Sans"/>
          <w:b/>
          <w:sz w:val="18"/>
          <w:szCs w:val="18"/>
        </w:rPr>
        <w:t>“LA DEPENDENCIA O ENTIDAD”</w:t>
      </w:r>
      <w:r w:rsidRPr="00A70B5F">
        <w:rPr>
          <w:rFonts w:ascii="Noto Sans" w:hAnsi="Noto Sans" w:cs="Noto Sans"/>
          <w:sz w:val="18"/>
          <w:szCs w:val="18"/>
        </w:rPr>
        <w:t xml:space="preserve"> por razones fundadas y explícitas podrá ampliar el monto o en la cantidad de los bienes, de conformidad con el artículo 74 de la </w:t>
      </w:r>
      <w:r w:rsidRPr="00A70B5F">
        <w:rPr>
          <w:rFonts w:ascii="Noto Sans" w:hAnsi="Noto Sans" w:cs="Noto Sans"/>
          <w:b/>
          <w:sz w:val="18"/>
          <w:szCs w:val="18"/>
        </w:rPr>
        <w:t>“LAASSP”</w:t>
      </w:r>
      <w:r w:rsidRPr="00A70B5F">
        <w:rPr>
          <w:rFonts w:ascii="Noto Sans" w:hAnsi="Noto Sans" w:cs="Noto Sans"/>
          <w:sz w:val="18"/>
          <w:szCs w:val="18"/>
        </w:rPr>
        <w:t xml:space="preserve">,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14:paraId="4D1D7D3D" w14:textId="77777777" w:rsidR="00117EDF" w:rsidRPr="00A70B5F" w:rsidRDefault="00117EDF" w:rsidP="00B37971">
      <w:pPr>
        <w:ind w:right="227"/>
        <w:jc w:val="both"/>
        <w:rPr>
          <w:rFonts w:ascii="Noto Sans" w:hAnsi="Noto Sans" w:cs="Noto Sans"/>
          <w:sz w:val="18"/>
          <w:szCs w:val="18"/>
        </w:rPr>
      </w:pPr>
    </w:p>
    <w:p w14:paraId="7F5A5B62"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“LA DEPENDENCIA O ENTIDAD”</w:t>
      </w:r>
      <w:r w:rsidRPr="00A70B5F">
        <w:rPr>
          <w:rFonts w:ascii="Noto Sans" w:hAnsi="Noto Sans" w:cs="Noto Sans"/>
          <w:sz w:val="18"/>
          <w:szCs w:val="18"/>
        </w:rPr>
        <w:t xml:space="preserve">, podrá ampliar la vigencia del presente instrumento, siempre y cuando, no implique incremento del monto contratado o de la cantidad de bienes, siendo necesario que se obtenga el previo consentimiento de </w:t>
      </w:r>
      <w:r w:rsidRPr="00A70B5F">
        <w:rPr>
          <w:rFonts w:ascii="Noto Sans" w:hAnsi="Noto Sans" w:cs="Noto Sans"/>
          <w:b/>
          <w:sz w:val="18"/>
          <w:szCs w:val="18"/>
        </w:rPr>
        <w:t>“EL PROVEEDOR”</w:t>
      </w:r>
      <w:r w:rsidRPr="00A70B5F">
        <w:rPr>
          <w:rFonts w:ascii="Noto Sans" w:hAnsi="Noto Sans" w:cs="Noto Sans"/>
          <w:sz w:val="18"/>
          <w:szCs w:val="18"/>
        </w:rPr>
        <w:t>.</w:t>
      </w:r>
    </w:p>
    <w:p w14:paraId="4870B0B8" w14:textId="77777777" w:rsidR="00117EDF" w:rsidRPr="00A70B5F" w:rsidRDefault="00117EDF" w:rsidP="00B37971">
      <w:pPr>
        <w:ind w:right="227"/>
        <w:jc w:val="both"/>
        <w:rPr>
          <w:rFonts w:ascii="Noto Sans" w:hAnsi="Noto Sans" w:cs="Noto Sans"/>
          <w:sz w:val="18"/>
          <w:szCs w:val="18"/>
        </w:rPr>
      </w:pPr>
    </w:p>
    <w:p w14:paraId="26384EE6" w14:textId="77777777" w:rsidR="00117EDF" w:rsidRPr="00A70B5F" w:rsidRDefault="00117EDF" w:rsidP="00B37971">
      <w:pPr>
        <w:ind w:right="227"/>
        <w:jc w:val="both"/>
        <w:rPr>
          <w:rFonts w:ascii="Noto Sans" w:hAnsi="Noto Sans" w:cs="Noto Sans"/>
          <w:b/>
          <w:sz w:val="18"/>
          <w:szCs w:val="18"/>
        </w:rPr>
      </w:pPr>
      <w:r w:rsidRPr="00A70B5F">
        <w:rPr>
          <w:rFonts w:ascii="Noto Sans" w:hAnsi="Noto Sans" w:cs="Noto Sans"/>
          <w:sz w:val="18"/>
          <w:szCs w:val="18"/>
        </w:rPr>
        <w:t xml:space="preserve">De presentarse caso fortuito o fuerza mayor, o por causas atribuibles a </w:t>
      </w:r>
      <w:r w:rsidRPr="00A70B5F">
        <w:rPr>
          <w:rFonts w:ascii="Noto Sans" w:hAnsi="Noto Sans" w:cs="Noto Sans"/>
          <w:b/>
          <w:sz w:val="18"/>
          <w:szCs w:val="18"/>
        </w:rPr>
        <w:t>“LA DEPENDENCIA O ENTIDAD”</w:t>
      </w:r>
      <w:r w:rsidRPr="00A70B5F">
        <w:rPr>
          <w:rFonts w:ascii="Noto Sans" w:hAnsi="Noto Sans" w:cs="Noto Sans"/>
          <w:sz w:val="18"/>
          <w:szCs w:val="18"/>
        </w:rPr>
        <w:t xml:space="preserve">, se podrá modificar el plazo del presente instrumento jurídico, debiendo acreditar dichos supuestos con las constancias respectivas. La modificación del plazo por caso fortuito o fuerza mayor podrá ser solicitada por cualquiera de </w:t>
      </w:r>
      <w:r w:rsidRPr="00A70B5F">
        <w:rPr>
          <w:rFonts w:ascii="Noto Sans" w:hAnsi="Noto Sans" w:cs="Noto Sans"/>
          <w:b/>
          <w:sz w:val="18"/>
          <w:szCs w:val="18"/>
        </w:rPr>
        <w:t>“LAS PARTES”</w:t>
      </w:r>
    </w:p>
    <w:p w14:paraId="59378F0A" w14:textId="77777777" w:rsidR="00117EDF" w:rsidRPr="00A70B5F" w:rsidRDefault="00117EDF" w:rsidP="00B37971">
      <w:pPr>
        <w:ind w:right="227"/>
        <w:jc w:val="both"/>
        <w:rPr>
          <w:rFonts w:ascii="Noto Sans" w:hAnsi="Noto Sans" w:cs="Noto Sans"/>
          <w:b/>
          <w:sz w:val="18"/>
          <w:szCs w:val="18"/>
        </w:rPr>
      </w:pPr>
    </w:p>
    <w:p w14:paraId="43776965"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En los supuestos previstos en los dos párrafos anteriores, no procederá la aplicación de penas convencionales por atraso. </w:t>
      </w:r>
    </w:p>
    <w:p w14:paraId="57131DB5" w14:textId="77777777" w:rsidR="00117EDF" w:rsidRPr="00A70B5F" w:rsidRDefault="00117EDF" w:rsidP="00B37971">
      <w:pPr>
        <w:ind w:right="227"/>
        <w:jc w:val="both"/>
        <w:rPr>
          <w:rFonts w:ascii="Noto Sans" w:hAnsi="Noto Sans" w:cs="Noto Sans"/>
          <w:sz w:val="18"/>
          <w:szCs w:val="18"/>
        </w:rPr>
      </w:pPr>
    </w:p>
    <w:p w14:paraId="136796AD"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Cualquier modificación al presente contrato deberá formalizarse por escrito, y deberá suscribirse por el servidor público de </w:t>
      </w:r>
      <w:r w:rsidRPr="00A70B5F">
        <w:rPr>
          <w:rFonts w:ascii="Noto Sans" w:hAnsi="Noto Sans" w:cs="Noto Sans"/>
          <w:b/>
          <w:sz w:val="18"/>
          <w:szCs w:val="18"/>
        </w:rPr>
        <w:t>“LA DEPENDENCIA O ENTIDAD”</w:t>
      </w:r>
      <w:r w:rsidRPr="00A70B5F">
        <w:rPr>
          <w:rFonts w:ascii="Noto Sans" w:hAnsi="Noto Sans" w:cs="Noto Sans"/>
          <w:sz w:val="18"/>
          <w:szCs w:val="18"/>
        </w:rPr>
        <w:t xml:space="preserve"> que lo haya hecho, o quien lo sustituya o esté facultado para ello, para lo cual </w:t>
      </w:r>
      <w:r w:rsidRPr="00A70B5F">
        <w:rPr>
          <w:rFonts w:ascii="Noto Sans" w:hAnsi="Noto Sans" w:cs="Noto Sans"/>
          <w:b/>
          <w:sz w:val="18"/>
          <w:szCs w:val="18"/>
        </w:rPr>
        <w:t>“EL PROVEEDOR”</w:t>
      </w:r>
      <w:r w:rsidRPr="00A70B5F">
        <w:rPr>
          <w:rFonts w:ascii="Noto Sans" w:hAnsi="Noto Sans" w:cs="Noto Sans"/>
          <w:sz w:val="18"/>
          <w:szCs w:val="18"/>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080C303C" w14:textId="77777777" w:rsidR="00117EDF" w:rsidRPr="00A70B5F" w:rsidRDefault="00117EDF" w:rsidP="00B37971">
      <w:pPr>
        <w:ind w:right="227"/>
        <w:jc w:val="both"/>
        <w:rPr>
          <w:rFonts w:ascii="Noto Sans" w:hAnsi="Noto Sans" w:cs="Noto Sans"/>
          <w:sz w:val="18"/>
          <w:szCs w:val="18"/>
        </w:rPr>
      </w:pPr>
    </w:p>
    <w:p w14:paraId="56A328EA" w14:textId="77777777" w:rsidR="00117EDF" w:rsidRPr="00A70B5F" w:rsidRDefault="00117EDF" w:rsidP="00B37971">
      <w:pPr>
        <w:ind w:right="227"/>
        <w:jc w:val="both"/>
        <w:rPr>
          <w:rFonts w:ascii="Noto Sans" w:hAnsi="Noto Sans" w:cs="Noto Sans"/>
          <w:bCs/>
          <w:sz w:val="18"/>
          <w:szCs w:val="18"/>
        </w:rPr>
      </w:pPr>
      <w:r w:rsidRPr="00A70B5F">
        <w:rPr>
          <w:rFonts w:ascii="Noto Sans" w:hAnsi="Noto Sans" w:cs="Noto Sans"/>
          <w:b/>
          <w:sz w:val="18"/>
          <w:szCs w:val="18"/>
        </w:rPr>
        <w:t xml:space="preserve">“LA DEPENDENCIA O ENTIDAD” </w:t>
      </w:r>
      <w:r w:rsidRPr="00A70B5F">
        <w:rPr>
          <w:rFonts w:ascii="Noto Sans" w:hAnsi="Noto Sans" w:cs="Noto Sans"/>
          <w:bCs/>
          <w:sz w:val="18"/>
          <w:szCs w:val="18"/>
        </w:rPr>
        <w:t>se abstendrá de hacer modificaciones que se refieran a precios, anticipos, pagos progresivos, especificaciones y, en general, cualquier cambio que implique otorgar condiciones más ventajosas a un proveedor comparadas con las establecidas originalmente.</w:t>
      </w:r>
    </w:p>
    <w:p w14:paraId="4C657EE9" w14:textId="77777777" w:rsidR="00117EDF" w:rsidRPr="00A70B5F" w:rsidRDefault="00117EDF" w:rsidP="00B37971">
      <w:pPr>
        <w:ind w:right="227"/>
        <w:jc w:val="both"/>
        <w:rPr>
          <w:rFonts w:ascii="Noto Sans" w:hAnsi="Noto Sans" w:cs="Noto Sans"/>
          <w:sz w:val="18"/>
          <w:szCs w:val="18"/>
        </w:rPr>
      </w:pPr>
    </w:p>
    <w:p w14:paraId="6CC28BAE"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OCTAVA. GARANTÍA DE LOS BIENES.</w:t>
      </w:r>
    </w:p>
    <w:p w14:paraId="7E7586A5" w14:textId="77777777" w:rsidR="00117EDF" w:rsidRPr="00A70B5F" w:rsidRDefault="00117EDF" w:rsidP="00B37971">
      <w:pPr>
        <w:ind w:right="227"/>
        <w:jc w:val="both"/>
        <w:rPr>
          <w:rFonts w:ascii="Noto Sans" w:hAnsi="Noto Sans" w:cs="Noto Sans"/>
          <w:sz w:val="18"/>
          <w:szCs w:val="18"/>
        </w:rPr>
      </w:pPr>
    </w:p>
    <w:p w14:paraId="7DBB72A1"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EN CASO DE NO SE REQUIERA GARANTÍA SOBRE LA CALIDAD DEL BIEN, AÑADIR LO SIGUIENTE:</w:t>
      </w:r>
    </w:p>
    <w:p w14:paraId="1B299316" w14:textId="77777777" w:rsidR="00117EDF" w:rsidRPr="00A70B5F" w:rsidRDefault="00117EDF" w:rsidP="00B37971">
      <w:pPr>
        <w:ind w:right="227"/>
        <w:jc w:val="both"/>
        <w:rPr>
          <w:rFonts w:ascii="Noto Sans" w:hAnsi="Noto Sans" w:cs="Noto Sans"/>
          <w:sz w:val="18"/>
          <w:szCs w:val="18"/>
        </w:rPr>
      </w:pPr>
    </w:p>
    <w:p w14:paraId="24FC6B91"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lastRenderedPageBreak/>
        <w:t xml:space="preserve">Para la entrega de los bienes materia del presente contrato, no se requiere que </w:t>
      </w:r>
      <w:r w:rsidRPr="00A70B5F">
        <w:rPr>
          <w:rFonts w:ascii="Noto Sans" w:hAnsi="Noto Sans" w:cs="Noto Sans"/>
          <w:b/>
          <w:sz w:val="18"/>
          <w:szCs w:val="18"/>
        </w:rPr>
        <w:t>“EL PROVEEDOR”</w:t>
      </w:r>
      <w:r w:rsidRPr="00A70B5F">
        <w:rPr>
          <w:rFonts w:ascii="Noto Sans" w:hAnsi="Noto Sans" w:cs="Noto Sans"/>
          <w:sz w:val="18"/>
          <w:szCs w:val="18"/>
        </w:rPr>
        <w:t xml:space="preserve"> presente una garantía por la calidad de los bienes contratados.</w:t>
      </w:r>
    </w:p>
    <w:p w14:paraId="02B7527A" w14:textId="77777777" w:rsidR="00117EDF" w:rsidRPr="00A70B5F" w:rsidRDefault="00117EDF" w:rsidP="00B37971">
      <w:pPr>
        <w:ind w:right="227"/>
        <w:jc w:val="both"/>
        <w:rPr>
          <w:rFonts w:ascii="Noto Sans" w:hAnsi="Noto Sans" w:cs="Noto Sans"/>
          <w:sz w:val="18"/>
          <w:szCs w:val="18"/>
        </w:rPr>
      </w:pPr>
    </w:p>
    <w:p w14:paraId="4DE3B9A8"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EN CASO DE QUE SÍ SE REQUIERA GARANTÍA SOBRE LA CALIDAD DE LOS BIENES, AÑADIR LO SIGUIENTE:</w:t>
      </w:r>
    </w:p>
    <w:p w14:paraId="345649BC" w14:textId="77777777" w:rsidR="00117EDF" w:rsidRPr="00A70B5F" w:rsidRDefault="00117EDF" w:rsidP="00B37971">
      <w:pPr>
        <w:ind w:right="227"/>
        <w:jc w:val="both"/>
        <w:rPr>
          <w:rFonts w:ascii="Noto Sans" w:hAnsi="Noto Sans" w:cs="Noto Sans"/>
          <w:sz w:val="18"/>
          <w:szCs w:val="18"/>
        </w:rPr>
      </w:pPr>
    </w:p>
    <w:p w14:paraId="6D578AC2"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se obliga con la </w:t>
      </w:r>
      <w:r w:rsidRPr="00A70B5F">
        <w:rPr>
          <w:rFonts w:ascii="Noto Sans" w:hAnsi="Noto Sans" w:cs="Noto Sans"/>
          <w:b/>
          <w:sz w:val="18"/>
          <w:szCs w:val="18"/>
        </w:rPr>
        <w:t>“LA DEPENDENCIA O ENTIDAD”</w:t>
      </w:r>
      <w:r w:rsidRPr="00A70B5F">
        <w:rPr>
          <w:rFonts w:ascii="Noto Sans" w:hAnsi="Noto Sans" w:cs="Noto Sans"/>
          <w:sz w:val="18"/>
          <w:szCs w:val="18"/>
        </w:rPr>
        <w:t xml:space="preserve">, a entregar al inicio del suministro de los bienes, una garantía por la calidad de los mismos, por  </w:t>
      </w:r>
      <w:r w:rsidRPr="00A70B5F">
        <w:rPr>
          <w:rFonts w:ascii="Noto Sans" w:hAnsi="Noto Sans" w:cs="Noto Sans"/>
          <w:b/>
          <w:sz w:val="18"/>
          <w:szCs w:val="18"/>
          <w:u w:val="single"/>
        </w:rPr>
        <w:t>(INCORPORAR NUMERO DE MESES)</w:t>
      </w:r>
      <w:r w:rsidRPr="00A70B5F">
        <w:rPr>
          <w:rFonts w:ascii="Noto Sans" w:hAnsi="Noto Sans" w:cs="Noto Sans"/>
          <w:sz w:val="18"/>
          <w:szCs w:val="18"/>
        </w:rPr>
        <w:t xml:space="preserve"> meses, la cual se constituirá (indicar la forma de garantizarla), pudiendo ser mediante la póliza de garantía, en términos de los artículos 77 y 78 de la Ley Federal de Protección al Consumidor.</w:t>
      </w:r>
    </w:p>
    <w:p w14:paraId="52733008" w14:textId="77777777" w:rsidR="00117EDF" w:rsidRPr="00A70B5F" w:rsidRDefault="00117EDF" w:rsidP="00B37971">
      <w:pPr>
        <w:ind w:right="227"/>
        <w:jc w:val="both"/>
        <w:rPr>
          <w:rFonts w:ascii="Noto Sans" w:hAnsi="Noto Sans" w:cs="Noto Sans"/>
          <w:sz w:val="18"/>
          <w:szCs w:val="18"/>
        </w:rPr>
      </w:pPr>
    </w:p>
    <w:p w14:paraId="280690FA" w14:textId="77777777" w:rsidR="00117EDF" w:rsidRPr="00A70B5F" w:rsidRDefault="00117EDF" w:rsidP="00B37971">
      <w:pPr>
        <w:tabs>
          <w:tab w:val="left" w:pos="0"/>
        </w:tabs>
        <w:ind w:right="227"/>
        <w:jc w:val="both"/>
        <w:rPr>
          <w:rFonts w:ascii="Noto Sans" w:hAnsi="Noto Sans" w:cs="Noto Sans"/>
          <w:b/>
          <w:sz w:val="18"/>
          <w:szCs w:val="18"/>
        </w:rPr>
      </w:pPr>
      <w:r w:rsidRPr="00A70B5F">
        <w:rPr>
          <w:rFonts w:ascii="Noto Sans" w:hAnsi="Noto Sans" w:cs="Noto Sans"/>
          <w:b/>
          <w:sz w:val="18"/>
          <w:szCs w:val="18"/>
        </w:rPr>
        <w:t>NOVENA. GARANTÍA(S).</w:t>
      </w:r>
    </w:p>
    <w:p w14:paraId="1EF49A25" w14:textId="77777777" w:rsidR="00117EDF" w:rsidRPr="00A70B5F" w:rsidRDefault="00117EDF" w:rsidP="00B37971">
      <w:pPr>
        <w:tabs>
          <w:tab w:val="left" w:pos="0"/>
        </w:tabs>
        <w:ind w:right="227"/>
        <w:jc w:val="both"/>
        <w:rPr>
          <w:rFonts w:ascii="Noto Sans" w:hAnsi="Noto Sans" w:cs="Noto Sans"/>
          <w:sz w:val="18"/>
          <w:szCs w:val="18"/>
        </w:rPr>
      </w:pPr>
    </w:p>
    <w:p w14:paraId="28CA3052"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EN CASO DE OTORGAR ANTICIPO, AÑADIR LO SIGUIENTE:</w:t>
      </w:r>
    </w:p>
    <w:p w14:paraId="6FAC7A13" w14:textId="77777777" w:rsidR="00117EDF" w:rsidRPr="00A70B5F" w:rsidRDefault="00117EDF" w:rsidP="00B37971">
      <w:pPr>
        <w:tabs>
          <w:tab w:val="left" w:pos="0"/>
          <w:tab w:val="left" w:pos="2190"/>
        </w:tabs>
        <w:ind w:right="227"/>
        <w:jc w:val="both"/>
        <w:rPr>
          <w:rFonts w:ascii="Noto Sans" w:hAnsi="Noto Sans" w:cs="Noto Sans"/>
          <w:b/>
          <w:sz w:val="18"/>
          <w:szCs w:val="18"/>
        </w:rPr>
      </w:pPr>
      <w:r w:rsidRPr="00A70B5F">
        <w:rPr>
          <w:rFonts w:ascii="Noto Sans" w:hAnsi="Noto Sans" w:cs="Noto Sans"/>
          <w:b/>
          <w:sz w:val="18"/>
          <w:szCs w:val="18"/>
        </w:rPr>
        <w:tab/>
      </w:r>
    </w:p>
    <w:p w14:paraId="46D42543" w14:textId="77777777" w:rsidR="00117EDF" w:rsidRPr="00A70B5F" w:rsidRDefault="00117EDF" w:rsidP="00533C8E">
      <w:pPr>
        <w:pStyle w:val="Prrafodelista"/>
        <w:numPr>
          <w:ilvl w:val="0"/>
          <w:numId w:val="47"/>
        </w:numPr>
        <w:suppressAutoHyphens w:val="0"/>
        <w:ind w:right="227"/>
        <w:jc w:val="both"/>
        <w:rPr>
          <w:rFonts w:ascii="Noto Sans" w:hAnsi="Noto Sans" w:cs="Noto Sans"/>
          <w:b/>
          <w:sz w:val="18"/>
          <w:szCs w:val="18"/>
        </w:rPr>
      </w:pPr>
      <w:r w:rsidRPr="00A70B5F">
        <w:rPr>
          <w:rFonts w:ascii="Noto Sans" w:hAnsi="Noto Sans" w:cs="Noto Sans"/>
          <w:b/>
          <w:sz w:val="18"/>
          <w:szCs w:val="18"/>
        </w:rPr>
        <w:t>GARANTIA DE ANTICIPO</w:t>
      </w:r>
    </w:p>
    <w:p w14:paraId="53A646A4" w14:textId="77777777" w:rsidR="00117EDF" w:rsidRPr="00A70B5F" w:rsidRDefault="00117EDF" w:rsidP="00B37971">
      <w:pPr>
        <w:pStyle w:val="Prrafodelista"/>
        <w:ind w:left="720" w:right="227"/>
        <w:jc w:val="both"/>
        <w:rPr>
          <w:rFonts w:ascii="Noto Sans" w:hAnsi="Noto Sans" w:cs="Noto Sans"/>
          <w:sz w:val="18"/>
          <w:szCs w:val="18"/>
        </w:rPr>
      </w:pPr>
    </w:p>
    <w:p w14:paraId="2CF0F079"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entregará a</w:t>
      </w:r>
      <w:r w:rsidRPr="00A70B5F">
        <w:rPr>
          <w:rFonts w:ascii="Noto Sans" w:hAnsi="Noto Sans" w:cs="Noto Sans"/>
          <w:b/>
          <w:sz w:val="18"/>
          <w:szCs w:val="18"/>
        </w:rPr>
        <w:t xml:space="preserve"> “LA DEPENDENCIA O ENTIDAD”</w:t>
      </w:r>
      <w:r w:rsidRPr="00A70B5F">
        <w:rPr>
          <w:rFonts w:ascii="Noto Sans" w:hAnsi="Noto Sans" w:cs="Noto Sans"/>
          <w:sz w:val="18"/>
          <w:szCs w:val="18"/>
        </w:rPr>
        <w:t>, previamente a la entrega del anticipo una garantía constituida por la totalidad del monto del(os) anticipo(s) recibido(s).</w:t>
      </w:r>
    </w:p>
    <w:p w14:paraId="32462534" w14:textId="77777777" w:rsidR="00117EDF" w:rsidRPr="00A70B5F" w:rsidRDefault="00117EDF" w:rsidP="00B37971">
      <w:pPr>
        <w:ind w:right="227"/>
        <w:jc w:val="both"/>
        <w:rPr>
          <w:rFonts w:ascii="Noto Sans" w:hAnsi="Noto Sans" w:cs="Noto Sans"/>
          <w:sz w:val="18"/>
          <w:szCs w:val="18"/>
        </w:rPr>
      </w:pPr>
    </w:p>
    <w:p w14:paraId="480E0E29" w14:textId="77777777" w:rsidR="00117EDF" w:rsidRPr="00A70B5F" w:rsidRDefault="00117EDF" w:rsidP="00B37971">
      <w:pPr>
        <w:pStyle w:val="Texto0"/>
        <w:spacing w:after="0" w:line="240" w:lineRule="auto"/>
        <w:ind w:right="227" w:firstLine="0"/>
        <w:rPr>
          <w:rFonts w:ascii="Noto Sans" w:hAnsi="Noto Sans" w:cs="Noto Sans"/>
          <w:szCs w:val="18"/>
        </w:rPr>
      </w:pPr>
      <w:r w:rsidRPr="00A70B5F">
        <w:rPr>
          <w:rFonts w:ascii="Noto Sans" w:hAnsi="Noto Sans" w:cs="Noto Sans"/>
          <w:szCs w:val="18"/>
          <w:lang w:eastAsia="es-ES"/>
        </w:rPr>
        <w:t xml:space="preserve">El otorgamiento de anticipo, deberá garantizarse en los términos de los artículos 69, de la </w:t>
      </w:r>
      <w:r w:rsidRPr="00A70B5F">
        <w:rPr>
          <w:rFonts w:ascii="Noto Sans" w:hAnsi="Noto Sans" w:cs="Noto Sans"/>
          <w:b/>
          <w:szCs w:val="18"/>
          <w:lang w:eastAsia="es-ES"/>
        </w:rPr>
        <w:t xml:space="preserve">“LAASSP”; </w:t>
      </w:r>
      <w:r w:rsidRPr="00A70B5F">
        <w:rPr>
          <w:rFonts w:ascii="Noto Sans" w:hAnsi="Noto Sans" w:cs="Noto Sans"/>
          <w:szCs w:val="18"/>
          <w:lang w:eastAsia="es-ES"/>
        </w:rPr>
        <w:t>81, párrafo primero y fracción V, de su Reglamento.</w:t>
      </w:r>
      <w:r w:rsidRPr="00A70B5F">
        <w:rPr>
          <w:rFonts w:ascii="Noto Sans" w:hAnsi="Noto Sans" w:cs="Noto Sans"/>
          <w:szCs w:val="18"/>
        </w:rPr>
        <w:t xml:space="preserve"> </w:t>
      </w:r>
    </w:p>
    <w:p w14:paraId="5E4225AA" w14:textId="77777777" w:rsidR="00117EDF" w:rsidRPr="00A70B5F" w:rsidRDefault="00117EDF" w:rsidP="00B37971">
      <w:pPr>
        <w:ind w:right="227"/>
        <w:jc w:val="both"/>
        <w:rPr>
          <w:rFonts w:ascii="Noto Sans" w:hAnsi="Noto Sans" w:cs="Noto Sans"/>
          <w:sz w:val="18"/>
          <w:szCs w:val="18"/>
        </w:rPr>
      </w:pPr>
    </w:p>
    <w:p w14:paraId="2AABE4BE"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Si las disposiciones jurídicas aplicables lo permiten, la entrega de la garantía de anticipo podrá realizarse de manera electrónica.</w:t>
      </w:r>
    </w:p>
    <w:p w14:paraId="1F731BC6" w14:textId="77777777" w:rsidR="00117EDF" w:rsidRPr="00A70B5F" w:rsidRDefault="00117EDF" w:rsidP="00B37971">
      <w:pPr>
        <w:ind w:right="227"/>
        <w:jc w:val="both"/>
        <w:rPr>
          <w:rFonts w:ascii="Noto Sans" w:hAnsi="Noto Sans" w:cs="Noto Sans"/>
          <w:sz w:val="18"/>
          <w:szCs w:val="18"/>
        </w:rPr>
      </w:pPr>
    </w:p>
    <w:p w14:paraId="1DFD511A" w14:textId="77777777" w:rsidR="00117EDF" w:rsidRPr="00A70B5F" w:rsidRDefault="00117EDF" w:rsidP="00B37971">
      <w:pPr>
        <w:pStyle w:val="Texto0"/>
        <w:spacing w:after="0" w:line="240" w:lineRule="auto"/>
        <w:ind w:right="227" w:firstLine="0"/>
        <w:rPr>
          <w:rFonts w:ascii="Noto Sans" w:hAnsi="Noto Sans" w:cs="Noto Sans"/>
          <w:szCs w:val="18"/>
        </w:rPr>
      </w:pPr>
      <w:r w:rsidRPr="00A70B5F">
        <w:rPr>
          <w:rFonts w:ascii="Noto Sans" w:hAnsi="Noto Sans" w:cs="Noto Sans"/>
          <w:szCs w:val="18"/>
        </w:rPr>
        <w:t xml:space="preserve">Una vez amortizado el cien por ciento del anticipo, el servidor público facultado por </w:t>
      </w:r>
      <w:r w:rsidRPr="00A70B5F">
        <w:rPr>
          <w:rFonts w:ascii="Noto Sans" w:hAnsi="Noto Sans" w:cs="Noto Sans"/>
          <w:b/>
          <w:szCs w:val="18"/>
        </w:rPr>
        <w:t>“LA DEPENDENCIA O ENTIDAD”</w:t>
      </w:r>
      <w:r w:rsidRPr="00A70B5F">
        <w:rPr>
          <w:rFonts w:ascii="Noto Sans" w:hAnsi="Noto Sans" w:cs="Noto Sans"/>
          <w:szCs w:val="18"/>
        </w:rPr>
        <w:t xml:space="preserve"> procederá inmediatamente a extender la constancia de cumplimiento de dicha obligación contractual y dará inicio a los trámites para la cancelación de la garantía, lo que comunicará a </w:t>
      </w:r>
      <w:r w:rsidRPr="00A70B5F">
        <w:rPr>
          <w:rFonts w:ascii="Noto Sans" w:hAnsi="Noto Sans" w:cs="Noto Sans"/>
          <w:b/>
          <w:szCs w:val="18"/>
        </w:rPr>
        <w:t>“EL PROVEEDOR”.</w:t>
      </w:r>
    </w:p>
    <w:p w14:paraId="1A1D0194" w14:textId="77777777" w:rsidR="00117EDF" w:rsidRPr="00A70B5F" w:rsidRDefault="00117EDF" w:rsidP="00B37971">
      <w:pPr>
        <w:ind w:right="227"/>
        <w:jc w:val="both"/>
        <w:rPr>
          <w:rFonts w:ascii="Noto Sans" w:hAnsi="Noto Sans" w:cs="Noto Sans"/>
          <w:b/>
          <w:sz w:val="18"/>
          <w:szCs w:val="18"/>
        </w:rPr>
      </w:pPr>
    </w:p>
    <w:p w14:paraId="65D247E8" w14:textId="77777777" w:rsidR="00117EDF" w:rsidRPr="00A70B5F" w:rsidRDefault="00117EDF" w:rsidP="00B37971">
      <w:pPr>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INSTRUCCIÓN: EN CASO DE QUE PROCEDA LA CONSTITUCIÓN DE LA GARANTÍA DE CUMPLIMIENTO DEL CONTRATO INCORPORAR LO SIGUIENTE:</w:t>
      </w:r>
    </w:p>
    <w:p w14:paraId="4F1D7183" w14:textId="77777777" w:rsidR="00117EDF" w:rsidRPr="00A70B5F" w:rsidRDefault="00117EDF" w:rsidP="00B37971">
      <w:pPr>
        <w:tabs>
          <w:tab w:val="left" w:pos="0"/>
        </w:tabs>
        <w:ind w:right="227"/>
        <w:jc w:val="both"/>
        <w:rPr>
          <w:rFonts w:ascii="Noto Sans" w:hAnsi="Noto Sans" w:cs="Noto Sans"/>
          <w:b/>
          <w:sz w:val="18"/>
          <w:szCs w:val="18"/>
        </w:rPr>
      </w:pPr>
    </w:p>
    <w:p w14:paraId="37988D73" w14:textId="77777777" w:rsidR="00117EDF" w:rsidRPr="00A70B5F" w:rsidRDefault="00117EDF" w:rsidP="00533C8E">
      <w:pPr>
        <w:pStyle w:val="Prrafodelista"/>
        <w:numPr>
          <w:ilvl w:val="0"/>
          <w:numId w:val="47"/>
        </w:numPr>
        <w:tabs>
          <w:tab w:val="left" w:pos="0"/>
        </w:tabs>
        <w:ind w:right="227"/>
        <w:jc w:val="both"/>
        <w:rPr>
          <w:rFonts w:ascii="Noto Sans" w:hAnsi="Noto Sans" w:cs="Noto Sans"/>
          <w:sz w:val="18"/>
          <w:szCs w:val="18"/>
        </w:rPr>
      </w:pPr>
      <w:r w:rsidRPr="00A70B5F">
        <w:rPr>
          <w:rFonts w:ascii="Noto Sans" w:hAnsi="Noto Sans" w:cs="Noto Sans"/>
          <w:b/>
          <w:sz w:val="18"/>
          <w:szCs w:val="18"/>
        </w:rPr>
        <w:t>CUMPLIMIENTO DEL CONTRATO.</w:t>
      </w:r>
    </w:p>
    <w:p w14:paraId="72774CF7" w14:textId="77777777" w:rsidR="00117EDF" w:rsidRPr="00A70B5F" w:rsidRDefault="00117EDF" w:rsidP="00B37971">
      <w:pPr>
        <w:tabs>
          <w:tab w:val="left" w:pos="0"/>
        </w:tabs>
        <w:ind w:right="227"/>
        <w:jc w:val="both"/>
        <w:rPr>
          <w:rFonts w:ascii="Noto Sans" w:hAnsi="Noto Sans" w:cs="Noto Sans"/>
          <w:sz w:val="18"/>
          <w:szCs w:val="18"/>
        </w:rPr>
      </w:pPr>
    </w:p>
    <w:p w14:paraId="65D097EA"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Conforme a los artículos 69, fracción II, 70, fracción I (dependencias) o II (entidades), de la </w:t>
      </w:r>
      <w:r w:rsidRPr="00A70B5F">
        <w:rPr>
          <w:rFonts w:ascii="Noto Sans" w:hAnsi="Noto Sans" w:cs="Noto Sans"/>
          <w:b/>
          <w:sz w:val="18"/>
          <w:szCs w:val="18"/>
        </w:rPr>
        <w:t>“LAASSP”;</w:t>
      </w:r>
      <w:r w:rsidRPr="00A70B5F">
        <w:rPr>
          <w:rFonts w:ascii="Noto Sans" w:hAnsi="Noto Sans" w:cs="Noto Sans"/>
          <w:sz w:val="18"/>
          <w:szCs w:val="18"/>
        </w:rPr>
        <w:t xml:space="preserve"> 85, fracción III, y 103 de su Reglamento</w:t>
      </w:r>
      <w:r w:rsidRPr="00A70B5F">
        <w:rPr>
          <w:rFonts w:ascii="Noto Sans" w:hAnsi="Noto Sans" w:cs="Noto Sans"/>
          <w:b/>
          <w:sz w:val="18"/>
          <w:szCs w:val="18"/>
        </w:rPr>
        <w:t xml:space="preserve"> “EL PROVEEDOR” </w:t>
      </w:r>
      <w:r w:rsidRPr="00A70B5F">
        <w:rPr>
          <w:rFonts w:ascii="Noto Sans" w:hAnsi="Noto Sans" w:cs="Noto Sans"/>
          <w:sz w:val="18"/>
          <w:szCs w:val="18"/>
        </w:rPr>
        <w:t xml:space="preserve">se obliga a constituir una garantía </w:t>
      </w:r>
      <w:r w:rsidRPr="00A70B5F">
        <w:rPr>
          <w:rFonts w:ascii="Noto Sans" w:hAnsi="Noto Sans" w:cs="Noto Sans"/>
          <w:b/>
          <w:sz w:val="18"/>
          <w:szCs w:val="18"/>
        </w:rPr>
        <w:t>(</w:t>
      </w:r>
      <w:r w:rsidRPr="00A70B5F">
        <w:rPr>
          <w:rFonts w:ascii="Noto Sans" w:hAnsi="Noto Sans" w:cs="Noto Sans"/>
          <w:b/>
          <w:sz w:val="18"/>
          <w:szCs w:val="18"/>
          <w:u w:val="single"/>
        </w:rPr>
        <w:t>EN CASO DE SER INDIVISIBLE</w:t>
      </w:r>
      <w:r w:rsidRPr="00A70B5F">
        <w:rPr>
          <w:rFonts w:ascii="Noto Sans" w:hAnsi="Noto Sans" w:cs="Noto Sans"/>
          <w:b/>
          <w:sz w:val="18"/>
          <w:szCs w:val="18"/>
        </w:rPr>
        <w:t>)</w:t>
      </w:r>
      <w:r w:rsidRPr="00A70B5F">
        <w:rPr>
          <w:rFonts w:ascii="Noto Sans" w:hAnsi="Noto Sans" w:cs="Noto Sans"/>
          <w:sz w:val="18"/>
          <w:szCs w:val="18"/>
        </w:rPr>
        <w:t xml:space="preserve"> </w:t>
      </w:r>
      <w:r w:rsidRPr="00A70B5F">
        <w:rPr>
          <w:rFonts w:ascii="Noto Sans" w:hAnsi="Noto Sans" w:cs="Noto Sans"/>
          <w:b/>
          <w:sz w:val="18"/>
          <w:szCs w:val="18"/>
        </w:rPr>
        <w:t>indivisible</w:t>
      </w:r>
      <w:r w:rsidRPr="00A70B5F">
        <w:rPr>
          <w:rFonts w:ascii="Noto Sans" w:hAnsi="Noto Sans" w:cs="Noto Sans"/>
          <w:sz w:val="18"/>
          <w:szCs w:val="18"/>
        </w:rPr>
        <w:t xml:space="preserve"> por el cumplimiento fiel y exacto de todas las obligaciones derivadas de este contrato; </w:t>
      </w:r>
      <w:r w:rsidRPr="00A70B5F">
        <w:rPr>
          <w:rFonts w:ascii="Noto Sans" w:hAnsi="Noto Sans" w:cs="Noto Sans"/>
          <w:b/>
          <w:sz w:val="18"/>
          <w:szCs w:val="18"/>
        </w:rPr>
        <w:t>(</w:t>
      </w:r>
      <w:r w:rsidRPr="00A70B5F">
        <w:rPr>
          <w:rFonts w:ascii="Noto Sans" w:hAnsi="Noto Sans" w:cs="Noto Sans"/>
          <w:b/>
          <w:sz w:val="18"/>
          <w:szCs w:val="18"/>
          <w:u w:val="single"/>
        </w:rPr>
        <w:t>EN CASO DE SER INDIVISIBLE</w:t>
      </w:r>
      <w:r w:rsidRPr="00A70B5F">
        <w:rPr>
          <w:rFonts w:ascii="Noto Sans" w:hAnsi="Noto Sans" w:cs="Noto Sans"/>
          <w:b/>
          <w:sz w:val="18"/>
          <w:szCs w:val="18"/>
        </w:rPr>
        <w:t xml:space="preserve">) divisible </w:t>
      </w:r>
      <w:r w:rsidRPr="00A70B5F">
        <w:rPr>
          <w:rFonts w:ascii="Noto Sans" w:hAnsi="Noto Sans" w:cs="Noto Sans"/>
          <w:sz w:val="18"/>
          <w:szCs w:val="18"/>
        </w:rPr>
        <w:t xml:space="preserve">y en este caso se hará efectiva en proporción al incumplimiento de la obligación principal, mediante fianza expedida por compañía afianzadora mexicana autorizada por la Comisión Nacional de Seguros y de Fianzas, a favor de la </w:t>
      </w:r>
      <w:r w:rsidRPr="00A70B5F">
        <w:rPr>
          <w:rFonts w:ascii="Noto Sans" w:hAnsi="Noto Sans" w:cs="Noto Sans"/>
          <w:b/>
          <w:sz w:val="18"/>
          <w:szCs w:val="18"/>
        </w:rPr>
        <w:t>_(</w:t>
      </w:r>
      <w:r w:rsidRPr="00A70B5F">
        <w:rPr>
          <w:rFonts w:ascii="Noto Sans" w:hAnsi="Noto Sans" w:cs="Noto Sans"/>
          <w:b/>
          <w:sz w:val="18"/>
          <w:szCs w:val="18"/>
          <w:u w:val="single"/>
        </w:rPr>
        <w:t>TESORERÍA DE LA FEDERACIÓN O DE LA ENTIDAD</w:t>
      </w:r>
      <w:r w:rsidRPr="00A70B5F">
        <w:rPr>
          <w:rFonts w:ascii="Noto Sans" w:hAnsi="Noto Sans" w:cs="Noto Sans"/>
          <w:b/>
          <w:sz w:val="18"/>
          <w:szCs w:val="18"/>
        </w:rPr>
        <w:t>),</w:t>
      </w:r>
      <w:r w:rsidRPr="00A70B5F">
        <w:rPr>
          <w:rFonts w:ascii="Noto Sans" w:hAnsi="Noto Sans" w:cs="Noto Sans"/>
          <w:sz w:val="18"/>
          <w:szCs w:val="18"/>
        </w:rPr>
        <w:t xml:space="preserve"> por un importe equivalente al </w:t>
      </w:r>
      <w:r w:rsidRPr="00A70B5F">
        <w:rPr>
          <w:rFonts w:ascii="Noto Sans" w:hAnsi="Noto Sans" w:cs="Noto Sans"/>
          <w:b/>
          <w:sz w:val="18"/>
          <w:szCs w:val="18"/>
          <w:u w:val="single"/>
        </w:rPr>
        <w:t>(INCORPORAR EL PORCENTAJE DE LA GARANTÍA DE CUMPLIMIENTO)</w:t>
      </w:r>
      <w:r w:rsidRPr="00A70B5F">
        <w:rPr>
          <w:rFonts w:ascii="Noto Sans" w:hAnsi="Noto Sans" w:cs="Noto Sans"/>
          <w:sz w:val="18"/>
          <w:szCs w:val="18"/>
        </w:rPr>
        <w:t xml:space="preserve"> del monto total del contrato, sin incluir el IVA. </w:t>
      </w:r>
    </w:p>
    <w:p w14:paraId="0E60D356" w14:textId="77777777" w:rsidR="00117EDF" w:rsidRPr="00A70B5F" w:rsidRDefault="00117EDF" w:rsidP="00B37971">
      <w:pPr>
        <w:ind w:right="227"/>
        <w:jc w:val="both"/>
        <w:rPr>
          <w:rFonts w:ascii="Noto Sans" w:hAnsi="Noto Sans" w:cs="Noto Sans"/>
          <w:sz w:val="18"/>
          <w:szCs w:val="18"/>
        </w:rPr>
      </w:pPr>
    </w:p>
    <w:p w14:paraId="3398503A" w14:textId="77777777" w:rsidR="00117EDF" w:rsidRPr="00A70B5F" w:rsidRDefault="00117EDF" w:rsidP="00B37971">
      <w:pPr>
        <w:ind w:right="227"/>
        <w:jc w:val="both"/>
        <w:rPr>
          <w:rFonts w:ascii="Noto Sans" w:hAnsi="Noto Sans" w:cs="Noto Sans"/>
          <w:b/>
          <w:sz w:val="18"/>
          <w:szCs w:val="18"/>
        </w:rPr>
      </w:pPr>
      <w:r w:rsidRPr="00A70B5F">
        <w:rPr>
          <w:rFonts w:ascii="Noto Sans" w:hAnsi="Noto Sans" w:cs="Noto Sans"/>
          <w:bCs/>
          <w:sz w:val="18"/>
          <w:szCs w:val="18"/>
        </w:rPr>
        <w:t>Dicha fianza deberá ser entregada a</w:t>
      </w:r>
      <w:r w:rsidRPr="00A70B5F">
        <w:rPr>
          <w:rFonts w:ascii="Noto Sans" w:hAnsi="Noto Sans" w:cs="Noto Sans"/>
          <w:sz w:val="18"/>
          <w:szCs w:val="18"/>
        </w:rPr>
        <w:t xml:space="preserve"> </w:t>
      </w:r>
      <w:r w:rsidRPr="00A70B5F">
        <w:rPr>
          <w:rFonts w:ascii="Noto Sans" w:hAnsi="Noto Sans" w:cs="Noto Sans"/>
          <w:b/>
          <w:sz w:val="18"/>
          <w:szCs w:val="18"/>
        </w:rPr>
        <w:t>“LA DEPENDENCIA O ENTIDAD”</w:t>
      </w:r>
      <w:r w:rsidRPr="00A70B5F">
        <w:rPr>
          <w:rFonts w:ascii="Noto Sans" w:hAnsi="Noto Sans" w:cs="Noto Sans"/>
          <w:sz w:val="18"/>
          <w:szCs w:val="18"/>
        </w:rPr>
        <w:t>, a más tardar dentro de los 10 días naturales posteriores a la firma del presente contrato.</w:t>
      </w:r>
    </w:p>
    <w:p w14:paraId="754A8D92" w14:textId="77777777" w:rsidR="00117EDF" w:rsidRPr="00A70B5F" w:rsidRDefault="00117EDF" w:rsidP="00B37971">
      <w:pPr>
        <w:ind w:right="227"/>
        <w:jc w:val="both"/>
        <w:rPr>
          <w:rFonts w:ascii="Noto Sans" w:hAnsi="Noto Sans" w:cs="Noto Sans"/>
          <w:sz w:val="18"/>
          <w:szCs w:val="18"/>
        </w:rPr>
      </w:pPr>
    </w:p>
    <w:p w14:paraId="48260556" w14:textId="77777777" w:rsidR="00117EDF" w:rsidRPr="00A70B5F" w:rsidRDefault="00117EDF" w:rsidP="00B37971">
      <w:pPr>
        <w:pStyle w:val="Texto0"/>
        <w:spacing w:after="0" w:line="240" w:lineRule="auto"/>
        <w:ind w:right="227" w:firstLine="0"/>
        <w:rPr>
          <w:rFonts w:ascii="Noto Sans" w:hAnsi="Noto Sans" w:cs="Noto Sans"/>
          <w:szCs w:val="18"/>
          <w:lang w:eastAsia="es-ES"/>
        </w:rPr>
      </w:pPr>
      <w:r w:rsidRPr="00A70B5F">
        <w:rPr>
          <w:rFonts w:ascii="Noto Sans" w:hAnsi="Noto Sans" w:cs="Noto Sans"/>
          <w:szCs w:val="18"/>
          <w:lang w:eastAsia="es-ES"/>
        </w:rPr>
        <w:t>Si las disposiciones jurídicas aplicables lo permiten, la entrega de la garantía de cumplimiento se podrá realizar de manera electrónica.</w:t>
      </w:r>
    </w:p>
    <w:p w14:paraId="75A79246" w14:textId="77777777" w:rsidR="00117EDF" w:rsidRPr="00A70B5F" w:rsidRDefault="00117EDF" w:rsidP="00B37971">
      <w:pPr>
        <w:ind w:right="227"/>
        <w:jc w:val="both"/>
        <w:rPr>
          <w:rFonts w:ascii="Noto Sans" w:hAnsi="Noto Sans" w:cs="Noto Sans"/>
          <w:sz w:val="18"/>
          <w:szCs w:val="18"/>
          <w:lang w:val="es-MX" w:eastAsia="es-ES"/>
        </w:rPr>
      </w:pPr>
    </w:p>
    <w:p w14:paraId="38A3860F" w14:textId="77777777" w:rsidR="00117EDF" w:rsidRPr="00A70B5F" w:rsidRDefault="00117EDF" w:rsidP="00B37971">
      <w:pPr>
        <w:ind w:right="227"/>
        <w:jc w:val="both"/>
        <w:rPr>
          <w:rFonts w:ascii="Noto Sans" w:hAnsi="Noto Sans" w:cs="Noto Sans"/>
          <w:bCs/>
          <w:sz w:val="18"/>
          <w:szCs w:val="18"/>
        </w:rPr>
      </w:pPr>
      <w:r w:rsidRPr="00A70B5F">
        <w:rPr>
          <w:rFonts w:ascii="Noto Sans" w:hAnsi="Noto Sans" w:cs="Noto Sans"/>
          <w:bCs/>
          <w:sz w:val="18"/>
          <w:szCs w:val="18"/>
        </w:rPr>
        <w:t xml:space="preserve">En caso de que </w:t>
      </w:r>
      <w:r w:rsidRPr="00A70B5F">
        <w:rPr>
          <w:rFonts w:ascii="Noto Sans" w:hAnsi="Noto Sans" w:cs="Noto Sans"/>
          <w:b/>
          <w:sz w:val="18"/>
          <w:szCs w:val="18"/>
        </w:rPr>
        <w:t>“EL PROVEEDOR”</w:t>
      </w:r>
      <w:r w:rsidRPr="00A70B5F">
        <w:rPr>
          <w:rFonts w:ascii="Noto Sans" w:hAnsi="Noto Sans" w:cs="Noto Sans"/>
          <w:bCs/>
          <w:sz w:val="18"/>
          <w:szCs w:val="18"/>
        </w:rPr>
        <w:t xml:space="preserve"> incumpla con la entrega de la garantía en el plazo establecido, </w:t>
      </w:r>
      <w:r w:rsidRPr="00A70B5F">
        <w:rPr>
          <w:rFonts w:ascii="Noto Sans" w:hAnsi="Noto Sans" w:cs="Noto Sans"/>
          <w:b/>
          <w:sz w:val="18"/>
          <w:szCs w:val="18"/>
        </w:rPr>
        <w:t>“LA DEPENDENCIA O ENTIDAD”</w:t>
      </w:r>
      <w:r w:rsidRPr="00A70B5F">
        <w:rPr>
          <w:rFonts w:ascii="Noto Sans" w:hAnsi="Noto Sans" w:cs="Noto Sans"/>
          <w:b/>
          <w:bCs/>
          <w:sz w:val="18"/>
          <w:szCs w:val="18"/>
        </w:rPr>
        <w:t xml:space="preserve"> </w:t>
      </w:r>
      <w:r w:rsidRPr="00A70B5F">
        <w:rPr>
          <w:rFonts w:ascii="Noto Sans" w:hAnsi="Noto Sans" w:cs="Noto Sans"/>
          <w:bCs/>
          <w:sz w:val="18"/>
          <w:szCs w:val="18"/>
        </w:rPr>
        <w:t>podrá rescindir el contrato y dará vista al Órgano Interno de Control para que proceda en el ámbito de sus facultades.</w:t>
      </w:r>
    </w:p>
    <w:p w14:paraId="745AC663" w14:textId="77777777" w:rsidR="00117EDF" w:rsidRPr="00A70B5F" w:rsidRDefault="00117EDF" w:rsidP="00B37971">
      <w:pPr>
        <w:ind w:right="227"/>
        <w:jc w:val="both"/>
        <w:rPr>
          <w:rFonts w:ascii="Noto Sans" w:hAnsi="Noto Sans" w:cs="Noto Sans"/>
          <w:bCs/>
          <w:sz w:val="18"/>
          <w:szCs w:val="18"/>
        </w:rPr>
      </w:pPr>
    </w:p>
    <w:p w14:paraId="5979B51B" w14:textId="77777777" w:rsidR="00117EDF" w:rsidRPr="00A70B5F" w:rsidRDefault="00117EDF" w:rsidP="00B37971">
      <w:pPr>
        <w:ind w:right="227"/>
        <w:jc w:val="both"/>
        <w:rPr>
          <w:rFonts w:ascii="Noto Sans" w:hAnsi="Noto Sans" w:cs="Noto Sans"/>
          <w:bCs/>
          <w:sz w:val="18"/>
          <w:szCs w:val="18"/>
        </w:rPr>
      </w:pPr>
      <w:r w:rsidRPr="00A70B5F">
        <w:rPr>
          <w:rFonts w:ascii="Noto Sans" w:hAnsi="Noto Sans" w:cs="Noto Sans"/>
          <w:bCs/>
          <w:sz w:val="18"/>
          <w:szCs w:val="18"/>
        </w:rPr>
        <w:lastRenderedPageBreak/>
        <w:t xml:space="preserve">La garantía de cumplimiento no será considerada como una limitante de responsabilidad de </w:t>
      </w:r>
      <w:r w:rsidRPr="00A70B5F">
        <w:rPr>
          <w:rFonts w:ascii="Noto Sans" w:hAnsi="Noto Sans" w:cs="Noto Sans"/>
          <w:b/>
          <w:sz w:val="18"/>
          <w:szCs w:val="18"/>
        </w:rPr>
        <w:t>“EL PROVEEDOR”</w:t>
      </w:r>
      <w:r w:rsidRPr="00A70B5F">
        <w:rPr>
          <w:rFonts w:ascii="Noto Sans" w:hAnsi="Noto Sans" w:cs="Noto Sans"/>
          <w:bCs/>
          <w:sz w:val="18"/>
          <w:szCs w:val="18"/>
        </w:rPr>
        <w:t xml:space="preserve">, derivada de sus obligaciones y garantías estipuladas en el presente instrumento jurídico, y no impedirá que </w:t>
      </w:r>
      <w:r w:rsidRPr="00A70B5F">
        <w:rPr>
          <w:rFonts w:ascii="Noto Sans" w:hAnsi="Noto Sans" w:cs="Noto Sans"/>
          <w:b/>
          <w:sz w:val="18"/>
          <w:szCs w:val="18"/>
        </w:rPr>
        <w:t>“LA DEPENDENCIA O ENTIDAD”</w:t>
      </w:r>
      <w:r w:rsidRPr="00A70B5F">
        <w:rPr>
          <w:rFonts w:ascii="Noto Sans" w:hAnsi="Noto Sans" w:cs="Noto Sans"/>
          <w:bCs/>
          <w:sz w:val="18"/>
          <w:szCs w:val="18"/>
        </w:rPr>
        <w:t xml:space="preserve"> reclame la indemnización por cualquier incumplimiento que pueda exceder el valor de la garantía de cumplimiento.</w:t>
      </w:r>
    </w:p>
    <w:p w14:paraId="2D25B170" w14:textId="77777777" w:rsidR="00117EDF" w:rsidRPr="00A70B5F" w:rsidRDefault="00117EDF" w:rsidP="00B37971">
      <w:pPr>
        <w:ind w:right="227"/>
        <w:jc w:val="both"/>
        <w:rPr>
          <w:rFonts w:ascii="Noto Sans" w:hAnsi="Noto Sans" w:cs="Noto Sans"/>
          <w:bCs/>
          <w:sz w:val="18"/>
          <w:szCs w:val="18"/>
        </w:rPr>
      </w:pPr>
    </w:p>
    <w:p w14:paraId="1A14ED5B"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En caso de incremento al monto del presente instrumento jurídico o modificación al plazo, </w:t>
      </w:r>
      <w:r w:rsidRPr="00A70B5F">
        <w:rPr>
          <w:rFonts w:ascii="Noto Sans" w:hAnsi="Noto Sans" w:cs="Noto Sans"/>
          <w:b/>
          <w:sz w:val="18"/>
          <w:szCs w:val="18"/>
        </w:rPr>
        <w:t>“EL PROVEEDOR”</w:t>
      </w:r>
      <w:r w:rsidRPr="00A70B5F">
        <w:rPr>
          <w:rFonts w:ascii="Noto Sans" w:hAnsi="Noto Sans" w:cs="Noto Sans"/>
          <w:sz w:val="18"/>
          <w:szCs w:val="18"/>
        </w:rPr>
        <w:t xml:space="preserve"> se obliga a entregar a </w:t>
      </w:r>
      <w:r w:rsidRPr="00A70B5F">
        <w:rPr>
          <w:rFonts w:ascii="Noto Sans" w:hAnsi="Noto Sans" w:cs="Noto Sans"/>
          <w:b/>
          <w:sz w:val="18"/>
          <w:szCs w:val="18"/>
        </w:rPr>
        <w:t>“LA DEPENDENCIA O ENTIDAD”,</w:t>
      </w:r>
      <w:r w:rsidRPr="00A70B5F">
        <w:rPr>
          <w:rFonts w:ascii="Noto Sans" w:hAnsi="Noto Sans" w:cs="Noto Sans"/>
          <w:sz w:val="18"/>
          <w:szCs w:val="18"/>
        </w:rPr>
        <w:t xml:space="preserve"> dentro de los diez días naturales siguientes a la formalización del mismo, de conformidad con el último párrafo del artículo 91, del Reglamento de la </w:t>
      </w:r>
      <w:r w:rsidRPr="00A70B5F">
        <w:rPr>
          <w:rFonts w:ascii="Noto Sans" w:hAnsi="Noto Sans" w:cs="Noto Sans"/>
          <w:b/>
          <w:sz w:val="18"/>
          <w:szCs w:val="18"/>
        </w:rPr>
        <w:t>“LAASSP”</w:t>
      </w:r>
      <w:r w:rsidRPr="00A70B5F">
        <w:rPr>
          <w:rFonts w:ascii="Noto Sans" w:hAnsi="Noto Sans" w:cs="Noto Sans"/>
          <w:sz w:val="18"/>
          <w:szCs w:val="18"/>
        </w:rPr>
        <w:t>, los documentos modificatorios o endosos correspondientes, debiendo contener en el documento la estipulación de que se otorga de manera conjunta, solidaria e inseparable de la garantía otorgada inicialmente.</w:t>
      </w:r>
    </w:p>
    <w:p w14:paraId="2FE28377" w14:textId="77777777" w:rsidR="00117EDF" w:rsidRPr="00A70B5F" w:rsidRDefault="00117EDF" w:rsidP="00B37971">
      <w:pPr>
        <w:ind w:right="227"/>
        <w:jc w:val="both"/>
        <w:rPr>
          <w:rFonts w:ascii="Noto Sans" w:hAnsi="Noto Sans" w:cs="Noto Sans"/>
          <w:sz w:val="18"/>
          <w:szCs w:val="18"/>
        </w:rPr>
      </w:pPr>
    </w:p>
    <w:p w14:paraId="1FDA4A0B"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A70B5F">
        <w:rPr>
          <w:rFonts w:ascii="Noto Sans" w:hAnsi="Noto Sans" w:cs="Noto Sans"/>
          <w:b/>
          <w:sz w:val="18"/>
          <w:szCs w:val="18"/>
        </w:rPr>
        <w:t>“EL PROVEEDOR”</w:t>
      </w:r>
      <w:r w:rsidRPr="00A70B5F">
        <w:rPr>
          <w:rFonts w:ascii="Noto Sans" w:hAnsi="Noto Sans" w:cs="Noto Sans"/>
          <w:b/>
          <w:sz w:val="18"/>
          <w:szCs w:val="18"/>
          <w:lang w:eastAsia="es-MX"/>
        </w:rPr>
        <w:t xml:space="preserve"> </w:t>
      </w:r>
      <w:r w:rsidRPr="00A70B5F">
        <w:rPr>
          <w:rFonts w:ascii="Noto Sans" w:hAnsi="Noto Sans" w:cs="Noto Sans"/>
          <w:sz w:val="18"/>
          <w:szCs w:val="18"/>
        </w:rPr>
        <w:t xml:space="preserve">cada ejercicio fiscal por el monto que se ejercerá en el mismo, la cual deberá presentarse a </w:t>
      </w:r>
      <w:r w:rsidRPr="00A70B5F">
        <w:rPr>
          <w:rFonts w:ascii="Noto Sans" w:hAnsi="Noto Sans" w:cs="Noto Sans"/>
          <w:b/>
          <w:sz w:val="18"/>
          <w:szCs w:val="18"/>
        </w:rPr>
        <w:t>“LA DEPENDENCIA O ENTIDAD”</w:t>
      </w:r>
      <w:r w:rsidRPr="00A70B5F">
        <w:rPr>
          <w:rFonts w:ascii="Noto Sans" w:hAnsi="Noto Sans" w:cs="Noto Sans"/>
          <w:sz w:val="18"/>
          <w:szCs w:val="18"/>
          <w:lang w:eastAsia="es-MX"/>
        </w:rPr>
        <w:t xml:space="preserve"> </w:t>
      </w:r>
      <w:r w:rsidRPr="00A70B5F">
        <w:rPr>
          <w:rFonts w:ascii="Noto Sans" w:hAnsi="Noto Sans" w:cs="Noto Sans"/>
          <w:sz w:val="18"/>
          <w:szCs w:val="18"/>
        </w:rPr>
        <w:t>a más tardar dentro de los primeros diez días naturales del ejercicio fiscal que corresponda.</w:t>
      </w:r>
    </w:p>
    <w:p w14:paraId="14574B5C" w14:textId="77777777" w:rsidR="00117EDF" w:rsidRPr="00A70B5F" w:rsidRDefault="00117EDF" w:rsidP="00B37971">
      <w:pPr>
        <w:ind w:right="227"/>
        <w:jc w:val="both"/>
        <w:rPr>
          <w:rFonts w:ascii="Noto Sans" w:hAnsi="Noto Sans" w:cs="Noto Sans"/>
          <w:sz w:val="18"/>
          <w:szCs w:val="18"/>
        </w:rPr>
      </w:pPr>
    </w:p>
    <w:p w14:paraId="73F2C735" w14:textId="77777777" w:rsidR="00117EDF" w:rsidRPr="00A70B5F" w:rsidRDefault="00117EDF" w:rsidP="00B37971">
      <w:pPr>
        <w:pStyle w:val="Texto0"/>
        <w:spacing w:after="0" w:line="240" w:lineRule="auto"/>
        <w:ind w:right="227" w:firstLine="0"/>
        <w:rPr>
          <w:rFonts w:ascii="Noto Sans" w:hAnsi="Noto Sans" w:cs="Noto Sans"/>
          <w:b/>
          <w:szCs w:val="18"/>
        </w:rPr>
      </w:pPr>
      <w:r w:rsidRPr="00A70B5F">
        <w:rPr>
          <w:rFonts w:ascii="Noto Sans" w:hAnsi="Noto Sans" w:cs="Noto Sans"/>
          <w:szCs w:val="18"/>
        </w:rPr>
        <w:t xml:space="preserve">Una vez cumplidas las obligaciones a satisfacción, el servidor público facultado por </w:t>
      </w:r>
      <w:r w:rsidRPr="00A70B5F">
        <w:rPr>
          <w:rFonts w:ascii="Noto Sans" w:hAnsi="Noto Sans" w:cs="Noto Sans"/>
          <w:b/>
          <w:szCs w:val="18"/>
        </w:rPr>
        <w:t>“LA DEPENDENCIA O ENTIDAD”</w:t>
      </w:r>
      <w:r w:rsidRPr="00A70B5F">
        <w:rPr>
          <w:rFonts w:ascii="Noto Sans" w:hAnsi="Noto Sans" w:cs="Noto Sans"/>
          <w:szCs w:val="18"/>
        </w:rPr>
        <w:t xml:space="preserve"> procederá inmediatamente a extender la constancia de cumplimiento de las obligaciones contractuales y dará inicio a los trámites para la cancelación de la garantía de cumplimiento de contrato, lo que comunicará a </w:t>
      </w:r>
      <w:r w:rsidRPr="00A70B5F">
        <w:rPr>
          <w:rFonts w:ascii="Noto Sans" w:hAnsi="Noto Sans" w:cs="Noto Sans"/>
          <w:b/>
          <w:szCs w:val="18"/>
        </w:rPr>
        <w:t>“EL PROVEEDOR”.</w:t>
      </w:r>
    </w:p>
    <w:p w14:paraId="43D144B3" w14:textId="77777777" w:rsidR="00117EDF" w:rsidRPr="00A70B5F" w:rsidRDefault="00117EDF" w:rsidP="00B37971">
      <w:pPr>
        <w:pStyle w:val="Texto0"/>
        <w:spacing w:after="0" w:line="240" w:lineRule="auto"/>
        <w:ind w:right="227" w:firstLine="0"/>
        <w:rPr>
          <w:rFonts w:ascii="Noto Sans" w:hAnsi="Noto Sans" w:cs="Noto Sans"/>
          <w:b/>
          <w:szCs w:val="18"/>
        </w:rPr>
      </w:pPr>
    </w:p>
    <w:p w14:paraId="4E455806" w14:textId="77777777" w:rsidR="00117EDF" w:rsidRPr="00A70B5F" w:rsidRDefault="00117EDF" w:rsidP="00B37971">
      <w:pPr>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INSTRUCCIÓN: PARA EL CASO DE EXCEPTUAR LA GARANTÍA DE CUMPLIMIENTO POR ENTREGAR LOS BIENES EN UN PLAZO MENOR A 10 DÍAS NATURALES, MOSTRAR EL SIGUIENTE PÁRRAFO: </w:t>
      </w:r>
    </w:p>
    <w:p w14:paraId="554EC594" w14:textId="77777777" w:rsidR="00117EDF" w:rsidRPr="00A70B5F" w:rsidRDefault="00117EDF" w:rsidP="00B37971">
      <w:pPr>
        <w:autoSpaceDE w:val="0"/>
        <w:autoSpaceDN w:val="0"/>
        <w:adjustRightInd w:val="0"/>
        <w:ind w:right="227"/>
        <w:jc w:val="both"/>
        <w:rPr>
          <w:rFonts w:ascii="Noto Sans" w:hAnsi="Noto Sans" w:cs="Noto Sans"/>
          <w:sz w:val="18"/>
          <w:szCs w:val="18"/>
        </w:rPr>
      </w:pPr>
    </w:p>
    <w:p w14:paraId="49FEB214" w14:textId="77777777" w:rsidR="00117EDF" w:rsidRPr="00A70B5F" w:rsidRDefault="00117EDF" w:rsidP="00B37971">
      <w:pPr>
        <w:autoSpaceDE w:val="0"/>
        <w:autoSpaceDN w:val="0"/>
        <w:adjustRightInd w:val="0"/>
        <w:ind w:right="227"/>
        <w:jc w:val="both"/>
        <w:rPr>
          <w:rFonts w:ascii="Noto Sans" w:hAnsi="Noto Sans" w:cs="Noto Sans"/>
          <w:b/>
          <w:sz w:val="18"/>
          <w:szCs w:val="18"/>
        </w:rPr>
      </w:pPr>
      <w:r w:rsidRPr="00A70B5F">
        <w:rPr>
          <w:rFonts w:ascii="Noto Sans" w:hAnsi="Noto Sans" w:cs="Noto Sans"/>
          <w:sz w:val="18"/>
          <w:szCs w:val="18"/>
        </w:rPr>
        <w:t xml:space="preserve">Cuando la entrega de los bienes, se realice en un plazo menor a diez días naturales, </w:t>
      </w:r>
      <w:r w:rsidRPr="00A70B5F">
        <w:rPr>
          <w:rFonts w:ascii="Noto Sans" w:hAnsi="Noto Sans" w:cs="Noto Sans"/>
          <w:b/>
          <w:sz w:val="18"/>
          <w:szCs w:val="18"/>
        </w:rPr>
        <w:t>“EL PROVEEDOR”</w:t>
      </w:r>
      <w:r w:rsidRPr="00A70B5F">
        <w:rPr>
          <w:rFonts w:ascii="Noto Sans" w:hAnsi="Noto Sans" w:cs="Noto Sans"/>
          <w:sz w:val="18"/>
          <w:szCs w:val="18"/>
        </w:rPr>
        <w:t xml:space="preserve"> quedará exceptuado de la presentación de la garantía de cumplimiento, de conformidad con lo establecido en el artículo 69 último párrafo de la </w:t>
      </w:r>
      <w:r w:rsidRPr="00A70B5F">
        <w:rPr>
          <w:rFonts w:ascii="Noto Sans" w:hAnsi="Noto Sans" w:cs="Noto Sans"/>
          <w:b/>
          <w:sz w:val="18"/>
          <w:szCs w:val="18"/>
        </w:rPr>
        <w:t>"LAASSP".</w:t>
      </w:r>
    </w:p>
    <w:p w14:paraId="4B029802" w14:textId="77777777" w:rsidR="00117EDF" w:rsidRPr="00A70B5F" w:rsidRDefault="00117EDF" w:rsidP="00B37971">
      <w:pPr>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La constancia de recepción de los bienes que ampare, que los mismos se entregaron dentro del plazo a que se refiere el párrafo anterior, se integrará en el expediente de contratación de la </w:t>
      </w:r>
      <w:r w:rsidRPr="00A70B5F">
        <w:rPr>
          <w:rFonts w:ascii="Noto Sans" w:hAnsi="Noto Sans" w:cs="Noto Sans"/>
          <w:b/>
          <w:sz w:val="18"/>
          <w:szCs w:val="18"/>
        </w:rPr>
        <w:t>“LA DEPENDENCIA O ENTIDAD”</w:t>
      </w:r>
      <w:r w:rsidRPr="00A70B5F">
        <w:rPr>
          <w:rFonts w:ascii="Noto Sans" w:hAnsi="Noto Sans" w:cs="Noto Sans"/>
          <w:sz w:val="18"/>
          <w:szCs w:val="18"/>
        </w:rPr>
        <w:t>.</w:t>
      </w:r>
    </w:p>
    <w:p w14:paraId="3D8E7066" w14:textId="77777777" w:rsidR="00117EDF" w:rsidRPr="00A70B5F" w:rsidRDefault="00117EDF" w:rsidP="00B37971">
      <w:pPr>
        <w:autoSpaceDE w:val="0"/>
        <w:autoSpaceDN w:val="0"/>
        <w:adjustRightInd w:val="0"/>
        <w:ind w:right="227"/>
        <w:jc w:val="both"/>
        <w:rPr>
          <w:rFonts w:ascii="Noto Sans" w:hAnsi="Noto Sans" w:cs="Noto Sans"/>
          <w:sz w:val="18"/>
          <w:szCs w:val="18"/>
        </w:rPr>
      </w:pPr>
    </w:p>
    <w:p w14:paraId="1C7AD392" w14:textId="77777777" w:rsidR="00117EDF" w:rsidRPr="00A70B5F" w:rsidRDefault="00117EDF" w:rsidP="00B37971">
      <w:pPr>
        <w:autoSpaceDE w:val="0"/>
        <w:autoSpaceDN w:val="0"/>
        <w:adjustRightInd w:val="0"/>
        <w:ind w:right="227"/>
        <w:jc w:val="both"/>
        <w:rPr>
          <w:rFonts w:ascii="Noto Sans" w:hAnsi="Noto Sans" w:cs="Noto Sans"/>
          <w:b/>
          <w:sz w:val="18"/>
          <w:szCs w:val="18"/>
        </w:rPr>
      </w:pPr>
      <w:r w:rsidRPr="00A70B5F">
        <w:rPr>
          <w:rFonts w:ascii="Noto Sans" w:hAnsi="Noto Sans" w:cs="Noto Sans"/>
          <w:sz w:val="18"/>
          <w:szCs w:val="18"/>
        </w:rPr>
        <w:t xml:space="preserve">En términos de lo establecido en el artículo 69, segundo párrafo de la </w:t>
      </w:r>
      <w:r w:rsidRPr="00A70B5F">
        <w:rPr>
          <w:rFonts w:ascii="Noto Sans" w:hAnsi="Noto Sans" w:cs="Noto Sans"/>
          <w:b/>
          <w:sz w:val="18"/>
          <w:szCs w:val="18"/>
        </w:rPr>
        <w:t>"LAASSP"</w:t>
      </w:r>
      <w:r w:rsidRPr="00A70B5F">
        <w:rPr>
          <w:rFonts w:ascii="Noto Sans" w:hAnsi="Noto Sans" w:cs="Noto Sans"/>
          <w:sz w:val="18"/>
          <w:szCs w:val="18"/>
        </w:rPr>
        <w:t xml:space="preserve"> se exceptúa a </w:t>
      </w:r>
      <w:r w:rsidRPr="00A70B5F">
        <w:rPr>
          <w:rFonts w:ascii="Noto Sans" w:hAnsi="Noto Sans" w:cs="Noto Sans"/>
          <w:b/>
          <w:sz w:val="18"/>
          <w:szCs w:val="18"/>
        </w:rPr>
        <w:t>“EL PROVEEDOR”</w:t>
      </w:r>
      <w:r w:rsidRPr="00A70B5F">
        <w:rPr>
          <w:rFonts w:ascii="Noto Sans" w:hAnsi="Noto Sans" w:cs="Noto Sans"/>
          <w:sz w:val="18"/>
          <w:szCs w:val="18"/>
        </w:rPr>
        <w:t xml:space="preserve"> de la presentación de la garantía de cumplimiento, ya que la contratación se fundamenta en el artículo 54, fracción ___ y 55 de la </w:t>
      </w:r>
      <w:r w:rsidRPr="00A70B5F">
        <w:rPr>
          <w:rFonts w:ascii="Noto Sans" w:hAnsi="Noto Sans" w:cs="Noto Sans"/>
          <w:b/>
          <w:sz w:val="18"/>
          <w:szCs w:val="18"/>
        </w:rPr>
        <w:t>"LAASSP"</w:t>
      </w:r>
      <w:r w:rsidRPr="00A70B5F">
        <w:rPr>
          <w:rFonts w:ascii="Noto Sans" w:hAnsi="Noto Sans" w:cs="Noto Sans"/>
          <w:sz w:val="18"/>
          <w:szCs w:val="18"/>
        </w:rPr>
        <w:t xml:space="preserve"> y a la petición de exceptuar a </w:t>
      </w:r>
      <w:r w:rsidRPr="00A70B5F">
        <w:rPr>
          <w:rFonts w:ascii="Noto Sans" w:hAnsi="Noto Sans" w:cs="Noto Sans"/>
          <w:b/>
          <w:sz w:val="18"/>
          <w:szCs w:val="18"/>
        </w:rPr>
        <w:t>“EL PROVEEDOR”</w:t>
      </w:r>
      <w:r w:rsidRPr="00A70B5F">
        <w:rPr>
          <w:rFonts w:ascii="Noto Sans" w:hAnsi="Noto Sans" w:cs="Noto Sans"/>
          <w:sz w:val="18"/>
          <w:szCs w:val="18"/>
        </w:rPr>
        <w:t xml:space="preserve"> de presentar la garantía del cumplimiento del contrato, formulada por el titular del área requirente de los bienes, en términos de las políticas bases y lineamientos de la dependencia o entidad</w:t>
      </w:r>
      <w:r w:rsidRPr="00A70B5F">
        <w:rPr>
          <w:rFonts w:ascii="Noto Sans" w:hAnsi="Noto Sans" w:cs="Noto Sans"/>
          <w:b/>
          <w:sz w:val="18"/>
          <w:szCs w:val="18"/>
        </w:rPr>
        <w:t>.</w:t>
      </w:r>
    </w:p>
    <w:p w14:paraId="2F134BB3" w14:textId="77777777" w:rsidR="00117EDF" w:rsidRPr="00A70B5F" w:rsidRDefault="00117EDF" w:rsidP="00B37971">
      <w:pPr>
        <w:autoSpaceDE w:val="0"/>
        <w:autoSpaceDN w:val="0"/>
        <w:adjustRightInd w:val="0"/>
        <w:ind w:right="227"/>
        <w:jc w:val="both"/>
        <w:rPr>
          <w:rFonts w:ascii="Noto Sans" w:hAnsi="Noto Sans" w:cs="Noto Sans"/>
          <w:b/>
          <w:sz w:val="18"/>
          <w:szCs w:val="18"/>
        </w:rPr>
      </w:pPr>
    </w:p>
    <w:p w14:paraId="124BECB2"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EN EL CASO DE QUE, POR LA NATURALEZA DE LOS BIENES, SE REQUIERA LA GARANTÍA PARA RESPONDER POR VICIOS OCULTOS, AÑADIR LO SIGUIENTE:</w:t>
      </w:r>
    </w:p>
    <w:p w14:paraId="05C413E7" w14:textId="77777777" w:rsidR="00117EDF" w:rsidRPr="00A70B5F" w:rsidRDefault="00117EDF" w:rsidP="00B37971">
      <w:pPr>
        <w:autoSpaceDE w:val="0"/>
        <w:autoSpaceDN w:val="0"/>
        <w:adjustRightInd w:val="0"/>
        <w:ind w:right="227"/>
        <w:jc w:val="both"/>
        <w:rPr>
          <w:rFonts w:ascii="Noto Sans" w:hAnsi="Noto Sans" w:cs="Noto Sans"/>
          <w:b/>
          <w:sz w:val="18"/>
          <w:szCs w:val="18"/>
        </w:rPr>
      </w:pPr>
    </w:p>
    <w:p w14:paraId="4E3C30FA" w14:textId="77777777" w:rsidR="00117EDF" w:rsidRPr="00A70B5F" w:rsidRDefault="00117EDF" w:rsidP="00533C8E">
      <w:pPr>
        <w:pStyle w:val="Prrafodelista"/>
        <w:numPr>
          <w:ilvl w:val="0"/>
          <w:numId w:val="47"/>
        </w:numPr>
        <w:suppressAutoHyphens w:val="0"/>
        <w:autoSpaceDE w:val="0"/>
        <w:autoSpaceDN w:val="0"/>
        <w:adjustRightInd w:val="0"/>
        <w:ind w:right="227"/>
        <w:jc w:val="both"/>
        <w:rPr>
          <w:rFonts w:ascii="Noto Sans" w:hAnsi="Noto Sans" w:cs="Noto Sans"/>
          <w:b/>
          <w:sz w:val="18"/>
          <w:szCs w:val="18"/>
        </w:rPr>
      </w:pPr>
      <w:r w:rsidRPr="00A70B5F">
        <w:rPr>
          <w:rFonts w:ascii="Noto Sans" w:hAnsi="Noto Sans" w:cs="Noto Sans"/>
          <w:b/>
          <w:sz w:val="18"/>
          <w:szCs w:val="18"/>
        </w:rPr>
        <w:t>GARANTÍA PARA RESPONDER POR VICIOS OCULTOS.</w:t>
      </w:r>
    </w:p>
    <w:p w14:paraId="762FB92A" w14:textId="77777777" w:rsidR="00117EDF" w:rsidRPr="00A70B5F" w:rsidRDefault="00117EDF" w:rsidP="00B37971">
      <w:pPr>
        <w:autoSpaceDE w:val="0"/>
        <w:autoSpaceDN w:val="0"/>
        <w:adjustRightInd w:val="0"/>
        <w:ind w:right="227"/>
        <w:jc w:val="both"/>
        <w:rPr>
          <w:rFonts w:ascii="Noto Sans" w:hAnsi="Noto Sans" w:cs="Noto Sans"/>
          <w:b/>
          <w:sz w:val="18"/>
          <w:szCs w:val="18"/>
        </w:rPr>
      </w:pPr>
    </w:p>
    <w:p w14:paraId="1FDF7200" w14:textId="77777777" w:rsidR="00117EDF" w:rsidRPr="00A70B5F" w:rsidRDefault="00117EDF" w:rsidP="00B37971">
      <w:pPr>
        <w:autoSpaceDE w:val="0"/>
        <w:autoSpaceDN w:val="0"/>
        <w:adjustRightInd w:val="0"/>
        <w:ind w:right="227"/>
        <w:jc w:val="both"/>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75, párrafo segundo de la Ley de Adquisiciones, Arrendamientos y Servicios del Sector Público y 96, párrafo segundo de su Reglamento. </w:t>
      </w:r>
    </w:p>
    <w:p w14:paraId="5A2539A6" w14:textId="77777777" w:rsidR="00117EDF" w:rsidRPr="00A70B5F" w:rsidRDefault="00117EDF" w:rsidP="00B37971">
      <w:pPr>
        <w:autoSpaceDE w:val="0"/>
        <w:autoSpaceDN w:val="0"/>
        <w:adjustRightInd w:val="0"/>
        <w:ind w:right="227"/>
        <w:jc w:val="both"/>
        <w:rPr>
          <w:rFonts w:ascii="Noto Sans" w:hAnsi="Noto Sans" w:cs="Noto Sans"/>
          <w:sz w:val="18"/>
          <w:szCs w:val="18"/>
        </w:rPr>
      </w:pPr>
    </w:p>
    <w:p w14:paraId="6121725D" w14:textId="77777777" w:rsidR="00117EDF" w:rsidRPr="00A70B5F" w:rsidRDefault="00117EDF" w:rsidP="00B37971">
      <w:pPr>
        <w:autoSpaceDE w:val="0"/>
        <w:autoSpaceDN w:val="0"/>
        <w:adjustRightInd w:val="0"/>
        <w:ind w:right="227"/>
        <w:jc w:val="both"/>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quedará liberado de su obligación, una vez transcurridos</w:t>
      </w:r>
      <w:r w:rsidRPr="00A70B5F">
        <w:rPr>
          <w:rFonts w:ascii="Noto Sans" w:hAnsi="Noto Sans" w:cs="Noto Sans"/>
          <w:b/>
          <w:sz w:val="18"/>
          <w:szCs w:val="18"/>
          <w:u w:val="single"/>
        </w:rPr>
        <w:t xml:space="preserve"> (INCORPORAR NUMERO DE MESES)</w:t>
      </w:r>
      <w:r w:rsidRPr="00A70B5F">
        <w:rPr>
          <w:rFonts w:ascii="Noto Sans" w:hAnsi="Noto Sans" w:cs="Noto Sans"/>
          <w:sz w:val="18"/>
          <w:szCs w:val="18"/>
        </w:rPr>
        <w:t xml:space="preserve">, contados a partir de la fecha en que conste por escrito la recepción física de los bienes entregados, siempre y cuando </w:t>
      </w:r>
      <w:r w:rsidRPr="00A70B5F">
        <w:rPr>
          <w:rFonts w:ascii="Noto Sans" w:hAnsi="Noto Sans" w:cs="Noto Sans"/>
          <w:b/>
          <w:sz w:val="18"/>
          <w:szCs w:val="18"/>
        </w:rPr>
        <w:t>“LA DEPENDENCIA O ENTIDAD”</w:t>
      </w:r>
      <w:r w:rsidRPr="00A70B5F">
        <w:rPr>
          <w:rFonts w:ascii="Noto Sans" w:hAnsi="Noto Sans" w:cs="Noto Sans"/>
          <w:sz w:val="18"/>
          <w:szCs w:val="18"/>
        </w:rPr>
        <w:t xml:space="preserve"> no haya identificado defectos o vicios ocultos en los bienes entregados, así como cualquier otra responsabilidad en los términos de este Contrato y convenios modificatorios respectivos.</w:t>
      </w:r>
    </w:p>
    <w:p w14:paraId="5B2D4A8D" w14:textId="77777777" w:rsidR="00117EDF" w:rsidRPr="00A70B5F" w:rsidRDefault="00117EDF" w:rsidP="00B37971">
      <w:pPr>
        <w:autoSpaceDE w:val="0"/>
        <w:autoSpaceDN w:val="0"/>
        <w:adjustRightInd w:val="0"/>
        <w:ind w:right="227"/>
        <w:jc w:val="both"/>
        <w:rPr>
          <w:rFonts w:ascii="Noto Sans" w:hAnsi="Noto Sans" w:cs="Noto Sans"/>
          <w:sz w:val="18"/>
          <w:szCs w:val="18"/>
        </w:rPr>
      </w:pPr>
    </w:p>
    <w:p w14:paraId="7391EB38" w14:textId="77777777" w:rsidR="00117EDF" w:rsidRPr="00A70B5F" w:rsidRDefault="00117EDF" w:rsidP="00B37971">
      <w:pPr>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INSTRUCCIÓN: CUANDO LA GARANTÍA DE ANTICIPO, CUMPLIMIENTO O VICIOS OCULTOS SE PRESENTE A TRAVÉS DE UNA FIANZA, SE DEBERÁN OBSERVAR LOS MODELOS DE PÓLIZA DE</w:t>
      </w:r>
      <w:r w:rsidRPr="00A70B5F">
        <w:rPr>
          <w:rFonts w:ascii="Noto Sans" w:hAnsi="Noto Sans" w:cs="Noto Sans"/>
          <w:b/>
          <w:bCs/>
          <w:sz w:val="18"/>
          <w:szCs w:val="18"/>
        </w:rPr>
        <w:t xml:space="preserve"> </w:t>
      </w:r>
      <w:r w:rsidRPr="00A70B5F">
        <w:rPr>
          <w:rFonts w:ascii="Noto Sans" w:hAnsi="Noto Sans" w:cs="Noto Sans"/>
          <w:bCs/>
          <w:sz w:val="18"/>
          <w:szCs w:val="18"/>
        </w:rPr>
        <w:t xml:space="preserve">FIANZAS CONSTITUIDAS COMO GARANTÍA EN LAS CONTRATACIONES PÚBLICAS REALIZADAS AL AMPARO DE LA LEY DE ADQUISICIONES, ARRENDAMIENTOS Y SERVICIOS DEL SECTOR PÚBLICO Y LA LEY DE OBRAS PÚBLICAS Y SERVICIOS RELACIONADOS CON LAS MISMAS, </w:t>
      </w:r>
      <w:r w:rsidRPr="00A70B5F">
        <w:rPr>
          <w:rFonts w:ascii="Noto Sans" w:hAnsi="Noto Sans" w:cs="Noto Sans"/>
          <w:sz w:val="18"/>
          <w:szCs w:val="18"/>
        </w:rPr>
        <w:t>APROBADOS EN LAS DISPOSICIONES DE CARÁCTER GENERAL, PUBLICADAS EN EL DIARIO OFICIAL DE LA FEDERACIÓN, EL 15 DE ABRIL DE 2022, QUE SE ENCUENTRA DISPONIBLE EN COMPRANET.</w:t>
      </w:r>
    </w:p>
    <w:p w14:paraId="3FF9C80B" w14:textId="77777777" w:rsidR="00117EDF" w:rsidRPr="00A70B5F" w:rsidRDefault="00117EDF" w:rsidP="00B37971">
      <w:pPr>
        <w:ind w:right="227"/>
        <w:jc w:val="both"/>
        <w:rPr>
          <w:rFonts w:ascii="Noto Sans" w:hAnsi="Noto Sans" w:cs="Noto Sans"/>
          <w:sz w:val="18"/>
          <w:szCs w:val="18"/>
        </w:rPr>
      </w:pPr>
    </w:p>
    <w:p w14:paraId="6C7C1BD8" w14:textId="77777777" w:rsidR="00117EDF" w:rsidRPr="00A70B5F" w:rsidRDefault="00117EDF" w:rsidP="00B37971">
      <w:pPr>
        <w:tabs>
          <w:tab w:val="left" w:pos="2520"/>
        </w:tabs>
        <w:ind w:right="227"/>
        <w:jc w:val="both"/>
        <w:rPr>
          <w:rFonts w:ascii="Noto Sans" w:hAnsi="Noto Sans" w:cs="Noto Sans"/>
          <w:b/>
          <w:sz w:val="18"/>
          <w:szCs w:val="18"/>
        </w:rPr>
      </w:pPr>
      <w:r w:rsidRPr="00A70B5F">
        <w:rPr>
          <w:rFonts w:ascii="Noto Sans" w:hAnsi="Noto Sans" w:cs="Noto Sans"/>
          <w:b/>
          <w:sz w:val="18"/>
          <w:szCs w:val="18"/>
        </w:rPr>
        <w:t>DÉCIMA. OBLIGACIONES DE “EL PROVEEDOR”.</w:t>
      </w:r>
    </w:p>
    <w:p w14:paraId="7045231B" w14:textId="77777777" w:rsidR="00117EDF" w:rsidRPr="00A70B5F" w:rsidRDefault="00117EDF" w:rsidP="00B37971">
      <w:pPr>
        <w:tabs>
          <w:tab w:val="left" w:pos="2520"/>
        </w:tabs>
        <w:ind w:right="227"/>
        <w:jc w:val="both"/>
        <w:rPr>
          <w:rFonts w:ascii="Noto Sans" w:hAnsi="Noto Sans" w:cs="Noto Sans"/>
          <w:b/>
          <w:sz w:val="18"/>
          <w:szCs w:val="18"/>
        </w:rPr>
      </w:pPr>
    </w:p>
    <w:p w14:paraId="2760A38B" w14:textId="77777777" w:rsidR="00117EDF" w:rsidRPr="00A70B5F" w:rsidRDefault="00117EDF" w:rsidP="00B37971">
      <w:pPr>
        <w:tabs>
          <w:tab w:val="left" w:pos="2520"/>
        </w:tabs>
        <w:ind w:right="227"/>
        <w:jc w:val="both"/>
        <w:rPr>
          <w:rFonts w:ascii="Noto Sans" w:hAnsi="Noto Sans" w:cs="Noto Sans"/>
          <w:b/>
          <w:sz w:val="18"/>
          <w:szCs w:val="18"/>
        </w:rPr>
      </w:pPr>
      <w:r w:rsidRPr="00A70B5F">
        <w:rPr>
          <w:rFonts w:ascii="Noto Sans" w:hAnsi="Noto Sans" w:cs="Noto Sans"/>
          <w:b/>
          <w:sz w:val="18"/>
          <w:szCs w:val="18"/>
        </w:rPr>
        <w:t xml:space="preserve">“EL PROVEEDOR”, se obliga a: </w:t>
      </w:r>
    </w:p>
    <w:p w14:paraId="416ED227" w14:textId="77777777" w:rsidR="00117EDF" w:rsidRPr="00A70B5F" w:rsidRDefault="00117EDF" w:rsidP="00B37971">
      <w:pPr>
        <w:ind w:right="227"/>
        <w:jc w:val="both"/>
        <w:rPr>
          <w:rFonts w:ascii="Noto Sans" w:hAnsi="Noto Sans" w:cs="Noto Sans"/>
          <w:sz w:val="18"/>
          <w:szCs w:val="18"/>
        </w:rPr>
      </w:pPr>
    </w:p>
    <w:p w14:paraId="53810705" w14:textId="77777777" w:rsidR="00117EDF" w:rsidRPr="00A70B5F" w:rsidRDefault="00117EDF" w:rsidP="00533C8E">
      <w:pPr>
        <w:pStyle w:val="Prrafodelista"/>
        <w:numPr>
          <w:ilvl w:val="0"/>
          <w:numId w:val="48"/>
        </w:numPr>
        <w:suppressAutoHyphens w:val="0"/>
        <w:ind w:right="227"/>
        <w:jc w:val="both"/>
        <w:rPr>
          <w:rFonts w:ascii="Noto Sans" w:hAnsi="Noto Sans" w:cs="Noto Sans"/>
          <w:sz w:val="18"/>
          <w:szCs w:val="18"/>
        </w:rPr>
      </w:pPr>
      <w:r w:rsidRPr="00A70B5F">
        <w:rPr>
          <w:rFonts w:ascii="Noto Sans" w:hAnsi="Noto Sans" w:cs="Noto Sans"/>
          <w:sz w:val="18"/>
          <w:szCs w:val="18"/>
        </w:rPr>
        <w:t>Entregar los bienes en las fechas o plazos y lugares establecidos conforme a lo pactado en el presente contrato y anexos respectivos.</w:t>
      </w:r>
    </w:p>
    <w:p w14:paraId="17F73764" w14:textId="77777777" w:rsidR="00117EDF" w:rsidRPr="00A70B5F" w:rsidRDefault="00117EDF" w:rsidP="00533C8E">
      <w:pPr>
        <w:pStyle w:val="Prrafodelista"/>
        <w:numPr>
          <w:ilvl w:val="0"/>
          <w:numId w:val="48"/>
        </w:numPr>
        <w:suppressAutoHyphens w:val="0"/>
        <w:ind w:right="227"/>
        <w:jc w:val="both"/>
        <w:rPr>
          <w:rFonts w:ascii="Noto Sans" w:hAnsi="Noto Sans" w:cs="Noto Sans"/>
          <w:sz w:val="18"/>
          <w:szCs w:val="18"/>
        </w:rPr>
      </w:pPr>
      <w:r w:rsidRPr="00A70B5F">
        <w:rPr>
          <w:rFonts w:ascii="Noto Sans" w:hAnsi="Noto Sans" w:cs="Noto Sans"/>
          <w:sz w:val="18"/>
          <w:szCs w:val="18"/>
        </w:rPr>
        <w:t>Cumplir con las especificaciones técnicas y de calidad y demás condiciones establecidas en el presente contrato y sus respectivos anexos.</w:t>
      </w:r>
    </w:p>
    <w:p w14:paraId="0214B260" w14:textId="77777777" w:rsidR="00117EDF" w:rsidRPr="00A70B5F" w:rsidRDefault="00117EDF" w:rsidP="00533C8E">
      <w:pPr>
        <w:pStyle w:val="Prrafodelista"/>
        <w:numPr>
          <w:ilvl w:val="0"/>
          <w:numId w:val="48"/>
        </w:numPr>
        <w:suppressAutoHyphens w:val="0"/>
        <w:ind w:right="227"/>
        <w:jc w:val="both"/>
        <w:rPr>
          <w:rFonts w:ascii="Noto Sans" w:hAnsi="Noto Sans" w:cs="Noto Sans"/>
          <w:sz w:val="18"/>
          <w:szCs w:val="18"/>
        </w:rPr>
      </w:pPr>
      <w:r w:rsidRPr="00A70B5F">
        <w:rPr>
          <w:rFonts w:ascii="Noto Sans" w:hAnsi="Noto Sans" w:cs="Noto Sans"/>
          <w:sz w:val="18"/>
          <w:szCs w:val="18"/>
        </w:rPr>
        <w:t>Realizar los trámites de importación y cubrir los impuestos y derechos que se generen, cuando se trate de bienes de procedencia extranjera.</w:t>
      </w:r>
    </w:p>
    <w:p w14:paraId="6F0BC571" w14:textId="77777777" w:rsidR="00117EDF" w:rsidRPr="00A70B5F" w:rsidRDefault="00117EDF" w:rsidP="00533C8E">
      <w:pPr>
        <w:pStyle w:val="Prrafodelista"/>
        <w:numPr>
          <w:ilvl w:val="0"/>
          <w:numId w:val="48"/>
        </w:numPr>
        <w:suppressAutoHyphens w:val="0"/>
        <w:ind w:right="227"/>
        <w:jc w:val="both"/>
        <w:rPr>
          <w:rFonts w:ascii="Noto Sans" w:hAnsi="Noto Sans" w:cs="Noto Sans"/>
          <w:sz w:val="18"/>
          <w:szCs w:val="18"/>
        </w:rPr>
      </w:pPr>
      <w:r w:rsidRPr="00A70B5F">
        <w:rPr>
          <w:rFonts w:ascii="Noto Sans" w:hAnsi="Noto Sans" w:cs="Noto Sans"/>
          <w:sz w:val="18"/>
          <w:szCs w:val="18"/>
        </w:rPr>
        <w:t xml:space="preserve">Asumir la responsabilidad de cualquier daño que llegue a ocasionar a </w:t>
      </w:r>
      <w:r w:rsidRPr="00A70B5F">
        <w:rPr>
          <w:rFonts w:ascii="Noto Sans" w:hAnsi="Noto Sans" w:cs="Noto Sans"/>
          <w:b/>
          <w:sz w:val="18"/>
          <w:szCs w:val="18"/>
        </w:rPr>
        <w:t>“LA DEPENDENCIA O ENTIDAD”</w:t>
      </w:r>
      <w:r w:rsidRPr="00A70B5F">
        <w:rPr>
          <w:rFonts w:ascii="Noto Sans" w:hAnsi="Noto Sans" w:cs="Noto Sans"/>
          <w:sz w:val="18"/>
          <w:szCs w:val="18"/>
        </w:rPr>
        <w:t xml:space="preserve"> o a terceros con motivo de la ejecución y cumplimiento del presente contrato.</w:t>
      </w:r>
    </w:p>
    <w:p w14:paraId="31A28594" w14:textId="77777777" w:rsidR="00117EDF" w:rsidRPr="00A70B5F" w:rsidRDefault="00117EDF" w:rsidP="00533C8E">
      <w:pPr>
        <w:pStyle w:val="Prrafodelista"/>
        <w:numPr>
          <w:ilvl w:val="0"/>
          <w:numId w:val="48"/>
        </w:numPr>
        <w:suppressAutoHyphens w:val="0"/>
        <w:ind w:right="227"/>
        <w:jc w:val="both"/>
        <w:rPr>
          <w:rFonts w:ascii="Noto Sans" w:hAnsi="Noto Sans" w:cs="Noto Sans"/>
          <w:sz w:val="18"/>
          <w:szCs w:val="18"/>
        </w:rPr>
      </w:pPr>
      <w:r w:rsidRPr="00A70B5F">
        <w:rPr>
          <w:rFonts w:ascii="Noto Sans" w:hAnsi="Noto Sans" w:cs="Noto Sans"/>
          <w:sz w:val="18"/>
          <w:szCs w:val="18"/>
        </w:rPr>
        <w:t xml:space="preserve">Proporcionar la información que le sea requerida por la Secretaría Anticorrupción y Buen Gobierno y el Órgano Interno de Control, de conformidad con el artículo 107 del Reglamento de la </w:t>
      </w:r>
      <w:r w:rsidRPr="00A70B5F">
        <w:rPr>
          <w:rFonts w:ascii="Noto Sans" w:hAnsi="Noto Sans" w:cs="Noto Sans"/>
          <w:b/>
          <w:sz w:val="18"/>
          <w:szCs w:val="18"/>
        </w:rPr>
        <w:t>“LAASSP”</w:t>
      </w:r>
      <w:r w:rsidRPr="00A70B5F">
        <w:rPr>
          <w:rFonts w:ascii="Noto Sans" w:hAnsi="Noto Sans" w:cs="Noto Sans"/>
          <w:sz w:val="18"/>
          <w:szCs w:val="18"/>
        </w:rPr>
        <w:t>.</w:t>
      </w:r>
    </w:p>
    <w:p w14:paraId="42EB3D2E" w14:textId="77777777" w:rsidR="00117EDF" w:rsidRPr="00A70B5F" w:rsidRDefault="00117EDF" w:rsidP="00533C8E">
      <w:pPr>
        <w:pStyle w:val="Prrafodelista"/>
        <w:numPr>
          <w:ilvl w:val="0"/>
          <w:numId w:val="48"/>
        </w:numPr>
        <w:suppressAutoHyphens w:val="0"/>
        <w:ind w:right="227"/>
        <w:jc w:val="both"/>
        <w:rPr>
          <w:rFonts w:ascii="Noto Sans" w:hAnsi="Noto Sans" w:cs="Noto Sans"/>
          <w:sz w:val="18"/>
          <w:szCs w:val="18"/>
        </w:rPr>
      </w:pPr>
      <w:r w:rsidRPr="00A70B5F">
        <w:rPr>
          <w:rFonts w:ascii="Noto Sans" w:hAnsi="Noto Sans" w:cs="Noto Sans"/>
          <w:sz w:val="18"/>
          <w:szCs w:val="18"/>
        </w:rPr>
        <w:t>INSTRUCCIÓN: EN CASO DE ESTIPULAR OBLIGACIONES ADICIONALES, AGREGAR LOS INCISOS QUE SE REQUIERAN</w:t>
      </w:r>
    </w:p>
    <w:p w14:paraId="5596F350" w14:textId="77777777" w:rsidR="00117EDF" w:rsidRPr="00A70B5F" w:rsidRDefault="00117EDF" w:rsidP="00B37971">
      <w:pPr>
        <w:pStyle w:val="Prrafodelista"/>
        <w:ind w:left="786" w:right="227"/>
        <w:jc w:val="both"/>
        <w:rPr>
          <w:rFonts w:ascii="Noto Sans" w:hAnsi="Noto Sans" w:cs="Noto Sans"/>
          <w:sz w:val="18"/>
          <w:szCs w:val="18"/>
        </w:rPr>
      </w:pPr>
    </w:p>
    <w:p w14:paraId="1B012998" w14:textId="77777777" w:rsidR="00117EDF" w:rsidRPr="00A70B5F" w:rsidRDefault="00117EDF" w:rsidP="00B37971">
      <w:pPr>
        <w:ind w:right="227"/>
        <w:jc w:val="both"/>
        <w:rPr>
          <w:rFonts w:ascii="Noto Sans" w:hAnsi="Noto Sans" w:cs="Noto Sans"/>
          <w:b/>
          <w:sz w:val="18"/>
          <w:szCs w:val="18"/>
        </w:rPr>
      </w:pPr>
      <w:r w:rsidRPr="00A70B5F">
        <w:rPr>
          <w:rFonts w:ascii="Noto Sans" w:hAnsi="Noto Sans" w:cs="Noto Sans"/>
          <w:b/>
          <w:sz w:val="18"/>
          <w:szCs w:val="18"/>
        </w:rPr>
        <w:t>DÉCIMA PRIMERA. OBLIGACIONES DE “LA DEPENDENCIA O ENTIDAD”.</w:t>
      </w:r>
    </w:p>
    <w:p w14:paraId="16A5646B" w14:textId="77777777" w:rsidR="00117EDF" w:rsidRPr="00A70B5F" w:rsidRDefault="00117EDF" w:rsidP="00B37971">
      <w:pPr>
        <w:ind w:right="227"/>
        <w:jc w:val="both"/>
        <w:rPr>
          <w:rFonts w:ascii="Noto Sans" w:hAnsi="Noto Sans" w:cs="Noto Sans"/>
          <w:sz w:val="18"/>
          <w:szCs w:val="18"/>
        </w:rPr>
      </w:pPr>
    </w:p>
    <w:p w14:paraId="620A1930" w14:textId="77777777" w:rsidR="00117EDF" w:rsidRPr="00A70B5F" w:rsidRDefault="00117EDF" w:rsidP="00B37971">
      <w:pPr>
        <w:ind w:right="227"/>
        <w:jc w:val="both"/>
        <w:rPr>
          <w:rFonts w:ascii="Noto Sans" w:hAnsi="Noto Sans" w:cs="Noto Sans"/>
          <w:b/>
          <w:sz w:val="18"/>
          <w:szCs w:val="18"/>
        </w:rPr>
      </w:pPr>
      <w:r w:rsidRPr="00A70B5F">
        <w:rPr>
          <w:rFonts w:ascii="Noto Sans" w:hAnsi="Noto Sans" w:cs="Noto Sans"/>
          <w:b/>
          <w:sz w:val="18"/>
          <w:szCs w:val="18"/>
        </w:rPr>
        <w:t>“LA DEPENDENCIA O ENTIDAD”, se obliga a:</w:t>
      </w:r>
    </w:p>
    <w:p w14:paraId="387528BF" w14:textId="77777777" w:rsidR="00117EDF" w:rsidRPr="00A70B5F" w:rsidRDefault="00117EDF" w:rsidP="00B37971">
      <w:pPr>
        <w:ind w:right="227"/>
        <w:jc w:val="both"/>
        <w:rPr>
          <w:rFonts w:ascii="Noto Sans" w:hAnsi="Noto Sans" w:cs="Noto Sans"/>
          <w:sz w:val="18"/>
          <w:szCs w:val="18"/>
        </w:rPr>
      </w:pPr>
    </w:p>
    <w:p w14:paraId="01A8E6DB" w14:textId="77777777" w:rsidR="00117EDF" w:rsidRPr="00A70B5F" w:rsidRDefault="00117EDF" w:rsidP="00533C8E">
      <w:pPr>
        <w:pStyle w:val="Prrafodelista"/>
        <w:numPr>
          <w:ilvl w:val="0"/>
          <w:numId w:val="49"/>
        </w:numPr>
        <w:suppressAutoHyphens w:val="0"/>
        <w:ind w:right="227"/>
        <w:jc w:val="both"/>
        <w:rPr>
          <w:rFonts w:ascii="Noto Sans" w:hAnsi="Noto Sans" w:cs="Noto Sans"/>
          <w:sz w:val="18"/>
          <w:szCs w:val="18"/>
        </w:rPr>
      </w:pPr>
      <w:r w:rsidRPr="00A70B5F">
        <w:rPr>
          <w:rFonts w:ascii="Noto Sans" w:hAnsi="Noto Sans" w:cs="Noto Sans"/>
          <w:sz w:val="18"/>
          <w:szCs w:val="18"/>
        </w:rPr>
        <w:t xml:space="preserve">Otorgar las facilidades necesarias, a efecto de que </w:t>
      </w:r>
      <w:r w:rsidRPr="00A70B5F">
        <w:rPr>
          <w:rFonts w:ascii="Noto Sans" w:hAnsi="Noto Sans" w:cs="Noto Sans"/>
          <w:b/>
          <w:sz w:val="18"/>
          <w:szCs w:val="18"/>
        </w:rPr>
        <w:t>“EL PROVEEDOR”</w:t>
      </w:r>
      <w:r w:rsidRPr="00A70B5F">
        <w:rPr>
          <w:rFonts w:ascii="Noto Sans" w:hAnsi="Noto Sans" w:cs="Noto Sans"/>
          <w:sz w:val="18"/>
          <w:szCs w:val="18"/>
        </w:rPr>
        <w:t xml:space="preserve"> lleve a cabo en los términos convenidos, el suministro de bienes objeto del contrato.</w:t>
      </w:r>
    </w:p>
    <w:p w14:paraId="47AD0D44" w14:textId="77777777" w:rsidR="00117EDF" w:rsidRPr="00A70B5F" w:rsidRDefault="00117EDF" w:rsidP="00B37971">
      <w:pPr>
        <w:pStyle w:val="Prrafodelista"/>
        <w:ind w:left="720" w:right="227"/>
        <w:jc w:val="both"/>
        <w:rPr>
          <w:rFonts w:ascii="Noto Sans" w:hAnsi="Noto Sans" w:cs="Noto Sans"/>
          <w:sz w:val="18"/>
          <w:szCs w:val="18"/>
        </w:rPr>
      </w:pPr>
    </w:p>
    <w:p w14:paraId="54E2BBE6" w14:textId="77777777" w:rsidR="00117EDF" w:rsidRPr="00A70B5F" w:rsidRDefault="00117EDF" w:rsidP="00533C8E">
      <w:pPr>
        <w:pStyle w:val="Prrafodelista"/>
        <w:numPr>
          <w:ilvl w:val="0"/>
          <w:numId w:val="49"/>
        </w:numPr>
        <w:suppressAutoHyphens w:val="0"/>
        <w:ind w:right="227"/>
        <w:jc w:val="both"/>
        <w:rPr>
          <w:rFonts w:ascii="Noto Sans" w:hAnsi="Noto Sans" w:cs="Noto Sans"/>
          <w:sz w:val="18"/>
          <w:szCs w:val="18"/>
        </w:rPr>
      </w:pPr>
      <w:r w:rsidRPr="00A70B5F">
        <w:rPr>
          <w:rFonts w:ascii="Noto Sans" w:hAnsi="Noto Sans" w:cs="Noto Sans"/>
          <w:sz w:val="18"/>
          <w:szCs w:val="18"/>
        </w:rPr>
        <w:t>Realizar el pago correspondiente en tiempo y forma.</w:t>
      </w:r>
    </w:p>
    <w:p w14:paraId="194F55D3" w14:textId="77777777" w:rsidR="00117EDF" w:rsidRPr="00A70B5F" w:rsidRDefault="00117EDF" w:rsidP="00B37971">
      <w:pPr>
        <w:ind w:right="227"/>
        <w:jc w:val="both"/>
        <w:rPr>
          <w:rFonts w:ascii="Noto Sans" w:hAnsi="Noto Sans" w:cs="Noto Sans"/>
          <w:sz w:val="18"/>
          <w:szCs w:val="18"/>
        </w:rPr>
      </w:pPr>
    </w:p>
    <w:p w14:paraId="139C4F61"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EL SIGUIENTE PÁRRAFO APARECERÁ SIEMPRE QUE HAYA EXISTIDO GARANTÍA DE CUMPLIMIENTO.</w:t>
      </w:r>
    </w:p>
    <w:p w14:paraId="6E9DF9E7" w14:textId="77777777" w:rsidR="00117EDF" w:rsidRPr="00A70B5F" w:rsidRDefault="00117EDF" w:rsidP="00B37971">
      <w:pPr>
        <w:ind w:right="227"/>
        <w:jc w:val="both"/>
        <w:rPr>
          <w:rFonts w:ascii="Noto Sans" w:hAnsi="Noto Sans" w:cs="Noto Sans"/>
          <w:sz w:val="18"/>
          <w:szCs w:val="18"/>
        </w:rPr>
      </w:pPr>
    </w:p>
    <w:p w14:paraId="3D88FF91" w14:textId="77777777" w:rsidR="00117EDF" w:rsidRPr="00A70B5F" w:rsidRDefault="00117EDF" w:rsidP="00533C8E">
      <w:pPr>
        <w:pStyle w:val="Prrafodelista"/>
        <w:numPr>
          <w:ilvl w:val="0"/>
          <w:numId w:val="49"/>
        </w:numPr>
        <w:suppressAutoHyphens w:val="0"/>
        <w:ind w:right="227"/>
        <w:jc w:val="both"/>
        <w:rPr>
          <w:rFonts w:ascii="Noto Sans" w:hAnsi="Noto Sans" w:cs="Noto Sans"/>
          <w:sz w:val="18"/>
          <w:szCs w:val="18"/>
        </w:rPr>
      </w:pPr>
      <w:r w:rsidRPr="00A70B5F">
        <w:rPr>
          <w:rFonts w:ascii="Noto Sans" w:hAnsi="Noto Sans" w:cs="Noto Sans"/>
          <w:bCs/>
          <w:sz w:val="18"/>
          <w:szCs w:val="18"/>
        </w:rPr>
        <w:t>Extender a</w:t>
      </w:r>
      <w:r w:rsidRPr="00A70B5F">
        <w:rPr>
          <w:rFonts w:ascii="Noto Sans" w:hAnsi="Noto Sans" w:cs="Noto Sans"/>
          <w:b/>
          <w:sz w:val="18"/>
          <w:szCs w:val="18"/>
        </w:rPr>
        <w:t xml:space="preserve"> “EL PROVEEDOR”, </w:t>
      </w:r>
      <w:r w:rsidRPr="00A70B5F">
        <w:rPr>
          <w:rFonts w:ascii="Noto Sans" w:hAnsi="Noto Sans" w:cs="Noto Sans"/>
          <w:bCs/>
          <w:sz w:val="18"/>
          <w:szCs w:val="18"/>
        </w:rPr>
        <w:t>por conducto del servidor público facultado, la constancia de cumplimiento de obligaciones contractuales</w:t>
      </w:r>
      <w:r w:rsidRPr="00A70B5F">
        <w:rPr>
          <w:rFonts w:ascii="Noto Sans" w:hAnsi="Noto Sans" w:cs="Noto Sans"/>
          <w:sz w:val="18"/>
          <w:szCs w:val="18"/>
        </w:rPr>
        <w:t xml:space="preserve"> inmediatamente que se cumplan éstas a satisfacción expresa de dicho servidor público para que se dé trámite a la cancelación de la garantía de cumplimiento del presente contrato.</w:t>
      </w:r>
    </w:p>
    <w:p w14:paraId="4BC11FD6" w14:textId="77777777" w:rsidR="00117EDF" w:rsidRPr="00A70B5F" w:rsidRDefault="00117EDF" w:rsidP="00B37971">
      <w:pPr>
        <w:ind w:right="227"/>
        <w:jc w:val="both"/>
        <w:rPr>
          <w:rFonts w:ascii="Noto Sans" w:hAnsi="Noto Sans" w:cs="Noto Sans"/>
          <w:sz w:val="18"/>
          <w:szCs w:val="18"/>
        </w:rPr>
      </w:pPr>
    </w:p>
    <w:p w14:paraId="4AEF3D7E" w14:textId="77777777" w:rsidR="00117EDF" w:rsidRPr="00A70B5F" w:rsidRDefault="00117EDF" w:rsidP="00533C8E">
      <w:pPr>
        <w:pStyle w:val="Prrafodelista"/>
        <w:numPr>
          <w:ilvl w:val="0"/>
          <w:numId w:val="50"/>
        </w:numPr>
        <w:suppressAutoHyphens w:val="0"/>
        <w:ind w:right="227"/>
        <w:jc w:val="both"/>
        <w:rPr>
          <w:rFonts w:ascii="Noto Sans" w:hAnsi="Noto Sans" w:cs="Noto Sans"/>
          <w:sz w:val="18"/>
          <w:szCs w:val="18"/>
        </w:rPr>
      </w:pPr>
      <w:r w:rsidRPr="00A70B5F">
        <w:rPr>
          <w:rFonts w:ascii="Noto Sans" w:hAnsi="Noto Sans" w:cs="Noto Sans"/>
          <w:sz w:val="18"/>
          <w:szCs w:val="18"/>
        </w:rPr>
        <w:t>INSTRUCCIÓN: EN CASO DE ESTIPULAR OBLIGACIONES ADICIONALES, AGREGAR LOS INCISOS QUE SE REQUIERAN</w:t>
      </w:r>
    </w:p>
    <w:p w14:paraId="5716E210" w14:textId="77777777" w:rsidR="00117EDF" w:rsidRPr="00A70B5F" w:rsidRDefault="00117EDF" w:rsidP="00B37971">
      <w:pPr>
        <w:pStyle w:val="Prrafodelista"/>
        <w:ind w:left="720" w:right="227"/>
        <w:jc w:val="both"/>
        <w:rPr>
          <w:rFonts w:ascii="Noto Sans" w:hAnsi="Noto Sans" w:cs="Noto Sans"/>
          <w:sz w:val="18"/>
          <w:szCs w:val="18"/>
        </w:rPr>
      </w:pPr>
    </w:p>
    <w:p w14:paraId="23EB711B" w14:textId="77777777" w:rsidR="00117EDF" w:rsidRPr="00A70B5F" w:rsidRDefault="00117EDF" w:rsidP="00B37971">
      <w:pPr>
        <w:tabs>
          <w:tab w:val="left" w:pos="2160"/>
        </w:tabs>
        <w:ind w:right="227"/>
        <w:jc w:val="both"/>
        <w:rPr>
          <w:rFonts w:ascii="Noto Sans" w:hAnsi="Noto Sans" w:cs="Noto Sans"/>
          <w:b/>
          <w:sz w:val="18"/>
          <w:szCs w:val="18"/>
          <w:lang w:eastAsia="es-MX"/>
        </w:rPr>
      </w:pPr>
      <w:r w:rsidRPr="00A70B5F">
        <w:rPr>
          <w:rFonts w:ascii="Noto Sans" w:eastAsia="Calibri" w:hAnsi="Noto Sans" w:cs="Noto Sans"/>
          <w:b/>
          <w:sz w:val="18"/>
          <w:szCs w:val="18"/>
          <w:lang w:eastAsia="en-US"/>
        </w:rPr>
        <w:t xml:space="preserve">DÉCIMA SEGUNDA. </w:t>
      </w:r>
      <w:r w:rsidRPr="00A70B5F">
        <w:rPr>
          <w:rFonts w:ascii="Noto Sans" w:hAnsi="Noto Sans" w:cs="Noto Sans"/>
          <w:b/>
          <w:sz w:val="18"/>
          <w:szCs w:val="18"/>
          <w:lang w:eastAsia="es-MX"/>
        </w:rPr>
        <w:t>ADMINISTRACIÓN, VERIFICACIÓN, SUPERVISIÓN Y ACEPTACIÓN DE LOS BIENES.</w:t>
      </w:r>
    </w:p>
    <w:p w14:paraId="1A5EE4DD" w14:textId="77777777" w:rsidR="00117EDF" w:rsidRPr="00A70B5F" w:rsidRDefault="00117EDF" w:rsidP="00B37971">
      <w:pPr>
        <w:tabs>
          <w:tab w:val="left" w:pos="2160"/>
        </w:tabs>
        <w:ind w:right="227"/>
        <w:jc w:val="both"/>
        <w:rPr>
          <w:rFonts w:ascii="Noto Sans" w:hAnsi="Noto Sans" w:cs="Noto Sans"/>
          <w:sz w:val="18"/>
          <w:szCs w:val="18"/>
          <w:lang w:eastAsia="es-ES"/>
        </w:rPr>
      </w:pPr>
    </w:p>
    <w:p w14:paraId="457EB3C6" w14:textId="77777777" w:rsidR="00117EDF" w:rsidRPr="00A70B5F" w:rsidRDefault="00117EDF" w:rsidP="00B37971">
      <w:pPr>
        <w:tabs>
          <w:tab w:val="left" w:pos="2340"/>
        </w:tabs>
        <w:ind w:right="227"/>
        <w:jc w:val="both"/>
        <w:rPr>
          <w:rFonts w:ascii="Noto Sans" w:hAnsi="Noto Sans" w:cs="Noto Sans"/>
          <w:sz w:val="18"/>
          <w:szCs w:val="18"/>
        </w:rPr>
      </w:pPr>
      <w:r w:rsidRPr="00A70B5F">
        <w:rPr>
          <w:rFonts w:ascii="Noto Sans" w:hAnsi="Noto Sans" w:cs="Noto Sans"/>
          <w:b/>
          <w:sz w:val="18"/>
          <w:szCs w:val="18"/>
        </w:rPr>
        <w:t>“LA DEPENDENCIA O ENTIDAD”</w:t>
      </w:r>
      <w:r w:rsidRPr="00A70B5F">
        <w:rPr>
          <w:rFonts w:ascii="Noto Sans" w:hAnsi="Noto Sans" w:cs="Noto Sans"/>
          <w:sz w:val="18"/>
          <w:szCs w:val="18"/>
        </w:rPr>
        <w:t xml:space="preserve"> designa como Administrador(es) del presente contrato a (</w:t>
      </w:r>
      <w:r w:rsidRPr="00A70B5F">
        <w:rPr>
          <w:rFonts w:ascii="Noto Sans" w:hAnsi="Noto Sans" w:cs="Noto Sans"/>
          <w:b/>
          <w:sz w:val="18"/>
          <w:szCs w:val="18"/>
          <w:u w:val="single"/>
        </w:rPr>
        <w:t>INCORPORAR NOMBRE DE LA, EL O LOS ADMINISTRADORES DEL CONTRATO), con RFC (INCORPORAR RFC)</w:t>
      </w:r>
      <w:r w:rsidRPr="00A70B5F">
        <w:rPr>
          <w:rFonts w:ascii="Noto Sans" w:hAnsi="Noto Sans" w:cs="Noto Sans"/>
          <w:sz w:val="18"/>
          <w:szCs w:val="18"/>
        </w:rPr>
        <w:t>, (</w:t>
      </w:r>
      <w:r w:rsidRPr="00A70B5F">
        <w:rPr>
          <w:rFonts w:ascii="Noto Sans" w:hAnsi="Noto Sans" w:cs="Noto Sans"/>
          <w:b/>
          <w:sz w:val="18"/>
          <w:szCs w:val="18"/>
          <w:u w:val="single"/>
        </w:rPr>
        <w:t>INCORPORAR CARGO DEL ADMINISTRADOR DEL CONTRATO)</w:t>
      </w:r>
      <w:r w:rsidRPr="00A70B5F">
        <w:rPr>
          <w:rFonts w:ascii="Noto Sans" w:hAnsi="Noto Sans" w:cs="Noto Sans"/>
          <w:sz w:val="18"/>
          <w:szCs w:val="18"/>
        </w:rPr>
        <w:t>, quien dará seguimiento y verificará el cumplimiento de los derechos y obligaciones establecidos en este instrumento.</w:t>
      </w:r>
    </w:p>
    <w:p w14:paraId="28C38354" w14:textId="77777777" w:rsidR="00117EDF" w:rsidRPr="00A70B5F" w:rsidRDefault="00117EDF" w:rsidP="00B37971">
      <w:pPr>
        <w:tabs>
          <w:tab w:val="left" w:pos="2340"/>
        </w:tabs>
        <w:ind w:right="227"/>
        <w:jc w:val="both"/>
        <w:rPr>
          <w:rFonts w:ascii="Noto Sans" w:hAnsi="Noto Sans" w:cs="Noto Sans"/>
          <w:sz w:val="18"/>
          <w:szCs w:val="18"/>
        </w:rPr>
      </w:pPr>
    </w:p>
    <w:p w14:paraId="6F920388" w14:textId="77777777" w:rsidR="00117EDF" w:rsidRPr="00A70B5F" w:rsidRDefault="00117EDF" w:rsidP="00B37971">
      <w:pPr>
        <w:ind w:right="227"/>
        <w:jc w:val="both"/>
        <w:rPr>
          <w:rFonts w:ascii="Noto Sans" w:eastAsia="Calibri" w:hAnsi="Noto Sans" w:cs="Noto Sans"/>
          <w:sz w:val="18"/>
          <w:szCs w:val="18"/>
          <w:lang w:eastAsia="en-US"/>
        </w:rPr>
      </w:pPr>
      <w:r w:rsidRPr="00A70B5F">
        <w:rPr>
          <w:rFonts w:ascii="Noto Sans" w:eastAsia="Calibri" w:hAnsi="Noto Sans" w:cs="Noto Sans"/>
          <w:sz w:val="18"/>
          <w:szCs w:val="18"/>
          <w:lang w:eastAsia="en-US"/>
        </w:rPr>
        <w:t>Los bienes se tendrán por recibidos previa revisión del administrador del presente contrato, la cual consistirá en la verificación del cumplimiento de las especificaciones establecidas y en su caso en los anexos respectivos,</w:t>
      </w:r>
      <w:r w:rsidRPr="00A70B5F">
        <w:rPr>
          <w:rFonts w:ascii="Noto Sans" w:hAnsi="Noto Sans" w:cs="Noto Sans"/>
          <w:sz w:val="18"/>
          <w:szCs w:val="18"/>
        </w:rPr>
        <w:t xml:space="preserve"> así como las contenidas en la propuesta técnica</w:t>
      </w:r>
      <w:r w:rsidRPr="00A70B5F">
        <w:rPr>
          <w:rFonts w:ascii="Noto Sans" w:eastAsia="Calibri" w:hAnsi="Noto Sans" w:cs="Noto Sans"/>
          <w:sz w:val="18"/>
          <w:szCs w:val="18"/>
          <w:lang w:eastAsia="en-US"/>
        </w:rPr>
        <w:t>.</w:t>
      </w:r>
    </w:p>
    <w:p w14:paraId="4F9E6653" w14:textId="77777777" w:rsidR="00117EDF" w:rsidRPr="00A70B5F" w:rsidRDefault="00117EDF" w:rsidP="00B37971">
      <w:pPr>
        <w:tabs>
          <w:tab w:val="left" w:pos="2340"/>
        </w:tabs>
        <w:ind w:right="227"/>
        <w:jc w:val="both"/>
        <w:rPr>
          <w:rFonts w:ascii="Noto Sans" w:hAnsi="Noto Sans" w:cs="Noto Sans"/>
          <w:sz w:val="18"/>
          <w:szCs w:val="18"/>
          <w:lang w:eastAsia="es-ES"/>
        </w:rPr>
      </w:pPr>
    </w:p>
    <w:p w14:paraId="0AC869FA" w14:textId="77777777" w:rsidR="00117EDF" w:rsidRPr="00A70B5F" w:rsidRDefault="00117EDF" w:rsidP="00B37971">
      <w:pPr>
        <w:tabs>
          <w:tab w:val="left" w:pos="2340"/>
        </w:tabs>
        <w:ind w:right="227"/>
        <w:jc w:val="both"/>
        <w:rPr>
          <w:rFonts w:ascii="Noto Sans" w:eastAsia="Calibri" w:hAnsi="Noto Sans" w:cs="Noto Sans"/>
          <w:sz w:val="18"/>
          <w:szCs w:val="18"/>
          <w:lang w:eastAsia="en-US"/>
        </w:rPr>
      </w:pPr>
      <w:r w:rsidRPr="00A70B5F">
        <w:rPr>
          <w:rFonts w:ascii="Noto Sans" w:hAnsi="Noto Sans" w:cs="Noto Sans"/>
          <w:b/>
          <w:sz w:val="18"/>
          <w:szCs w:val="18"/>
        </w:rPr>
        <w:t>“LA DEPENDENCIA O ENTIDAD”</w:t>
      </w:r>
      <w:r w:rsidRPr="00A70B5F">
        <w:rPr>
          <w:rFonts w:ascii="Noto Sans" w:hAnsi="Noto Sans" w:cs="Noto Sans"/>
          <w:sz w:val="18"/>
          <w:szCs w:val="18"/>
        </w:rPr>
        <w:t xml:space="preserve">, a través del </w:t>
      </w:r>
      <w:r w:rsidRPr="00A70B5F">
        <w:rPr>
          <w:rFonts w:ascii="Noto Sans" w:eastAsia="Calibri" w:hAnsi="Noto Sans" w:cs="Noto Sans"/>
          <w:sz w:val="18"/>
          <w:szCs w:val="18"/>
          <w:lang w:eastAsia="en-US"/>
        </w:rPr>
        <w:t>administrador del contrato</w:t>
      </w:r>
      <w:r w:rsidRPr="00A70B5F">
        <w:rPr>
          <w:rFonts w:ascii="Noto Sans" w:hAnsi="Noto Sans" w:cs="Noto Sans"/>
          <w:sz w:val="18"/>
          <w:szCs w:val="18"/>
        </w:rPr>
        <w:t xml:space="preserve">, rechazará los bienes que no cumplan las especificaciones establecidas en este contrato y en sus Anexos, obligándose </w:t>
      </w:r>
      <w:r w:rsidRPr="00A70B5F">
        <w:rPr>
          <w:rFonts w:ascii="Noto Sans" w:hAnsi="Noto Sans" w:cs="Noto Sans"/>
          <w:b/>
          <w:sz w:val="18"/>
          <w:szCs w:val="18"/>
        </w:rPr>
        <w:t>“EL PROVEEDOR”</w:t>
      </w:r>
      <w:r w:rsidRPr="00A70B5F">
        <w:rPr>
          <w:rFonts w:ascii="Noto Sans" w:hAnsi="Noto Sans" w:cs="Noto Sans"/>
          <w:sz w:val="18"/>
          <w:szCs w:val="18"/>
        </w:rPr>
        <w:t xml:space="preserve"> en este supuesto, a entregarlos nuevamente bajo su responsabilidad y sin costo adicional para </w:t>
      </w:r>
      <w:r w:rsidRPr="00A70B5F">
        <w:rPr>
          <w:rFonts w:ascii="Noto Sans" w:hAnsi="Noto Sans" w:cs="Noto Sans"/>
          <w:b/>
          <w:sz w:val="18"/>
          <w:szCs w:val="18"/>
        </w:rPr>
        <w:t xml:space="preserve">“LA DEPENDENCIA O ENTIDAD”, </w:t>
      </w:r>
      <w:r w:rsidRPr="00A70B5F">
        <w:rPr>
          <w:rFonts w:ascii="Noto Sans" w:eastAsia="Calibri" w:hAnsi="Noto Sans" w:cs="Noto Sans"/>
          <w:sz w:val="18"/>
          <w:szCs w:val="18"/>
          <w:lang w:eastAsia="en-US"/>
        </w:rPr>
        <w:t>sin perjuicio de la aplicación de las penas convencionales o deducciones al cobro correspondientes.</w:t>
      </w:r>
    </w:p>
    <w:p w14:paraId="45965DE8" w14:textId="77777777" w:rsidR="00117EDF" w:rsidRPr="00A70B5F" w:rsidRDefault="00117EDF" w:rsidP="00B37971">
      <w:pPr>
        <w:tabs>
          <w:tab w:val="left" w:pos="2340"/>
        </w:tabs>
        <w:ind w:right="227"/>
        <w:jc w:val="both"/>
        <w:rPr>
          <w:rFonts w:ascii="Noto Sans" w:eastAsia="Calibri" w:hAnsi="Noto Sans" w:cs="Noto Sans"/>
          <w:sz w:val="18"/>
          <w:szCs w:val="18"/>
          <w:lang w:eastAsia="en-US"/>
        </w:rPr>
      </w:pPr>
    </w:p>
    <w:p w14:paraId="349D6F10" w14:textId="77777777" w:rsidR="00117EDF" w:rsidRPr="00A70B5F" w:rsidRDefault="00117EDF" w:rsidP="00B37971">
      <w:pPr>
        <w:tabs>
          <w:tab w:val="left" w:pos="2340"/>
        </w:tabs>
        <w:ind w:right="227"/>
        <w:jc w:val="both"/>
        <w:rPr>
          <w:rFonts w:ascii="Noto Sans" w:eastAsia="Calibri" w:hAnsi="Noto Sans" w:cs="Noto Sans"/>
          <w:sz w:val="18"/>
          <w:szCs w:val="18"/>
          <w:lang w:eastAsia="en-US"/>
        </w:rPr>
      </w:pPr>
      <w:r w:rsidRPr="00A70B5F">
        <w:rPr>
          <w:rFonts w:ascii="Noto Sans" w:hAnsi="Noto Sans" w:cs="Noto Sans"/>
          <w:b/>
          <w:sz w:val="18"/>
          <w:szCs w:val="18"/>
        </w:rPr>
        <w:t>“LA DEPENDENCIA O ENTIDAD”</w:t>
      </w:r>
      <w:r w:rsidRPr="00A70B5F">
        <w:rPr>
          <w:rFonts w:ascii="Noto Sans" w:hAnsi="Noto Sans" w:cs="Noto Sans"/>
          <w:sz w:val="18"/>
          <w:szCs w:val="18"/>
        </w:rPr>
        <w:t xml:space="preserve">, a través del </w:t>
      </w:r>
      <w:r w:rsidRPr="00A70B5F">
        <w:rPr>
          <w:rFonts w:ascii="Noto Sans" w:eastAsia="Calibri" w:hAnsi="Noto Sans" w:cs="Noto Sans"/>
          <w:sz w:val="18"/>
          <w:szCs w:val="18"/>
          <w:lang w:eastAsia="en-US"/>
        </w:rPr>
        <w:t>administrador del contrato</w:t>
      </w:r>
      <w:r w:rsidRPr="00A70B5F">
        <w:rPr>
          <w:rFonts w:ascii="Noto Sans" w:hAnsi="Noto Sans" w:cs="Noto Sans"/>
          <w:sz w:val="18"/>
          <w:szCs w:val="18"/>
        </w:rPr>
        <w:t xml:space="preserve">, podrá aceptar los bienes que incumplan de manera parcial o deficiente las especificaciones establecidas en este contrato y en los anexos respectivos, </w:t>
      </w:r>
      <w:r w:rsidRPr="00A70B5F">
        <w:rPr>
          <w:rFonts w:ascii="Noto Sans" w:eastAsia="Calibri" w:hAnsi="Noto Sans" w:cs="Noto Sans"/>
          <w:sz w:val="18"/>
          <w:szCs w:val="18"/>
          <w:lang w:eastAsia="en-US"/>
        </w:rPr>
        <w:t>sin perjuicio de la aplicación de las deducciones al pago que procedan, y reposición de los bienes, cuando la naturaleza propia de éstos lo permita.</w:t>
      </w:r>
    </w:p>
    <w:p w14:paraId="16BA943A" w14:textId="77777777" w:rsidR="00117EDF" w:rsidRPr="00A70B5F" w:rsidRDefault="00117EDF" w:rsidP="00B37971">
      <w:pPr>
        <w:tabs>
          <w:tab w:val="left" w:pos="2340"/>
        </w:tabs>
        <w:ind w:right="227"/>
        <w:jc w:val="both"/>
        <w:rPr>
          <w:rFonts w:ascii="Noto Sans" w:eastAsia="Calibri" w:hAnsi="Noto Sans" w:cs="Noto Sans"/>
          <w:sz w:val="18"/>
          <w:szCs w:val="18"/>
          <w:lang w:eastAsia="en-US"/>
        </w:rPr>
      </w:pPr>
    </w:p>
    <w:p w14:paraId="0ED53FA1" w14:textId="77777777" w:rsidR="00117EDF" w:rsidRPr="00A70B5F" w:rsidRDefault="00117EDF" w:rsidP="00B37971">
      <w:pPr>
        <w:ind w:right="227"/>
        <w:jc w:val="both"/>
        <w:rPr>
          <w:rFonts w:ascii="Noto Sans" w:hAnsi="Noto Sans" w:cs="Noto Sans"/>
          <w:b/>
          <w:sz w:val="18"/>
          <w:szCs w:val="18"/>
          <w:u w:val="single"/>
          <w:lang w:eastAsia="es-ES"/>
        </w:rPr>
      </w:pPr>
      <w:r w:rsidRPr="00A70B5F">
        <w:rPr>
          <w:rFonts w:ascii="Noto Sans" w:hAnsi="Noto Sans" w:cs="Noto Sans"/>
          <w:sz w:val="18"/>
          <w:szCs w:val="18"/>
        </w:rPr>
        <w:lastRenderedPageBreak/>
        <w:t>INSTRUCCIÓN: CUANDO SE REQUIERA LA APLICACIÓN DE DEDUCCIONES</w:t>
      </w:r>
      <w:r w:rsidRPr="00A70B5F">
        <w:rPr>
          <w:rFonts w:ascii="Noto Sans" w:hAnsi="Noto Sans" w:cs="Noto Sans"/>
          <w:b/>
          <w:sz w:val="18"/>
          <w:szCs w:val="18"/>
          <w:u w:val="single"/>
        </w:rPr>
        <w:t>:</w:t>
      </w:r>
    </w:p>
    <w:p w14:paraId="25F6ACB3" w14:textId="77777777" w:rsidR="00117EDF" w:rsidRPr="00A70B5F" w:rsidRDefault="00117EDF" w:rsidP="00B37971">
      <w:pPr>
        <w:tabs>
          <w:tab w:val="left" w:pos="2340"/>
        </w:tabs>
        <w:ind w:right="227"/>
        <w:jc w:val="both"/>
        <w:rPr>
          <w:rFonts w:ascii="Noto Sans" w:eastAsia="Calibri" w:hAnsi="Noto Sans" w:cs="Noto Sans"/>
          <w:sz w:val="18"/>
          <w:szCs w:val="18"/>
          <w:lang w:eastAsia="en-US"/>
        </w:rPr>
      </w:pPr>
    </w:p>
    <w:p w14:paraId="034C2520" w14:textId="77777777" w:rsidR="00117EDF" w:rsidRPr="00A70B5F" w:rsidRDefault="00117EDF" w:rsidP="00B37971">
      <w:pPr>
        <w:ind w:right="227"/>
        <w:jc w:val="both"/>
        <w:rPr>
          <w:rFonts w:ascii="Noto Sans" w:hAnsi="Noto Sans" w:cs="Noto Sans"/>
          <w:b/>
          <w:sz w:val="18"/>
          <w:szCs w:val="18"/>
          <w:lang w:eastAsia="es-MX"/>
        </w:rPr>
      </w:pPr>
      <w:r w:rsidRPr="00A70B5F">
        <w:rPr>
          <w:rFonts w:ascii="Noto Sans" w:hAnsi="Noto Sans" w:cs="Noto Sans"/>
          <w:b/>
          <w:sz w:val="18"/>
          <w:szCs w:val="18"/>
          <w:lang w:eastAsia="es-MX"/>
        </w:rPr>
        <w:t>DÉCIMA TERCERA. DEDUCCIONES.</w:t>
      </w:r>
    </w:p>
    <w:p w14:paraId="1B38E4CA" w14:textId="77777777" w:rsidR="00117EDF" w:rsidRPr="00A70B5F" w:rsidRDefault="00117EDF" w:rsidP="00B37971">
      <w:pPr>
        <w:ind w:right="227"/>
        <w:jc w:val="both"/>
        <w:rPr>
          <w:rFonts w:ascii="Noto Sans" w:hAnsi="Noto Sans" w:cs="Noto Sans"/>
          <w:b/>
          <w:sz w:val="18"/>
          <w:szCs w:val="18"/>
          <w:lang w:eastAsia="es-MX"/>
        </w:rPr>
      </w:pPr>
    </w:p>
    <w:p w14:paraId="70ADDAA5" w14:textId="77777777" w:rsidR="00117EDF" w:rsidRPr="00A70B5F" w:rsidRDefault="00117EDF" w:rsidP="00B37971">
      <w:pPr>
        <w:pStyle w:val="Textoindependiente"/>
        <w:tabs>
          <w:tab w:val="left" w:pos="2520"/>
        </w:tabs>
        <w:ind w:right="227"/>
        <w:rPr>
          <w:rFonts w:ascii="Noto Sans" w:hAnsi="Noto Sans" w:cs="Noto Sans"/>
          <w:spacing w:val="-2"/>
          <w:sz w:val="18"/>
          <w:szCs w:val="18"/>
          <w:lang w:eastAsia="es-ES"/>
        </w:rPr>
      </w:pPr>
      <w:r w:rsidRPr="00A70B5F">
        <w:rPr>
          <w:rFonts w:ascii="Noto Sans" w:hAnsi="Noto Sans" w:cs="Noto Sans"/>
          <w:b/>
          <w:sz w:val="18"/>
          <w:szCs w:val="18"/>
        </w:rPr>
        <w:t>“LA DEPENDENCIA O ENTIDAD”</w:t>
      </w:r>
      <w:r w:rsidRPr="00A70B5F">
        <w:rPr>
          <w:rFonts w:ascii="Noto Sans" w:hAnsi="Noto Sans" w:cs="Noto Sans"/>
          <w:b/>
          <w:bCs/>
          <w:spacing w:val="-2"/>
          <w:sz w:val="18"/>
          <w:szCs w:val="18"/>
        </w:rPr>
        <w:t xml:space="preserve"> </w:t>
      </w:r>
      <w:r w:rsidRPr="00A70B5F">
        <w:rPr>
          <w:rFonts w:ascii="Noto Sans" w:hAnsi="Noto Sans" w:cs="Noto Sans"/>
          <w:bCs/>
          <w:spacing w:val="-2"/>
          <w:sz w:val="18"/>
          <w:szCs w:val="18"/>
        </w:rPr>
        <w:t xml:space="preserve">aplicará deducciones al pago por el </w:t>
      </w:r>
      <w:r w:rsidRPr="00A70B5F">
        <w:rPr>
          <w:rFonts w:ascii="Noto Sans" w:hAnsi="Noto Sans" w:cs="Noto Sans"/>
          <w:spacing w:val="-2"/>
          <w:sz w:val="18"/>
          <w:szCs w:val="18"/>
        </w:rPr>
        <w:t xml:space="preserve">incumplimiento parcial o deficiente, en que incurra </w:t>
      </w:r>
      <w:r w:rsidRPr="00A70B5F">
        <w:rPr>
          <w:rFonts w:ascii="Noto Sans" w:hAnsi="Noto Sans" w:cs="Noto Sans"/>
          <w:b/>
          <w:sz w:val="18"/>
          <w:szCs w:val="18"/>
        </w:rPr>
        <w:t>“EL PROVEEDOR”</w:t>
      </w:r>
      <w:r w:rsidRPr="00A70B5F">
        <w:rPr>
          <w:rFonts w:ascii="Noto Sans" w:hAnsi="Noto Sans" w:cs="Noto Sans"/>
          <w:spacing w:val="-2"/>
          <w:sz w:val="18"/>
          <w:szCs w:val="18"/>
        </w:rPr>
        <w:t xml:space="preserve"> conforme a lo estipulado en las cláusulas del presente c</w:t>
      </w:r>
      <w:r w:rsidRPr="00A70B5F">
        <w:rPr>
          <w:rFonts w:ascii="Noto Sans" w:hAnsi="Noto Sans" w:cs="Noto Sans"/>
          <w:sz w:val="18"/>
          <w:szCs w:val="18"/>
        </w:rPr>
        <w:t xml:space="preserve">ontrato y sus anexos respectivos, </w:t>
      </w:r>
      <w:r w:rsidRPr="00A70B5F">
        <w:rPr>
          <w:rFonts w:ascii="Noto Sans" w:hAnsi="Noto Sans" w:cs="Noto Sans"/>
          <w:spacing w:val="-2"/>
          <w:sz w:val="18"/>
          <w:szCs w:val="18"/>
        </w:rPr>
        <w:t xml:space="preserve">las cuales se calcularán por un </w:t>
      </w:r>
      <w:r w:rsidRPr="00A70B5F">
        <w:rPr>
          <w:rFonts w:ascii="Noto Sans" w:hAnsi="Noto Sans" w:cs="Noto Sans"/>
          <w:b/>
          <w:spacing w:val="-2"/>
          <w:sz w:val="18"/>
          <w:szCs w:val="18"/>
          <w:u w:val="single"/>
        </w:rPr>
        <w:t>(EN CASO DE EXISTIR SÓLO UN PORCENTAJE</w:t>
      </w:r>
      <w:r w:rsidRPr="00A70B5F">
        <w:rPr>
          <w:rFonts w:ascii="Noto Sans" w:hAnsi="Noto Sans" w:cs="Noto Sans"/>
          <w:b/>
          <w:bCs/>
          <w:sz w:val="18"/>
          <w:szCs w:val="18"/>
          <w:u w:val="single"/>
        </w:rPr>
        <w:t xml:space="preserve"> </w:t>
      </w:r>
      <w:r w:rsidRPr="00A70B5F">
        <w:rPr>
          <w:rFonts w:ascii="Noto Sans" w:hAnsi="Noto Sans" w:cs="Noto Sans"/>
          <w:b/>
          <w:bCs/>
          <w:spacing w:val="-2"/>
          <w:sz w:val="18"/>
          <w:szCs w:val="18"/>
          <w:u w:val="single"/>
        </w:rPr>
        <w:t>SEÑALAR PORCENTAJE DE DEDUCTIVA)</w:t>
      </w:r>
      <w:r w:rsidRPr="00A70B5F">
        <w:rPr>
          <w:rFonts w:ascii="Noto Sans" w:hAnsi="Noto Sans" w:cs="Noto Sans"/>
          <w:bCs/>
          <w:spacing w:val="-2"/>
          <w:sz w:val="18"/>
          <w:szCs w:val="18"/>
        </w:rPr>
        <w:t xml:space="preserve"> % </w:t>
      </w:r>
      <w:r w:rsidRPr="00A70B5F">
        <w:rPr>
          <w:rFonts w:ascii="Noto Sans" w:hAnsi="Noto Sans" w:cs="Noto Sans"/>
          <w:spacing w:val="-2"/>
          <w:sz w:val="18"/>
          <w:szCs w:val="18"/>
        </w:rPr>
        <w:t xml:space="preserve">sobre el monto de los bienes, </w:t>
      </w:r>
      <w:r w:rsidRPr="00A70B5F">
        <w:rPr>
          <w:rFonts w:ascii="Noto Sans" w:hAnsi="Noto Sans" w:cs="Noto Sans"/>
          <w:b/>
          <w:spacing w:val="-2"/>
          <w:sz w:val="18"/>
          <w:szCs w:val="18"/>
          <w:u w:val="single"/>
        </w:rPr>
        <w:t>(EN CASO DE ESTABLECER POR DIVERSOS CONCEPTOS DEDUCTIVAS REMITIR AL ANEXO CORRESPONDIENTE),</w:t>
      </w:r>
      <w:r w:rsidRPr="00A70B5F">
        <w:rPr>
          <w:rFonts w:ascii="Noto Sans" w:hAnsi="Noto Sans" w:cs="Noto Sans"/>
          <w:spacing w:val="-2"/>
          <w:sz w:val="18"/>
          <w:szCs w:val="18"/>
        </w:rPr>
        <w:t xml:space="preserve"> proporcionados en forma parcial o deficiente. Las cantidades a deducir se aplicarán en el CFDI o factura electrónica que </w:t>
      </w:r>
      <w:r w:rsidRPr="00A70B5F">
        <w:rPr>
          <w:rFonts w:ascii="Noto Sans" w:hAnsi="Noto Sans" w:cs="Noto Sans"/>
          <w:b/>
          <w:sz w:val="18"/>
          <w:szCs w:val="18"/>
        </w:rPr>
        <w:t>“EL PROVEEDOR”</w:t>
      </w:r>
      <w:r w:rsidRPr="00A70B5F">
        <w:rPr>
          <w:rFonts w:ascii="Noto Sans" w:hAnsi="Noto Sans" w:cs="Noto Sans"/>
          <w:spacing w:val="-2"/>
          <w:sz w:val="18"/>
          <w:szCs w:val="18"/>
        </w:rPr>
        <w:t xml:space="preserve"> presente para su cobro, en el pago que se encuentre en trámite o bien en el siguiente pago.</w:t>
      </w:r>
    </w:p>
    <w:p w14:paraId="58A9E4CD" w14:textId="77777777" w:rsidR="00117EDF" w:rsidRPr="00A70B5F" w:rsidRDefault="00117EDF" w:rsidP="00B37971">
      <w:pPr>
        <w:pStyle w:val="Textoindependiente"/>
        <w:tabs>
          <w:tab w:val="left" w:pos="2520"/>
        </w:tabs>
        <w:ind w:right="227"/>
        <w:rPr>
          <w:rFonts w:ascii="Noto Sans" w:hAnsi="Noto Sans" w:cs="Noto Sans"/>
          <w:spacing w:val="-2"/>
          <w:sz w:val="18"/>
          <w:szCs w:val="18"/>
        </w:rPr>
      </w:pPr>
    </w:p>
    <w:p w14:paraId="08BB65DE" w14:textId="77777777" w:rsidR="00117EDF" w:rsidRPr="00A70B5F" w:rsidRDefault="00117EDF" w:rsidP="00B37971">
      <w:pPr>
        <w:pStyle w:val="Textoindependiente"/>
        <w:tabs>
          <w:tab w:val="left" w:pos="2520"/>
        </w:tabs>
        <w:ind w:right="227"/>
        <w:rPr>
          <w:rFonts w:ascii="Noto Sans" w:hAnsi="Noto Sans" w:cs="Noto Sans"/>
          <w:spacing w:val="-2"/>
          <w:sz w:val="18"/>
          <w:szCs w:val="18"/>
        </w:rPr>
      </w:pPr>
      <w:r w:rsidRPr="00A70B5F">
        <w:rPr>
          <w:rFonts w:ascii="Noto Sans" w:hAnsi="Noto Sans" w:cs="Noto Sans"/>
          <w:spacing w:val="-2"/>
          <w:sz w:val="18"/>
          <w:szCs w:val="18"/>
        </w:rPr>
        <w:t xml:space="preserve">De no existir pagos pendientes, se requerirá a </w:t>
      </w:r>
      <w:r w:rsidRPr="00A70B5F">
        <w:rPr>
          <w:rFonts w:ascii="Noto Sans" w:hAnsi="Noto Sans" w:cs="Noto Sans"/>
          <w:b/>
          <w:sz w:val="18"/>
          <w:szCs w:val="18"/>
        </w:rPr>
        <w:t>“EL PROVEEDOR”</w:t>
      </w:r>
      <w:r w:rsidRPr="00A70B5F">
        <w:rPr>
          <w:rFonts w:ascii="Noto Sans" w:hAnsi="Noto Sans" w:cs="Noto Sans"/>
          <w:spacing w:val="-2"/>
          <w:sz w:val="18"/>
          <w:szCs w:val="18"/>
        </w:rPr>
        <w:t xml:space="preserve"> que realice el pago de la deductiva a través del esquema e5cinco Pago Electrónico de Derechos, Productos y Aprovechamientos (</w:t>
      </w:r>
      <w:proofErr w:type="spellStart"/>
      <w:r w:rsidRPr="00A70B5F">
        <w:rPr>
          <w:rFonts w:ascii="Noto Sans" w:hAnsi="Noto Sans" w:cs="Noto Sans"/>
          <w:spacing w:val="-2"/>
          <w:sz w:val="18"/>
          <w:szCs w:val="18"/>
        </w:rPr>
        <w:t>DPA´s</w:t>
      </w:r>
      <w:proofErr w:type="spellEnd"/>
      <w:r w:rsidRPr="00A70B5F">
        <w:rPr>
          <w:rFonts w:ascii="Noto Sans" w:hAnsi="Noto Sans" w:cs="Noto Sans"/>
          <w:spacing w:val="-2"/>
          <w:sz w:val="18"/>
          <w:szCs w:val="18"/>
        </w:rPr>
        <w:t>), a favor de la Tesorería de la Federación, o de la Entidad. En caso de negativa se procederá a hacer efectiva la garantía de cumplimiento del contrato.</w:t>
      </w:r>
    </w:p>
    <w:p w14:paraId="183F9D83" w14:textId="77777777" w:rsidR="00117EDF" w:rsidRPr="00A70B5F" w:rsidRDefault="00117EDF" w:rsidP="00B37971">
      <w:pPr>
        <w:ind w:right="227"/>
        <w:jc w:val="both"/>
        <w:rPr>
          <w:rFonts w:ascii="Noto Sans" w:hAnsi="Noto Sans" w:cs="Noto Sans"/>
          <w:spacing w:val="-2"/>
          <w:sz w:val="18"/>
          <w:szCs w:val="18"/>
        </w:rPr>
      </w:pPr>
    </w:p>
    <w:p w14:paraId="5B8A7657" w14:textId="77777777" w:rsidR="00117EDF" w:rsidRPr="00A70B5F" w:rsidRDefault="00117EDF" w:rsidP="00B37971">
      <w:pPr>
        <w:pStyle w:val="Textoindependiente"/>
        <w:tabs>
          <w:tab w:val="left" w:pos="2520"/>
        </w:tabs>
        <w:ind w:right="227"/>
        <w:rPr>
          <w:rFonts w:ascii="Noto Sans" w:hAnsi="Noto Sans" w:cs="Noto Sans"/>
          <w:bCs/>
          <w:spacing w:val="-2"/>
          <w:sz w:val="18"/>
          <w:szCs w:val="18"/>
        </w:rPr>
      </w:pPr>
      <w:r w:rsidRPr="00A70B5F">
        <w:rPr>
          <w:rFonts w:ascii="Noto Sans" w:hAnsi="Noto Sans" w:cs="Noto Sans"/>
          <w:bCs/>
          <w:spacing w:val="-2"/>
          <w:sz w:val="18"/>
          <w:szCs w:val="18"/>
        </w:rPr>
        <w:t>Las deducciones económicas se aplicarán sobre la cantidad indicada sin incluir impuestos.</w:t>
      </w:r>
    </w:p>
    <w:p w14:paraId="69EAD9F2" w14:textId="77777777" w:rsidR="00117EDF" w:rsidRPr="00A70B5F" w:rsidRDefault="00117EDF" w:rsidP="00B37971">
      <w:pPr>
        <w:pStyle w:val="Textoindependiente"/>
        <w:tabs>
          <w:tab w:val="left" w:pos="2520"/>
        </w:tabs>
        <w:ind w:right="227"/>
        <w:rPr>
          <w:rFonts w:ascii="Noto Sans" w:hAnsi="Noto Sans" w:cs="Noto Sans"/>
          <w:bCs/>
          <w:spacing w:val="-2"/>
          <w:sz w:val="18"/>
          <w:szCs w:val="18"/>
        </w:rPr>
      </w:pPr>
    </w:p>
    <w:p w14:paraId="71B7F9CB" w14:textId="77777777" w:rsidR="00117EDF" w:rsidRPr="00A70B5F" w:rsidRDefault="00117EDF" w:rsidP="00B37971">
      <w:pPr>
        <w:pStyle w:val="Textoindependiente"/>
        <w:tabs>
          <w:tab w:val="left" w:pos="2520"/>
        </w:tabs>
        <w:ind w:right="227"/>
        <w:rPr>
          <w:rFonts w:ascii="Noto Sans" w:hAnsi="Noto Sans" w:cs="Noto Sans"/>
          <w:b/>
          <w:bCs/>
          <w:spacing w:val="-2"/>
          <w:sz w:val="18"/>
          <w:szCs w:val="18"/>
        </w:rPr>
      </w:pPr>
      <w:r w:rsidRPr="00A70B5F">
        <w:rPr>
          <w:rFonts w:ascii="Noto Sans" w:hAnsi="Noto Sans" w:cs="Noto Sans"/>
          <w:bCs/>
          <w:spacing w:val="-2"/>
          <w:sz w:val="18"/>
          <w:szCs w:val="18"/>
        </w:rPr>
        <w:t xml:space="preserve">El cálculo de las deducciones correspondientes las realizará el </w:t>
      </w:r>
      <w:r w:rsidRPr="00A70B5F">
        <w:rPr>
          <w:rFonts w:ascii="Noto Sans" w:eastAsia="Calibri" w:hAnsi="Noto Sans" w:cs="Noto Sans"/>
          <w:sz w:val="18"/>
          <w:szCs w:val="18"/>
          <w:lang w:eastAsia="en-US"/>
        </w:rPr>
        <w:t>administrador del contrato</w:t>
      </w:r>
      <w:r w:rsidRPr="00A70B5F">
        <w:rPr>
          <w:rFonts w:ascii="Noto Sans" w:hAnsi="Noto Sans" w:cs="Noto Sans"/>
          <w:bCs/>
          <w:spacing w:val="-2"/>
          <w:sz w:val="18"/>
          <w:szCs w:val="18"/>
        </w:rPr>
        <w:t xml:space="preserve"> de</w:t>
      </w:r>
      <w:r w:rsidRPr="00A70B5F">
        <w:rPr>
          <w:rFonts w:ascii="Noto Sans" w:hAnsi="Noto Sans" w:cs="Noto Sans"/>
          <w:b/>
          <w:sz w:val="18"/>
          <w:szCs w:val="18"/>
        </w:rPr>
        <w:t xml:space="preserve"> “LA DEPENDENCIA O ENTIDAD”</w:t>
      </w:r>
      <w:r w:rsidRPr="00A70B5F">
        <w:rPr>
          <w:rFonts w:ascii="Noto Sans" w:hAnsi="Noto Sans" w:cs="Noto Sans"/>
          <w:b/>
          <w:bCs/>
          <w:spacing w:val="-2"/>
          <w:sz w:val="18"/>
          <w:szCs w:val="18"/>
        </w:rPr>
        <w:t xml:space="preserve">, </w:t>
      </w:r>
      <w:r w:rsidRPr="00A70B5F">
        <w:rPr>
          <w:rFonts w:ascii="Noto Sans" w:hAnsi="Noto Sans" w:cs="Noto Sans"/>
          <w:bCs/>
          <w:spacing w:val="-2"/>
          <w:sz w:val="18"/>
          <w:szCs w:val="18"/>
        </w:rPr>
        <w:t>cuyá notificación se realizará</w:t>
      </w:r>
      <w:r w:rsidRPr="00A70B5F">
        <w:rPr>
          <w:rFonts w:ascii="Noto Sans" w:hAnsi="Noto Sans" w:cs="Noto Sans"/>
          <w:b/>
          <w:bCs/>
          <w:spacing w:val="-2"/>
          <w:sz w:val="18"/>
          <w:szCs w:val="18"/>
        </w:rPr>
        <w:t xml:space="preserve"> </w:t>
      </w:r>
      <w:r w:rsidRPr="00A70B5F">
        <w:rPr>
          <w:rFonts w:ascii="Noto Sans" w:hAnsi="Noto Sans" w:cs="Noto Sans"/>
          <w:bCs/>
          <w:spacing w:val="-2"/>
          <w:sz w:val="18"/>
          <w:szCs w:val="18"/>
        </w:rPr>
        <w:t xml:space="preserve">por escrito o vía correo electrónico, dentro de los </w:t>
      </w:r>
      <w:r w:rsidRPr="00A70B5F">
        <w:rPr>
          <w:rFonts w:ascii="Noto Sans" w:hAnsi="Noto Sans" w:cs="Noto Sans"/>
          <w:b/>
          <w:bCs/>
          <w:spacing w:val="-2"/>
          <w:sz w:val="18"/>
          <w:szCs w:val="18"/>
          <w:u w:val="single"/>
        </w:rPr>
        <w:t>(DÍAS)</w:t>
      </w:r>
      <w:r w:rsidRPr="00A70B5F">
        <w:rPr>
          <w:rFonts w:ascii="Noto Sans" w:hAnsi="Noto Sans" w:cs="Noto Sans"/>
          <w:bCs/>
          <w:spacing w:val="-2"/>
          <w:sz w:val="18"/>
          <w:szCs w:val="18"/>
        </w:rPr>
        <w:t xml:space="preserve"> posteriores al incumplimiento parcial o deficiente.</w:t>
      </w:r>
    </w:p>
    <w:p w14:paraId="39F6DBA1" w14:textId="77777777" w:rsidR="00117EDF" w:rsidRPr="00A70B5F" w:rsidRDefault="00117EDF" w:rsidP="00B37971">
      <w:pPr>
        <w:pStyle w:val="Textoindependiente"/>
        <w:tabs>
          <w:tab w:val="left" w:pos="2520"/>
        </w:tabs>
        <w:ind w:right="227"/>
        <w:rPr>
          <w:rFonts w:ascii="Noto Sans" w:hAnsi="Noto Sans" w:cs="Noto Sans"/>
          <w:bCs/>
          <w:spacing w:val="-2"/>
          <w:sz w:val="18"/>
          <w:szCs w:val="18"/>
        </w:rPr>
      </w:pPr>
    </w:p>
    <w:p w14:paraId="4E548521" w14:textId="77777777" w:rsidR="00117EDF" w:rsidRPr="00A70B5F" w:rsidRDefault="00117EDF" w:rsidP="00B37971">
      <w:pPr>
        <w:ind w:right="227"/>
        <w:jc w:val="both"/>
        <w:rPr>
          <w:rFonts w:ascii="Noto Sans" w:hAnsi="Noto Sans" w:cs="Noto Sans"/>
          <w:b/>
          <w:sz w:val="18"/>
          <w:szCs w:val="18"/>
          <w:lang w:eastAsia="es-MX"/>
        </w:rPr>
      </w:pPr>
      <w:r w:rsidRPr="00A70B5F">
        <w:rPr>
          <w:rFonts w:ascii="Noto Sans" w:hAnsi="Noto Sans" w:cs="Noto Sans"/>
          <w:b/>
          <w:sz w:val="18"/>
          <w:szCs w:val="18"/>
          <w:lang w:eastAsia="es-MX"/>
        </w:rPr>
        <w:t>DÉCIMA CUARTA. PENAS CONVENCIONALES.</w:t>
      </w:r>
    </w:p>
    <w:p w14:paraId="1B84346F" w14:textId="77777777" w:rsidR="00117EDF" w:rsidRPr="00A70B5F" w:rsidRDefault="00117EDF" w:rsidP="00B37971">
      <w:pPr>
        <w:ind w:right="227"/>
        <w:jc w:val="both"/>
        <w:rPr>
          <w:rFonts w:ascii="Noto Sans" w:hAnsi="Noto Sans" w:cs="Noto Sans"/>
          <w:sz w:val="18"/>
          <w:szCs w:val="18"/>
          <w:lang w:eastAsia="es-MX"/>
        </w:rPr>
      </w:pPr>
    </w:p>
    <w:p w14:paraId="39DC39F3" w14:textId="77777777" w:rsidR="00117EDF" w:rsidRPr="00A70B5F" w:rsidRDefault="00117EDF" w:rsidP="00B37971">
      <w:pPr>
        <w:ind w:right="227"/>
        <w:jc w:val="both"/>
        <w:rPr>
          <w:rFonts w:ascii="Noto Sans" w:hAnsi="Noto Sans" w:cs="Noto Sans"/>
          <w:bCs/>
          <w:spacing w:val="-2"/>
          <w:sz w:val="18"/>
          <w:szCs w:val="18"/>
          <w:lang w:eastAsia="es-ES"/>
        </w:rPr>
      </w:pPr>
      <w:r w:rsidRPr="00A70B5F">
        <w:rPr>
          <w:rFonts w:ascii="Noto Sans" w:hAnsi="Noto Sans" w:cs="Noto Sans"/>
          <w:sz w:val="18"/>
          <w:szCs w:val="18"/>
        </w:rPr>
        <w:t xml:space="preserve">En caso </w:t>
      </w:r>
      <w:r w:rsidRPr="00A70B5F">
        <w:rPr>
          <w:rFonts w:ascii="Noto Sans" w:hAnsi="Noto Sans" w:cs="Noto Sans"/>
          <w:bCs/>
          <w:spacing w:val="-2"/>
          <w:sz w:val="18"/>
          <w:szCs w:val="18"/>
        </w:rPr>
        <w:t xml:space="preserve">que </w:t>
      </w:r>
      <w:r w:rsidRPr="00A70B5F">
        <w:rPr>
          <w:rFonts w:ascii="Noto Sans" w:hAnsi="Noto Sans" w:cs="Noto Sans"/>
          <w:b/>
          <w:sz w:val="18"/>
          <w:szCs w:val="18"/>
        </w:rPr>
        <w:t xml:space="preserve">“EL PROVEEDOR” </w:t>
      </w:r>
      <w:r w:rsidRPr="00A70B5F">
        <w:rPr>
          <w:rFonts w:ascii="Noto Sans" w:hAnsi="Noto Sans" w:cs="Noto Sans"/>
          <w:bCs/>
          <w:spacing w:val="-2"/>
          <w:sz w:val="18"/>
          <w:szCs w:val="18"/>
        </w:rPr>
        <w:t xml:space="preserve">incurra en </w:t>
      </w:r>
      <w:r w:rsidRPr="00A70B5F">
        <w:rPr>
          <w:rFonts w:ascii="Noto Sans" w:hAnsi="Noto Sans" w:cs="Noto Sans"/>
          <w:sz w:val="18"/>
          <w:szCs w:val="18"/>
        </w:rPr>
        <w:t>atraso en el cumplimiento conforme a lo pactado</w:t>
      </w:r>
      <w:r w:rsidRPr="00A70B5F">
        <w:rPr>
          <w:rFonts w:ascii="Noto Sans" w:hAnsi="Noto Sans" w:cs="Noto Sans"/>
          <w:bCs/>
          <w:spacing w:val="-2"/>
          <w:sz w:val="18"/>
          <w:szCs w:val="18"/>
        </w:rPr>
        <w:t xml:space="preserve"> </w:t>
      </w:r>
      <w:r w:rsidRPr="00A70B5F">
        <w:rPr>
          <w:rFonts w:ascii="Noto Sans" w:hAnsi="Noto Sans" w:cs="Noto Sans"/>
          <w:sz w:val="18"/>
          <w:szCs w:val="18"/>
        </w:rPr>
        <w:t>para la entrega de los bienes objeto del</w:t>
      </w:r>
      <w:r w:rsidRPr="00A70B5F">
        <w:rPr>
          <w:rFonts w:ascii="Noto Sans" w:hAnsi="Noto Sans" w:cs="Noto Sans"/>
          <w:bCs/>
          <w:spacing w:val="-2"/>
          <w:sz w:val="18"/>
          <w:szCs w:val="18"/>
        </w:rPr>
        <w:t xml:space="preserve"> presente contrato, conforme a lo establecido en el Anexo (No.___), parte integral del presente contrato, </w:t>
      </w:r>
      <w:r w:rsidRPr="00A70B5F">
        <w:rPr>
          <w:rFonts w:ascii="Noto Sans" w:hAnsi="Noto Sans" w:cs="Noto Sans"/>
          <w:b/>
          <w:sz w:val="18"/>
          <w:szCs w:val="18"/>
        </w:rPr>
        <w:t>“LA DEPENDENCIA O ENTIDAD”</w:t>
      </w:r>
      <w:r w:rsidRPr="00A70B5F">
        <w:rPr>
          <w:rFonts w:ascii="Noto Sans" w:hAnsi="Noto Sans" w:cs="Noto Sans"/>
          <w:bCs/>
          <w:spacing w:val="-2"/>
          <w:sz w:val="18"/>
          <w:szCs w:val="18"/>
        </w:rPr>
        <w:t xml:space="preserve"> por conducto del </w:t>
      </w:r>
      <w:r w:rsidRPr="00A70B5F">
        <w:rPr>
          <w:rFonts w:ascii="Noto Sans" w:eastAsia="Calibri" w:hAnsi="Noto Sans" w:cs="Noto Sans"/>
          <w:sz w:val="18"/>
          <w:szCs w:val="18"/>
          <w:lang w:eastAsia="en-US"/>
        </w:rPr>
        <w:t>administrador del contrato</w:t>
      </w:r>
      <w:r w:rsidRPr="00A70B5F">
        <w:rPr>
          <w:rFonts w:ascii="Noto Sans" w:hAnsi="Noto Sans" w:cs="Noto Sans"/>
          <w:bCs/>
          <w:spacing w:val="-2"/>
          <w:sz w:val="18"/>
          <w:szCs w:val="18"/>
        </w:rPr>
        <w:t xml:space="preserve"> aplicará la pena convencional equivalente al </w:t>
      </w:r>
      <w:r w:rsidRPr="00A70B5F">
        <w:rPr>
          <w:rFonts w:ascii="Noto Sans" w:hAnsi="Noto Sans" w:cs="Noto Sans"/>
          <w:b/>
          <w:bCs/>
          <w:spacing w:val="-2"/>
          <w:sz w:val="18"/>
          <w:szCs w:val="18"/>
        </w:rPr>
        <w:t>(INCORPORAR PORCENTAJE DE PENA CONVENCIONAL)</w:t>
      </w:r>
      <w:r w:rsidRPr="00A70B5F">
        <w:rPr>
          <w:rFonts w:ascii="Noto Sans" w:hAnsi="Noto Sans" w:cs="Noto Sans"/>
          <w:bCs/>
          <w:spacing w:val="-2"/>
          <w:sz w:val="18"/>
          <w:szCs w:val="18"/>
        </w:rPr>
        <w:t xml:space="preserve"> </w:t>
      </w:r>
      <w:r w:rsidRPr="00A70B5F">
        <w:rPr>
          <w:rFonts w:ascii="Noto Sans" w:hAnsi="Noto Sans" w:cs="Noto Sans"/>
          <w:b/>
          <w:bCs/>
          <w:spacing w:val="-2"/>
          <w:sz w:val="18"/>
          <w:szCs w:val="18"/>
        </w:rPr>
        <w:t>%</w:t>
      </w:r>
      <w:r w:rsidRPr="00A70B5F">
        <w:rPr>
          <w:rFonts w:ascii="Noto Sans" w:hAnsi="Noto Sans" w:cs="Noto Sans"/>
          <w:sz w:val="18"/>
          <w:szCs w:val="18"/>
        </w:rPr>
        <w:t xml:space="preserve">, </w:t>
      </w:r>
      <w:r w:rsidRPr="00A70B5F">
        <w:rPr>
          <w:rFonts w:ascii="Noto Sans" w:hAnsi="Noto Sans" w:cs="Noto Sans"/>
          <w:b/>
          <w:sz w:val="18"/>
          <w:szCs w:val="18"/>
          <w:u w:val="single"/>
        </w:rPr>
        <w:t>(</w:t>
      </w:r>
      <w:r w:rsidRPr="00A70B5F">
        <w:rPr>
          <w:rFonts w:ascii="Noto Sans" w:hAnsi="Noto Sans" w:cs="Noto Sans"/>
          <w:b/>
          <w:spacing w:val="-2"/>
          <w:sz w:val="18"/>
          <w:szCs w:val="18"/>
          <w:u w:val="single"/>
        </w:rPr>
        <w:t>EN CASO DE EXISTIR SÓLO UN PORCENTAJE O ESTABLECER DIVERSOS PORCENTAJES REMITIR AL ANEXO CORRESPONDIENTE)</w:t>
      </w:r>
      <w:r w:rsidRPr="00A70B5F">
        <w:rPr>
          <w:rFonts w:ascii="Noto Sans" w:hAnsi="Noto Sans" w:cs="Noto Sans"/>
          <w:spacing w:val="-2"/>
          <w:sz w:val="18"/>
          <w:szCs w:val="18"/>
        </w:rPr>
        <w:t xml:space="preserve"> </w:t>
      </w:r>
      <w:r w:rsidRPr="00A70B5F">
        <w:rPr>
          <w:rFonts w:ascii="Noto Sans" w:hAnsi="Noto Sans" w:cs="Noto Sans"/>
          <w:bCs/>
          <w:spacing w:val="-2"/>
          <w:sz w:val="18"/>
          <w:szCs w:val="18"/>
        </w:rPr>
        <w:t xml:space="preserve">por cada </w:t>
      </w:r>
      <w:r w:rsidRPr="00A70B5F">
        <w:rPr>
          <w:rFonts w:ascii="Noto Sans" w:hAnsi="Noto Sans" w:cs="Noto Sans"/>
          <w:b/>
          <w:bCs/>
          <w:spacing w:val="-2"/>
          <w:sz w:val="18"/>
          <w:szCs w:val="18"/>
          <w:u w:val="single"/>
        </w:rPr>
        <w:t>(CALCULAR PERIODICIDAD DE PENA)</w:t>
      </w:r>
      <w:r w:rsidRPr="00A70B5F">
        <w:rPr>
          <w:rFonts w:ascii="Noto Sans" w:hAnsi="Noto Sans" w:cs="Noto Sans"/>
          <w:bCs/>
          <w:spacing w:val="-2"/>
          <w:sz w:val="18"/>
          <w:szCs w:val="18"/>
        </w:rPr>
        <w:t xml:space="preserve"> de atraso sobre el monto de los bienes no proporcionados, de conformidad con </w:t>
      </w:r>
      <w:r w:rsidRPr="00A70B5F">
        <w:rPr>
          <w:rFonts w:ascii="Noto Sans" w:hAnsi="Noto Sans" w:cs="Noto Sans"/>
          <w:sz w:val="18"/>
          <w:szCs w:val="18"/>
        </w:rPr>
        <w:t>este instrumento legal</w:t>
      </w:r>
      <w:r w:rsidRPr="00A70B5F">
        <w:rPr>
          <w:rFonts w:ascii="Noto Sans" w:hAnsi="Noto Sans" w:cs="Noto Sans"/>
          <w:bCs/>
          <w:spacing w:val="-2"/>
          <w:sz w:val="18"/>
          <w:szCs w:val="18"/>
        </w:rPr>
        <w:t xml:space="preserve"> </w:t>
      </w:r>
      <w:r w:rsidRPr="00A70B5F">
        <w:rPr>
          <w:rFonts w:ascii="Noto Sans" w:hAnsi="Noto Sans" w:cs="Noto Sans"/>
          <w:sz w:val="18"/>
          <w:szCs w:val="18"/>
        </w:rPr>
        <w:t>y sus respectivos anexos.</w:t>
      </w:r>
      <w:r w:rsidRPr="00A70B5F">
        <w:rPr>
          <w:rFonts w:ascii="Noto Sans" w:hAnsi="Noto Sans" w:cs="Noto Sans"/>
          <w:bCs/>
          <w:spacing w:val="-2"/>
          <w:sz w:val="18"/>
          <w:szCs w:val="18"/>
        </w:rPr>
        <w:t xml:space="preserve"> </w:t>
      </w:r>
    </w:p>
    <w:p w14:paraId="50A7FEE3" w14:textId="77777777" w:rsidR="00117EDF" w:rsidRPr="00A70B5F" w:rsidRDefault="00117EDF" w:rsidP="00B37971">
      <w:pPr>
        <w:ind w:right="227"/>
        <w:jc w:val="both"/>
        <w:rPr>
          <w:rFonts w:ascii="Noto Sans" w:hAnsi="Noto Sans" w:cs="Noto Sans"/>
          <w:bCs/>
          <w:spacing w:val="-2"/>
          <w:sz w:val="18"/>
          <w:szCs w:val="18"/>
        </w:rPr>
      </w:pPr>
    </w:p>
    <w:p w14:paraId="57EA1B9C"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Administrador determinará el cálculo de la pena convencional, cuya notificación se realizará por escrito o vía correo electrónico, dentro de los </w:t>
      </w:r>
      <w:r w:rsidRPr="00A70B5F">
        <w:rPr>
          <w:rFonts w:ascii="Noto Sans" w:hAnsi="Noto Sans" w:cs="Noto Sans"/>
          <w:b/>
          <w:sz w:val="18"/>
          <w:szCs w:val="18"/>
          <w:u w:val="single"/>
        </w:rPr>
        <w:t>_(DÍAS)_____</w:t>
      </w:r>
      <w:r w:rsidRPr="00A70B5F">
        <w:rPr>
          <w:rFonts w:ascii="Noto Sans" w:hAnsi="Noto Sans" w:cs="Noto Sans"/>
          <w:sz w:val="18"/>
          <w:szCs w:val="18"/>
        </w:rPr>
        <w:t xml:space="preserve"> posteriores al atraso en el cumplimiento de la obligación de que se trate.</w:t>
      </w:r>
    </w:p>
    <w:p w14:paraId="4B322502" w14:textId="77777777" w:rsidR="00117EDF" w:rsidRPr="00A70B5F" w:rsidRDefault="00117EDF" w:rsidP="00B37971">
      <w:pPr>
        <w:ind w:right="227"/>
        <w:jc w:val="both"/>
        <w:rPr>
          <w:rFonts w:ascii="Noto Sans" w:hAnsi="Noto Sans" w:cs="Noto Sans"/>
          <w:sz w:val="18"/>
          <w:szCs w:val="18"/>
        </w:rPr>
      </w:pPr>
    </w:p>
    <w:p w14:paraId="5DC2A8CC" w14:textId="77777777" w:rsidR="00117EDF" w:rsidRPr="00A70B5F" w:rsidRDefault="00117EDF" w:rsidP="00B37971">
      <w:pPr>
        <w:tabs>
          <w:tab w:val="left" w:pos="708"/>
        </w:tabs>
        <w:ind w:right="227"/>
        <w:jc w:val="both"/>
        <w:rPr>
          <w:rFonts w:ascii="Noto Sans" w:hAnsi="Noto Sans" w:cs="Noto Sans"/>
          <w:sz w:val="18"/>
          <w:szCs w:val="18"/>
        </w:rPr>
      </w:pPr>
      <w:r w:rsidRPr="00A70B5F">
        <w:rPr>
          <w:rFonts w:ascii="Noto Sans" w:hAnsi="Noto Sans" w:cs="Noto Sans"/>
          <w:sz w:val="18"/>
          <w:szCs w:val="18"/>
        </w:rPr>
        <w:t xml:space="preserve">El pago de los bienes quedará condicionado, proporcionalmente, al pago que </w:t>
      </w:r>
      <w:r w:rsidRPr="00A70B5F">
        <w:rPr>
          <w:rFonts w:ascii="Noto Sans" w:hAnsi="Noto Sans" w:cs="Noto Sans"/>
          <w:b/>
          <w:sz w:val="18"/>
          <w:szCs w:val="18"/>
        </w:rPr>
        <w:t>“EL PROVEEDOR”</w:t>
      </w:r>
      <w:r w:rsidRPr="00A70B5F">
        <w:rPr>
          <w:rFonts w:ascii="Noto Sans" w:hAnsi="Noto Sans" w:cs="Noto Sans"/>
          <w:sz w:val="18"/>
          <w:szCs w:val="18"/>
        </w:rPr>
        <w:t xml:space="preserve"> deba efectuar por concepto de penas convencionales por atraso; en el supuesto que el contrato sea rescindido en términos de lo previsto en la CLÁUSULA VIGÉSIMA TERCERA DE RESCISIÓN, no procederá el cobro de dichas penas ni la contabilización de las mismas al hacer efectiva la garantía de cumplimiento del contrato.</w:t>
      </w:r>
    </w:p>
    <w:p w14:paraId="0FD2899B" w14:textId="77777777" w:rsidR="00117EDF" w:rsidRPr="00A70B5F" w:rsidRDefault="00117EDF" w:rsidP="00B37971">
      <w:pPr>
        <w:ind w:right="227"/>
        <w:jc w:val="both"/>
        <w:rPr>
          <w:rFonts w:ascii="Noto Sans" w:hAnsi="Noto Sans" w:cs="Noto Sans"/>
          <w:sz w:val="18"/>
          <w:szCs w:val="18"/>
        </w:rPr>
      </w:pPr>
    </w:p>
    <w:p w14:paraId="1AF5BD94" w14:textId="77777777" w:rsidR="00117EDF" w:rsidRPr="00A70B5F" w:rsidRDefault="00117EDF" w:rsidP="00B37971">
      <w:pPr>
        <w:tabs>
          <w:tab w:val="left" w:pos="708"/>
        </w:tabs>
        <w:ind w:right="227"/>
        <w:jc w:val="both"/>
        <w:rPr>
          <w:rFonts w:ascii="Noto Sans" w:hAnsi="Noto Sans" w:cs="Noto Sans"/>
          <w:sz w:val="18"/>
          <w:szCs w:val="18"/>
        </w:rPr>
      </w:pPr>
      <w:r w:rsidRPr="00A70B5F">
        <w:rPr>
          <w:rFonts w:ascii="Noto Sans" w:hAnsi="Noto Sans" w:cs="Noto Sans"/>
          <w:sz w:val="18"/>
          <w:szCs w:val="18"/>
        </w:rPr>
        <w:t xml:space="preserve">El pago de la pena podrá efectuarse </w:t>
      </w:r>
      <w:r w:rsidRPr="00A70B5F">
        <w:rPr>
          <w:rFonts w:ascii="Noto Sans" w:hAnsi="Noto Sans" w:cs="Noto Sans"/>
          <w:bCs/>
          <w:spacing w:val="-2"/>
          <w:sz w:val="18"/>
          <w:szCs w:val="18"/>
        </w:rPr>
        <w:t>a través del esquema e5cinco</w:t>
      </w:r>
      <w:r w:rsidRPr="00A70B5F">
        <w:rPr>
          <w:rFonts w:ascii="Noto Sans" w:hAnsi="Noto Sans" w:cs="Noto Sans"/>
          <w:spacing w:val="-2"/>
          <w:sz w:val="18"/>
          <w:szCs w:val="18"/>
        </w:rPr>
        <w:t xml:space="preserve"> Pago Electrónico de Derechos, Productos y Aprovechamientos (</w:t>
      </w:r>
      <w:proofErr w:type="spellStart"/>
      <w:r w:rsidRPr="00A70B5F">
        <w:rPr>
          <w:rFonts w:ascii="Noto Sans" w:hAnsi="Noto Sans" w:cs="Noto Sans"/>
          <w:spacing w:val="-2"/>
          <w:sz w:val="18"/>
          <w:szCs w:val="18"/>
        </w:rPr>
        <w:t>DPA´s</w:t>
      </w:r>
      <w:proofErr w:type="spellEnd"/>
      <w:r w:rsidRPr="00A70B5F">
        <w:rPr>
          <w:rFonts w:ascii="Noto Sans" w:hAnsi="Noto Sans" w:cs="Noto Sans"/>
          <w:spacing w:val="-2"/>
          <w:sz w:val="18"/>
          <w:szCs w:val="18"/>
        </w:rPr>
        <w:t>),</w:t>
      </w:r>
      <w:r w:rsidRPr="00A70B5F">
        <w:rPr>
          <w:rFonts w:ascii="Noto Sans" w:hAnsi="Noto Sans" w:cs="Noto Sans"/>
          <w:sz w:val="18"/>
          <w:szCs w:val="18"/>
        </w:rPr>
        <w:t xml:space="preserve"> </w:t>
      </w:r>
      <w:r w:rsidRPr="00A70B5F">
        <w:rPr>
          <w:rFonts w:ascii="Noto Sans" w:hAnsi="Noto Sans" w:cs="Noto Sans"/>
          <w:spacing w:val="-2"/>
          <w:sz w:val="18"/>
          <w:szCs w:val="18"/>
        </w:rPr>
        <w:t>a favor de la Tesorería de la Federación,</w:t>
      </w:r>
      <w:r w:rsidRPr="00A70B5F">
        <w:rPr>
          <w:rFonts w:ascii="Noto Sans" w:hAnsi="Noto Sans" w:cs="Noto Sans"/>
          <w:sz w:val="18"/>
          <w:szCs w:val="18"/>
        </w:rPr>
        <w:t xml:space="preserve"> o la Entidad; </w:t>
      </w:r>
      <w:r w:rsidRPr="00A70B5F">
        <w:rPr>
          <w:rFonts w:ascii="Noto Sans" w:hAnsi="Noto Sans" w:cs="Noto Sans"/>
          <w:spacing w:val="-2"/>
          <w:sz w:val="18"/>
          <w:szCs w:val="18"/>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60768811" w14:textId="77777777" w:rsidR="00117EDF" w:rsidRPr="00A70B5F" w:rsidRDefault="00117EDF" w:rsidP="00B37971">
      <w:pPr>
        <w:tabs>
          <w:tab w:val="left" w:pos="708"/>
        </w:tabs>
        <w:ind w:right="227"/>
        <w:jc w:val="both"/>
        <w:rPr>
          <w:rFonts w:ascii="Noto Sans" w:hAnsi="Noto Sans" w:cs="Noto Sans"/>
          <w:sz w:val="18"/>
          <w:szCs w:val="18"/>
        </w:rPr>
      </w:pPr>
    </w:p>
    <w:p w14:paraId="3E4EE1F2" w14:textId="77777777" w:rsidR="00117EDF" w:rsidRPr="00A70B5F" w:rsidRDefault="00117EDF" w:rsidP="00B37971">
      <w:pPr>
        <w:tabs>
          <w:tab w:val="left" w:pos="708"/>
        </w:tabs>
        <w:ind w:right="227"/>
        <w:jc w:val="both"/>
        <w:rPr>
          <w:rFonts w:ascii="Noto Sans" w:hAnsi="Noto Sans" w:cs="Noto Sans"/>
          <w:spacing w:val="-2"/>
          <w:sz w:val="18"/>
          <w:szCs w:val="18"/>
          <w:lang w:val="es-MX"/>
        </w:rPr>
      </w:pPr>
      <w:r w:rsidRPr="00A70B5F">
        <w:rPr>
          <w:rFonts w:ascii="Noto Sans" w:hAnsi="Noto Sans" w:cs="Noto Sans"/>
          <w:sz w:val="18"/>
          <w:szCs w:val="18"/>
        </w:rPr>
        <w:t>El importe de la pena convencional, no podrá exceder el equivalente al monto total de la garantía de cumplimiento del contrato, y en el caso de no haberse requerido esta garantía, no deberá exceder del 20% (veinte por ciento) del monto total del contrato</w:t>
      </w:r>
      <w:r w:rsidRPr="00A70B5F">
        <w:rPr>
          <w:rFonts w:ascii="Noto Sans" w:hAnsi="Noto Sans" w:cs="Noto Sans"/>
          <w:spacing w:val="-2"/>
          <w:sz w:val="18"/>
          <w:szCs w:val="18"/>
        </w:rPr>
        <w:t xml:space="preserve">. </w:t>
      </w:r>
    </w:p>
    <w:p w14:paraId="733EDEB9" w14:textId="77777777" w:rsidR="00117EDF" w:rsidRPr="00A70B5F" w:rsidRDefault="00117EDF" w:rsidP="00B37971">
      <w:pPr>
        <w:pStyle w:val="Texto0"/>
        <w:spacing w:after="0" w:line="240" w:lineRule="auto"/>
        <w:ind w:right="227" w:firstLine="0"/>
        <w:rPr>
          <w:rFonts w:ascii="Noto Sans" w:eastAsia="Calibri" w:hAnsi="Noto Sans" w:cs="Noto Sans"/>
          <w:b/>
          <w:szCs w:val="18"/>
          <w:lang w:eastAsia="en-US"/>
        </w:rPr>
      </w:pPr>
    </w:p>
    <w:p w14:paraId="4DF348EE" w14:textId="77777777" w:rsidR="00117EDF" w:rsidRPr="00A70B5F" w:rsidRDefault="00117EDF" w:rsidP="00B37971">
      <w:pPr>
        <w:autoSpaceDE w:val="0"/>
        <w:autoSpaceDN w:val="0"/>
        <w:adjustRightInd w:val="0"/>
        <w:ind w:right="227"/>
        <w:jc w:val="both"/>
        <w:rPr>
          <w:rFonts w:ascii="Noto Sans" w:hAnsi="Noto Sans" w:cs="Noto Sans"/>
          <w:sz w:val="18"/>
          <w:szCs w:val="18"/>
          <w:lang w:eastAsia="es-ES"/>
        </w:rPr>
      </w:pPr>
      <w:r w:rsidRPr="00A70B5F">
        <w:rPr>
          <w:rFonts w:ascii="Noto Sans" w:hAnsi="Noto Sans" w:cs="Noto Sans"/>
          <w:sz w:val="18"/>
          <w:szCs w:val="18"/>
        </w:rPr>
        <w:t xml:space="preserve">Cuando </w:t>
      </w:r>
      <w:r w:rsidRPr="00A70B5F">
        <w:rPr>
          <w:rFonts w:ascii="Noto Sans" w:hAnsi="Noto Sans" w:cs="Noto Sans"/>
          <w:b/>
          <w:sz w:val="18"/>
          <w:szCs w:val="18"/>
        </w:rPr>
        <w:t>“EL PROVEEDOR”</w:t>
      </w:r>
      <w:r w:rsidRPr="00A70B5F">
        <w:rPr>
          <w:rFonts w:ascii="Noto Sans" w:hAnsi="Noto Sans" w:cs="Noto Sans"/>
          <w:sz w:val="18"/>
          <w:szCs w:val="18"/>
        </w:rPr>
        <w:t xml:space="preserve"> quede exceptuado de la presentación de la garantía de cumplimiento, en los supuestos previsto en la </w:t>
      </w:r>
      <w:r w:rsidRPr="00A70B5F">
        <w:rPr>
          <w:rFonts w:ascii="Noto Sans" w:hAnsi="Noto Sans" w:cs="Noto Sans"/>
          <w:b/>
          <w:sz w:val="18"/>
          <w:szCs w:val="18"/>
        </w:rPr>
        <w:t>“LAASSP”</w:t>
      </w:r>
      <w:r w:rsidRPr="00A70B5F">
        <w:rPr>
          <w:rFonts w:ascii="Noto Sans" w:hAnsi="Noto Sans" w:cs="Noto Sans"/>
          <w:sz w:val="18"/>
          <w:szCs w:val="18"/>
        </w:rPr>
        <w:t>,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14:paraId="0941B7B1" w14:textId="77777777" w:rsidR="00117EDF" w:rsidRPr="00A70B5F" w:rsidRDefault="00117EDF" w:rsidP="00B37971">
      <w:pPr>
        <w:pStyle w:val="Texto0"/>
        <w:spacing w:after="0" w:line="240" w:lineRule="auto"/>
        <w:ind w:right="227" w:firstLine="0"/>
        <w:rPr>
          <w:rFonts w:ascii="Noto Sans" w:eastAsia="Calibri" w:hAnsi="Noto Sans" w:cs="Noto Sans"/>
          <w:b/>
          <w:szCs w:val="18"/>
          <w:lang w:eastAsia="en-US"/>
        </w:rPr>
      </w:pPr>
    </w:p>
    <w:p w14:paraId="3930C3FD" w14:textId="77777777" w:rsidR="00117EDF" w:rsidRPr="00A70B5F" w:rsidRDefault="00117EDF" w:rsidP="00B37971">
      <w:pPr>
        <w:autoSpaceDE w:val="0"/>
        <w:autoSpaceDN w:val="0"/>
        <w:adjustRightInd w:val="0"/>
        <w:ind w:right="227"/>
        <w:jc w:val="both"/>
        <w:rPr>
          <w:rFonts w:ascii="Noto Sans" w:hAnsi="Noto Sans" w:cs="Noto Sans"/>
          <w:sz w:val="18"/>
          <w:szCs w:val="18"/>
          <w:lang w:eastAsia="es-ES"/>
        </w:rPr>
      </w:pPr>
      <w:r w:rsidRPr="00A70B5F">
        <w:rPr>
          <w:rFonts w:ascii="Noto Sans" w:hAnsi="Noto Sans" w:cs="Noto Sans"/>
          <w:sz w:val="18"/>
          <w:szCs w:val="18"/>
        </w:rPr>
        <w:t>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96 DEL REGLAMENTO DE LA LAASSP</w:t>
      </w:r>
    </w:p>
    <w:p w14:paraId="1EDB8DB7" w14:textId="77777777" w:rsidR="00117EDF" w:rsidRPr="00A70B5F" w:rsidRDefault="00117EDF" w:rsidP="00B37971">
      <w:pPr>
        <w:pStyle w:val="Texto0"/>
        <w:spacing w:after="0" w:line="240" w:lineRule="auto"/>
        <w:ind w:right="227" w:firstLine="0"/>
        <w:rPr>
          <w:rFonts w:ascii="Noto Sans" w:eastAsia="Calibri" w:hAnsi="Noto Sans" w:cs="Noto Sans"/>
          <w:b/>
          <w:szCs w:val="18"/>
          <w:lang w:eastAsia="en-US"/>
        </w:rPr>
      </w:pPr>
    </w:p>
    <w:p w14:paraId="67D85FEC" w14:textId="77777777" w:rsidR="00117EDF" w:rsidRPr="00A70B5F" w:rsidRDefault="00117EDF" w:rsidP="00B37971">
      <w:pPr>
        <w:pStyle w:val="Texto0"/>
        <w:spacing w:after="0" w:line="240" w:lineRule="auto"/>
        <w:ind w:right="227" w:firstLine="0"/>
        <w:rPr>
          <w:rFonts w:ascii="Noto Sans" w:hAnsi="Noto Sans" w:cs="Noto Sans"/>
          <w:b/>
          <w:szCs w:val="18"/>
          <w:lang w:eastAsia="es-MX"/>
        </w:rPr>
      </w:pPr>
      <w:r w:rsidRPr="00A70B5F">
        <w:rPr>
          <w:rFonts w:ascii="Noto Sans" w:eastAsia="Calibri" w:hAnsi="Noto Sans" w:cs="Noto Sans"/>
          <w:b/>
          <w:szCs w:val="18"/>
          <w:lang w:eastAsia="en-US"/>
        </w:rPr>
        <w:t>DÉCIMA QUINTA. LICENCIAS, AUTORIZACIONES Y PERMISOS.</w:t>
      </w:r>
    </w:p>
    <w:p w14:paraId="72E4D4A5" w14:textId="77777777" w:rsidR="00117EDF" w:rsidRPr="00A70B5F" w:rsidRDefault="00117EDF" w:rsidP="00B37971">
      <w:pPr>
        <w:pStyle w:val="Texto0"/>
        <w:spacing w:after="0" w:line="240" w:lineRule="auto"/>
        <w:ind w:right="227" w:firstLine="0"/>
        <w:rPr>
          <w:rFonts w:ascii="Noto Sans" w:eastAsia="Calibri" w:hAnsi="Noto Sans" w:cs="Noto Sans"/>
          <w:szCs w:val="18"/>
          <w:lang w:eastAsia="en-US"/>
        </w:rPr>
      </w:pPr>
    </w:p>
    <w:p w14:paraId="4FBEBE11" w14:textId="77777777" w:rsidR="00117EDF" w:rsidRPr="00A70B5F" w:rsidRDefault="00117EDF" w:rsidP="00B37971">
      <w:pPr>
        <w:pStyle w:val="Texto0"/>
        <w:spacing w:after="0" w:line="240" w:lineRule="auto"/>
        <w:ind w:right="227" w:firstLine="0"/>
        <w:rPr>
          <w:rFonts w:ascii="Noto Sans" w:eastAsia="Calibri" w:hAnsi="Noto Sans" w:cs="Noto Sans"/>
          <w:szCs w:val="18"/>
          <w:lang w:eastAsia="en-US"/>
        </w:rPr>
      </w:pPr>
      <w:r w:rsidRPr="00A70B5F">
        <w:rPr>
          <w:rFonts w:ascii="Noto Sans" w:hAnsi="Noto Sans" w:cs="Noto Sans"/>
          <w:b/>
          <w:szCs w:val="18"/>
        </w:rPr>
        <w:t>“EL PROVEEDOR”</w:t>
      </w:r>
      <w:r w:rsidRPr="00A70B5F">
        <w:rPr>
          <w:rFonts w:ascii="Noto Sans" w:eastAsia="Calibri" w:hAnsi="Noto Sans" w:cs="Noto Sans"/>
          <w:szCs w:val="18"/>
          <w:lang w:eastAsia="en-US"/>
        </w:rPr>
        <w:t xml:space="preserve"> se obliga a observar y mantener vigentes las licencias, autorizaciones, permisos o registros requeridos para el cumplimiento de sus obligaciones.</w:t>
      </w:r>
    </w:p>
    <w:p w14:paraId="638E8364" w14:textId="77777777" w:rsidR="00117EDF" w:rsidRPr="00A70B5F" w:rsidRDefault="00117EDF" w:rsidP="00B37971">
      <w:pPr>
        <w:pStyle w:val="Texto0"/>
        <w:spacing w:after="0" w:line="240" w:lineRule="auto"/>
        <w:ind w:right="227" w:firstLine="0"/>
        <w:rPr>
          <w:rFonts w:ascii="Noto Sans" w:eastAsia="Calibri" w:hAnsi="Noto Sans" w:cs="Noto Sans"/>
          <w:szCs w:val="18"/>
          <w:lang w:eastAsia="en-US"/>
        </w:rPr>
      </w:pPr>
    </w:p>
    <w:p w14:paraId="6D537EC6" w14:textId="77777777" w:rsidR="00117EDF" w:rsidRPr="00A70B5F" w:rsidRDefault="00117EDF" w:rsidP="00B37971">
      <w:pPr>
        <w:pStyle w:val="Texto0"/>
        <w:spacing w:after="0" w:line="240" w:lineRule="auto"/>
        <w:ind w:right="227" w:firstLine="0"/>
        <w:rPr>
          <w:rFonts w:ascii="Noto Sans" w:eastAsia="Calibri" w:hAnsi="Noto Sans" w:cs="Noto Sans"/>
          <w:b/>
          <w:szCs w:val="18"/>
          <w:lang w:val="es-ES" w:eastAsia="en-US"/>
        </w:rPr>
      </w:pPr>
      <w:r w:rsidRPr="00A70B5F">
        <w:rPr>
          <w:rFonts w:ascii="Noto Sans" w:eastAsia="Calibri" w:hAnsi="Noto Sans" w:cs="Noto Sans"/>
          <w:b/>
          <w:szCs w:val="18"/>
          <w:lang w:eastAsia="en-US"/>
        </w:rPr>
        <w:t>DÉCIMA SEXTA. PÓLIZA DE RESPONSABILIDAD CIVIL.</w:t>
      </w:r>
    </w:p>
    <w:p w14:paraId="37335DE7" w14:textId="77777777" w:rsidR="00117EDF" w:rsidRPr="00A70B5F" w:rsidRDefault="00117EDF" w:rsidP="00B37971">
      <w:pPr>
        <w:ind w:right="227"/>
        <w:jc w:val="both"/>
        <w:rPr>
          <w:rFonts w:ascii="Noto Sans" w:hAnsi="Noto Sans" w:cs="Noto Sans"/>
          <w:sz w:val="18"/>
          <w:szCs w:val="18"/>
          <w:lang w:eastAsia="es-ES"/>
        </w:rPr>
      </w:pPr>
    </w:p>
    <w:p w14:paraId="48A63704"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INSTRUCCIÓN: CUANDO NO SE REQUIERA LA CONTRATACIÓN DE SEGURO INCOPORAR EL SIGUIENTE PÁRRAFO: </w:t>
      </w:r>
    </w:p>
    <w:p w14:paraId="2B9974F6" w14:textId="77777777" w:rsidR="00117EDF" w:rsidRPr="00A70B5F" w:rsidRDefault="00117EDF" w:rsidP="00B37971">
      <w:pPr>
        <w:ind w:right="227"/>
        <w:jc w:val="both"/>
        <w:rPr>
          <w:rFonts w:ascii="Noto Sans" w:hAnsi="Noto Sans" w:cs="Noto Sans"/>
          <w:sz w:val="18"/>
          <w:szCs w:val="18"/>
        </w:rPr>
      </w:pPr>
    </w:p>
    <w:p w14:paraId="3928D969" w14:textId="77777777" w:rsidR="00117EDF" w:rsidRPr="00A70B5F" w:rsidRDefault="00117EDF" w:rsidP="00B37971">
      <w:pPr>
        <w:pStyle w:val="Texto0"/>
        <w:spacing w:after="0" w:line="240" w:lineRule="auto"/>
        <w:ind w:right="227" w:firstLine="0"/>
        <w:rPr>
          <w:rFonts w:ascii="Noto Sans" w:eastAsia="Calibri" w:hAnsi="Noto Sans" w:cs="Noto Sans"/>
          <w:szCs w:val="18"/>
          <w:lang w:eastAsia="en-US"/>
        </w:rPr>
      </w:pPr>
      <w:r w:rsidRPr="00A70B5F">
        <w:rPr>
          <w:rFonts w:ascii="Noto Sans" w:eastAsia="Calibri" w:hAnsi="Noto Sans" w:cs="Noto Sans"/>
          <w:szCs w:val="18"/>
          <w:lang w:eastAsia="en-US"/>
        </w:rPr>
        <w:t xml:space="preserve">Para la adquisición de los bienes, materia del presente contrato, no se requiere que </w:t>
      </w:r>
      <w:r w:rsidRPr="00A70B5F">
        <w:rPr>
          <w:rFonts w:ascii="Noto Sans" w:hAnsi="Noto Sans" w:cs="Noto Sans"/>
          <w:b/>
          <w:szCs w:val="18"/>
        </w:rPr>
        <w:t>“EL PROVEEDOR”</w:t>
      </w:r>
      <w:r w:rsidRPr="00A70B5F">
        <w:rPr>
          <w:rFonts w:ascii="Noto Sans" w:eastAsia="Calibri" w:hAnsi="Noto Sans" w:cs="Noto Sans"/>
          <w:szCs w:val="18"/>
          <w:lang w:eastAsia="en-US"/>
        </w:rPr>
        <w:t xml:space="preserve"> contrate una póliza de seguro por responsabilidad civil. </w:t>
      </w:r>
    </w:p>
    <w:p w14:paraId="6F295507" w14:textId="77777777" w:rsidR="00117EDF" w:rsidRPr="00A70B5F" w:rsidRDefault="00117EDF" w:rsidP="00B37971">
      <w:pPr>
        <w:pStyle w:val="Texto0"/>
        <w:spacing w:after="0" w:line="240" w:lineRule="auto"/>
        <w:ind w:right="227" w:firstLine="0"/>
        <w:rPr>
          <w:rFonts w:ascii="Noto Sans" w:eastAsia="Calibri" w:hAnsi="Noto Sans" w:cs="Noto Sans"/>
          <w:szCs w:val="18"/>
          <w:lang w:eastAsia="en-US"/>
        </w:rPr>
      </w:pPr>
    </w:p>
    <w:p w14:paraId="1FAFDD1D" w14:textId="77777777" w:rsidR="00117EDF" w:rsidRPr="00A70B5F" w:rsidRDefault="00117EDF" w:rsidP="00B37971">
      <w:pPr>
        <w:ind w:right="227"/>
        <w:jc w:val="both"/>
        <w:rPr>
          <w:rFonts w:ascii="Noto Sans" w:hAnsi="Noto Sans" w:cs="Noto Sans"/>
          <w:sz w:val="18"/>
          <w:szCs w:val="18"/>
          <w:lang w:val="es-MX" w:eastAsia="es-ES"/>
        </w:rPr>
      </w:pPr>
      <w:r w:rsidRPr="00A70B5F">
        <w:rPr>
          <w:rFonts w:ascii="Noto Sans" w:hAnsi="Noto Sans" w:cs="Noto Sans"/>
          <w:sz w:val="18"/>
          <w:szCs w:val="18"/>
        </w:rPr>
        <w:t xml:space="preserve">INSTRUCCIÓN: CUANDO SE REQUIERA LA CONTRATACIÓN DE SEGURO INCOPORAR LOS SIGUIENTES DOS PÁRRAFOS: </w:t>
      </w:r>
    </w:p>
    <w:p w14:paraId="38C266D8" w14:textId="77777777" w:rsidR="00117EDF" w:rsidRPr="00A70B5F" w:rsidRDefault="00117EDF" w:rsidP="00B37971">
      <w:pPr>
        <w:ind w:right="227"/>
        <w:jc w:val="both"/>
        <w:rPr>
          <w:rFonts w:ascii="Noto Sans" w:hAnsi="Noto Sans" w:cs="Noto Sans"/>
          <w:b/>
          <w:sz w:val="18"/>
          <w:szCs w:val="18"/>
        </w:rPr>
      </w:pPr>
    </w:p>
    <w:p w14:paraId="14F046FC"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A70B5F">
        <w:rPr>
          <w:rFonts w:ascii="Noto Sans" w:hAnsi="Noto Sans" w:cs="Noto Sans"/>
          <w:b/>
          <w:sz w:val="18"/>
          <w:szCs w:val="18"/>
        </w:rPr>
        <w:t>“LA DEPENDENCIA O ENTIDAD”</w:t>
      </w:r>
      <w:r w:rsidRPr="00A70B5F">
        <w:rPr>
          <w:rFonts w:ascii="Noto Sans" w:hAnsi="Noto Sans" w:cs="Noto Sans"/>
          <w:sz w:val="18"/>
          <w:szCs w:val="18"/>
        </w:rPr>
        <w:t>, así como, los que cause a terceros en sus bienes o personas, con motivo de la adquisición de los bienes materia del presente contrato.</w:t>
      </w:r>
    </w:p>
    <w:p w14:paraId="60DFF535" w14:textId="77777777" w:rsidR="00117EDF" w:rsidRPr="00A70B5F" w:rsidRDefault="00117EDF" w:rsidP="00B37971">
      <w:pPr>
        <w:ind w:right="227"/>
        <w:jc w:val="both"/>
        <w:rPr>
          <w:rFonts w:ascii="Noto Sans" w:hAnsi="Noto Sans" w:cs="Noto Sans"/>
          <w:sz w:val="18"/>
          <w:szCs w:val="18"/>
        </w:rPr>
      </w:pPr>
    </w:p>
    <w:p w14:paraId="0ACECCEC"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La póliza deberá contener las siguientes coberturas: </w:t>
      </w:r>
    </w:p>
    <w:p w14:paraId="3A9824F8" w14:textId="77777777" w:rsidR="00117EDF" w:rsidRPr="00A70B5F" w:rsidRDefault="00117EDF" w:rsidP="00B37971">
      <w:pPr>
        <w:ind w:right="227"/>
        <w:jc w:val="both"/>
        <w:rPr>
          <w:rFonts w:ascii="Noto Sans" w:hAnsi="Noto Sans" w:cs="Noto Sans"/>
          <w:b/>
          <w:sz w:val="18"/>
          <w:szCs w:val="18"/>
          <w:u w:val="single"/>
        </w:rPr>
      </w:pPr>
    </w:p>
    <w:p w14:paraId="79CF1083"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DESCRIBIR LAS COBERTURAS, ATENDIENDO A LAS NECESIDADES, TIPO Y CARACTERÍSTICAS DE LOS BIENES</w:t>
      </w:r>
    </w:p>
    <w:p w14:paraId="17B96A4D" w14:textId="77777777" w:rsidR="00117EDF" w:rsidRPr="00A70B5F" w:rsidRDefault="00117EDF" w:rsidP="00B37971">
      <w:pPr>
        <w:ind w:right="227"/>
        <w:jc w:val="both"/>
        <w:rPr>
          <w:rFonts w:ascii="Noto Sans" w:hAnsi="Noto Sans" w:cs="Noto Sans"/>
          <w:sz w:val="18"/>
          <w:szCs w:val="18"/>
        </w:rPr>
      </w:pPr>
    </w:p>
    <w:p w14:paraId="3F2FD76D" w14:textId="77777777" w:rsidR="00117EDF" w:rsidRPr="00A70B5F" w:rsidRDefault="00117EDF" w:rsidP="00B37971">
      <w:pPr>
        <w:ind w:right="227"/>
        <w:jc w:val="both"/>
        <w:rPr>
          <w:rFonts w:ascii="Noto Sans" w:hAnsi="Noto Sans" w:cs="Noto Sans"/>
          <w:sz w:val="18"/>
          <w:szCs w:val="18"/>
        </w:rPr>
      </w:pPr>
      <w:r w:rsidRPr="00A70B5F">
        <w:rPr>
          <w:rFonts w:ascii="Noto Sans" w:eastAsia="Calibri" w:hAnsi="Noto Sans" w:cs="Noto Sans"/>
          <w:b/>
          <w:sz w:val="18"/>
          <w:szCs w:val="18"/>
          <w:lang w:eastAsia="en-US"/>
        </w:rPr>
        <w:t>DÉCIMA SÉPTIMA. TRANSPORTE.</w:t>
      </w:r>
    </w:p>
    <w:p w14:paraId="29684711" w14:textId="77777777" w:rsidR="00117EDF" w:rsidRPr="00A70B5F" w:rsidRDefault="00117EDF" w:rsidP="00B37971">
      <w:pPr>
        <w:ind w:right="227"/>
        <w:jc w:val="both"/>
        <w:rPr>
          <w:rFonts w:ascii="Noto Sans" w:eastAsia="Calibri" w:hAnsi="Noto Sans" w:cs="Noto Sans"/>
          <w:sz w:val="18"/>
          <w:szCs w:val="18"/>
          <w:lang w:eastAsia="en-US"/>
        </w:rPr>
      </w:pPr>
    </w:p>
    <w:p w14:paraId="207B222E" w14:textId="77777777" w:rsidR="00117EDF" w:rsidRPr="00A70B5F" w:rsidRDefault="00117EDF" w:rsidP="00B37971">
      <w:pPr>
        <w:ind w:right="227"/>
        <w:jc w:val="both"/>
        <w:rPr>
          <w:rFonts w:ascii="Noto Sans" w:eastAsia="Calibri" w:hAnsi="Noto Sans" w:cs="Noto Sans"/>
          <w:sz w:val="18"/>
          <w:szCs w:val="18"/>
          <w:lang w:eastAsia="en-US"/>
        </w:rPr>
      </w:pPr>
      <w:r w:rsidRPr="00A70B5F">
        <w:rPr>
          <w:rFonts w:ascii="Noto Sans" w:hAnsi="Noto Sans" w:cs="Noto Sans"/>
          <w:b/>
          <w:sz w:val="18"/>
          <w:szCs w:val="18"/>
        </w:rPr>
        <w:t>“EL PROVEEDOR”</w:t>
      </w:r>
      <w:r w:rsidRPr="00A70B5F">
        <w:rPr>
          <w:rFonts w:ascii="Noto Sans" w:eastAsia="Calibri" w:hAnsi="Noto Sans" w:cs="Noto Sans"/>
          <w:sz w:val="18"/>
          <w:szCs w:val="18"/>
          <w:lang w:eastAsia="en-US"/>
        </w:rPr>
        <w:t xml:space="preserve"> se obliga bajo su costa y riesgo, a transportar los bienes objeto del presente contrato, desde su lugar de origen, hasta las instalaciones señaladas en el </w:t>
      </w:r>
      <w:r w:rsidRPr="00A70B5F">
        <w:rPr>
          <w:rFonts w:ascii="Noto Sans" w:eastAsia="Calibri" w:hAnsi="Noto Sans" w:cs="Noto Sans"/>
          <w:b/>
          <w:sz w:val="18"/>
          <w:szCs w:val="18"/>
          <w:u w:val="single"/>
          <w:lang w:eastAsia="en-US"/>
        </w:rPr>
        <w:t>(ESTABLECER EL DOCUMENTO O ANEXO DONDE SE ENCUENTRAN LOS DOMICILIOS, O EN SU DEFECTO REDACTARLOS)</w:t>
      </w:r>
      <w:r w:rsidRPr="00A70B5F">
        <w:rPr>
          <w:rFonts w:ascii="Noto Sans" w:eastAsia="Calibri" w:hAnsi="Noto Sans" w:cs="Noto Sans"/>
          <w:sz w:val="18"/>
          <w:szCs w:val="18"/>
          <w:lang w:eastAsia="en-US"/>
        </w:rPr>
        <w:t xml:space="preserve"> del presente contrato.</w:t>
      </w:r>
    </w:p>
    <w:p w14:paraId="2EDB11BC" w14:textId="77777777" w:rsidR="00117EDF" w:rsidRPr="00A70B5F" w:rsidRDefault="00117EDF" w:rsidP="00B37971">
      <w:pPr>
        <w:ind w:right="227"/>
        <w:jc w:val="both"/>
        <w:rPr>
          <w:rFonts w:ascii="Noto Sans" w:hAnsi="Noto Sans" w:cs="Noto Sans"/>
          <w:sz w:val="18"/>
          <w:szCs w:val="18"/>
          <w:lang w:eastAsia="es-ES"/>
        </w:rPr>
      </w:pPr>
    </w:p>
    <w:p w14:paraId="254416AA"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DÉCIMA OCTAVA. IMPUESTOS Y DERECHOS.</w:t>
      </w:r>
    </w:p>
    <w:p w14:paraId="40264888" w14:textId="77777777" w:rsidR="00117EDF" w:rsidRPr="00A70B5F" w:rsidRDefault="00117EDF" w:rsidP="00B37971">
      <w:pPr>
        <w:ind w:right="227"/>
        <w:jc w:val="both"/>
        <w:rPr>
          <w:rFonts w:ascii="Noto Sans" w:hAnsi="Noto Sans" w:cs="Noto Sans"/>
          <w:sz w:val="18"/>
          <w:szCs w:val="18"/>
        </w:rPr>
      </w:pPr>
    </w:p>
    <w:p w14:paraId="17B95BE8"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Los impuestos, derechos y gastos que procedan con motivo de la adquisición de los bienes, objeto del presente contrato, serán pagados por </w:t>
      </w:r>
      <w:r w:rsidRPr="00A70B5F">
        <w:rPr>
          <w:rFonts w:ascii="Noto Sans" w:hAnsi="Noto Sans" w:cs="Noto Sans"/>
          <w:b/>
          <w:sz w:val="18"/>
          <w:szCs w:val="18"/>
        </w:rPr>
        <w:t>“EL PROVEEDOR”</w:t>
      </w:r>
      <w:r w:rsidRPr="00A70B5F">
        <w:rPr>
          <w:rFonts w:ascii="Noto Sans" w:hAnsi="Noto Sans" w:cs="Noto Sans"/>
          <w:sz w:val="18"/>
          <w:szCs w:val="18"/>
        </w:rPr>
        <w:t xml:space="preserve">, mismos que no serán repercutidos a </w:t>
      </w:r>
      <w:r w:rsidRPr="00A70B5F">
        <w:rPr>
          <w:rFonts w:ascii="Noto Sans" w:hAnsi="Noto Sans" w:cs="Noto Sans"/>
          <w:b/>
          <w:sz w:val="18"/>
          <w:szCs w:val="18"/>
        </w:rPr>
        <w:t>“LA DEPENDENCIA O ENTIDAD”</w:t>
      </w:r>
      <w:r w:rsidRPr="00A70B5F">
        <w:rPr>
          <w:rFonts w:ascii="Noto Sans" w:hAnsi="Noto Sans" w:cs="Noto Sans"/>
          <w:sz w:val="18"/>
          <w:szCs w:val="18"/>
        </w:rPr>
        <w:t>.</w:t>
      </w:r>
    </w:p>
    <w:p w14:paraId="3D07863C" w14:textId="77777777" w:rsidR="00117EDF" w:rsidRPr="00A70B5F" w:rsidRDefault="00117EDF" w:rsidP="00B37971">
      <w:pPr>
        <w:ind w:right="227"/>
        <w:jc w:val="both"/>
        <w:rPr>
          <w:rFonts w:ascii="Noto Sans" w:hAnsi="Noto Sans" w:cs="Noto Sans"/>
          <w:sz w:val="18"/>
          <w:szCs w:val="18"/>
        </w:rPr>
      </w:pPr>
    </w:p>
    <w:p w14:paraId="64B5730D"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“LA DEPENDENCIA O ENTIDAD”</w:t>
      </w:r>
      <w:r w:rsidRPr="00A70B5F">
        <w:rPr>
          <w:rFonts w:ascii="Noto Sans" w:hAnsi="Noto Sans" w:cs="Noto Sans"/>
          <w:sz w:val="18"/>
          <w:szCs w:val="18"/>
        </w:rPr>
        <w:t xml:space="preserve"> sólo cubrirá, cuando aplique, lo correspondiente al Impuesto al Valor Agregado (IVA), en los términos de la normatividad aplicable y de conformidad con las disposiciones fiscales vigentes.</w:t>
      </w:r>
    </w:p>
    <w:p w14:paraId="200BAFF6" w14:textId="77777777" w:rsidR="00117EDF" w:rsidRPr="00A70B5F" w:rsidRDefault="00117EDF" w:rsidP="00B37971">
      <w:pPr>
        <w:ind w:right="227"/>
        <w:jc w:val="both"/>
        <w:rPr>
          <w:rFonts w:ascii="Noto Sans" w:eastAsia="Calibri" w:hAnsi="Noto Sans" w:cs="Noto Sans"/>
          <w:sz w:val="18"/>
          <w:szCs w:val="18"/>
          <w:lang w:eastAsia="en-US"/>
        </w:rPr>
      </w:pPr>
    </w:p>
    <w:p w14:paraId="7B6A3BF7" w14:textId="77777777" w:rsidR="00117EDF" w:rsidRPr="00A70B5F" w:rsidRDefault="00117EDF" w:rsidP="00B37971">
      <w:pPr>
        <w:tabs>
          <w:tab w:val="left" w:pos="2340"/>
        </w:tabs>
        <w:ind w:right="227"/>
        <w:jc w:val="both"/>
        <w:rPr>
          <w:rFonts w:ascii="Noto Sans" w:hAnsi="Noto Sans" w:cs="Noto Sans"/>
          <w:b/>
          <w:sz w:val="18"/>
          <w:szCs w:val="18"/>
          <w:lang w:eastAsia="es-ES"/>
        </w:rPr>
      </w:pPr>
      <w:r w:rsidRPr="00A70B5F">
        <w:rPr>
          <w:rFonts w:ascii="Noto Sans" w:hAnsi="Noto Sans" w:cs="Noto Sans"/>
          <w:b/>
          <w:sz w:val="18"/>
          <w:szCs w:val="18"/>
        </w:rPr>
        <w:t>DÉCIMA NOVENA.</w:t>
      </w:r>
      <w:r w:rsidRPr="00A70B5F">
        <w:rPr>
          <w:rFonts w:ascii="Noto Sans" w:hAnsi="Noto Sans" w:cs="Noto Sans"/>
          <w:sz w:val="18"/>
          <w:szCs w:val="18"/>
        </w:rPr>
        <w:t xml:space="preserve"> </w:t>
      </w:r>
      <w:r w:rsidRPr="00A70B5F">
        <w:rPr>
          <w:rFonts w:ascii="Noto Sans" w:hAnsi="Noto Sans" w:cs="Noto Sans"/>
          <w:b/>
          <w:sz w:val="18"/>
          <w:szCs w:val="18"/>
        </w:rPr>
        <w:t>PROHIBICIÓN DE CESIÓN DE DERECHOS Y OBLIGACIONES.</w:t>
      </w:r>
    </w:p>
    <w:p w14:paraId="358B7D80" w14:textId="77777777" w:rsidR="00117EDF" w:rsidRPr="00A70B5F" w:rsidRDefault="00117EDF" w:rsidP="00B37971">
      <w:pPr>
        <w:tabs>
          <w:tab w:val="left" w:pos="2340"/>
        </w:tabs>
        <w:ind w:right="227"/>
        <w:jc w:val="both"/>
        <w:rPr>
          <w:rFonts w:ascii="Noto Sans" w:hAnsi="Noto Sans" w:cs="Noto Sans"/>
          <w:b/>
          <w:sz w:val="18"/>
          <w:szCs w:val="18"/>
        </w:rPr>
      </w:pPr>
    </w:p>
    <w:p w14:paraId="435A5A43"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A70B5F">
        <w:rPr>
          <w:rFonts w:ascii="Noto Sans" w:hAnsi="Noto Sans" w:cs="Noto Sans"/>
          <w:b/>
          <w:sz w:val="18"/>
          <w:szCs w:val="18"/>
        </w:rPr>
        <w:t>“LA DEPENDENCIA O ENTIDAD”</w:t>
      </w:r>
      <w:r w:rsidRPr="00A70B5F">
        <w:rPr>
          <w:rFonts w:ascii="Noto Sans" w:hAnsi="Noto Sans" w:cs="Noto Sans"/>
          <w:sz w:val="18"/>
          <w:szCs w:val="18"/>
        </w:rPr>
        <w:t>.</w:t>
      </w:r>
    </w:p>
    <w:p w14:paraId="7C45901B" w14:textId="77777777" w:rsidR="00117EDF" w:rsidRPr="00A70B5F" w:rsidRDefault="00117EDF" w:rsidP="00B37971">
      <w:pPr>
        <w:tabs>
          <w:tab w:val="left" w:pos="2340"/>
        </w:tabs>
        <w:ind w:right="227"/>
        <w:jc w:val="both"/>
        <w:rPr>
          <w:rFonts w:ascii="Noto Sans" w:eastAsia="Calibri" w:hAnsi="Noto Sans" w:cs="Noto Sans"/>
          <w:sz w:val="18"/>
          <w:szCs w:val="18"/>
          <w:lang w:eastAsia="en-US"/>
        </w:rPr>
      </w:pPr>
    </w:p>
    <w:p w14:paraId="13B65EDC" w14:textId="77777777" w:rsidR="00117EDF" w:rsidRPr="00A70B5F" w:rsidRDefault="00117EDF" w:rsidP="00B37971">
      <w:pPr>
        <w:tabs>
          <w:tab w:val="left" w:pos="2340"/>
        </w:tabs>
        <w:ind w:right="227"/>
        <w:jc w:val="both"/>
        <w:rPr>
          <w:rFonts w:ascii="Noto Sans" w:hAnsi="Noto Sans" w:cs="Noto Sans"/>
          <w:sz w:val="18"/>
          <w:szCs w:val="18"/>
          <w:lang w:eastAsia="es-ES"/>
        </w:rPr>
      </w:pPr>
      <w:r w:rsidRPr="00A70B5F">
        <w:rPr>
          <w:rFonts w:ascii="Noto Sans" w:hAnsi="Noto Sans" w:cs="Noto Sans"/>
          <w:b/>
          <w:sz w:val="18"/>
          <w:szCs w:val="18"/>
        </w:rPr>
        <w:t>VIGÉSIMA. DERECHOS DE AUTOR, PATENTES Y/O MARCAS.</w:t>
      </w:r>
    </w:p>
    <w:p w14:paraId="5661EBEC" w14:textId="77777777" w:rsidR="00117EDF" w:rsidRPr="00A70B5F" w:rsidRDefault="00117EDF" w:rsidP="00B37971">
      <w:pPr>
        <w:tabs>
          <w:tab w:val="left" w:pos="2340"/>
        </w:tabs>
        <w:ind w:right="227"/>
        <w:jc w:val="both"/>
        <w:rPr>
          <w:rFonts w:ascii="Noto Sans" w:hAnsi="Noto Sans" w:cs="Noto Sans"/>
          <w:sz w:val="18"/>
          <w:szCs w:val="18"/>
        </w:rPr>
      </w:pPr>
    </w:p>
    <w:p w14:paraId="05A499F3" w14:textId="77777777" w:rsidR="00117EDF" w:rsidRPr="00A70B5F" w:rsidRDefault="00117EDF" w:rsidP="00B37971">
      <w:pPr>
        <w:tabs>
          <w:tab w:val="left" w:pos="2340"/>
        </w:tabs>
        <w:ind w:right="227"/>
        <w:jc w:val="both"/>
        <w:rPr>
          <w:rFonts w:ascii="Noto Sans" w:hAnsi="Noto Sans" w:cs="Noto Sans"/>
          <w:sz w:val="18"/>
          <w:szCs w:val="18"/>
        </w:rPr>
      </w:pPr>
      <w:r w:rsidRPr="00A70B5F">
        <w:rPr>
          <w:rFonts w:ascii="Noto Sans" w:hAnsi="Noto Sans" w:cs="Noto Sans"/>
          <w:b/>
          <w:sz w:val="18"/>
          <w:szCs w:val="18"/>
        </w:rPr>
        <w:lastRenderedPageBreak/>
        <w:t>“EL PROVEEDOR”</w:t>
      </w:r>
      <w:r w:rsidRPr="00A70B5F">
        <w:rPr>
          <w:rFonts w:ascii="Noto Sans" w:hAnsi="Noto Sans" w:cs="Noto Sans"/>
          <w:sz w:val="18"/>
          <w:szCs w:val="18"/>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A70B5F">
        <w:rPr>
          <w:rFonts w:ascii="Noto Sans" w:hAnsi="Noto Sans" w:cs="Noto Sans"/>
          <w:b/>
          <w:sz w:val="18"/>
          <w:szCs w:val="18"/>
        </w:rPr>
        <w:t>“LA DEPENDENCIA O ENTIDAD”</w:t>
      </w:r>
      <w:r w:rsidRPr="00A70B5F">
        <w:rPr>
          <w:rFonts w:ascii="Noto Sans" w:hAnsi="Noto Sans" w:cs="Noto Sans"/>
          <w:sz w:val="18"/>
          <w:szCs w:val="18"/>
        </w:rPr>
        <w:t xml:space="preserve"> o a terceros.</w:t>
      </w:r>
    </w:p>
    <w:p w14:paraId="16B2B142" w14:textId="77777777" w:rsidR="00117EDF" w:rsidRPr="00A70B5F" w:rsidRDefault="00117EDF" w:rsidP="00B37971">
      <w:pPr>
        <w:tabs>
          <w:tab w:val="left" w:pos="2340"/>
        </w:tabs>
        <w:ind w:right="227"/>
        <w:jc w:val="both"/>
        <w:rPr>
          <w:rFonts w:ascii="Noto Sans" w:hAnsi="Noto Sans" w:cs="Noto Sans"/>
          <w:sz w:val="18"/>
          <w:szCs w:val="18"/>
        </w:rPr>
      </w:pPr>
    </w:p>
    <w:p w14:paraId="6046EA5F" w14:textId="77777777" w:rsidR="00117EDF" w:rsidRPr="00A70B5F" w:rsidRDefault="00117EDF" w:rsidP="00B37971">
      <w:pPr>
        <w:tabs>
          <w:tab w:val="left" w:pos="2340"/>
        </w:tabs>
        <w:ind w:right="227"/>
        <w:jc w:val="both"/>
        <w:rPr>
          <w:rFonts w:ascii="Noto Sans" w:hAnsi="Noto Sans" w:cs="Noto Sans"/>
          <w:sz w:val="18"/>
          <w:szCs w:val="18"/>
        </w:rPr>
      </w:pPr>
      <w:r w:rsidRPr="00A70B5F">
        <w:rPr>
          <w:rFonts w:ascii="Noto Sans" w:hAnsi="Noto Sans" w:cs="Noto Sans"/>
          <w:sz w:val="18"/>
          <w:szCs w:val="18"/>
        </w:rPr>
        <w:t xml:space="preserve">De presentarse alguna reclamación en contra de </w:t>
      </w:r>
      <w:r w:rsidRPr="00A70B5F">
        <w:rPr>
          <w:rFonts w:ascii="Noto Sans" w:hAnsi="Noto Sans" w:cs="Noto Sans"/>
          <w:b/>
          <w:sz w:val="18"/>
          <w:szCs w:val="18"/>
        </w:rPr>
        <w:t>“LA DEPENDENCIA O ENTIDAD”</w:t>
      </w:r>
      <w:r w:rsidRPr="00A70B5F">
        <w:rPr>
          <w:rFonts w:ascii="Noto Sans" w:hAnsi="Noto Sans" w:cs="Noto Sans"/>
          <w:sz w:val="18"/>
          <w:szCs w:val="18"/>
        </w:rPr>
        <w:t xml:space="preserve">, por cualquiera de las causas antes mencionadas, </w:t>
      </w:r>
      <w:r w:rsidRPr="00A70B5F">
        <w:rPr>
          <w:rFonts w:ascii="Noto Sans" w:hAnsi="Noto Sans" w:cs="Noto Sans"/>
          <w:b/>
          <w:sz w:val="18"/>
          <w:szCs w:val="18"/>
        </w:rPr>
        <w:t>“EL PROVEEDOR”</w:t>
      </w:r>
      <w:r w:rsidRPr="00A70B5F">
        <w:rPr>
          <w:rFonts w:ascii="Noto Sans" w:hAnsi="Noto Sans" w:cs="Noto Sans"/>
          <w:sz w:val="18"/>
          <w:szCs w:val="18"/>
        </w:rPr>
        <w:t xml:space="preserve">, se obliga a salvaguardar los derechos e intereses de </w:t>
      </w:r>
      <w:r w:rsidRPr="00A70B5F">
        <w:rPr>
          <w:rFonts w:ascii="Noto Sans" w:hAnsi="Noto Sans" w:cs="Noto Sans"/>
          <w:b/>
          <w:sz w:val="18"/>
          <w:szCs w:val="18"/>
        </w:rPr>
        <w:t>“LA DEPENDENCIA O ENTIDAD”</w:t>
      </w:r>
      <w:r w:rsidRPr="00A70B5F">
        <w:rPr>
          <w:rFonts w:ascii="Noto Sans" w:hAnsi="Noto Sans" w:cs="Noto Sans"/>
          <w:sz w:val="18"/>
          <w:szCs w:val="18"/>
        </w:rPr>
        <w:t xml:space="preserve"> de cualquier controversia, liberándola de toda responsabilidad de carácter civil, penal, mercantil, fiscal o de cualquier otra índole, sacándola en paz y a salvo.</w:t>
      </w:r>
    </w:p>
    <w:p w14:paraId="1B9A1D99" w14:textId="77777777" w:rsidR="00117EDF" w:rsidRPr="00A70B5F" w:rsidRDefault="00117EDF" w:rsidP="00B37971">
      <w:pPr>
        <w:tabs>
          <w:tab w:val="left" w:pos="2340"/>
        </w:tabs>
        <w:ind w:right="227"/>
        <w:jc w:val="both"/>
        <w:rPr>
          <w:rFonts w:ascii="Noto Sans" w:hAnsi="Noto Sans" w:cs="Noto Sans"/>
          <w:sz w:val="18"/>
          <w:szCs w:val="18"/>
        </w:rPr>
      </w:pPr>
    </w:p>
    <w:p w14:paraId="026E3D52"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En caso de que </w:t>
      </w:r>
      <w:r w:rsidRPr="00A70B5F">
        <w:rPr>
          <w:rFonts w:ascii="Noto Sans" w:hAnsi="Noto Sans" w:cs="Noto Sans"/>
          <w:b/>
          <w:sz w:val="18"/>
          <w:szCs w:val="18"/>
        </w:rPr>
        <w:t>“LA DEPENDENCIA O ENTIDAD”</w:t>
      </w:r>
      <w:r w:rsidRPr="00A70B5F">
        <w:rPr>
          <w:rFonts w:ascii="Noto Sans" w:hAnsi="Noto Sans" w:cs="Noto Sans"/>
          <w:sz w:val="18"/>
          <w:szCs w:val="18"/>
        </w:rPr>
        <w:t xml:space="preserve"> tuviese que erogar recursos por cualquiera de estos conceptos, </w:t>
      </w:r>
      <w:r w:rsidRPr="00A70B5F">
        <w:rPr>
          <w:rFonts w:ascii="Noto Sans" w:hAnsi="Noto Sans" w:cs="Noto Sans"/>
          <w:b/>
          <w:sz w:val="18"/>
          <w:szCs w:val="18"/>
        </w:rPr>
        <w:t>“EL PROVEEDOR”</w:t>
      </w:r>
      <w:r w:rsidRPr="00A70B5F">
        <w:rPr>
          <w:rFonts w:ascii="Noto Sans" w:hAnsi="Noto Sans" w:cs="Noto Sans"/>
          <w:sz w:val="18"/>
          <w:szCs w:val="18"/>
        </w:rPr>
        <w:t xml:space="preserve"> se obliga a reembolsar de manera inmediata los recursos erogados por aquella.</w:t>
      </w:r>
    </w:p>
    <w:p w14:paraId="5A3311E2" w14:textId="77777777" w:rsidR="00117EDF" w:rsidRPr="00A70B5F" w:rsidRDefault="00117EDF" w:rsidP="00B37971">
      <w:pPr>
        <w:tabs>
          <w:tab w:val="left" w:pos="2340"/>
        </w:tabs>
        <w:ind w:right="227"/>
        <w:jc w:val="both"/>
        <w:rPr>
          <w:rFonts w:ascii="Noto Sans" w:hAnsi="Noto Sans" w:cs="Noto Sans"/>
          <w:sz w:val="18"/>
          <w:szCs w:val="18"/>
        </w:rPr>
      </w:pPr>
    </w:p>
    <w:p w14:paraId="7441F38D" w14:textId="77777777" w:rsidR="00117EDF" w:rsidRPr="00A70B5F" w:rsidRDefault="00117EDF" w:rsidP="00B37971">
      <w:pPr>
        <w:tabs>
          <w:tab w:val="center" w:pos="567"/>
        </w:tabs>
        <w:autoSpaceDE w:val="0"/>
        <w:autoSpaceDN w:val="0"/>
        <w:adjustRightInd w:val="0"/>
        <w:ind w:right="227"/>
        <w:jc w:val="both"/>
        <w:rPr>
          <w:rFonts w:ascii="Noto Sans" w:hAnsi="Noto Sans" w:cs="Noto Sans"/>
          <w:b/>
          <w:bCs/>
          <w:sz w:val="18"/>
          <w:szCs w:val="18"/>
        </w:rPr>
      </w:pPr>
      <w:r w:rsidRPr="00A70B5F">
        <w:rPr>
          <w:rFonts w:ascii="Noto Sans" w:hAnsi="Noto Sans" w:cs="Noto Sans"/>
          <w:b/>
          <w:bCs/>
          <w:sz w:val="18"/>
          <w:szCs w:val="18"/>
        </w:rPr>
        <w:t xml:space="preserve">VIGÉSIMA PRIMERA. CONFIDENCIALIDAD Y PROTECCIÓN DE DATOS PERSONALES. </w:t>
      </w:r>
    </w:p>
    <w:p w14:paraId="21296102" w14:textId="77777777" w:rsidR="00117EDF" w:rsidRPr="00A70B5F" w:rsidRDefault="00117EDF" w:rsidP="00B37971">
      <w:pPr>
        <w:tabs>
          <w:tab w:val="center" w:pos="567"/>
        </w:tabs>
        <w:autoSpaceDE w:val="0"/>
        <w:autoSpaceDN w:val="0"/>
        <w:adjustRightInd w:val="0"/>
        <w:ind w:right="227"/>
        <w:jc w:val="both"/>
        <w:rPr>
          <w:rFonts w:ascii="Noto Sans" w:hAnsi="Noto Sans" w:cs="Noto Sans"/>
          <w:bCs/>
          <w:sz w:val="18"/>
          <w:szCs w:val="18"/>
        </w:rPr>
      </w:pPr>
    </w:p>
    <w:p w14:paraId="4B7B5C13" w14:textId="77777777" w:rsidR="00117EDF" w:rsidRPr="00A70B5F" w:rsidRDefault="00117EDF" w:rsidP="00B37971">
      <w:pPr>
        <w:tabs>
          <w:tab w:val="center" w:pos="567"/>
        </w:tabs>
        <w:autoSpaceDE w:val="0"/>
        <w:autoSpaceDN w:val="0"/>
        <w:adjustRightInd w:val="0"/>
        <w:ind w:right="227"/>
        <w:jc w:val="both"/>
        <w:rPr>
          <w:rFonts w:ascii="Noto Sans" w:hAnsi="Noto Sans" w:cs="Noto Sans"/>
          <w:sz w:val="18"/>
          <w:szCs w:val="18"/>
        </w:rPr>
      </w:pPr>
      <w:r w:rsidRPr="00A70B5F">
        <w:rPr>
          <w:rFonts w:ascii="Noto Sans" w:hAnsi="Noto Sans" w:cs="Noto Sans"/>
          <w:b/>
          <w:bCs/>
          <w:sz w:val="18"/>
          <w:szCs w:val="18"/>
        </w:rPr>
        <w:t xml:space="preserve">"LAS PARTES" </w:t>
      </w:r>
      <w:r w:rsidRPr="00A70B5F">
        <w:rPr>
          <w:rFonts w:ascii="Noto Sans" w:hAnsi="Noto Sans" w:cs="Noto Sans"/>
          <w:sz w:val="18"/>
          <w:szCs w:val="18"/>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56881047" w14:textId="77777777" w:rsidR="00117EDF" w:rsidRPr="00A70B5F" w:rsidRDefault="00117EDF" w:rsidP="00B37971">
      <w:pPr>
        <w:ind w:right="227"/>
        <w:jc w:val="both"/>
        <w:rPr>
          <w:rFonts w:ascii="Noto Sans" w:hAnsi="Noto Sans" w:cs="Noto Sans"/>
          <w:sz w:val="18"/>
          <w:szCs w:val="18"/>
        </w:rPr>
      </w:pPr>
    </w:p>
    <w:p w14:paraId="3CE569A8"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Para el tratamiento de los datos personales que </w:t>
      </w:r>
      <w:r w:rsidRPr="00A70B5F">
        <w:rPr>
          <w:rFonts w:ascii="Noto Sans" w:hAnsi="Noto Sans" w:cs="Noto Sans"/>
          <w:b/>
          <w:bCs/>
          <w:sz w:val="18"/>
          <w:szCs w:val="18"/>
        </w:rPr>
        <w:t xml:space="preserve">“LAS PARTES” </w:t>
      </w:r>
      <w:r w:rsidRPr="00A70B5F">
        <w:rPr>
          <w:rFonts w:ascii="Noto Sans" w:hAnsi="Noto Sans" w:cs="Noto Sans"/>
          <w:sz w:val="18"/>
          <w:szCs w:val="18"/>
        </w:rPr>
        <w:t>recaben con motivo de la celebración del presente contrato, deberá de realizarse con base en lo previsto en los Avisos de Privacidad respectivos.</w:t>
      </w:r>
    </w:p>
    <w:p w14:paraId="48132128" w14:textId="77777777" w:rsidR="00117EDF" w:rsidRPr="00A70B5F" w:rsidRDefault="00117EDF" w:rsidP="00B37971">
      <w:pPr>
        <w:ind w:right="227"/>
        <w:jc w:val="both"/>
        <w:rPr>
          <w:rFonts w:ascii="Noto Sans" w:hAnsi="Noto Sans" w:cs="Noto Sans"/>
          <w:sz w:val="18"/>
          <w:szCs w:val="18"/>
        </w:rPr>
      </w:pPr>
    </w:p>
    <w:p w14:paraId="20EBCE2E" w14:textId="77777777" w:rsidR="00117EDF" w:rsidRPr="00A70B5F" w:rsidRDefault="00117EDF" w:rsidP="00B37971">
      <w:pPr>
        <w:tabs>
          <w:tab w:val="center" w:pos="567"/>
        </w:tabs>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Por tal motivo, </w:t>
      </w:r>
      <w:r w:rsidRPr="00A70B5F">
        <w:rPr>
          <w:rFonts w:ascii="Noto Sans" w:hAnsi="Noto Sans" w:cs="Noto Sans"/>
          <w:b/>
          <w:sz w:val="18"/>
          <w:szCs w:val="18"/>
        </w:rPr>
        <w:t>“EL PROVEEDOR”</w:t>
      </w:r>
      <w:r w:rsidRPr="00A70B5F">
        <w:rPr>
          <w:rFonts w:ascii="Noto Sans" w:hAnsi="Noto Sans" w:cs="Noto Sans"/>
          <w:sz w:val="18"/>
          <w:szCs w:val="18"/>
        </w:rPr>
        <w:t xml:space="preserve"> asume cualquier responsabilidad que se derive del incumplimiento de su parte, o de sus empleados, a las obligaciones de confidencialidad descritas en el presente contrato. </w:t>
      </w:r>
    </w:p>
    <w:p w14:paraId="11517B9A" w14:textId="77777777" w:rsidR="00117EDF" w:rsidRPr="00A70B5F" w:rsidRDefault="00117EDF" w:rsidP="00B37971">
      <w:pPr>
        <w:ind w:right="227"/>
        <w:jc w:val="both"/>
        <w:rPr>
          <w:rFonts w:ascii="Noto Sans" w:hAnsi="Noto Sans" w:cs="Noto Sans"/>
          <w:sz w:val="18"/>
          <w:szCs w:val="18"/>
        </w:rPr>
      </w:pPr>
    </w:p>
    <w:p w14:paraId="7DFF81F5" w14:textId="77777777" w:rsidR="00117EDF" w:rsidRPr="00A70B5F" w:rsidRDefault="00117EDF" w:rsidP="00B37971">
      <w:pPr>
        <w:tabs>
          <w:tab w:val="center" w:pos="567"/>
        </w:tabs>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Asimismo </w:t>
      </w:r>
      <w:r w:rsidRPr="00A70B5F">
        <w:rPr>
          <w:rFonts w:ascii="Noto Sans" w:hAnsi="Noto Sans" w:cs="Noto Sans"/>
          <w:b/>
          <w:sz w:val="18"/>
          <w:szCs w:val="18"/>
        </w:rPr>
        <w:t xml:space="preserve">“EL PROVEEDOR” </w:t>
      </w:r>
      <w:r w:rsidRPr="00A70B5F">
        <w:rPr>
          <w:rFonts w:ascii="Noto Sans" w:hAnsi="Noto Sans" w:cs="Noto Sans"/>
          <w:sz w:val="18"/>
          <w:szCs w:val="18"/>
        </w:rPr>
        <w:t>deberá</w:t>
      </w:r>
      <w:r w:rsidRPr="00A70B5F">
        <w:rPr>
          <w:rFonts w:ascii="Noto Sans" w:hAnsi="Noto Sans" w:cs="Noto Sans"/>
          <w:b/>
          <w:sz w:val="18"/>
          <w:szCs w:val="18"/>
        </w:rPr>
        <w:t xml:space="preserve"> </w:t>
      </w:r>
      <w:r w:rsidRPr="00A70B5F">
        <w:rPr>
          <w:rFonts w:ascii="Noto Sans" w:hAnsi="Noto Sans" w:cs="Noto Sans"/>
          <w:sz w:val="18"/>
          <w:szCs w:val="18"/>
        </w:rPr>
        <w:t>observar lo establecido en el Anexo aplicable a la Confidencialidad de la información del presente Contrato.</w:t>
      </w:r>
    </w:p>
    <w:p w14:paraId="4E298AFD" w14:textId="77777777" w:rsidR="00117EDF" w:rsidRPr="00A70B5F" w:rsidRDefault="00117EDF" w:rsidP="00B37971">
      <w:pPr>
        <w:ind w:right="227"/>
        <w:jc w:val="both"/>
        <w:rPr>
          <w:rFonts w:ascii="Noto Sans" w:hAnsi="Noto Sans" w:cs="Noto Sans"/>
          <w:sz w:val="18"/>
          <w:szCs w:val="18"/>
        </w:rPr>
      </w:pPr>
    </w:p>
    <w:p w14:paraId="2AC5F6D6" w14:textId="77777777" w:rsidR="00117EDF" w:rsidRPr="00A70B5F" w:rsidRDefault="00117EDF" w:rsidP="00B37971">
      <w:pPr>
        <w:ind w:right="227"/>
        <w:jc w:val="both"/>
        <w:rPr>
          <w:rFonts w:ascii="Noto Sans" w:hAnsi="Noto Sans" w:cs="Noto Sans"/>
          <w:sz w:val="18"/>
          <w:szCs w:val="18"/>
          <w:lang w:eastAsia="es-MX"/>
        </w:rPr>
      </w:pPr>
      <w:r w:rsidRPr="00A70B5F">
        <w:rPr>
          <w:rFonts w:ascii="Noto Sans" w:hAnsi="Noto Sans" w:cs="Noto Sans"/>
          <w:b/>
          <w:sz w:val="18"/>
          <w:szCs w:val="18"/>
          <w:lang w:eastAsia="es-MX"/>
        </w:rPr>
        <w:t>VIGÉSIMA SEGUNDA. TERMINACIÓN ANTICIPADA DEL CONTRATO.</w:t>
      </w:r>
    </w:p>
    <w:p w14:paraId="079B2AF0" w14:textId="77777777" w:rsidR="00117EDF" w:rsidRPr="00A70B5F" w:rsidRDefault="00117EDF" w:rsidP="00B37971">
      <w:pPr>
        <w:ind w:right="227"/>
        <w:jc w:val="both"/>
        <w:rPr>
          <w:rFonts w:ascii="Noto Sans" w:hAnsi="Noto Sans" w:cs="Noto Sans"/>
          <w:sz w:val="18"/>
          <w:szCs w:val="18"/>
          <w:lang w:eastAsia="es-MX"/>
        </w:rPr>
      </w:pPr>
    </w:p>
    <w:p w14:paraId="66CAFFB1" w14:textId="77777777" w:rsidR="00117EDF" w:rsidRPr="00A70B5F" w:rsidRDefault="00117EDF" w:rsidP="00B37971">
      <w:pPr>
        <w:tabs>
          <w:tab w:val="center" w:pos="567"/>
        </w:tabs>
        <w:autoSpaceDE w:val="0"/>
        <w:autoSpaceDN w:val="0"/>
        <w:adjustRightInd w:val="0"/>
        <w:ind w:right="227"/>
        <w:jc w:val="both"/>
        <w:rPr>
          <w:rFonts w:ascii="Noto Sans" w:hAnsi="Noto Sans" w:cs="Noto Sans"/>
          <w:bCs/>
          <w:sz w:val="18"/>
          <w:szCs w:val="18"/>
          <w:lang w:eastAsia="es-ES"/>
        </w:rPr>
      </w:pPr>
      <w:r w:rsidRPr="00A70B5F">
        <w:rPr>
          <w:rFonts w:ascii="Noto Sans" w:hAnsi="Noto Sans" w:cs="Noto Sans"/>
          <w:b/>
          <w:sz w:val="18"/>
          <w:szCs w:val="18"/>
        </w:rPr>
        <w:t>“LA DEPENDENCIA O ENTIDAD”</w:t>
      </w:r>
      <w:r w:rsidRPr="00A70B5F">
        <w:rPr>
          <w:rFonts w:ascii="Noto Sans" w:hAnsi="Noto Sans" w:cs="Noto Sans"/>
          <w:b/>
          <w:bCs/>
          <w:sz w:val="18"/>
          <w:szCs w:val="18"/>
        </w:rPr>
        <w:t xml:space="preserve"> </w:t>
      </w:r>
      <w:r w:rsidRPr="00A70B5F">
        <w:rPr>
          <w:rFonts w:ascii="Noto Sans" w:hAnsi="Noto Sans" w:cs="Noto Sans"/>
          <w:bCs/>
          <w:sz w:val="18"/>
          <w:szCs w:val="18"/>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la </w:t>
      </w:r>
      <w:r w:rsidRPr="00A70B5F">
        <w:rPr>
          <w:rFonts w:ascii="Noto Sans" w:hAnsi="Noto Sans" w:cs="Noto Sans"/>
          <w:b/>
          <w:sz w:val="18"/>
          <w:szCs w:val="18"/>
        </w:rPr>
        <w:t>“LA DEPENDENCIA O ENTIDAD”</w:t>
      </w:r>
      <w:r w:rsidRPr="00A70B5F">
        <w:rPr>
          <w:rFonts w:ascii="Noto Sans" w:hAnsi="Noto Sans" w:cs="Noto Sans"/>
          <w:bCs/>
          <w:sz w:val="18"/>
          <w:szCs w:val="18"/>
        </w:rPr>
        <w:t>, o se determine la nulidad total o parcial de los actos que dieron origen al presente contrato, con motivo de la resolución de una inconformidad o intervención de oficio, emitida por la Secretaría Anticorrupción y Buen Gobierno, podrá dar por terminado anticipadamente el presente contrato</w:t>
      </w:r>
      <w:r w:rsidRPr="00A70B5F">
        <w:rPr>
          <w:rFonts w:ascii="Noto Sans" w:hAnsi="Noto Sans" w:cs="Noto Sans"/>
          <w:b/>
          <w:bCs/>
          <w:sz w:val="18"/>
          <w:szCs w:val="18"/>
        </w:rPr>
        <w:t xml:space="preserve"> </w:t>
      </w:r>
      <w:r w:rsidRPr="00A70B5F">
        <w:rPr>
          <w:rFonts w:ascii="Noto Sans" w:hAnsi="Noto Sans" w:cs="Noto Sans"/>
          <w:bCs/>
          <w:sz w:val="18"/>
          <w:szCs w:val="18"/>
        </w:rPr>
        <w:t xml:space="preserve">sin responsabilidad alguna para </w:t>
      </w:r>
      <w:r w:rsidRPr="00A70B5F">
        <w:rPr>
          <w:rFonts w:ascii="Noto Sans" w:hAnsi="Noto Sans" w:cs="Noto Sans"/>
          <w:b/>
          <w:sz w:val="18"/>
          <w:szCs w:val="18"/>
        </w:rPr>
        <w:t>“LA DEPENDENCIA O ENTIDAD”</w:t>
      </w:r>
      <w:r w:rsidRPr="00A70B5F">
        <w:rPr>
          <w:rFonts w:ascii="Noto Sans" w:hAnsi="Noto Sans" w:cs="Noto Sans"/>
          <w:bCs/>
          <w:sz w:val="18"/>
          <w:szCs w:val="18"/>
        </w:rPr>
        <w:t xml:space="preserve">, ello con independencia de lo establecido en la cláusula que antecede. </w:t>
      </w:r>
    </w:p>
    <w:p w14:paraId="14C02695" w14:textId="77777777" w:rsidR="00117EDF" w:rsidRPr="00A70B5F" w:rsidRDefault="00117EDF" w:rsidP="00B37971">
      <w:pPr>
        <w:tabs>
          <w:tab w:val="center" w:pos="567"/>
        </w:tabs>
        <w:autoSpaceDE w:val="0"/>
        <w:autoSpaceDN w:val="0"/>
        <w:adjustRightInd w:val="0"/>
        <w:ind w:left="284" w:right="227"/>
        <w:jc w:val="both"/>
        <w:rPr>
          <w:rFonts w:ascii="Noto Sans" w:hAnsi="Noto Sans" w:cs="Noto Sans"/>
          <w:bCs/>
          <w:sz w:val="18"/>
          <w:szCs w:val="18"/>
        </w:rPr>
      </w:pPr>
    </w:p>
    <w:p w14:paraId="2A94F095" w14:textId="77777777" w:rsidR="00117EDF" w:rsidRPr="00A70B5F" w:rsidRDefault="00117EDF" w:rsidP="00B37971">
      <w:pPr>
        <w:tabs>
          <w:tab w:val="center" w:pos="567"/>
        </w:tabs>
        <w:autoSpaceDE w:val="0"/>
        <w:autoSpaceDN w:val="0"/>
        <w:adjustRightInd w:val="0"/>
        <w:ind w:right="227"/>
        <w:jc w:val="both"/>
        <w:rPr>
          <w:rFonts w:ascii="Noto Sans" w:hAnsi="Noto Sans" w:cs="Noto Sans"/>
          <w:bCs/>
          <w:sz w:val="18"/>
          <w:szCs w:val="18"/>
        </w:rPr>
      </w:pPr>
      <w:r w:rsidRPr="00A70B5F">
        <w:rPr>
          <w:rFonts w:ascii="Noto Sans" w:hAnsi="Noto Sans" w:cs="Noto Sans"/>
          <w:bCs/>
          <w:sz w:val="18"/>
          <w:szCs w:val="18"/>
        </w:rPr>
        <w:t xml:space="preserve">Cuando </w:t>
      </w:r>
      <w:r w:rsidRPr="00A70B5F">
        <w:rPr>
          <w:rFonts w:ascii="Noto Sans" w:hAnsi="Noto Sans" w:cs="Noto Sans"/>
          <w:b/>
          <w:sz w:val="18"/>
          <w:szCs w:val="18"/>
        </w:rPr>
        <w:t>“LA DEPENDENCIA O ENTIDAD”</w:t>
      </w:r>
      <w:r w:rsidRPr="00A70B5F">
        <w:rPr>
          <w:rFonts w:ascii="Noto Sans" w:hAnsi="Noto Sans" w:cs="Noto Sans"/>
          <w:bCs/>
          <w:sz w:val="18"/>
          <w:szCs w:val="18"/>
        </w:rPr>
        <w:t xml:space="preserve"> determine dar por terminado anticipadamente el contrato, lo notificará al </w:t>
      </w:r>
      <w:r w:rsidRPr="00A70B5F">
        <w:rPr>
          <w:rFonts w:ascii="Noto Sans" w:hAnsi="Noto Sans" w:cs="Noto Sans"/>
          <w:b/>
          <w:sz w:val="18"/>
          <w:szCs w:val="18"/>
        </w:rPr>
        <w:t>“EL PROVEEDOR”</w:t>
      </w:r>
      <w:r w:rsidRPr="00A70B5F">
        <w:rPr>
          <w:rFonts w:ascii="Noto Sans" w:hAnsi="Noto Sans" w:cs="Noto Sans"/>
          <w:bCs/>
          <w:sz w:val="18"/>
          <w:szCs w:val="18"/>
        </w:rPr>
        <w:t xml:space="preserve"> hasta </w:t>
      </w:r>
      <w:r w:rsidRPr="00A70B5F">
        <w:rPr>
          <w:rFonts w:ascii="Noto Sans" w:hAnsi="Noto Sans" w:cs="Noto Sans"/>
          <w:sz w:val="18"/>
          <w:szCs w:val="18"/>
        </w:rPr>
        <w:t xml:space="preserve">con 30 (treinta) días naturales anteriores al hecho, </w:t>
      </w:r>
      <w:r w:rsidRPr="00A70B5F">
        <w:rPr>
          <w:rFonts w:ascii="Noto Sans" w:hAnsi="Noto Sans" w:cs="Noto Sans"/>
          <w:bCs/>
          <w:sz w:val="18"/>
          <w:szCs w:val="18"/>
        </w:rPr>
        <w:t>debiendo sustentarlo en un dictamen fundado y motivado, en el que se precisarán las razones o causas que dieron origen a la misma y pagará a</w:t>
      </w:r>
      <w:r w:rsidRPr="00A70B5F">
        <w:rPr>
          <w:rFonts w:ascii="Noto Sans" w:hAnsi="Noto Sans" w:cs="Noto Sans"/>
          <w:b/>
          <w:bCs/>
          <w:sz w:val="18"/>
          <w:szCs w:val="18"/>
        </w:rPr>
        <w:t xml:space="preserve"> </w:t>
      </w:r>
      <w:r w:rsidRPr="00A70B5F">
        <w:rPr>
          <w:rFonts w:ascii="Noto Sans" w:hAnsi="Noto Sans" w:cs="Noto Sans"/>
          <w:b/>
          <w:sz w:val="18"/>
          <w:szCs w:val="18"/>
        </w:rPr>
        <w:t>“EL PROVEEDOR”</w:t>
      </w:r>
      <w:r w:rsidRPr="00A70B5F">
        <w:rPr>
          <w:rFonts w:ascii="Noto Sans" w:hAnsi="Noto Sans" w:cs="Noto Sans"/>
          <w:b/>
          <w:bCs/>
          <w:sz w:val="18"/>
          <w:szCs w:val="18"/>
        </w:rPr>
        <w:t xml:space="preserve"> </w:t>
      </w:r>
      <w:r w:rsidRPr="00A70B5F">
        <w:rPr>
          <w:rFonts w:ascii="Noto Sans" w:hAnsi="Noto Sans" w:cs="Noto Sans"/>
          <w:bCs/>
          <w:sz w:val="18"/>
          <w:szCs w:val="18"/>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2EDE3E6D" w14:textId="77777777" w:rsidR="00117EDF" w:rsidRPr="00A70B5F" w:rsidRDefault="00117EDF" w:rsidP="00B37971">
      <w:pPr>
        <w:ind w:right="227"/>
        <w:jc w:val="both"/>
        <w:rPr>
          <w:rFonts w:ascii="Noto Sans" w:hAnsi="Noto Sans" w:cs="Noto Sans"/>
          <w:sz w:val="18"/>
          <w:szCs w:val="18"/>
        </w:rPr>
      </w:pPr>
    </w:p>
    <w:p w14:paraId="1F0D9B37"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lang w:eastAsia="es-MX"/>
        </w:rPr>
        <w:t>VIGÉSIMA TERCERA. RESCISIÓN.</w:t>
      </w:r>
    </w:p>
    <w:p w14:paraId="6808489F" w14:textId="77777777" w:rsidR="00117EDF" w:rsidRPr="00A70B5F" w:rsidRDefault="00117EDF" w:rsidP="00B37971">
      <w:pPr>
        <w:ind w:right="227"/>
        <w:jc w:val="both"/>
        <w:rPr>
          <w:rFonts w:ascii="Noto Sans" w:hAnsi="Noto Sans" w:cs="Noto Sans"/>
          <w:sz w:val="18"/>
          <w:szCs w:val="18"/>
        </w:rPr>
      </w:pPr>
    </w:p>
    <w:p w14:paraId="20D6EC15" w14:textId="77777777" w:rsidR="00117EDF" w:rsidRPr="00A70B5F" w:rsidRDefault="00117EDF" w:rsidP="00B37971">
      <w:pPr>
        <w:tabs>
          <w:tab w:val="left" w:pos="2700"/>
        </w:tabs>
        <w:ind w:right="227"/>
        <w:jc w:val="both"/>
        <w:rPr>
          <w:rFonts w:ascii="Noto Sans" w:hAnsi="Noto Sans" w:cs="Noto Sans"/>
          <w:b/>
          <w:sz w:val="18"/>
          <w:szCs w:val="18"/>
        </w:rPr>
      </w:pPr>
      <w:r w:rsidRPr="00A70B5F">
        <w:rPr>
          <w:rFonts w:ascii="Noto Sans" w:hAnsi="Noto Sans" w:cs="Noto Sans"/>
          <w:b/>
          <w:sz w:val="18"/>
          <w:szCs w:val="18"/>
        </w:rPr>
        <w:t xml:space="preserve">“LA DEPENDENCIA O ENTIDAD” </w:t>
      </w:r>
      <w:r w:rsidRPr="00A70B5F">
        <w:rPr>
          <w:rFonts w:ascii="Noto Sans" w:hAnsi="Noto Sans" w:cs="Noto Sans"/>
          <w:bCs/>
          <w:sz w:val="18"/>
          <w:szCs w:val="18"/>
        </w:rPr>
        <w:t>podrá iniciar en cualquier momento</w:t>
      </w:r>
      <w:r w:rsidRPr="00A70B5F">
        <w:rPr>
          <w:rFonts w:ascii="Noto Sans" w:hAnsi="Noto Sans" w:cs="Noto Sans"/>
          <w:b/>
          <w:bCs/>
          <w:sz w:val="18"/>
          <w:szCs w:val="1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w:t>
      </w:r>
      <w:r w:rsidRPr="00A70B5F">
        <w:rPr>
          <w:rFonts w:ascii="Noto Sans" w:hAnsi="Noto Sans" w:cs="Noto Sans"/>
          <w:bCs/>
          <w:sz w:val="18"/>
          <w:szCs w:val="18"/>
        </w:rPr>
        <w:t xml:space="preserve">el procedimiento de rescisión, cuando </w:t>
      </w:r>
      <w:r w:rsidRPr="00A70B5F">
        <w:rPr>
          <w:rFonts w:ascii="Noto Sans" w:hAnsi="Noto Sans" w:cs="Noto Sans"/>
          <w:b/>
          <w:sz w:val="18"/>
          <w:szCs w:val="18"/>
        </w:rPr>
        <w:t xml:space="preserve">“EL PROVEEDOR” </w:t>
      </w:r>
      <w:r w:rsidRPr="00A70B5F">
        <w:rPr>
          <w:rFonts w:ascii="Noto Sans" w:hAnsi="Noto Sans" w:cs="Noto Sans"/>
          <w:bCs/>
          <w:sz w:val="18"/>
          <w:szCs w:val="18"/>
        </w:rPr>
        <w:t xml:space="preserve">incurra en alguna de las siguientes causales: </w:t>
      </w:r>
    </w:p>
    <w:p w14:paraId="702B9FD1" w14:textId="77777777" w:rsidR="00117EDF" w:rsidRPr="00A70B5F" w:rsidRDefault="00117EDF" w:rsidP="00B37971">
      <w:pPr>
        <w:pStyle w:val="Prrafodelista"/>
        <w:tabs>
          <w:tab w:val="left" w:pos="284"/>
        </w:tabs>
        <w:ind w:left="567" w:right="227"/>
        <w:contextualSpacing/>
        <w:jc w:val="both"/>
        <w:rPr>
          <w:rFonts w:ascii="Noto Sans" w:hAnsi="Noto Sans" w:cs="Noto Sans"/>
          <w:b/>
          <w:sz w:val="18"/>
          <w:szCs w:val="18"/>
        </w:rPr>
      </w:pPr>
    </w:p>
    <w:p w14:paraId="549F0BFC" w14:textId="77777777" w:rsidR="00117EDF" w:rsidRPr="00A70B5F" w:rsidRDefault="00117EDF" w:rsidP="00533C8E">
      <w:pPr>
        <w:pStyle w:val="Prrafodelista"/>
        <w:numPr>
          <w:ilvl w:val="0"/>
          <w:numId w:val="51"/>
        </w:numPr>
        <w:tabs>
          <w:tab w:val="left" w:pos="284"/>
        </w:tabs>
        <w:suppressAutoHyphens w:val="0"/>
        <w:ind w:left="567" w:right="227" w:hanging="283"/>
        <w:contextualSpacing/>
        <w:jc w:val="both"/>
        <w:rPr>
          <w:rFonts w:ascii="Noto Sans" w:hAnsi="Noto Sans" w:cs="Noto Sans"/>
          <w:sz w:val="18"/>
          <w:szCs w:val="18"/>
        </w:rPr>
      </w:pPr>
      <w:r w:rsidRPr="00A70B5F">
        <w:rPr>
          <w:rFonts w:ascii="Noto Sans" w:hAnsi="Noto Sans" w:cs="Noto Sans"/>
          <w:sz w:val="18"/>
          <w:szCs w:val="18"/>
        </w:rPr>
        <w:t>Contravenir los términos pactados para el suministro de los bienes establecidos en el presente contrato;</w:t>
      </w:r>
    </w:p>
    <w:p w14:paraId="749BB483" w14:textId="77777777" w:rsidR="00117EDF" w:rsidRPr="00A70B5F" w:rsidRDefault="00117EDF" w:rsidP="00533C8E">
      <w:pPr>
        <w:pStyle w:val="Prrafodelista"/>
        <w:numPr>
          <w:ilvl w:val="0"/>
          <w:numId w:val="51"/>
        </w:numPr>
        <w:tabs>
          <w:tab w:val="left" w:pos="284"/>
        </w:tabs>
        <w:suppressAutoHyphens w:val="0"/>
        <w:ind w:left="567" w:right="227" w:hanging="283"/>
        <w:contextualSpacing/>
        <w:jc w:val="both"/>
        <w:rPr>
          <w:rFonts w:ascii="Noto Sans" w:hAnsi="Noto Sans" w:cs="Noto Sans"/>
          <w:b/>
          <w:sz w:val="18"/>
          <w:szCs w:val="18"/>
        </w:rPr>
      </w:pPr>
      <w:r w:rsidRPr="00A70B5F">
        <w:rPr>
          <w:rFonts w:ascii="Noto Sans" w:hAnsi="Noto Sans" w:cs="Noto Sans"/>
          <w:sz w:val="18"/>
          <w:szCs w:val="18"/>
        </w:rPr>
        <w:lastRenderedPageBreak/>
        <w:t>Transferir en todo o en parte las obligaciones que deriven del presente contrato a un tercero ajeno a la relación contractual;</w:t>
      </w:r>
    </w:p>
    <w:p w14:paraId="1468E9FF" w14:textId="77777777" w:rsidR="00117EDF" w:rsidRPr="00A70B5F" w:rsidRDefault="00117EDF" w:rsidP="00533C8E">
      <w:pPr>
        <w:pStyle w:val="Prrafodelista"/>
        <w:numPr>
          <w:ilvl w:val="0"/>
          <w:numId w:val="51"/>
        </w:numPr>
        <w:tabs>
          <w:tab w:val="left" w:pos="284"/>
        </w:tabs>
        <w:suppressAutoHyphens w:val="0"/>
        <w:ind w:left="567" w:right="227" w:hanging="283"/>
        <w:contextualSpacing/>
        <w:jc w:val="both"/>
        <w:rPr>
          <w:rFonts w:ascii="Noto Sans" w:hAnsi="Noto Sans" w:cs="Noto Sans"/>
          <w:sz w:val="18"/>
          <w:szCs w:val="18"/>
        </w:rPr>
      </w:pPr>
      <w:r w:rsidRPr="00A70B5F">
        <w:rPr>
          <w:rFonts w:ascii="Noto Sans" w:hAnsi="Noto Sans" w:cs="Noto Sans"/>
          <w:sz w:val="18"/>
          <w:szCs w:val="18"/>
        </w:rPr>
        <w:t xml:space="preserve">Ceder los derechos de cobro derivados del contrato, sin contar con la conformidad previa y por escrito de </w:t>
      </w:r>
      <w:r w:rsidRPr="00A70B5F">
        <w:rPr>
          <w:rFonts w:ascii="Noto Sans" w:hAnsi="Noto Sans" w:cs="Noto Sans"/>
          <w:b/>
          <w:sz w:val="18"/>
          <w:szCs w:val="18"/>
        </w:rPr>
        <w:t>“LA DEPENDENCIA O ENTIDAD”</w:t>
      </w:r>
      <w:r w:rsidRPr="00A70B5F">
        <w:rPr>
          <w:rFonts w:ascii="Noto Sans" w:hAnsi="Noto Sans" w:cs="Noto Sans"/>
          <w:sz w:val="18"/>
          <w:szCs w:val="18"/>
        </w:rPr>
        <w:t>;</w:t>
      </w:r>
    </w:p>
    <w:p w14:paraId="17E59E67" w14:textId="77777777" w:rsidR="00117EDF" w:rsidRPr="00A70B5F" w:rsidRDefault="00117EDF" w:rsidP="00533C8E">
      <w:pPr>
        <w:pStyle w:val="Prrafodelista"/>
        <w:numPr>
          <w:ilvl w:val="0"/>
          <w:numId w:val="51"/>
        </w:numPr>
        <w:tabs>
          <w:tab w:val="left" w:pos="284"/>
        </w:tabs>
        <w:suppressAutoHyphens w:val="0"/>
        <w:ind w:left="567" w:right="227" w:hanging="283"/>
        <w:contextualSpacing/>
        <w:jc w:val="both"/>
        <w:rPr>
          <w:rFonts w:ascii="Noto Sans" w:hAnsi="Noto Sans" w:cs="Noto Sans"/>
          <w:sz w:val="18"/>
          <w:szCs w:val="18"/>
        </w:rPr>
      </w:pPr>
      <w:r w:rsidRPr="00A70B5F">
        <w:rPr>
          <w:rFonts w:ascii="Noto Sans" w:hAnsi="Noto Sans" w:cs="Noto Sans"/>
          <w:sz w:val="18"/>
          <w:szCs w:val="18"/>
        </w:rPr>
        <w:t>Suspender total o parcialmente y sin causa justificada el suministro objeto del presente contrato;</w:t>
      </w:r>
    </w:p>
    <w:p w14:paraId="5EFA82D3" w14:textId="77777777" w:rsidR="00117EDF" w:rsidRPr="00A70B5F" w:rsidRDefault="00117EDF" w:rsidP="00533C8E">
      <w:pPr>
        <w:pStyle w:val="Prrafodelista"/>
        <w:numPr>
          <w:ilvl w:val="0"/>
          <w:numId w:val="51"/>
        </w:numPr>
        <w:suppressAutoHyphens w:val="0"/>
        <w:ind w:left="567" w:right="227" w:hanging="283"/>
        <w:contextualSpacing/>
        <w:jc w:val="both"/>
        <w:rPr>
          <w:rFonts w:ascii="Noto Sans" w:hAnsi="Noto Sans" w:cs="Noto Sans"/>
          <w:sz w:val="18"/>
          <w:szCs w:val="18"/>
        </w:rPr>
      </w:pPr>
      <w:r w:rsidRPr="00A70B5F">
        <w:rPr>
          <w:rFonts w:ascii="Noto Sans" w:hAnsi="Noto Sans" w:cs="Noto Sans"/>
          <w:sz w:val="18"/>
          <w:szCs w:val="18"/>
        </w:rPr>
        <w:t>Omitir suministrar los bienes en tiempo y forma conforme a lo establecido en el presente contrato y sus respectivos anexos;</w:t>
      </w:r>
    </w:p>
    <w:p w14:paraId="4B79B557" w14:textId="77777777" w:rsidR="00117EDF" w:rsidRPr="00A70B5F" w:rsidRDefault="00117EDF" w:rsidP="00533C8E">
      <w:pPr>
        <w:pStyle w:val="Prrafodelista"/>
        <w:numPr>
          <w:ilvl w:val="0"/>
          <w:numId w:val="51"/>
        </w:numPr>
        <w:tabs>
          <w:tab w:val="left" w:pos="284"/>
        </w:tabs>
        <w:suppressAutoHyphens w:val="0"/>
        <w:ind w:left="567" w:right="227" w:hanging="283"/>
        <w:contextualSpacing/>
        <w:jc w:val="both"/>
        <w:rPr>
          <w:rFonts w:ascii="Noto Sans" w:hAnsi="Noto Sans" w:cs="Noto Sans"/>
          <w:sz w:val="18"/>
          <w:szCs w:val="18"/>
        </w:rPr>
      </w:pPr>
      <w:r w:rsidRPr="00A70B5F">
        <w:rPr>
          <w:rFonts w:ascii="Noto Sans" w:hAnsi="Noto Sans" w:cs="Noto Sans"/>
          <w:sz w:val="18"/>
          <w:szCs w:val="18"/>
        </w:rPr>
        <w:t>No proporcionar a los Órganos de Fiscalización, la información que le sea requerida con motivo de las auditorías, visitas e inspecciones que realicen;</w:t>
      </w:r>
    </w:p>
    <w:p w14:paraId="172E9889" w14:textId="77777777" w:rsidR="00117EDF" w:rsidRPr="00A70B5F" w:rsidRDefault="00117EDF" w:rsidP="00533C8E">
      <w:pPr>
        <w:pStyle w:val="Prrafodelista"/>
        <w:numPr>
          <w:ilvl w:val="0"/>
          <w:numId w:val="51"/>
        </w:numPr>
        <w:tabs>
          <w:tab w:val="left" w:pos="284"/>
        </w:tabs>
        <w:suppressAutoHyphens w:val="0"/>
        <w:ind w:left="567" w:right="227" w:hanging="283"/>
        <w:contextualSpacing/>
        <w:jc w:val="both"/>
        <w:rPr>
          <w:rFonts w:ascii="Noto Sans" w:hAnsi="Noto Sans" w:cs="Noto Sans"/>
          <w:sz w:val="18"/>
          <w:szCs w:val="18"/>
        </w:rPr>
      </w:pPr>
      <w:r w:rsidRPr="00A70B5F">
        <w:rPr>
          <w:rFonts w:ascii="Noto Sans" w:hAnsi="Noto Sans" w:cs="Noto Sans"/>
          <w:sz w:val="18"/>
          <w:szCs w:val="18"/>
        </w:rPr>
        <w:t>Ser declarado en concurso mercantil, o por cualquier otra causa distinta o análoga que afecte su patrimonio;</w:t>
      </w:r>
    </w:p>
    <w:p w14:paraId="719E6FA5" w14:textId="77777777" w:rsidR="00117EDF" w:rsidRPr="00A70B5F" w:rsidRDefault="00117EDF" w:rsidP="00533C8E">
      <w:pPr>
        <w:pStyle w:val="Prrafodelista"/>
        <w:numPr>
          <w:ilvl w:val="0"/>
          <w:numId w:val="51"/>
        </w:numPr>
        <w:suppressAutoHyphens w:val="0"/>
        <w:ind w:left="567" w:right="227" w:hanging="283"/>
        <w:contextualSpacing/>
        <w:jc w:val="both"/>
        <w:rPr>
          <w:rFonts w:ascii="Noto Sans" w:hAnsi="Noto Sans" w:cs="Noto Sans"/>
          <w:bCs/>
          <w:sz w:val="18"/>
          <w:szCs w:val="18"/>
        </w:rPr>
      </w:pPr>
      <w:r w:rsidRPr="00A70B5F">
        <w:rPr>
          <w:rFonts w:ascii="Noto Sans" w:hAnsi="Noto Sans" w:cs="Noto Sans"/>
          <w:bCs/>
          <w:sz w:val="18"/>
          <w:szCs w:val="18"/>
        </w:rPr>
        <w:t>En caso de que compruebe la falsedad de alguna manifestación, información o documentación proporcionada para efecto del presente contrato;</w:t>
      </w:r>
    </w:p>
    <w:p w14:paraId="662E0FC4" w14:textId="77777777" w:rsidR="00117EDF" w:rsidRPr="00A70B5F" w:rsidRDefault="00117EDF" w:rsidP="00533C8E">
      <w:pPr>
        <w:pStyle w:val="Prrafodelista"/>
        <w:numPr>
          <w:ilvl w:val="0"/>
          <w:numId w:val="51"/>
        </w:numPr>
        <w:tabs>
          <w:tab w:val="left" w:pos="284"/>
        </w:tabs>
        <w:suppressAutoHyphens w:val="0"/>
        <w:ind w:left="567" w:right="227" w:hanging="283"/>
        <w:contextualSpacing/>
        <w:jc w:val="both"/>
        <w:rPr>
          <w:rFonts w:ascii="Noto Sans" w:hAnsi="Noto Sans" w:cs="Noto Sans"/>
          <w:bCs/>
          <w:sz w:val="18"/>
          <w:szCs w:val="18"/>
          <w:lang w:val="es-MX"/>
        </w:rPr>
      </w:pPr>
      <w:r w:rsidRPr="00A70B5F">
        <w:rPr>
          <w:rFonts w:ascii="Noto Sans" w:hAnsi="Noto Sans" w:cs="Noto Sans"/>
          <w:bCs/>
          <w:sz w:val="18"/>
          <w:szCs w:val="18"/>
        </w:rPr>
        <w:t>No entregar dentro de los 10 (diez) días naturales siguientes a la fecha de firma del presente contrato, la garantía de cumplimiento del mismo;</w:t>
      </w:r>
    </w:p>
    <w:p w14:paraId="101FB1BD" w14:textId="77777777" w:rsidR="00117EDF" w:rsidRPr="00A70B5F" w:rsidRDefault="00117EDF" w:rsidP="00533C8E">
      <w:pPr>
        <w:pStyle w:val="Prrafodelista"/>
        <w:numPr>
          <w:ilvl w:val="0"/>
          <w:numId w:val="51"/>
        </w:numPr>
        <w:suppressAutoHyphens w:val="0"/>
        <w:ind w:left="567" w:right="227" w:hanging="283"/>
        <w:contextualSpacing/>
        <w:jc w:val="both"/>
        <w:rPr>
          <w:rFonts w:ascii="Noto Sans" w:hAnsi="Noto Sans" w:cs="Noto Sans"/>
          <w:bCs/>
          <w:sz w:val="18"/>
          <w:szCs w:val="18"/>
        </w:rPr>
      </w:pPr>
      <w:r w:rsidRPr="00A70B5F">
        <w:rPr>
          <w:rFonts w:ascii="Noto Sans" w:hAnsi="Noto Sans" w:cs="Noto Sans"/>
          <w:bCs/>
          <w:sz w:val="18"/>
          <w:szCs w:val="18"/>
        </w:rPr>
        <w:t>Cuando la suma de las penas convencionales exceda el monto total de la garantía de cumplimiento del contrato;</w:t>
      </w:r>
    </w:p>
    <w:p w14:paraId="2AF269D7" w14:textId="77777777" w:rsidR="00117EDF" w:rsidRPr="00A70B5F" w:rsidRDefault="00117EDF" w:rsidP="00B37971">
      <w:pPr>
        <w:pStyle w:val="Prrafodelista"/>
        <w:ind w:left="567" w:right="227"/>
        <w:contextualSpacing/>
        <w:jc w:val="both"/>
        <w:rPr>
          <w:rFonts w:ascii="Noto Sans" w:hAnsi="Noto Sans" w:cs="Noto Sans"/>
          <w:bCs/>
          <w:sz w:val="18"/>
          <w:szCs w:val="18"/>
        </w:rPr>
      </w:pPr>
    </w:p>
    <w:p w14:paraId="30D33034" w14:textId="77777777" w:rsidR="00117EDF" w:rsidRPr="00A70B5F" w:rsidRDefault="00117EDF" w:rsidP="00B37971">
      <w:pPr>
        <w:pStyle w:val="Prrafodelista"/>
        <w:ind w:left="567" w:right="227"/>
        <w:contextualSpacing/>
        <w:jc w:val="both"/>
        <w:rPr>
          <w:rFonts w:ascii="Noto Sans" w:hAnsi="Noto Sans" w:cs="Noto Sans"/>
          <w:bCs/>
          <w:sz w:val="18"/>
          <w:szCs w:val="18"/>
        </w:rPr>
      </w:pPr>
      <w:r w:rsidRPr="00A70B5F">
        <w:rPr>
          <w:rFonts w:ascii="Noto Sans" w:hAnsi="Noto Sans" w:cs="Noto Sans"/>
          <w:bCs/>
          <w:sz w:val="18"/>
          <w:szCs w:val="18"/>
        </w:rPr>
        <w:t>INSTRUCCIÓN: CUANDO NO SE HAYA REQUERIDO LA GARANTÍA DE CUMPLIMIENTO, SE UTILIZARÁ EL SIGUIENTE TEXTO “En caso de que la suma de las penas convencionales exceda el 20% del monto total del contrato.”</w:t>
      </w:r>
    </w:p>
    <w:p w14:paraId="30ECFF3A" w14:textId="77777777" w:rsidR="00117EDF" w:rsidRPr="00A70B5F" w:rsidRDefault="00117EDF" w:rsidP="00B37971">
      <w:pPr>
        <w:pStyle w:val="Prrafodelista"/>
        <w:ind w:left="567" w:right="227"/>
        <w:contextualSpacing/>
        <w:jc w:val="both"/>
        <w:rPr>
          <w:rFonts w:ascii="Noto Sans" w:hAnsi="Noto Sans" w:cs="Noto Sans"/>
          <w:bCs/>
          <w:sz w:val="18"/>
          <w:szCs w:val="18"/>
        </w:rPr>
      </w:pPr>
    </w:p>
    <w:p w14:paraId="0F0820BA" w14:textId="77777777" w:rsidR="00117EDF" w:rsidRPr="00A70B5F" w:rsidRDefault="00117EDF" w:rsidP="00533C8E">
      <w:pPr>
        <w:pStyle w:val="Prrafodelista"/>
        <w:numPr>
          <w:ilvl w:val="0"/>
          <w:numId w:val="51"/>
        </w:numPr>
        <w:suppressAutoHyphens w:val="0"/>
        <w:ind w:left="567" w:right="227" w:hanging="283"/>
        <w:contextualSpacing/>
        <w:jc w:val="both"/>
        <w:rPr>
          <w:rFonts w:ascii="Noto Sans" w:hAnsi="Noto Sans" w:cs="Noto Sans"/>
          <w:bCs/>
          <w:sz w:val="18"/>
          <w:szCs w:val="18"/>
        </w:rPr>
      </w:pPr>
      <w:r w:rsidRPr="00A70B5F">
        <w:rPr>
          <w:rFonts w:ascii="Noto Sans" w:hAnsi="Noto Sans" w:cs="Noto Sans"/>
          <w:bCs/>
          <w:sz w:val="18"/>
          <w:szCs w:val="18"/>
        </w:rPr>
        <w:t>Cuando la suma de las deducciones al pago, excedan el límite máximo establecido para las deducciones;</w:t>
      </w:r>
    </w:p>
    <w:p w14:paraId="45DC2C14" w14:textId="77777777" w:rsidR="00117EDF" w:rsidRPr="00A70B5F" w:rsidRDefault="00117EDF" w:rsidP="00533C8E">
      <w:pPr>
        <w:pStyle w:val="Prrafodelista"/>
        <w:numPr>
          <w:ilvl w:val="0"/>
          <w:numId w:val="51"/>
        </w:numPr>
        <w:suppressAutoHyphens w:val="0"/>
        <w:ind w:left="567" w:right="227" w:hanging="283"/>
        <w:contextualSpacing/>
        <w:jc w:val="both"/>
        <w:rPr>
          <w:rFonts w:ascii="Noto Sans" w:hAnsi="Noto Sans" w:cs="Noto Sans"/>
          <w:b/>
          <w:sz w:val="18"/>
          <w:szCs w:val="18"/>
        </w:rPr>
      </w:pPr>
      <w:r w:rsidRPr="00A70B5F">
        <w:rPr>
          <w:rFonts w:ascii="Noto Sans" w:hAnsi="Noto Sans" w:cs="Noto Sans"/>
          <w:bCs/>
          <w:sz w:val="18"/>
          <w:szCs w:val="18"/>
        </w:rPr>
        <w:t>Divulgar, transferir o utilizar la información que conozca en el desarrollo del cumplimiento del objeto del presente contrato, sin contar con la autorización de</w:t>
      </w:r>
      <w:r w:rsidRPr="00A70B5F">
        <w:rPr>
          <w:rFonts w:ascii="Noto Sans" w:hAnsi="Noto Sans" w:cs="Noto Sans"/>
          <w:sz w:val="18"/>
          <w:szCs w:val="18"/>
        </w:rPr>
        <w:t xml:space="preserve"> </w:t>
      </w:r>
      <w:r w:rsidRPr="00A70B5F">
        <w:rPr>
          <w:rFonts w:ascii="Noto Sans" w:hAnsi="Noto Sans" w:cs="Noto Sans"/>
          <w:b/>
          <w:sz w:val="18"/>
          <w:szCs w:val="18"/>
        </w:rPr>
        <w:t>“LA DEPENDENCIA O ENTIDAD”</w:t>
      </w:r>
      <w:r w:rsidRPr="00A70B5F">
        <w:rPr>
          <w:rFonts w:ascii="Noto Sans" w:hAnsi="Noto Sans" w:cs="Noto Sans"/>
          <w:sz w:val="18"/>
          <w:szCs w:val="18"/>
        </w:rPr>
        <w:t xml:space="preserve"> </w:t>
      </w:r>
      <w:r w:rsidRPr="00A70B5F">
        <w:rPr>
          <w:rFonts w:ascii="Noto Sans" w:hAnsi="Noto Sans" w:cs="Noto Sans"/>
          <w:bCs/>
          <w:sz w:val="18"/>
          <w:szCs w:val="18"/>
        </w:rPr>
        <w:t>en los términos de lo dispuesto en la cláusula VIGÉSIMA PRIMERA DE CONFIDENCIALIDAD Y PROTECCIÓN DE DATOS PERSONALES del presente instrumento jurídico;</w:t>
      </w:r>
    </w:p>
    <w:p w14:paraId="2A93D10F" w14:textId="77777777" w:rsidR="00117EDF" w:rsidRPr="00A70B5F" w:rsidRDefault="00117EDF" w:rsidP="00533C8E">
      <w:pPr>
        <w:pStyle w:val="Prrafodelista"/>
        <w:numPr>
          <w:ilvl w:val="0"/>
          <w:numId w:val="51"/>
        </w:numPr>
        <w:tabs>
          <w:tab w:val="left" w:pos="284"/>
        </w:tabs>
        <w:suppressAutoHyphens w:val="0"/>
        <w:ind w:left="567" w:right="227" w:hanging="283"/>
        <w:contextualSpacing/>
        <w:jc w:val="both"/>
        <w:rPr>
          <w:rFonts w:ascii="Noto Sans" w:hAnsi="Noto Sans" w:cs="Noto Sans"/>
          <w:sz w:val="18"/>
          <w:szCs w:val="18"/>
          <w:lang w:val="es-MX"/>
        </w:rPr>
      </w:pPr>
      <w:r w:rsidRPr="00A70B5F">
        <w:rPr>
          <w:rFonts w:ascii="Noto Sans" w:hAnsi="Noto Sans" w:cs="Noto Sans"/>
          <w:bCs/>
          <w:sz w:val="18"/>
          <w:szCs w:val="18"/>
        </w:rPr>
        <w:t>Impedir el desempeño normal de labores de</w:t>
      </w:r>
      <w:r w:rsidRPr="00A70B5F">
        <w:rPr>
          <w:rFonts w:ascii="Noto Sans" w:hAnsi="Noto Sans" w:cs="Noto Sans"/>
          <w:sz w:val="18"/>
          <w:szCs w:val="18"/>
        </w:rPr>
        <w:t xml:space="preserve"> </w:t>
      </w:r>
      <w:r w:rsidRPr="00A70B5F">
        <w:rPr>
          <w:rFonts w:ascii="Noto Sans" w:hAnsi="Noto Sans" w:cs="Noto Sans"/>
          <w:b/>
          <w:sz w:val="18"/>
          <w:szCs w:val="18"/>
        </w:rPr>
        <w:t>“LA DEPENDENCIA O ENTIDAD”;</w:t>
      </w:r>
    </w:p>
    <w:p w14:paraId="03C80578" w14:textId="77777777" w:rsidR="00117EDF" w:rsidRPr="00A70B5F" w:rsidRDefault="00117EDF" w:rsidP="00533C8E">
      <w:pPr>
        <w:pStyle w:val="Prrafodelista"/>
        <w:numPr>
          <w:ilvl w:val="0"/>
          <w:numId w:val="51"/>
        </w:numPr>
        <w:tabs>
          <w:tab w:val="left" w:pos="284"/>
        </w:tabs>
        <w:suppressAutoHyphens w:val="0"/>
        <w:ind w:left="567" w:right="227" w:hanging="283"/>
        <w:contextualSpacing/>
        <w:jc w:val="both"/>
        <w:rPr>
          <w:rFonts w:ascii="Noto Sans" w:hAnsi="Noto Sans" w:cs="Noto Sans"/>
          <w:sz w:val="18"/>
          <w:szCs w:val="18"/>
        </w:rPr>
      </w:pPr>
      <w:r w:rsidRPr="00A70B5F">
        <w:rPr>
          <w:rFonts w:ascii="Noto Sans" w:hAnsi="Noto Sans" w:cs="Noto Sans"/>
          <w:b/>
          <w:sz w:val="18"/>
          <w:szCs w:val="18"/>
        </w:rPr>
        <w:t xml:space="preserve"> </w:t>
      </w:r>
      <w:r w:rsidRPr="00A70B5F">
        <w:rPr>
          <w:rFonts w:ascii="Noto Sans" w:hAnsi="Noto Sans" w:cs="Noto Sans"/>
          <w:bCs/>
          <w:sz w:val="18"/>
          <w:szCs w:val="18"/>
        </w:rPr>
        <w:t>Cambiar su nacionalidad por otra e invocar la protección de su gobierno contra reclamaciones y órdenes de</w:t>
      </w:r>
      <w:r w:rsidRPr="00A70B5F">
        <w:rPr>
          <w:rFonts w:ascii="Noto Sans" w:hAnsi="Noto Sans" w:cs="Noto Sans"/>
          <w:b/>
          <w:sz w:val="18"/>
          <w:szCs w:val="18"/>
        </w:rPr>
        <w:t xml:space="preserve"> “LA DEPENDENCIA O ENTIDAD”,</w:t>
      </w:r>
      <w:r w:rsidRPr="00A70B5F">
        <w:rPr>
          <w:rFonts w:ascii="Noto Sans" w:hAnsi="Noto Sans" w:cs="Noto Sans"/>
          <w:sz w:val="18"/>
          <w:szCs w:val="18"/>
        </w:rPr>
        <w:t xml:space="preserve"> cuando sea extranjero, y</w:t>
      </w:r>
    </w:p>
    <w:p w14:paraId="2B8677FB" w14:textId="77777777" w:rsidR="00117EDF" w:rsidRPr="00A70B5F" w:rsidRDefault="00117EDF" w:rsidP="00533C8E">
      <w:pPr>
        <w:pStyle w:val="Prrafodelista"/>
        <w:numPr>
          <w:ilvl w:val="0"/>
          <w:numId w:val="51"/>
        </w:numPr>
        <w:tabs>
          <w:tab w:val="left" w:pos="284"/>
        </w:tabs>
        <w:suppressAutoHyphens w:val="0"/>
        <w:ind w:left="567" w:right="227" w:hanging="283"/>
        <w:contextualSpacing/>
        <w:jc w:val="both"/>
        <w:rPr>
          <w:rFonts w:ascii="Noto Sans" w:hAnsi="Noto Sans" w:cs="Noto Sans"/>
          <w:sz w:val="18"/>
          <w:szCs w:val="18"/>
        </w:rPr>
      </w:pPr>
      <w:r w:rsidRPr="00A70B5F">
        <w:rPr>
          <w:rFonts w:ascii="Noto Sans" w:hAnsi="Noto Sans" w:cs="Noto Sans"/>
          <w:sz w:val="18"/>
          <w:szCs w:val="18"/>
        </w:rPr>
        <w:t>Incumplir cualquier obligación distinta de las anteriores y derivadas del presente contrato.</w:t>
      </w:r>
    </w:p>
    <w:p w14:paraId="60B5922D" w14:textId="77777777" w:rsidR="00117EDF" w:rsidRPr="00A70B5F" w:rsidRDefault="00117EDF" w:rsidP="00B37971">
      <w:pPr>
        <w:pStyle w:val="Prrafodelista"/>
        <w:tabs>
          <w:tab w:val="left" w:pos="284"/>
        </w:tabs>
        <w:ind w:left="567" w:right="227"/>
        <w:contextualSpacing/>
        <w:jc w:val="both"/>
        <w:rPr>
          <w:rFonts w:ascii="Noto Sans" w:hAnsi="Noto Sans" w:cs="Noto Sans"/>
          <w:sz w:val="18"/>
          <w:szCs w:val="18"/>
        </w:rPr>
      </w:pPr>
    </w:p>
    <w:p w14:paraId="30B5B8D1"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Para el caso de optar por la rescisión del contrato, </w:t>
      </w:r>
      <w:r w:rsidRPr="00A70B5F">
        <w:rPr>
          <w:rFonts w:ascii="Noto Sans" w:hAnsi="Noto Sans" w:cs="Noto Sans"/>
          <w:b/>
          <w:sz w:val="18"/>
          <w:szCs w:val="18"/>
        </w:rPr>
        <w:t>“LA DEPENDENCIA O ENTIDAD”</w:t>
      </w:r>
      <w:r w:rsidRPr="00A70B5F">
        <w:rPr>
          <w:rFonts w:ascii="Noto Sans" w:hAnsi="Noto Sans" w:cs="Noto Sans"/>
          <w:sz w:val="18"/>
          <w:szCs w:val="18"/>
        </w:rPr>
        <w:t xml:space="preserve"> comunicará por escrito a </w:t>
      </w:r>
      <w:r w:rsidRPr="00A70B5F">
        <w:rPr>
          <w:rFonts w:ascii="Noto Sans" w:hAnsi="Noto Sans" w:cs="Noto Sans"/>
          <w:b/>
          <w:sz w:val="18"/>
          <w:szCs w:val="18"/>
        </w:rPr>
        <w:t>“EL PROVEEDOR”</w:t>
      </w:r>
      <w:r w:rsidRPr="00A70B5F">
        <w:rPr>
          <w:rFonts w:ascii="Noto Sans" w:hAnsi="Noto Sans" w:cs="Noto Sans"/>
          <w:sz w:val="18"/>
          <w:szCs w:val="18"/>
        </w:rPr>
        <w:t xml:space="preserve"> el incumplimiento en que haya incurrido, para que en un término de 5 (cinco) días hábiles contados a partir de la notificación, exponga lo que a su derecho convenga y aporte en su caso las pruebas que estime pertinentes.</w:t>
      </w:r>
    </w:p>
    <w:p w14:paraId="467FF60E" w14:textId="77777777" w:rsidR="00117EDF" w:rsidRPr="00A70B5F" w:rsidRDefault="00117EDF" w:rsidP="00B37971">
      <w:pPr>
        <w:ind w:right="227"/>
        <w:jc w:val="both"/>
        <w:rPr>
          <w:rFonts w:ascii="Noto Sans" w:hAnsi="Noto Sans" w:cs="Noto Sans"/>
          <w:sz w:val="18"/>
          <w:szCs w:val="18"/>
        </w:rPr>
      </w:pPr>
    </w:p>
    <w:p w14:paraId="360F3F8B" w14:textId="77777777" w:rsidR="00117EDF" w:rsidRPr="00A70B5F" w:rsidRDefault="00117EDF" w:rsidP="00B37971">
      <w:pPr>
        <w:tabs>
          <w:tab w:val="left" w:pos="2700"/>
        </w:tabs>
        <w:ind w:right="227"/>
        <w:jc w:val="both"/>
        <w:rPr>
          <w:rFonts w:ascii="Noto Sans" w:hAnsi="Noto Sans" w:cs="Noto Sans"/>
          <w:b/>
          <w:sz w:val="18"/>
          <w:szCs w:val="18"/>
          <w:lang w:val="es-MX"/>
        </w:rPr>
      </w:pPr>
      <w:r w:rsidRPr="00A70B5F">
        <w:rPr>
          <w:rFonts w:ascii="Noto Sans" w:hAnsi="Noto Sans" w:cs="Noto Sans"/>
          <w:sz w:val="18"/>
          <w:szCs w:val="18"/>
        </w:rPr>
        <w:t xml:space="preserve">Transcurrido dicho término </w:t>
      </w:r>
      <w:r w:rsidRPr="00A70B5F">
        <w:rPr>
          <w:rFonts w:ascii="Noto Sans" w:hAnsi="Noto Sans" w:cs="Noto Sans"/>
          <w:b/>
          <w:sz w:val="18"/>
          <w:szCs w:val="18"/>
        </w:rPr>
        <w:t>“LA DEPENDENCIA O ENTIDAD”</w:t>
      </w:r>
      <w:r w:rsidRPr="00A70B5F">
        <w:rPr>
          <w:rFonts w:ascii="Noto Sans" w:hAnsi="Noto Sans" w:cs="Noto Sans"/>
          <w:sz w:val="18"/>
          <w:szCs w:val="18"/>
        </w:rPr>
        <w:t xml:space="preserve">, en un plazo de 15 (quince) días hábiles siguientes, tomando en consideración los argumentos y pruebas que hubiere hecho valer </w:t>
      </w:r>
      <w:r w:rsidRPr="00A70B5F">
        <w:rPr>
          <w:rFonts w:ascii="Noto Sans" w:hAnsi="Noto Sans" w:cs="Noto Sans"/>
          <w:b/>
          <w:sz w:val="18"/>
          <w:szCs w:val="18"/>
        </w:rPr>
        <w:t>“EL PROVEEDOR”</w:t>
      </w:r>
      <w:r w:rsidRPr="00A70B5F">
        <w:rPr>
          <w:rFonts w:ascii="Noto Sans" w:hAnsi="Noto Sans" w:cs="Noto Sans"/>
          <w:sz w:val="18"/>
          <w:szCs w:val="18"/>
        </w:rPr>
        <w:t xml:space="preserve">, determinará de manera fundada y motivada dar o no por rescindido el contrato, y comunicará a </w:t>
      </w:r>
      <w:r w:rsidRPr="00A70B5F">
        <w:rPr>
          <w:rFonts w:ascii="Noto Sans" w:hAnsi="Noto Sans" w:cs="Noto Sans"/>
          <w:b/>
          <w:sz w:val="18"/>
          <w:szCs w:val="18"/>
        </w:rPr>
        <w:t>“EL PROVEEDOR”</w:t>
      </w:r>
      <w:r w:rsidRPr="00A70B5F">
        <w:rPr>
          <w:rFonts w:ascii="Noto Sans" w:hAnsi="Noto Sans" w:cs="Noto Sans"/>
          <w:sz w:val="18"/>
          <w:szCs w:val="18"/>
        </w:rPr>
        <w:t xml:space="preserve"> dicha determinación dentro del citado plazo.</w:t>
      </w:r>
    </w:p>
    <w:p w14:paraId="020583C7" w14:textId="77777777" w:rsidR="00117EDF" w:rsidRPr="00A70B5F" w:rsidRDefault="00117EDF" w:rsidP="00B37971">
      <w:pPr>
        <w:tabs>
          <w:tab w:val="left" w:pos="2700"/>
        </w:tabs>
        <w:ind w:right="227"/>
        <w:jc w:val="both"/>
        <w:rPr>
          <w:rFonts w:ascii="Noto Sans" w:hAnsi="Noto Sans" w:cs="Noto Sans"/>
          <w:sz w:val="18"/>
          <w:szCs w:val="18"/>
        </w:rPr>
      </w:pPr>
    </w:p>
    <w:p w14:paraId="289D1953"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sz w:val="18"/>
          <w:szCs w:val="18"/>
        </w:rPr>
        <w:t xml:space="preserve">Cuando se rescinda el contrato, se formulará el finiquito correspondiente, a efecto de hacer constar los pagos que deba efectuar </w:t>
      </w:r>
      <w:r w:rsidRPr="00A70B5F">
        <w:rPr>
          <w:rFonts w:ascii="Noto Sans" w:hAnsi="Noto Sans" w:cs="Noto Sans"/>
          <w:b/>
          <w:sz w:val="18"/>
          <w:szCs w:val="18"/>
        </w:rPr>
        <w:t>“LA DEPENDENCIA O ENTIDAD”</w:t>
      </w:r>
      <w:r w:rsidRPr="00A70B5F">
        <w:rPr>
          <w:rFonts w:ascii="Noto Sans" w:hAnsi="Noto Sans" w:cs="Noto Sans"/>
          <w:sz w:val="18"/>
          <w:szCs w:val="18"/>
        </w:rPr>
        <w:t xml:space="preserve"> por concepto del contrato hasta el momento de rescisión, o los que resulten a cargo de </w:t>
      </w:r>
      <w:r w:rsidRPr="00A70B5F">
        <w:rPr>
          <w:rFonts w:ascii="Noto Sans" w:hAnsi="Noto Sans" w:cs="Noto Sans"/>
          <w:b/>
          <w:sz w:val="18"/>
          <w:szCs w:val="18"/>
        </w:rPr>
        <w:t>“EL PROVEEDOR”.</w:t>
      </w:r>
      <w:r w:rsidRPr="00A70B5F">
        <w:rPr>
          <w:rFonts w:ascii="Noto Sans" w:hAnsi="Noto Sans" w:cs="Noto Sans"/>
          <w:sz w:val="18"/>
          <w:szCs w:val="18"/>
        </w:rPr>
        <w:t xml:space="preserve"> </w:t>
      </w:r>
    </w:p>
    <w:p w14:paraId="2DE14931"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sz w:val="18"/>
          <w:szCs w:val="18"/>
        </w:rPr>
        <w:t xml:space="preserve"> </w:t>
      </w:r>
    </w:p>
    <w:p w14:paraId="36C1A495"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sz w:val="18"/>
          <w:szCs w:val="18"/>
        </w:rPr>
        <w:t xml:space="preserve">Iniciado un procedimiento de conciliación </w:t>
      </w:r>
      <w:r w:rsidRPr="00A70B5F">
        <w:rPr>
          <w:rFonts w:ascii="Noto Sans" w:hAnsi="Noto Sans" w:cs="Noto Sans"/>
          <w:b/>
          <w:sz w:val="18"/>
          <w:szCs w:val="18"/>
        </w:rPr>
        <w:t>“LA DEPENDENCIA O ENTIDAD”</w:t>
      </w:r>
      <w:r w:rsidRPr="00A70B5F">
        <w:rPr>
          <w:rFonts w:ascii="Noto Sans" w:hAnsi="Noto Sans" w:cs="Noto Sans"/>
          <w:sz w:val="18"/>
          <w:szCs w:val="18"/>
        </w:rPr>
        <w:t xml:space="preserve"> podrá suspender el trámite del procedimiento de rescisión.</w:t>
      </w:r>
    </w:p>
    <w:p w14:paraId="3DD3C26B" w14:textId="77777777" w:rsidR="00117EDF" w:rsidRPr="00A70B5F" w:rsidRDefault="00117EDF" w:rsidP="00B37971">
      <w:pPr>
        <w:tabs>
          <w:tab w:val="left" w:pos="2700"/>
        </w:tabs>
        <w:ind w:right="227"/>
        <w:jc w:val="both"/>
        <w:rPr>
          <w:rFonts w:ascii="Noto Sans" w:hAnsi="Noto Sans" w:cs="Noto Sans"/>
          <w:sz w:val="18"/>
          <w:szCs w:val="18"/>
        </w:rPr>
      </w:pPr>
    </w:p>
    <w:p w14:paraId="7FD657FC"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sz w:val="18"/>
          <w:szCs w:val="18"/>
        </w:rPr>
        <w:t xml:space="preserve">Si previamente a la determinación de dar por rescindido el contrato se entregaran los bienes, el procedimiento iniciado quedará sin efecto, previa aceptación y verificación de </w:t>
      </w:r>
      <w:r w:rsidRPr="00A70B5F">
        <w:rPr>
          <w:rFonts w:ascii="Noto Sans" w:hAnsi="Noto Sans" w:cs="Noto Sans"/>
          <w:b/>
          <w:sz w:val="18"/>
          <w:szCs w:val="18"/>
        </w:rPr>
        <w:t>“LA DEPENDENCIA O ENTIDAD”</w:t>
      </w:r>
      <w:r w:rsidRPr="00A70B5F">
        <w:rPr>
          <w:rFonts w:ascii="Noto Sans" w:hAnsi="Noto Sans" w:cs="Noto Sans"/>
          <w:sz w:val="18"/>
          <w:szCs w:val="18"/>
        </w:rPr>
        <w:t xml:space="preserve"> de que continúa vigente la necesidad de los bienes aplicando, en su caso, las penas convencionales correspondientes.</w:t>
      </w:r>
    </w:p>
    <w:p w14:paraId="5CFA6BEF" w14:textId="77777777" w:rsidR="00117EDF" w:rsidRPr="00A70B5F" w:rsidRDefault="00117EDF" w:rsidP="00B37971">
      <w:pPr>
        <w:tabs>
          <w:tab w:val="left" w:pos="2700"/>
        </w:tabs>
        <w:ind w:right="227"/>
        <w:jc w:val="both"/>
        <w:rPr>
          <w:rFonts w:ascii="Noto Sans" w:hAnsi="Noto Sans" w:cs="Noto Sans"/>
          <w:sz w:val="18"/>
          <w:szCs w:val="18"/>
        </w:rPr>
      </w:pPr>
    </w:p>
    <w:p w14:paraId="0E0BA6BD"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b/>
          <w:sz w:val="18"/>
          <w:szCs w:val="18"/>
        </w:rPr>
        <w:t>“LA DEPENDENCIA O ENTIDAD”</w:t>
      </w:r>
      <w:r w:rsidRPr="00A70B5F">
        <w:rPr>
          <w:rFonts w:ascii="Noto Sans" w:hAnsi="Noto Sans" w:cs="Noto Sans"/>
          <w:sz w:val="18"/>
          <w:szCs w:val="18"/>
        </w:rPr>
        <w:t xml:space="preserve"> podrá determinar no dar por rescindido el contrato, cuando durante el procedimiento advierta que la rescisión del mismo pudiera ocasionar algún daño o afectación a las funciones que tiene encomendadas. En este supuesto, </w:t>
      </w:r>
      <w:r w:rsidRPr="00A70B5F">
        <w:rPr>
          <w:rFonts w:ascii="Noto Sans" w:hAnsi="Noto Sans" w:cs="Noto Sans"/>
          <w:b/>
          <w:sz w:val="18"/>
          <w:szCs w:val="18"/>
        </w:rPr>
        <w:t>“LA DEPENDENCIA O ENTIDAD”</w:t>
      </w:r>
      <w:r w:rsidRPr="00A70B5F">
        <w:rPr>
          <w:rFonts w:ascii="Noto Sans" w:hAnsi="Noto Sans" w:cs="Noto Sans"/>
          <w:sz w:val="18"/>
          <w:szCs w:val="18"/>
        </w:rPr>
        <w:t xml:space="preserve"> elaborará un dictamen en el cual justifique que los impactos económicos o de operación que se ocasionarían con la rescisión del contrato resultarían más inconvenientes. </w:t>
      </w:r>
    </w:p>
    <w:p w14:paraId="70085E40"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sz w:val="18"/>
          <w:szCs w:val="18"/>
        </w:rPr>
        <w:t xml:space="preserve"> </w:t>
      </w:r>
    </w:p>
    <w:p w14:paraId="0C14A2EE"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sz w:val="18"/>
          <w:szCs w:val="18"/>
        </w:rPr>
        <w:lastRenderedPageBreak/>
        <w:t xml:space="preserve">De no rescindirse el contrato, </w:t>
      </w:r>
      <w:r w:rsidRPr="00A70B5F">
        <w:rPr>
          <w:rFonts w:ascii="Noto Sans" w:hAnsi="Noto Sans" w:cs="Noto Sans"/>
          <w:b/>
          <w:sz w:val="18"/>
          <w:szCs w:val="18"/>
        </w:rPr>
        <w:t>“LA DEPENDENCIA O ENTIDAD”</w:t>
      </w:r>
      <w:r w:rsidRPr="00A70B5F">
        <w:rPr>
          <w:rFonts w:ascii="Noto Sans" w:hAnsi="Noto Sans" w:cs="Noto Sans"/>
          <w:sz w:val="18"/>
          <w:szCs w:val="18"/>
        </w:rPr>
        <w:t xml:space="preserve"> establecerá con </w:t>
      </w:r>
      <w:r w:rsidRPr="00A70B5F">
        <w:rPr>
          <w:rFonts w:ascii="Noto Sans" w:hAnsi="Noto Sans" w:cs="Noto Sans"/>
          <w:b/>
          <w:sz w:val="18"/>
          <w:szCs w:val="18"/>
        </w:rPr>
        <w:t>“EL PROVEEDOR”</w:t>
      </w:r>
      <w:r w:rsidRPr="00A70B5F">
        <w:rPr>
          <w:rFonts w:ascii="Noto Sans" w:hAnsi="Noto Sans" w:cs="Noto Sans"/>
          <w:sz w:val="18"/>
          <w:szCs w:val="18"/>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A70B5F">
        <w:rPr>
          <w:rFonts w:ascii="Noto Sans" w:hAnsi="Noto Sans" w:cs="Noto Sans"/>
          <w:b/>
          <w:sz w:val="18"/>
          <w:szCs w:val="18"/>
        </w:rPr>
        <w:t>“LAASSP”</w:t>
      </w:r>
      <w:r w:rsidRPr="00A70B5F">
        <w:rPr>
          <w:rFonts w:ascii="Noto Sans" w:hAnsi="Noto Sans" w:cs="Noto Sans"/>
          <w:sz w:val="18"/>
          <w:szCs w:val="18"/>
        </w:rPr>
        <w:t>.</w:t>
      </w:r>
    </w:p>
    <w:p w14:paraId="0EBB4AAC" w14:textId="77777777" w:rsidR="00117EDF" w:rsidRPr="00A70B5F" w:rsidRDefault="00117EDF" w:rsidP="00B37971">
      <w:pPr>
        <w:tabs>
          <w:tab w:val="left" w:pos="2700"/>
        </w:tabs>
        <w:ind w:right="227"/>
        <w:jc w:val="both"/>
        <w:rPr>
          <w:rFonts w:ascii="Noto Sans" w:hAnsi="Noto Sans" w:cs="Noto Sans"/>
          <w:sz w:val="18"/>
          <w:szCs w:val="18"/>
        </w:rPr>
      </w:pPr>
    </w:p>
    <w:p w14:paraId="422C6387"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sz w:val="18"/>
          <w:szCs w:val="18"/>
        </w:rPr>
        <w:t xml:space="preserve">No obstante, de que se hubiere firmado el convenio modificatorio a que se refiere el párrafo anterior, si se presenta de nueva cuenta el incumplimiento, </w:t>
      </w:r>
      <w:r w:rsidRPr="00A70B5F">
        <w:rPr>
          <w:rFonts w:ascii="Noto Sans" w:hAnsi="Noto Sans" w:cs="Noto Sans"/>
          <w:b/>
          <w:sz w:val="18"/>
          <w:szCs w:val="18"/>
        </w:rPr>
        <w:t>“LA DEPENDENCIA O ENTIDAD”</w:t>
      </w:r>
      <w:r w:rsidRPr="00A70B5F">
        <w:rPr>
          <w:rFonts w:ascii="Noto Sans" w:hAnsi="Noto Sans" w:cs="Noto Sans"/>
          <w:sz w:val="18"/>
          <w:szCs w:val="18"/>
        </w:rPr>
        <w:t xml:space="preserve"> quedará expresamente facultada para optar por exigir el cumplimiento del contrato, o rescindirlo, aplicando las sanciones que procedan.</w:t>
      </w:r>
    </w:p>
    <w:p w14:paraId="3BF310FA" w14:textId="77777777" w:rsidR="00117EDF" w:rsidRPr="00A70B5F" w:rsidRDefault="00117EDF" w:rsidP="00B37971">
      <w:pPr>
        <w:tabs>
          <w:tab w:val="left" w:pos="2700"/>
        </w:tabs>
        <w:ind w:right="227"/>
        <w:jc w:val="both"/>
        <w:rPr>
          <w:rFonts w:ascii="Noto Sans" w:hAnsi="Noto Sans" w:cs="Noto Sans"/>
          <w:sz w:val="18"/>
          <w:szCs w:val="18"/>
        </w:rPr>
      </w:pPr>
    </w:p>
    <w:p w14:paraId="76DF25FA"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sz w:val="18"/>
          <w:szCs w:val="18"/>
        </w:rPr>
        <w:t xml:space="preserve">Si se llevara a cabo la rescisión del contrato, y en el caso de que a </w:t>
      </w:r>
      <w:r w:rsidRPr="00A70B5F">
        <w:rPr>
          <w:rFonts w:ascii="Noto Sans" w:hAnsi="Noto Sans" w:cs="Noto Sans"/>
          <w:b/>
          <w:sz w:val="18"/>
          <w:szCs w:val="18"/>
        </w:rPr>
        <w:t>“EL PROVEEDOR”</w:t>
      </w:r>
      <w:r w:rsidRPr="00A70B5F">
        <w:rPr>
          <w:rFonts w:ascii="Noto Sans" w:hAnsi="Noto Sans" w:cs="Noto Sans"/>
          <w:sz w:val="18"/>
          <w:szCs w:val="18"/>
        </w:rPr>
        <w:t xml:space="preserve"> se le hubieran entregado pagos progresivos, éste deberá de reintegrarlos más los intereses correspondientes, conforme a lo indicado en el artículo 73, párrafo cuarto, de la </w:t>
      </w:r>
      <w:r w:rsidRPr="00A70B5F">
        <w:rPr>
          <w:rFonts w:ascii="Noto Sans" w:hAnsi="Noto Sans" w:cs="Noto Sans"/>
          <w:b/>
          <w:sz w:val="18"/>
          <w:szCs w:val="18"/>
        </w:rPr>
        <w:t>“LAASSP”</w:t>
      </w:r>
      <w:r w:rsidRPr="00A70B5F">
        <w:rPr>
          <w:rFonts w:ascii="Noto Sans" w:hAnsi="Noto Sans" w:cs="Noto Sans"/>
          <w:sz w:val="18"/>
          <w:szCs w:val="18"/>
        </w:rPr>
        <w:t xml:space="preserve">. </w:t>
      </w:r>
    </w:p>
    <w:p w14:paraId="69C0DBE2" w14:textId="77777777" w:rsidR="00117EDF" w:rsidRPr="00A70B5F" w:rsidRDefault="00117EDF" w:rsidP="00B37971">
      <w:pPr>
        <w:tabs>
          <w:tab w:val="left" w:pos="2700"/>
        </w:tabs>
        <w:ind w:right="227"/>
        <w:jc w:val="both"/>
        <w:rPr>
          <w:rFonts w:ascii="Noto Sans" w:hAnsi="Noto Sans" w:cs="Noto Sans"/>
          <w:sz w:val="18"/>
          <w:szCs w:val="18"/>
        </w:rPr>
      </w:pPr>
    </w:p>
    <w:p w14:paraId="26C054E1"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Los intereses se calcularán sobre el monto de los pagos progresivos efectuados y se computarán por días naturales desde la fecha de su entrega hasta la fecha en que se pongan efectivamente las cantidades a disposición de </w:t>
      </w:r>
      <w:r w:rsidRPr="00A70B5F">
        <w:rPr>
          <w:rFonts w:ascii="Noto Sans" w:hAnsi="Noto Sans" w:cs="Noto Sans"/>
          <w:b/>
          <w:sz w:val="18"/>
          <w:szCs w:val="18"/>
        </w:rPr>
        <w:t>“LA DEPENDENCIA O ENTIDAD”</w:t>
      </w:r>
      <w:r w:rsidRPr="00A70B5F">
        <w:rPr>
          <w:rFonts w:ascii="Noto Sans" w:hAnsi="Noto Sans" w:cs="Noto Sans"/>
          <w:sz w:val="18"/>
          <w:szCs w:val="18"/>
        </w:rPr>
        <w:t>.</w:t>
      </w:r>
    </w:p>
    <w:p w14:paraId="3B85052B" w14:textId="77777777" w:rsidR="00117EDF" w:rsidRPr="00A70B5F" w:rsidRDefault="00117EDF" w:rsidP="00B37971">
      <w:pPr>
        <w:ind w:right="227"/>
        <w:jc w:val="both"/>
        <w:rPr>
          <w:rFonts w:ascii="Noto Sans" w:hAnsi="Noto Sans" w:cs="Noto Sans"/>
          <w:b/>
          <w:sz w:val="18"/>
          <w:szCs w:val="18"/>
          <w:lang w:eastAsia="es-MX"/>
        </w:rPr>
      </w:pPr>
    </w:p>
    <w:p w14:paraId="79241CC2" w14:textId="77777777" w:rsidR="00117EDF" w:rsidRPr="00A70B5F" w:rsidRDefault="00117EDF" w:rsidP="00B37971">
      <w:pPr>
        <w:ind w:right="227"/>
        <w:jc w:val="both"/>
        <w:rPr>
          <w:rFonts w:ascii="Noto Sans" w:hAnsi="Noto Sans" w:cs="Noto Sans"/>
          <w:sz w:val="18"/>
          <w:szCs w:val="18"/>
          <w:lang w:eastAsia="es-MX"/>
        </w:rPr>
      </w:pPr>
      <w:r w:rsidRPr="00A70B5F">
        <w:rPr>
          <w:rFonts w:ascii="Noto Sans" w:hAnsi="Noto Sans" w:cs="Noto Sans"/>
          <w:b/>
          <w:sz w:val="18"/>
          <w:szCs w:val="18"/>
          <w:lang w:eastAsia="es-MX"/>
        </w:rPr>
        <w:t>VIGÉSIMA CUARTA. RELACIÓN Y EXCLUSIÓN LABORAL</w:t>
      </w:r>
    </w:p>
    <w:p w14:paraId="79702C05" w14:textId="77777777" w:rsidR="00117EDF" w:rsidRPr="00A70B5F" w:rsidRDefault="00117EDF" w:rsidP="00B37971">
      <w:pPr>
        <w:ind w:right="227"/>
        <w:jc w:val="both"/>
        <w:rPr>
          <w:rFonts w:ascii="Noto Sans" w:hAnsi="Noto Sans" w:cs="Noto Sans"/>
          <w:sz w:val="18"/>
          <w:szCs w:val="18"/>
          <w:lang w:eastAsia="es-MX"/>
        </w:rPr>
      </w:pPr>
    </w:p>
    <w:p w14:paraId="5F55AB3C" w14:textId="77777777" w:rsidR="00117EDF" w:rsidRPr="00A70B5F" w:rsidRDefault="00117EDF" w:rsidP="00B37971">
      <w:pPr>
        <w:pStyle w:val="Textoindependiente"/>
        <w:tabs>
          <w:tab w:val="center" w:pos="567"/>
        </w:tabs>
        <w:ind w:right="227"/>
        <w:rPr>
          <w:rFonts w:ascii="Noto Sans" w:hAnsi="Noto Sans" w:cs="Noto Sans"/>
          <w:sz w:val="18"/>
          <w:szCs w:val="18"/>
          <w:lang w:eastAsia="es-ES"/>
        </w:rPr>
      </w:pPr>
      <w:r w:rsidRPr="00A70B5F">
        <w:rPr>
          <w:rFonts w:ascii="Noto Sans" w:hAnsi="Noto Sans" w:cs="Noto Sans"/>
          <w:b/>
          <w:sz w:val="18"/>
          <w:szCs w:val="18"/>
        </w:rPr>
        <w:t>“EL PROVEEDOR”</w:t>
      </w:r>
      <w:r w:rsidRPr="00A70B5F">
        <w:rPr>
          <w:rFonts w:ascii="Noto Sans" w:hAnsi="Noto Sans" w:cs="Noto Sans"/>
          <w:sz w:val="18"/>
          <w:szCs w:val="18"/>
        </w:rPr>
        <w:t xml:space="preserve"> reconoce y acepta ser el único patrón de todos y cada uno de los trabajadores que intervienen en la adquisición y suministro de los bienes, por lo que, deslinda de toda responsabilidad a </w:t>
      </w:r>
      <w:r w:rsidRPr="00A70B5F">
        <w:rPr>
          <w:rFonts w:ascii="Noto Sans" w:hAnsi="Noto Sans" w:cs="Noto Sans"/>
          <w:b/>
          <w:sz w:val="18"/>
          <w:szCs w:val="18"/>
        </w:rPr>
        <w:t>“LA DEPENDENCIA O ENTIDAD”</w:t>
      </w:r>
      <w:r w:rsidRPr="00A70B5F">
        <w:rPr>
          <w:rFonts w:ascii="Noto Sans" w:hAnsi="Noto Sans" w:cs="Noto Sans"/>
          <w:sz w:val="18"/>
          <w:szCs w:val="18"/>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7496FA87" w14:textId="77777777" w:rsidR="00117EDF" w:rsidRPr="00A70B5F" w:rsidRDefault="00117EDF" w:rsidP="00B37971">
      <w:pPr>
        <w:pStyle w:val="Textoindependiente"/>
        <w:tabs>
          <w:tab w:val="center" w:pos="567"/>
        </w:tabs>
        <w:ind w:right="227"/>
        <w:rPr>
          <w:rFonts w:ascii="Noto Sans" w:hAnsi="Noto Sans" w:cs="Noto Sans"/>
          <w:sz w:val="18"/>
          <w:szCs w:val="18"/>
        </w:rPr>
      </w:pPr>
    </w:p>
    <w:p w14:paraId="5F161629" w14:textId="77777777" w:rsidR="00117EDF" w:rsidRPr="00A70B5F" w:rsidRDefault="00117EDF" w:rsidP="00B37971">
      <w:pPr>
        <w:pStyle w:val="Textoindependiente"/>
        <w:tabs>
          <w:tab w:val="center" w:pos="567"/>
        </w:tabs>
        <w:ind w:right="227"/>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A70B5F">
        <w:rPr>
          <w:rFonts w:ascii="Noto Sans" w:hAnsi="Noto Sans" w:cs="Noto Sans"/>
          <w:b/>
          <w:sz w:val="18"/>
          <w:szCs w:val="18"/>
        </w:rPr>
        <w:t>“LA DEPENDENCIA O ENTIDAD”</w:t>
      </w:r>
      <w:r w:rsidRPr="00A70B5F">
        <w:rPr>
          <w:rFonts w:ascii="Noto Sans" w:hAnsi="Noto Sans" w:cs="Noto Sans"/>
          <w:sz w:val="18"/>
          <w:szCs w:val="18"/>
        </w:rPr>
        <w:t>, así como en la ejecución del objeto del presente contrato.</w:t>
      </w:r>
    </w:p>
    <w:p w14:paraId="6D5D0C51" w14:textId="77777777" w:rsidR="00117EDF" w:rsidRPr="00A70B5F" w:rsidRDefault="00117EDF" w:rsidP="00B37971">
      <w:pPr>
        <w:pStyle w:val="Textoindependiente"/>
        <w:tabs>
          <w:tab w:val="center" w:pos="567"/>
        </w:tabs>
        <w:ind w:right="227"/>
        <w:rPr>
          <w:rFonts w:ascii="Noto Sans" w:hAnsi="Noto Sans" w:cs="Noto Sans"/>
          <w:sz w:val="18"/>
          <w:szCs w:val="18"/>
        </w:rPr>
      </w:pPr>
    </w:p>
    <w:p w14:paraId="25AE6F12" w14:textId="77777777" w:rsidR="00117EDF" w:rsidRPr="00A70B5F" w:rsidRDefault="00117EDF" w:rsidP="00B37971">
      <w:pPr>
        <w:pStyle w:val="Textoindependiente"/>
        <w:tabs>
          <w:tab w:val="center" w:pos="567"/>
        </w:tabs>
        <w:ind w:right="227"/>
        <w:rPr>
          <w:rFonts w:ascii="Noto Sans" w:hAnsi="Noto Sans" w:cs="Noto Sans"/>
          <w:sz w:val="18"/>
          <w:szCs w:val="18"/>
        </w:rPr>
      </w:pPr>
      <w:r w:rsidRPr="00A70B5F">
        <w:rPr>
          <w:rFonts w:ascii="Noto Sans" w:hAnsi="Noto Sans" w:cs="Noto Sans"/>
          <w:sz w:val="18"/>
          <w:szCs w:val="18"/>
        </w:rPr>
        <w:t xml:space="preserve">Para cualquier caso no previsto, </w:t>
      </w:r>
      <w:r w:rsidRPr="00A70B5F">
        <w:rPr>
          <w:rFonts w:ascii="Noto Sans" w:hAnsi="Noto Sans" w:cs="Noto Sans"/>
          <w:b/>
          <w:sz w:val="18"/>
          <w:szCs w:val="18"/>
        </w:rPr>
        <w:t>“EL PROVEEDOR”</w:t>
      </w:r>
      <w:r w:rsidRPr="00A70B5F">
        <w:rPr>
          <w:rFonts w:ascii="Noto Sans" w:hAnsi="Noto Sans" w:cs="Noto Sans"/>
          <w:sz w:val="18"/>
          <w:szCs w:val="18"/>
        </w:rPr>
        <w:t xml:space="preserve"> exime expresamente a </w:t>
      </w:r>
      <w:r w:rsidRPr="00A70B5F">
        <w:rPr>
          <w:rFonts w:ascii="Noto Sans" w:hAnsi="Noto Sans" w:cs="Noto Sans"/>
          <w:b/>
          <w:sz w:val="18"/>
          <w:szCs w:val="18"/>
        </w:rPr>
        <w:t>“LA DEPENDENCIA O ENTIDAD”</w:t>
      </w:r>
      <w:r w:rsidRPr="00A70B5F">
        <w:rPr>
          <w:rFonts w:ascii="Noto Sans" w:hAnsi="Noto Sans" w:cs="Noto Sans"/>
          <w:sz w:val="18"/>
          <w:szCs w:val="18"/>
        </w:rPr>
        <w:t xml:space="preserve"> de cualquier responsabilidad laboral, civil o penal o de cualquier otra especie que en su caso pudiera llegar a generarse, relacionado con el presente contrato.</w:t>
      </w:r>
    </w:p>
    <w:p w14:paraId="2FE7D1E4" w14:textId="77777777" w:rsidR="00117EDF" w:rsidRPr="00A70B5F" w:rsidRDefault="00117EDF" w:rsidP="00B37971">
      <w:pPr>
        <w:pStyle w:val="Textoindependiente"/>
        <w:tabs>
          <w:tab w:val="center" w:pos="567"/>
        </w:tabs>
        <w:ind w:right="227"/>
        <w:rPr>
          <w:rFonts w:ascii="Noto Sans" w:hAnsi="Noto Sans" w:cs="Noto Sans"/>
          <w:sz w:val="18"/>
          <w:szCs w:val="18"/>
        </w:rPr>
      </w:pPr>
    </w:p>
    <w:p w14:paraId="6B6BF530"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Para el caso que, con posterioridad a la conclusión del presente contrato, </w:t>
      </w:r>
      <w:r w:rsidRPr="00A70B5F">
        <w:rPr>
          <w:rFonts w:ascii="Noto Sans" w:hAnsi="Noto Sans" w:cs="Noto Sans"/>
          <w:b/>
          <w:sz w:val="18"/>
          <w:szCs w:val="18"/>
        </w:rPr>
        <w:t>“LA DEPENDENCIA O ENTIDAD”</w:t>
      </w:r>
      <w:r w:rsidRPr="00A70B5F">
        <w:rPr>
          <w:rFonts w:ascii="Noto Sans" w:hAnsi="Noto Sans" w:cs="Noto Sans"/>
          <w:sz w:val="18"/>
          <w:szCs w:val="18"/>
        </w:rPr>
        <w:t xml:space="preserve"> reciba una demanda laboral por parte de los trabajadores de </w:t>
      </w:r>
      <w:r w:rsidRPr="00A70B5F">
        <w:rPr>
          <w:rFonts w:ascii="Noto Sans" w:hAnsi="Noto Sans" w:cs="Noto Sans"/>
          <w:b/>
          <w:sz w:val="18"/>
          <w:szCs w:val="18"/>
        </w:rPr>
        <w:t>“EL PROVEEDOR”</w:t>
      </w:r>
      <w:r w:rsidRPr="00A70B5F">
        <w:rPr>
          <w:rFonts w:ascii="Noto Sans" w:hAnsi="Noto Sans" w:cs="Noto Sans"/>
          <w:sz w:val="18"/>
          <w:szCs w:val="18"/>
        </w:rPr>
        <w:t xml:space="preserve">, en la que se demande la solidaridad y/o sustitución patronal a </w:t>
      </w:r>
      <w:r w:rsidRPr="00A70B5F">
        <w:rPr>
          <w:rFonts w:ascii="Noto Sans" w:hAnsi="Noto Sans" w:cs="Noto Sans"/>
          <w:b/>
          <w:sz w:val="18"/>
          <w:szCs w:val="18"/>
        </w:rPr>
        <w:t>“LA DEPENDENCIA O ENTIDAD”</w:t>
      </w:r>
      <w:r w:rsidRPr="00A70B5F">
        <w:rPr>
          <w:rFonts w:ascii="Noto Sans" w:hAnsi="Noto Sans" w:cs="Noto Sans"/>
          <w:sz w:val="18"/>
          <w:szCs w:val="18"/>
        </w:rPr>
        <w:t xml:space="preserve">, </w:t>
      </w:r>
      <w:r w:rsidRPr="00A70B5F">
        <w:rPr>
          <w:rFonts w:ascii="Noto Sans" w:hAnsi="Noto Sans" w:cs="Noto Sans"/>
          <w:b/>
          <w:sz w:val="18"/>
          <w:szCs w:val="18"/>
        </w:rPr>
        <w:t>“EL PROVEEDOR”</w:t>
      </w:r>
      <w:r w:rsidRPr="00A70B5F">
        <w:rPr>
          <w:rFonts w:ascii="Noto Sans" w:hAnsi="Noto Sans" w:cs="Noto Sans"/>
          <w:sz w:val="18"/>
          <w:szCs w:val="18"/>
        </w:rPr>
        <w:t xml:space="preserve"> queda obligado a dar cumplimiento a lo establecido en la presente cláusula.</w:t>
      </w:r>
    </w:p>
    <w:p w14:paraId="27AA18B7" w14:textId="77777777" w:rsidR="00117EDF" w:rsidRPr="00A70B5F" w:rsidRDefault="00117EDF" w:rsidP="00B37971">
      <w:pPr>
        <w:ind w:right="227"/>
        <w:jc w:val="both"/>
        <w:rPr>
          <w:rFonts w:ascii="Noto Sans" w:hAnsi="Noto Sans" w:cs="Noto Sans"/>
          <w:sz w:val="18"/>
          <w:szCs w:val="18"/>
        </w:rPr>
      </w:pPr>
    </w:p>
    <w:p w14:paraId="4382FC12" w14:textId="77777777" w:rsidR="00117EDF" w:rsidRPr="00A70B5F" w:rsidRDefault="00117EDF" w:rsidP="00B37971">
      <w:pPr>
        <w:tabs>
          <w:tab w:val="left" w:pos="2520"/>
        </w:tabs>
        <w:ind w:right="227"/>
        <w:jc w:val="both"/>
        <w:rPr>
          <w:rFonts w:ascii="Noto Sans" w:hAnsi="Noto Sans" w:cs="Noto Sans"/>
          <w:b/>
          <w:sz w:val="18"/>
          <w:szCs w:val="18"/>
        </w:rPr>
      </w:pPr>
      <w:r w:rsidRPr="00A70B5F">
        <w:rPr>
          <w:rFonts w:ascii="Noto Sans" w:hAnsi="Noto Sans" w:cs="Noto Sans"/>
          <w:b/>
          <w:sz w:val="18"/>
          <w:szCs w:val="18"/>
        </w:rPr>
        <w:t>VIGÉSIMA QUINTA. DISCREPANCIAS.</w:t>
      </w:r>
    </w:p>
    <w:p w14:paraId="130D2558" w14:textId="77777777" w:rsidR="00117EDF" w:rsidRPr="00A70B5F" w:rsidRDefault="00117EDF" w:rsidP="00B37971">
      <w:pPr>
        <w:tabs>
          <w:tab w:val="left" w:pos="2520"/>
        </w:tabs>
        <w:ind w:right="227"/>
        <w:jc w:val="both"/>
        <w:rPr>
          <w:rFonts w:ascii="Noto Sans" w:hAnsi="Noto Sans" w:cs="Noto Sans"/>
          <w:sz w:val="18"/>
          <w:szCs w:val="18"/>
          <w:lang w:val="es-MX"/>
        </w:rPr>
      </w:pPr>
    </w:p>
    <w:p w14:paraId="7A5E5C89" w14:textId="77777777" w:rsidR="00117EDF" w:rsidRPr="00A70B5F" w:rsidRDefault="00117EDF" w:rsidP="00B37971">
      <w:pPr>
        <w:ind w:right="227"/>
        <w:jc w:val="both"/>
        <w:rPr>
          <w:rFonts w:ascii="Noto Sans" w:hAnsi="Noto Sans" w:cs="Noto Sans"/>
          <w:bCs/>
          <w:sz w:val="18"/>
          <w:szCs w:val="18"/>
        </w:rPr>
      </w:pPr>
      <w:r w:rsidRPr="00A70B5F">
        <w:rPr>
          <w:rFonts w:ascii="Noto Sans" w:hAnsi="Noto Sans" w:cs="Noto Sans"/>
          <w:b/>
          <w:sz w:val="18"/>
          <w:szCs w:val="18"/>
        </w:rPr>
        <w:t>“LAS PARTES”</w:t>
      </w:r>
      <w:r w:rsidRPr="00A70B5F">
        <w:rPr>
          <w:rFonts w:ascii="Noto Sans" w:hAnsi="Noto Sans" w:cs="Noto Sans"/>
          <w:bCs/>
          <w:sz w:val="18"/>
          <w:szCs w:val="18"/>
        </w:rPr>
        <w:t xml:space="preserve"> 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A70B5F">
        <w:rPr>
          <w:rFonts w:ascii="Noto Sans" w:hAnsi="Noto Sans" w:cs="Noto Sans"/>
          <w:b/>
          <w:sz w:val="18"/>
          <w:szCs w:val="18"/>
        </w:rPr>
        <w:t>“LAASSP”.</w:t>
      </w:r>
    </w:p>
    <w:p w14:paraId="1110DD1F" w14:textId="77777777" w:rsidR="00117EDF" w:rsidRPr="00A70B5F" w:rsidRDefault="00117EDF" w:rsidP="00B37971">
      <w:pPr>
        <w:ind w:right="227"/>
        <w:jc w:val="both"/>
        <w:rPr>
          <w:rFonts w:ascii="Noto Sans" w:hAnsi="Noto Sans" w:cs="Noto Sans"/>
          <w:sz w:val="18"/>
          <w:szCs w:val="18"/>
        </w:rPr>
      </w:pPr>
    </w:p>
    <w:p w14:paraId="4EFFB0B9" w14:textId="77777777" w:rsidR="00117EDF" w:rsidRPr="00A70B5F" w:rsidRDefault="00117EDF" w:rsidP="00B37971">
      <w:pPr>
        <w:tabs>
          <w:tab w:val="left" w:pos="2520"/>
        </w:tabs>
        <w:ind w:right="227"/>
        <w:jc w:val="both"/>
        <w:rPr>
          <w:rFonts w:ascii="Noto Sans" w:hAnsi="Noto Sans" w:cs="Noto Sans"/>
          <w:b/>
          <w:sz w:val="18"/>
          <w:szCs w:val="18"/>
        </w:rPr>
      </w:pPr>
      <w:r w:rsidRPr="00A70B5F">
        <w:rPr>
          <w:rFonts w:ascii="Noto Sans" w:hAnsi="Noto Sans" w:cs="Noto Sans"/>
          <w:b/>
          <w:sz w:val="18"/>
          <w:szCs w:val="18"/>
        </w:rPr>
        <w:t>VIGÉSIMA SEXTA. CONCILIACIÓN.</w:t>
      </w:r>
    </w:p>
    <w:p w14:paraId="422B8778" w14:textId="77777777" w:rsidR="00117EDF" w:rsidRPr="00A70B5F" w:rsidRDefault="00117EDF" w:rsidP="00B37971">
      <w:pPr>
        <w:tabs>
          <w:tab w:val="left" w:pos="2520"/>
        </w:tabs>
        <w:ind w:right="227"/>
        <w:jc w:val="both"/>
        <w:rPr>
          <w:rFonts w:ascii="Noto Sans" w:hAnsi="Noto Sans" w:cs="Noto Sans"/>
          <w:sz w:val="18"/>
          <w:szCs w:val="18"/>
        </w:rPr>
      </w:pPr>
    </w:p>
    <w:p w14:paraId="1AF8CD67" w14:textId="77777777" w:rsidR="00117EDF" w:rsidRPr="00A70B5F" w:rsidRDefault="00117EDF" w:rsidP="00B37971">
      <w:pPr>
        <w:tabs>
          <w:tab w:val="left" w:pos="2520"/>
        </w:tabs>
        <w:ind w:right="227"/>
        <w:jc w:val="both"/>
        <w:rPr>
          <w:rFonts w:ascii="Noto Sans" w:eastAsia="Cambria" w:hAnsi="Noto Sans" w:cs="Noto Sans"/>
          <w:sz w:val="18"/>
          <w:szCs w:val="18"/>
          <w:lang w:eastAsia="en-US"/>
        </w:rPr>
      </w:pPr>
      <w:r w:rsidRPr="00A70B5F">
        <w:rPr>
          <w:rFonts w:ascii="Noto Sans" w:hAnsi="Noto Sans" w:cs="Noto Sans"/>
          <w:b/>
          <w:sz w:val="18"/>
          <w:szCs w:val="18"/>
        </w:rPr>
        <w:t>“LAS PARTES”</w:t>
      </w:r>
      <w:r w:rsidRPr="00A70B5F">
        <w:rPr>
          <w:rFonts w:ascii="Noto Sans" w:hAnsi="Noto Sans" w:cs="Noto Sans"/>
          <w:sz w:val="18"/>
          <w:szCs w:val="18"/>
        </w:rPr>
        <w:t xml:space="preserve"> </w:t>
      </w:r>
      <w:r w:rsidRPr="00A70B5F">
        <w:rPr>
          <w:rFonts w:ascii="Noto Sans" w:eastAsia="Cambria" w:hAnsi="Noto Sans" w:cs="Noto Sans"/>
          <w:sz w:val="18"/>
          <w:szCs w:val="18"/>
          <w:lang w:eastAsia="en-US"/>
        </w:rPr>
        <w:t>acuerdan que para el caso de que se presenten desavenencias derivadas de la ejecución y cumplimiento del presente contrato podrán someterse al procedimiento de conciliación establecido en los artículos 109, 111 y 112 de la Ley de Adquisiciones, Arrendamientos y Servicios del Sector Público, y 126 al 136 de su Reglamento.</w:t>
      </w:r>
    </w:p>
    <w:p w14:paraId="55ECB4D8" w14:textId="77777777" w:rsidR="00117EDF" w:rsidRPr="00A70B5F" w:rsidRDefault="00117EDF" w:rsidP="00B37971">
      <w:pPr>
        <w:tabs>
          <w:tab w:val="left" w:pos="2520"/>
        </w:tabs>
        <w:ind w:right="227"/>
        <w:jc w:val="both"/>
        <w:rPr>
          <w:rFonts w:ascii="Noto Sans" w:eastAsia="Cambria" w:hAnsi="Noto Sans" w:cs="Noto Sans"/>
          <w:sz w:val="18"/>
          <w:szCs w:val="18"/>
          <w:lang w:eastAsia="en-US"/>
        </w:rPr>
      </w:pPr>
    </w:p>
    <w:p w14:paraId="74E2A6CB" w14:textId="77777777" w:rsidR="00117EDF" w:rsidRPr="00A70B5F" w:rsidRDefault="00117EDF" w:rsidP="00B37971">
      <w:pPr>
        <w:tabs>
          <w:tab w:val="left" w:pos="2520"/>
        </w:tabs>
        <w:ind w:right="227"/>
        <w:jc w:val="both"/>
        <w:rPr>
          <w:rFonts w:ascii="Noto Sans" w:hAnsi="Noto Sans" w:cs="Noto Sans"/>
          <w:b/>
          <w:sz w:val="18"/>
          <w:szCs w:val="18"/>
          <w:lang w:val="es-MX" w:eastAsia="es-ES"/>
        </w:rPr>
      </w:pPr>
      <w:r w:rsidRPr="00A70B5F">
        <w:rPr>
          <w:rFonts w:ascii="Noto Sans" w:hAnsi="Noto Sans" w:cs="Noto Sans"/>
          <w:b/>
          <w:sz w:val="18"/>
          <w:szCs w:val="18"/>
        </w:rPr>
        <w:t>VIGÉSIMA SÉPTIMA. DOMICILIOS.</w:t>
      </w:r>
    </w:p>
    <w:p w14:paraId="3625C244" w14:textId="77777777" w:rsidR="00117EDF" w:rsidRPr="00A70B5F" w:rsidRDefault="00117EDF" w:rsidP="00B37971">
      <w:pPr>
        <w:tabs>
          <w:tab w:val="left" w:pos="2520"/>
        </w:tabs>
        <w:ind w:right="227"/>
        <w:jc w:val="both"/>
        <w:rPr>
          <w:rFonts w:ascii="Noto Sans" w:hAnsi="Noto Sans" w:cs="Noto Sans"/>
          <w:sz w:val="18"/>
          <w:szCs w:val="18"/>
        </w:rPr>
      </w:pPr>
    </w:p>
    <w:p w14:paraId="619A82BE" w14:textId="77777777" w:rsidR="00117EDF" w:rsidRPr="00A70B5F" w:rsidRDefault="00117EDF" w:rsidP="00B37971">
      <w:pPr>
        <w:shd w:val="clear" w:color="auto" w:fill="FFFFFF"/>
        <w:ind w:right="227"/>
        <w:jc w:val="both"/>
        <w:textAlignment w:val="baseline"/>
        <w:rPr>
          <w:rFonts w:ascii="Noto Sans" w:hAnsi="Noto Sans" w:cs="Noto Sans"/>
          <w:b/>
          <w:sz w:val="18"/>
          <w:szCs w:val="18"/>
          <w:lang w:eastAsia="es-MX"/>
        </w:rPr>
      </w:pPr>
      <w:r w:rsidRPr="00A70B5F">
        <w:rPr>
          <w:rFonts w:ascii="Noto Sans" w:hAnsi="Noto Sans" w:cs="Noto Sans"/>
          <w:b/>
          <w:sz w:val="18"/>
          <w:szCs w:val="18"/>
        </w:rPr>
        <w:lastRenderedPageBreak/>
        <w:t>“LAS PARTES”</w:t>
      </w:r>
      <w:r w:rsidRPr="00A70B5F">
        <w:rPr>
          <w:rFonts w:ascii="Noto Sans" w:hAnsi="Noto Sans" w:cs="Noto Sans"/>
          <w:sz w:val="18"/>
          <w:szCs w:val="18"/>
        </w:rPr>
        <w:t xml:space="preserve"> señalan como sus domicilios legales para todos los efectos a que haya lugar y que se relacionan en el presente </w:t>
      </w:r>
      <w:r w:rsidRPr="00A70B5F">
        <w:rPr>
          <w:rFonts w:ascii="Noto Sans" w:eastAsia="Cambria" w:hAnsi="Noto Sans" w:cs="Noto Sans"/>
          <w:sz w:val="18"/>
          <w:szCs w:val="18"/>
          <w:lang w:eastAsia="en-US"/>
        </w:rPr>
        <w:t>contrato</w:t>
      </w:r>
      <w:r w:rsidRPr="00A70B5F">
        <w:rPr>
          <w:rFonts w:ascii="Noto Sans" w:hAnsi="Noto Sans" w:cs="Noto Sans"/>
          <w:sz w:val="18"/>
          <w:szCs w:val="18"/>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7F969D45" w14:textId="77777777" w:rsidR="00117EDF" w:rsidRPr="00A70B5F" w:rsidRDefault="00117EDF" w:rsidP="00B37971">
      <w:pPr>
        <w:shd w:val="clear" w:color="auto" w:fill="FFFFFF"/>
        <w:ind w:right="227"/>
        <w:jc w:val="both"/>
        <w:textAlignment w:val="baseline"/>
        <w:rPr>
          <w:rFonts w:ascii="Noto Sans" w:hAnsi="Noto Sans" w:cs="Noto Sans"/>
          <w:b/>
          <w:sz w:val="18"/>
          <w:szCs w:val="18"/>
          <w:lang w:eastAsia="es-ES"/>
        </w:rPr>
      </w:pPr>
    </w:p>
    <w:p w14:paraId="501C4FA2" w14:textId="77777777" w:rsidR="00117EDF" w:rsidRPr="00A70B5F" w:rsidRDefault="00117EDF" w:rsidP="00B37971">
      <w:pPr>
        <w:shd w:val="clear" w:color="auto" w:fill="FFFFFF"/>
        <w:ind w:right="227"/>
        <w:jc w:val="both"/>
        <w:textAlignment w:val="baseline"/>
        <w:rPr>
          <w:rFonts w:ascii="Noto Sans" w:hAnsi="Noto Sans" w:cs="Noto Sans"/>
          <w:b/>
          <w:sz w:val="18"/>
          <w:szCs w:val="18"/>
          <w:lang w:eastAsia="es-MX"/>
        </w:rPr>
      </w:pPr>
      <w:r w:rsidRPr="00A70B5F">
        <w:rPr>
          <w:rFonts w:ascii="Noto Sans" w:hAnsi="Noto Sans" w:cs="Noto Sans"/>
          <w:b/>
          <w:sz w:val="18"/>
          <w:szCs w:val="18"/>
        </w:rPr>
        <w:t>VIGÉSIMA OCTAVA. LEGISLACIÓN APLICABLE.</w:t>
      </w:r>
    </w:p>
    <w:p w14:paraId="6927E585" w14:textId="77777777" w:rsidR="00117EDF" w:rsidRPr="00A70B5F" w:rsidRDefault="00117EDF" w:rsidP="00B37971">
      <w:pPr>
        <w:pStyle w:val="Prrafodelista"/>
        <w:shd w:val="clear" w:color="auto" w:fill="FFFFFF"/>
        <w:ind w:left="720" w:right="227"/>
        <w:jc w:val="both"/>
        <w:textAlignment w:val="baseline"/>
        <w:rPr>
          <w:rFonts w:ascii="Noto Sans" w:hAnsi="Noto Sans" w:cs="Noto Sans"/>
          <w:b/>
          <w:sz w:val="18"/>
          <w:szCs w:val="18"/>
          <w:lang w:eastAsia="es-MX"/>
        </w:rPr>
      </w:pPr>
    </w:p>
    <w:p w14:paraId="3A9D2032" w14:textId="77777777" w:rsidR="00117EDF" w:rsidRPr="00A70B5F" w:rsidRDefault="00117EDF" w:rsidP="00B37971">
      <w:pPr>
        <w:shd w:val="clear" w:color="auto" w:fill="FFFFFF"/>
        <w:ind w:right="227"/>
        <w:jc w:val="both"/>
        <w:textAlignment w:val="baseline"/>
        <w:rPr>
          <w:rFonts w:ascii="Noto Sans" w:hAnsi="Noto Sans" w:cs="Noto Sans"/>
          <w:b/>
          <w:sz w:val="18"/>
          <w:szCs w:val="18"/>
          <w:lang w:eastAsia="es-MX"/>
        </w:rPr>
      </w:pPr>
      <w:r w:rsidRPr="00A70B5F">
        <w:rPr>
          <w:rFonts w:ascii="Noto Sans" w:hAnsi="Noto Sans" w:cs="Noto Sans"/>
          <w:b/>
          <w:sz w:val="18"/>
          <w:szCs w:val="18"/>
        </w:rPr>
        <w:t xml:space="preserve">“LAS PARTES” </w:t>
      </w:r>
      <w:r w:rsidRPr="00A70B5F">
        <w:rPr>
          <w:rFonts w:ascii="Noto Sans" w:hAnsi="Noto Sans" w:cs="Noto Sans"/>
          <w:sz w:val="18"/>
          <w:szCs w:val="18"/>
        </w:rPr>
        <w:t>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38E8E1D3" w14:textId="77777777" w:rsidR="00117EDF" w:rsidRPr="00A70B5F" w:rsidRDefault="00117EDF" w:rsidP="00B37971">
      <w:pPr>
        <w:shd w:val="clear" w:color="auto" w:fill="FFFFFF"/>
        <w:ind w:right="227"/>
        <w:jc w:val="both"/>
        <w:textAlignment w:val="baseline"/>
        <w:rPr>
          <w:rFonts w:ascii="Noto Sans" w:hAnsi="Noto Sans" w:cs="Noto Sans"/>
          <w:b/>
          <w:sz w:val="18"/>
          <w:szCs w:val="18"/>
          <w:lang w:eastAsia="es-MX"/>
        </w:rPr>
      </w:pPr>
    </w:p>
    <w:p w14:paraId="592C3650" w14:textId="77777777" w:rsidR="00117EDF" w:rsidRPr="00A70B5F" w:rsidRDefault="00117EDF" w:rsidP="00B37971">
      <w:pPr>
        <w:tabs>
          <w:tab w:val="left" w:pos="2520"/>
        </w:tabs>
        <w:ind w:right="227"/>
        <w:jc w:val="both"/>
        <w:rPr>
          <w:rFonts w:ascii="Noto Sans" w:hAnsi="Noto Sans" w:cs="Noto Sans"/>
          <w:b/>
          <w:sz w:val="18"/>
          <w:szCs w:val="18"/>
          <w:lang w:eastAsia="es-ES"/>
        </w:rPr>
      </w:pPr>
      <w:r w:rsidRPr="00A70B5F">
        <w:rPr>
          <w:rFonts w:ascii="Noto Sans" w:hAnsi="Noto Sans" w:cs="Noto Sans"/>
          <w:b/>
          <w:sz w:val="18"/>
          <w:szCs w:val="18"/>
        </w:rPr>
        <w:t>VIGÉSIMA NOVENA. JURISDICCIÓN.</w:t>
      </w:r>
    </w:p>
    <w:p w14:paraId="102C9307" w14:textId="77777777" w:rsidR="00117EDF" w:rsidRPr="00A70B5F" w:rsidRDefault="00117EDF" w:rsidP="00B37971">
      <w:pPr>
        <w:tabs>
          <w:tab w:val="left" w:pos="2520"/>
        </w:tabs>
        <w:ind w:right="227"/>
        <w:jc w:val="both"/>
        <w:rPr>
          <w:rFonts w:ascii="Noto Sans" w:hAnsi="Noto Sans" w:cs="Noto Sans"/>
          <w:b/>
          <w:sz w:val="18"/>
          <w:szCs w:val="18"/>
        </w:rPr>
      </w:pPr>
    </w:p>
    <w:p w14:paraId="19111F9A" w14:textId="77777777" w:rsidR="00117EDF" w:rsidRPr="00A70B5F" w:rsidRDefault="00117EDF" w:rsidP="00B37971">
      <w:pPr>
        <w:shd w:val="clear" w:color="auto" w:fill="FFFFFF"/>
        <w:ind w:right="227"/>
        <w:jc w:val="both"/>
        <w:textAlignment w:val="baseline"/>
        <w:rPr>
          <w:rFonts w:ascii="Noto Sans" w:hAnsi="Noto Sans" w:cs="Noto Sans"/>
          <w:b/>
          <w:sz w:val="18"/>
          <w:szCs w:val="18"/>
          <w:lang w:eastAsia="es-MX"/>
        </w:rPr>
      </w:pPr>
      <w:r w:rsidRPr="00A70B5F">
        <w:rPr>
          <w:rFonts w:ascii="Noto Sans" w:hAnsi="Noto Sans" w:cs="Noto Sans"/>
          <w:b/>
          <w:sz w:val="18"/>
          <w:szCs w:val="18"/>
        </w:rPr>
        <w:t>“LAS PARTES”</w:t>
      </w:r>
      <w:r w:rsidRPr="00A70B5F">
        <w:rPr>
          <w:rFonts w:ascii="Noto Sans" w:hAnsi="Noto Sans" w:cs="Noto Sans"/>
          <w:sz w:val="18"/>
          <w:szCs w:val="18"/>
        </w:rPr>
        <w:t xml:space="preserve"> convienen que, para la interpretación y cumplimiento de este contrato, así como para lo no previsto en el mismo, se someterán a la jurisdicción y competencia de los Tribunales Federales </w:t>
      </w:r>
      <w:bookmarkStart w:id="7" w:name="_Hlk131434992"/>
      <w:r w:rsidRPr="00A70B5F">
        <w:rPr>
          <w:rFonts w:ascii="Noto Sans" w:hAnsi="Noto Sans" w:cs="Noto Sans"/>
          <w:sz w:val="18"/>
          <w:szCs w:val="18"/>
        </w:rPr>
        <w:t>con sede en la Ciudad_______</w:t>
      </w:r>
      <w:bookmarkEnd w:id="7"/>
      <w:r w:rsidRPr="00A70B5F">
        <w:rPr>
          <w:rFonts w:ascii="Noto Sans" w:hAnsi="Noto Sans" w:cs="Noto Sans"/>
          <w:sz w:val="18"/>
          <w:szCs w:val="18"/>
        </w:rPr>
        <w:t>, renunciando expresamente al fuero que pudiera corresponderles en razón de su domicilio actual o futuro.</w:t>
      </w:r>
    </w:p>
    <w:p w14:paraId="40F6294B" w14:textId="77777777" w:rsidR="00117EDF" w:rsidRPr="00A70B5F" w:rsidRDefault="00117EDF" w:rsidP="00B37971">
      <w:pPr>
        <w:tabs>
          <w:tab w:val="left" w:pos="2520"/>
        </w:tabs>
        <w:ind w:right="227"/>
        <w:jc w:val="both"/>
        <w:rPr>
          <w:rFonts w:ascii="Noto Sans" w:hAnsi="Noto Sans" w:cs="Noto Sans"/>
          <w:sz w:val="18"/>
          <w:szCs w:val="18"/>
          <w:lang w:eastAsia="es-ES"/>
        </w:rPr>
      </w:pPr>
    </w:p>
    <w:p w14:paraId="3E9AEDA0" w14:textId="77777777" w:rsidR="00117EDF" w:rsidRPr="00A70B5F" w:rsidRDefault="00117EDF" w:rsidP="00B37971">
      <w:pPr>
        <w:ind w:right="227"/>
        <w:jc w:val="both"/>
        <w:rPr>
          <w:rFonts w:ascii="Noto Sans" w:hAnsi="Noto Sans" w:cs="Noto Sans"/>
          <w:b/>
          <w:sz w:val="18"/>
          <w:szCs w:val="18"/>
          <w:u w:val="single"/>
        </w:rPr>
      </w:pPr>
      <w:r w:rsidRPr="00A70B5F">
        <w:rPr>
          <w:rFonts w:ascii="Noto Sans" w:hAnsi="Noto Sans" w:cs="Noto Sans"/>
          <w:b/>
          <w:sz w:val="18"/>
          <w:szCs w:val="18"/>
        </w:rPr>
        <w:t>“LAS PARTES”</w:t>
      </w:r>
      <w:r w:rsidRPr="00A70B5F">
        <w:rPr>
          <w:rFonts w:ascii="Noto Sans" w:hAnsi="Noto Sans" w:cs="Noto Sans"/>
          <w:sz w:val="18"/>
          <w:szCs w:val="18"/>
        </w:rPr>
        <w:t xml:space="preserve"> manifiestan estar conformes y enterados de las consecuencias, valor y alcance legal de todas y cada una de las estipulaciones que el presente instrumento jurídico contiene, por lo que lo ratifican y firman en las fechas especificadas.</w:t>
      </w:r>
    </w:p>
    <w:p w14:paraId="589AE29F" w14:textId="77777777" w:rsidR="00117EDF" w:rsidRPr="00A70B5F" w:rsidRDefault="00117EDF" w:rsidP="00B37971">
      <w:pPr>
        <w:ind w:right="227"/>
        <w:jc w:val="both"/>
        <w:rPr>
          <w:rFonts w:ascii="Noto Sans" w:hAnsi="Noto Sans" w:cs="Noto Sans"/>
          <w:sz w:val="18"/>
          <w:szCs w:val="18"/>
        </w:rPr>
      </w:pPr>
    </w:p>
    <w:p w14:paraId="48F4E340"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b/>
          <w:sz w:val="18"/>
          <w:szCs w:val="18"/>
        </w:rPr>
        <w:t xml:space="preserve">POR: </w:t>
      </w:r>
    </w:p>
    <w:p w14:paraId="75BEE0E5"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b/>
          <w:sz w:val="18"/>
          <w:szCs w:val="18"/>
        </w:rPr>
        <w:t>“LA DEPENDENCIA O ENTIDAD”</w:t>
      </w:r>
    </w:p>
    <w:p w14:paraId="36C69872" w14:textId="77777777" w:rsidR="00117EDF" w:rsidRPr="00A70B5F" w:rsidRDefault="00117EDF" w:rsidP="00B37971">
      <w:pPr>
        <w:ind w:right="227"/>
        <w:jc w:val="center"/>
        <w:rPr>
          <w:rFonts w:ascii="Noto Sans" w:hAnsi="Noto Sans" w:cs="Noto Sans"/>
          <w:b/>
          <w:sz w:val="18"/>
          <w:szCs w:val="18"/>
        </w:rPr>
      </w:pPr>
    </w:p>
    <w:p w14:paraId="7BD30C93" w14:textId="77777777" w:rsidR="00117EDF" w:rsidRPr="00A70B5F" w:rsidRDefault="00117EDF" w:rsidP="00B37971">
      <w:pPr>
        <w:ind w:right="227"/>
        <w:jc w:val="center"/>
        <w:rPr>
          <w:rFonts w:ascii="Noto Sans" w:hAnsi="Noto Sans" w:cs="Noto Sans"/>
          <w:b/>
          <w:sz w:val="18"/>
          <w:szCs w:val="18"/>
        </w:rPr>
      </w:pPr>
    </w:p>
    <w:tbl>
      <w:tblPr>
        <w:tblStyle w:val="Tablaconcuadrcula"/>
        <w:tblW w:w="0" w:type="auto"/>
        <w:jc w:val="center"/>
        <w:tblLook w:val="04A0" w:firstRow="1" w:lastRow="0" w:firstColumn="1" w:lastColumn="0" w:noHBand="0" w:noVBand="1"/>
      </w:tblPr>
      <w:tblGrid>
        <w:gridCol w:w="3180"/>
        <w:gridCol w:w="3207"/>
        <w:gridCol w:w="2441"/>
      </w:tblGrid>
      <w:tr w:rsidR="00117EDF" w:rsidRPr="00A70B5F" w14:paraId="10883C97" w14:textId="77777777" w:rsidTr="00356430">
        <w:trPr>
          <w:jc w:val="center"/>
        </w:trPr>
        <w:tc>
          <w:tcPr>
            <w:tcW w:w="3180" w:type="dxa"/>
            <w:tcBorders>
              <w:top w:val="single" w:sz="4" w:space="0" w:color="auto"/>
              <w:left w:val="single" w:sz="4" w:space="0" w:color="auto"/>
              <w:bottom w:val="single" w:sz="4" w:space="0" w:color="auto"/>
              <w:right w:val="single" w:sz="4" w:space="0" w:color="auto"/>
            </w:tcBorders>
          </w:tcPr>
          <w:p w14:paraId="6A966853" w14:textId="77777777" w:rsidR="00117EDF" w:rsidRPr="00A70B5F" w:rsidRDefault="00117EDF" w:rsidP="00B37971">
            <w:pPr>
              <w:ind w:right="227"/>
              <w:jc w:val="center"/>
              <w:rPr>
                <w:rFonts w:ascii="Noto Sans" w:hAnsi="Noto Sans" w:cs="Noto Sans"/>
                <w:b/>
                <w:sz w:val="18"/>
                <w:szCs w:val="18"/>
                <w:lang w:eastAsia="es-ES"/>
              </w:rPr>
            </w:pPr>
          </w:p>
          <w:p w14:paraId="272D1AFC"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b/>
                <w:sz w:val="18"/>
                <w:szCs w:val="18"/>
              </w:rPr>
              <w:t>NOMBRE</w:t>
            </w:r>
          </w:p>
          <w:p w14:paraId="0870FF6E" w14:textId="77777777" w:rsidR="00117EDF" w:rsidRPr="00A70B5F" w:rsidRDefault="00117EDF" w:rsidP="00B37971">
            <w:pPr>
              <w:ind w:right="227"/>
              <w:rPr>
                <w:rFonts w:ascii="Noto Sans" w:hAnsi="Noto Sans" w:cs="Noto Sans"/>
                <w:b/>
                <w:sz w:val="18"/>
                <w:szCs w:val="18"/>
                <w:lang w:eastAsia="es-ES"/>
              </w:rPr>
            </w:pPr>
          </w:p>
        </w:tc>
        <w:tc>
          <w:tcPr>
            <w:tcW w:w="3207" w:type="dxa"/>
            <w:tcBorders>
              <w:top w:val="single" w:sz="4" w:space="0" w:color="auto"/>
              <w:left w:val="single" w:sz="4" w:space="0" w:color="auto"/>
              <w:bottom w:val="single" w:sz="4" w:space="0" w:color="auto"/>
              <w:right w:val="single" w:sz="4" w:space="0" w:color="auto"/>
            </w:tcBorders>
          </w:tcPr>
          <w:p w14:paraId="7203D62E" w14:textId="77777777" w:rsidR="00117EDF" w:rsidRPr="00A70B5F" w:rsidRDefault="00117EDF" w:rsidP="00B37971">
            <w:pPr>
              <w:ind w:right="227"/>
              <w:jc w:val="center"/>
              <w:rPr>
                <w:rFonts w:ascii="Noto Sans" w:hAnsi="Noto Sans" w:cs="Noto Sans"/>
                <w:b/>
                <w:sz w:val="18"/>
                <w:szCs w:val="18"/>
                <w:lang w:eastAsia="es-ES"/>
              </w:rPr>
            </w:pPr>
          </w:p>
          <w:p w14:paraId="183C9DE5" w14:textId="77777777" w:rsidR="00117EDF" w:rsidRPr="00A70B5F" w:rsidRDefault="00117EDF" w:rsidP="00B37971">
            <w:pPr>
              <w:ind w:right="227"/>
              <w:jc w:val="center"/>
              <w:rPr>
                <w:rFonts w:ascii="Noto Sans" w:hAnsi="Noto Sans" w:cs="Noto Sans"/>
                <w:b/>
                <w:sz w:val="18"/>
                <w:szCs w:val="18"/>
                <w:lang w:eastAsia="es-ES"/>
              </w:rPr>
            </w:pPr>
            <w:r w:rsidRPr="00A70B5F">
              <w:rPr>
                <w:rFonts w:ascii="Noto Sans" w:hAnsi="Noto Sans" w:cs="Noto Sans"/>
                <w:b/>
                <w:sz w:val="18"/>
                <w:szCs w:val="18"/>
              </w:rPr>
              <w:t xml:space="preserve">CARGO </w:t>
            </w:r>
          </w:p>
        </w:tc>
        <w:tc>
          <w:tcPr>
            <w:tcW w:w="2441" w:type="dxa"/>
            <w:tcBorders>
              <w:top w:val="single" w:sz="4" w:space="0" w:color="auto"/>
              <w:left w:val="single" w:sz="4" w:space="0" w:color="auto"/>
              <w:bottom w:val="single" w:sz="4" w:space="0" w:color="auto"/>
              <w:right w:val="single" w:sz="4" w:space="0" w:color="auto"/>
            </w:tcBorders>
          </w:tcPr>
          <w:p w14:paraId="68822558" w14:textId="77777777" w:rsidR="00117EDF" w:rsidRPr="00A70B5F" w:rsidRDefault="00117EDF" w:rsidP="00B37971">
            <w:pPr>
              <w:ind w:right="227"/>
              <w:jc w:val="center"/>
              <w:rPr>
                <w:rFonts w:ascii="Noto Sans" w:hAnsi="Noto Sans" w:cs="Noto Sans"/>
                <w:b/>
                <w:sz w:val="18"/>
                <w:szCs w:val="18"/>
                <w:lang w:eastAsia="es-ES"/>
              </w:rPr>
            </w:pPr>
          </w:p>
          <w:p w14:paraId="63DF81ED" w14:textId="77777777" w:rsidR="00117EDF" w:rsidRPr="00A70B5F" w:rsidRDefault="00117EDF" w:rsidP="00B37971">
            <w:pPr>
              <w:ind w:right="227"/>
              <w:jc w:val="center"/>
              <w:rPr>
                <w:rFonts w:ascii="Noto Sans" w:hAnsi="Noto Sans" w:cs="Noto Sans"/>
                <w:b/>
                <w:sz w:val="18"/>
                <w:szCs w:val="18"/>
                <w:lang w:eastAsia="es-ES"/>
              </w:rPr>
            </w:pPr>
            <w:r w:rsidRPr="00A70B5F">
              <w:rPr>
                <w:rFonts w:ascii="Noto Sans" w:hAnsi="Noto Sans" w:cs="Noto Sans"/>
                <w:b/>
                <w:sz w:val="18"/>
                <w:szCs w:val="18"/>
              </w:rPr>
              <w:t>R.F.C.</w:t>
            </w:r>
          </w:p>
        </w:tc>
      </w:tr>
      <w:tr w:rsidR="00117EDF" w:rsidRPr="00A70B5F" w14:paraId="6B7C4D14" w14:textId="77777777" w:rsidTr="00356430">
        <w:trPr>
          <w:jc w:val="center"/>
        </w:trPr>
        <w:tc>
          <w:tcPr>
            <w:tcW w:w="3180" w:type="dxa"/>
            <w:tcBorders>
              <w:top w:val="single" w:sz="4" w:space="0" w:color="auto"/>
              <w:left w:val="single" w:sz="4" w:space="0" w:color="auto"/>
              <w:bottom w:val="single" w:sz="4" w:space="0" w:color="auto"/>
              <w:right w:val="single" w:sz="4" w:space="0" w:color="auto"/>
            </w:tcBorders>
          </w:tcPr>
          <w:p w14:paraId="55891803" w14:textId="77777777" w:rsidR="00117EDF" w:rsidRPr="00A70B5F" w:rsidRDefault="00117EDF" w:rsidP="00B37971">
            <w:pPr>
              <w:ind w:right="227"/>
              <w:jc w:val="center"/>
              <w:rPr>
                <w:rFonts w:ascii="Noto Sans" w:hAnsi="Noto Sans" w:cs="Noto Sans"/>
                <w:b/>
                <w:sz w:val="18"/>
                <w:szCs w:val="18"/>
                <w:lang w:eastAsia="es-ES"/>
              </w:rPr>
            </w:pPr>
            <w:r w:rsidRPr="00A70B5F">
              <w:rPr>
                <w:rFonts w:ascii="Noto Sans" w:hAnsi="Noto Sans" w:cs="Noto Sans"/>
                <w:sz w:val="18"/>
                <w:szCs w:val="18"/>
                <w:u w:val="single"/>
              </w:rPr>
              <w:t>(NOMBRE DEL REPRESENTANTE DE LA DEPENDENCIA O ENTIDAD</w:t>
            </w:r>
          </w:p>
          <w:p w14:paraId="076B1CE9" w14:textId="77777777" w:rsidR="00117EDF" w:rsidRPr="00A70B5F" w:rsidRDefault="00117EDF" w:rsidP="00B37971">
            <w:pPr>
              <w:ind w:right="227"/>
              <w:jc w:val="center"/>
              <w:rPr>
                <w:rFonts w:ascii="Noto Sans" w:hAnsi="Noto Sans" w:cs="Noto Sans"/>
                <w:b/>
                <w:sz w:val="18"/>
                <w:szCs w:val="18"/>
                <w:lang w:eastAsia="es-ES"/>
              </w:rPr>
            </w:pPr>
          </w:p>
        </w:tc>
        <w:tc>
          <w:tcPr>
            <w:tcW w:w="3207" w:type="dxa"/>
            <w:tcBorders>
              <w:top w:val="single" w:sz="4" w:space="0" w:color="auto"/>
              <w:left w:val="single" w:sz="4" w:space="0" w:color="auto"/>
              <w:bottom w:val="single" w:sz="4" w:space="0" w:color="auto"/>
              <w:right w:val="single" w:sz="4" w:space="0" w:color="auto"/>
            </w:tcBorders>
          </w:tcPr>
          <w:p w14:paraId="3340C6C0" w14:textId="77777777" w:rsidR="00117EDF" w:rsidRPr="00A70B5F" w:rsidRDefault="00117EDF" w:rsidP="00B37971">
            <w:pPr>
              <w:ind w:right="227"/>
              <w:jc w:val="center"/>
              <w:rPr>
                <w:rFonts w:ascii="Noto Sans" w:hAnsi="Noto Sans" w:cs="Noto Sans"/>
                <w:b/>
                <w:sz w:val="18"/>
                <w:szCs w:val="18"/>
                <w:lang w:eastAsia="es-ES"/>
              </w:rPr>
            </w:pPr>
            <w:r w:rsidRPr="00A70B5F">
              <w:rPr>
                <w:rFonts w:ascii="Noto Sans" w:hAnsi="Noto Sans" w:cs="Noto Sans"/>
                <w:sz w:val="18"/>
                <w:szCs w:val="18"/>
                <w:u w:val="single"/>
              </w:rPr>
              <w:t>(CARGO DEL REPRESENTANTE DE LA DEPENDENCIA O ENTIDAD</w:t>
            </w:r>
          </w:p>
          <w:p w14:paraId="57157EC1" w14:textId="77777777" w:rsidR="00117EDF" w:rsidRPr="00A70B5F" w:rsidRDefault="00117EDF" w:rsidP="00B37971">
            <w:pPr>
              <w:ind w:right="227"/>
              <w:jc w:val="center"/>
              <w:rPr>
                <w:rFonts w:ascii="Noto Sans" w:hAnsi="Noto Sans" w:cs="Noto Sans"/>
                <w:b/>
                <w:sz w:val="18"/>
                <w:szCs w:val="18"/>
                <w:lang w:eastAsia="es-ES"/>
              </w:rPr>
            </w:pPr>
          </w:p>
        </w:tc>
        <w:tc>
          <w:tcPr>
            <w:tcW w:w="2441" w:type="dxa"/>
            <w:tcBorders>
              <w:top w:val="single" w:sz="4" w:space="0" w:color="auto"/>
              <w:left w:val="single" w:sz="4" w:space="0" w:color="auto"/>
              <w:bottom w:val="single" w:sz="4" w:space="0" w:color="auto"/>
              <w:right w:val="single" w:sz="4" w:space="0" w:color="auto"/>
            </w:tcBorders>
            <w:hideMark/>
          </w:tcPr>
          <w:p w14:paraId="6EAC8522" w14:textId="77777777" w:rsidR="00117EDF" w:rsidRPr="00A70B5F" w:rsidRDefault="00117EDF" w:rsidP="00B37971">
            <w:pPr>
              <w:ind w:right="227"/>
              <w:jc w:val="center"/>
              <w:rPr>
                <w:rFonts w:ascii="Noto Sans" w:hAnsi="Noto Sans" w:cs="Noto Sans"/>
                <w:b/>
                <w:sz w:val="18"/>
                <w:szCs w:val="18"/>
                <w:lang w:eastAsia="es-ES"/>
              </w:rPr>
            </w:pPr>
            <w:r w:rsidRPr="00A70B5F">
              <w:rPr>
                <w:rFonts w:ascii="Noto Sans" w:hAnsi="Noto Sans" w:cs="Noto Sans"/>
                <w:sz w:val="18"/>
                <w:szCs w:val="18"/>
                <w:u w:val="single"/>
              </w:rPr>
              <w:t>(R.F.C. DEL REPRESENTANTE DE LA DEPENDENCIA O ENTIDAD</w:t>
            </w:r>
          </w:p>
        </w:tc>
      </w:tr>
      <w:tr w:rsidR="00117EDF" w:rsidRPr="00A70B5F" w14:paraId="3B595433" w14:textId="77777777" w:rsidTr="00356430">
        <w:trPr>
          <w:jc w:val="center"/>
        </w:trPr>
        <w:tc>
          <w:tcPr>
            <w:tcW w:w="3180" w:type="dxa"/>
            <w:tcBorders>
              <w:top w:val="single" w:sz="4" w:space="0" w:color="auto"/>
              <w:left w:val="single" w:sz="4" w:space="0" w:color="auto"/>
              <w:bottom w:val="single" w:sz="4" w:space="0" w:color="auto"/>
              <w:right w:val="single" w:sz="4" w:space="0" w:color="auto"/>
            </w:tcBorders>
          </w:tcPr>
          <w:p w14:paraId="1AA5EF7B" w14:textId="77777777" w:rsidR="00117EDF" w:rsidRPr="00A70B5F" w:rsidRDefault="00117EDF" w:rsidP="00B37971">
            <w:pPr>
              <w:ind w:right="227"/>
              <w:jc w:val="center"/>
              <w:rPr>
                <w:rFonts w:ascii="Noto Sans" w:hAnsi="Noto Sans" w:cs="Noto Sans"/>
                <w:b/>
                <w:sz w:val="18"/>
                <w:szCs w:val="18"/>
                <w:lang w:eastAsia="es-ES"/>
              </w:rPr>
            </w:pPr>
          </w:p>
          <w:p w14:paraId="6AE0F4DB"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sz w:val="18"/>
                <w:szCs w:val="18"/>
                <w:u w:val="single"/>
              </w:rPr>
              <w:t xml:space="preserve">(NOMBRE DEL ADMINISTRADOR DEL CONTRATO) </w:t>
            </w:r>
          </w:p>
          <w:p w14:paraId="531E7815" w14:textId="77777777" w:rsidR="00117EDF" w:rsidRPr="00A70B5F" w:rsidRDefault="00117EDF" w:rsidP="00B37971">
            <w:pPr>
              <w:ind w:right="227"/>
              <w:rPr>
                <w:rFonts w:ascii="Noto Sans" w:hAnsi="Noto Sans" w:cs="Noto Sans"/>
                <w:b/>
                <w:sz w:val="18"/>
                <w:szCs w:val="18"/>
                <w:lang w:eastAsia="es-ES"/>
              </w:rPr>
            </w:pPr>
          </w:p>
        </w:tc>
        <w:tc>
          <w:tcPr>
            <w:tcW w:w="3207" w:type="dxa"/>
            <w:tcBorders>
              <w:top w:val="single" w:sz="4" w:space="0" w:color="auto"/>
              <w:left w:val="single" w:sz="4" w:space="0" w:color="auto"/>
              <w:bottom w:val="single" w:sz="4" w:space="0" w:color="auto"/>
              <w:right w:val="single" w:sz="4" w:space="0" w:color="auto"/>
            </w:tcBorders>
          </w:tcPr>
          <w:p w14:paraId="52F1A7A7" w14:textId="77777777" w:rsidR="00117EDF" w:rsidRPr="00A70B5F" w:rsidRDefault="00117EDF" w:rsidP="00B37971">
            <w:pPr>
              <w:ind w:right="227"/>
              <w:jc w:val="center"/>
              <w:rPr>
                <w:rFonts w:ascii="Noto Sans" w:hAnsi="Noto Sans" w:cs="Noto Sans"/>
                <w:b/>
                <w:sz w:val="18"/>
                <w:szCs w:val="18"/>
                <w:lang w:eastAsia="es-ES"/>
              </w:rPr>
            </w:pPr>
          </w:p>
          <w:p w14:paraId="1BB98C55"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sz w:val="18"/>
                <w:szCs w:val="18"/>
                <w:u w:val="single"/>
              </w:rPr>
              <w:t xml:space="preserve">(CARGO DEL ADMINISTRADOR DEL CONTRATO) </w:t>
            </w:r>
          </w:p>
          <w:p w14:paraId="38496A7A" w14:textId="77777777" w:rsidR="00117EDF" w:rsidRPr="00A70B5F" w:rsidRDefault="00117EDF" w:rsidP="00B37971">
            <w:pPr>
              <w:ind w:right="227"/>
              <w:jc w:val="center"/>
              <w:rPr>
                <w:rFonts w:ascii="Noto Sans" w:hAnsi="Noto Sans" w:cs="Noto Sans"/>
                <w:b/>
                <w:sz w:val="18"/>
                <w:szCs w:val="18"/>
                <w:lang w:eastAsia="es-ES"/>
              </w:rPr>
            </w:pPr>
          </w:p>
        </w:tc>
        <w:tc>
          <w:tcPr>
            <w:tcW w:w="2441" w:type="dxa"/>
            <w:tcBorders>
              <w:top w:val="single" w:sz="4" w:space="0" w:color="auto"/>
              <w:left w:val="single" w:sz="4" w:space="0" w:color="auto"/>
              <w:bottom w:val="single" w:sz="4" w:space="0" w:color="auto"/>
              <w:right w:val="single" w:sz="4" w:space="0" w:color="auto"/>
            </w:tcBorders>
          </w:tcPr>
          <w:p w14:paraId="73869CBD" w14:textId="77777777" w:rsidR="00117EDF" w:rsidRPr="00A70B5F" w:rsidRDefault="00117EDF" w:rsidP="00B37971">
            <w:pPr>
              <w:ind w:right="227"/>
              <w:jc w:val="center"/>
              <w:rPr>
                <w:rFonts w:ascii="Noto Sans" w:hAnsi="Noto Sans" w:cs="Noto Sans"/>
                <w:b/>
                <w:sz w:val="18"/>
                <w:szCs w:val="18"/>
                <w:lang w:eastAsia="es-ES"/>
              </w:rPr>
            </w:pPr>
          </w:p>
          <w:p w14:paraId="0E37F75F"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sz w:val="18"/>
                <w:szCs w:val="18"/>
                <w:u w:val="single"/>
              </w:rPr>
              <w:t xml:space="preserve">(R.F.C. DEL ADMINISTRADOR DEL CONTRATO) </w:t>
            </w:r>
          </w:p>
          <w:p w14:paraId="1419C2F8" w14:textId="77777777" w:rsidR="00117EDF" w:rsidRPr="00A70B5F" w:rsidRDefault="00117EDF" w:rsidP="00B37971">
            <w:pPr>
              <w:ind w:right="227"/>
              <w:jc w:val="center"/>
              <w:rPr>
                <w:rFonts w:ascii="Noto Sans" w:hAnsi="Noto Sans" w:cs="Noto Sans"/>
                <w:b/>
                <w:sz w:val="18"/>
                <w:szCs w:val="18"/>
                <w:lang w:eastAsia="es-ES"/>
              </w:rPr>
            </w:pPr>
          </w:p>
        </w:tc>
      </w:tr>
      <w:tr w:rsidR="00117EDF" w:rsidRPr="00A70B5F" w14:paraId="7B112684" w14:textId="77777777" w:rsidTr="00356430">
        <w:trPr>
          <w:jc w:val="center"/>
        </w:trPr>
        <w:tc>
          <w:tcPr>
            <w:tcW w:w="3180" w:type="dxa"/>
            <w:tcBorders>
              <w:top w:val="single" w:sz="4" w:space="0" w:color="auto"/>
              <w:left w:val="single" w:sz="4" w:space="0" w:color="auto"/>
              <w:bottom w:val="single" w:sz="4" w:space="0" w:color="auto"/>
              <w:right w:val="single" w:sz="4" w:space="0" w:color="auto"/>
            </w:tcBorders>
          </w:tcPr>
          <w:p w14:paraId="6CFFF387" w14:textId="77777777" w:rsidR="00117EDF" w:rsidRPr="00A70B5F" w:rsidRDefault="00117EDF" w:rsidP="00B37971">
            <w:pPr>
              <w:ind w:right="227"/>
              <w:jc w:val="center"/>
              <w:rPr>
                <w:rFonts w:ascii="Noto Sans" w:hAnsi="Noto Sans" w:cs="Noto Sans"/>
                <w:b/>
                <w:sz w:val="18"/>
                <w:szCs w:val="18"/>
                <w:lang w:eastAsia="es-ES"/>
              </w:rPr>
            </w:pPr>
          </w:p>
          <w:p w14:paraId="322E7B6E"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sz w:val="18"/>
                <w:szCs w:val="18"/>
                <w:u w:val="single"/>
              </w:rPr>
              <w:t xml:space="preserve">(NOMBRE DEL FIRMANTE X) </w:t>
            </w:r>
          </w:p>
          <w:p w14:paraId="3C41E854" w14:textId="77777777" w:rsidR="00117EDF" w:rsidRPr="00A70B5F" w:rsidRDefault="00117EDF" w:rsidP="00B37971">
            <w:pPr>
              <w:ind w:right="227"/>
              <w:jc w:val="center"/>
              <w:rPr>
                <w:rFonts w:ascii="Noto Sans" w:hAnsi="Noto Sans" w:cs="Noto Sans"/>
                <w:b/>
                <w:sz w:val="18"/>
                <w:szCs w:val="18"/>
                <w:lang w:eastAsia="es-ES"/>
              </w:rPr>
            </w:pPr>
          </w:p>
        </w:tc>
        <w:tc>
          <w:tcPr>
            <w:tcW w:w="3207" w:type="dxa"/>
            <w:tcBorders>
              <w:top w:val="single" w:sz="4" w:space="0" w:color="auto"/>
              <w:left w:val="single" w:sz="4" w:space="0" w:color="auto"/>
              <w:bottom w:val="single" w:sz="4" w:space="0" w:color="auto"/>
              <w:right w:val="single" w:sz="4" w:space="0" w:color="auto"/>
            </w:tcBorders>
          </w:tcPr>
          <w:p w14:paraId="477AAF4A" w14:textId="77777777" w:rsidR="00117EDF" w:rsidRPr="00A70B5F" w:rsidRDefault="00117EDF" w:rsidP="00B37971">
            <w:pPr>
              <w:ind w:right="227"/>
              <w:jc w:val="center"/>
              <w:rPr>
                <w:rFonts w:ascii="Noto Sans" w:hAnsi="Noto Sans" w:cs="Noto Sans"/>
                <w:b/>
                <w:sz w:val="18"/>
                <w:szCs w:val="18"/>
                <w:lang w:eastAsia="es-ES"/>
              </w:rPr>
            </w:pPr>
          </w:p>
          <w:p w14:paraId="48A37C61"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sz w:val="18"/>
                <w:szCs w:val="18"/>
                <w:u w:val="single"/>
              </w:rPr>
              <w:t xml:space="preserve">(CARGO DEL FIRMANTE X) </w:t>
            </w:r>
          </w:p>
          <w:p w14:paraId="42E76E8E" w14:textId="77777777" w:rsidR="00117EDF" w:rsidRPr="00A70B5F" w:rsidRDefault="00117EDF" w:rsidP="00B37971">
            <w:pPr>
              <w:ind w:right="227"/>
              <w:jc w:val="center"/>
              <w:rPr>
                <w:rFonts w:ascii="Noto Sans" w:hAnsi="Noto Sans" w:cs="Noto Sans"/>
                <w:b/>
                <w:sz w:val="18"/>
                <w:szCs w:val="18"/>
                <w:lang w:eastAsia="es-ES"/>
              </w:rPr>
            </w:pPr>
          </w:p>
        </w:tc>
        <w:tc>
          <w:tcPr>
            <w:tcW w:w="2441" w:type="dxa"/>
            <w:tcBorders>
              <w:top w:val="single" w:sz="4" w:space="0" w:color="auto"/>
              <w:left w:val="single" w:sz="4" w:space="0" w:color="auto"/>
              <w:bottom w:val="single" w:sz="4" w:space="0" w:color="auto"/>
              <w:right w:val="single" w:sz="4" w:space="0" w:color="auto"/>
            </w:tcBorders>
          </w:tcPr>
          <w:p w14:paraId="438904D8" w14:textId="77777777" w:rsidR="00117EDF" w:rsidRPr="00A70B5F" w:rsidRDefault="00117EDF" w:rsidP="00B37971">
            <w:pPr>
              <w:ind w:right="227"/>
              <w:jc w:val="center"/>
              <w:rPr>
                <w:rFonts w:ascii="Noto Sans" w:hAnsi="Noto Sans" w:cs="Noto Sans"/>
                <w:b/>
                <w:sz w:val="18"/>
                <w:szCs w:val="18"/>
                <w:lang w:eastAsia="es-ES"/>
              </w:rPr>
            </w:pPr>
          </w:p>
          <w:p w14:paraId="7A8BA257"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sz w:val="18"/>
                <w:szCs w:val="18"/>
                <w:u w:val="single"/>
              </w:rPr>
              <w:t xml:space="preserve">(R.F.C. FIRMANTE X) </w:t>
            </w:r>
          </w:p>
          <w:p w14:paraId="59DFD592" w14:textId="77777777" w:rsidR="00117EDF" w:rsidRPr="00A70B5F" w:rsidRDefault="00117EDF" w:rsidP="00B37971">
            <w:pPr>
              <w:ind w:right="227"/>
              <w:jc w:val="center"/>
              <w:rPr>
                <w:rFonts w:ascii="Noto Sans" w:hAnsi="Noto Sans" w:cs="Noto Sans"/>
                <w:b/>
                <w:sz w:val="18"/>
                <w:szCs w:val="18"/>
                <w:lang w:eastAsia="es-ES"/>
              </w:rPr>
            </w:pPr>
          </w:p>
        </w:tc>
      </w:tr>
    </w:tbl>
    <w:p w14:paraId="5BFF860B" w14:textId="77777777" w:rsidR="00117EDF" w:rsidRPr="00A70B5F" w:rsidRDefault="00117EDF" w:rsidP="00B37971">
      <w:pPr>
        <w:ind w:right="227"/>
        <w:jc w:val="center"/>
        <w:rPr>
          <w:rFonts w:ascii="Noto Sans" w:hAnsi="Noto Sans" w:cs="Noto Sans"/>
          <w:b/>
          <w:sz w:val="18"/>
          <w:szCs w:val="18"/>
          <w:lang w:eastAsia="es-ES"/>
        </w:rPr>
      </w:pPr>
    </w:p>
    <w:p w14:paraId="74C64A01" w14:textId="77777777" w:rsidR="00117EDF" w:rsidRPr="00A70B5F" w:rsidRDefault="00117EDF" w:rsidP="00B37971">
      <w:pPr>
        <w:ind w:right="227"/>
        <w:jc w:val="center"/>
        <w:rPr>
          <w:rFonts w:ascii="Noto Sans" w:hAnsi="Noto Sans" w:cs="Noto Sans"/>
          <w:b/>
          <w:sz w:val="18"/>
          <w:szCs w:val="18"/>
        </w:rPr>
      </w:pPr>
    </w:p>
    <w:p w14:paraId="76120BC9"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b/>
          <w:sz w:val="18"/>
          <w:szCs w:val="18"/>
        </w:rPr>
        <w:t xml:space="preserve">POR: </w:t>
      </w:r>
    </w:p>
    <w:p w14:paraId="2D5B0EF0"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b/>
          <w:sz w:val="18"/>
          <w:szCs w:val="18"/>
        </w:rPr>
        <w:t>“EL PROVEEDOR”</w:t>
      </w:r>
    </w:p>
    <w:p w14:paraId="1958DCD7" w14:textId="77777777" w:rsidR="00117EDF" w:rsidRPr="00A70B5F" w:rsidRDefault="00117EDF" w:rsidP="00B37971">
      <w:pPr>
        <w:ind w:right="227"/>
        <w:jc w:val="center"/>
        <w:rPr>
          <w:rFonts w:ascii="Noto Sans" w:hAnsi="Noto Sans" w:cs="Noto Sans"/>
          <w:b/>
          <w:sz w:val="18"/>
          <w:szCs w:val="18"/>
        </w:rPr>
      </w:pPr>
    </w:p>
    <w:tbl>
      <w:tblPr>
        <w:tblStyle w:val="Tablaconcuadrcula"/>
        <w:tblW w:w="0" w:type="auto"/>
        <w:jc w:val="center"/>
        <w:tblLook w:val="04A0" w:firstRow="1" w:lastRow="0" w:firstColumn="1" w:lastColumn="0" w:noHBand="0" w:noVBand="1"/>
      </w:tblPr>
      <w:tblGrid>
        <w:gridCol w:w="4631"/>
        <w:gridCol w:w="4763"/>
      </w:tblGrid>
      <w:tr w:rsidR="00117EDF" w:rsidRPr="00A70B5F" w14:paraId="00E97C33" w14:textId="77777777" w:rsidTr="00356430">
        <w:trPr>
          <w:jc w:val="center"/>
        </w:trPr>
        <w:tc>
          <w:tcPr>
            <w:tcW w:w="4631" w:type="dxa"/>
            <w:tcBorders>
              <w:top w:val="single" w:sz="4" w:space="0" w:color="auto"/>
              <w:left w:val="single" w:sz="4" w:space="0" w:color="auto"/>
              <w:bottom w:val="single" w:sz="4" w:space="0" w:color="auto"/>
              <w:right w:val="single" w:sz="4" w:space="0" w:color="auto"/>
            </w:tcBorders>
          </w:tcPr>
          <w:p w14:paraId="011CDACF" w14:textId="77777777" w:rsidR="00117EDF" w:rsidRPr="00A70B5F" w:rsidRDefault="00117EDF" w:rsidP="00B37971">
            <w:pPr>
              <w:ind w:right="227"/>
              <w:jc w:val="center"/>
              <w:rPr>
                <w:rFonts w:ascii="Noto Sans" w:hAnsi="Noto Sans" w:cs="Noto Sans"/>
                <w:b/>
                <w:sz w:val="18"/>
                <w:szCs w:val="18"/>
                <w:lang w:eastAsia="es-ES"/>
              </w:rPr>
            </w:pPr>
          </w:p>
          <w:p w14:paraId="4B02DB3D"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b/>
                <w:sz w:val="18"/>
                <w:szCs w:val="18"/>
              </w:rPr>
              <w:t>NOMBRE</w:t>
            </w:r>
          </w:p>
          <w:p w14:paraId="47A19B29" w14:textId="77777777" w:rsidR="00117EDF" w:rsidRPr="00A70B5F" w:rsidRDefault="00117EDF" w:rsidP="00B37971">
            <w:pPr>
              <w:ind w:right="227"/>
              <w:jc w:val="center"/>
              <w:rPr>
                <w:rFonts w:ascii="Noto Sans" w:hAnsi="Noto Sans" w:cs="Noto Sans"/>
                <w:b/>
                <w:sz w:val="18"/>
                <w:szCs w:val="18"/>
                <w:lang w:eastAsia="es-ES"/>
              </w:rPr>
            </w:pPr>
          </w:p>
        </w:tc>
        <w:tc>
          <w:tcPr>
            <w:tcW w:w="4763" w:type="dxa"/>
            <w:tcBorders>
              <w:top w:val="single" w:sz="4" w:space="0" w:color="auto"/>
              <w:left w:val="single" w:sz="4" w:space="0" w:color="auto"/>
              <w:bottom w:val="single" w:sz="4" w:space="0" w:color="auto"/>
              <w:right w:val="single" w:sz="4" w:space="0" w:color="auto"/>
            </w:tcBorders>
          </w:tcPr>
          <w:p w14:paraId="1DCA5DB2" w14:textId="77777777" w:rsidR="00117EDF" w:rsidRPr="00A70B5F" w:rsidRDefault="00117EDF" w:rsidP="00B37971">
            <w:pPr>
              <w:ind w:right="227"/>
              <w:jc w:val="center"/>
              <w:rPr>
                <w:rFonts w:ascii="Noto Sans" w:hAnsi="Noto Sans" w:cs="Noto Sans"/>
                <w:b/>
                <w:sz w:val="18"/>
                <w:szCs w:val="18"/>
                <w:lang w:eastAsia="es-ES"/>
              </w:rPr>
            </w:pPr>
          </w:p>
          <w:p w14:paraId="77793B6B" w14:textId="77777777" w:rsidR="00117EDF" w:rsidRPr="00A70B5F" w:rsidRDefault="00117EDF" w:rsidP="00B37971">
            <w:pPr>
              <w:ind w:right="227"/>
              <w:jc w:val="center"/>
              <w:rPr>
                <w:rFonts w:ascii="Noto Sans" w:hAnsi="Noto Sans" w:cs="Noto Sans"/>
                <w:b/>
                <w:sz w:val="18"/>
                <w:szCs w:val="18"/>
                <w:lang w:eastAsia="es-ES"/>
              </w:rPr>
            </w:pPr>
            <w:r w:rsidRPr="00A70B5F">
              <w:rPr>
                <w:rFonts w:ascii="Noto Sans" w:hAnsi="Noto Sans" w:cs="Noto Sans"/>
                <w:b/>
                <w:sz w:val="18"/>
                <w:szCs w:val="18"/>
              </w:rPr>
              <w:t>R.F.C.</w:t>
            </w:r>
          </w:p>
        </w:tc>
      </w:tr>
      <w:tr w:rsidR="00117EDF" w:rsidRPr="00A70B5F" w14:paraId="1D9DAE26" w14:textId="77777777" w:rsidTr="00356430">
        <w:trPr>
          <w:jc w:val="center"/>
        </w:trPr>
        <w:tc>
          <w:tcPr>
            <w:tcW w:w="4631" w:type="dxa"/>
            <w:tcBorders>
              <w:top w:val="single" w:sz="4" w:space="0" w:color="auto"/>
              <w:left w:val="single" w:sz="4" w:space="0" w:color="auto"/>
              <w:bottom w:val="single" w:sz="4" w:space="0" w:color="auto"/>
              <w:right w:val="single" w:sz="4" w:space="0" w:color="auto"/>
            </w:tcBorders>
          </w:tcPr>
          <w:p w14:paraId="184E5B9D" w14:textId="77777777" w:rsidR="00117EDF" w:rsidRPr="00A70B5F" w:rsidRDefault="00117EDF" w:rsidP="00B37971">
            <w:pPr>
              <w:ind w:right="227"/>
              <w:jc w:val="center"/>
              <w:rPr>
                <w:rFonts w:ascii="Noto Sans" w:hAnsi="Noto Sans" w:cs="Noto Sans"/>
                <w:b/>
                <w:sz w:val="18"/>
                <w:szCs w:val="18"/>
                <w:lang w:eastAsia="es-ES"/>
              </w:rPr>
            </w:pPr>
          </w:p>
          <w:p w14:paraId="111D5A86" w14:textId="77777777" w:rsidR="00117EDF" w:rsidRPr="00A70B5F" w:rsidRDefault="00117EDF" w:rsidP="00B37971">
            <w:pPr>
              <w:ind w:right="227"/>
              <w:jc w:val="center"/>
              <w:rPr>
                <w:rFonts w:ascii="Noto Sans" w:hAnsi="Noto Sans" w:cs="Noto Sans"/>
                <w:sz w:val="18"/>
                <w:szCs w:val="18"/>
                <w:u w:val="single"/>
              </w:rPr>
            </w:pPr>
            <w:r w:rsidRPr="00A70B5F">
              <w:rPr>
                <w:rFonts w:ascii="Noto Sans" w:hAnsi="Noto Sans" w:cs="Noto Sans"/>
                <w:b/>
                <w:sz w:val="18"/>
                <w:szCs w:val="18"/>
              </w:rPr>
              <w:t>(</w:t>
            </w:r>
            <w:r w:rsidRPr="00A70B5F">
              <w:rPr>
                <w:rFonts w:ascii="Noto Sans" w:hAnsi="Noto Sans" w:cs="Noto Sans"/>
                <w:sz w:val="18"/>
                <w:szCs w:val="18"/>
                <w:u w:val="single"/>
              </w:rPr>
              <w:t>RAZÓN SOCIAL DE LA PERSONA FÍSICA O MORAL)</w:t>
            </w:r>
          </w:p>
          <w:p w14:paraId="2E268668" w14:textId="77777777" w:rsidR="00117EDF" w:rsidRPr="00A70B5F" w:rsidRDefault="00117EDF" w:rsidP="00B37971">
            <w:pPr>
              <w:ind w:right="227"/>
              <w:jc w:val="center"/>
              <w:rPr>
                <w:rFonts w:ascii="Noto Sans" w:hAnsi="Noto Sans" w:cs="Noto Sans"/>
                <w:b/>
                <w:sz w:val="18"/>
                <w:szCs w:val="18"/>
                <w:lang w:eastAsia="es-ES"/>
              </w:rPr>
            </w:pPr>
          </w:p>
        </w:tc>
        <w:tc>
          <w:tcPr>
            <w:tcW w:w="4763" w:type="dxa"/>
            <w:tcBorders>
              <w:top w:val="single" w:sz="4" w:space="0" w:color="auto"/>
              <w:left w:val="single" w:sz="4" w:space="0" w:color="auto"/>
              <w:bottom w:val="single" w:sz="4" w:space="0" w:color="auto"/>
              <w:right w:val="single" w:sz="4" w:space="0" w:color="auto"/>
            </w:tcBorders>
          </w:tcPr>
          <w:p w14:paraId="16FF1D10" w14:textId="77777777" w:rsidR="00117EDF" w:rsidRPr="00A70B5F" w:rsidRDefault="00117EDF" w:rsidP="00B37971">
            <w:pPr>
              <w:ind w:right="227"/>
              <w:jc w:val="center"/>
              <w:rPr>
                <w:rFonts w:ascii="Noto Sans" w:hAnsi="Noto Sans" w:cs="Noto Sans"/>
                <w:b/>
                <w:sz w:val="18"/>
                <w:szCs w:val="18"/>
                <w:lang w:eastAsia="es-ES"/>
              </w:rPr>
            </w:pPr>
          </w:p>
          <w:p w14:paraId="540A9F67" w14:textId="77777777" w:rsidR="00117EDF" w:rsidRPr="00A70B5F" w:rsidRDefault="00117EDF" w:rsidP="00B37971">
            <w:pPr>
              <w:ind w:right="227"/>
              <w:jc w:val="center"/>
              <w:rPr>
                <w:rFonts w:ascii="Noto Sans" w:hAnsi="Noto Sans" w:cs="Noto Sans"/>
                <w:sz w:val="18"/>
                <w:szCs w:val="18"/>
                <w:u w:val="single"/>
              </w:rPr>
            </w:pPr>
            <w:r w:rsidRPr="00A70B5F">
              <w:rPr>
                <w:rFonts w:ascii="Noto Sans" w:hAnsi="Noto Sans" w:cs="Noto Sans"/>
                <w:b/>
                <w:sz w:val="18"/>
                <w:szCs w:val="18"/>
              </w:rPr>
              <w:t>(</w:t>
            </w:r>
            <w:r w:rsidRPr="00A70B5F">
              <w:rPr>
                <w:rFonts w:ascii="Noto Sans" w:hAnsi="Noto Sans" w:cs="Noto Sans"/>
                <w:sz w:val="18"/>
                <w:szCs w:val="18"/>
                <w:u w:val="single"/>
              </w:rPr>
              <w:t>R.F.C. DE LA PERSONA FÍSICA O MORAL)</w:t>
            </w:r>
          </w:p>
          <w:p w14:paraId="36921789" w14:textId="77777777" w:rsidR="00117EDF" w:rsidRPr="00A70B5F" w:rsidRDefault="00117EDF" w:rsidP="00B37971">
            <w:pPr>
              <w:ind w:right="227"/>
              <w:jc w:val="center"/>
              <w:rPr>
                <w:rFonts w:ascii="Noto Sans" w:hAnsi="Noto Sans" w:cs="Noto Sans"/>
                <w:b/>
                <w:sz w:val="18"/>
                <w:szCs w:val="18"/>
                <w:lang w:eastAsia="es-ES"/>
              </w:rPr>
            </w:pPr>
          </w:p>
        </w:tc>
      </w:tr>
    </w:tbl>
    <w:p w14:paraId="452EB74E" w14:textId="77777777" w:rsidR="00441F8F" w:rsidRPr="00A70B5F" w:rsidRDefault="00441F8F" w:rsidP="00B37971">
      <w:pPr>
        <w:ind w:right="227"/>
        <w:jc w:val="center"/>
        <w:rPr>
          <w:rFonts w:ascii="Noto Sans" w:hAnsi="Noto Sans" w:cs="Noto Sans"/>
          <w:b/>
          <w:bCs/>
          <w:sz w:val="18"/>
          <w:szCs w:val="18"/>
        </w:rPr>
      </w:pPr>
    </w:p>
    <w:p w14:paraId="2C3AFA76" w14:textId="77777777" w:rsidR="00690547" w:rsidRPr="00A70B5F" w:rsidRDefault="00690547" w:rsidP="00B37971">
      <w:pPr>
        <w:ind w:right="227"/>
        <w:jc w:val="center"/>
        <w:rPr>
          <w:rFonts w:ascii="Noto Sans" w:hAnsi="Noto Sans" w:cs="Noto Sans"/>
          <w:b/>
          <w:bCs/>
          <w:sz w:val="18"/>
          <w:szCs w:val="18"/>
          <w:lang w:val="es-ES_tradnl"/>
        </w:rPr>
      </w:pPr>
    </w:p>
    <w:p w14:paraId="6DA75383" w14:textId="77777777" w:rsidR="00690547" w:rsidRPr="00A70B5F" w:rsidRDefault="00690547" w:rsidP="00B37971">
      <w:pPr>
        <w:ind w:right="227"/>
        <w:jc w:val="center"/>
        <w:rPr>
          <w:rFonts w:ascii="Noto Sans" w:hAnsi="Noto Sans" w:cs="Noto Sans"/>
          <w:b/>
          <w:bCs/>
          <w:sz w:val="18"/>
          <w:szCs w:val="18"/>
          <w:lang w:val="es-ES_tradnl"/>
        </w:rPr>
      </w:pPr>
    </w:p>
    <w:p w14:paraId="473BAFD7" w14:textId="77777777" w:rsidR="00690547" w:rsidRPr="00A70B5F" w:rsidRDefault="00690547" w:rsidP="00B37971">
      <w:pPr>
        <w:ind w:right="227"/>
        <w:jc w:val="center"/>
        <w:rPr>
          <w:rFonts w:ascii="Noto Sans" w:hAnsi="Noto Sans" w:cs="Noto Sans"/>
          <w:b/>
          <w:bCs/>
          <w:sz w:val="18"/>
          <w:szCs w:val="18"/>
          <w:lang w:val="es-ES_tradnl"/>
        </w:rPr>
      </w:pPr>
    </w:p>
    <w:p w14:paraId="57D5B0A2" w14:textId="77777777" w:rsidR="00690547" w:rsidRPr="00A70B5F" w:rsidRDefault="00690547" w:rsidP="00B37971">
      <w:pPr>
        <w:ind w:right="227"/>
        <w:jc w:val="center"/>
        <w:rPr>
          <w:rFonts w:ascii="Noto Sans" w:hAnsi="Noto Sans" w:cs="Noto Sans"/>
          <w:b/>
          <w:bCs/>
          <w:sz w:val="18"/>
          <w:szCs w:val="18"/>
          <w:lang w:val="es-ES_tradnl"/>
        </w:rPr>
      </w:pPr>
    </w:p>
    <w:p w14:paraId="3BE61569" w14:textId="77777777" w:rsidR="00690547" w:rsidRPr="00A70B5F" w:rsidRDefault="00690547" w:rsidP="00B37971">
      <w:pPr>
        <w:ind w:right="227"/>
        <w:jc w:val="center"/>
        <w:rPr>
          <w:rFonts w:ascii="Noto Sans" w:hAnsi="Noto Sans" w:cs="Noto Sans"/>
          <w:b/>
          <w:bCs/>
          <w:sz w:val="18"/>
          <w:szCs w:val="18"/>
          <w:lang w:val="es-ES_tradnl"/>
        </w:rPr>
      </w:pPr>
    </w:p>
    <w:p w14:paraId="04D03FD4" w14:textId="77777777" w:rsidR="001E6C07" w:rsidRPr="00A70B5F" w:rsidRDefault="001E6C07" w:rsidP="00B37971">
      <w:pPr>
        <w:ind w:right="227"/>
        <w:jc w:val="center"/>
        <w:rPr>
          <w:rFonts w:ascii="Noto Sans" w:hAnsi="Noto Sans" w:cs="Noto Sans"/>
          <w:b/>
          <w:bCs/>
          <w:sz w:val="18"/>
          <w:szCs w:val="18"/>
          <w:lang w:val="es-ES_tradnl"/>
        </w:rPr>
      </w:pPr>
    </w:p>
    <w:p w14:paraId="40142673" w14:textId="77777777" w:rsidR="00B40253" w:rsidRPr="00A70B5F" w:rsidRDefault="00B40253" w:rsidP="00826E39">
      <w:pPr>
        <w:ind w:right="227"/>
        <w:rPr>
          <w:rFonts w:ascii="Noto Sans" w:hAnsi="Noto Sans" w:cs="Noto Sans"/>
          <w:b/>
          <w:sz w:val="18"/>
          <w:szCs w:val="18"/>
        </w:rPr>
      </w:pPr>
    </w:p>
    <w:p w14:paraId="6013DBF9" w14:textId="77777777" w:rsidR="00690547" w:rsidRPr="00A70B5F" w:rsidRDefault="00690547" w:rsidP="00B37971">
      <w:pPr>
        <w:ind w:right="227"/>
        <w:jc w:val="center"/>
        <w:rPr>
          <w:rFonts w:ascii="Noto Sans" w:hAnsi="Noto Sans" w:cs="Noto Sans"/>
          <w:b/>
          <w:sz w:val="18"/>
          <w:szCs w:val="18"/>
        </w:rPr>
      </w:pPr>
      <w:r w:rsidRPr="00A70B5F">
        <w:rPr>
          <w:rFonts w:ascii="Noto Sans" w:hAnsi="Noto Sans" w:cs="Noto Sans"/>
          <w:b/>
          <w:sz w:val="18"/>
          <w:szCs w:val="18"/>
        </w:rPr>
        <w:t>ANEXO NÚMERO 5 (CINCO)</w:t>
      </w:r>
    </w:p>
    <w:p w14:paraId="74EAC342" w14:textId="77777777" w:rsidR="00690547" w:rsidRPr="00A70B5F" w:rsidRDefault="00690547" w:rsidP="00B37971">
      <w:pPr>
        <w:suppressAutoHyphens w:val="0"/>
        <w:ind w:right="227"/>
        <w:rPr>
          <w:rFonts w:ascii="Noto Sans" w:hAnsi="Noto Sans" w:cs="Noto Sans"/>
          <w:b/>
          <w:iCs/>
          <w:sz w:val="18"/>
          <w:szCs w:val="18"/>
        </w:rPr>
      </w:pPr>
    </w:p>
    <w:p w14:paraId="6D51B914" w14:textId="77777777" w:rsidR="00690547" w:rsidRPr="00A70B5F" w:rsidRDefault="00690547" w:rsidP="00B37971">
      <w:pPr>
        <w:ind w:right="227"/>
        <w:jc w:val="center"/>
        <w:rPr>
          <w:rFonts w:ascii="Noto Sans" w:hAnsi="Noto Sans" w:cs="Noto Sans"/>
          <w:b/>
          <w:sz w:val="18"/>
          <w:szCs w:val="18"/>
        </w:rPr>
      </w:pPr>
      <w:r w:rsidRPr="00A70B5F">
        <w:rPr>
          <w:rFonts w:ascii="Noto Sans" w:hAnsi="Noto Sans" w:cs="Noto Sans"/>
          <w:b/>
          <w:sz w:val="18"/>
          <w:szCs w:val="18"/>
        </w:rPr>
        <w:t>FORMATO PARA FIANZA DE CUMPLIMIENTO DE CONTRATO</w:t>
      </w:r>
    </w:p>
    <w:p w14:paraId="73362913" w14:textId="77777777" w:rsidR="00690547" w:rsidRPr="00A70B5F" w:rsidRDefault="00690547" w:rsidP="00B37971">
      <w:pPr>
        <w:ind w:right="227"/>
        <w:jc w:val="center"/>
        <w:rPr>
          <w:rFonts w:ascii="Noto Sans" w:hAnsi="Noto Sans" w:cs="Noto Sans"/>
          <w:b/>
          <w:sz w:val="18"/>
          <w:szCs w:val="18"/>
        </w:rPr>
      </w:pPr>
    </w:p>
    <w:p w14:paraId="7FD2C4FF"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MODELO DE LA PÓLIZA DE FIANZA PARA GARANTIZAR, ANTE LA ADMINISTRACIÓN PÚBLICA FEDERAL, EL CUMPLIMIENTO DEL CONTRATO DE: ADQUISICIONES, ARRENDAMIENTOS, SERVICIOS, OBRA PÚBLICA O SERVICIOS RELACIONADOS CON LA MISMA. (ENTIDADES) </w:t>
      </w:r>
    </w:p>
    <w:p w14:paraId="53DC57A8"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(Afianzadora o Aseguradora) </w:t>
      </w:r>
    </w:p>
    <w:p w14:paraId="471BACF6"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Denominación social: __________. en lo sucesivo (la "Afianzadora" o la "Aseguradora") </w:t>
      </w:r>
    </w:p>
    <w:p w14:paraId="0BC7268C"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Domicilio: __________________. </w:t>
      </w:r>
    </w:p>
    <w:p w14:paraId="721E7FC7"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Autorización del Gobierno Federal para operar: _________ (Número de oficio y fecha) </w:t>
      </w:r>
    </w:p>
    <w:p w14:paraId="1718FAF8"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Beneficiaria: Instituto Mexicano del Seguro Social, en lo sucesivo "la Beneficiaria". </w:t>
      </w:r>
    </w:p>
    <w:p w14:paraId="3460B15E" w14:textId="71FFB815"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Domicilio: </w:t>
      </w:r>
      <w:r w:rsidR="005F588D">
        <w:rPr>
          <w:rFonts w:ascii="Noto Sans" w:hAnsi="Noto Sans" w:cs="Noto Sans"/>
          <w:sz w:val="18"/>
          <w:szCs w:val="18"/>
        </w:rPr>
        <w:t xml:space="preserve">Av. </w:t>
      </w:r>
      <w:r w:rsidRPr="00A70B5F">
        <w:rPr>
          <w:rFonts w:ascii="Noto Sans" w:hAnsi="Noto Sans" w:cs="Noto Sans"/>
          <w:sz w:val="18"/>
          <w:szCs w:val="18"/>
        </w:rPr>
        <w:t xml:space="preserve">Belisario Domínguez No. 1000, colonia Independencia, Sector Libertad, C.P. 44340, Guadalajara, Jalisco </w:t>
      </w:r>
    </w:p>
    <w:p w14:paraId="7C81429B"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El medio electrónico, por el cual se pueda enviar la fianza a "la Contratante" y a "la Beneficiaria": </w:t>
      </w:r>
      <w:hyperlink r:id="rId14" w:history="1">
        <w:r w:rsidRPr="00A70B5F">
          <w:rPr>
            <w:rStyle w:val="Hipervnculo"/>
            <w:rFonts w:ascii="Noto Sans" w:hAnsi="Noto Sans" w:cs="Noto Sans"/>
            <w:color w:val="auto"/>
            <w:sz w:val="18"/>
            <w:szCs w:val="18"/>
          </w:rPr>
          <w:t>Nancy.urzua@imss.gob.mx</w:t>
        </w:r>
      </w:hyperlink>
      <w:r w:rsidRPr="00A70B5F">
        <w:rPr>
          <w:rFonts w:ascii="Noto Sans" w:hAnsi="Noto Sans" w:cs="Noto Sans"/>
          <w:sz w:val="18"/>
          <w:szCs w:val="18"/>
        </w:rPr>
        <w:t xml:space="preserve">;  </w:t>
      </w:r>
      <w:hyperlink r:id="rId15" w:history="1">
        <w:r w:rsidRPr="00A70B5F">
          <w:rPr>
            <w:rStyle w:val="Hipervnculo"/>
            <w:rFonts w:ascii="Noto Sans" w:hAnsi="Noto Sans" w:cs="Noto Sans"/>
            <w:color w:val="auto"/>
            <w:sz w:val="18"/>
            <w:szCs w:val="18"/>
          </w:rPr>
          <w:t>norma.garciaca@imss.gob.mx</w:t>
        </w:r>
      </w:hyperlink>
      <w:r w:rsidRPr="00A70B5F">
        <w:rPr>
          <w:rStyle w:val="Hipervnculo"/>
          <w:rFonts w:ascii="Noto Sans" w:hAnsi="Noto Sans" w:cs="Noto Sans"/>
          <w:color w:val="auto"/>
          <w:sz w:val="18"/>
          <w:szCs w:val="18"/>
        </w:rPr>
        <w:t xml:space="preserve">; </w:t>
      </w:r>
      <w:r w:rsidRPr="00A70B5F">
        <w:rPr>
          <w:rFonts w:ascii="Noto Sans" w:hAnsi="Noto Sans" w:cs="Noto Sans"/>
          <w:sz w:val="18"/>
          <w:szCs w:val="18"/>
        </w:rPr>
        <w:t xml:space="preserve"> </w:t>
      </w:r>
      <w:hyperlink r:id="rId16" w:history="1">
        <w:r w:rsidRPr="00A70B5F">
          <w:rPr>
            <w:rStyle w:val="Hipervnculo"/>
            <w:rFonts w:ascii="Noto Sans" w:hAnsi="Noto Sans" w:cs="Noto Sans"/>
            <w:color w:val="auto"/>
            <w:sz w:val="18"/>
            <w:szCs w:val="18"/>
          </w:rPr>
          <w:t>maria.carrilloc@imss.gob.mx</w:t>
        </w:r>
      </w:hyperlink>
      <w:r w:rsidRPr="00A70B5F">
        <w:rPr>
          <w:rFonts w:ascii="Noto Sans" w:hAnsi="Noto Sans" w:cs="Noto Sans"/>
          <w:sz w:val="18"/>
          <w:szCs w:val="18"/>
        </w:rPr>
        <w:t xml:space="preserve">  </w:t>
      </w:r>
    </w:p>
    <w:p w14:paraId="05E51DE3"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Fiado (s): (En caso de proposición conjunta, el nombre y datos de cada uno de ellos) </w:t>
      </w:r>
    </w:p>
    <w:p w14:paraId="41B83E65"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Nombre o denominación social: _____________________________. </w:t>
      </w:r>
    </w:p>
    <w:p w14:paraId="543E739E"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RFC: __________. </w:t>
      </w:r>
    </w:p>
    <w:p w14:paraId="7AE666D0"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Domicilio: _____________________________. (El mismo que aparezca en el contrato principal) </w:t>
      </w:r>
    </w:p>
    <w:p w14:paraId="74032169"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Datos de la póliza: </w:t>
      </w:r>
    </w:p>
    <w:p w14:paraId="3725B00E"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Número: _________________________. (Número asignado por la "Afianzadora" o la "Aseguradora") </w:t>
      </w:r>
    </w:p>
    <w:p w14:paraId="3BDFED1E"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Monto Afianzado: _________________. (Con letra y número, sin incluir el Impuesto al Valor Agregado). </w:t>
      </w:r>
    </w:p>
    <w:p w14:paraId="18985E2F"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Moneda: _________. </w:t>
      </w:r>
    </w:p>
    <w:p w14:paraId="2861F316"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Fecha de expedición: ______________. </w:t>
      </w:r>
    </w:p>
    <w:p w14:paraId="50B76DCE"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Obligación garantizada: El cumplimiento de las obligaciones estipuladas en el contrato en los términos de la Cláusula PRIMERA de la presente póliza de fianza. </w:t>
      </w:r>
    </w:p>
    <w:p w14:paraId="27FC575F"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Naturaleza de las Obligaciones: ____ (Divisible o Indivisible, de conformidad con lo estipulado en el contrato). </w:t>
      </w:r>
    </w:p>
    <w:p w14:paraId="16B0A1B2"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1137D666"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Si es Indivisible aplicará el siguiente texto: La obligación garantizada será indivisible y en caso de presentarse algún incumplimiento se hará efectiva por el monto total de las obligaciones garantizadas. </w:t>
      </w:r>
    </w:p>
    <w:p w14:paraId="2628CB64"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Datos del contrato o pedido, en lo sucesivo el "Contrato": </w:t>
      </w:r>
    </w:p>
    <w:p w14:paraId="060F87FC"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Número asignado por "la Contratante": _________________. </w:t>
      </w:r>
    </w:p>
    <w:p w14:paraId="1CE07B0F"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Objeto: __________________________________________. </w:t>
      </w:r>
    </w:p>
    <w:p w14:paraId="6ADD9DE0"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Monto del Contrato: (Con número y letra, sin el Impuesto al Valor Agregado) </w:t>
      </w:r>
    </w:p>
    <w:p w14:paraId="52FE99C1"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Moneda: _________________________________________. </w:t>
      </w:r>
    </w:p>
    <w:p w14:paraId="0C5D52DD"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Fecha de suscripción: ______________________________. </w:t>
      </w:r>
    </w:p>
    <w:p w14:paraId="7340A247"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Tipo: (Adquisiciones, Arrendamientos, Servicios, Obra Pública o servicios relacionados con la misma). </w:t>
      </w:r>
    </w:p>
    <w:p w14:paraId="119E6E43"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Obligación contractual para la garantía de cumplimiento: (Divisible o Indivisible, de conformidad con lo estipulado en el contrato) </w:t>
      </w:r>
    </w:p>
    <w:p w14:paraId="05F8CC8C"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Procedimiento al que se sujetará la presente póliza de fianza para hacerla efectiva: El previsto en el artículo 279 de la Ley de Instituciones de Seguros y de Fianzas. </w:t>
      </w:r>
    </w:p>
    <w:p w14:paraId="34CBBFEC"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078E88E5"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lastRenderedPageBreak/>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02266999"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Validación de la fianza en el portal de internet, dirección electrónica www.amig.org.mx </w:t>
      </w:r>
    </w:p>
    <w:p w14:paraId="16ADD319"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(Nombre del representante de la Afianzadora o Aseguradora)_______</w:t>
      </w:r>
    </w:p>
    <w:p w14:paraId="2588289F"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CLÁUSULAS GENERALES A QUE SE SUJETARÁ LA PRESENTE PÓLIZA DE FIANZA PARA GARANTIZAR EL CUMPLIMIENTO DEL CONTRATO EN MATERIA DE ADQUISICIONES, ARRENDAMIENTOS, SERVICIO, OBRA PÚBLICA O SERVICIOS RELACIONADOS CON LA MISMA. </w:t>
      </w:r>
    </w:p>
    <w:p w14:paraId="738B31A0"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PRIMERA. - OBLIGACIÓN GARANTIZADA. </w:t>
      </w:r>
    </w:p>
    <w:p w14:paraId="3DFBCD79"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000668A9"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SEGUNDA. - MONTO AFIANZADO. </w:t>
      </w:r>
    </w:p>
    <w:p w14:paraId="10E9DCBC"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(La "Afianzadora" o la "Aseguradora"), se compromete a pagar a la Beneficiaria, hasta el monto de esta póliza, que es __________</w:t>
      </w:r>
      <w:proofErr w:type="gramStart"/>
      <w:r w:rsidRPr="00A70B5F">
        <w:rPr>
          <w:rFonts w:ascii="Noto Sans" w:hAnsi="Noto Sans" w:cs="Noto Sans"/>
          <w:sz w:val="18"/>
          <w:szCs w:val="18"/>
        </w:rPr>
        <w:t>_(</w:t>
      </w:r>
      <w:proofErr w:type="gramEnd"/>
      <w:r w:rsidRPr="00A70B5F">
        <w:rPr>
          <w:rFonts w:ascii="Noto Sans" w:hAnsi="Noto Sans" w:cs="Noto Sans"/>
          <w:sz w:val="18"/>
          <w:szCs w:val="18"/>
        </w:rPr>
        <w:t xml:space="preserve">con número y letra sin incluir el Impuesto al Valor Agregado) que representa el 10% (diez por ciento) del valor del "Contrato". </w:t>
      </w:r>
    </w:p>
    <w:p w14:paraId="76C5DAC2"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1F663065"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2E5B53F5"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00B09980"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TERCERA. - INDEMNIZACIÓN POR MORA. </w:t>
      </w:r>
    </w:p>
    <w:p w14:paraId="11FD7F85"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se obliga a pagar la indemnización por mora que en su caso proceda de conformidad con el artículo 283 de la Ley de Instituciones de Seguros y de Fianzas. </w:t>
      </w:r>
    </w:p>
    <w:p w14:paraId="4511D7C0"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CUARTA. - VIGENCIA. </w:t>
      </w:r>
    </w:p>
    <w:p w14:paraId="588EBC33"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76D6D1C8"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A3ADD05"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De esta forma la vigencia de la fianza no podrá acotarse en razón del plazo establecido para cumplir la o las obligaciones contractuales. </w:t>
      </w:r>
    </w:p>
    <w:p w14:paraId="2F3DC9EE"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QUINTA. - PRÓRROGAS, ESPERAS O AMPLIACIÓN AL PLAZO DEL CONTRATO. </w:t>
      </w:r>
    </w:p>
    <w:p w14:paraId="70788361"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5A550ADC"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0B8E860C"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SEXTA. - SUPUESTOS DE SUSPENSIÓN. </w:t>
      </w:r>
    </w:p>
    <w:p w14:paraId="75B931F4"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5CBE554D"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lastRenderedPageBreak/>
        <w:t xml:space="preserve">de Instituciones de Seguros y de Fianzas, para lo cual bastará que el fiado exhiba a (la "Afianzadora o a la Aseguradora") dichos documentos expedidos por "la Contratante". </w:t>
      </w:r>
    </w:p>
    <w:p w14:paraId="0CDB47F6"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53646BCD" w14:textId="77777777" w:rsidR="00690547" w:rsidRPr="00A70B5F" w:rsidRDefault="00690547" w:rsidP="00B37971">
      <w:pPr>
        <w:pStyle w:val="Sinespaciado"/>
        <w:ind w:right="227"/>
        <w:jc w:val="both"/>
        <w:rPr>
          <w:rFonts w:ascii="Noto Sans" w:hAnsi="Noto Sans" w:cs="Noto Sans"/>
          <w:sz w:val="18"/>
          <w:szCs w:val="18"/>
        </w:rPr>
      </w:pPr>
    </w:p>
    <w:p w14:paraId="4E888398" w14:textId="77777777" w:rsidR="00690547" w:rsidRPr="00A70B5F" w:rsidRDefault="00690547" w:rsidP="00B37971">
      <w:pPr>
        <w:pStyle w:val="Sinespaciado"/>
        <w:ind w:right="227"/>
        <w:jc w:val="both"/>
        <w:rPr>
          <w:rFonts w:ascii="Noto Sans" w:hAnsi="Noto Sans" w:cs="Noto Sans"/>
          <w:sz w:val="18"/>
          <w:szCs w:val="18"/>
        </w:rPr>
      </w:pPr>
    </w:p>
    <w:p w14:paraId="662D3C2D"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SÉPTIMA. - SUBJUDICIDAD. </w:t>
      </w:r>
    </w:p>
    <w:p w14:paraId="706A8201"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A70B5F">
        <w:rPr>
          <w:rFonts w:ascii="Noto Sans" w:hAnsi="Noto Sans" w:cs="Noto Sans"/>
          <w:sz w:val="18"/>
          <w:szCs w:val="18"/>
        </w:rPr>
        <w:t>subjúdice</w:t>
      </w:r>
      <w:proofErr w:type="spellEnd"/>
      <w:r w:rsidRPr="00A70B5F">
        <w:rPr>
          <w:rFonts w:ascii="Noto Sans" w:hAnsi="Noto Sans" w:cs="Noto Sans"/>
          <w:sz w:val="18"/>
          <w:szCs w:val="18"/>
        </w:rPr>
        <w:t xml:space="preserve">, en virtud de procedimiento ante autoridad judicial, administrativa o tribunal arbitral, salvo que el fiado obtenga la suspensión de su ejecución, ante dichas instancias. </w:t>
      </w:r>
    </w:p>
    <w:p w14:paraId="410A63A3"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469D470C"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OCTAVA. - COAFIANZAMIENTO O YUXTAPOSICIÓN DE GARANTÍAS. </w:t>
      </w:r>
    </w:p>
    <w:p w14:paraId="1ABB613E"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218E3EBF"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NOVENA. - CANCELACIÓN DE LA FIANZA. </w:t>
      </w:r>
    </w:p>
    <w:p w14:paraId="6909FA34"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3ED08E68"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61F40CBD"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6A998A25"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DÉCIMA. - PROCEDIMIENTOS. </w:t>
      </w:r>
    </w:p>
    <w:p w14:paraId="1F55A554"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acepta expresamente someterse al procedimiento previsto en el artículo 279 de la Ley de Instituciones de Seguros y de Fianzas para hacer efectiva la fianza. </w:t>
      </w:r>
    </w:p>
    <w:p w14:paraId="33B452F8"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DÉCIMA PRIMERA. -RECLAMACIÓN </w:t>
      </w:r>
    </w:p>
    <w:p w14:paraId="27DFCA90"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4F6AC151"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DÉCIMA SEGUNDA. - DISPOSICIONES APLICABLES. </w:t>
      </w:r>
    </w:p>
    <w:p w14:paraId="4D871372"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Será aplicable a esta póliza, en lo no previsto por la Ley de Instituciones de Seguros y de Fianzas la legislación mercantil y a falta de disposición expresa el Código Civil Federal.</w:t>
      </w:r>
    </w:p>
    <w:p w14:paraId="5201E025" w14:textId="77777777" w:rsidR="00690547" w:rsidRPr="00A70B5F" w:rsidRDefault="00690547" w:rsidP="00B37971">
      <w:pPr>
        <w:numPr>
          <w:ilvl w:val="0"/>
          <w:numId w:val="1"/>
        </w:numPr>
        <w:tabs>
          <w:tab w:val="clear" w:pos="432"/>
        </w:tabs>
        <w:ind w:left="0" w:right="227" w:firstLine="0"/>
        <w:jc w:val="center"/>
        <w:outlineLvl w:val="4"/>
        <w:rPr>
          <w:rFonts w:ascii="Noto Sans" w:hAnsi="Noto Sans" w:cs="Noto Sans"/>
          <w:b/>
          <w:iCs/>
          <w:sz w:val="18"/>
          <w:szCs w:val="18"/>
        </w:rPr>
      </w:pPr>
    </w:p>
    <w:p w14:paraId="2D00BC37" w14:textId="77777777" w:rsidR="00690547" w:rsidRPr="00A70B5F" w:rsidRDefault="00690547" w:rsidP="00B37971">
      <w:pPr>
        <w:numPr>
          <w:ilvl w:val="0"/>
          <w:numId w:val="1"/>
        </w:numPr>
        <w:tabs>
          <w:tab w:val="clear" w:pos="432"/>
        </w:tabs>
        <w:ind w:left="0" w:right="227" w:firstLine="0"/>
        <w:jc w:val="center"/>
        <w:outlineLvl w:val="4"/>
        <w:rPr>
          <w:rFonts w:ascii="Noto Sans" w:hAnsi="Noto Sans" w:cs="Noto Sans"/>
          <w:b/>
          <w:iCs/>
          <w:sz w:val="18"/>
          <w:szCs w:val="18"/>
        </w:rPr>
      </w:pPr>
    </w:p>
    <w:p w14:paraId="10415C7B" w14:textId="77777777" w:rsidR="008804FE" w:rsidRPr="00A70B5F" w:rsidRDefault="008804FE" w:rsidP="00B37971">
      <w:pPr>
        <w:ind w:right="227"/>
        <w:jc w:val="center"/>
        <w:rPr>
          <w:rFonts w:ascii="Noto Sans" w:hAnsi="Noto Sans" w:cs="Noto Sans"/>
          <w:b/>
          <w:sz w:val="18"/>
          <w:szCs w:val="18"/>
        </w:rPr>
      </w:pPr>
    </w:p>
    <w:p w14:paraId="36858DA3" w14:textId="77777777" w:rsidR="006408DE" w:rsidRPr="00A70B5F" w:rsidRDefault="006408DE" w:rsidP="00B37971">
      <w:pPr>
        <w:ind w:right="227"/>
        <w:jc w:val="center"/>
        <w:rPr>
          <w:rFonts w:ascii="Noto Sans" w:hAnsi="Noto Sans" w:cs="Noto Sans"/>
          <w:b/>
          <w:sz w:val="18"/>
          <w:szCs w:val="18"/>
        </w:rPr>
      </w:pPr>
    </w:p>
    <w:p w14:paraId="3C976D79" w14:textId="77777777" w:rsidR="006408DE" w:rsidRPr="00A70B5F" w:rsidRDefault="006408DE" w:rsidP="00B37971">
      <w:pPr>
        <w:ind w:right="227"/>
        <w:jc w:val="center"/>
        <w:rPr>
          <w:rFonts w:ascii="Noto Sans" w:hAnsi="Noto Sans" w:cs="Noto Sans"/>
          <w:b/>
          <w:sz w:val="18"/>
          <w:szCs w:val="18"/>
        </w:rPr>
      </w:pPr>
    </w:p>
    <w:p w14:paraId="184F8AD5" w14:textId="77777777" w:rsidR="006408DE" w:rsidRPr="00A70B5F" w:rsidRDefault="006408DE" w:rsidP="00B37971">
      <w:pPr>
        <w:ind w:right="227"/>
        <w:jc w:val="center"/>
        <w:rPr>
          <w:rFonts w:ascii="Noto Sans" w:hAnsi="Noto Sans" w:cs="Noto Sans"/>
          <w:b/>
          <w:sz w:val="18"/>
          <w:szCs w:val="18"/>
        </w:rPr>
      </w:pPr>
    </w:p>
    <w:p w14:paraId="3E8DD8FB" w14:textId="77777777" w:rsidR="006408DE" w:rsidRPr="00A70B5F" w:rsidRDefault="006408DE" w:rsidP="00B37971">
      <w:pPr>
        <w:ind w:right="227"/>
        <w:jc w:val="center"/>
        <w:rPr>
          <w:rFonts w:ascii="Noto Sans" w:hAnsi="Noto Sans" w:cs="Noto Sans"/>
          <w:b/>
          <w:sz w:val="18"/>
          <w:szCs w:val="18"/>
        </w:rPr>
      </w:pPr>
    </w:p>
    <w:p w14:paraId="62C9F996" w14:textId="77777777" w:rsidR="006408DE" w:rsidRPr="00A70B5F" w:rsidRDefault="006408DE" w:rsidP="00B37971">
      <w:pPr>
        <w:ind w:right="227"/>
        <w:jc w:val="center"/>
        <w:rPr>
          <w:rFonts w:ascii="Noto Sans" w:hAnsi="Noto Sans" w:cs="Noto Sans"/>
          <w:b/>
          <w:sz w:val="18"/>
          <w:szCs w:val="18"/>
        </w:rPr>
      </w:pPr>
    </w:p>
    <w:p w14:paraId="7978D89D" w14:textId="77777777" w:rsidR="00745928" w:rsidRPr="00A70B5F" w:rsidRDefault="00745928" w:rsidP="00B37971">
      <w:pPr>
        <w:ind w:right="227"/>
        <w:jc w:val="center"/>
        <w:rPr>
          <w:rFonts w:ascii="Noto Sans" w:hAnsi="Noto Sans" w:cs="Noto Sans"/>
          <w:b/>
          <w:sz w:val="18"/>
          <w:szCs w:val="18"/>
        </w:rPr>
      </w:pPr>
    </w:p>
    <w:p w14:paraId="2C1AF92B" w14:textId="77777777" w:rsidR="00745928" w:rsidRPr="00A70B5F" w:rsidRDefault="00745928" w:rsidP="00B37971">
      <w:pPr>
        <w:ind w:right="227"/>
        <w:jc w:val="center"/>
        <w:rPr>
          <w:rFonts w:ascii="Noto Sans" w:hAnsi="Noto Sans" w:cs="Noto Sans"/>
          <w:b/>
          <w:sz w:val="18"/>
          <w:szCs w:val="18"/>
        </w:rPr>
      </w:pPr>
    </w:p>
    <w:p w14:paraId="21D5C376" w14:textId="77777777" w:rsidR="00745928" w:rsidRPr="00A70B5F" w:rsidRDefault="00745928" w:rsidP="00B37971">
      <w:pPr>
        <w:ind w:right="227"/>
        <w:jc w:val="center"/>
        <w:rPr>
          <w:rFonts w:ascii="Noto Sans" w:hAnsi="Noto Sans" w:cs="Noto Sans"/>
          <w:b/>
          <w:sz w:val="18"/>
          <w:szCs w:val="18"/>
        </w:rPr>
      </w:pPr>
    </w:p>
    <w:p w14:paraId="20B83B5E" w14:textId="77777777" w:rsidR="00745928" w:rsidRPr="00A70B5F" w:rsidRDefault="00745928" w:rsidP="00B37971">
      <w:pPr>
        <w:ind w:right="227"/>
        <w:jc w:val="center"/>
        <w:rPr>
          <w:rFonts w:ascii="Noto Sans" w:hAnsi="Noto Sans" w:cs="Noto Sans"/>
          <w:b/>
          <w:sz w:val="18"/>
          <w:szCs w:val="18"/>
        </w:rPr>
      </w:pPr>
    </w:p>
    <w:p w14:paraId="56CA5326" w14:textId="77777777" w:rsidR="00745928" w:rsidRPr="00A70B5F" w:rsidRDefault="00745928" w:rsidP="00B37971">
      <w:pPr>
        <w:ind w:right="227"/>
        <w:jc w:val="center"/>
        <w:rPr>
          <w:rFonts w:ascii="Noto Sans" w:hAnsi="Noto Sans" w:cs="Noto Sans"/>
          <w:b/>
          <w:sz w:val="18"/>
          <w:szCs w:val="18"/>
        </w:rPr>
      </w:pPr>
    </w:p>
    <w:p w14:paraId="2AE4B604" w14:textId="77777777" w:rsidR="00745928" w:rsidRPr="00A70B5F" w:rsidRDefault="00745928" w:rsidP="00B37971">
      <w:pPr>
        <w:ind w:right="227"/>
        <w:jc w:val="center"/>
        <w:rPr>
          <w:rFonts w:ascii="Noto Sans" w:hAnsi="Noto Sans" w:cs="Noto Sans"/>
          <w:b/>
          <w:sz w:val="18"/>
          <w:szCs w:val="18"/>
        </w:rPr>
      </w:pPr>
    </w:p>
    <w:p w14:paraId="23278FCC" w14:textId="77777777" w:rsidR="00745928" w:rsidRPr="00A70B5F" w:rsidRDefault="00745928" w:rsidP="00B37971">
      <w:pPr>
        <w:ind w:right="227"/>
        <w:jc w:val="center"/>
        <w:rPr>
          <w:rFonts w:ascii="Noto Sans" w:hAnsi="Noto Sans" w:cs="Noto Sans"/>
          <w:b/>
          <w:sz w:val="18"/>
          <w:szCs w:val="18"/>
        </w:rPr>
      </w:pPr>
    </w:p>
    <w:p w14:paraId="3FC43E81" w14:textId="77777777" w:rsidR="00745928" w:rsidRPr="00A70B5F" w:rsidRDefault="00745928" w:rsidP="00B37971">
      <w:pPr>
        <w:ind w:right="227"/>
        <w:jc w:val="center"/>
        <w:rPr>
          <w:rFonts w:ascii="Noto Sans" w:hAnsi="Noto Sans" w:cs="Noto Sans"/>
          <w:b/>
          <w:sz w:val="18"/>
          <w:szCs w:val="18"/>
        </w:rPr>
      </w:pPr>
    </w:p>
    <w:p w14:paraId="63180559" w14:textId="77777777" w:rsidR="00B40253" w:rsidRPr="00A70B5F" w:rsidRDefault="00B40253" w:rsidP="00DE39DA">
      <w:pPr>
        <w:ind w:right="227"/>
        <w:rPr>
          <w:rFonts w:ascii="Noto Sans" w:hAnsi="Noto Sans" w:cs="Noto Sans"/>
          <w:b/>
          <w:sz w:val="18"/>
          <w:szCs w:val="18"/>
        </w:rPr>
      </w:pPr>
    </w:p>
    <w:p w14:paraId="2B9224FD" w14:textId="77777777" w:rsidR="00690547" w:rsidRPr="00A70B5F" w:rsidRDefault="00690547" w:rsidP="00B37971">
      <w:pPr>
        <w:ind w:right="227"/>
        <w:jc w:val="center"/>
        <w:rPr>
          <w:rFonts w:ascii="Noto Sans" w:hAnsi="Noto Sans" w:cs="Noto Sans"/>
          <w:b/>
          <w:bCs/>
          <w:sz w:val="18"/>
          <w:szCs w:val="18"/>
          <w:lang w:val="es-ES_tradnl"/>
        </w:rPr>
      </w:pPr>
      <w:r w:rsidRPr="00A70B5F">
        <w:rPr>
          <w:rFonts w:ascii="Noto Sans" w:hAnsi="Noto Sans" w:cs="Noto Sans"/>
          <w:b/>
          <w:bCs/>
          <w:sz w:val="18"/>
          <w:szCs w:val="18"/>
          <w:lang w:val="es-ES_tradnl"/>
        </w:rPr>
        <w:t>ANEXO NUMERO 06 (SEIS)</w:t>
      </w:r>
    </w:p>
    <w:p w14:paraId="20A1C8D7" w14:textId="77777777" w:rsidR="00690547" w:rsidRPr="00A70B5F" w:rsidRDefault="00690547" w:rsidP="00B37971">
      <w:pPr>
        <w:ind w:right="227"/>
        <w:jc w:val="center"/>
        <w:rPr>
          <w:rFonts w:ascii="Noto Sans" w:hAnsi="Noto Sans" w:cs="Noto Sans"/>
          <w:b/>
          <w:bCs/>
          <w:sz w:val="18"/>
          <w:szCs w:val="18"/>
          <w:lang w:val="es-ES_tradnl"/>
        </w:rPr>
      </w:pPr>
    </w:p>
    <w:p w14:paraId="79A2AC28" w14:textId="77777777" w:rsidR="00690547" w:rsidRPr="00A70B5F" w:rsidRDefault="00690547" w:rsidP="00B37971">
      <w:pPr>
        <w:ind w:right="227"/>
        <w:jc w:val="center"/>
        <w:rPr>
          <w:rFonts w:ascii="Noto Sans" w:hAnsi="Noto Sans" w:cs="Noto Sans"/>
          <w:b/>
          <w:bCs/>
          <w:sz w:val="18"/>
          <w:szCs w:val="18"/>
          <w:lang w:val="es-ES_tradnl"/>
        </w:rPr>
      </w:pPr>
      <w:r w:rsidRPr="00A70B5F">
        <w:rPr>
          <w:rFonts w:ascii="Noto Sans" w:hAnsi="Noto Sans" w:cs="Noto Sans"/>
          <w:b/>
          <w:bCs/>
          <w:sz w:val="18"/>
          <w:szCs w:val="18"/>
          <w:lang w:val="es-ES_tradnl"/>
        </w:rPr>
        <w:t>MODELO DE CONVENIO DE PARTICIPACIÓN CONJUNTA</w:t>
      </w:r>
    </w:p>
    <w:p w14:paraId="70B36261" w14:textId="77777777" w:rsidR="00690547" w:rsidRPr="00A70B5F" w:rsidRDefault="00690547" w:rsidP="00B37971">
      <w:pPr>
        <w:ind w:right="227"/>
        <w:rPr>
          <w:rFonts w:ascii="Noto Sans" w:hAnsi="Noto Sans" w:cs="Noto Sans"/>
          <w:sz w:val="18"/>
          <w:szCs w:val="18"/>
        </w:rPr>
      </w:pPr>
    </w:p>
    <w:p w14:paraId="2CD21A27"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134207D6"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1.1 “EL LICITANTE A”, DECLARA QUE:</w:t>
      </w:r>
    </w:p>
    <w:p w14:paraId="67336306" w14:textId="77777777" w:rsidR="00690547" w:rsidRPr="00A70B5F" w:rsidRDefault="00690547" w:rsidP="00B37971">
      <w:pPr>
        <w:ind w:right="227"/>
        <w:jc w:val="both"/>
        <w:rPr>
          <w:rFonts w:ascii="Noto Sans" w:hAnsi="Noto Sans" w:cs="Noto Sans"/>
          <w:sz w:val="18"/>
          <w:szCs w:val="18"/>
          <w:lang w:val="es-MX"/>
        </w:rPr>
      </w:pPr>
    </w:p>
    <w:p w14:paraId="396AC58E"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 xml:space="preserve">1.1.1.  ES UNA SOCIEDAD LEGALMENTE CONSTITUIDA, DE CONFORMIDAD CON LAS LEYES MEXICANAS, SEGÚN CONSTA EN EL TESTIMONIO DE LA ESCRITURA PÚBLICA </w:t>
      </w:r>
      <w:r w:rsidRPr="00A70B5F">
        <w:rPr>
          <w:rFonts w:ascii="Noto Sans" w:hAnsi="Noto Sans" w:cs="Noto Sans"/>
          <w:i/>
          <w:sz w:val="18"/>
          <w:szCs w:val="18"/>
          <w:u w:val="single"/>
        </w:rPr>
        <w:t>(PÓLIZA)</w:t>
      </w:r>
      <w:r w:rsidRPr="00A70B5F">
        <w:rPr>
          <w:rFonts w:ascii="Noto Sans" w:hAnsi="Noto Sans" w:cs="Noto Sans"/>
          <w:sz w:val="18"/>
          <w:szCs w:val="18"/>
        </w:rPr>
        <w:t xml:space="preserve"> NÚMERO ____, DE FECHA ____, OTORGADA ANTE LA FE DEL LIC. ____ NOTARIO </w:t>
      </w:r>
      <w:r w:rsidRPr="00A70B5F">
        <w:rPr>
          <w:rFonts w:ascii="Noto Sans" w:hAnsi="Noto Sans" w:cs="Noto Sans"/>
          <w:i/>
          <w:sz w:val="18"/>
          <w:szCs w:val="18"/>
          <w:u w:val="single"/>
        </w:rPr>
        <w:t>(CORREDOR)</w:t>
      </w:r>
      <w:r w:rsidRPr="00A70B5F">
        <w:rPr>
          <w:rFonts w:ascii="Noto Sans" w:hAnsi="Noto Sans" w:cs="Noto Sans"/>
          <w:sz w:val="18"/>
          <w:szCs w:val="18"/>
        </w:rPr>
        <w:t xml:space="preserve"> PÚBLICO NÚMERO ____, DEL ____, E INSCRITA EN EL REGISTRO PÚBLICO DE LA PROPIEDAD Y DE COMERCIO DE ______, EN EL FOLIO MERCANTIL ____ DE FECHA _____.</w:t>
      </w:r>
    </w:p>
    <w:p w14:paraId="5029B366" w14:textId="77777777" w:rsidR="00690547" w:rsidRPr="00A70B5F" w:rsidRDefault="00690547" w:rsidP="00B37971">
      <w:pPr>
        <w:ind w:right="227"/>
        <w:jc w:val="both"/>
        <w:rPr>
          <w:rFonts w:ascii="Noto Sans" w:hAnsi="Noto Sans" w:cs="Noto Sans"/>
          <w:sz w:val="18"/>
          <w:szCs w:val="18"/>
        </w:rPr>
      </w:pPr>
    </w:p>
    <w:p w14:paraId="6AD42F96"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 xml:space="preserve">EL ACTA CONSTITUTIVA DE LA SOCIEDAD ____ </w:t>
      </w:r>
      <w:r w:rsidRPr="00A70B5F">
        <w:rPr>
          <w:rFonts w:ascii="Noto Sans" w:hAnsi="Noto Sans" w:cs="Noto Sans"/>
          <w:i/>
          <w:sz w:val="18"/>
          <w:szCs w:val="18"/>
          <w:u w:val="single"/>
        </w:rPr>
        <w:t>(SI/NO)</w:t>
      </w:r>
      <w:r w:rsidRPr="00A70B5F">
        <w:rPr>
          <w:rFonts w:ascii="Noto Sans" w:hAnsi="Noto Sans" w:cs="Noto Sans"/>
          <w:sz w:val="18"/>
          <w:szCs w:val="18"/>
        </w:rPr>
        <w:t xml:space="preserve"> HA TENIDO REFORMAS Y MODIFICACIONES.</w:t>
      </w:r>
    </w:p>
    <w:p w14:paraId="69327E08" w14:textId="77777777" w:rsidR="00690547" w:rsidRPr="00A70B5F" w:rsidRDefault="00690547" w:rsidP="00B37971">
      <w:pPr>
        <w:ind w:right="227"/>
        <w:jc w:val="both"/>
        <w:rPr>
          <w:rFonts w:ascii="Noto Sans" w:hAnsi="Noto Sans" w:cs="Noto Sans"/>
          <w:sz w:val="18"/>
          <w:szCs w:val="18"/>
        </w:rPr>
      </w:pPr>
    </w:p>
    <w:p w14:paraId="5119F284" w14:textId="77777777" w:rsidR="00690547" w:rsidRPr="00A70B5F" w:rsidRDefault="00690547" w:rsidP="00B37971">
      <w:pPr>
        <w:ind w:right="227"/>
        <w:jc w:val="both"/>
        <w:rPr>
          <w:rFonts w:ascii="Noto Sans" w:hAnsi="Noto Sans" w:cs="Noto Sans"/>
          <w:i/>
          <w:sz w:val="18"/>
          <w:szCs w:val="18"/>
          <w:u w:val="single"/>
        </w:rPr>
      </w:pPr>
      <w:r w:rsidRPr="00A70B5F">
        <w:rPr>
          <w:rFonts w:ascii="Noto Sans" w:hAnsi="Noto Sans" w:cs="Noto Sans"/>
          <w:i/>
          <w:sz w:val="18"/>
          <w:szCs w:val="18"/>
          <w:u w:val="single"/>
        </w:rPr>
        <w:t>Nota: En su caso, se deberán relacionar las escrituras en que consten las reformas o modificaciones de la sociedad.</w:t>
      </w:r>
    </w:p>
    <w:p w14:paraId="6B798439"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LOS NOMBRES DE SUS SOCIOS SON:</w:t>
      </w:r>
    </w:p>
    <w:p w14:paraId="2FD2697B" w14:textId="77777777" w:rsidR="00690547" w:rsidRPr="00A70B5F" w:rsidRDefault="00690547" w:rsidP="00B37971">
      <w:pPr>
        <w:ind w:right="227"/>
        <w:jc w:val="both"/>
        <w:rPr>
          <w:rFonts w:ascii="Noto Sans" w:hAnsi="Noto Sans" w:cs="Noto Sans"/>
          <w:sz w:val="18"/>
          <w:szCs w:val="18"/>
        </w:rPr>
      </w:pPr>
    </w:p>
    <w:p w14:paraId="36256761"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_____________________ CON REGISTRO FEDERAL DE CONTRIBUYENTES _____________.</w:t>
      </w:r>
    </w:p>
    <w:p w14:paraId="53FBC9F5" w14:textId="77777777" w:rsidR="00690547" w:rsidRPr="00A70B5F" w:rsidRDefault="00690547" w:rsidP="00B37971">
      <w:pPr>
        <w:ind w:right="227"/>
        <w:jc w:val="both"/>
        <w:rPr>
          <w:rFonts w:ascii="Noto Sans" w:hAnsi="Noto Sans" w:cs="Noto Sans"/>
          <w:sz w:val="18"/>
          <w:szCs w:val="18"/>
          <w:lang w:val="es-MX"/>
        </w:rPr>
      </w:pPr>
    </w:p>
    <w:p w14:paraId="7D7F8E0C"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1.1.2 TIENE LOS SIGUIENTES REGISTROS OFICIALES: REGISTRO FEDERAL DE CONTRIBUYENTES NÚMERO __________ Y REGISTRO PATRONAL ANTE “EL INSTITUTO” MEXICANO DEL SEGURO SOCIAL NÚMERO _____.</w:t>
      </w:r>
    </w:p>
    <w:p w14:paraId="21795E98" w14:textId="77777777" w:rsidR="00690547" w:rsidRPr="00A70B5F" w:rsidRDefault="00690547" w:rsidP="00B37971">
      <w:pPr>
        <w:ind w:right="227"/>
        <w:jc w:val="both"/>
        <w:rPr>
          <w:rFonts w:ascii="Noto Sans" w:hAnsi="Noto Sans" w:cs="Noto Sans"/>
          <w:sz w:val="18"/>
          <w:szCs w:val="18"/>
          <w:lang w:val="es-MX"/>
        </w:rPr>
      </w:pPr>
    </w:p>
    <w:p w14:paraId="482EA6FD"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40C91379" w14:textId="77777777" w:rsidR="00690547" w:rsidRPr="00A70B5F" w:rsidRDefault="00690547" w:rsidP="00B37971">
      <w:pPr>
        <w:ind w:right="227"/>
        <w:jc w:val="both"/>
        <w:rPr>
          <w:rFonts w:ascii="Noto Sans" w:hAnsi="Noto Sans" w:cs="Noto Sans"/>
          <w:sz w:val="18"/>
          <w:szCs w:val="18"/>
        </w:rPr>
      </w:pPr>
    </w:p>
    <w:p w14:paraId="7CFCE172"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EL DOMICILIO DEL REPRESENTANTE LEGAL ES EL UBICADO EN ______________.</w:t>
      </w:r>
    </w:p>
    <w:p w14:paraId="0C61C01D" w14:textId="77777777" w:rsidR="00690547" w:rsidRPr="00A70B5F" w:rsidRDefault="00690547" w:rsidP="00B37971">
      <w:pPr>
        <w:ind w:right="227"/>
        <w:jc w:val="both"/>
        <w:rPr>
          <w:rFonts w:ascii="Noto Sans" w:hAnsi="Noto Sans" w:cs="Noto Sans"/>
          <w:sz w:val="18"/>
          <w:szCs w:val="18"/>
          <w:lang w:val="es-MX"/>
        </w:rPr>
      </w:pPr>
    </w:p>
    <w:p w14:paraId="1D13C904"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1.1.4 SU OBJETO SOCIAL, ENTRE OTROS CORRESPONDE A: ___________; POR LO QUE CUENTA CON LOS RECURSOS FINANCIEROS, TÉCNICOS, ADMINISTRATIVOS Y HUMANOS PARA OBLIGARSE, EN LOS TÉRMINOS Y CONDICIONES QUE SE ESTIPULAN EN EL PRESENTE CONVENIO.</w:t>
      </w:r>
    </w:p>
    <w:p w14:paraId="1B1365F0" w14:textId="77777777" w:rsidR="00690547" w:rsidRPr="00A70B5F" w:rsidRDefault="00690547" w:rsidP="00B37971">
      <w:pPr>
        <w:ind w:right="227"/>
        <w:jc w:val="both"/>
        <w:rPr>
          <w:rFonts w:ascii="Noto Sans" w:hAnsi="Noto Sans" w:cs="Noto Sans"/>
          <w:sz w:val="18"/>
          <w:szCs w:val="18"/>
          <w:lang w:val="es-MX"/>
        </w:rPr>
      </w:pPr>
    </w:p>
    <w:p w14:paraId="523A669A"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1.1.5  SEÑALA COMO DOMICILIO LEGAL PARA TODOS LOS EFECTOS QUE DERIVEN DEL PRESENTE CONVENIO, EL UBICADO EN:</w:t>
      </w:r>
    </w:p>
    <w:p w14:paraId="257F078D" w14:textId="77777777" w:rsidR="00690547" w:rsidRPr="00A70B5F" w:rsidRDefault="00690547" w:rsidP="00B37971">
      <w:pPr>
        <w:ind w:right="227"/>
        <w:jc w:val="both"/>
        <w:rPr>
          <w:rFonts w:ascii="Noto Sans" w:hAnsi="Noto Sans" w:cs="Noto Sans"/>
          <w:sz w:val="18"/>
          <w:szCs w:val="18"/>
        </w:rPr>
      </w:pPr>
    </w:p>
    <w:p w14:paraId="15516B64"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2.1 “EL LICITANTE B”</w:t>
      </w:r>
      <w:r w:rsidRPr="00A70B5F">
        <w:rPr>
          <w:rFonts w:ascii="Noto Sans" w:hAnsi="Noto Sans" w:cs="Noto Sans"/>
          <w:bCs/>
          <w:sz w:val="18"/>
          <w:szCs w:val="18"/>
        </w:rPr>
        <w:t>,</w:t>
      </w:r>
      <w:r w:rsidRPr="00A70B5F">
        <w:rPr>
          <w:rFonts w:ascii="Noto Sans" w:hAnsi="Noto Sans" w:cs="Noto Sans"/>
          <w:sz w:val="18"/>
          <w:szCs w:val="18"/>
        </w:rPr>
        <w:t xml:space="preserve"> DECLARA QUE:</w:t>
      </w:r>
    </w:p>
    <w:p w14:paraId="6F919386" w14:textId="77777777" w:rsidR="00690547" w:rsidRPr="00A70B5F" w:rsidRDefault="00690547" w:rsidP="00B37971">
      <w:pPr>
        <w:ind w:right="227"/>
        <w:jc w:val="both"/>
        <w:rPr>
          <w:rFonts w:ascii="Noto Sans" w:hAnsi="Noto Sans" w:cs="Noto Sans"/>
          <w:sz w:val="18"/>
          <w:szCs w:val="18"/>
          <w:lang w:val="es-MX"/>
        </w:rPr>
      </w:pPr>
    </w:p>
    <w:p w14:paraId="3ED55E5C"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 xml:space="preserve">2.1.1 ES UNA SOCIEDAD LEGALMENTE CONSTITUIDA DE CONFORMIDAD CON LAS LEYES DE LOS ESTADOS UNIDOS MEXICANOS, SEGÚN CONSTA EL TESTIMONIO </w:t>
      </w:r>
      <w:r w:rsidRPr="00A70B5F">
        <w:rPr>
          <w:rFonts w:ascii="Noto Sans" w:hAnsi="Noto Sans" w:cs="Noto Sans"/>
          <w:i/>
          <w:sz w:val="18"/>
          <w:szCs w:val="18"/>
          <w:u w:val="single"/>
        </w:rPr>
        <w:t>(PÓLIZA)</w:t>
      </w:r>
      <w:r w:rsidRPr="00A70B5F">
        <w:rPr>
          <w:rFonts w:ascii="Noto Sans" w:hAnsi="Noto Sans" w:cs="Noto Sans"/>
          <w:sz w:val="18"/>
          <w:szCs w:val="18"/>
        </w:rPr>
        <w:t xml:space="preserve"> DE LA ESCRITURA PÚBLICA NÚMERO ___, DE FECHA ___, PASADA ANTE LA FE DEL LIC. ____ NOTARIO </w:t>
      </w:r>
      <w:r w:rsidRPr="00A70B5F">
        <w:rPr>
          <w:rFonts w:ascii="Noto Sans" w:hAnsi="Noto Sans" w:cs="Noto Sans"/>
          <w:i/>
          <w:sz w:val="18"/>
          <w:szCs w:val="18"/>
          <w:u w:val="single"/>
        </w:rPr>
        <w:t>(CORREDOR)</w:t>
      </w:r>
      <w:r w:rsidRPr="00A70B5F">
        <w:rPr>
          <w:rFonts w:ascii="Noto Sans" w:hAnsi="Noto Sans" w:cs="Noto Sans"/>
          <w:sz w:val="18"/>
          <w:szCs w:val="18"/>
        </w:rPr>
        <w:t xml:space="preserve"> PÚBLICO NÚMERO ___, DEL __, E INSCRITA EN EL REGISTRO PÚBLICO DE LA PROPIEDAD Y DEL COMERCIO, EN EL FOLIO MERCANTIL NÚMERO ____ DE FECHA ____.</w:t>
      </w:r>
    </w:p>
    <w:p w14:paraId="1A91D1CE" w14:textId="77777777" w:rsidR="00690547" w:rsidRPr="00A70B5F" w:rsidRDefault="00690547" w:rsidP="00B37971">
      <w:pPr>
        <w:ind w:right="227"/>
        <w:jc w:val="both"/>
        <w:rPr>
          <w:rFonts w:ascii="Noto Sans" w:hAnsi="Noto Sans" w:cs="Noto Sans"/>
          <w:sz w:val="18"/>
          <w:szCs w:val="18"/>
        </w:rPr>
      </w:pPr>
    </w:p>
    <w:p w14:paraId="672A9244"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 xml:space="preserve">EL ACTA CONSTITUTIVA DE LA SOCIEDAD __ </w:t>
      </w:r>
      <w:r w:rsidRPr="00A70B5F">
        <w:rPr>
          <w:rFonts w:ascii="Noto Sans" w:hAnsi="Noto Sans" w:cs="Noto Sans"/>
          <w:i/>
          <w:sz w:val="18"/>
          <w:szCs w:val="18"/>
          <w:u w:val="single"/>
        </w:rPr>
        <w:t>(SI/NO)</w:t>
      </w:r>
      <w:r w:rsidRPr="00A70B5F">
        <w:rPr>
          <w:rFonts w:ascii="Noto Sans" w:hAnsi="Noto Sans" w:cs="Noto Sans"/>
          <w:sz w:val="18"/>
          <w:szCs w:val="18"/>
        </w:rPr>
        <w:t xml:space="preserve"> HA TENIDO REFORMAS Y MODIFICACIONES.</w:t>
      </w:r>
    </w:p>
    <w:p w14:paraId="673A3103" w14:textId="77777777" w:rsidR="00690547" w:rsidRPr="00A70B5F" w:rsidRDefault="00690547" w:rsidP="00B37971">
      <w:pPr>
        <w:ind w:right="227"/>
        <w:jc w:val="both"/>
        <w:rPr>
          <w:rFonts w:ascii="Noto Sans" w:hAnsi="Noto Sans" w:cs="Noto Sans"/>
          <w:sz w:val="18"/>
          <w:szCs w:val="18"/>
        </w:rPr>
      </w:pPr>
    </w:p>
    <w:p w14:paraId="3E773906" w14:textId="77777777" w:rsidR="00690547" w:rsidRPr="00A70B5F" w:rsidRDefault="00690547" w:rsidP="00B37971">
      <w:pPr>
        <w:ind w:right="227"/>
        <w:jc w:val="both"/>
        <w:rPr>
          <w:rFonts w:ascii="Noto Sans" w:hAnsi="Noto Sans" w:cs="Noto Sans"/>
          <w:i/>
          <w:sz w:val="18"/>
          <w:szCs w:val="18"/>
          <w:u w:val="single"/>
        </w:rPr>
      </w:pPr>
      <w:r w:rsidRPr="00A70B5F">
        <w:rPr>
          <w:rFonts w:ascii="Noto Sans" w:hAnsi="Noto Sans" w:cs="Noto Sans"/>
          <w:i/>
          <w:sz w:val="18"/>
          <w:szCs w:val="18"/>
          <w:u w:val="single"/>
        </w:rPr>
        <w:t>Nota: En su caso, se deberán relacionar las escrituras en que consten las reformas o modificaciones de la sociedad.</w:t>
      </w:r>
    </w:p>
    <w:p w14:paraId="7ED37B76"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lastRenderedPageBreak/>
        <w:t>LOS NOMBRES DE SUS SOCIOS SON:</w:t>
      </w:r>
    </w:p>
    <w:p w14:paraId="1234475F" w14:textId="77777777" w:rsidR="00690547" w:rsidRPr="00A70B5F" w:rsidRDefault="00690547" w:rsidP="00B37971">
      <w:pPr>
        <w:ind w:right="227"/>
        <w:jc w:val="both"/>
        <w:rPr>
          <w:rFonts w:ascii="Noto Sans" w:hAnsi="Noto Sans" w:cs="Noto Sans"/>
          <w:sz w:val="18"/>
          <w:szCs w:val="18"/>
        </w:rPr>
      </w:pPr>
    </w:p>
    <w:p w14:paraId="7AA2B165"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_____________________ CON REGISTRO FEDERAL DE CONTRIBUYENTES ____.</w:t>
      </w:r>
    </w:p>
    <w:p w14:paraId="4E7C5E23" w14:textId="77777777" w:rsidR="00690547" w:rsidRPr="00A70B5F" w:rsidRDefault="00690547" w:rsidP="00B37971">
      <w:pPr>
        <w:ind w:right="227"/>
        <w:jc w:val="both"/>
        <w:rPr>
          <w:rFonts w:ascii="Noto Sans" w:hAnsi="Noto Sans" w:cs="Noto Sans"/>
          <w:sz w:val="18"/>
          <w:szCs w:val="18"/>
          <w:lang w:val="es-MX"/>
        </w:rPr>
      </w:pPr>
    </w:p>
    <w:p w14:paraId="143434AB"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2.1.2 TIENE LOS SIGUIENTES REGISTROS OFICIALES: REGISTRO FEDERAL DE CONTRIBUYENTES NÚMERO __________ Y REGISTRO PATRONAL ANTE “EL INSTITUTO” MEXICANO DEL SEGURO SOCIAL NÚMERO _____.</w:t>
      </w:r>
    </w:p>
    <w:p w14:paraId="31D53054" w14:textId="77777777" w:rsidR="00690547" w:rsidRPr="00A70B5F" w:rsidRDefault="00690547" w:rsidP="00B37971">
      <w:pPr>
        <w:ind w:right="227"/>
        <w:jc w:val="both"/>
        <w:rPr>
          <w:rFonts w:ascii="Noto Sans" w:hAnsi="Noto Sans" w:cs="Noto Sans"/>
          <w:sz w:val="18"/>
          <w:szCs w:val="18"/>
          <w:lang w:val="es-MX"/>
        </w:rPr>
      </w:pPr>
    </w:p>
    <w:p w14:paraId="5AABE6CC"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0FC2099D"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EL DOMICILIO DE SU REPRESENTANTE LEGAL ES EL UBICADO EN _____.</w:t>
      </w:r>
    </w:p>
    <w:p w14:paraId="21F775EC" w14:textId="77777777" w:rsidR="00690547" w:rsidRPr="00A70B5F" w:rsidRDefault="00690547" w:rsidP="00B37971">
      <w:pPr>
        <w:ind w:right="227"/>
        <w:jc w:val="both"/>
        <w:rPr>
          <w:rFonts w:ascii="Noto Sans" w:hAnsi="Noto Sans" w:cs="Noto Sans"/>
          <w:sz w:val="18"/>
          <w:szCs w:val="18"/>
          <w:lang w:val="es-MX"/>
        </w:rPr>
      </w:pPr>
    </w:p>
    <w:p w14:paraId="2D73A6D1"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2.1.4 SU OBJETO SOCIAL, ENTRE OTROS CORRESPONDE A: ___________; POR LO QUE CUENTA CON LOS RECURSOS FINANCIEROS, TÉCNICOS, ADMINISTRATIVOS Y HUMANOS PARA OBLIGARSE, EN LOS TÉRMINOS Y CONDICIONES QUE SE ESTIPULAN EN EL PRESENTE CONVENIO.</w:t>
      </w:r>
    </w:p>
    <w:p w14:paraId="48D36FB9" w14:textId="77777777" w:rsidR="00690547" w:rsidRPr="00A70B5F" w:rsidRDefault="00690547" w:rsidP="00B37971">
      <w:pPr>
        <w:ind w:right="227"/>
        <w:jc w:val="both"/>
        <w:rPr>
          <w:rFonts w:ascii="Noto Sans" w:hAnsi="Noto Sans" w:cs="Noto Sans"/>
          <w:sz w:val="18"/>
          <w:szCs w:val="18"/>
          <w:lang w:val="es-MX"/>
        </w:rPr>
      </w:pPr>
    </w:p>
    <w:p w14:paraId="7271F734"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2.1.5 SEÑALA COMO DOMICILIO LEGAL PARA TODOS LOS EFECTOS QUE DERIVEN DEL PRESENTE CONVENIO, EL UBICADO EN: ___________________________</w:t>
      </w:r>
    </w:p>
    <w:p w14:paraId="19256E6B" w14:textId="77777777" w:rsidR="00690547" w:rsidRPr="00A70B5F" w:rsidRDefault="00690547" w:rsidP="00B37971">
      <w:pPr>
        <w:ind w:right="227"/>
        <w:jc w:val="both"/>
        <w:rPr>
          <w:rFonts w:ascii="Noto Sans" w:hAnsi="Noto Sans" w:cs="Noto Sans"/>
          <w:sz w:val="18"/>
          <w:szCs w:val="18"/>
          <w:lang w:val="es-MX"/>
        </w:rPr>
      </w:pPr>
    </w:p>
    <w:p w14:paraId="4C09C155"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i/>
          <w:sz w:val="18"/>
          <w:szCs w:val="18"/>
          <w:lang w:val="es-MX"/>
        </w:rPr>
        <w:t xml:space="preserve">(MENCIONAR E IDENTIFICAR A CUÁNTOS INTEGRANTES CONFORMAN LA PARTICIPACIÓN CONJUNTA PARA LA PRESENTACIÓN </w:t>
      </w:r>
      <w:r w:rsidRPr="00A70B5F">
        <w:rPr>
          <w:rFonts w:ascii="Noto Sans" w:hAnsi="Noto Sans" w:cs="Noto Sans"/>
          <w:sz w:val="18"/>
          <w:szCs w:val="18"/>
          <w:lang w:val="es-MX"/>
        </w:rPr>
        <w:t>DE PROPOSICIONES).</w:t>
      </w:r>
    </w:p>
    <w:p w14:paraId="2D4AB824" w14:textId="77777777" w:rsidR="00690547" w:rsidRPr="00A70B5F" w:rsidRDefault="00690547" w:rsidP="00B37971">
      <w:pPr>
        <w:ind w:right="227"/>
        <w:jc w:val="both"/>
        <w:rPr>
          <w:rFonts w:ascii="Noto Sans" w:hAnsi="Noto Sans" w:cs="Noto Sans"/>
          <w:sz w:val="18"/>
          <w:szCs w:val="18"/>
        </w:rPr>
      </w:pPr>
    </w:p>
    <w:p w14:paraId="268703E3"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3.1 “LAS PARTES” DECLARAN QUE:</w:t>
      </w:r>
    </w:p>
    <w:p w14:paraId="24ACE7E5" w14:textId="77777777" w:rsidR="00690547" w:rsidRPr="00A70B5F" w:rsidRDefault="00690547" w:rsidP="00B37971">
      <w:pPr>
        <w:ind w:right="227"/>
        <w:jc w:val="both"/>
        <w:rPr>
          <w:rFonts w:ascii="Noto Sans" w:hAnsi="Noto Sans" w:cs="Noto Sans"/>
          <w:sz w:val="18"/>
          <w:szCs w:val="18"/>
          <w:lang w:val="es-MX"/>
        </w:rPr>
      </w:pPr>
    </w:p>
    <w:p w14:paraId="1848FA29"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3.1.1 CONOCEN LOS REQUISITOS Y CONDICIONES ESTIPULADAS EN LAS BASES DE LA CONVOCATORIA A LA INVITACIÓN PÚBLICA INTERNACIONAL____________.</w:t>
      </w:r>
    </w:p>
    <w:p w14:paraId="42B1B2B0" w14:textId="77777777" w:rsidR="00690547" w:rsidRPr="00A70B5F" w:rsidRDefault="00690547" w:rsidP="00B37971">
      <w:pPr>
        <w:ind w:right="227"/>
        <w:jc w:val="both"/>
        <w:rPr>
          <w:rFonts w:ascii="Noto Sans" w:hAnsi="Noto Sans" w:cs="Noto Sans"/>
          <w:sz w:val="18"/>
          <w:szCs w:val="18"/>
          <w:lang w:val="es-MX"/>
        </w:rPr>
      </w:pPr>
    </w:p>
    <w:p w14:paraId="3620E1D4"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 xml:space="preserve">3.1.2 MANIFIESTAN SU CONFORMIDAD EN FORMALIZAR EL PRESENTE CONVENIO, CON EL OBJETO DE PARTICIPAR CONJUNTAMENTE EN LA INVITACIÓN, PRESENTANDO PROPOSICIÓN TÉCNICA Y ECONÓMICA, CUMPLIENDO CON LO ESTABLECIDO EN LAS BASES DE LA INVITACIÓN Y CON </w:t>
      </w:r>
      <w:r w:rsidR="008A48AD">
        <w:rPr>
          <w:rFonts w:ascii="Noto Sans" w:hAnsi="Noto Sans" w:cs="Noto Sans"/>
          <w:sz w:val="18"/>
          <w:szCs w:val="18"/>
        </w:rPr>
        <w:t>LO DISPUESTO EN LOS ARTÍCULOS 45</w:t>
      </w:r>
      <w:r w:rsidRPr="00A70B5F">
        <w:rPr>
          <w:rFonts w:ascii="Noto Sans" w:hAnsi="Noto Sans" w:cs="Noto Sans"/>
          <w:sz w:val="18"/>
          <w:szCs w:val="18"/>
        </w:rPr>
        <w:t>, DE LA LEY DE ADQUISICIONES, ARRENDAMIENTOS Y SERVICIOS DEL SECTOR PÚBLICO Y 44 DE SU REGLAMENTO.</w:t>
      </w:r>
    </w:p>
    <w:p w14:paraId="26845E54" w14:textId="77777777" w:rsidR="00690547" w:rsidRPr="00A70B5F" w:rsidRDefault="00690547" w:rsidP="00B37971">
      <w:pPr>
        <w:ind w:right="227"/>
        <w:jc w:val="both"/>
        <w:rPr>
          <w:rFonts w:ascii="Noto Sans" w:hAnsi="Noto Sans" w:cs="Noto Sans"/>
          <w:sz w:val="18"/>
          <w:szCs w:val="18"/>
          <w:lang w:val="es-MX"/>
        </w:rPr>
      </w:pPr>
    </w:p>
    <w:p w14:paraId="3F238DF7"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EXPUESTO LO ANTERIOR, LAS PARTES OTORGAN LAS SIGUIENTES:</w:t>
      </w:r>
    </w:p>
    <w:p w14:paraId="520A0137" w14:textId="77777777" w:rsidR="00690547" w:rsidRPr="00A70B5F" w:rsidRDefault="00690547" w:rsidP="00B37971">
      <w:pPr>
        <w:ind w:right="227"/>
        <w:jc w:val="both"/>
        <w:rPr>
          <w:rFonts w:ascii="Noto Sans" w:hAnsi="Noto Sans" w:cs="Noto Sans"/>
          <w:sz w:val="18"/>
          <w:szCs w:val="18"/>
          <w:lang w:val="es-MX"/>
        </w:rPr>
      </w:pPr>
    </w:p>
    <w:p w14:paraId="64DD7591"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CLÁUSULAS</w:t>
      </w:r>
    </w:p>
    <w:p w14:paraId="1EF42CAC" w14:textId="77777777" w:rsidR="00690547" w:rsidRPr="00A70B5F" w:rsidRDefault="00690547" w:rsidP="00B37971">
      <w:pPr>
        <w:ind w:right="227"/>
        <w:jc w:val="both"/>
        <w:rPr>
          <w:rFonts w:ascii="Noto Sans" w:hAnsi="Noto Sans" w:cs="Noto Sans"/>
          <w:sz w:val="18"/>
          <w:szCs w:val="18"/>
          <w:lang w:val="es-MX"/>
        </w:rPr>
      </w:pPr>
    </w:p>
    <w:p w14:paraId="186272AA"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PRIMERA.-OBJETO.- “PARTICIPACIÓN CONJUNTA”.</w:t>
      </w:r>
    </w:p>
    <w:p w14:paraId="13D5B5BB" w14:textId="77777777" w:rsidR="00690547" w:rsidRPr="00A70B5F" w:rsidRDefault="00690547" w:rsidP="00B37971">
      <w:pPr>
        <w:ind w:right="227"/>
        <w:jc w:val="both"/>
        <w:rPr>
          <w:rFonts w:ascii="Noto Sans" w:hAnsi="Noto Sans" w:cs="Noto Sans"/>
          <w:sz w:val="18"/>
          <w:szCs w:val="18"/>
          <w:lang w:val="es-MX"/>
        </w:rPr>
      </w:pPr>
    </w:p>
    <w:p w14:paraId="08A995D6"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“LAS PARTES” CONVIENEN, EN CONJUNTAR SUS RECURSOS TÉCNICOS, LEGALES, ADMINISTRATIVOS, ECONÓMICOS Y FINANCIEROS PARA PRESENTAR PROPOSICIÓN TÉCNICA Y ECONÓMICA EN LA INVITACIÓN PÚBLICA INTERNACIONAL NÚMERO _________ Y EN CASO DE SER ADJUDICATARIO DEL CONTRATO, SE OBLIGAN A PRESTAR EL SERVICIO OBJETO DEL CONVENIO, CON LA PARTICIPACIÓN SIGUIENTE:</w:t>
      </w:r>
    </w:p>
    <w:p w14:paraId="6CE5F07B" w14:textId="77777777" w:rsidR="00690547" w:rsidRPr="00A70B5F" w:rsidRDefault="00690547" w:rsidP="00B37971">
      <w:pPr>
        <w:ind w:right="227"/>
        <w:jc w:val="both"/>
        <w:rPr>
          <w:rFonts w:ascii="Noto Sans" w:hAnsi="Noto Sans" w:cs="Noto Sans"/>
          <w:sz w:val="18"/>
          <w:szCs w:val="18"/>
          <w:lang w:val="es-MX"/>
        </w:rPr>
      </w:pPr>
    </w:p>
    <w:p w14:paraId="4C47924C"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 xml:space="preserve">LICITANTE “A”: </w:t>
      </w:r>
      <w:r w:rsidRPr="00A70B5F">
        <w:rPr>
          <w:rFonts w:ascii="Noto Sans" w:hAnsi="Noto Sans" w:cs="Noto Sans"/>
          <w:i/>
          <w:sz w:val="18"/>
          <w:szCs w:val="18"/>
          <w:u w:val="single"/>
          <w:lang w:val="es-MX"/>
        </w:rPr>
        <w:t>(DESCRIBIR LA PARTE QUE SE OBLIGA A SUMINISTRAR)</w:t>
      </w:r>
      <w:r w:rsidRPr="00A70B5F">
        <w:rPr>
          <w:rFonts w:ascii="Noto Sans" w:hAnsi="Noto Sans" w:cs="Noto Sans"/>
          <w:sz w:val="18"/>
          <w:szCs w:val="18"/>
          <w:lang w:val="es-MX"/>
        </w:rPr>
        <w:t>.</w:t>
      </w:r>
    </w:p>
    <w:p w14:paraId="70C451F0" w14:textId="77777777" w:rsidR="00690547" w:rsidRPr="00A70B5F" w:rsidRDefault="00690547" w:rsidP="00B37971">
      <w:pPr>
        <w:ind w:right="227"/>
        <w:jc w:val="both"/>
        <w:rPr>
          <w:rFonts w:ascii="Noto Sans" w:hAnsi="Noto Sans" w:cs="Noto Sans"/>
          <w:sz w:val="18"/>
          <w:szCs w:val="18"/>
          <w:lang w:val="es-MX"/>
        </w:rPr>
      </w:pPr>
    </w:p>
    <w:p w14:paraId="36884658"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i/>
          <w:sz w:val="18"/>
          <w:szCs w:val="18"/>
          <w:u w:val="single"/>
          <w:lang w:val="es-MX"/>
        </w:rPr>
        <w:t xml:space="preserve">(CADA UNO DE LOS INTEGRANTES QUE CONFORMAN LA PARTICIPACIÓN CONJUNTA PARA LA PRESENTACIÓN </w:t>
      </w:r>
      <w:r w:rsidRPr="00A70B5F">
        <w:rPr>
          <w:rFonts w:ascii="Noto Sans" w:hAnsi="Noto Sans" w:cs="Noto Sans"/>
          <w:i/>
          <w:sz w:val="18"/>
          <w:szCs w:val="18"/>
          <w:lang w:val="es-MX"/>
        </w:rPr>
        <w:t xml:space="preserve">DE </w:t>
      </w:r>
      <w:r w:rsidRPr="00A70B5F">
        <w:rPr>
          <w:rFonts w:ascii="Noto Sans" w:hAnsi="Noto Sans" w:cs="Noto Sans"/>
          <w:sz w:val="18"/>
          <w:szCs w:val="18"/>
          <w:lang w:val="es-MX"/>
        </w:rPr>
        <w:t>PROPOSICIONES DEBERÁ DESCRIBIR LA PARTE QUE SE OBLIGA A ENTREGAR).</w:t>
      </w:r>
    </w:p>
    <w:p w14:paraId="24FF7603" w14:textId="77777777" w:rsidR="00690547" w:rsidRPr="00A70B5F" w:rsidRDefault="00690547" w:rsidP="00B37971">
      <w:pPr>
        <w:ind w:right="227"/>
        <w:jc w:val="both"/>
        <w:rPr>
          <w:rFonts w:ascii="Noto Sans" w:hAnsi="Noto Sans" w:cs="Noto Sans"/>
          <w:sz w:val="18"/>
          <w:szCs w:val="18"/>
          <w:lang w:val="es-MX"/>
        </w:rPr>
      </w:pPr>
    </w:p>
    <w:p w14:paraId="775F14F9"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SEGUNDA.-REPRESENTANTE COMÚN Y OBLIGADO SOLIDARIO.</w:t>
      </w:r>
    </w:p>
    <w:p w14:paraId="15B48407" w14:textId="77777777" w:rsidR="00690547" w:rsidRPr="00A70B5F" w:rsidRDefault="00690547" w:rsidP="00B37971">
      <w:pPr>
        <w:ind w:right="227"/>
        <w:jc w:val="both"/>
        <w:rPr>
          <w:rFonts w:ascii="Noto Sans" w:hAnsi="Noto Sans" w:cs="Noto Sans"/>
          <w:sz w:val="18"/>
          <w:szCs w:val="18"/>
          <w:lang w:val="es-MX"/>
        </w:rPr>
      </w:pPr>
    </w:p>
    <w:p w14:paraId="4939C5DA"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lastRenderedPageBreak/>
        <w:t>“LAS PARTES“ACEPTAN EXPRESAMENTE EN DESIGNAR COMO REPRESENTANTE COMÚN AL ____________, A TRAVÉS DEL PRESENTE INSTRUMENTO, OTORGÁNDOLE PODER AMPLIO Y SUFICIENTE, PARA ATENDER TODO LO RELACIONADO CON LAS PROPOSICIONES TÉCNICA Y ECONÓMICA EN EL PROCEDIMIENTO DE INVITACIÓN, ASÍ COMO PARA SUSCRIBIR DICHAS PROPOSICIONES.</w:t>
      </w:r>
    </w:p>
    <w:p w14:paraId="486816B5" w14:textId="77777777" w:rsidR="00690547" w:rsidRPr="00A70B5F" w:rsidRDefault="00690547" w:rsidP="00B37971">
      <w:pPr>
        <w:ind w:right="227"/>
        <w:jc w:val="both"/>
        <w:rPr>
          <w:rFonts w:ascii="Noto Sans" w:hAnsi="Noto Sans" w:cs="Noto Sans"/>
          <w:sz w:val="18"/>
          <w:szCs w:val="18"/>
          <w:lang w:val="es-MX"/>
        </w:rPr>
      </w:pPr>
    </w:p>
    <w:p w14:paraId="5C3C07C7"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060337F6" w14:textId="77777777" w:rsidR="00690547" w:rsidRPr="00A70B5F" w:rsidRDefault="00690547" w:rsidP="00B37971">
      <w:pPr>
        <w:ind w:right="227"/>
        <w:jc w:val="both"/>
        <w:rPr>
          <w:rFonts w:ascii="Noto Sans" w:hAnsi="Noto Sans" w:cs="Noto Sans"/>
          <w:sz w:val="18"/>
          <w:szCs w:val="18"/>
          <w:lang w:val="es-MX"/>
        </w:rPr>
      </w:pPr>
    </w:p>
    <w:p w14:paraId="4486839A"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TERCERA.- DEL COBRO DE LAS FACTURAS.</w:t>
      </w:r>
    </w:p>
    <w:p w14:paraId="77737D5D" w14:textId="77777777" w:rsidR="00690547" w:rsidRPr="00A70B5F" w:rsidRDefault="00690547" w:rsidP="00B37971">
      <w:pPr>
        <w:ind w:right="227"/>
        <w:jc w:val="both"/>
        <w:rPr>
          <w:rFonts w:ascii="Noto Sans" w:hAnsi="Noto Sans" w:cs="Noto Sans"/>
          <w:sz w:val="18"/>
          <w:szCs w:val="18"/>
          <w:lang w:val="es-MX"/>
        </w:rPr>
      </w:pPr>
    </w:p>
    <w:p w14:paraId="249D517F"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 xml:space="preserve">“LAS PARTES” CONVIENEN EXPRESAMENTE, QUE “EL LICITANTE____ </w:t>
      </w:r>
      <w:r w:rsidRPr="00A70B5F">
        <w:rPr>
          <w:rFonts w:ascii="Noto Sans" w:hAnsi="Noto Sans" w:cs="Noto Sans"/>
          <w:i/>
          <w:sz w:val="18"/>
          <w:szCs w:val="18"/>
          <w:u w:val="single"/>
          <w:lang w:val="es-MX"/>
        </w:rPr>
        <w:t>(LOS LICITANTES, DEBERÁN INDICAR CUÁL DE ELLOS ESTARÁ FACULTADO PARA REALIZAR EL COBRO)</w:t>
      </w:r>
      <w:r w:rsidRPr="00A70B5F">
        <w:rPr>
          <w:rFonts w:ascii="Noto Sans" w:hAnsi="Noto Sans" w:cs="Noto Sans"/>
          <w:sz w:val="18"/>
          <w:szCs w:val="18"/>
          <w:lang w:val="es-MX"/>
        </w:rPr>
        <w:t>, PARA EFECTUAR EL COBRO DE LAS FACTURAS RELATIVAS AL SERVICIO QUE SE PRESTE AL IMSS, CON MOTIVO DEL CONTRATO QUE SE DERIVE DE LA INVITACIÓN PÚBLICA INTERNACIONAL NÚMERO ______.</w:t>
      </w:r>
    </w:p>
    <w:p w14:paraId="424C4097" w14:textId="77777777" w:rsidR="00690547" w:rsidRPr="00A70B5F" w:rsidRDefault="00690547" w:rsidP="00B37971">
      <w:pPr>
        <w:ind w:right="227"/>
        <w:jc w:val="both"/>
        <w:rPr>
          <w:rFonts w:ascii="Noto Sans" w:hAnsi="Noto Sans" w:cs="Noto Sans"/>
          <w:bCs/>
          <w:sz w:val="18"/>
          <w:szCs w:val="18"/>
          <w:lang w:val="es-MX"/>
        </w:rPr>
      </w:pPr>
    </w:p>
    <w:p w14:paraId="0256B754"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CUARTA.- VIGENCIA.</w:t>
      </w:r>
    </w:p>
    <w:p w14:paraId="53C3B628" w14:textId="77777777" w:rsidR="00690547" w:rsidRPr="00A70B5F" w:rsidRDefault="00690547" w:rsidP="00B37971">
      <w:pPr>
        <w:ind w:right="227"/>
        <w:jc w:val="both"/>
        <w:rPr>
          <w:rFonts w:ascii="Noto Sans" w:hAnsi="Noto Sans" w:cs="Noto Sans"/>
          <w:sz w:val="18"/>
          <w:szCs w:val="18"/>
          <w:lang w:val="es-MX"/>
        </w:rPr>
      </w:pPr>
    </w:p>
    <w:p w14:paraId="162FEF8F" w14:textId="5C286056"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“LAS PARTES</w:t>
      </w:r>
      <w:proofErr w:type="gramStart"/>
      <w:r w:rsidRPr="00A70B5F">
        <w:rPr>
          <w:rFonts w:ascii="Noto Sans" w:hAnsi="Noto Sans" w:cs="Noto Sans"/>
          <w:sz w:val="18"/>
          <w:szCs w:val="18"/>
          <w:lang w:val="es-MX"/>
        </w:rPr>
        <w:t>“ CONVIENEN</w:t>
      </w:r>
      <w:proofErr w:type="gramEnd"/>
      <w:r w:rsidRPr="00A70B5F">
        <w:rPr>
          <w:rFonts w:ascii="Noto Sans" w:hAnsi="Noto Sans" w:cs="Noto Sans"/>
          <w:sz w:val="18"/>
          <w:szCs w:val="18"/>
          <w:lang w:val="es-MX"/>
        </w:rPr>
        <w:t>, EN QUE LA VIGENCIA DEL PRESENTE CONVENIO SERÁ EL DEL PERÍODO DURANTE EL CUAL SE DES</w:t>
      </w:r>
      <w:r w:rsidR="00B451E2">
        <w:rPr>
          <w:rFonts w:ascii="Noto Sans" w:hAnsi="Noto Sans" w:cs="Noto Sans"/>
          <w:sz w:val="18"/>
          <w:szCs w:val="18"/>
          <w:lang w:val="es-MX"/>
        </w:rPr>
        <w:t>ARROLLE EL PROCEDIMIENTO DE LA LICITACION</w:t>
      </w:r>
      <w:r w:rsidRPr="00A70B5F">
        <w:rPr>
          <w:rFonts w:ascii="Noto Sans" w:hAnsi="Noto Sans" w:cs="Noto Sans"/>
          <w:sz w:val="18"/>
          <w:szCs w:val="18"/>
          <w:lang w:val="es-MX"/>
        </w:rPr>
        <w:t xml:space="preserve"> PÚBLICA INTERNACIONAL NÚMERO __________, INCLUYENDO, EN SU CASO, DE RESULTAR ADJUDICADOS DEL CONTRATO, EL PLAZO QUE SE ESTIPULE EN ÉSTE Y EL QUE PUDIERA RESULTAR DE CONVENIOS DE MODIFICACIÓN.</w:t>
      </w:r>
    </w:p>
    <w:p w14:paraId="4805EEF4" w14:textId="77777777" w:rsidR="00690547" w:rsidRPr="00A70B5F" w:rsidRDefault="00690547" w:rsidP="00B37971">
      <w:pPr>
        <w:ind w:right="227"/>
        <w:jc w:val="both"/>
        <w:rPr>
          <w:rFonts w:ascii="Noto Sans" w:hAnsi="Noto Sans" w:cs="Noto Sans"/>
          <w:sz w:val="18"/>
          <w:szCs w:val="18"/>
          <w:lang w:val="es-MX"/>
        </w:rPr>
      </w:pPr>
    </w:p>
    <w:p w14:paraId="26ACF4B6"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QUINTA.-OBLIGACIONES.</w:t>
      </w:r>
    </w:p>
    <w:p w14:paraId="5434BD70" w14:textId="77777777" w:rsidR="00690547" w:rsidRPr="00A70B5F" w:rsidRDefault="00690547" w:rsidP="00B37971">
      <w:pPr>
        <w:ind w:right="227"/>
        <w:jc w:val="both"/>
        <w:rPr>
          <w:rFonts w:ascii="Noto Sans" w:hAnsi="Noto Sans" w:cs="Noto Sans"/>
          <w:sz w:val="18"/>
          <w:szCs w:val="18"/>
          <w:lang w:val="es-MX"/>
        </w:rPr>
      </w:pPr>
    </w:p>
    <w:p w14:paraId="06544AEE"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6ACB4CBF" w14:textId="77777777" w:rsidR="00690547" w:rsidRPr="00A70B5F" w:rsidRDefault="00690547" w:rsidP="00B37971">
      <w:pPr>
        <w:ind w:right="227"/>
        <w:jc w:val="both"/>
        <w:rPr>
          <w:rFonts w:ascii="Noto Sans" w:hAnsi="Noto Sans" w:cs="Noto Sans"/>
          <w:sz w:val="18"/>
          <w:szCs w:val="18"/>
          <w:lang w:val="es-MX"/>
        </w:rPr>
      </w:pPr>
    </w:p>
    <w:p w14:paraId="144C35BF"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A70B5F">
        <w:rPr>
          <w:rFonts w:ascii="Noto Sans" w:hAnsi="Noto Sans" w:cs="Noto Sans"/>
          <w:sz w:val="18"/>
          <w:szCs w:val="18"/>
          <w:lang w:val="es-MX"/>
        </w:rPr>
        <w:t>DE</w:t>
      </w:r>
      <w:proofErr w:type="spellEnd"/>
      <w:r w:rsidRPr="00A70B5F">
        <w:rPr>
          <w:rFonts w:ascii="Noto Sans" w:hAnsi="Noto Sans" w:cs="Noto Sans"/>
          <w:sz w:val="18"/>
          <w:szCs w:val="18"/>
          <w:lang w:val="es-MX"/>
        </w:rPr>
        <w:t xml:space="preserve">  20___.</w:t>
      </w:r>
    </w:p>
    <w:p w14:paraId="4AB6ABB0" w14:textId="77777777" w:rsidR="00690547" w:rsidRPr="00A70B5F" w:rsidRDefault="00690547" w:rsidP="00B37971">
      <w:pPr>
        <w:ind w:right="227"/>
        <w:jc w:val="both"/>
        <w:rPr>
          <w:rFonts w:ascii="Noto Sans" w:hAnsi="Noto Sans" w:cs="Noto Sans"/>
          <w:sz w:val="18"/>
          <w:szCs w:val="18"/>
          <w:lang w:val="es-MX"/>
        </w:rPr>
      </w:pPr>
    </w:p>
    <w:p w14:paraId="5CE56DD4" w14:textId="77777777" w:rsidR="00690547" w:rsidRPr="00A70B5F" w:rsidRDefault="00690547" w:rsidP="00B37971">
      <w:pPr>
        <w:ind w:right="227"/>
        <w:rPr>
          <w:rFonts w:ascii="Noto Sans" w:hAnsi="Noto Sans" w:cs="Noto Sans"/>
          <w:sz w:val="18"/>
          <w:szCs w:val="18"/>
          <w:lang w:val="es-MX"/>
        </w:rPr>
      </w:pPr>
    </w:p>
    <w:p w14:paraId="68B3579F" w14:textId="77777777" w:rsidR="00690547" w:rsidRPr="00A70B5F" w:rsidRDefault="00690547" w:rsidP="00B37971">
      <w:pPr>
        <w:ind w:right="227"/>
        <w:rPr>
          <w:rFonts w:ascii="Noto Sans" w:hAnsi="Noto Sans" w:cs="Noto Sans"/>
          <w:sz w:val="18"/>
          <w:szCs w:val="18"/>
          <w:lang w:val="es-MX"/>
        </w:rPr>
      </w:pPr>
    </w:p>
    <w:p w14:paraId="43356765" w14:textId="77777777" w:rsidR="00690547" w:rsidRPr="00A70B5F" w:rsidRDefault="00690547" w:rsidP="00B37971">
      <w:pPr>
        <w:ind w:right="227"/>
        <w:rPr>
          <w:rFonts w:ascii="Noto Sans" w:hAnsi="Noto Sans" w:cs="Noto Sans"/>
          <w:sz w:val="18"/>
          <w:szCs w:val="18"/>
          <w:lang w:val="es-MX"/>
        </w:rPr>
      </w:pPr>
    </w:p>
    <w:p w14:paraId="72CC7876" w14:textId="77777777" w:rsidR="00690547" w:rsidRPr="00A70B5F" w:rsidRDefault="00690547" w:rsidP="00B37971">
      <w:pPr>
        <w:ind w:right="227"/>
        <w:rPr>
          <w:rFonts w:ascii="Noto Sans" w:hAnsi="Noto Sans" w:cs="Noto Sans"/>
          <w:sz w:val="18"/>
          <w:szCs w:val="18"/>
          <w:lang w:val="es-MX"/>
        </w:rPr>
      </w:pPr>
    </w:p>
    <w:p w14:paraId="293640DA" w14:textId="77777777" w:rsidR="00690547" w:rsidRPr="00A70B5F" w:rsidRDefault="00690547" w:rsidP="00B37971">
      <w:pPr>
        <w:ind w:right="227"/>
        <w:rPr>
          <w:rFonts w:ascii="Noto Sans" w:hAnsi="Noto Sans" w:cs="Noto Sans"/>
          <w:sz w:val="18"/>
          <w:szCs w:val="18"/>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690547" w:rsidRPr="00A70B5F" w14:paraId="103D7F45" w14:textId="77777777" w:rsidTr="00D27FC2">
        <w:trPr>
          <w:jc w:val="center"/>
        </w:trPr>
        <w:tc>
          <w:tcPr>
            <w:tcW w:w="3600" w:type="dxa"/>
            <w:tcBorders>
              <w:bottom w:val="single" w:sz="4" w:space="0" w:color="000000"/>
            </w:tcBorders>
          </w:tcPr>
          <w:p w14:paraId="2162B9F2" w14:textId="77777777" w:rsidR="00690547" w:rsidRPr="00A70B5F" w:rsidRDefault="00690547" w:rsidP="00B37971">
            <w:pPr>
              <w:ind w:right="227"/>
              <w:jc w:val="center"/>
              <w:rPr>
                <w:rFonts w:ascii="Noto Sans" w:hAnsi="Noto Sans" w:cs="Noto Sans"/>
                <w:sz w:val="18"/>
                <w:szCs w:val="18"/>
                <w:lang w:val="es-MX"/>
              </w:rPr>
            </w:pPr>
            <w:r w:rsidRPr="00A70B5F">
              <w:rPr>
                <w:rFonts w:ascii="Noto Sans" w:hAnsi="Noto Sans" w:cs="Noto Sans"/>
                <w:sz w:val="18"/>
                <w:szCs w:val="18"/>
                <w:lang w:val="es-MX"/>
              </w:rPr>
              <w:t>“EL LICITANTE A”</w:t>
            </w:r>
          </w:p>
        </w:tc>
        <w:tc>
          <w:tcPr>
            <w:tcW w:w="720" w:type="dxa"/>
          </w:tcPr>
          <w:p w14:paraId="63844F14" w14:textId="77777777" w:rsidR="00690547" w:rsidRPr="00A70B5F" w:rsidRDefault="00690547" w:rsidP="00B37971">
            <w:pPr>
              <w:ind w:right="227"/>
              <w:jc w:val="center"/>
              <w:rPr>
                <w:rFonts w:ascii="Noto Sans" w:hAnsi="Noto Sans" w:cs="Noto Sans"/>
                <w:sz w:val="18"/>
                <w:szCs w:val="18"/>
                <w:lang w:val="es-MX"/>
              </w:rPr>
            </w:pPr>
          </w:p>
          <w:p w14:paraId="65DAAE1F" w14:textId="77777777" w:rsidR="00690547" w:rsidRPr="00A70B5F" w:rsidRDefault="00690547" w:rsidP="00B37971">
            <w:pPr>
              <w:ind w:right="227"/>
              <w:jc w:val="center"/>
              <w:rPr>
                <w:rFonts w:ascii="Noto Sans" w:hAnsi="Noto Sans" w:cs="Noto Sans"/>
                <w:sz w:val="18"/>
                <w:szCs w:val="18"/>
                <w:lang w:val="es-MX"/>
              </w:rPr>
            </w:pPr>
          </w:p>
          <w:p w14:paraId="1156BEC5" w14:textId="77777777" w:rsidR="00690547" w:rsidRPr="00A70B5F" w:rsidRDefault="00690547" w:rsidP="00B37971">
            <w:pPr>
              <w:ind w:right="227"/>
              <w:jc w:val="center"/>
              <w:rPr>
                <w:rFonts w:ascii="Noto Sans" w:hAnsi="Noto Sans" w:cs="Noto Sans"/>
                <w:sz w:val="18"/>
                <w:szCs w:val="18"/>
                <w:lang w:val="es-MX"/>
              </w:rPr>
            </w:pPr>
          </w:p>
        </w:tc>
        <w:tc>
          <w:tcPr>
            <w:tcW w:w="3240" w:type="dxa"/>
            <w:tcBorders>
              <w:bottom w:val="single" w:sz="4" w:space="0" w:color="000000"/>
            </w:tcBorders>
          </w:tcPr>
          <w:p w14:paraId="47E1476F" w14:textId="77777777" w:rsidR="00690547" w:rsidRPr="00A70B5F" w:rsidRDefault="00690547" w:rsidP="00B37971">
            <w:pPr>
              <w:ind w:right="227"/>
              <w:jc w:val="center"/>
              <w:rPr>
                <w:rFonts w:ascii="Noto Sans" w:hAnsi="Noto Sans" w:cs="Noto Sans"/>
                <w:sz w:val="18"/>
                <w:szCs w:val="18"/>
                <w:lang w:val="es-MX"/>
              </w:rPr>
            </w:pPr>
            <w:r w:rsidRPr="00A70B5F">
              <w:rPr>
                <w:rFonts w:ascii="Noto Sans" w:hAnsi="Noto Sans" w:cs="Noto Sans"/>
                <w:sz w:val="18"/>
                <w:szCs w:val="18"/>
                <w:lang w:val="es-MX"/>
              </w:rPr>
              <w:t>“EL LICITANTE B”</w:t>
            </w:r>
          </w:p>
          <w:p w14:paraId="287E4C2F" w14:textId="77777777" w:rsidR="00690547" w:rsidRPr="00A70B5F" w:rsidRDefault="00690547" w:rsidP="00B37971">
            <w:pPr>
              <w:ind w:right="227"/>
              <w:jc w:val="center"/>
              <w:rPr>
                <w:rFonts w:ascii="Noto Sans" w:hAnsi="Noto Sans" w:cs="Noto Sans"/>
                <w:sz w:val="18"/>
                <w:szCs w:val="18"/>
                <w:lang w:val="es-MX"/>
              </w:rPr>
            </w:pPr>
          </w:p>
        </w:tc>
      </w:tr>
      <w:tr w:rsidR="00690547" w:rsidRPr="00A70B5F" w14:paraId="613A65B2" w14:textId="77777777" w:rsidTr="00D27FC2">
        <w:trPr>
          <w:jc w:val="center"/>
        </w:trPr>
        <w:tc>
          <w:tcPr>
            <w:tcW w:w="3600" w:type="dxa"/>
            <w:tcBorders>
              <w:top w:val="single" w:sz="4" w:space="0" w:color="000000"/>
            </w:tcBorders>
          </w:tcPr>
          <w:p w14:paraId="22482587" w14:textId="77777777" w:rsidR="00690547" w:rsidRPr="00A70B5F" w:rsidRDefault="00690547" w:rsidP="00B37971">
            <w:pPr>
              <w:ind w:right="227"/>
              <w:jc w:val="center"/>
              <w:rPr>
                <w:rFonts w:ascii="Noto Sans" w:hAnsi="Noto Sans" w:cs="Noto Sans"/>
                <w:bCs/>
                <w:sz w:val="18"/>
                <w:szCs w:val="18"/>
                <w:lang w:val="es-MX"/>
              </w:rPr>
            </w:pPr>
            <w:r w:rsidRPr="00A70B5F">
              <w:rPr>
                <w:rFonts w:ascii="Noto Sans" w:hAnsi="Noto Sans" w:cs="Noto Sans"/>
                <w:bCs/>
                <w:sz w:val="18"/>
                <w:szCs w:val="18"/>
                <w:lang w:val="es-MX"/>
              </w:rPr>
              <w:t xml:space="preserve">NOMBRE Y  CARGO  </w:t>
            </w:r>
            <w:r w:rsidRPr="00A70B5F">
              <w:rPr>
                <w:rFonts w:ascii="Noto Sans" w:hAnsi="Noto Sans" w:cs="Noto Sans"/>
                <w:sz w:val="18"/>
                <w:szCs w:val="18"/>
              </w:rPr>
              <w:t>DEL APODERADO LEGAL</w:t>
            </w:r>
          </w:p>
        </w:tc>
        <w:tc>
          <w:tcPr>
            <w:tcW w:w="720" w:type="dxa"/>
          </w:tcPr>
          <w:p w14:paraId="44D46D01" w14:textId="77777777" w:rsidR="00690547" w:rsidRPr="00A70B5F" w:rsidRDefault="00690547" w:rsidP="00B37971">
            <w:pPr>
              <w:ind w:right="227"/>
              <w:jc w:val="center"/>
              <w:rPr>
                <w:rFonts w:ascii="Noto Sans" w:hAnsi="Noto Sans" w:cs="Noto Sans"/>
                <w:sz w:val="18"/>
                <w:szCs w:val="18"/>
                <w:lang w:val="es-MX"/>
              </w:rPr>
            </w:pPr>
          </w:p>
        </w:tc>
        <w:tc>
          <w:tcPr>
            <w:tcW w:w="3240" w:type="dxa"/>
            <w:tcBorders>
              <w:top w:val="single" w:sz="4" w:space="0" w:color="000000"/>
            </w:tcBorders>
          </w:tcPr>
          <w:p w14:paraId="2466ABB6" w14:textId="77777777" w:rsidR="00690547" w:rsidRPr="00A70B5F" w:rsidRDefault="00690547" w:rsidP="00B37971">
            <w:pPr>
              <w:ind w:right="227"/>
              <w:jc w:val="center"/>
              <w:rPr>
                <w:rFonts w:ascii="Noto Sans" w:hAnsi="Noto Sans" w:cs="Noto Sans"/>
                <w:sz w:val="18"/>
                <w:szCs w:val="18"/>
              </w:rPr>
            </w:pPr>
            <w:r w:rsidRPr="00A70B5F">
              <w:rPr>
                <w:rFonts w:ascii="Noto Sans" w:hAnsi="Noto Sans" w:cs="Noto Sans"/>
                <w:sz w:val="18"/>
                <w:szCs w:val="18"/>
              </w:rPr>
              <w:t>NOMBRE Y CARGO</w:t>
            </w:r>
          </w:p>
          <w:p w14:paraId="11D6319F" w14:textId="77777777" w:rsidR="00690547" w:rsidRPr="00A70B5F" w:rsidRDefault="00690547" w:rsidP="00B37971">
            <w:pPr>
              <w:ind w:right="227"/>
              <w:jc w:val="center"/>
              <w:rPr>
                <w:rFonts w:ascii="Noto Sans" w:hAnsi="Noto Sans" w:cs="Noto Sans"/>
                <w:sz w:val="18"/>
                <w:szCs w:val="18"/>
              </w:rPr>
            </w:pPr>
            <w:r w:rsidRPr="00A70B5F">
              <w:rPr>
                <w:rFonts w:ascii="Noto Sans" w:hAnsi="Noto Sans" w:cs="Noto Sans"/>
                <w:sz w:val="18"/>
                <w:szCs w:val="18"/>
              </w:rPr>
              <w:t>DEL APODERADO LEGAL</w:t>
            </w:r>
          </w:p>
        </w:tc>
      </w:tr>
    </w:tbl>
    <w:p w14:paraId="185C3BB4" w14:textId="77777777" w:rsidR="006408DE" w:rsidRPr="00A70B5F" w:rsidRDefault="006408DE" w:rsidP="00B37971">
      <w:pPr>
        <w:ind w:right="227"/>
        <w:jc w:val="center"/>
        <w:rPr>
          <w:rFonts w:ascii="Noto Sans" w:hAnsi="Noto Sans" w:cs="Noto Sans"/>
          <w:b/>
          <w:sz w:val="18"/>
          <w:szCs w:val="18"/>
        </w:rPr>
      </w:pPr>
    </w:p>
    <w:p w14:paraId="256B1A4B" w14:textId="77777777" w:rsidR="005A2CE7" w:rsidRPr="00A70B5F" w:rsidRDefault="005A2CE7" w:rsidP="00B37971">
      <w:pPr>
        <w:ind w:right="227"/>
        <w:jc w:val="center"/>
        <w:rPr>
          <w:rFonts w:ascii="Noto Sans" w:hAnsi="Noto Sans" w:cs="Noto Sans"/>
          <w:b/>
          <w:sz w:val="18"/>
          <w:szCs w:val="18"/>
        </w:rPr>
      </w:pPr>
    </w:p>
    <w:p w14:paraId="18DC880A" w14:textId="77777777" w:rsidR="005A2CE7" w:rsidRPr="00A70B5F" w:rsidRDefault="005A2CE7" w:rsidP="00B37971">
      <w:pPr>
        <w:ind w:right="227"/>
        <w:jc w:val="center"/>
        <w:rPr>
          <w:rFonts w:ascii="Noto Sans" w:hAnsi="Noto Sans" w:cs="Noto Sans"/>
          <w:b/>
          <w:sz w:val="18"/>
          <w:szCs w:val="18"/>
        </w:rPr>
      </w:pPr>
    </w:p>
    <w:p w14:paraId="5F5BA479" w14:textId="77777777" w:rsidR="005A2CE7" w:rsidRPr="00A70B5F" w:rsidRDefault="005A2CE7" w:rsidP="00B37971">
      <w:pPr>
        <w:ind w:right="227"/>
        <w:jc w:val="center"/>
        <w:rPr>
          <w:rFonts w:ascii="Noto Sans" w:hAnsi="Noto Sans" w:cs="Noto Sans"/>
          <w:b/>
          <w:sz w:val="18"/>
          <w:szCs w:val="18"/>
        </w:rPr>
      </w:pPr>
    </w:p>
    <w:p w14:paraId="59C1A2AD" w14:textId="77777777" w:rsidR="005A2CE7" w:rsidRDefault="005A2CE7" w:rsidP="00B37971">
      <w:pPr>
        <w:ind w:right="227"/>
        <w:jc w:val="center"/>
        <w:rPr>
          <w:rFonts w:ascii="Noto Sans" w:hAnsi="Noto Sans" w:cs="Noto Sans"/>
          <w:b/>
          <w:sz w:val="18"/>
          <w:szCs w:val="18"/>
        </w:rPr>
      </w:pPr>
    </w:p>
    <w:p w14:paraId="748AB630" w14:textId="77777777" w:rsidR="00EC13F9" w:rsidRDefault="00EC13F9" w:rsidP="00B37971">
      <w:pPr>
        <w:ind w:right="227"/>
        <w:jc w:val="center"/>
        <w:rPr>
          <w:rFonts w:ascii="Noto Sans" w:hAnsi="Noto Sans" w:cs="Noto Sans"/>
          <w:b/>
          <w:sz w:val="18"/>
          <w:szCs w:val="18"/>
        </w:rPr>
      </w:pPr>
    </w:p>
    <w:p w14:paraId="087C4C7F" w14:textId="77777777" w:rsidR="00EC13F9" w:rsidRDefault="00EC13F9" w:rsidP="00B37971">
      <w:pPr>
        <w:ind w:right="227"/>
        <w:jc w:val="center"/>
        <w:rPr>
          <w:rFonts w:ascii="Noto Sans" w:hAnsi="Noto Sans" w:cs="Noto Sans"/>
          <w:b/>
          <w:sz w:val="18"/>
          <w:szCs w:val="18"/>
        </w:rPr>
      </w:pPr>
    </w:p>
    <w:p w14:paraId="238F5DC2" w14:textId="77777777" w:rsidR="00EC13F9" w:rsidRDefault="00EC13F9" w:rsidP="00B37971">
      <w:pPr>
        <w:ind w:right="227"/>
        <w:jc w:val="center"/>
        <w:rPr>
          <w:rFonts w:ascii="Noto Sans" w:hAnsi="Noto Sans" w:cs="Noto Sans"/>
          <w:b/>
          <w:sz w:val="18"/>
          <w:szCs w:val="18"/>
        </w:rPr>
      </w:pPr>
    </w:p>
    <w:p w14:paraId="4E0CA91A" w14:textId="77777777" w:rsidR="00EC13F9" w:rsidRDefault="00EC13F9" w:rsidP="00B37971">
      <w:pPr>
        <w:ind w:right="227"/>
        <w:jc w:val="center"/>
        <w:rPr>
          <w:rFonts w:ascii="Noto Sans" w:hAnsi="Noto Sans" w:cs="Noto Sans"/>
          <w:b/>
          <w:sz w:val="18"/>
          <w:szCs w:val="18"/>
        </w:rPr>
      </w:pPr>
    </w:p>
    <w:p w14:paraId="56C02B2D" w14:textId="77777777" w:rsidR="00EC13F9" w:rsidRDefault="00EC13F9" w:rsidP="00B37971">
      <w:pPr>
        <w:ind w:right="227"/>
        <w:jc w:val="center"/>
        <w:rPr>
          <w:rFonts w:ascii="Noto Sans" w:hAnsi="Noto Sans" w:cs="Noto Sans"/>
          <w:b/>
          <w:sz w:val="18"/>
          <w:szCs w:val="18"/>
        </w:rPr>
      </w:pPr>
    </w:p>
    <w:p w14:paraId="25454A4C" w14:textId="77777777" w:rsidR="00EC13F9" w:rsidRDefault="00EC13F9" w:rsidP="00B37971">
      <w:pPr>
        <w:ind w:right="227"/>
        <w:jc w:val="center"/>
        <w:rPr>
          <w:rFonts w:ascii="Noto Sans" w:hAnsi="Noto Sans" w:cs="Noto Sans"/>
          <w:b/>
          <w:sz w:val="18"/>
          <w:szCs w:val="18"/>
        </w:rPr>
      </w:pPr>
    </w:p>
    <w:p w14:paraId="6E3FFD21" w14:textId="77777777" w:rsidR="005A2CE7" w:rsidRPr="00A70B5F" w:rsidRDefault="005A2CE7" w:rsidP="00356430">
      <w:pPr>
        <w:ind w:right="227"/>
        <w:rPr>
          <w:rFonts w:ascii="Noto Sans" w:hAnsi="Noto Sans" w:cs="Noto Sans"/>
          <w:b/>
          <w:sz w:val="18"/>
          <w:szCs w:val="18"/>
        </w:rPr>
      </w:pPr>
    </w:p>
    <w:p w14:paraId="27DECBAF" w14:textId="77777777" w:rsidR="00E9798F" w:rsidRPr="00A70B5F" w:rsidRDefault="00E9798F" w:rsidP="00B37971">
      <w:pPr>
        <w:suppressAutoHyphens w:val="0"/>
        <w:ind w:right="227"/>
        <w:jc w:val="both"/>
        <w:rPr>
          <w:rFonts w:ascii="Noto Sans" w:hAnsi="Noto Sans" w:cs="Noto Sans"/>
          <w:sz w:val="18"/>
          <w:szCs w:val="18"/>
        </w:rPr>
      </w:pPr>
    </w:p>
    <w:p w14:paraId="2938B33F" w14:textId="77777777" w:rsidR="00E9798F" w:rsidRPr="00A70B5F" w:rsidRDefault="00E9798F" w:rsidP="00B37971">
      <w:pPr>
        <w:ind w:right="227"/>
        <w:jc w:val="center"/>
        <w:rPr>
          <w:rFonts w:ascii="Noto Sans" w:hAnsi="Noto Sans" w:cs="Noto Sans"/>
          <w:b/>
          <w:sz w:val="18"/>
          <w:szCs w:val="18"/>
        </w:rPr>
      </w:pPr>
      <w:r w:rsidRPr="00A70B5F">
        <w:rPr>
          <w:rFonts w:ascii="Noto Sans" w:hAnsi="Noto Sans" w:cs="Noto Sans"/>
          <w:b/>
          <w:sz w:val="18"/>
          <w:szCs w:val="18"/>
        </w:rPr>
        <w:t>ANEXO NÚMERO 07 (SIETE)</w:t>
      </w:r>
    </w:p>
    <w:p w14:paraId="7F4133FA" w14:textId="77777777" w:rsidR="00E9798F" w:rsidRPr="00A70B5F" w:rsidRDefault="00E9798F" w:rsidP="00B37971">
      <w:pPr>
        <w:ind w:right="227"/>
        <w:jc w:val="center"/>
        <w:rPr>
          <w:rFonts w:ascii="Noto Sans" w:hAnsi="Noto Sans" w:cs="Noto Sans"/>
          <w:b/>
          <w:sz w:val="18"/>
          <w:szCs w:val="18"/>
        </w:rPr>
      </w:pPr>
    </w:p>
    <w:p w14:paraId="0373F197" w14:textId="77777777" w:rsidR="00E9798F" w:rsidRPr="00A70B5F" w:rsidRDefault="00E9798F" w:rsidP="00B37971">
      <w:pPr>
        <w:ind w:right="227"/>
        <w:jc w:val="both"/>
        <w:rPr>
          <w:rFonts w:ascii="Noto Sans" w:hAnsi="Noto Sans" w:cs="Noto Sans"/>
          <w:sz w:val="18"/>
          <w:szCs w:val="18"/>
          <w:u w:val="single"/>
        </w:rPr>
      </w:pPr>
      <w:r w:rsidRPr="00A70B5F">
        <w:rPr>
          <w:rFonts w:ascii="Noto Sans" w:hAnsi="Noto Sans" w:cs="Noto Sans"/>
          <w:sz w:val="18"/>
          <w:szCs w:val="18"/>
          <w:u w:val="single"/>
        </w:rPr>
        <w:t>_______</w:t>
      </w:r>
      <w:proofErr w:type="gramStart"/>
      <w:r w:rsidRPr="00A70B5F">
        <w:rPr>
          <w:rFonts w:ascii="Noto Sans" w:hAnsi="Noto Sans" w:cs="Noto Sans"/>
          <w:sz w:val="18"/>
          <w:szCs w:val="18"/>
          <w:u w:val="single"/>
        </w:rPr>
        <w:t>_(</w:t>
      </w:r>
      <w:proofErr w:type="gramEnd"/>
      <w:r w:rsidRPr="00A70B5F">
        <w:rPr>
          <w:rFonts w:ascii="Noto Sans" w:hAnsi="Noto Sans" w:cs="Noto Sans"/>
          <w:sz w:val="18"/>
          <w:szCs w:val="18"/>
          <w:u w:val="single"/>
        </w:rPr>
        <w:t>NOMBRE)             ,</w:t>
      </w:r>
      <w:r w:rsidRPr="00A70B5F">
        <w:rPr>
          <w:rFonts w:ascii="Noto Sans" w:hAnsi="Noto Sans" w:cs="Noto Sans"/>
          <w:sz w:val="18"/>
          <w:szCs w:val="18"/>
        </w:rPr>
        <w:t xml:space="preserve"> MANIFIESTO BAJO PROTESTA A DECIR VERDAD, QUE LOS DATOS AQUÍ ASENTADOS SON CIERTOS, ASÍ COMO QUE CUENTO CON FACULTADES SUFICIENTES PARA SUSCRIBIR LAS PROPOSICIONES EN LA PRESENTE </w:t>
      </w:r>
      <w:r w:rsidR="001226CF">
        <w:rPr>
          <w:rFonts w:ascii="Noto Sans" w:hAnsi="Noto Sans" w:cs="Noto Sans"/>
          <w:sz w:val="18"/>
          <w:szCs w:val="18"/>
        </w:rPr>
        <w:t>LICITACION</w:t>
      </w:r>
      <w:r w:rsidRPr="00A70B5F">
        <w:rPr>
          <w:rFonts w:ascii="Noto Sans" w:hAnsi="Noto Sans" w:cs="Noto Sans"/>
          <w:sz w:val="18"/>
          <w:szCs w:val="18"/>
        </w:rPr>
        <w:t xml:space="preserve">, A NOMBRE Y REPRESENTACIÓN DE: </w:t>
      </w:r>
      <w:r w:rsidRPr="00A70B5F">
        <w:rPr>
          <w:rFonts w:ascii="Noto Sans" w:hAnsi="Noto Sans" w:cs="Noto Sans"/>
          <w:sz w:val="18"/>
          <w:szCs w:val="18"/>
          <w:u w:val="single"/>
        </w:rPr>
        <w:t>___(PERSONA FÍSICA O MORAL)___.</w:t>
      </w:r>
    </w:p>
    <w:p w14:paraId="1207D366" w14:textId="77777777" w:rsidR="00E9798F" w:rsidRPr="00A70B5F" w:rsidRDefault="00E9798F" w:rsidP="00B37971">
      <w:pPr>
        <w:ind w:right="227"/>
        <w:jc w:val="both"/>
        <w:rPr>
          <w:rFonts w:ascii="Noto Sans" w:hAnsi="Noto Sans" w:cs="Noto Sans"/>
          <w:sz w:val="18"/>
          <w:szCs w:val="18"/>
        </w:rPr>
      </w:pPr>
    </w:p>
    <w:p w14:paraId="5145A39B" w14:textId="77777777" w:rsidR="00E9798F" w:rsidRPr="00A70B5F" w:rsidRDefault="00E9798F" w:rsidP="00B37971">
      <w:pPr>
        <w:ind w:right="227"/>
        <w:rPr>
          <w:rFonts w:ascii="Noto Sans" w:hAnsi="Noto Sans" w:cs="Noto Sans"/>
          <w:sz w:val="18"/>
          <w:szCs w:val="18"/>
        </w:rPr>
      </w:pPr>
      <w:r w:rsidRPr="00A70B5F">
        <w:rPr>
          <w:rFonts w:ascii="Noto Sans" w:hAnsi="Noto Sans" w:cs="Noto Sans"/>
          <w:sz w:val="18"/>
          <w:szCs w:val="18"/>
        </w:rPr>
        <w:t xml:space="preserve">NO. DE </w:t>
      </w:r>
      <w:r w:rsidR="00615915" w:rsidRPr="00A70B5F">
        <w:rPr>
          <w:rFonts w:ascii="Noto Sans" w:hAnsi="Noto Sans" w:cs="Noto Sans"/>
          <w:sz w:val="18"/>
          <w:szCs w:val="18"/>
        </w:rPr>
        <w:t>INVITACIÓN</w:t>
      </w:r>
      <w:r w:rsidRPr="00A70B5F">
        <w:rPr>
          <w:rFonts w:ascii="Noto Sans" w:hAnsi="Noto Sans" w:cs="Noto Sans"/>
          <w:sz w:val="18"/>
          <w:szCs w:val="18"/>
        </w:rPr>
        <w:t xml:space="preserve"> _____________________________________.</w:t>
      </w:r>
    </w:p>
    <w:p w14:paraId="77A249F2" w14:textId="77777777" w:rsidR="00E9798F" w:rsidRPr="00A70B5F" w:rsidRDefault="00E9798F" w:rsidP="00B37971">
      <w:pPr>
        <w:ind w:right="227"/>
        <w:rPr>
          <w:rFonts w:ascii="Noto Sans" w:hAnsi="Noto Sans" w:cs="Noto Sans"/>
          <w:sz w:val="18"/>
          <w:szCs w:val="18"/>
        </w:rPr>
      </w:pP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A70B5F" w14:paraId="3ACEE0E8"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27FBC48C" w14:textId="77777777" w:rsidR="00E9798F" w:rsidRPr="00A70B5F" w:rsidRDefault="00E9798F" w:rsidP="00B37971">
            <w:pPr>
              <w:snapToGrid w:val="0"/>
              <w:spacing w:line="276" w:lineRule="auto"/>
              <w:ind w:right="227"/>
              <w:rPr>
                <w:rFonts w:ascii="Noto Sans" w:hAnsi="Noto Sans" w:cs="Noto Sans"/>
                <w:sz w:val="18"/>
                <w:szCs w:val="18"/>
              </w:rPr>
            </w:pPr>
            <w:r w:rsidRPr="00A70B5F">
              <w:rPr>
                <w:rFonts w:ascii="Noto Sans" w:hAnsi="Noto Sans" w:cs="Noto Sans"/>
                <w:sz w:val="18"/>
                <w:szCs w:val="18"/>
              </w:rPr>
              <w:t>REGISTRO FEDERAL DE CONTRIBUYENTES:</w:t>
            </w:r>
          </w:p>
          <w:p w14:paraId="00AFFD9D" w14:textId="77777777" w:rsidR="00E9798F" w:rsidRPr="00A70B5F" w:rsidRDefault="00E9798F" w:rsidP="00B37971">
            <w:pPr>
              <w:spacing w:line="276" w:lineRule="auto"/>
              <w:ind w:right="227"/>
              <w:rPr>
                <w:rFonts w:ascii="Noto Sans" w:hAnsi="Noto Sans" w:cs="Noto Sans"/>
                <w:sz w:val="18"/>
                <w:szCs w:val="18"/>
              </w:rPr>
            </w:pPr>
            <w:r w:rsidRPr="00A70B5F">
              <w:rPr>
                <w:rFonts w:ascii="Noto Sans" w:hAnsi="Noto Sans" w:cs="Noto Sans"/>
                <w:sz w:val="18"/>
                <w:szCs w:val="18"/>
              </w:rPr>
              <w:t>DOMICILIO.- LOS DATOS AQUÍ REGISTRADOS CORRESPONDERÁN AL DEL DOMICILIO FISCAL DEL PROVEEDOR O PRESTADOR DE SERVICIOS)</w:t>
            </w:r>
          </w:p>
          <w:p w14:paraId="7AA11FD6" w14:textId="77777777" w:rsidR="00E9798F" w:rsidRPr="00A70B5F" w:rsidRDefault="00E9798F" w:rsidP="00B37971">
            <w:pPr>
              <w:spacing w:line="276" w:lineRule="auto"/>
              <w:ind w:right="227"/>
              <w:rPr>
                <w:rFonts w:ascii="Noto Sans" w:hAnsi="Noto Sans" w:cs="Noto Sans"/>
                <w:sz w:val="18"/>
                <w:szCs w:val="18"/>
              </w:rPr>
            </w:pPr>
            <w:r w:rsidRPr="00A70B5F">
              <w:rPr>
                <w:rFonts w:ascii="Noto Sans" w:hAnsi="Noto Sans" w:cs="Noto Sans"/>
                <w:sz w:val="18"/>
                <w:szCs w:val="18"/>
              </w:rPr>
              <w:t>CALLE Y NÚMERO:</w:t>
            </w:r>
          </w:p>
          <w:p w14:paraId="124F509A"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COLONIA:                                                    DELEGACIÓN O MUNICIPIO:</w:t>
            </w:r>
          </w:p>
          <w:p w14:paraId="07D3ECB4"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CÓDIGO POSTAL:                                          ENTIDAD FEDERATIVA:</w:t>
            </w:r>
          </w:p>
          <w:p w14:paraId="682C772D"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TELÉFONOS:                                                FAX:</w:t>
            </w:r>
          </w:p>
          <w:p w14:paraId="0CE4E59F"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CORREO ELECTRÓNICO:</w:t>
            </w:r>
          </w:p>
          <w:p w14:paraId="4449CA4C"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 xml:space="preserve">NO. DE LA ESCRITURA PÚBLICA EN LA QUE CONSTA SU ACTA CONSTITUTIVA:                FECHA             DURACIÓN              </w:t>
            </w:r>
          </w:p>
          <w:p w14:paraId="5DE28EAA"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NOMBRE, NÚMERO Y LUGAR DEL NOTARIO PÚBLICO ANTE EL CUAL SE PROTOCOLIZÓ LA MISMA:</w:t>
            </w:r>
          </w:p>
          <w:p w14:paraId="5787ED6B"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RELACIÓN DE SOCIOS O ASOCIADOS.-</w:t>
            </w:r>
          </w:p>
          <w:p w14:paraId="14ABFDA9"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APELLIDO PATERNO:                                    APELLIDO MATERNO:                           NOMBRE(S):</w:t>
            </w:r>
          </w:p>
          <w:p w14:paraId="252F036E"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p>
          <w:p w14:paraId="17A34DEF"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DESCRIPCIÓN DEL OBJETO SOCIAL:</w:t>
            </w:r>
          </w:p>
          <w:p w14:paraId="6EF17B6D"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 xml:space="preserve">REFORMAS AL ACTA CONSTITUTIVA </w:t>
            </w:r>
            <w:r w:rsidRPr="00A70B5F">
              <w:rPr>
                <w:rFonts w:ascii="Noto Sans" w:hAnsi="Noto Sans" w:cs="Noto Sans"/>
                <w:sz w:val="18"/>
                <w:szCs w:val="18"/>
              </w:rPr>
              <w:t>QUE INCIDAN CON EL OBJETO DEL PROCEDIMIENTO</w:t>
            </w:r>
            <w:r w:rsidRPr="00A70B5F">
              <w:rPr>
                <w:rFonts w:ascii="Noto Sans" w:hAnsi="Noto Sans" w:cs="Noto Sans"/>
                <w:sz w:val="18"/>
                <w:szCs w:val="18"/>
                <w:lang w:val="es-ES_tradnl"/>
              </w:rPr>
              <w:t>.</w:t>
            </w:r>
          </w:p>
          <w:p w14:paraId="4118E7E1"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FECHA Y DATOS DE INSCRIPCIÓN EN EL REGISTRO PÚBLICO CORRESPONDIENTE.</w:t>
            </w:r>
          </w:p>
          <w:p w14:paraId="73847023" w14:textId="77777777" w:rsidR="00E9798F" w:rsidRPr="00A70B5F" w:rsidRDefault="00E9798F" w:rsidP="00B37971">
            <w:pPr>
              <w:spacing w:line="276" w:lineRule="auto"/>
              <w:ind w:right="227"/>
              <w:rPr>
                <w:rFonts w:ascii="Noto Sans" w:hAnsi="Noto Sans" w:cs="Noto Sans"/>
                <w:sz w:val="18"/>
                <w:szCs w:val="18"/>
                <w:lang w:val="es-ES_tradnl"/>
              </w:rPr>
            </w:pPr>
          </w:p>
        </w:tc>
      </w:tr>
    </w:tbl>
    <w:p w14:paraId="2D96F73A" w14:textId="77777777" w:rsidR="00E9798F" w:rsidRPr="00A70B5F" w:rsidRDefault="00E9798F" w:rsidP="00B37971">
      <w:pPr>
        <w:spacing w:line="276" w:lineRule="auto"/>
        <w:ind w:right="227"/>
        <w:rPr>
          <w:rFonts w:ascii="Noto Sans" w:hAnsi="Noto Sans" w:cs="Noto Sans"/>
          <w:sz w:val="18"/>
          <w:szCs w:val="18"/>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A70B5F" w14:paraId="0815F051"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139748D6" w14:textId="77777777" w:rsidR="00E9798F" w:rsidRPr="00A70B5F" w:rsidRDefault="00E9798F" w:rsidP="00B37971">
            <w:pPr>
              <w:snapToGrid w:val="0"/>
              <w:spacing w:line="276" w:lineRule="auto"/>
              <w:ind w:right="227"/>
              <w:rPr>
                <w:rFonts w:ascii="Noto Sans" w:hAnsi="Noto Sans" w:cs="Noto Sans"/>
                <w:sz w:val="18"/>
                <w:szCs w:val="18"/>
              </w:rPr>
            </w:pPr>
            <w:r w:rsidRPr="00A70B5F">
              <w:rPr>
                <w:rFonts w:ascii="Noto Sans" w:hAnsi="Noto Sans" w:cs="Noto Sans"/>
                <w:sz w:val="18"/>
                <w:szCs w:val="18"/>
              </w:rPr>
              <w:t>NOMBRE DEL APODERADO O REPRESENTANTE:</w:t>
            </w:r>
          </w:p>
          <w:p w14:paraId="2DD1E846" w14:textId="77777777" w:rsidR="00E9798F" w:rsidRPr="00A70B5F" w:rsidRDefault="00E9798F" w:rsidP="00B37971">
            <w:pPr>
              <w:spacing w:line="276" w:lineRule="auto"/>
              <w:ind w:right="227"/>
              <w:rPr>
                <w:rFonts w:ascii="Noto Sans" w:hAnsi="Noto Sans" w:cs="Noto Sans"/>
                <w:sz w:val="18"/>
                <w:szCs w:val="18"/>
              </w:rPr>
            </w:pPr>
            <w:r w:rsidRPr="00A70B5F">
              <w:rPr>
                <w:rFonts w:ascii="Noto Sans" w:hAnsi="Noto Sans" w:cs="Noto Sans"/>
                <w:sz w:val="18"/>
                <w:szCs w:val="18"/>
              </w:rPr>
              <w:t>DATOS DEL DOCUMENTO MEDIANTE EL CUAL ACREDITA SU PERSONALIDAD Y FACULTADES.-</w:t>
            </w:r>
          </w:p>
          <w:p w14:paraId="68C8978D" w14:textId="77777777" w:rsidR="00E9798F" w:rsidRPr="00A70B5F" w:rsidRDefault="00E9798F" w:rsidP="00B37971">
            <w:pPr>
              <w:spacing w:line="276" w:lineRule="auto"/>
              <w:ind w:right="227"/>
              <w:rPr>
                <w:rFonts w:ascii="Noto Sans" w:hAnsi="Noto Sans" w:cs="Noto Sans"/>
                <w:sz w:val="18"/>
                <w:szCs w:val="18"/>
              </w:rPr>
            </w:pPr>
            <w:r w:rsidRPr="00A70B5F">
              <w:rPr>
                <w:rFonts w:ascii="Noto Sans" w:hAnsi="Noto Sans" w:cs="Noto Sans"/>
                <w:sz w:val="18"/>
                <w:szCs w:val="18"/>
              </w:rPr>
              <w:t>ESCRITURA PÚBLICA NÚMERO:                                           FECHA:</w:t>
            </w:r>
          </w:p>
          <w:p w14:paraId="726AD90E" w14:textId="77777777" w:rsidR="00E9798F" w:rsidRPr="00A70B5F" w:rsidRDefault="00E9798F" w:rsidP="00B37971">
            <w:pPr>
              <w:tabs>
                <w:tab w:val="center" w:pos="4419"/>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NOMBRE, NÚMERO Y LUGAR DEL NOTARIO PÚBLICO ANTE EL CUAL SE PROTOCOLIZÓ LA MISMA:</w:t>
            </w:r>
          </w:p>
        </w:tc>
      </w:tr>
    </w:tbl>
    <w:p w14:paraId="4CB0FB36" w14:textId="77777777" w:rsidR="00E9798F" w:rsidRPr="00A70B5F" w:rsidRDefault="00E9798F" w:rsidP="00B37971">
      <w:pPr>
        <w:ind w:right="227"/>
        <w:jc w:val="center"/>
        <w:rPr>
          <w:rFonts w:ascii="Noto Sans" w:hAnsi="Noto Sans" w:cs="Noto Sans"/>
          <w:sz w:val="18"/>
          <w:szCs w:val="18"/>
        </w:rPr>
      </w:pPr>
    </w:p>
    <w:p w14:paraId="3CA231C4" w14:textId="77777777" w:rsidR="00E9798F" w:rsidRPr="00A70B5F" w:rsidRDefault="00E9798F" w:rsidP="00B37971">
      <w:pPr>
        <w:ind w:right="227"/>
        <w:jc w:val="both"/>
        <w:rPr>
          <w:rFonts w:ascii="Noto Sans" w:hAnsi="Noto Sans" w:cs="Noto Sans"/>
          <w:sz w:val="18"/>
          <w:szCs w:val="18"/>
        </w:rPr>
      </w:pPr>
      <w:r w:rsidRPr="00A70B5F">
        <w:rPr>
          <w:rFonts w:ascii="Noto Sans" w:hAnsi="Noto Sans" w:cs="Noto Sans"/>
          <w:sz w:val="18"/>
          <w:szCs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355BFC4D" w14:textId="77777777" w:rsidR="00E9798F" w:rsidRPr="00A70B5F" w:rsidRDefault="00E9798F" w:rsidP="00B37971">
      <w:pPr>
        <w:ind w:right="227"/>
        <w:jc w:val="both"/>
        <w:rPr>
          <w:rFonts w:ascii="Noto Sans" w:hAnsi="Noto Sans" w:cs="Noto Sans"/>
          <w:sz w:val="18"/>
          <w:szCs w:val="18"/>
        </w:rPr>
      </w:pPr>
    </w:p>
    <w:p w14:paraId="24EAF67B" w14:textId="77777777" w:rsidR="00E9798F" w:rsidRPr="00A70B5F" w:rsidRDefault="00E9798F" w:rsidP="00B37971">
      <w:pPr>
        <w:ind w:right="227"/>
        <w:jc w:val="both"/>
        <w:rPr>
          <w:rFonts w:ascii="Noto Sans" w:hAnsi="Noto Sans" w:cs="Noto Sans"/>
          <w:sz w:val="18"/>
          <w:szCs w:val="18"/>
        </w:rPr>
      </w:pPr>
    </w:p>
    <w:p w14:paraId="64FEA4B9" w14:textId="77777777" w:rsidR="00E9798F" w:rsidRPr="00A70B5F" w:rsidRDefault="00E9798F" w:rsidP="00B37971">
      <w:pPr>
        <w:ind w:right="227"/>
        <w:jc w:val="center"/>
        <w:rPr>
          <w:rFonts w:ascii="Noto Sans" w:hAnsi="Noto Sans" w:cs="Noto Sans"/>
          <w:sz w:val="18"/>
          <w:szCs w:val="18"/>
        </w:rPr>
      </w:pPr>
      <w:r w:rsidRPr="00A70B5F">
        <w:rPr>
          <w:rFonts w:ascii="Noto Sans" w:hAnsi="Noto Sans" w:cs="Noto Sans"/>
          <w:sz w:val="18"/>
          <w:szCs w:val="18"/>
        </w:rPr>
        <w:t>(LUGAR Y FECHA)</w:t>
      </w:r>
    </w:p>
    <w:p w14:paraId="18023775" w14:textId="77777777" w:rsidR="00E9798F" w:rsidRPr="00A70B5F" w:rsidRDefault="00E9798F" w:rsidP="00B37971">
      <w:pPr>
        <w:ind w:right="227"/>
        <w:jc w:val="center"/>
        <w:rPr>
          <w:rFonts w:ascii="Noto Sans" w:hAnsi="Noto Sans" w:cs="Noto Sans"/>
          <w:sz w:val="18"/>
          <w:szCs w:val="18"/>
        </w:rPr>
      </w:pPr>
      <w:r w:rsidRPr="00A70B5F">
        <w:rPr>
          <w:rFonts w:ascii="Noto Sans" w:hAnsi="Noto Sans" w:cs="Noto Sans"/>
          <w:sz w:val="18"/>
          <w:szCs w:val="18"/>
        </w:rPr>
        <w:t>PROTESTO LO NECESARIO</w:t>
      </w:r>
    </w:p>
    <w:p w14:paraId="28164CB6" w14:textId="77777777" w:rsidR="00E9798F" w:rsidRPr="00A70B5F" w:rsidRDefault="00E9798F" w:rsidP="00B37971">
      <w:pPr>
        <w:ind w:right="227"/>
        <w:jc w:val="center"/>
        <w:rPr>
          <w:rFonts w:ascii="Noto Sans" w:hAnsi="Noto Sans" w:cs="Noto Sans"/>
          <w:sz w:val="18"/>
          <w:szCs w:val="18"/>
        </w:rPr>
      </w:pPr>
      <w:r w:rsidRPr="00A70B5F">
        <w:rPr>
          <w:rFonts w:ascii="Noto Sans" w:hAnsi="Noto Sans" w:cs="Noto Sans"/>
          <w:sz w:val="18"/>
          <w:szCs w:val="18"/>
        </w:rPr>
        <w:t>(NOMBRE Y FIRMA)</w:t>
      </w:r>
    </w:p>
    <w:p w14:paraId="7A89A759" w14:textId="77777777" w:rsidR="00E9798F" w:rsidRPr="00A70B5F" w:rsidRDefault="00E9798F" w:rsidP="00B37971">
      <w:pPr>
        <w:ind w:right="227"/>
        <w:jc w:val="center"/>
        <w:rPr>
          <w:rFonts w:ascii="Noto Sans" w:hAnsi="Noto Sans" w:cs="Noto Sans"/>
          <w:sz w:val="18"/>
          <w:szCs w:val="18"/>
        </w:rPr>
      </w:pPr>
    </w:p>
    <w:p w14:paraId="0DE5FB3E" w14:textId="77777777" w:rsidR="00E9798F" w:rsidRPr="00A70B5F" w:rsidRDefault="00E9798F" w:rsidP="00B37971">
      <w:pPr>
        <w:ind w:right="227"/>
        <w:jc w:val="center"/>
        <w:rPr>
          <w:rFonts w:ascii="Noto Sans" w:hAnsi="Noto Sans" w:cs="Noto Sans"/>
          <w:b/>
          <w:sz w:val="18"/>
          <w:szCs w:val="18"/>
        </w:rPr>
      </w:pPr>
    </w:p>
    <w:p w14:paraId="4AE44161" w14:textId="77777777" w:rsidR="00E9798F" w:rsidRPr="00A70B5F" w:rsidRDefault="00E9798F" w:rsidP="00B37971">
      <w:pPr>
        <w:suppressAutoHyphens w:val="0"/>
        <w:ind w:right="227"/>
        <w:jc w:val="both"/>
        <w:rPr>
          <w:rFonts w:ascii="Noto Sans" w:hAnsi="Noto Sans" w:cs="Noto Sans"/>
          <w:sz w:val="18"/>
          <w:szCs w:val="18"/>
        </w:rPr>
      </w:pPr>
    </w:p>
    <w:p w14:paraId="31AD077F" w14:textId="77777777" w:rsidR="00E9798F" w:rsidRPr="00A70B5F" w:rsidRDefault="00E9798F" w:rsidP="00B37971">
      <w:pPr>
        <w:suppressAutoHyphens w:val="0"/>
        <w:ind w:right="227"/>
        <w:jc w:val="both"/>
        <w:rPr>
          <w:rFonts w:ascii="Noto Sans" w:hAnsi="Noto Sans" w:cs="Noto Sans"/>
          <w:sz w:val="18"/>
          <w:szCs w:val="18"/>
        </w:rPr>
      </w:pPr>
    </w:p>
    <w:p w14:paraId="56056422" w14:textId="77777777" w:rsidR="005B7B3F" w:rsidRPr="00A70B5F" w:rsidRDefault="005B7B3F" w:rsidP="00B37971">
      <w:pPr>
        <w:suppressAutoHyphens w:val="0"/>
        <w:ind w:right="227"/>
        <w:jc w:val="both"/>
        <w:rPr>
          <w:rFonts w:ascii="Noto Sans" w:hAnsi="Noto Sans" w:cs="Noto Sans"/>
          <w:sz w:val="18"/>
          <w:szCs w:val="18"/>
        </w:rPr>
      </w:pPr>
    </w:p>
    <w:p w14:paraId="27DF53C1" w14:textId="77777777" w:rsidR="005B7B3F" w:rsidRPr="00A70B5F" w:rsidRDefault="005B7B3F" w:rsidP="00B37971">
      <w:pPr>
        <w:suppressAutoHyphens w:val="0"/>
        <w:ind w:right="227"/>
        <w:jc w:val="both"/>
        <w:rPr>
          <w:rFonts w:ascii="Noto Sans" w:hAnsi="Noto Sans" w:cs="Noto Sans"/>
          <w:sz w:val="18"/>
          <w:szCs w:val="18"/>
        </w:rPr>
      </w:pPr>
    </w:p>
    <w:p w14:paraId="3D9CE011" w14:textId="77777777" w:rsidR="005B7B3F" w:rsidRPr="00A70B5F" w:rsidRDefault="005B7B3F" w:rsidP="00B37971">
      <w:pPr>
        <w:suppressAutoHyphens w:val="0"/>
        <w:ind w:right="227"/>
        <w:jc w:val="both"/>
        <w:rPr>
          <w:rFonts w:ascii="Noto Sans" w:hAnsi="Noto Sans" w:cs="Noto Sans"/>
          <w:sz w:val="18"/>
          <w:szCs w:val="18"/>
        </w:rPr>
      </w:pPr>
    </w:p>
    <w:p w14:paraId="464CB48E" w14:textId="77777777" w:rsidR="005B7B3F" w:rsidRDefault="005B7B3F" w:rsidP="00B37971">
      <w:pPr>
        <w:suppressAutoHyphens w:val="0"/>
        <w:ind w:right="227"/>
        <w:jc w:val="both"/>
        <w:rPr>
          <w:rFonts w:ascii="Noto Sans" w:hAnsi="Noto Sans" w:cs="Noto Sans"/>
          <w:sz w:val="18"/>
          <w:szCs w:val="18"/>
        </w:rPr>
      </w:pPr>
    </w:p>
    <w:p w14:paraId="005391FD" w14:textId="77777777" w:rsidR="0095402B" w:rsidRDefault="0095402B" w:rsidP="00B37971">
      <w:pPr>
        <w:suppressAutoHyphens w:val="0"/>
        <w:ind w:right="227"/>
        <w:jc w:val="both"/>
        <w:rPr>
          <w:rFonts w:ascii="Noto Sans" w:hAnsi="Noto Sans" w:cs="Noto Sans"/>
          <w:sz w:val="18"/>
          <w:szCs w:val="18"/>
        </w:rPr>
      </w:pPr>
    </w:p>
    <w:p w14:paraId="21144AEA" w14:textId="77777777" w:rsidR="0095402B" w:rsidRPr="00A70B5F" w:rsidRDefault="0095402B" w:rsidP="00B37971">
      <w:pPr>
        <w:suppressAutoHyphens w:val="0"/>
        <w:ind w:right="227"/>
        <w:jc w:val="both"/>
        <w:rPr>
          <w:rFonts w:ascii="Noto Sans" w:hAnsi="Noto Sans" w:cs="Noto Sans"/>
          <w:sz w:val="18"/>
          <w:szCs w:val="18"/>
        </w:rPr>
      </w:pPr>
    </w:p>
    <w:p w14:paraId="07B79743" w14:textId="77777777" w:rsidR="00E9798F" w:rsidRPr="00A70B5F" w:rsidRDefault="00E9798F" w:rsidP="00B37971">
      <w:pPr>
        <w:suppressAutoHyphens w:val="0"/>
        <w:ind w:right="227"/>
        <w:jc w:val="both"/>
        <w:rPr>
          <w:rFonts w:ascii="Noto Sans" w:hAnsi="Noto Sans" w:cs="Noto Sans"/>
          <w:sz w:val="18"/>
          <w:szCs w:val="18"/>
        </w:rPr>
      </w:pPr>
    </w:p>
    <w:p w14:paraId="2932997E" w14:textId="77777777" w:rsidR="0073330D" w:rsidRPr="00A70B5F" w:rsidRDefault="0073330D" w:rsidP="00B37971">
      <w:pPr>
        <w:ind w:right="227"/>
        <w:jc w:val="center"/>
        <w:rPr>
          <w:rFonts w:ascii="Noto Sans" w:hAnsi="Noto Sans" w:cs="Noto Sans"/>
          <w:sz w:val="18"/>
          <w:szCs w:val="18"/>
        </w:rPr>
      </w:pPr>
      <w:r w:rsidRPr="00A70B5F">
        <w:rPr>
          <w:rFonts w:ascii="Noto Sans" w:hAnsi="Noto Sans" w:cs="Noto Sans"/>
          <w:b/>
          <w:sz w:val="18"/>
          <w:szCs w:val="18"/>
        </w:rPr>
        <w:t>ANEXO NÚMERO 08 (OCHO)</w:t>
      </w:r>
      <w:r w:rsidRPr="00A70B5F">
        <w:rPr>
          <w:rFonts w:ascii="Noto Sans" w:hAnsi="Noto Sans" w:cs="Noto Sans"/>
          <w:sz w:val="18"/>
          <w:szCs w:val="18"/>
        </w:rPr>
        <w:t xml:space="preserve"> </w:t>
      </w:r>
    </w:p>
    <w:p w14:paraId="15373A70" w14:textId="77777777" w:rsidR="005B7B3F" w:rsidRPr="00A70B5F" w:rsidRDefault="005B7B3F" w:rsidP="00B37971">
      <w:pPr>
        <w:ind w:right="227"/>
        <w:jc w:val="center"/>
        <w:rPr>
          <w:rFonts w:ascii="Noto Sans" w:hAnsi="Noto Sans" w:cs="Noto Sans"/>
          <w:sz w:val="18"/>
          <w:szCs w:val="18"/>
        </w:rPr>
      </w:pPr>
    </w:p>
    <w:tbl>
      <w:tblPr>
        <w:tblW w:w="1063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2"/>
      </w:tblGrid>
      <w:tr w:rsidR="0073330D" w:rsidRPr="00A70B5F" w14:paraId="7466BAA6" w14:textId="77777777" w:rsidTr="00D27FC2">
        <w:trPr>
          <w:trHeight w:val="516"/>
        </w:trPr>
        <w:tc>
          <w:tcPr>
            <w:tcW w:w="10632" w:type="dxa"/>
            <w:shd w:val="clear" w:color="auto" w:fill="A6A6A6" w:themeFill="background1" w:themeFillShade="A6"/>
            <w:vAlign w:val="center"/>
          </w:tcPr>
          <w:p w14:paraId="02C98EFE" w14:textId="77777777" w:rsidR="0073330D" w:rsidRPr="00A70B5F" w:rsidRDefault="0073330D" w:rsidP="00B37971">
            <w:pPr>
              <w:ind w:right="227"/>
              <w:jc w:val="center"/>
              <w:rPr>
                <w:rFonts w:ascii="Noto Sans" w:hAnsi="Noto Sans" w:cs="Noto Sans"/>
                <w:b/>
                <w:sz w:val="18"/>
                <w:szCs w:val="18"/>
              </w:rPr>
            </w:pPr>
            <w:r w:rsidRPr="00A70B5F">
              <w:rPr>
                <w:rFonts w:ascii="Noto Sans" w:hAnsi="Noto Sans" w:cs="Noto Sans"/>
                <w:b/>
                <w:sz w:val="18"/>
                <w:szCs w:val="18"/>
              </w:rPr>
              <w:t>PROPOSICIÓN ECONÓMICA</w:t>
            </w:r>
          </w:p>
          <w:p w14:paraId="097F5183" w14:textId="77777777" w:rsidR="0073330D" w:rsidRPr="00A70B5F" w:rsidRDefault="0073330D" w:rsidP="00B37971">
            <w:pPr>
              <w:ind w:right="227"/>
              <w:jc w:val="center"/>
              <w:rPr>
                <w:rFonts w:ascii="Noto Sans" w:hAnsi="Noto Sans" w:cs="Noto Sans"/>
                <w:sz w:val="18"/>
                <w:szCs w:val="18"/>
              </w:rPr>
            </w:pPr>
            <w:r w:rsidRPr="00A70B5F">
              <w:rPr>
                <w:rFonts w:ascii="Noto Sans" w:hAnsi="Noto Sans" w:cs="Noto Sans"/>
                <w:b/>
                <w:sz w:val="18"/>
                <w:szCs w:val="18"/>
              </w:rPr>
              <w:t>OOAD ESTATAL JALISCO</w:t>
            </w:r>
          </w:p>
        </w:tc>
      </w:tr>
    </w:tbl>
    <w:p w14:paraId="24135BA6" w14:textId="77777777" w:rsidR="0073330D" w:rsidRPr="00A70B5F" w:rsidRDefault="0073330D" w:rsidP="00B37971">
      <w:pPr>
        <w:tabs>
          <w:tab w:val="center" w:pos="4252"/>
          <w:tab w:val="right" w:pos="8504"/>
        </w:tabs>
        <w:ind w:right="227"/>
        <w:rPr>
          <w:rFonts w:ascii="Noto Sans" w:hAnsi="Noto Sans" w:cs="Noto Sans"/>
          <w:sz w:val="18"/>
          <w:szCs w:val="18"/>
        </w:rPr>
      </w:pPr>
    </w:p>
    <w:p w14:paraId="15AFA27C" w14:textId="77777777" w:rsidR="0073330D" w:rsidRPr="00A70B5F" w:rsidRDefault="0073330D" w:rsidP="00B37971">
      <w:pPr>
        <w:ind w:right="227"/>
        <w:rPr>
          <w:rFonts w:ascii="Noto Sans" w:hAnsi="Noto Sans" w:cs="Noto Sans"/>
          <w:sz w:val="18"/>
          <w:szCs w:val="18"/>
        </w:rPr>
      </w:pPr>
      <w:r w:rsidRPr="00A70B5F">
        <w:rPr>
          <w:rFonts w:ascii="Noto Sans" w:hAnsi="Noto Sans" w:cs="Noto Sans"/>
          <w:sz w:val="18"/>
          <w:szCs w:val="18"/>
        </w:rPr>
        <w:t>(EN PAPEL ROTULADO DE LA EMPRESA)</w:t>
      </w:r>
    </w:p>
    <w:p w14:paraId="0DF924D9" w14:textId="77777777" w:rsidR="0073330D" w:rsidRPr="00A70B5F" w:rsidRDefault="0073330D" w:rsidP="00B37971">
      <w:pPr>
        <w:ind w:right="227"/>
        <w:rPr>
          <w:rFonts w:ascii="Noto Sans" w:hAnsi="Noto Sans" w:cs="Noto Sans"/>
          <w:sz w:val="18"/>
          <w:szCs w:val="18"/>
        </w:rPr>
      </w:pPr>
    </w:p>
    <w:tbl>
      <w:tblPr>
        <w:tblW w:w="5000" w:type="pct"/>
        <w:tblCellMar>
          <w:left w:w="70" w:type="dxa"/>
          <w:right w:w="70" w:type="dxa"/>
        </w:tblCellMar>
        <w:tblLook w:val="04A0" w:firstRow="1" w:lastRow="0" w:firstColumn="1" w:lastColumn="0" w:noHBand="0" w:noVBand="1"/>
      </w:tblPr>
      <w:tblGrid>
        <w:gridCol w:w="3714"/>
        <w:gridCol w:w="3148"/>
        <w:gridCol w:w="4278"/>
      </w:tblGrid>
      <w:tr w:rsidR="0073330D" w:rsidRPr="00A70B5F" w14:paraId="61B34E80" w14:textId="77777777" w:rsidTr="00D27FC2">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A075C58" w14:textId="77777777" w:rsidR="0073330D" w:rsidRPr="00A70B5F" w:rsidRDefault="0073330D"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NOMBRE DEL LICITANTE</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776E68B1" w14:textId="77777777" w:rsidR="0073330D" w:rsidRPr="00A70B5F" w:rsidRDefault="0073330D"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r>
      <w:tr w:rsidR="0073330D" w:rsidRPr="00A70B5F" w14:paraId="029BF604"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36D77C9C" w14:textId="77777777" w:rsidR="0073330D" w:rsidRPr="00A70B5F" w:rsidRDefault="0073330D"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RFC</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03D44D09" w14:textId="77777777" w:rsidR="0073330D" w:rsidRPr="00A70B5F" w:rsidRDefault="0073330D"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r>
      <w:tr w:rsidR="0073330D" w:rsidRPr="00A70B5F" w14:paraId="4389DCC1"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34399D38" w14:textId="77777777" w:rsidR="0073330D" w:rsidRPr="00A70B5F" w:rsidRDefault="0073330D"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DOMICILIO</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215135CE" w14:textId="77777777" w:rsidR="0073330D" w:rsidRPr="00A70B5F" w:rsidRDefault="0073330D"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r>
      <w:tr w:rsidR="0073330D" w:rsidRPr="00A70B5F" w14:paraId="0D090382"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1AE6A571" w14:textId="77777777" w:rsidR="0073330D" w:rsidRPr="00A70B5F" w:rsidRDefault="0073330D"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TELEFONO</w:t>
            </w:r>
          </w:p>
        </w:tc>
        <w:tc>
          <w:tcPr>
            <w:tcW w:w="1413" w:type="pct"/>
            <w:tcBorders>
              <w:top w:val="nil"/>
              <w:left w:val="nil"/>
              <w:bottom w:val="single" w:sz="4" w:space="0" w:color="auto"/>
              <w:right w:val="single" w:sz="4" w:space="0" w:color="auto"/>
            </w:tcBorders>
            <w:shd w:val="clear" w:color="auto" w:fill="A6A6A6" w:themeFill="background1" w:themeFillShade="A6"/>
            <w:noWrap/>
            <w:vAlign w:val="center"/>
            <w:hideMark/>
          </w:tcPr>
          <w:p w14:paraId="1D65A4EA" w14:textId="77777777" w:rsidR="0073330D" w:rsidRPr="00A70B5F" w:rsidRDefault="0073330D"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CORREO ELECTRONICO</w:t>
            </w:r>
          </w:p>
        </w:tc>
        <w:tc>
          <w:tcPr>
            <w:tcW w:w="1921" w:type="pct"/>
            <w:tcBorders>
              <w:top w:val="nil"/>
              <w:left w:val="nil"/>
              <w:bottom w:val="single" w:sz="4" w:space="0" w:color="auto"/>
              <w:right w:val="single" w:sz="4" w:space="0" w:color="auto"/>
            </w:tcBorders>
            <w:shd w:val="clear" w:color="auto" w:fill="A6A6A6" w:themeFill="background1" w:themeFillShade="A6"/>
            <w:noWrap/>
            <w:vAlign w:val="center"/>
            <w:hideMark/>
          </w:tcPr>
          <w:p w14:paraId="5F7455B6" w14:textId="77777777" w:rsidR="0073330D" w:rsidRPr="00A70B5F" w:rsidRDefault="0073330D"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NUMERO DE PROVEEDOR IMSS</w:t>
            </w:r>
          </w:p>
        </w:tc>
      </w:tr>
      <w:tr w:rsidR="0073330D" w:rsidRPr="00A70B5F" w14:paraId="568D4443"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2DD84448" w14:textId="77777777" w:rsidR="0073330D" w:rsidRPr="00A70B5F" w:rsidRDefault="0073330D"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c>
          <w:tcPr>
            <w:tcW w:w="1413" w:type="pct"/>
            <w:tcBorders>
              <w:top w:val="nil"/>
              <w:left w:val="nil"/>
              <w:bottom w:val="single" w:sz="4" w:space="0" w:color="auto"/>
              <w:right w:val="single" w:sz="4" w:space="0" w:color="auto"/>
            </w:tcBorders>
            <w:shd w:val="clear" w:color="auto" w:fill="auto"/>
            <w:noWrap/>
            <w:vAlign w:val="center"/>
            <w:hideMark/>
          </w:tcPr>
          <w:p w14:paraId="5CC03E85" w14:textId="77777777" w:rsidR="0073330D" w:rsidRPr="00A70B5F" w:rsidRDefault="0073330D"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c>
          <w:tcPr>
            <w:tcW w:w="1921" w:type="pct"/>
            <w:tcBorders>
              <w:top w:val="nil"/>
              <w:left w:val="nil"/>
              <w:bottom w:val="single" w:sz="4" w:space="0" w:color="auto"/>
              <w:right w:val="single" w:sz="4" w:space="0" w:color="auto"/>
            </w:tcBorders>
            <w:shd w:val="clear" w:color="auto" w:fill="auto"/>
            <w:noWrap/>
            <w:vAlign w:val="center"/>
            <w:hideMark/>
          </w:tcPr>
          <w:p w14:paraId="562B4F47" w14:textId="77777777" w:rsidR="0073330D" w:rsidRPr="00A70B5F" w:rsidRDefault="0073330D"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r>
    </w:tbl>
    <w:p w14:paraId="0480A6A5" w14:textId="77777777" w:rsidR="0073330D" w:rsidRPr="00A70B5F" w:rsidRDefault="0073330D" w:rsidP="00B37971">
      <w:pPr>
        <w:ind w:right="227"/>
        <w:rPr>
          <w:rFonts w:ascii="Noto Sans" w:hAnsi="Noto Sans" w:cs="Noto Sans"/>
          <w:sz w:val="18"/>
          <w:szCs w:val="18"/>
        </w:rPr>
      </w:pPr>
    </w:p>
    <w:p w14:paraId="5685B56C" w14:textId="77777777" w:rsidR="0073330D" w:rsidRPr="00A70B5F" w:rsidRDefault="0073330D" w:rsidP="00B37971">
      <w:pPr>
        <w:suppressAutoHyphens w:val="0"/>
        <w:spacing w:after="200" w:line="276" w:lineRule="auto"/>
        <w:ind w:right="227"/>
        <w:rPr>
          <w:rFonts w:ascii="Noto Sans" w:eastAsiaTheme="minorHAnsi" w:hAnsi="Noto Sans" w:cs="Noto Sans"/>
          <w:sz w:val="18"/>
          <w:szCs w:val="18"/>
        </w:rPr>
      </w:pPr>
      <w:r w:rsidRPr="00A70B5F">
        <w:rPr>
          <w:rFonts w:ascii="Noto Sans" w:eastAsiaTheme="minorHAnsi" w:hAnsi="Noto Sans" w:cs="Noto Sans"/>
          <w:sz w:val="18"/>
          <w:szCs w:val="18"/>
        </w:rPr>
        <w:t>(_______________NOMBRE____________) BAJO PROTESTA DE DECIR VERDAD, EN MI CARÁCTER DE REPRESENTANTE LEGAL DE LA EMPRESA ______________________________, DECLARO LO SIGUIENTE:</w:t>
      </w:r>
    </w:p>
    <w:p w14:paraId="628DD3E3" w14:textId="1F73D9A3" w:rsidR="0073330D" w:rsidRPr="00A70B5F" w:rsidRDefault="0073330D" w:rsidP="00B37971">
      <w:pPr>
        <w:keepNext/>
        <w:keepLines/>
        <w:tabs>
          <w:tab w:val="left" w:pos="-284"/>
        </w:tabs>
        <w:spacing w:before="40"/>
        <w:ind w:right="227"/>
        <w:contextualSpacing/>
        <w:jc w:val="both"/>
        <w:rPr>
          <w:rFonts w:ascii="Noto Sans" w:hAnsi="Noto Sans" w:cs="Noto Sans"/>
          <w:sz w:val="18"/>
          <w:szCs w:val="18"/>
        </w:rPr>
      </w:pPr>
      <w:r w:rsidRPr="00A70B5F">
        <w:rPr>
          <w:rFonts w:ascii="Noto Sans" w:hAnsi="Noto Sans" w:cs="Noto Sans"/>
          <w:sz w:val="18"/>
          <w:szCs w:val="18"/>
        </w:rPr>
        <w:t xml:space="preserve">DE CONFORMIDAD CON LAS BASES DE LA </w:t>
      </w:r>
      <w:r w:rsidR="003402D4">
        <w:rPr>
          <w:rFonts w:ascii="Noto Sans" w:hAnsi="Noto Sans" w:cs="Noto Sans"/>
          <w:sz w:val="18"/>
          <w:szCs w:val="18"/>
        </w:rPr>
        <w:t xml:space="preserve">LICITACION PUBLICA INTERNACIONAL BAJO </w:t>
      </w:r>
      <w:r w:rsidR="00FF06DD">
        <w:rPr>
          <w:rFonts w:ascii="Noto Sans" w:hAnsi="Noto Sans" w:cs="Noto Sans"/>
          <w:sz w:val="18"/>
          <w:szCs w:val="18"/>
        </w:rPr>
        <w:t xml:space="preserve">LA COBERTURA DE </w:t>
      </w:r>
      <w:r w:rsidR="003402D4">
        <w:rPr>
          <w:rFonts w:ascii="Noto Sans" w:hAnsi="Noto Sans" w:cs="Noto Sans"/>
          <w:sz w:val="18"/>
          <w:szCs w:val="18"/>
        </w:rPr>
        <w:t>TRATADOS</w:t>
      </w:r>
      <w:r w:rsidRPr="00A70B5F">
        <w:rPr>
          <w:rFonts w:ascii="Noto Sans" w:hAnsi="Noto Sans" w:cs="Noto Sans"/>
          <w:sz w:val="18"/>
          <w:szCs w:val="18"/>
        </w:rPr>
        <w:t xml:space="preserve"> _________________________, EMITIDA POR EL INSTITUTO A FIN DE CONTRATAR</w:t>
      </w:r>
      <w:r w:rsidR="00AD52C7">
        <w:rPr>
          <w:rFonts w:ascii="Noto Sans" w:hAnsi="Noto Sans" w:cs="Noto Sans"/>
          <w:sz w:val="18"/>
          <w:szCs w:val="18"/>
        </w:rPr>
        <w:t xml:space="preserve"> EL</w:t>
      </w:r>
      <w:r w:rsidR="00A421D1">
        <w:rPr>
          <w:rFonts w:ascii="Noto Sans" w:hAnsi="Noto Sans" w:cs="Noto Sans"/>
          <w:sz w:val="18"/>
          <w:szCs w:val="18"/>
        </w:rPr>
        <w:t xml:space="preserve"> </w:t>
      </w:r>
      <w:r w:rsidR="00AD52C7" w:rsidRPr="00AD52C7">
        <w:rPr>
          <w:rFonts w:ascii="Noto Sans" w:hAnsi="Noto Sans"/>
          <w:b/>
          <w:sz w:val="18"/>
          <w:szCs w:val="18"/>
        </w:rPr>
        <w:t>PROGRAMA DE ADQUISICION DE EQUIPO MEDICO SINIESTRADO 2025</w:t>
      </w:r>
      <w:r w:rsidRPr="00A70B5F">
        <w:rPr>
          <w:rFonts w:ascii="Noto Sans" w:hAnsi="Noto Sans" w:cs="Noto Sans"/>
          <w:sz w:val="18"/>
          <w:szCs w:val="18"/>
        </w:rPr>
        <w:t>, A CONTINUACIÓN PRESENTAMOS A USTED NUESTRA PROPOSICION ECONÓMICA.</w:t>
      </w:r>
    </w:p>
    <w:p w14:paraId="76069BA1" w14:textId="77777777" w:rsidR="0073330D" w:rsidRPr="00A70B5F" w:rsidRDefault="0073330D" w:rsidP="00B37971">
      <w:pPr>
        <w:keepNext/>
        <w:keepLines/>
        <w:tabs>
          <w:tab w:val="left" w:pos="-284"/>
        </w:tabs>
        <w:spacing w:before="40"/>
        <w:ind w:right="227"/>
        <w:contextualSpacing/>
        <w:jc w:val="both"/>
        <w:rPr>
          <w:rFonts w:ascii="Noto Sans" w:hAnsi="Noto Sans" w:cs="Noto Sans"/>
          <w:sz w:val="18"/>
          <w:szCs w:val="18"/>
        </w:rPr>
      </w:pPr>
    </w:p>
    <w:p w14:paraId="768D6C77" w14:textId="77777777" w:rsidR="005B7B3F" w:rsidRDefault="005B7B3F" w:rsidP="00B37971">
      <w:pPr>
        <w:ind w:right="227"/>
        <w:jc w:val="center"/>
        <w:rPr>
          <w:rFonts w:ascii="Noto Sans" w:hAnsi="Noto Sans" w:cs="Noto Sans"/>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8"/>
        <w:gridCol w:w="1076"/>
        <w:gridCol w:w="991"/>
        <w:gridCol w:w="709"/>
        <w:gridCol w:w="4249"/>
        <w:gridCol w:w="991"/>
        <w:gridCol w:w="851"/>
        <w:gridCol w:w="851"/>
        <w:gridCol w:w="864"/>
      </w:tblGrid>
      <w:tr w:rsidR="008D189E" w:rsidRPr="00892F43" w14:paraId="6E2DFF3F" w14:textId="77777777" w:rsidTr="006D3F97">
        <w:trPr>
          <w:trHeight w:val="540"/>
        </w:trPr>
        <w:tc>
          <w:tcPr>
            <w:tcW w:w="250" w:type="pct"/>
            <w:shd w:val="clear" w:color="000000" w:fill="175E54"/>
          </w:tcPr>
          <w:p w14:paraId="692B7812" w14:textId="77777777" w:rsidR="008D189E" w:rsidRDefault="008D189E" w:rsidP="006D3F97">
            <w:pPr>
              <w:suppressAutoHyphens w:val="0"/>
              <w:jc w:val="center"/>
              <w:rPr>
                <w:rFonts w:ascii="Noto Sans" w:hAnsi="Noto Sans" w:cs="Noto Sans"/>
                <w:color w:val="FFFFFF"/>
                <w:sz w:val="16"/>
                <w:szCs w:val="16"/>
                <w:lang w:val="es-MX" w:eastAsia="es-MX"/>
              </w:rPr>
            </w:pPr>
          </w:p>
          <w:p w14:paraId="43AA3B88" w14:textId="77777777" w:rsidR="008D189E" w:rsidRPr="00892F43" w:rsidRDefault="008D189E" w:rsidP="006D3F97">
            <w:pPr>
              <w:suppressAutoHyphens w:val="0"/>
              <w:jc w:val="center"/>
              <w:rPr>
                <w:rFonts w:ascii="Noto Sans" w:hAnsi="Noto Sans" w:cs="Noto Sans"/>
                <w:color w:val="FFFFFF"/>
                <w:sz w:val="16"/>
                <w:szCs w:val="16"/>
                <w:lang w:val="es-MX" w:eastAsia="es-MX"/>
              </w:rPr>
            </w:pPr>
            <w:r>
              <w:rPr>
                <w:rFonts w:ascii="Noto Sans" w:hAnsi="Noto Sans" w:cs="Noto Sans"/>
                <w:color w:val="FFFFFF"/>
                <w:sz w:val="16"/>
                <w:szCs w:val="16"/>
                <w:lang w:val="es-MX" w:eastAsia="es-MX"/>
              </w:rPr>
              <w:t>Partida</w:t>
            </w:r>
          </w:p>
        </w:tc>
        <w:tc>
          <w:tcPr>
            <w:tcW w:w="483" w:type="pct"/>
            <w:shd w:val="clear" w:color="000000" w:fill="175E54"/>
            <w:vAlign w:val="center"/>
            <w:hideMark/>
          </w:tcPr>
          <w:p w14:paraId="74BAA6F2" w14:textId="77777777" w:rsidR="008D189E" w:rsidRPr="00892F43" w:rsidRDefault="008D189E" w:rsidP="006D3F97">
            <w:pPr>
              <w:suppressAutoHyphens w:val="0"/>
              <w:jc w:val="center"/>
              <w:rPr>
                <w:rFonts w:ascii="Noto Sans" w:hAnsi="Noto Sans" w:cs="Noto Sans"/>
                <w:color w:val="FFFFFF"/>
                <w:sz w:val="16"/>
                <w:szCs w:val="16"/>
                <w:lang w:val="es-MX" w:eastAsia="es-MX"/>
              </w:rPr>
            </w:pPr>
            <w:r w:rsidRPr="00892F43">
              <w:rPr>
                <w:rFonts w:ascii="Noto Sans" w:hAnsi="Noto Sans" w:cs="Noto Sans"/>
                <w:color w:val="FFFFFF"/>
                <w:sz w:val="16"/>
                <w:szCs w:val="16"/>
                <w:lang w:val="es-MX" w:eastAsia="es-MX"/>
              </w:rPr>
              <w:t>CUCOP</w:t>
            </w:r>
          </w:p>
        </w:tc>
        <w:tc>
          <w:tcPr>
            <w:tcW w:w="445" w:type="pct"/>
            <w:shd w:val="clear" w:color="000000" w:fill="175E54"/>
            <w:vAlign w:val="center"/>
            <w:hideMark/>
          </w:tcPr>
          <w:p w14:paraId="37A38A40" w14:textId="77777777" w:rsidR="008D189E" w:rsidRPr="00892F43" w:rsidRDefault="008D189E" w:rsidP="006D3F97">
            <w:pPr>
              <w:suppressAutoHyphens w:val="0"/>
              <w:rPr>
                <w:rFonts w:ascii="Noto Sans" w:hAnsi="Noto Sans" w:cs="Noto Sans"/>
                <w:color w:val="FFFFFF"/>
                <w:sz w:val="16"/>
                <w:szCs w:val="16"/>
                <w:lang w:val="es-MX" w:eastAsia="es-MX"/>
              </w:rPr>
            </w:pPr>
            <w:r w:rsidRPr="00892F43">
              <w:rPr>
                <w:rFonts w:ascii="Noto Sans" w:hAnsi="Noto Sans" w:cs="Noto Sans"/>
                <w:color w:val="FFFFFF"/>
                <w:sz w:val="16"/>
                <w:szCs w:val="16"/>
                <w:lang w:val="es-MX" w:eastAsia="es-MX"/>
              </w:rPr>
              <w:t>UNIDAD</w:t>
            </w:r>
          </w:p>
        </w:tc>
        <w:tc>
          <w:tcPr>
            <w:tcW w:w="318" w:type="pct"/>
            <w:shd w:val="clear" w:color="000000" w:fill="175E54"/>
            <w:vAlign w:val="center"/>
            <w:hideMark/>
          </w:tcPr>
          <w:p w14:paraId="17FB884D" w14:textId="77777777" w:rsidR="008D189E" w:rsidRPr="00892F43" w:rsidRDefault="008D189E" w:rsidP="006D3F97">
            <w:pPr>
              <w:suppressAutoHyphens w:val="0"/>
              <w:rPr>
                <w:rFonts w:ascii="Noto Sans" w:hAnsi="Noto Sans" w:cs="Noto Sans"/>
                <w:color w:val="FFFFFF"/>
                <w:sz w:val="16"/>
                <w:szCs w:val="16"/>
                <w:lang w:val="es-MX" w:eastAsia="es-MX"/>
              </w:rPr>
            </w:pPr>
            <w:r w:rsidRPr="00892F43">
              <w:rPr>
                <w:rFonts w:ascii="Noto Sans" w:hAnsi="Noto Sans" w:cs="Noto Sans"/>
                <w:color w:val="FFFFFF"/>
                <w:sz w:val="16"/>
                <w:szCs w:val="16"/>
                <w:lang w:val="es-MX" w:eastAsia="es-MX"/>
              </w:rPr>
              <w:t>ID del artículo</w:t>
            </w:r>
          </w:p>
        </w:tc>
        <w:tc>
          <w:tcPr>
            <w:tcW w:w="1907" w:type="pct"/>
            <w:shd w:val="clear" w:color="000000" w:fill="175E54"/>
            <w:vAlign w:val="center"/>
            <w:hideMark/>
          </w:tcPr>
          <w:p w14:paraId="27A8BDA7" w14:textId="77777777" w:rsidR="008D189E" w:rsidRPr="00892F43" w:rsidRDefault="008D189E" w:rsidP="006D3F97">
            <w:pPr>
              <w:suppressAutoHyphens w:val="0"/>
              <w:rPr>
                <w:rFonts w:ascii="Noto Sans" w:hAnsi="Noto Sans" w:cs="Noto Sans"/>
                <w:color w:val="FFFFFF"/>
                <w:sz w:val="16"/>
                <w:szCs w:val="16"/>
                <w:lang w:val="es-MX" w:eastAsia="es-MX"/>
              </w:rPr>
            </w:pPr>
            <w:r w:rsidRPr="00892F43">
              <w:rPr>
                <w:rFonts w:ascii="Noto Sans" w:hAnsi="Noto Sans" w:cs="Noto Sans"/>
                <w:color w:val="FFFFFF"/>
                <w:sz w:val="16"/>
                <w:szCs w:val="16"/>
                <w:lang w:val="es-MX" w:eastAsia="es-MX"/>
              </w:rPr>
              <w:t>Componentes del proyecto</w:t>
            </w:r>
          </w:p>
        </w:tc>
        <w:tc>
          <w:tcPr>
            <w:tcW w:w="445" w:type="pct"/>
            <w:shd w:val="clear" w:color="000000" w:fill="175E54"/>
            <w:vAlign w:val="center"/>
            <w:hideMark/>
          </w:tcPr>
          <w:p w14:paraId="0F8074AE" w14:textId="77777777" w:rsidR="008D189E" w:rsidRPr="00892F43" w:rsidRDefault="008D189E" w:rsidP="006D3F97">
            <w:pPr>
              <w:suppressAutoHyphens w:val="0"/>
              <w:rPr>
                <w:rFonts w:ascii="Noto Sans" w:hAnsi="Noto Sans" w:cs="Noto Sans"/>
                <w:color w:val="FFFFFF"/>
                <w:sz w:val="16"/>
                <w:szCs w:val="16"/>
                <w:lang w:val="es-MX" w:eastAsia="es-MX"/>
              </w:rPr>
            </w:pPr>
            <w:r w:rsidRPr="00892F43">
              <w:rPr>
                <w:rFonts w:ascii="Noto Sans" w:hAnsi="Noto Sans" w:cs="Noto Sans"/>
                <w:color w:val="FFFFFF"/>
                <w:sz w:val="16"/>
                <w:szCs w:val="16"/>
                <w:lang w:val="es-MX" w:eastAsia="es-MX"/>
              </w:rPr>
              <w:t>Cantidad</w:t>
            </w:r>
          </w:p>
        </w:tc>
        <w:tc>
          <w:tcPr>
            <w:tcW w:w="382" w:type="pct"/>
            <w:shd w:val="clear" w:color="000000" w:fill="175E54"/>
            <w:vAlign w:val="center"/>
            <w:hideMark/>
          </w:tcPr>
          <w:p w14:paraId="4E08F5DA" w14:textId="77777777" w:rsidR="008D189E" w:rsidRPr="00892F43" w:rsidRDefault="008D189E" w:rsidP="006D3F97">
            <w:pPr>
              <w:suppressAutoHyphens w:val="0"/>
              <w:rPr>
                <w:rFonts w:ascii="Noto Sans" w:hAnsi="Noto Sans" w:cs="Noto Sans"/>
                <w:color w:val="FFFFFF"/>
                <w:sz w:val="16"/>
                <w:szCs w:val="16"/>
                <w:lang w:val="es-MX" w:eastAsia="es-MX"/>
              </w:rPr>
            </w:pPr>
            <w:r w:rsidRPr="00892F43">
              <w:rPr>
                <w:rFonts w:ascii="Noto Sans" w:hAnsi="Noto Sans" w:cs="Noto Sans"/>
                <w:color w:val="FFFFFF"/>
                <w:sz w:val="16"/>
                <w:szCs w:val="16"/>
                <w:lang w:val="es-MX" w:eastAsia="es-MX"/>
              </w:rPr>
              <w:t>Unidad de medida</w:t>
            </w:r>
          </w:p>
        </w:tc>
        <w:tc>
          <w:tcPr>
            <w:tcW w:w="382" w:type="pct"/>
            <w:shd w:val="clear" w:color="000000" w:fill="175E54"/>
            <w:vAlign w:val="center"/>
            <w:hideMark/>
          </w:tcPr>
          <w:p w14:paraId="48CC8057" w14:textId="77777777" w:rsidR="008D189E" w:rsidRPr="00892F43" w:rsidRDefault="008D189E" w:rsidP="006D3F97">
            <w:pPr>
              <w:suppressAutoHyphens w:val="0"/>
              <w:rPr>
                <w:rFonts w:ascii="Noto Sans" w:hAnsi="Noto Sans" w:cs="Noto Sans"/>
                <w:color w:val="FFFFFF"/>
                <w:sz w:val="16"/>
                <w:szCs w:val="16"/>
                <w:lang w:val="es-MX" w:eastAsia="es-MX"/>
              </w:rPr>
            </w:pPr>
            <w:r w:rsidRPr="00892F43">
              <w:rPr>
                <w:rFonts w:ascii="Noto Sans" w:hAnsi="Noto Sans" w:cs="Noto Sans"/>
                <w:color w:val="FFFFFF"/>
                <w:sz w:val="16"/>
                <w:szCs w:val="16"/>
                <w:lang w:val="es-MX" w:eastAsia="es-MX"/>
              </w:rPr>
              <w:t>Precio unitario</w:t>
            </w:r>
          </w:p>
        </w:tc>
        <w:tc>
          <w:tcPr>
            <w:tcW w:w="388" w:type="pct"/>
            <w:shd w:val="clear" w:color="000000" w:fill="175E54"/>
            <w:vAlign w:val="center"/>
            <w:hideMark/>
          </w:tcPr>
          <w:p w14:paraId="686462C5" w14:textId="77777777" w:rsidR="008D189E" w:rsidRPr="00892F43" w:rsidRDefault="008D189E" w:rsidP="006D3F97">
            <w:pPr>
              <w:suppressAutoHyphens w:val="0"/>
              <w:rPr>
                <w:rFonts w:ascii="Noto Sans" w:hAnsi="Noto Sans" w:cs="Noto Sans"/>
                <w:color w:val="FFFFFF"/>
                <w:sz w:val="16"/>
                <w:szCs w:val="16"/>
                <w:lang w:val="es-MX" w:eastAsia="es-MX"/>
              </w:rPr>
            </w:pPr>
            <w:r w:rsidRPr="00892F43">
              <w:rPr>
                <w:rFonts w:ascii="Noto Sans" w:hAnsi="Noto Sans" w:cs="Noto Sans"/>
                <w:color w:val="FFFFFF"/>
                <w:sz w:val="16"/>
                <w:szCs w:val="16"/>
                <w:lang w:val="es-MX" w:eastAsia="es-MX"/>
              </w:rPr>
              <w:t>Importe Total</w:t>
            </w:r>
          </w:p>
        </w:tc>
      </w:tr>
      <w:tr w:rsidR="008D189E" w:rsidRPr="00892F43" w14:paraId="7F4AF0D9" w14:textId="77777777" w:rsidTr="006D3F97">
        <w:trPr>
          <w:trHeight w:val="330"/>
        </w:trPr>
        <w:tc>
          <w:tcPr>
            <w:tcW w:w="250" w:type="pct"/>
            <w:vAlign w:val="center"/>
          </w:tcPr>
          <w:p w14:paraId="75A6125D" w14:textId="77777777" w:rsidR="008D189E" w:rsidRDefault="008D189E" w:rsidP="006D3F97">
            <w:pPr>
              <w:suppressAutoHyphens w:val="0"/>
              <w:jc w:val="center"/>
              <w:rPr>
                <w:rFonts w:ascii="Noto Sans" w:hAnsi="Noto Sans" w:cs="Noto Sans"/>
                <w:color w:val="000000"/>
                <w:sz w:val="16"/>
                <w:szCs w:val="16"/>
                <w:lang w:val="es-MX" w:eastAsia="es-MX"/>
              </w:rPr>
            </w:pPr>
          </w:p>
          <w:p w14:paraId="7F1B6B00" w14:textId="77777777" w:rsidR="008D189E" w:rsidRPr="00892F43" w:rsidRDefault="008D189E" w:rsidP="006D3F97">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1</w:t>
            </w:r>
          </w:p>
        </w:tc>
        <w:tc>
          <w:tcPr>
            <w:tcW w:w="483" w:type="pct"/>
            <w:shd w:val="clear" w:color="auto" w:fill="auto"/>
            <w:vAlign w:val="center"/>
            <w:hideMark/>
          </w:tcPr>
          <w:p w14:paraId="59E4CA85" w14:textId="77777777" w:rsidR="008D189E" w:rsidRPr="00892F43" w:rsidRDefault="008D189E" w:rsidP="006D3F97">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53101504</w:t>
            </w:r>
          </w:p>
        </w:tc>
        <w:tc>
          <w:tcPr>
            <w:tcW w:w="445" w:type="pct"/>
            <w:shd w:val="clear" w:color="auto" w:fill="auto"/>
            <w:vAlign w:val="center"/>
            <w:hideMark/>
          </w:tcPr>
          <w:p w14:paraId="393A4355" w14:textId="77777777" w:rsidR="008D189E" w:rsidRPr="00892F43" w:rsidRDefault="008D189E" w:rsidP="006D3F97">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H.G.Z No. 14</w:t>
            </w:r>
          </w:p>
        </w:tc>
        <w:tc>
          <w:tcPr>
            <w:tcW w:w="318" w:type="pct"/>
            <w:shd w:val="clear" w:color="auto" w:fill="auto"/>
            <w:vAlign w:val="center"/>
            <w:hideMark/>
          </w:tcPr>
          <w:p w14:paraId="0B35E6C1" w14:textId="77777777" w:rsidR="008D189E" w:rsidRPr="00892F43" w:rsidRDefault="008D189E" w:rsidP="006D3F97">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11713</w:t>
            </w:r>
          </w:p>
        </w:tc>
        <w:tc>
          <w:tcPr>
            <w:tcW w:w="1907" w:type="pct"/>
            <w:shd w:val="clear" w:color="auto" w:fill="auto"/>
            <w:vAlign w:val="center"/>
            <w:hideMark/>
          </w:tcPr>
          <w:p w14:paraId="2DE2298B" w14:textId="77777777" w:rsidR="008D189E" w:rsidRPr="00892F43" w:rsidRDefault="008D189E" w:rsidP="006D3F97">
            <w:pPr>
              <w:suppressAutoHyphens w:val="0"/>
              <w:jc w:val="both"/>
              <w:rPr>
                <w:rFonts w:ascii="Noto Sans" w:hAnsi="Noto Sans" w:cs="Noto Sans"/>
                <w:color w:val="000000"/>
                <w:sz w:val="16"/>
                <w:szCs w:val="16"/>
                <w:lang w:val="es-MX" w:eastAsia="es-MX"/>
              </w:rPr>
            </w:pPr>
            <w:r w:rsidRPr="009A77B8">
              <w:rPr>
                <w:rFonts w:ascii="Noto Sans" w:hAnsi="Noto Sans" w:cs="Noto Sans"/>
                <w:color w:val="000000"/>
                <w:sz w:val="16"/>
                <w:szCs w:val="16"/>
                <w:lang w:val="es-MX" w:eastAsia="es-MX"/>
              </w:rPr>
              <w:t>ELECTROCARDIOGRAFO MULTICANAL CON INTERPRETACION</w:t>
            </w:r>
          </w:p>
        </w:tc>
        <w:tc>
          <w:tcPr>
            <w:tcW w:w="445" w:type="pct"/>
            <w:shd w:val="clear" w:color="auto" w:fill="auto"/>
            <w:noWrap/>
            <w:vAlign w:val="center"/>
            <w:hideMark/>
          </w:tcPr>
          <w:p w14:paraId="58609282" w14:textId="77777777" w:rsidR="008D189E" w:rsidRPr="00892F43" w:rsidRDefault="008D189E" w:rsidP="006D3F97">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1</w:t>
            </w:r>
          </w:p>
        </w:tc>
        <w:tc>
          <w:tcPr>
            <w:tcW w:w="382" w:type="pct"/>
            <w:shd w:val="clear" w:color="auto" w:fill="auto"/>
            <w:noWrap/>
            <w:vAlign w:val="center"/>
            <w:hideMark/>
          </w:tcPr>
          <w:p w14:paraId="0BE17D57" w14:textId="77777777" w:rsidR="008D189E" w:rsidRPr="00892F43" w:rsidRDefault="008D189E" w:rsidP="006D3F97">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pieza</w:t>
            </w:r>
          </w:p>
        </w:tc>
        <w:tc>
          <w:tcPr>
            <w:tcW w:w="382" w:type="pct"/>
            <w:shd w:val="clear" w:color="auto" w:fill="auto"/>
            <w:noWrap/>
            <w:vAlign w:val="bottom"/>
            <w:hideMark/>
          </w:tcPr>
          <w:p w14:paraId="64922C99" w14:textId="77777777" w:rsidR="008D189E" w:rsidRPr="00892F43" w:rsidRDefault="008D189E" w:rsidP="006D3F97">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 </w:t>
            </w:r>
          </w:p>
        </w:tc>
        <w:tc>
          <w:tcPr>
            <w:tcW w:w="388" w:type="pct"/>
            <w:shd w:val="clear" w:color="auto" w:fill="auto"/>
            <w:noWrap/>
            <w:vAlign w:val="bottom"/>
            <w:hideMark/>
          </w:tcPr>
          <w:p w14:paraId="56C5DA0C" w14:textId="77777777" w:rsidR="008D189E" w:rsidRPr="00892F43" w:rsidRDefault="008D189E" w:rsidP="006D3F97">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 </w:t>
            </w:r>
          </w:p>
        </w:tc>
      </w:tr>
      <w:tr w:rsidR="008D189E" w:rsidRPr="00892F43" w14:paraId="3546163D" w14:textId="77777777" w:rsidTr="006D3F97">
        <w:trPr>
          <w:trHeight w:val="345"/>
        </w:trPr>
        <w:tc>
          <w:tcPr>
            <w:tcW w:w="250" w:type="pct"/>
            <w:vAlign w:val="center"/>
          </w:tcPr>
          <w:p w14:paraId="7906A3A6" w14:textId="77777777" w:rsidR="008D189E" w:rsidRPr="00892F43" w:rsidRDefault="008D189E" w:rsidP="006D3F97">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2</w:t>
            </w:r>
          </w:p>
        </w:tc>
        <w:tc>
          <w:tcPr>
            <w:tcW w:w="483" w:type="pct"/>
            <w:shd w:val="clear" w:color="auto" w:fill="auto"/>
            <w:vAlign w:val="center"/>
            <w:hideMark/>
          </w:tcPr>
          <w:p w14:paraId="0EC10A06" w14:textId="77777777" w:rsidR="008D189E" w:rsidRPr="00892F43" w:rsidRDefault="008D189E" w:rsidP="006D3F97">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53101716</w:t>
            </w:r>
          </w:p>
        </w:tc>
        <w:tc>
          <w:tcPr>
            <w:tcW w:w="445" w:type="pct"/>
            <w:shd w:val="clear" w:color="auto" w:fill="auto"/>
            <w:vAlign w:val="center"/>
            <w:hideMark/>
          </w:tcPr>
          <w:p w14:paraId="1EAA3F41" w14:textId="77777777" w:rsidR="008D189E" w:rsidRPr="00892F43" w:rsidRDefault="008D189E" w:rsidP="006D3F97">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H.G.R No. 45</w:t>
            </w:r>
          </w:p>
        </w:tc>
        <w:tc>
          <w:tcPr>
            <w:tcW w:w="318" w:type="pct"/>
            <w:shd w:val="clear" w:color="auto" w:fill="auto"/>
            <w:vAlign w:val="center"/>
            <w:hideMark/>
          </w:tcPr>
          <w:p w14:paraId="04496780" w14:textId="77777777" w:rsidR="008D189E" w:rsidRPr="00892F43" w:rsidRDefault="008D189E" w:rsidP="006D3F97">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21167</w:t>
            </w:r>
          </w:p>
        </w:tc>
        <w:tc>
          <w:tcPr>
            <w:tcW w:w="1907" w:type="pct"/>
            <w:shd w:val="clear" w:color="auto" w:fill="auto"/>
            <w:vAlign w:val="center"/>
            <w:hideMark/>
          </w:tcPr>
          <w:p w14:paraId="0F144689" w14:textId="77777777" w:rsidR="008D189E" w:rsidRPr="00892F43" w:rsidRDefault="008D189E" w:rsidP="006D3F97">
            <w:pPr>
              <w:suppressAutoHyphens w:val="0"/>
              <w:jc w:val="both"/>
              <w:rPr>
                <w:rFonts w:ascii="Noto Sans" w:hAnsi="Noto Sans" w:cs="Noto Sans"/>
                <w:color w:val="000000"/>
                <w:sz w:val="16"/>
                <w:szCs w:val="16"/>
                <w:lang w:val="es-MX" w:eastAsia="es-MX"/>
              </w:rPr>
            </w:pPr>
            <w:r w:rsidRPr="009A77B8">
              <w:rPr>
                <w:rFonts w:ascii="Noto Sans" w:hAnsi="Noto Sans" w:cs="Noto Sans"/>
                <w:color w:val="000000"/>
                <w:sz w:val="16"/>
                <w:szCs w:val="16"/>
                <w:lang w:val="es-MX" w:eastAsia="es-MX"/>
              </w:rPr>
              <w:t>MONITOR DE SIGNOS VITALES PARA TRIAGE</w:t>
            </w:r>
          </w:p>
        </w:tc>
        <w:tc>
          <w:tcPr>
            <w:tcW w:w="445" w:type="pct"/>
            <w:shd w:val="clear" w:color="auto" w:fill="auto"/>
            <w:noWrap/>
            <w:vAlign w:val="center"/>
            <w:hideMark/>
          </w:tcPr>
          <w:p w14:paraId="17E2AF9E" w14:textId="77777777" w:rsidR="008D189E" w:rsidRPr="00892F43" w:rsidRDefault="008D189E" w:rsidP="006D3F97">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1</w:t>
            </w:r>
          </w:p>
        </w:tc>
        <w:tc>
          <w:tcPr>
            <w:tcW w:w="382" w:type="pct"/>
            <w:shd w:val="clear" w:color="auto" w:fill="auto"/>
            <w:noWrap/>
            <w:vAlign w:val="center"/>
            <w:hideMark/>
          </w:tcPr>
          <w:p w14:paraId="6E77FC90" w14:textId="77777777" w:rsidR="008D189E" w:rsidRPr="00892F43" w:rsidRDefault="008D189E" w:rsidP="006D3F97">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pieza</w:t>
            </w:r>
          </w:p>
        </w:tc>
        <w:tc>
          <w:tcPr>
            <w:tcW w:w="382" w:type="pct"/>
            <w:shd w:val="clear" w:color="auto" w:fill="auto"/>
            <w:noWrap/>
            <w:vAlign w:val="bottom"/>
            <w:hideMark/>
          </w:tcPr>
          <w:p w14:paraId="0C211B0C" w14:textId="77777777" w:rsidR="008D189E" w:rsidRPr="00892F43" w:rsidRDefault="008D189E" w:rsidP="006D3F97">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 </w:t>
            </w:r>
          </w:p>
        </w:tc>
        <w:tc>
          <w:tcPr>
            <w:tcW w:w="388" w:type="pct"/>
            <w:shd w:val="clear" w:color="auto" w:fill="auto"/>
            <w:noWrap/>
            <w:vAlign w:val="bottom"/>
            <w:hideMark/>
          </w:tcPr>
          <w:p w14:paraId="6D176337" w14:textId="77777777" w:rsidR="008D189E" w:rsidRPr="00892F43" w:rsidRDefault="008D189E" w:rsidP="006D3F97">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 </w:t>
            </w:r>
          </w:p>
        </w:tc>
      </w:tr>
      <w:tr w:rsidR="008D189E" w:rsidRPr="00892F43" w14:paraId="136B85BF" w14:textId="77777777" w:rsidTr="006D3F97">
        <w:trPr>
          <w:trHeight w:val="345"/>
        </w:trPr>
        <w:tc>
          <w:tcPr>
            <w:tcW w:w="250" w:type="pct"/>
            <w:vAlign w:val="center"/>
          </w:tcPr>
          <w:p w14:paraId="5CCFF34E" w14:textId="77777777" w:rsidR="008D189E" w:rsidRPr="00892F43" w:rsidRDefault="008D189E" w:rsidP="006D3F97">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3</w:t>
            </w:r>
          </w:p>
        </w:tc>
        <w:tc>
          <w:tcPr>
            <w:tcW w:w="483" w:type="pct"/>
            <w:shd w:val="clear" w:color="auto" w:fill="auto"/>
            <w:noWrap/>
            <w:vAlign w:val="bottom"/>
            <w:hideMark/>
          </w:tcPr>
          <w:p w14:paraId="30B5ECAD" w14:textId="77777777" w:rsidR="008D189E" w:rsidRPr="00892F43" w:rsidRDefault="008D189E" w:rsidP="006D3F97">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53101599</w:t>
            </w:r>
          </w:p>
        </w:tc>
        <w:tc>
          <w:tcPr>
            <w:tcW w:w="445" w:type="pct"/>
            <w:shd w:val="clear" w:color="auto" w:fill="auto"/>
            <w:vAlign w:val="center"/>
            <w:hideMark/>
          </w:tcPr>
          <w:p w14:paraId="4E456D8E" w14:textId="77777777" w:rsidR="008D189E" w:rsidRPr="00892F43" w:rsidRDefault="008D189E" w:rsidP="006D3F97">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H.G.R No. 180</w:t>
            </w:r>
          </w:p>
        </w:tc>
        <w:tc>
          <w:tcPr>
            <w:tcW w:w="318" w:type="pct"/>
            <w:shd w:val="clear" w:color="auto" w:fill="auto"/>
            <w:noWrap/>
            <w:vAlign w:val="bottom"/>
            <w:hideMark/>
          </w:tcPr>
          <w:p w14:paraId="5888D014" w14:textId="77777777" w:rsidR="008D189E" w:rsidRPr="00892F43" w:rsidRDefault="008D189E" w:rsidP="006D3F97">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11894</w:t>
            </w:r>
          </w:p>
        </w:tc>
        <w:tc>
          <w:tcPr>
            <w:tcW w:w="1907" w:type="pct"/>
            <w:shd w:val="clear" w:color="auto" w:fill="auto"/>
            <w:noWrap/>
            <w:vAlign w:val="bottom"/>
            <w:hideMark/>
          </w:tcPr>
          <w:p w14:paraId="13A373E6" w14:textId="77777777" w:rsidR="008D189E" w:rsidRPr="00892F43" w:rsidRDefault="008D189E" w:rsidP="006D3F97">
            <w:pPr>
              <w:suppressAutoHyphens w:val="0"/>
              <w:jc w:val="both"/>
              <w:rPr>
                <w:rFonts w:ascii="Noto Sans" w:hAnsi="Noto Sans" w:cs="Noto Sans"/>
                <w:color w:val="000000"/>
                <w:sz w:val="16"/>
                <w:szCs w:val="16"/>
                <w:lang w:val="es-MX" w:eastAsia="es-MX"/>
              </w:rPr>
            </w:pPr>
            <w:r w:rsidRPr="009A77B8">
              <w:rPr>
                <w:rFonts w:ascii="Noto Sans" w:hAnsi="Noto Sans" w:cs="Noto Sans"/>
                <w:color w:val="000000"/>
                <w:sz w:val="16"/>
                <w:szCs w:val="16"/>
                <w:lang w:val="es-MX" w:eastAsia="es-MX"/>
              </w:rPr>
              <w:t>RINOLARINGOFIBROSCOPIO</w:t>
            </w:r>
          </w:p>
        </w:tc>
        <w:tc>
          <w:tcPr>
            <w:tcW w:w="445" w:type="pct"/>
            <w:shd w:val="clear" w:color="auto" w:fill="auto"/>
            <w:noWrap/>
            <w:vAlign w:val="center"/>
            <w:hideMark/>
          </w:tcPr>
          <w:p w14:paraId="00A1EFDD" w14:textId="77777777" w:rsidR="008D189E" w:rsidRPr="00892F43" w:rsidRDefault="008D189E" w:rsidP="006D3F97">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1</w:t>
            </w:r>
          </w:p>
        </w:tc>
        <w:tc>
          <w:tcPr>
            <w:tcW w:w="382" w:type="pct"/>
            <w:shd w:val="clear" w:color="auto" w:fill="auto"/>
            <w:noWrap/>
            <w:vAlign w:val="center"/>
            <w:hideMark/>
          </w:tcPr>
          <w:p w14:paraId="5F7B9254" w14:textId="77777777" w:rsidR="008D189E" w:rsidRPr="00892F43" w:rsidRDefault="008D189E" w:rsidP="006D3F97">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pieza</w:t>
            </w:r>
          </w:p>
        </w:tc>
        <w:tc>
          <w:tcPr>
            <w:tcW w:w="382" w:type="pct"/>
            <w:shd w:val="clear" w:color="auto" w:fill="auto"/>
            <w:noWrap/>
            <w:vAlign w:val="bottom"/>
            <w:hideMark/>
          </w:tcPr>
          <w:p w14:paraId="22A97E54" w14:textId="77777777" w:rsidR="008D189E" w:rsidRPr="00892F43" w:rsidRDefault="008D189E" w:rsidP="006D3F97">
            <w:pPr>
              <w:suppressAutoHyphens w:val="0"/>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 </w:t>
            </w:r>
          </w:p>
        </w:tc>
        <w:tc>
          <w:tcPr>
            <w:tcW w:w="388" w:type="pct"/>
            <w:shd w:val="clear" w:color="auto" w:fill="auto"/>
            <w:noWrap/>
            <w:vAlign w:val="bottom"/>
            <w:hideMark/>
          </w:tcPr>
          <w:p w14:paraId="5B602B57" w14:textId="77777777" w:rsidR="008D189E" w:rsidRPr="00892F43" w:rsidRDefault="008D189E" w:rsidP="006D3F97">
            <w:pPr>
              <w:suppressAutoHyphens w:val="0"/>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 </w:t>
            </w:r>
          </w:p>
        </w:tc>
      </w:tr>
      <w:tr w:rsidR="008D189E" w:rsidRPr="00892F43" w14:paraId="0F11595F" w14:textId="77777777" w:rsidTr="006D3F97">
        <w:trPr>
          <w:trHeight w:val="345"/>
        </w:trPr>
        <w:tc>
          <w:tcPr>
            <w:tcW w:w="250" w:type="pct"/>
            <w:vAlign w:val="center"/>
          </w:tcPr>
          <w:p w14:paraId="1EF69B66" w14:textId="77777777" w:rsidR="008D189E" w:rsidRPr="00892F43" w:rsidRDefault="008D189E" w:rsidP="006D3F97">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4</w:t>
            </w:r>
          </w:p>
        </w:tc>
        <w:tc>
          <w:tcPr>
            <w:tcW w:w="483" w:type="pct"/>
            <w:shd w:val="clear" w:color="auto" w:fill="auto"/>
            <w:noWrap/>
            <w:vAlign w:val="bottom"/>
            <w:hideMark/>
          </w:tcPr>
          <w:p w14:paraId="75B45591" w14:textId="77777777" w:rsidR="008D189E" w:rsidRPr="00892F43" w:rsidRDefault="008D189E" w:rsidP="006D3F97">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53101417</w:t>
            </w:r>
          </w:p>
        </w:tc>
        <w:tc>
          <w:tcPr>
            <w:tcW w:w="445" w:type="pct"/>
            <w:shd w:val="clear" w:color="auto" w:fill="auto"/>
            <w:vAlign w:val="center"/>
            <w:hideMark/>
          </w:tcPr>
          <w:p w14:paraId="2243A0C0" w14:textId="77777777" w:rsidR="008D189E" w:rsidRPr="00892F43" w:rsidRDefault="008D189E" w:rsidP="006D3F97">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H.G.Z No. 07</w:t>
            </w:r>
          </w:p>
        </w:tc>
        <w:tc>
          <w:tcPr>
            <w:tcW w:w="318" w:type="pct"/>
            <w:shd w:val="clear" w:color="auto" w:fill="auto"/>
            <w:noWrap/>
            <w:vAlign w:val="bottom"/>
            <w:hideMark/>
          </w:tcPr>
          <w:p w14:paraId="177AB002" w14:textId="77777777" w:rsidR="008D189E" w:rsidRPr="00892F43" w:rsidRDefault="008D189E" w:rsidP="006D3F97">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16314</w:t>
            </w:r>
          </w:p>
        </w:tc>
        <w:tc>
          <w:tcPr>
            <w:tcW w:w="1907" w:type="pct"/>
            <w:shd w:val="clear" w:color="auto" w:fill="auto"/>
            <w:noWrap/>
            <w:vAlign w:val="bottom"/>
            <w:hideMark/>
          </w:tcPr>
          <w:p w14:paraId="58BEF06D" w14:textId="77777777" w:rsidR="008D189E" w:rsidRPr="00892F43" w:rsidRDefault="008D189E" w:rsidP="006D3F97">
            <w:pPr>
              <w:suppressAutoHyphens w:val="0"/>
              <w:jc w:val="both"/>
              <w:rPr>
                <w:rFonts w:ascii="Noto Sans" w:hAnsi="Noto Sans" w:cs="Noto Sans"/>
                <w:color w:val="000000"/>
                <w:sz w:val="16"/>
                <w:szCs w:val="16"/>
                <w:lang w:val="es-MX" w:eastAsia="es-MX"/>
              </w:rPr>
            </w:pPr>
            <w:r w:rsidRPr="009A77B8">
              <w:rPr>
                <w:rFonts w:ascii="Noto Sans" w:hAnsi="Noto Sans" w:cs="Noto Sans"/>
                <w:color w:val="000000"/>
                <w:sz w:val="16"/>
                <w:szCs w:val="16"/>
                <w:lang w:val="es-MX" w:eastAsia="es-MX"/>
              </w:rPr>
              <w:t>CARRO ROJO CON EQUIPO COMPLETO PARA REANIMACION CON DESFIBRILADOR-MONITOR MARCAPASO</w:t>
            </w:r>
          </w:p>
        </w:tc>
        <w:tc>
          <w:tcPr>
            <w:tcW w:w="445" w:type="pct"/>
            <w:shd w:val="clear" w:color="auto" w:fill="auto"/>
            <w:noWrap/>
            <w:vAlign w:val="center"/>
            <w:hideMark/>
          </w:tcPr>
          <w:p w14:paraId="301A6C2D" w14:textId="77777777" w:rsidR="008D189E" w:rsidRPr="00892F43" w:rsidRDefault="008D189E" w:rsidP="006D3F97">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1</w:t>
            </w:r>
          </w:p>
        </w:tc>
        <w:tc>
          <w:tcPr>
            <w:tcW w:w="382" w:type="pct"/>
            <w:shd w:val="clear" w:color="auto" w:fill="auto"/>
            <w:noWrap/>
            <w:vAlign w:val="center"/>
            <w:hideMark/>
          </w:tcPr>
          <w:p w14:paraId="00B4C761" w14:textId="77777777" w:rsidR="008D189E" w:rsidRPr="00892F43" w:rsidRDefault="008D189E" w:rsidP="006D3F97">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pieza</w:t>
            </w:r>
          </w:p>
        </w:tc>
        <w:tc>
          <w:tcPr>
            <w:tcW w:w="382" w:type="pct"/>
            <w:shd w:val="clear" w:color="auto" w:fill="auto"/>
            <w:noWrap/>
            <w:vAlign w:val="bottom"/>
            <w:hideMark/>
          </w:tcPr>
          <w:p w14:paraId="32517D3A" w14:textId="77777777" w:rsidR="008D189E" w:rsidRPr="00892F43" w:rsidRDefault="008D189E" w:rsidP="006D3F97">
            <w:pPr>
              <w:suppressAutoHyphens w:val="0"/>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 </w:t>
            </w:r>
          </w:p>
        </w:tc>
        <w:tc>
          <w:tcPr>
            <w:tcW w:w="388" w:type="pct"/>
            <w:shd w:val="clear" w:color="auto" w:fill="auto"/>
            <w:noWrap/>
            <w:vAlign w:val="bottom"/>
            <w:hideMark/>
          </w:tcPr>
          <w:p w14:paraId="7B3DDB41" w14:textId="77777777" w:rsidR="008D189E" w:rsidRPr="00892F43" w:rsidRDefault="008D189E" w:rsidP="006D3F97">
            <w:pPr>
              <w:suppressAutoHyphens w:val="0"/>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 </w:t>
            </w:r>
          </w:p>
        </w:tc>
      </w:tr>
      <w:tr w:rsidR="008D189E" w:rsidRPr="00892F43" w14:paraId="10B55EF5" w14:textId="77777777" w:rsidTr="006D3F97">
        <w:trPr>
          <w:trHeight w:val="345"/>
        </w:trPr>
        <w:tc>
          <w:tcPr>
            <w:tcW w:w="250" w:type="pct"/>
            <w:vAlign w:val="center"/>
          </w:tcPr>
          <w:p w14:paraId="279E3A0D" w14:textId="77777777" w:rsidR="008D189E" w:rsidRPr="00892F43" w:rsidRDefault="008D189E" w:rsidP="006D3F97">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5</w:t>
            </w:r>
          </w:p>
        </w:tc>
        <w:tc>
          <w:tcPr>
            <w:tcW w:w="483" w:type="pct"/>
            <w:shd w:val="clear" w:color="auto" w:fill="auto"/>
            <w:noWrap/>
            <w:vAlign w:val="center"/>
            <w:hideMark/>
          </w:tcPr>
          <w:p w14:paraId="7C25C276" w14:textId="77777777" w:rsidR="008D189E" w:rsidRPr="00892F43" w:rsidRDefault="008D189E" w:rsidP="006D3F97">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53101504</w:t>
            </w:r>
          </w:p>
        </w:tc>
        <w:tc>
          <w:tcPr>
            <w:tcW w:w="445" w:type="pct"/>
            <w:shd w:val="clear" w:color="auto" w:fill="auto"/>
            <w:vAlign w:val="center"/>
            <w:hideMark/>
          </w:tcPr>
          <w:p w14:paraId="4FA21C7B" w14:textId="77777777" w:rsidR="008D189E" w:rsidRPr="00892F43" w:rsidRDefault="008D189E" w:rsidP="006D3F97">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H.G.Z No. 14</w:t>
            </w:r>
          </w:p>
        </w:tc>
        <w:tc>
          <w:tcPr>
            <w:tcW w:w="318" w:type="pct"/>
            <w:shd w:val="clear" w:color="auto" w:fill="auto"/>
            <w:noWrap/>
            <w:vAlign w:val="bottom"/>
            <w:hideMark/>
          </w:tcPr>
          <w:p w14:paraId="192B7F04" w14:textId="77777777" w:rsidR="008D189E" w:rsidRPr="00892F43" w:rsidRDefault="008D189E" w:rsidP="006D3F97">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11713</w:t>
            </w:r>
          </w:p>
        </w:tc>
        <w:tc>
          <w:tcPr>
            <w:tcW w:w="1907" w:type="pct"/>
            <w:shd w:val="clear" w:color="auto" w:fill="auto"/>
            <w:noWrap/>
            <w:vAlign w:val="bottom"/>
            <w:hideMark/>
          </w:tcPr>
          <w:p w14:paraId="34B4783F" w14:textId="77777777" w:rsidR="008D189E" w:rsidRPr="00892F43" w:rsidRDefault="008D189E" w:rsidP="006D3F97">
            <w:pPr>
              <w:suppressAutoHyphens w:val="0"/>
              <w:jc w:val="both"/>
              <w:rPr>
                <w:rFonts w:ascii="Noto Sans" w:hAnsi="Noto Sans" w:cs="Noto Sans"/>
                <w:color w:val="000000"/>
                <w:sz w:val="16"/>
                <w:szCs w:val="16"/>
                <w:lang w:val="es-MX" w:eastAsia="es-MX"/>
              </w:rPr>
            </w:pPr>
            <w:r w:rsidRPr="009A77B8">
              <w:rPr>
                <w:rFonts w:ascii="Noto Sans" w:hAnsi="Noto Sans" w:cs="Noto Sans"/>
                <w:color w:val="000000"/>
                <w:sz w:val="16"/>
                <w:szCs w:val="16"/>
                <w:lang w:val="es-MX" w:eastAsia="es-MX"/>
              </w:rPr>
              <w:t>ELECTROCARDIOGRAFO MULTICANAL CON INTERPRETACION</w:t>
            </w:r>
          </w:p>
        </w:tc>
        <w:tc>
          <w:tcPr>
            <w:tcW w:w="445" w:type="pct"/>
            <w:shd w:val="clear" w:color="auto" w:fill="auto"/>
            <w:noWrap/>
            <w:vAlign w:val="center"/>
            <w:hideMark/>
          </w:tcPr>
          <w:p w14:paraId="0A75E0C8" w14:textId="77777777" w:rsidR="008D189E" w:rsidRPr="00892F43" w:rsidRDefault="008D189E" w:rsidP="006D3F97">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1</w:t>
            </w:r>
          </w:p>
        </w:tc>
        <w:tc>
          <w:tcPr>
            <w:tcW w:w="382" w:type="pct"/>
            <w:shd w:val="clear" w:color="auto" w:fill="auto"/>
            <w:noWrap/>
            <w:vAlign w:val="center"/>
            <w:hideMark/>
          </w:tcPr>
          <w:p w14:paraId="673D0E9A" w14:textId="77777777" w:rsidR="008D189E" w:rsidRPr="00892F43" w:rsidRDefault="008D189E" w:rsidP="006D3F97">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pieza</w:t>
            </w:r>
          </w:p>
        </w:tc>
        <w:tc>
          <w:tcPr>
            <w:tcW w:w="382" w:type="pct"/>
            <w:shd w:val="clear" w:color="auto" w:fill="auto"/>
            <w:noWrap/>
            <w:vAlign w:val="bottom"/>
            <w:hideMark/>
          </w:tcPr>
          <w:p w14:paraId="2C6621C2" w14:textId="77777777" w:rsidR="008D189E" w:rsidRPr="00892F43" w:rsidRDefault="008D189E" w:rsidP="006D3F97">
            <w:pPr>
              <w:suppressAutoHyphens w:val="0"/>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 </w:t>
            </w:r>
          </w:p>
        </w:tc>
        <w:tc>
          <w:tcPr>
            <w:tcW w:w="388" w:type="pct"/>
            <w:shd w:val="clear" w:color="auto" w:fill="auto"/>
            <w:noWrap/>
            <w:vAlign w:val="bottom"/>
            <w:hideMark/>
          </w:tcPr>
          <w:p w14:paraId="6529D3F6" w14:textId="77777777" w:rsidR="008D189E" w:rsidRPr="00892F43" w:rsidRDefault="008D189E" w:rsidP="006D3F97">
            <w:pPr>
              <w:suppressAutoHyphens w:val="0"/>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 </w:t>
            </w:r>
          </w:p>
        </w:tc>
      </w:tr>
      <w:tr w:rsidR="008D189E" w:rsidRPr="00892F43" w14:paraId="3388B03E" w14:textId="77777777" w:rsidTr="006D3F97">
        <w:trPr>
          <w:trHeight w:val="345"/>
        </w:trPr>
        <w:tc>
          <w:tcPr>
            <w:tcW w:w="250" w:type="pct"/>
            <w:vAlign w:val="center"/>
          </w:tcPr>
          <w:p w14:paraId="1908A7A3" w14:textId="77777777" w:rsidR="008D189E" w:rsidRPr="00892F43" w:rsidRDefault="008D189E" w:rsidP="006D3F97">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6</w:t>
            </w:r>
          </w:p>
        </w:tc>
        <w:tc>
          <w:tcPr>
            <w:tcW w:w="483" w:type="pct"/>
            <w:shd w:val="clear" w:color="auto" w:fill="auto"/>
            <w:noWrap/>
            <w:vAlign w:val="bottom"/>
            <w:hideMark/>
          </w:tcPr>
          <w:p w14:paraId="7C13C864" w14:textId="77777777" w:rsidR="008D189E" w:rsidRPr="00892F43" w:rsidRDefault="008D189E" w:rsidP="006D3F97">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53102123</w:t>
            </w:r>
          </w:p>
        </w:tc>
        <w:tc>
          <w:tcPr>
            <w:tcW w:w="445" w:type="pct"/>
            <w:shd w:val="clear" w:color="auto" w:fill="auto"/>
            <w:vAlign w:val="center"/>
            <w:hideMark/>
          </w:tcPr>
          <w:p w14:paraId="1DFB9CAA" w14:textId="77777777" w:rsidR="008D189E" w:rsidRPr="00892F43" w:rsidRDefault="008D189E" w:rsidP="006D3F97">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H.G.Z No. 06</w:t>
            </w:r>
          </w:p>
        </w:tc>
        <w:tc>
          <w:tcPr>
            <w:tcW w:w="318" w:type="pct"/>
            <w:shd w:val="clear" w:color="auto" w:fill="auto"/>
            <w:noWrap/>
            <w:vAlign w:val="bottom"/>
            <w:hideMark/>
          </w:tcPr>
          <w:p w14:paraId="58B5F4CE" w14:textId="77777777" w:rsidR="008D189E" w:rsidRPr="00892F43" w:rsidRDefault="008D189E" w:rsidP="006D3F97">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12071</w:t>
            </w:r>
          </w:p>
        </w:tc>
        <w:tc>
          <w:tcPr>
            <w:tcW w:w="1907" w:type="pct"/>
            <w:shd w:val="clear" w:color="auto" w:fill="auto"/>
            <w:noWrap/>
            <w:vAlign w:val="bottom"/>
            <w:hideMark/>
          </w:tcPr>
          <w:p w14:paraId="577D74E0" w14:textId="77777777" w:rsidR="008D189E" w:rsidRPr="00892F43" w:rsidRDefault="008D189E" w:rsidP="006D3F97">
            <w:pPr>
              <w:suppressAutoHyphens w:val="0"/>
              <w:jc w:val="both"/>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OXIMETRO DE PULSO PORTATIL</w:t>
            </w:r>
          </w:p>
        </w:tc>
        <w:tc>
          <w:tcPr>
            <w:tcW w:w="445" w:type="pct"/>
            <w:shd w:val="clear" w:color="auto" w:fill="auto"/>
            <w:noWrap/>
            <w:vAlign w:val="center"/>
            <w:hideMark/>
          </w:tcPr>
          <w:p w14:paraId="02F9A0C0" w14:textId="77777777" w:rsidR="008D189E" w:rsidRPr="00892F43" w:rsidRDefault="008D189E" w:rsidP="006D3F97">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1</w:t>
            </w:r>
          </w:p>
        </w:tc>
        <w:tc>
          <w:tcPr>
            <w:tcW w:w="382" w:type="pct"/>
            <w:shd w:val="clear" w:color="auto" w:fill="auto"/>
            <w:noWrap/>
            <w:vAlign w:val="center"/>
            <w:hideMark/>
          </w:tcPr>
          <w:p w14:paraId="3D98A464" w14:textId="77777777" w:rsidR="008D189E" w:rsidRPr="00892F43" w:rsidRDefault="008D189E" w:rsidP="006D3F97">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pieza</w:t>
            </w:r>
          </w:p>
        </w:tc>
        <w:tc>
          <w:tcPr>
            <w:tcW w:w="382" w:type="pct"/>
            <w:shd w:val="clear" w:color="auto" w:fill="auto"/>
            <w:noWrap/>
            <w:vAlign w:val="bottom"/>
            <w:hideMark/>
          </w:tcPr>
          <w:p w14:paraId="23E7647A" w14:textId="77777777" w:rsidR="008D189E" w:rsidRPr="00892F43" w:rsidRDefault="008D189E" w:rsidP="006D3F97">
            <w:pPr>
              <w:suppressAutoHyphens w:val="0"/>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 </w:t>
            </w:r>
          </w:p>
        </w:tc>
        <w:tc>
          <w:tcPr>
            <w:tcW w:w="388" w:type="pct"/>
            <w:shd w:val="clear" w:color="auto" w:fill="auto"/>
            <w:noWrap/>
            <w:vAlign w:val="bottom"/>
            <w:hideMark/>
          </w:tcPr>
          <w:p w14:paraId="7F06661F" w14:textId="77777777" w:rsidR="008D189E" w:rsidRPr="00892F43" w:rsidRDefault="008D189E" w:rsidP="006D3F97">
            <w:pPr>
              <w:suppressAutoHyphens w:val="0"/>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 </w:t>
            </w:r>
          </w:p>
        </w:tc>
      </w:tr>
      <w:tr w:rsidR="008D189E" w:rsidRPr="00892F43" w14:paraId="4A7DB88E" w14:textId="77777777" w:rsidTr="006D3F97">
        <w:trPr>
          <w:trHeight w:val="345"/>
        </w:trPr>
        <w:tc>
          <w:tcPr>
            <w:tcW w:w="250" w:type="pct"/>
            <w:vAlign w:val="center"/>
          </w:tcPr>
          <w:p w14:paraId="1DDE1377" w14:textId="77777777" w:rsidR="008D189E" w:rsidRPr="00892F43" w:rsidRDefault="008D189E" w:rsidP="006D3F97">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7</w:t>
            </w:r>
          </w:p>
        </w:tc>
        <w:tc>
          <w:tcPr>
            <w:tcW w:w="483" w:type="pct"/>
            <w:shd w:val="clear" w:color="auto" w:fill="auto"/>
            <w:noWrap/>
            <w:vAlign w:val="bottom"/>
            <w:hideMark/>
          </w:tcPr>
          <w:p w14:paraId="6B9D8702" w14:textId="77777777" w:rsidR="008D189E" w:rsidRPr="00892F43" w:rsidRDefault="008D189E" w:rsidP="006D3F97">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53102123</w:t>
            </w:r>
          </w:p>
        </w:tc>
        <w:tc>
          <w:tcPr>
            <w:tcW w:w="445" w:type="pct"/>
            <w:shd w:val="clear" w:color="auto" w:fill="auto"/>
            <w:vAlign w:val="center"/>
            <w:hideMark/>
          </w:tcPr>
          <w:p w14:paraId="15513C35" w14:textId="77777777" w:rsidR="008D189E" w:rsidRPr="00892F43" w:rsidRDefault="008D189E" w:rsidP="006D3F97">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H.G.R No. 110</w:t>
            </w:r>
          </w:p>
        </w:tc>
        <w:tc>
          <w:tcPr>
            <w:tcW w:w="318" w:type="pct"/>
            <w:shd w:val="clear" w:color="auto" w:fill="auto"/>
            <w:noWrap/>
            <w:vAlign w:val="bottom"/>
            <w:hideMark/>
          </w:tcPr>
          <w:p w14:paraId="687F870E" w14:textId="77777777" w:rsidR="008D189E" w:rsidRPr="00892F43" w:rsidRDefault="008D189E" w:rsidP="006D3F97">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12071</w:t>
            </w:r>
          </w:p>
        </w:tc>
        <w:tc>
          <w:tcPr>
            <w:tcW w:w="1907" w:type="pct"/>
            <w:shd w:val="clear" w:color="auto" w:fill="auto"/>
            <w:noWrap/>
            <w:vAlign w:val="bottom"/>
            <w:hideMark/>
          </w:tcPr>
          <w:p w14:paraId="7F6D2110" w14:textId="77777777" w:rsidR="008D189E" w:rsidRPr="00892F43" w:rsidRDefault="008D189E" w:rsidP="006D3F97">
            <w:pPr>
              <w:suppressAutoHyphens w:val="0"/>
              <w:jc w:val="both"/>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OXIMETRO DE PULSO PORTATIL</w:t>
            </w:r>
          </w:p>
        </w:tc>
        <w:tc>
          <w:tcPr>
            <w:tcW w:w="445" w:type="pct"/>
            <w:shd w:val="clear" w:color="auto" w:fill="auto"/>
            <w:noWrap/>
            <w:vAlign w:val="center"/>
            <w:hideMark/>
          </w:tcPr>
          <w:p w14:paraId="189A621E" w14:textId="77777777" w:rsidR="008D189E" w:rsidRPr="00892F43" w:rsidRDefault="008D189E" w:rsidP="006D3F97">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1</w:t>
            </w:r>
          </w:p>
        </w:tc>
        <w:tc>
          <w:tcPr>
            <w:tcW w:w="382" w:type="pct"/>
            <w:shd w:val="clear" w:color="auto" w:fill="auto"/>
            <w:noWrap/>
            <w:vAlign w:val="center"/>
            <w:hideMark/>
          </w:tcPr>
          <w:p w14:paraId="75B2E3C0" w14:textId="77777777" w:rsidR="008D189E" w:rsidRPr="00892F43" w:rsidRDefault="008D189E" w:rsidP="006D3F97">
            <w:pPr>
              <w:suppressAutoHyphens w:val="0"/>
              <w:jc w:val="center"/>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pieza</w:t>
            </w:r>
          </w:p>
        </w:tc>
        <w:tc>
          <w:tcPr>
            <w:tcW w:w="382" w:type="pct"/>
            <w:shd w:val="clear" w:color="auto" w:fill="auto"/>
            <w:noWrap/>
            <w:vAlign w:val="bottom"/>
            <w:hideMark/>
          </w:tcPr>
          <w:p w14:paraId="6AD82832" w14:textId="77777777" w:rsidR="008D189E" w:rsidRPr="00892F43" w:rsidRDefault="008D189E" w:rsidP="006D3F97">
            <w:pPr>
              <w:suppressAutoHyphens w:val="0"/>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 </w:t>
            </w:r>
          </w:p>
        </w:tc>
        <w:tc>
          <w:tcPr>
            <w:tcW w:w="388" w:type="pct"/>
            <w:shd w:val="clear" w:color="auto" w:fill="auto"/>
            <w:noWrap/>
            <w:vAlign w:val="bottom"/>
            <w:hideMark/>
          </w:tcPr>
          <w:p w14:paraId="018AF24A" w14:textId="77777777" w:rsidR="008D189E" w:rsidRPr="00892F43" w:rsidRDefault="008D189E" w:rsidP="006D3F97">
            <w:pPr>
              <w:suppressAutoHyphens w:val="0"/>
              <w:rPr>
                <w:rFonts w:ascii="Noto Sans" w:hAnsi="Noto Sans" w:cs="Noto Sans"/>
                <w:color w:val="000000"/>
                <w:sz w:val="16"/>
                <w:szCs w:val="16"/>
                <w:lang w:val="es-MX" w:eastAsia="es-MX"/>
              </w:rPr>
            </w:pPr>
            <w:r w:rsidRPr="00892F43">
              <w:rPr>
                <w:rFonts w:ascii="Noto Sans" w:hAnsi="Noto Sans" w:cs="Noto Sans"/>
                <w:color w:val="000000"/>
                <w:sz w:val="16"/>
                <w:szCs w:val="16"/>
                <w:lang w:val="es-MX" w:eastAsia="es-MX"/>
              </w:rPr>
              <w:t> </w:t>
            </w:r>
          </w:p>
        </w:tc>
      </w:tr>
    </w:tbl>
    <w:p w14:paraId="1165DAF9" w14:textId="77777777" w:rsidR="003402D4" w:rsidRDefault="003402D4" w:rsidP="00B37971">
      <w:pPr>
        <w:ind w:right="227"/>
        <w:jc w:val="center"/>
        <w:rPr>
          <w:rFonts w:ascii="Noto Sans" w:hAnsi="Noto Sans" w:cs="Noto Sans"/>
          <w:b/>
          <w:sz w:val="18"/>
          <w:szCs w:val="18"/>
        </w:rPr>
      </w:pPr>
    </w:p>
    <w:p w14:paraId="0B8E38A2" w14:textId="77777777" w:rsidR="003402D4" w:rsidRDefault="003402D4" w:rsidP="00974AC7">
      <w:pPr>
        <w:ind w:right="227"/>
        <w:rPr>
          <w:rFonts w:ascii="Noto Sans" w:hAnsi="Noto Sans" w:cs="Noto Sans"/>
          <w:b/>
          <w:sz w:val="18"/>
          <w:szCs w:val="18"/>
        </w:rPr>
      </w:pPr>
    </w:p>
    <w:p w14:paraId="6A1F5ED7" w14:textId="77777777" w:rsidR="003402D4" w:rsidRPr="00A70B5F" w:rsidRDefault="003402D4" w:rsidP="00B37971">
      <w:pPr>
        <w:ind w:right="227"/>
        <w:jc w:val="center"/>
        <w:rPr>
          <w:rFonts w:ascii="Noto Sans" w:hAnsi="Noto Sans" w:cs="Noto Sans"/>
          <w:b/>
          <w:sz w:val="18"/>
          <w:szCs w:val="18"/>
        </w:rPr>
      </w:pPr>
    </w:p>
    <w:p w14:paraId="50863C97" w14:textId="77777777" w:rsidR="005B7B3F" w:rsidRPr="00A70B5F" w:rsidRDefault="005B7B3F" w:rsidP="00B37971">
      <w:pPr>
        <w:ind w:right="227"/>
        <w:jc w:val="center"/>
        <w:rPr>
          <w:rFonts w:ascii="Noto Sans" w:hAnsi="Noto Sans" w:cs="Noto Sans"/>
          <w:b/>
          <w:sz w:val="18"/>
          <w:szCs w:val="18"/>
        </w:rPr>
      </w:pPr>
    </w:p>
    <w:p w14:paraId="48CF4891" w14:textId="77777777" w:rsidR="0073330D" w:rsidRPr="00A70B5F" w:rsidRDefault="0073330D" w:rsidP="00B37971">
      <w:pPr>
        <w:ind w:right="227"/>
        <w:jc w:val="center"/>
        <w:rPr>
          <w:rFonts w:ascii="Noto Sans" w:hAnsi="Noto Sans" w:cs="Noto Sans"/>
          <w:b/>
          <w:sz w:val="18"/>
          <w:szCs w:val="18"/>
        </w:rPr>
      </w:pPr>
      <w:r w:rsidRPr="00A70B5F">
        <w:rPr>
          <w:rFonts w:ascii="Noto Sans" w:hAnsi="Noto Sans" w:cs="Noto Sans"/>
          <w:b/>
          <w:sz w:val="18"/>
          <w:szCs w:val="18"/>
        </w:rPr>
        <w:t>FIRMA</w:t>
      </w:r>
    </w:p>
    <w:p w14:paraId="531FC91A" w14:textId="77777777" w:rsidR="0073330D" w:rsidRPr="00A70B5F" w:rsidRDefault="0073330D" w:rsidP="00B37971">
      <w:pPr>
        <w:ind w:right="227"/>
        <w:jc w:val="center"/>
        <w:rPr>
          <w:rFonts w:ascii="Noto Sans" w:hAnsi="Noto Sans" w:cs="Noto Sans"/>
          <w:b/>
          <w:sz w:val="18"/>
          <w:szCs w:val="18"/>
        </w:rPr>
      </w:pPr>
    </w:p>
    <w:p w14:paraId="0572CFE7" w14:textId="77777777" w:rsidR="0073330D" w:rsidRPr="00A70B5F" w:rsidRDefault="0073330D" w:rsidP="00B37971">
      <w:pPr>
        <w:ind w:right="227"/>
        <w:jc w:val="center"/>
        <w:rPr>
          <w:rFonts w:ascii="Noto Sans" w:hAnsi="Noto Sans" w:cs="Noto Sans"/>
          <w:b/>
          <w:sz w:val="18"/>
          <w:szCs w:val="18"/>
        </w:rPr>
      </w:pPr>
      <w:r w:rsidRPr="00A70B5F">
        <w:rPr>
          <w:rFonts w:ascii="Noto Sans" w:hAnsi="Noto Sans" w:cs="Noto Sans"/>
          <w:b/>
          <w:sz w:val="18"/>
          <w:szCs w:val="18"/>
        </w:rPr>
        <w:t>__________________________________________________</w:t>
      </w:r>
    </w:p>
    <w:p w14:paraId="209E8226" w14:textId="77777777" w:rsidR="0073330D" w:rsidRPr="00A70B5F" w:rsidRDefault="0073330D" w:rsidP="00B37971">
      <w:pPr>
        <w:ind w:right="227"/>
        <w:jc w:val="center"/>
        <w:rPr>
          <w:rFonts w:ascii="Noto Sans" w:hAnsi="Noto Sans" w:cs="Noto Sans"/>
          <w:b/>
          <w:sz w:val="18"/>
          <w:szCs w:val="18"/>
        </w:rPr>
      </w:pPr>
      <w:r w:rsidRPr="00A70B5F">
        <w:rPr>
          <w:rFonts w:ascii="Noto Sans" w:hAnsi="Noto Sans" w:cs="Noto Sans"/>
          <w:b/>
          <w:sz w:val="18"/>
          <w:szCs w:val="18"/>
        </w:rPr>
        <w:t>REPRESENTANTE LEGAL</w:t>
      </w:r>
    </w:p>
    <w:p w14:paraId="7BF3AC3D" w14:textId="77777777" w:rsidR="0073330D" w:rsidRPr="00A70B5F" w:rsidRDefault="0073330D" w:rsidP="00B37971">
      <w:pPr>
        <w:ind w:right="227"/>
        <w:rPr>
          <w:rFonts w:ascii="Noto Sans" w:hAnsi="Noto Sans" w:cs="Noto Sans"/>
          <w:sz w:val="18"/>
          <w:szCs w:val="18"/>
        </w:rPr>
      </w:pPr>
    </w:p>
    <w:p w14:paraId="4E23A874" w14:textId="77777777" w:rsidR="00501D07" w:rsidRPr="00A70B5F" w:rsidRDefault="00501D07" w:rsidP="00B37971">
      <w:pPr>
        <w:ind w:right="227"/>
        <w:jc w:val="both"/>
        <w:rPr>
          <w:rFonts w:ascii="Noto Sans" w:hAnsi="Noto Sans" w:cs="Noto Sans"/>
          <w:b/>
          <w:sz w:val="18"/>
          <w:szCs w:val="18"/>
        </w:rPr>
      </w:pPr>
    </w:p>
    <w:p w14:paraId="49025391" w14:textId="77777777" w:rsidR="00501D07" w:rsidRPr="00A70B5F" w:rsidRDefault="00501D07" w:rsidP="00B37971">
      <w:pPr>
        <w:ind w:right="227"/>
        <w:jc w:val="both"/>
        <w:rPr>
          <w:rFonts w:ascii="Noto Sans" w:hAnsi="Noto Sans" w:cs="Noto Sans"/>
          <w:b/>
          <w:sz w:val="18"/>
          <w:szCs w:val="18"/>
        </w:rPr>
      </w:pPr>
    </w:p>
    <w:p w14:paraId="794CAAF4" w14:textId="77777777" w:rsidR="005A089D" w:rsidRPr="00A70B5F" w:rsidRDefault="008804FE" w:rsidP="00B37971">
      <w:pPr>
        <w:ind w:right="227"/>
        <w:jc w:val="both"/>
        <w:rPr>
          <w:rFonts w:ascii="Noto Sans" w:hAnsi="Noto Sans" w:cs="Noto Sans"/>
          <w:bCs/>
          <w:sz w:val="18"/>
          <w:szCs w:val="18"/>
        </w:rPr>
      </w:pPr>
      <w:r w:rsidRPr="00A70B5F">
        <w:rPr>
          <w:rFonts w:ascii="Noto Sans" w:hAnsi="Noto Sans" w:cs="Noto Sans"/>
          <w:b/>
          <w:sz w:val="18"/>
          <w:szCs w:val="18"/>
        </w:rPr>
        <w:t>NOTA:</w:t>
      </w:r>
      <w:r w:rsidRPr="00A70B5F">
        <w:rPr>
          <w:rFonts w:ascii="Noto Sans" w:hAnsi="Noto Sans" w:cs="Noto Sans"/>
          <w:bCs/>
          <w:sz w:val="18"/>
          <w:szCs w:val="18"/>
        </w:rPr>
        <w:t xml:space="preserve"> SE DEBERÁ EXPRESAR EN LETRA EL PRECIO TOTAL DE LA PROP</w:t>
      </w:r>
      <w:r w:rsidR="006C466F" w:rsidRPr="00A70B5F">
        <w:rPr>
          <w:rFonts w:ascii="Noto Sans" w:hAnsi="Noto Sans" w:cs="Noto Sans"/>
          <w:bCs/>
          <w:sz w:val="18"/>
          <w:szCs w:val="18"/>
        </w:rPr>
        <w:t>OSICION</w:t>
      </w:r>
      <w:r w:rsidRPr="00A70B5F">
        <w:rPr>
          <w:rFonts w:ascii="Noto Sans" w:hAnsi="Noto Sans" w:cs="Noto Sans"/>
          <w:bCs/>
          <w:sz w:val="18"/>
          <w:szCs w:val="18"/>
        </w:rPr>
        <w:t xml:space="preserve"> Y QUE LOS PRECIOS OFERTADOS SON FIJOS DURANTE LA VIGENCIA DEL CONTRATO.</w:t>
      </w:r>
    </w:p>
    <w:p w14:paraId="0D474536" w14:textId="77777777" w:rsidR="005A089D" w:rsidRPr="00A70B5F" w:rsidRDefault="005A089D" w:rsidP="00B37971">
      <w:pPr>
        <w:ind w:right="227"/>
        <w:jc w:val="both"/>
        <w:rPr>
          <w:rFonts w:ascii="Noto Sans" w:hAnsi="Noto Sans" w:cs="Noto Sans"/>
          <w:bCs/>
          <w:sz w:val="18"/>
          <w:szCs w:val="18"/>
        </w:rPr>
      </w:pPr>
    </w:p>
    <w:p w14:paraId="0236D1C2" w14:textId="77777777" w:rsidR="00E5138F" w:rsidRPr="00A70B5F" w:rsidRDefault="005A089D" w:rsidP="00B37971">
      <w:pPr>
        <w:ind w:right="227"/>
        <w:jc w:val="both"/>
        <w:rPr>
          <w:rFonts w:ascii="Noto Sans" w:eastAsiaTheme="minorHAnsi" w:hAnsi="Noto Sans" w:cs="Noto Sans"/>
          <w:b/>
          <w:bCs/>
          <w:sz w:val="18"/>
          <w:szCs w:val="18"/>
          <w:lang w:val="es-MX" w:eastAsia="en-US"/>
        </w:rPr>
      </w:pPr>
      <w:r w:rsidRPr="00A70B5F">
        <w:rPr>
          <w:rFonts w:ascii="Noto Sans" w:eastAsiaTheme="minorHAnsi" w:hAnsi="Noto Sans" w:cs="Noto Sans"/>
          <w:b/>
          <w:bCs/>
          <w:sz w:val="18"/>
          <w:szCs w:val="18"/>
          <w:lang w:val="es-MX" w:eastAsia="en-US"/>
        </w:rPr>
        <w:t>* SE SOLICITA A LOS PROVEEDORES, ENVIAR SU PROPOSICIÓN EN PDF Y EXCEL (EDITABLE)</w:t>
      </w:r>
    </w:p>
    <w:p w14:paraId="0C19A83E" w14:textId="77777777" w:rsidR="00E5138F" w:rsidRPr="00A70B5F" w:rsidRDefault="00E5138F" w:rsidP="00B37971">
      <w:pPr>
        <w:ind w:right="227"/>
        <w:jc w:val="both"/>
        <w:rPr>
          <w:rFonts w:ascii="Noto Sans" w:eastAsiaTheme="minorHAnsi" w:hAnsi="Noto Sans" w:cs="Noto Sans"/>
          <w:b/>
          <w:bCs/>
          <w:sz w:val="18"/>
          <w:szCs w:val="18"/>
          <w:lang w:val="es-MX" w:eastAsia="en-US"/>
        </w:rPr>
      </w:pPr>
    </w:p>
    <w:p w14:paraId="4F57FECF" w14:textId="77777777" w:rsidR="00E5138F" w:rsidRDefault="00E5138F" w:rsidP="00B37971">
      <w:pPr>
        <w:ind w:right="227"/>
        <w:jc w:val="both"/>
        <w:rPr>
          <w:rFonts w:ascii="Noto Sans" w:eastAsiaTheme="minorHAnsi" w:hAnsi="Noto Sans" w:cs="Noto Sans"/>
          <w:b/>
          <w:bCs/>
          <w:sz w:val="18"/>
          <w:szCs w:val="18"/>
          <w:lang w:val="es-MX" w:eastAsia="en-US"/>
        </w:rPr>
      </w:pPr>
    </w:p>
    <w:p w14:paraId="5F9B4F77" w14:textId="77777777" w:rsidR="00616192" w:rsidRPr="00A70B5F" w:rsidRDefault="00616192" w:rsidP="00B37971">
      <w:pPr>
        <w:ind w:right="227"/>
        <w:jc w:val="both"/>
        <w:rPr>
          <w:rFonts w:ascii="Noto Sans" w:eastAsiaTheme="minorHAnsi" w:hAnsi="Noto Sans" w:cs="Noto Sans"/>
          <w:b/>
          <w:bCs/>
          <w:sz w:val="18"/>
          <w:szCs w:val="18"/>
          <w:lang w:val="es-MX" w:eastAsia="en-US"/>
        </w:rPr>
      </w:pPr>
    </w:p>
    <w:p w14:paraId="64447FF7" w14:textId="77777777" w:rsidR="00E5138F" w:rsidRPr="00A70B5F" w:rsidRDefault="00E5138F" w:rsidP="00B37971">
      <w:pPr>
        <w:ind w:right="227"/>
        <w:jc w:val="both"/>
        <w:rPr>
          <w:rFonts w:ascii="Noto Sans" w:eastAsiaTheme="minorHAnsi" w:hAnsi="Noto Sans" w:cs="Noto Sans"/>
          <w:b/>
          <w:bCs/>
          <w:sz w:val="18"/>
          <w:szCs w:val="18"/>
          <w:lang w:val="es-MX" w:eastAsia="en-US"/>
        </w:rPr>
      </w:pPr>
    </w:p>
    <w:p w14:paraId="32EE0A9C" w14:textId="77777777" w:rsidR="00E5138F" w:rsidRPr="00A70B5F" w:rsidRDefault="00E5138F" w:rsidP="00B37971">
      <w:pPr>
        <w:ind w:right="227"/>
        <w:jc w:val="center"/>
        <w:rPr>
          <w:rFonts w:ascii="Noto Sans" w:hAnsi="Noto Sans" w:cs="Noto Sans"/>
          <w:b/>
          <w:sz w:val="18"/>
          <w:szCs w:val="18"/>
        </w:rPr>
      </w:pPr>
      <w:r w:rsidRPr="00A70B5F">
        <w:rPr>
          <w:rFonts w:ascii="Noto Sans" w:hAnsi="Noto Sans" w:cs="Noto Sans"/>
          <w:b/>
          <w:sz w:val="18"/>
          <w:szCs w:val="18"/>
        </w:rPr>
        <w:t>ANEXO NÚMERO 9  (NUEVE)</w:t>
      </w:r>
    </w:p>
    <w:p w14:paraId="7119E161" w14:textId="77777777" w:rsidR="00E5138F" w:rsidRPr="00A70B5F" w:rsidRDefault="00E5138F" w:rsidP="00B37971">
      <w:pPr>
        <w:ind w:right="227"/>
        <w:jc w:val="center"/>
        <w:rPr>
          <w:rFonts w:ascii="Noto Sans" w:hAnsi="Noto Sans" w:cs="Noto Sans"/>
          <w:b/>
          <w:sz w:val="18"/>
          <w:szCs w:val="18"/>
        </w:rPr>
      </w:pPr>
    </w:p>
    <w:p w14:paraId="08E836DC" w14:textId="77777777" w:rsidR="001748AE" w:rsidRPr="00A70B5F" w:rsidRDefault="001748AE" w:rsidP="00B37971">
      <w:pPr>
        <w:widowControl w:val="0"/>
        <w:autoSpaceDE w:val="0"/>
        <w:autoSpaceDN w:val="0"/>
        <w:adjustRightInd w:val="0"/>
        <w:ind w:right="227"/>
        <w:jc w:val="both"/>
        <w:rPr>
          <w:rFonts w:ascii="Noto Sans" w:hAnsi="Noto Sans" w:cs="Noto Sans"/>
          <w:b/>
          <w:sz w:val="18"/>
          <w:szCs w:val="18"/>
        </w:rPr>
      </w:pPr>
      <w:r w:rsidRPr="00A70B5F">
        <w:rPr>
          <w:rFonts w:ascii="Noto Sans" w:hAnsi="Noto Sans" w:cs="Noto Sans"/>
          <w:b/>
          <w:sz w:val="18"/>
          <w:szCs w:val="18"/>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F8D49B2"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7A511F35"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______</w:t>
      </w:r>
      <w:proofErr w:type="spellStart"/>
      <w:r w:rsidRPr="00A70B5F">
        <w:rPr>
          <w:rFonts w:ascii="Noto Sans" w:hAnsi="Noto Sans" w:cs="Noto Sans"/>
          <w:sz w:val="18"/>
          <w:szCs w:val="18"/>
        </w:rPr>
        <w:t>de___________de</w:t>
      </w:r>
      <w:proofErr w:type="spellEnd"/>
      <w:r w:rsidRPr="00A70B5F">
        <w:rPr>
          <w:rFonts w:ascii="Noto Sans" w:hAnsi="Noto Sans" w:cs="Noto Sans"/>
          <w:sz w:val="18"/>
          <w:szCs w:val="18"/>
        </w:rPr>
        <w:t>____________</w:t>
      </w:r>
      <w:proofErr w:type="gramStart"/>
      <w:r w:rsidRPr="00A70B5F">
        <w:rPr>
          <w:rFonts w:ascii="Noto Sans" w:hAnsi="Noto Sans" w:cs="Noto Sans"/>
          <w:sz w:val="18"/>
          <w:szCs w:val="18"/>
        </w:rPr>
        <w:t>_(</w:t>
      </w:r>
      <w:proofErr w:type="gramEnd"/>
      <w:r w:rsidRPr="00A70B5F">
        <w:rPr>
          <w:rFonts w:ascii="Noto Sans" w:hAnsi="Noto Sans" w:cs="Noto Sans"/>
          <w:sz w:val="18"/>
          <w:szCs w:val="18"/>
        </w:rPr>
        <w:t>1)</w:t>
      </w:r>
    </w:p>
    <w:p w14:paraId="15272386"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________</w:t>
      </w:r>
      <w:proofErr w:type="gramStart"/>
      <w:r w:rsidRPr="00A70B5F">
        <w:rPr>
          <w:rFonts w:ascii="Noto Sans" w:hAnsi="Noto Sans" w:cs="Noto Sans"/>
          <w:sz w:val="18"/>
          <w:szCs w:val="18"/>
        </w:rPr>
        <w:t>_(</w:t>
      </w:r>
      <w:proofErr w:type="gramEnd"/>
      <w:r w:rsidRPr="00A70B5F">
        <w:rPr>
          <w:rFonts w:ascii="Noto Sans" w:hAnsi="Noto Sans" w:cs="Noto Sans"/>
          <w:sz w:val="18"/>
          <w:szCs w:val="18"/>
        </w:rPr>
        <w:t>2)______________</w:t>
      </w:r>
    </w:p>
    <w:p w14:paraId="198A9B7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Presente.</w:t>
      </w:r>
    </w:p>
    <w:p w14:paraId="757B8251"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1E4345F4"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Me refiero al procedimiento _________</w:t>
      </w:r>
      <w:proofErr w:type="gramStart"/>
      <w:r w:rsidRPr="00A70B5F">
        <w:rPr>
          <w:rFonts w:ascii="Noto Sans" w:hAnsi="Noto Sans" w:cs="Noto Sans"/>
          <w:sz w:val="18"/>
          <w:szCs w:val="18"/>
        </w:rPr>
        <w:t>_</w:t>
      </w:r>
      <w:r w:rsidRPr="00A70B5F">
        <w:rPr>
          <w:rFonts w:ascii="Noto Sans" w:hAnsi="Noto Sans" w:cs="Noto Sans"/>
          <w:sz w:val="18"/>
          <w:szCs w:val="18"/>
          <w:u w:val="single"/>
        </w:rPr>
        <w:t>(</w:t>
      </w:r>
      <w:proofErr w:type="gramEnd"/>
      <w:r w:rsidRPr="00A70B5F">
        <w:rPr>
          <w:rFonts w:ascii="Noto Sans" w:hAnsi="Noto Sans" w:cs="Noto Sans"/>
          <w:sz w:val="18"/>
          <w:szCs w:val="18"/>
          <w:u w:val="single"/>
        </w:rPr>
        <w:t>3</w:t>
      </w:r>
      <w:r w:rsidRPr="00A70B5F">
        <w:rPr>
          <w:rFonts w:ascii="Noto Sans" w:hAnsi="Noto Sans" w:cs="Noto Sans"/>
          <w:sz w:val="18"/>
          <w:szCs w:val="18"/>
        </w:rPr>
        <w:t>)______No. ______</w:t>
      </w:r>
      <w:proofErr w:type="gramStart"/>
      <w:r w:rsidRPr="00A70B5F">
        <w:rPr>
          <w:rFonts w:ascii="Noto Sans" w:hAnsi="Noto Sans" w:cs="Noto Sans"/>
          <w:sz w:val="18"/>
          <w:szCs w:val="18"/>
        </w:rPr>
        <w:t>_(</w:t>
      </w:r>
      <w:proofErr w:type="gramEnd"/>
      <w:r w:rsidRPr="00A70B5F">
        <w:rPr>
          <w:rFonts w:ascii="Noto Sans" w:hAnsi="Noto Sans" w:cs="Noto Sans"/>
          <w:sz w:val="18"/>
          <w:szCs w:val="18"/>
          <w:u w:val="single"/>
        </w:rPr>
        <w:t>4)</w:t>
      </w:r>
      <w:r w:rsidRPr="00A70B5F">
        <w:rPr>
          <w:rFonts w:ascii="Noto Sans" w:hAnsi="Noto Sans" w:cs="Noto Sans"/>
          <w:sz w:val="18"/>
          <w:szCs w:val="18"/>
        </w:rPr>
        <w:t xml:space="preserve">___________en el que mi representada. </w:t>
      </w:r>
      <w:proofErr w:type="gramStart"/>
      <w:r w:rsidRPr="00A70B5F">
        <w:rPr>
          <w:rFonts w:ascii="Noto Sans" w:hAnsi="Noto Sans" w:cs="Noto Sans"/>
          <w:sz w:val="18"/>
          <w:szCs w:val="18"/>
        </w:rPr>
        <w:t>la</w:t>
      </w:r>
      <w:proofErr w:type="gramEnd"/>
      <w:r w:rsidRPr="00A70B5F">
        <w:rPr>
          <w:rFonts w:ascii="Noto Sans" w:hAnsi="Noto Sans" w:cs="Noto Sans"/>
          <w:sz w:val="18"/>
          <w:szCs w:val="18"/>
        </w:rPr>
        <w:t xml:space="preserve"> empresa ____________</w:t>
      </w:r>
      <w:r w:rsidRPr="00A70B5F">
        <w:rPr>
          <w:rFonts w:ascii="Noto Sans" w:hAnsi="Noto Sans" w:cs="Noto Sans"/>
          <w:sz w:val="18"/>
          <w:szCs w:val="18"/>
          <w:u w:val="single"/>
        </w:rPr>
        <w:t>(5)</w:t>
      </w:r>
      <w:r w:rsidRPr="00A70B5F">
        <w:rPr>
          <w:rFonts w:ascii="Noto Sans" w:hAnsi="Noto Sans" w:cs="Noto Sans"/>
          <w:sz w:val="18"/>
          <w:szCs w:val="18"/>
        </w:rPr>
        <w:t>___________ participa a través de fa propuesta que se contiene en el presente sobre.</w:t>
      </w:r>
    </w:p>
    <w:p w14:paraId="15DF641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361017B5"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Sobre el particular, y en los términos de lo previsto por los </w:t>
      </w:r>
      <w:r w:rsidRPr="00A70B5F">
        <w:rPr>
          <w:rFonts w:ascii="Noto Sans" w:hAnsi="Noto Sans" w:cs="Noto Sans"/>
          <w:i/>
          <w:iCs/>
          <w:sz w:val="18"/>
          <w:szCs w:val="18"/>
        </w:rPr>
        <w:t xml:space="preserve">"Lineamientos para fomentar la participación de las micro, pequeñas </w:t>
      </w:r>
      <w:r w:rsidRPr="00A70B5F">
        <w:rPr>
          <w:rFonts w:ascii="Noto Sans" w:hAnsi="Noto Sans" w:cs="Noto Sans"/>
          <w:i/>
          <w:sz w:val="18"/>
          <w:szCs w:val="18"/>
        </w:rPr>
        <w:t xml:space="preserve">y </w:t>
      </w:r>
      <w:r w:rsidRPr="00A70B5F">
        <w:rPr>
          <w:rFonts w:ascii="Noto Sans" w:hAnsi="Noto Sans" w:cs="Noto Sans"/>
          <w:i/>
          <w:iCs/>
          <w:sz w:val="18"/>
          <w:szCs w:val="18"/>
        </w:rPr>
        <w:t xml:space="preserve">medianas empresas en los procedimientos de adquisición y arrendamiento de bienes muebles así como la contratación de servicios que realicen las dependencias y entidades de la Administración Pública Federal", </w:t>
      </w:r>
      <w:r w:rsidRPr="00A70B5F">
        <w:rPr>
          <w:rFonts w:ascii="Noto Sans" w:hAnsi="Noto Sans" w:cs="Noto Sans"/>
          <w:sz w:val="18"/>
          <w:szCs w:val="18"/>
        </w:rPr>
        <w:t>declaro bajo protesta decir verdad, que mi representada pertenece al sector</w:t>
      </w:r>
      <w:r w:rsidRPr="00A70B5F">
        <w:rPr>
          <w:rFonts w:ascii="Noto Sans" w:hAnsi="Noto Sans" w:cs="Noto Sans"/>
          <w:sz w:val="18"/>
          <w:szCs w:val="18"/>
          <w:u w:val="single"/>
        </w:rPr>
        <w:t xml:space="preserve"> </w:t>
      </w:r>
      <w:r w:rsidRPr="00A70B5F">
        <w:rPr>
          <w:rFonts w:ascii="Noto Sans" w:hAnsi="Noto Sans" w:cs="Noto Sans"/>
          <w:sz w:val="18"/>
          <w:szCs w:val="18"/>
        </w:rPr>
        <w:t>_______(6)_______, cuenta con _________</w:t>
      </w:r>
      <w:r w:rsidRPr="00A70B5F">
        <w:rPr>
          <w:rFonts w:ascii="Noto Sans" w:hAnsi="Noto Sans" w:cs="Noto Sans"/>
          <w:sz w:val="18"/>
          <w:szCs w:val="18"/>
          <w:u w:val="single"/>
        </w:rPr>
        <w:t>(</w:t>
      </w:r>
      <w:r w:rsidRPr="00A70B5F">
        <w:rPr>
          <w:rFonts w:ascii="Noto Sans" w:hAnsi="Noto Sans" w:cs="Noto Sans"/>
          <w:sz w:val="18"/>
          <w:szCs w:val="18"/>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A70B5F">
        <w:rPr>
          <w:rFonts w:ascii="Noto Sans" w:hAnsi="Noto Sans" w:cs="Noto Sans"/>
          <w:i/>
          <w:iCs/>
          <w:sz w:val="18"/>
          <w:szCs w:val="18"/>
        </w:rPr>
        <w:t xml:space="preserve">mi </w:t>
      </w:r>
      <w:r w:rsidRPr="00A70B5F">
        <w:rPr>
          <w:rFonts w:ascii="Noto Sans" w:hAnsi="Noto Sans" w:cs="Noto Sans"/>
          <w:sz w:val="18"/>
          <w:szCs w:val="18"/>
        </w:rPr>
        <w:t>representada se encuentra en el rango de una empresa ______</w:t>
      </w:r>
      <w:proofErr w:type="gramStart"/>
      <w:r w:rsidRPr="00A70B5F">
        <w:rPr>
          <w:rFonts w:ascii="Noto Sans" w:hAnsi="Noto Sans" w:cs="Noto Sans"/>
          <w:sz w:val="18"/>
          <w:szCs w:val="18"/>
        </w:rPr>
        <w:t>_(</w:t>
      </w:r>
      <w:proofErr w:type="gramEnd"/>
      <w:r w:rsidRPr="00A70B5F">
        <w:rPr>
          <w:rFonts w:ascii="Noto Sans" w:hAnsi="Noto Sans" w:cs="Noto Sans"/>
          <w:sz w:val="18"/>
          <w:szCs w:val="18"/>
        </w:rPr>
        <w:t>10)__________ atendiendo a lo siguiente:</w:t>
      </w:r>
    </w:p>
    <w:p w14:paraId="226A4190"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bl>
      <w:tblPr>
        <w:tblW w:w="10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2028"/>
        <w:gridCol w:w="2414"/>
        <w:gridCol w:w="2896"/>
        <w:gridCol w:w="1615"/>
      </w:tblGrid>
      <w:tr w:rsidR="001748AE" w:rsidRPr="00A70B5F" w14:paraId="07501FFE" w14:textId="77777777" w:rsidTr="00FF4A8C">
        <w:trPr>
          <w:trHeight w:val="223"/>
          <w:jc w:val="center"/>
        </w:trPr>
        <w:tc>
          <w:tcPr>
            <w:tcW w:w="10143" w:type="dxa"/>
            <w:gridSpan w:val="5"/>
            <w:tcBorders>
              <w:top w:val="single" w:sz="4" w:space="0" w:color="auto"/>
              <w:left w:val="single" w:sz="4" w:space="0" w:color="auto"/>
              <w:bottom w:val="single" w:sz="4" w:space="0" w:color="auto"/>
              <w:right w:val="single" w:sz="4" w:space="0" w:color="auto"/>
            </w:tcBorders>
            <w:hideMark/>
          </w:tcPr>
          <w:p w14:paraId="6161FDBD" w14:textId="77777777" w:rsidR="001748AE" w:rsidRPr="00A70B5F" w:rsidRDefault="001748AE" w:rsidP="00B37971">
            <w:pPr>
              <w:widowControl w:val="0"/>
              <w:autoSpaceDE w:val="0"/>
              <w:autoSpaceDN w:val="0"/>
              <w:adjustRightInd w:val="0"/>
              <w:ind w:right="227"/>
              <w:jc w:val="both"/>
              <w:rPr>
                <w:rFonts w:ascii="Noto Sans" w:hAnsi="Noto Sans" w:cs="Noto Sans"/>
                <w:b/>
                <w:sz w:val="18"/>
                <w:szCs w:val="18"/>
              </w:rPr>
            </w:pPr>
            <w:r w:rsidRPr="00A70B5F">
              <w:rPr>
                <w:rFonts w:ascii="Noto Sans" w:hAnsi="Noto Sans" w:cs="Noto Sans"/>
                <w:b/>
                <w:sz w:val="18"/>
                <w:szCs w:val="18"/>
              </w:rPr>
              <w:t>Estratificación</w:t>
            </w:r>
          </w:p>
        </w:tc>
      </w:tr>
      <w:tr w:rsidR="00B37971" w:rsidRPr="00A70B5F" w14:paraId="74FC1F42" w14:textId="77777777" w:rsidTr="00FF4A8C">
        <w:trPr>
          <w:trHeight w:val="693"/>
          <w:jc w:val="center"/>
        </w:trPr>
        <w:tc>
          <w:tcPr>
            <w:tcW w:w="1025" w:type="dxa"/>
            <w:tcBorders>
              <w:top w:val="single" w:sz="4" w:space="0" w:color="auto"/>
              <w:left w:val="single" w:sz="4" w:space="0" w:color="auto"/>
              <w:bottom w:val="single" w:sz="4" w:space="0" w:color="auto"/>
              <w:right w:val="single" w:sz="4" w:space="0" w:color="auto"/>
            </w:tcBorders>
          </w:tcPr>
          <w:p w14:paraId="27E80F11"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0C96D712"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Tamaño</w:t>
            </w:r>
          </w:p>
          <w:p w14:paraId="11C5837E"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(10)</w:t>
            </w:r>
          </w:p>
        </w:tc>
        <w:tc>
          <w:tcPr>
            <w:tcW w:w="2061" w:type="dxa"/>
            <w:tcBorders>
              <w:top w:val="single" w:sz="4" w:space="0" w:color="auto"/>
              <w:left w:val="single" w:sz="4" w:space="0" w:color="auto"/>
              <w:bottom w:val="single" w:sz="4" w:space="0" w:color="auto"/>
              <w:right w:val="single" w:sz="4" w:space="0" w:color="auto"/>
            </w:tcBorders>
          </w:tcPr>
          <w:p w14:paraId="615223D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27367368"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Sector</w:t>
            </w:r>
          </w:p>
          <w:p w14:paraId="6EF6375E"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(6)</w:t>
            </w:r>
          </w:p>
        </w:tc>
        <w:tc>
          <w:tcPr>
            <w:tcW w:w="2455" w:type="dxa"/>
            <w:tcBorders>
              <w:top w:val="single" w:sz="4" w:space="0" w:color="auto"/>
              <w:left w:val="single" w:sz="4" w:space="0" w:color="auto"/>
              <w:bottom w:val="single" w:sz="4" w:space="0" w:color="auto"/>
              <w:right w:val="single" w:sz="4" w:space="0" w:color="auto"/>
            </w:tcBorders>
            <w:hideMark/>
          </w:tcPr>
          <w:p w14:paraId="76B70223"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Rango de número de trabajadores </w:t>
            </w:r>
          </w:p>
          <w:p w14:paraId="65D9F59E"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(7) + (8)</w:t>
            </w:r>
          </w:p>
        </w:tc>
        <w:tc>
          <w:tcPr>
            <w:tcW w:w="2977" w:type="dxa"/>
            <w:tcBorders>
              <w:top w:val="single" w:sz="4" w:space="0" w:color="auto"/>
              <w:left w:val="single" w:sz="4" w:space="0" w:color="auto"/>
              <w:bottom w:val="single" w:sz="4" w:space="0" w:color="auto"/>
              <w:right w:val="single" w:sz="4" w:space="0" w:color="auto"/>
            </w:tcBorders>
            <w:hideMark/>
          </w:tcPr>
          <w:p w14:paraId="75B0A6CE"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Rango de monto de ventas anuales (</w:t>
            </w:r>
            <w:proofErr w:type="spellStart"/>
            <w:r w:rsidRPr="00A70B5F">
              <w:rPr>
                <w:rFonts w:ascii="Noto Sans" w:hAnsi="Noto Sans" w:cs="Noto Sans"/>
                <w:sz w:val="18"/>
                <w:szCs w:val="18"/>
              </w:rPr>
              <w:t>mdp</w:t>
            </w:r>
            <w:proofErr w:type="spellEnd"/>
            <w:r w:rsidRPr="00A70B5F">
              <w:rPr>
                <w:rFonts w:ascii="Noto Sans" w:hAnsi="Noto Sans" w:cs="Noto Sans"/>
                <w:sz w:val="18"/>
                <w:szCs w:val="18"/>
              </w:rPr>
              <w:t>)</w:t>
            </w:r>
          </w:p>
          <w:p w14:paraId="14FC2912"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(9)</w:t>
            </w:r>
          </w:p>
        </w:tc>
        <w:tc>
          <w:tcPr>
            <w:tcW w:w="1625" w:type="dxa"/>
            <w:tcBorders>
              <w:top w:val="single" w:sz="4" w:space="0" w:color="auto"/>
              <w:left w:val="single" w:sz="4" w:space="0" w:color="auto"/>
              <w:bottom w:val="single" w:sz="4" w:space="0" w:color="auto"/>
              <w:right w:val="single" w:sz="4" w:space="0" w:color="auto"/>
            </w:tcBorders>
            <w:hideMark/>
          </w:tcPr>
          <w:p w14:paraId="28C0514F"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Tope máximo combinado</w:t>
            </w:r>
          </w:p>
        </w:tc>
      </w:tr>
      <w:tr w:rsidR="00B37971" w:rsidRPr="00A70B5F" w14:paraId="56A225CB" w14:textId="77777777" w:rsidTr="00FF4A8C">
        <w:trPr>
          <w:trHeight w:val="236"/>
          <w:jc w:val="center"/>
        </w:trPr>
        <w:tc>
          <w:tcPr>
            <w:tcW w:w="1025" w:type="dxa"/>
            <w:tcBorders>
              <w:top w:val="single" w:sz="4" w:space="0" w:color="auto"/>
              <w:left w:val="single" w:sz="4" w:space="0" w:color="auto"/>
              <w:bottom w:val="single" w:sz="4" w:space="0" w:color="auto"/>
              <w:right w:val="single" w:sz="4" w:space="0" w:color="auto"/>
            </w:tcBorders>
            <w:hideMark/>
          </w:tcPr>
          <w:p w14:paraId="074825D5"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Micro </w:t>
            </w:r>
          </w:p>
        </w:tc>
        <w:tc>
          <w:tcPr>
            <w:tcW w:w="2061" w:type="dxa"/>
            <w:tcBorders>
              <w:top w:val="single" w:sz="4" w:space="0" w:color="auto"/>
              <w:left w:val="single" w:sz="4" w:space="0" w:color="auto"/>
              <w:bottom w:val="single" w:sz="4" w:space="0" w:color="auto"/>
              <w:right w:val="single" w:sz="4" w:space="0" w:color="auto"/>
            </w:tcBorders>
            <w:hideMark/>
          </w:tcPr>
          <w:p w14:paraId="75E023C8"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Todas</w:t>
            </w:r>
          </w:p>
        </w:tc>
        <w:tc>
          <w:tcPr>
            <w:tcW w:w="2455" w:type="dxa"/>
            <w:tcBorders>
              <w:top w:val="single" w:sz="4" w:space="0" w:color="auto"/>
              <w:left w:val="single" w:sz="4" w:space="0" w:color="auto"/>
              <w:bottom w:val="single" w:sz="4" w:space="0" w:color="auto"/>
              <w:right w:val="single" w:sz="4" w:space="0" w:color="auto"/>
            </w:tcBorders>
            <w:hideMark/>
          </w:tcPr>
          <w:p w14:paraId="32C9B3D5"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Hasta 10</w:t>
            </w:r>
          </w:p>
        </w:tc>
        <w:tc>
          <w:tcPr>
            <w:tcW w:w="2977" w:type="dxa"/>
            <w:tcBorders>
              <w:top w:val="single" w:sz="4" w:space="0" w:color="auto"/>
              <w:left w:val="single" w:sz="4" w:space="0" w:color="auto"/>
              <w:bottom w:val="single" w:sz="4" w:space="0" w:color="auto"/>
              <w:right w:val="single" w:sz="4" w:space="0" w:color="auto"/>
            </w:tcBorders>
            <w:hideMark/>
          </w:tcPr>
          <w:p w14:paraId="7F04B5BC"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Hasta $4</w:t>
            </w:r>
          </w:p>
        </w:tc>
        <w:tc>
          <w:tcPr>
            <w:tcW w:w="1625" w:type="dxa"/>
            <w:tcBorders>
              <w:top w:val="single" w:sz="4" w:space="0" w:color="auto"/>
              <w:left w:val="single" w:sz="4" w:space="0" w:color="auto"/>
              <w:bottom w:val="single" w:sz="4" w:space="0" w:color="auto"/>
              <w:right w:val="single" w:sz="4" w:space="0" w:color="auto"/>
            </w:tcBorders>
            <w:hideMark/>
          </w:tcPr>
          <w:p w14:paraId="72BCF8D0"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4.6</w:t>
            </w:r>
          </w:p>
        </w:tc>
      </w:tr>
      <w:tr w:rsidR="00B37971" w:rsidRPr="00A70B5F" w14:paraId="00BFC78D" w14:textId="77777777" w:rsidTr="00FF4A8C">
        <w:trPr>
          <w:trHeight w:val="223"/>
          <w:jc w:val="center"/>
        </w:trPr>
        <w:tc>
          <w:tcPr>
            <w:tcW w:w="1025" w:type="dxa"/>
            <w:vMerge w:val="restart"/>
            <w:tcBorders>
              <w:top w:val="single" w:sz="4" w:space="0" w:color="auto"/>
              <w:left w:val="single" w:sz="4" w:space="0" w:color="auto"/>
              <w:bottom w:val="single" w:sz="4" w:space="0" w:color="auto"/>
              <w:right w:val="single" w:sz="4" w:space="0" w:color="auto"/>
            </w:tcBorders>
          </w:tcPr>
          <w:p w14:paraId="2590BBAF"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3C7CE15F"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Pequeña</w:t>
            </w:r>
          </w:p>
        </w:tc>
        <w:tc>
          <w:tcPr>
            <w:tcW w:w="2061" w:type="dxa"/>
            <w:tcBorders>
              <w:top w:val="single" w:sz="4" w:space="0" w:color="auto"/>
              <w:left w:val="single" w:sz="4" w:space="0" w:color="auto"/>
              <w:bottom w:val="single" w:sz="4" w:space="0" w:color="auto"/>
              <w:right w:val="single" w:sz="4" w:space="0" w:color="auto"/>
            </w:tcBorders>
            <w:hideMark/>
          </w:tcPr>
          <w:p w14:paraId="1DDEC737"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068D4A52"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11 hasta 30 </w:t>
            </w:r>
          </w:p>
        </w:tc>
        <w:tc>
          <w:tcPr>
            <w:tcW w:w="2977" w:type="dxa"/>
            <w:tcBorders>
              <w:top w:val="single" w:sz="4" w:space="0" w:color="auto"/>
              <w:left w:val="single" w:sz="4" w:space="0" w:color="auto"/>
              <w:bottom w:val="single" w:sz="4" w:space="0" w:color="auto"/>
              <w:right w:val="single" w:sz="4" w:space="0" w:color="auto"/>
            </w:tcBorders>
            <w:hideMark/>
          </w:tcPr>
          <w:p w14:paraId="7568EE3F"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Desde $4.01 hasta $100 </w:t>
            </w:r>
          </w:p>
        </w:tc>
        <w:tc>
          <w:tcPr>
            <w:tcW w:w="1625" w:type="dxa"/>
            <w:tcBorders>
              <w:top w:val="single" w:sz="4" w:space="0" w:color="auto"/>
              <w:left w:val="single" w:sz="4" w:space="0" w:color="auto"/>
              <w:bottom w:val="single" w:sz="4" w:space="0" w:color="auto"/>
              <w:right w:val="single" w:sz="4" w:space="0" w:color="auto"/>
            </w:tcBorders>
            <w:hideMark/>
          </w:tcPr>
          <w:p w14:paraId="5588EB82"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93</w:t>
            </w:r>
          </w:p>
        </w:tc>
      </w:tr>
      <w:tr w:rsidR="00B37971" w:rsidRPr="00A70B5F" w14:paraId="135D8517" w14:textId="77777777" w:rsidTr="00FF4A8C">
        <w:trPr>
          <w:trHeight w:val="138"/>
          <w:jc w:val="center"/>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58572039" w14:textId="77777777" w:rsidR="001748AE" w:rsidRPr="00A70B5F" w:rsidRDefault="001748AE" w:rsidP="00B37971">
            <w:pPr>
              <w:suppressAutoHyphens w:val="0"/>
              <w:ind w:right="227"/>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217C06CC"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Industria y Servicios</w:t>
            </w:r>
          </w:p>
        </w:tc>
        <w:tc>
          <w:tcPr>
            <w:tcW w:w="2455" w:type="dxa"/>
            <w:tcBorders>
              <w:top w:val="single" w:sz="4" w:space="0" w:color="auto"/>
              <w:left w:val="single" w:sz="4" w:space="0" w:color="auto"/>
              <w:bottom w:val="single" w:sz="4" w:space="0" w:color="auto"/>
              <w:right w:val="single" w:sz="4" w:space="0" w:color="auto"/>
            </w:tcBorders>
            <w:hideMark/>
          </w:tcPr>
          <w:p w14:paraId="2E1D881E"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Desde 11 hasta 50 </w:t>
            </w:r>
          </w:p>
        </w:tc>
        <w:tc>
          <w:tcPr>
            <w:tcW w:w="2977" w:type="dxa"/>
            <w:tcBorders>
              <w:top w:val="single" w:sz="4" w:space="0" w:color="auto"/>
              <w:left w:val="single" w:sz="4" w:space="0" w:color="auto"/>
              <w:bottom w:val="single" w:sz="4" w:space="0" w:color="auto"/>
              <w:right w:val="single" w:sz="4" w:space="0" w:color="auto"/>
            </w:tcBorders>
            <w:hideMark/>
          </w:tcPr>
          <w:p w14:paraId="3DFBAFB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Desde $4.01 hasta $100</w:t>
            </w:r>
          </w:p>
        </w:tc>
        <w:tc>
          <w:tcPr>
            <w:tcW w:w="1625" w:type="dxa"/>
            <w:tcBorders>
              <w:top w:val="single" w:sz="4" w:space="0" w:color="auto"/>
              <w:left w:val="single" w:sz="4" w:space="0" w:color="auto"/>
              <w:bottom w:val="single" w:sz="4" w:space="0" w:color="auto"/>
              <w:right w:val="single" w:sz="4" w:space="0" w:color="auto"/>
            </w:tcBorders>
            <w:hideMark/>
          </w:tcPr>
          <w:p w14:paraId="7B9161B0"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95</w:t>
            </w:r>
          </w:p>
        </w:tc>
      </w:tr>
      <w:tr w:rsidR="00B37971" w:rsidRPr="00A70B5F" w14:paraId="11CBD63F" w14:textId="77777777" w:rsidTr="00FF4A8C">
        <w:trPr>
          <w:trHeight w:val="236"/>
          <w:jc w:val="center"/>
        </w:trPr>
        <w:tc>
          <w:tcPr>
            <w:tcW w:w="1025" w:type="dxa"/>
            <w:vMerge w:val="restart"/>
            <w:tcBorders>
              <w:top w:val="single" w:sz="4" w:space="0" w:color="auto"/>
              <w:left w:val="single" w:sz="4" w:space="0" w:color="auto"/>
              <w:bottom w:val="single" w:sz="4" w:space="0" w:color="auto"/>
              <w:right w:val="single" w:sz="4" w:space="0" w:color="auto"/>
            </w:tcBorders>
          </w:tcPr>
          <w:p w14:paraId="05C7896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52EF7AFA"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Mediana</w:t>
            </w:r>
          </w:p>
        </w:tc>
        <w:tc>
          <w:tcPr>
            <w:tcW w:w="2061" w:type="dxa"/>
            <w:tcBorders>
              <w:top w:val="single" w:sz="4" w:space="0" w:color="auto"/>
              <w:left w:val="single" w:sz="4" w:space="0" w:color="auto"/>
              <w:bottom w:val="single" w:sz="4" w:space="0" w:color="auto"/>
              <w:right w:val="single" w:sz="4" w:space="0" w:color="auto"/>
            </w:tcBorders>
            <w:hideMark/>
          </w:tcPr>
          <w:p w14:paraId="484DAFFF"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6765A80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Desde 31 hasta 100</w:t>
            </w:r>
          </w:p>
        </w:tc>
        <w:tc>
          <w:tcPr>
            <w:tcW w:w="2977" w:type="dxa"/>
            <w:vMerge w:val="restart"/>
            <w:tcBorders>
              <w:top w:val="single" w:sz="4" w:space="0" w:color="auto"/>
              <w:left w:val="single" w:sz="4" w:space="0" w:color="auto"/>
              <w:bottom w:val="single" w:sz="4" w:space="0" w:color="auto"/>
              <w:right w:val="single" w:sz="4" w:space="0" w:color="auto"/>
            </w:tcBorders>
          </w:tcPr>
          <w:p w14:paraId="41ECA91A"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2F2034FF"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$100.01 Hasta $250</w:t>
            </w:r>
          </w:p>
        </w:tc>
        <w:tc>
          <w:tcPr>
            <w:tcW w:w="1625" w:type="dxa"/>
            <w:vMerge w:val="restart"/>
            <w:tcBorders>
              <w:top w:val="single" w:sz="4" w:space="0" w:color="auto"/>
              <w:left w:val="single" w:sz="4" w:space="0" w:color="auto"/>
              <w:bottom w:val="single" w:sz="4" w:space="0" w:color="auto"/>
              <w:right w:val="single" w:sz="4" w:space="0" w:color="auto"/>
            </w:tcBorders>
          </w:tcPr>
          <w:p w14:paraId="019DD95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1FA82CCF"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235</w:t>
            </w:r>
          </w:p>
        </w:tc>
      </w:tr>
      <w:tr w:rsidR="00B37971" w:rsidRPr="00A70B5F" w14:paraId="34ACC894" w14:textId="77777777" w:rsidTr="00FF4A8C">
        <w:trPr>
          <w:trHeight w:val="138"/>
          <w:jc w:val="center"/>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53E6F415" w14:textId="77777777" w:rsidR="001748AE" w:rsidRPr="00A70B5F" w:rsidRDefault="001748AE" w:rsidP="00B37971">
            <w:pPr>
              <w:suppressAutoHyphens w:val="0"/>
              <w:ind w:right="227"/>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5E2EACDF"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Servicios</w:t>
            </w:r>
          </w:p>
        </w:tc>
        <w:tc>
          <w:tcPr>
            <w:tcW w:w="2455" w:type="dxa"/>
            <w:tcBorders>
              <w:top w:val="single" w:sz="4" w:space="0" w:color="auto"/>
              <w:left w:val="single" w:sz="4" w:space="0" w:color="auto"/>
              <w:bottom w:val="single" w:sz="4" w:space="0" w:color="auto"/>
              <w:right w:val="single" w:sz="4" w:space="0" w:color="auto"/>
            </w:tcBorders>
            <w:hideMark/>
          </w:tcPr>
          <w:p w14:paraId="3FAAC413"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Desde 51 hasta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30D74F" w14:textId="77777777" w:rsidR="001748AE" w:rsidRPr="00A70B5F" w:rsidRDefault="001748AE" w:rsidP="00B37971">
            <w:pPr>
              <w:suppressAutoHyphens w:val="0"/>
              <w:ind w:right="227"/>
              <w:rPr>
                <w:rFonts w:ascii="Noto Sans" w:hAnsi="Noto Sans" w:cs="Noto San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C0B357" w14:textId="77777777" w:rsidR="001748AE" w:rsidRPr="00A70B5F" w:rsidRDefault="001748AE" w:rsidP="00B37971">
            <w:pPr>
              <w:suppressAutoHyphens w:val="0"/>
              <w:ind w:right="227"/>
              <w:rPr>
                <w:rFonts w:ascii="Noto Sans" w:hAnsi="Noto Sans" w:cs="Noto Sans"/>
                <w:sz w:val="18"/>
                <w:szCs w:val="18"/>
              </w:rPr>
            </w:pPr>
          </w:p>
        </w:tc>
      </w:tr>
      <w:tr w:rsidR="00B37971" w:rsidRPr="00A70B5F" w14:paraId="23C94791" w14:textId="77777777" w:rsidTr="00FF4A8C">
        <w:trPr>
          <w:trHeight w:val="138"/>
          <w:jc w:val="center"/>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6397A38A" w14:textId="77777777" w:rsidR="001748AE" w:rsidRPr="00A70B5F" w:rsidRDefault="001748AE" w:rsidP="00B37971">
            <w:pPr>
              <w:suppressAutoHyphens w:val="0"/>
              <w:ind w:right="227"/>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4B69D3CD"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Industria </w:t>
            </w:r>
          </w:p>
        </w:tc>
        <w:tc>
          <w:tcPr>
            <w:tcW w:w="2455" w:type="dxa"/>
            <w:tcBorders>
              <w:top w:val="single" w:sz="4" w:space="0" w:color="auto"/>
              <w:left w:val="single" w:sz="4" w:space="0" w:color="auto"/>
              <w:bottom w:val="single" w:sz="4" w:space="0" w:color="auto"/>
              <w:right w:val="single" w:sz="4" w:space="0" w:color="auto"/>
            </w:tcBorders>
            <w:hideMark/>
          </w:tcPr>
          <w:p w14:paraId="35EF442D"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Desde 51 hasta 250</w:t>
            </w:r>
          </w:p>
        </w:tc>
        <w:tc>
          <w:tcPr>
            <w:tcW w:w="2977" w:type="dxa"/>
            <w:tcBorders>
              <w:top w:val="single" w:sz="4" w:space="0" w:color="auto"/>
              <w:left w:val="single" w:sz="4" w:space="0" w:color="auto"/>
              <w:bottom w:val="single" w:sz="4" w:space="0" w:color="auto"/>
              <w:right w:val="single" w:sz="4" w:space="0" w:color="auto"/>
            </w:tcBorders>
            <w:hideMark/>
          </w:tcPr>
          <w:p w14:paraId="371750FC"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$100.01 Hasta $250</w:t>
            </w:r>
          </w:p>
        </w:tc>
        <w:tc>
          <w:tcPr>
            <w:tcW w:w="1625" w:type="dxa"/>
            <w:tcBorders>
              <w:top w:val="single" w:sz="4" w:space="0" w:color="auto"/>
              <w:left w:val="single" w:sz="4" w:space="0" w:color="auto"/>
              <w:bottom w:val="single" w:sz="4" w:space="0" w:color="auto"/>
              <w:right w:val="single" w:sz="4" w:space="0" w:color="auto"/>
            </w:tcBorders>
            <w:hideMark/>
          </w:tcPr>
          <w:p w14:paraId="148A96D6"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250</w:t>
            </w:r>
          </w:p>
        </w:tc>
      </w:tr>
    </w:tbl>
    <w:p w14:paraId="7BCB4583" w14:textId="77777777" w:rsidR="001947E2" w:rsidRPr="00A70B5F" w:rsidRDefault="001947E2" w:rsidP="00B37971">
      <w:pPr>
        <w:widowControl w:val="0"/>
        <w:autoSpaceDE w:val="0"/>
        <w:autoSpaceDN w:val="0"/>
        <w:adjustRightInd w:val="0"/>
        <w:ind w:right="227"/>
        <w:jc w:val="both"/>
        <w:rPr>
          <w:rFonts w:ascii="Noto Sans" w:hAnsi="Noto Sans" w:cs="Noto Sans"/>
          <w:sz w:val="18"/>
          <w:szCs w:val="18"/>
        </w:rPr>
      </w:pPr>
    </w:p>
    <w:p w14:paraId="4036A980"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*Tope Máximo Combinado = (Trabajadores) X 10% + (Ventas Anuales) X 90%)</w:t>
      </w:r>
    </w:p>
    <w:p w14:paraId="0C117788"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 (7) (8) El número de trabajadores será el que resulte de la sumatoria de los puntos (7) y (8)</w:t>
      </w:r>
    </w:p>
    <w:p w14:paraId="152362B1"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098DE251"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232FF1E1"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015EFDEA"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u w:val="single"/>
        </w:rPr>
      </w:pPr>
      <w:r w:rsidRPr="00A70B5F">
        <w:rPr>
          <w:rFonts w:ascii="Noto Sans" w:hAnsi="Noto Sans" w:cs="Noto Sans"/>
          <w:sz w:val="18"/>
          <w:szCs w:val="18"/>
        </w:rPr>
        <w:t>Asimismo, manifiesto, bajo protesta de .decir verdad, que el Registro Federal de Contribuyentes de mi representada es:</w:t>
      </w:r>
      <w:r w:rsidRPr="00A70B5F">
        <w:rPr>
          <w:rFonts w:ascii="Noto Sans" w:hAnsi="Noto Sans" w:cs="Noto Sans"/>
          <w:sz w:val="18"/>
          <w:szCs w:val="18"/>
          <w:u w:val="single"/>
        </w:rPr>
        <w:t xml:space="preserve"> </w:t>
      </w:r>
      <w:r w:rsidRPr="00A70B5F">
        <w:rPr>
          <w:rFonts w:ascii="Noto Sans" w:hAnsi="Noto Sans" w:cs="Noto Sans"/>
          <w:sz w:val="18"/>
          <w:szCs w:val="18"/>
        </w:rPr>
        <w:t>___</w:t>
      </w:r>
      <w:proofErr w:type="gramStart"/>
      <w:r w:rsidRPr="00A70B5F">
        <w:rPr>
          <w:rFonts w:ascii="Noto Sans" w:hAnsi="Noto Sans" w:cs="Noto Sans"/>
          <w:sz w:val="18"/>
          <w:szCs w:val="18"/>
        </w:rPr>
        <w:t>_(</w:t>
      </w:r>
      <w:proofErr w:type="gramEnd"/>
      <w:r w:rsidRPr="00A70B5F">
        <w:rPr>
          <w:rFonts w:ascii="Noto Sans" w:hAnsi="Noto Sans" w:cs="Noto Sans"/>
          <w:sz w:val="18"/>
          <w:szCs w:val="18"/>
        </w:rPr>
        <w:t>11)_______y que el Registro Federal de Contribuyentes del (los) fabricante(s) de los bienes que integran mi oferta, es (son</w:t>
      </w:r>
      <w:r w:rsidRPr="00A70B5F">
        <w:rPr>
          <w:rFonts w:ascii="Noto Sans" w:hAnsi="Noto Sans" w:cs="Noto Sans"/>
          <w:sz w:val="18"/>
          <w:szCs w:val="18"/>
          <w:u w:val="single"/>
        </w:rPr>
        <w:t xml:space="preserve">): </w:t>
      </w:r>
      <w:r w:rsidRPr="00A70B5F">
        <w:rPr>
          <w:rFonts w:ascii="Noto Sans" w:hAnsi="Noto Sans" w:cs="Noto Sans"/>
          <w:sz w:val="18"/>
          <w:szCs w:val="18"/>
        </w:rPr>
        <w:lastRenderedPageBreak/>
        <w:t>______</w:t>
      </w:r>
      <w:r w:rsidRPr="00A70B5F">
        <w:rPr>
          <w:rFonts w:ascii="Noto Sans" w:hAnsi="Noto Sans" w:cs="Noto Sans"/>
          <w:sz w:val="18"/>
          <w:szCs w:val="18"/>
          <w:u w:val="single"/>
        </w:rPr>
        <w:t xml:space="preserve">( 12 </w:t>
      </w:r>
      <w:r w:rsidRPr="00A70B5F">
        <w:rPr>
          <w:rFonts w:ascii="Noto Sans" w:hAnsi="Noto Sans" w:cs="Noto Sans"/>
          <w:sz w:val="18"/>
          <w:szCs w:val="18"/>
        </w:rPr>
        <w:t>)_______.</w:t>
      </w:r>
    </w:p>
    <w:p w14:paraId="343F9DD3"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07967AC1"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ATENTAMENTE</w:t>
      </w:r>
    </w:p>
    <w:p w14:paraId="32EFE796" w14:textId="77777777" w:rsidR="001748AE" w:rsidRPr="00A70B5F" w:rsidRDefault="001748AE" w:rsidP="00B37971">
      <w:pPr>
        <w:widowControl w:val="0"/>
        <w:autoSpaceDE w:val="0"/>
        <w:autoSpaceDN w:val="0"/>
        <w:adjustRightInd w:val="0"/>
        <w:ind w:right="227"/>
        <w:jc w:val="both"/>
        <w:rPr>
          <w:rFonts w:ascii="Noto Sans" w:hAnsi="Noto Sans" w:cs="Noto Sans"/>
          <w:b/>
          <w:sz w:val="18"/>
          <w:szCs w:val="18"/>
        </w:rPr>
      </w:pPr>
      <w:r w:rsidRPr="00A70B5F">
        <w:rPr>
          <w:rFonts w:ascii="Noto Sans" w:hAnsi="Noto Sans" w:cs="Noto Sans"/>
          <w:sz w:val="18"/>
          <w:szCs w:val="18"/>
          <w:u w:val="single"/>
        </w:rPr>
        <w:t>(13)</w:t>
      </w:r>
      <w:r w:rsidRPr="00A70B5F">
        <w:rPr>
          <w:rFonts w:ascii="Noto Sans" w:hAnsi="Noto Sans" w:cs="Noto Sans"/>
          <w:b/>
          <w:sz w:val="18"/>
          <w:szCs w:val="18"/>
        </w:rPr>
        <w:t xml:space="preserve"> </w:t>
      </w:r>
    </w:p>
    <w:p w14:paraId="389440CB" w14:textId="77777777" w:rsidR="001748AE" w:rsidRPr="00A70B5F" w:rsidRDefault="001748AE" w:rsidP="00B37971">
      <w:pPr>
        <w:ind w:right="227"/>
        <w:jc w:val="both"/>
        <w:rPr>
          <w:rFonts w:ascii="Noto Sans" w:hAnsi="Noto Sans" w:cs="Noto Sans"/>
          <w:b/>
          <w:sz w:val="18"/>
          <w:szCs w:val="18"/>
        </w:rPr>
      </w:pPr>
    </w:p>
    <w:p w14:paraId="2A867F08"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04C41872" w14:textId="77777777" w:rsidR="005B7B3F" w:rsidRPr="00A70B5F" w:rsidRDefault="005B7B3F" w:rsidP="00B37971">
      <w:pPr>
        <w:widowControl w:val="0"/>
        <w:autoSpaceDE w:val="0"/>
        <w:autoSpaceDN w:val="0"/>
        <w:adjustRightInd w:val="0"/>
        <w:ind w:right="227"/>
        <w:jc w:val="both"/>
        <w:rPr>
          <w:rFonts w:ascii="Noto Sans" w:hAnsi="Noto Sans" w:cs="Noto Sans"/>
          <w:sz w:val="18"/>
          <w:szCs w:val="18"/>
        </w:rPr>
      </w:pPr>
    </w:p>
    <w:p w14:paraId="71EA8C47" w14:textId="77777777" w:rsidR="005B7B3F" w:rsidRPr="00A70B5F" w:rsidRDefault="005B7B3F" w:rsidP="00B37971">
      <w:pPr>
        <w:widowControl w:val="0"/>
        <w:autoSpaceDE w:val="0"/>
        <w:autoSpaceDN w:val="0"/>
        <w:adjustRightInd w:val="0"/>
        <w:ind w:right="227"/>
        <w:jc w:val="both"/>
        <w:rPr>
          <w:rFonts w:ascii="Noto Sans" w:hAnsi="Noto Sans" w:cs="Noto Sans"/>
          <w:sz w:val="18"/>
          <w:szCs w:val="18"/>
        </w:rPr>
      </w:pPr>
    </w:p>
    <w:p w14:paraId="4E1468D8" w14:textId="77777777" w:rsidR="005B7B3F" w:rsidRPr="00A70B5F" w:rsidRDefault="005B7B3F" w:rsidP="00B37971">
      <w:pPr>
        <w:widowControl w:val="0"/>
        <w:autoSpaceDE w:val="0"/>
        <w:autoSpaceDN w:val="0"/>
        <w:adjustRightInd w:val="0"/>
        <w:ind w:right="227"/>
        <w:jc w:val="both"/>
        <w:rPr>
          <w:rFonts w:ascii="Noto Sans" w:hAnsi="Noto Sans" w:cs="Noto Sans"/>
          <w:sz w:val="18"/>
          <w:szCs w:val="18"/>
        </w:rPr>
      </w:pPr>
    </w:p>
    <w:p w14:paraId="0006F36D"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25B53E9E" w14:textId="77777777" w:rsidR="001748AE" w:rsidRPr="00A70B5F" w:rsidRDefault="001748AE" w:rsidP="00B37971">
      <w:pPr>
        <w:widowControl w:val="0"/>
        <w:autoSpaceDE w:val="0"/>
        <w:autoSpaceDN w:val="0"/>
        <w:adjustRightInd w:val="0"/>
        <w:ind w:right="227"/>
        <w:jc w:val="both"/>
        <w:rPr>
          <w:rFonts w:ascii="Noto Sans" w:hAnsi="Noto Sans" w:cs="Noto Sans"/>
          <w:b/>
          <w:sz w:val="18"/>
          <w:szCs w:val="18"/>
        </w:rPr>
      </w:pPr>
      <w:r w:rsidRPr="00A70B5F">
        <w:rPr>
          <w:rFonts w:ascii="Noto Sans" w:hAnsi="Noto Sans" w:cs="Noto Sans"/>
          <w:b/>
          <w:sz w:val="18"/>
          <w:szCs w:val="18"/>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352FF8B6"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0053"/>
      </w:tblGrid>
      <w:tr w:rsidR="001748AE" w:rsidRPr="00A70B5F" w14:paraId="201D2A4D" w14:textId="77777777">
        <w:tc>
          <w:tcPr>
            <w:tcW w:w="828" w:type="dxa"/>
            <w:tcBorders>
              <w:top w:val="single" w:sz="4" w:space="0" w:color="auto"/>
              <w:left w:val="single" w:sz="4" w:space="0" w:color="auto"/>
              <w:bottom w:val="single" w:sz="4" w:space="0" w:color="auto"/>
              <w:right w:val="single" w:sz="4" w:space="0" w:color="auto"/>
            </w:tcBorders>
          </w:tcPr>
          <w:p w14:paraId="0C651FE8"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1</w:t>
            </w:r>
          </w:p>
          <w:p w14:paraId="1E85CD31"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c>
        <w:tc>
          <w:tcPr>
            <w:tcW w:w="10053" w:type="dxa"/>
            <w:tcBorders>
              <w:top w:val="single" w:sz="4" w:space="0" w:color="auto"/>
              <w:left w:val="single" w:sz="4" w:space="0" w:color="auto"/>
              <w:bottom w:val="single" w:sz="4" w:space="0" w:color="auto"/>
              <w:right w:val="single" w:sz="4" w:space="0" w:color="auto"/>
            </w:tcBorders>
            <w:hideMark/>
          </w:tcPr>
          <w:p w14:paraId="0E1D9656"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Señalar la fecha de suscripción del documento.</w:t>
            </w:r>
          </w:p>
        </w:tc>
      </w:tr>
      <w:tr w:rsidR="001748AE" w:rsidRPr="00A70B5F" w14:paraId="335A8B30" w14:textId="77777777">
        <w:tc>
          <w:tcPr>
            <w:tcW w:w="828" w:type="dxa"/>
            <w:tcBorders>
              <w:top w:val="single" w:sz="4" w:space="0" w:color="auto"/>
              <w:left w:val="single" w:sz="4" w:space="0" w:color="auto"/>
              <w:bottom w:val="single" w:sz="4" w:space="0" w:color="auto"/>
              <w:right w:val="single" w:sz="4" w:space="0" w:color="auto"/>
            </w:tcBorders>
          </w:tcPr>
          <w:p w14:paraId="19EC8346"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2.</w:t>
            </w:r>
          </w:p>
          <w:p w14:paraId="2174C9D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c>
        <w:tc>
          <w:tcPr>
            <w:tcW w:w="10053" w:type="dxa"/>
            <w:tcBorders>
              <w:top w:val="single" w:sz="4" w:space="0" w:color="auto"/>
              <w:left w:val="single" w:sz="4" w:space="0" w:color="auto"/>
              <w:bottom w:val="single" w:sz="4" w:space="0" w:color="auto"/>
              <w:right w:val="single" w:sz="4" w:space="0" w:color="auto"/>
            </w:tcBorders>
            <w:hideMark/>
          </w:tcPr>
          <w:p w14:paraId="18709D98"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Anotar el nombre de la dependencia o entidad convocante</w:t>
            </w:r>
          </w:p>
        </w:tc>
      </w:tr>
      <w:tr w:rsidR="001748AE" w:rsidRPr="00A70B5F" w14:paraId="3B5A325B" w14:textId="77777777">
        <w:tc>
          <w:tcPr>
            <w:tcW w:w="828" w:type="dxa"/>
            <w:tcBorders>
              <w:top w:val="single" w:sz="4" w:space="0" w:color="auto"/>
              <w:left w:val="single" w:sz="4" w:space="0" w:color="auto"/>
              <w:bottom w:val="single" w:sz="4" w:space="0" w:color="auto"/>
              <w:right w:val="single" w:sz="4" w:space="0" w:color="auto"/>
            </w:tcBorders>
            <w:hideMark/>
          </w:tcPr>
          <w:p w14:paraId="339A8868"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3.</w:t>
            </w:r>
          </w:p>
        </w:tc>
        <w:tc>
          <w:tcPr>
            <w:tcW w:w="10053" w:type="dxa"/>
            <w:tcBorders>
              <w:top w:val="single" w:sz="4" w:space="0" w:color="auto"/>
              <w:left w:val="single" w:sz="4" w:space="0" w:color="auto"/>
              <w:bottom w:val="single" w:sz="4" w:space="0" w:color="auto"/>
              <w:right w:val="single" w:sz="4" w:space="0" w:color="auto"/>
            </w:tcBorders>
            <w:hideMark/>
          </w:tcPr>
          <w:p w14:paraId="4A6FBAB3"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Precisar el procedimiento de que se trate, licitación pública, invitación a cuando menos tres personas o adjudicación directa</w:t>
            </w:r>
          </w:p>
        </w:tc>
      </w:tr>
      <w:tr w:rsidR="001748AE" w:rsidRPr="00A70B5F" w14:paraId="74418B26" w14:textId="77777777">
        <w:tc>
          <w:tcPr>
            <w:tcW w:w="828" w:type="dxa"/>
            <w:tcBorders>
              <w:top w:val="single" w:sz="4" w:space="0" w:color="auto"/>
              <w:left w:val="single" w:sz="4" w:space="0" w:color="auto"/>
              <w:bottom w:val="single" w:sz="4" w:space="0" w:color="auto"/>
              <w:right w:val="single" w:sz="4" w:space="0" w:color="auto"/>
            </w:tcBorders>
          </w:tcPr>
          <w:p w14:paraId="0E4A91EC"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5DCCBB70"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4.</w:t>
            </w:r>
          </w:p>
        </w:tc>
        <w:tc>
          <w:tcPr>
            <w:tcW w:w="10053" w:type="dxa"/>
            <w:tcBorders>
              <w:top w:val="single" w:sz="4" w:space="0" w:color="auto"/>
              <w:left w:val="single" w:sz="4" w:space="0" w:color="auto"/>
              <w:bottom w:val="single" w:sz="4" w:space="0" w:color="auto"/>
              <w:right w:val="single" w:sz="4" w:space="0" w:color="auto"/>
            </w:tcBorders>
          </w:tcPr>
          <w:p w14:paraId="123F9414"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2C207552"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Indicar el número respectivo del procedimiento</w:t>
            </w:r>
          </w:p>
        </w:tc>
      </w:tr>
      <w:tr w:rsidR="001748AE" w:rsidRPr="00A70B5F" w14:paraId="583D5E45" w14:textId="77777777">
        <w:tc>
          <w:tcPr>
            <w:tcW w:w="828" w:type="dxa"/>
            <w:tcBorders>
              <w:top w:val="single" w:sz="4" w:space="0" w:color="auto"/>
              <w:left w:val="single" w:sz="4" w:space="0" w:color="auto"/>
              <w:bottom w:val="single" w:sz="4" w:space="0" w:color="auto"/>
              <w:right w:val="single" w:sz="4" w:space="0" w:color="auto"/>
            </w:tcBorders>
          </w:tcPr>
          <w:p w14:paraId="11843222"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1784099C"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5 </w:t>
            </w:r>
          </w:p>
        </w:tc>
        <w:tc>
          <w:tcPr>
            <w:tcW w:w="10053" w:type="dxa"/>
            <w:tcBorders>
              <w:top w:val="single" w:sz="4" w:space="0" w:color="auto"/>
              <w:left w:val="single" w:sz="4" w:space="0" w:color="auto"/>
              <w:bottom w:val="single" w:sz="4" w:space="0" w:color="auto"/>
              <w:right w:val="single" w:sz="4" w:space="0" w:color="auto"/>
            </w:tcBorders>
          </w:tcPr>
          <w:p w14:paraId="3F71758C"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7EB74775"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Citar el nombre o razón social o denominación de la empresa.</w:t>
            </w:r>
          </w:p>
        </w:tc>
      </w:tr>
      <w:tr w:rsidR="001748AE" w:rsidRPr="00A70B5F" w14:paraId="46CA177F" w14:textId="77777777">
        <w:tc>
          <w:tcPr>
            <w:tcW w:w="828" w:type="dxa"/>
            <w:tcBorders>
              <w:top w:val="single" w:sz="4" w:space="0" w:color="auto"/>
              <w:left w:val="single" w:sz="4" w:space="0" w:color="auto"/>
              <w:bottom w:val="single" w:sz="4" w:space="0" w:color="auto"/>
              <w:right w:val="single" w:sz="4" w:space="0" w:color="auto"/>
            </w:tcBorders>
            <w:hideMark/>
          </w:tcPr>
          <w:p w14:paraId="45566631"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6</w:t>
            </w:r>
          </w:p>
        </w:tc>
        <w:tc>
          <w:tcPr>
            <w:tcW w:w="10053" w:type="dxa"/>
            <w:tcBorders>
              <w:top w:val="single" w:sz="4" w:space="0" w:color="auto"/>
              <w:left w:val="single" w:sz="4" w:space="0" w:color="auto"/>
              <w:bottom w:val="single" w:sz="4" w:space="0" w:color="auto"/>
              <w:right w:val="single" w:sz="4" w:space="0" w:color="auto"/>
            </w:tcBorders>
          </w:tcPr>
          <w:p w14:paraId="1E9B3993"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Indicar con letra el sector al que pertenece (Industria, Comercio o Servicios)</w:t>
            </w:r>
          </w:p>
          <w:p w14:paraId="43FC72BA"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c>
      </w:tr>
      <w:tr w:rsidR="001748AE" w:rsidRPr="00A70B5F" w14:paraId="1B54B2C1" w14:textId="77777777">
        <w:tc>
          <w:tcPr>
            <w:tcW w:w="828" w:type="dxa"/>
            <w:tcBorders>
              <w:top w:val="single" w:sz="4" w:space="0" w:color="auto"/>
              <w:left w:val="single" w:sz="4" w:space="0" w:color="auto"/>
              <w:bottom w:val="single" w:sz="4" w:space="0" w:color="auto"/>
              <w:right w:val="single" w:sz="4" w:space="0" w:color="auto"/>
            </w:tcBorders>
            <w:hideMark/>
          </w:tcPr>
          <w:p w14:paraId="51F43961"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7</w:t>
            </w:r>
          </w:p>
        </w:tc>
        <w:tc>
          <w:tcPr>
            <w:tcW w:w="10053" w:type="dxa"/>
            <w:tcBorders>
              <w:top w:val="single" w:sz="4" w:space="0" w:color="auto"/>
              <w:left w:val="single" w:sz="4" w:space="0" w:color="auto"/>
              <w:bottom w:val="single" w:sz="4" w:space="0" w:color="auto"/>
              <w:right w:val="single" w:sz="4" w:space="0" w:color="auto"/>
            </w:tcBorders>
          </w:tcPr>
          <w:p w14:paraId="214A1AB4"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Anotar el número de trabajadores de planta inscritos en </w:t>
            </w:r>
            <w:proofErr w:type="spellStart"/>
            <w:r w:rsidRPr="00A70B5F">
              <w:rPr>
                <w:rFonts w:ascii="Noto Sans" w:hAnsi="Noto Sans" w:cs="Noto Sans"/>
                <w:sz w:val="18"/>
                <w:szCs w:val="18"/>
              </w:rPr>
              <w:t>eI</w:t>
            </w:r>
            <w:proofErr w:type="spellEnd"/>
            <w:r w:rsidRPr="00A70B5F">
              <w:rPr>
                <w:rFonts w:ascii="Noto Sans" w:hAnsi="Noto Sans" w:cs="Noto Sans"/>
                <w:sz w:val="18"/>
                <w:szCs w:val="18"/>
              </w:rPr>
              <w:t xml:space="preserve"> IMSS.</w:t>
            </w:r>
          </w:p>
          <w:p w14:paraId="32EF246A"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c>
      </w:tr>
      <w:tr w:rsidR="001748AE" w:rsidRPr="00A70B5F" w14:paraId="65D9E7AD" w14:textId="77777777">
        <w:tc>
          <w:tcPr>
            <w:tcW w:w="828" w:type="dxa"/>
            <w:tcBorders>
              <w:top w:val="single" w:sz="4" w:space="0" w:color="auto"/>
              <w:left w:val="single" w:sz="4" w:space="0" w:color="auto"/>
              <w:bottom w:val="single" w:sz="4" w:space="0" w:color="auto"/>
              <w:right w:val="single" w:sz="4" w:space="0" w:color="auto"/>
            </w:tcBorders>
            <w:hideMark/>
          </w:tcPr>
          <w:p w14:paraId="1B5A4B17"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8 </w:t>
            </w:r>
          </w:p>
        </w:tc>
        <w:tc>
          <w:tcPr>
            <w:tcW w:w="10053" w:type="dxa"/>
            <w:tcBorders>
              <w:top w:val="single" w:sz="4" w:space="0" w:color="auto"/>
              <w:left w:val="single" w:sz="4" w:space="0" w:color="auto"/>
              <w:bottom w:val="single" w:sz="4" w:space="0" w:color="auto"/>
              <w:right w:val="single" w:sz="4" w:space="0" w:color="auto"/>
            </w:tcBorders>
          </w:tcPr>
          <w:p w14:paraId="71FF74F0"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En su caso, anotar el número de personas subcontratadas.</w:t>
            </w:r>
          </w:p>
          <w:p w14:paraId="7036153E"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c>
      </w:tr>
      <w:tr w:rsidR="001748AE" w:rsidRPr="00A70B5F" w14:paraId="5213A52C" w14:textId="77777777">
        <w:tc>
          <w:tcPr>
            <w:tcW w:w="828" w:type="dxa"/>
            <w:tcBorders>
              <w:top w:val="single" w:sz="4" w:space="0" w:color="auto"/>
              <w:left w:val="single" w:sz="4" w:space="0" w:color="auto"/>
              <w:bottom w:val="single" w:sz="4" w:space="0" w:color="auto"/>
              <w:right w:val="single" w:sz="4" w:space="0" w:color="auto"/>
            </w:tcBorders>
            <w:hideMark/>
          </w:tcPr>
          <w:p w14:paraId="7399D74C"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9 </w:t>
            </w:r>
          </w:p>
        </w:tc>
        <w:tc>
          <w:tcPr>
            <w:tcW w:w="10053" w:type="dxa"/>
            <w:tcBorders>
              <w:top w:val="single" w:sz="4" w:space="0" w:color="auto"/>
              <w:left w:val="single" w:sz="4" w:space="0" w:color="auto"/>
              <w:bottom w:val="single" w:sz="4" w:space="0" w:color="auto"/>
              <w:right w:val="single" w:sz="4" w:space="0" w:color="auto"/>
            </w:tcBorders>
            <w:hideMark/>
          </w:tcPr>
          <w:p w14:paraId="6FE57DAF"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Señalar el rango de monto de ventas anuales en millones de pesos (</w:t>
            </w:r>
            <w:proofErr w:type="spellStart"/>
            <w:r w:rsidRPr="00A70B5F">
              <w:rPr>
                <w:rFonts w:ascii="Noto Sans" w:hAnsi="Noto Sans" w:cs="Noto Sans"/>
                <w:sz w:val="18"/>
                <w:szCs w:val="18"/>
              </w:rPr>
              <w:t>mdp</w:t>
            </w:r>
            <w:proofErr w:type="spellEnd"/>
            <w:r w:rsidRPr="00A70B5F">
              <w:rPr>
                <w:rFonts w:ascii="Noto Sans" w:hAnsi="Noto Sans" w:cs="Noto Sans"/>
                <w:sz w:val="18"/>
                <w:szCs w:val="18"/>
              </w:rPr>
              <w:t>), conforme al reporte de su ejercicio fiscal correspondiente a la última declaración anual de impuestos federales.</w:t>
            </w:r>
          </w:p>
        </w:tc>
      </w:tr>
      <w:tr w:rsidR="001748AE" w:rsidRPr="00A70B5F" w14:paraId="1D9051DE" w14:textId="77777777">
        <w:tc>
          <w:tcPr>
            <w:tcW w:w="828" w:type="dxa"/>
            <w:tcBorders>
              <w:top w:val="single" w:sz="4" w:space="0" w:color="auto"/>
              <w:left w:val="single" w:sz="4" w:space="0" w:color="auto"/>
              <w:bottom w:val="single" w:sz="4" w:space="0" w:color="auto"/>
              <w:right w:val="single" w:sz="4" w:space="0" w:color="auto"/>
            </w:tcBorders>
            <w:hideMark/>
          </w:tcPr>
          <w:p w14:paraId="56B479E6"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10 </w:t>
            </w:r>
          </w:p>
        </w:tc>
        <w:tc>
          <w:tcPr>
            <w:tcW w:w="10053" w:type="dxa"/>
            <w:tcBorders>
              <w:top w:val="single" w:sz="4" w:space="0" w:color="auto"/>
              <w:left w:val="single" w:sz="4" w:space="0" w:color="auto"/>
              <w:bottom w:val="single" w:sz="4" w:space="0" w:color="auto"/>
              <w:right w:val="single" w:sz="4" w:space="0" w:color="auto"/>
            </w:tcBorders>
            <w:hideMark/>
          </w:tcPr>
          <w:p w14:paraId="64B5627D"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Señalar con letra el tamaño de la empresa (Micro, Pequeña o Mediana), conforme a la fórmula anotada al pie del cuadro de estratificación.</w:t>
            </w:r>
          </w:p>
        </w:tc>
      </w:tr>
      <w:tr w:rsidR="001748AE" w:rsidRPr="00A70B5F" w14:paraId="44524E6D" w14:textId="77777777">
        <w:tc>
          <w:tcPr>
            <w:tcW w:w="828" w:type="dxa"/>
            <w:tcBorders>
              <w:top w:val="single" w:sz="4" w:space="0" w:color="auto"/>
              <w:left w:val="single" w:sz="4" w:space="0" w:color="auto"/>
              <w:bottom w:val="single" w:sz="4" w:space="0" w:color="auto"/>
              <w:right w:val="single" w:sz="4" w:space="0" w:color="auto"/>
            </w:tcBorders>
            <w:hideMark/>
          </w:tcPr>
          <w:p w14:paraId="44A1802C"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11 </w:t>
            </w:r>
          </w:p>
        </w:tc>
        <w:tc>
          <w:tcPr>
            <w:tcW w:w="10053" w:type="dxa"/>
            <w:tcBorders>
              <w:top w:val="single" w:sz="4" w:space="0" w:color="auto"/>
              <w:left w:val="single" w:sz="4" w:space="0" w:color="auto"/>
              <w:bottom w:val="single" w:sz="4" w:space="0" w:color="auto"/>
              <w:right w:val="single" w:sz="4" w:space="0" w:color="auto"/>
            </w:tcBorders>
          </w:tcPr>
          <w:p w14:paraId="02BEFF9D"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Indicar el Registro Federal de Contribuyentes del licitante</w:t>
            </w:r>
          </w:p>
          <w:p w14:paraId="7460E586"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c>
      </w:tr>
      <w:tr w:rsidR="001748AE" w:rsidRPr="00A70B5F" w14:paraId="5A13DC90" w14:textId="77777777">
        <w:tc>
          <w:tcPr>
            <w:tcW w:w="828" w:type="dxa"/>
            <w:tcBorders>
              <w:top w:val="single" w:sz="4" w:space="0" w:color="auto"/>
              <w:left w:val="single" w:sz="4" w:space="0" w:color="auto"/>
              <w:bottom w:val="single" w:sz="4" w:space="0" w:color="auto"/>
              <w:right w:val="single" w:sz="4" w:space="0" w:color="auto"/>
            </w:tcBorders>
            <w:hideMark/>
          </w:tcPr>
          <w:p w14:paraId="24978909"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12</w:t>
            </w:r>
          </w:p>
        </w:tc>
        <w:tc>
          <w:tcPr>
            <w:tcW w:w="10053" w:type="dxa"/>
            <w:tcBorders>
              <w:top w:val="single" w:sz="4" w:space="0" w:color="auto"/>
              <w:left w:val="single" w:sz="4" w:space="0" w:color="auto"/>
              <w:bottom w:val="single" w:sz="4" w:space="0" w:color="auto"/>
              <w:right w:val="single" w:sz="4" w:space="0" w:color="auto"/>
            </w:tcBorders>
            <w:hideMark/>
          </w:tcPr>
          <w:p w14:paraId="6470E526"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Cuando el procedimiento tenga por objeto la adquisición de bienes y el licitante y fabricante sean personas distintas, indicar el Registro Federal de Contribuyentes del (los) fabricante(s) de los bienes que integran la oferta.</w:t>
            </w:r>
          </w:p>
        </w:tc>
      </w:tr>
      <w:tr w:rsidR="001748AE" w:rsidRPr="00A70B5F" w14:paraId="021E179A" w14:textId="77777777">
        <w:tc>
          <w:tcPr>
            <w:tcW w:w="828" w:type="dxa"/>
            <w:tcBorders>
              <w:top w:val="single" w:sz="4" w:space="0" w:color="auto"/>
              <w:left w:val="single" w:sz="4" w:space="0" w:color="auto"/>
              <w:bottom w:val="single" w:sz="4" w:space="0" w:color="auto"/>
              <w:right w:val="single" w:sz="4" w:space="0" w:color="auto"/>
            </w:tcBorders>
            <w:hideMark/>
          </w:tcPr>
          <w:p w14:paraId="47016085"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13 </w:t>
            </w:r>
          </w:p>
        </w:tc>
        <w:tc>
          <w:tcPr>
            <w:tcW w:w="10053" w:type="dxa"/>
            <w:tcBorders>
              <w:top w:val="single" w:sz="4" w:space="0" w:color="auto"/>
              <w:left w:val="single" w:sz="4" w:space="0" w:color="auto"/>
              <w:bottom w:val="single" w:sz="4" w:space="0" w:color="auto"/>
              <w:right w:val="single" w:sz="4" w:space="0" w:color="auto"/>
            </w:tcBorders>
          </w:tcPr>
          <w:p w14:paraId="1AE0B0DA"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Anotar el nombre y firma del representante de la empresa licitante.</w:t>
            </w:r>
          </w:p>
          <w:p w14:paraId="38ED4934"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c>
      </w:tr>
    </w:tbl>
    <w:p w14:paraId="577C1BE7" w14:textId="77777777" w:rsidR="001748AE" w:rsidRPr="00A70B5F" w:rsidRDefault="001748AE" w:rsidP="00B37971">
      <w:pPr>
        <w:ind w:right="227"/>
        <w:jc w:val="both"/>
        <w:rPr>
          <w:rFonts w:ascii="Noto Sans" w:hAnsi="Noto Sans" w:cs="Noto Sans"/>
          <w:b/>
          <w:sz w:val="18"/>
          <w:szCs w:val="18"/>
        </w:rPr>
      </w:pPr>
    </w:p>
    <w:p w14:paraId="4F474629" w14:textId="77777777" w:rsidR="001748AE" w:rsidRPr="00A70B5F" w:rsidRDefault="001748AE" w:rsidP="00B37971">
      <w:pPr>
        <w:ind w:right="227"/>
        <w:jc w:val="both"/>
        <w:rPr>
          <w:rFonts w:ascii="Noto Sans" w:hAnsi="Noto Sans" w:cs="Noto Sans"/>
          <w:b/>
          <w:sz w:val="18"/>
          <w:szCs w:val="18"/>
        </w:rPr>
      </w:pPr>
    </w:p>
    <w:p w14:paraId="7C5B6A2F" w14:textId="77777777" w:rsidR="001748AE" w:rsidRPr="00A70B5F" w:rsidRDefault="001748AE" w:rsidP="00B37971">
      <w:pPr>
        <w:ind w:right="227"/>
        <w:jc w:val="both"/>
        <w:rPr>
          <w:rFonts w:ascii="Noto Sans" w:hAnsi="Noto Sans" w:cs="Noto Sans"/>
          <w:b/>
          <w:bCs/>
          <w:sz w:val="18"/>
          <w:szCs w:val="18"/>
        </w:rPr>
      </w:pPr>
    </w:p>
    <w:p w14:paraId="5A057E5D" w14:textId="77777777" w:rsidR="001748AE" w:rsidRPr="00A70B5F" w:rsidRDefault="001748AE" w:rsidP="00B37971">
      <w:pPr>
        <w:ind w:right="227"/>
        <w:jc w:val="both"/>
        <w:rPr>
          <w:rFonts w:ascii="Noto Sans" w:hAnsi="Noto Sans" w:cs="Noto Sans"/>
          <w:b/>
          <w:bCs/>
          <w:sz w:val="18"/>
          <w:szCs w:val="18"/>
        </w:rPr>
      </w:pPr>
    </w:p>
    <w:p w14:paraId="1FCDA834" w14:textId="77777777" w:rsidR="001748AE" w:rsidRPr="00A70B5F" w:rsidRDefault="001748AE" w:rsidP="00B37971">
      <w:pPr>
        <w:ind w:right="227"/>
        <w:jc w:val="both"/>
        <w:rPr>
          <w:rFonts w:ascii="Noto Sans" w:hAnsi="Noto Sans" w:cs="Noto Sans"/>
          <w:b/>
          <w:bCs/>
          <w:sz w:val="18"/>
          <w:szCs w:val="18"/>
        </w:rPr>
      </w:pPr>
    </w:p>
    <w:p w14:paraId="2FBA9461" w14:textId="77777777" w:rsidR="001748AE" w:rsidRPr="00A70B5F" w:rsidRDefault="001748AE" w:rsidP="00B37971">
      <w:pPr>
        <w:ind w:right="227"/>
        <w:jc w:val="both"/>
        <w:rPr>
          <w:rFonts w:ascii="Noto Sans" w:hAnsi="Noto Sans" w:cs="Noto Sans"/>
          <w:b/>
          <w:bCs/>
          <w:sz w:val="18"/>
          <w:szCs w:val="18"/>
        </w:rPr>
      </w:pPr>
    </w:p>
    <w:p w14:paraId="23DB1DA3" w14:textId="77777777" w:rsidR="001748AE" w:rsidRPr="00A70B5F" w:rsidRDefault="001748AE" w:rsidP="00B37971">
      <w:pPr>
        <w:ind w:right="227"/>
        <w:jc w:val="both"/>
        <w:rPr>
          <w:rFonts w:ascii="Noto Sans" w:hAnsi="Noto Sans" w:cs="Noto Sans"/>
          <w:b/>
          <w:bCs/>
          <w:sz w:val="18"/>
          <w:szCs w:val="18"/>
        </w:rPr>
      </w:pPr>
    </w:p>
    <w:p w14:paraId="280CCC3C" w14:textId="77777777" w:rsidR="00595925" w:rsidRPr="00A70B5F" w:rsidRDefault="001748AE" w:rsidP="00B37971">
      <w:pPr>
        <w:ind w:right="227"/>
        <w:rPr>
          <w:rFonts w:ascii="Noto Sans" w:hAnsi="Noto Sans" w:cs="Noto Sans"/>
          <w:sz w:val="18"/>
          <w:szCs w:val="18"/>
        </w:rPr>
      </w:pPr>
      <w:r w:rsidRPr="00A70B5F">
        <w:rPr>
          <w:rFonts w:ascii="Noto Sans" w:hAnsi="Noto Sans" w:cs="Noto Sans"/>
          <w:b/>
          <w:sz w:val="18"/>
          <w:szCs w:val="18"/>
        </w:rPr>
        <w:br w:type="page"/>
      </w:r>
    </w:p>
    <w:p w14:paraId="0E03E15B" w14:textId="77777777" w:rsidR="00595925" w:rsidRPr="00A70B5F" w:rsidRDefault="00595925" w:rsidP="00B37971">
      <w:pPr>
        <w:ind w:right="227"/>
        <w:rPr>
          <w:rFonts w:ascii="Noto Sans" w:hAnsi="Noto Sans" w:cs="Noto Sans"/>
          <w:sz w:val="18"/>
          <w:szCs w:val="18"/>
        </w:rPr>
      </w:pPr>
    </w:p>
    <w:p w14:paraId="45E92571" w14:textId="77777777" w:rsidR="00D37A9E" w:rsidRPr="00A70B5F" w:rsidRDefault="00D37A9E" w:rsidP="00B37971">
      <w:pPr>
        <w:ind w:right="227"/>
        <w:rPr>
          <w:rFonts w:ascii="Noto Sans" w:hAnsi="Noto Sans" w:cs="Noto Sans"/>
          <w:b/>
          <w:bCs/>
          <w:sz w:val="18"/>
          <w:szCs w:val="18"/>
        </w:rPr>
      </w:pPr>
      <w:bookmarkStart w:id="8" w:name="Anexo_11"/>
    </w:p>
    <w:p w14:paraId="1C4E4189" w14:textId="77777777" w:rsidR="00771FC1" w:rsidRPr="00A70B5F" w:rsidRDefault="00771FC1" w:rsidP="00B37971">
      <w:pPr>
        <w:ind w:right="227"/>
        <w:jc w:val="center"/>
        <w:rPr>
          <w:rFonts w:ascii="Noto Sans" w:hAnsi="Noto Sans" w:cs="Noto Sans"/>
          <w:sz w:val="18"/>
          <w:szCs w:val="18"/>
        </w:rPr>
      </w:pPr>
      <w:r w:rsidRPr="00A70B5F">
        <w:rPr>
          <w:rFonts w:ascii="Noto Sans" w:hAnsi="Noto Sans" w:cs="Noto Sans"/>
          <w:b/>
          <w:iCs/>
          <w:sz w:val="18"/>
          <w:szCs w:val="18"/>
        </w:rPr>
        <w:t>ANEXO NÚMERO 10 (DIEZ)</w:t>
      </w:r>
    </w:p>
    <w:p w14:paraId="0134E450" w14:textId="77777777" w:rsidR="00771FC1" w:rsidRPr="00A70B5F" w:rsidRDefault="00771FC1" w:rsidP="00B37971">
      <w:pPr>
        <w:ind w:right="227"/>
        <w:rPr>
          <w:rFonts w:ascii="Noto Sans" w:hAnsi="Noto Sans" w:cs="Noto Sans"/>
          <w:sz w:val="18"/>
          <w:szCs w:val="18"/>
          <w:lang w:val="es-ES_tradnl"/>
        </w:rPr>
      </w:pPr>
    </w:p>
    <w:p w14:paraId="652785BC" w14:textId="77777777" w:rsidR="00771FC1" w:rsidRPr="00A70B5F" w:rsidRDefault="00771FC1" w:rsidP="00B37971">
      <w:pPr>
        <w:ind w:right="227"/>
        <w:jc w:val="center"/>
        <w:rPr>
          <w:rFonts w:ascii="Noto Sans" w:hAnsi="Noto Sans" w:cs="Noto Sans"/>
          <w:b/>
          <w:sz w:val="18"/>
          <w:szCs w:val="18"/>
        </w:rPr>
      </w:pPr>
      <w:r w:rsidRPr="00A70B5F">
        <w:rPr>
          <w:rFonts w:ascii="Noto Sans" w:hAnsi="Noto Sans" w:cs="Noto Sans"/>
          <w:b/>
          <w:sz w:val="18"/>
          <w:szCs w:val="18"/>
        </w:rPr>
        <w:t>FORMATO DE CARTA RELATIVA AL PUNTO 6  INCISO D</w:t>
      </w:r>
    </w:p>
    <w:p w14:paraId="384271BD" w14:textId="77777777" w:rsidR="00771FC1" w:rsidRPr="00A70B5F" w:rsidRDefault="00771FC1" w:rsidP="00B37971">
      <w:pPr>
        <w:ind w:right="227"/>
        <w:jc w:val="center"/>
        <w:rPr>
          <w:rFonts w:ascii="Noto Sans" w:hAnsi="Noto Sans" w:cs="Noto Sans"/>
          <w:b/>
          <w:sz w:val="18"/>
          <w:szCs w:val="18"/>
        </w:rPr>
      </w:pPr>
    </w:p>
    <w:p w14:paraId="681228F0" w14:textId="77777777" w:rsidR="00771FC1" w:rsidRPr="00A70B5F" w:rsidRDefault="00771FC1" w:rsidP="00B37971">
      <w:pPr>
        <w:ind w:right="227"/>
        <w:jc w:val="center"/>
        <w:rPr>
          <w:rFonts w:ascii="Noto Sans" w:hAnsi="Noto Sans" w:cs="Noto Sans"/>
          <w:b/>
          <w:sz w:val="18"/>
          <w:szCs w:val="18"/>
        </w:rPr>
      </w:pPr>
    </w:p>
    <w:p w14:paraId="1BB971C1" w14:textId="77777777" w:rsidR="00771FC1" w:rsidRPr="00A70B5F" w:rsidRDefault="00771FC1" w:rsidP="00B37971">
      <w:pPr>
        <w:keepNext/>
        <w:keepLines/>
        <w:ind w:right="227"/>
        <w:rPr>
          <w:rFonts w:ascii="Noto Sans" w:hAnsi="Noto Sans" w:cs="Noto Sans"/>
          <w:sz w:val="18"/>
          <w:szCs w:val="18"/>
        </w:rPr>
      </w:pPr>
      <w:r w:rsidRPr="00A70B5F">
        <w:rPr>
          <w:rFonts w:ascii="Noto Sans" w:hAnsi="Noto Sans" w:cs="Noto Sans"/>
          <w:sz w:val="18"/>
          <w:szCs w:val="18"/>
        </w:rPr>
        <w:t>LUGAR Y FECHA</w:t>
      </w:r>
    </w:p>
    <w:p w14:paraId="344DC88A" w14:textId="77777777" w:rsidR="00771FC1" w:rsidRPr="00A70B5F" w:rsidRDefault="00771FC1" w:rsidP="00B37971">
      <w:pPr>
        <w:keepNext/>
        <w:keepLines/>
        <w:ind w:right="227"/>
        <w:rPr>
          <w:rFonts w:ascii="Noto Sans" w:hAnsi="Noto Sans" w:cs="Noto Sans"/>
          <w:sz w:val="18"/>
          <w:szCs w:val="18"/>
        </w:rPr>
      </w:pPr>
    </w:p>
    <w:p w14:paraId="27131E4A" w14:textId="77777777" w:rsidR="00771FC1" w:rsidRPr="00A70B5F" w:rsidRDefault="00771FC1"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INSTITUTO MEXICANO DEL SEGURO SOCIAL</w:t>
      </w:r>
    </w:p>
    <w:p w14:paraId="237DD3A7" w14:textId="77777777" w:rsidR="00771FC1" w:rsidRPr="00A70B5F" w:rsidRDefault="00771FC1"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ÓRGANO DE OPERACIÓN ADMINISTRATIVA DESCONCENTRADA ESTATAL JALISCO</w:t>
      </w:r>
    </w:p>
    <w:p w14:paraId="2D2D6E2F" w14:textId="77777777" w:rsidR="00771FC1" w:rsidRPr="00A70B5F" w:rsidRDefault="00771FC1"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JEFATURA DE SERVICIOS ADMINISTRATIVOS</w:t>
      </w:r>
    </w:p>
    <w:p w14:paraId="42E8C39C" w14:textId="77777777" w:rsidR="00771FC1" w:rsidRPr="00A70B5F" w:rsidRDefault="00771FC1"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COORDINACIÓN DE ABASTECIMIENTO Y EQUIPAMIENTO</w:t>
      </w:r>
    </w:p>
    <w:p w14:paraId="76A51CE6" w14:textId="77777777" w:rsidR="00771FC1" w:rsidRPr="00A70B5F" w:rsidRDefault="00771FC1" w:rsidP="00B37971">
      <w:pPr>
        <w:ind w:right="227"/>
        <w:jc w:val="both"/>
        <w:rPr>
          <w:rFonts w:ascii="Noto Sans" w:hAnsi="Noto Sans" w:cs="Noto Sans"/>
          <w:b/>
          <w:sz w:val="18"/>
          <w:szCs w:val="18"/>
        </w:rPr>
      </w:pPr>
      <w:r w:rsidRPr="00A70B5F">
        <w:rPr>
          <w:rFonts w:ascii="Noto Sans" w:hAnsi="Noto Sans" w:cs="Noto Sans"/>
          <w:b/>
          <w:sz w:val="18"/>
          <w:szCs w:val="18"/>
        </w:rPr>
        <w:t>PRESENTE:</w:t>
      </w:r>
    </w:p>
    <w:p w14:paraId="37528C9B" w14:textId="77777777" w:rsidR="00771FC1" w:rsidRPr="00A70B5F" w:rsidRDefault="00771FC1" w:rsidP="00B37971">
      <w:pPr>
        <w:ind w:right="227"/>
        <w:jc w:val="both"/>
        <w:rPr>
          <w:rFonts w:ascii="Noto Sans" w:hAnsi="Noto Sans" w:cs="Noto Sans"/>
          <w:b/>
          <w:sz w:val="18"/>
          <w:szCs w:val="18"/>
        </w:rPr>
      </w:pPr>
    </w:p>
    <w:p w14:paraId="74E8E342" w14:textId="77777777" w:rsidR="00771FC1" w:rsidRPr="00A70B5F" w:rsidRDefault="00771FC1" w:rsidP="00B37971">
      <w:pPr>
        <w:ind w:right="227"/>
        <w:jc w:val="both"/>
        <w:rPr>
          <w:rFonts w:ascii="Noto Sans" w:hAnsi="Noto Sans" w:cs="Noto Sans"/>
          <w:b/>
          <w:sz w:val="18"/>
          <w:szCs w:val="18"/>
        </w:rPr>
      </w:pPr>
    </w:p>
    <w:p w14:paraId="256349B9" w14:textId="77777777" w:rsidR="00771FC1" w:rsidRPr="00A70B5F" w:rsidRDefault="00771FC1" w:rsidP="00B37971">
      <w:pPr>
        <w:ind w:right="227"/>
        <w:jc w:val="both"/>
        <w:rPr>
          <w:rFonts w:ascii="Noto Sans" w:hAnsi="Noto Sans" w:cs="Noto Sans"/>
          <w:b/>
          <w:sz w:val="18"/>
          <w:szCs w:val="18"/>
        </w:rPr>
      </w:pPr>
    </w:p>
    <w:p w14:paraId="6D1003AA" w14:textId="77777777" w:rsidR="00771FC1" w:rsidRPr="00A70B5F" w:rsidRDefault="00771FC1" w:rsidP="00B37971">
      <w:pPr>
        <w:ind w:right="227"/>
        <w:jc w:val="both"/>
        <w:rPr>
          <w:rFonts w:ascii="Noto Sans" w:hAnsi="Noto Sans" w:cs="Noto Sans"/>
          <w:b/>
          <w:bCs/>
          <w:sz w:val="18"/>
          <w:szCs w:val="18"/>
        </w:rPr>
      </w:pPr>
    </w:p>
    <w:p w14:paraId="1A697936" w14:textId="19F11BB3" w:rsidR="00771FC1" w:rsidRPr="00A70B5F" w:rsidRDefault="00771FC1" w:rsidP="00B37971">
      <w:pPr>
        <w:ind w:right="227"/>
        <w:jc w:val="both"/>
        <w:rPr>
          <w:rFonts w:ascii="Noto Sans" w:hAnsi="Noto Sans" w:cs="Noto Sans"/>
          <w:sz w:val="18"/>
          <w:szCs w:val="18"/>
        </w:rPr>
      </w:pPr>
      <w:r w:rsidRPr="00A70B5F">
        <w:rPr>
          <w:rFonts w:ascii="Noto Sans" w:hAnsi="Noto Sans" w:cs="Noto Sans"/>
          <w:b/>
          <w:bCs/>
          <w:sz w:val="18"/>
          <w:szCs w:val="18"/>
        </w:rPr>
        <w:t>(__________</w:t>
      </w:r>
      <w:r w:rsidRPr="00A70B5F">
        <w:rPr>
          <w:rFonts w:ascii="Noto Sans" w:hAnsi="Noto Sans" w:cs="Noto Sans"/>
          <w:b/>
          <w:bCs/>
          <w:sz w:val="18"/>
          <w:szCs w:val="18"/>
          <w:u w:val="single"/>
        </w:rPr>
        <w:t>NOMBRE</w:t>
      </w:r>
      <w:r w:rsidRPr="00A70B5F">
        <w:rPr>
          <w:rFonts w:ascii="Noto Sans" w:hAnsi="Noto Sans" w:cs="Noto Sans"/>
          <w:b/>
          <w:bCs/>
          <w:sz w:val="18"/>
          <w:szCs w:val="18"/>
        </w:rPr>
        <w:t>________)</w:t>
      </w:r>
      <w:r w:rsidRPr="00A70B5F">
        <w:rPr>
          <w:rFonts w:ascii="Noto Sans" w:hAnsi="Noto Sans" w:cs="Noto Sans"/>
          <w:sz w:val="18"/>
          <w:szCs w:val="18"/>
        </w:rPr>
        <w:t xml:space="preserve"> EN MI CARÁCTER DE REPRESENTANTE LEGAL DE LA </w:t>
      </w:r>
      <w:r w:rsidRPr="00A70B5F">
        <w:rPr>
          <w:rFonts w:ascii="Noto Sans" w:hAnsi="Noto Sans" w:cs="Noto Sans"/>
          <w:b/>
          <w:bCs/>
          <w:sz w:val="18"/>
          <w:szCs w:val="18"/>
        </w:rPr>
        <w:t>(__________</w:t>
      </w:r>
      <w:r w:rsidRPr="00A70B5F">
        <w:rPr>
          <w:rFonts w:ascii="Noto Sans" w:hAnsi="Noto Sans" w:cs="Noto Sans"/>
          <w:b/>
          <w:bCs/>
          <w:sz w:val="18"/>
          <w:szCs w:val="18"/>
          <w:u w:val="single"/>
        </w:rPr>
        <w:t>NOMBRE O RAZÓN SOCIAL DE LA EMPRESA</w:t>
      </w:r>
      <w:r w:rsidRPr="00A70B5F">
        <w:rPr>
          <w:rFonts w:ascii="Noto Sans" w:hAnsi="Noto Sans" w:cs="Noto Sans"/>
          <w:b/>
          <w:bCs/>
          <w:sz w:val="18"/>
          <w:szCs w:val="18"/>
        </w:rPr>
        <w:t>________)</w:t>
      </w:r>
      <w:r w:rsidRPr="00A70B5F">
        <w:rPr>
          <w:rFonts w:ascii="Noto Sans" w:hAnsi="Noto Sans" w:cs="Noto Sans"/>
          <w:sz w:val="18"/>
          <w:szCs w:val="18"/>
        </w:rPr>
        <w:t xml:space="preserve">, Y EN TÉRMINOS DEL NUMERAL 6. </w:t>
      </w:r>
      <w:r w:rsidR="00B85FA7" w:rsidRPr="00A70B5F">
        <w:rPr>
          <w:rFonts w:ascii="Noto Sans" w:hAnsi="Noto Sans" w:cs="Noto Sans"/>
          <w:sz w:val="18"/>
          <w:szCs w:val="18"/>
        </w:rPr>
        <w:t xml:space="preserve">INCISO </w:t>
      </w:r>
      <w:r w:rsidR="00B85FA7" w:rsidRPr="00A70B5F">
        <w:rPr>
          <w:rFonts w:ascii="Noto Sans" w:hAnsi="Noto Sans" w:cs="Noto Sans"/>
          <w:b/>
          <w:sz w:val="18"/>
          <w:szCs w:val="18"/>
        </w:rPr>
        <w:t xml:space="preserve">D) Y </w:t>
      </w:r>
      <w:r w:rsidRPr="00A70B5F">
        <w:rPr>
          <w:rFonts w:ascii="Noto Sans" w:hAnsi="Noto Sans" w:cs="Noto Sans"/>
          <w:sz w:val="18"/>
          <w:szCs w:val="18"/>
        </w:rPr>
        <w:t xml:space="preserve"> DE LAS BASES DE LA CONVOCATORIA DE LA </w:t>
      </w:r>
      <w:r w:rsidR="00FF4A8C" w:rsidRPr="00FF4A8C">
        <w:rPr>
          <w:rFonts w:ascii="Noto Sans" w:hAnsi="Noto Sans" w:cs="Noto Sans"/>
          <w:sz w:val="18"/>
          <w:szCs w:val="18"/>
        </w:rPr>
        <w:t xml:space="preserve">LICITACIÓN PÚBLICA INTERNACIONAL BAJO </w:t>
      </w:r>
      <w:r w:rsidR="00CA4E8B">
        <w:rPr>
          <w:rFonts w:ascii="Noto Sans" w:hAnsi="Noto Sans" w:cs="Noto Sans"/>
          <w:sz w:val="18"/>
          <w:szCs w:val="18"/>
        </w:rPr>
        <w:t xml:space="preserve">LA COBERTURA DE </w:t>
      </w:r>
      <w:r w:rsidR="00FF4A8C" w:rsidRPr="00FF4A8C">
        <w:rPr>
          <w:rFonts w:ascii="Noto Sans" w:hAnsi="Noto Sans" w:cs="Noto Sans"/>
          <w:sz w:val="18"/>
          <w:szCs w:val="18"/>
        </w:rPr>
        <w:t xml:space="preserve">TRATADOS </w:t>
      </w:r>
      <w:r w:rsidRPr="00A70B5F">
        <w:rPr>
          <w:rFonts w:ascii="Noto Sans" w:hAnsi="Noto Sans" w:cs="Noto Sans"/>
          <w:sz w:val="18"/>
          <w:szCs w:val="18"/>
        </w:rPr>
        <w:t xml:space="preserve">NO.______________________________, MANIFIESTO </w:t>
      </w:r>
      <w:r w:rsidRPr="00A70B5F">
        <w:rPr>
          <w:rFonts w:ascii="Noto Sans" w:hAnsi="Noto Sans" w:cs="Noto Sans"/>
          <w:b/>
          <w:sz w:val="18"/>
          <w:szCs w:val="18"/>
        </w:rPr>
        <w:t>BAJO PROTESTA DE DECIR VERDAD</w:t>
      </w:r>
      <w:r w:rsidRPr="00A70B5F">
        <w:rPr>
          <w:rFonts w:ascii="Noto Sans" w:hAnsi="Noto Sans" w:cs="Noto Sans"/>
          <w:sz w:val="18"/>
          <w:szCs w:val="18"/>
        </w:rPr>
        <w:t xml:space="preserve"> LO SIGUIENTE:</w:t>
      </w:r>
    </w:p>
    <w:p w14:paraId="5B5BC82F" w14:textId="77777777" w:rsidR="00771FC1" w:rsidRPr="00A70B5F" w:rsidRDefault="00771FC1" w:rsidP="00B37971">
      <w:pPr>
        <w:ind w:right="227"/>
        <w:jc w:val="both"/>
        <w:rPr>
          <w:rFonts w:ascii="Noto Sans" w:hAnsi="Noto Sans" w:cs="Noto Sans"/>
          <w:sz w:val="18"/>
          <w:szCs w:val="18"/>
        </w:rPr>
      </w:pPr>
    </w:p>
    <w:p w14:paraId="6B1B9C6C" w14:textId="77777777" w:rsidR="00771FC1" w:rsidRPr="00A70B5F" w:rsidRDefault="00771FC1" w:rsidP="00B37971">
      <w:pPr>
        <w:ind w:right="227"/>
        <w:jc w:val="both"/>
        <w:rPr>
          <w:rFonts w:ascii="Noto Sans" w:hAnsi="Noto Sans" w:cs="Noto Sans"/>
          <w:sz w:val="18"/>
          <w:szCs w:val="18"/>
        </w:rPr>
      </w:pPr>
    </w:p>
    <w:p w14:paraId="1D4CC3E9" w14:textId="77777777" w:rsidR="00771FC1" w:rsidRPr="00A70B5F" w:rsidRDefault="00771FC1" w:rsidP="00B37971">
      <w:pPr>
        <w:numPr>
          <w:ilvl w:val="0"/>
          <w:numId w:val="2"/>
        </w:numPr>
        <w:ind w:right="227"/>
        <w:jc w:val="both"/>
        <w:rPr>
          <w:rFonts w:ascii="Noto Sans" w:hAnsi="Noto Sans" w:cs="Noto Sans"/>
          <w:sz w:val="18"/>
          <w:szCs w:val="18"/>
        </w:rPr>
      </w:pPr>
      <w:r w:rsidRPr="00A70B5F">
        <w:rPr>
          <w:rFonts w:ascii="Noto Sans" w:hAnsi="Noto Sans" w:cs="Noto Sans"/>
          <w:bCs/>
          <w:sz w:val="18"/>
          <w:szCs w:val="18"/>
        </w:rPr>
        <w:t>MANIFIESTO NO ENCONTRARME EN LOS SUPUESTOS DE LOS ARTÍCULOS 71 Y 90</w:t>
      </w:r>
      <w:r w:rsidR="00CE3808" w:rsidRPr="00A70B5F">
        <w:rPr>
          <w:rFonts w:ascii="Noto Sans" w:hAnsi="Noto Sans" w:cs="Noto Sans"/>
          <w:bCs/>
          <w:sz w:val="18"/>
          <w:szCs w:val="18"/>
        </w:rPr>
        <w:t xml:space="preserve">, </w:t>
      </w:r>
      <w:r w:rsidRPr="00A70B5F">
        <w:rPr>
          <w:rFonts w:ascii="Noto Sans" w:hAnsi="Noto Sans" w:cs="Noto Sans"/>
          <w:bCs/>
          <w:sz w:val="18"/>
          <w:szCs w:val="18"/>
        </w:rPr>
        <w:t>DE LA LEY DE ADQUISICIONES, ARRENDAMIENTOS Y SERVICIOS DEL SECTOR PÚBLICO.</w:t>
      </w:r>
    </w:p>
    <w:p w14:paraId="2504920B" w14:textId="77777777" w:rsidR="00771FC1" w:rsidRPr="00A70B5F" w:rsidRDefault="00771FC1" w:rsidP="00B37971">
      <w:pPr>
        <w:ind w:right="227"/>
        <w:jc w:val="both"/>
        <w:rPr>
          <w:rFonts w:ascii="Noto Sans" w:hAnsi="Noto Sans" w:cs="Noto Sans"/>
          <w:sz w:val="18"/>
          <w:szCs w:val="18"/>
        </w:rPr>
      </w:pPr>
    </w:p>
    <w:p w14:paraId="3B638604" w14:textId="77777777" w:rsidR="00771FC1" w:rsidRPr="00A70B5F" w:rsidRDefault="00771FC1" w:rsidP="00B37971">
      <w:pPr>
        <w:ind w:left="360" w:right="227"/>
        <w:jc w:val="both"/>
        <w:rPr>
          <w:rFonts w:ascii="Noto Sans" w:hAnsi="Noto Sans" w:cs="Noto Sans"/>
          <w:sz w:val="18"/>
          <w:szCs w:val="18"/>
        </w:rPr>
      </w:pPr>
    </w:p>
    <w:p w14:paraId="74190F02" w14:textId="77777777" w:rsidR="00771FC1" w:rsidRPr="00A70B5F" w:rsidRDefault="00771FC1" w:rsidP="00B37971">
      <w:pPr>
        <w:ind w:right="227"/>
        <w:jc w:val="both"/>
        <w:rPr>
          <w:rFonts w:ascii="Noto Sans" w:hAnsi="Noto Sans" w:cs="Noto Sans"/>
          <w:sz w:val="18"/>
          <w:szCs w:val="18"/>
        </w:rPr>
      </w:pPr>
    </w:p>
    <w:p w14:paraId="0061AB7A" w14:textId="77777777" w:rsidR="00771FC1" w:rsidRPr="00A70B5F" w:rsidRDefault="00771FC1" w:rsidP="00B37971">
      <w:pPr>
        <w:ind w:right="227"/>
        <w:jc w:val="both"/>
        <w:rPr>
          <w:rFonts w:ascii="Noto Sans" w:hAnsi="Noto Sans" w:cs="Noto Sans"/>
          <w:sz w:val="18"/>
          <w:szCs w:val="18"/>
        </w:rPr>
      </w:pPr>
    </w:p>
    <w:p w14:paraId="3DFC2297" w14:textId="77777777" w:rsidR="00771FC1" w:rsidRPr="00A70B5F" w:rsidRDefault="00771FC1" w:rsidP="00B37971">
      <w:pPr>
        <w:ind w:right="227"/>
        <w:jc w:val="both"/>
        <w:rPr>
          <w:rFonts w:ascii="Noto Sans" w:hAnsi="Noto Sans" w:cs="Noto Sans"/>
          <w:sz w:val="18"/>
          <w:szCs w:val="18"/>
        </w:rPr>
      </w:pPr>
    </w:p>
    <w:p w14:paraId="0CC7C856" w14:textId="77777777" w:rsidR="00771FC1" w:rsidRPr="00A70B5F" w:rsidRDefault="00771FC1" w:rsidP="00B37971">
      <w:pPr>
        <w:ind w:right="227"/>
        <w:jc w:val="both"/>
        <w:rPr>
          <w:rFonts w:ascii="Noto Sans" w:hAnsi="Noto Sans" w:cs="Noto Sans"/>
          <w:sz w:val="18"/>
          <w:szCs w:val="18"/>
        </w:rPr>
      </w:pPr>
    </w:p>
    <w:p w14:paraId="675D460F" w14:textId="77777777" w:rsidR="00771FC1" w:rsidRPr="00A70B5F" w:rsidRDefault="00771FC1" w:rsidP="00B37971">
      <w:pPr>
        <w:ind w:right="227"/>
        <w:jc w:val="both"/>
        <w:rPr>
          <w:rFonts w:ascii="Noto Sans" w:hAnsi="Noto Sans" w:cs="Noto Sans"/>
          <w:sz w:val="18"/>
          <w:szCs w:val="18"/>
        </w:rPr>
      </w:pPr>
      <w:r w:rsidRPr="00A70B5F">
        <w:rPr>
          <w:rFonts w:ascii="Noto Sans" w:hAnsi="Noto Sans" w:cs="Noto Sans"/>
          <w:sz w:val="18"/>
          <w:szCs w:val="18"/>
        </w:rPr>
        <w:t>LUGAR Y FECHA</w:t>
      </w:r>
    </w:p>
    <w:p w14:paraId="00559DD9" w14:textId="77777777" w:rsidR="00771FC1" w:rsidRPr="00A70B5F" w:rsidRDefault="00771FC1" w:rsidP="00B37971">
      <w:pPr>
        <w:ind w:right="227"/>
        <w:jc w:val="both"/>
        <w:rPr>
          <w:rFonts w:ascii="Noto Sans" w:hAnsi="Noto Sans" w:cs="Noto Sans"/>
          <w:sz w:val="18"/>
          <w:szCs w:val="18"/>
        </w:rPr>
      </w:pPr>
    </w:p>
    <w:p w14:paraId="6F952CA0" w14:textId="77777777" w:rsidR="00771FC1" w:rsidRPr="00A70B5F" w:rsidRDefault="00771FC1" w:rsidP="00B37971">
      <w:pPr>
        <w:ind w:right="227"/>
        <w:jc w:val="both"/>
        <w:rPr>
          <w:rFonts w:ascii="Noto Sans" w:hAnsi="Noto Sans" w:cs="Noto Sans"/>
          <w:sz w:val="18"/>
          <w:szCs w:val="18"/>
        </w:rPr>
      </w:pPr>
    </w:p>
    <w:p w14:paraId="48DDE911" w14:textId="77777777" w:rsidR="00771FC1" w:rsidRPr="00A70B5F" w:rsidRDefault="00771FC1" w:rsidP="00B37971">
      <w:pPr>
        <w:ind w:right="227"/>
        <w:jc w:val="both"/>
        <w:rPr>
          <w:rFonts w:ascii="Noto Sans" w:hAnsi="Noto Sans" w:cs="Noto Sans"/>
          <w:sz w:val="18"/>
          <w:szCs w:val="18"/>
        </w:rPr>
      </w:pPr>
    </w:p>
    <w:p w14:paraId="04430B78" w14:textId="77777777" w:rsidR="00771FC1" w:rsidRPr="00A70B5F" w:rsidRDefault="00771FC1" w:rsidP="00B37971">
      <w:pPr>
        <w:ind w:right="227"/>
        <w:jc w:val="both"/>
        <w:rPr>
          <w:rFonts w:ascii="Noto Sans" w:hAnsi="Noto Sans" w:cs="Noto Sans"/>
          <w:sz w:val="18"/>
          <w:szCs w:val="18"/>
        </w:rPr>
      </w:pPr>
    </w:p>
    <w:p w14:paraId="1B1BA95A" w14:textId="77777777" w:rsidR="00771FC1" w:rsidRPr="00A70B5F" w:rsidRDefault="00771FC1" w:rsidP="00B37971">
      <w:pPr>
        <w:ind w:right="227"/>
        <w:jc w:val="both"/>
        <w:rPr>
          <w:rFonts w:ascii="Noto Sans" w:hAnsi="Noto Sans" w:cs="Noto Sans"/>
          <w:sz w:val="18"/>
          <w:szCs w:val="18"/>
        </w:rPr>
      </w:pPr>
    </w:p>
    <w:p w14:paraId="0F3CA25D" w14:textId="77777777" w:rsidR="00771FC1" w:rsidRPr="00A70B5F" w:rsidRDefault="00771FC1" w:rsidP="00B37971">
      <w:pPr>
        <w:widowControl w:val="0"/>
        <w:autoSpaceDE w:val="0"/>
        <w:ind w:right="227"/>
        <w:jc w:val="center"/>
        <w:rPr>
          <w:rFonts w:ascii="Noto Sans" w:hAnsi="Noto Sans" w:cs="Noto Sans"/>
          <w:sz w:val="18"/>
          <w:szCs w:val="18"/>
        </w:rPr>
      </w:pPr>
      <w:r w:rsidRPr="00A70B5F">
        <w:rPr>
          <w:rFonts w:ascii="Noto Sans" w:hAnsi="Noto Sans" w:cs="Noto Sans"/>
          <w:sz w:val="18"/>
          <w:szCs w:val="18"/>
        </w:rPr>
        <w:t>_______________________________________________________________</w:t>
      </w:r>
    </w:p>
    <w:p w14:paraId="242D73E6" w14:textId="77777777" w:rsidR="00771FC1" w:rsidRPr="00A70B5F" w:rsidRDefault="00771FC1" w:rsidP="00B37971">
      <w:pPr>
        <w:ind w:right="227"/>
        <w:jc w:val="center"/>
        <w:rPr>
          <w:rFonts w:ascii="Noto Sans" w:hAnsi="Noto Sans" w:cs="Noto Sans"/>
          <w:b/>
          <w:bCs/>
          <w:sz w:val="18"/>
          <w:szCs w:val="18"/>
        </w:rPr>
      </w:pPr>
      <w:r w:rsidRPr="00A70B5F">
        <w:rPr>
          <w:rFonts w:ascii="Noto Sans" w:hAnsi="Noto Sans" w:cs="Noto Sans"/>
          <w:b/>
          <w:bCs/>
          <w:sz w:val="18"/>
          <w:szCs w:val="18"/>
        </w:rPr>
        <w:t>(NOMBRE Y FIRMA DEL REPRESENTANTE LEGAL)</w:t>
      </w:r>
    </w:p>
    <w:p w14:paraId="7EC3F52D" w14:textId="77777777" w:rsidR="00771FC1" w:rsidRPr="00A70B5F" w:rsidRDefault="00771FC1" w:rsidP="00B37971">
      <w:pPr>
        <w:ind w:right="227"/>
        <w:jc w:val="center"/>
        <w:rPr>
          <w:rFonts w:ascii="Noto Sans" w:hAnsi="Noto Sans" w:cs="Noto Sans"/>
          <w:b/>
          <w:bCs/>
          <w:sz w:val="18"/>
          <w:szCs w:val="18"/>
        </w:rPr>
      </w:pPr>
    </w:p>
    <w:p w14:paraId="3EA1A926" w14:textId="77777777" w:rsidR="00771FC1" w:rsidRPr="00A70B5F" w:rsidRDefault="00771FC1" w:rsidP="00B37971">
      <w:pPr>
        <w:ind w:right="227"/>
        <w:jc w:val="center"/>
        <w:rPr>
          <w:rFonts w:ascii="Noto Sans" w:hAnsi="Noto Sans" w:cs="Noto Sans"/>
          <w:b/>
          <w:bCs/>
          <w:sz w:val="18"/>
          <w:szCs w:val="18"/>
        </w:rPr>
      </w:pPr>
    </w:p>
    <w:p w14:paraId="5AE2DC90" w14:textId="77777777" w:rsidR="00771FC1" w:rsidRPr="00A70B5F" w:rsidRDefault="00771FC1" w:rsidP="00B37971">
      <w:pPr>
        <w:ind w:right="227"/>
        <w:jc w:val="center"/>
        <w:rPr>
          <w:rFonts w:ascii="Noto Sans" w:hAnsi="Noto Sans" w:cs="Noto Sans"/>
          <w:b/>
          <w:bCs/>
          <w:sz w:val="18"/>
          <w:szCs w:val="18"/>
        </w:rPr>
      </w:pPr>
    </w:p>
    <w:p w14:paraId="4C345E46" w14:textId="77777777" w:rsidR="00771FC1" w:rsidRPr="00A70B5F" w:rsidRDefault="00771FC1" w:rsidP="00B37971">
      <w:pPr>
        <w:ind w:right="227"/>
        <w:jc w:val="center"/>
        <w:rPr>
          <w:rFonts w:ascii="Noto Sans" w:hAnsi="Noto Sans" w:cs="Noto Sans"/>
          <w:b/>
          <w:bCs/>
          <w:sz w:val="18"/>
          <w:szCs w:val="18"/>
        </w:rPr>
      </w:pPr>
    </w:p>
    <w:p w14:paraId="101174BB" w14:textId="77777777" w:rsidR="00771FC1" w:rsidRPr="00A70B5F" w:rsidRDefault="00771FC1" w:rsidP="00B37971">
      <w:pPr>
        <w:ind w:right="227"/>
        <w:jc w:val="center"/>
        <w:rPr>
          <w:rFonts w:ascii="Noto Sans" w:hAnsi="Noto Sans" w:cs="Noto Sans"/>
          <w:b/>
          <w:bCs/>
          <w:sz w:val="18"/>
          <w:szCs w:val="18"/>
        </w:rPr>
      </w:pPr>
    </w:p>
    <w:p w14:paraId="08B7E07C" w14:textId="77777777" w:rsidR="00771FC1" w:rsidRPr="00A70B5F" w:rsidRDefault="00771FC1" w:rsidP="00B37971">
      <w:pPr>
        <w:ind w:right="227"/>
        <w:jc w:val="center"/>
        <w:rPr>
          <w:rFonts w:ascii="Noto Sans" w:hAnsi="Noto Sans" w:cs="Noto Sans"/>
          <w:b/>
          <w:bCs/>
          <w:sz w:val="18"/>
          <w:szCs w:val="18"/>
        </w:rPr>
      </w:pPr>
    </w:p>
    <w:p w14:paraId="112BB184" w14:textId="77777777" w:rsidR="00771FC1" w:rsidRPr="00A70B5F" w:rsidRDefault="00771FC1" w:rsidP="00B37971">
      <w:pPr>
        <w:ind w:right="227"/>
        <w:jc w:val="center"/>
        <w:rPr>
          <w:rFonts w:ascii="Noto Sans" w:hAnsi="Noto Sans" w:cs="Noto Sans"/>
          <w:b/>
          <w:bCs/>
          <w:sz w:val="18"/>
          <w:szCs w:val="18"/>
        </w:rPr>
      </w:pPr>
    </w:p>
    <w:p w14:paraId="5445DED5" w14:textId="77777777" w:rsidR="00771FC1" w:rsidRPr="00A70B5F" w:rsidRDefault="00771FC1" w:rsidP="00B37971">
      <w:pPr>
        <w:ind w:right="227"/>
        <w:jc w:val="center"/>
        <w:rPr>
          <w:rFonts w:ascii="Noto Sans" w:hAnsi="Noto Sans" w:cs="Noto Sans"/>
          <w:b/>
          <w:bCs/>
          <w:sz w:val="18"/>
          <w:szCs w:val="18"/>
        </w:rPr>
      </w:pPr>
    </w:p>
    <w:p w14:paraId="17826EF8" w14:textId="77777777" w:rsidR="00771FC1" w:rsidRPr="00A70B5F" w:rsidRDefault="00771FC1" w:rsidP="00B37971">
      <w:pPr>
        <w:ind w:right="227"/>
        <w:jc w:val="center"/>
        <w:rPr>
          <w:rFonts w:ascii="Noto Sans" w:hAnsi="Noto Sans" w:cs="Noto Sans"/>
          <w:b/>
          <w:bCs/>
          <w:sz w:val="18"/>
          <w:szCs w:val="18"/>
        </w:rPr>
      </w:pPr>
    </w:p>
    <w:p w14:paraId="01E7CE8E" w14:textId="77777777" w:rsidR="00771FC1" w:rsidRPr="00A70B5F" w:rsidRDefault="00771FC1" w:rsidP="00B37971">
      <w:pPr>
        <w:ind w:right="227"/>
        <w:jc w:val="center"/>
        <w:rPr>
          <w:rFonts w:ascii="Noto Sans" w:hAnsi="Noto Sans" w:cs="Noto Sans"/>
          <w:b/>
          <w:bCs/>
          <w:sz w:val="18"/>
          <w:szCs w:val="18"/>
        </w:rPr>
      </w:pPr>
    </w:p>
    <w:p w14:paraId="34EBC260" w14:textId="77777777" w:rsidR="00771FC1" w:rsidRPr="00A70B5F" w:rsidRDefault="00771FC1" w:rsidP="00B37971">
      <w:pPr>
        <w:ind w:right="227"/>
        <w:jc w:val="center"/>
        <w:rPr>
          <w:rFonts w:ascii="Noto Sans" w:hAnsi="Noto Sans" w:cs="Noto Sans"/>
          <w:b/>
          <w:bCs/>
          <w:sz w:val="18"/>
          <w:szCs w:val="18"/>
        </w:rPr>
      </w:pPr>
    </w:p>
    <w:p w14:paraId="538CBDD5" w14:textId="77777777" w:rsidR="00771FC1" w:rsidRPr="00A70B5F" w:rsidRDefault="00771FC1" w:rsidP="00B37971">
      <w:pPr>
        <w:ind w:right="227"/>
        <w:jc w:val="center"/>
        <w:rPr>
          <w:rFonts w:ascii="Noto Sans" w:hAnsi="Noto Sans" w:cs="Noto Sans"/>
          <w:b/>
          <w:bCs/>
          <w:sz w:val="18"/>
          <w:szCs w:val="18"/>
        </w:rPr>
      </w:pPr>
    </w:p>
    <w:p w14:paraId="595B86DE" w14:textId="77777777" w:rsidR="0087507C" w:rsidRPr="00A70B5F" w:rsidRDefault="0087507C" w:rsidP="00B37971">
      <w:pPr>
        <w:ind w:right="227"/>
        <w:rPr>
          <w:rFonts w:ascii="Noto Sans" w:hAnsi="Noto Sans" w:cs="Noto Sans"/>
          <w:b/>
          <w:bCs/>
          <w:sz w:val="18"/>
          <w:szCs w:val="18"/>
        </w:rPr>
      </w:pPr>
    </w:p>
    <w:p w14:paraId="2751E178" w14:textId="77777777" w:rsidR="00BF788F" w:rsidRPr="00A70B5F" w:rsidRDefault="00B91DAC" w:rsidP="00B37971">
      <w:pPr>
        <w:suppressAutoHyphens w:val="0"/>
        <w:ind w:right="227"/>
        <w:rPr>
          <w:rFonts w:ascii="Noto Sans" w:hAnsi="Noto Sans" w:cs="Noto Sans"/>
          <w:b/>
          <w:bCs/>
          <w:sz w:val="18"/>
          <w:szCs w:val="18"/>
        </w:rPr>
      </w:pPr>
      <w:r w:rsidRPr="00A70B5F">
        <w:rPr>
          <w:rFonts w:ascii="Noto Sans" w:hAnsi="Noto Sans" w:cs="Noto Sans"/>
          <w:b/>
          <w:bCs/>
          <w:sz w:val="18"/>
          <w:szCs w:val="18"/>
        </w:rPr>
        <w:br w:type="page"/>
      </w:r>
    </w:p>
    <w:p w14:paraId="0B4384E0" w14:textId="77777777" w:rsidR="00BF788F" w:rsidRPr="00A70B5F" w:rsidRDefault="00BF788F" w:rsidP="00B37971">
      <w:pPr>
        <w:ind w:right="227"/>
        <w:jc w:val="center"/>
        <w:rPr>
          <w:rFonts w:ascii="Noto Sans" w:hAnsi="Noto Sans" w:cs="Noto Sans"/>
          <w:b/>
          <w:sz w:val="18"/>
          <w:szCs w:val="18"/>
        </w:rPr>
      </w:pPr>
      <w:r w:rsidRPr="00A70B5F">
        <w:rPr>
          <w:rFonts w:ascii="Noto Sans" w:hAnsi="Noto Sans" w:cs="Noto Sans"/>
          <w:b/>
          <w:sz w:val="18"/>
          <w:szCs w:val="18"/>
        </w:rPr>
        <w:lastRenderedPageBreak/>
        <w:t>ANEXO NÚMERO 11 (ONCE)</w:t>
      </w:r>
    </w:p>
    <w:p w14:paraId="384D3568" w14:textId="77777777" w:rsidR="00BF788F" w:rsidRPr="00A70B5F" w:rsidRDefault="00BF788F" w:rsidP="00B37971">
      <w:pPr>
        <w:ind w:right="227"/>
        <w:jc w:val="center"/>
        <w:rPr>
          <w:rFonts w:ascii="Noto Sans" w:hAnsi="Noto Sans" w:cs="Noto Sans"/>
          <w:b/>
          <w:sz w:val="18"/>
          <w:szCs w:val="18"/>
        </w:rPr>
      </w:pPr>
    </w:p>
    <w:p w14:paraId="05069AD2" w14:textId="77777777" w:rsidR="00BF788F" w:rsidRPr="00A70B5F" w:rsidRDefault="00BF788F" w:rsidP="00B37971">
      <w:pPr>
        <w:ind w:right="227"/>
        <w:jc w:val="center"/>
        <w:rPr>
          <w:rFonts w:ascii="Noto Sans" w:hAnsi="Noto Sans" w:cs="Noto Sans"/>
          <w:b/>
          <w:sz w:val="18"/>
          <w:szCs w:val="18"/>
        </w:rPr>
      </w:pPr>
      <w:r w:rsidRPr="00A70B5F">
        <w:rPr>
          <w:rFonts w:ascii="Noto Sans" w:hAnsi="Noto Sans" w:cs="Noto Sans"/>
          <w:b/>
          <w:sz w:val="18"/>
          <w:szCs w:val="18"/>
        </w:rPr>
        <w:t>FORMATO DE CARTA RELATIVA AL PUNTO 6 INCISO E</w:t>
      </w:r>
    </w:p>
    <w:p w14:paraId="696E1B11" w14:textId="77777777" w:rsidR="00BF788F" w:rsidRPr="00A70B5F" w:rsidRDefault="00BF788F" w:rsidP="00B37971">
      <w:pPr>
        <w:ind w:right="227"/>
        <w:jc w:val="center"/>
        <w:rPr>
          <w:rFonts w:ascii="Noto Sans" w:hAnsi="Noto Sans" w:cs="Noto Sans"/>
          <w:b/>
          <w:sz w:val="18"/>
          <w:szCs w:val="18"/>
        </w:rPr>
      </w:pPr>
    </w:p>
    <w:p w14:paraId="40113E88" w14:textId="77777777" w:rsidR="00BF788F" w:rsidRPr="00A70B5F" w:rsidRDefault="00BF788F" w:rsidP="00B37971">
      <w:pPr>
        <w:ind w:right="227"/>
        <w:jc w:val="center"/>
        <w:rPr>
          <w:rFonts w:ascii="Noto Sans" w:hAnsi="Noto Sans" w:cs="Noto Sans"/>
          <w:b/>
          <w:sz w:val="18"/>
          <w:szCs w:val="18"/>
        </w:rPr>
      </w:pPr>
    </w:p>
    <w:p w14:paraId="7098BBB3" w14:textId="77777777" w:rsidR="00BF788F" w:rsidRPr="00A70B5F" w:rsidRDefault="00BF788F" w:rsidP="00B37971">
      <w:pPr>
        <w:keepNext/>
        <w:keepLines/>
        <w:ind w:right="227"/>
        <w:rPr>
          <w:rFonts w:ascii="Noto Sans" w:hAnsi="Noto Sans" w:cs="Noto Sans"/>
          <w:sz w:val="18"/>
          <w:szCs w:val="18"/>
        </w:rPr>
      </w:pPr>
      <w:r w:rsidRPr="00A70B5F">
        <w:rPr>
          <w:rFonts w:ascii="Noto Sans" w:hAnsi="Noto Sans" w:cs="Noto Sans"/>
          <w:sz w:val="18"/>
          <w:szCs w:val="18"/>
        </w:rPr>
        <w:t>LUGAR Y FECHA</w:t>
      </w:r>
    </w:p>
    <w:p w14:paraId="2E65A921" w14:textId="77777777" w:rsidR="00BF788F" w:rsidRPr="00A70B5F" w:rsidRDefault="00BF788F" w:rsidP="00B37971">
      <w:pPr>
        <w:keepNext/>
        <w:keepLines/>
        <w:ind w:right="227"/>
        <w:rPr>
          <w:rFonts w:ascii="Noto Sans" w:hAnsi="Noto Sans" w:cs="Noto Sans"/>
          <w:sz w:val="18"/>
          <w:szCs w:val="18"/>
        </w:rPr>
      </w:pPr>
    </w:p>
    <w:p w14:paraId="0D162E6F" w14:textId="77777777" w:rsidR="00BF788F" w:rsidRPr="00A70B5F" w:rsidRDefault="00BF788F" w:rsidP="00B37971">
      <w:pPr>
        <w:keepNext/>
        <w:keepLines/>
        <w:ind w:right="227"/>
        <w:rPr>
          <w:rFonts w:ascii="Noto Sans" w:hAnsi="Noto Sans" w:cs="Noto Sans"/>
          <w:sz w:val="18"/>
          <w:szCs w:val="18"/>
        </w:rPr>
      </w:pPr>
    </w:p>
    <w:p w14:paraId="27000AD4" w14:textId="77777777" w:rsidR="00BF788F" w:rsidRPr="00A70B5F" w:rsidRDefault="00BF788F"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INSTITUTO MEXICANO DEL SEGURO SOCIAL</w:t>
      </w:r>
    </w:p>
    <w:p w14:paraId="47AC2AD3" w14:textId="77777777" w:rsidR="00BF788F" w:rsidRPr="00A70B5F" w:rsidRDefault="00BF788F"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ÓRGANO DE OPERACIÓN ADMINISTRATIVA DESCONCENTRADA ESTATAL JALISCO</w:t>
      </w:r>
    </w:p>
    <w:p w14:paraId="32F3C941" w14:textId="77777777" w:rsidR="00BF788F" w:rsidRPr="00A70B5F" w:rsidRDefault="00BF788F"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JEFATURA DE SERVICIOS ADMINISTRATIVOS</w:t>
      </w:r>
    </w:p>
    <w:p w14:paraId="4D7C8BF8" w14:textId="77777777" w:rsidR="00BF788F" w:rsidRPr="00A70B5F" w:rsidRDefault="00BF788F"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COORDINACIÓN DE ABASTECIMIENTO Y EQUIPAMIENTO</w:t>
      </w:r>
    </w:p>
    <w:p w14:paraId="3E127C44" w14:textId="77777777" w:rsidR="00BF788F" w:rsidRPr="00A70B5F" w:rsidRDefault="00BF788F" w:rsidP="00B37971">
      <w:pPr>
        <w:keepNext/>
        <w:keepLines/>
        <w:ind w:right="227"/>
        <w:rPr>
          <w:rFonts w:ascii="Noto Sans" w:hAnsi="Noto Sans" w:cs="Noto Sans"/>
          <w:b/>
          <w:sz w:val="18"/>
          <w:szCs w:val="18"/>
        </w:rPr>
      </w:pPr>
    </w:p>
    <w:p w14:paraId="66360801" w14:textId="77777777" w:rsidR="00BF788F" w:rsidRPr="00A70B5F" w:rsidRDefault="00BF788F" w:rsidP="00B37971">
      <w:pPr>
        <w:keepNext/>
        <w:keepLines/>
        <w:ind w:right="227"/>
        <w:rPr>
          <w:rFonts w:ascii="Noto Sans" w:hAnsi="Noto Sans" w:cs="Noto Sans"/>
          <w:b/>
          <w:sz w:val="18"/>
          <w:szCs w:val="18"/>
        </w:rPr>
      </w:pPr>
      <w:r w:rsidRPr="00A70B5F">
        <w:rPr>
          <w:rFonts w:ascii="Noto Sans" w:hAnsi="Noto Sans" w:cs="Noto Sans"/>
          <w:b/>
          <w:sz w:val="18"/>
          <w:szCs w:val="18"/>
        </w:rPr>
        <w:t>PRESENTE</w:t>
      </w:r>
    </w:p>
    <w:p w14:paraId="41DDFD42" w14:textId="77777777" w:rsidR="00BF788F" w:rsidRPr="00A70B5F" w:rsidRDefault="00BF788F" w:rsidP="00B37971">
      <w:pPr>
        <w:ind w:right="227"/>
        <w:jc w:val="both"/>
        <w:rPr>
          <w:rFonts w:ascii="Noto Sans" w:hAnsi="Noto Sans" w:cs="Noto Sans"/>
          <w:b/>
          <w:bCs/>
          <w:sz w:val="18"/>
          <w:szCs w:val="18"/>
        </w:rPr>
      </w:pPr>
    </w:p>
    <w:p w14:paraId="7C49A038" w14:textId="77777777" w:rsidR="00BF788F" w:rsidRPr="00A70B5F" w:rsidRDefault="00BF788F" w:rsidP="00B37971">
      <w:pPr>
        <w:ind w:right="227"/>
        <w:jc w:val="both"/>
        <w:rPr>
          <w:rFonts w:ascii="Noto Sans" w:hAnsi="Noto Sans" w:cs="Noto Sans"/>
          <w:b/>
          <w:bCs/>
          <w:sz w:val="18"/>
          <w:szCs w:val="18"/>
        </w:rPr>
      </w:pPr>
    </w:p>
    <w:p w14:paraId="2F947CFB" w14:textId="77777777" w:rsidR="00BF788F" w:rsidRPr="00A70B5F" w:rsidRDefault="00BF788F" w:rsidP="00B37971">
      <w:pPr>
        <w:ind w:right="227"/>
        <w:jc w:val="both"/>
        <w:rPr>
          <w:rFonts w:ascii="Noto Sans" w:hAnsi="Noto Sans" w:cs="Noto Sans"/>
          <w:b/>
          <w:bCs/>
          <w:sz w:val="18"/>
          <w:szCs w:val="18"/>
        </w:rPr>
      </w:pPr>
    </w:p>
    <w:p w14:paraId="6E8B6DBE" w14:textId="20D074E1" w:rsidR="00BF788F" w:rsidRPr="00A70B5F" w:rsidRDefault="00BF788F" w:rsidP="00B37971">
      <w:pPr>
        <w:ind w:right="227"/>
        <w:jc w:val="both"/>
        <w:rPr>
          <w:rFonts w:ascii="Noto Sans" w:hAnsi="Noto Sans" w:cs="Noto Sans"/>
          <w:sz w:val="18"/>
          <w:szCs w:val="18"/>
        </w:rPr>
      </w:pPr>
      <w:r w:rsidRPr="00A70B5F">
        <w:rPr>
          <w:rFonts w:ascii="Noto Sans" w:hAnsi="Noto Sans" w:cs="Noto Sans"/>
          <w:b/>
          <w:bCs/>
          <w:sz w:val="18"/>
          <w:szCs w:val="18"/>
        </w:rPr>
        <w:t>(__________</w:t>
      </w:r>
      <w:r w:rsidRPr="00A70B5F">
        <w:rPr>
          <w:rFonts w:ascii="Noto Sans" w:hAnsi="Noto Sans" w:cs="Noto Sans"/>
          <w:b/>
          <w:bCs/>
          <w:sz w:val="18"/>
          <w:szCs w:val="18"/>
          <w:u w:val="single"/>
        </w:rPr>
        <w:t>NOMBRE</w:t>
      </w:r>
      <w:r w:rsidRPr="00A70B5F">
        <w:rPr>
          <w:rFonts w:ascii="Noto Sans" w:hAnsi="Noto Sans" w:cs="Noto Sans"/>
          <w:b/>
          <w:bCs/>
          <w:sz w:val="18"/>
          <w:szCs w:val="18"/>
        </w:rPr>
        <w:t>________)</w:t>
      </w:r>
      <w:r w:rsidRPr="00A70B5F">
        <w:rPr>
          <w:rFonts w:ascii="Noto Sans" w:hAnsi="Noto Sans" w:cs="Noto Sans"/>
          <w:sz w:val="18"/>
          <w:szCs w:val="18"/>
        </w:rPr>
        <w:t xml:space="preserve"> EN MI CARÁCTER DE REPRESENTANTE LEGAL DE LA </w:t>
      </w:r>
      <w:r w:rsidRPr="00A70B5F">
        <w:rPr>
          <w:rFonts w:ascii="Noto Sans" w:hAnsi="Noto Sans" w:cs="Noto Sans"/>
          <w:b/>
          <w:bCs/>
          <w:sz w:val="18"/>
          <w:szCs w:val="18"/>
        </w:rPr>
        <w:t>(__________</w:t>
      </w:r>
      <w:r w:rsidRPr="00A70B5F">
        <w:rPr>
          <w:rFonts w:ascii="Noto Sans" w:hAnsi="Noto Sans" w:cs="Noto Sans"/>
          <w:b/>
          <w:bCs/>
          <w:sz w:val="18"/>
          <w:szCs w:val="18"/>
          <w:u w:val="single"/>
        </w:rPr>
        <w:t>NOMBRE O RAZÓN SOCIAL DE LA EMPRESA</w:t>
      </w:r>
      <w:r w:rsidRPr="00A70B5F">
        <w:rPr>
          <w:rFonts w:ascii="Noto Sans" w:hAnsi="Noto Sans" w:cs="Noto Sans"/>
          <w:b/>
          <w:bCs/>
          <w:sz w:val="18"/>
          <w:szCs w:val="18"/>
        </w:rPr>
        <w:t>________)</w:t>
      </w:r>
      <w:r w:rsidRPr="00A70B5F">
        <w:rPr>
          <w:rFonts w:ascii="Noto Sans" w:hAnsi="Noto Sans" w:cs="Noto Sans"/>
          <w:sz w:val="18"/>
          <w:szCs w:val="18"/>
        </w:rPr>
        <w:t xml:space="preserve">, Y EN TÉRMINOS DEL NUMERAL 6, REQUISITOS QUE DEBERAN CUMPLIR LOS LICITANTES,  INCISO E DE LAS BASES DE LA CONVOCATORIA DE LA </w:t>
      </w:r>
      <w:r w:rsidR="00FF4A8C">
        <w:rPr>
          <w:rFonts w:ascii="Noto Sans" w:hAnsi="Noto Sans" w:cs="Noto Sans"/>
          <w:sz w:val="18"/>
          <w:szCs w:val="18"/>
          <w:lang w:val="es-ES_tradnl"/>
        </w:rPr>
        <w:t xml:space="preserve">LICITACIÓN PÚBLICA INTERNACIONAL BAJO </w:t>
      </w:r>
      <w:r w:rsidR="00C34AE5">
        <w:rPr>
          <w:rFonts w:ascii="Noto Sans" w:hAnsi="Noto Sans" w:cs="Noto Sans"/>
          <w:sz w:val="18"/>
          <w:szCs w:val="18"/>
          <w:lang w:val="es-ES_tradnl"/>
        </w:rPr>
        <w:t xml:space="preserve">LA COBERTURA DE </w:t>
      </w:r>
      <w:r w:rsidR="00FF4A8C">
        <w:rPr>
          <w:rFonts w:ascii="Noto Sans" w:hAnsi="Noto Sans" w:cs="Noto Sans"/>
          <w:sz w:val="18"/>
          <w:szCs w:val="18"/>
          <w:lang w:val="es-ES_tradnl"/>
        </w:rPr>
        <w:t>TRATADOS</w:t>
      </w:r>
      <w:r w:rsidR="00FF4A8C" w:rsidRPr="00A70B5F">
        <w:rPr>
          <w:rFonts w:ascii="Noto Sans" w:hAnsi="Noto Sans" w:cs="Noto Sans"/>
          <w:sz w:val="18"/>
          <w:szCs w:val="18"/>
        </w:rPr>
        <w:t xml:space="preserve"> </w:t>
      </w:r>
      <w:r w:rsidRPr="00A70B5F">
        <w:rPr>
          <w:rFonts w:ascii="Noto Sans" w:hAnsi="Noto Sans" w:cs="Noto Sans"/>
          <w:sz w:val="18"/>
          <w:szCs w:val="18"/>
        </w:rPr>
        <w:t>NO.______________________________, MANIFIESTO BAJO PROTESTA DE DECIR VERDAD, LO SIGUIENTE:</w:t>
      </w:r>
    </w:p>
    <w:p w14:paraId="75FDF394" w14:textId="77777777" w:rsidR="00BF788F" w:rsidRPr="00A70B5F" w:rsidRDefault="00BF788F" w:rsidP="00B37971">
      <w:pPr>
        <w:ind w:right="227"/>
        <w:jc w:val="both"/>
        <w:rPr>
          <w:rFonts w:ascii="Noto Sans" w:hAnsi="Noto Sans" w:cs="Noto Sans"/>
          <w:sz w:val="18"/>
          <w:szCs w:val="18"/>
        </w:rPr>
      </w:pPr>
    </w:p>
    <w:p w14:paraId="2A7661CA" w14:textId="77777777" w:rsidR="00BF788F" w:rsidRPr="00A70B5F" w:rsidRDefault="00BF788F" w:rsidP="00B37971">
      <w:pPr>
        <w:spacing w:line="360" w:lineRule="auto"/>
        <w:ind w:right="227"/>
        <w:jc w:val="both"/>
        <w:rPr>
          <w:rFonts w:ascii="Noto Sans" w:hAnsi="Noto Sans" w:cs="Noto Sans"/>
          <w:b/>
          <w:bCs/>
          <w:sz w:val="18"/>
          <w:szCs w:val="18"/>
        </w:rPr>
      </w:pPr>
    </w:p>
    <w:p w14:paraId="1A9240F3" w14:textId="77777777" w:rsidR="00BF788F" w:rsidRPr="00A70B5F" w:rsidRDefault="00BF788F" w:rsidP="00B37971">
      <w:pPr>
        <w:ind w:right="227"/>
        <w:jc w:val="both"/>
        <w:rPr>
          <w:rFonts w:ascii="Noto Sans" w:hAnsi="Noto Sans" w:cs="Noto Sans"/>
          <w:bCs/>
          <w:sz w:val="18"/>
          <w:szCs w:val="18"/>
        </w:rPr>
      </w:pPr>
      <w:r w:rsidRPr="00A70B5F">
        <w:rPr>
          <w:rFonts w:ascii="Noto Sans" w:hAnsi="Noto Sans" w:cs="Noto Sans"/>
          <w:bCs/>
          <w:sz w:val="18"/>
          <w:szCs w:val="18"/>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77D27773" w14:textId="77777777" w:rsidR="00BF788F" w:rsidRPr="00A70B5F" w:rsidRDefault="00BF788F" w:rsidP="00B37971">
      <w:pPr>
        <w:ind w:right="227"/>
        <w:jc w:val="both"/>
        <w:rPr>
          <w:rFonts w:ascii="Noto Sans" w:hAnsi="Noto Sans" w:cs="Noto Sans"/>
          <w:sz w:val="18"/>
          <w:szCs w:val="18"/>
        </w:rPr>
      </w:pPr>
    </w:p>
    <w:p w14:paraId="603D7A6D" w14:textId="77777777" w:rsidR="00BF788F" w:rsidRPr="00A70B5F" w:rsidRDefault="00BF788F" w:rsidP="00B37971">
      <w:pPr>
        <w:ind w:right="227"/>
        <w:jc w:val="both"/>
        <w:rPr>
          <w:rFonts w:ascii="Noto Sans" w:hAnsi="Noto Sans" w:cs="Noto Sans"/>
          <w:sz w:val="18"/>
          <w:szCs w:val="18"/>
        </w:rPr>
      </w:pPr>
    </w:p>
    <w:p w14:paraId="318E86FC" w14:textId="77777777" w:rsidR="00BF788F" w:rsidRPr="00A70B5F" w:rsidRDefault="00BF788F" w:rsidP="00B37971">
      <w:pPr>
        <w:ind w:right="227"/>
        <w:jc w:val="both"/>
        <w:rPr>
          <w:rFonts w:ascii="Noto Sans" w:hAnsi="Noto Sans" w:cs="Noto Sans"/>
          <w:sz w:val="18"/>
          <w:szCs w:val="18"/>
        </w:rPr>
      </w:pPr>
    </w:p>
    <w:p w14:paraId="43DD2DCA" w14:textId="77777777" w:rsidR="00BF788F" w:rsidRPr="00A70B5F" w:rsidRDefault="00BF788F" w:rsidP="00B37971">
      <w:pPr>
        <w:ind w:right="227"/>
        <w:jc w:val="both"/>
        <w:rPr>
          <w:rFonts w:ascii="Noto Sans" w:hAnsi="Noto Sans" w:cs="Noto Sans"/>
          <w:sz w:val="18"/>
          <w:szCs w:val="18"/>
        </w:rPr>
      </w:pPr>
    </w:p>
    <w:p w14:paraId="173279B9" w14:textId="77777777" w:rsidR="00BF788F" w:rsidRPr="00A70B5F" w:rsidRDefault="00BF788F" w:rsidP="00B37971">
      <w:pPr>
        <w:ind w:right="227"/>
        <w:jc w:val="both"/>
        <w:rPr>
          <w:rFonts w:ascii="Noto Sans" w:hAnsi="Noto Sans" w:cs="Noto Sans"/>
          <w:sz w:val="18"/>
          <w:szCs w:val="18"/>
        </w:rPr>
      </w:pPr>
      <w:r w:rsidRPr="00A70B5F">
        <w:rPr>
          <w:rFonts w:ascii="Noto Sans" w:hAnsi="Noto Sans" w:cs="Noto Sans"/>
          <w:sz w:val="18"/>
          <w:szCs w:val="18"/>
        </w:rPr>
        <w:t>LUGAR Y FECHA</w:t>
      </w:r>
    </w:p>
    <w:p w14:paraId="067471CC" w14:textId="77777777" w:rsidR="00BF788F" w:rsidRPr="00A70B5F" w:rsidRDefault="00BF788F" w:rsidP="00B37971">
      <w:pPr>
        <w:ind w:right="227"/>
        <w:jc w:val="both"/>
        <w:rPr>
          <w:rFonts w:ascii="Noto Sans" w:hAnsi="Noto Sans" w:cs="Noto Sans"/>
          <w:sz w:val="18"/>
          <w:szCs w:val="18"/>
        </w:rPr>
      </w:pPr>
    </w:p>
    <w:p w14:paraId="3C3E4C71" w14:textId="77777777" w:rsidR="00BF788F" w:rsidRPr="00A70B5F" w:rsidRDefault="00BF788F" w:rsidP="00B37971">
      <w:pPr>
        <w:ind w:right="227"/>
        <w:jc w:val="both"/>
        <w:rPr>
          <w:rFonts w:ascii="Noto Sans" w:hAnsi="Noto Sans" w:cs="Noto Sans"/>
          <w:sz w:val="18"/>
          <w:szCs w:val="18"/>
        </w:rPr>
      </w:pPr>
    </w:p>
    <w:p w14:paraId="3D0760C5" w14:textId="77777777" w:rsidR="00BF788F" w:rsidRPr="00A70B5F" w:rsidRDefault="00BF788F" w:rsidP="00B37971">
      <w:pPr>
        <w:widowControl w:val="0"/>
        <w:autoSpaceDE w:val="0"/>
        <w:ind w:right="227"/>
        <w:jc w:val="center"/>
        <w:rPr>
          <w:rFonts w:ascii="Noto Sans" w:hAnsi="Noto Sans" w:cs="Noto Sans"/>
          <w:sz w:val="18"/>
          <w:szCs w:val="18"/>
        </w:rPr>
      </w:pPr>
      <w:r w:rsidRPr="00A70B5F">
        <w:rPr>
          <w:rFonts w:ascii="Noto Sans" w:hAnsi="Noto Sans" w:cs="Noto Sans"/>
          <w:sz w:val="18"/>
          <w:szCs w:val="18"/>
        </w:rPr>
        <w:t>_______________________________________________________________</w:t>
      </w:r>
    </w:p>
    <w:p w14:paraId="5F18379C" w14:textId="77777777" w:rsidR="00BF788F" w:rsidRPr="00A70B5F" w:rsidRDefault="00BF788F" w:rsidP="00B37971">
      <w:pPr>
        <w:ind w:right="227"/>
        <w:jc w:val="center"/>
        <w:rPr>
          <w:rFonts w:ascii="Noto Sans" w:hAnsi="Noto Sans" w:cs="Noto Sans"/>
          <w:b/>
          <w:bCs/>
          <w:sz w:val="18"/>
          <w:szCs w:val="18"/>
        </w:rPr>
      </w:pPr>
      <w:r w:rsidRPr="00A70B5F">
        <w:rPr>
          <w:rFonts w:ascii="Noto Sans" w:hAnsi="Noto Sans" w:cs="Noto Sans"/>
          <w:b/>
          <w:bCs/>
          <w:sz w:val="18"/>
          <w:szCs w:val="18"/>
        </w:rPr>
        <w:t>(NOMBRE Y FIRMA DEL REPRESENTANTE LEGAL)</w:t>
      </w:r>
    </w:p>
    <w:p w14:paraId="3F1A57E7" w14:textId="77777777" w:rsidR="00BF788F" w:rsidRPr="00A70B5F" w:rsidRDefault="00BF788F" w:rsidP="00B37971">
      <w:pPr>
        <w:ind w:right="227"/>
        <w:jc w:val="center"/>
        <w:rPr>
          <w:rFonts w:ascii="Noto Sans" w:hAnsi="Noto Sans" w:cs="Noto Sans"/>
          <w:b/>
          <w:bCs/>
          <w:sz w:val="18"/>
          <w:szCs w:val="18"/>
        </w:rPr>
      </w:pPr>
    </w:p>
    <w:p w14:paraId="70AB18E6" w14:textId="77777777" w:rsidR="00BF788F" w:rsidRPr="00A70B5F" w:rsidRDefault="00BF788F" w:rsidP="00B37971">
      <w:pPr>
        <w:suppressAutoHyphens w:val="0"/>
        <w:ind w:right="227"/>
        <w:jc w:val="center"/>
        <w:rPr>
          <w:rFonts w:ascii="Noto Sans" w:hAnsi="Noto Sans" w:cs="Noto Sans"/>
          <w:b/>
          <w:bCs/>
          <w:sz w:val="18"/>
          <w:szCs w:val="18"/>
        </w:rPr>
      </w:pPr>
    </w:p>
    <w:p w14:paraId="6EE7238B" w14:textId="77777777" w:rsidR="00BF788F" w:rsidRPr="00A70B5F" w:rsidRDefault="00BF788F" w:rsidP="00B37971">
      <w:pPr>
        <w:suppressAutoHyphens w:val="0"/>
        <w:ind w:right="227"/>
        <w:jc w:val="center"/>
        <w:rPr>
          <w:rFonts w:ascii="Noto Sans" w:hAnsi="Noto Sans" w:cs="Noto Sans"/>
          <w:b/>
          <w:bCs/>
          <w:sz w:val="18"/>
          <w:szCs w:val="18"/>
        </w:rPr>
      </w:pPr>
    </w:p>
    <w:p w14:paraId="344B6C3B" w14:textId="77777777" w:rsidR="00BF788F" w:rsidRPr="00A70B5F" w:rsidRDefault="00BF788F" w:rsidP="00B37971">
      <w:pPr>
        <w:suppressAutoHyphens w:val="0"/>
        <w:ind w:right="227"/>
        <w:jc w:val="center"/>
        <w:rPr>
          <w:rFonts w:ascii="Noto Sans" w:hAnsi="Noto Sans" w:cs="Noto Sans"/>
          <w:b/>
          <w:bCs/>
          <w:sz w:val="18"/>
          <w:szCs w:val="18"/>
        </w:rPr>
      </w:pPr>
    </w:p>
    <w:p w14:paraId="4C83DA17" w14:textId="77777777" w:rsidR="00BF788F" w:rsidRPr="00A70B5F" w:rsidRDefault="00BF788F" w:rsidP="00B37971">
      <w:pPr>
        <w:suppressAutoHyphens w:val="0"/>
        <w:ind w:right="227"/>
        <w:jc w:val="center"/>
        <w:rPr>
          <w:rFonts w:ascii="Noto Sans" w:hAnsi="Noto Sans" w:cs="Noto Sans"/>
          <w:b/>
          <w:bCs/>
          <w:sz w:val="18"/>
          <w:szCs w:val="18"/>
        </w:rPr>
      </w:pPr>
    </w:p>
    <w:p w14:paraId="79528935" w14:textId="77777777" w:rsidR="00BF788F" w:rsidRPr="00A70B5F" w:rsidRDefault="00BF788F" w:rsidP="00B37971">
      <w:pPr>
        <w:suppressAutoHyphens w:val="0"/>
        <w:ind w:right="227"/>
        <w:jc w:val="center"/>
        <w:rPr>
          <w:rFonts w:ascii="Noto Sans" w:hAnsi="Noto Sans" w:cs="Noto Sans"/>
          <w:b/>
          <w:bCs/>
          <w:sz w:val="18"/>
          <w:szCs w:val="18"/>
        </w:rPr>
      </w:pPr>
    </w:p>
    <w:p w14:paraId="6E66A2D3" w14:textId="77777777" w:rsidR="00BF788F" w:rsidRPr="00A70B5F" w:rsidRDefault="00BF788F" w:rsidP="00B37971">
      <w:pPr>
        <w:suppressAutoHyphens w:val="0"/>
        <w:ind w:right="227"/>
        <w:jc w:val="center"/>
        <w:rPr>
          <w:rFonts w:ascii="Noto Sans" w:hAnsi="Noto Sans" w:cs="Noto Sans"/>
          <w:b/>
          <w:bCs/>
          <w:sz w:val="18"/>
          <w:szCs w:val="18"/>
        </w:rPr>
      </w:pPr>
    </w:p>
    <w:p w14:paraId="72815A22" w14:textId="77777777" w:rsidR="00BF788F" w:rsidRPr="00A70B5F" w:rsidRDefault="00BF788F" w:rsidP="00B37971">
      <w:pPr>
        <w:suppressAutoHyphens w:val="0"/>
        <w:ind w:right="227"/>
        <w:jc w:val="center"/>
        <w:rPr>
          <w:rFonts w:ascii="Noto Sans" w:hAnsi="Noto Sans" w:cs="Noto Sans"/>
          <w:b/>
          <w:bCs/>
          <w:sz w:val="18"/>
          <w:szCs w:val="18"/>
        </w:rPr>
      </w:pPr>
    </w:p>
    <w:p w14:paraId="676BB054" w14:textId="77777777" w:rsidR="00BF788F" w:rsidRPr="00A70B5F" w:rsidRDefault="00BF788F" w:rsidP="00B37971">
      <w:pPr>
        <w:suppressAutoHyphens w:val="0"/>
        <w:ind w:right="227"/>
        <w:jc w:val="center"/>
        <w:rPr>
          <w:rFonts w:ascii="Noto Sans" w:hAnsi="Noto Sans" w:cs="Noto Sans"/>
          <w:b/>
          <w:bCs/>
          <w:sz w:val="18"/>
          <w:szCs w:val="18"/>
        </w:rPr>
      </w:pPr>
    </w:p>
    <w:p w14:paraId="29586899" w14:textId="77777777" w:rsidR="00BF788F" w:rsidRPr="00A70B5F" w:rsidRDefault="00BF788F" w:rsidP="00B37971">
      <w:pPr>
        <w:suppressAutoHyphens w:val="0"/>
        <w:ind w:right="227"/>
        <w:jc w:val="center"/>
        <w:rPr>
          <w:rFonts w:ascii="Noto Sans" w:hAnsi="Noto Sans" w:cs="Noto Sans"/>
          <w:b/>
          <w:bCs/>
          <w:sz w:val="18"/>
          <w:szCs w:val="18"/>
        </w:rPr>
      </w:pPr>
    </w:p>
    <w:p w14:paraId="3FB18681" w14:textId="77777777" w:rsidR="00BF788F" w:rsidRPr="00A70B5F" w:rsidRDefault="00BF788F" w:rsidP="00B37971">
      <w:pPr>
        <w:suppressAutoHyphens w:val="0"/>
        <w:ind w:right="227"/>
        <w:jc w:val="center"/>
        <w:rPr>
          <w:rFonts w:ascii="Noto Sans" w:hAnsi="Noto Sans" w:cs="Noto Sans"/>
          <w:b/>
          <w:bCs/>
          <w:sz w:val="18"/>
          <w:szCs w:val="18"/>
        </w:rPr>
      </w:pPr>
    </w:p>
    <w:p w14:paraId="1881E34C" w14:textId="77777777" w:rsidR="00BF788F" w:rsidRPr="00A70B5F" w:rsidRDefault="00BF788F" w:rsidP="00B37971">
      <w:pPr>
        <w:suppressAutoHyphens w:val="0"/>
        <w:ind w:right="227"/>
        <w:jc w:val="center"/>
        <w:rPr>
          <w:rFonts w:ascii="Noto Sans" w:hAnsi="Noto Sans" w:cs="Noto Sans"/>
          <w:b/>
          <w:bCs/>
          <w:sz w:val="18"/>
          <w:szCs w:val="18"/>
        </w:rPr>
      </w:pPr>
    </w:p>
    <w:p w14:paraId="49F9ABAE" w14:textId="77777777" w:rsidR="00BF788F" w:rsidRPr="00A70B5F" w:rsidRDefault="00BF788F" w:rsidP="00B37971">
      <w:pPr>
        <w:suppressAutoHyphens w:val="0"/>
        <w:ind w:right="227"/>
        <w:jc w:val="center"/>
        <w:rPr>
          <w:rFonts w:ascii="Noto Sans" w:hAnsi="Noto Sans" w:cs="Noto Sans"/>
          <w:b/>
          <w:bCs/>
          <w:sz w:val="18"/>
          <w:szCs w:val="18"/>
        </w:rPr>
      </w:pPr>
    </w:p>
    <w:p w14:paraId="0A3C2095" w14:textId="77777777" w:rsidR="00BF788F" w:rsidRPr="00A70B5F" w:rsidRDefault="00BF788F" w:rsidP="00B37971">
      <w:pPr>
        <w:suppressAutoHyphens w:val="0"/>
        <w:ind w:right="227"/>
        <w:jc w:val="center"/>
        <w:rPr>
          <w:rFonts w:ascii="Noto Sans" w:hAnsi="Noto Sans" w:cs="Noto Sans"/>
          <w:b/>
          <w:bCs/>
          <w:sz w:val="18"/>
          <w:szCs w:val="18"/>
        </w:rPr>
      </w:pPr>
    </w:p>
    <w:p w14:paraId="3FBABCF6" w14:textId="77777777" w:rsidR="00BF788F" w:rsidRPr="00A70B5F" w:rsidRDefault="00BF788F" w:rsidP="00B37971">
      <w:pPr>
        <w:suppressAutoHyphens w:val="0"/>
        <w:ind w:right="227"/>
        <w:jc w:val="center"/>
        <w:rPr>
          <w:rFonts w:ascii="Noto Sans" w:hAnsi="Noto Sans" w:cs="Noto Sans"/>
          <w:b/>
          <w:bCs/>
          <w:sz w:val="18"/>
          <w:szCs w:val="18"/>
        </w:rPr>
      </w:pPr>
    </w:p>
    <w:p w14:paraId="79EFF21F" w14:textId="77777777" w:rsidR="00BF788F" w:rsidRPr="00A70B5F" w:rsidRDefault="00BF788F" w:rsidP="00B37971">
      <w:pPr>
        <w:suppressAutoHyphens w:val="0"/>
        <w:ind w:right="227"/>
        <w:jc w:val="center"/>
        <w:rPr>
          <w:rFonts w:ascii="Noto Sans" w:hAnsi="Noto Sans" w:cs="Noto Sans"/>
          <w:b/>
          <w:bCs/>
          <w:sz w:val="18"/>
          <w:szCs w:val="18"/>
        </w:rPr>
      </w:pPr>
    </w:p>
    <w:p w14:paraId="0528776A" w14:textId="77777777" w:rsidR="00BF788F" w:rsidRPr="00A70B5F" w:rsidRDefault="00BF788F" w:rsidP="00B37971">
      <w:pPr>
        <w:suppressAutoHyphens w:val="0"/>
        <w:ind w:right="227"/>
        <w:jc w:val="center"/>
        <w:rPr>
          <w:rFonts w:ascii="Noto Sans" w:hAnsi="Noto Sans" w:cs="Noto Sans"/>
          <w:b/>
          <w:bCs/>
          <w:sz w:val="18"/>
          <w:szCs w:val="18"/>
        </w:rPr>
      </w:pPr>
    </w:p>
    <w:p w14:paraId="7C79E390" w14:textId="77777777" w:rsidR="00BF788F" w:rsidRPr="00A70B5F" w:rsidRDefault="00BF788F" w:rsidP="00B37971">
      <w:pPr>
        <w:suppressAutoHyphens w:val="0"/>
        <w:ind w:right="227"/>
        <w:jc w:val="center"/>
        <w:rPr>
          <w:rFonts w:ascii="Noto Sans" w:hAnsi="Noto Sans" w:cs="Noto Sans"/>
          <w:b/>
          <w:bCs/>
          <w:sz w:val="18"/>
          <w:szCs w:val="18"/>
        </w:rPr>
      </w:pPr>
    </w:p>
    <w:p w14:paraId="6B1C0525" w14:textId="77777777" w:rsidR="00ED3F7A" w:rsidRPr="00A70B5F" w:rsidRDefault="00ED3F7A" w:rsidP="00B37971">
      <w:pPr>
        <w:pStyle w:val="Ttulo1"/>
        <w:numPr>
          <w:ilvl w:val="0"/>
          <w:numId w:val="0"/>
        </w:numPr>
        <w:spacing w:before="0"/>
        <w:ind w:left="360" w:right="227"/>
        <w:jc w:val="center"/>
        <w:rPr>
          <w:rFonts w:ascii="Noto Sans" w:hAnsi="Noto Sans" w:cs="Noto Sans"/>
          <w:sz w:val="18"/>
          <w:szCs w:val="18"/>
        </w:rPr>
      </w:pPr>
      <w:r w:rsidRPr="00A70B5F">
        <w:rPr>
          <w:rFonts w:ascii="Noto Sans" w:hAnsi="Noto Sans" w:cs="Noto Sans"/>
          <w:sz w:val="18"/>
          <w:szCs w:val="18"/>
        </w:rPr>
        <w:lastRenderedPageBreak/>
        <w:t>ANEXO NUMERO 12 (DOCE)</w:t>
      </w:r>
    </w:p>
    <w:p w14:paraId="2CFE43C5" w14:textId="77777777" w:rsidR="00ED3F7A" w:rsidRPr="00A70B5F" w:rsidRDefault="00ED3F7A" w:rsidP="00B37971">
      <w:pPr>
        <w:ind w:right="227"/>
        <w:rPr>
          <w:rFonts w:ascii="Noto Sans" w:hAnsi="Noto Sans" w:cs="Noto Sans"/>
          <w:sz w:val="18"/>
          <w:szCs w:val="18"/>
        </w:rPr>
      </w:pPr>
    </w:p>
    <w:p w14:paraId="317AA2A0" w14:textId="77777777" w:rsidR="00ED3F7A" w:rsidRPr="00A70B5F" w:rsidRDefault="00ED3F7A" w:rsidP="00B37971">
      <w:pPr>
        <w:pStyle w:val="Sinespaciado"/>
        <w:ind w:right="227"/>
        <w:jc w:val="both"/>
        <w:rPr>
          <w:rFonts w:ascii="Noto Sans" w:hAnsi="Noto Sans" w:cs="Noto Sans"/>
          <w:b/>
          <w:sz w:val="18"/>
          <w:szCs w:val="18"/>
        </w:rPr>
      </w:pPr>
      <w:r w:rsidRPr="00A70B5F">
        <w:rPr>
          <w:rFonts w:ascii="Noto Sans" w:hAnsi="Noto Sans" w:cs="Noto Sans"/>
          <w:b/>
          <w:sz w:val="18"/>
          <w:szCs w:val="18"/>
        </w:rPr>
        <w:t>FORMATO DE MANIFESTACIÓN QUE NO DESEMPEÑA EMPLEO, CARGO O COMISIÓN EN EL SERVICIO PÚBLICO O, EN SU CASO, QUE A PESAR DE DESEMPEÑARLO, CON LA FORMALIZACIÓN DEL CONTRATO CORRESPONDIENTE NO SE ACTUALIZA UN CONFLICTO DE INTERÉS.</w:t>
      </w:r>
    </w:p>
    <w:p w14:paraId="48BDA798" w14:textId="77777777" w:rsidR="00ED3F7A" w:rsidRPr="00A70B5F" w:rsidRDefault="00ED3F7A" w:rsidP="00B37971">
      <w:pPr>
        <w:ind w:right="227"/>
        <w:jc w:val="center"/>
        <w:rPr>
          <w:rFonts w:ascii="Noto Sans" w:hAnsi="Noto Sans" w:cs="Noto Sans"/>
          <w:b/>
          <w:sz w:val="18"/>
          <w:szCs w:val="18"/>
        </w:rPr>
      </w:pPr>
      <w:r w:rsidRPr="00A70B5F">
        <w:rPr>
          <w:rFonts w:ascii="Noto Sans" w:hAnsi="Noto Sans" w:cs="Noto Sans"/>
          <w:b/>
          <w:sz w:val="18"/>
          <w:szCs w:val="18"/>
        </w:rPr>
        <w:t>(CARTA EN ORIGINAL, PAPEL MEMBRETADO DEL LICITANTE)</w:t>
      </w:r>
    </w:p>
    <w:p w14:paraId="2ED35965" w14:textId="77777777" w:rsidR="00ED3F7A" w:rsidRPr="00A70B5F" w:rsidRDefault="00ED3F7A" w:rsidP="00B37971">
      <w:pPr>
        <w:ind w:right="227"/>
        <w:jc w:val="both"/>
        <w:rPr>
          <w:rFonts w:ascii="Noto Sans" w:hAnsi="Noto Sans" w:cs="Noto Sans"/>
          <w:b/>
          <w:sz w:val="18"/>
          <w:szCs w:val="18"/>
        </w:rPr>
      </w:pPr>
    </w:p>
    <w:p w14:paraId="7D195619" w14:textId="77777777" w:rsidR="00ED3F7A" w:rsidRPr="00A70B5F" w:rsidRDefault="00ED3F7A" w:rsidP="00B37971">
      <w:pPr>
        <w:ind w:right="227"/>
        <w:jc w:val="right"/>
        <w:rPr>
          <w:rFonts w:ascii="Noto Sans" w:hAnsi="Noto Sans" w:cs="Noto Sans"/>
          <w:spacing w:val="-3"/>
          <w:sz w:val="18"/>
          <w:szCs w:val="18"/>
        </w:rPr>
      </w:pPr>
      <w:r w:rsidRPr="00A70B5F">
        <w:rPr>
          <w:rFonts w:ascii="Noto Sans" w:hAnsi="Noto Sans" w:cs="Noto Sans"/>
          <w:spacing w:val="-3"/>
          <w:sz w:val="18"/>
          <w:szCs w:val="18"/>
        </w:rPr>
        <w:t>(FECHA)</w:t>
      </w:r>
    </w:p>
    <w:p w14:paraId="5008F830" w14:textId="77777777" w:rsidR="00ED3F7A" w:rsidRPr="00A70B5F" w:rsidRDefault="00ED3F7A" w:rsidP="00B37971">
      <w:pPr>
        <w:ind w:right="227"/>
        <w:rPr>
          <w:rFonts w:ascii="Noto Sans" w:hAnsi="Noto Sans" w:cs="Noto Sans"/>
          <w:spacing w:val="-3"/>
          <w:sz w:val="18"/>
          <w:szCs w:val="18"/>
        </w:rPr>
      </w:pPr>
      <w:r w:rsidRPr="00A70B5F">
        <w:rPr>
          <w:rFonts w:ascii="Noto Sans" w:hAnsi="Noto Sans" w:cs="Noto Sans"/>
          <w:spacing w:val="-3"/>
          <w:sz w:val="18"/>
          <w:szCs w:val="18"/>
        </w:rPr>
        <w:t>INSTITUTO MEXICANO DEL SEGURO SOCIAL</w:t>
      </w:r>
    </w:p>
    <w:p w14:paraId="03263411" w14:textId="77777777" w:rsidR="00ED3F7A" w:rsidRPr="00A70B5F" w:rsidRDefault="00ED3F7A" w:rsidP="00B37971">
      <w:pPr>
        <w:ind w:right="227"/>
        <w:rPr>
          <w:rFonts w:ascii="Noto Sans" w:hAnsi="Noto Sans" w:cs="Noto Sans"/>
          <w:spacing w:val="-3"/>
          <w:sz w:val="18"/>
          <w:szCs w:val="18"/>
        </w:rPr>
      </w:pPr>
      <w:r w:rsidRPr="00A70B5F">
        <w:rPr>
          <w:rFonts w:ascii="Noto Sans" w:hAnsi="Noto Sans" w:cs="Noto Sans"/>
          <w:bCs/>
          <w:sz w:val="18"/>
          <w:szCs w:val="18"/>
        </w:rPr>
        <w:t>ÓRGANO DE OPERACIÓN ADMINISTRATIVA DESCONCENTRADA ESTATAL JALISCO</w:t>
      </w:r>
    </w:p>
    <w:p w14:paraId="6BA80F7E" w14:textId="77777777" w:rsidR="00ED3F7A" w:rsidRPr="00A70B5F" w:rsidRDefault="00ED3F7A" w:rsidP="00B37971">
      <w:pPr>
        <w:tabs>
          <w:tab w:val="left" w:pos="7938"/>
        </w:tabs>
        <w:ind w:right="227"/>
        <w:rPr>
          <w:rFonts w:ascii="Noto Sans" w:hAnsi="Noto Sans" w:cs="Noto Sans"/>
          <w:sz w:val="18"/>
          <w:szCs w:val="18"/>
        </w:rPr>
      </w:pPr>
      <w:r w:rsidRPr="00A70B5F">
        <w:rPr>
          <w:rFonts w:ascii="Noto Sans" w:hAnsi="Noto Sans" w:cs="Noto Sans"/>
          <w:bCs/>
          <w:sz w:val="18"/>
          <w:szCs w:val="18"/>
        </w:rPr>
        <w:t xml:space="preserve">DEPARTAMENTO DE ADQUISICIÓN DE BIENES Y CONTRATACIÓN DE SERVICIOS </w:t>
      </w:r>
    </w:p>
    <w:p w14:paraId="29675222" w14:textId="77777777" w:rsidR="00ED3F7A" w:rsidRPr="00A70B5F" w:rsidRDefault="00ED3F7A" w:rsidP="00B37971">
      <w:pPr>
        <w:ind w:right="227"/>
        <w:jc w:val="both"/>
        <w:rPr>
          <w:rFonts w:ascii="Noto Sans" w:hAnsi="Noto Sans" w:cs="Noto Sans"/>
          <w:sz w:val="18"/>
          <w:szCs w:val="18"/>
        </w:rPr>
      </w:pPr>
    </w:p>
    <w:p w14:paraId="7BC6A868" w14:textId="77777777" w:rsidR="00ED3F7A" w:rsidRPr="00A70B5F" w:rsidRDefault="00ED3F7A" w:rsidP="00B37971">
      <w:pPr>
        <w:ind w:right="227"/>
        <w:jc w:val="both"/>
        <w:rPr>
          <w:rFonts w:ascii="Noto Sans" w:hAnsi="Noto Sans" w:cs="Noto Sans"/>
          <w:b/>
          <w:sz w:val="18"/>
          <w:szCs w:val="18"/>
        </w:rPr>
      </w:pPr>
      <w:r w:rsidRPr="00A70B5F">
        <w:rPr>
          <w:rFonts w:ascii="Noto Sans" w:hAnsi="Noto Sans" w:cs="Noto Sans"/>
          <w:b/>
          <w:sz w:val="18"/>
          <w:szCs w:val="18"/>
        </w:rPr>
        <w:t>PRESENTE</w:t>
      </w:r>
    </w:p>
    <w:p w14:paraId="0F37979E" w14:textId="77777777" w:rsidR="00ED3F7A" w:rsidRPr="00A70B5F" w:rsidRDefault="00ED3F7A" w:rsidP="00B37971">
      <w:pPr>
        <w:ind w:right="227"/>
        <w:jc w:val="both"/>
        <w:rPr>
          <w:rFonts w:ascii="Noto Sans" w:hAnsi="Noto Sans" w:cs="Noto Sans"/>
          <w:sz w:val="18"/>
          <w:szCs w:val="18"/>
        </w:rPr>
      </w:pPr>
    </w:p>
    <w:p w14:paraId="62C0495C" w14:textId="14437832" w:rsidR="00ED3F7A" w:rsidRPr="00A70B5F" w:rsidRDefault="00FF4A8C" w:rsidP="00B37971">
      <w:pPr>
        <w:ind w:right="227"/>
        <w:rPr>
          <w:rFonts w:ascii="Noto Sans" w:hAnsi="Noto Sans" w:cs="Noto Sans"/>
          <w:sz w:val="18"/>
          <w:szCs w:val="18"/>
        </w:rPr>
      </w:pPr>
      <w:r>
        <w:rPr>
          <w:rFonts w:ascii="Noto Sans" w:hAnsi="Noto Sans" w:cs="Noto Sans"/>
          <w:sz w:val="18"/>
          <w:szCs w:val="18"/>
          <w:lang w:val="es-ES_tradnl"/>
        </w:rPr>
        <w:t xml:space="preserve">LICITACIÓN PÚBLICA INTERNACIONAL BAJO </w:t>
      </w:r>
      <w:r w:rsidR="001C240F">
        <w:rPr>
          <w:rFonts w:ascii="Noto Sans" w:hAnsi="Noto Sans" w:cs="Noto Sans"/>
          <w:sz w:val="18"/>
          <w:szCs w:val="18"/>
          <w:lang w:val="es-ES_tradnl"/>
        </w:rPr>
        <w:t xml:space="preserve">LA COBERTURA DE </w:t>
      </w:r>
      <w:r>
        <w:rPr>
          <w:rFonts w:ascii="Noto Sans" w:hAnsi="Noto Sans" w:cs="Noto Sans"/>
          <w:sz w:val="18"/>
          <w:szCs w:val="18"/>
          <w:lang w:val="es-ES_tradnl"/>
        </w:rPr>
        <w:t>TRATADOS</w:t>
      </w:r>
      <w:r w:rsidRPr="00A70B5F">
        <w:rPr>
          <w:rFonts w:ascii="Noto Sans" w:hAnsi="Noto Sans" w:cs="Noto Sans"/>
          <w:b/>
          <w:sz w:val="18"/>
          <w:szCs w:val="18"/>
        </w:rPr>
        <w:t xml:space="preserve"> </w:t>
      </w:r>
      <w:r w:rsidR="00ED3F7A" w:rsidRPr="00A70B5F">
        <w:rPr>
          <w:rFonts w:ascii="Noto Sans" w:hAnsi="Noto Sans" w:cs="Noto Sans"/>
          <w:b/>
          <w:sz w:val="18"/>
          <w:szCs w:val="18"/>
        </w:rPr>
        <w:t>NO.</w:t>
      </w:r>
      <w:r w:rsidR="00ED3F7A" w:rsidRPr="00A70B5F">
        <w:rPr>
          <w:rFonts w:ascii="Noto Sans" w:hAnsi="Noto Sans" w:cs="Noto Sans"/>
          <w:sz w:val="18"/>
          <w:szCs w:val="18"/>
        </w:rPr>
        <w:t xml:space="preserve"> ________</w:t>
      </w:r>
    </w:p>
    <w:p w14:paraId="05CB3AC6" w14:textId="77777777" w:rsidR="00ED3F7A" w:rsidRPr="00A70B5F" w:rsidRDefault="00ED3F7A" w:rsidP="00B37971">
      <w:pPr>
        <w:ind w:right="227"/>
        <w:jc w:val="both"/>
        <w:rPr>
          <w:rFonts w:ascii="Noto Sans" w:hAnsi="Noto Sans" w:cs="Noto Sans"/>
          <w:sz w:val="18"/>
          <w:szCs w:val="18"/>
        </w:rPr>
      </w:pPr>
    </w:p>
    <w:p w14:paraId="609A6411" w14:textId="77777777" w:rsidR="00ED3F7A" w:rsidRPr="00A70B5F" w:rsidRDefault="00ED3F7A" w:rsidP="00B37971">
      <w:pPr>
        <w:ind w:right="227"/>
        <w:jc w:val="both"/>
        <w:rPr>
          <w:rFonts w:ascii="Noto Sans" w:hAnsi="Noto Sans" w:cs="Noto Sans"/>
          <w:sz w:val="18"/>
          <w:szCs w:val="18"/>
        </w:rPr>
      </w:pPr>
      <w:r w:rsidRPr="00A70B5F">
        <w:rPr>
          <w:rFonts w:ascii="Noto Sans" w:hAnsi="Noto Sans" w:cs="Noto Sans"/>
          <w:sz w:val="18"/>
          <w:szCs w:val="18"/>
        </w:rPr>
        <w:t xml:space="preserve">___ (NOMBRE DEL REPRESENTANTE LEGAL) ______, EN MI CARÁCTER DE _______ (CARÁCTER QUE OSTENTA) __________________, DE LA ________ (PERSONA MORAL) _________, MANIFIESTO </w:t>
      </w:r>
      <w:r w:rsidRPr="00A70B5F">
        <w:rPr>
          <w:rFonts w:ascii="Noto Sans" w:hAnsi="Noto Sans" w:cs="Noto Sans"/>
          <w:b/>
          <w:sz w:val="18"/>
          <w:szCs w:val="18"/>
        </w:rPr>
        <w:t>BAJO PROTESTA DE DECIR VERDAD</w:t>
      </w:r>
      <w:r w:rsidRPr="00A70B5F">
        <w:rPr>
          <w:rFonts w:ascii="Noto Sans" w:hAnsi="Noto Sans" w:cs="Noto Sans"/>
          <w:sz w:val="18"/>
          <w:szCs w:val="18"/>
        </w:rPr>
        <w:t xml:space="preserve"> QUE EL REPRESENTANTE, LOS SOCIOS O ACCIONISTAS, Y LOS ADMINISTRADORES Y/O CONSEJO DE ADMINISTRACIÓN DESCRITOS A CONTINUACIÓN: </w:t>
      </w:r>
    </w:p>
    <w:p w14:paraId="1DFDCB7A" w14:textId="77777777" w:rsidR="00ED3F7A" w:rsidRPr="00A70B5F" w:rsidRDefault="00ED3F7A" w:rsidP="00B37971">
      <w:pPr>
        <w:ind w:right="227"/>
        <w:jc w:val="both"/>
        <w:rPr>
          <w:rFonts w:ascii="Noto Sans" w:hAnsi="Noto Sans" w:cs="Noto San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A70B5F" w14:paraId="5D34CD03" w14:textId="77777777" w:rsidTr="00D27FC2">
        <w:trPr>
          <w:jc w:val="center"/>
        </w:trPr>
        <w:tc>
          <w:tcPr>
            <w:tcW w:w="4503" w:type="dxa"/>
            <w:shd w:val="clear" w:color="auto" w:fill="auto"/>
            <w:vAlign w:val="center"/>
          </w:tcPr>
          <w:p w14:paraId="2C73BEFE" w14:textId="77777777" w:rsidR="00ED3F7A" w:rsidRPr="00A70B5F" w:rsidRDefault="00ED3F7A" w:rsidP="00B37971">
            <w:pPr>
              <w:ind w:right="227"/>
              <w:jc w:val="center"/>
              <w:rPr>
                <w:rFonts w:ascii="Noto Sans" w:hAnsi="Noto Sans" w:cs="Noto Sans"/>
                <w:b/>
                <w:sz w:val="18"/>
                <w:szCs w:val="18"/>
              </w:rPr>
            </w:pPr>
            <w:r w:rsidRPr="00A70B5F">
              <w:rPr>
                <w:rFonts w:ascii="Noto Sans" w:hAnsi="Noto Sans" w:cs="Noto Sans"/>
                <w:b/>
                <w:sz w:val="18"/>
                <w:szCs w:val="18"/>
              </w:rPr>
              <w:t>NOMBRE</w:t>
            </w:r>
          </w:p>
        </w:tc>
        <w:tc>
          <w:tcPr>
            <w:tcW w:w="4835" w:type="dxa"/>
            <w:shd w:val="clear" w:color="auto" w:fill="auto"/>
            <w:vAlign w:val="center"/>
          </w:tcPr>
          <w:p w14:paraId="6F72EE89" w14:textId="77777777" w:rsidR="00ED3F7A" w:rsidRPr="00A70B5F" w:rsidRDefault="00ED3F7A" w:rsidP="00B37971">
            <w:pPr>
              <w:ind w:right="227"/>
              <w:jc w:val="center"/>
              <w:rPr>
                <w:rFonts w:ascii="Noto Sans" w:hAnsi="Noto Sans" w:cs="Noto Sans"/>
                <w:b/>
                <w:sz w:val="18"/>
                <w:szCs w:val="18"/>
              </w:rPr>
            </w:pPr>
            <w:r w:rsidRPr="00A70B5F">
              <w:rPr>
                <w:rFonts w:ascii="Noto Sans" w:hAnsi="Noto Sans" w:cs="Noto Sans"/>
                <w:b/>
                <w:sz w:val="18"/>
                <w:szCs w:val="18"/>
              </w:rPr>
              <w:t>CARÁCTER QUE OSTENTA</w:t>
            </w:r>
          </w:p>
          <w:p w14:paraId="2735FCED" w14:textId="77777777" w:rsidR="00ED3F7A" w:rsidRPr="00A70B5F" w:rsidRDefault="00ED3F7A" w:rsidP="00B37971">
            <w:pPr>
              <w:ind w:right="227"/>
              <w:jc w:val="center"/>
              <w:rPr>
                <w:rFonts w:ascii="Noto Sans" w:hAnsi="Noto Sans" w:cs="Noto Sans"/>
                <w:b/>
                <w:sz w:val="18"/>
                <w:szCs w:val="18"/>
              </w:rPr>
            </w:pPr>
            <w:r w:rsidRPr="00A70B5F">
              <w:rPr>
                <w:rFonts w:ascii="Noto Sans" w:hAnsi="Noto Sans" w:cs="Noto Sans"/>
                <w:b/>
                <w:sz w:val="18"/>
                <w:szCs w:val="18"/>
              </w:rPr>
              <w:t>(REPRESENTANTE, LOS SOCIOS O ACCIONISTAS, Y LOS ADMINISTRADORES Y/O CONSEJO DE ADMINISTRACIÓN)</w:t>
            </w:r>
          </w:p>
        </w:tc>
      </w:tr>
      <w:tr w:rsidR="00ED3F7A" w:rsidRPr="00A70B5F" w14:paraId="16B85F06" w14:textId="77777777" w:rsidTr="00D27FC2">
        <w:trPr>
          <w:jc w:val="center"/>
        </w:trPr>
        <w:tc>
          <w:tcPr>
            <w:tcW w:w="4503" w:type="dxa"/>
            <w:shd w:val="clear" w:color="auto" w:fill="auto"/>
          </w:tcPr>
          <w:p w14:paraId="4DA9DFC7" w14:textId="77777777" w:rsidR="00ED3F7A" w:rsidRPr="00A70B5F" w:rsidRDefault="00ED3F7A" w:rsidP="00B37971">
            <w:pPr>
              <w:ind w:right="227"/>
              <w:jc w:val="both"/>
              <w:rPr>
                <w:rFonts w:ascii="Noto Sans" w:hAnsi="Noto Sans" w:cs="Noto Sans"/>
                <w:sz w:val="18"/>
                <w:szCs w:val="18"/>
              </w:rPr>
            </w:pPr>
          </w:p>
        </w:tc>
        <w:tc>
          <w:tcPr>
            <w:tcW w:w="4835" w:type="dxa"/>
            <w:shd w:val="clear" w:color="auto" w:fill="auto"/>
          </w:tcPr>
          <w:p w14:paraId="08FAC085" w14:textId="77777777" w:rsidR="00ED3F7A" w:rsidRPr="00A70B5F" w:rsidRDefault="00ED3F7A" w:rsidP="00B37971">
            <w:pPr>
              <w:ind w:right="227"/>
              <w:jc w:val="both"/>
              <w:rPr>
                <w:rFonts w:ascii="Noto Sans" w:hAnsi="Noto Sans" w:cs="Noto Sans"/>
                <w:sz w:val="18"/>
                <w:szCs w:val="18"/>
              </w:rPr>
            </w:pPr>
          </w:p>
        </w:tc>
      </w:tr>
      <w:tr w:rsidR="00ED3F7A" w:rsidRPr="00A70B5F" w14:paraId="7877250F" w14:textId="77777777" w:rsidTr="00D27FC2">
        <w:trPr>
          <w:jc w:val="center"/>
        </w:trPr>
        <w:tc>
          <w:tcPr>
            <w:tcW w:w="4503" w:type="dxa"/>
            <w:shd w:val="clear" w:color="auto" w:fill="auto"/>
          </w:tcPr>
          <w:p w14:paraId="3A221F34" w14:textId="77777777" w:rsidR="00ED3F7A" w:rsidRPr="00A70B5F" w:rsidRDefault="00ED3F7A" w:rsidP="00B37971">
            <w:pPr>
              <w:ind w:right="227"/>
              <w:jc w:val="both"/>
              <w:rPr>
                <w:rFonts w:ascii="Noto Sans" w:hAnsi="Noto Sans" w:cs="Noto Sans"/>
                <w:sz w:val="18"/>
                <w:szCs w:val="18"/>
              </w:rPr>
            </w:pPr>
          </w:p>
        </w:tc>
        <w:tc>
          <w:tcPr>
            <w:tcW w:w="4835" w:type="dxa"/>
            <w:shd w:val="clear" w:color="auto" w:fill="auto"/>
          </w:tcPr>
          <w:p w14:paraId="4A13E64E" w14:textId="77777777" w:rsidR="00ED3F7A" w:rsidRPr="00A70B5F" w:rsidRDefault="00ED3F7A" w:rsidP="00B37971">
            <w:pPr>
              <w:ind w:right="227"/>
              <w:jc w:val="both"/>
              <w:rPr>
                <w:rFonts w:ascii="Noto Sans" w:hAnsi="Noto Sans" w:cs="Noto Sans"/>
                <w:sz w:val="18"/>
                <w:szCs w:val="18"/>
              </w:rPr>
            </w:pPr>
          </w:p>
        </w:tc>
      </w:tr>
      <w:tr w:rsidR="00ED3F7A" w:rsidRPr="00A70B5F" w14:paraId="7BC67F18" w14:textId="77777777" w:rsidTr="00D27FC2">
        <w:trPr>
          <w:jc w:val="center"/>
        </w:trPr>
        <w:tc>
          <w:tcPr>
            <w:tcW w:w="4503" w:type="dxa"/>
            <w:shd w:val="clear" w:color="auto" w:fill="auto"/>
          </w:tcPr>
          <w:p w14:paraId="0DD5B1C7" w14:textId="77777777" w:rsidR="00ED3F7A" w:rsidRPr="00A70B5F" w:rsidRDefault="00ED3F7A" w:rsidP="00B37971">
            <w:pPr>
              <w:ind w:right="227"/>
              <w:jc w:val="both"/>
              <w:rPr>
                <w:rFonts w:ascii="Noto Sans" w:hAnsi="Noto Sans" w:cs="Noto Sans"/>
                <w:sz w:val="18"/>
                <w:szCs w:val="18"/>
              </w:rPr>
            </w:pPr>
          </w:p>
        </w:tc>
        <w:tc>
          <w:tcPr>
            <w:tcW w:w="4835" w:type="dxa"/>
            <w:shd w:val="clear" w:color="auto" w:fill="auto"/>
          </w:tcPr>
          <w:p w14:paraId="5A11E68C" w14:textId="77777777" w:rsidR="00ED3F7A" w:rsidRPr="00A70B5F" w:rsidRDefault="00ED3F7A" w:rsidP="00B37971">
            <w:pPr>
              <w:ind w:right="227"/>
              <w:jc w:val="both"/>
              <w:rPr>
                <w:rFonts w:ascii="Noto Sans" w:hAnsi="Noto Sans" w:cs="Noto Sans"/>
                <w:sz w:val="18"/>
                <w:szCs w:val="18"/>
              </w:rPr>
            </w:pPr>
          </w:p>
        </w:tc>
      </w:tr>
      <w:tr w:rsidR="00ED3F7A" w:rsidRPr="00A70B5F" w14:paraId="5DAF9DD0" w14:textId="77777777" w:rsidTr="00D27FC2">
        <w:trPr>
          <w:jc w:val="center"/>
        </w:trPr>
        <w:tc>
          <w:tcPr>
            <w:tcW w:w="4503" w:type="dxa"/>
            <w:shd w:val="clear" w:color="auto" w:fill="auto"/>
          </w:tcPr>
          <w:p w14:paraId="0906ADB0" w14:textId="77777777" w:rsidR="00ED3F7A" w:rsidRPr="00A70B5F" w:rsidRDefault="00ED3F7A" w:rsidP="00B37971">
            <w:pPr>
              <w:ind w:right="227"/>
              <w:jc w:val="both"/>
              <w:rPr>
                <w:rFonts w:ascii="Noto Sans" w:hAnsi="Noto Sans" w:cs="Noto Sans"/>
                <w:sz w:val="18"/>
                <w:szCs w:val="18"/>
              </w:rPr>
            </w:pPr>
          </w:p>
        </w:tc>
        <w:tc>
          <w:tcPr>
            <w:tcW w:w="4835" w:type="dxa"/>
            <w:shd w:val="clear" w:color="auto" w:fill="auto"/>
          </w:tcPr>
          <w:p w14:paraId="6041F70D" w14:textId="77777777" w:rsidR="00ED3F7A" w:rsidRPr="00A70B5F" w:rsidRDefault="00ED3F7A" w:rsidP="00B37971">
            <w:pPr>
              <w:ind w:right="227"/>
              <w:jc w:val="both"/>
              <w:rPr>
                <w:rFonts w:ascii="Noto Sans" w:hAnsi="Noto Sans" w:cs="Noto Sans"/>
                <w:sz w:val="18"/>
                <w:szCs w:val="18"/>
              </w:rPr>
            </w:pPr>
          </w:p>
        </w:tc>
      </w:tr>
      <w:tr w:rsidR="00ED3F7A" w:rsidRPr="00A70B5F" w14:paraId="1BBC6DA3" w14:textId="77777777" w:rsidTr="00D27FC2">
        <w:trPr>
          <w:jc w:val="center"/>
        </w:trPr>
        <w:tc>
          <w:tcPr>
            <w:tcW w:w="4503" w:type="dxa"/>
            <w:shd w:val="clear" w:color="auto" w:fill="auto"/>
          </w:tcPr>
          <w:p w14:paraId="35462A93" w14:textId="77777777" w:rsidR="00ED3F7A" w:rsidRPr="00A70B5F" w:rsidRDefault="00ED3F7A" w:rsidP="00B37971">
            <w:pPr>
              <w:ind w:right="227"/>
              <w:jc w:val="both"/>
              <w:rPr>
                <w:rFonts w:ascii="Noto Sans" w:hAnsi="Noto Sans" w:cs="Noto Sans"/>
                <w:sz w:val="18"/>
                <w:szCs w:val="18"/>
              </w:rPr>
            </w:pPr>
          </w:p>
        </w:tc>
        <w:tc>
          <w:tcPr>
            <w:tcW w:w="4835" w:type="dxa"/>
            <w:shd w:val="clear" w:color="auto" w:fill="auto"/>
          </w:tcPr>
          <w:p w14:paraId="5FDC2676" w14:textId="77777777" w:rsidR="00ED3F7A" w:rsidRPr="00A70B5F" w:rsidRDefault="00ED3F7A" w:rsidP="00B37971">
            <w:pPr>
              <w:ind w:right="227"/>
              <w:jc w:val="both"/>
              <w:rPr>
                <w:rFonts w:ascii="Noto Sans" w:hAnsi="Noto Sans" w:cs="Noto Sans"/>
                <w:sz w:val="18"/>
                <w:szCs w:val="18"/>
              </w:rPr>
            </w:pPr>
          </w:p>
        </w:tc>
      </w:tr>
    </w:tbl>
    <w:p w14:paraId="26C6C7DB" w14:textId="77777777" w:rsidR="00ED3F7A" w:rsidRPr="00A70B5F" w:rsidRDefault="00ED3F7A" w:rsidP="00B37971">
      <w:pPr>
        <w:ind w:right="227"/>
        <w:jc w:val="both"/>
        <w:rPr>
          <w:rFonts w:ascii="Noto Sans" w:hAnsi="Noto Sans" w:cs="Noto Sans"/>
          <w:sz w:val="18"/>
          <w:szCs w:val="18"/>
        </w:rPr>
      </w:pPr>
    </w:p>
    <w:p w14:paraId="32EDD488" w14:textId="7B4BFBE9" w:rsidR="00ED3F7A" w:rsidRPr="00A70B5F" w:rsidRDefault="00ED3F7A" w:rsidP="00B37971">
      <w:pPr>
        <w:ind w:right="227"/>
        <w:jc w:val="both"/>
        <w:rPr>
          <w:rFonts w:ascii="Noto Sans" w:hAnsi="Noto Sans" w:cs="Noto Sans"/>
          <w:sz w:val="18"/>
          <w:szCs w:val="18"/>
        </w:rPr>
      </w:pPr>
      <w:r w:rsidRPr="00A70B5F">
        <w:rPr>
          <w:rFonts w:ascii="Noto Sans" w:hAnsi="Noto Sans" w:cs="Noto Sans"/>
          <w:sz w:val="18"/>
          <w:szCs w:val="18"/>
        </w:rPr>
        <w:t xml:space="preserve">LAS PERSONAS DESCRITAS CON ANTELACIÓN NO DESEMPEÑAN EMPLEO, CARGO O COMISIÓN EN EL SERVICIO PÚBLICO O QUE A PESAR DE DESEMPEÑARLO, NO SE ACTUALIZA UN CONFLICTO DE INTERÉS DE CONFORMIDAD A LOS SEÑALADO EN EL ARTÍCULO </w:t>
      </w:r>
      <w:r w:rsidRPr="00A70B5F">
        <w:rPr>
          <w:rFonts w:ascii="Noto Sans" w:hAnsi="Noto Sans" w:cs="Noto Sans"/>
          <w:b/>
          <w:sz w:val="18"/>
          <w:szCs w:val="18"/>
        </w:rPr>
        <w:t>49</w:t>
      </w:r>
      <w:r w:rsidRPr="00A70B5F">
        <w:rPr>
          <w:rFonts w:ascii="Noto Sans" w:hAnsi="Noto Sans" w:cs="Noto Sans"/>
          <w:sz w:val="18"/>
          <w:szCs w:val="18"/>
        </w:rPr>
        <w:t xml:space="preserve"> FRACCIÓN </w:t>
      </w:r>
      <w:r w:rsidRPr="00A70B5F">
        <w:rPr>
          <w:rFonts w:ascii="Noto Sans" w:hAnsi="Noto Sans" w:cs="Noto Sans"/>
          <w:b/>
          <w:sz w:val="18"/>
          <w:szCs w:val="18"/>
        </w:rPr>
        <w:t>IX</w:t>
      </w:r>
      <w:r w:rsidRPr="00A70B5F">
        <w:rPr>
          <w:rFonts w:ascii="Noto Sans" w:hAnsi="Noto Sans" w:cs="Noto Sans"/>
          <w:sz w:val="18"/>
          <w:szCs w:val="18"/>
        </w:rPr>
        <w:t xml:space="preserve"> DE LA LEY GENERAL DE RESPONSABILIDADES ADMINISTRATIVAS, PARA LA FORMALIZACIÓN DEL CONTRATO DERIVADO DEL PROCEDIMIENTO DE</w:t>
      </w:r>
      <w:r w:rsidR="00FF4A8C" w:rsidRPr="00FF4A8C">
        <w:rPr>
          <w:rFonts w:ascii="Noto Sans" w:hAnsi="Noto Sans" w:cs="Noto Sans"/>
          <w:sz w:val="18"/>
          <w:szCs w:val="18"/>
          <w:lang w:val="es-ES_tradnl"/>
        </w:rPr>
        <w:t xml:space="preserve"> </w:t>
      </w:r>
      <w:r w:rsidR="00FF4A8C">
        <w:rPr>
          <w:rFonts w:ascii="Noto Sans" w:hAnsi="Noto Sans" w:cs="Noto Sans"/>
          <w:sz w:val="18"/>
          <w:szCs w:val="18"/>
          <w:lang w:val="es-ES_tradnl"/>
        </w:rPr>
        <w:t>LA LICITACIÓN PÚBLICA INTERNACIONAL BAJO</w:t>
      </w:r>
      <w:r w:rsidR="001C240F">
        <w:rPr>
          <w:rFonts w:ascii="Noto Sans" w:hAnsi="Noto Sans" w:cs="Noto Sans"/>
          <w:sz w:val="18"/>
          <w:szCs w:val="18"/>
          <w:lang w:val="es-ES_tradnl"/>
        </w:rPr>
        <w:t xml:space="preserve"> LA COBERTURA DE</w:t>
      </w:r>
      <w:r w:rsidR="00FF4A8C">
        <w:rPr>
          <w:rFonts w:ascii="Noto Sans" w:hAnsi="Noto Sans" w:cs="Noto Sans"/>
          <w:sz w:val="18"/>
          <w:szCs w:val="18"/>
          <w:lang w:val="es-ES_tradnl"/>
        </w:rPr>
        <w:t xml:space="preserve"> TRATADOS</w:t>
      </w:r>
      <w:r w:rsidRPr="00A70B5F">
        <w:rPr>
          <w:rFonts w:ascii="Noto Sans" w:hAnsi="Noto Sans" w:cs="Noto Sans"/>
          <w:sz w:val="18"/>
          <w:szCs w:val="18"/>
        </w:rPr>
        <w:t xml:space="preserve">, _____________________ </w:t>
      </w:r>
    </w:p>
    <w:p w14:paraId="68FF332E" w14:textId="77777777" w:rsidR="00ED3F7A" w:rsidRPr="00A70B5F" w:rsidRDefault="00ED3F7A" w:rsidP="00B37971">
      <w:pPr>
        <w:spacing w:line="276" w:lineRule="auto"/>
        <w:ind w:right="227"/>
        <w:jc w:val="center"/>
        <w:rPr>
          <w:rFonts w:ascii="Noto Sans" w:hAnsi="Noto Sans" w:cs="Noto Sans"/>
          <w:b/>
          <w:sz w:val="18"/>
          <w:szCs w:val="18"/>
        </w:rPr>
      </w:pPr>
    </w:p>
    <w:p w14:paraId="215B5A62" w14:textId="77777777" w:rsidR="00ED3F7A" w:rsidRPr="00A70B5F" w:rsidRDefault="00ED3F7A" w:rsidP="00B37971">
      <w:pPr>
        <w:spacing w:line="276" w:lineRule="auto"/>
        <w:ind w:right="227"/>
        <w:jc w:val="center"/>
        <w:rPr>
          <w:rFonts w:ascii="Noto Sans" w:hAnsi="Noto Sans" w:cs="Noto Sans"/>
          <w:b/>
          <w:sz w:val="18"/>
          <w:szCs w:val="18"/>
        </w:rPr>
      </w:pPr>
    </w:p>
    <w:p w14:paraId="48A71FF1" w14:textId="77777777" w:rsidR="00ED3F7A" w:rsidRPr="00A70B5F" w:rsidRDefault="00ED3F7A" w:rsidP="00B37971">
      <w:pPr>
        <w:spacing w:line="276" w:lineRule="auto"/>
        <w:ind w:right="227"/>
        <w:jc w:val="center"/>
        <w:rPr>
          <w:rFonts w:ascii="Noto Sans" w:hAnsi="Noto Sans" w:cs="Noto Sans"/>
          <w:b/>
          <w:sz w:val="18"/>
          <w:szCs w:val="18"/>
        </w:rPr>
      </w:pPr>
    </w:p>
    <w:p w14:paraId="4E813F2F" w14:textId="77777777" w:rsidR="00ED3F7A" w:rsidRPr="00A70B5F" w:rsidRDefault="00ED3F7A" w:rsidP="00B37971">
      <w:pPr>
        <w:spacing w:line="276" w:lineRule="auto"/>
        <w:ind w:right="227"/>
        <w:jc w:val="center"/>
        <w:rPr>
          <w:rFonts w:ascii="Noto Sans" w:hAnsi="Noto Sans" w:cs="Noto Sans"/>
          <w:b/>
          <w:sz w:val="18"/>
          <w:szCs w:val="18"/>
        </w:rPr>
      </w:pPr>
      <w:r w:rsidRPr="00A70B5F">
        <w:rPr>
          <w:rFonts w:ascii="Noto Sans" w:hAnsi="Noto Sans" w:cs="Noto Sans"/>
          <w:b/>
          <w:sz w:val="18"/>
          <w:szCs w:val="18"/>
        </w:rPr>
        <w:t>ATENTAMENTE</w:t>
      </w:r>
    </w:p>
    <w:p w14:paraId="4F61D7B9" w14:textId="77777777" w:rsidR="00ED3F7A" w:rsidRPr="00A70B5F" w:rsidRDefault="00ED3F7A" w:rsidP="00B37971">
      <w:pPr>
        <w:spacing w:line="276" w:lineRule="auto"/>
        <w:ind w:right="227"/>
        <w:jc w:val="center"/>
        <w:rPr>
          <w:rFonts w:ascii="Noto Sans" w:hAnsi="Noto Sans" w:cs="Noto Sans"/>
          <w:sz w:val="18"/>
          <w:szCs w:val="18"/>
        </w:rPr>
      </w:pPr>
    </w:p>
    <w:p w14:paraId="779DB264" w14:textId="77777777" w:rsidR="00ED3F7A" w:rsidRPr="00A70B5F" w:rsidRDefault="00ED3F7A" w:rsidP="00B37971">
      <w:pPr>
        <w:spacing w:line="276" w:lineRule="auto"/>
        <w:ind w:right="227"/>
        <w:jc w:val="center"/>
        <w:rPr>
          <w:rFonts w:ascii="Noto Sans" w:hAnsi="Noto Sans" w:cs="Noto Sans"/>
          <w:sz w:val="18"/>
          <w:szCs w:val="18"/>
        </w:rPr>
      </w:pPr>
      <w:r w:rsidRPr="00A70B5F">
        <w:rPr>
          <w:rFonts w:ascii="Noto Sans" w:hAnsi="Noto Sans" w:cs="Noto Sans"/>
          <w:sz w:val="18"/>
          <w:szCs w:val="18"/>
        </w:rPr>
        <w:t xml:space="preserve"> (NOMBRE Y FIRMA DEL REPRESENTANTE LEGAL/PERSONA FACULTADA)</w:t>
      </w:r>
    </w:p>
    <w:p w14:paraId="77D18C87" w14:textId="77777777" w:rsidR="00ED3F7A" w:rsidRPr="00A70B5F" w:rsidRDefault="00ED3F7A" w:rsidP="00B37971">
      <w:pPr>
        <w:spacing w:line="276" w:lineRule="auto"/>
        <w:ind w:right="227"/>
        <w:jc w:val="center"/>
        <w:rPr>
          <w:rFonts w:ascii="Noto Sans" w:hAnsi="Noto Sans" w:cs="Noto Sans"/>
          <w:bCs/>
          <w:sz w:val="18"/>
          <w:szCs w:val="18"/>
        </w:rPr>
      </w:pPr>
      <w:r w:rsidRPr="00A70B5F">
        <w:rPr>
          <w:rFonts w:ascii="Noto Sans" w:hAnsi="Noto Sans" w:cs="Noto Sans"/>
          <w:sz w:val="18"/>
          <w:szCs w:val="18"/>
        </w:rPr>
        <w:t>REPRESENTANTE LEGAL DE _________</w:t>
      </w:r>
      <w:proofErr w:type="gramStart"/>
      <w:r w:rsidRPr="00A70B5F">
        <w:rPr>
          <w:rFonts w:ascii="Noto Sans" w:hAnsi="Noto Sans" w:cs="Noto Sans"/>
          <w:sz w:val="18"/>
          <w:szCs w:val="18"/>
        </w:rPr>
        <w:t>_(</w:t>
      </w:r>
      <w:proofErr w:type="gramEnd"/>
      <w:r w:rsidRPr="00A70B5F">
        <w:rPr>
          <w:rFonts w:ascii="Noto Sans" w:hAnsi="Noto Sans" w:cs="Noto Sans"/>
          <w:sz w:val="18"/>
          <w:szCs w:val="18"/>
        </w:rPr>
        <w:t>NOMBRE O RAZÓN SOCIAL DE LA EMPRESA)______</w:t>
      </w:r>
    </w:p>
    <w:p w14:paraId="3D090DF4" w14:textId="77777777" w:rsidR="00ED3F7A" w:rsidRPr="00A70B5F" w:rsidRDefault="00ED3F7A" w:rsidP="00B37971">
      <w:pPr>
        <w:spacing w:line="276" w:lineRule="auto"/>
        <w:ind w:left="705" w:right="227" w:hanging="705"/>
        <w:jc w:val="both"/>
        <w:rPr>
          <w:rFonts w:ascii="Noto Sans" w:hAnsi="Noto Sans" w:cs="Noto Sans"/>
          <w:b/>
          <w:sz w:val="18"/>
          <w:szCs w:val="18"/>
        </w:rPr>
      </w:pPr>
    </w:p>
    <w:p w14:paraId="1F692DAC" w14:textId="77777777" w:rsidR="00ED3F7A" w:rsidRPr="00A70B5F" w:rsidRDefault="00ED3F7A" w:rsidP="00B37971">
      <w:pPr>
        <w:suppressAutoHyphens w:val="0"/>
        <w:ind w:left="720" w:right="227"/>
        <w:contextualSpacing/>
        <w:jc w:val="center"/>
        <w:rPr>
          <w:rFonts w:ascii="Noto Sans" w:hAnsi="Noto Sans" w:cs="Noto Sans"/>
          <w:b/>
          <w:bCs/>
          <w:sz w:val="18"/>
          <w:szCs w:val="18"/>
          <w:lang w:val="es-MX" w:eastAsia="en-US"/>
        </w:rPr>
      </w:pPr>
      <w:r w:rsidRPr="00A70B5F">
        <w:rPr>
          <w:rFonts w:ascii="Noto Sans" w:hAnsi="Noto Sans" w:cs="Noto Sans"/>
          <w:b/>
          <w:sz w:val="18"/>
          <w:szCs w:val="18"/>
        </w:rPr>
        <w:t>NOTA:</w:t>
      </w:r>
      <w:r w:rsidRPr="00A70B5F">
        <w:rPr>
          <w:rFonts w:ascii="Noto Sans" w:hAnsi="Noto Sans" w:cs="Noto Sans"/>
          <w:sz w:val="18"/>
          <w:szCs w:val="18"/>
        </w:rPr>
        <w:t xml:space="preserve"> </w:t>
      </w:r>
      <w:r w:rsidRPr="00A70B5F">
        <w:rPr>
          <w:rFonts w:ascii="Noto Sans" w:hAnsi="Noto Sans" w:cs="Noto Sans"/>
          <w:sz w:val="18"/>
          <w:szCs w:val="18"/>
        </w:rPr>
        <w:tab/>
        <w:t>EN CASO DE QUE EL LICITANTE SEA PERSONA FÍSICA ADECUAR EL FORMATO.</w:t>
      </w:r>
    </w:p>
    <w:p w14:paraId="2109E5C5" w14:textId="77777777" w:rsidR="00ED3F7A" w:rsidRPr="00A70B5F" w:rsidRDefault="00ED3F7A" w:rsidP="00B37971">
      <w:pPr>
        <w:ind w:right="227"/>
        <w:jc w:val="center"/>
        <w:rPr>
          <w:rFonts w:ascii="Noto Sans" w:hAnsi="Noto Sans" w:cs="Noto Sans"/>
          <w:b/>
          <w:sz w:val="18"/>
          <w:szCs w:val="18"/>
        </w:rPr>
      </w:pPr>
    </w:p>
    <w:p w14:paraId="13C07895" w14:textId="77777777" w:rsidR="00ED3F7A" w:rsidRPr="00A70B5F" w:rsidRDefault="00ED3F7A" w:rsidP="00B37971">
      <w:pPr>
        <w:ind w:right="227"/>
        <w:jc w:val="center"/>
        <w:rPr>
          <w:rFonts w:ascii="Noto Sans" w:hAnsi="Noto Sans" w:cs="Noto Sans"/>
          <w:b/>
          <w:sz w:val="18"/>
          <w:szCs w:val="18"/>
        </w:rPr>
      </w:pPr>
    </w:p>
    <w:p w14:paraId="59DEA094" w14:textId="77777777" w:rsidR="00ED3F7A" w:rsidRPr="00A70B5F" w:rsidRDefault="00ED3F7A" w:rsidP="00B37971">
      <w:pPr>
        <w:suppressAutoHyphens w:val="0"/>
        <w:ind w:right="227"/>
        <w:jc w:val="center"/>
        <w:rPr>
          <w:rFonts w:ascii="Noto Sans" w:hAnsi="Noto Sans" w:cs="Noto Sans"/>
          <w:sz w:val="18"/>
          <w:szCs w:val="18"/>
        </w:rPr>
      </w:pPr>
    </w:p>
    <w:p w14:paraId="4CC32D4C" w14:textId="77777777" w:rsidR="00ED3F7A" w:rsidRPr="00A70B5F" w:rsidRDefault="00ED3F7A" w:rsidP="00B37971">
      <w:pPr>
        <w:suppressAutoHyphens w:val="0"/>
        <w:ind w:right="227"/>
        <w:jc w:val="center"/>
        <w:rPr>
          <w:rFonts w:ascii="Noto Sans" w:hAnsi="Noto Sans" w:cs="Noto Sans"/>
          <w:sz w:val="18"/>
          <w:szCs w:val="18"/>
        </w:rPr>
      </w:pPr>
    </w:p>
    <w:p w14:paraId="76ADAD26" w14:textId="77777777" w:rsidR="00ED3F7A" w:rsidRPr="00A70B5F" w:rsidRDefault="00ED3F7A" w:rsidP="00B37971">
      <w:pPr>
        <w:suppressAutoHyphens w:val="0"/>
        <w:ind w:right="227"/>
        <w:jc w:val="center"/>
        <w:rPr>
          <w:rFonts w:ascii="Noto Sans" w:hAnsi="Noto Sans" w:cs="Noto Sans"/>
          <w:sz w:val="18"/>
          <w:szCs w:val="18"/>
        </w:rPr>
      </w:pPr>
    </w:p>
    <w:p w14:paraId="7FD88443" w14:textId="77777777" w:rsidR="00ED3F7A" w:rsidRPr="00A70B5F" w:rsidRDefault="00ED3F7A" w:rsidP="00B37971">
      <w:pPr>
        <w:suppressAutoHyphens w:val="0"/>
        <w:ind w:right="227"/>
        <w:jc w:val="center"/>
        <w:rPr>
          <w:rFonts w:ascii="Noto Sans" w:hAnsi="Noto Sans" w:cs="Noto Sans"/>
          <w:sz w:val="18"/>
          <w:szCs w:val="18"/>
        </w:rPr>
      </w:pPr>
    </w:p>
    <w:p w14:paraId="3056E91D" w14:textId="77777777" w:rsidR="00ED3F7A" w:rsidRPr="00A70B5F" w:rsidRDefault="00ED3F7A" w:rsidP="00B37971">
      <w:pPr>
        <w:suppressAutoHyphens w:val="0"/>
        <w:ind w:right="227"/>
        <w:jc w:val="center"/>
        <w:rPr>
          <w:rFonts w:ascii="Noto Sans" w:hAnsi="Noto Sans" w:cs="Noto Sans"/>
          <w:sz w:val="18"/>
          <w:szCs w:val="18"/>
        </w:rPr>
      </w:pPr>
    </w:p>
    <w:p w14:paraId="1139D13C" w14:textId="77777777" w:rsidR="00ED3F7A" w:rsidRPr="00A70B5F" w:rsidRDefault="00ED3F7A" w:rsidP="00B37971">
      <w:pPr>
        <w:suppressAutoHyphens w:val="0"/>
        <w:ind w:right="227"/>
        <w:jc w:val="center"/>
        <w:rPr>
          <w:rFonts w:ascii="Noto Sans" w:hAnsi="Noto Sans" w:cs="Noto Sans"/>
          <w:sz w:val="18"/>
          <w:szCs w:val="18"/>
        </w:rPr>
      </w:pPr>
    </w:p>
    <w:p w14:paraId="721C9A26" w14:textId="77777777" w:rsidR="00B40253" w:rsidRPr="00A70B5F" w:rsidRDefault="00B40253" w:rsidP="00B37971">
      <w:pPr>
        <w:suppressAutoHyphens w:val="0"/>
        <w:ind w:right="227"/>
        <w:jc w:val="center"/>
        <w:rPr>
          <w:rFonts w:ascii="Noto Sans" w:hAnsi="Noto Sans" w:cs="Noto Sans"/>
          <w:sz w:val="18"/>
          <w:szCs w:val="18"/>
        </w:rPr>
      </w:pPr>
    </w:p>
    <w:p w14:paraId="4E529C37" w14:textId="77777777" w:rsidR="003C1317" w:rsidRPr="00A70B5F" w:rsidRDefault="003C1317" w:rsidP="00B37971">
      <w:pPr>
        <w:suppressAutoHyphens w:val="0"/>
        <w:ind w:right="227"/>
        <w:jc w:val="center"/>
        <w:rPr>
          <w:rFonts w:ascii="Noto Sans" w:eastAsia="MS Mincho" w:hAnsi="Noto Sans" w:cs="Noto Sans"/>
          <w:b/>
          <w:sz w:val="18"/>
          <w:szCs w:val="18"/>
          <w:lang w:val="es-ES_tradnl" w:eastAsia="en-US"/>
        </w:rPr>
      </w:pPr>
    </w:p>
    <w:p w14:paraId="523FBFEC" w14:textId="77777777" w:rsidR="003C1317" w:rsidRPr="00A70B5F" w:rsidRDefault="003C1317" w:rsidP="00B37971">
      <w:pPr>
        <w:pStyle w:val="Ttulo1"/>
        <w:numPr>
          <w:ilvl w:val="0"/>
          <w:numId w:val="0"/>
        </w:numPr>
        <w:spacing w:before="0"/>
        <w:ind w:left="360" w:right="227"/>
        <w:jc w:val="center"/>
        <w:rPr>
          <w:rFonts w:ascii="Noto Sans" w:hAnsi="Noto Sans" w:cs="Noto Sans"/>
          <w:sz w:val="18"/>
          <w:szCs w:val="18"/>
        </w:rPr>
      </w:pPr>
      <w:r w:rsidRPr="00A70B5F">
        <w:rPr>
          <w:rFonts w:ascii="Noto Sans" w:hAnsi="Noto Sans" w:cs="Noto Sans"/>
          <w:sz w:val="18"/>
          <w:szCs w:val="18"/>
        </w:rPr>
        <w:t>ANEXO NUMERO 13 (TRECE)</w:t>
      </w:r>
    </w:p>
    <w:p w14:paraId="72B2A7AF" w14:textId="77777777" w:rsidR="003C1317" w:rsidRPr="00A70B5F" w:rsidRDefault="003C1317" w:rsidP="00B37971">
      <w:pPr>
        <w:suppressAutoHyphens w:val="0"/>
        <w:ind w:right="227"/>
        <w:jc w:val="center"/>
        <w:rPr>
          <w:rFonts w:ascii="Noto Sans" w:eastAsia="MS Mincho" w:hAnsi="Noto Sans" w:cs="Noto Sans"/>
          <w:b/>
          <w:sz w:val="18"/>
          <w:szCs w:val="18"/>
          <w:lang w:val="es-ES_tradnl" w:eastAsia="en-US"/>
        </w:rPr>
      </w:pPr>
    </w:p>
    <w:p w14:paraId="4AD7D471" w14:textId="77777777" w:rsidR="003C1317" w:rsidRPr="00A70B5F" w:rsidRDefault="003C1317" w:rsidP="00B37971">
      <w:pPr>
        <w:suppressAutoHyphens w:val="0"/>
        <w:ind w:right="227"/>
        <w:jc w:val="center"/>
        <w:rPr>
          <w:rFonts w:ascii="Noto Sans" w:eastAsia="MS Mincho" w:hAnsi="Noto Sans" w:cs="Noto Sans"/>
          <w:b/>
          <w:sz w:val="18"/>
          <w:szCs w:val="18"/>
          <w:lang w:val="es-ES_tradnl" w:eastAsia="en-US"/>
        </w:rPr>
      </w:pPr>
      <w:r w:rsidRPr="00A70B5F">
        <w:rPr>
          <w:rFonts w:ascii="Noto Sans" w:eastAsia="MS Mincho" w:hAnsi="Noto Sans" w:cs="Noto Sans"/>
          <w:b/>
          <w:sz w:val="18"/>
          <w:szCs w:val="18"/>
          <w:lang w:val="es-ES_tradnl" w:eastAsia="en-US"/>
        </w:rPr>
        <w:t>CARTA DE AUTORIZACION DEL 32 D</w:t>
      </w:r>
    </w:p>
    <w:p w14:paraId="54FDD43B" w14:textId="77777777" w:rsidR="003C1317" w:rsidRPr="00A70B5F" w:rsidRDefault="003C1317" w:rsidP="00B37971">
      <w:pPr>
        <w:suppressAutoHyphens w:val="0"/>
        <w:ind w:right="227"/>
        <w:jc w:val="center"/>
        <w:rPr>
          <w:rFonts w:ascii="Noto Sans" w:eastAsia="MS Mincho" w:hAnsi="Noto Sans" w:cs="Noto Sans"/>
          <w:b/>
          <w:sz w:val="18"/>
          <w:szCs w:val="18"/>
          <w:lang w:val="es-ES_tradnl" w:eastAsia="en-US"/>
        </w:rPr>
      </w:pPr>
    </w:p>
    <w:p w14:paraId="28C3CBD4"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r w:rsidRPr="00A70B5F">
        <w:rPr>
          <w:rFonts w:ascii="Noto Sans" w:eastAsia="MS Mincho" w:hAnsi="Noto Sans" w:cs="Noto Sans"/>
          <w:sz w:val="18"/>
          <w:szCs w:val="18"/>
          <w:lang w:val="es-ES_tradnl" w:eastAsia="en-US"/>
        </w:rPr>
        <w:t>INSTITUTO MEXICANO DEL SEGURO SOCIAL</w:t>
      </w:r>
    </w:p>
    <w:p w14:paraId="7A6F492C" w14:textId="77777777" w:rsidR="003C1317" w:rsidRPr="00A70B5F" w:rsidRDefault="003C1317" w:rsidP="00B37971">
      <w:pPr>
        <w:suppressAutoHyphens w:val="0"/>
        <w:ind w:right="227"/>
        <w:rPr>
          <w:rFonts w:ascii="Noto Sans" w:eastAsia="MS Mincho" w:hAnsi="Noto Sans" w:cs="Noto Sans"/>
          <w:b/>
          <w:sz w:val="18"/>
          <w:szCs w:val="18"/>
          <w:lang w:val="es-ES_tradnl" w:eastAsia="en-US"/>
        </w:rPr>
      </w:pPr>
      <w:r w:rsidRPr="00A70B5F">
        <w:rPr>
          <w:rFonts w:ascii="Noto Sans" w:eastAsia="MS Mincho" w:hAnsi="Noto Sans" w:cs="Noto Sans"/>
          <w:sz w:val="18"/>
          <w:szCs w:val="18"/>
          <w:lang w:val="es-ES_tradnl" w:eastAsia="en-US"/>
        </w:rPr>
        <w:br/>
      </w:r>
      <w:r w:rsidRPr="00A70B5F">
        <w:rPr>
          <w:rFonts w:ascii="Noto Sans" w:eastAsia="MS Mincho" w:hAnsi="Noto Sans" w:cs="Noto Sans"/>
          <w:b/>
          <w:sz w:val="18"/>
          <w:szCs w:val="18"/>
          <w:lang w:val="es-ES_tradnl" w:eastAsia="en-US"/>
        </w:rPr>
        <w:t>PRESENTE</w:t>
      </w:r>
    </w:p>
    <w:p w14:paraId="1A570FED"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p>
    <w:p w14:paraId="190AC327"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r w:rsidRPr="00A70B5F">
        <w:rPr>
          <w:rFonts w:ascii="Noto Sans" w:eastAsia="MS Mincho" w:hAnsi="Noto Sans" w:cs="Noto Sans"/>
          <w:sz w:val="18"/>
          <w:szCs w:val="18"/>
          <w:lang w:val="es-ES_tradnl" w:eastAsia="en-US"/>
        </w:rPr>
        <w:t>QUIEN AL CALCE SUSCRIBE EN MI CARÁCTER DE (MARQUE SOLO UNO):</w:t>
      </w:r>
    </w:p>
    <w:p w14:paraId="4CED70A8"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p>
    <w:p w14:paraId="4C07AD6E"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A70B5F" w14:paraId="676F8C68" w14:textId="77777777" w:rsidTr="00D27FC2">
        <w:trPr>
          <w:jc w:val="center"/>
        </w:trPr>
        <w:tc>
          <w:tcPr>
            <w:tcW w:w="567" w:type="dxa"/>
          </w:tcPr>
          <w:p w14:paraId="5D952AFA" w14:textId="77777777" w:rsidR="003C1317" w:rsidRPr="00A70B5F" w:rsidRDefault="003C1317" w:rsidP="00B37971">
            <w:pPr>
              <w:suppressAutoHyphens w:val="0"/>
              <w:spacing w:after="120"/>
              <w:ind w:right="227"/>
              <w:jc w:val="center"/>
              <w:rPr>
                <w:rFonts w:ascii="Noto Sans" w:hAnsi="Noto Sans" w:cs="Noto Sans"/>
                <w:sz w:val="18"/>
                <w:szCs w:val="18"/>
                <w:lang w:val="es-MX" w:eastAsia="en-US"/>
              </w:rPr>
            </w:pPr>
            <w:r w:rsidRPr="00A70B5F">
              <w:rPr>
                <w:rFonts w:ascii="Noto Sans" w:hAnsi="Noto Sans" w:cs="Noto Sans"/>
                <w:noProof/>
                <w:sz w:val="18"/>
                <w:szCs w:val="18"/>
                <w:lang w:val="es-MX" w:eastAsia="es-MX"/>
              </w:rPr>
              <mc:AlternateContent>
                <mc:Choice Requires="wps">
                  <w:drawing>
                    <wp:inline distT="0" distB="0" distL="0" distR="0" wp14:anchorId="70EE10E9" wp14:editId="780BC183">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5C63970"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E9EA6BE" w14:textId="77777777" w:rsidR="003C1317" w:rsidRPr="00A70B5F" w:rsidRDefault="003C1317" w:rsidP="00B37971">
            <w:pPr>
              <w:suppressAutoHyphens w:val="0"/>
              <w:spacing w:after="120"/>
              <w:ind w:right="227"/>
              <w:rPr>
                <w:rFonts w:ascii="Noto Sans" w:hAnsi="Noto Sans" w:cs="Noto Sans"/>
                <w:sz w:val="18"/>
                <w:szCs w:val="18"/>
                <w:lang w:val="es-MX" w:eastAsia="en-US"/>
              </w:rPr>
            </w:pPr>
            <w:r w:rsidRPr="00A70B5F">
              <w:rPr>
                <w:rFonts w:ascii="Noto Sans" w:hAnsi="Noto Sans" w:cs="Noto Sans"/>
                <w:sz w:val="18"/>
                <w:szCs w:val="18"/>
                <w:lang w:val="es-MX" w:eastAsia="en-US"/>
              </w:rPr>
              <w:t>PERSONA FÍSICA</w:t>
            </w:r>
          </w:p>
        </w:tc>
      </w:tr>
      <w:tr w:rsidR="003C1317" w:rsidRPr="00A70B5F" w14:paraId="7ECD808F" w14:textId="77777777" w:rsidTr="00D27FC2">
        <w:trPr>
          <w:jc w:val="center"/>
        </w:trPr>
        <w:tc>
          <w:tcPr>
            <w:tcW w:w="567" w:type="dxa"/>
          </w:tcPr>
          <w:p w14:paraId="3D6A5343" w14:textId="77777777" w:rsidR="003C1317" w:rsidRPr="00A70B5F" w:rsidRDefault="003C1317" w:rsidP="00B37971">
            <w:pPr>
              <w:suppressAutoHyphens w:val="0"/>
              <w:spacing w:after="120"/>
              <w:ind w:right="227"/>
              <w:jc w:val="center"/>
              <w:rPr>
                <w:rFonts w:ascii="Noto Sans" w:hAnsi="Noto Sans" w:cs="Noto Sans"/>
                <w:sz w:val="18"/>
                <w:szCs w:val="18"/>
                <w:lang w:val="es-MX" w:eastAsia="en-US"/>
              </w:rPr>
            </w:pPr>
            <w:r w:rsidRPr="00A70B5F">
              <w:rPr>
                <w:rFonts w:ascii="Noto Sans" w:hAnsi="Noto Sans" w:cs="Noto Sans"/>
                <w:noProof/>
                <w:sz w:val="18"/>
                <w:szCs w:val="18"/>
                <w:lang w:val="es-MX" w:eastAsia="es-MX"/>
              </w:rPr>
              <mc:AlternateContent>
                <mc:Choice Requires="wps">
                  <w:drawing>
                    <wp:inline distT="0" distB="0" distL="0" distR="0" wp14:anchorId="760BBCFE" wp14:editId="3B5E4699">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E7D074C"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309173E" w14:textId="77777777" w:rsidR="003C1317" w:rsidRPr="00A70B5F" w:rsidRDefault="003C1317" w:rsidP="00B37971">
            <w:pPr>
              <w:suppressAutoHyphens w:val="0"/>
              <w:spacing w:after="120"/>
              <w:ind w:right="227"/>
              <w:rPr>
                <w:rFonts w:ascii="Noto Sans" w:hAnsi="Noto Sans" w:cs="Noto Sans"/>
                <w:sz w:val="18"/>
                <w:szCs w:val="18"/>
                <w:lang w:val="es-MX" w:eastAsia="en-US"/>
              </w:rPr>
            </w:pPr>
            <w:r w:rsidRPr="00A70B5F">
              <w:rPr>
                <w:rFonts w:ascii="Noto Sans" w:hAnsi="Noto Sans" w:cs="Noto Sans"/>
                <w:sz w:val="18"/>
                <w:szCs w:val="18"/>
                <w:lang w:val="es-MX" w:eastAsia="en-US"/>
              </w:rPr>
              <w:t>REPRESENTANTE LEGAL DE PERSONA MORAL</w:t>
            </w:r>
          </w:p>
        </w:tc>
      </w:tr>
      <w:tr w:rsidR="003C1317" w:rsidRPr="00A70B5F" w14:paraId="66232366" w14:textId="77777777" w:rsidTr="00D27FC2">
        <w:trPr>
          <w:jc w:val="center"/>
        </w:trPr>
        <w:tc>
          <w:tcPr>
            <w:tcW w:w="567" w:type="dxa"/>
          </w:tcPr>
          <w:p w14:paraId="2CC9E264" w14:textId="77777777" w:rsidR="003C1317" w:rsidRPr="00A70B5F" w:rsidRDefault="003C1317" w:rsidP="00B37971">
            <w:pPr>
              <w:suppressAutoHyphens w:val="0"/>
              <w:spacing w:after="120"/>
              <w:ind w:right="227"/>
              <w:jc w:val="center"/>
              <w:rPr>
                <w:rFonts w:ascii="Noto Sans" w:hAnsi="Noto Sans" w:cs="Noto Sans"/>
                <w:sz w:val="18"/>
                <w:szCs w:val="18"/>
                <w:lang w:val="es-MX" w:eastAsia="en-US"/>
              </w:rPr>
            </w:pPr>
            <w:r w:rsidRPr="00A70B5F">
              <w:rPr>
                <w:rFonts w:ascii="Noto Sans" w:hAnsi="Noto Sans" w:cs="Noto Sans"/>
                <w:noProof/>
                <w:sz w:val="18"/>
                <w:szCs w:val="18"/>
                <w:lang w:val="es-MX" w:eastAsia="es-MX"/>
              </w:rPr>
              <mc:AlternateContent>
                <mc:Choice Requires="wps">
                  <w:drawing>
                    <wp:inline distT="0" distB="0" distL="0" distR="0" wp14:anchorId="2AC72BD5" wp14:editId="35E95276">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58121AF"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57FED44B" w14:textId="77777777" w:rsidR="003C1317" w:rsidRPr="00A70B5F" w:rsidRDefault="003C1317" w:rsidP="00B37971">
            <w:pPr>
              <w:suppressAutoHyphens w:val="0"/>
              <w:spacing w:after="120"/>
              <w:ind w:right="227"/>
              <w:rPr>
                <w:rFonts w:ascii="Noto Sans" w:hAnsi="Noto Sans" w:cs="Noto Sans"/>
                <w:sz w:val="18"/>
                <w:szCs w:val="18"/>
                <w:lang w:val="es-MX" w:eastAsia="en-US"/>
              </w:rPr>
            </w:pPr>
            <w:r w:rsidRPr="00A70B5F">
              <w:rPr>
                <w:rFonts w:ascii="Noto Sans" w:hAnsi="Noto Sans" w:cs="Noto Sans"/>
                <w:sz w:val="18"/>
                <w:szCs w:val="18"/>
                <w:lang w:val="es-MX" w:eastAsia="en-US"/>
              </w:rPr>
              <w:t>PERSONA FÍSICA, QUE PRESENTA SU PROPOSICION EN FORMA CONJUNTA CON LAS PERSONAS FÍSICAS Y/O MORALES SIGUIENTES: ______________________________________________________________________</w:t>
            </w:r>
            <w:r w:rsidRPr="00A70B5F">
              <w:rPr>
                <w:rFonts w:ascii="Noto Sans" w:hAnsi="Noto Sans" w:cs="Noto Sans"/>
                <w:sz w:val="18"/>
                <w:szCs w:val="18"/>
                <w:lang w:val="es-MX" w:eastAsia="en-US"/>
              </w:rPr>
              <w:br/>
              <w:t>_______________________________________________________________________________</w:t>
            </w:r>
            <w:r w:rsidRPr="00A70B5F">
              <w:rPr>
                <w:rFonts w:ascii="Noto Sans" w:hAnsi="Noto Sans" w:cs="Noto Sans"/>
                <w:sz w:val="18"/>
                <w:szCs w:val="18"/>
                <w:lang w:val="es-MX" w:eastAsia="en-US"/>
              </w:rPr>
              <w:br/>
              <w:t>_______________________________________________________________________________</w:t>
            </w:r>
          </w:p>
        </w:tc>
      </w:tr>
      <w:tr w:rsidR="003C1317" w:rsidRPr="00A70B5F" w14:paraId="0B3EB98A" w14:textId="77777777" w:rsidTr="00D27FC2">
        <w:trPr>
          <w:jc w:val="center"/>
        </w:trPr>
        <w:tc>
          <w:tcPr>
            <w:tcW w:w="567" w:type="dxa"/>
          </w:tcPr>
          <w:p w14:paraId="6D11FE4E" w14:textId="77777777" w:rsidR="003C1317" w:rsidRPr="00A70B5F" w:rsidRDefault="003C1317" w:rsidP="00B37971">
            <w:pPr>
              <w:suppressAutoHyphens w:val="0"/>
              <w:spacing w:after="120"/>
              <w:ind w:right="227"/>
              <w:jc w:val="center"/>
              <w:rPr>
                <w:rFonts w:ascii="Noto Sans" w:hAnsi="Noto Sans" w:cs="Noto Sans"/>
                <w:sz w:val="18"/>
                <w:szCs w:val="18"/>
                <w:lang w:val="es-MX" w:eastAsia="en-US"/>
              </w:rPr>
            </w:pPr>
            <w:r w:rsidRPr="00A70B5F">
              <w:rPr>
                <w:rFonts w:ascii="Noto Sans" w:hAnsi="Noto Sans" w:cs="Noto Sans"/>
                <w:noProof/>
                <w:sz w:val="18"/>
                <w:szCs w:val="18"/>
                <w:lang w:val="es-MX" w:eastAsia="es-MX"/>
              </w:rPr>
              <mc:AlternateContent>
                <mc:Choice Requires="wps">
                  <w:drawing>
                    <wp:inline distT="0" distB="0" distL="0" distR="0" wp14:anchorId="530D48AA" wp14:editId="3FA98CC1">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C5A05DB"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6655F902" w14:textId="77777777" w:rsidR="003C1317" w:rsidRPr="00A70B5F" w:rsidRDefault="003C1317" w:rsidP="00B37971">
            <w:pPr>
              <w:suppressAutoHyphens w:val="0"/>
              <w:spacing w:after="120"/>
              <w:ind w:right="227"/>
              <w:rPr>
                <w:rFonts w:ascii="Noto Sans" w:hAnsi="Noto Sans" w:cs="Noto Sans"/>
                <w:sz w:val="18"/>
                <w:szCs w:val="18"/>
                <w:lang w:val="es-MX" w:eastAsia="en-US"/>
              </w:rPr>
            </w:pPr>
            <w:r w:rsidRPr="00A70B5F">
              <w:rPr>
                <w:rFonts w:ascii="Noto Sans" w:hAnsi="Noto Sans" w:cs="Noto Sans"/>
                <w:sz w:val="18"/>
                <w:szCs w:val="18"/>
                <w:lang w:val="es-MX" w:eastAsia="en-US"/>
              </w:rPr>
              <w:t>REPRESENTANTE LEGAL DE PERSONA MORAL, QUE PRESENTA SU PROPOSICION EN FORMA CONJUNTA CON LAS PERSONAS FÍSICAS Y/O MORALES SIGUIENTES: _______________________________________________</w:t>
            </w:r>
            <w:r w:rsidRPr="00A70B5F">
              <w:rPr>
                <w:rFonts w:ascii="Noto Sans" w:hAnsi="Noto Sans" w:cs="Noto Sans"/>
                <w:sz w:val="18"/>
                <w:szCs w:val="18"/>
                <w:lang w:val="es-MX" w:eastAsia="en-US"/>
              </w:rPr>
              <w:br/>
              <w:t>_______________________________________________________________________________</w:t>
            </w:r>
            <w:r w:rsidRPr="00A70B5F">
              <w:rPr>
                <w:rFonts w:ascii="Noto Sans" w:hAnsi="Noto Sans" w:cs="Noto Sans"/>
                <w:sz w:val="18"/>
                <w:szCs w:val="18"/>
                <w:lang w:val="es-MX" w:eastAsia="en-US"/>
              </w:rPr>
              <w:br/>
              <w:t>_______________________________________________________________________________</w:t>
            </w:r>
          </w:p>
        </w:tc>
      </w:tr>
    </w:tbl>
    <w:p w14:paraId="0060A79F" w14:textId="77777777" w:rsidR="003C1317" w:rsidRPr="00A70B5F" w:rsidRDefault="003C1317" w:rsidP="00B37971">
      <w:pPr>
        <w:suppressAutoHyphens w:val="0"/>
        <w:ind w:right="227"/>
        <w:jc w:val="both"/>
        <w:rPr>
          <w:rFonts w:ascii="Noto Sans" w:eastAsia="MS Mincho" w:hAnsi="Noto Sans" w:cs="Noto Sans"/>
          <w:sz w:val="18"/>
          <w:szCs w:val="18"/>
          <w:lang w:val="es-ES_tradnl" w:eastAsia="en-US"/>
        </w:rPr>
      </w:pPr>
    </w:p>
    <w:p w14:paraId="170B32FD" w14:textId="77777777" w:rsidR="003C1317" w:rsidRPr="00A70B5F" w:rsidRDefault="003C1317" w:rsidP="00B37971">
      <w:pPr>
        <w:suppressAutoHyphens w:val="0"/>
        <w:ind w:right="227"/>
        <w:jc w:val="both"/>
        <w:rPr>
          <w:rFonts w:ascii="Noto Sans" w:eastAsia="MS Mincho" w:hAnsi="Noto Sans" w:cs="Noto Sans"/>
          <w:sz w:val="18"/>
          <w:szCs w:val="18"/>
          <w:lang w:val="es-ES_tradnl" w:eastAsia="en-US"/>
        </w:rPr>
      </w:pPr>
    </w:p>
    <w:p w14:paraId="23AFDE8B" w14:textId="77777777" w:rsidR="003C1317" w:rsidRPr="00A70B5F" w:rsidRDefault="003C1317" w:rsidP="00B37971">
      <w:pPr>
        <w:suppressAutoHyphens w:val="0"/>
        <w:ind w:right="227"/>
        <w:jc w:val="both"/>
        <w:rPr>
          <w:rFonts w:ascii="Noto Sans" w:eastAsia="MS Mincho" w:hAnsi="Noto Sans" w:cs="Noto Sans"/>
          <w:sz w:val="18"/>
          <w:szCs w:val="18"/>
          <w:lang w:val="es-ES_tradnl" w:eastAsia="en-US"/>
        </w:rPr>
      </w:pPr>
      <w:r w:rsidRPr="00A70B5F">
        <w:rPr>
          <w:rFonts w:ascii="Noto Sans" w:eastAsia="MS Mincho" w:hAnsi="Noto Sans" w:cs="Noto Sans"/>
          <w:sz w:val="18"/>
          <w:szCs w:val="18"/>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2CF9390B" w14:textId="77777777" w:rsidR="003C1317" w:rsidRPr="00A70B5F" w:rsidRDefault="003C1317" w:rsidP="00B37971">
      <w:pPr>
        <w:suppressAutoHyphens w:val="0"/>
        <w:ind w:right="227"/>
        <w:jc w:val="both"/>
        <w:rPr>
          <w:rFonts w:ascii="Noto Sans" w:eastAsia="MS Mincho" w:hAnsi="Noto Sans" w:cs="Noto Sans"/>
          <w:sz w:val="18"/>
          <w:szCs w:val="18"/>
          <w:lang w:val="es-ES_tradnl" w:eastAsia="en-US"/>
        </w:rPr>
      </w:pPr>
    </w:p>
    <w:p w14:paraId="700E3009" w14:textId="77777777" w:rsidR="003C1317" w:rsidRPr="00A70B5F" w:rsidRDefault="003C1317" w:rsidP="00B37971">
      <w:pPr>
        <w:suppressAutoHyphens w:val="0"/>
        <w:ind w:right="227"/>
        <w:jc w:val="both"/>
        <w:rPr>
          <w:rFonts w:ascii="Noto Sans" w:eastAsia="MS Mincho" w:hAnsi="Noto Sans" w:cs="Noto Sans"/>
          <w:sz w:val="18"/>
          <w:szCs w:val="18"/>
          <w:lang w:val="es-ES_tradnl" w:eastAsia="en-US"/>
        </w:rPr>
      </w:pPr>
      <w:r w:rsidRPr="00A70B5F">
        <w:rPr>
          <w:rFonts w:ascii="Noto Sans" w:eastAsia="MS Mincho" w:hAnsi="Noto Sans" w:cs="Noto Sans"/>
          <w:sz w:val="18"/>
          <w:szCs w:val="18"/>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A70B5F">
        <w:rPr>
          <w:rFonts w:ascii="Noto Sans" w:eastAsia="MS Mincho" w:hAnsi="Noto Sans" w:cs="Noto Sans"/>
          <w:i/>
          <w:iCs/>
          <w:sz w:val="18"/>
          <w:szCs w:val="18"/>
          <w:lang w:val="es-ES_tradnl" w:eastAsia="en-US"/>
        </w:rPr>
        <w:t>PRO HOMINE</w:t>
      </w:r>
      <w:r w:rsidRPr="00A70B5F">
        <w:rPr>
          <w:rFonts w:ascii="Noto Sans" w:eastAsia="MS Mincho" w:hAnsi="Noto Sans" w:cs="Noto Sans"/>
          <w:sz w:val="18"/>
          <w:szCs w:val="18"/>
          <w:lang w:val="es-ES_tradnl" w:eastAsia="en-US"/>
        </w:rPr>
        <w:t>, PREVALECERÁ(N) LA(S) QUE FAVOREZCA(N) AL DE LA VOZ, A MI REPRESENTADA Y/O MIS REPRESENTADAS SEGÚN CORRESPONDA.</w:t>
      </w:r>
    </w:p>
    <w:p w14:paraId="6B55CFB0"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p>
    <w:p w14:paraId="560D8E0B"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p>
    <w:p w14:paraId="610F269E" w14:textId="77777777" w:rsidR="003C1317" w:rsidRPr="00A70B5F" w:rsidRDefault="003C1317" w:rsidP="00B37971">
      <w:pPr>
        <w:suppressAutoHyphens w:val="0"/>
        <w:ind w:right="227"/>
        <w:rPr>
          <w:rFonts w:ascii="Noto Sans" w:eastAsia="MS Mincho" w:hAnsi="Noto Sans" w:cs="Noto Sans"/>
          <w:b/>
          <w:sz w:val="18"/>
          <w:szCs w:val="18"/>
          <w:lang w:val="es-ES_tradnl" w:eastAsia="en-US"/>
        </w:rPr>
      </w:pPr>
      <w:r w:rsidRPr="00A70B5F">
        <w:rPr>
          <w:rFonts w:ascii="Noto Sans" w:eastAsia="MS Mincho" w:hAnsi="Noto Sans" w:cs="Noto Sans"/>
          <w:b/>
          <w:sz w:val="18"/>
          <w:szCs w:val="18"/>
          <w:lang w:val="es-ES_tradnl" w:eastAsia="en-US"/>
        </w:rPr>
        <w:t>ATENTAMENTE</w:t>
      </w:r>
    </w:p>
    <w:p w14:paraId="1D496773" w14:textId="77777777" w:rsidR="003C1317" w:rsidRPr="00A70B5F" w:rsidRDefault="003C1317" w:rsidP="00B37971">
      <w:pPr>
        <w:suppressAutoHyphens w:val="0"/>
        <w:ind w:right="227"/>
        <w:rPr>
          <w:rFonts w:ascii="Noto Sans" w:eastAsia="MS Mincho" w:hAnsi="Noto Sans" w:cs="Noto Sans"/>
          <w:b/>
          <w:sz w:val="18"/>
          <w:szCs w:val="18"/>
          <w:lang w:val="es-ES_tradnl" w:eastAsia="en-US"/>
        </w:rPr>
      </w:pPr>
    </w:p>
    <w:p w14:paraId="24125768"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r w:rsidRPr="00A70B5F">
        <w:rPr>
          <w:rFonts w:ascii="Noto Sans" w:eastAsia="MS Mincho" w:hAnsi="Noto Sans" w:cs="Noto Sans"/>
          <w:sz w:val="18"/>
          <w:szCs w:val="18"/>
          <w:lang w:val="es-ES_tradnl" w:eastAsia="en-US"/>
        </w:rPr>
        <w:t>___________________________</w:t>
      </w:r>
      <w:r w:rsidRPr="00A70B5F">
        <w:rPr>
          <w:rFonts w:ascii="Noto Sans" w:eastAsia="MS Mincho" w:hAnsi="Noto Sans" w:cs="Noto Sans"/>
          <w:sz w:val="18"/>
          <w:szCs w:val="18"/>
          <w:lang w:val="es-ES_tradnl" w:eastAsia="en-US"/>
        </w:rPr>
        <w:br/>
        <w:t>(NOMBRE Y FIRMA)</w:t>
      </w:r>
    </w:p>
    <w:p w14:paraId="6EB00632"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p>
    <w:p w14:paraId="71EAAF10" w14:textId="77777777" w:rsidR="00ED3F7A" w:rsidRPr="00A70B5F" w:rsidRDefault="00ED3F7A" w:rsidP="00B37971">
      <w:pPr>
        <w:suppressAutoHyphens w:val="0"/>
        <w:ind w:right="227"/>
        <w:jc w:val="center"/>
        <w:rPr>
          <w:rFonts w:ascii="Noto Sans" w:hAnsi="Noto Sans" w:cs="Noto Sans"/>
          <w:sz w:val="18"/>
          <w:szCs w:val="18"/>
        </w:rPr>
      </w:pPr>
    </w:p>
    <w:p w14:paraId="534ADF3D" w14:textId="77777777" w:rsidR="00ED3F7A" w:rsidRPr="00A70B5F" w:rsidRDefault="00ED3F7A" w:rsidP="00B37971">
      <w:pPr>
        <w:suppressAutoHyphens w:val="0"/>
        <w:ind w:right="227"/>
        <w:jc w:val="center"/>
        <w:rPr>
          <w:rFonts w:ascii="Noto Sans" w:hAnsi="Noto Sans" w:cs="Noto Sans"/>
          <w:sz w:val="18"/>
          <w:szCs w:val="18"/>
        </w:rPr>
      </w:pPr>
    </w:p>
    <w:p w14:paraId="7A630CAF" w14:textId="77777777" w:rsidR="00ED3F7A" w:rsidRPr="00A70B5F" w:rsidRDefault="00ED3F7A" w:rsidP="00B37971">
      <w:pPr>
        <w:suppressAutoHyphens w:val="0"/>
        <w:ind w:right="227"/>
        <w:jc w:val="center"/>
        <w:rPr>
          <w:rFonts w:ascii="Noto Sans" w:hAnsi="Noto Sans" w:cs="Noto Sans"/>
          <w:sz w:val="18"/>
          <w:szCs w:val="18"/>
        </w:rPr>
      </w:pPr>
    </w:p>
    <w:p w14:paraId="44EA9A7F" w14:textId="77777777" w:rsidR="00ED3F7A" w:rsidRPr="00A70B5F" w:rsidRDefault="00ED3F7A" w:rsidP="00B37971">
      <w:pPr>
        <w:suppressAutoHyphens w:val="0"/>
        <w:ind w:right="227"/>
        <w:jc w:val="center"/>
        <w:rPr>
          <w:rFonts w:ascii="Noto Sans" w:hAnsi="Noto Sans" w:cs="Noto Sans"/>
          <w:sz w:val="18"/>
          <w:szCs w:val="18"/>
        </w:rPr>
      </w:pPr>
    </w:p>
    <w:p w14:paraId="7735DCF7" w14:textId="77777777" w:rsidR="00ED3F7A" w:rsidRPr="00A70B5F" w:rsidRDefault="00ED3F7A" w:rsidP="00B37971">
      <w:pPr>
        <w:suppressAutoHyphens w:val="0"/>
        <w:ind w:right="227"/>
        <w:jc w:val="center"/>
        <w:rPr>
          <w:rFonts w:ascii="Noto Sans" w:hAnsi="Noto Sans" w:cs="Noto Sans"/>
          <w:sz w:val="18"/>
          <w:szCs w:val="18"/>
        </w:rPr>
      </w:pPr>
    </w:p>
    <w:p w14:paraId="686ADFF9" w14:textId="77777777" w:rsidR="00ED3F7A" w:rsidRPr="00A70B5F" w:rsidRDefault="00ED3F7A" w:rsidP="00B37971">
      <w:pPr>
        <w:suppressAutoHyphens w:val="0"/>
        <w:ind w:right="227"/>
        <w:jc w:val="center"/>
        <w:rPr>
          <w:rFonts w:ascii="Noto Sans" w:hAnsi="Noto Sans" w:cs="Noto Sans"/>
          <w:sz w:val="18"/>
          <w:szCs w:val="18"/>
        </w:rPr>
      </w:pPr>
    </w:p>
    <w:p w14:paraId="671F3131" w14:textId="77777777" w:rsidR="00ED3F7A" w:rsidRPr="00A70B5F" w:rsidRDefault="00ED3F7A" w:rsidP="00B37971">
      <w:pPr>
        <w:suppressAutoHyphens w:val="0"/>
        <w:ind w:right="227"/>
        <w:jc w:val="center"/>
        <w:rPr>
          <w:rFonts w:ascii="Noto Sans" w:hAnsi="Noto Sans" w:cs="Noto Sans"/>
          <w:sz w:val="18"/>
          <w:szCs w:val="18"/>
        </w:rPr>
      </w:pPr>
    </w:p>
    <w:p w14:paraId="32AF078F" w14:textId="77777777" w:rsidR="00E11E76" w:rsidRPr="00A70B5F" w:rsidRDefault="00E11E76" w:rsidP="00B37971">
      <w:pPr>
        <w:suppressAutoHyphens w:val="0"/>
        <w:ind w:right="227"/>
        <w:rPr>
          <w:rFonts w:ascii="Noto Sans" w:hAnsi="Noto Sans" w:cs="Noto Sans"/>
          <w:b/>
          <w:sz w:val="18"/>
          <w:szCs w:val="18"/>
          <w:lang w:val="es-MX"/>
        </w:rPr>
      </w:pPr>
    </w:p>
    <w:p w14:paraId="7FC1BBDB" w14:textId="77777777" w:rsidR="001932A8" w:rsidRPr="00A70B5F" w:rsidRDefault="001932A8" w:rsidP="00B37971">
      <w:pPr>
        <w:ind w:right="227"/>
        <w:jc w:val="center"/>
        <w:rPr>
          <w:rFonts w:ascii="Noto Sans" w:hAnsi="Noto Sans" w:cs="Noto Sans"/>
          <w:b/>
          <w:sz w:val="18"/>
          <w:szCs w:val="18"/>
          <w:lang w:val="es-MX"/>
        </w:rPr>
      </w:pPr>
      <w:r w:rsidRPr="00A70B5F">
        <w:rPr>
          <w:rFonts w:ascii="Noto Sans" w:hAnsi="Noto Sans" w:cs="Noto Sans"/>
          <w:b/>
          <w:sz w:val="18"/>
          <w:szCs w:val="18"/>
          <w:lang w:val="es-MX"/>
        </w:rPr>
        <w:t>ANEXO NUMERO 14 (CATORCE)</w:t>
      </w:r>
    </w:p>
    <w:p w14:paraId="4650C8A1" w14:textId="77777777" w:rsidR="001932A8" w:rsidRPr="00A70B5F" w:rsidRDefault="001932A8" w:rsidP="00B37971">
      <w:pPr>
        <w:suppressAutoHyphens w:val="0"/>
        <w:ind w:right="227"/>
        <w:jc w:val="center"/>
        <w:rPr>
          <w:rFonts w:ascii="Noto Sans" w:hAnsi="Noto Sans" w:cs="Noto Sans"/>
          <w:sz w:val="18"/>
          <w:szCs w:val="18"/>
        </w:rPr>
      </w:pPr>
    </w:p>
    <w:p w14:paraId="242D9CEF" w14:textId="77777777" w:rsidR="001932A8" w:rsidRPr="00A70B5F" w:rsidRDefault="001932A8" w:rsidP="00B37971">
      <w:pPr>
        <w:ind w:right="227"/>
        <w:jc w:val="center"/>
        <w:rPr>
          <w:rFonts w:ascii="Noto Sans" w:hAnsi="Noto Sans" w:cs="Noto Sans"/>
          <w:b/>
          <w:i/>
          <w:sz w:val="18"/>
          <w:szCs w:val="18"/>
          <w:lang w:val="es-MX"/>
        </w:rPr>
      </w:pPr>
      <w:r w:rsidRPr="00A70B5F">
        <w:rPr>
          <w:rFonts w:ascii="Noto Sans" w:hAnsi="Noto Sans" w:cs="Noto Sans"/>
          <w:b/>
          <w:sz w:val="18"/>
          <w:szCs w:val="18"/>
          <w:lang w:val="es-MX"/>
        </w:rPr>
        <w:t>INFORMACIÓN RESERVADA Y CONFIDENCIAL</w:t>
      </w:r>
    </w:p>
    <w:p w14:paraId="04EA4B81" w14:textId="77777777" w:rsidR="001932A8" w:rsidRPr="00A70B5F" w:rsidRDefault="001932A8" w:rsidP="00B37971">
      <w:pPr>
        <w:ind w:left="142" w:right="227"/>
        <w:rPr>
          <w:rFonts w:ascii="Noto Sans" w:hAnsi="Noto Sans" w:cs="Noto Sans"/>
          <w:sz w:val="18"/>
          <w:szCs w:val="18"/>
          <w:lang w:val="es-MX"/>
        </w:rPr>
      </w:pPr>
    </w:p>
    <w:p w14:paraId="2B5F3CB3" w14:textId="77777777" w:rsidR="001932A8" w:rsidRPr="00A70B5F" w:rsidRDefault="001932A8" w:rsidP="00B37971">
      <w:pPr>
        <w:ind w:right="227"/>
        <w:jc w:val="center"/>
        <w:rPr>
          <w:rFonts w:ascii="Noto Sans" w:hAnsi="Noto Sans" w:cs="Noto Sans"/>
          <w:sz w:val="18"/>
          <w:szCs w:val="18"/>
          <w:lang w:val="es-MX"/>
        </w:rPr>
      </w:pPr>
      <w:r w:rsidRPr="00A70B5F">
        <w:rPr>
          <w:rFonts w:ascii="Noto Sans" w:hAnsi="Noto Sans" w:cs="Noto Sans"/>
          <w:sz w:val="18"/>
          <w:szCs w:val="18"/>
          <w:lang w:val="es-MX"/>
        </w:rPr>
        <w:t>PREFERENTEMENTE EN PAPEL MEMBRETADO DEL LICITANTE.</w:t>
      </w:r>
    </w:p>
    <w:p w14:paraId="7FA878A3" w14:textId="77777777" w:rsidR="001932A8" w:rsidRPr="00A70B5F" w:rsidRDefault="001932A8" w:rsidP="00B37971">
      <w:pPr>
        <w:ind w:right="227"/>
        <w:jc w:val="both"/>
        <w:rPr>
          <w:rFonts w:ascii="Noto Sans" w:hAnsi="Noto Sans" w:cs="Noto Sans"/>
          <w:sz w:val="18"/>
          <w:szCs w:val="18"/>
          <w:lang w:val="es-MX"/>
        </w:rPr>
      </w:pPr>
    </w:p>
    <w:p w14:paraId="7D290EB4" w14:textId="77777777" w:rsidR="001932A8" w:rsidRPr="00A70B5F" w:rsidRDefault="001932A8" w:rsidP="00B37971">
      <w:pPr>
        <w:ind w:right="227"/>
        <w:jc w:val="right"/>
        <w:rPr>
          <w:rFonts w:ascii="Noto Sans" w:hAnsi="Noto Sans" w:cs="Noto Sans"/>
          <w:sz w:val="18"/>
          <w:szCs w:val="18"/>
          <w:lang w:val="es-MX"/>
        </w:rPr>
      </w:pPr>
      <w:r w:rsidRPr="00A70B5F">
        <w:rPr>
          <w:rFonts w:ascii="Noto Sans" w:hAnsi="Noto Sans" w:cs="Noto Sans"/>
          <w:sz w:val="18"/>
          <w:szCs w:val="18"/>
          <w:lang w:val="es-MX"/>
        </w:rPr>
        <w:t>LUGAR Y FECHA.,  A _____ DE ___________________ DEL 20___.</w:t>
      </w:r>
    </w:p>
    <w:p w14:paraId="2B261B95" w14:textId="77777777" w:rsidR="001932A8" w:rsidRPr="00A70B5F" w:rsidRDefault="001932A8" w:rsidP="00B37971">
      <w:pPr>
        <w:ind w:left="142" w:right="227"/>
        <w:rPr>
          <w:rFonts w:ascii="Noto Sans" w:hAnsi="Noto Sans" w:cs="Noto Sans"/>
          <w:sz w:val="18"/>
          <w:szCs w:val="18"/>
          <w:lang w:val="es-MX"/>
        </w:rPr>
      </w:pPr>
    </w:p>
    <w:p w14:paraId="6FFCF745" w14:textId="77777777" w:rsidR="001932A8" w:rsidRPr="00A70B5F" w:rsidRDefault="001932A8"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INSTITUTO MEXICANO DEL SEGURO SOCIAL</w:t>
      </w:r>
    </w:p>
    <w:p w14:paraId="56A71198" w14:textId="77777777" w:rsidR="001932A8" w:rsidRPr="00A70B5F" w:rsidRDefault="001932A8"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ÓRGANO DE OPERACIÓN ADMINISTRATIVA DESCONCENTRADA ESTATAL JALISCO</w:t>
      </w:r>
    </w:p>
    <w:p w14:paraId="625AD40D" w14:textId="77777777" w:rsidR="001932A8" w:rsidRPr="00A70B5F" w:rsidRDefault="001932A8"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JEFATURA DE SERVICIOS ADMINISTRATIVOS</w:t>
      </w:r>
    </w:p>
    <w:p w14:paraId="5185DCC6" w14:textId="77777777" w:rsidR="001932A8" w:rsidRPr="00A70B5F" w:rsidRDefault="001932A8"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COORDINACIÓN DE ABASTECIMIENTO Y EQUIPAMIENTO</w:t>
      </w:r>
    </w:p>
    <w:p w14:paraId="177380E8" w14:textId="77777777" w:rsidR="001932A8" w:rsidRPr="00A70B5F" w:rsidRDefault="001932A8" w:rsidP="00B37971">
      <w:pPr>
        <w:keepNext/>
        <w:keepLines/>
        <w:ind w:right="227"/>
        <w:rPr>
          <w:rFonts w:ascii="Noto Sans" w:hAnsi="Noto Sans" w:cs="Noto Sans"/>
          <w:b/>
          <w:sz w:val="18"/>
          <w:szCs w:val="18"/>
        </w:rPr>
      </w:pPr>
    </w:p>
    <w:p w14:paraId="45250A1D" w14:textId="77777777" w:rsidR="001932A8" w:rsidRPr="00A70B5F" w:rsidRDefault="001932A8" w:rsidP="00B37971">
      <w:pPr>
        <w:keepNext/>
        <w:keepLines/>
        <w:ind w:right="227"/>
        <w:rPr>
          <w:rFonts w:ascii="Noto Sans" w:hAnsi="Noto Sans" w:cs="Noto Sans"/>
          <w:b/>
          <w:sz w:val="18"/>
          <w:szCs w:val="18"/>
        </w:rPr>
      </w:pPr>
    </w:p>
    <w:p w14:paraId="3901DF77" w14:textId="77777777" w:rsidR="001932A8" w:rsidRPr="00A70B5F" w:rsidRDefault="001932A8" w:rsidP="00B37971">
      <w:pPr>
        <w:keepNext/>
        <w:keepLines/>
        <w:ind w:right="227"/>
        <w:rPr>
          <w:rFonts w:ascii="Noto Sans" w:hAnsi="Noto Sans" w:cs="Noto Sans"/>
          <w:b/>
          <w:sz w:val="18"/>
          <w:szCs w:val="18"/>
        </w:rPr>
      </w:pPr>
      <w:r w:rsidRPr="00A70B5F">
        <w:rPr>
          <w:rFonts w:ascii="Noto Sans" w:hAnsi="Noto Sans" w:cs="Noto Sans"/>
          <w:b/>
          <w:sz w:val="18"/>
          <w:szCs w:val="18"/>
        </w:rPr>
        <w:t>PRESENTE:</w:t>
      </w:r>
    </w:p>
    <w:p w14:paraId="17E6A569" w14:textId="77777777" w:rsidR="001932A8" w:rsidRPr="00A70B5F" w:rsidRDefault="001932A8" w:rsidP="00B37971">
      <w:pPr>
        <w:ind w:right="227"/>
        <w:jc w:val="both"/>
        <w:rPr>
          <w:rFonts w:ascii="Noto Sans" w:hAnsi="Noto Sans" w:cs="Noto Sans"/>
          <w:sz w:val="18"/>
          <w:szCs w:val="18"/>
          <w:lang w:val="es-MX" w:eastAsia="es-ES"/>
        </w:rPr>
      </w:pPr>
      <w:r w:rsidRPr="00A70B5F">
        <w:rPr>
          <w:rFonts w:ascii="Noto Sans" w:hAnsi="Noto Sans" w:cs="Noto Sans"/>
          <w:sz w:val="18"/>
          <w:szCs w:val="18"/>
          <w:lang w:val="es-MX" w:eastAsia="es-ES"/>
        </w:rPr>
        <w:t>(NOMBRE)</w:t>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t xml:space="preserve">, EN MI CARÁCTER DE _________________________, DE LA EMPRESA DENOMINADA (NOMBRE, DENOMINACIÓN O RAZÓN SOCIAL DE QUIEN OTORGA EL PODER) INDICO POR MEDIO DE LA PRESENTE QUE LOS DOCUMENTOS CONTENIDOS EN MI PROPOSICION Y PROPORCIONADA A LA CONVOCANTE. SE INFORMA QUE PARA LOS EFECTOS ESTABLECIDOS EN LOS ARTÍCULOS </w:t>
      </w:r>
      <w:r w:rsidR="00E11E76" w:rsidRPr="00A70B5F">
        <w:rPr>
          <w:rFonts w:ascii="Noto Sans" w:hAnsi="Noto Sans" w:cs="Noto Sans"/>
          <w:sz w:val="18"/>
          <w:szCs w:val="18"/>
          <w:lang w:val="es-MX" w:eastAsia="es-ES"/>
        </w:rPr>
        <w:t>112, 115, 119</w:t>
      </w:r>
      <w:r w:rsidRPr="00A70B5F">
        <w:rPr>
          <w:rFonts w:ascii="Noto Sans" w:hAnsi="Noto Sans" w:cs="Noto Sans"/>
          <w:sz w:val="18"/>
          <w:szCs w:val="18"/>
          <w:lang w:val="es-MX" w:eastAsia="es-ES"/>
        </w:rPr>
        <w:t xml:space="preserve"> DE LA LEY </w:t>
      </w:r>
      <w:r w:rsidR="00E11E76" w:rsidRPr="00A70B5F">
        <w:rPr>
          <w:rFonts w:ascii="Noto Sans" w:hAnsi="Noto Sans" w:cs="Noto Sans"/>
          <w:sz w:val="18"/>
          <w:szCs w:val="18"/>
          <w:lang w:val="es-MX" w:eastAsia="es-ES"/>
        </w:rPr>
        <w:t>GENERAL</w:t>
      </w:r>
      <w:r w:rsidRPr="00A70B5F">
        <w:rPr>
          <w:rFonts w:ascii="Noto Sans" w:hAnsi="Noto Sans" w:cs="Noto Sans"/>
          <w:sz w:val="18"/>
          <w:szCs w:val="18"/>
          <w:lang w:val="es-MX" w:eastAsia="es-ES"/>
        </w:rPr>
        <w:t xml:space="preserve"> DE TRANSPARENCIA Y ACCESO A LA INFORMACIÓN PÚBLICA Y DE LOS LINEAMIENTOS GENERALES PARA LA CLASIFICACIÓN Y DESCLASIFICACIÓN DE LA INFORMACIÓN DE LAS DEPENDENCIAS Y ENTIDADES DE LA ADMINISTRACIÓN PÚBLICA FEDERAL, LA SIGUIENTE DOCUMENTACIÓN ES DE NATURALEZA CONFIDENCIAL:</w:t>
      </w:r>
    </w:p>
    <w:p w14:paraId="06646412" w14:textId="77777777" w:rsidR="001932A8" w:rsidRPr="00A70B5F" w:rsidRDefault="001932A8" w:rsidP="00B37971">
      <w:pPr>
        <w:suppressAutoHyphens w:val="0"/>
        <w:ind w:right="227"/>
        <w:jc w:val="center"/>
        <w:rPr>
          <w:rFonts w:ascii="Noto Sans" w:hAnsi="Noto Sans" w:cs="Noto Sans"/>
          <w:sz w:val="18"/>
          <w:szCs w:val="18"/>
          <w:lang w:val="es-MX"/>
        </w:rPr>
      </w:pPr>
      <w:r w:rsidRPr="00A70B5F">
        <w:rPr>
          <w:rFonts w:ascii="Noto Sans" w:hAnsi="Noto Sans" w:cs="Noto Sans"/>
          <w:sz w:val="18"/>
          <w:szCs w:val="18"/>
          <w:lang w:val="es-MX"/>
        </w:rPr>
        <w:t>______________________________________________.</w:t>
      </w:r>
    </w:p>
    <w:p w14:paraId="545FBF7C" w14:textId="77777777" w:rsidR="001932A8" w:rsidRPr="00A70B5F" w:rsidRDefault="001932A8" w:rsidP="00B37971">
      <w:pPr>
        <w:suppressAutoHyphens w:val="0"/>
        <w:ind w:right="227"/>
        <w:jc w:val="center"/>
        <w:rPr>
          <w:rFonts w:ascii="Noto Sans" w:hAnsi="Noto Sans" w:cs="Noto Sans"/>
          <w:sz w:val="18"/>
          <w:szCs w:val="18"/>
          <w:lang w:val="es-MX"/>
        </w:rPr>
      </w:pPr>
      <w:r w:rsidRPr="00A70B5F">
        <w:rPr>
          <w:rFonts w:ascii="Noto Sans" w:hAnsi="Noto Sans" w:cs="Noto Sans"/>
          <w:sz w:val="18"/>
          <w:szCs w:val="18"/>
          <w:lang w:val="es-MX"/>
        </w:rPr>
        <w:t>______________________________________________.</w:t>
      </w:r>
    </w:p>
    <w:p w14:paraId="7841D3AE" w14:textId="77777777" w:rsidR="001932A8" w:rsidRPr="00A70B5F" w:rsidRDefault="001932A8" w:rsidP="00B37971">
      <w:pPr>
        <w:suppressAutoHyphens w:val="0"/>
        <w:ind w:right="227"/>
        <w:jc w:val="center"/>
        <w:rPr>
          <w:rFonts w:ascii="Noto Sans" w:hAnsi="Noto Sans" w:cs="Noto Sans"/>
          <w:sz w:val="18"/>
          <w:szCs w:val="18"/>
          <w:lang w:val="es-MX"/>
        </w:rPr>
      </w:pPr>
      <w:r w:rsidRPr="00A70B5F">
        <w:rPr>
          <w:rFonts w:ascii="Noto Sans" w:hAnsi="Noto Sans" w:cs="Noto Sans"/>
          <w:sz w:val="18"/>
          <w:szCs w:val="18"/>
          <w:lang w:val="es-MX"/>
        </w:rPr>
        <w:t>______________________________________________.</w:t>
      </w:r>
    </w:p>
    <w:p w14:paraId="1062C009" w14:textId="77777777" w:rsidR="001932A8" w:rsidRPr="00A70B5F" w:rsidRDefault="001932A8" w:rsidP="00B37971">
      <w:pPr>
        <w:suppressAutoHyphens w:val="0"/>
        <w:ind w:right="227"/>
        <w:rPr>
          <w:rFonts w:ascii="Noto Sans" w:hAnsi="Noto Sans" w:cs="Noto Sans"/>
          <w:sz w:val="18"/>
          <w:szCs w:val="18"/>
          <w:lang w:val="es-MX" w:eastAsia="es-ES"/>
        </w:rPr>
      </w:pPr>
    </w:p>
    <w:p w14:paraId="376DDCA2" w14:textId="77777777" w:rsidR="001932A8" w:rsidRPr="00A70B5F" w:rsidRDefault="001932A8" w:rsidP="00B37971">
      <w:pPr>
        <w:suppressAutoHyphens w:val="0"/>
        <w:autoSpaceDE w:val="0"/>
        <w:autoSpaceDN w:val="0"/>
        <w:adjustRightInd w:val="0"/>
        <w:ind w:right="227"/>
        <w:jc w:val="both"/>
        <w:rPr>
          <w:rFonts w:ascii="Noto Sans" w:hAnsi="Noto Sans" w:cs="Noto Sans"/>
          <w:bCs/>
          <w:sz w:val="18"/>
          <w:szCs w:val="18"/>
          <w:lang w:val="es-MX" w:eastAsia="es-ES"/>
        </w:rPr>
      </w:pPr>
      <w:r w:rsidRPr="00A70B5F">
        <w:rPr>
          <w:rFonts w:ascii="Noto Sans" w:hAnsi="Noto Sans" w:cs="Noto Sans"/>
          <w:bCs/>
          <w:sz w:val="18"/>
          <w:szCs w:val="18"/>
          <w:lang w:val="es-MX" w:eastAsia="es-ES"/>
        </w:rPr>
        <w:t>(EN CASO DE QUE SE CONSIDERE QUE NINGÚN DOCUMENTO DE LOS QUE SE ENTREGAN EN LA PROPOSICIÓN ES DE NATURALEZA CONFIDENCIAL DEBERÁ SEÑALARSE LA REDACCIÓN SIGUIENTE.)</w:t>
      </w:r>
    </w:p>
    <w:p w14:paraId="0CB5F1A5" w14:textId="77777777" w:rsidR="001932A8" w:rsidRPr="00A70B5F" w:rsidRDefault="001932A8" w:rsidP="00B37971">
      <w:pPr>
        <w:suppressAutoHyphens w:val="0"/>
        <w:autoSpaceDE w:val="0"/>
        <w:autoSpaceDN w:val="0"/>
        <w:adjustRightInd w:val="0"/>
        <w:ind w:right="227"/>
        <w:jc w:val="both"/>
        <w:rPr>
          <w:rFonts w:ascii="Noto Sans" w:hAnsi="Noto Sans" w:cs="Noto Sans"/>
          <w:bCs/>
          <w:sz w:val="18"/>
          <w:szCs w:val="18"/>
          <w:lang w:val="es-MX" w:eastAsia="es-ES"/>
        </w:rPr>
      </w:pPr>
    </w:p>
    <w:p w14:paraId="3B0402A9" w14:textId="77777777" w:rsidR="001932A8" w:rsidRPr="00A70B5F" w:rsidRDefault="001932A8" w:rsidP="00B37971">
      <w:pPr>
        <w:suppressAutoHyphens w:val="0"/>
        <w:ind w:right="227"/>
        <w:jc w:val="both"/>
        <w:rPr>
          <w:rFonts w:ascii="Noto Sans" w:hAnsi="Noto Sans" w:cs="Noto Sans"/>
          <w:sz w:val="18"/>
          <w:szCs w:val="18"/>
          <w:lang w:val="es-MX" w:eastAsia="es-ES"/>
        </w:rPr>
      </w:pPr>
      <w:r w:rsidRPr="00A70B5F">
        <w:rPr>
          <w:rFonts w:ascii="Noto Sans" w:hAnsi="Noto Sans" w:cs="Noto Sans"/>
          <w:sz w:val="18"/>
          <w:szCs w:val="18"/>
          <w:lang w:val="es-MX"/>
        </w:rPr>
        <w:t xml:space="preserve">SE INFORMA </w:t>
      </w:r>
      <w:r w:rsidRPr="00A70B5F">
        <w:rPr>
          <w:rFonts w:ascii="Noto Sans" w:hAnsi="Noto Sans" w:cs="Noto Sans"/>
          <w:sz w:val="18"/>
          <w:szCs w:val="18"/>
          <w:lang w:val="es-MX" w:eastAsia="es-ES"/>
        </w:rPr>
        <w:t xml:space="preserve">QUE NINGUNO DE LOS DOCUMENTOS QUE SE ENTREGAN EN NUESTRA PROPOSICIÓN ES DE NATURALEZA CONFIDENCIAL PARA LOS EFECTOS DE </w:t>
      </w:r>
      <w:r w:rsidRPr="00A70B5F">
        <w:rPr>
          <w:rFonts w:ascii="Noto Sans" w:hAnsi="Noto Sans" w:cs="Noto Sans"/>
          <w:sz w:val="18"/>
          <w:szCs w:val="18"/>
          <w:lang w:val="es-MX"/>
        </w:rPr>
        <w:t xml:space="preserve">LEY </w:t>
      </w:r>
      <w:r w:rsidR="00E11E76" w:rsidRPr="00A70B5F">
        <w:rPr>
          <w:rFonts w:ascii="Noto Sans" w:hAnsi="Noto Sans" w:cs="Noto Sans"/>
          <w:sz w:val="18"/>
          <w:szCs w:val="18"/>
          <w:lang w:val="es-MX"/>
        </w:rPr>
        <w:t>GENERAL</w:t>
      </w:r>
      <w:r w:rsidRPr="00A70B5F">
        <w:rPr>
          <w:rFonts w:ascii="Noto Sans" w:hAnsi="Noto Sans" w:cs="Noto Sans"/>
          <w:sz w:val="18"/>
          <w:szCs w:val="18"/>
          <w:lang w:val="es-MX"/>
        </w:rPr>
        <w:t xml:space="preserve"> DE TRANSPARENCIA Y ACCESO A LA INFORMACIÓN PÚBLICA</w:t>
      </w:r>
    </w:p>
    <w:p w14:paraId="23E6DE52" w14:textId="77777777" w:rsidR="001932A8" w:rsidRPr="00A70B5F" w:rsidRDefault="001932A8" w:rsidP="00B37971">
      <w:pPr>
        <w:ind w:left="257" w:right="227"/>
        <w:rPr>
          <w:rFonts w:ascii="Noto Sans" w:hAnsi="Noto Sans" w:cs="Noto Sans"/>
          <w:sz w:val="18"/>
          <w:szCs w:val="18"/>
          <w:lang w:val="es-MX"/>
        </w:rPr>
      </w:pPr>
    </w:p>
    <w:p w14:paraId="6AEBA9DB" w14:textId="77777777" w:rsidR="001932A8" w:rsidRPr="00A70B5F" w:rsidRDefault="001932A8" w:rsidP="00B37971">
      <w:pPr>
        <w:suppressAutoHyphens w:val="0"/>
        <w:autoSpaceDE w:val="0"/>
        <w:autoSpaceDN w:val="0"/>
        <w:adjustRightInd w:val="0"/>
        <w:ind w:right="227"/>
        <w:jc w:val="center"/>
        <w:rPr>
          <w:rFonts w:ascii="Noto Sans" w:hAnsi="Noto Sans" w:cs="Noto Sans"/>
          <w:bCs/>
          <w:sz w:val="18"/>
          <w:szCs w:val="18"/>
          <w:lang w:val="es-MX" w:eastAsia="es-ES"/>
        </w:rPr>
      </w:pPr>
      <w:r w:rsidRPr="00A70B5F">
        <w:rPr>
          <w:rFonts w:ascii="Noto Sans" w:hAnsi="Noto Sans" w:cs="Noto Sans"/>
          <w:bCs/>
          <w:sz w:val="18"/>
          <w:szCs w:val="18"/>
          <w:lang w:val="es-MX" w:eastAsia="es-ES"/>
        </w:rPr>
        <w:t>(UTILIZAR ÚNICAMENTE EL PÁRRAFO QUE CORRESPONDA)</w:t>
      </w:r>
    </w:p>
    <w:p w14:paraId="6DE02DFE" w14:textId="77777777" w:rsidR="001932A8" w:rsidRPr="00A70B5F" w:rsidRDefault="001932A8" w:rsidP="00B37971">
      <w:pPr>
        <w:suppressAutoHyphens w:val="0"/>
        <w:ind w:right="227"/>
        <w:jc w:val="both"/>
        <w:rPr>
          <w:rFonts w:ascii="Noto Sans" w:hAnsi="Noto Sans" w:cs="Noto Sans"/>
          <w:sz w:val="18"/>
          <w:szCs w:val="18"/>
          <w:lang w:val="es-MX" w:eastAsia="es-ES"/>
        </w:rPr>
      </w:pPr>
    </w:p>
    <w:p w14:paraId="4C5157CB" w14:textId="77777777" w:rsidR="001932A8" w:rsidRPr="00A70B5F" w:rsidRDefault="001932A8" w:rsidP="00B37971">
      <w:pPr>
        <w:suppressAutoHyphens w:val="0"/>
        <w:ind w:right="227"/>
        <w:jc w:val="center"/>
        <w:rPr>
          <w:rFonts w:ascii="Noto Sans" w:hAnsi="Noto Sans" w:cs="Noto Sans"/>
          <w:sz w:val="18"/>
          <w:szCs w:val="18"/>
          <w:lang w:val="es-MX" w:eastAsia="es-ES"/>
        </w:rPr>
      </w:pPr>
      <w:r w:rsidRPr="00A70B5F">
        <w:rPr>
          <w:rFonts w:ascii="Noto Sans" w:hAnsi="Noto Sans" w:cs="Noto Sans"/>
          <w:sz w:val="18"/>
          <w:szCs w:val="18"/>
          <w:lang w:val="es-MX" w:eastAsia="es-ES"/>
        </w:rPr>
        <w:t>_______________________________________________</w:t>
      </w:r>
    </w:p>
    <w:p w14:paraId="67A1DD96" w14:textId="77777777" w:rsidR="001932A8" w:rsidRPr="00A70B5F" w:rsidRDefault="001932A8" w:rsidP="00B37971">
      <w:pPr>
        <w:ind w:right="227"/>
        <w:jc w:val="center"/>
        <w:rPr>
          <w:rFonts w:ascii="Noto Sans" w:hAnsi="Noto Sans" w:cs="Noto Sans"/>
          <w:sz w:val="18"/>
          <w:szCs w:val="18"/>
        </w:rPr>
      </w:pPr>
      <w:r w:rsidRPr="00A70B5F">
        <w:rPr>
          <w:rFonts w:ascii="Noto Sans" w:hAnsi="Noto Sans" w:cs="Noto Sans"/>
          <w:sz w:val="18"/>
          <w:szCs w:val="18"/>
          <w:lang w:val="es-MX" w:eastAsia="es-ES"/>
        </w:rPr>
        <w:t>NOMBRE Y FIRMA DE LA PERSONA FACULTADA LEGALMENTE</w:t>
      </w:r>
    </w:p>
    <w:p w14:paraId="47BEB156" w14:textId="77777777" w:rsidR="001932A8" w:rsidRPr="00A70B5F" w:rsidRDefault="001932A8" w:rsidP="00B37971">
      <w:pPr>
        <w:ind w:right="227"/>
        <w:rPr>
          <w:rFonts w:ascii="Noto Sans" w:hAnsi="Noto Sans" w:cs="Noto Sans"/>
          <w:sz w:val="18"/>
          <w:szCs w:val="18"/>
        </w:rPr>
      </w:pPr>
    </w:p>
    <w:p w14:paraId="79A61504" w14:textId="77777777" w:rsidR="001932A8" w:rsidRPr="00A70B5F" w:rsidRDefault="001932A8" w:rsidP="00B37971">
      <w:pPr>
        <w:ind w:right="227"/>
        <w:rPr>
          <w:rFonts w:ascii="Noto Sans" w:hAnsi="Noto Sans" w:cs="Noto Sans"/>
          <w:sz w:val="18"/>
          <w:szCs w:val="18"/>
        </w:rPr>
      </w:pPr>
    </w:p>
    <w:p w14:paraId="7381466B" w14:textId="77777777" w:rsidR="001932A8" w:rsidRPr="00A70B5F" w:rsidRDefault="001932A8" w:rsidP="00B37971">
      <w:pPr>
        <w:tabs>
          <w:tab w:val="left" w:pos="-31680"/>
        </w:tabs>
        <w:suppressAutoHyphens w:val="0"/>
        <w:autoSpaceDE w:val="0"/>
        <w:ind w:right="227"/>
        <w:jc w:val="both"/>
        <w:rPr>
          <w:rFonts w:ascii="Noto Sans" w:hAnsi="Noto Sans" w:cs="Noto Sans"/>
          <w:sz w:val="18"/>
          <w:szCs w:val="18"/>
        </w:rPr>
      </w:pPr>
      <w:r w:rsidRPr="00A70B5F">
        <w:rPr>
          <w:rFonts w:ascii="Noto Sans" w:hAnsi="Noto Sans" w:cs="Noto Sans"/>
          <w:sz w:val="18"/>
          <w:szCs w:val="18"/>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A70B5F">
        <w:rPr>
          <w:rFonts w:ascii="Noto Sans" w:hAnsi="Noto Sans" w:cs="Noto Sans"/>
          <w:sz w:val="18"/>
          <w:szCs w:val="18"/>
          <w:lang w:val="es-MX"/>
        </w:rPr>
        <w:t xml:space="preserve">LEY </w:t>
      </w:r>
      <w:r w:rsidR="00E11E76" w:rsidRPr="00A70B5F">
        <w:rPr>
          <w:rFonts w:ascii="Noto Sans" w:hAnsi="Noto Sans" w:cs="Noto Sans"/>
          <w:sz w:val="18"/>
          <w:szCs w:val="18"/>
          <w:lang w:val="es-MX"/>
        </w:rPr>
        <w:t>GENERAL</w:t>
      </w:r>
      <w:r w:rsidRPr="00A70B5F">
        <w:rPr>
          <w:rFonts w:ascii="Noto Sans" w:hAnsi="Noto Sans" w:cs="Noto Sans"/>
          <w:sz w:val="18"/>
          <w:szCs w:val="18"/>
          <w:lang w:val="es-MX"/>
        </w:rPr>
        <w:t xml:space="preserve"> DE TRANSPARENCIA Y ACCESO A LA INFORMACIÓN PÚBLICA</w:t>
      </w:r>
    </w:p>
    <w:p w14:paraId="41775C66" w14:textId="77777777" w:rsidR="001932A8" w:rsidRPr="00A70B5F" w:rsidRDefault="001932A8" w:rsidP="00B37971">
      <w:pPr>
        <w:suppressAutoHyphens w:val="0"/>
        <w:ind w:right="227"/>
        <w:rPr>
          <w:rFonts w:ascii="Noto Sans" w:hAnsi="Noto Sans" w:cs="Noto Sans"/>
          <w:b/>
          <w:sz w:val="18"/>
          <w:szCs w:val="18"/>
        </w:rPr>
      </w:pPr>
    </w:p>
    <w:p w14:paraId="1B2093B1" w14:textId="77777777" w:rsidR="00ED3F7A" w:rsidRPr="00A70B5F" w:rsidRDefault="00ED3F7A" w:rsidP="00B37971">
      <w:pPr>
        <w:suppressAutoHyphens w:val="0"/>
        <w:ind w:right="227"/>
        <w:jc w:val="center"/>
        <w:rPr>
          <w:rFonts w:ascii="Noto Sans" w:hAnsi="Noto Sans" w:cs="Noto Sans"/>
          <w:sz w:val="18"/>
          <w:szCs w:val="18"/>
        </w:rPr>
      </w:pPr>
    </w:p>
    <w:p w14:paraId="4BCEB096" w14:textId="77777777" w:rsidR="00ED3F7A" w:rsidRPr="00A70B5F" w:rsidRDefault="00ED3F7A" w:rsidP="00B37971">
      <w:pPr>
        <w:suppressAutoHyphens w:val="0"/>
        <w:ind w:right="227"/>
        <w:jc w:val="center"/>
        <w:rPr>
          <w:rFonts w:ascii="Noto Sans" w:hAnsi="Noto Sans" w:cs="Noto Sans"/>
          <w:sz w:val="18"/>
          <w:szCs w:val="18"/>
        </w:rPr>
      </w:pPr>
    </w:p>
    <w:p w14:paraId="535948AD" w14:textId="77777777" w:rsidR="00ED3F7A" w:rsidRPr="00A70B5F" w:rsidRDefault="00ED3F7A" w:rsidP="00B37971">
      <w:pPr>
        <w:suppressAutoHyphens w:val="0"/>
        <w:ind w:right="227"/>
        <w:jc w:val="center"/>
        <w:rPr>
          <w:rFonts w:ascii="Noto Sans" w:hAnsi="Noto Sans" w:cs="Noto Sans"/>
          <w:sz w:val="18"/>
          <w:szCs w:val="18"/>
        </w:rPr>
      </w:pPr>
    </w:p>
    <w:p w14:paraId="2345FB0D" w14:textId="77777777" w:rsidR="00ED3F7A" w:rsidRPr="00A70B5F" w:rsidRDefault="00ED3F7A" w:rsidP="00B37971">
      <w:pPr>
        <w:suppressAutoHyphens w:val="0"/>
        <w:ind w:right="227"/>
        <w:jc w:val="center"/>
        <w:rPr>
          <w:rFonts w:ascii="Noto Sans" w:hAnsi="Noto Sans" w:cs="Noto Sans"/>
          <w:sz w:val="18"/>
          <w:szCs w:val="18"/>
        </w:rPr>
      </w:pPr>
    </w:p>
    <w:p w14:paraId="4EBCF245" w14:textId="77777777" w:rsidR="00ED3F7A" w:rsidRPr="00A70B5F" w:rsidRDefault="00ED3F7A" w:rsidP="00B37971">
      <w:pPr>
        <w:suppressAutoHyphens w:val="0"/>
        <w:ind w:right="227"/>
        <w:jc w:val="center"/>
        <w:rPr>
          <w:rFonts w:ascii="Noto Sans" w:hAnsi="Noto Sans" w:cs="Noto Sans"/>
          <w:sz w:val="18"/>
          <w:szCs w:val="18"/>
        </w:rPr>
      </w:pPr>
    </w:p>
    <w:p w14:paraId="41A72505" w14:textId="77777777" w:rsidR="00B93D95" w:rsidRPr="00A70B5F" w:rsidRDefault="00B93D95" w:rsidP="00B37971">
      <w:pPr>
        <w:suppressAutoHyphens w:val="0"/>
        <w:ind w:right="227"/>
        <w:jc w:val="center"/>
        <w:rPr>
          <w:rFonts w:ascii="Noto Sans" w:hAnsi="Noto Sans" w:cs="Noto Sans"/>
          <w:sz w:val="18"/>
          <w:szCs w:val="18"/>
        </w:rPr>
      </w:pPr>
    </w:p>
    <w:p w14:paraId="4444167F" w14:textId="77777777" w:rsidR="00B93D95" w:rsidRPr="00A70B5F" w:rsidRDefault="00B93D95" w:rsidP="00B37971">
      <w:pPr>
        <w:suppressAutoHyphens w:val="0"/>
        <w:ind w:right="227"/>
        <w:jc w:val="center"/>
        <w:rPr>
          <w:rFonts w:ascii="Noto Sans" w:hAnsi="Noto Sans" w:cs="Noto Sans"/>
          <w:sz w:val="18"/>
          <w:szCs w:val="18"/>
        </w:rPr>
      </w:pPr>
    </w:p>
    <w:p w14:paraId="031FCC46" w14:textId="77777777" w:rsidR="00B93D95" w:rsidRPr="00A70B5F" w:rsidRDefault="00B93D95" w:rsidP="00B37971">
      <w:pPr>
        <w:suppressAutoHyphens w:val="0"/>
        <w:ind w:right="227"/>
        <w:jc w:val="center"/>
        <w:rPr>
          <w:rFonts w:ascii="Noto Sans" w:hAnsi="Noto Sans" w:cs="Noto Sans"/>
          <w:sz w:val="18"/>
          <w:szCs w:val="18"/>
        </w:rPr>
      </w:pPr>
    </w:p>
    <w:p w14:paraId="75EC4D80" w14:textId="77777777" w:rsidR="00B93D95" w:rsidRPr="00A70B5F" w:rsidRDefault="00B93D95" w:rsidP="00B37971">
      <w:pPr>
        <w:suppressAutoHyphens w:val="0"/>
        <w:ind w:right="227"/>
        <w:jc w:val="center"/>
        <w:rPr>
          <w:rFonts w:ascii="Noto Sans" w:hAnsi="Noto Sans" w:cs="Noto Sans"/>
          <w:sz w:val="18"/>
          <w:szCs w:val="18"/>
        </w:rPr>
      </w:pPr>
    </w:p>
    <w:p w14:paraId="056630ED" w14:textId="77777777" w:rsidR="00B93D95" w:rsidRPr="00A70B5F" w:rsidRDefault="00B93D95" w:rsidP="00B37971">
      <w:pPr>
        <w:suppressAutoHyphens w:val="0"/>
        <w:ind w:right="227"/>
        <w:jc w:val="center"/>
        <w:rPr>
          <w:rFonts w:ascii="Noto Sans" w:hAnsi="Noto Sans" w:cs="Noto Sans"/>
          <w:sz w:val="18"/>
          <w:szCs w:val="18"/>
        </w:rPr>
      </w:pPr>
    </w:p>
    <w:p w14:paraId="3C6F9D3C" w14:textId="77777777" w:rsidR="00B93D95" w:rsidRPr="00A70B5F" w:rsidRDefault="00B93D95" w:rsidP="00B37971">
      <w:pPr>
        <w:suppressAutoHyphens w:val="0"/>
        <w:ind w:right="227"/>
        <w:jc w:val="center"/>
        <w:rPr>
          <w:rFonts w:ascii="Noto Sans" w:hAnsi="Noto Sans" w:cs="Noto Sans"/>
          <w:sz w:val="18"/>
          <w:szCs w:val="18"/>
        </w:rPr>
      </w:pPr>
    </w:p>
    <w:p w14:paraId="20EFD5EC" w14:textId="77777777" w:rsidR="00B93D95" w:rsidRPr="00A70B5F" w:rsidRDefault="00B93D95" w:rsidP="00B37971">
      <w:pPr>
        <w:ind w:right="227"/>
        <w:jc w:val="center"/>
        <w:rPr>
          <w:rFonts w:ascii="Noto Sans" w:hAnsi="Noto Sans" w:cs="Noto Sans"/>
          <w:b/>
          <w:sz w:val="18"/>
          <w:szCs w:val="18"/>
        </w:rPr>
      </w:pPr>
      <w:r w:rsidRPr="00A70B5F">
        <w:rPr>
          <w:rFonts w:ascii="Noto Sans" w:hAnsi="Noto Sans" w:cs="Noto Sans"/>
          <w:b/>
          <w:sz w:val="18"/>
          <w:szCs w:val="18"/>
        </w:rPr>
        <w:t>ANEXO NUMERO 15 (QUINCE)</w:t>
      </w:r>
    </w:p>
    <w:p w14:paraId="2BEE9162" w14:textId="77777777" w:rsidR="00B93D95" w:rsidRPr="00A70B5F" w:rsidRDefault="00B93D95" w:rsidP="00B37971">
      <w:pPr>
        <w:ind w:right="227"/>
        <w:jc w:val="both"/>
        <w:rPr>
          <w:rFonts w:ascii="Noto Sans" w:hAnsi="Noto Sans" w:cs="Noto Sans"/>
          <w:b/>
          <w:sz w:val="18"/>
          <w:szCs w:val="18"/>
        </w:rPr>
      </w:pPr>
    </w:p>
    <w:p w14:paraId="7A4C1D7C" w14:textId="77777777" w:rsidR="00B93D95" w:rsidRPr="00A70B5F" w:rsidRDefault="00B93D95" w:rsidP="00B37971">
      <w:pPr>
        <w:keepNext/>
        <w:keepLines/>
        <w:ind w:right="227"/>
        <w:jc w:val="both"/>
        <w:rPr>
          <w:rFonts w:ascii="Noto Sans" w:hAnsi="Noto Sans" w:cs="Noto Sans"/>
          <w:sz w:val="18"/>
          <w:szCs w:val="18"/>
        </w:rPr>
      </w:pPr>
      <w:r w:rsidRPr="00A70B5F">
        <w:rPr>
          <w:rFonts w:ascii="Noto Sans" w:hAnsi="Noto Sans" w:cs="Noto Sans"/>
          <w:sz w:val="18"/>
          <w:szCs w:val="18"/>
        </w:rPr>
        <w:t>LUGAR Y FECHA</w:t>
      </w:r>
    </w:p>
    <w:p w14:paraId="551429CA" w14:textId="77777777" w:rsidR="00B93D95" w:rsidRPr="00A70B5F" w:rsidRDefault="00B93D95" w:rsidP="00B37971">
      <w:pPr>
        <w:keepNext/>
        <w:keepLines/>
        <w:ind w:right="227"/>
        <w:jc w:val="both"/>
        <w:rPr>
          <w:rFonts w:ascii="Noto Sans" w:hAnsi="Noto Sans" w:cs="Noto Sans"/>
          <w:sz w:val="18"/>
          <w:szCs w:val="18"/>
        </w:rPr>
      </w:pPr>
    </w:p>
    <w:p w14:paraId="0193FB16" w14:textId="77777777" w:rsidR="00B93D95" w:rsidRPr="00A70B5F" w:rsidRDefault="00B93D95" w:rsidP="00B37971">
      <w:pPr>
        <w:keepNext/>
        <w:keepLines/>
        <w:ind w:right="227"/>
        <w:jc w:val="both"/>
        <w:rPr>
          <w:rFonts w:ascii="Noto Sans" w:hAnsi="Noto Sans" w:cs="Noto Sans"/>
          <w:sz w:val="18"/>
          <w:szCs w:val="18"/>
        </w:rPr>
      </w:pPr>
    </w:p>
    <w:p w14:paraId="25142029" w14:textId="77777777" w:rsidR="00B93D95" w:rsidRPr="00A70B5F" w:rsidRDefault="00B93D95" w:rsidP="00B37971">
      <w:pPr>
        <w:keepNext/>
        <w:keepLines/>
        <w:ind w:right="227"/>
        <w:jc w:val="both"/>
        <w:rPr>
          <w:rFonts w:ascii="Noto Sans" w:hAnsi="Noto Sans" w:cs="Noto Sans"/>
          <w:b/>
          <w:sz w:val="18"/>
          <w:szCs w:val="18"/>
        </w:rPr>
      </w:pPr>
      <w:r w:rsidRPr="00A70B5F">
        <w:rPr>
          <w:rFonts w:ascii="Noto Sans" w:hAnsi="Noto Sans" w:cs="Noto Sans"/>
          <w:b/>
          <w:sz w:val="18"/>
          <w:szCs w:val="18"/>
        </w:rPr>
        <w:t>INSTITUTO MEXICANO DEL SEGURO SOCIAL</w:t>
      </w:r>
    </w:p>
    <w:p w14:paraId="10227BF9" w14:textId="77777777" w:rsidR="00B93D95" w:rsidRPr="00A70B5F" w:rsidRDefault="00B93D95" w:rsidP="00B37971">
      <w:pPr>
        <w:keepNext/>
        <w:keepLines/>
        <w:ind w:right="227"/>
        <w:jc w:val="both"/>
        <w:rPr>
          <w:rFonts w:ascii="Noto Sans" w:hAnsi="Noto Sans" w:cs="Noto Sans"/>
          <w:b/>
          <w:sz w:val="18"/>
          <w:szCs w:val="18"/>
        </w:rPr>
      </w:pPr>
      <w:r w:rsidRPr="00A70B5F">
        <w:rPr>
          <w:rFonts w:ascii="Noto Sans" w:hAnsi="Noto Sans" w:cs="Noto Sans"/>
          <w:b/>
          <w:sz w:val="18"/>
          <w:szCs w:val="18"/>
        </w:rPr>
        <w:t xml:space="preserve">ÓRGANO DE OPERACIÓN ADMINISTRATIVA </w:t>
      </w:r>
    </w:p>
    <w:p w14:paraId="15FAAB7B" w14:textId="77777777" w:rsidR="00B93D95" w:rsidRPr="00A70B5F" w:rsidRDefault="00B93D95" w:rsidP="00B37971">
      <w:pPr>
        <w:keepNext/>
        <w:keepLines/>
        <w:ind w:right="227"/>
        <w:jc w:val="both"/>
        <w:rPr>
          <w:rFonts w:ascii="Noto Sans" w:hAnsi="Noto Sans" w:cs="Noto Sans"/>
          <w:b/>
          <w:sz w:val="18"/>
          <w:szCs w:val="18"/>
        </w:rPr>
      </w:pPr>
      <w:r w:rsidRPr="00A70B5F">
        <w:rPr>
          <w:rFonts w:ascii="Noto Sans" w:hAnsi="Noto Sans" w:cs="Noto Sans"/>
          <w:b/>
          <w:sz w:val="18"/>
          <w:szCs w:val="18"/>
        </w:rPr>
        <w:t>DESCONCENTRADA ESTATAL JALISCO</w:t>
      </w:r>
    </w:p>
    <w:p w14:paraId="4C91495D" w14:textId="77777777" w:rsidR="00B93D95" w:rsidRPr="00A70B5F" w:rsidRDefault="00B93D95" w:rsidP="00B37971">
      <w:pPr>
        <w:keepNext/>
        <w:keepLines/>
        <w:ind w:right="227"/>
        <w:jc w:val="both"/>
        <w:rPr>
          <w:rFonts w:ascii="Noto Sans" w:hAnsi="Noto Sans" w:cs="Noto Sans"/>
          <w:b/>
          <w:sz w:val="18"/>
          <w:szCs w:val="18"/>
        </w:rPr>
      </w:pPr>
      <w:r w:rsidRPr="00A70B5F">
        <w:rPr>
          <w:rFonts w:ascii="Noto Sans" w:hAnsi="Noto Sans" w:cs="Noto Sans"/>
          <w:b/>
          <w:sz w:val="18"/>
          <w:szCs w:val="18"/>
        </w:rPr>
        <w:t>JEFATURA DE SERVICIOS ADMINISTRATIVOS</w:t>
      </w:r>
    </w:p>
    <w:p w14:paraId="7CB85567" w14:textId="77777777" w:rsidR="00B93D95" w:rsidRPr="00A70B5F" w:rsidRDefault="00B93D95" w:rsidP="00B37971">
      <w:pPr>
        <w:keepNext/>
        <w:keepLines/>
        <w:ind w:right="227"/>
        <w:jc w:val="both"/>
        <w:rPr>
          <w:rFonts w:ascii="Noto Sans" w:hAnsi="Noto Sans" w:cs="Noto Sans"/>
          <w:b/>
          <w:sz w:val="18"/>
          <w:szCs w:val="18"/>
        </w:rPr>
      </w:pPr>
      <w:r w:rsidRPr="00A70B5F">
        <w:rPr>
          <w:rFonts w:ascii="Noto Sans" w:hAnsi="Noto Sans" w:cs="Noto Sans"/>
          <w:b/>
          <w:sz w:val="18"/>
          <w:szCs w:val="18"/>
        </w:rPr>
        <w:t>COORDINACIÓN  DE ABASTECIMIENTO Y EQUIPAMIENTO.</w:t>
      </w:r>
    </w:p>
    <w:p w14:paraId="46B1460E" w14:textId="77777777" w:rsidR="00B93D95" w:rsidRPr="00A70B5F" w:rsidRDefault="00B93D95" w:rsidP="00B37971">
      <w:pPr>
        <w:keepNext/>
        <w:keepLines/>
        <w:ind w:right="227"/>
        <w:jc w:val="both"/>
        <w:rPr>
          <w:rFonts w:ascii="Noto Sans" w:hAnsi="Noto Sans" w:cs="Noto Sans"/>
          <w:b/>
          <w:sz w:val="18"/>
          <w:szCs w:val="18"/>
        </w:rPr>
      </w:pPr>
      <w:r w:rsidRPr="00A70B5F">
        <w:rPr>
          <w:rFonts w:ascii="Noto Sans" w:hAnsi="Noto Sans" w:cs="Noto Sans"/>
          <w:b/>
          <w:sz w:val="18"/>
          <w:szCs w:val="18"/>
        </w:rPr>
        <w:t>PRESENTE:</w:t>
      </w:r>
    </w:p>
    <w:p w14:paraId="19D967D2" w14:textId="77777777" w:rsidR="00B93D95" w:rsidRPr="00A70B5F" w:rsidRDefault="00B93D95" w:rsidP="00B37971">
      <w:pPr>
        <w:keepNext/>
        <w:keepLines/>
        <w:ind w:right="227"/>
        <w:jc w:val="both"/>
        <w:rPr>
          <w:rFonts w:ascii="Noto Sans" w:hAnsi="Noto Sans" w:cs="Noto Sans"/>
          <w:sz w:val="18"/>
          <w:szCs w:val="18"/>
        </w:rPr>
      </w:pPr>
    </w:p>
    <w:p w14:paraId="4470A9DF" w14:textId="7E9F89DF" w:rsidR="00B93D95" w:rsidRPr="00A70B5F" w:rsidRDefault="00B93D95" w:rsidP="00B37971">
      <w:pPr>
        <w:ind w:right="227"/>
        <w:jc w:val="both"/>
        <w:rPr>
          <w:rFonts w:ascii="Noto Sans" w:hAnsi="Noto Sans" w:cs="Noto Sans"/>
          <w:sz w:val="18"/>
          <w:szCs w:val="18"/>
        </w:rPr>
      </w:pPr>
      <w:r w:rsidRPr="00A70B5F">
        <w:rPr>
          <w:rFonts w:ascii="Noto Sans" w:hAnsi="Noto Sans" w:cs="Noto Sans"/>
          <w:b/>
          <w:bCs/>
          <w:sz w:val="18"/>
          <w:szCs w:val="18"/>
        </w:rPr>
        <w:t>(_________</w:t>
      </w:r>
      <w:r w:rsidRPr="00A70B5F">
        <w:rPr>
          <w:rFonts w:ascii="Noto Sans" w:hAnsi="Noto Sans" w:cs="Noto Sans"/>
          <w:b/>
          <w:bCs/>
          <w:sz w:val="18"/>
          <w:szCs w:val="18"/>
          <w:u w:val="single"/>
        </w:rPr>
        <w:t>NOMBRE</w:t>
      </w:r>
      <w:r w:rsidRPr="00A70B5F">
        <w:rPr>
          <w:rFonts w:ascii="Noto Sans" w:hAnsi="Noto Sans" w:cs="Noto Sans"/>
          <w:b/>
          <w:bCs/>
          <w:sz w:val="18"/>
          <w:szCs w:val="18"/>
        </w:rPr>
        <w:t>________)</w:t>
      </w:r>
      <w:r w:rsidRPr="00A70B5F">
        <w:rPr>
          <w:rFonts w:ascii="Noto Sans" w:hAnsi="Noto Sans" w:cs="Noto Sans"/>
          <w:sz w:val="18"/>
          <w:szCs w:val="18"/>
        </w:rPr>
        <w:t xml:space="preserve"> EN MI CARÁCTER DE REPRESENTANTE LEGAL DE LA </w:t>
      </w:r>
      <w:r w:rsidRPr="00A70B5F">
        <w:rPr>
          <w:rFonts w:ascii="Noto Sans" w:hAnsi="Noto Sans" w:cs="Noto Sans"/>
          <w:b/>
          <w:bCs/>
          <w:sz w:val="18"/>
          <w:szCs w:val="18"/>
        </w:rPr>
        <w:t>(__________</w:t>
      </w:r>
      <w:r w:rsidRPr="00A70B5F">
        <w:rPr>
          <w:rFonts w:ascii="Noto Sans" w:hAnsi="Noto Sans" w:cs="Noto Sans"/>
          <w:b/>
          <w:bCs/>
          <w:sz w:val="18"/>
          <w:szCs w:val="18"/>
          <w:u w:val="single"/>
        </w:rPr>
        <w:t>NOMBRE O RAZÓN SOCIAL DE LA EMPRESA</w:t>
      </w:r>
      <w:r w:rsidRPr="00A70B5F">
        <w:rPr>
          <w:rFonts w:ascii="Noto Sans" w:hAnsi="Noto Sans" w:cs="Noto Sans"/>
          <w:b/>
          <w:bCs/>
          <w:sz w:val="18"/>
          <w:szCs w:val="18"/>
        </w:rPr>
        <w:t>________)</w:t>
      </w:r>
      <w:r w:rsidR="00693872">
        <w:rPr>
          <w:rFonts w:ascii="Noto Sans" w:hAnsi="Noto Sans" w:cs="Noto Sans"/>
          <w:sz w:val="18"/>
          <w:szCs w:val="18"/>
        </w:rPr>
        <w:t>, Y EN TÉRMINOS DEL NUMERAL 6</w:t>
      </w:r>
      <w:r w:rsidRPr="00A70B5F">
        <w:rPr>
          <w:rFonts w:ascii="Noto Sans" w:hAnsi="Noto Sans" w:cs="Noto Sans"/>
          <w:sz w:val="18"/>
          <w:szCs w:val="18"/>
        </w:rPr>
        <w:t xml:space="preserve"> INCISO </w:t>
      </w:r>
      <w:r w:rsidR="00285048" w:rsidRPr="00A70B5F">
        <w:rPr>
          <w:rFonts w:ascii="Noto Sans" w:hAnsi="Noto Sans" w:cs="Noto Sans"/>
          <w:sz w:val="18"/>
          <w:szCs w:val="18"/>
        </w:rPr>
        <w:t>I</w:t>
      </w:r>
      <w:r w:rsidRPr="00A70B5F">
        <w:rPr>
          <w:rFonts w:ascii="Noto Sans" w:hAnsi="Noto Sans" w:cs="Noto Sans"/>
          <w:sz w:val="18"/>
          <w:szCs w:val="18"/>
        </w:rPr>
        <w:t>)</w:t>
      </w:r>
      <w:r w:rsidR="00285048" w:rsidRPr="00A70B5F">
        <w:rPr>
          <w:rFonts w:ascii="Noto Sans" w:hAnsi="Noto Sans" w:cs="Noto Sans"/>
          <w:sz w:val="18"/>
          <w:szCs w:val="18"/>
        </w:rPr>
        <w:t xml:space="preserve"> </w:t>
      </w:r>
      <w:r w:rsidRPr="00A70B5F">
        <w:rPr>
          <w:rFonts w:ascii="Noto Sans" w:hAnsi="Noto Sans" w:cs="Noto Sans"/>
          <w:sz w:val="18"/>
          <w:szCs w:val="18"/>
        </w:rPr>
        <w:t>DE LAS BASES DE LA CONVOCATORIA DE</w:t>
      </w:r>
      <w:r w:rsidR="00285048" w:rsidRPr="00A70B5F">
        <w:rPr>
          <w:rFonts w:ascii="Noto Sans" w:hAnsi="Noto Sans" w:cs="Noto Sans"/>
          <w:sz w:val="18"/>
          <w:szCs w:val="18"/>
        </w:rPr>
        <w:t xml:space="preserve"> LA </w:t>
      </w:r>
      <w:r w:rsidR="00FF4A8C">
        <w:rPr>
          <w:rFonts w:ascii="Noto Sans" w:hAnsi="Noto Sans" w:cs="Noto Sans"/>
          <w:sz w:val="18"/>
          <w:szCs w:val="18"/>
          <w:lang w:val="es-ES_tradnl"/>
        </w:rPr>
        <w:t xml:space="preserve">LICITACIÓN PÚBLICA INTERNACIONAL BAJO </w:t>
      </w:r>
      <w:r w:rsidR="001C240F">
        <w:rPr>
          <w:rFonts w:ascii="Noto Sans" w:hAnsi="Noto Sans" w:cs="Noto Sans"/>
          <w:sz w:val="18"/>
          <w:szCs w:val="18"/>
          <w:lang w:val="es-ES_tradnl"/>
        </w:rPr>
        <w:t xml:space="preserve">LA COBERTURA DE </w:t>
      </w:r>
      <w:r w:rsidR="00FF4A8C">
        <w:rPr>
          <w:rFonts w:ascii="Noto Sans" w:hAnsi="Noto Sans" w:cs="Noto Sans"/>
          <w:sz w:val="18"/>
          <w:szCs w:val="18"/>
          <w:lang w:val="es-ES_tradnl"/>
        </w:rPr>
        <w:t>TRATADOS</w:t>
      </w:r>
      <w:r w:rsidR="00FF4A8C" w:rsidRPr="00A70B5F">
        <w:rPr>
          <w:rFonts w:ascii="Noto Sans" w:hAnsi="Noto Sans" w:cs="Noto Sans"/>
          <w:sz w:val="18"/>
          <w:szCs w:val="18"/>
        </w:rPr>
        <w:t xml:space="preserve"> </w:t>
      </w:r>
      <w:r w:rsidRPr="00A70B5F">
        <w:rPr>
          <w:rFonts w:ascii="Noto Sans" w:hAnsi="Noto Sans" w:cs="Noto Sans"/>
          <w:sz w:val="18"/>
          <w:szCs w:val="18"/>
        </w:rPr>
        <w:t xml:space="preserve">No.______________________________, PARA LA ADJUDICACIÓN DEL CONTRATO DEL DE: ________________________________________________ </w:t>
      </w:r>
      <w:r w:rsidRPr="00A70B5F">
        <w:rPr>
          <w:rFonts w:ascii="Noto Sans" w:hAnsi="Noto Sans" w:cs="Noto Sans"/>
          <w:b/>
          <w:sz w:val="18"/>
          <w:szCs w:val="18"/>
        </w:rPr>
        <w:t>MANIFIESTO BAJO PROTESTA DE DECIR VERDAD LO SIGUIENTE</w:t>
      </w:r>
    </w:p>
    <w:p w14:paraId="3131ADE6" w14:textId="77777777" w:rsidR="00B93D95" w:rsidRPr="00A70B5F" w:rsidRDefault="00B93D95" w:rsidP="00B37971">
      <w:pPr>
        <w:ind w:right="227"/>
        <w:jc w:val="both"/>
        <w:rPr>
          <w:rFonts w:ascii="Noto Sans" w:hAnsi="Noto Sans" w:cs="Noto Sans"/>
          <w:sz w:val="18"/>
          <w:szCs w:val="18"/>
        </w:rPr>
      </w:pPr>
    </w:p>
    <w:p w14:paraId="59E91AE2" w14:textId="77777777" w:rsidR="00B93D95" w:rsidRPr="00A70B5F" w:rsidRDefault="00B93D95" w:rsidP="00B37971">
      <w:pPr>
        <w:ind w:right="227"/>
        <w:jc w:val="both"/>
        <w:rPr>
          <w:rFonts w:ascii="Noto Sans" w:hAnsi="Noto Sans" w:cs="Noto Sans"/>
          <w:sz w:val="18"/>
          <w:szCs w:val="18"/>
        </w:rPr>
      </w:pPr>
    </w:p>
    <w:p w14:paraId="5EB93122" w14:textId="77777777" w:rsidR="00E6122E" w:rsidRPr="00A70B5F" w:rsidRDefault="00E6122E" w:rsidP="00B37971">
      <w:pPr>
        <w:pStyle w:val="Prrafodelista"/>
        <w:ind w:left="709" w:right="227"/>
        <w:jc w:val="both"/>
        <w:rPr>
          <w:rFonts w:ascii="Noto Sans" w:hAnsi="Noto Sans" w:cs="Noto Sans"/>
          <w:sz w:val="18"/>
          <w:szCs w:val="18"/>
        </w:rPr>
      </w:pPr>
    </w:p>
    <w:p w14:paraId="019EC7D0" w14:textId="77777777" w:rsidR="00285048" w:rsidRPr="00A70B5F" w:rsidRDefault="00E6122E" w:rsidP="00B37971">
      <w:pPr>
        <w:pStyle w:val="Prrafodelista"/>
        <w:ind w:left="709" w:right="227"/>
        <w:jc w:val="both"/>
        <w:rPr>
          <w:rFonts w:ascii="Noto Sans" w:hAnsi="Noto Sans" w:cs="Noto Sans"/>
          <w:sz w:val="18"/>
          <w:szCs w:val="18"/>
        </w:rPr>
      </w:pPr>
      <w:r w:rsidRPr="00A70B5F">
        <w:rPr>
          <w:rFonts w:ascii="Noto Sans" w:hAnsi="Noto Sans" w:cs="Noto Sans"/>
          <w:sz w:val="18"/>
          <w:szCs w:val="18"/>
        </w:rPr>
        <w:t>Q</w:t>
      </w:r>
      <w:r w:rsidR="00285048" w:rsidRPr="00A70B5F">
        <w:rPr>
          <w:rFonts w:ascii="Noto Sans" w:hAnsi="Noto Sans" w:cs="Noto Sans"/>
          <w:sz w:val="18"/>
          <w:szCs w:val="18"/>
        </w:rPr>
        <w:t xml:space="preserve">ue </w:t>
      </w:r>
      <w:r w:rsidRPr="00A70B5F">
        <w:rPr>
          <w:rFonts w:ascii="Noto Sans" w:hAnsi="Noto Sans" w:cs="Noto Sans"/>
          <w:sz w:val="18"/>
          <w:szCs w:val="18"/>
        </w:rPr>
        <w:t>soy</w:t>
      </w:r>
      <w:r w:rsidR="00285048" w:rsidRPr="00A70B5F">
        <w:rPr>
          <w:rFonts w:ascii="Noto Sans" w:hAnsi="Noto Sans" w:cs="Noto Sans"/>
          <w:sz w:val="18"/>
          <w:szCs w:val="18"/>
        </w:rPr>
        <w:t xml:space="preserve"> de nacionalidad mexicana de conformidad con el </w:t>
      </w:r>
      <w:r w:rsidR="00285048" w:rsidRPr="00A70B5F">
        <w:rPr>
          <w:rFonts w:ascii="Noto Sans" w:hAnsi="Noto Sans" w:cs="Noto Sans"/>
          <w:b/>
          <w:bCs/>
          <w:sz w:val="18"/>
          <w:szCs w:val="18"/>
        </w:rPr>
        <w:t>artículo 35</w:t>
      </w:r>
      <w:r w:rsidR="00285048" w:rsidRPr="00A70B5F">
        <w:rPr>
          <w:rFonts w:ascii="Noto Sans" w:hAnsi="Noto Sans" w:cs="Noto Sans"/>
          <w:sz w:val="18"/>
          <w:szCs w:val="18"/>
        </w:rPr>
        <w:t xml:space="preserve"> del Reglamento de la Ley de Adquisiciones, Arrendamientos y </w:t>
      </w:r>
      <w:r w:rsidRPr="00A70B5F">
        <w:rPr>
          <w:rFonts w:ascii="Noto Sans" w:hAnsi="Noto Sans" w:cs="Noto Sans"/>
          <w:sz w:val="18"/>
          <w:szCs w:val="18"/>
        </w:rPr>
        <w:t>S</w:t>
      </w:r>
      <w:r w:rsidR="00285048" w:rsidRPr="00A70B5F">
        <w:rPr>
          <w:rFonts w:ascii="Noto Sans" w:hAnsi="Noto Sans" w:cs="Noto Sans"/>
          <w:sz w:val="18"/>
          <w:szCs w:val="18"/>
        </w:rPr>
        <w:t xml:space="preserve">ervicios del </w:t>
      </w:r>
      <w:r w:rsidRPr="00A70B5F">
        <w:rPr>
          <w:rFonts w:ascii="Noto Sans" w:hAnsi="Noto Sans" w:cs="Noto Sans"/>
          <w:sz w:val="18"/>
          <w:szCs w:val="18"/>
        </w:rPr>
        <w:t>S</w:t>
      </w:r>
      <w:r w:rsidR="00285048" w:rsidRPr="00A70B5F">
        <w:rPr>
          <w:rFonts w:ascii="Noto Sans" w:hAnsi="Noto Sans" w:cs="Noto Sans"/>
          <w:sz w:val="18"/>
          <w:szCs w:val="18"/>
        </w:rPr>
        <w:t xml:space="preserve">ector </w:t>
      </w:r>
      <w:r w:rsidRPr="00A70B5F">
        <w:rPr>
          <w:rFonts w:ascii="Noto Sans" w:hAnsi="Noto Sans" w:cs="Noto Sans"/>
          <w:sz w:val="18"/>
          <w:szCs w:val="18"/>
        </w:rPr>
        <w:t>P</w:t>
      </w:r>
      <w:r w:rsidR="00285048" w:rsidRPr="00A70B5F">
        <w:rPr>
          <w:rFonts w:ascii="Noto Sans" w:hAnsi="Noto Sans" w:cs="Noto Sans"/>
          <w:sz w:val="18"/>
          <w:szCs w:val="18"/>
        </w:rPr>
        <w:t>úblico.</w:t>
      </w:r>
    </w:p>
    <w:p w14:paraId="43641D9A" w14:textId="77777777" w:rsidR="00285048" w:rsidRPr="00A70B5F" w:rsidRDefault="00285048" w:rsidP="00B37971">
      <w:pPr>
        <w:ind w:right="227" w:firstLine="360"/>
        <w:jc w:val="both"/>
        <w:rPr>
          <w:rFonts w:ascii="Noto Sans" w:hAnsi="Noto Sans" w:cs="Noto Sans"/>
          <w:sz w:val="18"/>
          <w:szCs w:val="18"/>
        </w:rPr>
      </w:pPr>
    </w:p>
    <w:p w14:paraId="72D068C5" w14:textId="77777777" w:rsidR="00B93D95" w:rsidRPr="00A70B5F" w:rsidRDefault="00B93D95" w:rsidP="00B37971">
      <w:pPr>
        <w:ind w:right="227"/>
        <w:jc w:val="both"/>
        <w:rPr>
          <w:rFonts w:ascii="Noto Sans" w:hAnsi="Noto Sans" w:cs="Noto Sans"/>
          <w:sz w:val="18"/>
          <w:szCs w:val="18"/>
        </w:rPr>
      </w:pPr>
    </w:p>
    <w:p w14:paraId="40505257" w14:textId="77777777" w:rsidR="00285048" w:rsidRPr="00A70B5F" w:rsidRDefault="00285048" w:rsidP="00B37971">
      <w:pPr>
        <w:ind w:right="227"/>
        <w:jc w:val="both"/>
        <w:rPr>
          <w:rFonts w:ascii="Noto Sans" w:hAnsi="Noto Sans" w:cs="Noto Sans"/>
          <w:sz w:val="18"/>
          <w:szCs w:val="18"/>
        </w:rPr>
      </w:pPr>
    </w:p>
    <w:p w14:paraId="6473A859" w14:textId="77777777" w:rsidR="00285048" w:rsidRPr="00A70B5F" w:rsidRDefault="00285048" w:rsidP="00B37971">
      <w:pPr>
        <w:ind w:right="227"/>
        <w:jc w:val="both"/>
        <w:rPr>
          <w:rFonts w:ascii="Noto Sans" w:hAnsi="Noto Sans" w:cs="Noto Sans"/>
          <w:sz w:val="18"/>
          <w:szCs w:val="18"/>
        </w:rPr>
      </w:pPr>
    </w:p>
    <w:p w14:paraId="440E48E1" w14:textId="77777777" w:rsidR="00285048" w:rsidRPr="00A70B5F" w:rsidRDefault="00285048" w:rsidP="00B37971">
      <w:pPr>
        <w:ind w:right="227"/>
        <w:jc w:val="both"/>
        <w:rPr>
          <w:rFonts w:ascii="Noto Sans" w:hAnsi="Noto Sans" w:cs="Noto Sans"/>
          <w:sz w:val="18"/>
          <w:szCs w:val="18"/>
        </w:rPr>
      </w:pPr>
    </w:p>
    <w:p w14:paraId="730EC4D0" w14:textId="77777777" w:rsidR="00285048" w:rsidRPr="00A70B5F" w:rsidRDefault="00285048" w:rsidP="00B37971">
      <w:pPr>
        <w:ind w:right="227"/>
        <w:jc w:val="both"/>
        <w:rPr>
          <w:rFonts w:ascii="Noto Sans" w:hAnsi="Noto Sans" w:cs="Noto Sans"/>
          <w:sz w:val="18"/>
          <w:szCs w:val="18"/>
        </w:rPr>
      </w:pPr>
    </w:p>
    <w:p w14:paraId="18A1610B" w14:textId="77777777" w:rsidR="00285048" w:rsidRPr="00A70B5F" w:rsidRDefault="00285048" w:rsidP="00B37971">
      <w:pPr>
        <w:ind w:right="227"/>
        <w:jc w:val="both"/>
        <w:rPr>
          <w:rFonts w:ascii="Noto Sans" w:hAnsi="Noto Sans" w:cs="Noto Sans"/>
          <w:sz w:val="18"/>
          <w:szCs w:val="18"/>
        </w:rPr>
      </w:pPr>
    </w:p>
    <w:p w14:paraId="021491AE" w14:textId="77777777" w:rsidR="00B93D95" w:rsidRPr="00A70B5F" w:rsidRDefault="00B93D95" w:rsidP="00B37971">
      <w:pPr>
        <w:keepNext/>
        <w:keepLines/>
        <w:ind w:right="227"/>
        <w:jc w:val="both"/>
        <w:rPr>
          <w:rFonts w:ascii="Noto Sans" w:hAnsi="Noto Sans" w:cs="Noto Sans"/>
          <w:sz w:val="18"/>
          <w:szCs w:val="18"/>
        </w:rPr>
      </w:pPr>
      <w:r w:rsidRPr="00A70B5F">
        <w:rPr>
          <w:rFonts w:ascii="Noto Sans" w:hAnsi="Noto Sans" w:cs="Noto Sans"/>
          <w:sz w:val="18"/>
          <w:szCs w:val="18"/>
        </w:rPr>
        <w:t xml:space="preserve">(NOMBRE Y FIRMA)  </w:t>
      </w:r>
    </w:p>
    <w:p w14:paraId="6A2579E7" w14:textId="77777777" w:rsidR="00285048" w:rsidRPr="00A70B5F" w:rsidRDefault="00285048" w:rsidP="00B37971">
      <w:pPr>
        <w:keepNext/>
        <w:keepLines/>
        <w:ind w:right="227"/>
        <w:jc w:val="both"/>
        <w:rPr>
          <w:rFonts w:ascii="Noto Sans" w:hAnsi="Noto Sans" w:cs="Noto Sans"/>
          <w:sz w:val="18"/>
          <w:szCs w:val="18"/>
        </w:rPr>
      </w:pPr>
    </w:p>
    <w:p w14:paraId="3AC28DE1" w14:textId="77777777" w:rsidR="00B93D95" w:rsidRPr="00A70B5F" w:rsidRDefault="00B93D95" w:rsidP="00B37971">
      <w:pPr>
        <w:keepNext/>
        <w:keepLines/>
        <w:ind w:right="227"/>
        <w:jc w:val="both"/>
        <w:rPr>
          <w:rFonts w:ascii="Noto Sans" w:hAnsi="Noto Sans" w:cs="Noto Sans"/>
          <w:sz w:val="18"/>
          <w:szCs w:val="18"/>
        </w:rPr>
      </w:pPr>
      <w:r w:rsidRPr="00A70B5F">
        <w:rPr>
          <w:rFonts w:ascii="Noto Sans" w:hAnsi="Noto Sans" w:cs="Noto Sans"/>
          <w:sz w:val="18"/>
          <w:szCs w:val="18"/>
        </w:rPr>
        <w:t>(DEL REPRESENTANTE LEGAL).</w:t>
      </w:r>
    </w:p>
    <w:p w14:paraId="54C9BDFD" w14:textId="77777777" w:rsidR="00ED3F7A" w:rsidRPr="00A70B5F" w:rsidRDefault="00ED3F7A" w:rsidP="00B37971">
      <w:pPr>
        <w:suppressAutoHyphens w:val="0"/>
        <w:ind w:right="227"/>
        <w:jc w:val="center"/>
        <w:rPr>
          <w:rFonts w:ascii="Noto Sans" w:hAnsi="Noto Sans" w:cs="Noto Sans"/>
          <w:sz w:val="18"/>
          <w:szCs w:val="18"/>
        </w:rPr>
      </w:pPr>
    </w:p>
    <w:bookmarkEnd w:id="8"/>
    <w:p w14:paraId="5A8A772A" w14:textId="77777777" w:rsidR="0069225C" w:rsidRPr="00A70B5F" w:rsidRDefault="0069225C" w:rsidP="00B37971">
      <w:pPr>
        <w:ind w:right="227"/>
        <w:rPr>
          <w:rFonts w:ascii="Noto Sans" w:hAnsi="Noto Sans" w:cs="Noto Sans"/>
          <w:sz w:val="18"/>
          <w:szCs w:val="18"/>
          <w:lang w:val="es-MX"/>
        </w:rPr>
      </w:pPr>
    </w:p>
    <w:p w14:paraId="0D0A6173" w14:textId="77777777" w:rsidR="00AE099B" w:rsidRPr="00A70B5F" w:rsidRDefault="00AE099B" w:rsidP="00B37971">
      <w:pPr>
        <w:suppressAutoHyphens w:val="0"/>
        <w:ind w:right="227"/>
        <w:rPr>
          <w:rFonts w:ascii="Noto Sans" w:hAnsi="Noto Sans" w:cs="Noto Sans"/>
          <w:b/>
          <w:sz w:val="18"/>
          <w:szCs w:val="18"/>
        </w:rPr>
      </w:pPr>
    </w:p>
    <w:p w14:paraId="62492E6D" w14:textId="77777777" w:rsidR="00AE099B" w:rsidRPr="00A70B5F" w:rsidRDefault="00AE099B" w:rsidP="00B37971">
      <w:pPr>
        <w:suppressAutoHyphens w:val="0"/>
        <w:ind w:right="227"/>
        <w:rPr>
          <w:rFonts w:ascii="Noto Sans" w:hAnsi="Noto Sans" w:cs="Noto Sans"/>
          <w:b/>
          <w:sz w:val="18"/>
          <w:szCs w:val="18"/>
        </w:rPr>
      </w:pPr>
    </w:p>
    <w:p w14:paraId="2C86E789" w14:textId="77777777" w:rsidR="00AE099B" w:rsidRPr="00A70B5F" w:rsidRDefault="00AE099B" w:rsidP="00B37971">
      <w:pPr>
        <w:suppressAutoHyphens w:val="0"/>
        <w:ind w:right="227"/>
        <w:rPr>
          <w:rFonts w:ascii="Noto Sans" w:eastAsia="MS Mincho" w:hAnsi="Noto Sans" w:cs="Noto Sans"/>
          <w:b/>
          <w:sz w:val="18"/>
          <w:szCs w:val="18"/>
          <w:lang w:val="es-ES_tradnl" w:eastAsia="en-US"/>
        </w:rPr>
      </w:pPr>
    </w:p>
    <w:p w14:paraId="4E6D47BD" w14:textId="77777777" w:rsidR="00432943" w:rsidRPr="00A70B5F" w:rsidRDefault="00432943" w:rsidP="00B37971">
      <w:pPr>
        <w:ind w:right="227"/>
        <w:jc w:val="center"/>
        <w:rPr>
          <w:rFonts w:ascii="Noto Sans" w:hAnsi="Noto Sans" w:cs="Noto Sans"/>
          <w:b/>
          <w:sz w:val="18"/>
          <w:szCs w:val="18"/>
        </w:rPr>
      </w:pPr>
    </w:p>
    <w:p w14:paraId="5165F6C0" w14:textId="77777777" w:rsidR="00432943" w:rsidRPr="00A70B5F" w:rsidRDefault="00432943" w:rsidP="00B37971">
      <w:pPr>
        <w:ind w:right="227"/>
        <w:jc w:val="center"/>
        <w:rPr>
          <w:rFonts w:ascii="Noto Sans" w:hAnsi="Noto Sans" w:cs="Noto Sans"/>
          <w:b/>
          <w:sz w:val="18"/>
          <w:szCs w:val="18"/>
        </w:rPr>
      </w:pPr>
    </w:p>
    <w:p w14:paraId="4FB7FC77" w14:textId="77777777" w:rsidR="00D316F5" w:rsidRPr="00A70B5F" w:rsidRDefault="00D316F5" w:rsidP="00B37971">
      <w:pPr>
        <w:ind w:right="227"/>
        <w:jc w:val="center"/>
        <w:rPr>
          <w:rFonts w:ascii="Noto Sans" w:hAnsi="Noto Sans" w:cs="Noto Sans"/>
          <w:b/>
          <w:sz w:val="18"/>
          <w:szCs w:val="18"/>
        </w:rPr>
      </w:pPr>
    </w:p>
    <w:p w14:paraId="605D3D77" w14:textId="77777777" w:rsidR="00D316F5" w:rsidRPr="00A70B5F" w:rsidRDefault="00D316F5" w:rsidP="00B37971">
      <w:pPr>
        <w:ind w:right="227"/>
        <w:jc w:val="center"/>
        <w:rPr>
          <w:rFonts w:ascii="Noto Sans" w:hAnsi="Noto Sans" w:cs="Noto Sans"/>
          <w:b/>
          <w:sz w:val="18"/>
          <w:szCs w:val="18"/>
        </w:rPr>
      </w:pPr>
    </w:p>
    <w:p w14:paraId="740BEF12" w14:textId="77777777" w:rsidR="00D316F5" w:rsidRPr="00A70B5F" w:rsidRDefault="00D316F5" w:rsidP="00B37971">
      <w:pPr>
        <w:ind w:right="227"/>
        <w:jc w:val="center"/>
        <w:rPr>
          <w:rFonts w:ascii="Noto Sans" w:hAnsi="Noto Sans" w:cs="Noto Sans"/>
          <w:b/>
          <w:sz w:val="18"/>
          <w:szCs w:val="18"/>
        </w:rPr>
      </w:pPr>
    </w:p>
    <w:p w14:paraId="08DF7483" w14:textId="77777777" w:rsidR="00D316F5" w:rsidRPr="00A70B5F" w:rsidRDefault="00D316F5" w:rsidP="00B37971">
      <w:pPr>
        <w:ind w:right="227"/>
        <w:jc w:val="center"/>
        <w:rPr>
          <w:rFonts w:ascii="Noto Sans" w:hAnsi="Noto Sans" w:cs="Noto Sans"/>
          <w:b/>
          <w:sz w:val="18"/>
          <w:szCs w:val="18"/>
        </w:rPr>
      </w:pPr>
    </w:p>
    <w:p w14:paraId="7F857983" w14:textId="77777777" w:rsidR="00D316F5" w:rsidRPr="00A70B5F" w:rsidRDefault="00D316F5" w:rsidP="00B37971">
      <w:pPr>
        <w:ind w:right="227"/>
        <w:jc w:val="center"/>
        <w:rPr>
          <w:rFonts w:ascii="Noto Sans" w:hAnsi="Noto Sans" w:cs="Noto Sans"/>
          <w:b/>
          <w:sz w:val="18"/>
          <w:szCs w:val="18"/>
        </w:rPr>
      </w:pPr>
    </w:p>
    <w:p w14:paraId="3E939212" w14:textId="77777777" w:rsidR="00D316F5" w:rsidRPr="00A70B5F" w:rsidRDefault="00D316F5" w:rsidP="00B37971">
      <w:pPr>
        <w:ind w:right="227"/>
        <w:jc w:val="center"/>
        <w:rPr>
          <w:rFonts w:ascii="Noto Sans" w:hAnsi="Noto Sans" w:cs="Noto Sans"/>
          <w:b/>
          <w:sz w:val="18"/>
          <w:szCs w:val="18"/>
        </w:rPr>
      </w:pPr>
    </w:p>
    <w:p w14:paraId="3E57A391" w14:textId="77777777" w:rsidR="00D316F5" w:rsidRPr="00A70B5F" w:rsidRDefault="00D316F5" w:rsidP="00B37971">
      <w:pPr>
        <w:ind w:right="227"/>
        <w:jc w:val="center"/>
        <w:rPr>
          <w:rFonts w:ascii="Noto Sans" w:hAnsi="Noto Sans" w:cs="Noto Sans"/>
          <w:b/>
          <w:sz w:val="18"/>
          <w:szCs w:val="18"/>
        </w:rPr>
      </w:pPr>
    </w:p>
    <w:p w14:paraId="432AC226" w14:textId="77777777" w:rsidR="00D316F5" w:rsidRPr="00A70B5F" w:rsidRDefault="00D316F5" w:rsidP="00B37971">
      <w:pPr>
        <w:ind w:right="227"/>
        <w:jc w:val="center"/>
        <w:rPr>
          <w:rFonts w:ascii="Noto Sans" w:hAnsi="Noto Sans" w:cs="Noto Sans"/>
          <w:b/>
          <w:sz w:val="18"/>
          <w:szCs w:val="18"/>
        </w:rPr>
      </w:pPr>
    </w:p>
    <w:p w14:paraId="5A6708CA" w14:textId="77777777" w:rsidR="00D316F5" w:rsidRPr="00A70B5F" w:rsidRDefault="00D316F5" w:rsidP="00B37971">
      <w:pPr>
        <w:ind w:right="227"/>
        <w:jc w:val="center"/>
        <w:rPr>
          <w:rFonts w:ascii="Noto Sans" w:hAnsi="Noto Sans" w:cs="Noto Sans"/>
          <w:b/>
          <w:sz w:val="18"/>
          <w:szCs w:val="18"/>
        </w:rPr>
      </w:pPr>
    </w:p>
    <w:p w14:paraId="3DC9172F" w14:textId="77777777" w:rsidR="00D316F5" w:rsidRPr="00A70B5F" w:rsidRDefault="00D316F5" w:rsidP="00B37971">
      <w:pPr>
        <w:ind w:right="227"/>
        <w:jc w:val="center"/>
        <w:rPr>
          <w:rFonts w:ascii="Noto Sans" w:hAnsi="Noto Sans" w:cs="Noto Sans"/>
          <w:b/>
          <w:sz w:val="18"/>
          <w:szCs w:val="18"/>
        </w:rPr>
      </w:pPr>
    </w:p>
    <w:p w14:paraId="668B2BD5" w14:textId="77777777" w:rsidR="00D316F5" w:rsidRPr="00A70B5F" w:rsidRDefault="00D316F5" w:rsidP="00B37971">
      <w:pPr>
        <w:ind w:right="227"/>
        <w:jc w:val="center"/>
        <w:rPr>
          <w:rFonts w:ascii="Noto Sans" w:hAnsi="Noto Sans" w:cs="Noto Sans"/>
          <w:b/>
          <w:sz w:val="18"/>
          <w:szCs w:val="18"/>
        </w:rPr>
      </w:pPr>
    </w:p>
    <w:p w14:paraId="041D6858" w14:textId="77777777" w:rsidR="00D316F5" w:rsidRPr="00A70B5F" w:rsidRDefault="00D316F5" w:rsidP="00B37971">
      <w:pPr>
        <w:ind w:right="227"/>
        <w:jc w:val="center"/>
        <w:rPr>
          <w:rFonts w:ascii="Noto Sans" w:hAnsi="Noto Sans" w:cs="Noto Sans"/>
          <w:b/>
          <w:sz w:val="18"/>
          <w:szCs w:val="18"/>
        </w:rPr>
      </w:pPr>
    </w:p>
    <w:p w14:paraId="7738A2E6" w14:textId="77777777" w:rsidR="00D316F5" w:rsidRPr="00A70B5F" w:rsidRDefault="00D316F5" w:rsidP="00B37971">
      <w:pPr>
        <w:ind w:right="227"/>
        <w:jc w:val="center"/>
        <w:rPr>
          <w:rFonts w:ascii="Noto Sans" w:hAnsi="Noto Sans" w:cs="Noto Sans"/>
          <w:b/>
          <w:sz w:val="18"/>
          <w:szCs w:val="18"/>
        </w:rPr>
      </w:pPr>
    </w:p>
    <w:p w14:paraId="52CE54D4" w14:textId="77777777" w:rsidR="00D316F5" w:rsidRPr="00A70B5F" w:rsidRDefault="00D316F5" w:rsidP="00B37971">
      <w:pPr>
        <w:ind w:right="227"/>
        <w:rPr>
          <w:rFonts w:ascii="Noto Sans" w:hAnsi="Noto Sans" w:cs="Noto Sans"/>
          <w:b/>
          <w:sz w:val="18"/>
          <w:szCs w:val="18"/>
        </w:rPr>
      </w:pPr>
    </w:p>
    <w:p w14:paraId="50992BD8" w14:textId="77777777" w:rsidR="00D316F5" w:rsidRPr="00A70B5F" w:rsidRDefault="00D316F5" w:rsidP="00B37971">
      <w:pPr>
        <w:ind w:right="227"/>
        <w:jc w:val="center"/>
        <w:rPr>
          <w:rFonts w:ascii="Noto Sans" w:hAnsi="Noto Sans" w:cs="Noto Sans"/>
          <w:b/>
          <w:sz w:val="18"/>
          <w:szCs w:val="18"/>
        </w:rPr>
      </w:pPr>
    </w:p>
    <w:p w14:paraId="1F33EDB7" w14:textId="77777777" w:rsidR="00E11E76" w:rsidRPr="00A70B5F" w:rsidRDefault="00E11E76" w:rsidP="00B37971">
      <w:pPr>
        <w:suppressAutoHyphens w:val="0"/>
        <w:ind w:right="227"/>
        <w:rPr>
          <w:rFonts w:ascii="Noto Sans" w:hAnsi="Noto Sans" w:cs="Noto Sans"/>
          <w:b/>
          <w:sz w:val="18"/>
          <w:szCs w:val="18"/>
        </w:rPr>
      </w:pPr>
    </w:p>
    <w:p w14:paraId="26333CB4" w14:textId="77777777" w:rsidR="00D316F5" w:rsidRPr="00A70B5F" w:rsidRDefault="00D316F5" w:rsidP="00B37971">
      <w:pPr>
        <w:ind w:right="227"/>
        <w:jc w:val="center"/>
        <w:rPr>
          <w:rFonts w:ascii="Noto Sans" w:hAnsi="Noto Sans" w:cs="Noto Sans"/>
          <w:b/>
          <w:sz w:val="18"/>
          <w:szCs w:val="18"/>
        </w:rPr>
      </w:pPr>
      <w:r w:rsidRPr="00A70B5F">
        <w:rPr>
          <w:rFonts w:ascii="Noto Sans" w:hAnsi="Noto Sans" w:cs="Noto Sans"/>
          <w:b/>
          <w:sz w:val="18"/>
          <w:szCs w:val="18"/>
        </w:rPr>
        <w:t>ANEXO NUMERO 16 (DIECISÉIS)</w:t>
      </w:r>
    </w:p>
    <w:p w14:paraId="16AC9A36" w14:textId="77777777" w:rsidR="00D316F5" w:rsidRPr="00A70B5F" w:rsidRDefault="00D316F5" w:rsidP="00B37971">
      <w:pPr>
        <w:ind w:right="227"/>
        <w:jc w:val="both"/>
        <w:rPr>
          <w:rFonts w:ascii="Noto Sans" w:hAnsi="Noto Sans" w:cs="Noto Sans"/>
          <w:b/>
          <w:sz w:val="18"/>
          <w:szCs w:val="18"/>
        </w:rPr>
      </w:pPr>
    </w:p>
    <w:p w14:paraId="76A4D4C4" w14:textId="77777777" w:rsidR="00B40253" w:rsidRPr="00A70B5F" w:rsidRDefault="00B40253" w:rsidP="00B37971">
      <w:pPr>
        <w:ind w:right="227"/>
        <w:jc w:val="both"/>
        <w:rPr>
          <w:rFonts w:ascii="Noto Sans" w:hAnsi="Noto Sans" w:cs="Noto Sans"/>
          <w:b/>
          <w:sz w:val="18"/>
          <w:szCs w:val="18"/>
        </w:rPr>
      </w:pPr>
    </w:p>
    <w:p w14:paraId="2C836A86"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(PAPEL MEMBRETADO DE LA EMPRESA O LICITANTE)</w:t>
      </w:r>
    </w:p>
    <w:p w14:paraId="489A7251" w14:textId="77777777" w:rsidR="00D316F5" w:rsidRPr="00A70B5F" w:rsidRDefault="00D316F5" w:rsidP="00B37971">
      <w:pPr>
        <w:keepNext/>
        <w:keepLines/>
        <w:ind w:right="227"/>
        <w:jc w:val="both"/>
        <w:rPr>
          <w:rFonts w:ascii="Noto Sans" w:hAnsi="Noto Sans" w:cs="Noto Sans"/>
          <w:b/>
          <w:sz w:val="18"/>
          <w:szCs w:val="18"/>
        </w:rPr>
      </w:pPr>
    </w:p>
    <w:p w14:paraId="68206CE2" w14:textId="77777777" w:rsidR="00D316F5" w:rsidRPr="00A70B5F" w:rsidRDefault="00D316F5" w:rsidP="00B37971">
      <w:pPr>
        <w:keepNext/>
        <w:keepLines/>
        <w:ind w:right="227"/>
        <w:jc w:val="both"/>
        <w:rPr>
          <w:rFonts w:ascii="Noto Sans" w:hAnsi="Noto Sans" w:cs="Noto Sans"/>
          <w:sz w:val="18"/>
          <w:szCs w:val="18"/>
        </w:rPr>
      </w:pPr>
      <w:r w:rsidRPr="00A70B5F">
        <w:rPr>
          <w:rFonts w:ascii="Noto Sans" w:hAnsi="Noto Sans" w:cs="Noto Sans"/>
          <w:sz w:val="18"/>
          <w:szCs w:val="18"/>
        </w:rPr>
        <w:t>LUGAR Y FECHA</w:t>
      </w:r>
    </w:p>
    <w:p w14:paraId="3EFE03AD"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INSTITUTO MEXICANO DEL SEGURO SOCIAL</w:t>
      </w:r>
    </w:p>
    <w:p w14:paraId="31DFDB11" w14:textId="77777777" w:rsidR="00D316F5" w:rsidRPr="00A70B5F" w:rsidRDefault="00D316F5" w:rsidP="00B37971">
      <w:pPr>
        <w:keepNext/>
        <w:keepLines/>
        <w:ind w:right="227"/>
        <w:jc w:val="both"/>
        <w:rPr>
          <w:rFonts w:ascii="Noto Sans" w:hAnsi="Noto Sans" w:cs="Noto Sans"/>
          <w:b/>
          <w:sz w:val="18"/>
          <w:szCs w:val="18"/>
          <w:lang w:val="es-MX"/>
        </w:rPr>
      </w:pPr>
      <w:r w:rsidRPr="00A70B5F">
        <w:rPr>
          <w:rFonts w:ascii="Noto Sans" w:hAnsi="Noto Sans" w:cs="Noto Sans"/>
          <w:b/>
          <w:sz w:val="18"/>
          <w:szCs w:val="18"/>
          <w:lang w:val="es-MX"/>
        </w:rPr>
        <w:t>ÓRGANO DE OPERACIÓN ADMINISTRATIVA</w:t>
      </w:r>
    </w:p>
    <w:p w14:paraId="73E3DF22" w14:textId="77777777" w:rsidR="00D316F5" w:rsidRPr="00A70B5F" w:rsidRDefault="00D316F5" w:rsidP="00B37971">
      <w:pPr>
        <w:keepNext/>
        <w:keepLines/>
        <w:ind w:right="227"/>
        <w:jc w:val="both"/>
        <w:rPr>
          <w:rFonts w:ascii="Noto Sans" w:hAnsi="Noto Sans" w:cs="Noto Sans"/>
          <w:b/>
          <w:sz w:val="18"/>
          <w:szCs w:val="18"/>
          <w:lang w:val="es-MX"/>
        </w:rPr>
      </w:pPr>
      <w:r w:rsidRPr="00A70B5F">
        <w:rPr>
          <w:rFonts w:ascii="Noto Sans" w:hAnsi="Noto Sans" w:cs="Noto Sans"/>
          <w:b/>
          <w:sz w:val="18"/>
          <w:szCs w:val="18"/>
          <w:lang w:val="es-MX"/>
        </w:rPr>
        <w:t>DESCONCENTRADA ESTATAL JALISCO</w:t>
      </w:r>
    </w:p>
    <w:p w14:paraId="07F411E4"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JEFATURA DE SERVICIOS ADMINISTRATIVOS</w:t>
      </w:r>
    </w:p>
    <w:p w14:paraId="395F1917"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COORDINACIÓN DE ABASTECIMIENTO Y EQUIPAMIENTO.</w:t>
      </w:r>
    </w:p>
    <w:p w14:paraId="10526937"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PRESENTE:</w:t>
      </w:r>
    </w:p>
    <w:p w14:paraId="449B1F00" w14:textId="77777777" w:rsidR="00D316F5" w:rsidRPr="00A70B5F" w:rsidRDefault="00D316F5" w:rsidP="00B37971">
      <w:pPr>
        <w:keepNext/>
        <w:keepLines/>
        <w:ind w:right="227"/>
        <w:jc w:val="both"/>
        <w:rPr>
          <w:rFonts w:ascii="Noto Sans" w:hAnsi="Noto Sans" w:cs="Noto Sans"/>
          <w:sz w:val="18"/>
          <w:szCs w:val="18"/>
        </w:rPr>
      </w:pPr>
    </w:p>
    <w:p w14:paraId="0E010970" w14:textId="43E0F03C" w:rsidR="00D316F5" w:rsidRPr="00A70B5F" w:rsidRDefault="00D316F5" w:rsidP="00B37971">
      <w:pPr>
        <w:keepNext/>
        <w:keepLines/>
        <w:ind w:right="227"/>
        <w:jc w:val="both"/>
        <w:rPr>
          <w:rFonts w:ascii="Noto Sans" w:hAnsi="Noto Sans" w:cs="Noto Sans"/>
          <w:sz w:val="18"/>
          <w:szCs w:val="18"/>
          <w:lang w:val="es-ES_tradnl"/>
        </w:rPr>
      </w:pPr>
      <w:r w:rsidRPr="00A70B5F">
        <w:rPr>
          <w:rFonts w:ascii="Noto Sans" w:hAnsi="Noto Sans" w:cs="Noto Sans"/>
          <w:b/>
          <w:bCs/>
          <w:sz w:val="18"/>
          <w:szCs w:val="18"/>
        </w:rPr>
        <w:t>(__________</w:t>
      </w:r>
      <w:r w:rsidRPr="00A70B5F">
        <w:rPr>
          <w:rFonts w:ascii="Noto Sans" w:hAnsi="Noto Sans" w:cs="Noto Sans"/>
          <w:b/>
          <w:bCs/>
          <w:sz w:val="18"/>
          <w:szCs w:val="18"/>
          <w:u w:val="single"/>
        </w:rPr>
        <w:t>NOMBRE</w:t>
      </w:r>
      <w:r w:rsidRPr="00A70B5F">
        <w:rPr>
          <w:rFonts w:ascii="Noto Sans" w:hAnsi="Noto Sans" w:cs="Noto Sans"/>
          <w:b/>
          <w:bCs/>
          <w:sz w:val="18"/>
          <w:szCs w:val="18"/>
        </w:rPr>
        <w:t>________)</w:t>
      </w:r>
      <w:r w:rsidRPr="00A70B5F">
        <w:rPr>
          <w:rFonts w:ascii="Noto Sans" w:hAnsi="Noto Sans" w:cs="Noto Sans"/>
          <w:sz w:val="18"/>
          <w:szCs w:val="18"/>
        </w:rPr>
        <w:t xml:space="preserve"> EN MI CARÁCTER DE REPRESENTANTE LEGAL DE LA </w:t>
      </w:r>
      <w:r w:rsidRPr="00A70B5F">
        <w:rPr>
          <w:rFonts w:ascii="Noto Sans" w:hAnsi="Noto Sans" w:cs="Noto Sans"/>
          <w:b/>
          <w:bCs/>
          <w:sz w:val="18"/>
          <w:szCs w:val="18"/>
        </w:rPr>
        <w:t>(__________</w:t>
      </w:r>
      <w:r w:rsidRPr="00A70B5F">
        <w:rPr>
          <w:rFonts w:ascii="Noto Sans" w:hAnsi="Noto Sans" w:cs="Noto Sans"/>
          <w:b/>
          <w:bCs/>
          <w:sz w:val="18"/>
          <w:szCs w:val="18"/>
          <w:u w:val="single"/>
        </w:rPr>
        <w:t>NOMBRE O RAZÓN SOCIAL DE LA EMPRESA</w:t>
      </w:r>
      <w:r w:rsidRPr="00A70B5F">
        <w:rPr>
          <w:rFonts w:ascii="Noto Sans" w:hAnsi="Noto Sans" w:cs="Noto Sans"/>
          <w:b/>
          <w:bCs/>
          <w:sz w:val="18"/>
          <w:szCs w:val="18"/>
        </w:rPr>
        <w:t>________)</w:t>
      </w:r>
      <w:r w:rsidRPr="00A70B5F">
        <w:rPr>
          <w:rFonts w:ascii="Noto Sans" w:hAnsi="Noto Sans" w:cs="Noto Sans"/>
          <w:sz w:val="18"/>
          <w:szCs w:val="18"/>
        </w:rPr>
        <w:t>, Y EN TÉRMINOS DEL NUMERAL 6 INCISO K)</w:t>
      </w:r>
      <w:r w:rsidR="00E6122E" w:rsidRPr="00A70B5F">
        <w:rPr>
          <w:rFonts w:ascii="Noto Sans" w:hAnsi="Noto Sans" w:cs="Noto Sans"/>
          <w:sz w:val="18"/>
          <w:szCs w:val="18"/>
        </w:rPr>
        <w:t xml:space="preserve"> y L</w:t>
      </w:r>
      <w:r w:rsidR="004B29F9" w:rsidRPr="00A70B5F">
        <w:rPr>
          <w:rFonts w:ascii="Noto Sans" w:hAnsi="Noto Sans" w:cs="Noto Sans"/>
          <w:sz w:val="18"/>
          <w:szCs w:val="18"/>
        </w:rPr>
        <w:t>) DE</w:t>
      </w:r>
      <w:r w:rsidRPr="00A70B5F">
        <w:rPr>
          <w:rFonts w:ascii="Noto Sans" w:hAnsi="Noto Sans" w:cs="Noto Sans"/>
          <w:sz w:val="18"/>
          <w:szCs w:val="18"/>
        </w:rPr>
        <w:t xml:space="preserve"> LAS BASES DE LA CONVOCATORIA DE LA </w:t>
      </w:r>
      <w:r w:rsidR="00FF4A8C">
        <w:rPr>
          <w:rFonts w:ascii="Noto Sans" w:hAnsi="Noto Sans" w:cs="Noto Sans"/>
          <w:sz w:val="18"/>
          <w:szCs w:val="18"/>
          <w:lang w:val="es-ES_tradnl"/>
        </w:rPr>
        <w:t xml:space="preserve">LICITACIÓN PÚBLICA INTERNACIONAL BAJO </w:t>
      </w:r>
      <w:r w:rsidR="001C240F">
        <w:rPr>
          <w:rFonts w:ascii="Noto Sans" w:hAnsi="Noto Sans" w:cs="Noto Sans"/>
          <w:sz w:val="18"/>
          <w:szCs w:val="18"/>
          <w:lang w:val="es-ES_tradnl"/>
        </w:rPr>
        <w:t xml:space="preserve">LA COBERTURA DE </w:t>
      </w:r>
      <w:r w:rsidR="00FF4A8C">
        <w:rPr>
          <w:rFonts w:ascii="Noto Sans" w:hAnsi="Noto Sans" w:cs="Noto Sans"/>
          <w:sz w:val="18"/>
          <w:szCs w:val="18"/>
          <w:lang w:val="es-ES_tradnl"/>
        </w:rPr>
        <w:t>TRATADOS</w:t>
      </w:r>
      <w:r w:rsidR="00FF4A8C" w:rsidRPr="00A70B5F">
        <w:rPr>
          <w:rFonts w:ascii="Noto Sans" w:hAnsi="Noto Sans" w:cs="Noto Sans"/>
          <w:sz w:val="18"/>
          <w:szCs w:val="18"/>
        </w:rPr>
        <w:t xml:space="preserve"> NO</w:t>
      </w:r>
      <w:r w:rsidRPr="00A70B5F">
        <w:rPr>
          <w:rFonts w:ascii="Noto Sans" w:hAnsi="Noto Sans" w:cs="Noto Sans"/>
          <w:sz w:val="18"/>
          <w:szCs w:val="18"/>
        </w:rPr>
        <w:t>.______________________________, PARA LA ADJUDICACIÓN DEL CONTRATO DE: _______________________________ MANIFIESTO LO SIGUIENTE</w:t>
      </w:r>
      <w:r w:rsidRPr="00A70B5F">
        <w:rPr>
          <w:rFonts w:ascii="Noto Sans" w:hAnsi="Noto Sans" w:cs="Noto Sans"/>
          <w:sz w:val="18"/>
          <w:szCs w:val="18"/>
          <w:lang w:val="es-ES_tradnl"/>
        </w:rPr>
        <w:t>:</w:t>
      </w:r>
    </w:p>
    <w:p w14:paraId="58D3B746" w14:textId="77777777" w:rsidR="005F0DE6" w:rsidRPr="00A70B5F" w:rsidRDefault="005F0DE6" w:rsidP="00B37971">
      <w:pPr>
        <w:keepNext/>
        <w:keepLines/>
        <w:ind w:right="227"/>
        <w:jc w:val="both"/>
        <w:rPr>
          <w:rFonts w:ascii="Noto Sans" w:hAnsi="Noto Sans" w:cs="Noto Sans"/>
          <w:sz w:val="18"/>
          <w:szCs w:val="18"/>
        </w:rPr>
      </w:pPr>
    </w:p>
    <w:p w14:paraId="4D2ACB00" w14:textId="77777777" w:rsidR="00D316F5" w:rsidRPr="00A70B5F" w:rsidRDefault="00D316F5" w:rsidP="00B37971">
      <w:pPr>
        <w:keepNext/>
        <w:keepLines/>
        <w:ind w:right="227"/>
        <w:jc w:val="both"/>
        <w:rPr>
          <w:rFonts w:ascii="Noto Sans" w:hAnsi="Noto Sans" w:cs="Noto Sans"/>
          <w:sz w:val="18"/>
          <w:szCs w:val="18"/>
        </w:rPr>
      </w:pPr>
    </w:p>
    <w:p w14:paraId="7DBA9F48" w14:textId="77777777" w:rsidR="007A2DFD" w:rsidRPr="00A70B5F" w:rsidRDefault="00D316F5" w:rsidP="00B37971">
      <w:pPr>
        <w:keepNext/>
        <w:keepLines/>
        <w:ind w:right="227"/>
        <w:jc w:val="both"/>
        <w:rPr>
          <w:rFonts w:ascii="Noto Sans" w:hAnsi="Noto Sans" w:cs="Noto Sans"/>
          <w:sz w:val="18"/>
          <w:szCs w:val="18"/>
        </w:rPr>
      </w:pPr>
      <w:r w:rsidRPr="00A70B5F">
        <w:rPr>
          <w:rFonts w:ascii="Noto Sans" w:hAnsi="Noto Sans" w:cs="Noto Sans"/>
          <w:sz w:val="18"/>
          <w:szCs w:val="18"/>
        </w:rPr>
        <w:t xml:space="preserve">K) </w:t>
      </w:r>
      <w:r w:rsidR="007A2DFD" w:rsidRPr="00A70B5F">
        <w:rPr>
          <w:rFonts w:ascii="Noto Sans" w:hAnsi="Noto Sans" w:cs="Noto Sans"/>
          <w:sz w:val="18"/>
          <w:szCs w:val="18"/>
        </w:rPr>
        <w:t>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14:paraId="7B7D76A7" w14:textId="77777777" w:rsidR="007A2DFD" w:rsidRPr="00A70B5F" w:rsidRDefault="007A2DFD" w:rsidP="00B37971">
      <w:pPr>
        <w:keepNext/>
        <w:keepLines/>
        <w:numPr>
          <w:ilvl w:val="12"/>
          <w:numId w:val="0"/>
        </w:numPr>
        <w:ind w:right="227"/>
        <w:jc w:val="both"/>
        <w:rPr>
          <w:rFonts w:ascii="Noto Sans" w:hAnsi="Noto Sans" w:cs="Noto Sans"/>
          <w:sz w:val="18"/>
          <w:szCs w:val="18"/>
        </w:rPr>
      </w:pPr>
    </w:p>
    <w:p w14:paraId="173DDB48" w14:textId="77777777" w:rsidR="007A2DFD" w:rsidRPr="00A70B5F" w:rsidRDefault="007A2DFD" w:rsidP="00B37971">
      <w:pPr>
        <w:keepNext/>
        <w:keepLines/>
        <w:numPr>
          <w:ilvl w:val="12"/>
          <w:numId w:val="0"/>
        </w:numPr>
        <w:ind w:right="227"/>
        <w:jc w:val="both"/>
        <w:rPr>
          <w:rFonts w:ascii="Noto Sans" w:hAnsi="Noto Sans" w:cs="Noto Sans"/>
          <w:sz w:val="18"/>
          <w:szCs w:val="18"/>
        </w:rPr>
      </w:pPr>
      <w:r w:rsidRPr="00A70B5F">
        <w:rPr>
          <w:rFonts w:ascii="Noto Sans" w:hAnsi="Noto Sans" w:cs="Noto Sans"/>
          <w:sz w:val="18"/>
          <w:szCs w:val="18"/>
        </w:rPr>
        <w:t>Por lo anterior, manifiesto en este acto, que no se encuentra en ninguno de los supuestos de infracción a la ley federal del derecho de autor, ni a la ley Federal de Protección a la Propiedad Industrial.</w:t>
      </w:r>
    </w:p>
    <w:p w14:paraId="3B122150" w14:textId="77777777" w:rsidR="007A2DFD" w:rsidRPr="00A70B5F" w:rsidRDefault="007A2DFD" w:rsidP="00B37971">
      <w:pPr>
        <w:keepNext/>
        <w:keepLines/>
        <w:numPr>
          <w:ilvl w:val="12"/>
          <w:numId w:val="0"/>
        </w:numPr>
        <w:ind w:right="227"/>
        <w:jc w:val="both"/>
        <w:rPr>
          <w:rFonts w:ascii="Noto Sans" w:hAnsi="Noto Sans" w:cs="Noto Sans"/>
          <w:sz w:val="18"/>
          <w:szCs w:val="18"/>
        </w:rPr>
      </w:pPr>
    </w:p>
    <w:p w14:paraId="4194D0D4" w14:textId="77777777" w:rsidR="007A2DFD" w:rsidRPr="00A70B5F" w:rsidRDefault="007A2DFD" w:rsidP="00B37971">
      <w:pPr>
        <w:ind w:right="227"/>
        <w:jc w:val="both"/>
        <w:rPr>
          <w:rFonts w:ascii="Noto Sans" w:hAnsi="Noto Sans" w:cs="Noto Sans"/>
          <w:sz w:val="18"/>
          <w:szCs w:val="18"/>
        </w:rPr>
      </w:pPr>
      <w:r w:rsidRPr="00A70B5F">
        <w:rPr>
          <w:rFonts w:ascii="Noto Sans" w:hAnsi="Noto Sans" w:cs="Noto Sans"/>
          <w:sz w:val="18"/>
          <w:szCs w:val="18"/>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051C3BE5" w14:textId="77777777" w:rsidR="00D316F5" w:rsidRPr="00A70B5F" w:rsidRDefault="00D316F5" w:rsidP="00B37971">
      <w:pPr>
        <w:keepNext/>
        <w:keepLines/>
        <w:ind w:right="227"/>
        <w:jc w:val="both"/>
        <w:rPr>
          <w:rFonts w:ascii="Noto Sans" w:hAnsi="Noto Sans" w:cs="Noto Sans"/>
          <w:sz w:val="18"/>
          <w:szCs w:val="18"/>
        </w:rPr>
      </w:pPr>
    </w:p>
    <w:p w14:paraId="273282BB" w14:textId="77777777" w:rsidR="00D316F5" w:rsidRPr="00A70B5F" w:rsidRDefault="00D316F5" w:rsidP="00B37971">
      <w:pPr>
        <w:pStyle w:val="Textoindependiente"/>
        <w:spacing w:after="0"/>
        <w:ind w:right="227"/>
        <w:jc w:val="both"/>
        <w:rPr>
          <w:rFonts w:ascii="Noto Sans" w:hAnsi="Noto Sans" w:cs="Noto Sans"/>
          <w:b/>
          <w:sz w:val="18"/>
          <w:szCs w:val="18"/>
        </w:rPr>
      </w:pPr>
      <w:r w:rsidRPr="00A70B5F">
        <w:rPr>
          <w:rFonts w:ascii="Noto Sans" w:hAnsi="Noto Sans" w:cs="Noto Sans"/>
          <w:sz w:val="18"/>
          <w:szCs w:val="18"/>
        </w:rPr>
        <w:t xml:space="preserve">L) </w:t>
      </w:r>
      <w:r w:rsidR="00E6122E" w:rsidRPr="00A70B5F">
        <w:rPr>
          <w:rFonts w:ascii="Noto Sans" w:hAnsi="Noto Sans" w:cs="Noto Sans"/>
          <w:sz w:val="18"/>
          <w:szCs w:val="18"/>
        </w:rPr>
        <w:t xml:space="preserve">Así mismo manifiesto que cuento con la </w:t>
      </w:r>
      <w:r w:rsidR="00E6122E" w:rsidRPr="00A70B5F">
        <w:rPr>
          <w:rFonts w:ascii="Noto Sans" w:hAnsi="Noto Sans" w:cs="Noto Sans"/>
          <w:b/>
          <w:bCs/>
          <w:sz w:val="18"/>
          <w:szCs w:val="18"/>
        </w:rPr>
        <w:t>infraestructura material, humana, técnica y financiera</w:t>
      </w:r>
      <w:r w:rsidR="00E6122E" w:rsidRPr="00A70B5F">
        <w:rPr>
          <w:rFonts w:ascii="Noto Sans" w:hAnsi="Noto Sans" w:cs="Noto Sans"/>
          <w:sz w:val="18"/>
          <w:szCs w:val="18"/>
        </w:rPr>
        <w:t xml:space="preserve"> que garantice la prestación eficiente del servicio objeto de esta </w:t>
      </w:r>
      <w:r w:rsidR="00615915" w:rsidRPr="00A70B5F">
        <w:rPr>
          <w:rFonts w:ascii="Noto Sans" w:hAnsi="Noto Sans" w:cs="Noto Sans"/>
          <w:sz w:val="18"/>
          <w:szCs w:val="18"/>
        </w:rPr>
        <w:t>invitación</w:t>
      </w:r>
      <w:r w:rsidR="00E6122E" w:rsidRPr="00A70B5F">
        <w:rPr>
          <w:rFonts w:ascii="Noto Sans" w:hAnsi="Noto Sans" w:cs="Noto Sans"/>
          <w:sz w:val="18"/>
          <w:szCs w:val="18"/>
        </w:rPr>
        <w:t>.</w:t>
      </w:r>
      <w:r w:rsidRPr="00A70B5F">
        <w:rPr>
          <w:rFonts w:ascii="Noto Sans" w:hAnsi="Noto Sans" w:cs="Noto Sans"/>
          <w:b/>
          <w:sz w:val="18"/>
          <w:szCs w:val="18"/>
        </w:rPr>
        <w:t xml:space="preserve"> </w:t>
      </w:r>
    </w:p>
    <w:p w14:paraId="57CDFECC" w14:textId="77777777" w:rsidR="00D316F5" w:rsidRPr="00A70B5F" w:rsidRDefault="00D316F5" w:rsidP="00B37971">
      <w:pPr>
        <w:pStyle w:val="Textoindependiente"/>
        <w:spacing w:after="0"/>
        <w:ind w:left="567" w:right="227"/>
        <w:jc w:val="both"/>
        <w:rPr>
          <w:rFonts w:ascii="Noto Sans" w:hAnsi="Noto Sans" w:cs="Noto Sans"/>
          <w:b/>
          <w:sz w:val="18"/>
          <w:szCs w:val="18"/>
        </w:rPr>
      </w:pPr>
    </w:p>
    <w:p w14:paraId="14B4C129" w14:textId="77777777" w:rsidR="00D316F5" w:rsidRPr="00A70B5F" w:rsidRDefault="00D316F5" w:rsidP="00B37971">
      <w:pPr>
        <w:pStyle w:val="Textoindependiente"/>
        <w:spacing w:after="0"/>
        <w:ind w:right="227"/>
        <w:jc w:val="both"/>
        <w:rPr>
          <w:rFonts w:ascii="Noto Sans" w:hAnsi="Noto Sans" w:cs="Noto Sans"/>
          <w:sz w:val="18"/>
          <w:szCs w:val="18"/>
        </w:rPr>
      </w:pPr>
      <w:r w:rsidRPr="00A70B5F">
        <w:rPr>
          <w:rFonts w:ascii="Noto Sans" w:hAnsi="Noto Sans" w:cs="Noto Sans"/>
          <w:b/>
          <w:sz w:val="18"/>
          <w:szCs w:val="18"/>
        </w:rPr>
        <w:t xml:space="preserve">  </w:t>
      </w:r>
    </w:p>
    <w:p w14:paraId="75630EB1" w14:textId="77777777" w:rsidR="00D316F5" w:rsidRPr="00A70B5F" w:rsidRDefault="00D316F5" w:rsidP="00B37971">
      <w:pPr>
        <w:keepNext/>
        <w:keepLines/>
        <w:ind w:right="227"/>
        <w:jc w:val="both"/>
        <w:rPr>
          <w:rFonts w:ascii="Noto Sans" w:hAnsi="Noto Sans" w:cs="Noto Sans"/>
          <w:sz w:val="18"/>
          <w:szCs w:val="18"/>
        </w:rPr>
      </w:pPr>
    </w:p>
    <w:p w14:paraId="7437A378" w14:textId="77777777" w:rsidR="00D316F5" w:rsidRPr="00A70B5F" w:rsidRDefault="00D316F5" w:rsidP="00B37971">
      <w:pPr>
        <w:keepNext/>
        <w:keepLines/>
        <w:ind w:right="227"/>
        <w:jc w:val="both"/>
        <w:rPr>
          <w:rFonts w:ascii="Noto Sans" w:hAnsi="Noto Sans" w:cs="Noto Sans"/>
          <w:sz w:val="18"/>
          <w:szCs w:val="18"/>
        </w:rPr>
      </w:pPr>
      <w:r w:rsidRPr="00A70B5F">
        <w:rPr>
          <w:rFonts w:ascii="Noto Sans" w:hAnsi="Noto Sans" w:cs="Noto Sans"/>
          <w:sz w:val="18"/>
          <w:szCs w:val="18"/>
        </w:rPr>
        <w:t xml:space="preserve">(NOMBRE Y FIRMA)  </w:t>
      </w:r>
    </w:p>
    <w:p w14:paraId="15872683" w14:textId="77777777" w:rsidR="00D316F5" w:rsidRPr="00A70B5F" w:rsidRDefault="00D316F5" w:rsidP="00B37971">
      <w:pPr>
        <w:keepNext/>
        <w:keepLines/>
        <w:ind w:right="227"/>
        <w:jc w:val="both"/>
        <w:rPr>
          <w:rFonts w:ascii="Noto Sans" w:hAnsi="Noto Sans" w:cs="Noto Sans"/>
          <w:sz w:val="18"/>
          <w:szCs w:val="18"/>
        </w:rPr>
      </w:pPr>
      <w:r w:rsidRPr="00A70B5F">
        <w:rPr>
          <w:rFonts w:ascii="Noto Sans" w:hAnsi="Noto Sans" w:cs="Noto Sans"/>
          <w:sz w:val="18"/>
          <w:szCs w:val="18"/>
        </w:rPr>
        <w:t>(DEL REPRESENTANTE LEGAL).</w:t>
      </w:r>
    </w:p>
    <w:p w14:paraId="7CDD2310" w14:textId="77777777" w:rsidR="00D316F5" w:rsidRPr="00A70B5F" w:rsidRDefault="00D316F5" w:rsidP="00B37971">
      <w:pPr>
        <w:ind w:right="227"/>
        <w:jc w:val="both"/>
        <w:rPr>
          <w:rFonts w:ascii="Noto Sans" w:hAnsi="Noto Sans" w:cs="Noto Sans"/>
          <w:sz w:val="18"/>
          <w:szCs w:val="18"/>
        </w:rPr>
      </w:pPr>
    </w:p>
    <w:p w14:paraId="4A9714D9" w14:textId="77777777" w:rsidR="00D316F5" w:rsidRPr="00A70B5F" w:rsidRDefault="00D316F5" w:rsidP="00B37971">
      <w:pPr>
        <w:suppressAutoHyphens w:val="0"/>
        <w:ind w:right="227"/>
        <w:jc w:val="both"/>
        <w:rPr>
          <w:rFonts w:ascii="Noto Sans" w:hAnsi="Noto Sans" w:cs="Noto Sans"/>
          <w:b/>
          <w:sz w:val="18"/>
          <w:szCs w:val="18"/>
        </w:rPr>
      </w:pPr>
      <w:r w:rsidRPr="00A70B5F">
        <w:rPr>
          <w:rFonts w:ascii="Noto Sans" w:hAnsi="Noto Sans" w:cs="Noto Sans"/>
          <w:b/>
          <w:sz w:val="18"/>
          <w:szCs w:val="18"/>
        </w:rPr>
        <w:br w:type="page"/>
      </w:r>
    </w:p>
    <w:p w14:paraId="2107A260" w14:textId="77777777" w:rsidR="00D316F5" w:rsidRPr="00A70B5F" w:rsidRDefault="00D316F5" w:rsidP="00B37971">
      <w:pPr>
        <w:tabs>
          <w:tab w:val="left" w:pos="720"/>
        </w:tabs>
        <w:ind w:right="227"/>
        <w:jc w:val="center"/>
        <w:rPr>
          <w:rFonts w:ascii="Noto Sans" w:hAnsi="Noto Sans" w:cs="Noto Sans"/>
          <w:b/>
          <w:bCs/>
          <w:sz w:val="18"/>
          <w:szCs w:val="18"/>
        </w:rPr>
      </w:pPr>
      <w:r w:rsidRPr="00A70B5F">
        <w:rPr>
          <w:rFonts w:ascii="Noto Sans" w:hAnsi="Noto Sans" w:cs="Noto Sans"/>
          <w:b/>
          <w:bCs/>
          <w:sz w:val="18"/>
          <w:szCs w:val="18"/>
        </w:rPr>
        <w:lastRenderedPageBreak/>
        <w:t>ANEXO NUMERO 17 (DIECISIETE)</w:t>
      </w:r>
    </w:p>
    <w:p w14:paraId="3CECF2AD" w14:textId="77777777" w:rsidR="00D316F5" w:rsidRPr="00A70B5F" w:rsidRDefault="00D316F5" w:rsidP="00B37971">
      <w:pPr>
        <w:tabs>
          <w:tab w:val="left" w:pos="720"/>
        </w:tabs>
        <w:ind w:right="227"/>
        <w:jc w:val="center"/>
        <w:rPr>
          <w:rFonts w:ascii="Noto Sans" w:hAnsi="Noto Sans" w:cs="Noto Sans"/>
          <w:b/>
          <w:bCs/>
          <w:sz w:val="18"/>
          <w:szCs w:val="18"/>
        </w:rPr>
      </w:pPr>
    </w:p>
    <w:p w14:paraId="69269A5B" w14:textId="77777777" w:rsidR="00D316F5" w:rsidRPr="00A70B5F" w:rsidRDefault="00D316F5" w:rsidP="00B37971">
      <w:pPr>
        <w:ind w:right="227"/>
        <w:jc w:val="both"/>
        <w:rPr>
          <w:rFonts w:ascii="Noto Sans" w:hAnsi="Noto Sans" w:cs="Noto Sans"/>
          <w:b/>
          <w:sz w:val="18"/>
          <w:szCs w:val="18"/>
        </w:rPr>
      </w:pPr>
      <w:r w:rsidRPr="00A70B5F">
        <w:rPr>
          <w:rFonts w:ascii="Noto Sans" w:hAnsi="Noto Sans" w:cs="Noto Sans"/>
          <w:b/>
          <w:sz w:val="18"/>
          <w:szCs w:val="18"/>
        </w:rPr>
        <w:t>(PAPEL MEMBRETADO DE LA EMPRESA O LICITANTE)</w:t>
      </w:r>
    </w:p>
    <w:p w14:paraId="08FC8827" w14:textId="77777777" w:rsidR="00D316F5" w:rsidRPr="00A70B5F" w:rsidRDefault="00D316F5" w:rsidP="00B37971">
      <w:pPr>
        <w:ind w:right="227"/>
        <w:jc w:val="both"/>
        <w:rPr>
          <w:rFonts w:ascii="Noto Sans" w:hAnsi="Noto Sans" w:cs="Noto Sans"/>
          <w:b/>
          <w:sz w:val="18"/>
          <w:szCs w:val="18"/>
        </w:rPr>
      </w:pPr>
    </w:p>
    <w:p w14:paraId="5AFFF3A4" w14:textId="77777777" w:rsidR="00D316F5" w:rsidRPr="00A70B5F" w:rsidRDefault="00D316F5" w:rsidP="00B37971">
      <w:pPr>
        <w:ind w:right="227"/>
        <w:jc w:val="both"/>
        <w:rPr>
          <w:rFonts w:ascii="Noto Sans" w:hAnsi="Noto Sans" w:cs="Noto Sans"/>
          <w:b/>
          <w:sz w:val="18"/>
          <w:szCs w:val="18"/>
        </w:rPr>
      </w:pPr>
    </w:p>
    <w:p w14:paraId="2832D29D" w14:textId="77777777" w:rsidR="00D316F5" w:rsidRPr="00A70B5F" w:rsidRDefault="00D316F5" w:rsidP="00B37971">
      <w:pPr>
        <w:ind w:right="227"/>
        <w:jc w:val="both"/>
        <w:rPr>
          <w:rFonts w:ascii="Noto Sans" w:hAnsi="Noto Sans" w:cs="Noto Sans"/>
          <w:b/>
          <w:sz w:val="18"/>
          <w:szCs w:val="18"/>
        </w:rPr>
      </w:pPr>
    </w:p>
    <w:p w14:paraId="40C6AA6D" w14:textId="77777777" w:rsidR="00D316F5" w:rsidRPr="00A70B5F" w:rsidRDefault="00D316F5" w:rsidP="00B37971">
      <w:pPr>
        <w:ind w:right="227"/>
        <w:jc w:val="both"/>
        <w:rPr>
          <w:rFonts w:ascii="Noto Sans" w:hAnsi="Noto Sans" w:cs="Noto Sans"/>
          <w:sz w:val="18"/>
          <w:szCs w:val="18"/>
        </w:rPr>
      </w:pPr>
      <w:r w:rsidRPr="00A70B5F">
        <w:rPr>
          <w:rFonts w:ascii="Noto Sans" w:hAnsi="Noto Sans" w:cs="Noto Sans"/>
          <w:sz w:val="18"/>
          <w:szCs w:val="18"/>
        </w:rPr>
        <w:t>LUGAR Y FECHA</w:t>
      </w:r>
    </w:p>
    <w:p w14:paraId="2084E5D3"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INSTITUTO MEXICANO DEL SEGURO SOCIAL</w:t>
      </w:r>
    </w:p>
    <w:p w14:paraId="25719B68" w14:textId="77777777" w:rsidR="00D316F5" w:rsidRPr="00A70B5F" w:rsidRDefault="00D316F5" w:rsidP="00B37971">
      <w:pPr>
        <w:keepNext/>
        <w:keepLines/>
        <w:ind w:right="227"/>
        <w:jc w:val="both"/>
        <w:rPr>
          <w:rFonts w:ascii="Noto Sans" w:hAnsi="Noto Sans" w:cs="Noto Sans"/>
          <w:b/>
          <w:sz w:val="18"/>
          <w:szCs w:val="18"/>
          <w:lang w:val="es-MX"/>
        </w:rPr>
      </w:pPr>
      <w:r w:rsidRPr="00A70B5F">
        <w:rPr>
          <w:rFonts w:ascii="Noto Sans" w:hAnsi="Noto Sans" w:cs="Noto Sans"/>
          <w:b/>
          <w:sz w:val="18"/>
          <w:szCs w:val="18"/>
          <w:lang w:val="es-MX"/>
        </w:rPr>
        <w:t>ÓRGANO DE OPERACIÓN ADMINISTRATIVA</w:t>
      </w:r>
    </w:p>
    <w:p w14:paraId="1263B0C3" w14:textId="77777777" w:rsidR="00D316F5" w:rsidRPr="00A70B5F" w:rsidRDefault="00D316F5" w:rsidP="00B37971">
      <w:pPr>
        <w:keepNext/>
        <w:keepLines/>
        <w:ind w:right="227"/>
        <w:jc w:val="both"/>
        <w:rPr>
          <w:rFonts w:ascii="Noto Sans" w:hAnsi="Noto Sans" w:cs="Noto Sans"/>
          <w:b/>
          <w:sz w:val="18"/>
          <w:szCs w:val="18"/>
          <w:lang w:val="es-MX"/>
        </w:rPr>
      </w:pPr>
      <w:r w:rsidRPr="00A70B5F">
        <w:rPr>
          <w:rFonts w:ascii="Noto Sans" w:hAnsi="Noto Sans" w:cs="Noto Sans"/>
          <w:b/>
          <w:sz w:val="18"/>
          <w:szCs w:val="18"/>
          <w:lang w:val="es-MX"/>
        </w:rPr>
        <w:t>DESCONCENTRADA ESTATAL JALISCO</w:t>
      </w:r>
    </w:p>
    <w:p w14:paraId="1580E35D"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JEFATURA DE SERVICIOS ADMINISTRATIVOS</w:t>
      </w:r>
    </w:p>
    <w:p w14:paraId="0C9F14F2"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COORDINACIÓN DE ABASTECIMIENTO Y EQUIPAMIENTO.</w:t>
      </w:r>
    </w:p>
    <w:p w14:paraId="4DF33731" w14:textId="77777777" w:rsidR="00D316F5" w:rsidRPr="00A70B5F" w:rsidRDefault="00D316F5" w:rsidP="00B37971">
      <w:pPr>
        <w:keepNext/>
        <w:keepLines/>
        <w:ind w:right="227"/>
        <w:jc w:val="both"/>
        <w:rPr>
          <w:rFonts w:ascii="Noto Sans" w:hAnsi="Noto Sans" w:cs="Noto Sans"/>
          <w:b/>
          <w:sz w:val="18"/>
          <w:szCs w:val="18"/>
        </w:rPr>
      </w:pPr>
    </w:p>
    <w:p w14:paraId="0699443F"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PRESENTE:</w:t>
      </w:r>
    </w:p>
    <w:p w14:paraId="40DBD883" w14:textId="77777777" w:rsidR="00D316F5" w:rsidRPr="00A70B5F" w:rsidRDefault="00D316F5" w:rsidP="00B37971">
      <w:pPr>
        <w:keepNext/>
        <w:keepLines/>
        <w:ind w:right="227"/>
        <w:jc w:val="both"/>
        <w:rPr>
          <w:rFonts w:ascii="Noto Sans" w:hAnsi="Noto Sans" w:cs="Noto Sans"/>
          <w:b/>
          <w:sz w:val="18"/>
          <w:szCs w:val="18"/>
        </w:rPr>
      </w:pPr>
    </w:p>
    <w:p w14:paraId="4D0DF933" w14:textId="77777777" w:rsidR="00D316F5" w:rsidRPr="00A70B5F" w:rsidRDefault="00D316F5" w:rsidP="00B37971">
      <w:pPr>
        <w:keepNext/>
        <w:keepLines/>
        <w:ind w:right="227"/>
        <w:jc w:val="both"/>
        <w:rPr>
          <w:rFonts w:ascii="Noto Sans" w:hAnsi="Noto Sans" w:cs="Noto Sans"/>
          <w:b/>
          <w:sz w:val="18"/>
          <w:szCs w:val="18"/>
        </w:rPr>
      </w:pPr>
    </w:p>
    <w:p w14:paraId="2C1DEAAD" w14:textId="77777777" w:rsidR="00D316F5" w:rsidRPr="00A70B5F" w:rsidRDefault="00D316F5" w:rsidP="00B37971">
      <w:pPr>
        <w:keepNext/>
        <w:keepLines/>
        <w:ind w:right="227"/>
        <w:jc w:val="both"/>
        <w:rPr>
          <w:rFonts w:ascii="Noto Sans" w:hAnsi="Noto Sans" w:cs="Noto Sans"/>
          <w:b/>
          <w:sz w:val="18"/>
          <w:szCs w:val="18"/>
        </w:rPr>
      </w:pPr>
    </w:p>
    <w:p w14:paraId="12C0BDD3" w14:textId="77777777" w:rsidR="00D316F5" w:rsidRPr="00A70B5F" w:rsidRDefault="00D316F5" w:rsidP="00B37971">
      <w:pPr>
        <w:keepNext/>
        <w:keepLines/>
        <w:ind w:right="227"/>
        <w:jc w:val="both"/>
        <w:rPr>
          <w:rFonts w:ascii="Noto Sans" w:hAnsi="Noto Sans" w:cs="Noto Sans"/>
          <w:b/>
          <w:sz w:val="18"/>
          <w:szCs w:val="18"/>
        </w:rPr>
      </w:pPr>
    </w:p>
    <w:p w14:paraId="073F0C5E" w14:textId="77777777" w:rsidR="00D316F5" w:rsidRPr="00A70B5F" w:rsidRDefault="00D316F5" w:rsidP="00B37971">
      <w:pPr>
        <w:ind w:right="227"/>
        <w:jc w:val="both"/>
        <w:rPr>
          <w:rFonts w:ascii="Noto Sans" w:hAnsi="Noto Sans" w:cs="Noto Sans"/>
          <w:sz w:val="18"/>
          <w:szCs w:val="18"/>
        </w:rPr>
      </w:pPr>
    </w:p>
    <w:p w14:paraId="18CA14EB" w14:textId="77777777" w:rsidR="00D316F5" w:rsidRPr="00A70B5F" w:rsidRDefault="00D316F5" w:rsidP="00B37971">
      <w:pPr>
        <w:ind w:right="227"/>
        <w:jc w:val="both"/>
        <w:rPr>
          <w:rFonts w:ascii="Noto Sans" w:hAnsi="Noto Sans" w:cs="Noto Sans"/>
          <w:sz w:val="18"/>
          <w:szCs w:val="18"/>
        </w:rPr>
      </w:pPr>
      <w:r w:rsidRPr="00A70B5F">
        <w:rPr>
          <w:rFonts w:ascii="Noto Sans" w:hAnsi="Noto Sans" w:cs="Noto Sans"/>
          <w:sz w:val="18"/>
          <w:szCs w:val="18"/>
          <w:u w:val="single"/>
        </w:rPr>
        <w:t>(_______________NOMBRE____________)</w:t>
      </w:r>
      <w:r w:rsidRPr="00A70B5F">
        <w:rPr>
          <w:rFonts w:ascii="Noto Sans" w:hAnsi="Noto Sans" w:cs="Noto Sans"/>
          <w:sz w:val="18"/>
          <w:szCs w:val="18"/>
        </w:rPr>
        <w:t xml:space="preserve">, EN MI CARÁCTER DE REPRESENTANTE LEGAL DE LA EMPRESA ______________________________, </w:t>
      </w:r>
      <w:r w:rsidR="00E6122E" w:rsidRPr="00A70B5F">
        <w:rPr>
          <w:rFonts w:ascii="Noto Sans" w:hAnsi="Noto Sans" w:cs="Noto Sans"/>
          <w:sz w:val="18"/>
          <w:szCs w:val="18"/>
        </w:rPr>
        <w:t>MANIFIESTO</w:t>
      </w:r>
      <w:r w:rsidR="00A728F2" w:rsidRPr="00A70B5F">
        <w:rPr>
          <w:rFonts w:ascii="Noto Sans" w:hAnsi="Noto Sans" w:cs="Noto Sans"/>
          <w:sz w:val="18"/>
          <w:szCs w:val="18"/>
        </w:rPr>
        <w:t xml:space="preserve"> BAJO PROTESTA DE DECIR VERDAD</w:t>
      </w:r>
      <w:r w:rsidRPr="00A70B5F">
        <w:rPr>
          <w:rFonts w:ascii="Noto Sans" w:hAnsi="Noto Sans" w:cs="Noto Sans"/>
          <w:sz w:val="18"/>
          <w:szCs w:val="18"/>
        </w:rPr>
        <w:t xml:space="preserve"> LO SIGUIENTE:</w:t>
      </w:r>
    </w:p>
    <w:p w14:paraId="1B9139A4" w14:textId="77777777" w:rsidR="00D316F5" w:rsidRPr="00A70B5F" w:rsidRDefault="00D316F5" w:rsidP="00B37971">
      <w:pPr>
        <w:ind w:right="227"/>
        <w:jc w:val="both"/>
        <w:rPr>
          <w:rFonts w:ascii="Noto Sans" w:hAnsi="Noto Sans" w:cs="Noto Sans"/>
          <w:sz w:val="18"/>
          <w:szCs w:val="18"/>
          <w:lang w:val="es-ES_tradnl"/>
        </w:rPr>
      </w:pPr>
    </w:p>
    <w:p w14:paraId="2D5CF9E2" w14:textId="77777777" w:rsidR="00D316F5" w:rsidRPr="00A70B5F" w:rsidRDefault="00D316F5" w:rsidP="00B37971">
      <w:pPr>
        <w:ind w:right="227"/>
        <w:jc w:val="both"/>
        <w:rPr>
          <w:rFonts w:ascii="Noto Sans" w:hAnsi="Noto Sans" w:cs="Noto Sans"/>
          <w:sz w:val="18"/>
          <w:szCs w:val="18"/>
          <w:lang w:val="es-ES_tradnl"/>
        </w:rPr>
      </w:pPr>
    </w:p>
    <w:p w14:paraId="62EB1A82" w14:textId="77777777" w:rsidR="00D316F5" w:rsidRPr="00A70B5F" w:rsidRDefault="00D316F5" w:rsidP="00B37971">
      <w:pPr>
        <w:ind w:right="227"/>
        <w:jc w:val="both"/>
        <w:rPr>
          <w:rFonts w:ascii="Noto Sans" w:hAnsi="Noto Sans" w:cs="Noto Sans"/>
          <w:sz w:val="18"/>
          <w:szCs w:val="18"/>
          <w:lang w:val="es-ES_tradnl"/>
        </w:rPr>
      </w:pPr>
    </w:p>
    <w:p w14:paraId="7064CB09" w14:textId="77777777" w:rsidR="00D316F5" w:rsidRPr="00A70B5F" w:rsidRDefault="00D316F5" w:rsidP="00B37971">
      <w:pPr>
        <w:ind w:right="227"/>
        <w:jc w:val="both"/>
        <w:rPr>
          <w:rFonts w:ascii="Noto Sans" w:hAnsi="Noto Sans" w:cs="Noto Sans"/>
          <w:sz w:val="18"/>
          <w:szCs w:val="18"/>
          <w:lang w:val="es-ES_tradnl"/>
        </w:rPr>
      </w:pPr>
    </w:p>
    <w:p w14:paraId="65CE01FE" w14:textId="77777777" w:rsidR="00D316F5" w:rsidRPr="00A70B5F" w:rsidRDefault="00D316F5" w:rsidP="00B37971">
      <w:pPr>
        <w:pStyle w:val="Prrafodelista"/>
        <w:ind w:right="227"/>
        <w:jc w:val="both"/>
        <w:rPr>
          <w:rFonts w:ascii="Noto Sans" w:hAnsi="Noto Sans" w:cs="Noto Sans"/>
          <w:sz w:val="18"/>
          <w:szCs w:val="18"/>
          <w:lang w:val="es-ES_tradnl"/>
        </w:rPr>
      </w:pPr>
    </w:p>
    <w:p w14:paraId="2B2F5281" w14:textId="77777777" w:rsidR="00D316F5" w:rsidRPr="00A70B5F" w:rsidRDefault="00D316F5" w:rsidP="00B37971">
      <w:pPr>
        <w:pStyle w:val="Prrafodelista"/>
        <w:numPr>
          <w:ilvl w:val="0"/>
          <w:numId w:val="40"/>
        </w:numPr>
        <w:ind w:right="227"/>
        <w:contextualSpacing/>
        <w:jc w:val="both"/>
        <w:rPr>
          <w:rFonts w:ascii="Noto Sans" w:hAnsi="Noto Sans" w:cs="Noto Sans"/>
          <w:sz w:val="18"/>
          <w:szCs w:val="18"/>
          <w:lang w:val="es-ES_tradnl"/>
        </w:rPr>
      </w:pPr>
      <w:r w:rsidRPr="00A70B5F">
        <w:rPr>
          <w:rFonts w:ascii="Noto Sans" w:hAnsi="Noto Sans" w:cs="Noto Sans"/>
          <w:sz w:val="18"/>
          <w:szCs w:val="18"/>
          <w:lang w:val="es-ES_tradnl"/>
        </w:rPr>
        <w:t xml:space="preserve">QUE LOS PRECIOS QUE SE PRESENTAN EN MI PROPUESTA ECONÓMICA </w:t>
      </w:r>
      <w:r w:rsidRPr="00A70B5F">
        <w:rPr>
          <w:rFonts w:ascii="Noto Sans" w:hAnsi="Noto Sans" w:cs="Noto Sans"/>
          <w:b/>
          <w:bCs/>
          <w:sz w:val="18"/>
          <w:szCs w:val="18"/>
          <w:lang w:val="es-ES_tradnl"/>
        </w:rPr>
        <w:t>NO SE COTIZAN EN CONDICIONES DE PRÁCTICAS DESLEALES</w:t>
      </w:r>
      <w:r w:rsidRPr="00A70B5F">
        <w:rPr>
          <w:rFonts w:ascii="Noto Sans" w:hAnsi="Noto Sans" w:cs="Noto Sans"/>
          <w:sz w:val="18"/>
          <w:szCs w:val="18"/>
          <w:lang w:val="es-ES_tradnl"/>
        </w:rPr>
        <w:t xml:space="preserve"> DE COMERCIO EN SU MODALIDAD DE DISCRIMINACIÓN DE PRECIOS O SUBSIDIOS, DE CONFORMIDAD CON LO PREVISTO EN EL ARTÍCULO 37 DEL REGLAMENTO DE LA LAASSP, </w:t>
      </w:r>
    </w:p>
    <w:p w14:paraId="517CE18C" w14:textId="77777777" w:rsidR="00D316F5" w:rsidRPr="00A70B5F" w:rsidRDefault="00D316F5" w:rsidP="00B37971">
      <w:pPr>
        <w:ind w:right="227"/>
        <w:jc w:val="both"/>
        <w:rPr>
          <w:rFonts w:ascii="Noto Sans" w:hAnsi="Noto Sans" w:cs="Noto Sans"/>
          <w:sz w:val="18"/>
          <w:szCs w:val="18"/>
        </w:rPr>
      </w:pPr>
    </w:p>
    <w:p w14:paraId="3EE5AB06" w14:textId="77777777" w:rsidR="00D316F5" w:rsidRPr="00A70B5F" w:rsidRDefault="00D316F5" w:rsidP="00B37971">
      <w:pPr>
        <w:ind w:right="227"/>
        <w:jc w:val="both"/>
        <w:rPr>
          <w:rFonts w:ascii="Noto Sans" w:hAnsi="Noto Sans" w:cs="Noto Sans"/>
          <w:sz w:val="18"/>
          <w:szCs w:val="18"/>
        </w:rPr>
      </w:pPr>
    </w:p>
    <w:p w14:paraId="0BDEE5FE" w14:textId="77777777" w:rsidR="00D316F5" w:rsidRPr="00A70B5F" w:rsidRDefault="00D316F5" w:rsidP="00B37971">
      <w:pPr>
        <w:ind w:right="227"/>
        <w:jc w:val="both"/>
        <w:rPr>
          <w:rFonts w:ascii="Noto Sans" w:hAnsi="Noto Sans" w:cs="Noto Sans"/>
          <w:sz w:val="18"/>
          <w:szCs w:val="18"/>
        </w:rPr>
      </w:pPr>
    </w:p>
    <w:p w14:paraId="0129E877" w14:textId="77777777" w:rsidR="00D316F5" w:rsidRPr="00A70B5F" w:rsidRDefault="00D316F5" w:rsidP="00B37971">
      <w:pPr>
        <w:ind w:right="227"/>
        <w:jc w:val="both"/>
        <w:rPr>
          <w:rFonts w:ascii="Noto Sans" w:hAnsi="Noto Sans" w:cs="Noto Sans"/>
          <w:sz w:val="18"/>
          <w:szCs w:val="18"/>
        </w:rPr>
      </w:pPr>
    </w:p>
    <w:p w14:paraId="3FC7D0A2" w14:textId="77777777" w:rsidR="00D316F5" w:rsidRPr="00A70B5F" w:rsidRDefault="00D316F5" w:rsidP="00B37971">
      <w:pPr>
        <w:ind w:right="227"/>
        <w:jc w:val="both"/>
        <w:rPr>
          <w:rFonts w:ascii="Noto Sans" w:hAnsi="Noto Sans" w:cs="Noto Sans"/>
          <w:sz w:val="18"/>
          <w:szCs w:val="18"/>
        </w:rPr>
      </w:pPr>
      <w:r w:rsidRPr="00A70B5F">
        <w:rPr>
          <w:rFonts w:ascii="Noto Sans" w:hAnsi="Noto Sans" w:cs="Noto Sans"/>
          <w:sz w:val="18"/>
          <w:szCs w:val="18"/>
        </w:rPr>
        <w:t xml:space="preserve">(NOMBRE Y FIRMA)  </w:t>
      </w:r>
    </w:p>
    <w:p w14:paraId="6F9BA18E" w14:textId="77777777" w:rsidR="00D316F5" w:rsidRPr="00A70B5F" w:rsidRDefault="00D316F5" w:rsidP="00B37971">
      <w:pPr>
        <w:ind w:right="227"/>
        <w:jc w:val="both"/>
        <w:rPr>
          <w:rFonts w:ascii="Noto Sans" w:hAnsi="Noto Sans" w:cs="Noto Sans"/>
          <w:sz w:val="18"/>
          <w:szCs w:val="18"/>
        </w:rPr>
      </w:pPr>
      <w:r w:rsidRPr="00A70B5F">
        <w:rPr>
          <w:rFonts w:ascii="Noto Sans" w:hAnsi="Noto Sans" w:cs="Noto Sans"/>
          <w:sz w:val="18"/>
          <w:szCs w:val="18"/>
        </w:rPr>
        <w:t>(DEL REPRESENTANTE LEGAL).</w:t>
      </w:r>
    </w:p>
    <w:p w14:paraId="4091AD90" w14:textId="77777777" w:rsidR="00D316F5" w:rsidRPr="00A70B5F" w:rsidRDefault="00D316F5" w:rsidP="00B37971">
      <w:pPr>
        <w:suppressAutoHyphens w:val="0"/>
        <w:ind w:right="227"/>
        <w:jc w:val="both"/>
        <w:rPr>
          <w:rFonts w:ascii="Noto Sans" w:hAnsi="Noto Sans" w:cs="Noto Sans"/>
          <w:sz w:val="18"/>
          <w:szCs w:val="18"/>
        </w:rPr>
      </w:pPr>
      <w:r w:rsidRPr="00A70B5F">
        <w:rPr>
          <w:rFonts w:ascii="Noto Sans" w:hAnsi="Noto Sans" w:cs="Noto Sans"/>
          <w:sz w:val="18"/>
          <w:szCs w:val="18"/>
        </w:rPr>
        <w:br w:type="page"/>
      </w:r>
    </w:p>
    <w:p w14:paraId="2FBC3339" w14:textId="77777777" w:rsidR="0054671D" w:rsidRPr="00A70B5F" w:rsidRDefault="0054671D" w:rsidP="00B37971">
      <w:pPr>
        <w:ind w:right="227"/>
        <w:jc w:val="center"/>
        <w:rPr>
          <w:rFonts w:ascii="Noto Sans" w:hAnsi="Noto Sans" w:cs="Noto Sans"/>
          <w:b/>
          <w:sz w:val="18"/>
          <w:szCs w:val="18"/>
        </w:rPr>
      </w:pPr>
      <w:r w:rsidRPr="00A70B5F">
        <w:rPr>
          <w:rFonts w:ascii="Noto Sans" w:hAnsi="Noto Sans" w:cs="Noto Sans"/>
          <w:b/>
          <w:sz w:val="18"/>
          <w:szCs w:val="18"/>
        </w:rPr>
        <w:lastRenderedPageBreak/>
        <w:t>ANEXO NÚMERO 18 (DIECIOCHO)</w:t>
      </w:r>
    </w:p>
    <w:p w14:paraId="6205D73D" w14:textId="77777777" w:rsidR="0054671D" w:rsidRPr="00A70B5F" w:rsidRDefault="0054671D" w:rsidP="00B37971">
      <w:pPr>
        <w:ind w:right="227"/>
        <w:jc w:val="both"/>
        <w:rPr>
          <w:rFonts w:ascii="Noto Sans" w:hAnsi="Noto Sans" w:cs="Noto Sans"/>
          <w:b/>
          <w:sz w:val="18"/>
          <w:szCs w:val="18"/>
        </w:rPr>
      </w:pPr>
    </w:p>
    <w:p w14:paraId="151F2E95" w14:textId="77777777" w:rsidR="0054671D" w:rsidRPr="00A70B5F" w:rsidRDefault="0054671D" w:rsidP="00B37971">
      <w:pPr>
        <w:ind w:right="227"/>
        <w:jc w:val="both"/>
        <w:rPr>
          <w:rFonts w:ascii="Noto Sans" w:hAnsi="Noto Sans" w:cs="Noto Sans"/>
          <w:b/>
          <w:sz w:val="18"/>
          <w:szCs w:val="18"/>
        </w:rPr>
      </w:pPr>
    </w:p>
    <w:p w14:paraId="684AC16D" w14:textId="77777777" w:rsidR="0054671D" w:rsidRPr="00A70B5F" w:rsidRDefault="0054671D" w:rsidP="00B37971">
      <w:pPr>
        <w:ind w:right="227"/>
        <w:jc w:val="both"/>
        <w:rPr>
          <w:rFonts w:ascii="Noto Sans" w:hAnsi="Noto Sans" w:cs="Noto Sans"/>
          <w:b/>
          <w:sz w:val="18"/>
          <w:szCs w:val="18"/>
        </w:rPr>
      </w:pPr>
    </w:p>
    <w:p w14:paraId="16EB4E63" w14:textId="77777777" w:rsidR="0054671D" w:rsidRPr="00A70B5F" w:rsidRDefault="0054671D" w:rsidP="00B37971">
      <w:pPr>
        <w:ind w:right="227"/>
        <w:jc w:val="both"/>
        <w:rPr>
          <w:rFonts w:ascii="Noto Sans" w:hAnsi="Noto Sans" w:cs="Noto Sans"/>
          <w:b/>
          <w:sz w:val="18"/>
          <w:szCs w:val="18"/>
        </w:rPr>
      </w:pPr>
    </w:p>
    <w:p w14:paraId="5C2AF2FF" w14:textId="0921598D" w:rsidR="0054671D" w:rsidRPr="00A70B5F" w:rsidRDefault="0054671D" w:rsidP="00B37971">
      <w:pPr>
        <w:ind w:right="227"/>
        <w:jc w:val="both"/>
        <w:rPr>
          <w:rFonts w:ascii="Noto Sans" w:hAnsi="Noto Sans" w:cs="Noto Sans"/>
          <w:sz w:val="18"/>
          <w:szCs w:val="18"/>
          <w:u w:val="single"/>
        </w:rPr>
      </w:pPr>
      <w:r w:rsidRPr="00A70B5F">
        <w:rPr>
          <w:rFonts w:ascii="Noto Sans" w:hAnsi="Noto Sans" w:cs="Noto Sans"/>
          <w:sz w:val="18"/>
          <w:szCs w:val="18"/>
          <w:u w:val="single"/>
        </w:rPr>
        <w:t>_______</w:t>
      </w:r>
      <w:proofErr w:type="gramStart"/>
      <w:r w:rsidRPr="00A70B5F">
        <w:rPr>
          <w:rFonts w:ascii="Noto Sans" w:hAnsi="Noto Sans" w:cs="Noto Sans"/>
          <w:sz w:val="18"/>
          <w:szCs w:val="18"/>
          <w:u w:val="single"/>
        </w:rPr>
        <w:t>_(</w:t>
      </w:r>
      <w:proofErr w:type="gramEnd"/>
      <w:r w:rsidRPr="00A70B5F">
        <w:rPr>
          <w:rFonts w:ascii="Noto Sans" w:hAnsi="Noto Sans" w:cs="Noto Sans"/>
          <w:sz w:val="18"/>
          <w:szCs w:val="18"/>
          <w:u w:val="single"/>
        </w:rPr>
        <w:t>nombre)             ,</w:t>
      </w:r>
      <w:r w:rsidRPr="00A70B5F">
        <w:rPr>
          <w:rFonts w:ascii="Noto Sans" w:hAnsi="Noto Sans" w:cs="Noto Sans"/>
          <w:sz w:val="18"/>
          <w:szCs w:val="18"/>
        </w:rPr>
        <w:t xml:space="preserve"> manifiesto bajo protesta a decir verdad, que los datos aquí asentados son ciertos, así como que cuento con </w:t>
      </w:r>
      <w:r w:rsidRPr="00A70B5F">
        <w:rPr>
          <w:rFonts w:ascii="Noto Sans" w:hAnsi="Noto Sans" w:cs="Noto Sans"/>
          <w:b/>
          <w:bCs/>
          <w:sz w:val="18"/>
          <w:szCs w:val="18"/>
        </w:rPr>
        <w:t>facultades suficientes</w:t>
      </w:r>
      <w:r w:rsidRPr="00A70B5F">
        <w:rPr>
          <w:rFonts w:ascii="Noto Sans" w:hAnsi="Noto Sans" w:cs="Noto Sans"/>
          <w:sz w:val="18"/>
          <w:szCs w:val="18"/>
        </w:rPr>
        <w:t xml:space="preserve"> para intervenir en el acto de presentación y apertura de proposiciones, para comprometerse por mi o por mi representada en la presente </w:t>
      </w:r>
      <w:r w:rsidR="00FF4A8C">
        <w:rPr>
          <w:rFonts w:ascii="Noto Sans" w:hAnsi="Noto Sans" w:cs="Noto Sans"/>
          <w:sz w:val="18"/>
          <w:szCs w:val="18"/>
          <w:lang w:val="es-ES_tradnl"/>
        </w:rPr>
        <w:t xml:space="preserve">licitación pública internacional bajo </w:t>
      </w:r>
      <w:r w:rsidR="001C240F" w:rsidRPr="001C240F">
        <w:rPr>
          <w:rFonts w:ascii="Noto Sans" w:hAnsi="Noto Sans" w:cs="Noto Sans"/>
          <w:sz w:val="18"/>
          <w:szCs w:val="18"/>
          <w:lang w:val="es-ES_tradnl"/>
        </w:rPr>
        <w:t xml:space="preserve">la cobertura de </w:t>
      </w:r>
      <w:r w:rsidR="00FF4A8C">
        <w:rPr>
          <w:rFonts w:ascii="Noto Sans" w:hAnsi="Noto Sans" w:cs="Noto Sans"/>
          <w:sz w:val="18"/>
          <w:szCs w:val="18"/>
          <w:lang w:val="es-ES_tradnl"/>
        </w:rPr>
        <w:t>tratados</w:t>
      </w:r>
      <w:r w:rsidR="00FF4A8C" w:rsidRPr="00A70B5F">
        <w:rPr>
          <w:rFonts w:ascii="Noto Sans" w:hAnsi="Noto Sans" w:cs="Noto Sans"/>
          <w:sz w:val="18"/>
          <w:szCs w:val="18"/>
        </w:rPr>
        <w:t xml:space="preserve"> </w:t>
      </w:r>
      <w:r w:rsidRPr="00A70B5F">
        <w:rPr>
          <w:rFonts w:ascii="Noto Sans" w:hAnsi="Noto Sans" w:cs="Noto Sans"/>
          <w:sz w:val="18"/>
          <w:szCs w:val="18"/>
        </w:rPr>
        <w:t xml:space="preserve">No. _________, a nombre y representación de: </w:t>
      </w:r>
      <w:r w:rsidRPr="00A70B5F">
        <w:rPr>
          <w:rFonts w:ascii="Noto Sans" w:hAnsi="Noto Sans" w:cs="Noto Sans"/>
          <w:sz w:val="18"/>
          <w:szCs w:val="18"/>
          <w:u w:val="single"/>
        </w:rPr>
        <w:t>__</w:t>
      </w:r>
      <w:proofErr w:type="gramStart"/>
      <w:r w:rsidRPr="00A70B5F">
        <w:rPr>
          <w:rFonts w:ascii="Noto Sans" w:hAnsi="Noto Sans" w:cs="Noto Sans"/>
          <w:sz w:val="18"/>
          <w:szCs w:val="18"/>
          <w:u w:val="single"/>
        </w:rPr>
        <w:t>_(</w:t>
      </w:r>
      <w:proofErr w:type="gramEnd"/>
      <w:r w:rsidRPr="00A70B5F">
        <w:rPr>
          <w:rFonts w:ascii="Noto Sans" w:hAnsi="Noto Sans" w:cs="Noto Sans"/>
          <w:sz w:val="18"/>
          <w:szCs w:val="18"/>
          <w:u w:val="single"/>
        </w:rPr>
        <w:t>persona física o moral)___.</w:t>
      </w:r>
    </w:p>
    <w:p w14:paraId="76B901F7" w14:textId="77777777" w:rsidR="0054671D" w:rsidRPr="00A70B5F" w:rsidRDefault="0054671D" w:rsidP="00B37971">
      <w:pPr>
        <w:ind w:right="227"/>
        <w:jc w:val="both"/>
        <w:rPr>
          <w:rFonts w:ascii="Noto Sans" w:hAnsi="Noto Sans" w:cs="Noto Sans"/>
          <w:sz w:val="18"/>
          <w:szCs w:val="18"/>
        </w:rPr>
      </w:pPr>
    </w:p>
    <w:p w14:paraId="328D5F10" w14:textId="77777777" w:rsidR="0054671D" w:rsidRPr="00A70B5F" w:rsidRDefault="0054671D" w:rsidP="00B37971">
      <w:pPr>
        <w:ind w:right="227"/>
        <w:jc w:val="both"/>
        <w:rPr>
          <w:rFonts w:ascii="Noto Sans" w:hAnsi="Noto Sans" w:cs="Noto Sans"/>
          <w:sz w:val="18"/>
          <w:szCs w:val="18"/>
        </w:rPr>
      </w:pPr>
    </w:p>
    <w:p w14:paraId="7484A5E0" w14:textId="77777777" w:rsidR="0054671D" w:rsidRPr="00A70B5F" w:rsidRDefault="0054671D" w:rsidP="00B37971">
      <w:pPr>
        <w:ind w:right="227"/>
        <w:jc w:val="both"/>
        <w:rPr>
          <w:rFonts w:ascii="Noto Sans" w:hAnsi="Noto Sans" w:cs="Noto Sans"/>
          <w:sz w:val="18"/>
          <w:szCs w:val="18"/>
        </w:rPr>
      </w:pPr>
    </w:p>
    <w:p w14:paraId="1FDC8401" w14:textId="77777777" w:rsidR="0054671D" w:rsidRPr="00A70B5F" w:rsidRDefault="0054671D" w:rsidP="00B37971">
      <w:pPr>
        <w:ind w:right="227"/>
        <w:jc w:val="both"/>
        <w:rPr>
          <w:rFonts w:ascii="Noto Sans" w:hAnsi="Noto Sans" w:cs="Noto Sans"/>
          <w:sz w:val="18"/>
          <w:szCs w:val="18"/>
        </w:rPr>
      </w:pPr>
    </w:p>
    <w:p w14:paraId="69C0D721" w14:textId="77777777" w:rsidR="0054671D" w:rsidRPr="00A70B5F" w:rsidRDefault="0054671D" w:rsidP="00B37971">
      <w:pPr>
        <w:ind w:right="227"/>
        <w:jc w:val="both"/>
        <w:rPr>
          <w:rFonts w:ascii="Noto Sans" w:hAnsi="Noto Sans" w:cs="Noto Sans"/>
          <w:sz w:val="18"/>
          <w:szCs w:val="18"/>
        </w:rPr>
      </w:pPr>
    </w:p>
    <w:p w14:paraId="2609F2BE" w14:textId="77777777" w:rsidR="0054671D" w:rsidRPr="00A70B5F" w:rsidRDefault="0054671D" w:rsidP="00B37971">
      <w:pPr>
        <w:ind w:right="227"/>
        <w:jc w:val="both"/>
        <w:rPr>
          <w:rFonts w:ascii="Noto Sans" w:hAnsi="Noto Sans" w:cs="Noto Sans"/>
          <w:sz w:val="18"/>
          <w:szCs w:val="18"/>
        </w:rPr>
      </w:pPr>
    </w:p>
    <w:p w14:paraId="66B2301F" w14:textId="77777777" w:rsidR="0054671D" w:rsidRPr="00A70B5F" w:rsidRDefault="0054671D" w:rsidP="00B37971">
      <w:pPr>
        <w:ind w:right="227"/>
        <w:jc w:val="both"/>
        <w:rPr>
          <w:rFonts w:ascii="Noto Sans" w:hAnsi="Noto Sans" w:cs="Noto Sans"/>
          <w:sz w:val="18"/>
          <w:szCs w:val="18"/>
        </w:rPr>
      </w:pPr>
    </w:p>
    <w:p w14:paraId="5CED11F1" w14:textId="77777777" w:rsidR="0054671D" w:rsidRPr="00A70B5F" w:rsidRDefault="0054671D" w:rsidP="00B37971">
      <w:pPr>
        <w:ind w:right="227"/>
        <w:jc w:val="both"/>
        <w:rPr>
          <w:rFonts w:ascii="Noto Sans" w:hAnsi="Noto Sans" w:cs="Noto Sans"/>
          <w:sz w:val="18"/>
          <w:szCs w:val="18"/>
        </w:rPr>
      </w:pPr>
      <w:r w:rsidRPr="00A70B5F">
        <w:rPr>
          <w:rFonts w:ascii="Noto Sans" w:hAnsi="Noto Sans" w:cs="Noto Sans"/>
          <w:sz w:val="18"/>
          <w:szCs w:val="18"/>
        </w:rPr>
        <w:t>(Lugar y fecha)</w:t>
      </w:r>
    </w:p>
    <w:p w14:paraId="0DD62DFC" w14:textId="77777777" w:rsidR="0054671D" w:rsidRPr="00A70B5F" w:rsidRDefault="0054671D" w:rsidP="00B37971">
      <w:pPr>
        <w:ind w:right="227"/>
        <w:jc w:val="both"/>
        <w:rPr>
          <w:rFonts w:ascii="Noto Sans" w:hAnsi="Noto Sans" w:cs="Noto Sans"/>
          <w:sz w:val="18"/>
          <w:szCs w:val="18"/>
        </w:rPr>
      </w:pPr>
    </w:p>
    <w:p w14:paraId="6CAED172" w14:textId="77777777" w:rsidR="0054671D" w:rsidRPr="00A70B5F" w:rsidRDefault="0054671D" w:rsidP="00B37971">
      <w:pPr>
        <w:ind w:right="227"/>
        <w:jc w:val="both"/>
        <w:rPr>
          <w:rFonts w:ascii="Noto Sans" w:hAnsi="Noto Sans" w:cs="Noto Sans"/>
          <w:sz w:val="18"/>
          <w:szCs w:val="18"/>
        </w:rPr>
      </w:pPr>
    </w:p>
    <w:p w14:paraId="09A5E566" w14:textId="77777777" w:rsidR="0054671D" w:rsidRPr="00A70B5F" w:rsidRDefault="0054671D" w:rsidP="00B37971">
      <w:pPr>
        <w:ind w:right="227"/>
        <w:jc w:val="both"/>
        <w:rPr>
          <w:rFonts w:ascii="Noto Sans" w:hAnsi="Noto Sans" w:cs="Noto Sans"/>
          <w:sz w:val="18"/>
          <w:szCs w:val="18"/>
        </w:rPr>
      </w:pPr>
      <w:r w:rsidRPr="00A70B5F">
        <w:rPr>
          <w:rFonts w:ascii="Noto Sans" w:hAnsi="Noto Sans" w:cs="Noto Sans"/>
          <w:sz w:val="18"/>
          <w:szCs w:val="18"/>
        </w:rPr>
        <w:t>________________________________________</w:t>
      </w:r>
    </w:p>
    <w:p w14:paraId="3C5E2B95" w14:textId="77777777" w:rsidR="0054671D" w:rsidRPr="00A70B5F" w:rsidRDefault="0054671D" w:rsidP="00B37971">
      <w:pPr>
        <w:ind w:right="227"/>
        <w:jc w:val="both"/>
        <w:rPr>
          <w:rFonts w:ascii="Noto Sans" w:hAnsi="Noto Sans" w:cs="Noto Sans"/>
          <w:sz w:val="18"/>
          <w:szCs w:val="18"/>
        </w:rPr>
      </w:pPr>
      <w:r w:rsidRPr="00A70B5F">
        <w:rPr>
          <w:rFonts w:ascii="Noto Sans" w:hAnsi="Noto Sans" w:cs="Noto Sans"/>
          <w:sz w:val="18"/>
          <w:szCs w:val="18"/>
        </w:rPr>
        <w:t>Protesto lo necesario</w:t>
      </w:r>
    </w:p>
    <w:p w14:paraId="03BACF72" w14:textId="77777777" w:rsidR="0054671D" w:rsidRPr="00A70B5F" w:rsidRDefault="0054671D" w:rsidP="00B37971">
      <w:pPr>
        <w:ind w:right="227"/>
        <w:jc w:val="both"/>
        <w:rPr>
          <w:rFonts w:ascii="Noto Sans" w:hAnsi="Noto Sans" w:cs="Noto Sans"/>
          <w:sz w:val="18"/>
          <w:szCs w:val="18"/>
        </w:rPr>
      </w:pPr>
      <w:r w:rsidRPr="00A70B5F">
        <w:rPr>
          <w:rFonts w:ascii="Noto Sans" w:hAnsi="Noto Sans" w:cs="Noto Sans"/>
          <w:sz w:val="18"/>
          <w:szCs w:val="18"/>
        </w:rPr>
        <w:t>(Nombre y firma)</w:t>
      </w:r>
    </w:p>
    <w:p w14:paraId="30B4F380" w14:textId="77777777" w:rsidR="00D316F5" w:rsidRPr="00A70B5F" w:rsidRDefault="0054671D" w:rsidP="00B37971">
      <w:pPr>
        <w:ind w:right="227"/>
        <w:rPr>
          <w:rFonts w:ascii="Noto Sans" w:hAnsi="Noto Sans" w:cs="Noto Sans"/>
          <w:sz w:val="18"/>
          <w:szCs w:val="18"/>
        </w:rPr>
      </w:pPr>
      <w:r w:rsidRPr="00A70B5F">
        <w:rPr>
          <w:rFonts w:ascii="Noto Sans" w:hAnsi="Noto Sans" w:cs="Noto Sans"/>
          <w:sz w:val="18"/>
          <w:szCs w:val="18"/>
        </w:rPr>
        <w:br w:type="page"/>
      </w:r>
    </w:p>
    <w:p w14:paraId="28EE39FC" w14:textId="77777777" w:rsidR="0054671D" w:rsidRPr="00A70B5F" w:rsidRDefault="0054671D" w:rsidP="00B37971">
      <w:pPr>
        <w:ind w:right="227"/>
        <w:rPr>
          <w:rFonts w:ascii="Noto Sans" w:hAnsi="Noto Sans" w:cs="Noto Sans"/>
          <w:sz w:val="18"/>
          <w:szCs w:val="18"/>
        </w:rPr>
      </w:pPr>
    </w:p>
    <w:p w14:paraId="56335322" w14:textId="77777777" w:rsidR="008F0CEC" w:rsidRPr="00A70B5F" w:rsidRDefault="008F0CEC" w:rsidP="00B37971">
      <w:pPr>
        <w:tabs>
          <w:tab w:val="left" w:pos="720"/>
        </w:tabs>
        <w:ind w:right="227"/>
        <w:jc w:val="center"/>
        <w:rPr>
          <w:rFonts w:ascii="Noto Sans" w:hAnsi="Noto Sans" w:cs="Noto Sans"/>
          <w:b/>
          <w:bCs/>
          <w:sz w:val="18"/>
          <w:szCs w:val="18"/>
        </w:rPr>
      </w:pPr>
      <w:r w:rsidRPr="00A70B5F">
        <w:rPr>
          <w:rFonts w:ascii="Noto Sans" w:hAnsi="Noto Sans" w:cs="Noto Sans"/>
          <w:b/>
          <w:bCs/>
          <w:sz w:val="18"/>
          <w:szCs w:val="18"/>
        </w:rPr>
        <w:t>ANEXO NUMERO 19 (DIECINUEVE)</w:t>
      </w:r>
    </w:p>
    <w:p w14:paraId="0A093059" w14:textId="77777777" w:rsidR="008F0CEC" w:rsidRPr="00A70B5F" w:rsidRDefault="008F0CEC" w:rsidP="00B37971">
      <w:pPr>
        <w:tabs>
          <w:tab w:val="left" w:pos="720"/>
        </w:tabs>
        <w:ind w:right="227"/>
        <w:jc w:val="center"/>
        <w:rPr>
          <w:rFonts w:ascii="Noto Sans" w:hAnsi="Noto Sans" w:cs="Noto Sans"/>
          <w:b/>
          <w:bCs/>
          <w:sz w:val="18"/>
          <w:szCs w:val="18"/>
        </w:rPr>
      </w:pPr>
    </w:p>
    <w:p w14:paraId="1D907683" w14:textId="77777777" w:rsidR="008F0CEC" w:rsidRPr="00A70B5F" w:rsidRDefault="008F0CEC" w:rsidP="00B37971">
      <w:pPr>
        <w:ind w:right="227"/>
        <w:jc w:val="both"/>
        <w:rPr>
          <w:rFonts w:ascii="Noto Sans" w:hAnsi="Noto Sans" w:cs="Noto Sans"/>
          <w:b/>
          <w:sz w:val="18"/>
          <w:szCs w:val="18"/>
        </w:rPr>
      </w:pPr>
      <w:r w:rsidRPr="00A70B5F">
        <w:rPr>
          <w:rFonts w:ascii="Noto Sans" w:hAnsi="Noto Sans" w:cs="Noto Sans"/>
          <w:b/>
          <w:sz w:val="18"/>
          <w:szCs w:val="18"/>
        </w:rPr>
        <w:t>(PAPEL MEMBRETADO DE LA EMPRESA O LICITANTE)</w:t>
      </w:r>
    </w:p>
    <w:p w14:paraId="4A1F5190" w14:textId="77777777" w:rsidR="008F0CEC" w:rsidRPr="00A70B5F" w:rsidRDefault="008F0CEC" w:rsidP="00B37971">
      <w:pPr>
        <w:ind w:right="227"/>
        <w:jc w:val="both"/>
        <w:rPr>
          <w:rFonts w:ascii="Noto Sans" w:hAnsi="Noto Sans" w:cs="Noto Sans"/>
          <w:b/>
          <w:sz w:val="18"/>
          <w:szCs w:val="18"/>
        </w:rPr>
      </w:pPr>
    </w:p>
    <w:p w14:paraId="2E88D037" w14:textId="77777777" w:rsidR="008F0CEC" w:rsidRPr="00A70B5F" w:rsidRDefault="008F0CEC" w:rsidP="00B37971">
      <w:pPr>
        <w:ind w:right="227"/>
        <w:jc w:val="both"/>
        <w:rPr>
          <w:rFonts w:ascii="Noto Sans" w:hAnsi="Noto Sans" w:cs="Noto Sans"/>
          <w:b/>
          <w:sz w:val="18"/>
          <w:szCs w:val="18"/>
        </w:rPr>
      </w:pPr>
    </w:p>
    <w:p w14:paraId="51A88BB8" w14:textId="77777777" w:rsidR="008F0CEC" w:rsidRPr="00A70B5F" w:rsidRDefault="008F0CEC" w:rsidP="00B37971">
      <w:pPr>
        <w:ind w:right="227"/>
        <w:jc w:val="both"/>
        <w:rPr>
          <w:rFonts w:ascii="Noto Sans" w:hAnsi="Noto Sans" w:cs="Noto Sans"/>
          <w:b/>
          <w:sz w:val="18"/>
          <w:szCs w:val="18"/>
        </w:rPr>
      </w:pPr>
    </w:p>
    <w:p w14:paraId="4A050575" w14:textId="77777777" w:rsidR="008F0CEC" w:rsidRPr="00A70B5F" w:rsidRDefault="008F0CEC" w:rsidP="00B37971">
      <w:pPr>
        <w:ind w:right="227"/>
        <w:jc w:val="right"/>
        <w:rPr>
          <w:rFonts w:ascii="Noto Sans" w:hAnsi="Noto Sans" w:cs="Noto Sans"/>
          <w:sz w:val="18"/>
          <w:szCs w:val="18"/>
        </w:rPr>
      </w:pPr>
      <w:r w:rsidRPr="00A70B5F">
        <w:rPr>
          <w:rFonts w:ascii="Noto Sans" w:hAnsi="Noto Sans" w:cs="Noto Sans"/>
          <w:sz w:val="18"/>
          <w:szCs w:val="18"/>
        </w:rPr>
        <w:t>LUGAR Y FECHA</w:t>
      </w:r>
    </w:p>
    <w:p w14:paraId="3DAF3DC2" w14:textId="77777777" w:rsidR="008F0CEC" w:rsidRPr="00A70B5F" w:rsidRDefault="008F0CEC" w:rsidP="00B37971">
      <w:pPr>
        <w:keepNext/>
        <w:keepLines/>
        <w:ind w:right="227"/>
        <w:jc w:val="both"/>
        <w:rPr>
          <w:rFonts w:ascii="Noto Sans" w:hAnsi="Noto Sans" w:cs="Noto Sans"/>
          <w:b/>
          <w:sz w:val="18"/>
          <w:szCs w:val="18"/>
        </w:rPr>
      </w:pPr>
      <w:r w:rsidRPr="00A70B5F">
        <w:rPr>
          <w:rFonts w:ascii="Noto Sans" w:hAnsi="Noto Sans" w:cs="Noto Sans"/>
          <w:b/>
          <w:sz w:val="18"/>
          <w:szCs w:val="18"/>
        </w:rPr>
        <w:t>INSTITUTO MEXICANO DEL SEGURO SOCIAL</w:t>
      </w:r>
    </w:p>
    <w:p w14:paraId="06E116AB" w14:textId="77777777" w:rsidR="008F0CEC" w:rsidRPr="00A70B5F" w:rsidRDefault="008F0CEC" w:rsidP="00B37971">
      <w:pPr>
        <w:keepNext/>
        <w:keepLines/>
        <w:ind w:right="227"/>
        <w:jc w:val="both"/>
        <w:rPr>
          <w:rFonts w:ascii="Noto Sans" w:hAnsi="Noto Sans" w:cs="Noto Sans"/>
          <w:b/>
          <w:sz w:val="18"/>
          <w:szCs w:val="18"/>
          <w:lang w:val="es-MX"/>
        </w:rPr>
      </w:pPr>
      <w:r w:rsidRPr="00A70B5F">
        <w:rPr>
          <w:rFonts w:ascii="Noto Sans" w:hAnsi="Noto Sans" w:cs="Noto Sans"/>
          <w:b/>
          <w:sz w:val="18"/>
          <w:szCs w:val="18"/>
          <w:lang w:val="es-MX"/>
        </w:rPr>
        <w:t>ÓRGANO DE OPERACIÓN ADMINISTRATIVA</w:t>
      </w:r>
    </w:p>
    <w:p w14:paraId="042F53C6" w14:textId="77777777" w:rsidR="008F0CEC" w:rsidRPr="00A70B5F" w:rsidRDefault="008F0CEC" w:rsidP="00B37971">
      <w:pPr>
        <w:keepNext/>
        <w:keepLines/>
        <w:ind w:right="227"/>
        <w:jc w:val="both"/>
        <w:rPr>
          <w:rFonts w:ascii="Noto Sans" w:hAnsi="Noto Sans" w:cs="Noto Sans"/>
          <w:b/>
          <w:sz w:val="18"/>
          <w:szCs w:val="18"/>
          <w:lang w:val="es-MX"/>
        </w:rPr>
      </w:pPr>
      <w:r w:rsidRPr="00A70B5F">
        <w:rPr>
          <w:rFonts w:ascii="Noto Sans" w:hAnsi="Noto Sans" w:cs="Noto Sans"/>
          <w:b/>
          <w:sz w:val="18"/>
          <w:szCs w:val="18"/>
          <w:lang w:val="es-MX"/>
        </w:rPr>
        <w:t>DESCONCENTRADA ESTATAL JALISCO</w:t>
      </w:r>
    </w:p>
    <w:p w14:paraId="26AD8881" w14:textId="77777777" w:rsidR="008F0CEC" w:rsidRPr="00A70B5F" w:rsidRDefault="008F0CEC" w:rsidP="00B37971">
      <w:pPr>
        <w:keepNext/>
        <w:keepLines/>
        <w:ind w:right="227"/>
        <w:jc w:val="both"/>
        <w:rPr>
          <w:rFonts w:ascii="Noto Sans" w:hAnsi="Noto Sans" w:cs="Noto Sans"/>
          <w:b/>
          <w:sz w:val="18"/>
          <w:szCs w:val="18"/>
        </w:rPr>
      </w:pPr>
      <w:r w:rsidRPr="00A70B5F">
        <w:rPr>
          <w:rFonts w:ascii="Noto Sans" w:hAnsi="Noto Sans" w:cs="Noto Sans"/>
          <w:b/>
          <w:sz w:val="18"/>
          <w:szCs w:val="18"/>
        </w:rPr>
        <w:t>JEFATURA DE SERVICIOS ADMINISTRATIVOS</w:t>
      </w:r>
    </w:p>
    <w:p w14:paraId="6A5A91D4" w14:textId="77777777" w:rsidR="008F0CEC" w:rsidRPr="00A70B5F" w:rsidRDefault="008F0CEC" w:rsidP="00B37971">
      <w:pPr>
        <w:keepNext/>
        <w:keepLines/>
        <w:ind w:right="227"/>
        <w:jc w:val="both"/>
        <w:rPr>
          <w:rFonts w:ascii="Noto Sans" w:hAnsi="Noto Sans" w:cs="Noto Sans"/>
          <w:b/>
          <w:sz w:val="18"/>
          <w:szCs w:val="18"/>
        </w:rPr>
      </w:pPr>
      <w:r w:rsidRPr="00A70B5F">
        <w:rPr>
          <w:rFonts w:ascii="Noto Sans" w:hAnsi="Noto Sans" w:cs="Noto Sans"/>
          <w:b/>
          <w:sz w:val="18"/>
          <w:szCs w:val="18"/>
        </w:rPr>
        <w:t>COORDINACIÓN DE ABASTECIMIENTO Y EQUIPAMIENTO.</w:t>
      </w:r>
    </w:p>
    <w:p w14:paraId="2F997178" w14:textId="77777777" w:rsidR="008F0CEC" w:rsidRPr="00A70B5F" w:rsidRDefault="008F0CEC" w:rsidP="00B37971">
      <w:pPr>
        <w:keepNext/>
        <w:keepLines/>
        <w:ind w:right="227"/>
        <w:jc w:val="both"/>
        <w:rPr>
          <w:rFonts w:ascii="Noto Sans" w:hAnsi="Noto Sans" w:cs="Noto Sans"/>
          <w:b/>
          <w:sz w:val="18"/>
          <w:szCs w:val="18"/>
        </w:rPr>
      </w:pPr>
    </w:p>
    <w:p w14:paraId="2CA2E14F" w14:textId="77777777" w:rsidR="008F0CEC" w:rsidRPr="00A70B5F" w:rsidRDefault="008F0CEC" w:rsidP="00B37971">
      <w:pPr>
        <w:keepNext/>
        <w:keepLines/>
        <w:ind w:right="227"/>
        <w:jc w:val="both"/>
        <w:rPr>
          <w:rFonts w:ascii="Noto Sans" w:hAnsi="Noto Sans" w:cs="Noto Sans"/>
          <w:b/>
          <w:sz w:val="18"/>
          <w:szCs w:val="18"/>
        </w:rPr>
      </w:pPr>
      <w:r w:rsidRPr="00A70B5F">
        <w:rPr>
          <w:rFonts w:ascii="Noto Sans" w:hAnsi="Noto Sans" w:cs="Noto Sans"/>
          <w:b/>
          <w:sz w:val="18"/>
          <w:szCs w:val="18"/>
        </w:rPr>
        <w:t>PRESENTE:</w:t>
      </w:r>
    </w:p>
    <w:p w14:paraId="7FAA6FEF" w14:textId="77777777" w:rsidR="008F0CEC" w:rsidRPr="00A70B5F" w:rsidRDefault="008F0CEC" w:rsidP="00B37971">
      <w:pPr>
        <w:keepNext/>
        <w:keepLines/>
        <w:ind w:right="227"/>
        <w:jc w:val="both"/>
        <w:rPr>
          <w:rFonts w:ascii="Noto Sans" w:hAnsi="Noto Sans" w:cs="Noto Sans"/>
          <w:b/>
          <w:sz w:val="18"/>
          <w:szCs w:val="18"/>
        </w:rPr>
      </w:pPr>
    </w:p>
    <w:p w14:paraId="489514AB" w14:textId="77777777" w:rsidR="008F0CEC" w:rsidRPr="00A70B5F" w:rsidRDefault="008F0CEC" w:rsidP="00B37971">
      <w:pPr>
        <w:keepNext/>
        <w:keepLines/>
        <w:ind w:right="227"/>
        <w:jc w:val="both"/>
        <w:rPr>
          <w:rFonts w:ascii="Noto Sans" w:hAnsi="Noto Sans" w:cs="Noto Sans"/>
          <w:b/>
          <w:sz w:val="18"/>
          <w:szCs w:val="18"/>
        </w:rPr>
      </w:pPr>
    </w:p>
    <w:p w14:paraId="1A46ACE1" w14:textId="77777777" w:rsidR="008F0CEC" w:rsidRPr="00A70B5F" w:rsidRDefault="008F0CEC" w:rsidP="00B37971">
      <w:pPr>
        <w:keepNext/>
        <w:keepLines/>
        <w:ind w:right="227"/>
        <w:jc w:val="both"/>
        <w:rPr>
          <w:rFonts w:ascii="Noto Sans" w:hAnsi="Noto Sans" w:cs="Noto Sans"/>
          <w:b/>
          <w:sz w:val="18"/>
          <w:szCs w:val="18"/>
        </w:rPr>
      </w:pPr>
    </w:p>
    <w:p w14:paraId="2462F587" w14:textId="77777777" w:rsidR="008F0CEC" w:rsidRPr="00A70B5F" w:rsidRDefault="008F0CEC" w:rsidP="00B37971">
      <w:pPr>
        <w:keepNext/>
        <w:keepLines/>
        <w:ind w:right="227"/>
        <w:jc w:val="both"/>
        <w:rPr>
          <w:rFonts w:ascii="Noto Sans" w:hAnsi="Noto Sans" w:cs="Noto Sans"/>
          <w:b/>
          <w:sz w:val="18"/>
          <w:szCs w:val="18"/>
        </w:rPr>
      </w:pPr>
    </w:p>
    <w:p w14:paraId="037201F5" w14:textId="77777777" w:rsidR="008F0CEC" w:rsidRPr="00A70B5F" w:rsidRDefault="008F0CEC" w:rsidP="00B37971">
      <w:pPr>
        <w:ind w:right="227"/>
        <w:jc w:val="both"/>
        <w:rPr>
          <w:rFonts w:ascii="Noto Sans" w:hAnsi="Noto Sans" w:cs="Noto Sans"/>
          <w:sz w:val="18"/>
          <w:szCs w:val="18"/>
        </w:rPr>
      </w:pPr>
    </w:p>
    <w:p w14:paraId="47C1B32D" w14:textId="77777777" w:rsidR="008F0CEC" w:rsidRPr="00A70B5F" w:rsidRDefault="008F0CEC" w:rsidP="00B37971">
      <w:pPr>
        <w:ind w:right="227"/>
        <w:jc w:val="both"/>
        <w:rPr>
          <w:rFonts w:ascii="Noto Sans" w:hAnsi="Noto Sans" w:cs="Noto Sans"/>
          <w:sz w:val="18"/>
          <w:szCs w:val="18"/>
        </w:rPr>
      </w:pPr>
      <w:r w:rsidRPr="00A70B5F">
        <w:rPr>
          <w:rFonts w:ascii="Noto Sans" w:hAnsi="Noto Sans" w:cs="Noto Sans"/>
          <w:sz w:val="18"/>
          <w:szCs w:val="18"/>
          <w:u w:val="single"/>
        </w:rPr>
        <w:t xml:space="preserve">(_______________NOMBRE____________) </w:t>
      </w:r>
      <w:r w:rsidR="00BB47B1" w:rsidRPr="00A70B5F">
        <w:rPr>
          <w:rFonts w:ascii="Noto Sans" w:hAnsi="Noto Sans" w:cs="Noto Sans"/>
          <w:sz w:val="18"/>
          <w:szCs w:val="18"/>
        </w:rPr>
        <w:t>BAJO PROTESTA DE DECIR VERDAD,</w:t>
      </w:r>
      <w:r w:rsidRPr="00A70B5F">
        <w:rPr>
          <w:rFonts w:ascii="Noto Sans" w:hAnsi="Noto Sans" w:cs="Noto Sans"/>
          <w:sz w:val="18"/>
          <w:szCs w:val="18"/>
        </w:rPr>
        <w:t xml:space="preserve"> EN MI CARÁCTER DE REPRESENTANTE LEGAL DE LA EMPRESA ______________________________, DECLARO LO SIGUIENTE:</w:t>
      </w:r>
    </w:p>
    <w:p w14:paraId="6D038E66" w14:textId="77777777" w:rsidR="008F0CEC" w:rsidRPr="00A70B5F" w:rsidRDefault="008F0CEC" w:rsidP="00B37971">
      <w:pPr>
        <w:ind w:right="227"/>
        <w:jc w:val="both"/>
        <w:rPr>
          <w:rFonts w:ascii="Noto Sans" w:hAnsi="Noto Sans" w:cs="Noto Sans"/>
          <w:sz w:val="18"/>
          <w:szCs w:val="18"/>
          <w:lang w:val="es-ES_tradnl"/>
        </w:rPr>
      </w:pPr>
    </w:p>
    <w:p w14:paraId="3C7AE314" w14:textId="77777777" w:rsidR="008F0CEC" w:rsidRPr="00A70B5F" w:rsidRDefault="008F0CEC" w:rsidP="00B37971">
      <w:pPr>
        <w:ind w:right="227"/>
        <w:jc w:val="both"/>
        <w:rPr>
          <w:rFonts w:ascii="Noto Sans" w:hAnsi="Noto Sans" w:cs="Noto Sans"/>
          <w:sz w:val="18"/>
          <w:szCs w:val="18"/>
          <w:lang w:val="es-ES_tradnl"/>
        </w:rPr>
      </w:pPr>
    </w:p>
    <w:p w14:paraId="51665234" w14:textId="77777777" w:rsidR="00BB47B1" w:rsidRPr="00A70B5F" w:rsidRDefault="00BB47B1" w:rsidP="00B37971">
      <w:pPr>
        <w:ind w:right="227"/>
        <w:jc w:val="both"/>
        <w:rPr>
          <w:rFonts w:ascii="Noto Sans" w:hAnsi="Noto Sans" w:cs="Noto Sans"/>
          <w:sz w:val="18"/>
          <w:szCs w:val="18"/>
        </w:rPr>
      </w:pPr>
    </w:p>
    <w:p w14:paraId="5D6C69DC" w14:textId="77777777" w:rsidR="00BB47B1" w:rsidRPr="00A70B5F" w:rsidRDefault="005F0DE6" w:rsidP="00B37971">
      <w:pPr>
        <w:pStyle w:val="Prrafodelista"/>
        <w:numPr>
          <w:ilvl w:val="0"/>
          <w:numId w:val="41"/>
        </w:numPr>
        <w:ind w:right="227"/>
        <w:jc w:val="both"/>
        <w:rPr>
          <w:rFonts w:ascii="Noto Sans" w:hAnsi="Noto Sans" w:cs="Noto Sans"/>
          <w:sz w:val="18"/>
          <w:szCs w:val="18"/>
        </w:rPr>
      </w:pPr>
      <w:r w:rsidRPr="00A70B5F">
        <w:rPr>
          <w:rFonts w:ascii="Noto Sans" w:hAnsi="Noto Sans" w:cs="Noto Sans"/>
          <w:sz w:val="18"/>
          <w:szCs w:val="18"/>
        </w:rPr>
        <w:t>M</w:t>
      </w:r>
      <w:r w:rsidR="00BB47B1" w:rsidRPr="00A70B5F">
        <w:rPr>
          <w:rFonts w:ascii="Noto Sans" w:hAnsi="Noto Sans" w:cs="Noto Sans"/>
          <w:sz w:val="18"/>
          <w:szCs w:val="18"/>
        </w:rPr>
        <w:t xml:space="preserve">anifiesto, bajo protesta de decir verdad, </w:t>
      </w:r>
      <w:r w:rsidRPr="00A70B5F">
        <w:rPr>
          <w:rFonts w:ascii="Noto Sans" w:hAnsi="Noto Sans" w:cs="Noto Sans"/>
          <w:sz w:val="18"/>
          <w:szCs w:val="18"/>
        </w:rPr>
        <w:t xml:space="preserve">que </w:t>
      </w:r>
      <w:r w:rsidR="00BE082C" w:rsidRPr="00A70B5F">
        <w:rPr>
          <w:rFonts w:ascii="Noto Sans" w:hAnsi="Noto Sans" w:cs="Noto Sans"/>
          <w:sz w:val="18"/>
          <w:szCs w:val="18"/>
        </w:rPr>
        <w:t>los</w:t>
      </w:r>
      <w:r w:rsidR="00BB47B1" w:rsidRPr="00A70B5F">
        <w:rPr>
          <w:rFonts w:ascii="Noto Sans" w:hAnsi="Noto Sans" w:cs="Noto Sans"/>
          <w:sz w:val="18"/>
          <w:szCs w:val="18"/>
        </w:rPr>
        <w:t xml:space="preserve"> vínculos o relaciones de negocios, laborales, profesionales, personales o de parentesco por consanguinidad o afinidad hasta el cuarto grado con las personas servidoras públicas que establece el Protocolo de Actuación en Contrataciones. </w:t>
      </w:r>
      <w:r w:rsidR="00BE082C" w:rsidRPr="00A70B5F">
        <w:rPr>
          <w:rFonts w:ascii="Noto Sans" w:hAnsi="Noto Sans" w:cs="Noto Sans"/>
          <w:sz w:val="18"/>
          <w:szCs w:val="18"/>
        </w:rPr>
        <w:t>Los que relaciono a continuación:</w:t>
      </w:r>
    </w:p>
    <w:p w14:paraId="2325F604" w14:textId="77777777" w:rsidR="00BE082C" w:rsidRPr="00A70B5F" w:rsidRDefault="00BE082C" w:rsidP="00B37971">
      <w:pPr>
        <w:pStyle w:val="Prrafodelista"/>
        <w:ind w:left="644" w:right="227"/>
        <w:jc w:val="both"/>
        <w:rPr>
          <w:rFonts w:ascii="Noto Sans" w:hAnsi="Noto Sans" w:cs="Noto Sans"/>
          <w:sz w:val="18"/>
          <w:szCs w:val="18"/>
        </w:rPr>
      </w:pPr>
    </w:p>
    <w:p w14:paraId="025BA9CF" w14:textId="77777777" w:rsidR="00BE082C" w:rsidRPr="00A70B5F" w:rsidRDefault="00BE082C" w:rsidP="00B37971">
      <w:pPr>
        <w:pStyle w:val="Prrafodelista"/>
        <w:numPr>
          <w:ilvl w:val="0"/>
          <w:numId w:val="42"/>
        </w:numPr>
        <w:ind w:right="227"/>
        <w:jc w:val="both"/>
        <w:rPr>
          <w:rFonts w:ascii="Noto Sans" w:hAnsi="Noto Sans" w:cs="Noto Sans"/>
          <w:sz w:val="18"/>
          <w:szCs w:val="18"/>
        </w:rPr>
      </w:pPr>
      <w:r w:rsidRPr="00A70B5F">
        <w:rPr>
          <w:rFonts w:ascii="Noto Sans" w:hAnsi="Noto Sans" w:cs="Noto Sans"/>
          <w:sz w:val="18"/>
          <w:szCs w:val="18"/>
        </w:rPr>
        <w:t>______________________________________________________</w:t>
      </w:r>
      <w:r w:rsidR="00422D45" w:rsidRPr="00A70B5F">
        <w:rPr>
          <w:rFonts w:ascii="Noto Sans" w:hAnsi="Noto Sans" w:cs="Noto Sans"/>
          <w:sz w:val="18"/>
          <w:szCs w:val="18"/>
        </w:rPr>
        <w:t>______________________________</w:t>
      </w:r>
    </w:p>
    <w:p w14:paraId="118E2013" w14:textId="77777777" w:rsidR="005F0DE6" w:rsidRPr="00A70B5F" w:rsidRDefault="005F0DE6" w:rsidP="00B37971">
      <w:pPr>
        <w:pStyle w:val="Prrafodelista"/>
        <w:ind w:left="720" w:right="227"/>
        <w:jc w:val="both"/>
        <w:rPr>
          <w:rFonts w:ascii="Noto Sans" w:hAnsi="Noto Sans" w:cs="Noto Sans"/>
          <w:sz w:val="18"/>
          <w:szCs w:val="18"/>
        </w:rPr>
      </w:pPr>
    </w:p>
    <w:p w14:paraId="14714363" w14:textId="77777777" w:rsidR="00BB47B1" w:rsidRPr="00A70B5F" w:rsidRDefault="00BB47B1" w:rsidP="00B37971">
      <w:pPr>
        <w:ind w:left="326" w:right="227"/>
        <w:jc w:val="both"/>
        <w:rPr>
          <w:rFonts w:ascii="Noto Sans" w:hAnsi="Noto Sans" w:cs="Noto Sans"/>
          <w:b/>
          <w:bCs/>
          <w:sz w:val="18"/>
          <w:szCs w:val="18"/>
        </w:rPr>
      </w:pPr>
    </w:p>
    <w:p w14:paraId="5832E635" w14:textId="77777777" w:rsidR="00BB47B1" w:rsidRPr="00A70B5F" w:rsidRDefault="005F0DE6" w:rsidP="00B37971">
      <w:pPr>
        <w:pStyle w:val="Prrafodelista"/>
        <w:numPr>
          <w:ilvl w:val="0"/>
          <w:numId w:val="41"/>
        </w:numPr>
        <w:ind w:right="227"/>
        <w:jc w:val="both"/>
        <w:rPr>
          <w:rFonts w:ascii="Noto Sans" w:hAnsi="Noto Sans" w:cs="Noto Sans"/>
          <w:b/>
          <w:bCs/>
          <w:sz w:val="18"/>
          <w:szCs w:val="18"/>
        </w:rPr>
      </w:pPr>
      <w:r w:rsidRPr="00A70B5F">
        <w:rPr>
          <w:rFonts w:ascii="Noto Sans" w:hAnsi="Noto Sans" w:cs="Noto Sans"/>
          <w:sz w:val="18"/>
          <w:szCs w:val="18"/>
        </w:rPr>
        <w:t>Manifiesto</w:t>
      </w:r>
      <w:r w:rsidR="00BB47B1" w:rsidRPr="00A70B5F">
        <w:rPr>
          <w:rFonts w:ascii="Noto Sans" w:hAnsi="Noto Sans" w:cs="Noto Sans"/>
          <w:sz w:val="18"/>
          <w:szCs w:val="18"/>
        </w:rPr>
        <w:t xml:space="preserve"> bajo protesta de decir verdad, que no ejecuta</w:t>
      </w:r>
      <w:r w:rsidR="00BE082C" w:rsidRPr="00A70B5F">
        <w:rPr>
          <w:rFonts w:ascii="Noto Sans" w:hAnsi="Noto Sans" w:cs="Noto Sans"/>
          <w:sz w:val="18"/>
          <w:szCs w:val="18"/>
        </w:rPr>
        <w:t>re</w:t>
      </w:r>
      <w:r w:rsidR="00BB47B1" w:rsidRPr="00A70B5F">
        <w:rPr>
          <w:rFonts w:ascii="Noto Sans" w:hAnsi="Noto Sans" w:cs="Noto Sans"/>
          <w:sz w:val="18"/>
          <w:szCs w:val="18"/>
        </w:rPr>
        <w:t xml:space="preserve"> con otro licitante acciones que impliquen o tengan por objeto obtener un beneficio o ventaja indebida en el procedimiento.</w:t>
      </w:r>
      <w:r w:rsidR="00BB47B1" w:rsidRPr="00A70B5F">
        <w:rPr>
          <w:rFonts w:ascii="Noto Sans" w:hAnsi="Noto Sans" w:cs="Noto Sans"/>
          <w:b/>
          <w:bCs/>
          <w:sz w:val="18"/>
          <w:szCs w:val="18"/>
        </w:rPr>
        <w:t xml:space="preserve"> </w:t>
      </w:r>
    </w:p>
    <w:p w14:paraId="33B676C4" w14:textId="77777777" w:rsidR="00BB47B1" w:rsidRPr="00A70B5F" w:rsidRDefault="00BB47B1" w:rsidP="00B37971">
      <w:pPr>
        <w:pStyle w:val="Prrafodelista"/>
        <w:ind w:right="227"/>
        <w:rPr>
          <w:rFonts w:ascii="Noto Sans" w:hAnsi="Noto Sans" w:cs="Noto Sans"/>
          <w:b/>
          <w:bCs/>
          <w:sz w:val="18"/>
          <w:szCs w:val="18"/>
        </w:rPr>
      </w:pPr>
    </w:p>
    <w:p w14:paraId="79F70C2D" w14:textId="77777777" w:rsidR="00BB47B1" w:rsidRPr="00A70B5F" w:rsidRDefault="00BB47B1" w:rsidP="00B37971">
      <w:pPr>
        <w:pStyle w:val="Prrafodelista"/>
        <w:numPr>
          <w:ilvl w:val="0"/>
          <w:numId w:val="41"/>
        </w:numPr>
        <w:ind w:right="227"/>
        <w:jc w:val="both"/>
        <w:rPr>
          <w:rFonts w:ascii="Noto Sans" w:hAnsi="Noto Sans" w:cs="Noto Sans"/>
          <w:b/>
          <w:bCs/>
          <w:sz w:val="18"/>
          <w:szCs w:val="18"/>
        </w:rPr>
      </w:pPr>
      <w:r w:rsidRPr="00A70B5F">
        <w:rPr>
          <w:rFonts w:ascii="Noto Sans" w:hAnsi="Noto Sans" w:cs="Noto Sans"/>
          <w:sz w:val="18"/>
          <w:szCs w:val="18"/>
        </w:rPr>
        <w:t xml:space="preserve"> </w:t>
      </w:r>
      <w:r w:rsidR="005F0DE6" w:rsidRPr="00A70B5F">
        <w:rPr>
          <w:rFonts w:ascii="Noto Sans" w:hAnsi="Noto Sans" w:cs="Noto Sans"/>
          <w:sz w:val="18"/>
          <w:szCs w:val="18"/>
        </w:rPr>
        <w:t xml:space="preserve">Manifiesto </w:t>
      </w:r>
      <w:r w:rsidRPr="00A70B5F">
        <w:rPr>
          <w:rFonts w:ascii="Noto Sans" w:hAnsi="Noto Sans" w:cs="Noto Sans"/>
          <w:sz w:val="18"/>
          <w:szCs w:val="18"/>
        </w:rPr>
        <w:t>bajo protesta de decir verdad que,</w:t>
      </w:r>
      <w:r w:rsidR="00BE082C" w:rsidRPr="00A70B5F">
        <w:rPr>
          <w:rFonts w:ascii="Noto Sans" w:hAnsi="Noto Sans" w:cs="Noto Sans"/>
          <w:sz w:val="18"/>
          <w:szCs w:val="18"/>
        </w:rPr>
        <w:t xml:space="preserve"> en caso de resultar ganador, </w:t>
      </w:r>
      <w:r w:rsidRPr="00A70B5F">
        <w:rPr>
          <w:rFonts w:ascii="Noto Sans" w:hAnsi="Noto Sans" w:cs="Noto Sans"/>
          <w:sz w:val="18"/>
          <w:szCs w:val="18"/>
        </w:rPr>
        <w:t xml:space="preserve"> </w:t>
      </w:r>
      <w:r w:rsidR="00BE082C" w:rsidRPr="00A70B5F">
        <w:rPr>
          <w:rFonts w:ascii="Noto Sans" w:hAnsi="Noto Sans" w:cs="Noto Sans"/>
          <w:sz w:val="18"/>
          <w:szCs w:val="18"/>
        </w:rPr>
        <w:t xml:space="preserve">no </w:t>
      </w:r>
      <w:r w:rsidRPr="00A70B5F">
        <w:rPr>
          <w:rFonts w:ascii="Noto Sans" w:hAnsi="Noto Sans" w:cs="Noto Sans"/>
          <w:sz w:val="18"/>
          <w:szCs w:val="18"/>
        </w:rPr>
        <w:t>subcontratar</w:t>
      </w:r>
      <w:r w:rsidR="00BE082C" w:rsidRPr="00A70B5F">
        <w:rPr>
          <w:rFonts w:ascii="Noto Sans" w:hAnsi="Noto Sans" w:cs="Noto Sans"/>
          <w:sz w:val="18"/>
          <w:szCs w:val="18"/>
        </w:rPr>
        <w:t>e</w:t>
      </w:r>
      <w:r w:rsidRPr="00A70B5F">
        <w:rPr>
          <w:rFonts w:ascii="Noto Sans" w:hAnsi="Noto Sans" w:cs="Noto Sans"/>
          <w:sz w:val="18"/>
          <w:szCs w:val="18"/>
        </w:rPr>
        <w:t xml:space="preserve"> a otro licitante que haya participado en el procedimiento. </w:t>
      </w:r>
    </w:p>
    <w:p w14:paraId="159B056C" w14:textId="77777777" w:rsidR="008F0CEC" w:rsidRPr="00A70B5F" w:rsidRDefault="008F0CEC" w:rsidP="00B37971">
      <w:pPr>
        <w:ind w:right="227"/>
        <w:jc w:val="both"/>
        <w:rPr>
          <w:rFonts w:ascii="Noto Sans" w:hAnsi="Noto Sans" w:cs="Noto Sans"/>
          <w:sz w:val="18"/>
          <w:szCs w:val="18"/>
        </w:rPr>
      </w:pPr>
    </w:p>
    <w:p w14:paraId="772BC970" w14:textId="77777777" w:rsidR="008F0CEC" w:rsidRPr="00A70B5F" w:rsidRDefault="008F0CEC" w:rsidP="00B37971">
      <w:pPr>
        <w:ind w:right="227"/>
        <w:jc w:val="both"/>
        <w:rPr>
          <w:rFonts w:ascii="Noto Sans" w:hAnsi="Noto Sans" w:cs="Noto Sans"/>
          <w:sz w:val="18"/>
          <w:szCs w:val="18"/>
        </w:rPr>
      </w:pPr>
    </w:p>
    <w:p w14:paraId="65DBB948" w14:textId="77777777" w:rsidR="008F0CEC" w:rsidRPr="00A70B5F" w:rsidRDefault="008F0CEC" w:rsidP="00B37971">
      <w:pPr>
        <w:ind w:right="227"/>
        <w:jc w:val="both"/>
        <w:rPr>
          <w:rFonts w:ascii="Noto Sans" w:hAnsi="Noto Sans" w:cs="Noto Sans"/>
          <w:sz w:val="18"/>
          <w:szCs w:val="18"/>
        </w:rPr>
      </w:pPr>
    </w:p>
    <w:p w14:paraId="395FF911" w14:textId="77777777" w:rsidR="008F0CEC" w:rsidRPr="00A70B5F" w:rsidRDefault="008F0CEC" w:rsidP="00B37971">
      <w:pPr>
        <w:ind w:right="227"/>
        <w:jc w:val="both"/>
        <w:rPr>
          <w:rFonts w:ascii="Noto Sans" w:hAnsi="Noto Sans" w:cs="Noto Sans"/>
          <w:sz w:val="18"/>
          <w:szCs w:val="18"/>
        </w:rPr>
      </w:pPr>
    </w:p>
    <w:p w14:paraId="31E2C8F5" w14:textId="77777777" w:rsidR="008F0CEC" w:rsidRPr="00A70B5F" w:rsidRDefault="008F0CEC" w:rsidP="00B37971">
      <w:pPr>
        <w:ind w:right="227"/>
        <w:jc w:val="both"/>
        <w:rPr>
          <w:rFonts w:ascii="Noto Sans" w:hAnsi="Noto Sans" w:cs="Noto Sans"/>
          <w:sz w:val="18"/>
          <w:szCs w:val="18"/>
        </w:rPr>
      </w:pPr>
      <w:r w:rsidRPr="00A70B5F">
        <w:rPr>
          <w:rFonts w:ascii="Noto Sans" w:hAnsi="Noto Sans" w:cs="Noto Sans"/>
          <w:sz w:val="18"/>
          <w:szCs w:val="18"/>
        </w:rPr>
        <w:t xml:space="preserve">(NOMBRE Y FIRMA)  </w:t>
      </w:r>
    </w:p>
    <w:p w14:paraId="6444394A" w14:textId="77777777" w:rsidR="008F0CEC" w:rsidRPr="00A70B5F" w:rsidRDefault="008F0CEC" w:rsidP="00B37971">
      <w:pPr>
        <w:ind w:right="227"/>
        <w:jc w:val="both"/>
        <w:rPr>
          <w:rFonts w:ascii="Noto Sans" w:hAnsi="Noto Sans" w:cs="Noto Sans"/>
          <w:sz w:val="18"/>
          <w:szCs w:val="18"/>
        </w:rPr>
      </w:pPr>
      <w:r w:rsidRPr="00A70B5F">
        <w:rPr>
          <w:rFonts w:ascii="Noto Sans" w:hAnsi="Noto Sans" w:cs="Noto Sans"/>
          <w:sz w:val="18"/>
          <w:szCs w:val="18"/>
        </w:rPr>
        <w:t>(DEL REPRESENTANTE LEGAL).</w:t>
      </w:r>
    </w:p>
    <w:p w14:paraId="2856C75E" w14:textId="77777777" w:rsidR="0054671D" w:rsidRPr="00A70B5F" w:rsidRDefault="0054671D" w:rsidP="00B37971">
      <w:pPr>
        <w:ind w:right="227"/>
        <w:rPr>
          <w:rFonts w:ascii="Noto Sans" w:hAnsi="Noto Sans" w:cs="Noto Sans"/>
          <w:sz w:val="18"/>
          <w:szCs w:val="18"/>
        </w:rPr>
      </w:pPr>
    </w:p>
    <w:p w14:paraId="242B21D0" w14:textId="77777777" w:rsidR="0054671D" w:rsidRPr="00A70B5F" w:rsidRDefault="0054671D" w:rsidP="00B37971">
      <w:pPr>
        <w:ind w:right="227"/>
        <w:rPr>
          <w:rFonts w:ascii="Noto Sans" w:hAnsi="Noto Sans" w:cs="Noto Sans"/>
          <w:sz w:val="18"/>
          <w:szCs w:val="18"/>
        </w:rPr>
      </w:pPr>
    </w:p>
    <w:p w14:paraId="25BCF90A" w14:textId="77777777" w:rsidR="0054671D" w:rsidRPr="00A70B5F" w:rsidRDefault="0054671D" w:rsidP="00B37971">
      <w:pPr>
        <w:ind w:right="227"/>
        <w:rPr>
          <w:rFonts w:ascii="Noto Sans" w:hAnsi="Noto Sans" w:cs="Noto Sans"/>
          <w:b/>
          <w:sz w:val="18"/>
          <w:szCs w:val="18"/>
        </w:rPr>
      </w:pPr>
    </w:p>
    <w:p w14:paraId="5DAAAB41" w14:textId="77777777" w:rsidR="00BB47B1" w:rsidRPr="00A70B5F" w:rsidRDefault="00BB47B1" w:rsidP="00B37971">
      <w:pPr>
        <w:ind w:right="227"/>
        <w:rPr>
          <w:rFonts w:ascii="Noto Sans" w:hAnsi="Noto Sans" w:cs="Noto Sans"/>
          <w:b/>
          <w:sz w:val="18"/>
          <w:szCs w:val="18"/>
        </w:rPr>
      </w:pPr>
    </w:p>
    <w:p w14:paraId="7778C669" w14:textId="77777777" w:rsidR="00BB47B1" w:rsidRPr="00A70B5F" w:rsidRDefault="00BB47B1" w:rsidP="00B37971">
      <w:pPr>
        <w:ind w:right="227"/>
        <w:rPr>
          <w:rFonts w:ascii="Noto Sans" w:hAnsi="Noto Sans" w:cs="Noto Sans"/>
          <w:b/>
          <w:sz w:val="18"/>
          <w:szCs w:val="18"/>
        </w:rPr>
      </w:pPr>
    </w:p>
    <w:p w14:paraId="6F609643" w14:textId="77777777" w:rsidR="00BB47B1" w:rsidRPr="00A70B5F" w:rsidRDefault="00BB47B1" w:rsidP="00B37971">
      <w:pPr>
        <w:ind w:right="227"/>
        <w:rPr>
          <w:rFonts w:ascii="Noto Sans" w:hAnsi="Noto Sans" w:cs="Noto Sans"/>
          <w:b/>
          <w:sz w:val="18"/>
          <w:szCs w:val="18"/>
        </w:rPr>
      </w:pPr>
    </w:p>
    <w:p w14:paraId="67718CBC" w14:textId="77777777" w:rsidR="00BB47B1" w:rsidRPr="00A70B5F" w:rsidRDefault="00BB47B1" w:rsidP="00B37971">
      <w:pPr>
        <w:ind w:right="227"/>
        <w:rPr>
          <w:rFonts w:ascii="Noto Sans" w:hAnsi="Noto Sans" w:cs="Noto Sans"/>
          <w:b/>
          <w:sz w:val="18"/>
          <w:szCs w:val="18"/>
        </w:rPr>
      </w:pPr>
    </w:p>
    <w:p w14:paraId="0A310701" w14:textId="77777777" w:rsidR="00BB47B1" w:rsidRPr="00A70B5F" w:rsidRDefault="00BB47B1" w:rsidP="00B37971">
      <w:pPr>
        <w:ind w:right="227"/>
        <w:rPr>
          <w:rFonts w:ascii="Noto Sans" w:hAnsi="Noto Sans" w:cs="Noto Sans"/>
          <w:b/>
          <w:sz w:val="18"/>
          <w:szCs w:val="18"/>
        </w:rPr>
      </w:pPr>
    </w:p>
    <w:p w14:paraId="15E66AC3" w14:textId="77777777" w:rsidR="00BB47B1" w:rsidRPr="00A70B5F" w:rsidRDefault="00BB47B1" w:rsidP="00B37971">
      <w:pPr>
        <w:ind w:right="227"/>
        <w:rPr>
          <w:rFonts w:ascii="Noto Sans" w:hAnsi="Noto Sans" w:cs="Noto Sans"/>
          <w:b/>
          <w:sz w:val="18"/>
          <w:szCs w:val="18"/>
        </w:rPr>
      </w:pPr>
    </w:p>
    <w:p w14:paraId="439A7390" w14:textId="77777777" w:rsidR="00BB47B1" w:rsidRPr="00A70B5F" w:rsidRDefault="00BB47B1" w:rsidP="00B37971">
      <w:pPr>
        <w:ind w:right="227"/>
        <w:rPr>
          <w:rFonts w:ascii="Noto Sans" w:hAnsi="Noto Sans" w:cs="Noto Sans"/>
          <w:b/>
          <w:sz w:val="18"/>
          <w:szCs w:val="18"/>
        </w:rPr>
      </w:pPr>
    </w:p>
    <w:p w14:paraId="1750220C" w14:textId="77777777" w:rsidR="00BB47B1" w:rsidRPr="00A70B5F" w:rsidRDefault="00BB47B1" w:rsidP="00B37971">
      <w:pPr>
        <w:ind w:right="227"/>
        <w:rPr>
          <w:rFonts w:ascii="Noto Sans" w:hAnsi="Noto Sans" w:cs="Noto Sans"/>
          <w:b/>
          <w:sz w:val="18"/>
          <w:szCs w:val="18"/>
        </w:rPr>
      </w:pPr>
    </w:p>
    <w:p w14:paraId="7836EBD1" w14:textId="77777777" w:rsidR="00BB47B1" w:rsidRPr="00A70B5F" w:rsidRDefault="00BB47B1" w:rsidP="00B37971">
      <w:pPr>
        <w:ind w:right="227"/>
        <w:rPr>
          <w:rFonts w:ascii="Noto Sans" w:hAnsi="Noto Sans" w:cs="Noto Sans"/>
          <w:b/>
          <w:sz w:val="18"/>
          <w:szCs w:val="18"/>
        </w:rPr>
      </w:pPr>
    </w:p>
    <w:p w14:paraId="6E019960" w14:textId="77777777" w:rsidR="00BB47B1" w:rsidRPr="00A70B5F" w:rsidRDefault="00BB47B1" w:rsidP="00B37971">
      <w:pPr>
        <w:ind w:right="227"/>
        <w:rPr>
          <w:rFonts w:ascii="Noto Sans" w:hAnsi="Noto Sans" w:cs="Noto Sans"/>
          <w:b/>
          <w:sz w:val="18"/>
          <w:szCs w:val="18"/>
        </w:rPr>
      </w:pPr>
    </w:p>
    <w:p w14:paraId="4E65D9CE" w14:textId="77777777" w:rsidR="00BB47B1" w:rsidRPr="00A70B5F" w:rsidRDefault="00BB47B1" w:rsidP="00B37971">
      <w:pPr>
        <w:ind w:right="227"/>
        <w:rPr>
          <w:rFonts w:ascii="Noto Sans" w:hAnsi="Noto Sans" w:cs="Noto Sans"/>
          <w:b/>
          <w:sz w:val="18"/>
          <w:szCs w:val="18"/>
        </w:rPr>
      </w:pPr>
    </w:p>
    <w:p w14:paraId="34619D43" w14:textId="77777777" w:rsidR="00BB47B1" w:rsidRPr="00A70B5F" w:rsidRDefault="00BB47B1" w:rsidP="00B37971">
      <w:pPr>
        <w:ind w:right="227"/>
        <w:rPr>
          <w:rFonts w:ascii="Noto Sans" w:hAnsi="Noto Sans" w:cs="Noto Sans"/>
          <w:b/>
          <w:sz w:val="18"/>
          <w:szCs w:val="18"/>
        </w:rPr>
      </w:pPr>
    </w:p>
    <w:p w14:paraId="5C5DD182" w14:textId="77777777" w:rsidR="00385367" w:rsidRPr="0038343D" w:rsidRDefault="00385367" w:rsidP="00385367">
      <w:pPr>
        <w:ind w:right="227"/>
        <w:jc w:val="center"/>
        <w:rPr>
          <w:rFonts w:ascii="Noto Sans" w:hAnsi="Noto Sans" w:cs="Noto Sans"/>
          <w:b/>
          <w:sz w:val="18"/>
          <w:szCs w:val="18"/>
          <w:lang w:val="es-MX"/>
        </w:rPr>
      </w:pPr>
      <w:r w:rsidRPr="0038343D">
        <w:rPr>
          <w:rFonts w:ascii="Noto Sans" w:hAnsi="Noto Sans" w:cs="Noto Sans"/>
          <w:b/>
          <w:sz w:val="18"/>
          <w:szCs w:val="18"/>
          <w:lang w:val="es-MX"/>
        </w:rPr>
        <w:t>Anexo Número 20 (VEINTE)</w:t>
      </w:r>
    </w:p>
    <w:p w14:paraId="163B6117" w14:textId="77777777" w:rsidR="00385367" w:rsidRPr="0038343D" w:rsidRDefault="00385367" w:rsidP="00385367">
      <w:pPr>
        <w:ind w:right="227"/>
        <w:jc w:val="center"/>
        <w:rPr>
          <w:rFonts w:ascii="Noto Sans" w:hAnsi="Noto Sans" w:cs="Noto Sans"/>
          <w:sz w:val="18"/>
          <w:szCs w:val="18"/>
        </w:rPr>
      </w:pPr>
    </w:p>
    <w:p w14:paraId="7F08624E" w14:textId="77777777" w:rsidR="00385367" w:rsidRPr="0038343D" w:rsidRDefault="00385367" w:rsidP="00385367">
      <w:pPr>
        <w:ind w:right="227"/>
        <w:jc w:val="center"/>
        <w:rPr>
          <w:rFonts w:ascii="Noto Sans" w:hAnsi="Noto Sans" w:cs="Noto Sans"/>
          <w:sz w:val="18"/>
          <w:szCs w:val="18"/>
        </w:rPr>
      </w:pPr>
      <w:r w:rsidRPr="0038343D">
        <w:rPr>
          <w:rFonts w:ascii="Noto Sans" w:hAnsi="Noto Sans" w:cs="Noto Sans"/>
          <w:sz w:val="18"/>
          <w:szCs w:val="18"/>
        </w:rPr>
        <w:t>EJEMPLO DE FORMATO PARA LA MANIFESTACION QUE DEBERAN PRESENTAR LOS LICITANTES,</w:t>
      </w:r>
    </w:p>
    <w:p w14:paraId="7FB037F4" w14:textId="77777777" w:rsidR="00385367" w:rsidRPr="0038343D" w:rsidRDefault="00385367" w:rsidP="00385367">
      <w:pPr>
        <w:ind w:right="227"/>
        <w:jc w:val="center"/>
        <w:rPr>
          <w:rFonts w:ascii="Noto Sans" w:hAnsi="Noto Sans" w:cs="Noto Sans"/>
          <w:sz w:val="18"/>
          <w:szCs w:val="18"/>
        </w:rPr>
      </w:pPr>
      <w:r w:rsidRPr="0038343D">
        <w:rPr>
          <w:rFonts w:ascii="Noto Sans" w:hAnsi="Noto Sans" w:cs="Noto Sans"/>
          <w:sz w:val="18"/>
          <w:szCs w:val="18"/>
        </w:rPr>
        <w:t>POSTULANTES O COTIZANTES QUE PARTICIPEN EN LOS PROCEDIMIENTOS DE CONTRATACION, PARA DAR</w:t>
      </w:r>
    </w:p>
    <w:p w14:paraId="265F81F4" w14:textId="77777777" w:rsidR="00385367" w:rsidRPr="0038343D" w:rsidRDefault="00385367" w:rsidP="00385367">
      <w:pPr>
        <w:ind w:right="227"/>
        <w:jc w:val="center"/>
        <w:rPr>
          <w:rFonts w:ascii="Noto Sans" w:hAnsi="Noto Sans" w:cs="Noto Sans"/>
          <w:sz w:val="18"/>
          <w:szCs w:val="18"/>
        </w:rPr>
      </w:pPr>
      <w:r w:rsidRPr="0038343D">
        <w:rPr>
          <w:rFonts w:ascii="Noto Sans" w:hAnsi="Noto Sans" w:cs="Noto Sans"/>
          <w:sz w:val="18"/>
          <w:szCs w:val="18"/>
        </w:rPr>
        <w:t>CUMPLIMIENTO A LO DISPUESTO EN LA REGLA 8 DE ESTE INSTRUMENTO.</w:t>
      </w:r>
    </w:p>
    <w:p w14:paraId="3909404A" w14:textId="77777777" w:rsidR="00385367" w:rsidRPr="0038343D" w:rsidRDefault="00385367" w:rsidP="00385367">
      <w:pPr>
        <w:ind w:right="227"/>
        <w:rPr>
          <w:rFonts w:ascii="Noto Sans" w:hAnsi="Noto Sans" w:cs="Noto Sans"/>
          <w:sz w:val="18"/>
          <w:szCs w:val="18"/>
        </w:rPr>
      </w:pPr>
      <w:r w:rsidRPr="0038343D">
        <w:rPr>
          <w:rFonts w:ascii="Noto Sans" w:hAnsi="Noto Sans" w:cs="Noto Sans"/>
          <w:sz w:val="18"/>
          <w:szCs w:val="18"/>
        </w:rPr>
        <w:t xml:space="preserve">                                                _____________________________________________________________________________________</w:t>
      </w:r>
    </w:p>
    <w:p w14:paraId="32F417C6" w14:textId="77777777" w:rsidR="00385367" w:rsidRPr="0038343D" w:rsidRDefault="00385367" w:rsidP="00385367">
      <w:pPr>
        <w:ind w:right="227"/>
        <w:rPr>
          <w:rFonts w:ascii="Noto Sans" w:hAnsi="Noto Sans" w:cs="Noto Sans"/>
          <w:sz w:val="18"/>
          <w:szCs w:val="18"/>
        </w:rPr>
      </w:pPr>
      <w:r w:rsidRPr="0038343D">
        <w:rPr>
          <w:rFonts w:ascii="Noto Sans" w:hAnsi="Noto Sans" w:cs="Noto Sans"/>
          <w:sz w:val="18"/>
          <w:szCs w:val="18"/>
        </w:rPr>
        <w:t xml:space="preserve">______________________________                                                                                                       __________de __________ </w:t>
      </w:r>
      <w:proofErr w:type="spellStart"/>
      <w:r w:rsidRPr="0038343D">
        <w:rPr>
          <w:rFonts w:ascii="Noto Sans" w:hAnsi="Noto Sans" w:cs="Noto Sans"/>
          <w:sz w:val="18"/>
          <w:szCs w:val="18"/>
        </w:rPr>
        <w:t>de</w:t>
      </w:r>
      <w:proofErr w:type="spellEnd"/>
      <w:r w:rsidRPr="0038343D">
        <w:rPr>
          <w:rFonts w:ascii="Noto Sans" w:hAnsi="Noto Sans" w:cs="Noto Sans"/>
          <w:sz w:val="18"/>
          <w:szCs w:val="18"/>
        </w:rPr>
        <w:t xml:space="preserve"> ______________ (1)</w:t>
      </w:r>
    </w:p>
    <w:p w14:paraId="5940C5F1" w14:textId="77777777" w:rsidR="00385367" w:rsidRPr="0038343D" w:rsidRDefault="00385367" w:rsidP="00385367">
      <w:pPr>
        <w:ind w:right="227"/>
        <w:rPr>
          <w:rFonts w:ascii="Noto Sans" w:hAnsi="Noto Sans" w:cs="Noto Sans"/>
          <w:sz w:val="18"/>
          <w:szCs w:val="18"/>
        </w:rPr>
      </w:pPr>
      <w:r w:rsidRPr="0038343D">
        <w:rPr>
          <w:rFonts w:ascii="Noto Sans" w:hAnsi="Noto Sans" w:cs="Noto Sans"/>
          <w:sz w:val="18"/>
          <w:szCs w:val="18"/>
        </w:rPr>
        <w:t>_______</w:t>
      </w:r>
      <w:proofErr w:type="gramStart"/>
      <w:r w:rsidRPr="0038343D">
        <w:rPr>
          <w:rFonts w:ascii="Noto Sans" w:hAnsi="Noto Sans" w:cs="Noto Sans"/>
          <w:sz w:val="18"/>
          <w:szCs w:val="18"/>
        </w:rPr>
        <w:t>_(</w:t>
      </w:r>
      <w:proofErr w:type="gramEnd"/>
      <w:r w:rsidRPr="0038343D">
        <w:rPr>
          <w:rFonts w:ascii="Noto Sans" w:hAnsi="Noto Sans" w:cs="Noto Sans"/>
          <w:sz w:val="18"/>
          <w:szCs w:val="18"/>
        </w:rPr>
        <w:t>2)____________</w:t>
      </w:r>
    </w:p>
    <w:p w14:paraId="24F6A58A" w14:textId="77777777" w:rsidR="00385367" w:rsidRPr="0038343D" w:rsidRDefault="00385367" w:rsidP="00385367">
      <w:pPr>
        <w:ind w:right="227"/>
        <w:rPr>
          <w:rFonts w:ascii="Noto Sans" w:hAnsi="Noto Sans" w:cs="Noto Sans"/>
          <w:sz w:val="18"/>
          <w:szCs w:val="18"/>
        </w:rPr>
      </w:pPr>
    </w:p>
    <w:p w14:paraId="253963B2" w14:textId="77777777" w:rsidR="00385367" w:rsidRPr="0038343D" w:rsidRDefault="00385367" w:rsidP="00385367">
      <w:pPr>
        <w:ind w:right="227"/>
        <w:jc w:val="both"/>
        <w:rPr>
          <w:rFonts w:ascii="Noto Sans" w:hAnsi="Noto Sans" w:cs="Noto Sans"/>
          <w:sz w:val="18"/>
          <w:szCs w:val="18"/>
        </w:rPr>
      </w:pPr>
      <w:r w:rsidRPr="0038343D">
        <w:rPr>
          <w:rFonts w:ascii="Noto Sans" w:hAnsi="Noto Sans" w:cs="Noto Sans"/>
          <w:sz w:val="18"/>
          <w:szCs w:val="18"/>
        </w:rPr>
        <w:t>PRESENTE.</w:t>
      </w:r>
    </w:p>
    <w:p w14:paraId="25B25EDC" w14:textId="77777777" w:rsidR="00385367" w:rsidRPr="0038343D" w:rsidRDefault="00385367" w:rsidP="00385367">
      <w:pPr>
        <w:ind w:right="227"/>
        <w:jc w:val="both"/>
        <w:rPr>
          <w:rFonts w:ascii="Noto Sans" w:hAnsi="Noto Sans" w:cs="Noto Sans"/>
          <w:sz w:val="18"/>
          <w:szCs w:val="18"/>
        </w:rPr>
      </w:pPr>
    </w:p>
    <w:p w14:paraId="46EDE46E" w14:textId="77777777" w:rsidR="00385367" w:rsidRPr="0038343D" w:rsidRDefault="00385367" w:rsidP="00385367">
      <w:pPr>
        <w:ind w:right="227"/>
        <w:jc w:val="both"/>
        <w:rPr>
          <w:rFonts w:ascii="Noto Sans" w:hAnsi="Noto Sans" w:cs="Noto Sans"/>
          <w:sz w:val="18"/>
          <w:szCs w:val="18"/>
        </w:rPr>
      </w:pPr>
      <w:r w:rsidRPr="0038343D">
        <w:rPr>
          <w:rFonts w:ascii="Noto Sans" w:hAnsi="Noto Sans" w:cs="Noto Sans"/>
          <w:sz w:val="18"/>
          <w:szCs w:val="18"/>
        </w:rPr>
        <w:t>Me refiero al procedimiento de______</w:t>
      </w:r>
      <w:proofErr w:type="gramStart"/>
      <w:r w:rsidRPr="0038343D">
        <w:rPr>
          <w:rFonts w:ascii="Noto Sans" w:hAnsi="Noto Sans" w:cs="Noto Sans"/>
          <w:sz w:val="18"/>
          <w:szCs w:val="18"/>
        </w:rPr>
        <w:t>_(</w:t>
      </w:r>
      <w:proofErr w:type="gramEnd"/>
      <w:r w:rsidRPr="0038343D">
        <w:rPr>
          <w:rFonts w:ascii="Noto Sans" w:hAnsi="Noto Sans" w:cs="Noto Sans"/>
          <w:sz w:val="18"/>
          <w:szCs w:val="18"/>
        </w:rPr>
        <w:t>3)___________ No. _</w:t>
      </w:r>
      <w:proofErr w:type="gramStart"/>
      <w:r w:rsidRPr="0038343D">
        <w:rPr>
          <w:rFonts w:ascii="Noto Sans" w:hAnsi="Noto Sans" w:cs="Noto Sans"/>
          <w:sz w:val="18"/>
          <w:szCs w:val="18"/>
        </w:rPr>
        <w:t>_(</w:t>
      </w:r>
      <w:proofErr w:type="gramEnd"/>
      <w:r w:rsidRPr="0038343D">
        <w:rPr>
          <w:rFonts w:ascii="Noto Sans" w:hAnsi="Noto Sans" w:cs="Noto Sans"/>
          <w:sz w:val="18"/>
          <w:szCs w:val="18"/>
        </w:rPr>
        <w:t>4)____ en el que mi representada, la  empresa _______________(5)___________________ participa a través de la presente propuesta.</w:t>
      </w:r>
    </w:p>
    <w:p w14:paraId="2F6126E1" w14:textId="77777777" w:rsidR="00385367" w:rsidRPr="0038343D" w:rsidRDefault="00385367" w:rsidP="00385367">
      <w:pPr>
        <w:ind w:right="227"/>
        <w:jc w:val="both"/>
        <w:rPr>
          <w:rFonts w:ascii="Noto Sans" w:hAnsi="Noto Sans" w:cs="Noto Sans"/>
          <w:sz w:val="18"/>
          <w:szCs w:val="18"/>
        </w:rPr>
      </w:pPr>
    </w:p>
    <w:p w14:paraId="3D1D5430" w14:textId="77777777" w:rsidR="00385367" w:rsidRPr="0038343D" w:rsidRDefault="00385367" w:rsidP="00385367">
      <w:pPr>
        <w:ind w:right="227"/>
        <w:jc w:val="both"/>
        <w:rPr>
          <w:rFonts w:ascii="Noto Sans" w:hAnsi="Noto Sans" w:cs="Noto Sans"/>
          <w:sz w:val="18"/>
          <w:szCs w:val="18"/>
        </w:rPr>
      </w:pPr>
      <w:r w:rsidRPr="0038343D">
        <w:rPr>
          <w:rFonts w:ascii="Noto Sans" w:hAnsi="Noto Sans" w:cs="Noto Sans"/>
          <w:sz w:val="18"/>
          <w:szCs w:val="18"/>
        </w:rPr>
        <w:t>Sobre el particular, y en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bajo protesta de decir verdad que, en el supuesto de que me sea adjudicado el contrato respectivo,  la totalidad de los bienes que oferto en dicha propuesta y suministraré, bajo la(s) partida(s) ____(6)______,  será(n) producido(s) en los Estados Unidos Mexicanos y contará(n) con un porcentaje de contenido nacional  de cuando menos el 65, o __(7)___% como caso de excepción reconocido en la Regla 11.</w:t>
      </w:r>
    </w:p>
    <w:p w14:paraId="29339619" w14:textId="77777777" w:rsidR="00385367" w:rsidRPr="0038343D" w:rsidRDefault="00385367" w:rsidP="00385367">
      <w:pPr>
        <w:ind w:right="227"/>
        <w:jc w:val="both"/>
        <w:rPr>
          <w:rFonts w:ascii="Noto Sans" w:hAnsi="Noto Sans" w:cs="Noto Sans"/>
          <w:sz w:val="18"/>
          <w:szCs w:val="18"/>
        </w:rPr>
      </w:pPr>
    </w:p>
    <w:p w14:paraId="3B11FCB2" w14:textId="77777777" w:rsidR="00385367" w:rsidRPr="0038343D" w:rsidRDefault="00385367" w:rsidP="00385367">
      <w:pPr>
        <w:ind w:right="227"/>
        <w:jc w:val="both"/>
        <w:rPr>
          <w:rFonts w:ascii="Noto Sans" w:hAnsi="Noto Sans" w:cs="Noto Sans"/>
          <w:sz w:val="18"/>
          <w:szCs w:val="18"/>
        </w:rPr>
      </w:pPr>
      <w:r w:rsidRPr="0038343D">
        <w:rPr>
          <w:rFonts w:ascii="Noto Sans" w:hAnsi="Noto Sans" w:cs="Noto Sans"/>
          <w:sz w:val="18"/>
          <w:szCs w:val="18"/>
        </w:rPr>
        <w:t>De igual forma, manifiesto bajo protesta de decir verdad que tengo conocimiento de lo previsto en el  artículo 87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3C181AAC" w14:textId="77777777" w:rsidR="00385367" w:rsidRPr="0038343D" w:rsidRDefault="00385367" w:rsidP="00385367">
      <w:pPr>
        <w:ind w:right="227"/>
        <w:jc w:val="both"/>
        <w:rPr>
          <w:rFonts w:ascii="Noto Sans" w:hAnsi="Noto Sans" w:cs="Noto Sans"/>
          <w:sz w:val="18"/>
          <w:szCs w:val="18"/>
        </w:rPr>
      </w:pPr>
    </w:p>
    <w:p w14:paraId="03C40271" w14:textId="77777777" w:rsidR="00385367" w:rsidRPr="0038343D" w:rsidRDefault="00385367" w:rsidP="00385367">
      <w:pPr>
        <w:ind w:right="227"/>
        <w:jc w:val="both"/>
        <w:rPr>
          <w:rFonts w:ascii="Noto Sans" w:hAnsi="Noto Sans" w:cs="Noto Sans"/>
          <w:sz w:val="18"/>
          <w:szCs w:val="18"/>
        </w:rPr>
      </w:pPr>
    </w:p>
    <w:p w14:paraId="119E673F" w14:textId="77777777" w:rsidR="00385367" w:rsidRPr="0038343D" w:rsidRDefault="00385367" w:rsidP="00385367">
      <w:pPr>
        <w:ind w:right="227"/>
        <w:jc w:val="center"/>
        <w:rPr>
          <w:rFonts w:ascii="Noto Sans" w:hAnsi="Noto Sans" w:cs="Noto Sans"/>
          <w:sz w:val="18"/>
          <w:szCs w:val="18"/>
        </w:rPr>
      </w:pPr>
    </w:p>
    <w:p w14:paraId="04EB863A" w14:textId="77777777" w:rsidR="00385367" w:rsidRPr="0038343D" w:rsidRDefault="00385367" w:rsidP="00385367">
      <w:pPr>
        <w:ind w:right="227"/>
        <w:jc w:val="center"/>
        <w:rPr>
          <w:rFonts w:ascii="Noto Sans" w:hAnsi="Noto Sans" w:cs="Noto Sans"/>
          <w:sz w:val="18"/>
          <w:szCs w:val="18"/>
        </w:rPr>
      </w:pPr>
      <w:r w:rsidRPr="0038343D">
        <w:rPr>
          <w:rFonts w:ascii="Noto Sans" w:hAnsi="Noto Sans" w:cs="Noto Sans"/>
          <w:sz w:val="18"/>
          <w:szCs w:val="18"/>
        </w:rPr>
        <w:t>ATENTAMENTE</w:t>
      </w:r>
    </w:p>
    <w:p w14:paraId="5A89043C" w14:textId="77777777" w:rsidR="00385367" w:rsidRPr="0038343D" w:rsidRDefault="00385367" w:rsidP="00385367">
      <w:pPr>
        <w:ind w:right="227"/>
        <w:jc w:val="center"/>
        <w:rPr>
          <w:rFonts w:ascii="Noto Sans" w:hAnsi="Noto Sans" w:cs="Noto Sans"/>
          <w:sz w:val="18"/>
          <w:szCs w:val="18"/>
        </w:rPr>
      </w:pPr>
      <w:r w:rsidRPr="0038343D">
        <w:rPr>
          <w:rFonts w:ascii="Noto Sans" w:hAnsi="Noto Sans" w:cs="Noto Sans"/>
          <w:sz w:val="18"/>
          <w:szCs w:val="18"/>
        </w:rPr>
        <w:t>_________________</w:t>
      </w:r>
      <w:proofErr w:type="gramStart"/>
      <w:r w:rsidRPr="0038343D">
        <w:rPr>
          <w:rFonts w:ascii="Noto Sans" w:hAnsi="Noto Sans" w:cs="Noto Sans"/>
          <w:sz w:val="18"/>
          <w:szCs w:val="18"/>
        </w:rPr>
        <w:t>_(</w:t>
      </w:r>
      <w:proofErr w:type="gramEnd"/>
      <w:r w:rsidRPr="0038343D">
        <w:rPr>
          <w:rFonts w:ascii="Noto Sans" w:hAnsi="Noto Sans" w:cs="Noto Sans"/>
          <w:sz w:val="18"/>
          <w:szCs w:val="18"/>
        </w:rPr>
        <w:t>8)_________________</w:t>
      </w:r>
    </w:p>
    <w:p w14:paraId="55744F3B" w14:textId="77777777" w:rsidR="00385367" w:rsidRPr="0038343D" w:rsidRDefault="00385367" w:rsidP="00385367">
      <w:pPr>
        <w:ind w:right="227"/>
        <w:jc w:val="both"/>
        <w:rPr>
          <w:rFonts w:ascii="Noto Sans" w:hAnsi="Noto Sans" w:cs="Noto Sans"/>
          <w:sz w:val="18"/>
          <w:szCs w:val="18"/>
        </w:rPr>
      </w:pPr>
    </w:p>
    <w:p w14:paraId="6A1077AD" w14:textId="77777777" w:rsidR="00385367" w:rsidRPr="0038343D" w:rsidRDefault="00385367" w:rsidP="00385367">
      <w:pPr>
        <w:ind w:right="227"/>
        <w:jc w:val="both"/>
        <w:rPr>
          <w:rFonts w:ascii="Noto Sans" w:hAnsi="Noto Sans" w:cs="Noto Sans"/>
          <w:sz w:val="18"/>
          <w:szCs w:val="18"/>
        </w:rPr>
      </w:pPr>
    </w:p>
    <w:p w14:paraId="14CC219C" w14:textId="77777777" w:rsidR="00385367" w:rsidRPr="0038343D" w:rsidRDefault="00385367" w:rsidP="00385367">
      <w:pPr>
        <w:ind w:right="227"/>
        <w:rPr>
          <w:rFonts w:ascii="Noto Sans" w:hAnsi="Noto Sans" w:cs="Noto Sans"/>
          <w:sz w:val="18"/>
          <w:szCs w:val="18"/>
        </w:rPr>
      </w:pPr>
    </w:p>
    <w:p w14:paraId="76321783" w14:textId="77777777" w:rsidR="00385367" w:rsidRPr="0038343D" w:rsidRDefault="00385367" w:rsidP="00385367">
      <w:pPr>
        <w:ind w:right="227"/>
        <w:rPr>
          <w:rFonts w:ascii="Noto Sans" w:hAnsi="Noto Sans" w:cs="Noto Sans"/>
          <w:sz w:val="18"/>
          <w:szCs w:val="18"/>
        </w:rPr>
      </w:pPr>
    </w:p>
    <w:p w14:paraId="7ABD057B" w14:textId="77777777" w:rsidR="00385367" w:rsidRPr="0038343D" w:rsidRDefault="00385367" w:rsidP="00385367">
      <w:pPr>
        <w:ind w:right="227"/>
        <w:rPr>
          <w:rFonts w:ascii="Noto Sans" w:hAnsi="Noto Sans" w:cs="Noto Sans"/>
          <w:sz w:val="18"/>
          <w:szCs w:val="18"/>
        </w:rPr>
      </w:pPr>
    </w:p>
    <w:p w14:paraId="40883A7E" w14:textId="77777777" w:rsidR="00385367" w:rsidRPr="0038343D" w:rsidRDefault="00385367" w:rsidP="00385367">
      <w:pPr>
        <w:ind w:right="227"/>
        <w:rPr>
          <w:rFonts w:ascii="Noto Sans" w:hAnsi="Noto Sans" w:cs="Noto Sans"/>
          <w:sz w:val="18"/>
          <w:szCs w:val="18"/>
        </w:rPr>
      </w:pPr>
    </w:p>
    <w:p w14:paraId="4538C286" w14:textId="77777777" w:rsidR="00385367" w:rsidRPr="0038343D" w:rsidRDefault="00385367" w:rsidP="00385367">
      <w:pPr>
        <w:ind w:right="227"/>
        <w:rPr>
          <w:rFonts w:ascii="Noto Sans" w:hAnsi="Noto Sans" w:cs="Noto Sans"/>
          <w:sz w:val="18"/>
          <w:szCs w:val="18"/>
        </w:rPr>
      </w:pPr>
    </w:p>
    <w:p w14:paraId="2D8B64D9" w14:textId="77777777" w:rsidR="00385367" w:rsidRPr="0038343D" w:rsidRDefault="00385367" w:rsidP="00385367">
      <w:pPr>
        <w:ind w:right="227"/>
        <w:rPr>
          <w:rFonts w:ascii="Noto Sans" w:hAnsi="Noto Sans" w:cs="Noto Sans"/>
          <w:sz w:val="18"/>
          <w:szCs w:val="18"/>
        </w:rPr>
      </w:pPr>
    </w:p>
    <w:p w14:paraId="57A8AE53" w14:textId="77777777" w:rsidR="00385367" w:rsidRPr="0038343D" w:rsidRDefault="00385367" w:rsidP="00385367">
      <w:pPr>
        <w:ind w:right="227"/>
        <w:rPr>
          <w:rFonts w:ascii="Noto Sans" w:hAnsi="Noto Sans" w:cs="Noto Sans"/>
          <w:sz w:val="18"/>
          <w:szCs w:val="18"/>
        </w:rPr>
      </w:pPr>
    </w:p>
    <w:p w14:paraId="7D3489A7" w14:textId="77777777" w:rsidR="00385367" w:rsidRDefault="00385367" w:rsidP="00385367">
      <w:pPr>
        <w:ind w:right="227"/>
        <w:rPr>
          <w:rFonts w:ascii="Noto Sans" w:hAnsi="Noto Sans" w:cs="Noto Sans"/>
          <w:b/>
          <w:sz w:val="18"/>
          <w:szCs w:val="18"/>
        </w:rPr>
      </w:pPr>
    </w:p>
    <w:p w14:paraId="6391D443" w14:textId="77777777" w:rsidR="00385367" w:rsidRDefault="00385367" w:rsidP="00385367">
      <w:pPr>
        <w:ind w:right="227"/>
        <w:rPr>
          <w:rFonts w:ascii="Noto Sans" w:hAnsi="Noto Sans" w:cs="Noto Sans"/>
          <w:b/>
          <w:sz w:val="18"/>
          <w:szCs w:val="18"/>
        </w:rPr>
      </w:pPr>
    </w:p>
    <w:p w14:paraId="6C88ED46" w14:textId="77777777" w:rsidR="00385367" w:rsidRDefault="00385367" w:rsidP="00385367">
      <w:pPr>
        <w:ind w:right="227"/>
        <w:rPr>
          <w:rFonts w:ascii="Noto Sans" w:hAnsi="Noto Sans" w:cs="Noto Sans"/>
          <w:b/>
          <w:sz w:val="18"/>
          <w:szCs w:val="18"/>
        </w:rPr>
      </w:pPr>
    </w:p>
    <w:p w14:paraId="5C037596" w14:textId="77777777" w:rsidR="00385367" w:rsidRDefault="00385367" w:rsidP="00385367">
      <w:pPr>
        <w:ind w:right="227"/>
        <w:rPr>
          <w:rFonts w:ascii="Noto Sans" w:hAnsi="Noto Sans" w:cs="Noto Sans"/>
          <w:b/>
          <w:sz w:val="18"/>
          <w:szCs w:val="18"/>
        </w:rPr>
      </w:pPr>
    </w:p>
    <w:p w14:paraId="0BC2EFB6" w14:textId="77777777" w:rsidR="00385367" w:rsidRDefault="00385367" w:rsidP="00385367">
      <w:pPr>
        <w:ind w:right="227"/>
        <w:rPr>
          <w:rFonts w:ascii="Noto Sans" w:hAnsi="Noto Sans" w:cs="Noto Sans"/>
          <w:b/>
          <w:sz w:val="18"/>
          <w:szCs w:val="18"/>
        </w:rPr>
      </w:pPr>
    </w:p>
    <w:p w14:paraId="5072C207" w14:textId="77777777" w:rsidR="00385367" w:rsidRDefault="00385367" w:rsidP="00385367">
      <w:pPr>
        <w:ind w:right="227"/>
        <w:rPr>
          <w:rFonts w:ascii="Noto Sans" w:hAnsi="Noto Sans" w:cs="Noto Sans"/>
          <w:b/>
          <w:sz w:val="18"/>
          <w:szCs w:val="18"/>
        </w:rPr>
      </w:pPr>
    </w:p>
    <w:p w14:paraId="5D8A6720" w14:textId="77777777" w:rsidR="00385367" w:rsidRDefault="00385367" w:rsidP="00385367">
      <w:pPr>
        <w:ind w:right="227"/>
        <w:rPr>
          <w:rFonts w:ascii="Noto Sans" w:hAnsi="Noto Sans" w:cs="Noto Sans"/>
          <w:b/>
          <w:sz w:val="18"/>
          <w:szCs w:val="18"/>
        </w:rPr>
      </w:pPr>
    </w:p>
    <w:p w14:paraId="21A315A3" w14:textId="77777777" w:rsidR="00385367" w:rsidRDefault="00385367" w:rsidP="00385367">
      <w:pPr>
        <w:ind w:right="227"/>
        <w:rPr>
          <w:rFonts w:ascii="Noto Sans" w:hAnsi="Noto Sans" w:cs="Noto Sans"/>
          <w:b/>
          <w:sz w:val="18"/>
          <w:szCs w:val="18"/>
        </w:rPr>
      </w:pPr>
    </w:p>
    <w:p w14:paraId="0881CDFC" w14:textId="77777777" w:rsidR="00385367" w:rsidRDefault="00385367" w:rsidP="00385367">
      <w:pPr>
        <w:ind w:right="227"/>
        <w:rPr>
          <w:rFonts w:ascii="Noto Sans" w:hAnsi="Noto Sans" w:cs="Noto Sans"/>
          <w:b/>
          <w:sz w:val="18"/>
          <w:szCs w:val="18"/>
        </w:rPr>
      </w:pPr>
    </w:p>
    <w:p w14:paraId="76C7DFC3" w14:textId="77777777" w:rsidR="00385367" w:rsidRPr="0038343D" w:rsidRDefault="00385367" w:rsidP="00385367">
      <w:pPr>
        <w:ind w:right="227"/>
        <w:jc w:val="center"/>
        <w:rPr>
          <w:rFonts w:ascii="Noto Sans" w:hAnsi="Noto Sans" w:cs="Noto Sans"/>
          <w:b/>
          <w:sz w:val="18"/>
          <w:szCs w:val="18"/>
        </w:rPr>
      </w:pPr>
      <w:r w:rsidRPr="0038343D">
        <w:rPr>
          <w:rFonts w:ascii="Noto Sans" w:hAnsi="Noto Sans" w:cs="Noto Sans"/>
          <w:b/>
          <w:sz w:val="18"/>
          <w:szCs w:val="18"/>
        </w:rPr>
        <w:t>INSTRUCTIVO PARA EL LLENADO DEL FORMATO PARA LA MANIFESTACION QUE DEBERAN PRESENTAR</w:t>
      </w:r>
    </w:p>
    <w:p w14:paraId="6CE023EA" w14:textId="77777777" w:rsidR="00385367" w:rsidRPr="0038343D" w:rsidRDefault="00385367" w:rsidP="00385367">
      <w:pPr>
        <w:ind w:right="227"/>
        <w:jc w:val="center"/>
        <w:rPr>
          <w:rFonts w:ascii="Noto Sans" w:hAnsi="Noto Sans" w:cs="Noto Sans"/>
          <w:b/>
          <w:sz w:val="18"/>
          <w:szCs w:val="18"/>
        </w:rPr>
      </w:pPr>
      <w:r w:rsidRPr="0038343D">
        <w:rPr>
          <w:rFonts w:ascii="Noto Sans" w:hAnsi="Noto Sans" w:cs="Noto Sans"/>
          <w:b/>
          <w:sz w:val="18"/>
          <w:szCs w:val="18"/>
        </w:rPr>
        <w:t>LOS LICITANTES, POSTULANTES O COTIZANTES QUE PARTICIPEN EN LOS PROCEDIMIENTOS DE</w:t>
      </w:r>
    </w:p>
    <w:p w14:paraId="6DCEAD62" w14:textId="77777777" w:rsidR="00385367" w:rsidRPr="0038343D" w:rsidRDefault="00385367" w:rsidP="00385367">
      <w:pPr>
        <w:ind w:right="227"/>
        <w:jc w:val="center"/>
        <w:rPr>
          <w:rFonts w:ascii="Noto Sans" w:hAnsi="Noto Sans" w:cs="Noto Sans"/>
          <w:b/>
          <w:sz w:val="18"/>
          <w:szCs w:val="18"/>
        </w:rPr>
      </w:pPr>
      <w:r w:rsidRPr="0038343D">
        <w:rPr>
          <w:rFonts w:ascii="Noto Sans" w:hAnsi="Noto Sans" w:cs="Noto Sans"/>
          <w:b/>
          <w:sz w:val="18"/>
          <w:szCs w:val="18"/>
        </w:rPr>
        <w:t>CONTRATACION, PARA DAR CUMPLIMIENTO A LO DISPUESTO EN LA REGLA 8 DE ESTE INSTRUMENTO</w:t>
      </w:r>
    </w:p>
    <w:p w14:paraId="2CDE7FAA" w14:textId="77777777" w:rsidR="00385367" w:rsidRDefault="00385367" w:rsidP="00385367">
      <w:pPr>
        <w:ind w:right="227"/>
        <w:rPr>
          <w:rFonts w:ascii="Noto Sans" w:hAnsi="Noto Sans" w:cs="Noto Sans"/>
          <w:b/>
          <w:sz w:val="18"/>
          <w:szCs w:val="18"/>
        </w:rPr>
      </w:pPr>
    </w:p>
    <w:p w14:paraId="6ED4685C" w14:textId="77777777" w:rsidR="00385367" w:rsidRDefault="00385367" w:rsidP="00385367">
      <w:pPr>
        <w:ind w:right="227"/>
        <w:jc w:val="center"/>
        <w:rPr>
          <w:rFonts w:ascii="Noto Sans" w:hAnsi="Noto Sans" w:cs="Noto Sans"/>
          <w:b/>
          <w:sz w:val="18"/>
          <w:szCs w:val="18"/>
        </w:rPr>
      </w:pPr>
      <w:r>
        <w:rPr>
          <w:rFonts w:ascii="Noto Sans" w:hAnsi="Noto Sans" w:cs="Noto Sans"/>
          <w:b/>
          <w:noProof/>
          <w:sz w:val="18"/>
          <w:szCs w:val="18"/>
          <w:lang w:val="es-MX" w:eastAsia="es-MX"/>
        </w:rPr>
        <w:drawing>
          <wp:inline distT="0" distB="0" distL="0" distR="0" wp14:anchorId="16453544" wp14:editId="78192A6C">
            <wp:extent cx="6591300" cy="64865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91300" cy="6486525"/>
                    </a:xfrm>
                    <a:prstGeom prst="rect">
                      <a:avLst/>
                    </a:prstGeom>
                    <a:noFill/>
                    <a:ln>
                      <a:noFill/>
                    </a:ln>
                  </pic:spPr>
                </pic:pic>
              </a:graphicData>
            </a:graphic>
          </wp:inline>
        </w:drawing>
      </w:r>
    </w:p>
    <w:p w14:paraId="65B475D3" w14:textId="77777777" w:rsidR="00385367" w:rsidRDefault="00385367" w:rsidP="00385367">
      <w:pPr>
        <w:ind w:right="227"/>
        <w:rPr>
          <w:rFonts w:ascii="Noto Sans" w:hAnsi="Noto Sans" w:cs="Noto Sans"/>
          <w:b/>
          <w:sz w:val="18"/>
          <w:szCs w:val="18"/>
        </w:rPr>
      </w:pPr>
    </w:p>
    <w:p w14:paraId="571908C7" w14:textId="77777777" w:rsidR="00385367" w:rsidRDefault="00385367" w:rsidP="00385367">
      <w:pPr>
        <w:ind w:right="227"/>
        <w:rPr>
          <w:rFonts w:ascii="Noto Sans" w:hAnsi="Noto Sans" w:cs="Noto Sans"/>
          <w:b/>
          <w:sz w:val="18"/>
          <w:szCs w:val="18"/>
        </w:rPr>
      </w:pPr>
    </w:p>
    <w:p w14:paraId="76728E0F" w14:textId="77777777" w:rsidR="00385367" w:rsidRPr="00A70B5F" w:rsidRDefault="00385367" w:rsidP="00385367">
      <w:pPr>
        <w:ind w:right="227"/>
        <w:rPr>
          <w:rFonts w:ascii="Noto Sans" w:hAnsi="Noto Sans" w:cs="Noto Sans"/>
          <w:b/>
          <w:sz w:val="18"/>
          <w:szCs w:val="18"/>
        </w:rPr>
      </w:pPr>
    </w:p>
    <w:p w14:paraId="23C0D880" w14:textId="77777777" w:rsidR="00385367" w:rsidRDefault="00385367" w:rsidP="00385367">
      <w:pPr>
        <w:ind w:right="227"/>
        <w:rPr>
          <w:rFonts w:ascii="Noto Sans" w:hAnsi="Noto Sans" w:cs="Noto Sans"/>
          <w:b/>
          <w:sz w:val="18"/>
          <w:szCs w:val="18"/>
        </w:rPr>
      </w:pPr>
    </w:p>
    <w:p w14:paraId="383E7480" w14:textId="77777777" w:rsidR="00385367" w:rsidRDefault="00385367" w:rsidP="00385367">
      <w:pPr>
        <w:ind w:right="227"/>
        <w:rPr>
          <w:rFonts w:ascii="Noto Sans" w:hAnsi="Noto Sans" w:cs="Noto Sans"/>
          <w:b/>
          <w:sz w:val="18"/>
          <w:szCs w:val="18"/>
        </w:rPr>
      </w:pPr>
    </w:p>
    <w:p w14:paraId="4F082FB6" w14:textId="77777777" w:rsidR="00385367" w:rsidRDefault="00385367" w:rsidP="00385367">
      <w:pPr>
        <w:ind w:right="227"/>
        <w:rPr>
          <w:rFonts w:ascii="Noto Sans" w:hAnsi="Noto Sans" w:cs="Noto Sans"/>
          <w:b/>
          <w:sz w:val="18"/>
          <w:szCs w:val="18"/>
        </w:rPr>
      </w:pPr>
    </w:p>
    <w:p w14:paraId="081B3176" w14:textId="77777777" w:rsidR="00385367" w:rsidRPr="00A70B5F" w:rsidRDefault="00385367" w:rsidP="00385367">
      <w:pPr>
        <w:ind w:right="227"/>
        <w:rPr>
          <w:rFonts w:ascii="Noto Sans" w:hAnsi="Noto Sans" w:cs="Noto Sans"/>
          <w:b/>
          <w:sz w:val="18"/>
          <w:szCs w:val="18"/>
        </w:rPr>
      </w:pPr>
    </w:p>
    <w:p w14:paraId="1FDADC9F" w14:textId="77777777" w:rsidR="006C5A22" w:rsidRPr="00A70B5F" w:rsidRDefault="006C5A22" w:rsidP="00B37971">
      <w:pPr>
        <w:ind w:right="227"/>
        <w:rPr>
          <w:rFonts w:ascii="Noto Sans" w:hAnsi="Noto Sans" w:cs="Noto Sans"/>
          <w:b/>
          <w:sz w:val="18"/>
          <w:szCs w:val="18"/>
        </w:rPr>
      </w:pPr>
    </w:p>
    <w:p w14:paraId="5D45DDE0" w14:textId="77777777" w:rsidR="00385367" w:rsidRDefault="00385367" w:rsidP="00385367">
      <w:pPr>
        <w:ind w:right="227"/>
        <w:rPr>
          <w:rFonts w:ascii="Noto Sans" w:hAnsi="Noto Sans" w:cs="Noto Sans"/>
          <w:b/>
          <w:sz w:val="18"/>
          <w:szCs w:val="18"/>
          <w:lang w:val="es-MX"/>
        </w:rPr>
      </w:pPr>
    </w:p>
    <w:p w14:paraId="2A4E8BF7" w14:textId="1F8E47D1" w:rsidR="00432943" w:rsidRPr="00A70B5F" w:rsidRDefault="00385367" w:rsidP="00B37971">
      <w:pPr>
        <w:ind w:right="227"/>
        <w:jc w:val="center"/>
        <w:rPr>
          <w:rFonts w:ascii="Noto Sans" w:hAnsi="Noto Sans" w:cs="Noto Sans"/>
          <w:b/>
          <w:sz w:val="18"/>
          <w:szCs w:val="18"/>
        </w:rPr>
      </w:pPr>
      <w:r>
        <w:rPr>
          <w:rFonts w:ascii="Noto Sans" w:hAnsi="Noto Sans" w:cs="Noto Sans"/>
          <w:b/>
          <w:sz w:val="18"/>
          <w:szCs w:val="18"/>
          <w:lang w:val="es-MX"/>
        </w:rPr>
        <w:t>Anexo Número 21 (VEINTIUNO</w:t>
      </w:r>
      <w:r w:rsidR="007A2DFD" w:rsidRPr="00A70B5F">
        <w:rPr>
          <w:rFonts w:ascii="Noto Sans" w:hAnsi="Noto Sans" w:cs="Noto Sans"/>
          <w:b/>
          <w:sz w:val="18"/>
          <w:szCs w:val="18"/>
          <w:lang w:val="es-MX"/>
        </w:rPr>
        <w:t>)</w:t>
      </w:r>
    </w:p>
    <w:p w14:paraId="225C5228" w14:textId="77777777" w:rsidR="00C420D3" w:rsidRPr="00A70B5F" w:rsidRDefault="00C420D3" w:rsidP="00B37971">
      <w:pPr>
        <w:ind w:right="227"/>
        <w:jc w:val="center"/>
        <w:rPr>
          <w:rFonts w:ascii="Noto Sans" w:hAnsi="Noto Sans" w:cs="Noto Sans"/>
          <w:b/>
          <w:sz w:val="18"/>
          <w:szCs w:val="18"/>
        </w:rPr>
      </w:pPr>
      <w:r w:rsidRPr="00A70B5F">
        <w:rPr>
          <w:rFonts w:ascii="Noto Sans" w:hAnsi="Noto Sans" w:cs="Noto Sans"/>
          <w:b/>
          <w:sz w:val="18"/>
          <w:szCs w:val="18"/>
        </w:rPr>
        <w:t>LISTA DE VERIFICACIÓN PARA REVISAR PROPOSICIONES</w:t>
      </w:r>
    </w:p>
    <w:p w14:paraId="4AC890B0" w14:textId="77777777" w:rsidR="002E1B85" w:rsidRPr="00A70B5F" w:rsidRDefault="002E1B85" w:rsidP="00B37971">
      <w:pPr>
        <w:keepNext/>
        <w:tabs>
          <w:tab w:val="left" w:pos="0"/>
        </w:tabs>
        <w:ind w:right="227"/>
        <w:outlineLvl w:val="1"/>
        <w:rPr>
          <w:rFonts w:ascii="Noto Sans" w:hAnsi="Noto Sans" w:cs="Noto Sans"/>
          <w:b/>
          <w:sz w:val="18"/>
          <w:szCs w:val="18"/>
          <w:lang w:val="es-MX"/>
        </w:rPr>
      </w:pPr>
    </w:p>
    <w:tbl>
      <w:tblPr>
        <w:tblW w:w="5000" w:type="pct"/>
        <w:tblCellMar>
          <w:left w:w="70" w:type="dxa"/>
          <w:right w:w="70" w:type="dxa"/>
        </w:tblCellMar>
        <w:tblLook w:val="04A0" w:firstRow="1" w:lastRow="0" w:firstColumn="1" w:lastColumn="0" w:noHBand="0" w:noVBand="1"/>
      </w:tblPr>
      <w:tblGrid>
        <w:gridCol w:w="7499"/>
        <w:gridCol w:w="1638"/>
        <w:gridCol w:w="1003"/>
        <w:gridCol w:w="1000"/>
      </w:tblGrid>
      <w:tr w:rsidR="00432943" w:rsidRPr="00A70B5F" w14:paraId="2E8E8C2D" w14:textId="77777777" w:rsidTr="00E66719">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B6386B5"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4338E45"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48E5AF9A"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ENTREGA</w:t>
            </w:r>
          </w:p>
        </w:tc>
      </w:tr>
      <w:tr w:rsidR="00432943" w:rsidRPr="00A70B5F" w14:paraId="2C3284DE" w14:textId="77777777" w:rsidTr="00E66719">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2DA45D09"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1591EF13"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1A8D6659"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3D9C31E2"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NO</w:t>
            </w:r>
          </w:p>
        </w:tc>
      </w:tr>
      <w:tr w:rsidR="00CD7976" w:rsidRPr="00A70B5F" w14:paraId="2629C137"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920035B" w14:textId="77777777" w:rsidR="00CD7976" w:rsidRPr="00A70B5F" w:rsidRDefault="00B40253" w:rsidP="00B37971">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A70B5F">
              <w:rPr>
                <w:rFonts w:ascii="Noto Sans" w:hAnsi="Noto Sans" w:cs="Noto Sans"/>
                <w:b/>
                <w:bCs/>
                <w:sz w:val="18"/>
                <w:szCs w:val="18"/>
                <w:lang w:eastAsia="es-MX"/>
              </w:rPr>
              <w:t>ANEXO NÚMERO 06 (SEIS)</w:t>
            </w:r>
            <w:r w:rsidRPr="00A70B5F">
              <w:rPr>
                <w:rFonts w:ascii="Noto Sans" w:hAnsi="Noto Sans" w:cs="Noto Sans"/>
                <w:sz w:val="18"/>
                <w:szCs w:val="18"/>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4C2D7135" w14:textId="77777777" w:rsidR="00CD7976" w:rsidRPr="00A70B5F" w:rsidRDefault="00CD7976"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tcPr>
          <w:p w14:paraId="065CCC1C" w14:textId="77777777" w:rsidR="00CD7976" w:rsidRPr="00A70B5F" w:rsidRDefault="00CD7976"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10EF715" w14:textId="77777777" w:rsidR="00CD7976" w:rsidRPr="00A70B5F" w:rsidRDefault="00CD7976" w:rsidP="00B37971">
            <w:pPr>
              <w:suppressAutoHyphens w:val="0"/>
              <w:ind w:right="227"/>
              <w:jc w:val="center"/>
              <w:rPr>
                <w:rFonts w:ascii="Noto Sans" w:hAnsi="Noto Sans" w:cs="Noto Sans"/>
                <w:sz w:val="18"/>
                <w:szCs w:val="18"/>
                <w:lang w:val="es-MX" w:eastAsia="es-MX"/>
              </w:rPr>
            </w:pPr>
          </w:p>
        </w:tc>
      </w:tr>
      <w:tr w:rsidR="00CD7976" w:rsidRPr="00A70B5F" w14:paraId="00713BAF"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AE613A1" w14:textId="77777777" w:rsidR="00CD7976" w:rsidRPr="00A70B5F" w:rsidRDefault="00B40253" w:rsidP="00B37971">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Escrito en el que su firmante manifieste, bajo protesta de decir verdad, que cuenta con facultades suficientes para comprometerse por sí o por su representada, sin que resulte necesario acreditar su personalidad jurídica.</w:t>
            </w:r>
            <w:r w:rsidRPr="00A70B5F">
              <w:rPr>
                <w:rFonts w:ascii="Noto Sans" w:hAnsi="Noto Sans" w:cs="Noto Sans"/>
                <w:b/>
                <w:sz w:val="18"/>
                <w:szCs w:val="18"/>
              </w:rPr>
              <w:t xml:space="preserve"> ANEXO NÚMERO 7 (SIETE</w:t>
            </w:r>
            <w:r w:rsidRPr="00A70B5F">
              <w:rPr>
                <w:rFonts w:ascii="Noto Sans" w:hAnsi="Noto Sans" w:cs="Noto Sans"/>
                <w:b/>
                <w:bCs/>
                <w:sz w:val="18"/>
                <w:szCs w:val="18"/>
              </w:rPr>
              <w:t>)</w:t>
            </w:r>
            <w:r w:rsidR="00A728F2" w:rsidRPr="00A70B5F">
              <w:rPr>
                <w:rFonts w:ascii="Noto Sans" w:hAnsi="Noto Sans" w:cs="Noto Sans"/>
                <w:b/>
                <w:bCs/>
                <w:sz w:val="18"/>
                <w:szCs w:val="18"/>
              </w:rPr>
              <w:t xml:space="preserve"> </w:t>
            </w:r>
          </w:p>
        </w:tc>
        <w:tc>
          <w:tcPr>
            <w:tcW w:w="735" w:type="pct"/>
            <w:tcBorders>
              <w:top w:val="nil"/>
              <w:left w:val="nil"/>
              <w:bottom w:val="single" w:sz="4" w:space="0" w:color="auto"/>
              <w:right w:val="single" w:sz="4" w:space="0" w:color="auto"/>
            </w:tcBorders>
            <w:shd w:val="clear" w:color="auto" w:fill="auto"/>
            <w:vAlign w:val="center"/>
          </w:tcPr>
          <w:p w14:paraId="578BC740" w14:textId="77777777" w:rsidR="00CD7976" w:rsidRPr="00A70B5F" w:rsidRDefault="00CD7976"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tcPr>
          <w:p w14:paraId="2867D232" w14:textId="77777777" w:rsidR="00CD7976" w:rsidRPr="00A70B5F" w:rsidRDefault="00CD7976"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1F789E1" w14:textId="77777777" w:rsidR="00CD7976" w:rsidRPr="00A70B5F" w:rsidRDefault="00CD7976" w:rsidP="00B37971">
            <w:pPr>
              <w:suppressAutoHyphens w:val="0"/>
              <w:ind w:right="227"/>
              <w:jc w:val="center"/>
              <w:rPr>
                <w:rFonts w:ascii="Noto Sans" w:hAnsi="Noto Sans" w:cs="Noto Sans"/>
                <w:sz w:val="18"/>
                <w:szCs w:val="18"/>
                <w:lang w:val="es-MX" w:eastAsia="es-MX"/>
              </w:rPr>
            </w:pPr>
          </w:p>
        </w:tc>
      </w:tr>
      <w:tr w:rsidR="00CD7976" w:rsidRPr="00A70B5F" w14:paraId="064676D4"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30B4BDE" w14:textId="77777777" w:rsidR="00CD7976" w:rsidRPr="00A70B5F" w:rsidRDefault="00B40253" w:rsidP="00B37971">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A70B5F">
              <w:rPr>
                <w:rFonts w:ascii="Noto Sans" w:hAnsi="Noto Sans" w:cs="Noto Sans"/>
                <w:b/>
                <w:bCs/>
                <w:sz w:val="18"/>
                <w:szCs w:val="18"/>
                <w:lang w:eastAsia="es-MX"/>
              </w:rPr>
              <w:t xml:space="preserve"> ANEXO NÚMERO 09 (NUEVE)</w:t>
            </w:r>
            <w:r w:rsidRPr="00A70B5F">
              <w:rPr>
                <w:rFonts w:ascii="Noto Sans" w:hAnsi="Noto Sans" w:cs="Noto Sans"/>
                <w:sz w:val="18"/>
                <w:szCs w:val="18"/>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tcPr>
          <w:p w14:paraId="336A4C55" w14:textId="77777777" w:rsidR="00CD7976" w:rsidRPr="00A70B5F" w:rsidRDefault="00CD7976"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tcPr>
          <w:p w14:paraId="0FFF1F34" w14:textId="77777777" w:rsidR="00CD7976" w:rsidRPr="00A70B5F" w:rsidRDefault="00CD7976"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95CC034" w14:textId="77777777" w:rsidR="00CD7976" w:rsidRPr="00A70B5F" w:rsidRDefault="00CD7976" w:rsidP="00B37971">
            <w:pPr>
              <w:suppressAutoHyphens w:val="0"/>
              <w:ind w:right="227"/>
              <w:jc w:val="center"/>
              <w:rPr>
                <w:rFonts w:ascii="Noto Sans" w:hAnsi="Noto Sans" w:cs="Noto Sans"/>
                <w:sz w:val="18"/>
                <w:szCs w:val="18"/>
                <w:lang w:val="es-MX" w:eastAsia="es-MX"/>
              </w:rPr>
            </w:pPr>
          </w:p>
        </w:tc>
      </w:tr>
      <w:tr w:rsidR="00E6769D" w:rsidRPr="00A70B5F" w14:paraId="206313B8"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8495C69" w14:textId="77777777" w:rsidR="00E6769D" w:rsidRPr="00A70B5F" w:rsidRDefault="00B40253" w:rsidP="00B37971">
            <w:pPr>
              <w:suppressAutoHyphens w:val="0"/>
              <w:ind w:right="227"/>
              <w:jc w:val="both"/>
              <w:rPr>
                <w:rFonts w:ascii="Noto Sans" w:hAnsi="Noto Sans" w:cs="Noto Sans"/>
                <w:b/>
                <w:bCs/>
                <w:sz w:val="18"/>
                <w:szCs w:val="18"/>
                <w:lang w:eastAsia="es-MX"/>
              </w:rPr>
            </w:pPr>
            <w:r w:rsidRPr="00A70B5F">
              <w:rPr>
                <w:rFonts w:ascii="Noto Sans" w:hAnsi="Noto Sans" w:cs="Noto Sans"/>
                <w:sz w:val="18"/>
                <w:szCs w:val="18"/>
                <w:lang w:eastAsia="es-MX"/>
              </w:rPr>
              <w:t xml:space="preserve">Una declaración firmada en forma autógrafa por el propio licitante o su representante legal, por el que manifieste bajo protesta de decir verdad, no encontrarse en alguno de los supuestos establecidos por los artículos 71 y 90, de la ley de adquisiciones, arrendamientos y servicios del sector público, conforme al </w:t>
            </w:r>
            <w:r w:rsidRPr="00A70B5F">
              <w:rPr>
                <w:rFonts w:ascii="Noto Sans" w:hAnsi="Noto Sans" w:cs="Noto Sans"/>
                <w:b/>
                <w:bCs/>
                <w:sz w:val="18"/>
                <w:szCs w:val="18"/>
                <w:lang w:eastAsia="es-MX"/>
              </w:rPr>
              <w:t>ANEXO NÚMERO 10 (DIEZ),</w:t>
            </w:r>
            <w:r w:rsidRPr="00A70B5F">
              <w:rPr>
                <w:rFonts w:ascii="Noto Sans" w:hAnsi="Noto Sans" w:cs="Noto Sans"/>
                <w:sz w:val="18"/>
                <w:szCs w:val="18"/>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tcPr>
          <w:p w14:paraId="116B073B" w14:textId="77777777" w:rsidR="00E6769D" w:rsidRPr="00A70B5F" w:rsidRDefault="00E6769D"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tcPr>
          <w:p w14:paraId="5201292A" w14:textId="77777777" w:rsidR="00E6769D" w:rsidRPr="00A70B5F" w:rsidRDefault="00E6769D"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1951C15" w14:textId="77777777" w:rsidR="00E6769D" w:rsidRPr="00A70B5F" w:rsidRDefault="00E6769D" w:rsidP="00B37971">
            <w:pPr>
              <w:suppressAutoHyphens w:val="0"/>
              <w:ind w:right="227"/>
              <w:jc w:val="center"/>
              <w:rPr>
                <w:rFonts w:ascii="Noto Sans" w:hAnsi="Noto Sans" w:cs="Noto Sans"/>
                <w:sz w:val="18"/>
                <w:szCs w:val="18"/>
                <w:lang w:val="es-MX" w:eastAsia="es-MX"/>
              </w:rPr>
            </w:pPr>
          </w:p>
        </w:tc>
      </w:tr>
      <w:tr w:rsidR="007C1B9B" w:rsidRPr="00A70B5F" w14:paraId="0A0679C3"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3F83544" w14:textId="77777777" w:rsidR="007C1B9B" w:rsidRPr="00A70B5F" w:rsidRDefault="00B40253" w:rsidP="00B37971">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A70B5F">
              <w:rPr>
                <w:rFonts w:ascii="Noto Sans" w:hAnsi="Noto Sans" w:cs="Noto Sans"/>
                <w:b/>
                <w:bCs/>
                <w:sz w:val="18"/>
                <w:szCs w:val="18"/>
                <w:lang w:eastAsia="es-MX"/>
              </w:rPr>
              <w:t>ANEXO NÚMERO 11 (ONCE)</w:t>
            </w:r>
            <w:r w:rsidRPr="00A70B5F">
              <w:rPr>
                <w:rFonts w:ascii="Noto Sans" w:hAnsi="Noto Sans" w:cs="Noto Sans"/>
                <w:sz w:val="18"/>
                <w:szCs w:val="18"/>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342026C1" w14:textId="77777777" w:rsidR="007C1B9B" w:rsidRPr="00A70B5F" w:rsidRDefault="007C1B9B"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tcPr>
          <w:p w14:paraId="507B84AB" w14:textId="77777777" w:rsidR="007C1B9B" w:rsidRPr="00A70B5F" w:rsidRDefault="007C1B9B"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D9D63B2" w14:textId="77777777" w:rsidR="007C1B9B" w:rsidRPr="00A70B5F" w:rsidRDefault="007C1B9B" w:rsidP="00B37971">
            <w:pPr>
              <w:suppressAutoHyphens w:val="0"/>
              <w:ind w:right="227"/>
              <w:jc w:val="center"/>
              <w:rPr>
                <w:rFonts w:ascii="Noto Sans" w:hAnsi="Noto Sans" w:cs="Noto Sans"/>
                <w:sz w:val="18"/>
                <w:szCs w:val="18"/>
                <w:lang w:val="es-MX" w:eastAsia="es-MX"/>
              </w:rPr>
            </w:pPr>
          </w:p>
        </w:tc>
      </w:tr>
      <w:tr w:rsidR="000931D3" w:rsidRPr="00A70B5F" w14:paraId="543DD02F"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579D601" w14:textId="77777777" w:rsidR="000931D3" w:rsidRPr="00A70B5F" w:rsidRDefault="00B40253" w:rsidP="00210228">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 xml:space="preserve">Escrito bajo protesta de decir verdad, donde el licitante manifieste que no desempeña empleo, o comisión en el servicio público o en su caso, que a pesar de desempeñarlo, con la formalización de la presente </w:t>
            </w:r>
            <w:r w:rsidR="00210228">
              <w:rPr>
                <w:rFonts w:ascii="Noto Sans" w:hAnsi="Noto Sans" w:cs="Noto Sans"/>
                <w:sz w:val="18"/>
                <w:szCs w:val="18"/>
                <w:lang w:eastAsia="es-MX"/>
              </w:rPr>
              <w:t>licitación</w:t>
            </w:r>
            <w:r w:rsidRPr="00A70B5F">
              <w:rPr>
                <w:rFonts w:ascii="Noto Sans" w:hAnsi="Noto Sans" w:cs="Noto Sans"/>
                <w:sz w:val="18"/>
                <w:szCs w:val="18"/>
                <w:lang w:eastAsia="es-MX"/>
              </w:rPr>
              <w:t xml:space="preserve"> no se actualiza un conflicto de interés. </w:t>
            </w:r>
            <w:r w:rsidRPr="00A70B5F">
              <w:rPr>
                <w:rFonts w:ascii="Noto Sans" w:hAnsi="Noto Sans" w:cs="Noto Sans"/>
                <w:b/>
                <w:bCs/>
                <w:sz w:val="18"/>
                <w:szCs w:val="18"/>
                <w:lang w:eastAsia="es-MX"/>
              </w:rPr>
              <w:t>ANEXO NÚMERO 12 (DOCE)</w:t>
            </w:r>
          </w:p>
        </w:tc>
        <w:tc>
          <w:tcPr>
            <w:tcW w:w="735" w:type="pct"/>
            <w:tcBorders>
              <w:top w:val="nil"/>
              <w:left w:val="nil"/>
              <w:bottom w:val="single" w:sz="4" w:space="0" w:color="auto"/>
              <w:right w:val="single" w:sz="4" w:space="0" w:color="auto"/>
            </w:tcBorders>
            <w:shd w:val="clear" w:color="auto" w:fill="auto"/>
            <w:vAlign w:val="center"/>
          </w:tcPr>
          <w:p w14:paraId="1E13A5A1" w14:textId="77777777" w:rsidR="000931D3" w:rsidRPr="00A70B5F" w:rsidRDefault="000931D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F)</w:t>
            </w:r>
          </w:p>
        </w:tc>
        <w:tc>
          <w:tcPr>
            <w:tcW w:w="450" w:type="pct"/>
            <w:tcBorders>
              <w:top w:val="nil"/>
              <w:left w:val="nil"/>
              <w:bottom w:val="single" w:sz="4" w:space="0" w:color="auto"/>
              <w:right w:val="single" w:sz="4" w:space="0" w:color="auto"/>
            </w:tcBorders>
            <w:shd w:val="clear" w:color="auto" w:fill="auto"/>
            <w:vAlign w:val="center"/>
          </w:tcPr>
          <w:p w14:paraId="72C5CCFB" w14:textId="77777777" w:rsidR="000931D3" w:rsidRPr="00A70B5F" w:rsidRDefault="000931D3"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9559B91" w14:textId="77777777" w:rsidR="000931D3" w:rsidRPr="00A70B5F" w:rsidRDefault="000931D3" w:rsidP="00B37971">
            <w:pPr>
              <w:suppressAutoHyphens w:val="0"/>
              <w:ind w:right="227"/>
              <w:jc w:val="center"/>
              <w:rPr>
                <w:rFonts w:ascii="Noto Sans" w:hAnsi="Noto Sans" w:cs="Noto Sans"/>
                <w:sz w:val="18"/>
                <w:szCs w:val="18"/>
                <w:lang w:val="es-MX" w:eastAsia="es-MX"/>
              </w:rPr>
            </w:pPr>
          </w:p>
        </w:tc>
      </w:tr>
      <w:tr w:rsidR="003C1317" w:rsidRPr="00A70B5F" w14:paraId="7E651858"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26871FD" w14:textId="77777777" w:rsidR="003C1317" w:rsidRPr="00A70B5F" w:rsidRDefault="00B40253" w:rsidP="00B37971">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A70B5F">
              <w:rPr>
                <w:rFonts w:ascii="Noto Sans" w:hAnsi="Noto Sans" w:cs="Noto Sans"/>
                <w:b/>
                <w:bCs/>
                <w:sz w:val="18"/>
                <w:szCs w:val="18"/>
                <w:lang w:eastAsia="es-MX"/>
              </w:rPr>
              <w:t xml:space="preserve">ANEXO NUMERO 13 (TRECE) </w:t>
            </w:r>
            <w:r w:rsidRPr="00A70B5F">
              <w:rPr>
                <w:rFonts w:ascii="Noto Sans" w:hAnsi="Noto Sans" w:cs="Noto Sans"/>
                <w:sz w:val="18"/>
                <w:szCs w:val="18"/>
                <w:lang w:eastAsia="es-MX"/>
              </w:rPr>
              <w:t>carta de autorización 32d.</w:t>
            </w:r>
          </w:p>
        </w:tc>
        <w:tc>
          <w:tcPr>
            <w:tcW w:w="735" w:type="pct"/>
            <w:tcBorders>
              <w:top w:val="nil"/>
              <w:left w:val="nil"/>
              <w:bottom w:val="single" w:sz="4" w:space="0" w:color="auto"/>
              <w:right w:val="single" w:sz="4" w:space="0" w:color="auto"/>
            </w:tcBorders>
            <w:shd w:val="clear" w:color="auto" w:fill="auto"/>
            <w:vAlign w:val="center"/>
          </w:tcPr>
          <w:p w14:paraId="5BE9EBB9" w14:textId="77777777" w:rsidR="003C1317" w:rsidRPr="00A70B5F" w:rsidRDefault="003C1317"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G)</w:t>
            </w:r>
          </w:p>
        </w:tc>
        <w:tc>
          <w:tcPr>
            <w:tcW w:w="450" w:type="pct"/>
            <w:tcBorders>
              <w:top w:val="nil"/>
              <w:left w:val="nil"/>
              <w:bottom w:val="single" w:sz="4" w:space="0" w:color="auto"/>
              <w:right w:val="single" w:sz="4" w:space="0" w:color="auto"/>
            </w:tcBorders>
            <w:shd w:val="clear" w:color="auto" w:fill="auto"/>
            <w:vAlign w:val="center"/>
          </w:tcPr>
          <w:p w14:paraId="3804F8DE" w14:textId="77777777" w:rsidR="003C1317" w:rsidRPr="00A70B5F" w:rsidRDefault="003C1317"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1CC1C44" w14:textId="77777777" w:rsidR="003C1317" w:rsidRPr="00A70B5F" w:rsidRDefault="003C1317" w:rsidP="00B37971">
            <w:pPr>
              <w:suppressAutoHyphens w:val="0"/>
              <w:ind w:right="227"/>
              <w:jc w:val="center"/>
              <w:rPr>
                <w:rFonts w:ascii="Noto Sans" w:hAnsi="Noto Sans" w:cs="Noto Sans"/>
                <w:sz w:val="18"/>
                <w:szCs w:val="18"/>
                <w:lang w:val="es-MX" w:eastAsia="es-MX"/>
              </w:rPr>
            </w:pPr>
          </w:p>
        </w:tc>
      </w:tr>
      <w:tr w:rsidR="001932A8" w:rsidRPr="00A70B5F" w14:paraId="1CE88499"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763D84A" w14:textId="77777777" w:rsidR="001932A8" w:rsidRPr="00A70B5F" w:rsidRDefault="00B40253" w:rsidP="00B37971">
            <w:pPr>
              <w:suppressAutoHyphens w:val="0"/>
              <w:ind w:right="227"/>
              <w:jc w:val="both"/>
              <w:rPr>
                <w:rFonts w:ascii="Noto Sans" w:hAnsi="Noto Sans" w:cs="Noto Sans"/>
                <w:sz w:val="18"/>
                <w:szCs w:val="18"/>
                <w:lang w:eastAsia="es-MX"/>
              </w:rPr>
            </w:pPr>
            <w:r w:rsidRPr="00A70B5F">
              <w:rPr>
                <w:rFonts w:ascii="Noto Sans" w:hAnsi="Noto Sans" w:cs="Noto Sans"/>
                <w:sz w:val="18"/>
                <w:szCs w:val="18"/>
              </w:rPr>
              <w:t xml:space="preserve">Escrito en el que manifieste la información reservada y confidencial de su propuesta conforme al </w:t>
            </w:r>
            <w:r w:rsidRPr="00A70B5F">
              <w:rPr>
                <w:rFonts w:ascii="Noto Sans" w:hAnsi="Noto Sans" w:cs="Noto Sans"/>
                <w:b/>
                <w:sz w:val="18"/>
                <w:szCs w:val="18"/>
              </w:rPr>
              <w:t>ANEXO NÚMERO 14 (CATORCE)</w:t>
            </w:r>
          </w:p>
        </w:tc>
        <w:tc>
          <w:tcPr>
            <w:tcW w:w="735" w:type="pct"/>
            <w:tcBorders>
              <w:top w:val="nil"/>
              <w:left w:val="nil"/>
              <w:bottom w:val="single" w:sz="4" w:space="0" w:color="auto"/>
              <w:right w:val="single" w:sz="4" w:space="0" w:color="auto"/>
            </w:tcBorders>
            <w:shd w:val="clear" w:color="auto" w:fill="auto"/>
            <w:vAlign w:val="center"/>
          </w:tcPr>
          <w:p w14:paraId="1C6D4D27" w14:textId="77777777" w:rsidR="001932A8" w:rsidRPr="00A70B5F" w:rsidRDefault="001932A8"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H)</w:t>
            </w:r>
          </w:p>
        </w:tc>
        <w:tc>
          <w:tcPr>
            <w:tcW w:w="450" w:type="pct"/>
            <w:tcBorders>
              <w:top w:val="nil"/>
              <w:left w:val="nil"/>
              <w:bottom w:val="single" w:sz="4" w:space="0" w:color="auto"/>
              <w:right w:val="single" w:sz="4" w:space="0" w:color="auto"/>
            </w:tcBorders>
            <w:shd w:val="clear" w:color="auto" w:fill="auto"/>
            <w:vAlign w:val="center"/>
          </w:tcPr>
          <w:p w14:paraId="28358279" w14:textId="77777777" w:rsidR="001932A8" w:rsidRPr="00A70B5F" w:rsidRDefault="001932A8"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7DB235E" w14:textId="77777777" w:rsidR="001932A8" w:rsidRPr="00A70B5F" w:rsidRDefault="001932A8" w:rsidP="00B37971">
            <w:pPr>
              <w:suppressAutoHyphens w:val="0"/>
              <w:ind w:right="227"/>
              <w:jc w:val="center"/>
              <w:rPr>
                <w:rFonts w:ascii="Noto Sans" w:hAnsi="Noto Sans" w:cs="Noto Sans"/>
                <w:sz w:val="18"/>
                <w:szCs w:val="18"/>
                <w:lang w:val="es-MX" w:eastAsia="es-MX"/>
              </w:rPr>
            </w:pPr>
          </w:p>
        </w:tc>
      </w:tr>
      <w:tr w:rsidR="001932A8" w:rsidRPr="00A70B5F" w14:paraId="68FC632B"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F33A4F2" w14:textId="77777777" w:rsidR="001932A8" w:rsidRPr="00A70B5F" w:rsidRDefault="00B40253" w:rsidP="00B37971">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 xml:space="preserve">Conforme al artículo 35 del reglamento de la ley de adquisiciones, arrendamientos y servicios del sector público, escrito en formato libre bajo protesta de decir verdad, a través del cual el licitante manifieste que es de nacionalidad mexicana. </w:t>
            </w:r>
            <w:r w:rsidRPr="00A70B5F">
              <w:rPr>
                <w:rFonts w:ascii="Noto Sans" w:hAnsi="Noto Sans" w:cs="Noto Sans"/>
                <w:b/>
                <w:sz w:val="18"/>
                <w:szCs w:val="18"/>
              </w:rPr>
              <w:t>ANEXO NÚMERO 15 (QUINCE)</w:t>
            </w:r>
          </w:p>
        </w:tc>
        <w:tc>
          <w:tcPr>
            <w:tcW w:w="735" w:type="pct"/>
            <w:tcBorders>
              <w:top w:val="nil"/>
              <w:left w:val="nil"/>
              <w:bottom w:val="single" w:sz="4" w:space="0" w:color="auto"/>
              <w:right w:val="single" w:sz="4" w:space="0" w:color="auto"/>
            </w:tcBorders>
            <w:shd w:val="clear" w:color="auto" w:fill="auto"/>
            <w:vAlign w:val="center"/>
          </w:tcPr>
          <w:p w14:paraId="1B4B96B5" w14:textId="77777777" w:rsidR="001932A8" w:rsidRPr="00A70B5F" w:rsidRDefault="0086010C"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I)</w:t>
            </w:r>
          </w:p>
        </w:tc>
        <w:tc>
          <w:tcPr>
            <w:tcW w:w="450" w:type="pct"/>
            <w:tcBorders>
              <w:top w:val="nil"/>
              <w:left w:val="nil"/>
              <w:bottom w:val="single" w:sz="4" w:space="0" w:color="auto"/>
              <w:right w:val="single" w:sz="4" w:space="0" w:color="auto"/>
            </w:tcBorders>
            <w:shd w:val="clear" w:color="auto" w:fill="auto"/>
            <w:vAlign w:val="center"/>
          </w:tcPr>
          <w:p w14:paraId="3DE15979" w14:textId="77777777" w:rsidR="001932A8" w:rsidRPr="00A70B5F" w:rsidRDefault="001932A8"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93247E2" w14:textId="77777777" w:rsidR="001932A8" w:rsidRPr="00A70B5F" w:rsidRDefault="001932A8" w:rsidP="00B37971">
            <w:pPr>
              <w:suppressAutoHyphens w:val="0"/>
              <w:ind w:right="227"/>
              <w:jc w:val="center"/>
              <w:rPr>
                <w:rFonts w:ascii="Noto Sans" w:hAnsi="Noto Sans" w:cs="Noto Sans"/>
                <w:sz w:val="18"/>
                <w:szCs w:val="18"/>
                <w:lang w:val="es-MX" w:eastAsia="es-MX"/>
              </w:rPr>
            </w:pPr>
          </w:p>
        </w:tc>
      </w:tr>
      <w:tr w:rsidR="001932A8" w:rsidRPr="00A70B5F" w14:paraId="46B959DD"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575600F" w14:textId="77777777" w:rsidR="001932A8" w:rsidRPr="00A70B5F" w:rsidRDefault="00B40253" w:rsidP="00B37971">
            <w:pPr>
              <w:pStyle w:val="Sinespaciado"/>
              <w:ind w:right="227"/>
              <w:jc w:val="both"/>
              <w:rPr>
                <w:rFonts w:ascii="Noto Sans" w:hAnsi="Noto Sans" w:cs="Noto Sans"/>
                <w:sz w:val="18"/>
                <w:szCs w:val="18"/>
              </w:rPr>
            </w:pPr>
            <w:r w:rsidRPr="00A70B5F">
              <w:rPr>
                <w:rFonts w:ascii="Noto Sans" w:hAnsi="Noto Sans" w:cs="Noto Sans"/>
                <w:sz w:val="18"/>
                <w:szCs w:val="18"/>
              </w:rPr>
              <w:t>Escrito libre de que el licitante deberá estar inscrito en el registro a que hace referencia el artículo 86 de la LAASSP.</w:t>
            </w:r>
            <w:r w:rsidRPr="00A70B5F">
              <w:rPr>
                <w:rFonts w:ascii="Noto Sans" w:hAnsi="Noto Sans" w:cs="Noto Sans"/>
                <w:b/>
                <w:sz w:val="18"/>
                <w:szCs w:val="18"/>
              </w:rPr>
              <w:t xml:space="preserve"> </w:t>
            </w:r>
          </w:p>
        </w:tc>
        <w:tc>
          <w:tcPr>
            <w:tcW w:w="735" w:type="pct"/>
            <w:tcBorders>
              <w:top w:val="nil"/>
              <w:left w:val="nil"/>
              <w:bottom w:val="single" w:sz="4" w:space="0" w:color="auto"/>
              <w:right w:val="single" w:sz="4" w:space="0" w:color="auto"/>
            </w:tcBorders>
            <w:shd w:val="clear" w:color="auto" w:fill="auto"/>
            <w:vAlign w:val="center"/>
          </w:tcPr>
          <w:p w14:paraId="72F2E774" w14:textId="77777777" w:rsidR="001932A8" w:rsidRPr="00A70B5F" w:rsidRDefault="0086010C"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J)</w:t>
            </w:r>
          </w:p>
        </w:tc>
        <w:tc>
          <w:tcPr>
            <w:tcW w:w="450" w:type="pct"/>
            <w:tcBorders>
              <w:top w:val="nil"/>
              <w:left w:val="nil"/>
              <w:bottom w:val="single" w:sz="4" w:space="0" w:color="auto"/>
              <w:right w:val="single" w:sz="4" w:space="0" w:color="auto"/>
            </w:tcBorders>
            <w:shd w:val="clear" w:color="auto" w:fill="auto"/>
            <w:vAlign w:val="center"/>
          </w:tcPr>
          <w:p w14:paraId="6BA63C55" w14:textId="77777777" w:rsidR="001932A8" w:rsidRPr="00A70B5F" w:rsidRDefault="001932A8"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36577FF" w14:textId="77777777" w:rsidR="001932A8" w:rsidRPr="00A70B5F" w:rsidRDefault="001932A8" w:rsidP="00B37971">
            <w:pPr>
              <w:suppressAutoHyphens w:val="0"/>
              <w:ind w:right="227"/>
              <w:jc w:val="center"/>
              <w:rPr>
                <w:rFonts w:ascii="Noto Sans" w:hAnsi="Noto Sans" w:cs="Noto Sans"/>
                <w:sz w:val="18"/>
                <w:szCs w:val="18"/>
                <w:lang w:val="es-MX" w:eastAsia="es-MX"/>
              </w:rPr>
            </w:pPr>
          </w:p>
        </w:tc>
      </w:tr>
      <w:tr w:rsidR="00961A04" w:rsidRPr="00A70B5F" w14:paraId="7DF29AFC"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tcPr>
          <w:p w14:paraId="4FB94029" w14:textId="77777777" w:rsidR="00961A04" w:rsidRPr="00A70B5F" w:rsidRDefault="00925C33" w:rsidP="00B37971">
            <w:pPr>
              <w:pStyle w:val="Sinespaciado"/>
              <w:ind w:right="227"/>
              <w:jc w:val="both"/>
              <w:rPr>
                <w:rFonts w:ascii="Noto Sans" w:hAnsi="Noto Sans" w:cs="Noto Sans"/>
                <w:sz w:val="18"/>
                <w:szCs w:val="18"/>
              </w:rPr>
            </w:pPr>
            <w:r w:rsidRPr="00A70B5F">
              <w:rPr>
                <w:rFonts w:ascii="Noto Sans" w:hAnsi="Noto Sans" w:cs="Noto Sans"/>
                <w:sz w:val="18"/>
                <w:szCs w:val="18"/>
                <w:lang w:val="es-MX"/>
              </w:rPr>
              <w:t>Manifiesto en el que se obliga</w:t>
            </w:r>
            <w:r w:rsidR="00B40253" w:rsidRPr="00A70B5F">
              <w:rPr>
                <w:rFonts w:ascii="Noto Sans" w:hAnsi="Noto Sans" w:cs="Noto Sans"/>
                <w:sz w:val="18"/>
                <w:szCs w:val="18"/>
                <w:lang w:val="es-MX"/>
              </w:rPr>
              <w:t xml:space="preserve"> en caso de resultar adjudicado, a </w:t>
            </w:r>
            <w:r w:rsidR="00B40253" w:rsidRPr="00A70B5F">
              <w:rPr>
                <w:rFonts w:ascii="Noto Sans" w:hAnsi="Noto Sans" w:cs="Noto Sans"/>
                <w:bCs/>
                <w:sz w:val="18"/>
                <w:szCs w:val="18"/>
                <w:lang w:val="es-MX"/>
              </w:rPr>
              <w:t>liberar al instituto de toda responsabilidad de carácter civil, mercantil, penal o administrativa</w:t>
            </w:r>
            <w:r w:rsidR="00B40253" w:rsidRPr="00A70B5F">
              <w:rPr>
                <w:rFonts w:ascii="Noto Sans" w:hAnsi="Noto Sans" w:cs="Noto Sans"/>
                <w:sz w:val="18"/>
                <w:szCs w:val="18"/>
                <w:lang w:val="es-MX"/>
              </w:rPr>
              <w:t xml:space="preserve"> que, en </w:t>
            </w:r>
            <w:r w:rsidR="00B40253" w:rsidRPr="00A70B5F">
              <w:rPr>
                <w:rFonts w:ascii="Noto Sans" w:hAnsi="Noto Sans" w:cs="Noto Sans"/>
                <w:sz w:val="18"/>
                <w:szCs w:val="18"/>
                <w:lang w:val="es-MX"/>
              </w:rPr>
              <w:lastRenderedPageBreak/>
              <w:t xml:space="preserve">su caso, se ocasione con motivo de la infracción de derechos de autor, patentes, marcas u otros derechos de propiedad industrial o intelectual a nivel nacional, conforme al </w:t>
            </w:r>
            <w:r w:rsidR="00E810A7" w:rsidRPr="00A70B5F">
              <w:rPr>
                <w:rFonts w:ascii="Noto Sans" w:hAnsi="Noto Sans" w:cs="Noto Sans"/>
                <w:b/>
                <w:sz w:val="18"/>
                <w:szCs w:val="18"/>
              </w:rPr>
              <w:t>ANEXO NÚMERO 16 (DIECISÉIS)</w:t>
            </w:r>
          </w:p>
        </w:tc>
        <w:tc>
          <w:tcPr>
            <w:tcW w:w="735" w:type="pct"/>
            <w:tcBorders>
              <w:top w:val="nil"/>
              <w:left w:val="nil"/>
              <w:bottom w:val="single" w:sz="4" w:space="0" w:color="auto"/>
              <w:right w:val="single" w:sz="4" w:space="0" w:color="auto"/>
            </w:tcBorders>
            <w:shd w:val="clear" w:color="auto" w:fill="auto"/>
          </w:tcPr>
          <w:p w14:paraId="10DF4CAC" w14:textId="77777777" w:rsidR="00961A04" w:rsidRPr="00A70B5F" w:rsidRDefault="00961A04"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lastRenderedPageBreak/>
              <w:t>6 INCISO K)</w:t>
            </w:r>
          </w:p>
        </w:tc>
        <w:tc>
          <w:tcPr>
            <w:tcW w:w="450" w:type="pct"/>
            <w:tcBorders>
              <w:top w:val="nil"/>
              <w:left w:val="nil"/>
              <w:bottom w:val="single" w:sz="4" w:space="0" w:color="auto"/>
              <w:right w:val="single" w:sz="4" w:space="0" w:color="auto"/>
            </w:tcBorders>
            <w:shd w:val="clear" w:color="auto" w:fill="auto"/>
            <w:vAlign w:val="center"/>
            <w:hideMark/>
          </w:tcPr>
          <w:p w14:paraId="618D2BEA" w14:textId="77777777" w:rsidR="00961A04" w:rsidRPr="00A70B5F" w:rsidRDefault="00961A04"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7FDA8A25" w14:textId="77777777" w:rsidR="00961A04" w:rsidRPr="00A70B5F" w:rsidRDefault="00961A04" w:rsidP="00B37971">
            <w:pPr>
              <w:suppressAutoHyphens w:val="0"/>
              <w:ind w:right="227"/>
              <w:jc w:val="center"/>
              <w:rPr>
                <w:rFonts w:ascii="Noto Sans" w:hAnsi="Noto Sans" w:cs="Noto Sans"/>
                <w:sz w:val="18"/>
                <w:szCs w:val="18"/>
                <w:lang w:val="es-MX" w:eastAsia="es-MX"/>
              </w:rPr>
            </w:pPr>
          </w:p>
        </w:tc>
      </w:tr>
      <w:tr w:rsidR="00961A04" w:rsidRPr="00A70B5F" w14:paraId="3EC8CDFF"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tcPr>
          <w:p w14:paraId="5F30A4F7" w14:textId="77777777" w:rsidR="00961A04" w:rsidRPr="00A70B5F" w:rsidRDefault="00E810A7" w:rsidP="00B37971">
            <w:pPr>
              <w:suppressAutoHyphens w:val="0"/>
              <w:ind w:right="227"/>
              <w:jc w:val="both"/>
              <w:rPr>
                <w:rFonts w:ascii="Noto Sans" w:hAnsi="Noto Sans" w:cs="Noto Sans"/>
                <w:bCs/>
                <w:sz w:val="18"/>
                <w:szCs w:val="18"/>
                <w:lang w:val="es-MX" w:eastAsia="es-MX"/>
              </w:rPr>
            </w:pPr>
            <w:r w:rsidRPr="00A70B5F">
              <w:rPr>
                <w:rFonts w:ascii="Noto Sans" w:hAnsi="Noto Sans" w:cs="Noto Sans"/>
                <w:sz w:val="18"/>
                <w:szCs w:val="18"/>
              </w:rPr>
              <w:lastRenderedPageBreak/>
              <w:t>E</w:t>
            </w:r>
            <w:r w:rsidR="00B40253" w:rsidRPr="00A70B5F">
              <w:rPr>
                <w:rFonts w:ascii="Noto Sans" w:hAnsi="Noto Sans" w:cs="Noto Sans"/>
                <w:sz w:val="18"/>
                <w:szCs w:val="18"/>
              </w:rPr>
              <w:t xml:space="preserve">scrito en el que manifieste que cuenta con la </w:t>
            </w:r>
            <w:r w:rsidR="00B40253" w:rsidRPr="00A70B5F">
              <w:rPr>
                <w:rFonts w:ascii="Noto Sans" w:hAnsi="Noto Sans" w:cs="Noto Sans"/>
                <w:bCs/>
                <w:sz w:val="18"/>
                <w:szCs w:val="18"/>
              </w:rPr>
              <w:t>infraestructura material, humana, técnica y financiera</w:t>
            </w:r>
            <w:r w:rsidR="00B40253" w:rsidRPr="00A70B5F">
              <w:rPr>
                <w:rFonts w:ascii="Noto Sans" w:hAnsi="Noto Sans" w:cs="Noto Sans"/>
                <w:sz w:val="18"/>
                <w:szCs w:val="18"/>
              </w:rPr>
              <w:t xml:space="preserve"> que garantice la prestación eficiente del servicio objeto de esta </w:t>
            </w:r>
            <w:r w:rsidR="008666EE">
              <w:rPr>
                <w:rFonts w:ascii="Noto Sans" w:hAnsi="Noto Sans" w:cs="Noto Sans"/>
                <w:sz w:val="18"/>
                <w:szCs w:val="18"/>
              </w:rPr>
              <w:t>licitación</w:t>
            </w:r>
            <w:r w:rsidR="00B40253" w:rsidRPr="00A70B5F">
              <w:rPr>
                <w:rFonts w:ascii="Noto Sans" w:hAnsi="Noto Sans" w:cs="Noto Sans"/>
                <w:sz w:val="18"/>
                <w:szCs w:val="18"/>
              </w:rPr>
              <w:t xml:space="preserve"> </w:t>
            </w:r>
            <w:r w:rsidRPr="00A70B5F">
              <w:rPr>
                <w:rFonts w:ascii="Noto Sans" w:hAnsi="Noto Sans" w:cs="Noto Sans"/>
                <w:b/>
                <w:sz w:val="18"/>
                <w:szCs w:val="18"/>
              </w:rPr>
              <w:t>ANEXO NÚMERO 16 (DIECISÉIS)</w:t>
            </w:r>
          </w:p>
        </w:tc>
        <w:tc>
          <w:tcPr>
            <w:tcW w:w="735" w:type="pct"/>
            <w:tcBorders>
              <w:top w:val="nil"/>
              <w:left w:val="nil"/>
              <w:bottom w:val="single" w:sz="4" w:space="0" w:color="auto"/>
              <w:right w:val="single" w:sz="4" w:space="0" w:color="auto"/>
            </w:tcBorders>
            <w:shd w:val="clear" w:color="auto" w:fill="auto"/>
          </w:tcPr>
          <w:p w14:paraId="68357577" w14:textId="77777777" w:rsidR="00961A04" w:rsidRPr="00A70B5F" w:rsidRDefault="00961A04"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L)</w:t>
            </w:r>
          </w:p>
        </w:tc>
        <w:tc>
          <w:tcPr>
            <w:tcW w:w="450" w:type="pct"/>
            <w:tcBorders>
              <w:top w:val="nil"/>
              <w:left w:val="nil"/>
              <w:bottom w:val="single" w:sz="4" w:space="0" w:color="auto"/>
              <w:right w:val="single" w:sz="4" w:space="0" w:color="auto"/>
            </w:tcBorders>
            <w:shd w:val="clear" w:color="auto" w:fill="auto"/>
            <w:vAlign w:val="center"/>
            <w:hideMark/>
          </w:tcPr>
          <w:p w14:paraId="65E838FC" w14:textId="77777777" w:rsidR="00961A04" w:rsidRPr="00A70B5F" w:rsidRDefault="00961A04"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18DF04D3" w14:textId="77777777" w:rsidR="00961A04" w:rsidRPr="00A70B5F" w:rsidRDefault="00961A04" w:rsidP="00B37971">
            <w:pPr>
              <w:suppressAutoHyphens w:val="0"/>
              <w:ind w:right="227"/>
              <w:jc w:val="center"/>
              <w:rPr>
                <w:rFonts w:ascii="Noto Sans" w:hAnsi="Noto Sans" w:cs="Noto Sans"/>
                <w:sz w:val="18"/>
                <w:szCs w:val="18"/>
                <w:lang w:val="es-MX" w:eastAsia="es-MX"/>
              </w:rPr>
            </w:pPr>
          </w:p>
        </w:tc>
      </w:tr>
      <w:tr w:rsidR="00961A04" w:rsidRPr="00A70B5F" w14:paraId="2C1B0EBC"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tcPr>
          <w:p w14:paraId="38938415" w14:textId="77777777" w:rsidR="00961A04" w:rsidRPr="00A70B5F" w:rsidRDefault="00E810A7" w:rsidP="00B37971">
            <w:pPr>
              <w:suppressAutoHyphens w:val="0"/>
              <w:ind w:right="227"/>
              <w:jc w:val="both"/>
              <w:rPr>
                <w:rFonts w:ascii="Noto Sans" w:hAnsi="Noto Sans" w:cs="Noto Sans"/>
                <w:bCs/>
                <w:sz w:val="18"/>
                <w:szCs w:val="18"/>
                <w:lang w:val="es-MX" w:eastAsia="es-MX"/>
              </w:rPr>
            </w:pPr>
            <w:r w:rsidRPr="00A70B5F">
              <w:rPr>
                <w:rFonts w:ascii="Noto Sans" w:hAnsi="Noto Sans" w:cs="Noto Sans"/>
                <w:sz w:val="18"/>
                <w:szCs w:val="18"/>
              </w:rPr>
              <w:t>Escrito</w:t>
            </w:r>
            <w:r w:rsidR="00B40253" w:rsidRPr="00A70B5F">
              <w:rPr>
                <w:rFonts w:ascii="Noto Sans" w:hAnsi="Noto Sans" w:cs="Noto Sans"/>
                <w:sz w:val="18"/>
                <w:szCs w:val="18"/>
              </w:rPr>
              <w:t xml:space="preserve"> </w:t>
            </w:r>
            <w:r w:rsidR="00925C33" w:rsidRPr="00A70B5F">
              <w:rPr>
                <w:rFonts w:ascii="Noto Sans" w:hAnsi="Noto Sans" w:cs="Noto Sans"/>
                <w:sz w:val="18"/>
                <w:szCs w:val="18"/>
              </w:rPr>
              <w:t xml:space="preserve">en formato libre en el </w:t>
            </w:r>
            <w:r w:rsidR="00B40253" w:rsidRPr="00A70B5F">
              <w:rPr>
                <w:rFonts w:ascii="Noto Sans" w:hAnsi="Noto Sans" w:cs="Noto Sans"/>
                <w:sz w:val="18"/>
                <w:szCs w:val="18"/>
              </w:rPr>
              <w:t>que</w:t>
            </w:r>
            <w:r w:rsidR="00925C33" w:rsidRPr="00A70B5F">
              <w:rPr>
                <w:rFonts w:ascii="Noto Sans" w:hAnsi="Noto Sans" w:cs="Noto Sans"/>
                <w:sz w:val="18"/>
                <w:szCs w:val="18"/>
              </w:rPr>
              <w:t xml:space="preserve"> mencione que</w:t>
            </w:r>
            <w:r w:rsidR="00B40253" w:rsidRPr="00A70B5F">
              <w:rPr>
                <w:rFonts w:ascii="Noto Sans" w:hAnsi="Noto Sans" w:cs="Noto Sans"/>
                <w:sz w:val="18"/>
                <w:szCs w:val="18"/>
              </w:rPr>
              <w:t xml:space="preserve"> conoce la </w:t>
            </w:r>
            <w:r w:rsidR="00B40253" w:rsidRPr="00A70B5F">
              <w:rPr>
                <w:rFonts w:ascii="Noto Sans" w:hAnsi="Noto Sans" w:cs="Noto Sans"/>
                <w:bCs/>
                <w:sz w:val="18"/>
                <w:szCs w:val="18"/>
              </w:rPr>
              <w:t xml:space="preserve">ley de adquisiciones, arrendamientos y servicios del sector </w:t>
            </w:r>
            <w:r w:rsidRPr="00A70B5F">
              <w:rPr>
                <w:rFonts w:ascii="Noto Sans" w:hAnsi="Noto Sans" w:cs="Noto Sans"/>
                <w:bCs/>
                <w:sz w:val="18"/>
                <w:szCs w:val="18"/>
              </w:rPr>
              <w:t>público</w:t>
            </w:r>
            <w:r w:rsidR="00B40253" w:rsidRPr="00A70B5F">
              <w:rPr>
                <w:rFonts w:ascii="Noto Sans" w:hAnsi="Noto Sans" w:cs="Noto Sans"/>
                <w:sz w:val="18"/>
                <w:szCs w:val="18"/>
              </w:rPr>
              <w:t>, su reglamente y la convocatoria</w:t>
            </w:r>
          </w:p>
        </w:tc>
        <w:tc>
          <w:tcPr>
            <w:tcW w:w="735" w:type="pct"/>
            <w:tcBorders>
              <w:top w:val="nil"/>
              <w:left w:val="nil"/>
              <w:bottom w:val="single" w:sz="4" w:space="0" w:color="auto"/>
              <w:right w:val="single" w:sz="4" w:space="0" w:color="auto"/>
            </w:tcBorders>
            <w:shd w:val="clear" w:color="auto" w:fill="auto"/>
          </w:tcPr>
          <w:p w14:paraId="0E3EE84F" w14:textId="77777777" w:rsidR="00961A04" w:rsidRPr="00A70B5F" w:rsidRDefault="00961A04"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M)</w:t>
            </w:r>
          </w:p>
        </w:tc>
        <w:tc>
          <w:tcPr>
            <w:tcW w:w="450" w:type="pct"/>
            <w:tcBorders>
              <w:top w:val="nil"/>
              <w:left w:val="nil"/>
              <w:bottom w:val="single" w:sz="4" w:space="0" w:color="auto"/>
              <w:right w:val="single" w:sz="4" w:space="0" w:color="auto"/>
            </w:tcBorders>
            <w:shd w:val="clear" w:color="auto" w:fill="auto"/>
            <w:vAlign w:val="center"/>
            <w:hideMark/>
          </w:tcPr>
          <w:p w14:paraId="1E62C78A" w14:textId="77777777" w:rsidR="00961A04" w:rsidRPr="00A70B5F" w:rsidRDefault="00961A04"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E8DAC62" w14:textId="77777777" w:rsidR="00961A04" w:rsidRPr="00A70B5F" w:rsidRDefault="00961A04" w:rsidP="00B37971">
            <w:pPr>
              <w:suppressAutoHyphens w:val="0"/>
              <w:ind w:right="227"/>
              <w:jc w:val="center"/>
              <w:rPr>
                <w:rFonts w:ascii="Noto Sans" w:hAnsi="Noto Sans" w:cs="Noto Sans"/>
                <w:sz w:val="18"/>
                <w:szCs w:val="18"/>
                <w:lang w:val="es-MX" w:eastAsia="es-MX"/>
              </w:rPr>
            </w:pPr>
          </w:p>
        </w:tc>
      </w:tr>
      <w:tr w:rsidR="00961A04" w:rsidRPr="00A70B5F" w14:paraId="7FB56303"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hideMark/>
          </w:tcPr>
          <w:p w14:paraId="251101B0" w14:textId="77777777" w:rsidR="00961A04" w:rsidRPr="00A70B5F" w:rsidRDefault="00E810A7" w:rsidP="00B37971">
            <w:pPr>
              <w:suppressAutoHyphens w:val="0"/>
              <w:ind w:right="227"/>
              <w:jc w:val="both"/>
              <w:rPr>
                <w:rFonts w:ascii="Noto Sans" w:hAnsi="Noto Sans" w:cs="Noto Sans"/>
                <w:bCs/>
                <w:sz w:val="18"/>
                <w:szCs w:val="18"/>
                <w:lang w:val="es-MX" w:eastAsia="es-MX"/>
              </w:rPr>
            </w:pPr>
            <w:r w:rsidRPr="00A70B5F">
              <w:rPr>
                <w:rFonts w:ascii="Noto Sans" w:hAnsi="Noto Sans" w:cs="Noto Sans"/>
                <w:sz w:val="18"/>
                <w:szCs w:val="18"/>
              </w:rPr>
              <w:t>E</w:t>
            </w:r>
            <w:r w:rsidR="00B40253" w:rsidRPr="00A70B5F">
              <w:rPr>
                <w:rFonts w:ascii="Noto Sans" w:hAnsi="Noto Sans" w:cs="Noto Sans"/>
                <w:sz w:val="18"/>
                <w:szCs w:val="18"/>
              </w:rPr>
              <w:t xml:space="preserve">scrito bajo protesta de decir verdad en el que el licitante manifiesta que los precios que se presentan en su propuesta económica </w:t>
            </w:r>
            <w:r w:rsidR="00B40253" w:rsidRPr="00A70B5F">
              <w:rPr>
                <w:rFonts w:ascii="Noto Sans" w:hAnsi="Noto Sans" w:cs="Noto Sans"/>
                <w:bCs/>
                <w:sz w:val="18"/>
                <w:szCs w:val="18"/>
              </w:rPr>
              <w:t>no se cotizan en condiciones de prácticas desleales</w:t>
            </w:r>
            <w:r w:rsidR="00B40253" w:rsidRPr="00A70B5F">
              <w:rPr>
                <w:rFonts w:ascii="Noto Sans" w:hAnsi="Noto Sans" w:cs="Noto Sans"/>
                <w:sz w:val="18"/>
                <w:szCs w:val="18"/>
              </w:rPr>
              <w:t xml:space="preserve"> de comercio en su modalidad de discriminación de precios o subsidios, de conformidad con lo previsto en el artículo 37 del reglamento de la </w:t>
            </w:r>
            <w:r w:rsidRPr="00A70B5F">
              <w:rPr>
                <w:rFonts w:ascii="Noto Sans" w:hAnsi="Noto Sans" w:cs="Noto Sans"/>
                <w:sz w:val="18"/>
                <w:szCs w:val="18"/>
              </w:rPr>
              <w:t xml:space="preserve">LAASSP. </w:t>
            </w:r>
            <w:r w:rsidRPr="00A70B5F">
              <w:rPr>
                <w:rFonts w:ascii="Noto Sans" w:hAnsi="Noto Sans" w:cs="Noto Sans"/>
                <w:b/>
                <w:bCs/>
                <w:sz w:val="18"/>
                <w:szCs w:val="18"/>
              </w:rPr>
              <w:t>ANEXO NUMERO 17 (DIECISIETE)</w:t>
            </w:r>
          </w:p>
        </w:tc>
        <w:tc>
          <w:tcPr>
            <w:tcW w:w="735" w:type="pct"/>
            <w:tcBorders>
              <w:top w:val="nil"/>
              <w:left w:val="nil"/>
              <w:bottom w:val="single" w:sz="4" w:space="0" w:color="auto"/>
              <w:right w:val="single" w:sz="4" w:space="0" w:color="auto"/>
            </w:tcBorders>
            <w:shd w:val="clear" w:color="auto" w:fill="auto"/>
            <w:vAlign w:val="center"/>
            <w:hideMark/>
          </w:tcPr>
          <w:p w14:paraId="187A8A0B" w14:textId="77777777" w:rsidR="00961A04" w:rsidRPr="00A70B5F" w:rsidRDefault="00961A04"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N)</w:t>
            </w:r>
          </w:p>
        </w:tc>
        <w:tc>
          <w:tcPr>
            <w:tcW w:w="450" w:type="pct"/>
            <w:tcBorders>
              <w:top w:val="nil"/>
              <w:left w:val="nil"/>
              <w:bottom w:val="single" w:sz="4" w:space="0" w:color="auto"/>
              <w:right w:val="single" w:sz="4" w:space="0" w:color="auto"/>
            </w:tcBorders>
            <w:shd w:val="clear" w:color="auto" w:fill="auto"/>
            <w:vAlign w:val="center"/>
            <w:hideMark/>
          </w:tcPr>
          <w:p w14:paraId="300E77F4" w14:textId="77777777" w:rsidR="00961A04" w:rsidRPr="00A70B5F" w:rsidRDefault="00961A04"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61C88B5" w14:textId="77777777" w:rsidR="00961A04" w:rsidRPr="00A70B5F" w:rsidRDefault="00961A04" w:rsidP="00B37971">
            <w:pPr>
              <w:suppressAutoHyphens w:val="0"/>
              <w:ind w:right="227"/>
              <w:jc w:val="center"/>
              <w:rPr>
                <w:rFonts w:ascii="Noto Sans" w:hAnsi="Noto Sans" w:cs="Noto Sans"/>
                <w:sz w:val="18"/>
                <w:szCs w:val="18"/>
                <w:lang w:val="es-MX" w:eastAsia="es-MX"/>
              </w:rPr>
            </w:pPr>
          </w:p>
        </w:tc>
      </w:tr>
      <w:tr w:rsidR="001932A8" w:rsidRPr="00A70B5F" w14:paraId="0A6F7FEA" w14:textId="77777777" w:rsidTr="0054671D">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CA4736E" w14:textId="77777777" w:rsidR="001932A8" w:rsidRPr="00A70B5F" w:rsidRDefault="00E810A7" w:rsidP="00B37971">
            <w:pPr>
              <w:ind w:right="227"/>
              <w:jc w:val="both"/>
              <w:rPr>
                <w:rFonts w:ascii="Noto Sans" w:hAnsi="Noto Sans" w:cs="Noto Sans"/>
                <w:b/>
                <w:bCs/>
                <w:sz w:val="18"/>
                <w:szCs w:val="18"/>
              </w:rPr>
            </w:pPr>
            <w:r w:rsidRPr="00A70B5F">
              <w:rPr>
                <w:rFonts w:ascii="Noto Sans" w:hAnsi="Noto Sans" w:cs="Noto Sans"/>
                <w:sz w:val="18"/>
                <w:szCs w:val="18"/>
              </w:rPr>
              <w:t>E</w:t>
            </w:r>
            <w:r w:rsidR="00B40253" w:rsidRPr="00A70B5F">
              <w:rPr>
                <w:rFonts w:ascii="Noto Sans" w:hAnsi="Noto Sans" w:cs="Noto Sans"/>
                <w:sz w:val="18"/>
                <w:szCs w:val="18"/>
              </w:rPr>
              <w:t>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w:t>
            </w:r>
            <w:r w:rsidRPr="00A70B5F">
              <w:rPr>
                <w:rFonts w:ascii="Noto Sans" w:hAnsi="Noto Sans" w:cs="Noto Sans"/>
                <w:sz w:val="18"/>
                <w:szCs w:val="18"/>
              </w:rPr>
              <w:t>ditar su personalidad jurídica. Conforme</w:t>
            </w:r>
            <w:r w:rsidR="00B40253" w:rsidRPr="00A70B5F">
              <w:rPr>
                <w:rFonts w:ascii="Noto Sans" w:hAnsi="Noto Sans" w:cs="Noto Sans"/>
                <w:sz w:val="18"/>
                <w:szCs w:val="18"/>
              </w:rPr>
              <w:t xml:space="preserve"> al </w:t>
            </w:r>
            <w:r w:rsidRPr="00A70B5F">
              <w:rPr>
                <w:rFonts w:ascii="Noto Sans" w:hAnsi="Noto Sans" w:cs="Noto Sans"/>
                <w:b/>
                <w:sz w:val="18"/>
                <w:szCs w:val="18"/>
              </w:rPr>
              <w:t>ANEXO NUMERO 18 (DIECIOCHO).</w:t>
            </w:r>
          </w:p>
        </w:tc>
        <w:tc>
          <w:tcPr>
            <w:tcW w:w="735" w:type="pct"/>
            <w:tcBorders>
              <w:top w:val="nil"/>
              <w:left w:val="nil"/>
              <w:bottom w:val="single" w:sz="4" w:space="0" w:color="auto"/>
              <w:right w:val="single" w:sz="4" w:space="0" w:color="auto"/>
            </w:tcBorders>
            <w:shd w:val="clear" w:color="auto" w:fill="auto"/>
            <w:vAlign w:val="center"/>
          </w:tcPr>
          <w:p w14:paraId="7BED4136" w14:textId="77777777" w:rsidR="001932A8" w:rsidRPr="00A70B5F" w:rsidRDefault="0054671D"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O)</w:t>
            </w:r>
          </w:p>
        </w:tc>
        <w:tc>
          <w:tcPr>
            <w:tcW w:w="450" w:type="pct"/>
            <w:tcBorders>
              <w:top w:val="nil"/>
              <w:left w:val="nil"/>
              <w:bottom w:val="single" w:sz="4" w:space="0" w:color="auto"/>
              <w:right w:val="single" w:sz="4" w:space="0" w:color="auto"/>
            </w:tcBorders>
            <w:shd w:val="clear" w:color="auto" w:fill="auto"/>
            <w:vAlign w:val="center"/>
          </w:tcPr>
          <w:p w14:paraId="57EBB75E" w14:textId="77777777" w:rsidR="001932A8" w:rsidRPr="00A70B5F" w:rsidRDefault="001932A8"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8E669A4" w14:textId="77777777" w:rsidR="001932A8" w:rsidRPr="00A70B5F" w:rsidRDefault="001932A8" w:rsidP="00B37971">
            <w:pPr>
              <w:suppressAutoHyphens w:val="0"/>
              <w:ind w:right="227"/>
              <w:jc w:val="center"/>
              <w:rPr>
                <w:rFonts w:ascii="Noto Sans" w:hAnsi="Noto Sans" w:cs="Noto Sans"/>
                <w:sz w:val="18"/>
                <w:szCs w:val="18"/>
                <w:lang w:val="es-MX" w:eastAsia="es-MX"/>
              </w:rPr>
            </w:pPr>
          </w:p>
        </w:tc>
      </w:tr>
      <w:tr w:rsidR="009B73B0" w:rsidRPr="00A70B5F" w14:paraId="27C95BF5"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28AE47C" w14:textId="77777777" w:rsidR="009B73B0" w:rsidRPr="00A70B5F" w:rsidRDefault="000E5C3B" w:rsidP="00B37971">
            <w:pPr>
              <w:tabs>
                <w:tab w:val="left" w:pos="720"/>
              </w:tabs>
              <w:ind w:right="227"/>
              <w:jc w:val="both"/>
              <w:rPr>
                <w:rFonts w:ascii="Noto Sans" w:hAnsi="Noto Sans" w:cs="Noto Sans"/>
                <w:b/>
                <w:bCs/>
                <w:sz w:val="18"/>
                <w:szCs w:val="18"/>
              </w:rPr>
            </w:pPr>
            <w:r w:rsidRPr="00A70B5F">
              <w:rPr>
                <w:rFonts w:ascii="Noto Sans" w:hAnsi="Noto Sans" w:cs="Noto Sans"/>
                <w:sz w:val="18"/>
                <w:szCs w:val="18"/>
              </w:rPr>
              <w:t>Escrito</w:t>
            </w:r>
            <w:r w:rsidR="00B40253" w:rsidRPr="00A70B5F">
              <w:rPr>
                <w:rFonts w:ascii="Noto Sans" w:hAnsi="Noto Sans" w:cs="Noto Sans"/>
                <w:sz w:val="18"/>
                <w:szCs w:val="18"/>
              </w:rPr>
              <w:t xml:space="preserve">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A70B5F">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shd w:val="clear" w:color="auto" w:fill="auto"/>
          </w:tcPr>
          <w:p w14:paraId="556C56E4" w14:textId="77777777" w:rsidR="009B73B0" w:rsidRPr="00A70B5F" w:rsidRDefault="009B73B0"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P)</w:t>
            </w:r>
          </w:p>
        </w:tc>
        <w:tc>
          <w:tcPr>
            <w:tcW w:w="450" w:type="pct"/>
            <w:tcBorders>
              <w:top w:val="nil"/>
              <w:left w:val="nil"/>
              <w:bottom w:val="single" w:sz="4" w:space="0" w:color="auto"/>
              <w:right w:val="single" w:sz="4" w:space="0" w:color="auto"/>
            </w:tcBorders>
            <w:shd w:val="clear" w:color="auto" w:fill="auto"/>
            <w:vAlign w:val="center"/>
          </w:tcPr>
          <w:p w14:paraId="384E4DC2" w14:textId="77777777" w:rsidR="009B73B0" w:rsidRPr="00A70B5F" w:rsidRDefault="009B73B0"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F09D8A7" w14:textId="77777777" w:rsidR="009B73B0" w:rsidRPr="00A70B5F" w:rsidRDefault="009B73B0" w:rsidP="00B37971">
            <w:pPr>
              <w:suppressAutoHyphens w:val="0"/>
              <w:ind w:right="227"/>
              <w:jc w:val="center"/>
              <w:rPr>
                <w:rFonts w:ascii="Noto Sans" w:hAnsi="Noto Sans" w:cs="Noto Sans"/>
                <w:sz w:val="18"/>
                <w:szCs w:val="18"/>
                <w:lang w:val="es-MX" w:eastAsia="es-MX"/>
              </w:rPr>
            </w:pPr>
          </w:p>
        </w:tc>
      </w:tr>
      <w:tr w:rsidR="009B73B0" w:rsidRPr="00A70B5F" w14:paraId="2AC4CCF2"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2D97EF2" w14:textId="77777777" w:rsidR="009B73B0" w:rsidRPr="00A70B5F" w:rsidRDefault="000E5C3B" w:rsidP="00B37971">
            <w:pPr>
              <w:tabs>
                <w:tab w:val="left" w:pos="720"/>
              </w:tabs>
              <w:ind w:right="227"/>
              <w:jc w:val="both"/>
              <w:rPr>
                <w:rFonts w:ascii="Noto Sans" w:hAnsi="Noto Sans" w:cs="Noto Sans"/>
                <w:b/>
                <w:bCs/>
                <w:sz w:val="18"/>
                <w:szCs w:val="18"/>
              </w:rPr>
            </w:pPr>
            <w:r w:rsidRPr="00A70B5F">
              <w:rPr>
                <w:rFonts w:ascii="Noto Sans" w:hAnsi="Noto Sans" w:cs="Noto Sans"/>
                <w:sz w:val="18"/>
                <w:szCs w:val="18"/>
              </w:rPr>
              <w:t>Escrito</w:t>
            </w:r>
            <w:r w:rsidR="00B40253" w:rsidRPr="00A70B5F">
              <w:rPr>
                <w:rFonts w:ascii="Noto Sans" w:hAnsi="Noto Sans" w:cs="Noto Sans"/>
                <w:sz w:val="18"/>
                <w:szCs w:val="18"/>
              </w:rPr>
              <w:t xml:space="preserve"> libre en el que su firmante manifieste bajo protesta de decir verdad, que no ejecuta con otro licitante acciones que impliquen o tengan por objeto obtener un beneficio o ventaja indebida en el procedimiento. </w:t>
            </w:r>
            <w:r w:rsidRPr="00A70B5F">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shd w:val="clear" w:color="auto" w:fill="auto"/>
          </w:tcPr>
          <w:p w14:paraId="1CE80BEB" w14:textId="77777777" w:rsidR="009B73B0" w:rsidRPr="00A70B5F" w:rsidRDefault="009B73B0"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Q)</w:t>
            </w:r>
          </w:p>
        </w:tc>
        <w:tc>
          <w:tcPr>
            <w:tcW w:w="450" w:type="pct"/>
            <w:tcBorders>
              <w:top w:val="nil"/>
              <w:left w:val="nil"/>
              <w:bottom w:val="single" w:sz="4" w:space="0" w:color="auto"/>
              <w:right w:val="single" w:sz="4" w:space="0" w:color="auto"/>
            </w:tcBorders>
            <w:shd w:val="clear" w:color="auto" w:fill="auto"/>
            <w:vAlign w:val="center"/>
          </w:tcPr>
          <w:p w14:paraId="0D1DEF8B" w14:textId="77777777" w:rsidR="009B73B0" w:rsidRPr="00A70B5F" w:rsidRDefault="009B73B0"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07B71AD" w14:textId="77777777" w:rsidR="009B73B0" w:rsidRPr="00A70B5F" w:rsidRDefault="009B73B0" w:rsidP="00B37971">
            <w:pPr>
              <w:suppressAutoHyphens w:val="0"/>
              <w:ind w:right="227"/>
              <w:jc w:val="center"/>
              <w:rPr>
                <w:rFonts w:ascii="Noto Sans" w:hAnsi="Noto Sans" w:cs="Noto Sans"/>
                <w:sz w:val="18"/>
                <w:szCs w:val="18"/>
                <w:lang w:val="es-MX" w:eastAsia="es-MX"/>
              </w:rPr>
            </w:pPr>
          </w:p>
        </w:tc>
      </w:tr>
      <w:tr w:rsidR="009B73B0" w:rsidRPr="00A70B5F" w14:paraId="1EB5A95E"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AF7243F" w14:textId="77777777" w:rsidR="009B73B0" w:rsidRPr="00A70B5F" w:rsidRDefault="000E5C3B" w:rsidP="00B37971">
            <w:pPr>
              <w:tabs>
                <w:tab w:val="left" w:pos="720"/>
              </w:tabs>
              <w:ind w:right="227"/>
              <w:jc w:val="both"/>
              <w:rPr>
                <w:rFonts w:ascii="Noto Sans" w:hAnsi="Noto Sans" w:cs="Noto Sans"/>
                <w:b/>
                <w:bCs/>
                <w:sz w:val="18"/>
                <w:szCs w:val="18"/>
              </w:rPr>
            </w:pPr>
            <w:r w:rsidRPr="00A70B5F">
              <w:rPr>
                <w:rFonts w:ascii="Noto Sans" w:hAnsi="Noto Sans" w:cs="Noto Sans"/>
                <w:sz w:val="18"/>
                <w:szCs w:val="18"/>
              </w:rPr>
              <w:t>Escrito</w:t>
            </w:r>
            <w:r w:rsidR="00B40253" w:rsidRPr="00A70B5F">
              <w:rPr>
                <w:rFonts w:ascii="Noto Sans" w:hAnsi="Noto Sans" w:cs="Noto Sans"/>
                <w:sz w:val="18"/>
                <w:szCs w:val="18"/>
              </w:rPr>
              <w:t xml:space="preserve"> </w:t>
            </w:r>
            <w:r w:rsidR="00925C33" w:rsidRPr="00A70B5F">
              <w:rPr>
                <w:rFonts w:ascii="Noto Sans" w:hAnsi="Noto Sans" w:cs="Noto Sans"/>
                <w:sz w:val="18"/>
                <w:szCs w:val="18"/>
              </w:rPr>
              <w:t xml:space="preserve">en </w:t>
            </w:r>
            <w:r w:rsidR="00B40253" w:rsidRPr="00A70B5F">
              <w:rPr>
                <w:rFonts w:ascii="Noto Sans" w:hAnsi="Noto Sans" w:cs="Noto Sans"/>
                <w:sz w:val="18"/>
                <w:szCs w:val="18"/>
              </w:rPr>
              <w:t xml:space="preserve">el que su firmante manifieste bajo protesta de decir verdad que, en caso de resultar ganador, no podrá subcontratar a otro licitante que haya participado en el procedimiento. </w:t>
            </w:r>
            <w:r w:rsidRPr="00A70B5F">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shd w:val="clear" w:color="auto" w:fill="auto"/>
          </w:tcPr>
          <w:p w14:paraId="563677E7" w14:textId="77777777" w:rsidR="009B73B0" w:rsidRPr="00A70B5F" w:rsidRDefault="009B73B0"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R)</w:t>
            </w:r>
          </w:p>
        </w:tc>
        <w:tc>
          <w:tcPr>
            <w:tcW w:w="450" w:type="pct"/>
            <w:tcBorders>
              <w:top w:val="nil"/>
              <w:left w:val="nil"/>
              <w:bottom w:val="single" w:sz="4" w:space="0" w:color="auto"/>
              <w:right w:val="single" w:sz="4" w:space="0" w:color="auto"/>
            </w:tcBorders>
            <w:shd w:val="clear" w:color="auto" w:fill="auto"/>
            <w:vAlign w:val="center"/>
          </w:tcPr>
          <w:p w14:paraId="02A2ABCB" w14:textId="77777777" w:rsidR="009B73B0" w:rsidRPr="00A70B5F" w:rsidRDefault="009B73B0"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5A53A2D" w14:textId="77777777" w:rsidR="009B73B0" w:rsidRPr="00A70B5F" w:rsidRDefault="009B73B0" w:rsidP="00B37971">
            <w:pPr>
              <w:suppressAutoHyphens w:val="0"/>
              <w:ind w:right="227"/>
              <w:jc w:val="center"/>
              <w:rPr>
                <w:rFonts w:ascii="Noto Sans" w:hAnsi="Noto Sans" w:cs="Noto Sans"/>
                <w:sz w:val="18"/>
                <w:szCs w:val="18"/>
                <w:lang w:val="es-MX" w:eastAsia="es-MX"/>
              </w:rPr>
            </w:pPr>
          </w:p>
        </w:tc>
      </w:tr>
      <w:tr w:rsidR="00364AE0" w:rsidRPr="00A70B5F" w14:paraId="67A329D3" w14:textId="77777777" w:rsidTr="002E5189">
        <w:trPr>
          <w:trHeight w:val="340"/>
        </w:trPr>
        <w:tc>
          <w:tcPr>
            <w:tcW w:w="3366" w:type="pct"/>
            <w:tcBorders>
              <w:top w:val="nil"/>
              <w:left w:val="single" w:sz="4" w:space="0" w:color="auto"/>
              <w:bottom w:val="single" w:sz="4" w:space="0" w:color="auto"/>
              <w:right w:val="single" w:sz="4" w:space="0" w:color="auto"/>
            </w:tcBorders>
            <w:shd w:val="clear" w:color="auto" w:fill="auto"/>
          </w:tcPr>
          <w:p w14:paraId="3A2F3D89" w14:textId="77777777" w:rsidR="00364AE0" w:rsidRPr="00A70B5F" w:rsidRDefault="000E5C3B" w:rsidP="00B37971">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val="es-MX"/>
              </w:rPr>
              <w:t>Escrito</w:t>
            </w:r>
            <w:r w:rsidR="00925C33" w:rsidRPr="00A70B5F">
              <w:rPr>
                <w:rFonts w:ascii="Noto Sans" w:hAnsi="Noto Sans" w:cs="Noto Sans"/>
                <w:sz w:val="18"/>
                <w:szCs w:val="18"/>
                <w:lang w:val="es-MX"/>
              </w:rPr>
              <w:t xml:space="preserve"> en formato libre</w:t>
            </w:r>
            <w:r w:rsidR="00B40253" w:rsidRPr="00A70B5F">
              <w:rPr>
                <w:rFonts w:ascii="Noto Sans" w:hAnsi="Noto Sans" w:cs="Noto Sans"/>
                <w:sz w:val="18"/>
                <w:szCs w:val="18"/>
                <w:lang w:val="es-MX"/>
              </w:rPr>
              <w:t xml:space="preserve"> por el que manifiesta no encontrarse sancionado como empresa o producto, por la secretaría de salud, conforme al de la presente convocatoria.</w:t>
            </w:r>
            <w:r w:rsidR="00925C33" w:rsidRPr="00A70B5F">
              <w:rPr>
                <w:rFonts w:ascii="Noto Sans" w:hAnsi="Noto Sans" w:cs="Noto Sans"/>
                <w:sz w:val="18"/>
                <w:szCs w:val="18"/>
                <w:lang w:val="es-MX"/>
              </w:rPr>
              <w:t xml:space="preserve"> </w:t>
            </w:r>
          </w:p>
        </w:tc>
        <w:tc>
          <w:tcPr>
            <w:tcW w:w="735" w:type="pct"/>
            <w:tcBorders>
              <w:top w:val="nil"/>
              <w:left w:val="nil"/>
              <w:bottom w:val="single" w:sz="4" w:space="0" w:color="auto"/>
              <w:right w:val="single" w:sz="4" w:space="0" w:color="auto"/>
            </w:tcBorders>
            <w:shd w:val="clear" w:color="auto" w:fill="auto"/>
            <w:vAlign w:val="center"/>
          </w:tcPr>
          <w:p w14:paraId="41588810" w14:textId="77777777" w:rsidR="00364AE0" w:rsidRPr="00A70B5F" w:rsidRDefault="00364AE0"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 xml:space="preserve">6 INCISO </w:t>
            </w:r>
            <w:r w:rsidR="00804618" w:rsidRPr="00A70B5F">
              <w:rPr>
                <w:rFonts w:ascii="Noto Sans" w:hAnsi="Noto Sans" w:cs="Noto Sans"/>
                <w:b/>
                <w:bCs/>
                <w:sz w:val="18"/>
                <w:szCs w:val="18"/>
                <w:lang w:val="es-MX" w:eastAsia="es-MX"/>
              </w:rPr>
              <w:t>S</w:t>
            </w:r>
            <w:r w:rsidRPr="00A70B5F">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7C6898BD" w14:textId="77777777" w:rsidR="00364AE0" w:rsidRPr="00A70B5F" w:rsidRDefault="00364AE0"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3B87D13" w14:textId="77777777" w:rsidR="00364AE0" w:rsidRPr="00A70B5F" w:rsidRDefault="00364AE0" w:rsidP="00B37971">
            <w:pPr>
              <w:suppressAutoHyphens w:val="0"/>
              <w:ind w:right="227"/>
              <w:jc w:val="center"/>
              <w:rPr>
                <w:rFonts w:ascii="Noto Sans" w:hAnsi="Noto Sans" w:cs="Noto Sans"/>
                <w:sz w:val="18"/>
                <w:szCs w:val="18"/>
                <w:lang w:val="es-MX" w:eastAsia="es-MX"/>
              </w:rPr>
            </w:pPr>
          </w:p>
        </w:tc>
      </w:tr>
      <w:tr w:rsidR="00364AE0" w:rsidRPr="00A70B5F" w14:paraId="4A3FB834" w14:textId="77777777" w:rsidTr="00D0134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9888161" w14:textId="77777777" w:rsidR="00364AE0" w:rsidRPr="00A70B5F" w:rsidRDefault="00925C33" w:rsidP="00B37971">
            <w:pPr>
              <w:suppressAutoHyphens w:val="0"/>
              <w:ind w:right="227"/>
              <w:jc w:val="both"/>
              <w:rPr>
                <w:rFonts w:ascii="Noto Sans" w:hAnsi="Noto Sans" w:cs="Noto Sans"/>
                <w:sz w:val="18"/>
                <w:szCs w:val="18"/>
                <w:lang w:val="es-MX" w:eastAsia="es-MX"/>
              </w:rPr>
            </w:pPr>
            <w:r w:rsidRPr="00A70B5F">
              <w:rPr>
                <w:rFonts w:ascii="Noto Sans" w:hAnsi="Noto Sans" w:cs="Noto Sans"/>
                <w:sz w:val="18"/>
                <w:szCs w:val="18"/>
                <w:lang w:eastAsia="es-MX"/>
              </w:rPr>
              <w:t xml:space="preserve">Escrito en formato libre en el manifiesta </w:t>
            </w:r>
            <w:r w:rsidR="00B40253" w:rsidRPr="00A70B5F">
              <w:rPr>
                <w:rFonts w:ascii="Noto Sans" w:hAnsi="Noto Sans" w:cs="Noto Sans"/>
                <w:sz w:val="18"/>
                <w:szCs w:val="18"/>
                <w:lang w:eastAsia="es-MX"/>
              </w:rPr>
              <w:t xml:space="preserve">que cuenta con el registro federal de contribuyentes, registro patronal </w:t>
            </w:r>
            <w:r w:rsidR="000E5C3B" w:rsidRPr="00A70B5F">
              <w:rPr>
                <w:rFonts w:ascii="Noto Sans" w:hAnsi="Noto Sans" w:cs="Noto Sans"/>
                <w:sz w:val="18"/>
                <w:szCs w:val="18"/>
                <w:lang w:eastAsia="es-MX"/>
              </w:rPr>
              <w:t>IMSS</w:t>
            </w:r>
            <w:r w:rsidR="00B40253" w:rsidRPr="00A70B5F">
              <w:rPr>
                <w:rFonts w:ascii="Noto Sans" w:hAnsi="Noto Sans" w:cs="Noto Sans"/>
                <w:sz w:val="18"/>
                <w:szCs w:val="18"/>
                <w:lang w:eastAsia="es-MX"/>
              </w:rPr>
              <w:t xml:space="preserve"> y registro </w:t>
            </w:r>
            <w:r w:rsidR="000E5C3B" w:rsidRPr="00A70B5F">
              <w:rPr>
                <w:rFonts w:ascii="Noto Sans" w:hAnsi="Noto Sans" w:cs="Noto Sans"/>
                <w:sz w:val="18"/>
                <w:szCs w:val="18"/>
                <w:lang w:eastAsia="es-MX"/>
              </w:rPr>
              <w:t xml:space="preserve">INFONAVIT </w:t>
            </w:r>
            <w:r w:rsidR="00B40253" w:rsidRPr="00A70B5F">
              <w:rPr>
                <w:rFonts w:ascii="Noto Sans" w:hAnsi="Noto Sans" w:cs="Noto Sans"/>
                <w:sz w:val="18"/>
                <w:szCs w:val="18"/>
                <w:lang w:eastAsia="es-MX"/>
              </w:rPr>
              <w:t xml:space="preserve">en el caso de que el licitante no cuente con registro patronal propio, deberá celebrar convenio de participación conjunta con la empresa que le proporcione </w:t>
            </w:r>
            <w:r w:rsidR="000E5C3B" w:rsidRPr="00A70B5F">
              <w:rPr>
                <w:rFonts w:ascii="Noto Sans" w:hAnsi="Noto Sans" w:cs="Noto Sans"/>
                <w:sz w:val="18"/>
                <w:szCs w:val="18"/>
                <w:lang w:eastAsia="es-MX"/>
              </w:rPr>
              <w:t>los servicios</w:t>
            </w:r>
            <w:r w:rsidR="00B40253" w:rsidRPr="00A70B5F">
              <w:rPr>
                <w:rFonts w:ascii="Noto Sans" w:hAnsi="Noto Sans" w:cs="Noto Sans"/>
                <w:sz w:val="18"/>
                <w:szCs w:val="18"/>
                <w:lang w:eastAsia="es-MX"/>
              </w:rPr>
              <w:t xml:space="preserve"> de recursos humanos. escrito libre</w:t>
            </w:r>
          </w:p>
        </w:tc>
        <w:tc>
          <w:tcPr>
            <w:tcW w:w="735" w:type="pct"/>
            <w:tcBorders>
              <w:top w:val="nil"/>
              <w:left w:val="nil"/>
              <w:bottom w:val="single" w:sz="4" w:space="0" w:color="auto"/>
              <w:right w:val="single" w:sz="4" w:space="0" w:color="auto"/>
            </w:tcBorders>
            <w:shd w:val="clear" w:color="auto" w:fill="auto"/>
            <w:vAlign w:val="center"/>
          </w:tcPr>
          <w:p w14:paraId="04D85E81" w14:textId="77777777" w:rsidR="00364AE0" w:rsidRPr="00A70B5F" w:rsidRDefault="00364AE0"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V)</w:t>
            </w:r>
          </w:p>
        </w:tc>
        <w:tc>
          <w:tcPr>
            <w:tcW w:w="450" w:type="pct"/>
            <w:tcBorders>
              <w:top w:val="nil"/>
              <w:left w:val="nil"/>
              <w:bottom w:val="single" w:sz="4" w:space="0" w:color="auto"/>
              <w:right w:val="single" w:sz="4" w:space="0" w:color="auto"/>
            </w:tcBorders>
            <w:shd w:val="clear" w:color="auto" w:fill="auto"/>
            <w:vAlign w:val="center"/>
          </w:tcPr>
          <w:p w14:paraId="7BAE1C81" w14:textId="77777777" w:rsidR="00364AE0" w:rsidRPr="00A70B5F" w:rsidRDefault="00364AE0"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188700E" w14:textId="77777777" w:rsidR="00364AE0" w:rsidRPr="00A70B5F" w:rsidRDefault="00364AE0" w:rsidP="00B37971">
            <w:pPr>
              <w:suppressAutoHyphens w:val="0"/>
              <w:ind w:right="227"/>
              <w:jc w:val="center"/>
              <w:rPr>
                <w:rFonts w:ascii="Noto Sans" w:hAnsi="Noto Sans" w:cs="Noto Sans"/>
                <w:sz w:val="18"/>
                <w:szCs w:val="18"/>
                <w:lang w:val="es-MX" w:eastAsia="es-MX"/>
              </w:rPr>
            </w:pPr>
          </w:p>
        </w:tc>
      </w:tr>
      <w:tr w:rsidR="00364AE0" w:rsidRPr="00A70B5F" w14:paraId="11740FD9" w14:textId="77777777" w:rsidTr="00D0134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98A8B0B" w14:textId="77777777" w:rsidR="00364AE0" w:rsidRPr="00A70B5F" w:rsidRDefault="000E5C3B" w:rsidP="00B37971">
            <w:pPr>
              <w:suppressAutoHyphens w:val="0"/>
              <w:ind w:right="227"/>
              <w:jc w:val="both"/>
              <w:rPr>
                <w:rFonts w:ascii="Noto Sans" w:hAnsi="Noto Sans" w:cs="Noto Sans"/>
                <w:sz w:val="18"/>
                <w:szCs w:val="18"/>
                <w:lang w:val="es-MX" w:eastAsia="es-MX"/>
              </w:rPr>
            </w:pPr>
            <w:r w:rsidRPr="00A70B5F">
              <w:rPr>
                <w:rFonts w:ascii="Noto Sans" w:hAnsi="Noto Sans" w:cs="Noto Sans"/>
                <w:sz w:val="18"/>
                <w:szCs w:val="18"/>
                <w:lang w:eastAsia="es-MX"/>
              </w:rPr>
              <w:t>El</w:t>
            </w:r>
            <w:r w:rsidR="00B40253" w:rsidRPr="00A70B5F">
              <w:rPr>
                <w:rFonts w:ascii="Noto Sans" w:hAnsi="Noto Sans" w:cs="Noto Sans"/>
                <w:sz w:val="18"/>
                <w:szCs w:val="18"/>
                <w:lang w:eastAsia="es-MX"/>
              </w:rPr>
              <w:t xml:space="preserve"> licitante deberá adjuntar a su </w:t>
            </w:r>
            <w:r w:rsidRPr="00A70B5F">
              <w:rPr>
                <w:rFonts w:ascii="Noto Sans" w:hAnsi="Noto Sans" w:cs="Noto Sans"/>
                <w:sz w:val="18"/>
                <w:szCs w:val="18"/>
                <w:lang w:eastAsia="es-MX"/>
              </w:rPr>
              <w:t>proposición</w:t>
            </w:r>
            <w:r w:rsidR="00B40253" w:rsidRPr="00A70B5F">
              <w:rPr>
                <w:rFonts w:ascii="Noto Sans" w:hAnsi="Noto Sans" w:cs="Noto Sans"/>
                <w:sz w:val="18"/>
                <w:szCs w:val="18"/>
                <w:lang w:eastAsia="es-MX"/>
              </w:rPr>
              <w:t xml:space="preserve"> opinión positiva y vigente de cumplimiento de sus obligaciones fiscales en materia de seguridad social ante el </w:t>
            </w:r>
            <w:r w:rsidRPr="00A70B5F">
              <w:rPr>
                <w:rFonts w:ascii="Noto Sans" w:hAnsi="Noto Sans" w:cs="Noto Sans"/>
                <w:sz w:val="18"/>
                <w:szCs w:val="18"/>
                <w:lang w:eastAsia="es-MX"/>
              </w:rPr>
              <w:t xml:space="preserve">IMSS, </w:t>
            </w:r>
            <w:r w:rsidR="00B40253" w:rsidRPr="00A70B5F">
              <w:rPr>
                <w:rFonts w:ascii="Noto Sans" w:hAnsi="Noto Sans" w:cs="Noto Sans"/>
                <w:sz w:val="18"/>
                <w:szCs w:val="18"/>
                <w:lang w:eastAsia="es-MX"/>
              </w:rPr>
              <w:t xml:space="preserve">si dicha opinión no se encuentra legible y/o el sello digital o código </w:t>
            </w:r>
            <w:proofErr w:type="spellStart"/>
            <w:r w:rsidR="00B40253" w:rsidRPr="00A70B5F">
              <w:rPr>
                <w:rFonts w:ascii="Noto Sans" w:hAnsi="Noto Sans" w:cs="Noto Sans"/>
                <w:sz w:val="18"/>
                <w:szCs w:val="18"/>
                <w:lang w:eastAsia="es-MX"/>
              </w:rPr>
              <w:t>qr</w:t>
            </w:r>
            <w:proofErr w:type="spellEnd"/>
            <w:r w:rsidR="00B40253" w:rsidRPr="00A70B5F">
              <w:rPr>
                <w:rFonts w:ascii="Noto Sans" w:hAnsi="Noto Sans" w:cs="Noto Sans"/>
                <w:sz w:val="18"/>
                <w:szCs w:val="18"/>
                <w:lang w:eastAsia="es-MX"/>
              </w:rPr>
              <w:t xml:space="preserve">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2304EAE8" w14:textId="77777777" w:rsidR="00364AE0" w:rsidRPr="00A70B5F" w:rsidRDefault="00364AE0"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 xml:space="preserve">6 INCISO </w:t>
            </w:r>
            <w:r w:rsidR="00804618" w:rsidRPr="00A70B5F">
              <w:rPr>
                <w:rFonts w:ascii="Noto Sans" w:hAnsi="Noto Sans" w:cs="Noto Sans"/>
                <w:b/>
                <w:bCs/>
                <w:sz w:val="18"/>
                <w:szCs w:val="18"/>
                <w:lang w:val="es-MX" w:eastAsia="es-MX"/>
              </w:rPr>
              <w:t>T</w:t>
            </w:r>
            <w:r w:rsidRPr="00A70B5F">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0EB48BD1" w14:textId="77777777" w:rsidR="00364AE0" w:rsidRPr="00A70B5F" w:rsidRDefault="00364AE0"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F6499FB" w14:textId="77777777" w:rsidR="00364AE0" w:rsidRPr="00A70B5F" w:rsidRDefault="00364AE0" w:rsidP="00B37971">
            <w:pPr>
              <w:suppressAutoHyphens w:val="0"/>
              <w:ind w:right="227"/>
              <w:jc w:val="center"/>
              <w:rPr>
                <w:rFonts w:ascii="Noto Sans" w:hAnsi="Noto Sans" w:cs="Noto Sans"/>
                <w:sz w:val="18"/>
                <w:szCs w:val="18"/>
                <w:lang w:val="es-MX" w:eastAsia="es-MX"/>
              </w:rPr>
            </w:pPr>
          </w:p>
        </w:tc>
      </w:tr>
      <w:tr w:rsidR="00364AE0" w:rsidRPr="00A70B5F" w14:paraId="5D12D2C9" w14:textId="77777777" w:rsidTr="00D0134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C90AD42" w14:textId="77777777" w:rsidR="00364AE0" w:rsidRPr="00A70B5F" w:rsidRDefault="000E5C3B" w:rsidP="00B37971">
            <w:pPr>
              <w:suppressAutoHyphens w:val="0"/>
              <w:ind w:right="227"/>
              <w:jc w:val="both"/>
              <w:rPr>
                <w:rFonts w:ascii="Noto Sans" w:hAnsi="Noto Sans" w:cs="Noto Sans"/>
                <w:sz w:val="18"/>
                <w:szCs w:val="18"/>
                <w:lang w:val="es-MX" w:eastAsia="es-MX"/>
              </w:rPr>
            </w:pPr>
            <w:r w:rsidRPr="00A70B5F">
              <w:rPr>
                <w:rFonts w:ascii="Noto Sans" w:hAnsi="Noto Sans" w:cs="Noto Sans"/>
                <w:sz w:val="18"/>
                <w:szCs w:val="18"/>
                <w:lang w:eastAsia="es-MX"/>
              </w:rPr>
              <w:t>El</w:t>
            </w:r>
            <w:r w:rsidR="00B40253" w:rsidRPr="00A70B5F">
              <w:rPr>
                <w:rFonts w:ascii="Noto Sans" w:hAnsi="Noto Sans" w:cs="Noto Sans"/>
                <w:sz w:val="18"/>
                <w:szCs w:val="18"/>
                <w:lang w:eastAsia="es-MX"/>
              </w:rPr>
              <w:t xml:space="preserve"> licitante deberá adjuntar a su </w:t>
            </w:r>
            <w:r w:rsidRPr="00A70B5F">
              <w:rPr>
                <w:rFonts w:ascii="Noto Sans" w:hAnsi="Noto Sans" w:cs="Noto Sans"/>
                <w:sz w:val="18"/>
                <w:szCs w:val="18"/>
                <w:lang w:eastAsia="es-MX"/>
              </w:rPr>
              <w:t>proposición</w:t>
            </w:r>
            <w:r w:rsidR="00B40253" w:rsidRPr="00A70B5F">
              <w:rPr>
                <w:rFonts w:ascii="Noto Sans" w:hAnsi="Noto Sans" w:cs="Noto Sans"/>
                <w:sz w:val="18"/>
                <w:szCs w:val="18"/>
                <w:lang w:eastAsia="es-MX"/>
              </w:rPr>
              <w:t xml:space="preserve"> opinión positiva y vigente de cumplimiento de sus obligaciones fiscales ante el </w:t>
            </w:r>
            <w:r w:rsidRPr="00A70B5F">
              <w:rPr>
                <w:rFonts w:ascii="Noto Sans" w:hAnsi="Noto Sans" w:cs="Noto Sans"/>
                <w:sz w:val="18"/>
                <w:szCs w:val="18"/>
                <w:lang w:eastAsia="es-MX"/>
              </w:rPr>
              <w:t>SAT</w:t>
            </w:r>
            <w:r w:rsidR="00B40253" w:rsidRPr="00A70B5F">
              <w:rPr>
                <w:rFonts w:ascii="Noto Sans" w:hAnsi="Noto Sans" w:cs="Noto Sans"/>
                <w:sz w:val="18"/>
                <w:szCs w:val="18"/>
                <w:lang w:eastAsia="es-MX"/>
              </w:rPr>
              <w:t xml:space="preserve">, si dicha opinión no se encuentra legible y/o el sello digital o código </w:t>
            </w:r>
            <w:r w:rsidRPr="00A70B5F">
              <w:rPr>
                <w:rFonts w:ascii="Noto Sans" w:hAnsi="Noto Sans" w:cs="Noto Sans"/>
                <w:sz w:val="18"/>
                <w:szCs w:val="18"/>
                <w:lang w:eastAsia="es-MX"/>
              </w:rPr>
              <w:t>QR</w:t>
            </w:r>
            <w:r w:rsidR="00B40253" w:rsidRPr="00A70B5F">
              <w:rPr>
                <w:rFonts w:ascii="Noto Sans" w:hAnsi="Noto Sans" w:cs="Noto Sans"/>
                <w:sz w:val="18"/>
                <w:szCs w:val="18"/>
                <w:lang w:eastAsia="es-MX"/>
              </w:rPr>
              <w:t xml:space="preserve">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45538402" w14:textId="77777777" w:rsidR="00364AE0" w:rsidRPr="00A70B5F" w:rsidRDefault="00364AE0"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 xml:space="preserve">6 INCISO </w:t>
            </w:r>
            <w:r w:rsidR="00804618" w:rsidRPr="00A70B5F">
              <w:rPr>
                <w:rFonts w:ascii="Noto Sans" w:hAnsi="Noto Sans" w:cs="Noto Sans"/>
                <w:b/>
                <w:bCs/>
                <w:sz w:val="18"/>
                <w:szCs w:val="18"/>
                <w:lang w:val="es-MX" w:eastAsia="es-MX"/>
              </w:rPr>
              <w:t>U</w:t>
            </w:r>
            <w:r w:rsidRPr="00A70B5F">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2FFC220F" w14:textId="77777777" w:rsidR="00364AE0" w:rsidRPr="00A70B5F" w:rsidRDefault="00364AE0"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76B37169" w14:textId="77777777" w:rsidR="00364AE0" w:rsidRPr="00A70B5F" w:rsidRDefault="00364AE0" w:rsidP="00B37971">
            <w:pPr>
              <w:suppressAutoHyphens w:val="0"/>
              <w:ind w:right="227"/>
              <w:jc w:val="center"/>
              <w:rPr>
                <w:rFonts w:ascii="Noto Sans" w:hAnsi="Noto Sans" w:cs="Noto Sans"/>
                <w:sz w:val="18"/>
                <w:szCs w:val="18"/>
                <w:lang w:val="es-MX" w:eastAsia="es-MX"/>
              </w:rPr>
            </w:pPr>
          </w:p>
        </w:tc>
      </w:tr>
      <w:tr w:rsidR="00364AE0" w:rsidRPr="00A70B5F" w14:paraId="70117DFB" w14:textId="77777777" w:rsidTr="00D0134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62D5CC9" w14:textId="77777777" w:rsidR="00364AE0" w:rsidRPr="00A70B5F" w:rsidRDefault="00B40253" w:rsidP="00B37971">
            <w:pPr>
              <w:suppressAutoHyphens w:val="0"/>
              <w:ind w:right="227"/>
              <w:jc w:val="both"/>
              <w:rPr>
                <w:rFonts w:ascii="Noto Sans" w:hAnsi="Noto Sans" w:cs="Noto Sans"/>
                <w:sz w:val="18"/>
                <w:szCs w:val="18"/>
                <w:lang w:val="es-MX" w:eastAsia="es-MX"/>
              </w:rPr>
            </w:pPr>
            <w:r w:rsidRPr="00A70B5F">
              <w:rPr>
                <w:rFonts w:ascii="Noto Sans" w:hAnsi="Noto Sans" w:cs="Noto Sans"/>
                <w:sz w:val="18"/>
                <w:szCs w:val="18"/>
                <w:lang w:eastAsia="es-MX"/>
              </w:rPr>
              <w:t xml:space="preserve">el licitante deberá adjuntar a su </w:t>
            </w:r>
            <w:r w:rsidR="000E5C3B" w:rsidRPr="00A70B5F">
              <w:rPr>
                <w:rFonts w:ascii="Noto Sans" w:hAnsi="Noto Sans" w:cs="Noto Sans"/>
                <w:sz w:val="18"/>
                <w:szCs w:val="18"/>
                <w:lang w:eastAsia="es-MX"/>
              </w:rPr>
              <w:t>proposición</w:t>
            </w:r>
            <w:r w:rsidRPr="00A70B5F">
              <w:rPr>
                <w:rFonts w:ascii="Noto Sans" w:hAnsi="Noto Sans" w:cs="Noto Sans"/>
                <w:sz w:val="18"/>
                <w:szCs w:val="18"/>
                <w:lang w:eastAsia="es-MX"/>
              </w:rPr>
              <w:t xml:space="preserve"> constancia de situación fiscal emitida por el </w:t>
            </w:r>
            <w:r w:rsidR="000E5C3B" w:rsidRPr="00A70B5F">
              <w:rPr>
                <w:rFonts w:ascii="Noto Sans" w:hAnsi="Noto Sans" w:cs="Noto Sans"/>
                <w:sz w:val="18"/>
                <w:szCs w:val="18"/>
                <w:lang w:eastAsia="es-MX"/>
              </w:rPr>
              <w:t>INFONAVIT</w:t>
            </w:r>
            <w:r w:rsidRPr="00A70B5F">
              <w:rPr>
                <w:rFonts w:ascii="Noto Sans" w:hAnsi="Noto Sans" w:cs="Noto Sans"/>
                <w:sz w:val="18"/>
                <w:szCs w:val="18"/>
                <w:lang w:eastAsia="es-MX"/>
              </w:rPr>
              <w:t xml:space="preserve">, con fundamento en el artículo 16 fracción xix de la ley del instituto del fondo nacional de la vivienda para los trabajadores, mediante resolución rca-5789-01/17, publicado  en el </w:t>
            </w:r>
            <w:r w:rsidR="000E5C3B" w:rsidRPr="00A70B5F">
              <w:rPr>
                <w:rFonts w:ascii="Noto Sans" w:hAnsi="Noto Sans" w:cs="Noto Sans"/>
                <w:sz w:val="18"/>
                <w:szCs w:val="18"/>
                <w:lang w:eastAsia="es-MX"/>
              </w:rPr>
              <w:t>DOF</w:t>
            </w:r>
            <w:r w:rsidRPr="00A70B5F">
              <w:rPr>
                <w:rFonts w:ascii="Noto Sans" w:hAnsi="Noto Sans" w:cs="Noto Sans"/>
                <w:sz w:val="18"/>
                <w:szCs w:val="18"/>
                <w:lang w:eastAsia="es-MX"/>
              </w:rPr>
              <w:t xml:space="preserve"> el 25 de enero del 2017, vigente y positiva</w:t>
            </w:r>
          </w:p>
        </w:tc>
        <w:tc>
          <w:tcPr>
            <w:tcW w:w="735" w:type="pct"/>
            <w:tcBorders>
              <w:top w:val="nil"/>
              <w:left w:val="nil"/>
              <w:bottom w:val="single" w:sz="4" w:space="0" w:color="auto"/>
              <w:right w:val="single" w:sz="4" w:space="0" w:color="auto"/>
            </w:tcBorders>
            <w:shd w:val="clear" w:color="auto" w:fill="auto"/>
            <w:vAlign w:val="center"/>
          </w:tcPr>
          <w:p w14:paraId="054D56DA" w14:textId="77777777" w:rsidR="00364AE0" w:rsidRPr="00A70B5F" w:rsidRDefault="00364AE0"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 xml:space="preserve">6 INCISO </w:t>
            </w:r>
            <w:r w:rsidR="00804618" w:rsidRPr="00A70B5F">
              <w:rPr>
                <w:rFonts w:ascii="Noto Sans" w:hAnsi="Noto Sans" w:cs="Noto Sans"/>
                <w:b/>
                <w:bCs/>
                <w:sz w:val="18"/>
                <w:szCs w:val="18"/>
                <w:lang w:val="es-MX" w:eastAsia="es-MX"/>
              </w:rPr>
              <w:t>V</w:t>
            </w:r>
            <w:r w:rsidRPr="00A70B5F">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shd w:val="clear" w:color="auto" w:fill="auto"/>
            <w:vAlign w:val="center"/>
            <w:hideMark/>
          </w:tcPr>
          <w:p w14:paraId="030995C8" w14:textId="77777777" w:rsidR="00364AE0" w:rsidRPr="00A70B5F" w:rsidRDefault="00364AE0"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21C3D00E" w14:textId="77777777" w:rsidR="00364AE0" w:rsidRPr="00A70B5F" w:rsidRDefault="00364AE0" w:rsidP="00B37971">
            <w:pPr>
              <w:suppressAutoHyphens w:val="0"/>
              <w:ind w:right="227"/>
              <w:jc w:val="center"/>
              <w:rPr>
                <w:rFonts w:ascii="Noto Sans" w:hAnsi="Noto Sans" w:cs="Noto Sans"/>
                <w:sz w:val="18"/>
                <w:szCs w:val="18"/>
                <w:lang w:val="es-MX" w:eastAsia="es-MX"/>
              </w:rPr>
            </w:pPr>
          </w:p>
        </w:tc>
      </w:tr>
      <w:tr w:rsidR="00D27FC2" w:rsidRPr="00A70B5F" w14:paraId="6F9F8D12" w14:textId="77777777" w:rsidTr="00541AC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A1AEF4E" w14:textId="77777777" w:rsidR="00D27FC2" w:rsidRPr="00A70B5F" w:rsidRDefault="000E5C3B" w:rsidP="00B37971">
            <w:pPr>
              <w:suppressAutoHyphens w:val="0"/>
              <w:ind w:right="227"/>
              <w:jc w:val="both"/>
              <w:rPr>
                <w:rFonts w:ascii="Noto Sans" w:hAnsi="Noto Sans" w:cs="Noto Sans"/>
                <w:sz w:val="18"/>
                <w:szCs w:val="18"/>
                <w:lang w:val="es-MX" w:eastAsia="es-MX"/>
              </w:rPr>
            </w:pPr>
            <w:r w:rsidRPr="00A70B5F">
              <w:rPr>
                <w:rFonts w:ascii="Noto Sans" w:hAnsi="Noto Sans" w:cs="Noto Sans"/>
                <w:sz w:val="18"/>
                <w:szCs w:val="18"/>
                <w:lang w:eastAsia="es-MX"/>
              </w:rPr>
              <w:lastRenderedPageBreak/>
              <w:t>Copia</w:t>
            </w:r>
            <w:r w:rsidR="00B40253" w:rsidRPr="00A70B5F">
              <w:rPr>
                <w:rFonts w:ascii="Noto Sans" w:hAnsi="Noto Sans" w:cs="Noto Sans"/>
                <w:sz w:val="18"/>
                <w:szCs w:val="18"/>
                <w:lang w:eastAsia="es-MX"/>
              </w:rPr>
              <w:t xml:space="preserve">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shd w:val="clear" w:color="auto" w:fill="auto"/>
            <w:vAlign w:val="center"/>
          </w:tcPr>
          <w:p w14:paraId="265B7D8C" w14:textId="77777777" w:rsidR="00D27FC2" w:rsidRPr="00A70B5F" w:rsidRDefault="00364AE0"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 xml:space="preserve">6 INCISO </w:t>
            </w:r>
            <w:r w:rsidR="00804618" w:rsidRPr="00A70B5F">
              <w:rPr>
                <w:rFonts w:ascii="Noto Sans" w:hAnsi="Noto Sans" w:cs="Noto Sans"/>
                <w:b/>
                <w:bCs/>
                <w:sz w:val="18"/>
                <w:szCs w:val="18"/>
                <w:lang w:val="es-MX" w:eastAsia="es-MX"/>
              </w:rPr>
              <w:t>W</w:t>
            </w:r>
            <w:r w:rsidRPr="00A70B5F">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shd w:val="clear" w:color="auto" w:fill="auto"/>
            <w:vAlign w:val="center"/>
            <w:hideMark/>
          </w:tcPr>
          <w:p w14:paraId="1EEC2127" w14:textId="77777777" w:rsidR="00D27FC2" w:rsidRPr="00A70B5F" w:rsidRDefault="00D27FC2"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63C09EF8" w14:textId="77777777" w:rsidR="00D27FC2" w:rsidRPr="00A70B5F" w:rsidRDefault="00D27FC2" w:rsidP="00B37971">
            <w:pPr>
              <w:suppressAutoHyphens w:val="0"/>
              <w:ind w:right="227"/>
              <w:jc w:val="center"/>
              <w:rPr>
                <w:rFonts w:ascii="Noto Sans" w:hAnsi="Noto Sans" w:cs="Noto Sans"/>
                <w:sz w:val="18"/>
                <w:szCs w:val="18"/>
                <w:lang w:val="es-MX" w:eastAsia="es-MX"/>
              </w:rPr>
            </w:pPr>
          </w:p>
        </w:tc>
      </w:tr>
      <w:tr w:rsidR="00541AC6" w:rsidRPr="00A70B5F" w14:paraId="1BD36E98" w14:textId="77777777" w:rsidTr="00541AC6">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56F3EAD7" w14:textId="211B2A7F" w:rsidR="00541AC6" w:rsidRPr="00A70B5F" w:rsidRDefault="00541AC6" w:rsidP="00B37971">
            <w:pPr>
              <w:suppressAutoHyphens w:val="0"/>
              <w:ind w:right="227"/>
              <w:jc w:val="both"/>
              <w:rPr>
                <w:rFonts w:ascii="Noto Sans" w:hAnsi="Noto Sans" w:cs="Noto Sans"/>
                <w:sz w:val="18"/>
                <w:szCs w:val="18"/>
                <w:lang w:eastAsia="es-MX"/>
              </w:rPr>
            </w:pPr>
            <w:r w:rsidRPr="00A70B5F">
              <w:rPr>
                <w:rFonts w:ascii="Noto Sans" w:hAnsi="Noto Sans" w:cs="Noto Sans"/>
                <w:bCs/>
                <w:sz w:val="18"/>
                <w:szCs w:val="18"/>
              </w:rPr>
              <w:t xml:space="preserve">Escrito libre en el que manifieste ser una persona física con discapacidad, o bien tratándose de empresas que cuenten con trabajadores con discapacidad en la  proporción que establece el segundo párrafo del Artículo </w:t>
            </w:r>
            <w:r w:rsidR="00615915" w:rsidRPr="00A70B5F">
              <w:rPr>
                <w:rFonts w:ascii="Noto Sans" w:hAnsi="Noto Sans" w:cs="Noto Sans"/>
                <w:bCs/>
                <w:sz w:val="18"/>
                <w:szCs w:val="18"/>
              </w:rPr>
              <w:t>18 fracción II inciso A</w:t>
            </w:r>
            <w:r w:rsidRPr="00A70B5F">
              <w:rPr>
                <w:rFonts w:ascii="Noto Sans" w:hAnsi="Noto Sans" w:cs="Noto Sans"/>
                <w:bCs/>
                <w:sz w:val="18"/>
                <w:szCs w:val="18"/>
              </w:rPr>
              <w:t xml:space="preserve"> de la Ley, el aviso de alta de tales trabajadores al régimen obligatorio del Instituto Mexicano del Seguro Social y una constancia que acredite que dichos trabajadores son personas con discapacidad en términos de lo previsto por la fracción IX del Artículo 2 de la </w:t>
            </w:r>
            <w:r w:rsidR="00826E39" w:rsidRPr="00826E39">
              <w:rPr>
                <w:rFonts w:ascii="Noto Sans" w:hAnsi="Noto Sans" w:cs="Noto Sans"/>
                <w:bCs/>
                <w:sz w:val="18"/>
                <w:szCs w:val="18"/>
              </w:rPr>
              <w:t>Ley General para la Inclusión de las Personas con discapacidad D.O.F el 30/05/2011.</w:t>
            </w:r>
          </w:p>
        </w:tc>
        <w:tc>
          <w:tcPr>
            <w:tcW w:w="735" w:type="pct"/>
            <w:tcBorders>
              <w:top w:val="single" w:sz="4" w:space="0" w:color="auto"/>
              <w:left w:val="nil"/>
              <w:bottom w:val="single" w:sz="4" w:space="0" w:color="auto"/>
              <w:right w:val="single" w:sz="4" w:space="0" w:color="auto"/>
            </w:tcBorders>
            <w:shd w:val="clear" w:color="auto" w:fill="auto"/>
            <w:vAlign w:val="center"/>
          </w:tcPr>
          <w:p w14:paraId="66852B52" w14:textId="77777777" w:rsidR="00541AC6" w:rsidRPr="00A70B5F" w:rsidRDefault="00541AC6"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Y)</w:t>
            </w:r>
          </w:p>
        </w:tc>
        <w:tc>
          <w:tcPr>
            <w:tcW w:w="450" w:type="pct"/>
            <w:tcBorders>
              <w:top w:val="single" w:sz="4" w:space="0" w:color="auto"/>
              <w:left w:val="nil"/>
              <w:bottom w:val="single" w:sz="4" w:space="0" w:color="auto"/>
              <w:right w:val="single" w:sz="4" w:space="0" w:color="auto"/>
            </w:tcBorders>
            <w:shd w:val="clear" w:color="auto" w:fill="auto"/>
            <w:vAlign w:val="center"/>
          </w:tcPr>
          <w:p w14:paraId="1DDBD43D" w14:textId="77777777" w:rsidR="00541AC6" w:rsidRPr="00A70B5F" w:rsidRDefault="00541AC6" w:rsidP="00B37971">
            <w:pPr>
              <w:suppressAutoHyphens w:val="0"/>
              <w:ind w:right="227"/>
              <w:jc w:val="center"/>
              <w:rPr>
                <w:rFonts w:ascii="Noto Sans" w:hAnsi="Noto Sans" w:cs="Noto Sans"/>
                <w:sz w:val="18"/>
                <w:szCs w:val="18"/>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1569EDC5" w14:textId="77777777" w:rsidR="00541AC6" w:rsidRPr="00A70B5F" w:rsidRDefault="00541AC6" w:rsidP="00B37971">
            <w:pPr>
              <w:suppressAutoHyphens w:val="0"/>
              <w:ind w:right="227"/>
              <w:jc w:val="center"/>
              <w:rPr>
                <w:rFonts w:ascii="Noto Sans" w:hAnsi="Noto Sans" w:cs="Noto Sans"/>
                <w:sz w:val="18"/>
                <w:szCs w:val="18"/>
                <w:lang w:val="es-MX" w:eastAsia="es-MX"/>
              </w:rPr>
            </w:pPr>
          </w:p>
        </w:tc>
      </w:tr>
      <w:tr w:rsidR="00385367" w:rsidRPr="00A70B5F" w14:paraId="54C2D26C" w14:textId="77777777" w:rsidTr="00541AC6">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359A4EEF" w14:textId="17E525ED" w:rsidR="00385367" w:rsidRPr="00A70B5F" w:rsidRDefault="00385367" w:rsidP="00B37971">
            <w:pPr>
              <w:suppressAutoHyphens w:val="0"/>
              <w:ind w:right="227"/>
              <w:jc w:val="both"/>
              <w:rPr>
                <w:rFonts w:ascii="Noto Sans" w:hAnsi="Noto Sans" w:cs="Noto Sans"/>
                <w:bCs/>
                <w:sz w:val="18"/>
                <w:szCs w:val="18"/>
              </w:rPr>
            </w:pPr>
            <w:r>
              <w:rPr>
                <w:rFonts w:ascii="Noto Sans" w:hAnsi="Noto Sans" w:cs="Noto Sans"/>
                <w:bCs/>
                <w:sz w:val="18"/>
              </w:rPr>
              <w:t>Escrito libre d</w:t>
            </w:r>
            <w:r w:rsidRPr="00F44148">
              <w:rPr>
                <w:rFonts w:ascii="Noto Sans" w:hAnsi="Noto Sans" w:cs="Noto Sans"/>
                <w:bCs/>
                <w:sz w:val="18"/>
              </w:rPr>
              <w:t xml:space="preserve">onde Los licitantes, postulantes y cotizantes que participen en los procedimientos de contratación, en los </w:t>
            </w:r>
            <w:r>
              <w:rPr>
                <w:rFonts w:ascii="Noto Sans" w:hAnsi="Noto Sans" w:cs="Noto Sans"/>
                <w:bCs/>
                <w:sz w:val="18"/>
              </w:rPr>
              <w:t xml:space="preserve"> </w:t>
            </w:r>
            <w:r w:rsidRPr="00F44148">
              <w:rPr>
                <w:rFonts w:ascii="Noto Sans" w:hAnsi="Noto Sans" w:cs="Noto Sans"/>
                <w:bCs/>
                <w:sz w:val="18"/>
              </w:rPr>
              <w:t>que se requiera acreditar el cumplimiento del contenido nacional para adquisiciones de bienes, deberán presentar ante la convocante un escrito en el que manifiesten, bajo protesta de decir verdad</w:t>
            </w:r>
            <w:r>
              <w:rPr>
                <w:rFonts w:ascii="Noto Sans" w:hAnsi="Noto Sans" w:cs="Noto Sans"/>
                <w:bCs/>
                <w:sz w:val="18"/>
              </w:rPr>
              <w:t>:</w:t>
            </w:r>
            <w:r w:rsidRPr="00D73C1A">
              <w:rPr>
                <w:rFonts w:ascii="Noto Sans" w:hAnsi="Noto Sans" w:cs="Noto Sans"/>
                <w:b/>
                <w:bCs/>
                <w:sz w:val="18"/>
              </w:rPr>
              <w:t xml:space="preserve"> (ANEXO NUMERO 20)</w:t>
            </w:r>
          </w:p>
        </w:tc>
        <w:tc>
          <w:tcPr>
            <w:tcW w:w="735" w:type="pct"/>
            <w:tcBorders>
              <w:top w:val="single" w:sz="4" w:space="0" w:color="auto"/>
              <w:left w:val="nil"/>
              <w:bottom w:val="single" w:sz="4" w:space="0" w:color="auto"/>
              <w:right w:val="single" w:sz="4" w:space="0" w:color="auto"/>
            </w:tcBorders>
            <w:shd w:val="clear" w:color="auto" w:fill="auto"/>
            <w:vAlign w:val="center"/>
          </w:tcPr>
          <w:p w14:paraId="7BD2FC17" w14:textId="145D15A2" w:rsidR="00385367" w:rsidRPr="00A70B5F" w:rsidRDefault="00385367" w:rsidP="00B37971">
            <w:pPr>
              <w:suppressAutoHyphens w:val="0"/>
              <w:ind w:right="227"/>
              <w:jc w:val="center"/>
              <w:rPr>
                <w:rFonts w:ascii="Noto Sans" w:hAnsi="Noto Sans" w:cs="Noto Sans"/>
                <w:b/>
                <w:bCs/>
                <w:sz w:val="18"/>
                <w:szCs w:val="18"/>
                <w:lang w:val="es-MX" w:eastAsia="es-MX"/>
              </w:rPr>
            </w:pPr>
            <w:r>
              <w:rPr>
                <w:rFonts w:ascii="Noto Sans" w:hAnsi="Noto Sans" w:cs="Noto Sans"/>
                <w:b/>
                <w:bCs/>
                <w:sz w:val="18"/>
                <w:szCs w:val="18"/>
                <w:lang w:val="es-MX" w:eastAsia="es-MX"/>
              </w:rPr>
              <w:t>6 INCISO Z</w:t>
            </w:r>
            <w:r w:rsidRPr="00A70B5F">
              <w:rPr>
                <w:rFonts w:ascii="Noto Sans" w:hAnsi="Noto Sans" w:cs="Noto Sans"/>
                <w:b/>
                <w:bCs/>
                <w:sz w:val="18"/>
                <w:szCs w:val="18"/>
                <w:lang w:val="es-MX" w:eastAsia="es-MX"/>
              </w:rPr>
              <w:t>)</w:t>
            </w:r>
          </w:p>
        </w:tc>
        <w:tc>
          <w:tcPr>
            <w:tcW w:w="450" w:type="pct"/>
            <w:tcBorders>
              <w:top w:val="single" w:sz="4" w:space="0" w:color="auto"/>
              <w:left w:val="nil"/>
              <w:bottom w:val="single" w:sz="4" w:space="0" w:color="auto"/>
              <w:right w:val="single" w:sz="4" w:space="0" w:color="auto"/>
            </w:tcBorders>
            <w:shd w:val="clear" w:color="auto" w:fill="auto"/>
            <w:vAlign w:val="center"/>
          </w:tcPr>
          <w:p w14:paraId="681DF351" w14:textId="77777777" w:rsidR="00385367" w:rsidRPr="00A70B5F" w:rsidRDefault="00385367" w:rsidP="00B37971">
            <w:pPr>
              <w:suppressAutoHyphens w:val="0"/>
              <w:ind w:right="227"/>
              <w:jc w:val="center"/>
              <w:rPr>
                <w:rFonts w:ascii="Noto Sans" w:hAnsi="Noto Sans" w:cs="Noto Sans"/>
                <w:sz w:val="18"/>
                <w:szCs w:val="18"/>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600C5918" w14:textId="77777777" w:rsidR="00385367" w:rsidRPr="00A70B5F" w:rsidRDefault="00385367" w:rsidP="00B37971">
            <w:pPr>
              <w:suppressAutoHyphens w:val="0"/>
              <w:ind w:right="227"/>
              <w:jc w:val="center"/>
              <w:rPr>
                <w:rFonts w:ascii="Noto Sans" w:hAnsi="Noto Sans" w:cs="Noto Sans"/>
                <w:sz w:val="18"/>
                <w:szCs w:val="18"/>
                <w:lang w:val="es-MX" w:eastAsia="es-MX"/>
              </w:rPr>
            </w:pPr>
          </w:p>
        </w:tc>
      </w:tr>
    </w:tbl>
    <w:p w14:paraId="19467066" w14:textId="77777777" w:rsidR="00C420D3" w:rsidRPr="00A70B5F" w:rsidRDefault="00C420D3" w:rsidP="00B37971">
      <w:pPr>
        <w:keepNext/>
        <w:tabs>
          <w:tab w:val="left" w:pos="0"/>
        </w:tabs>
        <w:ind w:right="227"/>
        <w:outlineLvl w:val="1"/>
        <w:rPr>
          <w:rFonts w:ascii="Noto Sans" w:hAnsi="Noto Sans" w:cs="Noto Sans"/>
          <w:b/>
          <w:sz w:val="18"/>
          <w:szCs w:val="18"/>
        </w:rPr>
      </w:pPr>
    </w:p>
    <w:p w14:paraId="3E52AEDB" w14:textId="77777777" w:rsidR="007C7FAE" w:rsidRPr="00A70B5F" w:rsidRDefault="007C7FAE" w:rsidP="00B37971">
      <w:pPr>
        <w:keepNext/>
        <w:numPr>
          <w:ilvl w:val="1"/>
          <w:numId w:val="1"/>
        </w:numPr>
        <w:tabs>
          <w:tab w:val="left" w:pos="0"/>
        </w:tabs>
        <w:ind w:right="227"/>
        <w:jc w:val="center"/>
        <w:outlineLvl w:val="1"/>
        <w:rPr>
          <w:rFonts w:ascii="Noto Sans" w:hAnsi="Noto Sans" w:cs="Noto Sans"/>
          <w:b/>
          <w:sz w:val="18"/>
          <w:szCs w:val="18"/>
        </w:rPr>
      </w:pPr>
    </w:p>
    <w:p w14:paraId="050ACB13" w14:textId="77777777" w:rsidR="00432943" w:rsidRPr="00A70B5F" w:rsidRDefault="00432943" w:rsidP="00B37971">
      <w:pPr>
        <w:keepNext/>
        <w:numPr>
          <w:ilvl w:val="1"/>
          <w:numId w:val="1"/>
        </w:numPr>
        <w:tabs>
          <w:tab w:val="left" w:pos="0"/>
        </w:tabs>
        <w:ind w:right="227"/>
        <w:jc w:val="center"/>
        <w:outlineLvl w:val="1"/>
        <w:rPr>
          <w:rFonts w:ascii="Noto Sans" w:hAnsi="Noto Sans" w:cs="Noto Sans"/>
          <w:b/>
          <w:sz w:val="18"/>
          <w:szCs w:val="18"/>
        </w:rPr>
      </w:pPr>
      <w:r w:rsidRPr="00A70B5F">
        <w:rPr>
          <w:rFonts w:ascii="Noto Sans" w:hAnsi="Noto Sans" w:cs="Noto Sans"/>
          <w:b/>
          <w:sz w:val="18"/>
          <w:szCs w:val="18"/>
        </w:rPr>
        <w:t>DOCUMENTACIÓN COMPLEMENTARIA</w:t>
      </w:r>
    </w:p>
    <w:p w14:paraId="0A1D3E45" w14:textId="77777777" w:rsidR="00432943" w:rsidRPr="00A70B5F" w:rsidRDefault="00432943" w:rsidP="00B37971">
      <w:pPr>
        <w:keepNext/>
        <w:numPr>
          <w:ilvl w:val="1"/>
          <w:numId w:val="1"/>
        </w:numPr>
        <w:tabs>
          <w:tab w:val="left" w:pos="0"/>
        </w:tabs>
        <w:ind w:right="227"/>
        <w:jc w:val="center"/>
        <w:outlineLvl w:val="1"/>
        <w:rPr>
          <w:rFonts w:ascii="Noto Sans" w:hAnsi="Noto Sans" w:cs="Noto Sans"/>
          <w:b/>
          <w:sz w:val="18"/>
          <w:szCs w:val="18"/>
        </w:rPr>
      </w:pPr>
    </w:p>
    <w:tbl>
      <w:tblPr>
        <w:tblW w:w="5000" w:type="pct"/>
        <w:tblCellMar>
          <w:left w:w="70" w:type="dxa"/>
          <w:right w:w="70" w:type="dxa"/>
        </w:tblCellMar>
        <w:tblLook w:val="04A0" w:firstRow="1" w:lastRow="0" w:firstColumn="1" w:lastColumn="0" w:noHBand="0" w:noVBand="1"/>
      </w:tblPr>
      <w:tblGrid>
        <w:gridCol w:w="7499"/>
        <w:gridCol w:w="1638"/>
        <w:gridCol w:w="1003"/>
        <w:gridCol w:w="1000"/>
      </w:tblGrid>
      <w:tr w:rsidR="00432943" w:rsidRPr="00A70B5F" w14:paraId="583FA650" w14:textId="77777777" w:rsidTr="00432943">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EEA908B"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7B7F62B"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576BA902"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ENTREGA</w:t>
            </w:r>
          </w:p>
        </w:tc>
      </w:tr>
      <w:tr w:rsidR="00432943" w:rsidRPr="00A70B5F" w14:paraId="5ED7F3D7" w14:textId="77777777" w:rsidTr="00432943">
        <w:trPr>
          <w:trHeight w:val="30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1CDC3D2E" w14:textId="77777777" w:rsidR="00432943" w:rsidRPr="00A70B5F" w:rsidRDefault="00432943" w:rsidP="00B37971">
            <w:pPr>
              <w:suppressAutoHyphens w:val="0"/>
              <w:ind w:right="227"/>
              <w:rPr>
                <w:rFonts w:ascii="Noto Sans" w:hAnsi="Noto Sans" w:cs="Noto Sans"/>
                <w:b/>
                <w:bCs/>
                <w:sz w:val="18"/>
                <w:szCs w:val="18"/>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823D9B0" w14:textId="77777777" w:rsidR="00432943" w:rsidRPr="00A70B5F" w:rsidRDefault="00432943" w:rsidP="00B37971">
            <w:pPr>
              <w:suppressAutoHyphens w:val="0"/>
              <w:ind w:right="227"/>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226315D2"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4E48EDCF"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NO</w:t>
            </w:r>
          </w:p>
        </w:tc>
      </w:tr>
      <w:tr w:rsidR="00432943" w:rsidRPr="00A70B5F" w14:paraId="0FE14B81" w14:textId="77777777" w:rsidTr="00432943">
        <w:trPr>
          <w:trHeight w:val="675"/>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1DB2708D" w14:textId="77777777" w:rsidR="00432943" w:rsidRPr="00A70B5F" w:rsidRDefault="000E5C3B" w:rsidP="00B37971">
            <w:pPr>
              <w:suppressAutoHyphens w:val="0"/>
              <w:ind w:right="227"/>
              <w:jc w:val="both"/>
              <w:rPr>
                <w:rFonts w:ascii="Noto Sans" w:hAnsi="Noto Sans" w:cs="Noto Sans"/>
                <w:sz w:val="18"/>
                <w:szCs w:val="18"/>
                <w:lang w:val="es-MX" w:eastAsia="es-MX"/>
              </w:rPr>
            </w:pPr>
            <w:r w:rsidRPr="00A70B5F">
              <w:rPr>
                <w:rFonts w:ascii="Noto Sans" w:hAnsi="Noto Sans" w:cs="Noto Sans"/>
                <w:sz w:val="18"/>
                <w:szCs w:val="18"/>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shd w:val="clear" w:color="auto" w:fill="auto"/>
            <w:vAlign w:val="center"/>
            <w:hideMark/>
          </w:tcPr>
          <w:p w14:paraId="619484D9"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6.1 INCISO A</w:t>
            </w:r>
          </w:p>
        </w:tc>
        <w:tc>
          <w:tcPr>
            <w:tcW w:w="450" w:type="pct"/>
            <w:tcBorders>
              <w:top w:val="nil"/>
              <w:left w:val="nil"/>
              <w:bottom w:val="single" w:sz="4" w:space="0" w:color="auto"/>
              <w:right w:val="single" w:sz="4" w:space="0" w:color="auto"/>
            </w:tcBorders>
            <w:shd w:val="clear" w:color="auto" w:fill="auto"/>
            <w:vAlign w:val="center"/>
            <w:hideMark/>
          </w:tcPr>
          <w:p w14:paraId="19B95871" w14:textId="77777777" w:rsidR="00432943" w:rsidRPr="00A70B5F" w:rsidRDefault="00432943"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7682B832" w14:textId="77777777" w:rsidR="00432943" w:rsidRPr="00A70B5F" w:rsidRDefault="00432943"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r>
      <w:tr w:rsidR="00432943" w:rsidRPr="00A70B5F" w14:paraId="29A29B34" w14:textId="77777777" w:rsidTr="00925C33">
        <w:trPr>
          <w:trHeight w:val="90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11A58B9" w14:textId="046E4786" w:rsidR="00432943" w:rsidRPr="00A70B5F" w:rsidRDefault="000E5C3B" w:rsidP="00B37971">
            <w:pPr>
              <w:suppressAutoHyphens w:val="0"/>
              <w:ind w:right="227"/>
              <w:jc w:val="both"/>
              <w:rPr>
                <w:rFonts w:ascii="Noto Sans" w:hAnsi="Noto Sans" w:cs="Noto Sans"/>
                <w:b/>
                <w:bCs/>
                <w:sz w:val="18"/>
                <w:szCs w:val="18"/>
                <w:lang w:val="es-MX" w:eastAsia="es-MX"/>
              </w:rPr>
            </w:pPr>
            <w:r w:rsidRPr="00A70B5F">
              <w:rPr>
                <w:rFonts w:ascii="Noto Sans" w:hAnsi="Noto Sans" w:cs="Noto Sans"/>
                <w:sz w:val="18"/>
                <w:szCs w:val="18"/>
                <w:lang w:eastAsia="es-MX"/>
              </w:rPr>
              <w:t xml:space="preserve">El documento identificado como </w:t>
            </w:r>
            <w:r w:rsidR="00385367">
              <w:rPr>
                <w:rFonts w:ascii="Noto Sans" w:hAnsi="Noto Sans" w:cs="Noto Sans"/>
                <w:b/>
                <w:sz w:val="18"/>
                <w:szCs w:val="18"/>
                <w:lang w:val="es-MX"/>
              </w:rPr>
              <w:t>ANEXO NÚMERO 21 (VEINTIUNO</w:t>
            </w:r>
            <w:r w:rsidRPr="00A70B5F">
              <w:rPr>
                <w:rFonts w:ascii="Noto Sans" w:hAnsi="Noto Sans" w:cs="Noto Sans"/>
                <w:b/>
                <w:sz w:val="18"/>
                <w:szCs w:val="18"/>
                <w:lang w:val="es-MX"/>
              </w:rPr>
              <w:t>)</w:t>
            </w:r>
            <w:r w:rsidRPr="00A70B5F">
              <w:rPr>
                <w:rFonts w:ascii="Noto Sans" w:hAnsi="Noto Sans" w:cs="Noto Sans"/>
                <w:sz w:val="18"/>
                <w:szCs w:val="18"/>
                <w:lang w:val="es-MX"/>
              </w:rPr>
              <w:t xml:space="preserve"> </w:t>
            </w:r>
            <w:r w:rsidRPr="00A70B5F">
              <w:rPr>
                <w:rFonts w:ascii="Noto Sans" w:hAnsi="Noto Sans" w:cs="Noto Sans"/>
                <w:sz w:val="18"/>
                <w:szCs w:val="18"/>
                <w:lang w:eastAsia="es-MX"/>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tc>
        <w:tc>
          <w:tcPr>
            <w:tcW w:w="735" w:type="pct"/>
            <w:tcBorders>
              <w:top w:val="nil"/>
              <w:left w:val="nil"/>
              <w:bottom w:val="single" w:sz="4" w:space="0" w:color="auto"/>
              <w:right w:val="single" w:sz="4" w:space="0" w:color="auto"/>
            </w:tcBorders>
            <w:shd w:val="clear" w:color="auto" w:fill="auto"/>
            <w:vAlign w:val="center"/>
            <w:hideMark/>
          </w:tcPr>
          <w:p w14:paraId="7ACA8845"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6.1 INCISO B</w:t>
            </w:r>
          </w:p>
        </w:tc>
        <w:tc>
          <w:tcPr>
            <w:tcW w:w="450" w:type="pct"/>
            <w:tcBorders>
              <w:top w:val="nil"/>
              <w:left w:val="nil"/>
              <w:bottom w:val="single" w:sz="4" w:space="0" w:color="auto"/>
              <w:right w:val="single" w:sz="4" w:space="0" w:color="auto"/>
            </w:tcBorders>
            <w:shd w:val="clear" w:color="auto" w:fill="auto"/>
            <w:vAlign w:val="center"/>
            <w:hideMark/>
          </w:tcPr>
          <w:p w14:paraId="46DAC1D1" w14:textId="77777777" w:rsidR="00432943" w:rsidRPr="00A70B5F" w:rsidRDefault="00432943"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14A476A" w14:textId="77777777" w:rsidR="00432943" w:rsidRPr="00A70B5F" w:rsidRDefault="00432943"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r>
      <w:tr w:rsidR="00925C33" w:rsidRPr="00A70B5F" w14:paraId="4D91E09B" w14:textId="77777777" w:rsidTr="00925C33">
        <w:trPr>
          <w:trHeight w:val="90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5E28F0BB" w14:textId="77777777" w:rsidR="00925C33" w:rsidRPr="00A70B5F" w:rsidRDefault="00925C33" w:rsidP="00B37971">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 xml:space="preserve">Comprobante de Domicilio no mayor a 3 meses </w:t>
            </w:r>
          </w:p>
        </w:tc>
        <w:tc>
          <w:tcPr>
            <w:tcW w:w="735" w:type="pct"/>
            <w:tcBorders>
              <w:top w:val="single" w:sz="4" w:space="0" w:color="auto"/>
              <w:left w:val="nil"/>
              <w:bottom w:val="single" w:sz="4" w:space="0" w:color="auto"/>
              <w:right w:val="single" w:sz="4" w:space="0" w:color="auto"/>
            </w:tcBorders>
            <w:shd w:val="clear" w:color="auto" w:fill="auto"/>
            <w:vAlign w:val="center"/>
          </w:tcPr>
          <w:p w14:paraId="63A823C7" w14:textId="77777777" w:rsidR="00925C33" w:rsidRPr="00A70B5F" w:rsidRDefault="00925C3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6.1 INCISO C</w:t>
            </w:r>
          </w:p>
        </w:tc>
        <w:tc>
          <w:tcPr>
            <w:tcW w:w="450" w:type="pct"/>
            <w:tcBorders>
              <w:top w:val="single" w:sz="4" w:space="0" w:color="auto"/>
              <w:left w:val="nil"/>
              <w:bottom w:val="single" w:sz="4" w:space="0" w:color="auto"/>
              <w:right w:val="single" w:sz="4" w:space="0" w:color="auto"/>
            </w:tcBorders>
            <w:shd w:val="clear" w:color="auto" w:fill="auto"/>
            <w:vAlign w:val="center"/>
          </w:tcPr>
          <w:p w14:paraId="44716E12" w14:textId="77777777" w:rsidR="00925C33" w:rsidRPr="00A70B5F" w:rsidRDefault="00925C33" w:rsidP="00B37971">
            <w:pPr>
              <w:suppressAutoHyphens w:val="0"/>
              <w:ind w:right="227"/>
              <w:jc w:val="center"/>
              <w:rPr>
                <w:rFonts w:ascii="Noto Sans" w:hAnsi="Noto Sans" w:cs="Noto Sans"/>
                <w:sz w:val="18"/>
                <w:szCs w:val="18"/>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4E988E24" w14:textId="77777777" w:rsidR="00925C33" w:rsidRPr="00A70B5F" w:rsidRDefault="00925C33" w:rsidP="00B37971">
            <w:pPr>
              <w:suppressAutoHyphens w:val="0"/>
              <w:ind w:right="227"/>
              <w:jc w:val="center"/>
              <w:rPr>
                <w:rFonts w:ascii="Noto Sans" w:hAnsi="Noto Sans" w:cs="Noto Sans"/>
                <w:sz w:val="18"/>
                <w:szCs w:val="18"/>
                <w:lang w:val="es-MX" w:eastAsia="es-MX"/>
              </w:rPr>
            </w:pPr>
          </w:p>
        </w:tc>
      </w:tr>
      <w:tr w:rsidR="00925C33" w:rsidRPr="00A70B5F" w14:paraId="350BD5DC" w14:textId="77777777" w:rsidTr="00925C33">
        <w:trPr>
          <w:trHeight w:val="90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706278DE" w14:textId="77777777" w:rsidR="00925C33" w:rsidRPr="00A70B5F" w:rsidRDefault="00925C33" w:rsidP="00B37971">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Constancia de situación fiscal del mes y año en curso</w:t>
            </w:r>
          </w:p>
        </w:tc>
        <w:tc>
          <w:tcPr>
            <w:tcW w:w="735" w:type="pct"/>
            <w:tcBorders>
              <w:top w:val="single" w:sz="4" w:space="0" w:color="auto"/>
              <w:left w:val="nil"/>
              <w:bottom w:val="single" w:sz="4" w:space="0" w:color="auto"/>
              <w:right w:val="single" w:sz="4" w:space="0" w:color="auto"/>
            </w:tcBorders>
            <w:shd w:val="clear" w:color="auto" w:fill="auto"/>
            <w:vAlign w:val="center"/>
          </w:tcPr>
          <w:p w14:paraId="0CC3BF55" w14:textId="77777777" w:rsidR="00925C33" w:rsidRPr="00A70B5F" w:rsidRDefault="00925C3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6.1 INCISO D</w:t>
            </w:r>
          </w:p>
        </w:tc>
        <w:tc>
          <w:tcPr>
            <w:tcW w:w="450" w:type="pct"/>
            <w:tcBorders>
              <w:top w:val="single" w:sz="4" w:space="0" w:color="auto"/>
              <w:left w:val="nil"/>
              <w:bottom w:val="single" w:sz="4" w:space="0" w:color="auto"/>
              <w:right w:val="single" w:sz="4" w:space="0" w:color="auto"/>
            </w:tcBorders>
            <w:shd w:val="clear" w:color="auto" w:fill="auto"/>
            <w:vAlign w:val="center"/>
          </w:tcPr>
          <w:p w14:paraId="4C8FDBE5" w14:textId="77777777" w:rsidR="00925C33" w:rsidRPr="00A70B5F" w:rsidRDefault="00925C33" w:rsidP="00B37971">
            <w:pPr>
              <w:suppressAutoHyphens w:val="0"/>
              <w:ind w:right="227"/>
              <w:jc w:val="center"/>
              <w:rPr>
                <w:rFonts w:ascii="Noto Sans" w:hAnsi="Noto Sans" w:cs="Noto Sans"/>
                <w:sz w:val="18"/>
                <w:szCs w:val="18"/>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45F3CCFD" w14:textId="77777777" w:rsidR="00925C33" w:rsidRPr="00A70B5F" w:rsidRDefault="00925C33" w:rsidP="00B37971">
            <w:pPr>
              <w:suppressAutoHyphens w:val="0"/>
              <w:ind w:right="227"/>
              <w:jc w:val="center"/>
              <w:rPr>
                <w:rFonts w:ascii="Noto Sans" w:hAnsi="Noto Sans" w:cs="Noto Sans"/>
                <w:sz w:val="18"/>
                <w:szCs w:val="18"/>
                <w:lang w:val="es-MX" w:eastAsia="es-MX"/>
              </w:rPr>
            </w:pPr>
          </w:p>
        </w:tc>
      </w:tr>
    </w:tbl>
    <w:p w14:paraId="22182B7F" w14:textId="77777777" w:rsidR="00432943" w:rsidRPr="00A70B5F" w:rsidRDefault="00432943" w:rsidP="00B37971">
      <w:pPr>
        <w:keepNext/>
        <w:numPr>
          <w:ilvl w:val="1"/>
          <w:numId w:val="1"/>
        </w:numPr>
        <w:tabs>
          <w:tab w:val="left" w:pos="0"/>
        </w:tabs>
        <w:ind w:right="227"/>
        <w:jc w:val="center"/>
        <w:outlineLvl w:val="1"/>
        <w:rPr>
          <w:rFonts w:ascii="Noto Sans" w:hAnsi="Noto Sans" w:cs="Noto Sans"/>
          <w:b/>
          <w:sz w:val="18"/>
          <w:szCs w:val="18"/>
        </w:rPr>
      </w:pPr>
    </w:p>
    <w:p w14:paraId="1449610F" w14:textId="77777777" w:rsidR="00432943" w:rsidRDefault="00432943" w:rsidP="00385367">
      <w:pPr>
        <w:pStyle w:val="Ttulo1"/>
      </w:pPr>
    </w:p>
    <w:p w14:paraId="32CB0A0E" w14:textId="77777777" w:rsidR="006D3F97" w:rsidRDefault="006D3F97" w:rsidP="006D3F97"/>
    <w:p w14:paraId="324D9CCC" w14:textId="77777777" w:rsidR="006D3F97" w:rsidRDefault="006D3F97" w:rsidP="006D3F97"/>
    <w:p w14:paraId="66850331" w14:textId="77777777" w:rsidR="006D3F97" w:rsidRDefault="006D3F97" w:rsidP="006D3F97"/>
    <w:p w14:paraId="17D85AC6" w14:textId="77777777" w:rsidR="006D3F97" w:rsidRPr="006D3F97" w:rsidRDefault="006D3F97" w:rsidP="006D3F97"/>
    <w:p w14:paraId="5E1D3F95" w14:textId="77777777" w:rsidR="00432943" w:rsidRPr="00A70B5F" w:rsidRDefault="00432943" w:rsidP="00B37971">
      <w:pPr>
        <w:keepNext/>
        <w:numPr>
          <w:ilvl w:val="1"/>
          <w:numId w:val="1"/>
        </w:numPr>
        <w:tabs>
          <w:tab w:val="left" w:pos="0"/>
        </w:tabs>
        <w:ind w:right="227"/>
        <w:jc w:val="center"/>
        <w:outlineLvl w:val="1"/>
        <w:rPr>
          <w:rFonts w:ascii="Noto Sans" w:hAnsi="Noto Sans" w:cs="Noto Sans"/>
          <w:b/>
          <w:sz w:val="18"/>
          <w:szCs w:val="18"/>
        </w:rPr>
      </w:pPr>
      <w:r w:rsidRPr="00A70B5F">
        <w:rPr>
          <w:rFonts w:ascii="Noto Sans" w:hAnsi="Noto Sans" w:cs="Noto Sans"/>
          <w:b/>
          <w:sz w:val="18"/>
          <w:szCs w:val="18"/>
        </w:rPr>
        <w:lastRenderedPageBreak/>
        <w:t>DOCUMENTACION CORRESPONDIENTE A LA PROP</w:t>
      </w:r>
      <w:r w:rsidR="006C466F" w:rsidRPr="00A70B5F">
        <w:rPr>
          <w:rFonts w:ascii="Noto Sans" w:hAnsi="Noto Sans" w:cs="Noto Sans"/>
          <w:b/>
          <w:sz w:val="18"/>
          <w:szCs w:val="18"/>
        </w:rPr>
        <w:t>OSICION</w:t>
      </w:r>
      <w:r w:rsidRPr="00A70B5F">
        <w:rPr>
          <w:rFonts w:ascii="Noto Sans" w:hAnsi="Noto Sans" w:cs="Noto Sans"/>
          <w:b/>
          <w:sz w:val="18"/>
          <w:szCs w:val="18"/>
        </w:rPr>
        <w:t xml:space="preserve"> TECNICA</w:t>
      </w:r>
    </w:p>
    <w:p w14:paraId="231D2DBE" w14:textId="77777777" w:rsidR="00432943" w:rsidRPr="00A70B5F" w:rsidRDefault="00432943" w:rsidP="00B37971">
      <w:pPr>
        <w:keepNext/>
        <w:numPr>
          <w:ilvl w:val="1"/>
          <w:numId w:val="1"/>
        </w:numPr>
        <w:tabs>
          <w:tab w:val="left" w:pos="0"/>
        </w:tabs>
        <w:ind w:right="227"/>
        <w:jc w:val="center"/>
        <w:outlineLvl w:val="1"/>
        <w:rPr>
          <w:rFonts w:ascii="Noto Sans" w:hAnsi="Noto Sans" w:cs="Noto Sans"/>
          <w:b/>
          <w:sz w:val="18"/>
          <w:szCs w:val="18"/>
        </w:rPr>
      </w:pPr>
    </w:p>
    <w:tbl>
      <w:tblPr>
        <w:tblW w:w="5000" w:type="pct"/>
        <w:tblCellMar>
          <w:left w:w="70" w:type="dxa"/>
          <w:right w:w="70" w:type="dxa"/>
        </w:tblCellMar>
        <w:tblLook w:val="04A0" w:firstRow="1" w:lastRow="0" w:firstColumn="1" w:lastColumn="0" w:noHBand="0" w:noVBand="1"/>
      </w:tblPr>
      <w:tblGrid>
        <w:gridCol w:w="7499"/>
        <w:gridCol w:w="1638"/>
        <w:gridCol w:w="1003"/>
        <w:gridCol w:w="1000"/>
      </w:tblGrid>
      <w:tr w:rsidR="00432943" w:rsidRPr="00A70B5F" w14:paraId="4925FEDC" w14:textId="77777777" w:rsidTr="00C348E2">
        <w:trPr>
          <w:trHeight w:val="30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31709A1B"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7D4CD9B"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49E09E4E"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ENTREGA</w:t>
            </w:r>
          </w:p>
        </w:tc>
      </w:tr>
      <w:tr w:rsidR="00432943" w:rsidRPr="00A70B5F" w14:paraId="0BBD9468" w14:textId="77777777" w:rsidTr="00C348E2">
        <w:trPr>
          <w:trHeight w:val="30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51AF26AC" w14:textId="77777777" w:rsidR="00432943" w:rsidRPr="00A70B5F" w:rsidRDefault="00432943" w:rsidP="00B37971">
            <w:pPr>
              <w:suppressAutoHyphens w:val="0"/>
              <w:ind w:right="227"/>
              <w:rPr>
                <w:rFonts w:ascii="Noto Sans" w:hAnsi="Noto Sans" w:cs="Noto Sans"/>
                <w:b/>
                <w:bCs/>
                <w:sz w:val="18"/>
                <w:szCs w:val="18"/>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76B6BC7" w14:textId="77777777" w:rsidR="00432943" w:rsidRPr="00A70B5F" w:rsidRDefault="00432943" w:rsidP="00B37971">
            <w:pPr>
              <w:suppressAutoHyphens w:val="0"/>
              <w:ind w:right="227"/>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7F127C38"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033462C3"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NO</w:t>
            </w:r>
          </w:p>
        </w:tc>
      </w:tr>
      <w:tr w:rsidR="00432943" w:rsidRPr="00A70B5F" w14:paraId="192964E9" w14:textId="77777777" w:rsidTr="00804ECA">
        <w:trPr>
          <w:trHeight w:val="900"/>
        </w:trPr>
        <w:tc>
          <w:tcPr>
            <w:tcW w:w="3366" w:type="pct"/>
            <w:tcBorders>
              <w:top w:val="nil"/>
              <w:left w:val="single" w:sz="4" w:space="0" w:color="auto"/>
              <w:bottom w:val="single" w:sz="4" w:space="0" w:color="auto"/>
              <w:right w:val="single" w:sz="4" w:space="0" w:color="auto"/>
            </w:tcBorders>
            <w:shd w:val="clear" w:color="auto" w:fill="auto"/>
            <w:vAlign w:val="center"/>
          </w:tcPr>
          <w:p w14:paraId="02F30ACA" w14:textId="77777777" w:rsidR="00432943" w:rsidRPr="00A70B5F" w:rsidRDefault="00AF09F5" w:rsidP="00B37971">
            <w:pPr>
              <w:suppressAutoHyphens w:val="0"/>
              <w:ind w:right="227"/>
              <w:jc w:val="both"/>
              <w:rPr>
                <w:rFonts w:ascii="Noto Sans" w:eastAsia="Calibri" w:hAnsi="Noto Sans" w:cs="Noto Sans"/>
                <w:sz w:val="18"/>
                <w:szCs w:val="18"/>
              </w:rPr>
            </w:pPr>
            <w:r w:rsidRPr="00A70B5F">
              <w:rPr>
                <w:rFonts w:ascii="Noto Sans" w:hAnsi="Noto Sans" w:cs="Noto Sans"/>
                <w:sz w:val="18"/>
                <w:szCs w:val="18"/>
              </w:rPr>
              <w:t xml:space="preserve">Copia del Registro Sanitario anverso y reverso, vigente expedido por la COFEPRIS, conforme a lo establecido en el artículo 376 de la Ley General de Salud (vigencia de 5 años), debidamente identificado por el número de partida y clave del bien propuesto. Así como los anexos correspondientes al marbete, que acredite fehacientemente que el producto ofertado cumple con la descripción del Cuadro Básico. </w:t>
            </w:r>
          </w:p>
        </w:tc>
        <w:tc>
          <w:tcPr>
            <w:tcW w:w="735" w:type="pct"/>
            <w:tcBorders>
              <w:top w:val="nil"/>
              <w:left w:val="nil"/>
              <w:bottom w:val="single" w:sz="4" w:space="0" w:color="auto"/>
              <w:right w:val="single" w:sz="4" w:space="0" w:color="auto"/>
            </w:tcBorders>
            <w:shd w:val="clear" w:color="auto" w:fill="auto"/>
            <w:vAlign w:val="center"/>
            <w:hideMark/>
          </w:tcPr>
          <w:p w14:paraId="40F1A9E9" w14:textId="77777777" w:rsidR="00432943" w:rsidRPr="00A70B5F" w:rsidRDefault="00AF09F5"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2.1</w:t>
            </w:r>
          </w:p>
        </w:tc>
        <w:tc>
          <w:tcPr>
            <w:tcW w:w="450" w:type="pct"/>
            <w:tcBorders>
              <w:top w:val="nil"/>
              <w:left w:val="nil"/>
              <w:bottom w:val="single" w:sz="4" w:space="0" w:color="auto"/>
              <w:right w:val="single" w:sz="4" w:space="0" w:color="auto"/>
            </w:tcBorders>
            <w:shd w:val="clear" w:color="auto" w:fill="auto"/>
            <w:vAlign w:val="center"/>
            <w:hideMark/>
          </w:tcPr>
          <w:p w14:paraId="1210259F" w14:textId="77777777" w:rsidR="00432943" w:rsidRPr="00A70B5F" w:rsidRDefault="00804ECA"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107FFD69"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 </w:t>
            </w:r>
          </w:p>
        </w:tc>
      </w:tr>
      <w:tr w:rsidR="00432943" w:rsidRPr="00A70B5F" w14:paraId="024CA0DD" w14:textId="77777777" w:rsidTr="00EF2396">
        <w:trPr>
          <w:trHeight w:val="675"/>
        </w:trPr>
        <w:tc>
          <w:tcPr>
            <w:tcW w:w="3366" w:type="pct"/>
            <w:tcBorders>
              <w:top w:val="nil"/>
              <w:left w:val="single" w:sz="4" w:space="0" w:color="auto"/>
              <w:bottom w:val="single" w:sz="4" w:space="0" w:color="auto"/>
              <w:right w:val="single" w:sz="4" w:space="0" w:color="auto"/>
            </w:tcBorders>
            <w:shd w:val="clear" w:color="auto" w:fill="auto"/>
            <w:vAlign w:val="center"/>
          </w:tcPr>
          <w:p w14:paraId="64110839" w14:textId="77777777" w:rsidR="00432943" w:rsidRPr="00A70B5F" w:rsidRDefault="00AF09F5" w:rsidP="00B37971">
            <w:pPr>
              <w:suppressAutoHyphens w:val="0"/>
              <w:ind w:right="227"/>
              <w:jc w:val="both"/>
              <w:rPr>
                <w:rFonts w:ascii="Noto Sans" w:hAnsi="Noto Sans" w:cs="Noto Sans"/>
                <w:sz w:val="18"/>
                <w:szCs w:val="18"/>
              </w:rPr>
            </w:pPr>
            <w:r w:rsidRPr="00A70B5F">
              <w:rPr>
                <w:rFonts w:ascii="Noto Sans" w:hAnsi="Noto Sans" w:cs="Noto Sans"/>
                <w:sz w:val="18"/>
                <w:szCs w:val="18"/>
              </w:rPr>
              <w:t>Aviso de Funcionamiento o Licencia de Funcionamiento.</w:t>
            </w:r>
          </w:p>
        </w:tc>
        <w:tc>
          <w:tcPr>
            <w:tcW w:w="735" w:type="pct"/>
            <w:tcBorders>
              <w:top w:val="nil"/>
              <w:left w:val="nil"/>
              <w:bottom w:val="single" w:sz="4" w:space="0" w:color="auto"/>
              <w:right w:val="single" w:sz="4" w:space="0" w:color="auto"/>
            </w:tcBorders>
            <w:shd w:val="clear" w:color="auto" w:fill="auto"/>
            <w:vAlign w:val="center"/>
            <w:hideMark/>
          </w:tcPr>
          <w:p w14:paraId="7C755AC7" w14:textId="77777777" w:rsidR="00432943" w:rsidRPr="00A70B5F" w:rsidRDefault="00AF09F5"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2.1</w:t>
            </w:r>
          </w:p>
        </w:tc>
        <w:tc>
          <w:tcPr>
            <w:tcW w:w="450" w:type="pct"/>
            <w:tcBorders>
              <w:top w:val="nil"/>
              <w:left w:val="nil"/>
              <w:bottom w:val="single" w:sz="4" w:space="0" w:color="auto"/>
              <w:right w:val="single" w:sz="4" w:space="0" w:color="auto"/>
            </w:tcBorders>
            <w:shd w:val="clear" w:color="auto" w:fill="auto"/>
            <w:vAlign w:val="center"/>
            <w:hideMark/>
          </w:tcPr>
          <w:p w14:paraId="3D288FF6" w14:textId="77777777" w:rsidR="00432943" w:rsidRPr="00A70B5F" w:rsidRDefault="00804ECA"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58279A05" w14:textId="77777777" w:rsidR="00432943" w:rsidRPr="00A70B5F" w:rsidRDefault="00432943"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r>
      <w:tr w:rsidR="00432943" w:rsidRPr="00A70B5F" w14:paraId="1075927F" w14:textId="77777777" w:rsidTr="00EF2396">
        <w:trPr>
          <w:trHeight w:val="45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50C3F91A" w14:textId="77777777" w:rsidR="00432943" w:rsidRPr="00A70B5F" w:rsidRDefault="00AF09F5" w:rsidP="00B37971">
            <w:pPr>
              <w:suppressAutoHyphens w:val="0"/>
              <w:ind w:right="227"/>
              <w:jc w:val="both"/>
              <w:rPr>
                <w:rFonts w:ascii="Noto Sans" w:eastAsia="Calibri" w:hAnsi="Noto Sans" w:cs="Noto Sans"/>
                <w:sz w:val="18"/>
                <w:szCs w:val="18"/>
              </w:rPr>
            </w:pPr>
            <w:r w:rsidRPr="00A70B5F">
              <w:rPr>
                <w:rFonts w:ascii="Noto Sans" w:eastAsia="Calibri" w:hAnsi="Noto Sans" w:cs="Noto Sans"/>
                <w:sz w:val="18"/>
                <w:szCs w:val="18"/>
              </w:rPr>
              <w:t>Documentación técnica necesaria como pueden ser: folletos, catálogos, fotografías, manuales entre otros, en caso de que se requieran para comprobar sus especificaciones.</w:t>
            </w:r>
          </w:p>
        </w:tc>
        <w:tc>
          <w:tcPr>
            <w:tcW w:w="735" w:type="pct"/>
            <w:tcBorders>
              <w:top w:val="single" w:sz="4" w:space="0" w:color="auto"/>
              <w:left w:val="nil"/>
              <w:bottom w:val="single" w:sz="4" w:space="0" w:color="auto"/>
              <w:right w:val="single" w:sz="4" w:space="0" w:color="auto"/>
            </w:tcBorders>
            <w:shd w:val="clear" w:color="auto" w:fill="auto"/>
            <w:vAlign w:val="center"/>
            <w:hideMark/>
          </w:tcPr>
          <w:p w14:paraId="09384AD8" w14:textId="77777777" w:rsidR="00432943" w:rsidRPr="00A70B5F" w:rsidRDefault="00AF09F5"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2.1</w:t>
            </w:r>
          </w:p>
        </w:tc>
        <w:tc>
          <w:tcPr>
            <w:tcW w:w="450" w:type="pct"/>
            <w:tcBorders>
              <w:top w:val="single" w:sz="4" w:space="0" w:color="auto"/>
              <w:left w:val="nil"/>
              <w:bottom w:val="single" w:sz="4" w:space="0" w:color="auto"/>
              <w:right w:val="single" w:sz="4" w:space="0" w:color="auto"/>
            </w:tcBorders>
            <w:shd w:val="clear" w:color="auto" w:fill="auto"/>
            <w:vAlign w:val="center"/>
            <w:hideMark/>
          </w:tcPr>
          <w:p w14:paraId="4F9BF644" w14:textId="77777777" w:rsidR="00432943" w:rsidRPr="00A70B5F" w:rsidRDefault="00804ECA"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c>
          <w:tcPr>
            <w:tcW w:w="449" w:type="pct"/>
            <w:tcBorders>
              <w:top w:val="single" w:sz="4" w:space="0" w:color="auto"/>
              <w:left w:val="nil"/>
              <w:bottom w:val="single" w:sz="4" w:space="0" w:color="auto"/>
              <w:right w:val="single" w:sz="4" w:space="0" w:color="auto"/>
            </w:tcBorders>
            <w:shd w:val="clear" w:color="auto" w:fill="auto"/>
            <w:vAlign w:val="center"/>
            <w:hideMark/>
          </w:tcPr>
          <w:p w14:paraId="2D437894" w14:textId="77777777" w:rsidR="00432943" w:rsidRPr="00A70B5F" w:rsidRDefault="00432943"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r>
    </w:tbl>
    <w:p w14:paraId="0981C59E" w14:textId="77777777" w:rsidR="00432943" w:rsidRPr="00A70B5F" w:rsidRDefault="00432943" w:rsidP="00B37971">
      <w:pPr>
        <w:pStyle w:val="Ttulo1"/>
        <w:ind w:right="227"/>
        <w:rPr>
          <w:rFonts w:ascii="Noto Sans" w:hAnsi="Noto Sans" w:cs="Noto Sans"/>
          <w:sz w:val="18"/>
          <w:szCs w:val="18"/>
        </w:rPr>
      </w:pPr>
    </w:p>
    <w:p w14:paraId="5286E9B5" w14:textId="77777777" w:rsidR="00C420D3" w:rsidRPr="00A70B5F" w:rsidRDefault="00432943" w:rsidP="00B37971">
      <w:pPr>
        <w:keepNext/>
        <w:numPr>
          <w:ilvl w:val="1"/>
          <w:numId w:val="1"/>
        </w:numPr>
        <w:tabs>
          <w:tab w:val="left" w:pos="0"/>
        </w:tabs>
        <w:ind w:right="227"/>
        <w:jc w:val="center"/>
        <w:outlineLvl w:val="1"/>
        <w:rPr>
          <w:rFonts w:ascii="Noto Sans" w:hAnsi="Noto Sans" w:cs="Noto Sans"/>
          <w:b/>
          <w:sz w:val="18"/>
          <w:szCs w:val="18"/>
        </w:rPr>
      </w:pPr>
      <w:r w:rsidRPr="00A70B5F">
        <w:rPr>
          <w:rFonts w:ascii="Noto Sans" w:hAnsi="Noto Sans" w:cs="Noto Sans"/>
          <w:b/>
          <w:sz w:val="18"/>
          <w:szCs w:val="18"/>
        </w:rPr>
        <w:t xml:space="preserve">DOCUMENTACION CORRESPONDIENTE </w:t>
      </w:r>
      <w:r w:rsidR="00C420D3" w:rsidRPr="00A70B5F">
        <w:rPr>
          <w:rFonts w:ascii="Noto Sans" w:hAnsi="Noto Sans" w:cs="Noto Sans"/>
          <w:b/>
          <w:sz w:val="18"/>
          <w:szCs w:val="18"/>
        </w:rPr>
        <w:t>A LA PROPOSICION ECONÓMICA</w:t>
      </w:r>
    </w:p>
    <w:p w14:paraId="1CC09E25" w14:textId="77777777" w:rsidR="00432943" w:rsidRPr="00A70B5F" w:rsidRDefault="00432943" w:rsidP="00B37971">
      <w:pPr>
        <w:keepNext/>
        <w:numPr>
          <w:ilvl w:val="1"/>
          <w:numId w:val="1"/>
        </w:numPr>
        <w:tabs>
          <w:tab w:val="left" w:pos="0"/>
        </w:tabs>
        <w:ind w:right="227"/>
        <w:jc w:val="center"/>
        <w:outlineLvl w:val="1"/>
        <w:rPr>
          <w:rFonts w:ascii="Noto Sans" w:hAnsi="Noto Sans" w:cs="Noto Sans"/>
          <w:b/>
          <w:sz w:val="18"/>
          <w:szCs w:val="18"/>
        </w:rPr>
      </w:pPr>
    </w:p>
    <w:tbl>
      <w:tblPr>
        <w:tblW w:w="5000" w:type="pct"/>
        <w:jc w:val="center"/>
        <w:tblCellMar>
          <w:left w:w="70" w:type="dxa"/>
          <w:right w:w="70" w:type="dxa"/>
        </w:tblCellMar>
        <w:tblLook w:val="04A0" w:firstRow="1" w:lastRow="0" w:firstColumn="1" w:lastColumn="0" w:noHBand="0" w:noVBand="1"/>
      </w:tblPr>
      <w:tblGrid>
        <w:gridCol w:w="7499"/>
        <w:gridCol w:w="1638"/>
        <w:gridCol w:w="1003"/>
        <w:gridCol w:w="1000"/>
      </w:tblGrid>
      <w:tr w:rsidR="00432943" w:rsidRPr="00A70B5F" w14:paraId="509FE494" w14:textId="77777777" w:rsidTr="004329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47FBFAB"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53E8CEDF"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2555335B"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ENTREGA</w:t>
            </w:r>
          </w:p>
        </w:tc>
      </w:tr>
      <w:tr w:rsidR="00432943" w:rsidRPr="00A70B5F" w14:paraId="59B73A0A" w14:textId="77777777" w:rsidTr="004329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2110D649" w14:textId="77777777" w:rsidR="00432943" w:rsidRPr="00A70B5F" w:rsidRDefault="00432943" w:rsidP="00B37971">
            <w:pPr>
              <w:suppressAutoHyphens w:val="0"/>
              <w:ind w:right="227"/>
              <w:rPr>
                <w:rFonts w:ascii="Noto Sans" w:hAnsi="Noto Sans" w:cs="Noto Sans"/>
                <w:b/>
                <w:bCs/>
                <w:sz w:val="18"/>
                <w:szCs w:val="18"/>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1DF9842A" w14:textId="77777777" w:rsidR="00432943" w:rsidRPr="00A70B5F" w:rsidRDefault="00432943" w:rsidP="00B37971">
            <w:pPr>
              <w:suppressAutoHyphens w:val="0"/>
              <w:ind w:right="227"/>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8500A57"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01A95F3C"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NO</w:t>
            </w:r>
          </w:p>
        </w:tc>
      </w:tr>
      <w:tr w:rsidR="00432943" w:rsidRPr="00B37971" w14:paraId="034CD0A2" w14:textId="77777777" w:rsidTr="00432943">
        <w:trPr>
          <w:trHeight w:val="450"/>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653A8925" w14:textId="23E08D73" w:rsidR="00432943" w:rsidRPr="00A70B5F" w:rsidRDefault="000E5C3B" w:rsidP="00736D78">
            <w:pPr>
              <w:suppressAutoHyphens w:val="0"/>
              <w:ind w:right="227"/>
              <w:rPr>
                <w:rFonts w:ascii="Noto Sans" w:hAnsi="Noto Sans" w:cs="Noto Sans"/>
                <w:sz w:val="18"/>
                <w:szCs w:val="18"/>
                <w:lang w:val="es-MX" w:eastAsia="es-MX"/>
              </w:rPr>
            </w:pPr>
            <w:r w:rsidRPr="00A70B5F">
              <w:rPr>
                <w:rFonts w:ascii="Noto Sans" w:hAnsi="Noto Sans" w:cs="Noto Sans"/>
                <w:sz w:val="18"/>
                <w:szCs w:val="18"/>
                <w:lang w:val="es-MX" w:eastAsia="es-MX"/>
              </w:rPr>
              <w:t xml:space="preserve">La proposición económica, deberá contener la cotización del </w:t>
            </w:r>
            <w:r w:rsidR="00736D78">
              <w:rPr>
                <w:rFonts w:ascii="Noto Sans" w:hAnsi="Noto Sans" w:cs="Noto Sans"/>
                <w:sz w:val="18"/>
                <w:szCs w:val="18"/>
                <w:lang w:val="es-MX" w:eastAsia="es-MX"/>
              </w:rPr>
              <w:t xml:space="preserve">bien </w:t>
            </w:r>
            <w:r w:rsidRPr="00A70B5F">
              <w:rPr>
                <w:rFonts w:ascii="Noto Sans" w:hAnsi="Noto Sans" w:cs="Noto Sans"/>
                <w:sz w:val="18"/>
                <w:szCs w:val="18"/>
                <w:lang w:val="es-MX" w:eastAsia="es-MX"/>
              </w:rPr>
              <w:t xml:space="preserve">ofertado, indicando precio unitario, conforme al </w:t>
            </w:r>
            <w:r w:rsidRPr="00A70B5F">
              <w:rPr>
                <w:rFonts w:ascii="Noto Sans" w:hAnsi="Noto Sans" w:cs="Noto Sans"/>
                <w:b/>
                <w:sz w:val="18"/>
                <w:szCs w:val="18"/>
                <w:lang w:val="es-MX" w:eastAsia="es-MX"/>
              </w:rPr>
              <w:t>ANEXO NÚMEROS 8 (OCHO)</w:t>
            </w:r>
            <w:r w:rsidRPr="00A70B5F">
              <w:rPr>
                <w:rFonts w:ascii="Noto Sans" w:hAnsi="Noto Sans" w:cs="Noto Sans"/>
                <w:sz w:val="18"/>
                <w:szCs w:val="18"/>
                <w:lang w:val="es-MX" w:eastAsia="es-MX"/>
              </w:rPr>
              <w:t xml:space="preserve"> el cual forma parte de las presentes bases. </w:t>
            </w:r>
          </w:p>
        </w:tc>
        <w:tc>
          <w:tcPr>
            <w:tcW w:w="735" w:type="pct"/>
            <w:tcBorders>
              <w:top w:val="nil"/>
              <w:left w:val="nil"/>
              <w:bottom w:val="single" w:sz="4" w:space="0" w:color="auto"/>
              <w:right w:val="single" w:sz="4" w:space="0" w:color="auto"/>
            </w:tcBorders>
            <w:shd w:val="clear" w:color="auto" w:fill="auto"/>
            <w:vAlign w:val="center"/>
            <w:hideMark/>
          </w:tcPr>
          <w:p w14:paraId="11AC2AE2" w14:textId="77777777" w:rsidR="00432943" w:rsidRPr="00B37971" w:rsidRDefault="001F374F"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6.3</w:t>
            </w:r>
            <w:r w:rsidRPr="00B37971">
              <w:rPr>
                <w:rFonts w:ascii="Noto Sans" w:hAnsi="Noto Sans" w:cs="Noto Sans"/>
                <w:b/>
                <w:bCs/>
                <w:sz w:val="18"/>
                <w:szCs w:val="18"/>
                <w:lang w:val="es-MX" w:eastAsia="es-MX"/>
              </w:rPr>
              <w:t xml:space="preserve"> </w:t>
            </w:r>
          </w:p>
        </w:tc>
        <w:tc>
          <w:tcPr>
            <w:tcW w:w="450" w:type="pct"/>
            <w:tcBorders>
              <w:top w:val="nil"/>
              <w:left w:val="nil"/>
              <w:bottom w:val="single" w:sz="4" w:space="0" w:color="auto"/>
              <w:right w:val="single" w:sz="4" w:space="0" w:color="auto"/>
            </w:tcBorders>
            <w:shd w:val="clear" w:color="auto" w:fill="auto"/>
            <w:vAlign w:val="center"/>
            <w:hideMark/>
          </w:tcPr>
          <w:p w14:paraId="14F5DCCC" w14:textId="77777777" w:rsidR="00432943" w:rsidRPr="00B37971" w:rsidRDefault="00432943" w:rsidP="00B37971">
            <w:pPr>
              <w:suppressAutoHyphens w:val="0"/>
              <w:ind w:right="227"/>
              <w:jc w:val="center"/>
              <w:rPr>
                <w:rFonts w:ascii="Noto Sans" w:hAnsi="Noto Sans" w:cs="Noto Sans"/>
                <w:sz w:val="18"/>
                <w:szCs w:val="18"/>
                <w:lang w:val="es-MX" w:eastAsia="es-MX"/>
              </w:rPr>
            </w:pPr>
            <w:r w:rsidRPr="00B37971">
              <w:rPr>
                <w:rFonts w:ascii="Noto Sans" w:hAnsi="Noto Sans" w:cs="Noto Sans"/>
                <w:sz w:val="18"/>
                <w:szCs w:val="18"/>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37243688" w14:textId="77777777" w:rsidR="00432943" w:rsidRPr="00B37971" w:rsidRDefault="00432943" w:rsidP="00B37971">
            <w:pPr>
              <w:suppressAutoHyphens w:val="0"/>
              <w:ind w:right="227"/>
              <w:jc w:val="center"/>
              <w:rPr>
                <w:rFonts w:ascii="Noto Sans" w:hAnsi="Noto Sans" w:cs="Noto Sans"/>
                <w:sz w:val="18"/>
                <w:szCs w:val="18"/>
                <w:lang w:val="es-MX" w:eastAsia="es-MX"/>
              </w:rPr>
            </w:pPr>
            <w:r w:rsidRPr="00B37971">
              <w:rPr>
                <w:rFonts w:ascii="Noto Sans" w:hAnsi="Noto Sans" w:cs="Noto Sans"/>
                <w:sz w:val="18"/>
                <w:szCs w:val="18"/>
                <w:lang w:val="es-MX" w:eastAsia="es-MX"/>
              </w:rPr>
              <w:t> </w:t>
            </w:r>
          </w:p>
        </w:tc>
      </w:tr>
    </w:tbl>
    <w:p w14:paraId="34EC866F" w14:textId="77777777" w:rsidR="002F512D" w:rsidRPr="00B37971" w:rsidRDefault="002F512D" w:rsidP="00B37971">
      <w:pPr>
        <w:keepNext/>
        <w:tabs>
          <w:tab w:val="left" w:pos="0"/>
        </w:tabs>
        <w:ind w:right="227"/>
        <w:outlineLvl w:val="1"/>
        <w:rPr>
          <w:rFonts w:ascii="Noto Sans" w:hAnsi="Noto Sans" w:cs="Noto Sans"/>
          <w:b/>
          <w:sz w:val="18"/>
          <w:szCs w:val="18"/>
        </w:rPr>
      </w:pPr>
    </w:p>
    <w:sectPr w:rsidR="002F512D" w:rsidRPr="00B37971" w:rsidSect="005551C6">
      <w:headerReference w:type="default" r:id="rId18"/>
      <w:footnotePr>
        <w:pos w:val="beneathText"/>
      </w:footnotePr>
      <w:pgSz w:w="12240" w:h="15840" w:code="1"/>
      <w:pgMar w:top="851" w:right="333"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7CE93" w14:textId="77777777" w:rsidR="00E6568C" w:rsidRDefault="00E6568C">
      <w:r>
        <w:separator/>
      </w:r>
    </w:p>
  </w:endnote>
  <w:endnote w:type="continuationSeparator" w:id="0">
    <w:p w14:paraId="20139F72" w14:textId="77777777" w:rsidR="00E6568C" w:rsidRDefault="00E65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tarSymbol">
    <w:altName w:val="Cambria"/>
    <w:charset w:val="80"/>
    <w:family w:val="auto"/>
    <w:pitch w:val="default"/>
    <w:sig w:usb0="00000001" w:usb1="08070000" w:usb2="00000010" w:usb3="00000000" w:csb0="00020000" w:csb1="00000000"/>
  </w:font>
  <w:font w:name="Courier (W1)">
    <w:altName w:val="Courier New"/>
    <w:charset w:val="00"/>
    <w:family w:val="modern"/>
    <w:pitch w:val="fixed"/>
    <w:sig w:usb0="00000003" w:usb1="00000000" w:usb2="00000000" w:usb3="00000000" w:csb0="00000001" w:csb1="00000000"/>
  </w:font>
  <w:font w:name="Soberana Sans">
    <w:altName w:val="Calibri"/>
    <w:charset w:val="00"/>
    <w:family w:val="modern"/>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altName w:val="Courier New"/>
    <w:charset w:val="00"/>
    <w:family w:val="auto"/>
    <w:pitch w:val="variable"/>
    <w:sig w:usb0="00000001"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EC356" w14:textId="77777777" w:rsidR="00E6568C" w:rsidRDefault="00E6568C">
      <w:r>
        <w:separator/>
      </w:r>
    </w:p>
  </w:footnote>
  <w:footnote w:type="continuationSeparator" w:id="0">
    <w:p w14:paraId="05259C19" w14:textId="77777777" w:rsidR="00E6568C" w:rsidRDefault="00E656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FD600" w14:textId="77777777" w:rsidR="006D3F97" w:rsidRPr="001171DE" w:rsidRDefault="006D3F97"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76D0CCE9" wp14:editId="43520892">
          <wp:simplePos x="0" y="0"/>
          <wp:positionH relativeFrom="column">
            <wp:posOffset>-880745</wp:posOffset>
          </wp:positionH>
          <wp:positionV relativeFrom="paragraph">
            <wp:posOffset>-742315</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2801791F" w14:textId="77777777" w:rsidR="006D3F97" w:rsidRPr="001171DE" w:rsidRDefault="006D3F97"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5B9059CD" w14:textId="77777777" w:rsidR="006D3F97" w:rsidRPr="001171DE" w:rsidRDefault="006D3F97"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4BD1E883" w14:textId="7A133E87" w:rsidR="006D3F97" w:rsidRPr="001171DE" w:rsidRDefault="006D3F97" w:rsidP="001171DE">
    <w:pPr>
      <w:tabs>
        <w:tab w:val="center" w:pos="4419"/>
        <w:tab w:val="right" w:pos="8838"/>
      </w:tabs>
      <w:jc w:val="right"/>
      <w:rPr>
        <w:rFonts w:asciiTheme="minorHAnsi" w:hAnsiTheme="minorHAnsi" w:cs="Arial"/>
        <w:sz w:val="14"/>
        <w:szCs w:val="14"/>
        <w:lang w:val="es-ES_tradnl"/>
      </w:rPr>
    </w:pPr>
    <w:r>
      <w:rPr>
        <w:rFonts w:asciiTheme="minorHAnsi" w:hAnsiTheme="minorHAnsi" w:cs="Arial"/>
        <w:sz w:val="14"/>
        <w:szCs w:val="14"/>
        <w:lang w:val="es-ES_tradnl"/>
      </w:rPr>
      <w:t>L</w:t>
    </w:r>
    <w:r w:rsidRPr="00A70B5F">
      <w:rPr>
        <w:rFonts w:asciiTheme="minorHAnsi" w:hAnsiTheme="minorHAnsi" w:cs="Arial"/>
        <w:sz w:val="14"/>
        <w:szCs w:val="14"/>
        <w:lang w:val="es-ES_tradnl"/>
      </w:rPr>
      <w:t>A-50-GYR-050GYR002-T-</w:t>
    </w:r>
    <w:r>
      <w:rPr>
        <w:rFonts w:asciiTheme="minorHAnsi" w:hAnsiTheme="minorHAnsi" w:cs="Arial"/>
        <w:sz w:val="14"/>
        <w:szCs w:val="14"/>
        <w:lang w:val="es-ES_tradnl"/>
      </w:rPr>
      <w:t>147</w:t>
    </w:r>
    <w:r w:rsidRPr="00A70B5F">
      <w:rPr>
        <w:rFonts w:asciiTheme="minorHAnsi" w:hAnsiTheme="minorHAnsi" w:cs="Arial"/>
        <w:sz w:val="14"/>
        <w:szCs w:val="14"/>
        <w:lang w:val="es-ES_tradnl"/>
      </w:rPr>
      <w:t>-2025</w:t>
    </w:r>
  </w:p>
  <w:p w14:paraId="4ED1B7AA" w14:textId="77777777" w:rsidR="006D3F97" w:rsidRDefault="006D3F9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B7125"/>
    <w:multiLevelType w:val="multilevel"/>
    <w:tmpl w:val="ECFC24A4"/>
    <w:lvl w:ilvl="0">
      <w:start w:val="1"/>
      <w:numFmt w:val="lowerLetter"/>
      <w:lvlText w:val="%1."/>
      <w:lvlJc w:val="left"/>
      <w:pPr>
        <w:tabs>
          <w:tab w:val="num" w:pos="2912"/>
        </w:tabs>
        <w:ind w:left="2912"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0">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2">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04C706B3"/>
    <w:multiLevelType w:val="multilevel"/>
    <w:tmpl w:val="710087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151752AB"/>
    <w:multiLevelType w:val="hybridMultilevel"/>
    <w:tmpl w:val="880A86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19174335"/>
    <w:multiLevelType w:val="hybridMultilevel"/>
    <w:tmpl w:val="62224926"/>
    <w:lvl w:ilvl="0" w:tplc="CC964E5A">
      <w:start w:val="16"/>
      <w:numFmt w:val="upp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9">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19D11F74"/>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51">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2">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20F16A2A"/>
    <w:multiLevelType w:val="hybridMultilevel"/>
    <w:tmpl w:val="D040C8F8"/>
    <w:lvl w:ilvl="0" w:tplc="50C2848E">
      <w:start w:val="21"/>
      <w:numFmt w:val="bullet"/>
      <w:lvlText w:val="-"/>
      <w:lvlJc w:val="left"/>
      <w:pPr>
        <w:ind w:left="720" w:hanging="360"/>
      </w:pPr>
      <w:rPr>
        <w:rFonts w:ascii="Noto Sans" w:eastAsia="Times New Roman" w:hAnsi="Noto Sans" w:cs="Noto San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5">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1F02B45"/>
    <w:multiLevelType w:val="hybridMultilevel"/>
    <w:tmpl w:val="5FDC152C"/>
    <w:lvl w:ilvl="0" w:tplc="151C456A">
      <w:start w:val="14"/>
      <w:numFmt w:val="upperLetter"/>
      <w:lvlText w:val="%1)"/>
      <w:lvlJc w:val="left"/>
      <w:pPr>
        <w:ind w:left="644"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57">
    <w:nsid w:val="2E98459C"/>
    <w:multiLevelType w:val="hybridMultilevel"/>
    <w:tmpl w:val="C1383C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30FE2AFC"/>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59">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321F15EE"/>
    <w:multiLevelType w:val="hybridMultilevel"/>
    <w:tmpl w:val="23E68B64"/>
    <w:lvl w:ilvl="0" w:tplc="7E38B046">
      <w:start w:val="6"/>
      <w:numFmt w:val="bullet"/>
      <w:lvlText w:val="-"/>
      <w:lvlJc w:val="left"/>
      <w:pPr>
        <w:ind w:left="1004" w:hanging="360"/>
      </w:pPr>
      <w:rPr>
        <w:rFonts w:ascii="Calibri" w:eastAsia="Times New Roman" w:hAnsi="Calibri" w:cs="Calibri"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1">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3">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6">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3F183846"/>
    <w:multiLevelType w:val="hybridMultilevel"/>
    <w:tmpl w:val="880A86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1">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72">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4">
    <w:nsid w:val="4A654F4F"/>
    <w:multiLevelType w:val="hybridMultilevel"/>
    <w:tmpl w:val="83688E36"/>
    <w:lvl w:ilvl="0" w:tplc="163EC9E6">
      <w:start w:val="1"/>
      <w:numFmt w:val="lowerLetter"/>
      <w:lvlText w:val="%1)"/>
      <w:lvlJc w:val="left"/>
      <w:pPr>
        <w:ind w:left="720" w:hanging="360"/>
      </w:pPr>
      <w:rPr>
        <w:rFonts w:ascii="Calibri" w:eastAsia="Calibri" w:hAnsi="Calibri" w:cs="Cambri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7">
    <w:nsid w:val="4E5425CC"/>
    <w:multiLevelType w:val="hybridMultilevel"/>
    <w:tmpl w:val="A4B8BF86"/>
    <w:lvl w:ilvl="0" w:tplc="0702471C">
      <w:start w:val="1"/>
      <w:numFmt w:val="upperLetter"/>
      <w:lvlText w:val="%1."/>
      <w:lvlJc w:val="left"/>
      <w:pPr>
        <w:ind w:left="644" w:hanging="360"/>
      </w:pPr>
      <w:rPr>
        <w:b/>
        <w:bCs/>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8">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9">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nsid w:val="64B95203"/>
    <w:multiLevelType w:val="hybridMultilevel"/>
    <w:tmpl w:val="880A86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4">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6">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6E690B36"/>
    <w:multiLevelType w:val="multilevel"/>
    <w:tmpl w:val="6A34BC16"/>
    <w:lvl w:ilvl="0">
      <w:start w:val="1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9">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nsid w:val="76B0189F"/>
    <w:multiLevelType w:val="hybridMultilevel"/>
    <w:tmpl w:val="E1A4F618"/>
    <w:lvl w:ilvl="0" w:tplc="6366B84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3">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70"/>
  </w:num>
  <w:num w:numId="3">
    <w:abstractNumId w:val="2"/>
  </w:num>
  <w:num w:numId="4">
    <w:abstractNumId w:val="32"/>
  </w:num>
  <w:num w:numId="5">
    <w:abstractNumId w:val="73"/>
  </w:num>
  <w:num w:numId="6">
    <w:abstractNumId w:val="72"/>
  </w:num>
  <w:num w:numId="7">
    <w:abstractNumId w:val="3"/>
  </w:num>
  <w:num w:numId="8">
    <w:abstractNumId w:val="90"/>
  </w:num>
  <w:num w:numId="9">
    <w:abstractNumId w:val="75"/>
  </w:num>
  <w:num w:numId="10">
    <w:abstractNumId w:val="79"/>
  </w:num>
  <w:num w:numId="11">
    <w:abstractNumId w:val="66"/>
  </w:num>
  <w:num w:numId="12">
    <w:abstractNumId w:val="45"/>
  </w:num>
  <w:num w:numId="13">
    <w:abstractNumId w:val="42"/>
  </w:num>
  <w:num w:numId="14">
    <w:abstractNumId w:val="91"/>
  </w:num>
  <w:num w:numId="15">
    <w:abstractNumId w:val="40"/>
  </w:num>
  <w:num w:numId="16">
    <w:abstractNumId w:val="94"/>
  </w:num>
  <w:num w:numId="17">
    <w:abstractNumId w:val="53"/>
  </w:num>
  <w:num w:numId="18">
    <w:abstractNumId w:val="55"/>
  </w:num>
  <w:num w:numId="19">
    <w:abstractNumId w:val="69"/>
  </w:num>
  <w:num w:numId="20">
    <w:abstractNumId w:val="49"/>
  </w:num>
  <w:num w:numId="21">
    <w:abstractNumId w:val="89"/>
  </w:num>
  <w:num w:numId="22">
    <w:abstractNumId w:val="82"/>
  </w:num>
  <w:num w:numId="23">
    <w:abstractNumId w:val="44"/>
  </w:num>
  <w:num w:numId="24">
    <w:abstractNumId w:val="46"/>
  </w:num>
  <w:num w:numId="25">
    <w:abstractNumId w:val="50"/>
  </w:num>
  <w:num w:numId="26">
    <w:abstractNumId w:val="58"/>
  </w:num>
  <w:num w:numId="27">
    <w:abstractNumId w:val="71"/>
  </w:num>
  <w:num w:numId="28">
    <w:abstractNumId w:val="74"/>
  </w:num>
  <w:num w:numId="29">
    <w:abstractNumId w:val="93"/>
  </w:num>
  <w:num w:numId="30">
    <w:abstractNumId w:val="52"/>
  </w:num>
  <w:num w:numId="31">
    <w:abstractNumId w:val="62"/>
  </w:num>
  <w:num w:numId="32">
    <w:abstractNumId w:val="88"/>
  </w:num>
  <w:num w:numId="33">
    <w:abstractNumId w:val="64"/>
  </w:num>
  <w:num w:numId="34">
    <w:abstractNumId w:val="84"/>
  </w:num>
  <w:num w:numId="35">
    <w:abstractNumId w:val="59"/>
  </w:num>
  <w:num w:numId="36">
    <w:abstractNumId w:val="1"/>
  </w:num>
  <w:num w:numId="37">
    <w:abstractNumId w:val="0"/>
  </w:num>
  <w:num w:numId="38">
    <w:abstractNumId w:val="77"/>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6"/>
  </w:num>
  <w:num w:numId="41">
    <w:abstractNumId w:val="48"/>
  </w:num>
  <w:num w:numId="42">
    <w:abstractNumId w:val="60"/>
  </w:num>
  <w:num w:numId="43">
    <w:abstractNumId w:val="54"/>
  </w:num>
  <w:num w:numId="44">
    <w:abstractNumId w:val="57"/>
  </w:num>
  <w:num w:numId="45">
    <w:abstractNumId w:val="87"/>
  </w:num>
  <w:num w:numId="46">
    <w:abstractNumId w:val="43"/>
  </w:num>
  <w:num w:numId="4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6"/>
    <w:lvlOverride w:ilvl="0">
      <w:startOverride w:val="1"/>
    </w:lvlOverride>
    <w:lvlOverride w:ilvl="1"/>
    <w:lvlOverride w:ilvl="2"/>
    <w:lvlOverride w:ilvl="3"/>
    <w:lvlOverride w:ilvl="4"/>
    <w:lvlOverride w:ilvl="5"/>
    <w:lvlOverride w:ilvl="6"/>
    <w:lvlOverride w:ilvl="7"/>
    <w:lvlOverride w:ilvl="8"/>
  </w:num>
  <w:num w:numId="52">
    <w:abstractNumId w:val="47"/>
  </w:num>
  <w:num w:numId="53">
    <w:abstractNumId w:val="67"/>
  </w:num>
  <w:num w:numId="54">
    <w:abstractNumId w:val="80"/>
  </w:num>
  <w:num w:numId="55">
    <w:abstractNumId w:val="9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3373"/>
    <w:rsid w:val="000039F5"/>
    <w:rsid w:val="00003A16"/>
    <w:rsid w:val="0000699D"/>
    <w:rsid w:val="00006AA3"/>
    <w:rsid w:val="0000726F"/>
    <w:rsid w:val="000127D0"/>
    <w:rsid w:val="0001305B"/>
    <w:rsid w:val="00013E20"/>
    <w:rsid w:val="000179AA"/>
    <w:rsid w:val="00020264"/>
    <w:rsid w:val="000205E3"/>
    <w:rsid w:val="0002079B"/>
    <w:rsid w:val="000235E3"/>
    <w:rsid w:val="00023711"/>
    <w:rsid w:val="00024CA9"/>
    <w:rsid w:val="0002574C"/>
    <w:rsid w:val="00026526"/>
    <w:rsid w:val="00026764"/>
    <w:rsid w:val="00027849"/>
    <w:rsid w:val="0003149F"/>
    <w:rsid w:val="00031C40"/>
    <w:rsid w:val="00032E67"/>
    <w:rsid w:val="00033C2C"/>
    <w:rsid w:val="00034C4E"/>
    <w:rsid w:val="00035326"/>
    <w:rsid w:val="000357E9"/>
    <w:rsid w:val="00036056"/>
    <w:rsid w:val="00037379"/>
    <w:rsid w:val="000376B1"/>
    <w:rsid w:val="00037A79"/>
    <w:rsid w:val="00037ED4"/>
    <w:rsid w:val="000419C7"/>
    <w:rsid w:val="000419CA"/>
    <w:rsid w:val="00041F69"/>
    <w:rsid w:val="00042C46"/>
    <w:rsid w:val="00043688"/>
    <w:rsid w:val="00044230"/>
    <w:rsid w:val="00045D3F"/>
    <w:rsid w:val="000478B7"/>
    <w:rsid w:val="00050175"/>
    <w:rsid w:val="0005063B"/>
    <w:rsid w:val="0005173F"/>
    <w:rsid w:val="00051951"/>
    <w:rsid w:val="00053454"/>
    <w:rsid w:val="00053586"/>
    <w:rsid w:val="00054BBD"/>
    <w:rsid w:val="000554CA"/>
    <w:rsid w:val="000557E3"/>
    <w:rsid w:val="00055CB5"/>
    <w:rsid w:val="00055E92"/>
    <w:rsid w:val="00061CA6"/>
    <w:rsid w:val="00063D77"/>
    <w:rsid w:val="00065ED2"/>
    <w:rsid w:val="00066BE1"/>
    <w:rsid w:val="00067134"/>
    <w:rsid w:val="000671CD"/>
    <w:rsid w:val="0007118E"/>
    <w:rsid w:val="0007162C"/>
    <w:rsid w:val="00073A35"/>
    <w:rsid w:val="00074D82"/>
    <w:rsid w:val="000763A5"/>
    <w:rsid w:val="000773A5"/>
    <w:rsid w:val="00077496"/>
    <w:rsid w:val="00083A2A"/>
    <w:rsid w:val="000843B8"/>
    <w:rsid w:val="0008521D"/>
    <w:rsid w:val="0008607B"/>
    <w:rsid w:val="00086317"/>
    <w:rsid w:val="00086C5F"/>
    <w:rsid w:val="000875CD"/>
    <w:rsid w:val="000878C1"/>
    <w:rsid w:val="0009003C"/>
    <w:rsid w:val="00091301"/>
    <w:rsid w:val="00091D22"/>
    <w:rsid w:val="000931D3"/>
    <w:rsid w:val="0009459F"/>
    <w:rsid w:val="000970EE"/>
    <w:rsid w:val="000971C3"/>
    <w:rsid w:val="000A0276"/>
    <w:rsid w:val="000A1112"/>
    <w:rsid w:val="000A27A1"/>
    <w:rsid w:val="000A2D27"/>
    <w:rsid w:val="000A3474"/>
    <w:rsid w:val="000A3EB8"/>
    <w:rsid w:val="000A4C1E"/>
    <w:rsid w:val="000A6A4A"/>
    <w:rsid w:val="000A701B"/>
    <w:rsid w:val="000B0021"/>
    <w:rsid w:val="000B1150"/>
    <w:rsid w:val="000B1420"/>
    <w:rsid w:val="000B159E"/>
    <w:rsid w:val="000B30EC"/>
    <w:rsid w:val="000B34F2"/>
    <w:rsid w:val="000B3625"/>
    <w:rsid w:val="000B43CC"/>
    <w:rsid w:val="000B5330"/>
    <w:rsid w:val="000B560B"/>
    <w:rsid w:val="000B60AA"/>
    <w:rsid w:val="000B6A91"/>
    <w:rsid w:val="000C0A57"/>
    <w:rsid w:val="000C1BE5"/>
    <w:rsid w:val="000C2262"/>
    <w:rsid w:val="000C2416"/>
    <w:rsid w:val="000C269B"/>
    <w:rsid w:val="000C30B6"/>
    <w:rsid w:val="000C38DB"/>
    <w:rsid w:val="000C4407"/>
    <w:rsid w:val="000C49DC"/>
    <w:rsid w:val="000C69EF"/>
    <w:rsid w:val="000C7521"/>
    <w:rsid w:val="000D0090"/>
    <w:rsid w:val="000D0364"/>
    <w:rsid w:val="000D07FA"/>
    <w:rsid w:val="000D0825"/>
    <w:rsid w:val="000D101F"/>
    <w:rsid w:val="000D1E8E"/>
    <w:rsid w:val="000D250B"/>
    <w:rsid w:val="000D3903"/>
    <w:rsid w:val="000D4206"/>
    <w:rsid w:val="000D4D70"/>
    <w:rsid w:val="000D4FCC"/>
    <w:rsid w:val="000D57C2"/>
    <w:rsid w:val="000D7125"/>
    <w:rsid w:val="000D7F27"/>
    <w:rsid w:val="000D7FBB"/>
    <w:rsid w:val="000E0307"/>
    <w:rsid w:val="000E0952"/>
    <w:rsid w:val="000E0ECD"/>
    <w:rsid w:val="000E1699"/>
    <w:rsid w:val="000E1E86"/>
    <w:rsid w:val="000E2FB7"/>
    <w:rsid w:val="000E390E"/>
    <w:rsid w:val="000E3E15"/>
    <w:rsid w:val="000E3F2F"/>
    <w:rsid w:val="000E44A3"/>
    <w:rsid w:val="000E4CEC"/>
    <w:rsid w:val="000E540E"/>
    <w:rsid w:val="000E5C3B"/>
    <w:rsid w:val="000F0D68"/>
    <w:rsid w:val="000F1985"/>
    <w:rsid w:val="000F229E"/>
    <w:rsid w:val="000F2CD9"/>
    <w:rsid w:val="000F3E15"/>
    <w:rsid w:val="000F4369"/>
    <w:rsid w:val="000F4E85"/>
    <w:rsid w:val="000F5C37"/>
    <w:rsid w:val="000F60C7"/>
    <w:rsid w:val="000F6524"/>
    <w:rsid w:val="000F66FB"/>
    <w:rsid w:val="0010254F"/>
    <w:rsid w:val="00102CA4"/>
    <w:rsid w:val="00102E05"/>
    <w:rsid w:val="001033A9"/>
    <w:rsid w:val="00104027"/>
    <w:rsid w:val="00104EB8"/>
    <w:rsid w:val="00105C73"/>
    <w:rsid w:val="00106D41"/>
    <w:rsid w:val="00106E7E"/>
    <w:rsid w:val="00107CCD"/>
    <w:rsid w:val="00110FF3"/>
    <w:rsid w:val="00111018"/>
    <w:rsid w:val="001110EE"/>
    <w:rsid w:val="00111FE0"/>
    <w:rsid w:val="00112281"/>
    <w:rsid w:val="0011263A"/>
    <w:rsid w:val="001127ED"/>
    <w:rsid w:val="00112C92"/>
    <w:rsid w:val="00114A2A"/>
    <w:rsid w:val="00114A6E"/>
    <w:rsid w:val="001152C0"/>
    <w:rsid w:val="0011587F"/>
    <w:rsid w:val="00115A3B"/>
    <w:rsid w:val="00115B00"/>
    <w:rsid w:val="001171DE"/>
    <w:rsid w:val="00117325"/>
    <w:rsid w:val="00117EDF"/>
    <w:rsid w:val="0012175F"/>
    <w:rsid w:val="001226CF"/>
    <w:rsid w:val="00123D4A"/>
    <w:rsid w:val="00124BFE"/>
    <w:rsid w:val="00125214"/>
    <w:rsid w:val="001266EF"/>
    <w:rsid w:val="00126959"/>
    <w:rsid w:val="00127A3C"/>
    <w:rsid w:val="00130224"/>
    <w:rsid w:val="00130F2F"/>
    <w:rsid w:val="0013193B"/>
    <w:rsid w:val="00131B6A"/>
    <w:rsid w:val="00132672"/>
    <w:rsid w:val="001335DF"/>
    <w:rsid w:val="00134679"/>
    <w:rsid w:val="00135184"/>
    <w:rsid w:val="00135F43"/>
    <w:rsid w:val="00136AFE"/>
    <w:rsid w:val="00137568"/>
    <w:rsid w:val="00137888"/>
    <w:rsid w:val="00137F89"/>
    <w:rsid w:val="00141CA3"/>
    <w:rsid w:val="0014335F"/>
    <w:rsid w:val="0014617C"/>
    <w:rsid w:val="0014642D"/>
    <w:rsid w:val="00147C06"/>
    <w:rsid w:val="001506AE"/>
    <w:rsid w:val="00150F54"/>
    <w:rsid w:val="00151100"/>
    <w:rsid w:val="00156657"/>
    <w:rsid w:val="001579D0"/>
    <w:rsid w:val="00160B3A"/>
    <w:rsid w:val="001611F4"/>
    <w:rsid w:val="001615F9"/>
    <w:rsid w:val="0016219C"/>
    <w:rsid w:val="00163212"/>
    <w:rsid w:val="001649F6"/>
    <w:rsid w:val="00164B1E"/>
    <w:rsid w:val="001654DF"/>
    <w:rsid w:val="00165A37"/>
    <w:rsid w:val="00166024"/>
    <w:rsid w:val="00167C2A"/>
    <w:rsid w:val="001700F6"/>
    <w:rsid w:val="001709D4"/>
    <w:rsid w:val="00170C54"/>
    <w:rsid w:val="0017147C"/>
    <w:rsid w:val="0017414C"/>
    <w:rsid w:val="001748AE"/>
    <w:rsid w:val="00176010"/>
    <w:rsid w:val="001767EC"/>
    <w:rsid w:val="001768C4"/>
    <w:rsid w:val="00177AC4"/>
    <w:rsid w:val="00177CFE"/>
    <w:rsid w:val="00177D69"/>
    <w:rsid w:val="00180BCF"/>
    <w:rsid w:val="00181C05"/>
    <w:rsid w:val="001829DA"/>
    <w:rsid w:val="001854B7"/>
    <w:rsid w:val="00186085"/>
    <w:rsid w:val="00186B01"/>
    <w:rsid w:val="00186FFD"/>
    <w:rsid w:val="001908F4"/>
    <w:rsid w:val="00191C97"/>
    <w:rsid w:val="001920EB"/>
    <w:rsid w:val="00192C66"/>
    <w:rsid w:val="00192DD6"/>
    <w:rsid w:val="001932A8"/>
    <w:rsid w:val="00193C43"/>
    <w:rsid w:val="001942BC"/>
    <w:rsid w:val="001944F2"/>
    <w:rsid w:val="001947E2"/>
    <w:rsid w:val="0019531F"/>
    <w:rsid w:val="00195FDF"/>
    <w:rsid w:val="0019779D"/>
    <w:rsid w:val="00197CF3"/>
    <w:rsid w:val="00197EA3"/>
    <w:rsid w:val="001A04C1"/>
    <w:rsid w:val="001A0C2F"/>
    <w:rsid w:val="001A38A2"/>
    <w:rsid w:val="001A4F86"/>
    <w:rsid w:val="001A6835"/>
    <w:rsid w:val="001A6CA4"/>
    <w:rsid w:val="001A7D41"/>
    <w:rsid w:val="001B0C91"/>
    <w:rsid w:val="001B1277"/>
    <w:rsid w:val="001B2FF9"/>
    <w:rsid w:val="001B4E17"/>
    <w:rsid w:val="001B4FF2"/>
    <w:rsid w:val="001B5A4F"/>
    <w:rsid w:val="001B5A83"/>
    <w:rsid w:val="001C103C"/>
    <w:rsid w:val="001C19E6"/>
    <w:rsid w:val="001C2374"/>
    <w:rsid w:val="001C240F"/>
    <w:rsid w:val="001C2A15"/>
    <w:rsid w:val="001C2E5E"/>
    <w:rsid w:val="001C3B02"/>
    <w:rsid w:val="001C4E56"/>
    <w:rsid w:val="001C51E9"/>
    <w:rsid w:val="001C546F"/>
    <w:rsid w:val="001C57BD"/>
    <w:rsid w:val="001C615A"/>
    <w:rsid w:val="001C70F8"/>
    <w:rsid w:val="001D0A7D"/>
    <w:rsid w:val="001D1B0D"/>
    <w:rsid w:val="001D289C"/>
    <w:rsid w:val="001D6636"/>
    <w:rsid w:val="001D6715"/>
    <w:rsid w:val="001D6F28"/>
    <w:rsid w:val="001D75FD"/>
    <w:rsid w:val="001D7679"/>
    <w:rsid w:val="001E2029"/>
    <w:rsid w:val="001E2354"/>
    <w:rsid w:val="001E3098"/>
    <w:rsid w:val="001E3765"/>
    <w:rsid w:val="001E3DF1"/>
    <w:rsid w:val="001E4469"/>
    <w:rsid w:val="001E66D4"/>
    <w:rsid w:val="001E6B2E"/>
    <w:rsid w:val="001E6C07"/>
    <w:rsid w:val="001E7CF8"/>
    <w:rsid w:val="001F0D59"/>
    <w:rsid w:val="001F186A"/>
    <w:rsid w:val="001F22A2"/>
    <w:rsid w:val="001F2F42"/>
    <w:rsid w:val="001F334B"/>
    <w:rsid w:val="001F374F"/>
    <w:rsid w:val="001F3CFE"/>
    <w:rsid w:val="001F41AB"/>
    <w:rsid w:val="001F4285"/>
    <w:rsid w:val="001F4AB1"/>
    <w:rsid w:val="001F4B78"/>
    <w:rsid w:val="001F4DEC"/>
    <w:rsid w:val="001F6B11"/>
    <w:rsid w:val="001F7598"/>
    <w:rsid w:val="001F7CCD"/>
    <w:rsid w:val="0020098E"/>
    <w:rsid w:val="0020172C"/>
    <w:rsid w:val="002018C8"/>
    <w:rsid w:val="002023C2"/>
    <w:rsid w:val="00203CE2"/>
    <w:rsid w:val="00204564"/>
    <w:rsid w:val="002054E2"/>
    <w:rsid w:val="00205AD3"/>
    <w:rsid w:val="0020682A"/>
    <w:rsid w:val="00206C14"/>
    <w:rsid w:val="00206E66"/>
    <w:rsid w:val="0020740C"/>
    <w:rsid w:val="00210228"/>
    <w:rsid w:val="002106B7"/>
    <w:rsid w:val="00211D14"/>
    <w:rsid w:val="00212E53"/>
    <w:rsid w:val="00212F72"/>
    <w:rsid w:val="00213FBD"/>
    <w:rsid w:val="00214EC7"/>
    <w:rsid w:val="002150A4"/>
    <w:rsid w:val="00216911"/>
    <w:rsid w:val="0021764E"/>
    <w:rsid w:val="00217684"/>
    <w:rsid w:val="00217852"/>
    <w:rsid w:val="002207F2"/>
    <w:rsid w:val="00222B5E"/>
    <w:rsid w:val="00222C2F"/>
    <w:rsid w:val="002232B2"/>
    <w:rsid w:val="0022360A"/>
    <w:rsid w:val="00224581"/>
    <w:rsid w:val="00224A97"/>
    <w:rsid w:val="00224D60"/>
    <w:rsid w:val="00224DAF"/>
    <w:rsid w:val="00225098"/>
    <w:rsid w:val="00225770"/>
    <w:rsid w:val="00225E7F"/>
    <w:rsid w:val="00226117"/>
    <w:rsid w:val="00226922"/>
    <w:rsid w:val="00231006"/>
    <w:rsid w:val="00231788"/>
    <w:rsid w:val="00232BEF"/>
    <w:rsid w:val="00232ECF"/>
    <w:rsid w:val="002339B3"/>
    <w:rsid w:val="00233EA5"/>
    <w:rsid w:val="0023414E"/>
    <w:rsid w:val="00234D10"/>
    <w:rsid w:val="002350F5"/>
    <w:rsid w:val="00235E90"/>
    <w:rsid w:val="00236AA3"/>
    <w:rsid w:val="00236C70"/>
    <w:rsid w:val="002407D5"/>
    <w:rsid w:val="00240EDE"/>
    <w:rsid w:val="00241551"/>
    <w:rsid w:val="00241569"/>
    <w:rsid w:val="002433F4"/>
    <w:rsid w:val="002437A1"/>
    <w:rsid w:val="00244635"/>
    <w:rsid w:val="00245752"/>
    <w:rsid w:val="00245F1E"/>
    <w:rsid w:val="00246556"/>
    <w:rsid w:val="002526D0"/>
    <w:rsid w:val="00260E65"/>
    <w:rsid w:val="00261017"/>
    <w:rsid w:val="00261450"/>
    <w:rsid w:val="00261558"/>
    <w:rsid w:val="002618E3"/>
    <w:rsid w:val="002619FF"/>
    <w:rsid w:val="00261C53"/>
    <w:rsid w:val="00261DEF"/>
    <w:rsid w:val="0026206B"/>
    <w:rsid w:val="002625DC"/>
    <w:rsid w:val="00262962"/>
    <w:rsid w:val="00262F96"/>
    <w:rsid w:val="00263498"/>
    <w:rsid w:val="002634BF"/>
    <w:rsid w:val="0026564F"/>
    <w:rsid w:val="00266306"/>
    <w:rsid w:val="0026642A"/>
    <w:rsid w:val="00266FDA"/>
    <w:rsid w:val="00267605"/>
    <w:rsid w:val="00267F49"/>
    <w:rsid w:val="002703C3"/>
    <w:rsid w:val="00270A31"/>
    <w:rsid w:val="00270B4E"/>
    <w:rsid w:val="00270DF4"/>
    <w:rsid w:val="00271B54"/>
    <w:rsid w:val="00272BEE"/>
    <w:rsid w:val="00272D73"/>
    <w:rsid w:val="00273466"/>
    <w:rsid w:val="002735EC"/>
    <w:rsid w:val="0027510D"/>
    <w:rsid w:val="0027531E"/>
    <w:rsid w:val="0027551F"/>
    <w:rsid w:val="002808E4"/>
    <w:rsid w:val="00280963"/>
    <w:rsid w:val="00280E0A"/>
    <w:rsid w:val="0028107D"/>
    <w:rsid w:val="0028159B"/>
    <w:rsid w:val="002826B3"/>
    <w:rsid w:val="00284A57"/>
    <w:rsid w:val="00285048"/>
    <w:rsid w:val="00285401"/>
    <w:rsid w:val="00286BBC"/>
    <w:rsid w:val="00286D71"/>
    <w:rsid w:val="00287DE5"/>
    <w:rsid w:val="00290D7A"/>
    <w:rsid w:val="0029151D"/>
    <w:rsid w:val="002919EC"/>
    <w:rsid w:val="00291E74"/>
    <w:rsid w:val="00292D75"/>
    <w:rsid w:val="00292DA0"/>
    <w:rsid w:val="00293149"/>
    <w:rsid w:val="0029353F"/>
    <w:rsid w:val="00294914"/>
    <w:rsid w:val="0029491F"/>
    <w:rsid w:val="00294B4F"/>
    <w:rsid w:val="00295141"/>
    <w:rsid w:val="00295753"/>
    <w:rsid w:val="00295B55"/>
    <w:rsid w:val="00296265"/>
    <w:rsid w:val="002A06C9"/>
    <w:rsid w:val="002A1CD4"/>
    <w:rsid w:val="002A25DC"/>
    <w:rsid w:val="002A263B"/>
    <w:rsid w:val="002A2F40"/>
    <w:rsid w:val="002A2F7C"/>
    <w:rsid w:val="002A33FC"/>
    <w:rsid w:val="002A5581"/>
    <w:rsid w:val="002A6DCF"/>
    <w:rsid w:val="002A74FA"/>
    <w:rsid w:val="002B03D3"/>
    <w:rsid w:val="002B10C6"/>
    <w:rsid w:val="002B27FC"/>
    <w:rsid w:val="002B3477"/>
    <w:rsid w:val="002B34FC"/>
    <w:rsid w:val="002B4960"/>
    <w:rsid w:val="002B7A14"/>
    <w:rsid w:val="002B7A7C"/>
    <w:rsid w:val="002B7D5E"/>
    <w:rsid w:val="002C2DA8"/>
    <w:rsid w:val="002C3630"/>
    <w:rsid w:val="002C3719"/>
    <w:rsid w:val="002C38C0"/>
    <w:rsid w:val="002D0154"/>
    <w:rsid w:val="002D0210"/>
    <w:rsid w:val="002D12EC"/>
    <w:rsid w:val="002D171F"/>
    <w:rsid w:val="002D29A2"/>
    <w:rsid w:val="002D33A5"/>
    <w:rsid w:val="002D45EB"/>
    <w:rsid w:val="002D4CF2"/>
    <w:rsid w:val="002D59D1"/>
    <w:rsid w:val="002D5F45"/>
    <w:rsid w:val="002D6D6B"/>
    <w:rsid w:val="002D75ED"/>
    <w:rsid w:val="002D7E18"/>
    <w:rsid w:val="002E001D"/>
    <w:rsid w:val="002E1B85"/>
    <w:rsid w:val="002E3803"/>
    <w:rsid w:val="002E5189"/>
    <w:rsid w:val="002E66C3"/>
    <w:rsid w:val="002F0E7E"/>
    <w:rsid w:val="002F103A"/>
    <w:rsid w:val="002F1079"/>
    <w:rsid w:val="002F2696"/>
    <w:rsid w:val="002F37FF"/>
    <w:rsid w:val="002F4670"/>
    <w:rsid w:val="002F4D04"/>
    <w:rsid w:val="002F512D"/>
    <w:rsid w:val="002F55D1"/>
    <w:rsid w:val="002F5A26"/>
    <w:rsid w:val="00302387"/>
    <w:rsid w:val="00302F7A"/>
    <w:rsid w:val="00303624"/>
    <w:rsid w:val="003040D2"/>
    <w:rsid w:val="00304B9E"/>
    <w:rsid w:val="00304CED"/>
    <w:rsid w:val="0030559F"/>
    <w:rsid w:val="0030600E"/>
    <w:rsid w:val="003070B7"/>
    <w:rsid w:val="00307963"/>
    <w:rsid w:val="00307B59"/>
    <w:rsid w:val="003100C9"/>
    <w:rsid w:val="00310C9A"/>
    <w:rsid w:val="00310F33"/>
    <w:rsid w:val="00311482"/>
    <w:rsid w:val="00311891"/>
    <w:rsid w:val="00311C37"/>
    <w:rsid w:val="00311C81"/>
    <w:rsid w:val="0031217B"/>
    <w:rsid w:val="00312524"/>
    <w:rsid w:val="003126E4"/>
    <w:rsid w:val="00312848"/>
    <w:rsid w:val="003131F6"/>
    <w:rsid w:val="0031377D"/>
    <w:rsid w:val="00320E3F"/>
    <w:rsid w:val="00324584"/>
    <w:rsid w:val="0032580C"/>
    <w:rsid w:val="003273C6"/>
    <w:rsid w:val="003275A4"/>
    <w:rsid w:val="0032760E"/>
    <w:rsid w:val="00331A02"/>
    <w:rsid w:val="003325A8"/>
    <w:rsid w:val="00332757"/>
    <w:rsid w:val="00334E7C"/>
    <w:rsid w:val="003356A7"/>
    <w:rsid w:val="0033582C"/>
    <w:rsid w:val="00337154"/>
    <w:rsid w:val="0033728A"/>
    <w:rsid w:val="003402D4"/>
    <w:rsid w:val="00340DBB"/>
    <w:rsid w:val="00340FE4"/>
    <w:rsid w:val="0034116E"/>
    <w:rsid w:val="0034156F"/>
    <w:rsid w:val="003418D9"/>
    <w:rsid w:val="00341A33"/>
    <w:rsid w:val="003422FD"/>
    <w:rsid w:val="0034258D"/>
    <w:rsid w:val="00342B30"/>
    <w:rsid w:val="00343EF9"/>
    <w:rsid w:val="00345EE0"/>
    <w:rsid w:val="003467C9"/>
    <w:rsid w:val="0034797E"/>
    <w:rsid w:val="0035040F"/>
    <w:rsid w:val="00350A38"/>
    <w:rsid w:val="00350B4F"/>
    <w:rsid w:val="00352478"/>
    <w:rsid w:val="0035279B"/>
    <w:rsid w:val="00352A97"/>
    <w:rsid w:val="0035322A"/>
    <w:rsid w:val="00354EE4"/>
    <w:rsid w:val="00355B36"/>
    <w:rsid w:val="00355E75"/>
    <w:rsid w:val="00356414"/>
    <w:rsid w:val="00356430"/>
    <w:rsid w:val="00357194"/>
    <w:rsid w:val="003577CC"/>
    <w:rsid w:val="00357A1A"/>
    <w:rsid w:val="00357D1D"/>
    <w:rsid w:val="00362DE8"/>
    <w:rsid w:val="00363305"/>
    <w:rsid w:val="003646AC"/>
    <w:rsid w:val="00364AE0"/>
    <w:rsid w:val="003660DB"/>
    <w:rsid w:val="003661F3"/>
    <w:rsid w:val="003717A7"/>
    <w:rsid w:val="003724D3"/>
    <w:rsid w:val="0037331C"/>
    <w:rsid w:val="003738E4"/>
    <w:rsid w:val="00374B98"/>
    <w:rsid w:val="00375DDF"/>
    <w:rsid w:val="00375E8D"/>
    <w:rsid w:val="00376413"/>
    <w:rsid w:val="0037653A"/>
    <w:rsid w:val="00376ADD"/>
    <w:rsid w:val="00376D47"/>
    <w:rsid w:val="00380136"/>
    <w:rsid w:val="00382F70"/>
    <w:rsid w:val="003839AB"/>
    <w:rsid w:val="00383D84"/>
    <w:rsid w:val="00385367"/>
    <w:rsid w:val="003853B6"/>
    <w:rsid w:val="0038657A"/>
    <w:rsid w:val="003877FC"/>
    <w:rsid w:val="003909B3"/>
    <w:rsid w:val="00391BFA"/>
    <w:rsid w:val="00391F88"/>
    <w:rsid w:val="003922CC"/>
    <w:rsid w:val="003956AD"/>
    <w:rsid w:val="00396483"/>
    <w:rsid w:val="003969A4"/>
    <w:rsid w:val="00397E6C"/>
    <w:rsid w:val="003A0819"/>
    <w:rsid w:val="003A0CAF"/>
    <w:rsid w:val="003A10FA"/>
    <w:rsid w:val="003A1A0B"/>
    <w:rsid w:val="003A247E"/>
    <w:rsid w:val="003A2826"/>
    <w:rsid w:val="003A2DD0"/>
    <w:rsid w:val="003A3B3B"/>
    <w:rsid w:val="003A3CC2"/>
    <w:rsid w:val="003A4C17"/>
    <w:rsid w:val="003A6213"/>
    <w:rsid w:val="003A761F"/>
    <w:rsid w:val="003A7A57"/>
    <w:rsid w:val="003A7F07"/>
    <w:rsid w:val="003B09C7"/>
    <w:rsid w:val="003B24D3"/>
    <w:rsid w:val="003B3A34"/>
    <w:rsid w:val="003B440B"/>
    <w:rsid w:val="003B49EC"/>
    <w:rsid w:val="003B57C0"/>
    <w:rsid w:val="003B6393"/>
    <w:rsid w:val="003C047F"/>
    <w:rsid w:val="003C1317"/>
    <w:rsid w:val="003C18A7"/>
    <w:rsid w:val="003C295C"/>
    <w:rsid w:val="003C30FE"/>
    <w:rsid w:val="003C3903"/>
    <w:rsid w:val="003C3EDE"/>
    <w:rsid w:val="003C4839"/>
    <w:rsid w:val="003C4BBA"/>
    <w:rsid w:val="003C626C"/>
    <w:rsid w:val="003D6218"/>
    <w:rsid w:val="003D6AD5"/>
    <w:rsid w:val="003D6C6B"/>
    <w:rsid w:val="003E08B4"/>
    <w:rsid w:val="003E1349"/>
    <w:rsid w:val="003E25C3"/>
    <w:rsid w:val="003E28A3"/>
    <w:rsid w:val="003E38A9"/>
    <w:rsid w:val="003E3EA2"/>
    <w:rsid w:val="003E4744"/>
    <w:rsid w:val="003E5055"/>
    <w:rsid w:val="003E587E"/>
    <w:rsid w:val="003F02F6"/>
    <w:rsid w:val="003F0E0D"/>
    <w:rsid w:val="003F3706"/>
    <w:rsid w:val="003F47C1"/>
    <w:rsid w:val="003F58F4"/>
    <w:rsid w:val="003F5B8F"/>
    <w:rsid w:val="003F622E"/>
    <w:rsid w:val="003F7819"/>
    <w:rsid w:val="0040169E"/>
    <w:rsid w:val="00401CDC"/>
    <w:rsid w:val="00402118"/>
    <w:rsid w:val="00402BB5"/>
    <w:rsid w:val="00402FC1"/>
    <w:rsid w:val="00403E95"/>
    <w:rsid w:val="00406AEC"/>
    <w:rsid w:val="00407091"/>
    <w:rsid w:val="00407376"/>
    <w:rsid w:val="0040772A"/>
    <w:rsid w:val="0041064E"/>
    <w:rsid w:val="00410779"/>
    <w:rsid w:val="004116AA"/>
    <w:rsid w:val="0041179F"/>
    <w:rsid w:val="0041192C"/>
    <w:rsid w:val="0041193C"/>
    <w:rsid w:val="00411C4C"/>
    <w:rsid w:val="0041276C"/>
    <w:rsid w:val="004128F0"/>
    <w:rsid w:val="004139C7"/>
    <w:rsid w:val="00413BA1"/>
    <w:rsid w:val="00413F21"/>
    <w:rsid w:val="0041436E"/>
    <w:rsid w:val="004148C6"/>
    <w:rsid w:val="00414D72"/>
    <w:rsid w:val="00414F84"/>
    <w:rsid w:val="00417650"/>
    <w:rsid w:val="00420055"/>
    <w:rsid w:val="00420D02"/>
    <w:rsid w:val="004220BC"/>
    <w:rsid w:val="00422347"/>
    <w:rsid w:val="004227F7"/>
    <w:rsid w:val="00422D45"/>
    <w:rsid w:val="0042378C"/>
    <w:rsid w:val="0042500F"/>
    <w:rsid w:val="004257E2"/>
    <w:rsid w:val="00425BA9"/>
    <w:rsid w:val="0042649A"/>
    <w:rsid w:val="004275C2"/>
    <w:rsid w:val="00430AFF"/>
    <w:rsid w:val="00430E84"/>
    <w:rsid w:val="0043100F"/>
    <w:rsid w:val="00431296"/>
    <w:rsid w:val="00432943"/>
    <w:rsid w:val="004335A8"/>
    <w:rsid w:val="00433C95"/>
    <w:rsid w:val="00433CC2"/>
    <w:rsid w:val="0043576B"/>
    <w:rsid w:val="004357EA"/>
    <w:rsid w:val="004410B8"/>
    <w:rsid w:val="0044178E"/>
    <w:rsid w:val="0044183D"/>
    <w:rsid w:val="00441F8F"/>
    <w:rsid w:val="00442791"/>
    <w:rsid w:val="00442F46"/>
    <w:rsid w:val="00444DC1"/>
    <w:rsid w:val="004450E9"/>
    <w:rsid w:val="0044559B"/>
    <w:rsid w:val="004462C2"/>
    <w:rsid w:val="00446967"/>
    <w:rsid w:val="00446A32"/>
    <w:rsid w:val="00446CD7"/>
    <w:rsid w:val="004474F2"/>
    <w:rsid w:val="00450166"/>
    <w:rsid w:val="004543C2"/>
    <w:rsid w:val="00454708"/>
    <w:rsid w:val="00455659"/>
    <w:rsid w:val="00461725"/>
    <w:rsid w:val="00461BEE"/>
    <w:rsid w:val="0046277D"/>
    <w:rsid w:val="004627D7"/>
    <w:rsid w:val="00462882"/>
    <w:rsid w:val="00462F43"/>
    <w:rsid w:val="00466A19"/>
    <w:rsid w:val="00467B94"/>
    <w:rsid w:val="0047044D"/>
    <w:rsid w:val="004704B0"/>
    <w:rsid w:val="00470CDB"/>
    <w:rsid w:val="00472A60"/>
    <w:rsid w:val="00474C59"/>
    <w:rsid w:val="00480762"/>
    <w:rsid w:val="00480FE9"/>
    <w:rsid w:val="00481899"/>
    <w:rsid w:val="004823D1"/>
    <w:rsid w:val="00483024"/>
    <w:rsid w:val="004831CF"/>
    <w:rsid w:val="0048493F"/>
    <w:rsid w:val="00484955"/>
    <w:rsid w:val="00484EA0"/>
    <w:rsid w:val="0048714D"/>
    <w:rsid w:val="004906A2"/>
    <w:rsid w:val="0049176D"/>
    <w:rsid w:val="00491932"/>
    <w:rsid w:val="00492AC5"/>
    <w:rsid w:val="0049460D"/>
    <w:rsid w:val="0049463A"/>
    <w:rsid w:val="004946C7"/>
    <w:rsid w:val="00495E9D"/>
    <w:rsid w:val="00496B44"/>
    <w:rsid w:val="004A317F"/>
    <w:rsid w:val="004A319B"/>
    <w:rsid w:val="004A36C5"/>
    <w:rsid w:val="004A41F5"/>
    <w:rsid w:val="004A4207"/>
    <w:rsid w:val="004A4D07"/>
    <w:rsid w:val="004A5268"/>
    <w:rsid w:val="004A52C0"/>
    <w:rsid w:val="004A5B8A"/>
    <w:rsid w:val="004A6249"/>
    <w:rsid w:val="004B29F9"/>
    <w:rsid w:val="004B2ADA"/>
    <w:rsid w:val="004B4C40"/>
    <w:rsid w:val="004B6860"/>
    <w:rsid w:val="004B6FC6"/>
    <w:rsid w:val="004B7370"/>
    <w:rsid w:val="004B7C4E"/>
    <w:rsid w:val="004C06D0"/>
    <w:rsid w:val="004C0759"/>
    <w:rsid w:val="004C0B32"/>
    <w:rsid w:val="004C4357"/>
    <w:rsid w:val="004C4D74"/>
    <w:rsid w:val="004C5B6B"/>
    <w:rsid w:val="004C6AFD"/>
    <w:rsid w:val="004C7DAF"/>
    <w:rsid w:val="004D0037"/>
    <w:rsid w:val="004D066D"/>
    <w:rsid w:val="004D1DF7"/>
    <w:rsid w:val="004D24B8"/>
    <w:rsid w:val="004D33A6"/>
    <w:rsid w:val="004D65E2"/>
    <w:rsid w:val="004E1406"/>
    <w:rsid w:val="004E2BC7"/>
    <w:rsid w:val="004E315D"/>
    <w:rsid w:val="004E3DED"/>
    <w:rsid w:val="004E438B"/>
    <w:rsid w:val="004E65C2"/>
    <w:rsid w:val="004E6751"/>
    <w:rsid w:val="004E7529"/>
    <w:rsid w:val="004F02F0"/>
    <w:rsid w:val="004F0C4B"/>
    <w:rsid w:val="004F3E6A"/>
    <w:rsid w:val="004F42C4"/>
    <w:rsid w:val="004F4F29"/>
    <w:rsid w:val="004F5ADB"/>
    <w:rsid w:val="004F685C"/>
    <w:rsid w:val="004F6B17"/>
    <w:rsid w:val="004F6BB6"/>
    <w:rsid w:val="004F6CD5"/>
    <w:rsid w:val="004F6E40"/>
    <w:rsid w:val="004F6F2F"/>
    <w:rsid w:val="004F79C0"/>
    <w:rsid w:val="004F7DA3"/>
    <w:rsid w:val="005006C4"/>
    <w:rsid w:val="00501212"/>
    <w:rsid w:val="00501D07"/>
    <w:rsid w:val="00501F5B"/>
    <w:rsid w:val="00502179"/>
    <w:rsid w:val="00502B07"/>
    <w:rsid w:val="005069E1"/>
    <w:rsid w:val="00507E14"/>
    <w:rsid w:val="00511920"/>
    <w:rsid w:val="0051339B"/>
    <w:rsid w:val="005137CC"/>
    <w:rsid w:val="0051407C"/>
    <w:rsid w:val="00514098"/>
    <w:rsid w:val="0051462C"/>
    <w:rsid w:val="0051564E"/>
    <w:rsid w:val="005161BF"/>
    <w:rsid w:val="0052052B"/>
    <w:rsid w:val="005207BB"/>
    <w:rsid w:val="00522724"/>
    <w:rsid w:val="00523375"/>
    <w:rsid w:val="00523F0A"/>
    <w:rsid w:val="00524847"/>
    <w:rsid w:val="005249D3"/>
    <w:rsid w:val="00525224"/>
    <w:rsid w:val="00530A39"/>
    <w:rsid w:val="00530D07"/>
    <w:rsid w:val="00533C8E"/>
    <w:rsid w:val="00535A8B"/>
    <w:rsid w:val="005367A3"/>
    <w:rsid w:val="00536DE6"/>
    <w:rsid w:val="00536FB6"/>
    <w:rsid w:val="005404CC"/>
    <w:rsid w:val="00540A01"/>
    <w:rsid w:val="00540AA2"/>
    <w:rsid w:val="00541604"/>
    <w:rsid w:val="00541AC6"/>
    <w:rsid w:val="00541D90"/>
    <w:rsid w:val="00542247"/>
    <w:rsid w:val="005429FB"/>
    <w:rsid w:val="00543E66"/>
    <w:rsid w:val="00544D86"/>
    <w:rsid w:val="005462A5"/>
    <w:rsid w:val="0054671D"/>
    <w:rsid w:val="00546F05"/>
    <w:rsid w:val="00547595"/>
    <w:rsid w:val="00550354"/>
    <w:rsid w:val="00550379"/>
    <w:rsid w:val="00552CCA"/>
    <w:rsid w:val="0055310A"/>
    <w:rsid w:val="005551C6"/>
    <w:rsid w:val="00555349"/>
    <w:rsid w:val="00556135"/>
    <w:rsid w:val="00557AD5"/>
    <w:rsid w:val="00560418"/>
    <w:rsid w:val="0056042B"/>
    <w:rsid w:val="00560874"/>
    <w:rsid w:val="005608D2"/>
    <w:rsid w:val="00560CE0"/>
    <w:rsid w:val="0056159C"/>
    <w:rsid w:val="00564027"/>
    <w:rsid w:val="00564BEA"/>
    <w:rsid w:val="00564C5E"/>
    <w:rsid w:val="00565398"/>
    <w:rsid w:val="00565FE7"/>
    <w:rsid w:val="00566456"/>
    <w:rsid w:val="0057017B"/>
    <w:rsid w:val="0057174F"/>
    <w:rsid w:val="0057253D"/>
    <w:rsid w:val="00572D76"/>
    <w:rsid w:val="00573EEA"/>
    <w:rsid w:val="00574D34"/>
    <w:rsid w:val="00575973"/>
    <w:rsid w:val="00575CB7"/>
    <w:rsid w:val="00576A58"/>
    <w:rsid w:val="00577B50"/>
    <w:rsid w:val="0058086D"/>
    <w:rsid w:val="0058182E"/>
    <w:rsid w:val="00581CC1"/>
    <w:rsid w:val="005835FD"/>
    <w:rsid w:val="005843BF"/>
    <w:rsid w:val="0058500F"/>
    <w:rsid w:val="005850FD"/>
    <w:rsid w:val="00585DCC"/>
    <w:rsid w:val="00586718"/>
    <w:rsid w:val="00586B3D"/>
    <w:rsid w:val="00587172"/>
    <w:rsid w:val="005900D1"/>
    <w:rsid w:val="00590115"/>
    <w:rsid w:val="005904F1"/>
    <w:rsid w:val="00591A9A"/>
    <w:rsid w:val="00593DF4"/>
    <w:rsid w:val="005946B0"/>
    <w:rsid w:val="00594A7A"/>
    <w:rsid w:val="00594F5A"/>
    <w:rsid w:val="00595925"/>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212D"/>
    <w:rsid w:val="005B265D"/>
    <w:rsid w:val="005B2A38"/>
    <w:rsid w:val="005B39EE"/>
    <w:rsid w:val="005B3F0D"/>
    <w:rsid w:val="005B46FA"/>
    <w:rsid w:val="005B5A81"/>
    <w:rsid w:val="005B759A"/>
    <w:rsid w:val="005B7B3F"/>
    <w:rsid w:val="005C0FCD"/>
    <w:rsid w:val="005C47A8"/>
    <w:rsid w:val="005C4FE2"/>
    <w:rsid w:val="005C5063"/>
    <w:rsid w:val="005C53ED"/>
    <w:rsid w:val="005C601E"/>
    <w:rsid w:val="005C63A2"/>
    <w:rsid w:val="005C6837"/>
    <w:rsid w:val="005C7F19"/>
    <w:rsid w:val="005D07AB"/>
    <w:rsid w:val="005D1496"/>
    <w:rsid w:val="005D2168"/>
    <w:rsid w:val="005D3E24"/>
    <w:rsid w:val="005D5EA1"/>
    <w:rsid w:val="005D6714"/>
    <w:rsid w:val="005D6DB9"/>
    <w:rsid w:val="005D7C76"/>
    <w:rsid w:val="005E11A6"/>
    <w:rsid w:val="005E221B"/>
    <w:rsid w:val="005E265A"/>
    <w:rsid w:val="005E5E2D"/>
    <w:rsid w:val="005E65E4"/>
    <w:rsid w:val="005E7470"/>
    <w:rsid w:val="005E78B8"/>
    <w:rsid w:val="005E7B0D"/>
    <w:rsid w:val="005F063A"/>
    <w:rsid w:val="005F0BAC"/>
    <w:rsid w:val="005F0DE6"/>
    <w:rsid w:val="005F1C5C"/>
    <w:rsid w:val="005F1C91"/>
    <w:rsid w:val="005F2656"/>
    <w:rsid w:val="005F2713"/>
    <w:rsid w:val="005F2861"/>
    <w:rsid w:val="005F2C84"/>
    <w:rsid w:val="005F4B53"/>
    <w:rsid w:val="005F588D"/>
    <w:rsid w:val="00600E86"/>
    <w:rsid w:val="00600F6F"/>
    <w:rsid w:val="006017D0"/>
    <w:rsid w:val="006053DB"/>
    <w:rsid w:val="0060571E"/>
    <w:rsid w:val="00605F6F"/>
    <w:rsid w:val="0061196C"/>
    <w:rsid w:val="00611B98"/>
    <w:rsid w:val="006123AC"/>
    <w:rsid w:val="0061260D"/>
    <w:rsid w:val="006127B6"/>
    <w:rsid w:val="006128B6"/>
    <w:rsid w:val="00612A9D"/>
    <w:rsid w:val="006141E2"/>
    <w:rsid w:val="00614727"/>
    <w:rsid w:val="00614E5A"/>
    <w:rsid w:val="006153FE"/>
    <w:rsid w:val="00615915"/>
    <w:rsid w:val="00615AA8"/>
    <w:rsid w:val="00616192"/>
    <w:rsid w:val="00617253"/>
    <w:rsid w:val="0061787A"/>
    <w:rsid w:val="0062057B"/>
    <w:rsid w:val="00620BE6"/>
    <w:rsid w:val="006214EC"/>
    <w:rsid w:val="006217C5"/>
    <w:rsid w:val="006217C7"/>
    <w:rsid w:val="0062267D"/>
    <w:rsid w:val="006252F8"/>
    <w:rsid w:val="00625BB4"/>
    <w:rsid w:val="00625BC6"/>
    <w:rsid w:val="00626097"/>
    <w:rsid w:val="006264EF"/>
    <w:rsid w:val="00626F95"/>
    <w:rsid w:val="006275F6"/>
    <w:rsid w:val="00627AB8"/>
    <w:rsid w:val="00633874"/>
    <w:rsid w:val="00633C9E"/>
    <w:rsid w:val="0063518B"/>
    <w:rsid w:val="00635754"/>
    <w:rsid w:val="00636FC6"/>
    <w:rsid w:val="006374B2"/>
    <w:rsid w:val="00640618"/>
    <w:rsid w:val="006408DE"/>
    <w:rsid w:val="006409C7"/>
    <w:rsid w:val="00641218"/>
    <w:rsid w:val="006412EC"/>
    <w:rsid w:val="00643554"/>
    <w:rsid w:val="00645A90"/>
    <w:rsid w:val="00650A00"/>
    <w:rsid w:val="006516CF"/>
    <w:rsid w:val="0065197D"/>
    <w:rsid w:val="00652491"/>
    <w:rsid w:val="00653027"/>
    <w:rsid w:val="006544CA"/>
    <w:rsid w:val="00655B40"/>
    <w:rsid w:val="0065658E"/>
    <w:rsid w:val="00661CF9"/>
    <w:rsid w:val="00661EDF"/>
    <w:rsid w:val="0066253C"/>
    <w:rsid w:val="006644D5"/>
    <w:rsid w:val="00664EAB"/>
    <w:rsid w:val="00665FC8"/>
    <w:rsid w:val="006675C5"/>
    <w:rsid w:val="0067012E"/>
    <w:rsid w:val="00671108"/>
    <w:rsid w:val="00671CFA"/>
    <w:rsid w:val="00675E76"/>
    <w:rsid w:val="00676547"/>
    <w:rsid w:val="0067686C"/>
    <w:rsid w:val="00677FD8"/>
    <w:rsid w:val="00680BFF"/>
    <w:rsid w:val="00680C6D"/>
    <w:rsid w:val="006830FC"/>
    <w:rsid w:val="006832B8"/>
    <w:rsid w:val="006850D9"/>
    <w:rsid w:val="00685129"/>
    <w:rsid w:val="0068557C"/>
    <w:rsid w:val="00686150"/>
    <w:rsid w:val="00686D11"/>
    <w:rsid w:val="00686FA1"/>
    <w:rsid w:val="00687784"/>
    <w:rsid w:val="006878BF"/>
    <w:rsid w:val="00687DD8"/>
    <w:rsid w:val="00687F4B"/>
    <w:rsid w:val="00690547"/>
    <w:rsid w:val="0069225C"/>
    <w:rsid w:val="00693872"/>
    <w:rsid w:val="006950D7"/>
    <w:rsid w:val="006954B3"/>
    <w:rsid w:val="0069576A"/>
    <w:rsid w:val="006958A6"/>
    <w:rsid w:val="00696C63"/>
    <w:rsid w:val="00697982"/>
    <w:rsid w:val="00697A49"/>
    <w:rsid w:val="006A1210"/>
    <w:rsid w:val="006A2F35"/>
    <w:rsid w:val="006A3433"/>
    <w:rsid w:val="006A3525"/>
    <w:rsid w:val="006A35FE"/>
    <w:rsid w:val="006A3DBB"/>
    <w:rsid w:val="006A44BA"/>
    <w:rsid w:val="006A54AC"/>
    <w:rsid w:val="006A632B"/>
    <w:rsid w:val="006B0311"/>
    <w:rsid w:val="006B0A1B"/>
    <w:rsid w:val="006B1324"/>
    <w:rsid w:val="006B1A3E"/>
    <w:rsid w:val="006B240C"/>
    <w:rsid w:val="006B2FB1"/>
    <w:rsid w:val="006B3BD4"/>
    <w:rsid w:val="006B5046"/>
    <w:rsid w:val="006B64FE"/>
    <w:rsid w:val="006B67F9"/>
    <w:rsid w:val="006B77A3"/>
    <w:rsid w:val="006C1359"/>
    <w:rsid w:val="006C1E94"/>
    <w:rsid w:val="006C2F60"/>
    <w:rsid w:val="006C3201"/>
    <w:rsid w:val="006C3873"/>
    <w:rsid w:val="006C466F"/>
    <w:rsid w:val="006C5A22"/>
    <w:rsid w:val="006C63AB"/>
    <w:rsid w:val="006C6B66"/>
    <w:rsid w:val="006C75E4"/>
    <w:rsid w:val="006C7745"/>
    <w:rsid w:val="006D064A"/>
    <w:rsid w:val="006D080C"/>
    <w:rsid w:val="006D1284"/>
    <w:rsid w:val="006D2289"/>
    <w:rsid w:val="006D3F97"/>
    <w:rsid w:val="006D53E7"/>
    <w:rsid w:val="006D56E8"/>
    <w:rsid w:val="006D6D05"/>
    <w:rsid w:val="006D6EBF"/>
    <w:rsid w:val="006E09ED"/>
    <w:rsid w:val="006E1035"/>
    <w:rsid w:val="006E3AC3"/>
    <w:rsid w:val="006E3DD6"/>
    <w:rsid w:val="006E488C"/>
    <w:rsid w:val="006E585B"/>
    <w:rsid w:val="006E5BFF"/>
    <w:rsid w:val="006E6303"/>
    <w:rsid w:val="006E6B3B"/>
    <w:rsid w:val="006E7713"/>
    <w:rsid w:val="006E7EBE"/>
    <w:rsid w:val="006F16A3"/>
    <w:rsid w:val="006F1FD6"/>
    <w:rsid w:val="006F3D18"/>
    <w:rsid w:val="006F3FBC"/>
    <w:rsid w:val="006F482F"/>
    <w:rsid w:val="006F5508"/>
    <w:rsid w:val="006F74E3"/>
    <w:rsid w:val="00700E10"/>
    <w:rsid w:val="00701630"/>
    <w:rsid w:val="00703E73"/>
    <w:rsid w:val="007046C4"/>
    <w:rsid w:val="007047C5"/>
    <w:rsid w:val="00704B04"/>
    <w:rsid w:val="00706A2A"/>
    <w:rsid w:val="007111D5"/>
    <w:rsid w:val="00711A99"/>
    <w:rsid w:val="00713254"/>
    <w:rsid w:val="007139BD"/>
    <w:rsid w:val="00715675"/>
    <w:rsid w:val="00716321"/>
    <w:rsid w:val="007171B3"/>
    <w:rsid w:val="00720A15"/>
    <w:rsid w:val="00720C2F"/>
    <w:rsid w:val="007219F0"/>
    <w:rsid w:val="007229BE"/>
    <w:rsid w:val="00724609"/>
    <w:rsid w:val="00725395"/>
    <w:rsid w:val="00725904"/>
    <w:rsid w:val="007260DE"/>
    <w:rsid w:val="0072727C"/>
    <w:rsid w:val="00731CD6"/>
    <w:rsid w:val="0073330D"/>
    <w:rsid w:val="00733996"/>
    <w:rsid w:val="00734214"/>
    <w:rsid w:val="007344C3"/>
    <w:rsid w:val="00736D78"/>
    <w:rsid w:val="007370FA"/>
    <w:rsid w:val="00741270"/>
    <w:rsid w:val="00741DB5"/>
    <w:rsid w:val="007420C7"/>
    <w:rsid w:val="007422AE"/>
    <w:rsid w:val="0074322E"/>
    <w:rsid w:val="00743363"/>
    <w:rsid w:val="0074532F"/>
    <w:rsid w:val="00745928"/>
    <w:rsid w:val="007459BD"/>
    <w:rsid w:val="00747B65"/>
    <w:rsid w:val="0075011E"/>
    <w:rsid w:val="007513D5"/>
    <w:rsid w:val="00751BF9"/>
    <w:rsid w:val="00751C7F"/>
    <w:rsid w:val="007520C0"/>
    <w:rsid w:val="007538C7"/>
    <w:rsid w:val="007541CD"/>
    <w:rsid w:val="00754551"/>
    <w:rsid w:val="0075486D"/>
    <w:rsid w:val="00754A1E"/>
    <w:rsid w:val="00754EE8"/>
    <w:rsid w:val="007552CF"/>
    <w:rsid w:val="00756056"/>
    <w:rsid w:val="00756859"/>
    <w:rsid w:val="00756B8F"/>
    <w:rsid w:val="00757587"/>
    <w:rsid w:val="00760AF0"/>
    <w:rsid w:val="0076186A"/>
    <w:rsid w:val="0076505A"/>
    <w:rsid w:val="0076527F"/>
    <w:rsid w:val="00765BE3"/>
    <w:rsid w:val="00766A6D"/>
    <w:rsid w:val="00770C19"/>
    <w:rsid w:val="00771743"/>
    <w:rsid w:val="00771FC1"/>
    <w:rsid w:val="007728B9"/>
    <w:rsid w:val="007729CD"/>
    <w:rsid w:val="007739C8"/>
    <w:rsid w:val="007742E0"/>
    <w:rsid w:val="007743C2"/>
    <w:rsid w:val="00775BEE"/>
    <w:rsid w:val="00776A96"/>
    <w:rsid w:val="0077750A"/>
    <w:rsid w:val="0078095A"/>
    <w:rsid w:val="007813A0"/>
    <w:rsid w:val="00781741"/>
    <w:rsid w:val="00781A01"/>
    <w:rsid w:val="0078283E"/>
    <w:rsid w:val="00783E98"/>
    <w:rsid w:val="007849B4"/>
    <w:rsid w:val="00785277"/>
    <w:rsid w:val="007854C8"/>
    <w:rsid w:val="007856D1"/>
    <w:rsid w:val="00785BD9"/>
    <w:rsid w:val="00786F35"/>
    <w:rsid w:val="00787632"/>
    <w:rsid w:val="007901C8"/>
    <w:rsid w:val="00792822"/>
    <w:rsid w:val="0079303A"/>
    <w:rsid w:val="007946A6"/>
    <w:rsid w:val="00794B2C"/>
    <w:rsid w:val="00794F17"/>
    <w:rsid w:val="007956A3"/>
    <w:rsid w:val="007964DD"/>
    <w:rsid w:val="00796701"/>
    <w:rsid w:val="00796D40"/>
    <w:rsid w:val="00797EC0"/>
    <w:rsid w:val="00797EE2"/>
    <w:rsid w:val="007A0F35"/>
    <w:rsid w:val="007A219B"/>
    <w:rsid w:val="007A2DFD"/>
    <w:rsid w:val="007A3C4C"/>
    <w:rsid w:val="007A4E41"/>
    <w:rsid w:val="007A4F20"/>
    <w:rsid w:val="007A5BF8"/>
    <w:rsid w:val="007A67A8"/>
    <w:rsid w:val="007A78C2"/>
    <w:rsid w:val="007B1110"/>
    <w:rsid w:val="007B2356"/>
    <w:rsid w:val="007C0B3A"/>
    <w:rsid w:val="007C0E28"/>
    <w:rsid w:val="007C1B9B"/>
    <w:rsid w:val="007C1C29"/>
    <w:rsid w:val="007C4381"/>
    <w:rsid w:val="007C7FAE"/>
    <w:rsid w:val="007D0400"/>
    <w:rsid w:val="007D0924"/>
    <w:rsid w:val="007D09B2"/>
    <w:rsid w:val="007D1FA8"/>
    <w:rsid w:val="007D6395"/>
    <w:rsid w:val="007D7F01"/>
    <w:rsid w:val="007E0AF8"/>
    <w:rsid w:val="007E1D20"/>
    <w:rsid w:val="007E258C"/>
    <w:rsid w:val="007E25F9"/>
    <w:rsid w:val="007E2790"/>
    <w:rsid w:val="007E31F2"/>
    <w:rsid w:val="007E3789"/>
    <w:rsid w:val="007E4420"/>
    <w:rsid w:val="007E509C"/>
    <w:rsid w:val="007E51FA"/>
    <w:rsid w:val="007E6485"/>
    <w:rsid w:val="007E6A8B"/>
    <w:rsid w:val="007E6C12"/>
    <w:rsid w:val="007E714F"/>
    <w:rsid w:val="007E7DB8"/>
    <w:rsid w:val="007F036F"/>
    <w:rsid w:val="007F10CC"/>
    <w:rsid w:val="007F1762"/>
    <w:rsid w:val="007F1D44"/>
    <w:rsid w:val="007F438F"/>
    <w:rsid w:val="007F5128"/>
    <w:rsid w:val="00800EE1"/>
    <w:rsid w:val="00801636"/>
    <w:rsid w:val="00801671"/>
    <w:rsid w:val="008026D3"/>
    <w:rsid w:val="00803AF0"/>
    <w:rsid w:val="00804184"/>
    <w:rsid w:val="00804618"/>
    <w:rsid w:val="00804ECA"/>
    <w:rsid w:val="0080746B"/>
    <w:rsid w:val="0080765B"/>
    <w:rsid w:val="008102F3"/>
    <w:rsid w:val="00810BA5"/>
    <w:rsid w:val="008111E2"/>
    <w:rsid w:val="008116F3"/>
    <w:rsid w:val="00812A17"/>
    <w:rsid w:val="00813853"/>
    <w:rsid w:val="0081386F"/>
    <w:rsid w:val="00814EDB"/>
    <w:rsid w:val="008158D3"/>
    <w:rsid w:val="00815E77"/>
    <w:rsid w:val="0081683F"/>
    <w:rsid w:val="00817073"/>
    <w:rsid w:val="00817A9C"/>
    <w:rsid w:val="008202DD"/>
    <w:rsid w:val="00820DCC"/>
    <w:rsid w:val="00821A5A"/>
    <w:rsid w:val="0082416F"/>
    <w:rsid w:val="00825049"/>
    <w:rsid w:val="0082548F"/>
    <w:rsid w:val="008254AF"/>
    <w:rsid w:val="00825B05"/>
    <w:rsid w:val="00826E39"/>
    <w:rsid w:val="00831B20"/>
    <w:rsid w:val="00831E0B"/>
    <w:rsid w:val="00831FFE"/>
    <w:rsid w:val="008344F2"/>
    <w:rsid w:val="00834D9B"/>
    <w:rsid w:val="00835681"/>
    <w:rsid w:val="00835E2B"/>
    <w:rsid w:val="00836A9F"/>
    <w:rsid w:val="00840125"/>
    <w:rsid w:val="0084202E"/>
    <w:rsid w:val="0084297C"/>
    <w:rsid w:val="008431B4"/>
    <w:rsid w:val="00843AFD"/>
    <w:rsid w:val="00843FFF"/>
    <w:rsid w:val="008443D7"/>
    <w:rsid w:val="00845096"/>
    <w:rsid w:val="00845CAF"/>
    <w:rsid w:val="00846E13"/>
    <w:rsid w:val="00847152"/>
    <w:rsid w:val="008476F8"/>
    <w:rsid w:val="00850546"/>
    <w:rsid w:val="00851B4C"/>
    <w:rsid w:val="00851EBA"/>
    <w:rsid w:val="00852CC8"/>
    <w:rsid w:val="008534A4"/>
    <w:rsid w:val="00853D3A"/>
    <w:rsid w:val="008552D9"/>
    <w:rsid w:val="00855E3E"/>
    <w:rsid w:val="00856CD3"/>
    <w:rsid w:val="008575F7"/>
    <w:rsid w:val="0085780C"/>
    <w:rsid w:val="0086010C"/>
    <w:rsid w:val="00860827"/>
    <w:rsid w:val="00861528"/>
    <w:rsid w:val="008615BD"/>
    <w:rsid w:val="00861DBE"/>
    <w:rsid w:val="00862731"/>
    <w:rsid w:val="0086314D"/>
    <w:rsid w:val="00863E93"/>
    <w:rsid w:val="0086542C"/>
    <w:rsid w:val="0086566D"/>
    <w:rsid w:val="00865792"/>
    <w:rsid w:val="008666EE"/>
    <w:rsid w:val="008677BF"/>
    <w:rsid w:val="0087036A"/>
    <w:rsid w:val="00871854"/>
    <w:rsid w:val="00871CCA"/>
    <w:rsid w:val="00873873"/>
    <w:rsid w:val="00873930"/>
    <w:rsid w:val="00874306"/>
    <w:rsid w:val="00874D31"/>
    <w:rsid w:val="0087507C"/>
    <w:rsid w:val="0087584A"/>
    <w:rsid w:val="00877740"/>
    <w:rsid w:val="008804FE"/>
    <w:rsid w:val="008808B3"/>
    <w:rsid w:val="00881700"/>
    <w:rsid w:val="00881AF9"/>
    <w:rsid w:val="00882FBB"/>
    <w:rsid w:val="00883232"/>
    <w:rsid w:val="00883564"/>
    <w:rsid w:val="00883696"/>
    <w:rsid w:val="00884F3E"/>
    <w:rsid w:val="00890100"/>
    <w:rsid w:val="00890DF5"/>
    <w:rsid w:val="008910AF"/>
    <w:rsid w:val="0089208D"/>
    <w:rsid w:val="008923FE"/>
    <w:rsid w:val="00892DB1"/>
    <w:rsid w:val="00892F43"/>
    <w:rsid w:val="00893472"/>
    <w:rsid w:val="00893D46"/>
    <w:rsid w:val="00894C0E"/>
    <w:rsid w:val="008958D2"/>
    <w:rsid w:val="00896C7B"/>
    <w:rsid w:val="00896E16"/>
    <w:rsid w:val="00897436"/>
    <w:rsid w:val="008A15E5"/>
    <w:rsid w:val="008A3951"/>
    <w:rsid w:val="008A3A33"/>
    <w:rsid w:val="008A48AD"/>
    <w:rsid w:val="008A48CD"/>
    <w:rsid w:val="008A4F66"/>
    <w:rsid w:val="008A5294"/>
    <w:rsid w:val="008A6DB4"/>
    <w:rsid w:val="008A7DAF"/>
    <w:rsid w:val="008A7EB7"/>
    <w:rsid w:val="008B0135"/>
    <w:rsid w:val="008B1A7F"/>
    <w:rsid w:val="008B1FCE"/>
    <w:rsid w:val="008B40E9"/>
    <w:rsid w:val="008B42FF"/>
    <w:rsid w:val="008B5C22"/>
    <w:rsid w:val="008B6A3A"/>
    <w:rsid w:val="008B7910"/>
    <w:rsid w:val="008C1474"/>
    <w:rsid w:val="008C1A66"/>
    <w:rsid w:val="008C22BA"/>
    <w:rsid w:val="008C2504"/>
    <w:rsid w:val="008C3E0A"/>
    <w:rsid w:val="008C4081"/>
    <w:rsid w:val="008C61B2"/>
    <w:rsid w:val="008C61D5"/>
    <w:rsid w:val="008C7BC0"/>
    <w:rsid w:val="008D0021"/>
    <w:rsid w:val="008D038D"/>
    <w:rsid w:val="008D189E"/>
    <w:rsid w:val="008D2050"/>
    <w:rsid w:val="008D20F2"/>
    <w:rsid w:val="008D2B92"/>
    <w:rsid w:val="008D2C47"/>
    <w:rsid w:val="008D3005"/>
    <w:rsid w:val="008D3FBC"/>
    <w:rsid w:val="008D5862"/>
    <w:rsid w:val="008D5F78"/>
    <w:rsid w:val="008D6016"/>
    <w:rsid w:val="008E07B9"/>
    <w:rsid w:val="008E2A04"/>
    <w:rsid w:val="008E4195"/>
    <w:rsid w:val="008E445D"/>
    <w:rsid w:val="008E4E9D"/>
    <w:rsid w:val="008E5607"/>
    <w:rsid w:val="008E795D"/>
    <w:rsid w:val="008F0CEC"/>
    <w:rsid w:val="008F12B3"/>
    <w:rsid w:val="008F44CE"/>
    <w:rsid w:val="008F49CA"/>
    <w:rsid w:val="008F5921"/>
    <w:rsid w:val="008F5DB4"/>
    <w:rsid w:val="008F6692"/>
    <w:rsid w:val="008F66EE"/>
    <w:rsid w:val="00900E33"/>
    <w:rsid w:val="00901917"/>
    <w:rsid w:val="00902BFF"/>
    <w:rsid w:val="00903C0B"/>
    <w:rsid w:val="00903C6B"/>
    <w:rsid w:val="00905A72"/>
    <w:rsid w:val="009079FA"/>
    <w:rsid w:val="009100BB"/>
    <w:rsid w:val="00910D9A"/>
    <w:rsid w:val="00910F32"/>
    <w:rsid w:val="009122EB"/>
    <w:rsid w:val="00914989"/>
    <w:rsid w:val="009151CF"/>
    <w:rsid w:val="00915DA9"/>
    <w:rsid w:val="0091634E"/>
    <w:rsid w:val="009167BD"/>
    <w:rsid w:val="0091742D"/>
    <w:rsid w:val="00920377"/>
    <w:rsid w:val="0092118D"/>
    <w:rsid w:val="00921769"/>
    <w:rsid w:val="0092236E"/>
    <w:rsid w:val="00922803"/>
    <w:rsid w:val="00924F47"/>
    <w:rsid w:val="00925C33"/>
    <w:rsid w:val="00926240"/>
    <w:rsid w:val="00927328"/>
    <w:rsid w:val="009275EA"/>
    <w:rsid w:val="00927AE5"/>
    <w:rsid w:val="0093046B"/>
    <w:rsid w:val="00931598"/>
    <w:rsid w:val="009316D8"/>
    <w:rsid w:val="00931D32"/>
    <w:rsid w:val="00932162"/>
    <w:rsid w:val="009323A8"/>
    <w:rsid w:val="00932586"/>
    <w:rsid w:val="0093278B"/>
    <w:rsid w:val="00933833"/>
    <w:rsid w:val="00934001"/>
    <w:rsid w:val="0093743A"/>
    <w:rsid w:val="00942559"/>
    <w:rsid w:val="00942F74"/>
    <w:rsid w:val="00943571"/>
    <w:rsid w:val="00943CD1"/>
    <w:rsid w:val="009456CB"/>
    <w:rsid w:val="00945E6C"/>
    <w:rsid w:val="00950025"/>
    <w:rsid w:val="00950754"/>
    <w:rsid w:val="00952883"/>
    <w:rsid w:val="00953428"/>
    <w:rsid w:val="00953616"/>
    <w:rsid w:val="009538A9"/>
    <w:rsid w:val="0095402B"/>
    <w:rsid w:val="00954142"/>
    <w:rsid w:val="009543C0"/>
    <w:rsid w:val="00957467"/>
    <w:rsid w:val="0096123E"/>
    <w:rsid w:val="00961A04"/>
    <w:rsid w:val="0096229A"/>
    <w:rsid w:val="009626D4"/>
    <w:rsid w:val="00962838"/>
    <w:rsid w:val="0096310A"/>
    <w:rsid w:val="00963C05"/>
    <w:rsid w:val="0096428E"/>
    <w:rsid w:val="0096530A"/>
    <w:rsid w:val="009656C0"/>
    <w:rsid w:val="00965982"/>
    <w:rsid w:val="009663B3"/>
    <w:rsid w:val="00966C1E"/>
    <w:rsid w:val="009708A1"/>
    <w:rsid w:val="009714B0"/>
    <w:rsid w:val="0097267A"/>
    <w:rsid w:val="009729D9"/>
    <w:rsid w:val="00972AC1"/>
    <w:rsid w:val="009737BB"/>
    <w:rsid w:val="00974526"/>
    <w:rsid w:val="0097461A"/>
    <w:rsid w:val="00974731"/>
    <w:rsid w:val="00974AC7"/>
    <w:rsid w:val="00975D91"/>
    <w:rsid w:val="00975DC8"/>
    <w:rsid w:val="00977038"/>
    <w:rsid w:val="00982EC9"/>
    <w:rsid w:val="009836F8"/>
    <w:rsid w:val="00984D52"/>
    <w:rsid w:val="0098569F"/>
    <w:rsid w:val="009857BB"/>
    <w:rsid w:val="00985CB8"/>
    <w:rsid w:val="00986AFB"/>
    <w:rsid w:val="009877D3"/>
    <w:rsid w:val="009918E2"/>
    <w:rsid w:val="0099395F"/>
    <w:rsid w:val="00994F3D"/>
    <w:rsid w:val="0099540E"/>
    <w:rsid w:val="009A12F9"/>
    <w:rsid w:val="009A1589"/>
    <w:rsid w:val="009A1912"/>
    <w:rsid w:val="009A2BA1"/>
    <w:rsid w:val="009A3253"/>
    <w:rsid w:val="009A353E"/>
    <w:rsid w:val="009A3750"/>
    <w:rsid w:val="009A5477"/>
    <w:rsid w:val="009A673C"/>
    <w:rsid w:val="009A77B8"/>
    <w:rsid w:val="009B26E6"/>
    <w:rsid w:val="009B282A"/>
    <w:rsid w:val="009B2878"/>
    <w:rsid w:val="009B2B25"/>
    <w:rsid w:val="009B427B"/>
    <w:rsid w:val="009B4AA9"/>
    <w:rsid w:val="009B523B"/>
    <w:rsid w:val="009B55E5"/>
    <w:rsid w:val="009B63CC"/>
    <w:rsid w:val="009B641D"/>
    <w:rsid w:val="009B6B10"/>
    <w:rsid w:val="009B73B0"/>
    <w:rsid w:val="009C1241"/>
    <w:rsid w:val="009C3794"/>
    <w:rsid w:val="009C445D"/>
    <w:rsid w:val="009C4FD3"/>
    <w:rsid w:val="009C5DBF"/>
    <w:rsid w:val="009C62C1"/>
    <w:rsid w:val="009C7025"/>
    <w:rsid w:val="009C770B"/>
    <w:rsid w:val="009C7D5D"/>
    <w:rsid w:val="009D0161"/>
    <w:rsid w:val="009D2D1D"/>
    <w:rsid w:val="009D34BE"/>
    <w:rsid w:val="009D3E7B"/>
    <w:rsid w:val="009D4CED"/>
    <w:rsid w:val="009D4F3A"/>
    <w:rsid w:val="009D59C8"/>
    <w:rsid w:val="009D5E4A"/>
    <w:rsid w:val="009D61DE"/>
    <w:rsid w:val="009D67D1"/>
    <w:rsid w:val="009D70CE"/>
    <w:rsid w:val="009D7251"/>
    <w:rsid w:val="009D7636"/>
    <w:rsid w:val="009D7EC8"/>
    <w:rsid w:val="009E03D4"/>
    <w:rsid w:val="009E08DA"/>
    <w:rsid w:val="009E4BA8"/>
    <w:rsid w:val="009E5F21"/>
    <w:rsid w:val="009E69D1"/>
    <w:rsid w:val="009E7F3F"/>
    <w:rsid w:val="009F51F5"/>
    <w:rsid w:val="009F547C"/>
    <w:rsid w:val="009F5912"/>
    <w:rsid w:val="009F6D06"/>
    <w:rsid w:val="009F7B7A"/>
    <w:rsid w:val="00A00232"/>
    <w:rsid w:val="00A01771"/>
    <w:rsid w:val="00A0199E"/>
    <w:rsid w:val="00A0203E"/>
    <w:rsid w:val="00A02EE4"/>
    <w:rsid w:val="00A03C73"/>
    <w:rsid w:val="00A04D49"/>
    <w:rsid w:val="00A05004"/>
    <w:rsid w:val="00A07C8B"/>
    <w:rsid w:val="00A10453"/>
    <w:rsid w:val="00A10A2E"/>
    <w:rsid w:val="00A11A8D"/>
    <w:rsid w:val="00A128D3"/>
    <w:rsid w:val="00A12B5D"/>
    <w:rsid w:val="00A13182"/>
    <w:rsid w:val="00A14BE2"/>
    <w:rsid w:val="00A17C79"/>
    <w:rsid w:val="00A2009F"/>
    <w:rsid w:val="00A218EC"/>
    <w:rsid w:val="00A21E01"/>
    <w:rsid w:val="00A2225A"/>
    <w:rsid w:val="00A226D2"/>
    <w:rsid w:val="00A22D80"/>
    <w:rsid w:val="00A22E3C"/>
    <w:rsid w:val="00A22EEC"/>
    <w:rsid w:val="00A23B6A"/>
    <w:rsid w:val="00A24D37"/>
    <w:rsid w:val="00A24DAE"/>
    <w:rsid w:val="00A26949"/>
    <w:rsid w:val="00A26ED5"/>
    <w:rsid w:val="00A27ECA"/>
    <w:rsid w:val="00A35CA8"/>
    <w:rsid w:val="00A36191"/>
    <w:rsid w:val="00A362D5"/>
    <w:rsid w:val="00A36CE1"/>
    <w:rsid w:val="00A4083B"/>
    <w:rsid w:val="00A408B1"/>
    <w:rsid w:val="00A4094C"/>
    <w:rsid w:val="00A40DAB"/>
    <w:rsid w:val="00A421D1"/>
    <w:rsid w:val="00A42483"/>
    <w:rsid w:val="00A42751"/>
    <w:rsid w:val="00A42DF1"/>
    <w:rsid w:val="00A430E2"/>
    <w:rsid w:val="00A43642"/>
    <w:rsid w:val="00A4429B"/>
    <w:rsid w:val="00A45F48"/>
    <w:rsid w:val="00A4782D"/>
    <w:rsid w:val="00A47CEA"/>
    <w:rsid w:val="00A47E16"/>
    <w:rsid w:val="00A47FA3"/>
    <w:rsid w:val="00A51414"/>
    <w:rsid w:val="00A52051"/>
    <w:rsid w:val="00A522B6"/>
    <w:rsid w:val="00A5285A"/>
    <w:rsid w:val="00A52F5B"/>
    <w:rsid w:val="00A5306F"/>
    <w:rsid w:val="00A53B3F"/>
    <w:rsid w:val="00A54497"/>
    <w:rsid w:val="00A54570"/>
    <w:rsid w:val="00A56AE5"/>
    <w:rsid w:val="00A56EB2"/>
    <w:rsid w:val="00A57310"/>
    <w:rsid w:val="00A61AA1"/>
    <w:rsid w:val="00A626E7"/>
    <w:rsid w:val="00A62CA5"/>
    <w:rsid w:val="00A636EC"/>
    <w:rsid w:val="00A64BF0"/>
    <w:rsid w:val="00A70B5F"/>
    <w:rsid w:val="00A70BFB"/>
    <w:rsid w:val="00A7283C"/>
    <w:rsid w:val="00A728F2"/>
    <w:rsid w:val="00A74993"/>
    <w:rsid w:val="00A74CBC"/>
    <w:rsid w:val="00A7660E"/>
    <w:rsid w:val="00A77E78"/>
    <w:rsid w:val="00A8186B"/>
    <w:rsid w:val="00A8218F"/>
    <w:rsid w:val="00A825EC"/>
    <w:rsid w:val="00A82825"/>
    <w:rsid w:val="00A83A7A"/>
    <w:rsid w:val="00A858A4"/>
    <w:rsid w:val="00A87A4C"/>
    <w:rsid w:val="00A90185"/>
    <w:rsid w:val="00A906A5"/>
    <w:rsid w:val="00A909E0"/>
    <w:rsid w:val="00A91250"/>
    <w:rsid w:val="00A93E1B"/>
    <w:rsid w:val="00A9411E"/>
    <w:rsid w:val="00A94AE2"/>
    <w:rsid w:val="00A957DE"/>
    <w:rsid w:val="00A95D61"/>
    <w:rsid w:val="00A95D9C"/>
    <w:rsid w:val="00A9648E"/>
    <w:rsid w:val="00A96A89"/>
    <w:rsid w:val="00A96E87"/>
    <w:rsid w:val="00A96EF1"/>
    <w:rsid w:val="00AA0386"/>
    <w:rsid w:val="00AA0BF0"/>
    <w:rsid w:val="00AA1823"/>
    <w:rsid w:val="00AA2F1D"/>
    <w:rsid w:val="00AA3250"/>
    <w:rsid w:val="00AA5677"/>
    <w:rsid w:val="00AB2194"/>
    <w:rsid w:val="00AB2BA7"/>
    <w:rsid w:val="00AB718E"/>
    <w:rsid w:val="00AB7B05"/>
    <w:rsid w:val="00AB7CA2"/>
    <w:rsid w:val="00AB7D52"/>
    <w:rsid w:val="00AB7E11"/>
    <w:rsid w:val="00AC01BA"/>
    <w:rsid w:val="00AC31ED"/>
    <w:rsid w:val="00AC42C8"/>
    <w:rsid w:val="00AC5E86"/>
    <w:rsid w:val="00AC65BD"/>
    <w:rsid w:val="00AC7239"/>
    <w:rsid w:val="00AD25A1"/>
    <w:rsid w:val="00AD2E61"/>
    <w:rsid w:val="00AD35E8"/>
    <w:rsid w:val="00AD4BE6"/>
    <w:rsid w:val="00AD52C7"/>
    <w:rsid w:val="00AD53A1"/>
    <w:rsid w:val="00AD5AE7"/>
    <w:rsid w:val="00AD5FC7"/>
    <w:rsid w:val="00AD7084"/>
    <w:rsid w:val="00AD7D20"/>
    <w:rsid w:val="00AE099B"/>
    <w:rsid w:val="00AE0B32"/>
    <w:rsid w:val="00AE0CCF"/>
    <w:rsid w:val="00AE1585"/>
    <w:rsid w:val="00AE1729"/>
    <w:rsid w:val="00AE1BFC"/>
    <w:rsid w:val="00AE1C01"/>
    <w:rsid w:val="00AE27C7"/>
    <w:rsid w:val="00AE27E6"/>
    <w:rsid w:val="00AE2EE4"/>
    <w:rsid w:val="00AE3D9C"/>
    <w:rsid w:val="00AE4DD1"/>
    <w:rsid w:val="00AE50A7"/>
    <w:rsid w:val="00AF09F5"/>
    <w:rsid w:val="00AF0B8F"/>
    <w:rsid w:val="00AF0F7D"/>
    <w:rsid w:val="00AF13AB"/>
    <w:rsid w:val="00AF1631"/>
    <w:rsid w:val="00AF2551"/>
    <w:rsid w:val="00AF26E2"/>
    <w:rsid w:val="00AF3134"/>
    <w:rsid w:val="00AF67E7"/>
    <w:rsid w:val="00AF7439"/>
    <w:rsid w:val="00B03097"/>
    <w:rsid w:val="00B03907"/>
    <w:rsid w:val="00B03E00"/>
    <w:rsid w:val="00B07F54"/>
    <w:rsid w:val="00B12056"/>
    <w:rsid w:val="00B1289E"/>
    <w:rsid w:val="00B13DF7"/>
    <w:rsid w:val="00B13E37"/>
    <w:rsid w:val="00B153A5"/>
    <w:rsid w:val="00B157AF"/>
    <w:rsid w:val="00B161D8"/>
    <w:rsid w:val="00B16ABF"/>
    <w:rsid w:val="00B2053B"/>
    <w:rsid w:val="00B206E2"/>
    <w:rsid w:val="00B21103"/>
    <w:rsid w:val="00B222F2"/>
    <w:rsid w:val="00B227D3"/>
    <w:rsid w:val="00B23533"/>
    <w:rsid w:val="00B24098"/>
    <w:rsid w:val="00B250B3"/>
    <w:rsid w:val="00B25F9A"/>
    <w:rsid w:val="00B25FBF"/>
    <w:rsid w:val="00B26FFE"/>
    <w:rsid w:val="00B27270"/>
    <w:rsid w:val="00B276E7"/>
    <w:rsid w:val="00B27C81"/>
    <w:rsid w:val="00B302E0"/>
    <w:rsid w:val="00B331B8"/>
    <w:rsid w:val="00B33A56"/>
    <w:rsid w:val="00B3447E"/>
    <w:rsid w:val="00B34666"/>
    <w:rsid w:val="00B3483F"/>
    <w:rsid w:val="00B351EC"/>
    <w:rsid w:val="00B35D3A"/>
    <w:rsid w:val="00B35D94"/>
    <w:rsid w:val="00B36262"/>
    <w:rsid w:val="00B37971"/>
    <w:rsid w:val="00B40253"/>
    <w:rsid w:val="00B404D8"/>
    <w:rsid w:val="00B406D5"/>
    <w:rsid w:val="00B418BB"/>
    <w:rsid w:val="00B423FF"/>
    <w:rsid w:val="00B425BB"/>
    <w:rsid w:val="00B4386F"/>
    <w:rsid w:val="00B44B39"/>
    <w:rsid w:val="00B44C5B"/>
    <w:rsid w:val="00B451E2"/>
    <w:rsid w:val="00B4537D"/>
    <w:rsid w:val="00B475C9"/>
    <w:rsid w:val="00B51572"/>
    <w:rsid w:val="00B52C21"/>
    <w:rsid w:val="00B54E12"/>
    <w:rsid w:val="00B553A7"/>
    <w:rsid w:val="00B558A2"/>
    <w:rsid w:val="00B60DF2"/>
    <w:rsid w:val="00B633EE"/>
    <w:rsid w:val="00B63899"/>
    <w:rsid w:val="00B63DB2"/>
    <w:rsid w:val="00B656D4"/>
    <w:rsid w:val="00B6607D"/>
    <w:rsid w:val="00B671DB"/>
    <w:rsid w:val="00B67216"/>
    <w:rsid w:val="00B67CF3"/>
    <w:rsid w:val="00B72AF5"/>
    <w:rsid w:val="00B738C0"/>
    <w:rsid w:val="00B752BE"/>
    <w:rsid w:val="00B7573F"/>
    <w:rsid w:val="00B76DF5"/>
    <w:rsid w:val="00B77693"/>
    <w:rsid w:val="00B77FEC"/>
    <w:rsid w:val="00B801CF"/>
    <w:rsid w:val="00B82BB3"/>
    <w:rsid w:val="00B82DA5"/>
    <w:rsid w:val="00B83968"/>
    <w:rsid w:val="00B83998"/>
    <w:rsid w:val="00B841D8"/>
    <w:rsid w:val="00B8426E"/>
    <w:rsid w:val="00B85FA7"/>
    <w:rsid w:val="00B860FF"/>
    <w:rsid w:val="00B90F4B"/>
    <w:rsid w:val="00B91DAC"/>
    <w:rsid w:val="00B9343D"/>
    <w:rsid w:val="00B938A1"/>
    <w:rsid w:val="00B93A17"/>
    <w:rsid w:val="00B93D95"/>
    <w:rsid w:val="00B94078"/>
    <w:rsid w:val="00B97C23"/>
    <w:rsid w:val="00B97E1B"/>
    <w:rsid w:val="00BA02EF"/>
    <w:rsid w:val="00BA03C3"/>
    <w:rsid w:val="00BA0ABA"/>
    <w:rsid w:val="00BA1B7D"/>
    <w:rsid w:val="00BA278C"/>
    <w:rsid w:val="00BA2B79"/>
    <w:rsid w:val="00BA32F5"/>
    <w:rsid w:val="00BA3A2A"/>
    <w:rsid w:val="00BA4BB8"/>
    <w:rsid w:val="00BA7297"/>
    <w:rsid w:val="00BB089F"/>
    <w:rsid w:val="00BB2363"/>
    <w:rsid w:val="00BB2F66"/>
    <w:rsid w:val="00BB32DE"/>
    <w:rsid w:val="00BB47B1"/>
    <w:rsid w:val="00BB4AB5"/>
    <w:rsid w:val="00BB5805"/>
    <w:rsid w:val="00BB63D5"/>
    <w:rsid w:val="00BB6F98"/>
    <w:rsid w:val="00BB7225"/>
    <w:rsid w:val="00BB72D4"/>
    <w:rsid w:val="00BC0826"/>
    <w:rsid w:val="00BC1CE7"/>
    <w:rsid w:val="00BC1D9C"/>
    <w:rsid w:val="00BC2619"/>
    <w:rsid w:val="00BC2C00"/>
    <w:rsid w:val="00BC319A"/>
    <w:rsid w:val="00BC3D30"/>
    <w:rsid w:val="00BC42D4"/>
    <w:rsid w:val="00BC4E72"/>
    <w:rsid w:val="00BC53A3"/>
    <w:rsid w:val="00BC57F3"/>
    <w:rsid w:val="00BC5870"/>
    <w:rsid w:val="00BC6D8D"/>
    <w:rsid w:val="00BC6E41"/>
    <w:rsid w:val="00BC7D1E"/>
    <w:rsid w:val="00BC7E19"/>
    <w:rsid w:val="00BD010F"/>
    <w:rsid w:val="00BD0126"/>
    <w:rsid w:val="00BD0250"/>
    <w:rsid w:val="00BD08EE"/>
    <w:rsid w:val="00BD2150"/>
    <w:rsid w:val="00BD2961"/>
    <w:rsid w:val="00BD3687"/>
    <w:rsid w:val="00BD42D8"/>
    <w:rsid w:val="00BD4480"/>
    <w:rsid w:val="00BD460B"/>
    <w:rsid w:val="00BD46EC"/>
    <w:rsid w:val="00BD5BAA"/>
    <w:rsid w:val="00BD5C7F"/>
    <w:rsid w:val="00BD6407"/>
    <w:rsid w:val="00BD7E64"/>
    <w:rsid w:val="00BE082C"/>
    <w:rsid w:val="00BE0B42"/>
    <w:rsid w:val="00BE0B47"/>
    <w:rsid w:val="00BE17D6"/>
    <w:rsid w:val="00BE202C"/>
    <w:rsid w:val="00BE283F"/>
    <w:rsid w:val="00BE2DB0"/>
    <w:rsid w:val="00BE37AA"/>
    <w:rsid w:val="00BE3D57"/>
    <w:rsid w:val="00BE463B"/>
    <w:rsid w:val="00BE46B7"/>
    <w:rsid w:val="00BE4B62"/>
    <w:rsid w:val="00BE637F"/>
    <w:rsid w:val="00BE6682"/>
    <w:rsid w:val="00BE6BF2"/>
    <w:rsid w:val="00BE6F98"/>
    <w:rsid w:val="00BE6FCA"/>
    <w:rsid w:val="00BE71CF"/>
    <w:rsid w:val="00BE7568"/>
    <w:rsid w:val="00BE7845"/>
    <w:rsid w:val="00BE7D08"/>
    <w:rsid w:val="00BF031B"/>
    <w:rsid w:val="00BF1C74"/>
    <w:rsid w:val="00BF38CF"/>
    <w:rsid w:val="00BF3A47"/>
    <w:rsid w:val="00BF3BCF"/>
    <w:rsid w:val="00BF4FE4"/>
    <w:rsid w:val="00BF5B09"/>
    <w:rsid w:val="00BF646A"/>
    <w:rsid w:val="00BF670D"/>
    <w:rsid w:val="00BF6F57"/>
    <w:rsid w:val="00BF7083"/>
    <w:rsid w:val="00BF788F"/>
    <w:rsid w:val="00C004C5"/>
    <w:rsid w:val="00C009FB"/>
    <w:rsid w:val="00C012F9"/>
    <w:rsid w:val="00C01DCD"/>
    <w:rsid w:val="00C028AB"/>
    <w:rsid w:val="00C0290D"/>
    <w:rsid w:val="00C02F6E"/>
    <w:rsid w:val="00C0321A"/>
    <w:rsid w:val="00C045C9"/>
    <w:rsid w:val="00C04A73"/>
    <w:rsid w:val="00C05056"/>
    <w:rsid w:val="00C0521F"/>
    <w:rsid w:val="00C103E7"/>
    <w:rsid w:val="00C10F6F"/>
    <w:rsid w:val="00C11B0B"/>
    <w:rsid w:val="00C14240"/>
    <w:rsid w:val="00C153E6"/>
    <w:rsid w:val="00C15B60"/>
    <w:rsid w:val="00C16E5B"/>
    <w:rsid w:val="00C17206"/>
    <w:rsid w:val="00C17A8A"/>
    <w:rsid w:val="00C20DEF"/>
    <w:rsid w:val="00C215A9"/>
    <w:rsid w:val="00C21BBF"/>
    <w:rsid w:val="00C22141"/>
    <w:rsid w:val="00C22318"/>
    <w:rsid w:val="00C22923"/>
    <w:rsid w:val="00C233FB"/>
    <w:rsid w:val="00C23EFC"/>
    <w:rsid w:val="00C24771"/>
    <w:rsid w:val="00C24A33"/>
    <w:rsid w:val="00C25A86"/>
    <w:rsid w:val="00C262F1"/>
    <w:rsid w:val="00C270A0"/>
    <w:rsid w:val="00C27FB7"/>
    <w:rsid w:val="00C30DFD"/>
    <w:rsid w:val="00C310B3"/>
    <w:rsid w:val="00C31422"/>
    <w:rsid w:val="00C318BF"/>
    <w:rsid w:val="00C32293"/>
    <w:rsid w:val="00C34711"/>
    <w:rsid w:val="00C348E2"/>
    <w:rsid w:val="00C34AE5"/>
    <w:rsid w:val="00C36C61"/>
    <w:rsid w:val="00C420D3"/>
    <w:rsid w:val="00C422E7"/>
    <w:rsid w:val="00C4284E"/>
    <w:rsid w:val="00C428DA"/>
    <w:rsid w:val="00C45490"/>
    <w:rsid w:val="00C45E3D"/>
    <w:rsid w:val="00C45FBE"/>
    <w:rsid w:val="00C46B58"/>
    <w:rsid w:val="00C503E8"/>
    <w:rsid w:val="00C5338F"/>
    <w:rsid w:val="00C55768"/>
    <w:rsid w:val="00C55F3D"/>
    <w:rsid w:val="00C56DD6"/>
    <w:rsid w:val="00C575E9"/>
    <w:rsid w:val="00C576BC"/>
    <w:rsid w:val="00C60DE3"/>
    <w:rsid w:val="00C62230"/>
    <w:rsid w:val="00C6297A"/>
    <w:rsid w:val="00C62A45"/>
    <w:rsid w:val="00C63D1C"/>
    <w:rsid w:val="00C63ED4"/>
    <w:rsid w:val="00C65E9F"/>
    <w:rsid w:val="00C67E18"/>
    <w:rsid w:val="00C70D50"/>
    <w:rsid w:val="00C71118"/>
    <w:rsid w:val="00C7182F"/>
    <w:rsid w:val="00C71F55"/>
    <w:rsid w:val="00C7279A"/>
    <w:rsid w:val="00C72E62"/>
    <w:rsid w:val="00C72F31"/>
    <w:rsid w:val="00C77256"/>
    <w:rsid w:val="00C77D76"/>
    <w:rsid w:val="00C80585"/>
    <w:rsid w:val="00C80AE4"/>
    <w:rsid w:val="00C80E88"/>
    <w:rsid w:val="00C8151A"/>
    <w:rsid w:val="00C81713"/>
    <w:rsid w:val="00C823E1"/>
    <w:rsid w:val="00C845A2"/>
    <w:rsid w:val="00C84FBE"/>
    <w:rsid w:val="00C863A7"/>
    <w:rsid w:val="00C86A1D"/>
    <w:rsid w:val="00C87E9C"/>
    <w:rsid w:val="00C90A15"/>
    <w:rsid w:val="00C91DF9"/>
    <w:rsid w:val="00C924DF"/>
    <w:rsid w:val="00C93C8A"/>
    <w:rsid w:val="00C95201"/>
    <w:rsid w:val="00C95893"/>
    <w:rsid w:val="00C95D11"/>
    <w:rsid w:val="00C9639B"/>
    <w:rsid w:val="00C9781E"/>
    <w:rsid w:val="00CA01CD"/>
    <w:rsid w:val="00CA08D7"/>
    <w:rsid w:val="00CA189A"/>
    <w:rsid w:val="00CA264C"/>
    <w:rsid w:val="00CA3084"/>
    <w:rsid w:val="00CA345A"/>
    <w:rsid w:val="00CA393E"/>
    <w:rsid w:val="00CA4E8B"/>
    <w:rsid w:val="00CA5DCB"/>
    <w:rsid w:val="00CA66F5"/>
    <w:rsid w:val="00CB00FF"/>
    <w:rsid w:val="00CB0787"/>
    <w:rsid w:val="00CB0BB6"/>
    <w:rsid w:val="00CB346E"/>
    <w:rsid w:val="00CB3BAC"/>
    <w:rsid w:val="00CC136F"/>
    <w:rsid w:val="00CC22B0"/>
    <w:rsid w:val="00CC3238"/>
    <w:rsid w:val="00CC5B9D"/>
    <w:rsid w:val="00CC6888"/>
    <w:rsid w:val="00CC70CE"/>
    <w:rsid w:val="00CC7A4F"/>
    <w:rsid w:val="00CD0850"/>
    <w:rsid w:val="00CD10F0"/>
    <w:rsid w:val="00CD1855"/>
    <w:rsid w:val="00CD1A13"/>
    <w:rsid w:val="00CD1C98"/>
    <w:rsid w:val="00CD2252"/>
    <w:rsid w:val="00CD41F7"/>
    <w:rsid w:val="00CD48C5"/>
    <w:rsid w:val="00CD5432"/>
    <w:rsid w:val="00CD552C"/>
    <w:rsid w:val="00CD56F0"/>
    <w:rsid w:val="00CD6576"/>
    <w:rsid w:val="00CD6BE6"/>
    <w:rsid w:val="00CD6E08"/>
    <w:rsid w:val="00CD71C0"/>
    <w:rsid w:val="00CD7363"/>
    <w:rsid w:val="00CD7976"/>
    <w:rsid w:val="00CE1232"/>
    <w:rsid w:val="00CE1840"/>
    <w:rsid w:val="00CE1966"/>
    <w:rsid w:val="00CE2B08"/>
    <w:rsid w:val="00CE3808"/>
    <w:rsid w:val="00CE381B"/>
    <w:rsid w:val="00CE3D84"/>
    <w:rsid w:val="00CE614D"/>
    <w:rsid w:val="00CE716F"/>
    <w:rsid w:val="00CE7EF4"/>
    <w:rsid w:val="00CF057C"/>
    <w:rsid w:val="00CF083E"/>
    <w:rsid w:val="00CF1C16"/>
    <w:rsid w:val="00CF2883"/>
    <w:rsid w:val="00CF28B6"/>
    <w:rsid w:val="00CF475D"/>
    <w:rsid w:val="00CF4922"/>
    <w:rsid w:val="00CF50EC"/>
    <w:rsid w:val="00CF5DCA"/>
    <w:rsid w:val="00D00BCC"/>
    <w:rsid w:val="00D01342"/>
    <w:rsid w:val="00D03101"/>
    <w:rsid w:val="00D03627"/>
    <w:rsid w:val="00D0462B"/>
    <w:rsid w:val="00D048DA"/>
    <w:rsid w:val="00D04A3C"/>
    <w:rsid w:val="00D061BB"/>
    <w:rsid w:val="00D067DB"/>
    <w:rsid w:val="00D071A9"/>
    <w:rsid w:val="00D103FA"/>
    <w:rsid w:val="00D110E8"/>
    <w:rsid w:val="00D117E0"/>
    <w:rsid w:val="00D11906"/>
    <w:rsid w:val="00D11F34"/>
    <w:rsid w:val="00D150E2"/>
    <w:rsid w:val="00D168ED"/>
    <w:rsid w:val="00D16E08"/>
    <w:rsid w:val="00D17FBD"/>
    <w:rsid w:val="00D21077"/>
    <w:rsid w:val="00D224DB"/>
    <w:rsid w:val="00D232C7"/>
    <w:rsid w:val="00D2331A"/>
    <w:rsid w:val="00D243EF"/>
    <w:rsid w:val="00D26176"/>
    <w:rsid w:val="00D2638A"/>
    <w:rsid w:val="00D269BF"/>
    <w:rsid w:val="00D275F8"/>
    <w:rsid w:val="00D2775C"/>
    <w:rsid w:val="00D27D42"/>
    <w:rsid w:val="00D27FC2"/>
    <w:rsid w:val="00D3134F"/>
    <w:rsid w:val="00D316F5"/>
    <w:rsid w:val="00D317B3"/>
    <w:rsid w:val="00D33786"/>
    <w:rsid w:val="00D33B3D"/>
    <w:rsid w:val="00D34166"/>
    <w:rsid w:val="00D34AA4"/>
    <w:rsid w:val="00D3553B"/>
    <w:rsid w:val="00D3618A"/>
    <w:rsid w:val="00D36A3D"/>
    <w:rsid w:val="00D36BBF"/>
    <w:rsid w:val="00D375C4"/>
    <w:rsid w:val="00D377EE"/>
    <w:rsid w:val="00D37A9E"/>
    <w:rsid w:val="00D37C4C"/>
    <w:rsid w:val="00D37E26"/>
    <w:rsid w:val="00D40FAE"/>
    <w:rsid w:val="00D43C9A"/>
    <w:rsid w:val="00D46CDF"/>
    <w:rsid w:val="00D47AC7"/>
    <w:rsid w:val="00D50C27"/>
    <w:rsid w:val="00D50FC4"/>
    <w:rsid w:val="00D5155B"/>
    <w:rsid w:val="00D528F6"/>
    <w:rsid w:val="00D561A6"/>
    <w:rsid w:val="00D57526"/>
    <w:rsid w:val="00D601A8"/>
    <w:rsid w:val="00D60C90"/>
    <w:rsid w:val="00D60E7F"/>
    <w:rsid w:val="00D61626"/>
    <w:rsid w:val="00D61FFA"/>
    <w:rsid w:val="00D623B2"/>
    <w:rsid w:val="00D628CE"/>
    <w:rsid w:val="00D62EB9"/>
    <w:rsid w:val="00D65749"/>
    <w:rsid w:val="00D65831"/>
    <w:rsid w:val="00D66B57"/>
    <w:rsid w:val="00D706A9"/>
    <w:rsid w:val="00D709CB"/>
    <w:rsid w:val="00D7165F"/>
    <w:rsid w:val="00D72D7C"/>
    <w:rsid w:val="00D73C1A"/>
    <w:rsid w:val="00D7451A"/>
    <w:rsid w:val="00D76521"/>
    <w:rsid w:val="00D766C3"/>
    <w:rsid w:val="00D76B1D"/>
    <w:rsid w:val="00D77BC8"/>
    <w:rsid w:val="00D82E86"/>
    <w:rsid w:val="00D83525"/>
    <w:rsid w:val="00D83691"/>
    <w:rsid w:val="00D83D57"/>
    <w:rsid w:val="00D84521"/>
    <w:rsid w:val="00D8454C"/>
    <w:rsid w:val="00D84B8A"/>
    <w:rsid w:val="00D8570B"/>
    <w:rsid w:val="00D86B88"/>
    <w:rsid w:val="00D921BD"/>
    <w:rsid w:val="00D931C9"/>
    <w:rsid w:val="00D94770"/>
    <w:rsid w:val="00D94B0C"/>
    <w:rsid w:val="00D94B3A"/>
    <w:rsid w:val="00D94DCF"/>
    <w:rsid w:val="00D96846"/>
    <w:rsid w:val="00D96C81"/>
    <w:rsid w:val="00DA0135"/>
    <w:rsid w:val="00DA0941"/>
    <w:rsid w:val="00DA0ABD"/>
    <w:rsid w:val="00DA0B35"/>
    <w:rsid w:val="00DA13EF"/>
    <w:rsid w:val="00DA2629"/>
    <w:rsid w:val="00DA548D"/>
    <w:rsid w:val="00DA5C58"/>
    <w:rsid w:val="00DA5E27"/>
    <w:rsid w:val="00DB00E6"/>
    <w:rsid w:val="00DB10F2"/>
    <w:rsid w:val="00DB1BB3"/>
    <w:rsid w:val="00DB1D9E"/>
    <w:rsid w:val="00DB2710"/>
    <w:rsid w:val="00DB30F1"/>
    <w:rsid w:val="00DB3572"/>
    <w:rsid w:val="00DB69C2"/>
    <w:rsid w:val="00DB6A82"/>
    <w:rsid w:val="00DB7423"/>
    <w:rsid w:val="00DB782C"/>
    <w:rsid w:val="00DB7DB9"/>
    <w:rsid w:val="00DC0763"/>
    <w:rsid w:val="00DC2B17"/>
    <w:rsid w:val="00DC2DA3"/>
    <w:rsid w:val="00DC347E"/>
    <w:rsid w:val="00DC3550"/>
    <w:rsid w:val="00DC38A8"/>
    <w:rsid w:val="00DC3C66"/>
    <w:rsid w:val="00DC42C6"/>
    <w:rsid w:val="00DC44A4"/>
    <w:rsid w:val="00DC52B4"/>
    <w:rsid w:val="00DC6028"/>
    <w:rsid w:val="00DC67F6"/>
    <w:rsid w:val="00DC735A"/>
    <w:rsid w:val="00DC79FE"/>
    <w:rsid w:val="00DC7AE1"/>
    <w:rsid w:val="00DD0117"/>
    <w:rsid w:val="00DD02D6"/>
    <w:rsid w:val="00DD048A"/>
    <w:rsid w:val="00DD0CBC"/>
    <w:rsid w:val="00DD169B"/>
    <w:rsid w:val="00DD3083"/>
    <w:rsid w:val="00DD3879"/>
    <w:rsid w:val="00DD3936"/>
    <w:rsid w:val="00DD6243"/>
    <w:rsid w:val="00DD660E"/>
    <w:rsid w:val="00DD6DF4"/>
    <w:rsid w:val="00DD79DD"/>
    <w:rsid w:val="00DD7F26"/>
    <w:rsid w:val="00DD7FF4"/>
    <w:rsid w:val="00DE39DA"/>
    <w:rsid w:val="00DE3A7D"/>
    <w:rsid w:val="00DE4A4D"/>
    <w:rsid w:val="00DE4C23"/>
    <w:rsid w:val="00DE57F1"/>
    <w:rsid w:val="00DF0081"/>
    <w:rsid w:val="00DF03A7"/>
    <w:rsid w:val="00DF093B"/>
    <w:rsid w:val="00DF2783"/>
    <w:rsid w:val="00DF326E"/>
    <w:rsid w:val="00DF35BB"/>
    <w:rsid w:val="00DF40FE"/>
    <w:rsid w:val="00DF5212"/>
    <w:rsid w:val="00DF5612"/>
    <w:rsid w:val="00DF6082"/>
    <w:rsid w:val="00DF6A69"/>
    <w:rsid w:val="00DF717E"/>
    <w:rsid w:val="00E01773"/>
    <w:rsid w:val="00E035D6"/>
    <w:rsid w:val="00E049AF"/>
    <w:rsid w:val="00E04BC6"/>
    <w:rsid w:val="00E05BF9"/>
    <w:rsid w:val="00E05D94"/>
    <w:rsid w:val="00E07200"/>
    <w:rsid w:val="00E10997"/>
    <w:rsid w:val="00E11E76"/>
    <w:rsid w:val="00E12076"/>
    <w:rsid w:val="00E1237B"/>
    <w:rsid w:val="00E12660"/>
    <w:rsid w:val="00E13812"/>
    <w:rsid w:val="00E1395F"/>
    <w:rsid w:val="00E158C5"/>
    <w:rsid w:val="00E15BD9"/>
    <w:rsid w:val="00E16274"/>
    <w:rsid w:val="00E20D38"/>
    <w:rsid w:val="00E21038"/>
    <w:rsid w:val="00E214A0"/>
    <w:rsid w:val="00E23113"/>
    <w:rsid w:val="00E246A7"/>
    <w:rsid w:val="00E25570"/>
    <w:rsid w:val="00E26F9B"/>
    <w:rsid w:val="00E302D7"/>
    <w:rsid w:val="00E316D4"/>
    <w:rsid w:val="00E31DD7"/>
    <w:rsid w:val="00E32B33"/>
    <w:rsid w:val="00E3310B"/>
    <w:rsid w:val="00E33A2F"/>
    <w:rsid w:val="00E3464C"/>
    <w:rsid w:val="00E34ECF"/>
    <w:rsid w:val="00E352DA"/>
    <w:rsid w:val="00E37A54"/>
    <w:rsid w:val="00E40272"/>
    <w:rsid w:val="00E4036F"/>
    <w:rsid w:val="00E40AD3"/>
    <w:rsid w:val="00E424EF"/>
    <w:rsid w:val="00E43643"/>
    <w:rsid w:val="00E4387D"/>
    <w:rsid w:val="00E46384"/>
    <w:rsid w:val="00E46E7B"/>
    <w:rsid w:val="00E47C81"/>
    <w:rsid w:val="00E5138F"/>
    <w:rsid w:val="00E53271"/>
    <w:rsid w:val="00E53558"/>
    <w:rsid w:val="00E535B8"/>
    <w:rsid w:val="00E5490E"/>
    <w:rsid w:val="00E54FC6"/>
    <w:rsid w:val="00E568C8"/>
    <w:rsid w:val="00E56CDA"/>
    <w:rsid w:val="00E57AF9"/>
    <w:rsid w:val="00E57BB5"/>
    <w:rsid w:val="00E60468"/>
    <w:rsid w:val="00E6122E"/>
    <w:rsid w:val="00E63C99"/>
    <w:rsid w:val="00E64A90"/>
    <w:rsid w:val="00E64E75"/>
    <w:rsid w:val="00E6568C"/>
    <w:rsid w:val="00E65792"/>
    <w:rsid w:val="00E65EC4"/>
    <w:rsid w:val="00E66719"/>
    <w:rsid w:val="00E6769D"/>
    <w:rsid w:val="00E71728"/>
    <w:rsid w:val="00E71A3F"/>
    <w:rsid w:val="00E71CA8"/>
    <w:rsid w:val="00E73FAA"/>
    <w:rsid w:val="00E7518D"/>
    <w:rsid w:val="00E754C0"/>
    <w:rsid w:val="00E76207"/>
    <w:rsid w:val="00E763CE"/>
    <w:rsid w:val="00E76F7B"/>
    <w:rsid w:val="00E80890"/>
    <w:rsid w:val="00E80980"/>
    <w:rsid w:val="00E80EBD"/>
    <w:rsid w:val="00E810A7"/>
    <w:rsid w:val="00E816BF"/>
    <w:rsid w:val="00E81908"/>
    <w:rsid w:val="00E81AA6"/>
    <w:rsid w:val="00E81BF7"/>
    <w:rsid w:val="00E82B4C"/>
    <w:rsid w:val="00E84C14"/>
    <w:rsid w:val="00E85C5A"/>
    <w:rsid w:val="00E87357"/>
    <w:rsid w:val="00E87F11"/>
    <w:rsid w:val="00E90259"/>
    <w:rsid w:val="00E91EEB"/>
    <w:rsid w:val="00E9216E"/>
    <w:rsid w:val="00E92359"/>
    <w:rsid w:val="00E94198"/>
    <w:rsid w:val="00E95881"/>
    <w:rsid w:val="00E96E29"/>
    <w:rsid w:val="00E9798F"/>
    <w:rsid w:val="00EA0605"/>
    <w:rsid w:val="00EA3751"/>
    <w:rsid w:val="00EA5182"/>
    <w:rsid w:val="00EA586A"/>
    <w:rsid w:val="00EA6171"/>
    <w:rsid w:val="00EA6A87"/>
    <w:rsid w:val="00EA74A6"/>
    <w:rsid w:val="00EA7ACE"/>
    <w:rsid w:val="00EB12F5"/>
    <w:rsid w:val="00EB16AB"/>
    <w:rsid w:val="00EB3077"/>
    <w:rsid w:val="00EB311C"/>
    <w:rsid w:val="00EB35A5"/>
    <w:rsid w:val="00EB3EB5"/>
    <w:rsid w:val="00EB42C5"/>
    <w:rsid w:val="00EB472D"/>
    <w:rsid w:val="00EB4A52"/>
    <w:rsid w:val="00EB57FD"/>
    <w:rsid w:val="00EB58D8"/>
    <w:rsid w:val="00EB604D"/>
    <w:rsid w:val="00EB6B56"/>
    <w:rsid w:val="00EC13F9"/>
    <w:rsid w:val="00EC18C9"/>
    <w:rsid w:val="00EC5111"/>
    <w:rsid w:val="00EC6656"/>
    <w:rsid w:val="00ED1044"/>
    <w:rsid w:val="00ED129E"/>
    <w:rsid w:val="00ED12D1"/>
    <w:rsid w:val="00ED1AB0"/>
    <w:rsid w:val="00ED2992"/>
    <w:rsid w:val="00ED301F"/>
    <w:rsid w:val="00ED31E9"/>
    <w:rsid w:val="00ED3F7A"/>
    <w:rsid w:val="00ED4D51"/>
    <w:rsid w:val="00ED64DB"/>
    <w:rsid w:val="00ED712F"/>
    <w:rsid w:val="00EE0741"/>
    <w:rsid w:val="00EE0BD8"/>
    <w:rsid w:val="00EE101B"/>
    <w:rsid w:val="00EE163D"/>
    <w:rsid w:val="00EE2142"/>
    <w:rsid w:val="00EE2A5E"/>
    <w:rsid w:val="00EE35D1"/>
    <w:rsid w:val="00EE4DB9"/>
    <w:rsid w:val="00EE51F6"/>
    <w:rsid w:val="00EE6FFD"/>
    <w:rsid w:val="00EF0ADD"/>
    <w:rsid w:val="00EF19E0"/>
    <w:rsid w:val="00EF1D6E"/>
    <w:rsid w:val="00EF1E8E"/>
    <w:rsid w:val="00EF2396"/>
    <w:rsid w:val="00EF44E7"/>
    <w:rsid w:val="00EF4D22"/>
    <w:rsid w:val="00EF5110"/>
    <w:rsid w:val="00EF61BF"/>
    <w:rsid w:val="00EF670F"/>
    <w:rsid w:val="00EF76D4"/>
    <w:rsid w:val="00EF7973"/>
    <w:rsid w:val="00F005DC"/>
    <w:rsid w:val="00F0068A"/>
    <w:rsid w:val="00F01C7E"/>
    <w:rsid w:val="00F028BD"/>
    <w:rsid w:val="00F02D0F"/>
    <w:rsid w:val="00F0333D"/>
    <w:rsid w:val="00F037E3"/>
    <w:rsid w:val="00F03C7C"/>
    <w:rsid w:val="00F03D87"/>
    <w:rsid w:val="00F03E5C"/>
    <w:rsid w:val="00F04166"/>
    <w:rsid w:val="00F04169"/>
    <w:rsid w:val="00F0454A"/>
    <w:rsid w:val="00F0706F"/>
    <w:rsid w:val="00F109BF"/>
    <w:rsid w:val="00F129DE"/>
    <w:rsid w:val="00F12A05"/>
    <w:rsid w:val="00F13020"/>
    <w:rsid w:val="00F1354E"/>
    <w:rsid w:val="00F13A8E"/>
    <w:rsid w:val="00F155C6"/>
    <w:rsid w:val="00F17B41"/>
    <w:rsid w:val="00F17D96"/>
    <w:rsid w:val="00F20A63"/>
    <w:rsid w:val="00F21054"/>
    <w:rsid w:val="00F23ABA"/>
    <w:rsid w:val="00F24E59"/>
    <w:rsid w:val="00F2528E"/>
    <w:rsid w:val="00F315FB"/>
    <w:rsid w:val="00F31DE2"/>
    <w:rsid w:val="00F324AA"/>
    <w:rsid w:val="00F337C3"/>
    <w:rsid w:val="00F33E55"/>
    <w:rsid w:val="00F34A6C"/>
    <w:rsid w:val="00F35722"/>
    <w:rsid w:val="00F35C78"/>
    <w:rsid w:val="00F367A1"/>
    <w:rsid w:val="00F3751D"/>
    <w:rsid w:val="00F40336"/>
    <w:rsid w:val="00F41999"/>
    <w:rsid w:val="00F4242B"/>
    <w:rsid w:val="00F439F4"/>
    <w:rsid w:val="00F45B94"/>
    <w:rsid w:val="00F46DEC"/>
    <w:rsid w:val="00F47818"/>
    <w:rsid w:val="00F47F04"/>
    <w:rsid w:val="00F512BB"/>
    <w:rsid w:val="00F51362"/>
    <w:rsid w:val="00F51B85"/>
    <w:rsid w:val="00F526C8"/>
    <w:rsid w:val="00F52731"/>
    <w:rsid w:val="00F53798"/>
    <w:rsid w:val="00F53812"/>
    <w:rsid w:val="00F53DAA"/>
    <w:rsid w:val="00F5446B"/>
    <w:rsid w:val="00F54FB2"/>
    <w:rsid w:val="00F551FD"/>
    <w:rsid w:val="00F5666C"/>
    <w:rsid w:val="00F56A05"/>
    <w:rsid w:val="00F56F07"/>
    <w:rsid w:val="00F605A6"/>
    <w:rsid w:val="00F658B5"/>
    <w:rsid w:val="00F67B10"/>
    <w:rsid w:val="00F7350E"/>
    <w:rsid w:val="00F74E6A"/>
    <w:rsid w:val="00F76BBB"/>
    <w:rsid w:val="00F81131"/>
    <w:rsid w:val="00F81D65"/>
    <w:rsid w:val="00F8264D"/>
    <w:rsid w:val="00F86028"/>
    <w:rsid w:val="00F86CD4"/>
    <w:rsid w:val="00F87BCF"/>
    <w:rsid w:val="00F907BA"/>
    <w:rsid w:val="00F90E30"/>
    <w:rsid w:val="00F917B6"/>
    <w:rsid w:val="00F91CDC"/>
    <w:rsid w:val="00F934F3"/>
    <w:rsid w:val="00F937B7"/>
    <w:rsid w:val="00F94362"/>
    <w:rsid w:val="00F94375"/>
    <w:rsid w:val="00F95A90"/>
    <w:rsid w:val="00F96BDC"/>
    <w:rsid w:val="00F97444"/>
    <w:rsid w:val="00F974A5"/>
    <w:rsid w:val="00F9793B"/>
    <w:rsid w:val="00FA01C9"/>
    <w:rsid w:val="00FA0E74"/>
    <w:rsid w:val="00FA139B"/>
    <w:rsid w:val="00FA17B5"/>
    <w:rsid w:val="00FA381C"/>
    <w:rsid w:val="00FA3ED2"/>
    <w:rsid w:val="00FA406F"/>
    <w:rsid w:val="00FA49D1"/>
    <w:rsid w:val="00FA4C9A"/>
    <w:rsid w:val="00FA4ECF"/>
    <w:rsid w:val="00FA4FDB"/>
    <w:rsid w:val="00FA5310"/>
    <w:rsid w:val="00FA53DD"/>
    <w:rsid w:val="00FB0665"/>
    <w:rsid w:val="00FB0BB9"/>
    <w:rsid w:val="00FB21C6"/>
    <w:rsid w:val="00FB2EC4"/>
    <w:rsid w:val="00FB2F50"/>
    <w:rsid w:val="00FB3972"/>
    <w:rsid w:val="00FB3B3E"/>
    <w:rsid w:val="00FB3CCE"/>
    <w:rsid w:val="00FB4731"/>
    <w:rsid w:val="00FB4910"/>
    <w:rsid w:val="00FB4A08"/>
    <w:rsid w:val="00FB6787"/>
    <w:rsid w:val="00FC27BC"/>
    <w:rsid w:val="00FC2B97"/>
    <w:rsid w:val="00FC30F4"/>
    <w:rsid w:val="00FC32FC"/>
    <w:rsid w:val="00FC36F0"/>
    <w:rsid w:val="00FC3D9E"/>
    <w:rsid w:val="00FC4072"/>
    <w:rsid w:val="00FC4C95"/>
    <w:rsid w:val="00FC509F"/>
    <w:rsid w:val="00FC51B5"/>
    <w:rsid w:val="00FC58FB"/>
    <w:rsid w:val="00FC5D81"/>
    <w:rsid w:val="00FD01A2"/>
    <w:rsid w:val="00FD07BC"/>
    <w:rsid w:val="00FD08BF"/>
    <w:rsid w:val="00FD192D"/>
    <w:rsid w:val="00FD1A27"/>
    <w:rsid w:val="00FD2913"/>
    <w:rsid w:val="00FD2AFE"/>
    <w:rsid w:val="00FD2CC5"/>
    <w:rsid w:val="00FD336C"/>
    <w:rsid w:val="00FD33FE"/>
    <w:rsid w:val="00FD4D51"/>
    <w:rsid w:val="00FD4D9C"/>
    <w:rsid w:val="00FD687C"/>
    <w:rsid w:val="00FE0066"/>
    <w:rsid w:val="00FE16CF"/>
    <w:rsid w:val="00FE1AC6"/>
    <w:rsid w:val="00FE252B"/>
    <w:rsid w:val="00FE3DD5"/>
    <w:rsid w:val="00FE411F"/>
    <w:rsid w:val="00FE59DE"/>
    <w:rsid w:val="00FE6FA9"/>
    <w:rsid w:val="00FE77D3"/>
    <w:rsid w:val="00FF039F"/>
    <w:rsid w:val="00FF06DD"/>
    <w:rsid w:val="00FF075E"/>
    <w:rsid w:val="00FF0B1C"/>
    <w:rsid w:val="00FF2B27"/>
    <w:rsid w:val="00FF2B3C"/>
    <w:rsid w:val="00FF2EDF"/>
    <w:rsid w:val="00FF395A"/>
    <w:rsid w:val="00FF44C1"/>
    <w:rsid w:val="00FF4A8C"/>
    <w:rsid w:val="00FF4DCF"/>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A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839"/>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uiPriority w:val="99"/>
    <w:rsid w:val="00CF475D"/>
    <w:rPr>
      <w:b/>
      <w:bCs/>
      <w:i/>
      <w:iCs/>
      <w:sz w:val="26"/>
      <w:szCs w:val="26"/>
      <w:lang w:val="es-ES" w:eastAsia="ar-SA"/>
    </w:rPr>
  </w:style>
  <w:style w:type="character" w:customStyle="1" w:styleId="Ttulo6Car">
    <w:name w:val="Título 6 Car"/>
    <w:link w:val="Ttulo6"/>
    <w:uiPriority w:val="99"/>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6"/>
      </w:numPr>
      <w:contextualSpacing/>
    </w:pPr>
  </w:style>
  <w:style w:type="paragraph" w:styleId="Listaconvietas5">
    <w:name w:val="List Bullet 5"/>
    <w:basedOn w:val="Normal"/>
    <w:unhideWhenUsed/>
    <w:rsid w:val="006B240C"/>
    <w:pPr>
      <w:numPr>
        <w:numId w:val="37"/>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839"/>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uiPriority w:val="99"/>
    <w:rsid w:val="00CF475D"/>
    <w:rPr>
      <w:b/>
      <w:bCs/>
      <w:i/>
      <w:iCs/>
      <w:sz w:val="26"/>
      <w:szCs w:val="26"/>
      <w:lang w:val="es-ES" w:eastAsia="ar-SA"/>
    </w:rPr>
  </w:style>
  <w:style w:type="character" w:customStyle="1" w:styleId="Ttulo6Car">
    <w:name w:val="Título 6 Car"/>
    <w:link w:val="Ttulo6"/>
    <w:uiPriority w:val="99"/>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6"/>
      </w:numPr>
      <w:contextualSpacing/>
    </w:pPr>
  </w:style>
  <w:style w:type="paragraph" w:styleId="Listaconvietas5">
    <w:name w:val="List Bullet 5"/>
    <w:basedOn w:val="Normal"/>
    <w:unhideWhenUsed/>
    <w:rsid w:val="006B240C"/>
    <w:pPr>
      <w:numPr>
        <w:numId w:val="37"/>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48067956">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73742182">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638438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177158932">
      <w:bodyDiv w:val="1"/>
      <w:marLeft w:val="0"/>
      <w:marRight w:val="0"/>
      <w:marTop w:val="0"/>
      <w:marBottom w:val="0"/>
      <w:divBdr>
        <w:top w:val="none" w:sz="0" w:space="0" w:color="auto"/>
        <w:left w:val="none" w:sz="0" w:space="0" w:color="auto"/>
        <w:bottom w:val="none" w:sz="0" w:space="0" w:color="auto"/>
        <w:right w:val="none" w:sz="0" w:space="0" w:color="auto"/>
      </w:divBdr>
    </w:div>
    <w:div w:id="182205490">
      <w:bodyDiv w:val="1"/>
      <w:marLeft w:val="0"/>
      <w:marRight w:val="0"/>
      <w:marTop w:val="0"/>
      <w:marBottom w:val="0"/>
      <w:divBdr>
        <w:top w:val="none" w:sz="0" w:space="0" w:color="auto"/>
        <w:left w:val="none" w:sz="0" w:space="0" w:color="auto"/>
        <w:bottom w:val="none" w:sz="0" w:space="0" w:color="auto"/>
        <w:right w:val="none" w:sz="0" w:space="0" w:color="auto"/>
      </w:divBdr>
    </w:div>
    <w:div w:id="215313024">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316156066">
      <w:bodyDiv w:val="1"/>
      <w:marLeft w:val="0"/>
      <w:marRight w:val="0"/>
      <w:marTop w:val="0"/>
      <w:marBottom w:val="0"/>
      <w:divBdr>
        <w:top w:val="none" w:sz="0" w:space="0" w:color="auto"/>
        <w:left w:val="none" w:sz="0" w:space="0" w:color="auto"/>
        <w:bottom w:val="none" w:sz="0" w:space="0" w:color="auto"/>
        <w:right w:val="none" w:sz="0" w:space="0" w:color="auto"/>
      </w:divBdr>
    </w:div>
    <w:div w:id="331179959">
      <w:bodyDiv w:val="1"/>
      <w:marLeft w:val="0"/>
      <w:marRight w:val="0"/>
      <w:marTop w:val="0"/>
      <w:marBottom w:val="0"/>
      <w:divBdr>
        <w:top w:val="none" w:sz="0" w:space="0" w:color="auto"/>
        <w:left w:val="none" w:sz="0" w:space="0" w:color="auto"/>
        <w:bottom w:val="none" w:sz="0" w:space="0" w:color="auto"/>
        <w:right w:val="none" w:sz="0" w:space="0" w:color="auto"/>
      </w:divBdr>
    </w:div>
    <w:div w:id="368840624">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0090392">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37076168">
      <w:bodyDiv w:val="1"/>
      <w:marLeft w:val="0"/>
      <w:marRight w:val="0"/>
      <w:marTop w:val="0"/>
      <w:marBottom w:val="0"/>
      <w:divBdr>
        <w:top w:val="none" w:sz="0" w:space="0" w:color="auto"/>
        <w:left w:val="none" w:sz="0" w:space="0" w:color="auto"/>
        <w:bottom w:val="none" w:sz="0" w:space="0" w:color="auto"/>
        <w:right w:val="none" w:sz="0" w:space="0" w:color="auto"/>
      </w:divBdr>
    </w:div>
    <w:div w:id="653072036">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28405377">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74000626">
      <w:bodyDiv w:val="1"/>
      <w:marLeft w:val="0"/>
      <w:marRight w:val="0"/>
      <w:marTop w:val="0"/>
      <w:marBottom w:val="0"/>
      <w:divBdr>
        <w:top w:val="none" w:sz="0" w:space="0" w:color="auto"/>
        <w:left w:val="none" w:sz="0" w:space="0" w:color="auto"/>
        <w:bottom w:val="none" w:sz="0" w:space="0" w:color="auto"/>
        <w:right w:val="none" w:sz="0" w:space="0" w:color="auto"/>
      </w:divBdr>
    </w:div>
    <w:div w:id="876308379">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51740458">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991065078">
      <w:bodyDiv w:val="1"/>
      <w:marLeft w:val="0"/>
      <w:marRight w:val="0"/>
      <w:marTop w:val="0"/>
      <w:marBottom w:val="0"/>
      <w:divBdr>
        <w:top w:val="none" w:sz="0" w:space="0" w:color="auto"/>
        <w:left w:val="none" w:sz="0" w:space="0" w:color="auto"/>
        <w:bottom w:val="none" w:sz="0" w:space="0" w:color="auto"/>
        <w:right w:val="none" w:sz="0" w:space="0" w:color="auto"/>
      </w:divBdr>
    </w:div>
    <w:div w:id="996610566">
      <w:bodyDiv w:val="1"/>
      <w:marLeft w:val="0"/>
      <w:marRight w:val="0"/>
      <w:marTop w:val="0"/>
      <w:marBottom w:val="0"/>
      <w:divBdr>
        <w:top w:val="none" w:sz="0" w:space="0" w:color="auto"/>
        <w:left w:val="none" w:sz="0" w:space="0" w:color="auto"/>
        <w:bottom w:val="none" w:sz="0" w:space="0" w:color="auto"/>
        <w:right w:val="none" w:sz="0" w:space="0" w:color="auto"/>
      </w:divBdr>
    </w:div>
    <w:div w:id="997729513">
      <w:bodyDiv w:val="1"/>
      <w:marLeft w:val="0"/>
      <w:marRight w:val="0"/>
      <w:marTop w:val="0"/>
      <w:marBottom w:val="0"/>
      <w:divBdr>
        <w:top w:val="none" w:sz="0" w:space="0" w:color="auto"/>
        <w:left w:val="none" w:sz="0" w:space="0" w:color="auto"/>
        <w:bottom w:val="none" w:sz="0" w:space="0" w:color="auto"/>
        <w:right w:val="none" w:sz="0" w:space="0" w:color="auto"/>
      </w:divBdr>
    </w:div>
    <w:div w:id="1021275602">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099718121">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2323034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57526926">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67860226">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017379">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3706850">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312979151">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72219848">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392267883">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472093201">
      <w:bodyDiv w:val="1"/>
      <w:marLeft w:val="0"/>
      <w:marRight w:val="0"/>
      <w:marTop w:val="0"/>
      <w:marBottom w:val="0"/>
      <w:divBdr>
        <w:top w:val="none" w:sz="0" w:space="0" w:color="auto"/>
        <w:left w:val="none" w:sz="0" w:space="0" w:color="auto"/>
        <w:bottom w:val="none" w:sz="0" w:space="0" w:color="auto"/>
        <w:right w:val="none" w:sz="0" w:space="0" w:color="auto"/>
      </w:divBdr>
    </w:div>
    <w:div w:id="1480612222">
      <w:bodyDiv w:val="1"/>
      <w:marLeft w:val="0"/>
      <w:marRight w:val="0"/>
      <w:marTop w:val="0"/>
      <w:marBottom w:val="0"/>
      <w:divBdr>
        <w:top w:val="none" w:sz="0" w:space="0" w:color="auto"/>
        <w:left w:val="none" w:sz="0" w:space="0" w:color="auto"/>
        <w:bottom w:val="none" w:sz="0" w:space="0" w:color="auto"/>
        <w:right w:val="none" w:sz="0" w:space="0" w:color="auto"/>
      </w:divBdr>
    </w:div>
    <w:div w:id="1547182193">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612319501">
      <w:bodyDiv w:val="1"/>
      <w:marLeft w:val="0"/>
      <w:marRight w:val="0"/>
      <w:marTop w:val="0"/>
      <w:marBottom w:val="0"/>
      <w:divBdr>
        <w:top w:val="none" w:sz="0" w:space="0" w:color="auto"/>
        <w:left w:val="none" w:sz="0" w:space="0" w:color="auto"/>
        <w:bottom w:val="none" w:sz="0" w:space="0" w:color="auto"/>
        <w:right w:val="none" w:sz="0" w:space="0" w:color="auto"/>
      </w:divBdr>
    </w:div>
    <w:div w:id="1616712990">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74382784">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769810979">
      <w:bodyDiv w:val="1"/>
      <w:marLeft w:val="0"/>
      <w:marRight w:val="0"/>
      <w:marTop w:val="0"/>
      <w:marBottom w:val="0"/>
      <w:divBdr>
        <w:top w:val="none" w:sz="0" w:space="0" w:color="auto"/>
        <w:left w:val="none" w:sz="0" w:space="0" w:color="auto"/>
        <w:bottom w:val="none" w:sz="0" w:space="0" w:color="auto"/>
        <w:right w:val="none" w:sz="0" w:space="0" w:color="auto"/>
      </w:divBdr>
    </w:div>
    <w:div w:id="1836266825">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870990349">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44725483">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1997298504">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19256912">
      <w:bodyDiv w:val="1"/>
      <w:marLeft w:val="0"/>
      <w:marRight w:val="0"/>
      <w:marTop w:val="0"/>
      <w:marBottom w:val="0"/>
      <w:divBdr>
        <w:top w:val="none" w:sz="0" w:space="0" w:color="auto"/>
        <w:left w:val="none" w:sz="0" w:space="0" w:color="auto"/>
        <w:bottom w:val="none" w:sz="0" w:space="0" w:color="auto"/>
        <w:right w:val="none" w:sz="0" w:space="0" w:color="auto"/>
      </w:divBdr>
    </w:div>
    <w:div w:id="2120685067">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38329516">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b.mx/buengobierno"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net_inconformidades@buengobierno.gob.mx"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mailto:maria.carrilloc@imss.gob.m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fonavit.org.mx" TargetMode="External"/><Relationship Id="rId5" Type="http://schemas.openxmlformats.org/officeDocument/2006/relationships/settings" Target="settings.xml"/><Relationship Id="rId15" Type="http://schemas.openxmlformats.org/officeDocument/2006/relationships/hyperlink" Target="mailto:norma.garciaca@imss.gob.mx" TargetMode="External"/><Relationship Id="rId10" Type="http://schemas.openxmlformats.org/officeDocument/2006/relationships/hyperlink" Target="http://www.imss.gob.m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comprasmx.buengobierno.gob.mx/" TargetMode="External"/><Relationship Id="rId14" Type="http://schemas.openxmlformats.org/officeDocument/2006/relationships/hyperlink" Target="mailto:Nancy.urzua@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813C214-BFC2-47D9-A22D-6DBCFC67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78</Pages>
  <Words>35960</Words>
  <Characters>197783</Characters>
  <Application>Microsoft Office Word</Application>
  <DocSecurity>0</DocSecurity>
  <Lines>1648</Lines>
  <Paragraphs>466</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233277</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Adrian Solis Villaserna</cp:lastModifiedBy>
  <cp:revision>40</cp:revision>
  <cp:lastPrinted>2025-05-12T19:27:00Z</cp:lastPrinted>
  <dcterms:created xsi:type="dcterms:W3CDTF">2025-08-06T21:45:00Z</dcterms:created>
  <dcterms:modified xsi:type="dcterms:W3CDTF">2025-09-09T21:14:00Z</dcterms:modified>
</cp:coreProperties>
</file>