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D2BD34" w14:textId="77777777" w:rsidR="00605F6F" w:rsidRPr="00405D33" w:rsidRDefault="00605F6F" w:rsidP="00605F6F">
      <w:pPr>
        <w:jc w:val="center"/>
        <w:rPr>
          <w:rFonts w:asciiTheme="minorHAnsi" w:hAnsiTheme="minorHAnsi" w:cstheme="minorHAnsi"/>
          <w:b/>
          <w:sz w:val="20"/>
          <w:lang w:val="pt-PT"/>
        </w:rPr>
      </w:pPr>
      <w:r w:rsidRPr="00405D33">
        <w:rPr>
          <w:rFonts w:asciiTheme="minorHAnsi" w:hAnsiTheme="minorHAnsi" w:cstheme="minorHAnsi"/>
          <w:b/>
          <w:sz w:val="20"/>
          <w:lang w:val="pt-PT"/>
        </w:rPr>
        <w:t>C O N V O C A T O R I A</w:t>
      </w:r>
    </w:p>
    <w:p w14:paraId="2F8EACB3" w14:textId="77777777" w:rsidR="00E85C5A" w:rsidRPr="00405D33" w:rsidRDefault="00E85C5A" w:rsidP="00605F6F">
      <w:pPr>
        <w:rPr>
          <w:rFonts w:asciiTheme="minorHAnsi" w:hAnsiTheme="minorHAnsi" w:cstheme="minorHAnsi"/>
          <w:b/>
          <w:bCs/>
          <w:sz w:val="20"/>
          <w:lang w:val="pt-PT"/>
        </w:rPr>
      </w:pPr>
    </w:p>
    <w:p w14:paraId="12A1D821" w14:textId="2D8B162D" w:rsidR="008804FE" w:rsidRPr="00405D33" w:rsidRDefault="001171DE" w:rsidP="00605F6F">
      <w:pPr>
        <w:rPr>
          <w:rFonts w:asciiTheme="minorHAnsi" w:hAnsiTheme="minorHAnsi" w:cstheme="minorHAnsi"/>
          <w:b/>
          <w:bCs/>
          <w:sz w:val="20"/>
        </w:rPr>
      </w:pPr>
      <w:r w:rsidRPr="00405D33">
        <w:rPr>
          <w:rFonts w:asciiTheme="minorHAnsi" w:hAnsiTheme="minorHAnsi" w:cstheme="minorHAnsi"/>
          <w:b/>
          <w:bCs/>
          <w:sz w:val="20"/>
        </w:rPr>
        <w:t>GLOSARIO DE TÉRMINOS</w:t>
      </w:r>
    </w:p>
    <w:p w14:paraId="094845AF" w14:textId="77777777" w:rsidR="001171DE" w:rsidRPr="00405D33" w:rsidRDefault="001171DE" w:rsidP="00605F6F">
      <w:pPr>
        <w:rPr>
          <w:rFonts w:asciiTheme="minorHAnsi" w:hAnsiTheme="minorHAnsi" w:cstheme="minorHAnsi"/>
          <w:b/>
          <w:bCs/>
          <w:sz w:val="20"/>
        </w:rPr>
      </w:pPr>
    </w:p>
    <w:p w14:paraId="65ED1465" w14:textId="34A61235" w:rsidR="008804FE" w:rsidRPr="00405D33" w:rsidRDefault="008804FE" w:rsidP="00605F6F">
      <w:pPr>
        <w:rPr>
          <w:rFonts w:asciiTheme="minorHAnsi" w:hAnsiTheme="minorHAnsi" w:cstheme="minorHAnsi"/>
          <w:b/>
          <w:sz w:val="20"/>
        </w:rPr>
      </w:pPr>
      <w:r w:rsidRPr="00405D33">
        <w:rPr>
          <w:rFonts w:asciiTheme="minorHAnsi" w:hAnsiTheme="minorHAnsi" w:cstheme="minorHAnsi"/>
          <w:b/>
          <w:sz w:val="20"/>
        </w:rPr>
        <w:t>Para efectos d</w:t>
      </w:r>
      <w:r w:rsidR="001171DE" w:rsidRPr="00405D33">
        <w:rPr>
          <w:rFonts w:asciiTheme="minorHAnsi" w:hAnsiTheme="minorHAnsi" w:cstheme="minorHAnsi"/>
          <w:b/>
          <w:sz w:val="20"/>
        </w:rPr>
        <w:t>e estas bases, se entenderá por:</w:t>
      </w:r>
    </w:p>
    <w:p w14:paraId="7D396DD3" w14:textId="77777777" w:rsidR="00D110E8" w:rsidRPr="00405D33"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405D33" w:rsidRDefault="00334E7C" w:rsidP="00BB7928">
      <w:pPr>
        <w:suppressAutoHyphens w:val="0"/>
        <w:jc w:val="both"/>
        <w:rPr>
          <w:rFonts w:asciiTheme="minorHAnsi" w:eastAsia="Calibri" w:hAnsiTheme="minorHAnsi" w:cstheme="minorHAnsi"/>
          <w:sz w:val="20"/>
          <w:lang w:val="es-MX" w:eastAsia="en-US"/>
        </w:rPr>
      </w:pPr>
      <w:r w:rsidRPr="00405D33">
        <w:rPr>
          <w:rFonts w:asciiTheme="minorHAnsi" w:eastAsia="Calibri" w:hAnsiTheme="minorHAnsi" w:cstheme="minorHAnsi"/>
          <w:b/>
          <w:sz w:val="20"/>
          <w:lang w:val="es-MX" w:eastAsia="en-US"/>
        </w:rPr>
        <w:t>ADMINISTRADOR DEL CONTRATO:</w:t>
      </w:r>
      <w:r w:rsidRPr="00405D33">
        <w:rPr>
          <w:rFonts w:asciiTheme="minorHAnsi" w:eastAsia="Calibri" w:hAnsiTheme="minorHAnsi" w:cstheme="minorHAnsi"/>
          <w:sz w:val="20"/>
          <w:lang w:val="es-MX" w:eastAsia="en-US"/>
        </w:rPr>
        <w:t xml:space="preserve"> </w:t>
      </w:r>
      <w:r w:rsidR="00D110E8" w:rsidRPr="00405D33">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405D33"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ÁREA REQUIRENTE: </w:t>
      </w:r>
      <w:r w:rsidR="00D110E8" w:rsidRPr="00405D33">
        <w:rPr>
          <w:rFonts w:asciiTheme="minorHAnsi" w:hAnsiTheme="minorHAnsi" w:cstheme="minorHAnsi"/>
          <w:sz w:val="20"/>
          <w:lang w:eastAsia="en-US"/>
        </w:rPr>
        <w:t>la que, en la dependencia o entidad, solicite o requiera formalmente la adquisición o arrendamiento de bienes y/o servicios, o</w:t>
      </w:r>
      <w:r w:rsidR="008C1474" w:rsidRPr="00405D33">
        <w:rPr>
          <w:rFonts w:asciiTheme="minorHAnsi" w:hAnsiTheme="minorHAnsi" w:cstheme="minorHAnsi"/>
          <w:sz w:val="20"/>
          <w:lang w:eastAsia="en-US"/>
        </w:rPr>
        <w:t xml:space="preserve"> bien aquélla que los utilizará.</w:t>
      </w:r>
    </w:p>
    <w:p w14:paraId="17B9D99A" w14:textId="20483F2E"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ÁREA CONTRATANTE: </w:t>
      </w:r>
      <w:r w:rsidR="00D110E8" w:rsidRPr="00405D33">
        <w:rPr>
          <w:rFonts w:asciiTheme="minorHAnsi" w:hAnsiTheme="minorHAnsi" w:cstheme="minorHAnsi"/>
          <w:bCs/>
          <w:sz w:val="20"/>
          <w:lang w:eastAsia="en-US"/>
        </w:rPr>
        <w:t>l</w:t>
      </w:r>
      <w:r w:rsidR="00BB7928" w:rsidRPr="00405D33">
        <w:rPr>
          <w:rFonts w:asciiTheme="minorHAnsi" w:hAnsiTheme="minorHAnsi" w:cstheme="minorHAnsi"/>
          <w:sz w:val="20"/>
          <w:lang w:eastAsia="en-US"/>
        </w:rPr>
        <w:t xml:space="preserve">a </w:t>
      </w:r>
      <w:r w:rsidR="00D110E8" w:rsidRPr="00405D33">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405D33">
        <w:rPr>
          <w:rFonts w:asciiTheme="minorHAnsi" w:hAnsiTheme="minorHAnsi" w:cstheme="minorHAnsi"/>
          <w:sz w:val="20"/>
          <w:lang w:eastAsia="en-US"/>
        </w:rPr>
        <w:t>encia o entidad de que se trate.</w:t>
      </w:r>
    </w:p>
    <w:p w14:paraId="4FDD9A3F" w14:textId="3649E77F"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 xml:space="preserve">ÁREA TÉCNICA: </w:t>
      </w:r>
      <w:r w:rsidR="00D110E8" w:rsidRPr="00405D33">
        <w:rPr>
          <w:rFonts w:asciiTheme="minorHAnsi" w:hAnsiTheme="minorHAnsi" w:cstheme="minorHAnsi"/>
          <w:sz w:val="20"/>
        </w:rPr>
        <w:t>La responsable de evaluar las características o especificaciones técnicas de los bienes y/o servicios ofertados al Instituto.</w:t>
      </w:r>
    </w:p>
    <w:p w14:paraId="037350A9" w14:textId="5121C872"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BIENES DE CONSUMO: </w:t>
      </w:r>
      <w:r w:rsidR="00D110E8" w:rsidRPr="00405D33">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w:t>
      </w:r>
      <w:r w:rsidR="000654CB" w:rsidRPr="00405D33">
        <w:rPr>
          <w:rFonts w:asciiTheme="minorHAnsi" w:hAnsiTheme="minorHAnsi" w:cstheme="minorHAnsi"/>
          <w:sz w:val="20"/>
          <w:lang w:eastAsia="en-US"/>
        </w:rPr>
        <w:t xml:space="preserve"> en el IMSS se clasifican como bi</w:t>
      </w:r>
      <w:r w:rsidR="00D110E8" w:rsidRPr="00405D33">
        <w:rPr>
          <w:rFonts w:asciiTheme="minorHAnsi" w:hAnsiTheme="minorHAnsi" w:cstheme="minorHAnsi"/>
          <w:sz w:val="20"/>
          <w:lang w:eastAsia="en-US"/>
        </w:rPr>
        <w:t>enes de Uso Terapéutico (insumos para la salud) y No Terapéutico.</w:t>
      </w:r>
    </w:p>
    <w:p w14:paraId="79EA1AD7" w14:textId="7CFE15F3"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CANJE: </w:t>
      </w:r>
      <w:r w:rsidR="00D110E8" w:rsidRPr="00405D33">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405D33" w:rsidRDefault="00D110E8" w:rsidP="00D110E8">
      <w:pPr>
        <w:widowControl w:val="0"/>
        <w:spacing w:after="240"/>
        <w:jc w:val="both"/>
        <w:rPr>
          <w:rFonts w:asciiTheme="minorHAnsi" w:hAnsiTheme="minorHAnsi" w:cstheme="minorHAnsi"/>
          <w:sz w:val="20"/>
          <w:lang w:eastAsia="es-MX"/>
        </w:rPr>
      </w:pPr>
      <w:r w:rsidRPr="00405D33">
        <w:rPr>
          <w:rFonts w:asciiTheme="minorHAnsi" w:hAnsiTheme="minorHAnsi" w:cstheme="minorHAnsi"/>
          <w:b/>
          <w:bCs/>
          <w:sz w:val="20"/>
          <w:lang w:eastAsia="es-MX"/>
        </w:rPr>
        <w:t xml:space="preserve">CABCS: </w:t>
      </w:r>
      <w:r w:rsidRPr="00405D33">
        <w:rPr>
          <w:rFonts w:asciiTheme="minorHAnsi" w:hAnsiTheme="minorHAnsi" w:cstheme="minorHAnsi"/>
          <w:sz w:val="20"/>
          <w:lang w:eastAsia="es-MX"/>
        </w:rPr>
        <w:t>Coordinación de Adquisición de Bienes y Contratación de Servicios.</w:t>
      </w:r>
    </w:p>
    <w:p w14:paraId="2178113F" w14:textId="77777777" w:rsidR="00D110E8" w:rsidRPr="00405D33"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CECOBAN:</w:t>
      </w:r>
      <w:r w:rsidRPr="00405D33">
        <w:rPr>
          <w:rFonts w:asciiTheme="minorHAnsi" w:hAnsiTheme="minorHAnsi" w:cstheme="minorHAnsi"/>
          <w:sz w:val="20"/>
        </w:rPr>
        <w:t xml:space="preserve"> Centro de Compensación Bancaria.</w:t>
      </w:r>
    </w:p>
    <w:p w14:paraId="5897B434" w14:textId="446FAD5C" w:rsidR="00D110E8" w:rsidRPr="00405D33"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405D33">
        <w:rPr>
          <w:rFonts w:asciiTheme="minorHAnsi" w:hAnsiTheme="minorHAnsi" w:cstheme="minorHAnsi"/>
          <w:b/>
          <w:bCs/>
          <w:sz w:val="20"/>
          <w:lang w:eastAsia="en-US"/>
        </w:rPr>
        <w:t xml:space="preserve">CONTRATO O PEDIDO: </w:t>
      </w:r>
      <w:r w:rsidR="00D110E8" w:rsidRPr="00405D33">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405D33"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405D33">
        <w:rPr>
          <w:rFonts w:asciiTheme="minorHAnsi" w:eastAsiaTheme="minorHAnsi" w:hAnsiTheme="minorHAnsi" w:cstheme="minorHAnsi"/>
          <w:b/>
          <w:bCs/>
          <w:sz w:val="20"/>
          <w:lang w:val="es-MX" w:eastAsia="en-US"/>
        </w:rPr>
        <w:t xml:space="preserve">COTIZANTE: </w:t>
      </w:r>
      <w:r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persona física o moral que confirma su cotización en el procedimiento de adjudicación directa</w:t>
      </w:r>
      <w:r w:rsidRPr="00405D33">
        <w:rPr>
          <w:rFonts w:asciiTheme="minorHAnsi" w:eastAsiaTheme="minorHAnsi" w:hAnsiTheme="minorHAnsi" w:cstheme="minorHAnsi"/>
          <w:sz w:val="20"/>
          <w:lang w:val="es-MX" w:eastAsia="en-US"/>
        </w:rPr>
        <w:t>.</w:t>
      </w:r>
    </w:p>
    <w:p w14:paraId="5E0C1394" w14:textId="6BA8618D"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iCs/>
          <w:sz w:val="20"/>
        </w:rPr>
        <w:t>DEVOLUCIÓN:</w:t>
      </w:r>
      <w:r w:rsidRPr="00405D33">
        <w:rPr>
          <w:rFonts w:asciiTheme="minorHAnsi" w:hAnsiTheme="minorHAnsi" w:cstheme="minorHAnsi"/>
          <w:iCs/>
          <w:sz w:val="20"/>
        </w:rPr>
        <w:t xml:space="preserve"> </w:t>
      </w:r>
      <w:r w:rsidR="00D110E8" w:rsidRPr="00405D33">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DEPENDENCIAS: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as señaladas en las fracciones I y II del artículo 1 de </w:t>
      </w:r>
      <w:r w:rsidRPr="00405D33">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EMA:</w:t>
      </w:r>
      <w:r w:rsidRPr="00405D33">
        <w:rPr>
          <w:rFonts w:asciiTheme="minorHAnsi" w:hAnsiTheme="minorHAnsi" w:cstheme="minorHAnsi"/>
          <w:sz w:val="20"/>
        </w:rPr>
        <w:t xml:space="preserve"> Entidad Mexicana de Acreditación, A.C.</w:t>
      </w:r>
    </w:p>
    <w:p w14:paraId="63BC55E4" w14:textId="13EBEA22"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ENTIDADES: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as mencionadas en las fracciones III y IV del artículo 1 de </w:t>
      </w:r>
      <w:r w:rsidRPr="00405D33">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ENTIDADES FEDERATIVAS: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405D33">
        <w:rPr>
          <w:rFonts w:asciiTheme="minorHAnsi" w:eastAsiaTheme="minorHAnsi" w:hAnsiTheme="minorHAnsi" w:cstheme="minorHAnsi"/>
          <w:sz w:val="20"/>
          <w:lang w:val="es-MX" w:eastAsia="en-US"/>
        </w:rPr>
        <w:t>de los Estados Unidos Mexicanos.</w:t>
      </w:r>
      <w:r w:rsidR="007D0924" w:rsidRPr="00405D33">
        <w:rPr>
          <w:rFonts w:asciiTheme="minorHAnsi" w:eastAsiaTheme="minorHAnsi" w:hAnsiTheme="minorHAnsi" w:cstheme="minorHAnsi"/>
          <w:sz w:val="20"/>
          <w:lang w:val="es-MX" w:eastAsia="en-US"/>
        </w:rPr>
        <w:t xml:space="preserve"> </w:t>
      </w:r>
    </w:p>
    <w:p w14:paraId="621D02D6" w14:textId="61B87CFA" w:rsidR="00E53558" w:rsidRPr="00405D33"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FINAT: </w:t>
      </w:r>
      <w:r w:rsidRPr="00405D33">
        <w:rPr>
          <w:rFonts w:asciiTheme="minorHAnsi" w:hAnsiTheme="minorHAnsi" w:cstheme="minorHAnsi"/>
          <w:bCs/>
          <w:sz w:val="20"/>
          <w:lang w:eastAsia="en-US"/>
        </w:rPr>
        <w:t>Sistema de Finanzas Transparentes y Armonizadas</w:t>
      </w:r>
      <w:r w:rsidR="006E488C" w:rsidRPr="00405D33">
        <w:rPr>
          <w:rFonts w:asciiTheme="minorHAnsi" w:hAnsiTheme="minorHAnsi" w:cstheme="minorHAnsi"/>
          <w:b/>
          <w:bCs/>
          <w:sz w:val="20"/>
          <w:lang w:eastAsia="en-US"/>
        </w:rPr>
        <w:t xml:space="preserve"> </w:t>
      </w:r>
    </w:p>
    <w:p w14:paraId="3465E9AF"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shd w:val="clear" w:color="auto" w:fill="FFFFFF"/>
        </w:rPr>
        <w:t xml:space="preserve">INFONAVIT: </w:t>
      </w:r>
      <w:r w:rsidRPr="00405D33">
        <w:rPr>
          <w:rFonts w:asciiTheme="minorHAnsi" w:hAnsiTheme="minorHAnsi" w:cstheme="minorHAnsi"/>
          <w:sz w:val="20"/>
          <w:shd w:val="clear" w:color="auto" w:fill="FFFFFF"/>
        </w:rPr>
        <w:t>Instituto del Fondo Nacional de la Vivienda para los Trabajadores </w:t>
      </w:r>
    </w:p>
    <w:p w14:paraId="487DFC5D" w14:textId="193F0AF3"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HACIENDA: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Secretarí</w:t>
      </w:r>
      <w:r w:rsidRPr="00405D33">
        <w:rPr>
          <w:rFonts w:asciiTheme="minorHAnsi" w:eastAsiaTheme="minorHAnsi" w:hAnsiTheme="minorHAnsi" w:cstheme="minorHAnsi"/>
          <w:sz w:val="20"/>
          <w:lang w:val="es-MX" w:eastAsia="en-US"/>
        </w:rPr>
        <w:t>a de Hacienda y Crédito Público.</w:t>
      </w:r>
      <w:r w:rsidR="007D0924" w:rsidRPr="00405D33">
        <w:rPr>
          <w:rFonts w:asciiTheme="minorHAnsi" w:eastAsiaTheme="minorHAnsi" w:hAnsiTheme="minorHAnsi" w:cstheme="minorHAnsi"/>
          <w:sz w:val="20"/>
          <w:lang w:val="es-MX" w:eastAsia="en-US"/>
        </w:rPr>
        <w:t xml:space="preserve"> </w:t>
      </w:r>
    </w:p>
    <w:p w14:paraId="44C2AC6D" w14:textId="16CCF954"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lastRenderedPageBreak/>
        <w:t>INSTITUTO O IMSS:</w:t>
      </w:r>
      <w:r w:rsidRPr="00405D33">
        <w:rPr>
          <w:rFonts w:asciiTheme="minorHAnsi" w:hAnsiTheme="minorHAnsi" w:cstheme="minorHAnsi"/>
          <w:sz w:val="20"/>
        </w:rPr>
        <w:t xml:space="preserve"> </w:t>
      </w:r>
      <w:r w:rsidR="00D110E8" w:rsidRPr="00405D33">
        <w:rPr>
          <w:rFonts w:asciiTheme="minorHAnsi" w:hAnsiTheme="minorHAnsi" w:cstheme="minorHAnsi"/>
          <w:sz w:val="20"/>
        </w:rPr>
        <w:t>Instituto Mexicano del Seguro Social.</w:t>
      </w:r>
    </w:p>
    <w:p w14:paraId="6FDD91DD" w14:textId="753499AD" w:rsidR="00EB57FD" w:rsidRPr="00405D33"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05D33">
        <w:rPr>
          <w:rFonts w:asciiTheme="minorHAnsi" w:hAnsiTheme="minorHAnsi" w:cstheme="minorHAnsi"/>
          <w:b/>
          <w:bCs/>
          <w:sz w:val="20"/>
          <w:lang w:eastAsia="es-MX"/>
        </w:rPr>
        <w:t xml:space="preserve">INSPECCIONES DE CALIDAD: </w:t>
      </w:r>
      <w:r w:rsidR="00D110E8" w:rsidRPr="00405D33">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405D33">
        <w:rPr>
          <w:rFonts w:asciiTheme="minorHAnsi" w:hAnsiTheme="minorHAnsi" w:cstheme="minorHAnsi"/>
          <w:sz w:val="20"/>
          <w:lang w:eastAsia="es-MX"/>
        </w:rPr>
        <w:t>.</w:t>
      </w:r>
    </w:p>
    <w:p w14:paraId="6283EC13" w14:textId="18C68506" w:rsidR="007D0924" w:rsidRPr="00405D33"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05D33">
        <w:rPr>
          <w:rFonts w:asciiTheme="minorHAnsi" w:eastAsiaTheme="minorHAnsi" w:hAnsiTheme="minorHAnsi" w:cstheme="minorHAnsi"/>
          <w:b/>
          <w:bCs/>
          <w:sz w:val="20"/>
          <w:lang w:val="es-MX" w:eastAsia="en-US"/>
        </w:rPr>
        <w:t>INTERPÓSITA PERSONA:</w:t>
      </w:r>
      <w:r w:rsidR="00334E7C" w:rsidRPr="00405D33">
        <w:rPr>
          <w:rFonts w:asciiTheme="minorHAnsi" w:eastAsiaTheme="minorHAnsi" w:hAnsiTheme="minorHAnsi" w:cstheme="minorHAnsi"/>
          <w:b/>
          <w:bCs/>
          <w:sz w:val="20"/>
          <w:lang w:val="es-MX" w:eastAsia="en-US"/>
        </w:rPr>
        <w:t xml:space="preserve"> </w:t>
      </w:r>
      <w:r w:rsidRPr="00405D33">
        <w:rPr>
          <w:rFonts w:asciiTheme="minorHAnsi" w:eastAsiaTheme="minorHAnsi" w:hAnsiTheme="minorHAnsi" w:cstheme="minorHAnsi"/>
          <w:sz w:val="20"/>
          <w:lang w:val="es-MX" w:eastAsia="en-US"/>
        </w:rPr>
        <w:t>A</w:t>
      </w:r>
      <w:r w:rsidR="007D0924" w:rsidRPr="00405D33">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405D33">
        <w:rPr>
          <w:rFonts w:asciiTheme="minorHAnsi" w:eastAsiaTheme="minorHAnsi" w:hAnsiTheme="minorHAnsi" w:cstheme="minorHAnsi"/>
          <w:sz w:val="20"/>
          <w:lang w:val="es-MX" w:eastAsia="en-US"/>
        </w:rPr>
        <w:t>.</w:t>
      </w:r>
    </w:p>
    <w:p w14:paraId="4A2FA157" w14:textId="2D5C2B41" w:rsidR="007D0924" w:rsidRPr="00405D33" w:rsidRDefault="00EB57FD"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INVESTIGACIÓN DE MERCADO: </w:t>
      </w:r>
      <w:r w:rsidRPr="00405D33">
        <w:rPr>
          <w:rFonts w:asciiTheme="minorHAnsi" w:eastAsiaTheme="minorHAnsi" w:hAnsiTheme="minorHAnsi" w:cstheme="minorHAnsi"/>
          <w:sz w:val="20"/>
          <w:lang w:val="es-MX" w:eastAsia="en-US"/>
        </w:rPr>
        <w:t>E</w:t>
      </w:r>
      <w:r w:rsidR="007D0924" w:rsidRPr="00405D33">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405D33">
        <w:rPr>
          <w:rFonts w:asciiTheme="minorHAnsi" w:eastAsiaTheme="minorHAnsi" w:hAnsiTheme="minorHAnsi" w:cstheme="minorHAnsi"/>
          <w:sz w:val="20"/>
          <w:lang w:val="es-MX" w:eastAsia="en-US"/>
        </w:rPr>
        <w:t>los entes públicos contratantes.</w:t>
      </w:r>
      <w:r w:rsidR="007D0924" w:rsidRPr="00405D33">
        <w:rPr>
          <w:rFonts w:asciiTheme="minorHAnsi" w:eastAsiaTheme="minorHAnsi" w:hAnsiTheme="minorHAnsi" w:cstheme="minorHAnsi"/>
          <w:sz w:val="20"/>
          <w:lang w:val="es-MX" w:eastAsia="en-US"/>
        </w:rPr>
        <w:t xml:space="preserve"> </w:t>
      </w:r>
    </w:p>
    <w:p w14:paraId="51F16B98"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IVA:</w:t>
      </w:r>
      <w:r w:rsidRPr="00405D33">
        <w:rPr>
          <w:rFonts w:asciiTheme="minorHAnsi" w:hAnsiTheme="minorHAnsi" w:cstheme="minorHAnsi"/>
          <w:sz w:val="20"/>
        </w:rPr>
        <w:t xml:space="preserve"> Impuesto al Valor Agregado.</w:t>
      </w:r>
    </w:p>
    <w:p w14:paraId="293BC812" w14:textId="7C9670B9"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LEY O LAASSP:</w:t>
      </w:r>
      <w:r w:rsidRPr="00405D33">
        <w:rPr>
          <w:rFonts w:asciiTheme="minorHAnsi" w:hAnsiTheme="minorHAnsi" w:cstheme="minorHAnsi"/>
          <w:sz w:val="20"/>
        </w:rPr>
        <w:t xml:space="preserve"> </w:t>
      </w:r>
      <w:r w:rsidR="00D110E8" w:rsidRPr="00405D33">
        <w:rPr>
          <w:rFonts w:asciiTheme="minorHAnsi" w:hAnsiTheme="minorHAnsi" w:cstheme="minorHAnsi"/>
          <w:sz w:val="20"/>
        </w:rPr>
        <w:t>Ley de Adquisiciones, Arrendamientos y Servicios del Sector Público.</w:t>
      </w:r>
      <w:r w:rsidR="007D0924" w:rsidRPr="00405D33">
        <w:rPr>
          <w:rFonts w:asciiTheme="minorHAnsi" w:hAnsiTheme="minorHAnsi" w:cstheme="minorHAnsi"/>
          <w:sz w:val="20"/>
        </w:rPr>
        <w:t xml:space="preserve"> (Nueva Ley publicada en el Diario Oficial de la Federación el 16 de abril de 2025)</w:t>
      </w:r>
    </w:p>
    <w:p w14:paraId="75771FFF" w14:textId="3FE65383"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LICITANTE:</w:t>
      </w:r>
      <w:r w:rsidRPr="00405D33">
        <w:rPr>
          <w:rFonts w:asciiTheme="minorHAnsi" w:hAnsiTheme="minorHAnsi" w:cstheme="minorHAnsi"/>
          <w:sz w:val="20"/>
        </w:rPr>
        <w:t xml:space="preserve"> </w:t>
      </w:r>
      <w:r w:rsidR="00D110E8" w:rsidRPr="00405D33">
        <w:rPr>
          <w:rFonts w:asciiTheme="minorHAnsi" w:hAnsiTheme="minorHAnsi" w:cstheme="minorHAnsi"/>
          <w:bCs/>
          <w:sz w:val="20"/>
        </w:rPr>
        <w:t>la persona que participe en cualquier procedimiento de licitación pública o bien de invitación a cuando menos tres personas</w:t>
      </w:r>
      <w:r w:rsidR="00D110E8" w:rsidRPr="00405D33">
        <w:rPr>
          <w:rFonts w:asciiTheme="minorHAnsi" w:hAnsiTheme="minorHAnsi" w:cstheme="minorHAnsi"/>
          <w:sz w:val="20"/>
        </w:rPr>
        <w:t>.</w:t>
      </w:r>
    </w:p>
    <w:p w14:paraId="76136215" w14:textId="6C93B589"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MEDIO DE IDENTIFICACIÓN ELECTRÓNICA:</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405D33">
        <w:rPr>
          <w:rFonts w:asciiTheme="minorHAnsi" w:hAnsiTheme="minorHAnsi" w:cstheme="minorHAnsi"/>
          <w:bCs/>
          <w:sz w:val="20"/>
        </w:rPr>
        <w:t>de conformidad con el artículo 3</w:t>
      </w:r>
      <w:r w:rsidR="00D110E8" w:rsidRPr="00405D33">
        <w:rPr>
          <w:rFonts w:asciiTheme="minorHAnsi" w:hAnsiTheme="minorHAnsi" w:cstheme="minorHAnsi"/>
          <w:bCs/>
          <w:sz w:val="20"/>
        </w:rPr>
        <w:t>7 de la Ley.</w:t>
      </w:r>
    </w:p>
    <w:p w14:paraId="60A6C7EC" w14:textId="70586AE3"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MEDIOS REMOTOS DE COMUNICACIÓN ELECTRÓNICA:</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74552C38" w:rsidR="007D0924" w:rsidRPr="00405D33" w:rsidRDefault="00EB57FD"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MIPYMES: </w:t>
      </w:r>
      <w:r w:rsidR="007D0924" w:rsidRPr="00405D33">
        <w:rPr>
          <w:rFonts w:asciiTheme="minorHAnsi" w:eastAsiaTheme="minorHAnsi" w:hAnsiTheme="minorHAnsi" w:cstheme="minorHAnsi"/>
          <w:sz w:val="20"/>
          <w:lang w:val="es-MX" w:eastAsia="en-US"/>
        </w:rPr>
        <w:t>Micro</w:t>
      </w:r>
      <w:r w:rsidR="0076727B">
        <w:rPr>
          <w:rFonts w:asciiTheme="minorHAnsi" w:eastAsiaTheme="minorHAnsi" w:hAnsiTheme="minorHAnsi" w:cstheme="minorHAnsi"/>
          <w:sz w:val="20"/>
          <w:lang w:val="es-MX" w:eastAsia="en-US"/>
        </w:rPr>
        <w:t>, pequeñas y medianas empresas.</w:t>
      </w:r>
    </w:p>
    <w:p w14:paraId="2303F82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NMX</w:t>
      </w:r>
      <w:r w:rsidRPr="00405D33">
        <w:rPr>
          <w:rFonts w:asciiTheme="minorHAnsi" w:hAnsiTheme="minorHAnsi" w:cstheme="minorHAnsi"/>
          <w:sz w:val="20"/>
        </w:rPr>
        <w:t>: Norma mexicana.</w:t>
      </w:r>
    </w:p>
    <w:p w14:paraId="6A54A2B3" w14:textId="6C7A851E"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NOM:</w:t>
      </w:r>
      <w:r w:rsidRPr="00405D33">
        <w:rPr>
          <w:rFonts w:asciiTheme="minorHAnsi" w:hAnsiTheme="minorHAnsi" w:cstheme="minorHAnsi"/>
          <w:sz w:val="20"/>
        </w:rPr>
        <w:t xml:space="preserve"> Norma Oficial Mexicana</w:t>
      </w:r>
      <w:r w:rsidR="00922311" w:rsidRPr="00405D33">
        <w:rPr>
          <w:rFonts w:asciiTheme="minorHAnsi" w:hAnsiTheme="minorHAnsi" w:cstheme="minorHAnsi"/>
          <w:b/>
          <w:bCs/>
          <w:sz w:val="20"/>
          <w:lang w:eastAsia="es-MX"/>
        </w:rPr>
        <w:t>.</w:t>
      </w:r>
    </w:p>
    <w:p w14:paraId="4BF28A63" w14:textId="616873DC" w:rsidR="00D110E8" w:rsidRPr="00405D33"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bCs/>
          <w:sz w:val="20"/>
          <w:lang w:eastAsia="es-MX"/>
        </w:rPr>
        <w:t>OIC</w:t>
      </w:r>
      <w:r w:rsidR="00D110E8" w:rsidRPr="00405D33">
        <w:rPr>
          <w:rFonts w:asciiTheme="minorHAnsi" w:hAnsiTheme="minorHAnsi" w:cstheme="minorHAnsi"/>
          <w:b/>
          <w:bCs/>
          <w:sz w:val="20"/>
          <w:lang w:eastAsia="es-MX"/>
        </w:rPr>
        <w:t xml:space="preserve">: </w:t>
      </w:r>
      <w:r w:rsidR="00D110E8" w:rsidRPr="00405D33">
        <w:rPr>
          <w:rFonts w:asciiTheme="minorHAnsi" w:hAnsiTheme="minorHAnsi" w:cstheme="minorHAnsi"/>
          <w:sz w:val="20"/>
          <w:lang w:eastAsia="es-MX"/>
        </w:rPr>
        <w:t>Órgano Interno de Control en el Instituto Mexicano del Seguro Social.</w:t>
      </w:r>
    </w:p>
    <w:p w14:paraId="32B3DE3E"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bCs/>
          <w:sz w:val="20"/>
          <w:lang w:eastAsia="es-MX"/>
        </w:rPr>
        <w:t>OOAD:</w:t>
      </w:r>
      <w:r w:rsidRPr="00405D33">
        <w:rPr>
          <w:rFonts w:asciiTheme="minorHAnsi" w:hAnsiTheme="minorHAnsi" w:cstheme="minorHAnsi"/>
          <w:bCs/>
          <w:sz w:val="20"/>
        </w:rPr>
        <w:t xml:space="preserve"> Órgano de Operación Administrativa Desconcentrada.</w:t>
      </w:r>
    </w:p>
    <w:p w14:paraId="6C0783C0" w14:textId="7474122F"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OFERTAS SUBSECUENTES DE DESCUENTOS: </w:t>
      </w:r>
      <w:r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405D33">
        <w:rPr>
          <w:rFonts w:asciiTheme="minorHAnsi" w:eastAsiaTheme="minorHAnsi" w:hAnsiTheme="minorHAnsi" w:cstheme="minorHAnsi"/>
          <w:sz w:val="20"/>
          <w:lang w:val="es-MX" w:eastAsia="en-US"/>
        </w:rPr>
        <w:t xml:space="preserve"> susceptibles de ser evaluadas.</w:t>
      </w:r>
    </w:p>
    <w:p w14:paraId="3C9645FB" w14:textId="0DF8C392" w:rsidR="007D0924" w:rsidRPr="00405D33" w:rsidRDefault="00334E7C" w:rsidP="00334E7C">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PLATAFORMA: </w:t>
      </w:r>
      <w:r w:rsidRPr="00405D33">
        <w:rPr>
          <w:rFonts w:asciiTheme="minorHAnsi" w:eastAsiaTheme="minorHAnsi" w:hAnsiTheme="minorHAnsi" w:cstheme="minorHAnsi"/>
          <w:sz w:val="20"/>
          <w:lang w:val="es-MX" w:eastAsia="en-US"/>
        </w:rPr>
        <w:t>L</w:t>
      </w:r>
      <w:r w:rsidR="00EB57FD" w:rsidRPr="00405D33">
        <w:rPr>
          <w:rFonts w:asciiTheme="minorHAnsi" w:eastAsiaTheme="minorHAnsi" w:hAnsiTheme="minorHAnsi" w:cstheme="minorHAnsi"/>
          <w:sz w:val="20"/>
          <w:lang w:val="es-MX" w:eastAsia="en-US"/>
        </w:rPr>
        <w:t>a Plataforma Digi</w:t>
      </w:r>
      <w:r w:rsidRPr="00405D33">
        <w:rPr>
          <w:rFonts w:asciiTheme="minorHAnsi" w:eastAsiaTheme="minorHAnsi" w:hAnsiTheme="minorHAnsi" w:cstheme="minorHAnsi"/>
          <w:sz w:val="20"/>
          <w:lang w:val="es-MX" w:eastAsia="en-US"/>
        </w:rPr>
        <w:t>tal de Contrataciones Públicas.</w:t>
      </w:r>
    </w:p>
    <w:p w14:paraId="3961C80A" w14:textId="4781A8B2"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405D33">
        <w:rPr>
          <w:rFonts w:asciiTheme="minorHAnsi" w:hAnsiTheme="minorHAnsi" w:cstheme="minorHAnsi"/>
          <w:b/>
          <w:bCs/>
          <w:sz w:val="20"/>
          <w:lang w:val="es-ES_tradnl"/>
        </w:rPr>
        <w:t xml:space="preserve">PARTIDA, RENGLÓN, CONCEPTO O POSICIÓN: </w:t>
      </w:r>
      <w:r w:rsidR="00D110E8" w:rsidRPr="00405D33">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405D33"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lastRenderedPageBreak/>
        <w:t>POBALINES</w:t>
      </w:r>
      <w:r w:rsidRPr="00405D33">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POSTULANTE: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405D33">
        <w:rPr>
          <w:rFonts w:asciiTheme="minorHAnsi" w:eastAsiaTheme="minorHAnsi" w:hAnsiTheme="minorHAnsi" w:cstheme="minorHAnsi"/>
          <w:sz w:val="20"/>
          <w:lang w:val="es-MX" w:eastAsia="en-US"/>
        </w:rPr>
        <w:t>atoria del diálogo competitivo.</w:t>
      </w:r>
    </w:p>
    <w:p w14:paraId="690D92F7" w14:textId="3188301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MÁXIMO DE REFERENCIA: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405D33">
        <w:rPr>
          <w:rFonts w:asciiTheme="minorHAnsi" w:eastAsiaTheme="minorHAnsi" w:hAnsiTheme="minorHAnsi" w:cstheme="minorHAnsi"/>
          <w:sz w:val="20"/>
          <w:lang w:val="es-MX" w:eastAsia="en-US"/>
        </w:rPr>
        <w:t>ómica porcentajes de descuento.</w:t>
      </w:r>
    </w:p>
    <w:p w14:paraId="48CC0DDC" w14:textId="776FEE9A"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NO ACEPTABLE: </w:t>
      </w:r>
      <w:r w:rsidRPr="00405D33">
        <w:rPr>
          <w:rFonts w:asciiTheme="minorHAnsi" w:eastAsiaTheme="minorHAnsi" w:hAnsiTheme="minorHAnsi" w:cstheme="minorHAnsi"/>
          <w:sz w:val="20"/>
          <w:lang w:val="es-MX" w:eastAsia="en-US"/>
        </w:rPr>
        <w:t>A</w:t>
      </w:r>
      <w:r w:rsidR="00EB57FD" w:rsidRPr="00405D33">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405D33" w:rsidRDefault="00EB57FD" w:rsidP="00B15DBE">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405D33" w:rsidRDefault="00EB57FD" w:rsidP="00B15DBE">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405D33">
        <w:rPr>
          <w:rFonts w:asciiTheme="minorHAnsi" w:eastAsiaTheme="minorHAnsi" w:hAnsiTheme="minorHAnsi" w:cstheme="minorHAnsi"/>
          <w:sz w:val="20"/>
          <w:lang w:val="es-MX" w:eastAsia="en-US"/>
        </w:rPr>
        <w:t>dio de las ofertas presentadas.</w:t>
      </w:r>
    </w:p>
    <w:p w14:paraId="59BCE910" w14:textId="562772D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NO CONVENIENTE: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405D33">
        <w:rPr>
          <w:rFonts w:asciiTheme="minorHAnsi" w:eastAsiaTheme="minorHAnsi" w:hAnsiTheme="minorHAnsi" w:cstheme="minorHAnsi"/>
          <w:sz w:val="20"/>
          <w:lang w:val="es-MX" w:eastAsia="en-US"/>
        </w:rPr>
        <w:t>a en el Reglamento de esta Ley.</w:t>
      </w:r>
    </w:p>
    <w:p w14:paraId="05354E68" w14:textId="7118C5EE" w:rsidR="00EB57FD" w:rsidRPr="00405D33" w:rsidRDefault="00334E7C" w:rsidP="00334E7C">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PROVEEDOR: </w:t>
      </w:r>
      <w:r w:rsidRPr="00405D33">
        <w:rPr>
          <w:rFonts w:asciiTheme="minorHAnsi" w:eastAsiaTheme="minorHAnsi" w:hAnsiTheme="minorHAnsi" w:cstheme="minorHAnsi"/>
          <w:sz w:val="20"/>
          <w:lang w:val="es-MX" w:eastAsia="en-US"/>
        </w:rPr>
        <w:t>L</w:t>
      </w:r>
      <w:r w:rsidR="00EB57FD" w:rsidRPr="00405D33">
        <w:rPr>
          <w:rFonts w:asciiTheme="minorHAnsi" w:eastAsiaTheme="minorHAnsi" w:hAnsiTheme="minorHAnsi" w:cstheme="minorHAnsi"/>
          <w:sz w:val="20"/>
          <w:lang w:val="es-MX" w:eastAsia="en-US"/>
        </w:rPr>
        <w:t>a persona que celebre contratos de adquisicio</w:t>
      </w:r>
      <w:r w:rsidRPr="00405D33">
        <w:rPr>
          <w:rFonts w:asciiTheme="minorHAnsi" w:eastAsiaTheme="minorHAnsi" w:hAnsiTheme="minorHAnsi" w:cstheme="minorHAnsi"/>
          <w:sz w:val="20"/>
          <w:lang w:val="es-MX" w:eastAsia="en-US"/>
        </w:rPr>
        <w:t>nes, arrendamientos o servicios.</w:t>
      </w:r>
      <w:r w:rsidR="00EB57FD" w:rsidRPr="00405D33">
        <w:rPr>
          <w:rFonts w:asciiTheme="minorHAnsi" w:eastAsiaTheme="minorHAnsi" w:hAnsiTheme="minorHAnsi" w:cstheme="minorHAnsi"/>
          <w:sz w:val="20"/>
          <w:lang w:val="es-MX" w:eastAsia="en-US"/>
        </w:rPr>
        <w:t xml:space="preserve"> </w:t>
      </w:r>
    </w:p>
    <w:p w14:paraId="0DE152CA" w14:textId="0E892CAC"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PROGRAMA INFORMÁTICO:</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 xml:space="preserve">El medio de captura desarrollado por la </w:t>
      </w:r>
      <w:r w:rsidR="000E0952" w:rsidRPr="00405D33">
        <w:rPr>
          <w:rFonts w:asciiTheme="minorHAnsi" w:hAnsiTheme="minorHAnsi" w:cstheme="minorHAnsi"/>
          <w:sz w:val="20"/>
        </w:rPr>
        <w:t>Secretaría Anticorrupción y Buen Gobierno</w:t>
      </w:r>
      <w:r w:rsidR="00D110E8" w:rsidRPr="00405D33">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405D33">
        <w:rPr>
          <w:rFonts w:asciiTheme="minorHAnsi" w:hAnsiTheme="minorHAnsi" w:cstheme="minorHAnsi"/>
          <w:bCs/>
          <w:sz w:val="20"/>
        </w:rPr>
        <w:t xml:space="preserve">osiciones </w:t>
      </w:r>
      <w:r w:rsidR="00D110E8" w:rsidRPr="00405D33">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405D33">
        <w:rPr>
          <w:rFonts w:asciiTheme="minorHAnsi" w:hAnsiTheme="minorHAnsi" w:cstheme="minorHAnsi"/>
          <w:b/>
          <w:bCs/>
          <w:sz w:val="20"/>
        </w:rPr>
        <w:t>PROPOSICIÓN</w:t>
      </w:r>
      <w:r w:rsidR="00D110E8" w:rsidRPr="00405D33">
        <w:rPr>
          <w:rFonts w:asciiTheme="minorHAnsi" w:hAnsiTheme="minorHAnsi" w:cstheme="minorHAnsi"/>
          <w:b/>
          <w:bCs/>
          <w:sz w:val="20"/>
        </w:rPr>
        <w:t xml:space="preserve">: </w:t>
      </w:r>
      <w:r w:rsidR="00D110E8" w:rsidRPr="00405D33">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REGLAMENTO:</w:t>
      </w:r>
      <w:r w:rsidRPr="00405D33">
        <w:rPr>
          <w:rFonts w:asciiTheme="minorHAnsi" w:hAnsiTheme="minorHAnsi" w:cstheme="minorHAnsi"/>
          <w:sz w:val="20"/>
        </w:rPr>
        <w:t xml:space="preserve"> </w:t>
      </w:r>
      <w:r w:rsidR="00D110E8" w:rsidRPr="00405D33">
        <w:rPr>
          <w:rFonts w:asciiTheme="minorHAnsi" w:hAnsiTheme="minorHAnsi" w:cstheme="minorHAnsi"/>
          <w:sz w:val="20"/>
        </w:rPr>
        <w:t>Reglamento de la Ley de Adquisiciones, Arrendamientos y Servicios del Sector Público.</w:t>
      </w:r>
      <w:r w:rsidR="00B820A4" w:rsidRPr="00405D33">
        <w:rPr>
          <w:rFonts w:asciiTheme="minorHAnsi" w:hAnsiTheme="minorHAnsi" w:cstheme="minorHAnsi"/>
          <w:sz w:val="20"/>
        </w:rPr>
        <w:t xml:space="preserve"> (Publicado en el Diario Oficial de la Federación el 28 de julio de 2010)</w:t>
      </w:r>
      <w:r w:rsidR="00D110E8" w:rsidRPr="00405D33">
        <w:rPr>
          <w:rFonts w:asciiTheme="minorHAnsi" w:hAnsiTheme="minorHAnsi" w:cstheme="minorHAnsi"/>
          <w:sz w:val="20"/>
        </w:rPr>
        <w:t xml:space="preserve"> (Última reforma publicada en el D.O.F. el 14 de febrero de 2024)</w:t>
      </w:r>
    </w:p>
    <w:p w14:paraId="0E5019A9"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SAT:</w:t>
      </w:r>
      <w:r w:rsidRPr="00405D33">
        <w:rPr>
          <w:rFonts w:asciiTheme="minorHAnsi" w:hAnsiTheme="minorHAnsi" w:cstheme="minorHAnsi"/>
          <w:sz w:val="20"/>
        </w:rPr>
        <w:t xml:space="preserve"> Servicio de Administración Tributaria.</w:t>
      </w:r>
    </w:p>
    <w:p w14:paraId="31F524A3"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SAI:</w:t>
      </w:r>
      <w:r w:rsidRPr="00405D33">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405D33">
        <w:rPr>
          <w:rFonts w:asciiTheme="minorHAnsi" w:hAnsiTheme="minorHAnsi" w:cstheme="minorHAnsi"/>
          <w:b/>
          <w:sz w:val="20"/>
        </w:rPr>
        <w:t xml:space="preserve"> </w:t>
      </w:r>
    </w:p>
    <w:p w14:paraId="116A772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bCs/>
          <w:sz w:val="20"/>
          <w:lang w:eastAsia="es-MX"/>
        </w:rPr>
        <w:t xml:space="preserve">SE: </w:t>
      </w:r>
      <w:r w:rsidRPr="00405D33">
        <w:rPr>
          <w:rFonts w:asciiTheme="minorHAnsi" w:hAnsiTheme="minorHAnsi" w:cstheme="minorHAnsi"/>
          <w:sz w:val="20"/>
          <w:lang w:eastAsia="es-MX"/>
        </w:rPr>
        <w:t>Secretaría de Economía</w:t>
      </w:r>
    </w:p>
    <w:p w14:paraId="76731293" w14:textId="05B409A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S</w:t>
      </w:r>
      <w:r w:rsidR="006A36DF" w:rsidRPr="00405D33">
        <w:rPr>
          <w:rFonts w:asciiTheme="minorHAnsi" w:eastAsiaTheme="minorHAnsi" w:hAnsiTheme="minorHAnsi" w:cstheme="minorHAnsi"/>
          <w:b/>
          <w:bCs/>
          <w:sz w:val="20"/>
          <w:lang w:val="es-MX" w:eastAsia="en-US"/>
        </w:rPr>
        <w:t>ABG</w:t>
      </w:r>
      <w:r w:rsidRPr="00405D33">
        <w:rPr>
          <w:rFonts w:asciiTheme="minorHAnsi" w:eastAsiaTheme="minorHAnsi" w:hAnsiTheme="minorHAnsi" w:cstheme="minorHAnsi"/>
          <w:b/>
          <w:bCs/>
          <w:sz w:val="20"/>
          <w:lang w:val="es-MX" w:eastAsia="en-US"/>
        </w:rPr>
        <w:t xml:space="preserve">: </w:t>
      </w:r>
      <w:r w:rsidR="00EB57FD" w:rsidRPr="00405D33">
        <w:rPr>
          <w:rFonts w:asciiTheme="minorHAnsi" w:eastAsiaTheme="minorHAnsi" w:hAnsiTheme="minorHAnsi" w:cstheme="minorHAnsi"/>
          <w:sz w:val="20"/>
          <w:lang w:val="es-MX" w:eastAsia="en-US"/>
        </w:rPr>
        <w:t xml:space="preserve">Secretaría </w:t>
      </w:r>
      <w:r w:rsidRPr="00405D33">
        <w:rPr>
          <w:rFonts w:asciiTheme="minorHAnsi" w:eastAsiaTheme="minorHAnsi" w:hAnsiTheme="minorHAnsi" w:cstheme="minorHAnsi"/>
          <w:sz w:val="20"/>
          <w:lang w:val="es-MX" w:eastAsia="en-US"/>
        </w:rPr>
        <w:t>Anticorrupción y Buen Gobierno.</w:t>
      </w:r>
    </w:p>
    <w:p w14:paraId="450D1A82"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405D33">
        <w:rPr>
          <w:rFonts w:asciiTheme="minorHAnsi" w:hAnsiTheme="minorHAnsi" w:cstheme="minorHAnsi"/>
          <w:b/>
          <w:sz w:val="20"/>
          <w:lang w:val="es-ES_tradnl"/>
        </w:rPr>
        <w:t>S.S.A.</w:t>
      </w:r>
      <w:r w:rsidRPr="00405D33">
        <w:rPr>
          <w:rFonts w:asciiTheme="minorHAnsi" w:hAnsiTheme="minorHAnsi" w:cstheme="minorHAnsi"/>
          <w:sz w:val="20"/>
          <w:lang w:val="es-ES_tradnl"/>
        </w:rPr>
        <w:t xml:space="preserve"> Secretaria de Salud</w:t>
      </w:r>
    </w:p>
    <w:p w14:paraId="7B1E12C3" w14:textId="4466F8F6" w:rsidR="00334E7C"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TESTIGO SOCIAL: </w:t>
      </w:r>
      <w:r w:rsidR="007D0924" w:rsidRPr="00405D33">
        <w:rPr>
          <w:rFonts w:asciiTheme="minorHAnsi" w:eastAsiaTheme="minorHAnsi" w:hAnsiTheme="minorHAnsi" w:cstheme="minorHAnsi"/>
          <w:sz w:val="20"/>
          <w:lang w:val="es-MX" w:eastAsia="en-US"/>
        </w:rPr>
        <w:t>persona física o moral, designada por la Secretaría, para vigilar los</w:t>
      </w:r>
      <w:r w:rsidRPr="00405D33">
        <w:rPr>
          <w:rFonts w:asciiTheme="minorHAnsi" w:eastAsiaTheme="minorHAnsi" w:hAnsiTheme="minorHAnsi" w:cstheme="minorHAnsi"/>
          <w:sz w:val="20"/>
          <w:lang w:val="es-MX" w:eastAsia="en-US"/>
        </w:rPr>
        <w:t xml:space="preserve"> procedimientos de contratación.</w:t>
      </w:r>
      <w:r w:rsidR="007D0924" w:rsidRPr="00405D33">
        <w:rPr>
          <w:rFonts w:asciiTheme="minorHAnsi" w:eastAsiaTheme="minorHAnsi" w:hAnsiTheme="minorHAnsi" w:cstheme="minorHAnsi"/>
          <w:sz w:val="20"/>
          <w:lang w:val="es-MX" w:eastAsia="en-US"/>
        </w:rPr>
        <w:t xml:space="preserve"> </w:t>
      </w:r>
    </w:p>
    <w:p w14:paraId="2C43A985" w14:textId="022997CA"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TRATADOS: </w:t>
      </w:r>
      <w:r w:rsidR="007D0924" w:rsidRPr="00405D33">
        <w:rPr>
          <w:rFonts w:asciiTheme="minorHAnsi" w:eastAsiaTheme="minorHAnsi" w:hAnsiTheme="minorHAnsi" w:cstheme="minorHAnsi"/>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405D33">
        <w:rPr>
          <w:rFonts w:asciiTheme="minorHAnsi" w:eastAsiaTheme="minorHAnsi" w:hAnsiTheme="minorHAnsi" w:cstheme="minorHAnsi"/>
          <w:sz w:val="20"/>
          <w:lang w:val="es-MX" w:eastAsia="en-US"/>
        </w:rPr>
        <w:t>s Mexicanos asumen compromisos.</w:t>
      </w:r>
    </w:p>
    <w:p w14:paraId="3ACB2BE2" w14:textId="35D6638F"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UMA: </w:t>
      </w:r>
      <w:r w:rsidR="007D0924" w:rsidRPr="00405D33">
        <w:rPr>
          <w:rFonts w:asciiTheme="minorHAnsi" w:eastAsiaTheme="minorHAnsi" w:hAnsiTheme="minorHAnsi" w:cstheme="minorHAnsi"/>
          <w:sz w:val="20"/>
          <w:lang w:val="es-MX" w:eastAsia="en-US"/>
        </w:rPr>
        <w:t>Unidad de Medida y Actualización.</w:t>
      </w:r>
    </w:p>
    <w:p w14:paraId="2C757901" w14:textId="5DB774E0" w:rsidR="008804FE" w:rsidRPr="00405D33" w:rsidRDefault="008804FE" w:rsidP="00605F6F">
      <w:pPr>
        <w:jc w:val="both"/>
        <w:rPr>
          <w:rFonts w:asciiTheme="minorHAnsi" w:hAnsiTheme="minorHAnsi" w:cstheme="minorHAnsi"/>
          <w:b/>
          <w:sz w:val="20"/>
        </w:rPr>
      </w:pPr>
      <w:r w:rsidRPr="00405D33">
        <w:rPr>
          <w:rFonts w:asciiTheme="minorHAnsi" w:hAnsiTheme="minorHAnsi" w:cstheme="minorHAnsi"/>
          <w:b/>
          <w:color w:val="548DD4" w:themeColor="text2" w:themeTint="99"/>
          <w:sz w:val="20"/>
        </w:rPr>
        <w:br w:type="page"/>
      </w:r>
      <w:r w:rsidRPr="00405D33">
        <w:rPr>
          <w:rFonts w:asciiTheme="minorHAnsi" w:hAnsiTheme="minorHAnsi" w:cstheme="minorHAnsi"/>
          <w:b/>
          <w:sz w:val="20"/>
        </w:rPr>
        <w:lastRenderedPageBreak/>
        <w:t>1. INFORMAC</w:t>
      </w:r>
      <w:r w:rsidR="00C60DE3" w:rsidRPr="00405D33">
        <w:rPr>
          <w:rFonts w:asciiTheme="minorHAnsi" w:hAnsiTheme="minorHAnsi" w:cstheme="minorHAnsi"/>
          <w:b/>
          <w:sz w:val="20"/>
        </w:rPr>
        <w:t xml:space="preserve">ION ESPECÍFICA DE LA </w:t>
      </w:r>
      <w:r w:rsidR="006929F1">
        <w:rPr>
          <w:rFonts w:asciiTheme="minorHAnsi" w:hAnsiTheme="minorHAnsi" w:cstheme="minorHAnsi"/>
          <w:b/>
          <w:sz w:val="20"/>
        </w:rPr>
        <w:t>INVITACION</w:t>
      </w:r>
      <w:r w:rsidR="00ED2E37">
        <w:rPr>
          <w:rFonts w:asciiTheme="minorHAnsi" w:hAnsiTheme="minorHAnsi" w:cstheme="minorHAnsi"/>
          <w:b/>
          <w:sz w:val="20"/>
        </w:rPr>
        <w:t xml:space="preserve"> A CUANDO MENOS TRES PERSONAS</w:t>
      </w:r>
    </w:p>
    <w:p w14:paraId="104AFDFD" w14:textId="71F95DEF" w:rsidR="00F7350E" w:rsidRPr="00405D33" w:rsidRDefault="00F7350E" w:rsidP="00BD1FBD">
      <w:pPr>
        <w:jc w:val="both"/>
        <w:rPr>
          <w:rFonts w:asciiTheme="minorHAnsi" w:hAnsiTheme="minorHAnsi" w:cstheme="minorHAnsi"/>
          <w:b/>
          <w:sz w:val="20"/>
        </w:rPr>
      </w:pPr>
      <w:r w:rsidRPr="00405D33">
        <w:rPr>
          <w:rFonts w:asciiTheme="minorHAnsi" w:hAnsiTheme="minorHAnsi" w:cstheme="minorHAnsi"/>
          <w:sz w:val="20"/>
        </w:rPr>
        <w:t>En observancia al Artículo 134, de la Constitución Política de los Estados Unidos Mexicanos, y de conformidad con los Ar</w:t>
      </w:r>
      <w:r w:rsidR="00D26D81">
        <w:rPr>
          <w:rFonts w:asciiTheme="minorHAnsi" w:hAnsiTheme="minorHAnsi" w:cstheme="minorHAnsi"/>
          <w:sz w:val="20"/>
        </w:rPr>
        <w:t xml:space="preserve">tículos 33, </w:t>
      </w:r>
      <w:r w:rsidRPr="00405D33">
        <w:rPr>
          <w:rFonts w:asciiTheme="minorHAnsi" w:hAnsiTheme="minorHAnsi" w:cstheme="minorHAnsi"/>
          <w:sz w:val="20"/>
        </w:rPr>
        <w:t xml:space="preserve">35 fracción </w:t>
      </w:r>
      <w:r w:rsidR="006929F1">
        <w:rPr>
          <w:rFonts w:asciiTheme="minorHAnsi" w:hAnsiTheme="minorHAnsi" w:cstheme="minorHAnsi"/>
          <w:sz w:val="20"/>
        </w:rPr>
        <w:t>I</w:t>
      </w:r>
      <w:r w:rsidRPr="00405D33">
        <w:rPr>
          <w:rFonts w:asciiTheme="minorHAnsi" w:hAnsiTheme="minorHAnsi" w:cstheme="minorHAnsi"/>
          <w:sz w:val="20"/>
        </w:rPr>
        <w:t>I, 36, 37, 39</w:t>
      </w:r>
      <w:r w:rsidR="00BE3F78">
        <w:rPr>
          <w:rFonts w:asciiTheme="minorHAnsi" w:hAnsiTheme="minorHAnsi" w:cstheme="minorHAnsi"/>
          <w:sz w:val="20"/>
        </w:rPr>
        <w:t xml:space="preserve"> fracción I, 40, 42, </w:t>
      </w:r>
      <w:r w:rsidRPr="00405D33">
        <w:rPr>
          <w:rFonts w:asciiTheme="minorHAnsi" w:hAnsiTheme="minorHAnsi" w:cstheme="minorHAnsi"/>
          <w:sz w:val="20"/>
        </w:rPr>
        <w:t>45, 46, 47, 48, 49, 50,</w:t>
      </w:r>
      <w:r w:rsidR="00CF0915">
        <w:rPr>
          <w:rFonts w:asciiTheme="minorHAnsi" w:hAnsiTheme="minorHAnsi" w:cstheme="minorHAnsi"/>
          <w:sz w:val="20"/>
        </w:rPr>
        <w:t xml:space="preserve"> 53, </w:t>
      </w:r>
      <w:r w:rsidR="009A3CE5">
        <w:rPr>
          <w:rFonts w:asciiTheme="minorHAnsi" w:hAnsiTheme="minorHAnsi" w:cstheme="minorHAnsi"/>
          <w:sz w:val="20"/>
        </w:rPr>
        <w:t>55, 56,</w:t>
      </w:r>
      <w:r w:rsidRPr="00405D33">
        <w:rPr>
          <w:rFonts w:asciiTheme="minorHAnsi" w:hAnsiTheme="minorHAnsi" w:cstheme="minorHAnsi"/>
          <w:sz w:val="20"/>
        </w:rPr>
        <w:t xml:space="preserve"> 66, 67</w:t>
      </w:r>
      <w:r w:rsidR="00070D1A">
        <w:rPr>
          <w:rFonts w:asciiTheme="minorHAnsi" w:hAnsiTheme="minorHAnsi" w:cstheme="minorHAnsi"/>
          <w:sz w:val="20"/>
        </w:rPr>
        <w:t xml:space="preserve"> </w:t>
      </w:r>
      <w:r w:rsidRPr="00405D33">
        <w:rPr>
          <w:rFonts w:asciiTheme="minorHAnsi" w:hAnsiTheme="minorHAnsi" w:cstheme="minorHAnsi"/>
          <w:sz w:val="20"/>
        </w:rPr>
        <w:t>y 69 fracción II, de la Ley de Adquisiciones, Arrendamientos y Servicios del Sector Público (LAASSP)</w:t>
      </w:r>
      <w:r w:rsidR="008717CE" w:rsidRPr="00405D33">
        <w:t xml:space="preserve"> </w:t>
      </w:r>
      <w:r w:rsidR="008717CE" w:rsidRPr="00405D33">
        <w:rPr>
          <w:rFonts w:asciiTheme="minorHAnsi" w:hAnsiTheme="minorHAnsi" w:cstheme="minorHAnsi"/>
          <w:sz w:val="20"/>
        </w:rPr>
        <w:t>(Ley Publicada en el Diario Oficial de la Fed</w:t>
      </w:r>
      <w:r w:rsidR="00606C47" w:rsidRPr="00405D33">
        <w:rPr>
          <w:rFonts w:asciiTheme="minorHAnsi" w:hAnsiTheme="minorHAnsi" w:cstheme="minorHAnsi"/>
          <w:sz w:val="20"/>
        </w:rPr>
        <w:t>eración el 16 de abril de 2025)</w:t>
      </w:r>
      <w:r w:rsidR="008717CE" w:rsidRPr="00405D33">
        <w:rPr>
          <w:rFonts w:asciiTheme="minorHAnsi" w:hAnsiTheme="minorHAnsi" w:cstheme="minorHAnsi"/>
          <w:sz w:val="20"/>
        </w:rPr>
        <w:t xml:space="preserve"> </w:t>
      </w:r>
      <w:r w:rsidRPr="00405D33">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servicios objeto del contrato a celebrarse en el procedimiento de contratación </w:t>
      </w:r>
      <w:r w:rsidR="00F92AF7">
        <w:rPr>
          <w:rFonts w:asciiTheme="minorHAnsi" w:hAnsiTheme="minorHAnsi" w:cstheme="minorHAnsi"/>
          <w:sz w:val="20"/>
        </w:rPr>
        <w:t>del</w:t>
      </w:r>
      <w:r w:rsidR="00407275">
        <w:rPr>
          <w:rFonts w:asciiTheme="minorHAnsi" w:hAnsiTheme="minorHAnsi" w:cstheme="minorHAnsi"/>
          <w:sz w:val="20"/>
        </w:rPr>
        <w:t xml:space="preserve"> </w:t>
      </w:r>
      <w:r w:rsidR="00611487">
        <w:rPr>
          <w:rFonts w:asciiTheme="minorHAnsi" w:hAnsiTheme="minorHAnsi" w:cstheme="minorHAnsi"/>
          <w:sz w:val="20"/>
        </w:rPr>
        <w:t>servicio de</w:t>
      </w:r>
      <w:r w:rsidR="00634018">
        <w:rPr>
          <w:rFonts w:asciiTheme="minorHAnsi" w:hAnsiTheme="minorHAnsi" w:cstheme="minorHAnsi"/>
          <w:sz w:val="20"/>
        </w:rPr>
        <w:t xml:space="preserve"> </w:t>
      </w:r>
      <w:r w:rsidR="002C69C7" w:rsidRPr="002C69C7">
        <w:rPr>
          <w:rFonts w:asciiTheme="minorHAnsi" w:hAnsiTheme="minorHAnsi" w:cstheme="minorHAnsi"/>
          <w:b/>
          <w:sz w:val="20"/>
        </w:rPr>
        <w:t>MANTENIMIENTO CORRECTIVO Y ACTUALIZACION TECNOLOGICA A ESTERILIZADORES DE VAPOR VARIOS MODELOS UBICADOS EN HGZ No. 89, HGR. No. 180, HGZ No. 42 Y HGR No. 45 DEL OOAD ESTATAL JALISCO PARA EL EJERCICIO FISCAL 2025</w:t>
      </w:r>
    </w:p>
    <w:p w14:paraId="19957DFF" w14:textId="77777777" w:rsidR="000F2CD9" w:rsidRPr="00405D33" w:rsidRDefault="000F2CD9" w:rsidP="00FE77D3">
      <w:pPr>
        <w:jc w:val="both"/>
        <w:rPr>
          <w:rFonts w:asciiTheme="minorHAnsi" w:hAnsiTheme="minorHAnsi" w:cstheme="minorHAnsi"/>
          <w:b/>
          <w:bCs/>
          <w:sz w:val="20"/>
        </w:rPr>
      </w:pPr>
    </w:p>
    <w:p w14:paraId="64B07F0C" w14:textId="0080961C" w:rsidR="00BB7928" w:rsidRPr="00405D33" w:rsidRDefault="00BB7928" w:rsidP="00BD1FBD">
      <w:pPr>
        <w:jc w:val="both"/>
        <w:rPr>
          <w:rFonts w:asciiTheme="minorHAnsi" w:hAnsiTheme="minorHAnsi" w:cs="Arial"/>
          <w:b/>
          <w:bCs/>
          <w:sz w:val="20"/>
        </w:rPr>
      </w:pPr>
      <w:r w:rsidRPr="00405D33">
        <w:rPr>
          <w:rFonts w:asciiTheme="minorHAnsi" w:hAnsiTheme="minorHAnsi" w:cs="Arial"/>
          <w:b/>
          <w:bCs/>
          <w:sz w:val="20"/>
        </w:rPr>
        <w:t>CUCOP</w:t>
      </w:r>
      <w:r w:rsidR="008E55A5" w:rsidRPr="00405D33">
        <w:rPr>
          <w:rFonts w:asciiTheme="minorHAnsi" w:hAnsiTheme="minorHAnsi" w:cs="Arial"/>
          <w:b/>
          <w:bCs/>
          <w:sz w:val="20"/>
        </w:rPr>
        <w:t xml:space="preserve">: </w:t>
      </w:r>
      <w:r w:rsidR="002C69C7" w:rsidRPr="002C69C7">
        <w:rPr>
          <w:rFonts w:asciiTheme="minorHAnsi" w:hAnsiTheme="minorHAnsi" w:cs="Arial"/>
          <w:b/>
          <w:bCs/>
          <w:sz w:val="20"/>
        </w:rPr>
        <w:t>35400003</w:t>
      </w:r>
      <w:r w:rsidR="002C69C7">
        <w:rPr>
          <w:rFonts w:asciiTheme="minorHAnsi" w:hAnsiTheme="minorHAnsi" w:cs="Arial"/>
          <w:b/>
          <w:bCs/>
          <w:sz w:val="20"/>
        </w:rPr>
        <w:t xml:space="preserve"> </w:t>
      </w:r>
      <w:r w:rsidR="002C69C7" w:rsidRPr="002C69C7">
        <w:rPr>
          <w:rFonts w:asciiTheme="minorHAnsi" w:hAnsiTheme="minorHAnsi" w:cs="Arial"/>
          <w:b/>
          <w:bCs/>
          <w:sz w:val="20"/>
        </w:rPr>
        <w:t>SERVICIOS DE MANTENIMIENTO DE EQUIPO E INSTRUMENTAL MEDICO</w:t>
      </w:r>
    </w:p>
    <w:p w14:paraId="4082E960" w14:textId="77777777" w:rsidR="0042649A" w:rsidRPr="00405D33" w:rsidRDefault="0042649A" w:rsidP="00FE77D3">
      <w:pPr>
        <w:jc w:val="both"/>
        <w:rPr>
          <w:rFonts w:asciiTheme="minorHAnsi" w:hAnsiTheme="minorHAnsi" w:cstheme="minorHAnsi"/>
          <w:b/>
          <w:bCs/>
          <w:sz w:val="20"/>
        </w:rPr>
      </w:pPr>
    </w:p>
    <w:p w14:paraId="07778825" w14:textId="04289520" w:rsidR="00FE77D3" w:rsidRPr="00405D33" w:rsidRDefault="00FE77D3" w:rsidP="00FE77D3">
      <w:pPr>
        <w:spacing w:after="120"/>
        <w:jc w:val="both"/>
        <w:rPr>
          <w:rFonts w:asciiTheme="minorHAnsi" w:hAnsiTheme="minorHAnsi" w:cstheme="minorHAnsi"/>
          <w:sz w:val="20"/>
          <w:lang w:val="es-MX" w:eastAsia="es-MX"/>
        </w:rPr>
      </w:pPr>
      <w:r w:rsidRPr="00405D33">
        <w:rPr>
          <w:rFonts w:asciiTheme="minorHAnsi" w:hAnsiTheme="minorHAnsi" w:cstheme="minorHAnsi"/>
          <w:sz w:val="20"/>
          <w:u w:val="single"/>
          <w:lang w:val="es-MX" w:eastAsia="es-MX"/>
        </w:rPr>
        <w:t>NOMBRE Y DIRECCIÓN DEL ÁREA CONTRATANTE:</w:t>
      </w:r>
      <w:r w:rsidRPr="00405D33">
        <w:rPr>
          <w:rFonts w:asciiTheme="minorHAnsi" w:hAnsiTheme="minorHAnsi" w:cstheme="minorHAnsi"/>
          <w:sz w:val="20"/>
          <w:lang w:val="es-MX" w:eastAsia="es-MX"/>
        </w:rPr>
        <w:t xml:space="preserve"> Coordinación de Abastecimiento y Equipamiento, ubicada </w:t>
      </w:r>
      <w:r w:rsidR="00EE4AA2" w:rsidRPr="00405D33">
        <w:rPr>
          <w:rFonts w:asciiTheme="minorHAnsi" w:hAnsiTheme="minorHAnsi" w:cstheme="minorHAnsi"/>
          <w:sz w:val="20"/>
          <w:lang w:val="es-MX" w:eastAsia="es-MX"/>
        </w:rPr>
        <w:t>en Periférico Sur No. 8000, Colonia</w:t>
      </w:r>
      <w:r w:rsidRPr="00405D33">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405D33" w:rsidRDefault="00FE77D3" w:rsidP="00FE77D3">
      <w:pPr>
        <w:spacing w:after="120"/>
        <w:jc w:val="both"/>
        <w:rPr>
          <w:rFonts w:asciiTheme="minorHAnsi" w:hAnsiTheme="minorHAnsi" w:cstheme="minorHAnsi"/>
          <w:sz w:val="20"/>
          <w:u w:val="single"/>
          <w:lang w:val="es-MX" w:eastAsia="es-MX"/>
        </w:rPr>
      </w:pPr>
      <w:r w:rsidRPr="00405D33">
        <w:rPr>
          <w:rFonts w:asciiTheme="minorHAnsi" w:hAnsiTheme="minorHAnsi" w:cstheme="minorHAnsi"/>
          <w:sz w:val="20"/>
          <w:u w:val="single"/>
          <w:lang w:val="es-MX" w:eastAsia="es-MX"/>
        </w:rPr>
        <w:t>LA DOCUMENTACIÓN QUE SE INTEGRE COMO PARTE DE LA PROP</w:t>
      </w:r>
      <w:r w:rsidR="006C466F" w:rsidRPr="00405D33">
        <w:rPr>
          <w:rFonts w:asciiTheme="minorHAnsi" w:hAnsiTheme="minorHAnsi" w:cstheme="minorHAnsi"/>
          <w:sz w:val="20"/>
          <w:u w:val="single"/>
          <w:lang w:val="es-MX" w:eastAsia="es-MX"/>
        </w:rPr>
        <w:t>OSICION</w:t>
      </w:r>
      <w:r w:rsidRPr="00405D33">
        <w:rPr>
          <w:rFonts w:asciiTheme="minorHAnsi" w:hAnsiTheme="minorHAnsi" w:cstheme="minorHAnsi"/>
          <w:sz w:val="20"/>
          <w:u w:val="single"/>
          <w:lang w:val="es-MX" w:eastAsia="es-MX"/>
        </w:rPr>
        <w:t xml:space="preserve"> SERÁ DIRIGIDA A:</w:t>
      </w:r>
    </w:p>
    <w:p w14:paraId="38E35704"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405D33">
        <w:rPr>
          <w:rFonts w:asciiTheme="minorHAnsi" w:hAnsiTheme="minorHAnsi" w:cstheme="minorHAnsi"/>
          <w:b w:val="0"/>
          <w:i w:val="0"/>
          <w:sz w:val="20"/>
        </w:rPr>
        <w:t>INSTITUTO MEXICANO DEL SEGURO SOCIAL</w:t>
      </w:r>
    </w:p>
    <w:p w14:paraId="048E04E5"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ÓRGANO DE OPERACIÓN ADMINISTRATIVA DESCONCENTRADA ESTATAL JALISCO</w:t>
      </w:r>
    </w:p>
    <w:p w14:paraId="575E651C"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JEFATURA DE SERVICIOS ADMINISTRATIVOS</w:t>
      </w:r>
    </w:p>
    <w:p w14:paraId="5B59CB8C"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COORDINACIÓN DE ABASTECIMIENTO Y EQUIPAMIENTO</w:t>
      </w:r>
    </w:p>
    <w:p w14:paraId="1EE294AD" w14:textId="77777777" w:rsidR="00945E6C" w:rsidRPr="00405D33" w:rsidRDefault="00945E6C" w:rsidP="001171DE">
      <w:pPr>
        <w:pStyle w:val="Sinespaciado"/>
        <w:rPr>
          <w:rFonts w:asciiTheme="minorHAnsi" w:hAnsiTheme="minorHAnsi" w:cstheme="minorHAnsi"/>
          <w:sz w:val="20"/>
          <w:szCs w:val="20"/>
        </w:rPr>
      </w:pPr>
    </w:p>
    <w:p w14:paraId="756E6A04" w14:textId="10F3B069" w:rsidR="008804FE" w:rsidRPr="00405D33" w:rsidRDefault="001171DE" w:rsidP="001171DE">
      <w:pPr>
        <w:pStyle w:val="Sinespaciado"/>
        <w:rPr>
          <w:rFonts w:asciiTheme="minorHAnsi" w:hAnsiTheme="minorHAnsi" w:cstheme="minorHAnsi"/>
          <w:b/>
          <w:bCs/>
          <w:sz w:val="20"/>
          <w:szCs w:val="20"/>
        </w:rPr>
      </w:pPr>
      <w:r w:rsidRPr="00405D33">
        <w:rPr>
          <w:rFonts w:asciiTheme="minorHAnsi" w:hAnsiTheme="minorHAnsi" w:cstheme="minorHAnsi"/>
          <w:b/>
          <w:sz w:val="20"/>
          <w:szCs w:val="20"/>
        </w:rPr>
        <w:t xml:space="preserve">1.1 </w:t>
      </w:r>
      <w:r w:rsidR="008804FE" w:rsidRPr="00405D33">
        <w:rPr>
          <w:rFonts w:asciiTheme="minorHAnsi" w:hAnsiTheme="minorHAnsi" w:cstheme="minorHAnsi"/>
          <w:b/>
          <w:sz w:val="20"/>
          <w:szCs w:val="20"/>
        </w:rPr>
        <w:t>IDIOMA EN QUE PODRAN PRESENTARSE LAS PROPOSICIONE</w:t>
      </w:r>
      <w:r w:rsidRPr="00405D33">
        <w:rPr>
          <w:rFonts w:asciiTheme="minorHAnsi" w:hAnsiTheme="minorHAnsi" w:cstheme="minorHAnsi"/>
          <w:b/>
          <w:sz w:val="20"/>
          <w:szCs w:val="20"/>
        </w:rPr>
        <w:t xml:space="preserve">S, LOS ANEXOS TÉCNICOS Y, EN SU CASO, LOS </w:t>
      </w:r>
      <w:r w:rsidR="008804FE" w:rsidRPr="00405D33">
        <w:rPr>
          <w:rFonts w:asciiTheme="minorHAnsi" w:hAnsiTheme="minorHAnsi" w:cstheme="minorHAnsi"/>
          <w:b/>
          <w:sz w:val="20"/>
          <w:szCs w:val="20"/>
        </w:rPr>
        <w:t>FOLLETOS QUE SE ACOMPAÑEN.</w:t>
      </w:r>
    </w:p>
    <w:p w14:paraId="27E60BFF" w14:textId="3AB3068A" w:rsidR="008804FE" w:rsidRPr="00405D33" w:rsidRDefault="00BF6F57" w:rsidP="008804FE">
      <w:pPr>
        <w:jc w:val="both"/>
        <w:rPr>
          <w:rFonts w:asciiTheme="minorHAnsi" w:hAnsiTheme="minorHAnsi" w:cstheme="minorHAnsi"/>
          <w:sz w:val="20"/>
        </w:rPr>
      </w:pPr>
      <w:r w:rsidRPr="00405D33">
        <w:rPr>
          <w:rFonts w:asciiTheme="minorHAnsi" w:hAnsiTheme="minorHAnsi" w:cstheme="minorHAnsi"/>
          <w:sz w:val="20"/>
        </w:rPr>
        <w:t xml:space="preserve">Las proposiciones en su caso, </w:t>
      </w:r>
      <w:r w:rsidR="008804FE" w:rsidRPr="00405D33">
        <w:rPr>
          <w:rFonts w:asciiTheme="minorHAnsi" w:hAnsiTheme="minorHAnsi" w:cstheme="minorHAnsi"/>
          <w:sz w:val="20"/>
        </w:rPr>
        <w:t xml:space="preserve">preferentemente en papel membretado de la empresa, solo en </w:t>
      </w:r>
      <w:r w:rsidR="005A7C36" w:rsidRPr="00405D33">
        <w:rPr>
          <w:rFonts w:asciiTheme="minorHAnsi" w:hAnsiTheme="minorHAnsi" w:cstheme="minorHAnsi"/>
          <w:sz w:val="20"/>
        </w:rPr>
        <w:t>idioma español y dirigido</w:t>
      </w:r>
      <w:r w:rsidR="008804FE" w:rsidRPr="00405D33">
        <w:rPr>
          <w:rFonts w:asciiTheme="minorHAnsi" w:hAnsiTheme="minorHAnsi" w:cstheme="minorHAnsi"/>
          <w:sz w:val="20"/>
        </w:rPr>
        <w:t xml:space="preserve"> al área convocante.</w:t>
      </w:r>
    </w:p>
    <w:p w14:paraId="3F6708E2" w14:textId="77777777" w:rsidR="008804FE" w:rsidRPr="00405D33" w:rsidRDefault="008804FE" w:rsidP="008804FE">
      <w:pPr>
        <w:autoSpaceDE w:val="0"/>
        <w:jc w:val="both"/>
        <w:rPr>
          <w:rFonts w:asciiTheme="minorHAnsi" w:hAnsiTheme="minorHAnsi" w:cstheme="minorHAnsi"/>
          <w:sz w:val="20"/>
        </w:rPr>
      </w:pPr>
    </w:p>
    <w:p w14:paraId="6ECC985F" w14:textId="77777777" w:rsidR="008804FE" w:rsidRPr="00405D33" w:rsidRDefault="008804FE" w:rsidP="008804FE">
      <w:pPr>
        <w:autoSpaceDE w:val="0"/>
        <w:jc w:val="both"/>
        <w:rPr>
          <w:rFonts w:asciiTheme="minorHAnsi" w:hAnsiTheme="minorHAnsi" w:cstheme="minorHAnsi"/>
          <w:sz w:val="20"/>
          <w:lang w:val="es-ES_tradnl"/>
        </w:rPr>
      </w:pPr>
      <w:r w:rsidRPr="00405D33">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405D33" w:rsidRDefault="008804FE" w:rsidP="008804FE">
      <w:pPr>
        <w:spacing w:line="192" w:lineRule="exact"/>
        <w:jc w:val="both"/>
        <w:rPr>
          <w:rFonts w:asciiTheme="minorHAnsi" w:hAnsiTheme="minorHAnsi" w:cstheme="minorHAnsi"/>
          <w:sz w:val="20"/>
        </w:rPr>
      </w:pPr>
    </w:p>
    <w:p w14:paraId="6E9A4736" w14:textId="15DE7F1C" w:rsidR="008804FE" w:rsidRPr="00405D33" w:rsidRDefault="00F028BD" w:rsidP="008804FE">
      <w:pPr>
        <w:jc w:val="both"/>
        <w:rPr>
          <w:rFonts w:asciiTheme="minorHAnsi" w:hAnsiTheme="minorHAnsi" w:cstheme="minorHAnsi"/>
          <w:b/>
          <w:sz w:val="20"/>
          <w:lang w:val="es-ES_tradnl"/>
        </w:rPr>
      </w:pPr>
      <w:r w:rsidRPr="00405D33">
        <w:rPr>
          <w:rFonts w:asciiTheme="minorHAnsi" w:hAnsiTheme="minorHAnsi" w:cstheme="minorHAnsi"/>
          <w:b/>
          <w:sz w:val="20"/>
          <w:lang w:val="es-ES_tradnl"/>
        </w:rPr>
        <w:t xml:space="preserve">1.2 </w:t>
      </w:r>
      <w:r w:rsidR="008804FE" w:rsidRPr="00405D33">
        <w:rPr>
          <w:rFonts w:asciiTheme="minorHAnsi" w:hAnsiTheme="minorHAnsi" w:cstheme="minorHAnsi"/>
          <w:b/>
          <w:sz w:val="20"/>
          <w:lang w:val="es-ES_tradnl"/>
        </w:rPr>
        <w:t>DISPONIBILIDAD PRESUPUESTARIA.</w:t>
      </w:r>
    </w:p>
    <w:p w14:paraId="2FAADEB3" w14:textId="7C290324" w:rsidR="00945E6C" w:rsidRPr="00405D33" w:rsidRDefault="00945E6C" w:rsidP="00945E6C">
      <w:pPr>
        <w:jc w:val="both"/>
        <w:rPr>
          <w:rFonts w:asciiTheme="minorHAnsi" w:hAnsiTheme="minorHAnsi" w:cstheme="minorHAnsi"/>
          <w:sz w:val="20"/>
        </w:rPr>
      </w:pPr>
      <w:r w:rsidRPr="00405D33">
        <w:rPr>
          <w:rFonts w:asciiTheme="minorHAnsi" w:hAnsiTheme="minorHAnsi" w:cstheme="minorHAnsi"/>
          <w:sz w:val="20"/>
        </w:rPr>
        <w:t xml:space="preserve">“El presupuesto definitivo a ejercer está </w:t>
      </w:r>
      <w:r w:rsidR="004C7DAF" w:rsidRPr="00405D33">
        <w:rPr>
          <w:rFonts w:asciiTheme="minorHAnsi" w:hAnsiTheme="minorHAnsi" w:cstheme="minorHAnsi"/>
          <w:sz w:val="20"/>
        </w:rPr>
        <w:t xml:space="preserve">aprobado en </w:t>
      </w:r>
      <w:r w:rsidRPr="00405D33">
        <w:rPr>
          <w:rFonts w:asciiTheme="minorHAnsi" w:hAnsiTheme="minorHAnsi" w:cstheme="minorHAnsi"/>
          <w:sz w:val="20"/>
        </w:rPr>
        <w:t>el Presupuesto de Egresos de la Federación para el Ejercicio Fiscal 202</w:t>
      </w:r>
      <w:r w:rsidR="00B83998" w:rsidRPr="00405D33">
        <w:rPr>
          <w:rFonts w:asciiTheme="minorHAnsi" w:hAnsiTheme="minorHAnsi" w:cstheme="minorHAnsi"/>
          <w:sz w:val="20"/>
        </w:rPr>
        <w:t>5</w:t>
      </w:r>
      <w:r w:rsidRPr="00405D33">
        <w:rPr>
          <w:rFonts w:asciiTheme="minorHAnsi" w:hAnsiTheme="minorHAnsi" w:cstheme="minorHAnsi"/>
          <w:sz w:val="20"/>
        </w:rPr>
        <w:t>, por parte de la H. Cámara de Di</w:t>
      </w:r>
      <w:r w:rsidR="001506AE" w:rsidRPr="00405D33">
        <w:rPr>
          <w:rFonts w:asciiTheme="minorHAnsi" w:hAnsiTheme="minorHAnsi" w:cstheme="minorHAnsi"/>
          <w:sz w:val="20"/>
        </w:rPr>
        <w:t>putados</w:t>
      </w:r>
      <w:r w:rsidRPr="00405D33">
        <w:rPr>
          <w:rFonts w:asciiTheme="minorHAnsi" w:hAnsiTheme="minorHAnsi" w:cstheme="minorHAnsi"/>
          <w:sz w:val="20"/>
        </w:rPr>
        <w:t>, por lo que el cumplimiento de las obligaciones</w:t>
      </w:r>
      <w:r w:rsidR="001506AE" w:rsidRPr="00405D33">
        <w:rPr>
          <w:rFonts w:asciiTheme="minorHAnsi" w:hAnsiTheme="minorHAnsi" w:cstheme="minorHAnsi"/>
          <w:sz w:val="20"/>
        </w:rPr>
        <w:t xml:space="preserve"> del Instituto Mexicano del Seguro Social  quedan sujetas</w:t>
      </w:r>
      <w:r w:rsidRPr="00405D33">
        <w:rPr>
          <w:rFonts w:asciiTheme="minorHAnsi" w:hAnsiTheme="minorHAnsi" w:cstheme="minorHAnsi"/>
          <w:sz w:val="20"/>
        </w:rPr>
        <w:t xml:space="preserve"> para fines de ejecución y pago a la disponibilidad presupuestaria con </w:t>
      </w:r>
      <w:r w:rsidR="001506AE" w:rsidRPr="00405D33">
        <w:rPr>
          <w:rFonts w:asciiTheme="minorHAnsi" w:hAnsiTheme="minorHAnsi" w:cstheme="minorHAnsi"/>
          <w:sz w:val="20"/>
        </w:rPr>
        <w:t xml:space="preserve">la </w:t>
      </w:r>
      <w:r w:rsidRPr="00405D33">
        <w:rPr>
          <w:rFonts w:asciiTheme="minorHAnsi" w:hAnsiTheme="minorHAnsi" w:cstheme="minorHAnsi"/>
          <w:sz w:val="20"/>
        </w:rPr>
        <w:t>que</w:t>
      </w:r>
      <w:r w:rsidR="001506AE" w:rsidRPr="00405D33">
        <w:rPr>
          <w:rFonts w:asciiTheme="minorHAnsi" w:hAnsiTheme="minorHAnsi" w:cstheme="minorHAnsi"/>
          <w:sz w:val="20"/>
        </w:rPr>
        <w:t xml:space="preserve"> se</w:t>
      </w:r>
      <w:r w:rsidRPr="00405D33">
        <w:rPr>
          <w:rFonts w:asciiTheme="minorHAnsi" w:hAnsiTheme="minorHAnsi" w:cstheme="minorHAnsi"/>
          <w:sz w:val="20"/>
        </w:rPr>
        <w:t xml:space="preserve"> cuent</w:t>
      </w:r>
      <w:r w:rsidR="004C7DAF" w:rsidRPr="00405D33">
        <w:rPr>
          <w:rFonts w:asciiTheme="minorHAnsi" w:hAnsiTheme="minorHAnsi" w:cstheme="minorHAnsi"/>
          <w:sz w:val="20"/>
        </w:rPr>
        <w:t>a</w:t>
      </w:r>
      <w:r w:rsidR="001506AE" w:rsidRPr="00405D33">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405D33">
        <w:rPr>
          <w:rFonts w:asciiTheme="minorHAnsi" w:hAnsiTheme="minorHAnsi" w:cstheme="minorHAnsi"/>
          <w:sz w:val="20"/>
        </w:rPr>
        <w:t xml:space="preserve"> para el Instituto Mexicano del Seguro Social”.</w:t>
      </w:r>
    </w:p>
    <w:p w14:paraId="492E4B13" w14:textId="77777777" w:rsidR="00945E6C" w:rsidRPr="00405D33" w:rsidRDefault="00945E6C" w:rsidP="008804FE">
      <w:pPr>
        <w:jc w:val="both"/>
        <w:rPr>
          <w:rFonts w:asciiTheme="minorHAnsi" w:hAnsiTheme="minorHAnsi" w:cstheme="minorHAnsi"/>
          <w:sz w:val="20"/>
          <w:lang w:val="es-ES_tradnl"/>
        </w:rPr>
      </w:pPr>
    </w:p>
    <w:p w14:paraId="60650792" w14:textId="2B5FB464" w:rsidR="002C3239" w:rsidRPr="00405D33" w:rsidRDefault="002C3239" w:rsidP="002C3239">
      <w:pPr>
        <w:jc w:val="both"/>
        <w:rPr>
          <w:rFonts w:asciiTheme="minorHAnsi" w:hAnsiTheme="minorHAnsi" w:cs="Tahoma"/>
          <w:b/>
          <w:sz w:val="20"/>
        </w:rPr>
      </w:pPr>
      <w:r w:rsidRPr="00405D33">
        <w:rPr>
          <w:rFonts w:asciiTheme="minorHAnsi" w:hAnsiTheme="minorHAnsi" w:cs="Arial"/>
          <w:sz w:val="20"/>
          <w:lang w:val="es-ES_tradnl"/>
        </w:rPr>
        <w:t xml:space="preserve">Para llevar a cabo el presente procedimiento de contratación, el Instituto cuenta con disponibilidad presupuestaria, </w:t>
      </w:r>
      <w:r w:rsidR="00BD1FBD" w:rsidRPr="00405D33">
        <w:rPr>
          <w:rFonts w:asciiTheme="minorHAnsi" w:hAnsiTheme="minorHAnsi" w:cs="Tahoma"/>
          <w:sz w:val="20"/>
        </w:rPr>
        <w:t>mediante</w:t>
      </w:r>
      <w:r w:rsidR="004C1712" w:rsidRPr="00405D33">
        <w:rPr>
          <w:rFonts w:asciiTheme="minorHAnsi" w:hAnsiTheme="minorHAnsi" w:cs="Tahoma"/>
          <w:sz w:val="20"/>
        </w:rPr>
        <w:t xml:space="preserve"> </w:t>
      </w:r>
      <w:r w:rsidR="000A2F22">
        <w:rPr>
          <w:rFonts w:asciiTheme="minorHAnsi" w:hAnsiTheme="minorHAnsi" w:cs="Tahoma"/>
          <w:sz w:val="20"/>
        </w:rPr>
        <w:t xml:space="preserve">CERTIFICADOS DE DISPONIBILIDAD PRESUPUESTAL </w:t>
      </w:r>
      <w:r w:rsidR="000A2F22" w:rsidRPr="00405D33">
        <w:rPr>
          <w:rFonts w:asciiTheme="minorHAnsi" w:hAnsiTheme="minorHAnsi" w:cs="Tahoma"/>
          <w:sz w:val="20"/>
        </w:rPr>
        <w:t>PREVIO</w:t>
      </w:r>
      <w:r w:rsidR="000A2F22">
        <w:rPr>
          <w:rFonts w:asciiTheme="minorHAnsi" w:hAnsiTheme="minorHAnsi" w:cs="Tahoma"/>
          <w:sz w:val="20"/>
        </w:rPr>
        <w:t>S</w:t>
      </w:r>
      <w:r w:rsidR="000A2F22" w:rsidRPr="00405D33">
        <w:rPr>
          <w:rFonts w:asciiTheme="minorHAnsi" w:hAnsiTheme="minorHAnsi" w:cs="Tahoma"/>
          <w:sz w:val="20"/>
        </w:rPr>
        <w:t xml:space="preserve"> NÚMERO</w:t>
      </w:r>
      <w:r w:rsidR="000A2F22">
        <w:rPr>
          <w:rFonts w:asciiTheme="minorHAnsi" w:hAnsiTheme="minorHAnsi" w:cs="Tahoma"/>
          <w:sz w:val="20"/>
        </w:rPr>
        <w:t>S</w:t>
      </w:r>
      <w:r w:rsidR="000A2F22" w:rsidRPr="00405D33">
        <w:rPr>
          <w:rFonts w:asciiTheme="minorHAnsi" w:hAnsiTheme="minorHAnsi" w:cs="Tahoma"/>
          <w:sz w:val="20"/>
        </w:rPr>
        <w:t xml:space="preserve">: </w:t>
      </w:r>
      <w:r w:rsidR="00E30D94" w:rsidRPr="00405D33">
        <w:rPr>
          <w:rFonts w:asciiTheme="minorHAnsi" w:hAnsiTheme="minorHAnsi" w:cs="Tahoma"/>
          <w:b/>
          <w:sz w:val="20"/>
        </w:rPr>
        <w:t>0000</w:t>
      </w:r>
      <w:r w:rsidR="000A2F22">
        <w:rPr>
          <w:rFonts w:asciiTheme="minorHAnsi" w:hAnsiTheme="minorHAnsi" w:cs="Tahoma"/>
          <w:b/>
          <w:sz w:val="20"/>
        </w:rPr>
        <w:t>052256</w:t>
      </w:r>
      <w:r w:rsidR="00E30D94" w:rsidRPr="00405D33">
        <w:rPr>
          <w:rFonts w:asciiTheme="minorHAnsi" w:hAnsiTheme="minorHAnsi" w:cs="Tahoma"/>
          <w:b/>
          <w:sz w:val="20"/>
        </w:rPr>
        <w:t>-2025</w:t>
      </w:r>
      <w:r w:rsidR="000A2F22">
        <w:rPr>
          <w:rFonts w:asciiTheme="minorHAnsi" w:hAnsiTheme="minorHAnsi" w:cs="Tahoma"/>
          <w:b/>
          <w:sz w:val="20"/>
        </w:rPr>
        <w:t xml:space="preserve"> y 0000052850</w:t>
      </w:r>
      <w:r w:rsidR="0028234F">
        <w:rPr>
          <w:rFonts w:asciiTheme="minorHAnsi" w:hAnsiTheme="minorHAnsi" w:cs="Tahoma"/>
          <w:b/>
          <w:sz w:val="20"/>
        </w:rPr>
        <w:t>-2025</w:t>
      </w:r>
      <w:r w:rsidR="003A3B41" w:rsidRPr="00405D33">
        <w:rPr>
          <w:rFonts w:asciiTheme="minorHAnsi" w:hAnsiTheme="minorHAnsi" w:cs="Tahoma"/>
          <w:b/>
          <w:sz w:val="20"/>
        </w:rPr>
        <w:t xml:space="preserve"> </w:t>
      </w:r>
      <w:r w:rsidR="004C1712" w:rsidRPr="00405D33">
        <w:rPr>
          <w:rFonts w:asciiTheme="minorHAnsi" w:hAnsiTheme="minorHAnsi" w:cs="Tahoma"/>
          <w:b/>
          <w:sz w:val="20"/>
        </w:rPr>
        <w:t>Cuenta</w:t>
      </w:r>
      <w:r w:rsidR="00E30D94" w:rsidRPr="00405D33">
        <w:rPr>
          <w:rFonts w:asciiTheme="minorHAnsi" w:hAnsiTheme="minorHAnsi" w:cs="Tahoma"/>
          <w:b/>
          <w:sz w:val="20"/>
        </w:rPr>
        <w:t xml:space="preserve"> FINAT 51</w:t>
      </w:r>
      <w:r w:rsidR="003A3B41" w:rsidRPr="00405D33">
        <w:rPr>
          <w:rFonts w:asciiTheme="minorHAnsi" w:hAnsiTheme="minorHAnsi" w:cs="Tahoma"/>
          <w:b/>
          <w:sz w:val="20"/>
        </w:rPr>
        <w:t>3</w:t>
      </w:r>
      <w:r w:rsidR="000A2F22">
        <w:rPr>
          <w:rFonts w:asciiTheme="minorHAnsi" w:hAnsiTheme="minorHAnsi" w:cs="Tahoma"/>
          <w:b/>
          <w:sz w:val="20"/>
        </w:rPr>
        <w:t>51005</w:t>
      </w:r>
    </w:p>
    <w:p w14:paraId="5C3B5D76" w14:textId="77777777" w:rsidR="00E30D94" w:rsidRPr="00405D33" w:rsidRDefault="00E30D94" w:rsidP="002C3239">
      <w:pPr>
        <w:jc w:val="both"/>
        <w:rPr>
          <w:rFonts w:asciiTheme="minorHAnsi" w:hAnsiTheme="minorHAnsi" w:cs="Tahoma"/>
          <w:b/>
          <w:sz w:val="20"/>
        </w:rPr>
      </w:pPr>
    </w:p>
    <w:p w14:paraId="0D2AADBB" w14:textId="79631FD1" w:rsidR="002C3239" w:rsidRPr="00405D33" w:rsidRDefault="002C3239" w:rsidP="002C3239">
      <w:pPr>
        <w:ind w:left="284" w:hanging="284"/>
        <w:jc w:val="both"/>
        <w:rPr>
          <w:rFonts w:asciiTheme="minorHAnsi" w:hAnsiTheme="minorHAnsi" w:cs="Arial"/>
          <w:b/>
          <w:sz w:val="20"/>
        </w:rPr>
      </w:pPr>
      <w:r w:rsidRPr="00405D33">
        <w:rPr>
          <w:rFonts w:asciiTheme="minorHAnsi" w:hAnsiTheme="minorHAnsi" w:cs="Arial"/>
          <w:b/>
          <w:sz w:val="20"/>
        </w:rPr>
        <w:t xml:space="preserve">2. DESCRIPCIÓN DE LOS </w:t>
      </w:r>
      <w:r w:rsidR="003F0693" w:rsidRPr="00405D33">
        <w:rPr>
          <w:rFonts w:asciiTheme="minorHAnsi" w:hAnsiTheme="minorHAnsi" w:cs="Arial"/>
          <w:b/>
          <w:sz w:val="20"/>
        </w:rPr>
        <w:t>SERVICIOS</w:t>
      </w:r>
      <w:r w:rsidRPr="00405D33">
        <w:rPr>
          <w:rFonts w:asciiTheme="minorHAnsi" w:hAnsiTheme="minorHAnsi" w:cs="Arial"/>
          <w:b/>
          <w:sz w:val="20"/>
        </w:rPr>
        <w:t>.</w:t>
      </w:r>
    </w:p>
    <w:p w14:paraId="016D1BA1" w14:textId="79C5CFDF" w:rsidR="004805A8" w:rsidRDefault="002C3239" w:rsidP="004805A8">
      <w:pPr>
        <w:jc w:val="both"/>
        <w:rPr>
          <w:rFonts w:ascii="Calibri" w:hAnsi="Calibri" w:cs="Calibri"/>
          <w:b/>
          <w:sz w:val="20"/>
        </w:rPr>
      </w:pPr>
      <w:r w:rsidRPr="00405D33">
        <w:rPr>
          <w:rFonts w:asciiTheme="minorHAnsi" w:hAnsiTheme="minorHAnsi" w:cs="Arial"/>
          <w:sz w:val="20"/>
        </w:rPr>
        <w:t>El Instit</w:t>
      </w:r>
      <w:r w:rsidR="00BD1FBD" w:rsidRPr="00405D33">
        <w:rPr>
          <w:rFonts w:asciiTheme="minorHAnsi" w:hAnsiTheme="minorHAnsi" w:cs="Arial"/>
          <w:sz w:val="20"/>
        </w:rPr>
        <w:t xml:space="preserve">uto Mexicano del Seguro Social, </w:t>
      </w:r>
      <w:r w:rsidRPr="00405D33">
        <w:rPr>
          <w:rFonts w:asciiTheme="minorHAnsi" w:hAnsiTheme="minorHAnsi" w:cs="Arial"/>
          <w:sz w:val="20"/>
        </w:rPr>
        <w:t xml:space="preserve">requiere </w:t>
      </w:r>
      <w:r w:rsidR="00F92AF7">
        <w:rPr>
          <w:rFonts w:asciiTheme="minorHAnsi" w:hAnsiTheme="minorHAnsi" w:cs="Arial"/>
          <w:sz w:val="20"/>
        </w:rPr>
        <w:t>la contratación del</w:t>
      </w:r>
      <w:r w:rsidR="00611487">
        <w:rPr>
          <w:rFonts w:asciiTheme="minorHAnsi" w:hAnsiTheme="minorHAnsi" w:cs="Arial"/>
          <w:sz w:val="20"/>
        </w:rPr>
        <w:t xml:space="preserve"> servicio de</w:t>
      </w:r>
      <w:r w:rsidR="00634018">
        <w:rPr>
          <w:rFonts w:asciiTheme="minorHAnsi" w:hAnsiTheme="minorHAnsi" w:cs="Arial"/>
          <w:sz w:val="20"/>
        </w:rPr>
        <w:t xml:space="preserve"> </w:t>
      </w:r>
      <w:r w:rsidR="00634018" w:rsidRPr="002C69C7">
        <w:rPr>
          <w:rFonts w:asciiTheme="minorHAnsi" w:hAnsiTheme="minorHAnsi" w:cstheme="minorHAnsi"/>
          <w:b/>
          <w:sz w:val="20"/>
        </w:rPr>
        <w:t>MANTENIMIENTO CORRECTIVO Y ACTUALIZACION TECNOLOGICA A ESTERILIZADORES DE VAPOR VARIOS MODELOS UBICADOS EN HGZ No. 89, HGR. No. 180, HGZ No. 42 Y HGR No. 45 DEL OOAD ESTATAL JALISCO PARA EL EJERCICIO FISCAL 2025</w:t>
      </w:r>
      <w:r w:rsidRPr="00D969B6">
        <w:rPr>
          <w:rFonts w:asciiTheme="minorHAnsi" w:hAnsiTheme="minorHAnsi" w:cs="Tahoma"/>
          <w:b/>
          <w:sz w:val="20"/>
        </w:rPr>
        <w:t>,</w:t>
      </w:r>
      <w:r w:rsidRPr="00405D33">
        <w:rPr>
          <w:rFonts w:asciiTheme="minorHAnsi" w:hAnsiTheme="minorHAnsi" w:cs="Arial"/>
          <w:sz w:val="20"/>
        </w:rPr>
        <w:t xml:space="preserve"> durante el periodo comprendido </w:t>
      </w:r>
      <w:r w:rsidR="00C87854">
        <w:rPr>
          <w:rFonts w:asciiTheme="minorHAnsi" w:hAnsiTheme="minorHAnsi" w:cs="Arial"/>
          <w:b/>
          <w:sz w:val="20"/>
        </w:rPr>
        <w:t>DEL</w:t>
      </w:r>
      <w:r w:rsidRPr="00405D33">
        <w:rPr>
          <w:rFonts w:asciiTheme="minorHAnsi" w:hAnsiTheme="minorHAnsi" w:cs="Arial"/>
          <w:b/>
          <w:sz w:val="20"/>
        </w:rPr>
        <w:t xml:space="preserve"> </w:t>
      </w:r>
      <w:r w:rsidR="00C87854">
        <w:rPr>
          <w:rFonts w:asciiTheme="minorHAnsi" w:hAnsiTheme="minorHAnsi" w:cs="Arial"/>
          <w:b/>
          <w:sz w:val="20"/>
        </w:rPr>
        <w:t>01 DE SEPTIEMBRE AL 31 DE OCTUBRE DE 2025</w:t>
      </w:r>
      <w:r w:rsidR="009E58F6" w:rsidRPr="009977F9">
        <w:rPr>
          <w:rFonts w:asciiTheme="minorHAnsi" w:hAnsiTheme="minorHAnsi" w:cs="Arial"/>
          <w:b/>
          <w:sz w:val="20"/>
        </w:rPr>
        <w:t xml:space="preserve">, </w:t>
      </w:r>
      <w:r w:rsidR="009E58F6" w:rsidRPr="009977F9">
        <w:rPr>
          <w:rFonts w:asciiTheme="minorHAnsi" w:hAnsiTheme="minorHAnsi" w:cs="Arial"/>
          <w:sz w:val="20"/>
        </w:rPr>
        <w:t xml:space="preserve">considerando los </w:t>
      </w:r>
      <w:r w:rsidR="009E58F6" w:rsidRPr="009977F9">
        <w:rPr>
          <w:rFonts w:asciiTheme="minorHAnsi" w:hAnsiTheme="minorHAnsi" w:cs="Arial"/>
          <w:b/>
          <w:bCs/>
          <w:sz w:val="20"/>
        </w:rPr>
        <w:t>TERMINOS Y CONDICIONES</w:t>
      </w:r>
      <w:r w:rsidR="009E58F6" w:rsidRPr="009977F9">
        <w:rPr>
          <w:rFonts w:asciiTheme="minorHAnsi" w:hAnsiTheme="minorHAnsi" w:cs="Arial"/>
          <w:sz w:val="20"/>
        </w:rPr>
        <w:t xml:space="preserve"> </w:t>
      </w:r>
      <w:r w:rsidR="009016D6" w:rsidRPr="009977F9">
        <w:rPr>
          <w:rFonts w:asciiTheme="minorHAnsi" w:hAnsiTheme="minorHAnsi" w:cs="Arial"/>
          <w:sz w:val="20"/>
        </w:rPr>
        <w:t>que se mencionan</w:t>
      </w:r>
      <w:r w:rsidR="009E58F6" w:rsidRPr="009977F9">
        <w:rPr>
          <w:rFonts w:asciiTheme="minorHAnsi" w:hAnsiTheme="minorHAnsi" w:cs="Arial"/>
          <w:sz w:val="20"/>
        </w:rPr>
        <w:t xml:space="preserve"> en</w:t>
      </w:r>
      <w:r w:rsidR="009E58F6" w:rsidRPr="009977F9">
        <w:rPr>
          <w:rFonts w:asciiTheme="minorHAnsi" w:hAnsiTheme="minorHAnsi" w:cs="Arial"/>
          <w:b/>
          <w:sz w:val="20"/>
        </w:rPr>
        <w:t xml:space="preserve"> </w:t>
      </w:r>
      <w:r w:rsidR="009E58F6" w:rsidRPr="009977F9">
        <w:rPr>
          <w:rFonts w:asciiTheme="minorHAnsi" w:hAnsiTheme="minorHAnsi" w:cs="Arial"/>
          <w:sz w:val="20"/>
        </w:rPr>
        <w:t>el</w:t>
      </w:r>
      <w:r w:rsidR="009E58F6" w:rsidRPr="009977F9">
        <w:rPr>
          <w:rFonts w:asciiTheme="minorHAnsi" w:hAnsiTheme="minorHAnsi" w:cs="Arial"/>
          <w:b/>
          <w:sz w:val="20"/>
        </w:rPr>
        <w:t xml:space="preserve"> </w:t>
      </w:r>
      <w:r w:rsidR="009E58F6" w:rsidRPr="009977F9">
        <w:rPr>
          <w:rFonts w:asciiTheme="minorHAnsi" w:hAnsiTheme="minorHAnsi" w:cs="Arial"/>
          <w:b/>
          <w:bCs/>
          <w:sz w:val="20"/>
        </w:rPr>
        <w:t xml:space="preserve">ANEXO NÚMERO 01 (UNO) </w:t>
      </w:r>
      <w:r w:rsidR="004805A8" w:rsidRPr="004805A8">
        <w:rPr>
          <w:rFonts w:asciiTheme="minorHAnsi" w:hAnsiTheme="minorHAnsi" w:cs="Arial"/>
          <w:bCs/>
          <w:sz w:val="20"/>
        </w:rPr>
        <w:t>en las unidades descritas en el</w:t>
      </w:r>
      <w:r w:rsidR="004805A8">
        <w:rPr>
          <w:rFonts w:asciiTheme="minorHAnsi" w:hAnsiTheme="minorHAnsi" w:cs="Arial"/>
          <w:b/>
          <w:bCs/>
          <w:sz w:val="20"/>
        </w:rPr>
        <w:t xml:space="preserve"> </w:t>
      </w:r>
      <w:r w:rsidR="004805A8" w:rsidRPr="00405D33">
        <w:rPr>
          <w:rFonts w:ascii="Calibri" w:hAnsi="Calibri" w:cs="Calibri"/>
          <w:b/>
          <w:sz w:val="20"/>
        </w:rPr>
        <w:t xml:space="preserve">ANEXO NUMERO 03 (TRES) </w:t>
      </w:r>
      <w:r w:rsidR="004805A8">
        <w:rPr>
          <w:rFonts w:ascii="Calibri" w:hAnsi="Calibri" w:cs="Calibri"/>
          <w:b/>
          <w:sz w:val="20"/>
        </w:rPr>
        <w:t xml:space="preserve">DIRECTORIO DE LAS UNIDADES DONDE DEBERA PRESTARSE EL SERVICIO </w:t>
      </w:r>
    </w:p>
    <w:p w14:paraId="4671C426" w14:textId="77777777" w:rsidR="00634018" w:rsidRPr="00405D33" w:rsidRDefault="00634018" w:rsidP="002C3239">
      <w:pPr>
        <w:jc w:val="both"/>
        <w:rPr>
          <w:rFonts w:asciiTheme="minorHAnsi" w:hAnsiTheme="minorHAnsi" w:cs="Arial"/>
          <w:sz w:val="20"/>
        </w:rPr>
      </w:pPr>
    </w:p>
    <w:p w14:paraId="3F41BEBE" w14:textId="7881610E" w:rsidR="00176909" w:rsidRPr="00405D33" w:rsidRDefault="00176909" w:rsidP="002C3239">
      <w:pPr>
        <w:jc w:val="both"/>
        <w:rPr>
          <w:rFonts w:asciiTheme="minorHAnsi" w:hAnsiTheme="minorHAnsi" w:cs="Arial"/>
          <w:sz w:val="20"/>
        </w:rPr>
      </w:pPr>
      <w:r w:rsidRPr="00405D33">
        <w:rPr>
          <w:rFonts w:asciiTheme="minorHAnsi" w:hAnsiTheme="minorHAnsi" w:cs="Arial"/>
          <w:b/>
          <w:sz w:val="20"/>
        </w:rPr>
        <w:t>2.1</w:t>
      </w:r>
      <w:r w:rsidRPr="00405D33">
        <w:rPr>
          <w:rFonts w:asciiTheme="minorHAnsi" w:hAnsiTheme="minorHAnsi" w:cs="Arial"/>
          <w:sz w:val="20"/>
        </w:rPr>
        <w:t xml:space="preserve"> </w:t>
      </w:r>
      <w:r w:rsidRPr="00405D33">
        <w:rPr>
          <w:rFonts w:asciiTheme="minorHAnsi" w:hAnsiTheme="minorHAnsi" w:cs="Arial"/>
          <w:b/>
          <w:sz w:val="20"/>
        </w:rPr>
        <w:t xml:space="preserve">DESCRIPCIÓN AMPLIA Y DETALLADA DE LOS </w:t>
      </w:r>
      <w:r w:rsidR="003A3B41" w:rsidRPr="00070D1A">
        <w:rPr>
          <w:rFonts w:asciiTheme="minorHAnsi" w:hAnsiTheme="minorHAnsi" w:cs="Arial"/>
          <w:b/>
          <w:sz w:val="20"/>
        </w:rPr>
        <w:t>SERVICIOS</w:t>
      </w:r>
      <w:r w:rsidR="00070D1A" w:rsidRPr="00070D1A">
        <w:rPr>
          <w:rFonts w:asciiTheme="minorHAnsi" w:hAnsiTheme="minorHAnsi" w:cs="Arial"/>
          <w:b/>
          <w:sz w:val="20"/>
        </w:rPr>
        <w:t xml:space="preserve"> POR REALIZAR.</w:t>
      </w:r>
    </w:p>
    <w:p w14:paraId="6D14DA0A" w14:textId="22A3161F" w:rsidR="002C3239" w:rsidRPr="009977F9" w:rsidRDefault="00176909" w:rsidP="002C3239">
      <w:pPr>
        <w:jc w:val="both"/>
        <w:rPr>
          <w:rFonts w:asciiTheme="minorHAnsi" w:hAnsiTheme="minorHAnsi" w:cs="Arial"/>
          <w:sz w:val="20"/>
        </w:rPr>
      </w:pPr>
      <w:r w:rsidRPr="00405D33">
        <w:rPr>
          <w:rFonts w:asciiTheme="minorHAnsi" w:hAnsiTheme="minorHAnsi" w:cs="Arial"/>
          <w:sz w:val="20"/>
        </w:rPr>
        <w:t>La descripción</w:t>
      </w:r>
      <w:r w:rsidR="00AD5F31" w:rsidRPr="00405D33">
        <w:rPr>
          <w:rFonts w:asciiTheme="minorHAnsi" w:hAnsiTheme="minorHAnsi" w:cs="Arial"/>
          <w:sz w:val="20"/>
        </w:rPr>
        <w:t xml:space="preserve"> </w:t>
      </w:r>
      <w:r w:rsidR="00AD5F31" w:rsidRPr="009977F9">
        <w:rPr>
          <w:rFonts w:asciiTheme="minorHAnsi" w:hAnsiTheme="minorHAnsi" w:cs="Arial"/>
          <w:sz w:val="20"/>
        </w:rPr>
        <w:t xml:space="preserve">amplia y </w:t>
      </w:r>
      <w:r w:rsidRPr="009977F9">
        <w:rPr>
          <w:rFonts w:asciiTheme="minorHAnsi" w:hAnsiTheme="minorHAnsi" w:cs="Arial"/>
          <w:sz w:val="20"/>
        </w:rPr>
        <w:t xml:space="preserve">detallada de los </w:t>
      </w:r>
      <w:r w:rsidR="003A3B41" w:rsidRPr="009977F9">
        <w:rPr>
          <w:rFonts w:asciiTheme="minorHAnsi" w:hAnsiTheme="minorHAnsi" w:cs="Arial"/>
          <w:sz w:val="20"/>
        </w:rPr>
        <w:t>servicios</w:t>
      </w:r>
      <w:r w:rsidR="00070D1A">
        <w:rPr>
          <w:rFonts w:asciiTheme="minorHAnsi" w:hAnsiTheme="minorHAnsi" w:cs="Arial"/>
          <w:sz w:val="20"/>
        </w:rPr>
        <w:t xml:space="preserve"> por realizar</w:t>
      </w:r>
      <w:r w:rsidRPr="009977F9">
        <w:rPr>
          <w:rFonts w:asciiTheme="minorHAnsi" w:hAnsiTheme="minorHAnsi" w:cs="Arial"/>
          <w:sz w:val="20"/>
        </w:rPr>
        <w:t xml:space="preserve">, en términos de lo dispuesto por el artículo 40 fracción II, de la LAASSP </w:t>
      </w:r>
      <w:r w:rsidR="002C3239" w:rsidRPr="009977F9">
        <w:rPr>
          <w:rFonts w:asciiTheme="minorHAnsi" w:hAnsiTheme="minorHAnsi" w:cs="Arial"/>
          <w:sz w:val="20"/>
        </w:rPr>
        <w:t>se contempla</w:t>
      </w:r>
      <w:r w:rsidRPr="009977F9">
        <w:rPr>
          <w:rFonts w:asciiTheme="minorHAnsi" w:hAnsiTheme="minorHAnsi" w:cs="Arial"/>
          <w:sz w:val="20"/>
        </w:rPr>
        <w:t>n</w:t>
      </w:r>
      <w:r w:rsidR="002C3239" w:rsidRPr="009977F9">
        <w:rPr>
          <w:rFonts w:asciiTheme="minorHAnsi" w:hAnsiTheme="minorHAnsi" w:cs="Arial"/>
          <w:sz w:val="20"/>
        </w:rPr>
        <w:t xml:space="preserve"> en el </w:t>
      </w:r>
      <w:r w:rsidR="002C3239" w:rsidRPr="009977F9">
        <w:rPr>
          <w:rFonts w:asciiTheme="minorHAnsi" w:hAnsiTheme="minorHAnsi" w:cs="Arial"/>
          <w:b/>
          <w:bCs/>
          <w:sz w:val="20"/>
        </w:rPr>
        <w:t xml:space="preserve">ANEXO NÚMERO 02 (DOS) </w:t>
      </w:r>
      <w:r w:rsidR="00634018">
        <w:rPr>
          <w:rFonts w:asciiTheme="minorHAnsi" w:hAnsiTheme="minorHAnsi" w:cs="Arial"/>
          <w:b/>
          <w:bCs/>
          <w:sz w:val="20"/>
        </w:rPr>
        <w:t>ANEXO TECNICO</w:t>
      </w:r>
      <w:r w:rsidR="002C3239" w:rsidRPr="009977F9">
        <w:rPr>
          <w:rFonts w:asciiTheme="minorHAnsi" w:hAnsiTheme="minorHAnsi" w:cs="Arial"/>
          <w:b/>
          <w:bCs/>
          <w:sz w:val="20"/>
        </w:rPr>
        <w:t>,</w:t>
      </w:r>
      <w:r w:rsidR="008E55A5" w:rsidRPr="009977F9">
        <w:rPr>
          <w:rFonts w:asciiTheme="minorHAnsi" w:hAnsiTheme="minorHAnsi" w:cs="Arial"/>
          <w:b/>
          <w:bCs/>
          <w:sz w:val="20"/>
        </w:rPr>
        <w:t xml:space="preserve"> </w:t>
      </w:r>
      <w:r w:rsidR="008E55A5" w:rsidRPr="009977F9">
        <w:rPr>
          <w:rFonts w:asciiTheme="minorHAnsi" w:hAnsiTheme="minorHAnsi" w:cs="Arial"/>
          <w:bCs/>
          <w:sz w:val="20"/>
        </w:rPr>
        <w:t xml:space="preserve">el cual </w:t>
      </w:r>
      <w:r w:rsidR="002C3239" w:rsidRPr="009977F9">
        <w:rPr>
          <w:rFonts w:asciiTheme="minorHAnsi" w:hAnsiTheme="minorHAnsi" w:cs="Arial"/>
          <w:sz w:val="20"/>
        </w:rPr>
        <w:t>forma parte integrante de estas bases que rigen la presente convocatoria.</w:t>
      </w:r>
      <w:r w:rsidR="002C3239" w:rsidRPr="009977F9">
        <w:t xml:space="preserve"> </w:t>
      </w:r>
    </w:p>
    <w:p w14:paraId="53FDACBD" w14:textId="77777777" w:rsidR="002C3239" w:rsidRPr="009977F9" w:rsidRDefault="002C3239" w:rsidP="002C3239">
      <w:pPr>
        <w:jc w:val="both"/>
        <w:rPr>
          <w:rFonts w:asciiTheme="minorHAnsi" w:hAnsiTheme="minorHAnsi" w:cs="Arial"/>
          <w:sz w:val="20"/>
        </w:rPr>
      </w:pPr>
    </w:p>
    <w:p w14:paraId="45D8B948" w14:textId="11C92D49" w:rsidR="002C3239" w:rsidRPr="00405D33" w:rsidRDefault="002C3239" w:rsidP="002C3239">
      <w:pPr>
        <w:jc w:val="both"/>
        <w:rPr>
          <w:rFonts w:asciiTheme="minorHAnsi" w:hAnsiTheme="minorHAnsi" w:cs="Arial"/>
          <w:sz w:val="20"/>
          <w:lang w:val="es-ES_tradnl"/>
        </w:rPr>
      </w:pPr>
      <w:r w:rsidRPr="009977F9">
        <w:rPr>
          <w:rFonts w:asciiTheme="minorHAnsi" w:hAnsiTheme="minorHAnsi" w:cs="Arial"/>
          <w:sz w:val="20"/>
          <w:lang w:val="es-ES_tradnl"/>
        </w:rPr>
        <w:lastRenderedPageBreak/>
        <w:t xml:space="preserve">Los licitantes, para la presentación de sus proposiciones, deberán ajustarse estrictamente a los requisitos y especificaciones previstos en esta convocatoria, describiendo en forma amplia y detallada el </w:t>
      </w:r>
      <w:r w:rsidR="004F1BE9" w:rsidRPr="009977F9">
        <w:rPr>
          <w:rFonts w:asciiTheme="minorHAnsi" w:hAnsiTheme="minorHAnsi" w:cs="Arial"/>
          <w:sz w:val="20"/>
          <w:lang w:val="es-ES_tradnl"/>
        </w:rPr>
        <w:t>servicio</w:t>
      </w:r>
      <w:r w:rsidRPr="009977F9">
        <w:rPr>
          <w:rFonts w:asciiTheme="minorHAnsi" w:hAnsiTheme="minorHAnsi" w:cs="Arial"/>
          <w:sz w:val="20"/>
          <w:lang w:val="es-ES_tradnl"/>
        </w:rPr>
        <w:t xml:space="preserve"> que estén ofertando, tomando en cuenta las especificaciones contenidas en el </w:t>
      </w:r>
      <w:r w:rsidRPr="009977F9">
        <w:rPr>
          <w:rFonts w:asciiTheme="minorHAnsi" w:hAnsiTheme="minorHAnsi" w:cs="Arial"/>
          <w:b/>
          <w:sz w:val="20"/>
          <w:lang w:val="es-ES_tradnl"/>
        </w:rPr>
        <w:t>ANEXO NÚMERO 0</w:t>
      </w:r>
      <w:r w:rsidR="0055759F">
        <w:rPr>
          <w:rFonts w:asciiTheme="minorHAnsi" w:hAnsiTheme="minorHAnsi" w:cs="Arial"/>
          <w:b/>
          <w:sz w:val="20"/>
          <w:lang w:val="es-ES_tradnl"/>
        </w:rPr>
        <w:t>1</w:t>
      </w:r>
      <w:r w:rsidRPr="009977F9">
        <w:rPr>
          <w:rFonts w:asciiTheme="minorHAnsi" w:hAnsiTheme="minorHAnsi" w:cs="Arial"/>
          <w:b/>
          <w:sz w:val="20"/>
          <w:lang w:val="es-ES_tradnl"/>
        </w:rPr>
        <w:t xml:space="preserve"> (</w:t>
      </w:r>
      <w:r w:rsidR="0055759F">
        <w:rPr>
          <w:rFonts w:asciiTheme="minorHAnsi" w:hAnsiTheme="minorHAnsi" w:cs="Arial"/>
          <w:b/>
          <w:sz w:val="20"/>
          <w:lang w:val="es-ES_tradnl"/>
        </w:rPr>
        <w:t>UNO</w:t>
      </w:r>
      <w:r w:rsidRPr="009977F9">
        <w:rPr>
          <w:rFonts w:asciiTheme="minorHAnsi" w:hAnsiTheme="minorHAnsi" w:cs="Arial"/>
          <w:b/>
          <w:sz w:val="20"/>
          <w:lang w:val="es-ES_tradnl"/>
        </w:rPr>
        <w:t>)</w:t>
      </w:r>
      <w:r w:rsidR="009E58F6" w:rsidRPr="009977F9">
        <w:rPr>
          <w:rFonts w:asciiTheme="minorHAnsi" w:hAnsiTheme="minorHAnsi" w:cs="Arial"/>
          <w:b/>
          <w:sz w:val="20"/>
          <w:lang w:val="es-ES_tradnl"/>
        </w:rPr>
        <w:t xml:space="preserve"> </w:t>
      </w:r>
      <w:r w:rsidR="0055759F" w:rsidRPr="009977F9">
        <w:rPr>
          <w:rFonts w:asciiTheme="minorHAnsi" w:hAnsiTheme="minorHAnsi" w:cs="Arial"/>
          <w:b/>
          <w:bCs/>
          <w:sz w:val="20"/>
        </w:rPr>
        <w:t>TERMINOS Y CONDICIONES</w:t>
      </w:r>
      <w:r w:rsidR="0055759F">
        <w:rPr>
          <w:rFonts w:asciiTheme="minorHAnsi" w:hAnsiTheme="minorHAnsi" w:cs="Arial"/>
          <w:b/>
          <w:bCs/>
          <w:sz w:val="20"/>
        </w:rPr>
        <w:t>.</w:t>
      </w:r>
    </w:p>
    <w:p w14:paraId="488C620D" w14:textId="77777777" w:rsidR="00993053" w:rsidRPr="00405D33" w:rsidRDefault="00993053" w:rsidP="002C3239">
      <w:pPr>
        <w:jc w:val="both"/>
        <w:rPr>
          <w:rFonts w:asciiTheme="minorHAnsi" w:hAnsiTheme="minorHAnsi" w:cs="Arial"/>
          <w:sz w:val="20"/>
          <w:lang w:val="es-ES_tradnl"/>
        </w:rPr>
      </w:pPr>
    </w:p>
    <w:p w14:paraId="380F2C8B" w14:textId="6261226E" w:rsidR="008804FE" w:rsidRPr="00405D33" w:rsidRDefault="008804FE" w:rsidP="00E30D94">
      <w:pPr>
        <w:jc w:val="both"/>
        <w:rPr>
          <w:rFonts w:asciiTheme="minorHAnsi" w:hAnsiTheme="minorHAnsi" w:cstheme="minorHAnsi"/>
          <w:b/>
          <w:sz w:val="20"/>
        </w:rPr>
      </w:pPr>
      <w:r w:rsidRPr="00405D33">
        <w:rPr>
          <w:rFonts w:asciiTheme="minorHAnsi" w:hAnsiTheme="minorHAnsi" w:cstheme="minorHAnsi"/>
          <w:b/>
          <w:sz w:val="20"/>
        </w:rPr>
        <w:t>3. MODALIDAD DE LA CONTRATACION</w:t>
      </w:r>
      <w:r w:rsidR="00BD010F" w:rsidRPr="00405D33">
        <w:rPr>
          <w:rFonts w:asciiTheme="minorHAnsi" w:hAnsiTheme="minorHAnsi" w:cstheme="minorHAnsi"/>
          <w:b/>
          <w:sz w:val="20"/>
        </w:rPr>
        <w:t>.</w:t>
      </w:r>
    </w:p>
    <w:p w14:paraId="7F7BAED6" w14:textId="1B886D28" w:rsidR="00F47F04" w:rsidRPr="00405D33" w:rsidRDefault="00F67FA2" w:rsidP="008804FE">
      <w:pPr>
        <w:jc w:val="both"/>
        <w:rPr>
          <w:rFonts w:asciiTheme="minorHAnsi" w:eastAsia="Calibri" w:hAnsiTheme="minorHAnsi" w:cstheme="minorHAnsi"/>
          <w:sz w:val="20"/>
        </w:rPr>
      </w:pPr>
      <w:r w:rsidRPr="00405D33">
        <w:rPr>
          <w:rFonts w:asciiTheme="minorHAnsi" w:eastAsia="Calibri" w:hAnsiTheme="minorHAnsi" w:cstheme="minorHAnsi"/>
          <w:sz w:val="20"/>
        </w:rPr>
        <w:t xml:space="preserve">El Instituto celebrará con el licitante ganador un contrato </w:t>
      </w:r>
      <w:r w:rsidR="00634018">
        <w:rPr>
          <w:rFonts w:asciiTheme="minorHAnsi" w:eastAsia="Calibri" w:hAnsiTheme="minorHAnsi" w:cstheme="minorHAnsi"/>
          <w:b/>
          <w:sz w:val="20"/>
        </w:rPr>
        <w:t>CERRADO</w:t>
      </w:r>
      <w:r w:rsidRPr="00405D33">
        <w:rPr>
          <w:rFonts w:asciiTheme="minorHAnsi" w:eastAsia="Calibri" w:hAnsiTheme="minorHAnsi" w:cstheme="minorHAnsi"/>
          <w:sz w:val="20"/>
        </w:rPr>
        <w:t xml:space="preserve"> por </w:t>
      </w:r>
      <w:r w:rsidR="00DD7436" w:rsidRPr="002B4F7F">
        <w:rPr>
          <w:rFonts w:asciiTheme="minorHAnsi" w:eastAsia="Calibri" w:hAnsiTheme="minorHAnsi" w:cstheme="minorHAnsi"/>
          <w:b/>
          <w:sz w:val="20"/>
        </w:rPr>
        <w:t>MONTO</w:t>
      </w:r>
      <w:r w:rsidR="002579A5">
        <w:rPr>
          <w:rFonts w:asciiTheme="minorHAnsi" w:eastAsia="Calibri" w:hAnsiTheme="minorHAnsi" w:cstheme="minorHAnsi"/>
          <w:sz w:val="20"/>
        </w:rPr>
        <w:t>,</w:t>
      </w:r>
      <w:r w:rsidRPr="00405D33">
        <w:rPr>
          <w:rFonts w:asciiTheme="minorHAnsi" w:eastAsia="Calibri" w:hAnsiTheme="minorHAnsi" w:cstheme="minorHAnsi"/>
          <w:sz w:val="20"/>
        </w:rPr>
        <w:t xml:space="preserve"> a precios unitarios fijos</w:t>
      </w:r>
      <w:r w:rsidR="00634018">
        <w:rPr>
          <w:rFonts w:asciiTheme="minorHAnsi" w:eastAsia="Calibri" w:hAnsiTheme="minorHAnsi" w:cstheme="minorHAnsi"/>
          <w:sz w:val="20"/>
        </w:rPr>
        <w:t>.</w:t>
      </w:r>
    </w:p>
    <w:p w14:paraId="08843693" w14:textId="77777777" w:rsidR="00F67FA2" w:rsidRPr="00405D33" w:rsidRDefault="00F67FA2" w:rsidP="008804FE">
      <w:pPr>
        <w:jc w:val="both"/>
        <w:rPr>
          <w:rFonts w:asciiTheme="minorHAnsi" w:hAnsiTheme="minorHAnsi" w:cstheme="minorHAnsi"/>
          <w:sz w:val="20"/>
        </w:rPr>
      </w:pPr>
    </w:p>
    <w:p w14:paraId="66E3862F" w14:textId="77777777" w:rsidR="002C3239" w:rsidRPr="00405D33" w:rsidRDefault="002C3239" w:rsidP="002C3239">
      <w:pPr>
        <w:jc w:val="both"/>
        <w:rPr>
          <w:rFonts w:asciiTheme="minorHAnsi" w:hAnsiTheme="minorHAnsi" w:cs="Arial"/>
          <w:b/>
          <w:sz w:val="20"/>
        </w:rPr>
      </w:pPr>
      <w:r w:rsidRPr="00405D33">
        <w:rPr>
          <w:rFonts w:asciiTheme="minorHAnsi" w:hAnsiTheme="minorHAnsi" w:cs="Arial"/>
          <w:b/>
          <w:sz w:val="20"/>
        </w:rPr>
        <w:t>3.1 TIPO DE ABASTECIMIENTO.</w:t>
      </w:r>
    </w:p>
    <w:p w14:paraId="33BB2007" w14:textId="5CE529CD" w:rsidR="00367B16" w:rsidRPr="00405D33" w:rsidRDefault="00367B16" w:rsidP="00367B16">
      <w:pPr>
        <w:widowControl w:val="0"/>
        <w:overflowPunct w:val="0"/>
        <w:autoSpaceDE w:val="0"/>
        <w:jc w:val="both"/>
        <w:textAlignment w:val="baseline"/>
        <w:rPr>
          <w:rFonts w:asciiTheme="minorHAnsi" w:hAnsiTheme="minorHAnsi" w:cs="Arial"/>
          <w:sz w:val="20"/>
        </w:rPr>
      </w:pPr>
      <w:r w:rsidRPr="00405D33">
        <w:rPr>
          <w:rFonts w:asciiTheme="minorHAnsi" w:hAnsiTheme="minorHAnsi" w:cs="Arial"/>
          <w:sz w:val="20"/>
        </w:rPr>
        <w:t xml:space="preserve">Para efectos de la prestación de los servicios objeto de esta </w:t>
      </w:r>
      <w:r w:rsidR="006929F1">
        <w:rPr>
          <w:rFonts w:asciiTheme="minorHAnsi" w:hAnsiTheme="minorHAnsi" w:cs="Arial"/>
          <w:sz w:val="20"/>
        </w:rPr>
        <w:t>invitación</w:t>
      </w:r>
      <w:r w:rsidR="00ED2E37">
        <w:rPr>
          <w:rFonts w:asciiTheme="minorHAnsi" w:hAnsiTheme="minorHAnsi" w:cs="Arial"/>
          <w:sz w:val="20"/>
        </w:rPr>
        <w:t xml:space="preserve"> a cuando menos tres personas</w:t>
      </w:r>
      <w:r w:rsidRPr="00405D33">
        <w:rPr>
          <w:rFonts w:asciiTheme="minorHAnsi" w:hAnsiTheme="minorHAnsi" w:cs="Arial"/>
          <w:sz w:val="20"/>
        </w:rPr>
        <w:t xml:space="preserve">, de conformidad con el artículo 40 fracción XIV, se contara con </w:t>
      </w:r>
      <w:r w:rsidRPr="009977F9">
        <w:rPr>
          <w:rFonts w:asciiTheme="minorHAnsi" w:hAnsiTheme="minorHAnsi" w:cs="Arial"/>
          <w:b/>
          <w:sz w:val="20"/>
        </w:rPr>
        <w:t>UNA SOLA FUENTE DE ABASTO POR LA TOTALIDAD DE LOS SERVICIOS</w:t>
      </w:r>
      <w:r w:rsidRPr="00367B16">
        <w:rPr>
          <w:rFonts w:asciiTheme="minorHAnsi" w:hAnsiTheme="minorHAnsi" w:cs="Arial"/>
          <w:sz w:val="20"/>
        </w:rPr>
        <w:t>,</w:t>
      </w:r>
      <w:r>
        <w:rPr>
          <w:rFonts w:asciiTheme="minorHAnsi" w:hAnsiTheme="minorHAnsi" w:cs="Arial"/>
          <w:sz w:val="20"/>
        </w:rPr>
        <w:t xml:space="preserve"> </w:t>
      </w:r>
      <w:r w:rsidRPr="00405D33">
        <w:rPr>
          <w:rFonts w:asciiTheme="minorHAnsi" w:hAnsiTheme="minorHAnsi" w:cs="Arial"/>
          <w:sz w:val="20"/>
        </w:rPr>
        <w:t xml:space="preserve">por lo tanto los servicios objeto de esta </w:t>
      </w:r>
      <w:r w:rsidR="00ED2E37" w:rsidRPr="00ED2E37">
        <w:rPr>
          <w:rFonts w:asciiTheme="minorHAnsi" w:hAnsiTheme="minorHAnsi" w:cs="Arial"/>
          <w:sz w:val="20"/>
        </w:rPr>
        <w:t xml:space="preserve">invitación a cuando menos tres personas, </w:t>
      </w:r>
      <w:r w:rsidRPr="00405D33">
        <w:rPr>
          <w:rFonts w:asciiTheme="minorHAnsi" w:hAnsiTheme="minorHAnsi" w:cs="Arial"/>
          <w:sz w:val="20"/>
        </w:rPr>
        <w:t>serán adjudicados a un solo licitante.</w:t>
      </w:r>
    </w:p>
    <w:p w14:paraId="13EF0C2C" w14:textId="77777777" w:rsidR="00C60DE3" w:rsidRPr="00405D33" w:rsidRDefault="00C60DE3" w:rsidP="008E55A5">
      <w:pPr>
        <w:jc w:val="both"/>
        <w:rPr>
          <w:rFonts w:asciiTheme="minorHAnsi" w:hAnsiTheme="minorHAnsi" w:cstheme="minorHAnsi"/>
          <w:sz w:val="20"/>
        </w:rPr>
      </w:pPr>
    </w:p>
    <w:p w14:paraId="635A74EE" w14:textId="7898F7EF"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3.2</w:t>
      </w:r>
      <w:r w:rsidR="00112C92" w:rsidRPr="00405D33">
        <w:rPr>
          <w:rFonts w:asciiTheme="minorHAnsi" w:hAnsiTheme="minorHAnsi" w:cstheme="minorHAnsi"/>
          <w:b/>
          <w:sz w:val="20"/>
        </w:rPr>
        <w:t xml:space="preserve"> </w:t>
      </w:r>
      <w:r w:rsidR="008804FE" w:rsidRPr="00405D33">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405D33"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405D33"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L U G A R</w:t>
            </w:r>
          </w:p>
        </w:tc>
      </w:tr>
      <w:tr w:rsidR="000E0952" w:rsidRPr="00405D33"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4A714241" w:rsidR="000E0952" w:rsidRPr="00405D33" w:rsidRDefault="004A142F" w:rsidP="00070D1A">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NO APLICA</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www.dof.gob.mx</w:t>
            </w:r>
          </w:p>
        </w:tc>
      </w:tr>
      <w:tr w:rsidR="000E0952" w:rsidRPr="00405D33"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405D33" w:rsidRDefault="000E0952" w:rsidP="00F7350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PUBLICACIÓN DE LA CONVOCATORIA (</w:t>
            </w:r>
            <w:r w:rsidR="00F7350E" w:rsidRPr="00405D33">
              <w:rPr>
                <w:rFonts w:asciiTheme="minorHAnsi" w:hAnsiTheme="minorHAnsi" w:cstheme="minorHAnsi"/>
                <w:color w:val="000000"/>
                <w:sz w:val="16"/>
                <w:szCs w:val="16"/>
                <w:lang w:val="es-ES_tradnl" w:eastAsia="es-MX"/>
              </w:rPr>
              <w:t>PLATAFORMA</w:t>
            </w:r>
            <w:r w:rsidRPr="00405D33">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01D87B32" w:rsidR="000E0952" w:rsidRPr="00405D33" w:rsidRDefault="00254120" w:rsidP="00254120">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04</w:t>
            </w:r>
            <w:r w:rsidR="00422555" w:rsidRPr="00405D33">
              <w:rPr>
                <w:rFonts w:asciiTheme="minorHAnsi" w:hAnsiTheme="minorHAnsi" w:cstheme="minorHAnsi"/>
                <w:color w:val="000000"/>
                <w:sz w:val="16"/>
                <w:szCs w:val="16"/>
                <w:lang w:val="es-ES_tradnl" w:eastAsia="es-MX"/>
              </w:rPr>
              <w:t xml:space="preserve"> DE </w:t>
            </w:r>
            <w:r w:rsidR="00070D1A">
              <w:rPr>
                <w:rFonts w:asciiTheme="minorHAnsi" w:hAnsiTheme="minorHAnsi" w:cstheme="minorHAnsi"/>
                <w:color w:val="000000"/>
                <w:sz w:val="16"/>
                <w:szCs w:val="16"/>
                <w:lang w:val="es-ES_tradnl" w:eastAsia="es-MX"/>
              </w:rPr>
              <w:t>AGOSTO</w:t>
            </w:r>
            <w:r w:rsidR="00422555" w:rsidRPr="00405D33">
              <w:rPr>
                <w:rFonts w:asciiTheme="minorHAnsi" w:hAnsiTheme="minorHAnsi" w:cstheme="minorHAns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2E3CC570" w:rsidR="000E0952" w:rsidRPr="00405D33" w:rsidRDefault="000E0952" w:rsidP="00F7350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405D33">
              <w:rPr>
                <w:rFonts w:asciiTheme="minorHAnsi" w:hAnsiTheme="minorHAnsi" w:cstheme="minorHAnsi"/>
                <w:color w:val="000000"/>
                <w:sz w:val="16"/>
                <w:szCs w:val="16"/>
                <w:lang w:val="es-ES_tradnl" w:eastAsia="es-MX"/>
              </w:rPr>
              <w:t>36</w:t>
            </w:r>
            <w:r w:rsidR="00F7350E" w:rsidRPr="00405D33">
              <w:rPr>
                <w:rFonts w:asciiTheme="minorHAnsi" w:hAnsiTheme="minorHAnsi" w:cstheme="minorHAnsi"/>
                <w:color w:val="000000"/>
                <w:sz w:val="16"/>
                <w:szCs w:val="16"/>
                <w:lang w:val="es-ES_tradnl" w:eastAsia="es-MX"/>
              </w:rPr>
              <w:t xml:space="preserve"> DE LA LAASSP, A TRAVÉS DE LA</w:t>
            </w:r>
            <w:r w:rsidR="00F7350E" w:rsidRPr="00405D33">
              <w:rPr>
                <w:rFonts w:asciiTheme="minorHAnsi" w:hAnsiTheme="minorHAnsi" w:cstheme="minorHAnsi"/>
                <w:sz w:val="16"/>
                <w:szCs w:val="16"/>
              </w:rPr>
              <w:t xml:space="preserve"> </w:t>
            </w:r>
            <w:r w:rsidR="00F7350E" w:rsidRPr="00405D33">
              <w:rPr>
                <w:rFonts w:asciiTheme="minorHAnsi" w:hAnsiTheme="minorHAnsi" w:cstheme="minorHAnsi"/>
                <w:color w:val="000000"/>
                <w:sz w:val="16"/>
                <w:szCs w:val="16"/>
                <w:lang w:val="es-ES_tradnl" w:eastAsia="es-MX"/>
              </w:rPr>
              <w:t>PLATAFORMA</w:t>
            </w:r>
            <w:r w:rsidRPr="00405D33">
              <w:rPr>
                <w:rFonts w:asciiTheme="minorHAnsi" w:hAnsiTheme="minorHAnsi" w:cstheme="minorHAnsi"/>
                <w:color w:val="000000"/>
                <w:sz w:val="16"/>
                <w:szCs w:val="16"/>
                <w:lang w:val="es-ES_tradnl" w:eastAsia="es-MX"/>
              </w:rPr>
              <w:t xml:space="preserve">, AL TRATARSE UNA </w:t>
            </w:r>
            <w:r w:rsidR="00ED2E37" w:rsidRPr="00ED2E37">
              <w:rPr>
                <w:rFonts w:asciiTheme="minorHAnsi" w:hAnsiTheme="minorHAnsi" w:cstheme="minorHAnsi"/>
                <w:color w:val="000000"/>
                <w:sz w:val="16"/>
                <w:szCs w:val="16"/>
                <w:lang w:val="es-ES_tradnl" w:eastAsia="es-MX"/>
              </w:rPr>
              <w:t>INVITACION A CUANDO MENOS TRES PERSONAS</w:t>
            </w:r>
            <w:r w:rsidRPr="00405D33">
              <w:rPr>
                <w:rFonts w:asciiTheme="minorHAnsi" w:hAnsiTheme="minorHAnsi" w:cstheme="minorHAnsi"/>
                <w:color w:val="000000"/>
                <w:sz w:val="16"/>
                <w:szCs w:val="16"/>
                <w:lang w:val="es-ES_tradnl" w:eastAsia="es-MX"/>
              </w:rPr>
              <w:t xml:space="preserve"> 100% ELECTRÓNICA.</w:t>
            </w:r>
          </w:p>
        </w:tc>
      </w:tr>
      <w:tr w:rsidR="000E0952" w:rsidRPr="00405D33"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2806CF65"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JUNTA DE ACLARACIÓN DE LA CONVOCATORIA A LA </w:t>
            </w:r>
            <w:r w:rsidR="00ED2E37" w:rsidRPr="00ED2E37">
              <w:rPr>
                <w:rFonts w:asciiTheme="minorHAnsi" w:hAnsiTheme="minorHAnsi" w:cstheme="minorHAnsi"/>
                <w:color w:val="000000"/>
                <w:sz w:val="16"/>
                <w:szCs w:val="16"/>
                <w:lang w:val="es-ES_tradnl" w:eastAsia="es-MX"/>
              </w:rPr>
              <w:t>INVITACION A CUANDO MENOS TRES PERSONAS</w:t>
            </w:r>
          </w:p>
        </w:tc>
        <w:tc>
          <w:tcPr>
            <w:tcW w:w="853" w:type="pct"/>
            <w:tcBorders>
              <w:top w:val="nil"/>
              <w:left w:val="nil"/>
              <w:bottom w:val="single" w:sz="4" w:space="0" w:color="auto"/>
              <w:right w:val="single" w:sz="4" w:space="0" w:color="auto"/>
            </w:tcBorders>
            <w:shd w:val="clear" w:color="auto" w:fill="auto"/>
            <w:vAlign w:val="center"/>
            <w:hideMark/>
          </w:tcPr>
          <w:p w14:paraId="0D36E939" w14:textId="18C4AC79" w:rsidR="000E0952" w:rsidRPr="00405D33" w:rsidRDefault="00C50C44" w:rsidP="00D26D81">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NO APLICA</w:t>
            </w:r>
          </w:p>
        </w:tc>
        <w:tc>
          <w:tcPr>
            <w:tcW w:w="732" w:type="pct"/>
            <w:tcBorders>
              <w:top w:val="nil"/>
              <w:left w:val="nil"/>
              <w:bottom w:val="single" w:sz="4" w:space="0" w:color="auto"/>
              <w:right w:val="single" w:sz="4" w:space="0" w:color="auto"/>
            </w:tcBorders>
            <w:shd w:val="clear" w:color="auto" w:fill="auto"/>
            <w:vAlign w:val="center"/>
            <w:hideMark/>
          </w:tcPr>
          <w:p w14:paraId="0E9DE941" w14:textId="4DB96081" w:rsidR="000E0952" w:rsidRPr="00405D33" w:rsidRDefault="004A142F" w:rsidP="00405D33">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NO APLICA</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7A8956EB" w:rsidR="000E0952" w:rsidRPr="00405D33" w:rsidRDefault="00254120" w:rsidP="00254120">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11</w:t>
            </w:r>
            <w:r w:rsidR="00422555" w:rsidRPr="00405D33">
              <w:rPr>
                <w:rFonts w:asciiTheme="minorHAnsi" w:hAnsiTheme="minorHAnsi" w:cstheme="minorHAnsi"/>
                <w:color w:val="000000"/>
                <w:sz w:val="16"/>
                <w:szCs w:val="16"/>
                <w:lang w:val="es-ES_tradnl" w:eastAsia="es-MX"/>
              </w:rPr>
              <w:t xml:space="preserve"> DE </w:t>
            </w:r>
            <w:r w:rsidR="00070D1A">
              <w:rPr>
                <w:rFonts w:asciiTheme="minorHAnsi" w:hAnsiTheme="minorHAnsi" w:cstheme="minorHAnsi"/>
                <w:color w:val="000000"/>
                <w:sz w:val="16"/>
                <w:szCs w:val="16"/>
                <w:lang w:val="es-ES_tradnl" w:eastAsia="es-MX"/>
              </w:rPr>
              <w:t>AGOSTO</w:t>
            </w:r>
            <w:r w:rsidR="00422555" w:rsidRPr="00405D33">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5517EEAA" w:rsidR="000E0952" w:rsidRPr="00405D33" w:rsidRDefault="00BB599F" w:rsidP="00881288">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w:t>
            </w:r>
            <w:r w:rsidR="00881288">
              <w:rPr>
                <w:rFonts w:asciiTheme="minorHAnsi" w:hAnsiTheme="minorHAnsi" w:cstheme="minorHAnsi"/>
                <w:color w:val="000000"/>
                <w:sz w:val="16"/>
                <w:szCs w:val="16"/>
                <w:lang w:val="es-ES_tradnl" w:eastAsia="es-MX"/>
              </w:rPr>
              <w:t>1</w:t>
            </w:r>
            <w:r w:rsidR="000E0952" w:rsidRPr="00405D33">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422555" w:rsidRDefault="000E0952" w:rsidP="000E0952">
            <w:pPr>
              <w:suppressAutoHyphens w:val="0"/>
              <w:jc w:val="center"/>
              <w:rPr>
                <w:rFonts w:asciiTheme="minorHAnsi" w:hAnsiTheme="minorHAnsi" w:cstheme="minorHAnsi"/>
                <w:color w:val="000000"/>
                <w:sz w:val="16"/>
                <w:szCs w:val="16"/>
                <w:lang w:val="es-MX" w:eastAsia="es-MX"/>
              </w:rPr>
            </w:pPr>
            <w:r w:rsidRPr="00422555">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6A227141" w:rsidR="000E0952" w:rsidRPr="00422555" w:rsidRDefault="004A142F" w:rsidP="00254120">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w:t>
            </w:r>
            <w:r w:rsidR="00254120">
              <w:rPr>
                <w:rFonts w:asciiTheme="minorHAnsi" w:hAnsiTheme="minorHAnsi" w:cstheme="minorHAnsi"/>
                <w:color w:val="000000"/>
                <w:sz w:val="16"/>
                <w:szCs w:val="16"/>
                <w:lang w:val="es-ES_tradnl" w:eastAsia="es-MX"/>
              </w:rPr>
              <w:t>8</w:t>
            </w:r>
            <w:r w:rsidR="000E0952" w:rsidRPr="00422555">
              <w:rPr>
                <w:rFonts w:asciiTheme="minorHAnsi" w:hAnsiTheme="minorHAnsi" w:cstheme="minorHAnsi"/>
                <w:color w:val="000000"/>
                <w:sz w:val="16"/>
                <w:szCs w:val="16"/>
                <w:lang w:val="es-ES_tradnl" w:eastAsia="es-MX"/>
              </w:rPr>
              <w:t xml:space="preserve"> DE</w:t>
            </w:r>
            <w:r w:rsidR="00422555" w:rsidRPr="00422555">
              <w:rPr>
                <w:rFonts w:asciiTheme="minorHAnsi" w:hAnsiTheme="minorHAnsi" w:cstheme="minorHAnsi"/>
                <w:color w:val="000000"/>
                <w:sz w:val="16"/>
                <w:szCs w:val="16"/>
                <w:lang w:val="es-ES_tradnl" w:eastAsia="es-MX"/>
              </w:rPr>
              <w:t xml:space="preserve"> AGOSTO</w:t>
            </w:r>
            <w:r w:rsidR="00F74E6A" w:rsidRPr="00422555">
              <w:rPr>
                <w:rFonts w:asciiTheme="minorHAnsi" w:hAnsiTheme="minorHAnsi" w:cstheme="minorHAnsi"/>
                <w:color w:val="000000"/>
                <w:sz w:val="16"/>
                <w:szCs w:val="16"/>
                <w:lang w:val="es-ES_tradnl" w:eastAsia="es-MX"/>
              </w:rPr>
              <w:t xml:space="preserve"> </w:t>
            </w:r>
            <w:r w:rsidR="000E0952" w:rsidRPr="00422555">
              <w:rPr>
                <w:rFonts w:asciiTheme="minorHAnsi" w:hAnsiTheme="minorHAnsi" w:cstheme="minorHAnsi"/>
                <w:color w:val="000000"/>
                <w:sz w:val="16"/>
                <w:szCs w:val="16"/>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49204156" w:rsidR="000E0952" w:rsidRPr="00161262" w:rsidRDefault="00BB599F" w:rsidP="00EF10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15</w:t>
            </w:r>
            <w:r w:rsidR="000E0952" w:rsidRPr="00161262">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5EB901DD" w:rsidR="000E0952" w:rsidRPr="00405D33" w:rsidRDefault="004A142F" w:rsidP="00254120">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w:t>
            </w:r>
            <w:r w:rsidR="00254120">
              <w:rPr>
                <w:rFonts w:asciiTheme="minorHAnsi" w:hAnsiTheme="minorHAnsi" w:cstheme="minorHAnsi"/>
                <w:color w:val="000000"/>
                <w:sz w:val="16"/>
                <w:szCs w:val="16"/>
                <w:lang w:val="es-ES_tradnl" w:eastAsia="es-MX"/>
              </w:rPr>
              <w:t>9</w:t>
            </w:r>
            <w:r w:rsidR="007120C0" w:rsidRPr="00405D33">
              <w:rPr>
                <w:rFonts w:asciiTheme="minorHAnsi" w:hAnsiTheme="minorHAnsi" w:cstheme="minorHAnsi"/>
                <w:color w:val="000000"/>
                <w:sz w:val="16"/>
                <w:szCs w:val="16"/>
                <w:lang w:val="es-ES_tradnl" w:eastAsia="es-MX"/>
              </w:rPr>
              <w:t xml:space="preserve"> DE</w:t>
            </w:r>
            <w:r w:rsidR="00D26D81">
              <w:rPr>
                <w:rFonts w:asciiTheme="minorHAnsi" w:hAnsiTheme="minorHAnsi" w:cstheme="minorHAnsi"/>
                <w:color w:val="000000"/>
                <w:sz w:val="16"/>
                <w:szCs w:val="16"/>
                <w:lang w:val="es-ES_tradnl" w:eastAsia="es-MX"/>
              </w:rPr>
              <w:t xml:space="preserve"> </w:t>
            </w:r>
            <w:r w:rsidR="00422555">
              <w:rPr>
                <w:rFonts w:asciiTheme="minorHAnsi" w:hAnsiTheme="minorHAnsi" w:cstheme="minorHAnsi"/>
                <w:color w:val="000000"/>
                <w:sz w:val="16"/>
                <w:szCs w:val="16"/>
                <w:lang w:val="es-ES_tradnl" w:eastAsia="es-MX"/>
              </w:rPr>
              <w:t>AGOSTO</w:t>
            </w:r>
            <w:r w:rsidR="007120C0" w:rsidRPr="00405D33">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13428DA" w14:textId="099F644B" w:rsidR="000E0952" w:rsidRPr="00405D33" w:rsidRDefault="007120C0" w:rsidP="005B41A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DE 8:00</w:t>
            </w:r>
            <w:r w:rsidR="00041AE3" w:rsidRPr="00405D33">
              <w:rPr>
                <w:rFonts w:asciiTheme="minorHAnsi" w:hAnsiTheme="minorHAnsi" w:cstheme="minorHAnsi"/>
                <w:color w:val="000000"/>
                <w:sz w:val="16"/>
                <w:szCs w:val="16"/>
                <w:lang w:val="es-ES_tradnl" w:eastAsia="es-MX"/>
              </w:rPr>
              <w:t xml:space="preserve"> </w:t>
            </w:r>
            <w:r w:rsidR="005B41A3" w:rsidRPr="00405D33">
              <w:rPr>
                <w:rFonts w:asciiTheme="minorHAnsi" w:hAnsiTheme="minorHAnsi" w:cstheme="minorHAnsi"/>
                <w:color w:val="000000"/>
                <w:sz w:val="16"/>
                <w:szCs w:val="16"/>
                <w:lang w:val="es-ES_tradnl" w:eastAsia="es-MX"/>
              </w:rPr>
              <w:t>A 16:00 HRS</w:t>
            </w:r>
            <w:r w:rsidR="000E0952" w:rsidRPr="00405D33">
              <w:rPr>
                <w:rFonts w:asciiTheme="minorHAnsi" w:hAnsiTheme="minorHAnsi" w:cstheme="minorHAns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405D33" w:rsidRDefault="000E0952" w:rsidP="00B1289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MODULO DE FORMALIZACION DE INSTRUMENTOS JURIDICOS (MFIJ) HTTPS://WWW.GOB.MX/COMPRA</w:t>
            </w:r>
            <w:r w:rsidR="00B1289E" w:rsidRPr="00405D33">
              <w:rPr>
                <w:rFonts w:asciiTheme="minorHAnsi" w:hAnsiTheme="minorHAnsi" w:cstheme="minorHAnsi"/>
                <w:color w:val="000000"/>
                <w:sz w:val="16"/>
                <w:szCs w:val="16"/>
                <w:lang w:val="es-ES_tradnl" w:eastAsia="es-MX"/>
              </w:rPr>
              <w:t>SMX</w:t>
            </w:r>
            <w:r w:rsidRPr="00405D33">
              <w:rPr>
                <w:rFonts w:asciiTheme="minorHAnsi" w:hAnsiTheme="minorHAnsi" w:cstheme="minorHAnsi"/>
                <w:color w:val="000000"/>
                <w:sz w:val="16"/>
                <w:szCs w:val="16"/>
                <w:lang w:val="es-ES_tradnl" w:eastAsia="es-MX"/>
              </w:rPr>
              <w:t>/DOCUMENTOS/MODULO-DE-FORMALIZACION-DE-INSTRUMENTOS-JURIDICOS</w:t>
            </w:r>
          </w:p>
        </w:tc>
      </w:tr>
      <w:tr w:rsidR="000E0952" w:rsidRPr="00405D33"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405D33" w:rsidRDefault="00CD2EE0" w:rsidP="000A73CB">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NO</w:t>
            </w:r>
          </w:p>
        </w:tc>
      </w:tr>
      <w:tr w:rsidR="000E0952" w:rsidRPr="00405D33"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4D78DE1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TIPO DE</w:t>
            </w:r>
            <w:r w:rsidR="006929F1" w:rsidRPr="00405D33">
              <w:rPr>
                <w:rFonts w:asciiTheme="minorHAnsi" w:hAnsiTheme="minorHAnsi" w:cstheme="minorHAnsi"/>
                <w:color w:val="000000"/>
                <w:sz w:val="16"/>
                <w:szCs w:val="16"/>
                <w:lang w:val="es-ES_tradnl" w:eastAsia="es-MX"/>
              </w:rPr>
              <w:t xml:space="preserve"> </w:t>
            </w:r>
            <w:r w:rsidR="006929F1">
              <w:rPr>
                <w:rFonts w:asciiTheme="minorHAnsi" w:hAnsiTheme="minorHAnsi" w:cstheme="minorHAnsi"/>
                <w:color w:val="000000"/>
                <w:sz w:val="16"/>
                <w:szCs w:val="16"/>
                <w:lang w:val="es-ES_tradnl" w:eastAsia="es-MX"/>
              </w:rPr>
              <w:t>INVITACIO</w:t>
            </w:r>
            <w:r w:rsidR="006929F1" w:rsidRPr="006929F1">
              <w:rPr>
                <w:rFonts w:asciiTheme="minorHAnsi" w:hAnsiTheme="minorHAnsi" w:cstheme="minorHAnsi"/>
                <w:color w:val="000000"/>
                <w:sz w:val="16"/>
                <w:szCs w:val="16"/>
                <w:lang w:val="es-ES_tradnl" w:eastAsia="es-MX"/>
              </w:rPr>
              <w:t>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405D33" w:rsidRDefault="000E0952" w:rsidP="00E81A4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ELECTRÓNICA, </w:t>
            </w:r>
            <w:r w:rsidR="00E81A42" w:rsidRPr="00405D33">
              <w:rPr>
                <w:rFonts w:asciiTheme="minorHAnsi" w:hAnsiTheme="minorHAnsi" w:cstheme="minorHAnsi"/>
                <w:color w:val="000000"/>
                <w:sz w:val="16"/>
                <w:szCs w:val="16"/>
                <w:lang w:val="es-ES_tradnl" w:eastAsia="es-MX"/>
              </w:rPr>
              <w:t>NACIONAL</w:t>
            </w:r>
            <w:r w:rsidRPr="00405D33">
              <w:rPr>
                <w:rFonts w:asciiTheme="minorHAnsi" w:hAnsiTheme="minorHAnsi" w:cstheme="minorHAnsi"/>
                <w:color w:val="000000"/>
                <w:sz w:val="16"/>
                <w:szCs w:val="16"/>
                <w:lang w:val="es-ES_tradnl" w:eastAsia="es-MX"/>
              </w:rPr>
              <w:t xml:space="preserve"> (ARTÍCULO </w:t>
            </w:r>
            <w:r w:rsidR="00B1289E" w:rsidRPr="00405D33">
              <w:rPr>
                <w:rFonts w:asciiTheme="minorHAnsi" w:hAnsiTheme="minorHAnsi" w:cstheme="minorHAnsi"/>
                <w:color w:val="000000"/>
                <w:sz w:val="16"/>
                <w:szCs w:val="16"/>
                <w:lang w:val="es-ES_tradnl" w:eastAsia="es-MX"/>
              </w:rPr>
              <w:t>36</w:t>
            </w:r>
            <w:r w:rsidRPr="00405D33">
              <w:rPr>
                <w:rFonts w:asciiTheme="minorHAnsi" w:hAnsiTheme="minorHAnsi" w:cstheme="minorHAnsi"/>
                <w:color w:val="000000"/>
                <w:sz w:val="16"/>
                <w:szCs w:val="16"/>
                <w:lang w:val="es-ES_tradnl" w:eastAsia="es-MX"/>
              </w:rPr>
              <w:t xml:space="preserve">, </w:t>
            </w:r>
            <w:r w:rsidR="00B1289E" w:rsidRPr="00405D33">
              <w:rPr>
                <w:rFonts w:asciiTheme="minorHAnsi" w:hAnsiTheme="minorHAnsi" w:cstheme="minorHAnsi"/>
                <w:color w:val="000000"/>
                <w:sz w:val="16"/>
                <w:szCs w:val="16"/>
                <w:lang w:val="es-ES_tradnl" w:eastAsia="es-MX"/>
              </w:rPr>
              <w:t>39</w:t>
            </w:r>
            <w:r w:rsidRPr="00405D33">
              <w:rPr>
                <w:rFonts w:asciiTheme="minorHAnsi" w:hAnsiTheme="minorHAnsi" w:cstheme="minorHAnsi"/>
                <w:color w:val="000000"/>
                <w:sz w:val="16"/>
                <w:szCs w:val="16"/>
                <w:lang w:val="es-ES_tradnl" w:eastAsia="es-MX"/>
              </w:rPr>
              <w:t xml:space="preserve"> </w:t>
            </w:r>
            <w:r w:rsidRPr="00405D33">
              <w:rPr>
                <w:rFonts w:asciiTheme="minorHAnsi" w:hAnsiTheme="minorHAnsi" w:cstheme="minorHAnsi"/>
                <w:sz w:val="16"/>
                <w:szCs w:val="16"/>
                <w:lang w:val="es-ES_tradnl" w:eastAsia="es-MX"/>
              </w:rPr>
              <w:t xml:space="preserve">FRACCIÓN I </w:t>
            </w:r>
            <w:r w:rsidRPr="00405D33">
              <w:rPr>
                <w:rFonts w:asciiTheme="minorHAnsi" w:hAnsiTheme="minorHAnsi" w:cstheme="minorHAnsi"/>
                <w:color w:val="000000"/>
                <w:sz w:val="16"/>
                <w:szCs w:val="16"/>
                <w:lang w:val="es-ES_tradnl" w:eastAsia="es-MX"/>
              </w:rPr>
              <w:t>DE LA LAASSP)</w:t>
            </w:r>
          </w:p>
        </w:tc>
      </w:tr>
      <w:tr w:rsidR="000E0952" w:rsidRPr="00405D33"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405D33" w:rsidRDefault="000E0952" w:rsidP="00B1289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ELECTRÓNICA (ARTÍCULO </w:t>
            </w:r>
            <w:r w:rsidR="00B1289E" w:rsidRPr="00405D33">
              <w:rPr>
                <w:rFonts w:asciiTheme="minorHAnsi" w:hAnsiTheme="minorHAnsi" w:cstheme="minorHAnsi"/>
                <w:color w:val="000000"/>
                <w:sz w:val="16"/>
                <w:szCs w:val="16"/>
                <w:lang w:val="es-ES_tradnl" w:eastAsia="es-MX"/>
              </w:rPr>
              <w:t>36</w:t>
            </w:r>
            <w:r w:rsidRPr="00405D33">
              <w:rPr>
                <w:rFonts w:asciiTheme="minorHAnsi" w:hAnsiTheme="minorHAnsi" w:cstheme="minorHAnsi"/>
                <w:color w:val="000000"/>
                <w:sz w:val="16"/>
                <w:szCs w:val="16"/>
                <w:lang w:val="es-ES_tradnl" w:eastAsia="es-MX"/>
              </w:rPr>
              <w:t>, DE LA LAASSP)</w:t>
            </w:r>
          </w:p>
        </w:tc>
      </w:tr>
    </w:tbl>
    <w:p w14:paraId="641CD47B" w14:textId="77777777" w:rsidR="00124BFE" w:rsidRPr="00405D33" w:rsidRDefault="00124BFE" w:rsidP="004704B0">
      <w:pPr>
        <w:jc w:val="both"/>
        <w:rPr>
          <w:rFonts w:asciiTheme="minorHAnsi" w:hAnsiTheme="minorHAnsi" w:cstheme="minorHAnsi"/>
          <w:b/>
          <w:bCs/>
          <w:sz w:val="20"/>
          <w:lang w:val="es-MX"/>
        </w:rPr>
      </w:pPr>
    </w:p>
    <w:p w14:paraId="7650F724" w14:textId="58F7E7A4" w:rsidR="00BD010F" w:rsidRPr="00405D33" w:rsidRDefault="001E3765" w:rsidP="004704B0">
      <w:pPr>
        <w:jc w:val="both"/>
        <w:rPr>
          <w:rFonts w:asciiTheme="minorHAnsi" w:hAnsiTheme="minorHAnsi" w:cstheme="minorHAnsi"/>
          <w:color w:val="0000FF"/>
          <w:sz w:val="20"/>
          <w:u w:val="single"/>
        </w:rPr>
      </w:pPr>
      <w:r w:rsidRPr="00405D33">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405D33">
        <w:rPr>
          <w:rFonts w:asciiTheme="minorHAnsi" w:hAnsiTheme="minorHAnsi" w:cstheme="minorHAnsi"/>
          <w:b/>
          <w:bCs/>
          <w:sz w:val="20"/>
          <w:lang w:val="es-MX"/>
        </w:rPr>
        <w:t>LA PLATAFORMA</w:t>
      </w:r>
      <w:r w:rsidR="000A73CB" w:rsidRPr="00405D33">
        <w:rPr>
          <w:rFonts w:asciiTheme="minorHAnsi" w:hAnsiTheme="minorHAnsi" w:cstheme="minorHAnsi"/>
          <w:b/>
          <w:bCs/>
          <w:sz w:val="20"/>
          <w:lang w:val="es-MX"/>
        </w:rPr>
        <w:t>,</w:t>
      </w:r>
      <w:r w:rsidR="00F7350E" w:rsidRPr="00405D33">
        <w:rPr>
          <w:rFonts w:asciiTheme="minorHAnsi" w:hAnsiTheme="minorHAnsi" w:cstheme="minorHAnsi"/>
          <w:b/>
          <w:bCs/>
          <w:sz w:val="20"/>
          <w:lang w:val="es-MX"/>
        </w:rPr>
        <w:t xml:space="preserve"> DE CONFORMIDAD CON EL ARTICULO 86 DE LA LAASSP</w:t>
      </w:r>
      <w:r w:rsidRPr="00405D33">
        <w:rPr>
          <w:rFonts w:asciiTheme="minorHAnsi" w:hAnsiTheme="minorHAnsi" w:cstheme="minorHAnsi"/>
          <w:b/>
          <w:bCs/>
          <w:sz w:val="20"/>
          <w:lang w:val="es-MX"/>
        </w:rPr>
        <w:t xml:space="preserve"> </w:t>
      </w:r>
      <w:r w:rsidR="00B1289E" w:rsidRPr="00405D33">
        <w:rPr>
          <w:rFonts w:asciiTheme="minorHAnsi" w:hAnsiTheme="minorHAnsi" w:cstheme="minorHAnsi"/>
          <w:sz w:val="20"/>
        </w:rPr>
        <w:t>https:</w:t>
      </w:r>
      <w:r w:rsidRPr="00405D33">
        <w:rPr>
          <w:rFonts w:asciiTheme="minorHAnsi" w:hAnsiTheme="minorHAnsi" w:cstheme="minorHAnsi"/>
          <w:sz w:val="20"/>
        </w:rPr>
        <w:t>compra</w:t>
      </w:r>
      <w:r w:rsidR="00B1289E" w:rsidRPr="00405D33">
        <w:rPr>
          <w:rFonts w:asciiTheme="minorHAnsi" w:hAnsiTheme="minorHAnsi" w:cstheme="minorHAnsi"/>
          <w:sz w:val="20"/>
        </w:rPr>
        <w:t>smx</w:t>
      </w:r>
      <w:r w:rsidRPr="00405D33">
        <w:rPr>
          <w:rFonts w:asciiTheme="minorHAnsi" w:hAnsiTheme="minorHAnsi" w:cstheme="minorHAnsi"/>
          <w:sz w:val="20"/>
        </w:rPr>
        <w:t>.</w:t>
      </w:r>
      <w:r w:rsidR="00B3447E" w:rsidRPr="00405D33">
        <w:rPr>
          <w:rFonts w:asciiTheme="minorHAnsi" w:hAnsiTheme="minorHAnsi" w:cstheme="minorHAnsi"/>
          <w:sz w:val="20"/>
        </w:rPr>
        <w:t>buengobierno</w:t>
      </w:r>
      <w:r w:rsidRPr="00405D33">
        <w:rPr>
          <w:rFonts w:asciiTheme="minorHAnsi" w:hAnsiTheme="minorHAnsi" w:cstheme="minorHAnsi"/>
          <w:sz w:val="20"/>
        </w:rPr>
        <w:t>.gob.mx</w:t>
      </w:r>
    </w:p>
    <w:p w14:paraId="257CDD39" w14:textId="77777777" w:rsidR="005069E1" w:rsidRPr="00405D33" w:rsidRDefault="005069E1" w:rsidP="008804FE">
      <w:pPr>
        <w:spacing w:line="192" w:lineRule="exact"/>
        <w:jc w:val="both"/>
        <w:rPr>
          <w:rFonts w:asciiTheme="minorHAnsi" w:hAnsiTheme="minorHAnsi" w:cstheme="minorHAnsi"/>
          <w:b/>
          <w:sz w:val="20"/>
        </w:rPr>
      </w:pPr>
    </w:p>
    <w:p w14:paraId="02F20C0C" w14:textId="77777777" w:rsidR="00C50C44" w:rsidRPr="00BB2A8F" w:rsidRDefault="00C50C44" w:rsidP="00C50C44">
      <w:pPr>
        <w:keepNext/>
        <w:jc w:val="both"/>
        <w:outlineLvl w:val="0"/>
        <w:rPr>
          <w:rFonts w:asciiTheme="minorHAnsi" w:hAnsiTheme="minorHAnsi" w:cs="Tahoma"/>
          <w:b/>
          <w:bCs/>
          <w:kern w:val="1"/>
          <w:sz w:val="20"/>
        </w:rPr>
      </w:pPr>
      <w:r w:rsidRPr="00BB2A8F">
        <w:rPr>
          <w:rFonts w:asciiTheme="minorHAnsi" w:hAnsiTheme="minorHAnsi" w:cs="Tahoma"/>
          <w:b/>
          <w:bCs/>
          <w:kern w:val="1"/>
          <w:sz w:val="20"/>
        </w:rPr>
        <w:t>4. JUNTA DE ACLARACIONES</w:t>
      </w:r>
    </w:p>
    <w:p w14:paraId="1AC4CD14" w14:textId="5FAD824F" w:rsidR="00C50C44" w:rsidRPr="00D525B7" w:rsidRDefault="00C50C44" w:rsidP="00C50C44">
      <w:pPr>
        <w:pStyle w:val="Prrafodelista"/>
        <w:tabs>
          <w:tab w:val="left" w:pos="426"/>
        </w:tabs>
        <w:ind w:left="0"/>
        <w:jc w:val="both"/>
        <w:rPr>
          <w:rFonts w:asciiTheme="minorHAnsi" w:hAnsiTheme="minorHAnsi" w:cstheme="minorHAnsi"/>
          <w:sz w:val="20"/>
        </w:rPr>
      </w:pPr>
      <w:r w:rsidRPr="00D525B7">
        <w:rPr>
          <w:rFonts w:asciiTheme="minorHAnsi" w:hAnsiTheme="minorHAnsi" w:cstheme="minorHAnsi"/>
          <w:sz w:val="20"/>
        </w:rPr>
        <w:t>No se llevará Junta de Aclaraciones conforme al Artículo 56 fracción V de la Ley, para cualquier duda o aclaración favor de comunicarse a la Coordinación de Abastecimiento y Equipamiento a través de la plataforma digital de Compras MX, en la q</w:t>
      </w:r>
      <w:r w:rsidR="00070D1A">
        <w:rPr>
          <w:rFonts w:asciiTheme="minorHAnsi" w:hAnsiTheme="minorHAnsi" w:cstheme="minorHAnsi"/>
          <w:sz w:val="20"/>
        </w:rPr>
        <w:t>ue s</w:t>
      </w:r>
      <w:r w:rsidRPr="00D525B7">
        <w:rPr>
          <w:rFonts w:asciiTheme="minorHAnsi" w:hAnsiTheme="minorHAnsi" w:cstheme="minorHAnsi"/>
          <w:sz w:val="20"/>
        </w:rPr>
        <w:t xml:space="preserve">e recibirán dudas o comentarios a más tardar el día </w:t>
      </w:r>
      <w:r w:rsidR="004A142F">
        <w:rPr>
          <w:rFonts w:asciiTheme="minorHAnsi" w:hAnsiTheme="minorHAnsi" w:cstheme="minorHAnsi"/>
          <w:sz w:val="20"/>
        </w:rPr>
        <w:t>0</w:t>
      </w:r>
      <w:r w:rsidR="00881288">
        <w:rPr>
          <w:rFonts w:asciiTheme="minorHAnsi" w:hAnsiTheme="minorHAnsi" w:cstheme="minorHAnsi"/>
          <w:sz w:val="20"/>
        </w:rPr>
        <w:t>8</w:t>
      </w:r>
      <w:r w:rsidR="004A142F">
        <w:rPr>
          <w:rFonts w:asciiTheme="minorHAnsi" w:hAnsiTheme="minorHAnsi" w:cstheme="minorHAnsi"/>
          <w:sz w:val="20"/>
        </w:rPr>
        <w:t xml:space="preserve"> de agosto de</w:t>
      </w:r>
      <w:r w:rsidRPr="00D525B7">
        <w:rPr>
          <w:rFonts w:asciiTheme="minorHAnsi" w:hAnsiTheme="minorHAnsi" w:cstheme="minorHAnsi"/>
          <w:sz w:val="20"/>
        </w:rPr>
        <w:t xml:space="preserve"> 2025 a las </w:t>
      </w:r>
      <w:r w:rsidR="00BB599F">
        <w:rPr>
          <w:rFonts w:asciiTheme="minorHAnsi" w:hAnsiTheme="minorHAnsi" w:cstheme="minorHAnsi"/>
          <w:sz w:val="20"/>
        </w:rPr>
        <w:t>1</w:t>
      </w:r>
      <w:r w:rsidR="00881288">
        <w:rPr>
          <w:rFonts w:asciiTheme="minorHAnsi" w:hAnsiTheme="minorHAnsi" w:cstheme="minorHAnsi"/>
          <w:sz w:val="20"/>
        </w:rPr>
        <w:t>2</w:t>
      </w:r>
      <w:r w:rsidRPr="00D525B7">
        <w:rPr>
          <w:rFonts w:asciiTheme="minorHAnsi" w:hAnsiTheme="minorHAnsi" w:cstheme="minorHAnsi"/>
          <w:sz w:val="20"/>
        </w:rPr>
        <w:t>:00 horas.</w:t>
      </w:r>
    </w:p>
    <w:p w14:paraId="42090D8A" w14:textId="77777777" w:rsidR="004F5ADB"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405D33" w:rsidRDefault="00126959" w:rsidP="00126959">
      <w:pPr>
        <w:pStyle w:val="Prrafodelista"/>
        <w:tabs>
          <w:tab w:val="left" w:pos="426"/>
        </w:tabs>
        <w:ind w:left="0"/>
        <w:jc w:val="both"/>
        <w:rPr>
          <w:rFonts w:asciiTheme="minorHAnsi" w:hAnsiTheme="minorHAnsi" w:cstheme="minorHAnsi"/>
          <w:b/>
          <w:bCs/>
          <w:sz w:val="20"/>
        </w:rPr>
      </w:pPr>
      <w:r w:rsidRPr="00405D33">
        <w:rPr>
          <w:rFonts w:asciiTheme="minorHAnsi" w:hAnsiTheme="minorHAnsi" w:cstheme="minorHAnsi"/>
          <w:b/>
          <w:bCs/>
          <w:sz w:val="20"/>
        </w:rPr>
        <w:t xml:space="preserve">5. </w:t>
      </w:r>
      <w:r w:rsidR="00455659" w:rsidRPr="00405D33">
        <w:rPr>
          <w:rFonts w:asciiTheme="minorHAnsi" w:hAnsiTheme="minorHAnsi" w:cstheme="minorHAnsi"/>
          <w:b/>
          <w:bCs/>
          <w:sz w:val="20"/>
        </w:rPr>
        <w:t>PRESENTACIÓN Y APERTURA DE PROPOSICIONES.</w:t>
      </w:r>
    </w:p>
    <w:p w14:paraId="243D9009" w14:textId="51B7A82C" w:rsidR="00455659" w:rsidRPr="00405D33" w:rsidRDefault="00455659" w:rsidP="00C60DE3">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405D33">
        <w:rPr>
          <w:rFonts w:asciiTheme="minorHAnsi" w:hAnsiTheme="minorHAnsi" w:cstheme="minorHAnsi"/>
          <w:sz w:val="20"/>
          <w:szCs w:val="20"/>
        </w:rPr>
        <w:t>ter, un representante por cada l</w:t>
      </w:r>
      <w:r w:rsidRPr="00405D33">
        <w:rPr>
          <w:rFonts w:asciiTheme="minorHAnsi" w:hAnsiTheme="minorHAnsi" w:cstheme="minorHAnsi"/>
          <w:sz w:val="20"/>
          <w:szCs w:val="20"/>
        </w:rPr>
        <w:t xml:space="preserve">icitante y se desarrollará conforme a lo previsto en los artículos </w:t>
      </w:r>
      <w:r w:rsidR="008C61B2" w:rsidRPr="00405D33">
        <w:rPr>
          <w:rFonts w:asciiTheme="minorHAnsi" w:hAnsiTheme="minorHAnsi" w:cstheme="minorHAnsi"/>
          <w:sz w:val="20"/>
          <w:szCs w:val="20"/>
        </w:rPr>
        <w:t>45 y 46</w:t>
      </w:r>
      <w:r w:rsidRPr="00405D33">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405D33" w:rsidRDefault="00C60DE3" w:rsidP="00C60DE3">
      <w:pPr>
        <w:pStyle w:val="Sinespaciado"/>
        <w:rPr>
          <w:rFonts w:asciiTheme="minorHAnsi" w:hAnsiTheme="minorHAnsi" w:cstheme="minorHAnsi"/>
          <w:sz w:val="20"/>
          <w:szCs w:val="20"/>
        </w:rPr>
      </w:pPr>
    </w:p>
    <w:p w14:paraId="68CB5F24" w14:textId="7E40F384" w:rsidR="00455659" w:rsidRPr="00405D33" w:rsidRDefault="00712ABC" w:rsidP="008F49CA">
      <w:pPr>
        <w:tabs>
          <w:tab w:val="left" w:pos="426"/>
        </w:tabs>
        <w:jc w:val="both"/>
        <w:rPr>
          <w:rFonts w:asciiTheme="minorHAnsi" w:hAnsiTheme="minorHAnsi" w:cstheme="minorHAnsi"/>
          <w:b/>
          <w:bCs/>
          <w:sz w:val="20"/>
        </w:rPr>
      </w:pPr>
      <w:r w:rsidRPr="00405D33">
        <w:rPr>
          <w:rFonts w:asciiTheme="minorHAnsi" w:hAnsiTheme="minorHAnsi" w:cstheme="minorHAnsi"/>
          <w:bCs/>
          <w:sz w:val="20"/>
        </w:rPr>
        <w:t>Los l</w:t>
      </w:r>
      <w:r w:rsidR="00455659" w:rsidRPr="00405D33">
        <w:rPr>
          <w:rFonts w:asciiTheme="minorHAnsi" w:hAnsiTheme="minorHAnsi" w:cstheme="minorHAnsi"/>
          <w:bCs/>
          <w:sz w:val="20"/>
        </w:rPr>
        <w:t>icitantes</w:t>
      </w:r>
      <w:r w:rsidR="00455659" w:rsidRPr="00405D33">
        <w:rPr>
          <w:rFonts w:asciiTheme="minorHAnsi" w:hAnsiTheme="minorHAnsi" w:cstheme="minorHAnsi"/>
          <w:bCs/>
          <w:sz w:val="20"/>
          <w:lang w:val="es-MX"/>
        </w:rPr>
        <w:t xml:space="preserve"> enviarán </w:t>
      </w:r>
      <w:r w:rsidR="008C61B2" w:rsidRPr="00405D33">
        <w:rPr>
          <w:rFonts w:asciiTheme="minorHAnsi" w:hAnsiTheme="minorHAnsi" w:cstheme="minorHAnsi"/>
          <w:sz w:val="20"/>
        </w:rPr>
        <w:t xml:space="preserve">a través de la Plataforma, </w:t>
      </w:r>
      <w:r w:rsidR="00455659" w:rsidRPr="00405D33">
        <w:rPr>
          <w:rFonts w:asciiTheme="minorHAnsi" w:hAnsiTheme="minorHAnsi" w:cstheme="minorHAnsi"/>
          <w:bCs/>
          <w:sz w:val="20"/>
          <w:lang w:val="es-MX"/>
        </w:rPr>
        <w:t>sus proposiciones técnica y económica</w:t>
      </w:r>
      <w:r w:rsidR="00455659" w:rsidRPr="00405D33">
        <w:rPr>
          <w:rFonts w:asciiTheme="minorHAnsi" w:hAnsiTheme="minorHAnsi" w:cstheme="minorHAnsi"/>
          <w:bCs/>
          <w:sz w:val="20"/>
        </w:rPr>
        <w:t>, para agilizar los actos del procedimiento de contratación, se solicita a los licitantes, presentar su proposición PDF y en Word o Excel</w:t>
      </w:r>
      <w:r w:rsidR="008C61B2" w:rsidRPr="00405D33">
        <w:rPr>
          <w:rFonts w:asciiTheme="minorHAnsi" w:hAnsiTheme="minorHAnsi" w:cstheme="minorHAnsi"/>
          <w:bCs/>
          <w:sz w:val="20"/>
        </w:rPr>
        <w:t>.</w:t>
      </w:r>
    </w:p>
    <w:p w14:paraId="5D0DD8EB" w14:textId="77777777" w:rsidR="00455659" w:rsidRPr="00405D33" w:rsidRDefault="00455659" w:rsidP="008F49CA">
      <w:pPr>
        <w:spacing w:line="192" w:lineRule="exact"/>
        <w:jc w:val="both"/>
        <w:rPr>
          <w:rFonts w:asciiTheme="minorHAnsi" w:hAnsiTheme="minorHAnsi" w:cstheme="minorHAnsi"/>
          <w:b/>
          <w:i/>
          <w:sz w:val="20"/>
          <w:u w:val="single"/>
        </w:rPr>
      </w:pPr>
    </w:p>
    <w:p w14:paraId="77479E56" w14:textId="05653A24" w:rsidR="00455659" w:rsidRPr="00405D33" w:rsidRDefault="00455659" w:rsidP="008F49CA">
      <w:pPr>
        <w:jc w:val="both"/>
        <w:rPr>
          <w:rFonts w:asciiTheme="minorHAnsi" w:hAnsiTheme="minorHAnsi" w:cstheme="minorHAnsi"/>
          <w:bCs/>
          <w:sz w:val="20"/>
        </w:rPr>
      </w:pPr>
      <w:r w:rsidRPr="00405D33">
        <w:rPr>
          <w:rFonts w:asciiTheme="minorHAnsi" w:hAnsiTheme="minorHAnsi" w:cstheme="minorHAnsi"/>
          <w:bCs/>
          <w:sz w:val="20"/>
        </w:rPr>
        <w:t xml:space="preserve">Una vez recibidas las proposiciones que hayan sido enviadas </w:t>
      </w:r>
      <w:r w:rsidR="00C95201" w:rsidRPr="00405D33">
        <w:rPr>
          <w:rFonts w:asciiTheme="minorHAnsi" w:hAnsiTheme="minorHAnsi" w:cstheme="minorHAnsi"/>
          <w:bCs/>
          <w:sz w:val="20"/>
        </w:rPr>
        <w:t>a través de</w:t>
      </w:r>
      <w:r w:rsidR="008C61B2" w:rsidRPr="00405D33">
        <w:rPr>
          <w:rFonts w:asciiTheme="minorHAnsi" w:hAnsiTheme="minorHAnsi" w:cstheme="minorHAnsi"/>
          <w:bCs/>
          <w:sz w:val="20"/>
        </w:rPr>
        <w:t xml:space="preserve"> la Plataforma</w:t>
      </w:r>
      <w:r w:rsidRPr="00405D33">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405D33" w:rsidRDefault="00455659" w:rsidP="008F49CA">
      <w:pPr>
        <w:suppressAutoHyphens w:val="0"/>
        <w:ind w:left="708"/>
        <w:rPr>
          <w:rFonts w:asciiTheme="minorHAnsi" w:hAnsiTheme="minorHAnsi" w:cstheme="minorHAnsi"/>
          <w:bCs/>
          <w:sz w:val="20"/>
          <w:lang w:val="es-MX"/>
        </w:rPr>
      </w:pPr>
    </w:p>
    <w:p w14:paraId="6D26ADDA" w14:textId="77777777" w:rsidR="0028159B" w:rsidRPr="00405D33" w:rsidRDefault="00455659"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sz w:val="20"/>
        </w:rPr>
        <w:t>Para</w:t>
      </w:r>
      <w:r w:rsidR="00C95201" w:rsidRPr="00405D33">
        <w:rPr>
          <w:rFonts w:asciiTheme="minorHAnsi" w:hAnsiTheme="minorHAnsi" w:cstheme="minorHAnsi"/>
          <w:sz w:val="20"/>
        </w:rPr>
        <w:t xml:space="preserve"> el envío de las proposiciones</w:t>
      </w:r>
      <w:r w:rsidRPr="00405D33">
        <w:rPr>
          <w:rFonts w:asciiTheme="minorHAnsi" w:hAnsiTheme="minorHAnsi" w:cstheme="minorHAnsi"/>
          <w:sz w:val="20"/>
        </w:rPr>
        <w:t xml:space="preserve">, el licitante deberá utilizar exclusivamente </w:t>
      </w:r>
      <w:r w:rsidR="00C95201" w:rsidRPr="00405D33">
        <w:rPr>
          <w:rFonts w:asciiTheme="minorHAnsi" w:hAnsiTheme="minorHAnsi" w:cstheme="minorHAnsi"/>
          <w:sz w:val="20"/>
        </w:rPr>
        <w:t>la Plataforma.</w:t>
      </w:r>
    </w:p>
    <w:p w14:paraId="6F6C284B" w14:textId="340616C0" w:rsidR="0028159B" w:rsidRPr="00405D33" w:rsidRDefault="0028159B"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bCs/>
          <w:sz w:val="20"/>
        </w:rPr>
        <w:t xml:space="preserve">La </w:t>
      </w:r>
      <w:r w:rsidRPr="00405D33">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405D33" w:rsidRDefault="00455659"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sz w:val="20"/>
        </w:rPr>
        <w:t xml:space="preserve">En el supuesto de las proposiciones presentadas a través de </w:t>
      </w:r>
      <w:r w:rsidR="00C95201" w:rsidRPr="00405D33">
        <w:rPr>
          <w:rFonts w:asciiTheme="minorHAnsi" w:hAnsiTheme="minorHAnsi" w:cstheme="minorHAnsi"/>
          <w:sz w:val="20"/>
        </w:rPr>
        <w:t>la Plataforma</w:t>
      </w:r>
      <w:r w:rsidRPr="00405D33">
        <w:rPr>
          <w:rFonts w:asciiTheme="minorHAnsi" w:hAnsiTheme="minorHAnsi" w:cstheme="minorHAnsi"/>
          <w:sz w:val="20"/>
        </w:rPr>
        <w:t xml:space="preserve">, </w:t>
      </w:r>
      <w:r w:rsidRPr="00405D33">
        <w:rPr>
          <w:rFonts w:asciiTheme="minorHAnsi" w:hAnsiTheme="minorHAnsi" w:cstheme="minorHAnsi"/>
          <w:bCs/>
          <w:sz w:val="20"/>
        </w:rPr>
        <w:t xml:space="preserve">y que durante el acto, por causas ajenas a la voluntad de la </w:t>
      </w:r>
      <w:r w:rsidR="000E0952" w:rsidRPr="00405D33">
        <w:rPr>
          <w:rFonts w:asciiTheme="minorHAnsi" w:hAnsiTheme="minorHAnsi" w:cstheme="minorHAnsi"/>
          <w:sz w:val="20"/>
        </w:rPr>
        <w:t>Secretaría Anticorrupción y Buen Gobierno</w:t>
      </w:r>
      <w:r w:rsidR="000E0952" w:rsidRPr="00405D33">
        <w:rPr>
          <w:rFonts w:asciiTheme="minorHAnsi" w:hAnsiTheme="minorHAnsi" w:cstheme="minorHAnsi"/>
          <w:b/>
          <w:sz w:val="20"/>
        </w:rPr>
        <w:t xml:space="preserve"> </w:t>
      </w:r>
      <w:r w:rsidRPr="00405D33">
        <w:rPr>
          <w:rFonts w:asciiTheme="minorHAnsi" w:hAnsiTheme="minorHAnsi" w:cstheme="minorHAnsi"/>
          <w:bCs/>
          <w:sz w:val="20"/>
        </w:rPr>
        <w:t>o de la convocante, no sea posible abrir los archivos que contengan las prop</w:t>
      </w:r>
      <w:r w:rsidR="006C466F" w:rsidRPr="00405D33">
        <w:rPr>
          <w:rFonts w:asciiTheme="minorHAnsi" w:hAnsiTheme="minorHAnsi" w:cstheme="minorHAnsi"/>
          <w:bCs/>
          <w:sz w:val="20"/>
        </w:rPr>
        <w:t>osiciones</w:t>
      </w:r>
      <w:r w:rsidRPr="00405D33">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405D33"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05D33">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405D33">
        <w:rPr>
          <w:rFonts w:asciiTheme="minorHAnsi" w:hAnsiTheme="minorHAnsi" w:cstheme="minorHAnsi"/>
          <w:bCs/>
          <w:sz w:val="20"/>
        </w:rPr>
        <w:t>el sobre digital</w:t>
      </w:r>
      <w:r w:rsidRPr="00405D33">
        <w:rPr>
          <w:rFonts w:asciiTheme="minorHAnsi" w:hAnsiTheme="minorHAnsi" w:cstheme="minorHAnsi"/>
          <w:bCs/>
          <w:color w:val="FF0000"/>
          <w:sz w:val="20"/>
        </w:rPr>
        <w:t xml:space="preserve"> </w:t>
      </w:r>
      <w:r w:rsidRPr="00405D33">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405D33"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05D33">
        <w:rPr>
          <w:rFonts w:asciiTheme="minorHAnsi" w:hAnsiTheme="minorHAnsi" w:cstheme="minorHAnsi"/>
          <w:bCs/>
          <w:sz w:val="20"/>
        </w:rPr>
        <w:t xml:space="preserve">No obstante, la convocante intentará abrir los archivos más de una vez en presencia del representante del </w:t>
      </w:r>
      <w:r w:rsidR="000E0952" w:rsidRPr="00405D33">
        <w:rPr>
          <w:rFonts w:asciiTheme="minorHAnsi" w:hAnsiTheme="minorHAnsi" w:cstheme="minorHAnsi"/>
          <w:sz w:val="20"/>
          <w:lang w:eastAsia="es-MX"/>
        </w:rPr>
        <w:t>Órgano Interno de Control en el Instituto Mexicano del Seguro Social</w:t>
      </w:r>
      <w:r w:rsidR="000E0952" w:rsidRPr="00405D33">
        <w:rPr>
          <w:rFonts w:asciiTheme="minorHAnsi" w:hAnsiTheme="minorHAnsi" w:cstheme="minorHAnsi"/>
          <w:bCs/>
          <w:sz w:val="20"/>
        </w:rPr>
        <w:t xml:space="preserve">, </w:t>
      </w:r>
      <w:r w:rsidRPr="00405D33">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405D33">
        <w:rPr>
          <w:rFonts w:asciiTheme="minorHAnsi" w:hAnsiTheme="minorHAnsi" w:cstheme="minorHAnsi"/>
          <w:bCs/>
          <w:sz w:val="20"/>
        </w:rPr>
        <w:t xml:space="preserve"> la Plataforma</w:t>
      </w:r>
      <w:r w:rsidRPr="00405D33">
        <w:rPr>
          <w:rFonts w:asciiTheme="minorHAnsi" w:hAnsiTheme="minorHAnsi" w:cstheme="minorHAnsi"/>
          <w:bCs/>
          <w:sz w:val="20"/>
        </w:rPr>
        <w:t>, la proposición se tendrá por no presentada.</w:t>
      </w:r>
    </w:p>
    <w:p w14:paraId="3975A21C" w14:textId="77777777" w:rsidR="00455659" w:rsidRPr="00405D33" w:rsidRDefault="00455659" w:rsidP="00455659">
      <w:pPr>
        <w:tabs>
          <w:tab w:val="num" w:pos="426"/>
        </w:tabs>
        <w:jc w:val="both"/>
        <w:rPr>
          <w:rFonts w:asciiTheme="minorHAnsi" w:hAnsiTheme="minorHAnsi" w:cstheme="minorHAnsi"/>
          <w:bCs/>
          <w:sz w:val="20"/>
        </w:rPr>
      </w:pPr>
    </w:p>
    <w:p w14:paraId="70D8DFB7" w14:textId="77777777" w:rsidR="00455659" w:rsidRPr="00405D33" w:rsidRDefault="00455659" w:rsidP="008F49CA">
      <w:pPr>
        <w:jc w:val="both"/>
        <w:rPr>
          <w:rFonts w:asciiTheme="minorHAnsi" w:hAnsiTheme="minorHAnsi" w:cstheme="minorHAnsi"/>
          <w:sz w:val="20"/>
        </w:rPr>
      </w:pPr>
      <w:r w:rsidRPr="00405D33">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405D33" w:rsidRDefault="00455659" w:rsidP="008F49CA">
      <w:pPr>
        <w:ind w:left="426"/>
        <w:jc w:val="both"/>
        <w:rPr>
          <w:rFonts w:asciiTheme="minorHAnsi" w:hAnsiTheme="minorHAnsi" w:cstheme="minorHAnsi"/>
          <w:sz w:val="20"/>
        </w:rPr>
      </w:pPr>
    </w:p>
    <w:p w14:paraId="0E139D91" w14:textId="17ACA1FD" w:rsidR="00455659" w:rsidRPr="00405D33" w:rsidRDefault="00455659" w:rsidP="008F49CA">
      <w:pPr>
        <w:jc w:val="both"/>
        <w:rPr>
          <w:rFonts w:asciiTheme="minorHAnsi" w:hAnsiTheme="minorHAnsi" w:cstheme="minorHAnsi"/>
          <w:sz w:val="20"/>
        </w:rPr>
      </w:pPr>
      <w:r w:rsidRPr="00405D33">
        <w:rPr>
          <w:rFonts w:asciiTheme="minorHAnsi" w:hAnsiTheme="minorHAnsi" w:cstheme="minorHAnsi"/>
          <w:sz w:val="20"/>
        </w:rPr>
        <w:t>El servidor público que presida el acto rubricará la proposición técnico-económica de los licitantes.</w:t>
      </w:r>
    </w:p>
    <w:p w14:paraId="2190805F" w14:textId="77777777" w:rsidR="00455659" w:rsidRPr="00405D33" w:rsidRDefault="00455659" w:rsidP="008F49CA">
      <w:pPr>
        <w:ind w:left="426"/>
        <w:jc w:val="both"/>
        <w:rPr>
          <w:rFonts w:asciiTheme="minorHAnsi" w:hAnsiTheme="minorHAnsi" w:cstheme="minorHAnsi"/>
          <w:sz w:val="20"/>
        </w:rPr>
      </w:pPr>
    </w:p>
    <w:p w14:paraId="3F9974EF" w14:textId="5662F963" w:rsidR="00455659" w:rsidRPr="00405D33" w:rsidRDefault="00455659" w:rsidP="008F49CA">
      <w:pPr>
        <w:jc w:val="both"/>
        <w:rPr>
          <w:rFonts w:asciiTheme="minorHAnsi" w:hAnsiTheme="minorHAnsi" w:cstheme="minorHAnsi"/>
          <w:bCs/>
          <w:sz w:val="20"/>
        </w:rPr>
      </w:pPr>
      <w:r w:rsidRPr="00405D33">
        <w:rPr>
          <w:rFonts w:asciiTheme="minorHAnsi" w:hAnsiTheme="minorHAnsi" w:cstheme="minorHAnsi"/>
          <w:sz w:val="20"/>
        </w:rPr>
        <w:t xml:space="preserve">Los licitantes </w:t>
      </w:r>
      <w:r w:rsidRPr="00405D33">
        <w:rPr>
          <w:rFonts w:asciiTheme="minorHAnsi" w:hAnsiTheme="minorHAnsi" w:cstheme="minorHAnsi"/>
          <w:sz w:val="20"/>
          <w:lang w:val="es-ES_tradnl"/>
        </w:rPr>
        <w:t>que deseen participar, sólo podrán presentar una proposición en el presente procedimiento de contratación;</w:t>
      </w:r>
      <w:r w:rsidRPr="00405D33">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405D33" w:rsidRDefault="00455659" w:rsidP="00433C95">
      <w:pPr>
        <w:tabs>
          <w:tab w:val="num" w:pos="851"/>
        </w:tabs>
        <w:jc w:val="both"/>
        <w:rPr>
          <w:rFonts w:asciiTheme="minorHAnsi" w:hAnsiTheme="minorHAnsi" w:cstheme="minorHAnsi"/>
          <w:sz w:val="20"/>
        </w:rPr>
      </w:pPr>
    </w:p>
    <w:p w14:paraId="79E5904D" w14:textId="19B38A59" w:rsidR="00455659" w:rsidRPr="00405D33" w:rsidRDefault="000554CA" w:rsidP="000554CA">
      <w:pPr>
        <w:tabs>
          <w:tab w:val="left" w:pos="10588"/>
        </w:tabs>
        <w:jc w:val="both"/>
        <w:rPr>
          <w:rFonts w:asciiTheme="minorHAnsi" w:hAnsiTheme="minorHAnsi" w:cstheme="minorHAnsi"/>
          <w:b/>
          <w:bCs/>
          <w:sz w:val="20"/>
        </w:rPr>
      </w:pPr>
      <w:r w:rsidRPr="00405D33">
        <w:rPr>
          <w:rFonts w:asciiTheme="minorHAnsi" w:hAnsiTheme="minorHAnsi" w:cstheme="minorHAnsi"/>
          <w:b/>
          <w:bCs/>
          <w:sz w:val="20"/>
        </w:rPr>
        <w:t xml:space="preserve">5.1 </w:t>
      </w:r>
      <w:r w:rsidR="00455659" w:rsidRPr="00405D33">
        <w:rPr>
          <w:rFonts w:asciiTheme="minorHAnsi" w:hAnsiTheme="minorHAnsi" w:cstheme="minorHAnsi"/>
          <w:b/>
          <w:bCs/>
          <w:sz w:val="20"/>
        </w:rPr>
        <w:t>PROPOSICIONES CONJUNTAS.</w:t>
      </w:r>
    </w:p>
    <w:p w14:paraId="3441ED8D" w14:textId="77777777" w:rsidR="00455659" w:rsidRPr="00405D33" w:rsidRDefault="00455659" w:rsidP="00455659">
      <w:pPr>
        <w:tabs>
          <w:tab w:val="left" w:pos="9868"/>
        </w:tabs>
        <w:jc w:val="both"/>
        <w:rPr>
          <w:rFonts w:asciiTheme="minorHAnsi" w:hAnsiTheme="minorHAnsi" w:cstheme="minorHAnsi"/>
          <w:bCs/>
          <w:sz w:val="20"/>
        </w:rPr>
      </w:pPr>
      <w:r w:rsidRPr="00405D33">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405D33" w:rsidRDefault="00455659" w:rsidP="00455659">
      <w:pPr>
        <w:tabs>
          <w:tab w:val="left" w:pos="9868"/>
        </w:tabs>
        <w:jc w:val="both"/>
        <w:rPr>
          <w:rFonts w:asciiTheme="minorHAnsi" w:hAnsiTheme="minorHAnsi" w:cstheme="minorHAnsi"/>
          <w:b/>
          <w:bCs/>
          <w:sz w:val="20"/>
        </w:rPr>
      </w:pPr>
    </w:p>
    <w:p w14:paraId="042CAC1D" w14:textId="4C40B091" w:rsidR="00455659" w:rsidRPr="00405D33" w:rsidRDefault="00455659" w:rsidP="008F49CA">
      <w:pPr>
        <w:tabs>
          <w:tab w:val="left" w:pos="10861"/>
        </w:tabs>
        <w:jc w:val="both"/>
        <w:rPr>
          <w:rFonts w:asciiTheme="minorHAnsi" w:hAnsiTheme="minorHAnsi" w:cstheme="minorHAnsi"/>
          <w:bCs/>
          <w:sz w:val="20"/>
        </w:rPr>
      </w:pPr>
      <w:r w:rsidRPr="00405D33">
        <w:rPr>
          <w:rFonts w:asciiTheme="minorHAnsi" w:hAnsiTheme="minorHAnsi" w:cstheme="minorHAnsi"/>
          <w:bCs/>
          <w:sz w:val="20"/>
        </w:rPr>
        <w:t>Uno de los integrantes podrá presentar el escrito mediante el cual se manifieste el interés en participar</w:t>
      </w:r>
      <w:r w:rsidR="009A3CE5">
        <w:rPr>
          <w:rFonts w:asciiTheme="minorHAnsi" w:hAnsiTheme="minorHAnsi" w:cstheme="minorHAnsi"/>
          <w:bCs/>
          <w:sz w:val="20"/>
        </w:rPr>
        <w:t>.</w:t>
      </w:r>
    </w:p>
    <w:p w14:paraId="40D3968C" w14:textId="77777777" w:rsidR="00455659" w:rsidRPr="00405D33" w:rsidRDefault="00455659" w:rsidP="00455659">
      <w:pPr>
        <w:tabs>
          <w:tab w:val="left" w:pos="10577"/>
        </w:tabs>
        <w:ind w:left="709"/>
        <w:jc w:val="both"/>
        <w:rPr>
          <w:rFonts w:asciiTheme="minorHAnsi" w:hAnsiTheme="minorHAnsi" w:cstheme="minorHAnsi"/>
          <w:bCs/>
          <w:sz w:val="20"/>
        </w:rPr>
      </w:pPr>
    </w:p>
    <w:p w14:paraId="104353AD" w14:textId="3AC5A8BA" w:rsidR="00455659" w:rsidRPr="00405D33" w:rsidRDefault="00455659" w:rsidP="008F49CA">
      <w:pPr>
        <w:tabs>
          <w:tab w:val="left" w:pos="10861"/>
        </w:tabs>
        <w:jc w:val="both"/>
        <w:rPr>
          <w:rFonts w:asciiTheme="minorHAnsi" w:hAnsiTheme="minorHAnsi" w:cstheme="minorHAnsi"/>
          <w:bCs/>
          <w:sz w:val="20"/>
        </w:rPr>
      </w:pPr>
      <w:r w:rsidRPr="00405D33">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405D33">
        <w:rPr>
          <w:rFonts w:asciiTheme="minorHAnsi" w:hAnsiTheme="minorHAnsi" w:cstheme="minorHAnsi"/>
          <w:b/>
          <w:bCs/>
          <w:sz w:val="20"/>
        </w:rPr>
        <w:t>ANEXO NÚMERO 0</w:t>
      </w:r>
      <w:r w:rsidR="00690547" w:rsidRPr="00405D33">
        <w:rPr>
          <w:rFonts w:asciiTheme="minorHAnsi" w:hAnsiTheme="minorHAnsi" w:cstheme="minorHAnsi"/>
          <w:b/>
          <w:bCs/>
          <w:sz w:val="20"/>
        </w:rPr>
        <w:t>6</w:t>
      </w:r>
      <w:r w:rsidR="00CF1C16" w:rsidRPr="00405D33">
        <w:rPr>
          <w:rFonts w:asciiTheme="minorHAnsi" w:hAnsiTheme="minorHAnsi" w:cstheme="minorHAnsi"/>
          <w:b/>
          <w:bCs/>
          <w:sz w:val="20"/>
        </w:rPr>
        <w:t xml:space="preserve"> (</w:t>
      </w:r>
      <w:r w:rsidR="00690547" w:rsidRPr="00405D33">
        <w:rPr>
          <w:rFonts w:asciiTheme="minorHAnsi" w:hAnsiTheme="minorHAnsi" w:cstheme="minorHAnsi"/>
          <w:b/>
          <w:bCs/>
          <w:sz w:val="20"/>
        </w:rPr>
        <w:t>SEIS</w:t>
      </w:r>
      <w:r w:rsidR="00126959" w:rsidRPr="00405D33">
        <w:rPr>
          <w:rFonts w:asciiTheme="minorHAnsi" w:hAnsiTheme="minorHAnsi" w:cstheme="minorHAnsi"/>
          <w:b/>
          <w:bCs/>
          <w:sz w:val="20"/>
        </w:rPr>
        <w:t>)</w:t>
      </w:r>
      <w:r w:rsidR="00126959" w:rsidRPr="00405D33">
        <w:rPr>
          <w:rFonts w:asciiTheme="minorHAnsi" w:hAnsiTheme="minorHAnsi" w:cstheme="minorHAnsi"/>
          <w:bCs/>
          <w:sz w:val="20"/>
        </w:rPr>
        <w:t xml:space="preserve">, </w:t>
      </w:r>
      <w:r w:rsidRPr="00405D33">
        <w:rPr>
          <w:rFonts w:asciiTheme="minorHAnsi" w:hAnsiTheme="minorHAnsi" w:cstheme="minorHAnsi"/>
          <w:bCs/>
          <w:sz w:val="20"/>
        </w:rPr>
        <w:t>de las presentes bases.</w:t>
      </w:r>
    </w:p>
    <w:p w14:paraId="01EDCD06" w14:textId="77777777" w:rsidR="00455659" w:rsidRPr="00405D33" w:rsidRDefault="00455659" w:rsidP="00455659">
      <w:pPr>
        <w:tabs>
          <w:tab w:val="left" w:pos="10577"/>
        </w:tabs>
        <w:ind w:left="709"/>
        <w:jc w:val="both"/>
        <w:rPr>
          <w:rFonts w:asciiTheme="minorHAnsi" w:hAnsiTheme="minorHAnsi" w:cstheme="minorHAnsi"/>
          <w:bCs/>
          <w:sz w:val="20"/>
        </w:rPr>
      </w:pPr>
    </w:p>
    <w:p w14:paraId="7882C3BB" w14:textId="74E6EBCC" w:rsidR="00455659" w:rsidRPr="00405D33" w:rsidRDefault="00455659" w:rsidP="00E06D0D">
      <w:pPr>
        <w:pStyle w:val="Sinespaciado"/>
        <w:numPr>
          <w:ilvl w:val="0"/>
          <w:numId w:val="9"/>
        </w:numPr>
        <w:jc w:val="both"/>
        <w:rPr>
          <w:rFonts w:asciiTheme="minorHAnsi" w:hAnsiTheme="minorHAnsi" w:cstheme="minorHAnsi"/>
          <w:sz w:val="20"/>
          <w:szCs w:val="20"/>
        </w:rPr>
      </w:pPr>
      <w:r w:rsidRPr="00405D33">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405D33" w:rsidRDefault="00455659" w:rsidP="00E06D0D">
      <w:pPr>
        <w:pStyle w:val="Sinespaciado"/>
        <w:numPr>
          <w:ilvl w:val="0"/>
          <w:numId w:val="9"/>
        </w:numPr>
        <w:jc w:val="both"/>
        <w:rPr>
          <w:rFonts w:asciiTheme="minorHAnsi" w:hAnsiTheme="minorHAnsi" w:cstheme="minorHAnsi"/>
          <w:sz w:val="20"/>
          <w:szCs w:val="20"/>
        </w:rPr>
      </w:pPr>
      <w:r w:rsidRPr="00405D33">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6BC02615" w:rsidR="00455659" w:rsidRPr="00405D33" w:rsidRDefault="00455659" w:rsidP="00ED2E37">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 xml:space="preserve">Designación de un representante común, otorgándole poder amplio y suficiente, para atender todo lo relacionado con la proposición y con el procedimiento de </w:t>
      </w:r>
      <w:r w:rsidR="00ED2E37" w:rsidRPr="00ED2E37">
        <w:rPr>
          <w:rFonts w:asciiTheme="minorHAnsi" w:hAnsiTheme="minorHAnsi" w:cstheme="minorHAnsi"/>
          <w:sz w:val="20"/>
          <w:szCs w:val="20"/>
          <w:lang w:val="es-ES_tradnl"/>
        </w:rPr>
        <w:t>invitación a cuando menos tres personas</w:t>
      </w:r>
      <w:r w:rsidRPr="00405D33">
        <w:rPr>
          <w:rFonts w:asciiTheme="minorHAnsi" w:hAnsiTheme="minorHAnsi" w:cstheme="minorHAnsi"/>
          <w:sz w:val="20"/>
          <w:szCs w:val="20"/>
          <w:lang w:val="es-ES_tradnl"/>
        </w:rPr>
        <w:t>;</w:t>
      </w:r>
    </w:p>
    <w:p w14:paraId="327573E8" w14:textId="3163B523"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405D33" w:rsidRDefault="00CE7EF4" w:rsidP="000235E3">
      <w:pPr>
        <w:jc w:val="both"/>
        <w:rPr>
          <w:rFonts w:asciiTheme="minorHAnsi" w:hAnsiTheme="minorHAnsi" w:cstheme="minorHAnsi"/>
          <w:bCs/>
          <w:sz w:val="20"/>
        </w:rPr>
      </w:pPr>
    </w:p>
    <w:p w14:paraId="4E230051" w14:textId="2D65BBD1" w:rsidR="008804FE" w:rsidRPr="00405D33" w:rsidRDefault="00725395" w:rsidP="008804FE">
      <w:pPr>
        <w:ind w:left="357" w:hanging="357"/>
        <w:jc w:val="both"/>
        <w:rPr>
          <w:rFonts w:asciiTheme="minorHAnsi" w:hAnsiTheme="minorHAnsi" w:cstheme="minorHAnsi"/>
          <w:b/>
          <w:bCs/>
          <w:sz w:val="20"/>
        </w:rPr>
      </w:pPr>
      <w:r w:rsidRPr="00405D33">
        <w:rPr>
          <w:rFonts w:asciiTheme="minorHAnsi" w:hAnsiTheme="minorHAnsi" w:cstheme="minorHAnsi"/>
          <w:b/>
          <w:bCs/>
          <w:sz w:val="20"/>
        </w:rPr>
        <w:lastRenderedPageBreak/>
        <w:t xml:space="preserve">6. </w:t>
      </w:r>
      <w:r w:rsidR="008804FE" w:rsidRPr="00405D33">
        <w:rPr>
          <w:rFonts w:asciiTheme="minorHAnsi" w:hAnsiTheme="minorHAnsi" w:cstheme="minorHAnsi"/>
          <w:b/>
          <w:bCs/>
          <w:sz w:val="20"/>
        </w:rPr>
        <w:t xml:space="preserve">DOCUMENTOS </w:t>
      </w:r>
      <w:r w:rsidR="008804FE" w:rsidRPr="00405D33">
        <w:rPr>
          <w:rFonts w:asciiTheme="minorHAnsi" w:hAnsiTheme="minorHAnsi" w:cstheme="minorHAnsi"/>
          <w:b/>
          <w:sz w:val="20"/>
          <w:lang w:val="es-ES_tradnl"/>
        </w:rPr>
        <w:t>QUE DEBERÁN R</w:t>
      </w:r>
      <w:r w:rsidR="005E7B0D" w:rsidRPr="00405D33">
        <w:rPr>
          <w:rFonts w:asciiTheme="minorHAnsi" w:hAnsiTheme="minorHAnsi" w:cstheme="minorHAnsi"/>
          <w:b/>
          <w:sz w:val="20"/>
          <w:lang w:val="es-ES_tradnl"/>
        </w:rPr>
        <w:t xml:space="preserve">EMITIR POR </w:t>
      </w:r>
      <w:r w:rsidR="00A4782D" w:rsidRPr="00405D33">
        <w:rPr>
          <w:rFonts w:asciiTheme="minorHAnsi" w:hAnsiTheme="minorHAnsi" w:cstheme="minorHAnsi"/>
          <w:b/>
          <w:sz w:val="20"/>
          <w:lang w:val="es-ES_tradnl"/>
        </w:rPr>
        <w:t xml:space="preserve">LA PLATAFORMA </w:t>
      </w:r>
      <w:r w:rsidR="008804FE" w:rsidRPr="00405D33">
        <w:rPr>
          <w:rFonts w:asciiTheme="minorHAnsi" w:hAnsiTheme="minorHAnsi" w:cstheme="minorHAnsi"/>
          <w:b/>
          <w:sz w:val="20"/>
          <w:lang w:val="es-ES_tradnl"/>
        </w:rPr>
        <w:t xml:space="preserve">QUIENES DESEEN PARTICIPAR EN LA </w:t>
      </w:r>
      <w:r w:rsidR="00ED2E37" w:rsidRPr="00ED2E37">
        <w:rPr>
          <w:rFonts w:asciiTheme="minorHAnsi" w:hAnsiTheme="minorHAnsi" w:cstheme="minorHAnsi"/>
          <w:b/>
          <w:sz w:val="20"/>
          <w:lang w:val="es-ES_tradnl"/>
        </w:rPr>
        <w:t>INVITAC</w:t>
      </w:r>
      <w:r w:rsidR="00ED2E37">
        <w:rPr>
          <w:rFonts w:asciiTheme="minorHAnsi" w:hAnsiTheme="minorHAnsi" w:cstheme="minorHAnsi"/>
          <w:b/>
          <w:sz w:val="20"/>
          <w:lang w:val="es-ES_tradnl"/>
        </w:rPr>
        <w:t xml:space="preserve">ION A CUANDO </w:t>
      </w:r>
      <w:r w:rsidR="00ED2E37" w:rsidRPr="00ED2E37">
        <w:rPr>
          <w:rFonts w:asciiTheme="minorHAnsi" w:hAnsiTheme="minorHAnsi" w:cstheme="minorHAnsi"/>
          <w:b/>
          <w:sz w:val="20"/>
          <w:lang w:val="es-ES_tradnl"/>
        </w:rPr>
        <w:t>MENOS TRES PERSONAS</w:t>
      </w:r>
      <w:r w:rsidR="008804FE" w:rsidRPr="00405D33">
        <w:rPr>
          <w:rFonts w:asciiTheme="minorHAnsi" w:hAnsiTheme="minorHAnsi" w:cstheme="minorHAnsi"/>
          <w:b/>
          <w:sz w:val="20"/>
          <w:lang w:val="es-ES_tradnl"/>
        </w:rPr>
        <w:t xml:space="preserve">, RELATIVO A LA PROPOSICIÓN </w:t>
      </w:r>
      <w:r w:rsidR="001920EB" w:rsidRPr="00405D33">
        <w:rPr>
          <w:rFonts w:asciiTheme="minorHAnsi" w:hAnsiTheme="minorHAnsi" w:cstheme="minorHAnsi"/>
          <w:b/>
          <w:sz w:val="20"/>
          <w:lang w:val="es-ES_tradnl"/>
        </w:rPr>
        <w:t>LEGAL</w:t>
      </w:r>
      <w:r w:rsidR="008804FE" w:rsidRPr="00405D33">
        <w:rPr>
          <w:rFonts w:asciiTheme="minorHAnsi" w:hAnsiTheme="minorHAnsi" w:cstheme="minorHAnsi"/>
          <w:b/>
          <w:bCs/>
          <w:sz w:val="20"/>
        </w:rPr>
        <w:t>.</w:t>
      </w:r>
    </w:p>
    <w:p w14:paraId="1DB533EF" w14:textId="77777777" w:rsidR="00A4782D" w:rsidRPr="00405D33" w:rsidRDefault="00A4782D" w:rsidP="00CE7EF4">
      <w:pPr>
        <w:jc w:val="both"/>
        <w:rPr>
          <w:rFonts w:asciiTheme="minorHAnsi" w:hAnsiTheme="minorHAnsi" w:cstheme="minorHAnsi"/>
          <w:b/>
          <w:bCs/>
          <w:sz w:val="20"/>
        </w:rPr>
      </w:pPr>
    </w:p>
    <w:p w14:paraId="7B1C5310" w14:textId="2792A40E"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405D33">
        <w:rPr>
          <w:rFonts w:asciiTheme="minorHAnsi" w:hAnsiTheme="minorHAnsi" w:cstheme="minorHAnsi"/>
          <w:b/>
          <w:sz w:val="20"/>
        </w:rPr>
        <w:t>convenio</w:t>
      </w:r>
      <w:r w:rsidRPr="00405D33">
        <w:rPr>
          <w:rFonts w:asciiTheme="minorHAnsi" w:hAnsiTheme="minorHAnsi" w:cstheme="minorHAnsi"/>
          <w:sz w:val="20"/>
        </w:rPr>
        <w:t xml:space="preserve"> firmado por cada una de las persona</w:t>
      </w:r>
      <w:r w:rsidR="00BE0CCD" w:rsidRPr="00405D33">
        <w:rPr>
          <w:rFonts w:asciiTheme="minorHAnsi" w:hAnsiTheme="minorHAnsi" w:cstheme="minorHAnsi"/>
          <w:sz w:val="20"/>
        </w:rPr>
        <w:t xml:space="preserve">s que integren la proposición. </w:t>
      </w:r>
      <w:r w:rsidRPr="00405D33">
        <w:rPr>
          <w:rFonts w:asciiTheme="minorHAnsi" w:hAnsiTheme="minorHAnsi" w:cstheme="minorHAnsi"/>
          <w:sz w:val="20"/>
        </w:rPr>
        <w:t xml:space="preserve">Conforme al </w:t>
      </w:r>
      <w:r w:rsidRPr="00405D33">
        <w:rPr>
          <w:rFonts w:asciiTheme="minorHAnsi" w:hAnsiTheme="minorHAnsi" w:cstheme="minorHAnsi"/>
          <w:b/>
          <w:sz w:val="20"/>
        </w:rPr>
        <w:t xml:space="preserve">ANEXO NÚMERO </w:t>
      </w:r>
      <w:r w:rsidR="00440DA6" w:rsidRPr="00405D33">
        <w:rPr>
          <w:rFonts w:asciiTheme="minorHAnsi" w:hAnsiTheme="minorHAnsi" w:cstheme="minorHAnsi"/>
          <w:b/>
          <w:sz w:val="20"/>
        </w:rPr>
        <w:t>0</w:t>
      </w:r>
      <w:r w:rsidRPr="00405D33">
        <w:rPr>
          <w:rFonts w:asciiTheme="minorHAnsi" w:hAnsiTheme="minorHAnsi" w:cstheme="minorHAnsi"/>
          <w:b/>
          <w:sz w:val="20"/>
        </w:rPr>
        <w:t>6 (SEIS)</w:t>
      </w:r>
      <w:r w:rsidR="00BE0CCD" w:rsidRPr="00405D33">
        <w:rPr>
          <w:rFonts w:asciiTheme="minorHAnsi" w:hAnsiTheme="minorHAnsi" w:cstheme="minorHAnsi"/>
          <w:sz w:val="20"/>
        </w:rPr>
        <w:t xml:space="preserve">, </w:t>
      </w:r>
      <w:r w:rsidRPr="00405D33">
        <w:rPr>
          <w:rFonts w:asciiTheme="minorHAnsi" w:hAnsiTheme="minorHAnsi" w:cstheme="minorHAnsi"/>
          <w:sz w:val="20"/>
        </w:rPr>
        <w:t>de las presentes bases.</w:t>
      </w:r>
    </w:p>
    <w:p w14:paraId="08AB79B0" w14:textId="3FAC7A6A"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405D33">
        <w:rPr>
          <w:rFonts w:asciiTheme="minorHAnsi" w:hAnsiTheme="minorHAnsi" w:cstheme="minorHAnsi"/>
          <w:b/>
          <w:sz w:val="20"/>
        </w:rPr>
        <w:t xml:space="preserve"> </w:t>
      </w:r>
      <w:r w:rsidRPr="00405D33">
        <w:rPr>
          <w:rFonts w:asciiTheme="minorHAnsi" w:hAnsiTheme="minorHAnsi" w:cstheme="minorHAnsi"/>
          <w:sz w:val="20"/>
        </w:rPr>
        <w:t xml:space="preserve">conforme al </w:t>
      </w:r>
      <w:r w:rsidRPr="00405D33">
        <w:rPr>
          <w:rFonts w:asciiTheme="minorHAnsi" w:hAnsiTheme="minorHAnsi" w:cstheme="minorHAnsi"/>
          <w:b/>
          <w:sz w:val="20"/>
        </w:rPr>
        <w:t xml:space="preserve">ANEXO NUMERO </w:t>
      </w:r>
      <w:r w:rsidR="00440DA6" w:rsidRPr="00405D33">
        <w:rPr>
          <w:rFonts w:asciiTheme="minorHAnsi" w:hAnsiTheme="minorHAnsi" w:cstheme="minorHAnsi"/>
          <w:b/>
          <w:sz w:val="20"/>
        </w:rPr>
        <w:t>0</w:t>
      </w:r>
      <w:r w:rsidRPr="00405D33">
        <w:rPr>
          <w:rFonts w:asciiTheme="minorHAnsi" w:hAnsiTheme="minorHAnsi" w:cstheme="minorHAnsi"/>
          <w:b/>
          <w:sz w:val="20"/>
        </w:rPr>
        <w:t>7 (SIETE).</w:t>
      </w:r>
    </w:p>
    <w:p w14:paraId="35680591" w14:textId="7263669F"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lang w:val="es-ES_tradnl"/>
        </w:rPr>
        <w:t xml:space="preserve">Los licitantes </w:t>
      </w:r>
      <w:r w:rsidRPr="00405D33">
        <w:rPr>
          <w:rFonts w:asciiTheme="minorHAnsi" w:hAnsiTheme="minorHAnsi" w:cstheme="minorHAnsi"/>
          <w:sz w:val="20"/>
        </w:rPr>
        <w:t xml:space="preserve">con carácter de MIPYMES, deberán </w:t>
      </w:r>
      <w:r w:rsidR="009A3CE5">
        <w:rPr>
          <w:rFonts w:asciiTheme="minorHAnsi" w:hAnsiTheme="minorHAnsi" w:cstheme="minorHAnsi"/>
          <w:sz w:val="20"/>
        </w:rPr>
        <w:t>remitir</w:t>
      </w:r>
      <w:r w:rsidRPr="00405D33">
        <w:rPr>
          <w:rFonts w:asciiTheme="minorHAnsi" w:hAnsiTheme="minorHAnsi" w:cstheme="minorHAnsi"/>
          <w:sz w:val="20"/>
        </w:rPr>
        <w:t xml:space="preserve"> el documento expedido por autorid</w:t>
      </w:r>
      <w:r w:rsidR="00BE0CCD" w:rsidRPr="00405D33">
        <w:rPr>
          <w:rFonts w:asciiTheme="minorHAnsi" w:hAnsiTheme="minorHAnsi" w:cstheme="minorHAnsi"/>
          <w:sz w:val="20"/>
        </w:rPr>
        <w:t xml:space="preserve">ad competente, que determine su </w:t>
      </w:r>
      <w:r w:rsidRPr="00405D33">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405D33">
        <w:rPr>
          <w:rFonts w:asciiTheme="minorHAnsi" w:hAnsiTheme="minorHAnsi" w:cstheme="minorHAnsi"/>
          <w:b/>
          <w:sz w:val="20"/>
        </w:rPr>
        <w:t xml:space="preserve"> ANEXO NUMERO </w:t>
      </w:r>
      <w:r w:rsidR="00440DA6" w:rsidRPr="00405D33">
        <w:rPr>
          <w:rFonts w:asciiTheme="minorHAnsi" w:hAnsiTheme="minorHAnsi" w:cstheme="minorHAnsi"/>
          <w:b/>
          <w:sz w:val="20"/>
        </w:rPr>
        <w:t>0</w:t>
      </w:r>
      <w:r w:rsidRPr="00405D33">
        <w:rPr>
          <w:rFonts w:asciiTheme="minorHAnsi" w:hAnsiTheme="minorHAnsi" w:cstheme="minorHAnsi"/>
          <w:b/>
          <w:sz w:val="20"/>
        </w:rPr>
        <w:t>9 (NUEVE)</w:t>
      </w:r>
      <w:r w:rsidRPr="00405D33">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405D33" w:rsidRDefault="00E6769D"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405D33">
        <w:rPr>
          <w:rFonts w:asciiTheme="minorHAnsi" w:hAnsiTheme="minorHAnsi" w:cstheme="minorHAnsi"/>
          <w:b/>
          <w:sz w:val="20"/>
        </w:rPr>
        <w:t xml:space="preserve">ANEXO NUMERO </w:t>
      </w:r>
      <w:r w:rsidR="00771FC1" w:rsidRPr="00405D33">
        <w:rPr>
          <w:rFonts w:asciiTheme="minorHAnsi" w:hAnsiTheme="minorHAnsi" w:cstheme="minorHAnsi"/>
          <w:b/>
          <w:sz w:val="20"/>
        </w:rPr>
        <w:t>10 (DIEZ</w:t>
      </w:r>
      <w:r w:rsidRPr="00405D33">
        <w:rPr>
          <w:rFonts w:asciiTheme="minorHAnsi" w:hAnsiTheme="minorHAnsi" w:cstheme="minorHAnsi"/>
          <w:b/>
          <w:sz w:val="20"/>
        </w:rPr>
        <w:t>)</w:t>
      </w:r>
      <w:r w:rsidRPr="00405D33">
        <w:rPr>
          <w:rFonts w:asciiTheme="minorHAnsi" w:hAnsiTheme="minorHAnsi" w:cstheme="minorHAnsi"/>
          <w:sz w:val="20"/>
        </w:rPr>
        <w:t xml:space="preserve"> de las presentes Bases.</w:t>
      </w:r>
    </w:p>
    <w:p w14:paraId="55BF0FBA" w14:textId="64A18063" w:rsidR="007C1B9B" w:rsidRPr="00405D33" w:rsidRDefault="007C1B9B"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405D33">
        <w:rPr>
          <w:rFonts w:asciiTheme="minorHAnsi" w:hAnsiTheme="minorHAnsi" w:cstheme="minorHAnsi"/>
          <w:sz w:val="20"/>
        </w:rPr>
        <w:t xml:space="preserve"> así como, de incorporar durante la vigencia de los contratos a personas que se encuentren inhabilitadas, </w:t>
      </w:r>
      <w:r w:rsidRPr="00405D33">
        <w:rPr>
          <w:rFonts w:asciiTheme="minorHAnsi" w:hAnsiTheme="minorHAnsi" w:cstheme="minorHAnsi"/>
          <w:sz w:val="20"/>
          <w:lang w:val="es-ES_tradnl"/>
        </w:rPr>
        <w:t xml:space="preserve">conforme al </w:t>
      </w:r>
      <w:r w:rsidR="00FF6F1A" w:rsidRPr="00405D33">
        <w:rPr>
          <w:rFonts w:asciiTheme="minorHAnsi" w:hAnsiTheme="minorHAnsi" w:cstheme="minorHAnsi"/>
          <w:b/>
          <w:sz w:val="20"/>
        </w:rPr>
        <w:t>ANEXO NÚMERO 11 (ONCE</w:t>
      </w:r>
      <w:r w:rsidRPr="00405D33">
        <w:rPr>
          <w:rFonts w:asciiTheme="minorHAnsi" w:hAnsiTheme="minorHAnsi" w:cstheme="minorHAnsi"/>
          <w:b/>
          <w:sz w:val="20"/>
        </w:rPr>
        <w:t>)</w:t>
      </w:r>
      <w:r w:rsidRPr="00405D33">
        <w:rPr>
          <w:rFonts w:asciiTheme="minorHAnsi" w:hAnsiTheme="minorHAnsi" w:cstheme="minorHAnsi"/>
          <w:sz w:val="20"/>
        </w:rPr>
        <w:t xml:space="preserve"> de las presentes bases.</w:t>
      </w:r>
    </w:p>
    <w:p w14:paraId="463E0E80" w14:textId="203A7127" w:rsidR="007C1B9B" w:rsidRPr="00405D33" w:rsidRDefault="000931D3" w:rsidP="00ED2E37">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405D33">
        <w:rPr>
          <w:rFonts w:asciiTheme="minorHAnsi" w:hAnsiTheme="minorHAnsi" w:cstheme="minorHAnsi"/>
          <w:sz w:val="20"/>
        </w:rPr>
        <w:t xml:space="preserve">a formalización de la presente </w:t>
      </w:r>
      <w:r w:rsidR="00ED2E37" w:rsidRPr="00ED2E37">
        <w:rPr>
          <w:rFonts w:asciiTheme="minorHAnsi" w:hAnsiTheme="minorHAnsi" w:cstheme="minorHAnsi"/>
          <w:sz w:val="20"/>
        </w:rPr>
        <w:t>invitación a cuando menos tres personas</w:t>
      </w:r>
      <w:r w:rsidR="00ED2E37">
        <w:rPr>
          <w:rFonts w:asciiTheme="minorHAnsi" w:hAnsiTheme="minorHAnsi" w:cstheme="minorHAnsi"/>
          <w:sz w:val="20"/>
        </w:rPr>
        <w:t>,</w:t>
      </w:r>
      <w:r w:rsidR="006929F1" w:rsidRPr="006929F1">
        <w:rPr>
          <w:rFonts w:asciiTheme="minorHAnsi" w:hAnsiTheme="minorHAnsi" w:cstheme="minorHAnsi"/>
          <w:sz w:val="20"/>
        </w:rPr>
        <w:t xml:space="preserve"> </w:t>
      </w:r>
      <w:r w:rsidRPr="00405D33">
        <w:rPr>
          <w:rFonts w:asciiTheme="minorHAnsi" w:hAnsiTheme="minorHAnsi" w:cstheme="minorHAnsi"/>
          <w:sz w:val="20"/>
        </w:rPr>
        <w:t xml:space="preserve">no se actualiza un conflicto de interés. </w:t>
      </w:r>
      <w:r w:rsidRPr="00405D33">
        <w:rPr>
          <w:rFonts w:asciiTheme="minorHAnsi" w:hAnsiTheme="minorHAnsi" w:cstheme="minorHAnsi"/>
          <w:b/>
          <w:sz w:val="20"/>
        </w:rPr>
        <w:t>ANEXO NÚMERO 12 (DOCE)</w:t>
      </w:r>
      <w:r w:rsidR="003C1317" w:rsidRPr="00405D33">
        <w:rPr>
          <w:rFonts w:asciiTheme="minorHAnsi" w:hAnsiTheme="minorHAnsi" w:cstheme="minorHAnsi"/>
          <w:b/>
          <w:sz w:val="20"/>
        </w:rPr>
        <w:t>.</w:t>
      </w:r>
    </w:p>
    <w:p w14:paraId="2CF7A497" w14:textId="34AE4DC2" w:rsidR="003C1317" w:rsidRPr="00405D33" w:rsidRDefault="003C1317"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05D33">
        <w:rPr>
          <w:rFonts w:asciiTheme="minorHAnsi" w:hAnsiTheme="minorHAnsi" w:cstheme="minorHAnsi"/>
          <w:b/>
          <w:sz w:val="20"/>
        </w:rPr>
        <w:t xml:space="preserve">ANEXO NUMERO 13 (TRECE) </w:t>
      </w:r>
      <w:r w:rsidRPr="00405D33">
        <w:rPr>
          <w:rFonts w:asciiTheme="minorHAnsi" w:hAnsiTheme="minorHAnsi" w:cstheme="minorHAnsi"/>
          <w:sz w:val="20"/>
        </w:rPr>
        <w:t>Carta de autorización 32D.</w:t>
      </w:r>
    </w:p>
    <w:p w14:paraId="1DE9D92E" w14:textId="52E0EFCB" w:rsidR="003C1317" w:rsidRPr="00405D33" w:rsidRDefault="00E85C5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manifieste la información reservada y confidencial de su propuesta conforme al </w:t>
      </w:r>
      <w:r w:rsidRPr="00405D33">
        <w:rPr>
          <w:rFonts w:asciiTheme="minorHAnsi" w:hAnsiTheme="minorHAnsi" w:cstheme="minorHAnsi"/>
          <w:b/>
          <w:sz w:val="20"/>
        </w:rPr>
        <w:t>ANEXO NÚMERO 14 (CATORCE)</w:t>
      </w:r>
    </w:p>
    <w:p w14:paraId="4CD5B981" w14:textId="0CEF9D88" w:rsidR="00B93D95" w:rsidRPr="00405D33" w:rsidRDefault="00B93D95"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sidRPr="00405D33">
        <w:rPr>
          <w:rFonts w:asciiTheme="minorHAnsi" w:hAnsiTheme="minorHAnsi" w:cstheme="minorHAnsi"/>
          <w:sz w:val="20"/>
        </w:rPr>
        <w:t>ifieste que es de nacionalidad M</w:t>
      </w:r>
      <w:r w:rsidRPr="00405D33">
        <w:rPr>
          <w:rFonts w:asciiTheme="minorHAnsi" w:hAnsiTheme="minorHAnsi" w:cstheme="minorHAnsi"/>
          <w:sz w:val="20"/>
        </w:rPr>
        <w:t xml:space="preserve">exicana. </w:t>
      </w:r>
      <w:r w:rsidRPr="00405D33">
        <w:rPr>
          <w:rFonts w:asciiTheme="minorHAnsi" w:hAnsiTheme="minorHAnsi" w:cstheme="minorHAnsi"/>
          <w:b/>
          <w:sz w:val="20"/>
        </w:rPr>
        <w:t>ANEXO NÚMERO 15 (QUINCE)</w:t>
      </w:r>
    </w:p>
    <w:p w14:paraId="5C7F4646" w14:textId="737513D5" w:rsidR="00285048" w:rsidRPr="00405D33" w:rsidRDefault="00285048"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libre de que el licitante deberá estar inscrito en el registro a que hace referencia el artículo 86 de la LAASSP.</w:t>
      </w:r>
      <w:r w:rsidRPr="00405D33">
        <w:rPr>
          <w:rFonts w:asciiTheme="minorHAnsi" w:hAnsiTheme="minorHAnsi" w:cstheme="minorHAnsi"/>
          <w:b/>
          <w:sz w:val="20"/>
        </w:rPr>
        <w:t xml:space="preserve"> </w:t>
      </w:r>
    </w:p>
    <w:p w14:paraId="23806C9C" w14:textId="2490D63D" w:rsidR="00B93D95" w:rsidRPr="00405D33" w:rsidRDefault="00E6122E" w:rsidP="00E06D0D">
      <w:pPr>
        <w:pStyle w:val="Sinespaciado"/>
        <w:numPr>
          <w:ilvl w:val="0"/>
          <w:numId w:val="40"/>
        </w:numPr>
        <w:jc w:val="both"/>
        <w:rPr>
          <w:rFonts w:asciiTheme="minorHAnsi" w:hAnsiTheme="minorHAnsi" w:cstheme="minorHAnsi"/>
          <w:sz w:val="20"/>
          <w:szCs w:val="20"/>
        </w:rPr>
      </w:pPr>
      <w:r w:rsidRPr="00405D33">
        <w:rPr>
          <w:rFonts w:asciiTheme="minorHAnsi" w:hAnsiTheme="minorHAnsi" w:cstheme="minorHAnsi"/>
          <w:sz w:val="20"/>
          <w:szCs w:val="20"/>
        </w:rPr>
        <w:t>Manifiesto</w:t>
      </w:r>
      <w:r w:rsidR="00D316F5" w:rsidRPr="00405D33">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405D33">
        <w:rPr>
          <w:rFonts w:asciiTheme="minorHAnsi" w:hAnsiTheme="minorHAnsi" w:cstheme="minorHAnsi"/>
          <w:sz w:val="20"/>
          <w:szCs w:val="20"/>
        </w:rPr>
        <w:t>Internacional, de</w:t>
      </w:r>
      <w:r w:rsidR="00D316F5" w:rsidRPr="00405D33">
        <w:rPr>
          <w:rFonts w:asciiTheme="minorHAnsi" w:hAnsiTheme="minorHAnsi" w:cstheme="minorHAnsi"/>
          <w:sz w:val="20"/>
          <w:szCs w:val="20"/>
        </w:rPr>
        <w:t xml:space="preserve"> las presentes bases. </w:t>
      </w:r>
      <w:r w:rsidR="00D316F5" w:rsidRPr="00405D33">
        <w:rPr>
          <w:rFonts w:asciiTheme="minorHAnsi" w:hAnsiTheme="minorHAnsi" w:cstheme="minorHAnsi"/>
          <w:b/>
          <w:sz w:val="20"/>
          <w:szCs w:val="20"/>
        </w:rPr>
        <w:t>ANEXO NÚMERO 16 (DIECISÉIS)</w:t>
      </w:r>
    </w:p>
    <w:p w14:paraId="786A7773" w14:textId="07563A97" w:rsidR="00D316F5" w:rsidRPr="00405D33" w:rsidRDefault="00D316F5" w:rsidP="00ED2E37">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manifieste que cuenta con la </w:t>
      </w:r>
      <w:r w:rsidRPr="00405D33">
        <w:rPr>
          <w:rFonts w:asciiTheme="minorHAnsi" w:hAnsiTheme="minorHAnsi" w:cstheme="minorHAnsi"/>
          <w:b/>
          <w:bCs/>
          <w:sz w:val="20"/>
        </w:rPr>
        <w:t>infraestructura material, humana, técnica y financiera</w:t>
      </w:r>
      <w:r w:rsidRPr="00405D33">
        <w:rPr>
          <w:rFonts w:asciiTheme="minorHAnsi" w:hAnsiTheme="minorHAnsi" w:cstheme="minorHAnsi"/>
          <w:sz w:val="20"/>
        </w:rPr>
        <w:t xml:space="preserve"> que garantice la prestación eficiente del servicio objeto de esta </w:t>
      </w:r>
      <w:r w:rsidR="00ED2E37" w:rsidRPr="00ED2E37">
        <w:rPr>
          <w:rFonts w:asciiTheme="minorHAnsi" w:hAnsiTheme="minorHAnsi" w:cstheme="minorHAnsi"/>
          <w:sz w:val="20"/>
        </w:rPr>
        <w:t>invitación a cuando menos tres personas</w:t>
      </w:r>
      <w:r w:rsidR="00ED2E37">
        <w:rPr>
          <w:rFonts w:asciiTheme="minorHAnsi" w:hAnsiTheme="minorHAnsi" w:cstheme="minorHAnsi"/>
          <w:sz w:val="20"/>
        </w:rPr>
        <w:t xml:space="preserve">, </w:t>
      </w:r>
      <w:r w:rsidRPr="00405D33">
        <w:rPr>
          <w:rFonts w:asciiTheme="minorHAnsi" w:hAnsiTheme="minorHAnsi" w:cstheme="minorHAnsi"/>
          <w:b/>
          <w:sz w:val="20"/>
        </w:rPr>
        <w:t>ANEXO NÚMERO 16 (DIECISÉIS).</w:t>
      </w:r>
    </w:p>
    <w:p w14:paraId="70638726" w14:textId="5E7806E9" w:rsidR="00D316F5" w:rsidRPr="00405D33" w:rsidRDefault="00A728F2"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en formato libre</w:t>
      </w:r>
      <w:r w:rsidR="00E6122E" w:rsidRPr="00405D33">
        <w:rPr>
          <w:rFonts w:asciiTheme="minorHAnsi" w:hAnsiTheme="minorHAnsi" w:cstheme="minorHAnsi"/>
          <w:sz w:val="20"/>
        </w:rPr>
        <w:t xml:space="preserve"> en el </w:t>
      </w:r>
      <w:r w:rsidR="00D316F5" w:rsidRPr="00405D33">
        <w:rPr>
          <w:rFonts w:asciiTheme="minorHAnsi" w:hAnsiTheme="minorHAnsi" w:cstheme="minorHAnsi"/>
          <w:sz w:val="20"/>
        </w:rPr>
        <w:t>que</w:t>
      </w:r>
      <w:r w:rsidR="00E6122E" w:rsidRPr="00405D33">
        <w:rPr>
          <w:rFonts w:asciiTheme="minorHAnsi" w:hAnsiTheme="minorHAnsi" w:cstheme="minorHAnsi"/>
          <w:sz w:val="20"/>
        </w:rPr>
        <w:t xml:space="preserve"> mencione que</w:t>
      </w:r>
      <w:r w:rsidR="00D316F5" w:rsidRPr="00405D33">
        <w:rPr>
          <w:rFonts w:asciiTheme="minorHAnsi" w:hAnsiTheme="minorHAnsi" w:cstheme="minorHAnsi"/>
          <w:sz w:val="20"/>
        </w:rPr>
        <w:t xml:space="preserve"> conoce la </w:t>
      </w:r>
      <w:r w:rsidR="00D316F5" w:rsidRPr="00405D33">
        <w:rPr>
          <w:rFonts w:asciiTheme="minorHAnsi" w:hAnsiTheme="minorHAnsi" w:cstheme="minorHAnsi"/>
          <w:b/>
          <w:bCs/>
          <w:sz w:val="20"/>
        </w:rPr>
        <w:t>ley de Adquisiciones, Arrendamientos y servicios del sector Publico</w:t>
      </w:r>
      <w:r w:rsidR="00D316F5" w:rsidRPr="00405D33">
        <w:rPr>
          <w:rFonts w:asciiTheme="minorHAnsi" w:hAnsiTheme="minorHAnsi" w:cstheme="minorHAnsi"/>
          <w:sz w:val="20"/>
        </w:rPr>
        <w:t xml:space="preserve">, su reglamente y la convocatoria. </w:t>
      </w:r>
    </w:p>
    <w:p w14:paraId="638B431F" w14:textId="2B14A9BB" w:rsidR="0054671D" w:rsidRPr="00405D33" w:rsidRDefault="00D316F5"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bajo protesta de decir verdad en el que el licitante manifiesta que los precios que se presentan en su propuesta </w:t>
      </w:r>
      <w:r w:rsidR="00BE0CCD" w:rsidRPr="00405D33">
        <w:rPr>
          <w:rFonts w:asciiTheme="minorHAnsi" w:hAnsiTheme="minorHAnsi" w:cstheme="minorHAnsi"/>
          <w:sz w:val="20"/>
        </w:rPr>
        <w:t xml:space="preserve"> </w:t>
      </w:r>
      <w:r w:rsidRPr="00405D33">
        <w:rPr>
          <w:rFonts w:asciiTheme="minorHAnsi" w:hAnsiTheme="minorHAnsi" w:cstheme="minorHAnsi"/>
          <w:sz w:val="20"/>
        </w:rPr>
        <w:t xml:space="preserve">económica </w:t>
      </w:r>
      <w:r w:rsidRPr="00405D33">
        <w:rPr>
          <w:rFonts w:asciiTheme="minorHAnsi" w:hAnsiTheme="minorHAnsi" w:cstheme="minorHAnsi"/>
          <w:b/>
          <w:bCs/>
          <w:sz w:val="20"/>
        </w:rPr>
        <w:t>no se cotizan en condiciones de prácticas desleales</w:t>
      </w:r>
      <w:r w:rsidRPr="00405D33">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405D33">
        <w:rPr>
          <w:rFonts w:asciiTheme="minorHAnsi" w:hAnsiTheme="minorHAnsi" w:cstheme="minorHAnsi"/>
          <w:b/>
          <w:bCs/>
          <w:sz w:val="20"/>
        </w:rPr>
        <w:t>ANEXO NUMERO 17 (DIECISIETE)</w:t>
      </w:r>
      <w:r w:rsidR="0054671D" w:rsidRPr="00405D33">
        <w:rPr>
          <w:rFonts w:asciiTheme="minorHAnsi" w:hAnsiTheme="minorHAnsi" w:cstheme="minorHAnsi"/>
          <w:b/>
          <w:bCs/>
          <w:sz w:val="20"/>
        </w:rPr>
        <w:t>.</w:t>
      </w:r>
    </w:p>
    <w:p w14:paraId="2C741129" w14:textId="77777777" w:rsidR="008F0CEC" w:rsidRPr="00405D33" w:rsidRDefault="0054671D"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405D33">
        <w:rPr>
          <w:rFonts w:asciiTheme="minorHAnsi" w:hAnsiTheme="minorHAnsi" w:cstheme="minorHAnsi"/>
          <w:b/>
          <w:sz w:val="20"/>
        </w:rPr>
        <w:t>ANEXO NUMERO 18 (DIECIOCHO).</w:t>
      </w:r>
    </w:p>
    <w:p w14:paraId="542AD2B9" w14:textId="608318CE" w:rsidR="008F0CEC" w:rsidRPr="00405D33"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lastRenderedPageBreak/>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405D33">
        <w:rPr>
          <w:rFonts w:asciiTheme="minorHAnsi" w:hAnsiTheme="minorHAnsi" w:cstheme="minorHAnsi"/>
          <w:sz w:val="20"/>
        </w:rPr>
        <w:t xml:space="preserve"> </w:t>
      </w:r>
      <w:r w:rsidR="008F0CEC" w:rsidRPr="00405D33">
        <w:rPr>
          <w:rFonts w:asciiTheme="minorHAnsi" w:hAnsiTheme="minorHAnsi" w:cstheme="minorHAnsi"/>
          <w:b/>
          <w:bCs/>
          <w:sz w:val="20"/>
        </w:rPr>
        <w:t>ANEXO NUMERO 19 (DIECINUEVE).</w:t>
      </w:r>
    </w:p>
    <w:p w14:paraId="54F9228C" w14:textId="1A172416" w:rsidR="008F0CEC" w:rsidRPr="00405D33"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libre en el que su firmante manifieste bajo protesta de decir verdad, que no ejecuta con otro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acciones que impliquen o tengan por objeto obtener un beneficio o ventaja indebida en el procedimiento.</w:t>
      </w:r>
      <w:r w:rsidR="008F0CEC" w:rsidRPr="00405D33">
        <w:rPr>
          <w:rFonts w:asciiTheme="minorHAnsi" w:hAnsiTheme="minorHAnsi" w:cstheme="minorHAnsi"/>
          <w:b/>
          <w:bCs/>
          <w:sz w:val="20"/>
        </w:rPr>
        <w:t xml:space="preserve"> ANEXO NUMERO 19 (DIECINUEVE).</w:t>
      </w:r>
    </w:p>
    <w:p w14:paraId="6E247B56" w14:textId="347D4CE4" w:rsidR="007A2DFD"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405D33">
        <w:rPr>
          <w:rFonts w:asciiTheme="minorHAnsi" w:hAnsiTheme="minorHAnsi" w:cstheme="minorHAnsi"/>
          <w:sz w:val="20"/>
        </w:rPr>
        <w:t xml:space="preserve"> </w:t>
      </w:r>
      <w:r w:rsidR="008F0CEC" w:rsidRPr="00405D33">
        <w:rPr>
          <w:rFonts w:asciiTheme="minorHAnsi" w:hAnsiTheme="minorHAnsi" w:cstheme="minorHAnsi"/>
          <w:b/>
          <w:bCs/>
          <w:sz w:val="20"/>
        </w:rPr>
        <w:t>ANEXO NUMERO 19 (DIECINUEVE)</w:t>
      </w:r>
      <w:r w:rsidR="007A2DFD" w:rsidRPr="00405D33">
        <w:rPr>
          <w:rFonts w:asciiTheme="minorHAnsi" w:hAnsiTheme="minorHAnsi" w:cstheme="minorHAnsi"/>
          <w:b/>
          <w:bCs/>
          <w:sz w:val="20"/>
        </w:rPr>
        <w:t>.</w:t>
      </w:r>
    </w:p>
    <w:p w14:paraId="7BBE12D5" w14:textId="4BA49A99" w:rsidR="00D27FC2" w:rsidRPr="00405D33" w:rsidRDefault="00A728F2"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formato libre </w:t>
      </w:r>
      <w:r w:rsidR="00925C33" w:rsidRPr="00405D33">
        <w:rPr>
          <w:rFonts w:asciiTheme="minorHAnsi" w:hAnsiTheme="minorHAnsi" w:cstheme="minorHAnsi"/>
          <w:sz w:val="20"/>
        </w:rPr>
        <w:t>en</w:t>
      </w:r>
      <w:r w:rsidRPr="00405D33">
        <w:rPr>
          <w:rFonts w:asciiTheme="minorHAnsi" w:hAnsiTheme="minorHAnsi" w:cstheme="minorHAnsi"/>
          <w:sz w:val="20"/>
        </w:rPr>
        <w:t xml:space="preserve"> el que manifiesta</w:t>
      </w:r>
      <w:r w:rsidR="00D27FC2" w:rsidRPr="00405D33">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4BC1B89F" w:rsidR="00D27FC2" w:rsidRPr="00405D33" w:rsidRDefault="00837C2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El l</w:t>
      </w:r>
      <w:r w:rsidR="00920377"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proposición</w:t>
      </w:r>
      <w:r w:rsidR="00920377" w:rsidRPr="00405D33">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405D33">
        <w:rPr>
          <w:rFonts w:asciiTheme="minorHAnsi" w:hAnsiTheme="minorHAnsi" w:cstheme="minorHAnsi"/>
          <w:sz w:val="20"/>
        </w:rPr>
        <w:t>.</w:t>
      </w:r>
    </w:p>
    <w:p w14:paraId="1D57D4AF" w14:textId="1AEC16D9" w:rsidR="00D27FC2" w:rsidRPr="00405D33" w:rsidRDefault="00837C2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El l</w:t>
      </w:r>
      <w:r w:rsidR="00B97E1B"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proposición</w:t>
      </w:r>
      <w:r w:rsidR="00B97E1B" w:rsidRPr="00405D33">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3640F48D" w:rsidR="00D27FC2" w:rsidRPr="00405D33" w:rsidRDefault="00837C2A" w:rsidP="00D753F3">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El l</w:t>
      </w:r>
      <w:r w:rsidR="00920377"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 xml:space="preserve">proposición </w:t>
      </w:r>
      <w:r w:rsidR="00455659" w:rsidRPr="00405D33">
        <w:rPr>
          <w:rFonts w:asciiTheme="minorHAnsi" w:hAnsiTheme="minorHAnsi" w:cstheme="minorHAnsi"/>
          <w:sz w:val="20"/>
        </w:rPr>
        <w:t>Constancia de s</w:t>
      </w:r>
      <w:r w:rsidR="00920377" w:rsidRPr="00405D33">
        <w:rPr>
          <w:rFonts w:asciiTheme="minorHAnsi" w:hAnsiTheme="minorHAnsi" w:cstheme="minorHAnsi"/>
          <w:sz w:val="20"/>
        </w:rPr>
        <w:t xml:space="preserve">ituación fiscal emitida por el </w:t>
      </w:r>
      <w:r w:rsidR="00455659" w:rsidRPr="00405D33">
        <w:rPr>
          <w:rFonts w:asciiTheme="minorHAnsi" w:hAnsiTheme="minorHAnsi" w:cstheme="minorHAnsi"/>
          <w:sz w:val="20"/>
        </w:rPr>
        <w:t>INFONAVIT, con fundamento en el artículo 16 fracción XIX de la Ley del Instituto del Fondo Nacional de la Vivienda para los trabajadores, mediante resolución RCA-</w:t>
      </w:r>
      <w:r w:rsidR="00D753F3">
        <w:rPr>
          <w:rFonts w:asciiTheme="minorHAnsi" w:hAnsiTheme="minorHAnsi" w:cstheme="minorHAnsi"/>
          <w:sz w:val="20"/>
        </w:rPr>
        <w:t>13138-01/24</w:t>
      </w:r>
      <w:r w:rsidR="00455659" w:rsidRPr="00405D33">
        <w:rPr>
          <w:rFonts w:asciiTheme="minorHAnsi" w:hAnsiTheme="minorHAnsi" w:cstheme="minorHAnsi"/>
          <w:sz w:val="20"/>
        </w:rPr>
        <w:t xml:space="preserve"> </w:t>
      </w:r>
      <w:r w:rsidR="00D753F3" w:rsidRPr="00D753F3">
        <w:rPr>
          <w:rFonts w:asciiTheme="minorHAnsi" w:hAnsiTheme="minorHAnsi" w:cstheme="minorHAnsi"/>
          <w:i/>
          <w:sz w:val="20"/>
        </w:rPr>
        <w:t>(publicada en el Diario Oficial de la Federación el día 22 de abril de 2024)</w:t>
      </w:r>
      <w:r w:rsidR="00455659" w:rsidRPr="00405D33">
        <w:rPr>
          <w:rFonts w:asciiTheme="minorHAnsi" w:hAnsiTheme="minorHAnsi" w:cstheme="minorHAnsi"/>
          <w:sz w:val="20"/>
        </w:rPr>
        <w:t xml:space="preserve"> vigente y positiva</w:t>
      </w:r>
      <w:r w:rsidR="00D27FC2" w:rsidRPr="00405D33">
        <w:rPr>
          <w:rFonts w:asciiTheme="minorHAnsi" w:hAnsiTheme="minorHAnsi" w:cstheme="minorHAnsi"/>
          <w:sz w:val="20"/>
        </w:rPr>
        <w:t>.</w:t>
      </w:r>
    </w:p>
    <w:p w14:paraId="687A6033" w14:textId="77777777" w:rsidR="00F20A59" w:rsidRPr="00405D33" w:rsidRDefault="001920EB" w:rsidP="00E06D0D">
      <w:pPr>
        <w:pStyle w:val="Prrafodelista"/>
        <w:numPr>
          <w:ilvl w:val="0"/>
          <w:numId w:val="40"/>
        </w:numPr>
        <w:jc w:val="both"/>
        <w:rPr>
          <w:rFonts w:asciiTheme="minorHAnsi" w:hAnsiTheme="minorHAnsi" w:cstheme="minorHAnsi"/>
          <w:sz w:val="20"/>
        </w:rPr>
      </w:pPr>
      <w:r w:rsidRPr="00405D33">
        <w:rPr>
          <w:rFonts w:asciiTheme="minorHAnsi" w:hAnsiTheme="minorHAnsi" w:cstheme="minorHAnsi"/>
          <w:sz w:val="20"/>
        </w:rPr>
        <w:t xml:space="preserve">Copia de acta constitutiva </w:t>
      </w:r>
      <w:r w:rsidR="00544D86" w:rsidRPr="00405D33">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405D33">
        <w:t xml:space="preserve"> </w:t>
      </w:r>
    </w:p>
    <w:p w14:paraId="4AFF50BB" w14:textId="699EAFF3" w:rsidR="00F20A59" w:rsidRPr="00405D33" w:rsidRDefault="00F20A59" w:rsidP="00E06D0D">
      <w:pPr>
        <w:pStyle w:val="Prrafodelista"/>
        <w:numPr>
          <w:ilvl w:val="0"/>
          <w:numId w:val="40"/>
        </w:numPr>
        <w:jc w:val="both"/>
        <w:rPr>
          <w:rFonts w:asciiTheme="minorHAnsi" w:hAnsiTheme="minorHAnsi" w:cstheme="minorHAnsi"/>
          <w:sz w:val="20"/>
        </w:rPr>
      </w:pPr>
      <w:r w:rsidRPr="00405D33">
        <w:rPr>
          <w:rFonts w:asciiTheme="minorHAnsi" w:hAnsiTheme="minorHAnsi" w:cstheme="minorHAnsi"/>
          <w:sz w:val="20"/>
        </w:rPr>
        <w:t>Escrito libre en el que manifieste ser una persona física con discapacidad, o bien tratándose de empresas que cuenten con traba</w:t>
      </w:r>
      <w:r w:rsidR="00440DA6" w:rsidRPr="00405D33">
        <w:rPr>
          <w:rFonts w:asciiTheme="minorHAnsi" w:hAnsiTheme="minorHAnsi" w:cstheme="minorHAnsi"/>
          <w:sz w:val="20"/>
        </w:rPr>
        <w:t xml:space="preserve">jadores con discapacidad en la </w:t>
      </w:r>
      <w:r w:rsidRPr="00405D33">
        <w:rPr>
          <w:rFonts w:asciiTheme="minorHAnsi" w:hAnsiTheme="minorHAnsi" w:cstheme="minorHAnsi"/>
          <w:sz w:val="20"/>
        </w:rPr>
        <w:t>proporción que establece el segundo párrafo del Artículo 1</w:t>
      </w:r>
      <w:r w:rsidR="006C2EA7" w:rsidRPr="00405D33">
        <w:rPr>
          <w:rFonts w:asciiTheme="minorHAnsi" w:hAnsiTheme="minorHAnsi" w:cstheme="minorHAnsi"/>
          <w:sz w:val="20"/>
        </w:rPr>
        <w:t>8</w:t>
      </w:r>
      <w:r w:rsidRPr="00405D33">
        <w:rPr>
          <w:rFonts w:asciiTheme="minorHAnsi" w:hAnsiTheme="minorHAnsi" w:cstheme="minorHAnsi"/>
          <w:sz w:val="20"/>
        </w:rPr>
        <w:t xml:space="preserve"> de la L</w:t>
      </w:r>
      <w:r w:rsidR="001D254F" w:rsidRPr="00405D33">
        <w:rPr>
          <w:rFonts w:asciiTheme="minorHAnsi" w:hAnsiTheme="minorHAnsi" w:cstheme="minorHAnsi"/>
          <w:sz w:val="20"/>
        </w:rPr>
        <w:t>AASSP</w:t>
      </w:r>
      <w:r w:rsidR="008717CE" w:rsidRPr="00405D33">
        <w:rPr>
          <w:rFonts w:asciiTheme="minorHAnsi" w:hAnsiTheme="minorHAnsi" w:cstheme="minorHAnsi"/>
          <w:sz w:val="20"/>
        </w:rPr>
        <w:t xml:space="preserve"> F</w:t>
      </w:r>
      <w:r w:rsidR="006C2EA7" w:rsidRPr="00405D33">
        <w:rPr>
          <w:rFonts w:asciiTheme="minorHAnsi" w:hAnsiTheme="minorHAnsi" w:cstheme="minorHAnsi"/>
          <w:sz w:val="20"/>
        </w:rPr>
        <w:t xml:space="preserve">racción </w:t>
      </w:r>
      <w:r w:rsidR="001D254F" w:rsidRPr="00405D33">
        <w:rPr>
          <w:rFonts w:asciiTheme="minorHAnsi" w:hAnsiTheme="minorHAnsi" w:cstheme="minorHAnsi"/>
          <w:sz w:val="20"/>
        </w:rPr>
        <w:t>III</w:t>
      </w:r>
      <w:r w:rsidR="006C2EA7" w:rsidRPr="00405D33">
        <w:rPr>
          <w:rFonts w:asciiTheme="minorHAnsi" w:hAnsiTheme="minorHAnsi" w:cstheme="minorHAnsi"/>
          <w:sz w:val="20"/>
        </w:rPr>
        <w:t xml:space="preserve"> inciso a</w:t>
      </w:r>
      <w:r w:rsidR="001D254F" w:rsidRPr="00405D33">
        <w:rPr>
          <w:rFonts w:asciiTheme="minorHAnsi" w:hAnsiTheme="minorHAnsi" w:cstheme="minorHAnsi"/>
          <w:sz w:val="20"/>
        </w:rPr>
        <w:t>)</w:t>
      </w:r>
      <w:r w:rsidRPr="00405D33">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405D33">
        <w:rPr>
          <w:rFonts w:asciiTheme="minorHAnsi" w:hAnsiTheme="minorHAnsi" w:cstheme="minorHAnsi"/>
          <w:sz w:val="20"/>
        </w:rPr>
        <w:t xml:space="preserve">para </w:t>
      </w:r>
      <w:r w:rsidRPr="00405D33">
        <w:rPr>
          <w:rFonts w:asciiTheme="minorHAnsi" w:hAnsiTheme="minorHAnsi" w:cstheme="minorHAnsi"/>
          <w:sz w:val="20"/>
        </w:rPr>
        <w:t>la Inclusión d</w:t>
      </w:r>
      <w:r w:rsidR="00A84E4B" w:rsidRPr="00405D33">
        <w:rPr>
          <w:rFonts w:asciiTheme="minorHAnsi" w:hAnsiTheme="minorHAnsi" w:cstheme="minorHAnsi"/>
          <w:sz w:val="20"/>
        </w:rPr>
        <w:t xml:space="preserve">e las Personas con Discapacidad </w:t>
      </w:r>
      <w:r w:rsidR="00A84E4B" w:rsidRPr="00405D33">
        <w:rPr>
          <w:rFonts w:asciiTheme="minorHAnsi" w:hAnsiTheme="minorHAnsi" w:cstheme="minorHAnsi"/>
          <w:i/>
          <w:sz w:val="20"/>
        </w:rPr>
        <w:t>(publicada en el Diario Oficial de la Federación el día 30 de mayo de 20</w:t>
      </w:r>
      <w:r w:rsidR="00E67D6A" w:rsidRPr="00405D33">
        <w:rPr>
          <w:rFonts w:asciiTheme="minorHAnsi" w:hAnsiTheme="minorHAnsi" w:cstheme="minorHAnsi"/>
          <w:i/>
          <w:sz w:val="20"/>
        </w:rPr>
        <w:t>11</w:t>
      </w:r>
      <w:r w:rsidR="00A84E4B" w:rsidRPr="00405D33">
        <w:rPr>
          <w:rFonts w:asciiTheme="minorHAnsi" w:hAnsiTheme="minorHAnsi" w:cstheme="minorHAnsi"/>
          <w:i/>
          <w:sz w:val="20"/>
        </w:rPr>
        <w:t>)</w:t>
      </w:r>
    </w:p>
    <w:p w14:paraId="182D681B" w14:textId="77777777" w:rsidR="00455659" w:rsidRPr="00405D33" w:rsidRDefault="00455659" w:rsidP="00126959">
      <w:pPr>
        <w:widowControl w:val="0"/>
        <w:jc w:val="both"/>
        <w:rPr>
          <w:rFonts w:asciiTheme="minorHAnsi" w:hAnsiTheme="minorHAnsi" w:cstheme="minorHAnsi"/>
          <w:bCs/>
          <w:sz w:val="20"/>
          <w:lang w:val="es-ES_tradnl"/>
        </w:rPr>
      </w:pPr>
    </w:p>
    <w:p w14:paraId="0A1A7D79" w14:textId="011D4FB4" w:rsidR="00455659" w:rsidRPr="00405D33" w:rsidRDefault="00126959" w:rsidP="00455659">
      <w:pPr>
        <w:jc w:val="both"/>
        <w:rPr>
          <w:rFonts w:asciiTheme="minorHAnsi" w:hAnsiTheme="minorHAnsi" w:cstheme="minorHAnsi"/>
          <w:b/>
          <w:sz w:val="20"/>
          <w:lang w:val="es-ES_tradnl"/>
        </w:rPr>
      </w:pPr>
      <w:r w:rsidRPr="00405D33">
        <w:rPr>
          <w:rFonts w:asciiTheme="minorHAnsi" w:hAnsiTheme="minorHAnsi" w:cstheme="minorHAnsi"/>
          <w:b/>
          <w:sz w:val="20"/>
          <w:lang w:val="es-ES_tradnl"/>
        </w:rPr>
        <w:t>ADEMÁS DE CON</w:t>
      </w:r>
      <w:r w:rsidR="001127ED" w:rsidRPr="00405D33">
        <w:rPr>
          <w:rFonts w:asciiTheme="minorHAnsi" w:hAnsiTheme="minorHAnsi" w:cstheme="minorHAnsi"/>
          <w:b/>
          <w:sz w:val="20"/>
          <w:lang w:val="es-ES_tradnl"/>
        </w:rPr>
        <w:t>SIDERAR LOS ASPECTOS SIGUIENTES</w:t>
      </w:r>
      <w:r w:rsidR="00671CFA" w:rsidRPr="00405D33">
        <w:rPr>
          <w:rFonts w:asciiTheme="minorHAnsi" w:hAnsiTheme="minorHAnsi" w:cstheme="minorHAnsi"/>
          <w:b/>
          <w:sz w:val="20"/>
          <w:lang w:val="es-ES_tradnl"/>
        </w:rPr>
        <w:t>.</w:t>
      </w:r>
    </w:p>
    <w:p w14:paraId="62C1D5C9" w14:textId="77777777" w:rsidR="00CF50EC" w:rsidRPr="00405D33" w:rsidRDefault="00CF50EC" w:rsidP="00455659">
      <w:pPr>
        <w:jc w:val="both"/>
        <w:rPr>
          <w:rFonts w:asciiTheme="minorHAnsi" w:hAnsiTheme="minorHAnsi" w:cstheme="minorHAnsi"/>
          <w:b/>
          <w:sz w:val="20"/>
          <w:lang w:val="es-ES_tradnl"/>
        </w:rPr>
      </w:pPr>
    </w:p>
    <w:p w14:paraId="4B0682D9" w14:textId="65A452D0" w:rsidR="00455659" w:rsidRPr="00405D33" w:rsidRDefault="00455659" w:rsidP="00E06D0D">
      <w:pPr>
        <w:numPr>
          <w:ilvl w:val="0"/>
          <w:numId w:val="34"/>
        </w:numPr>
        <w:jc w:val="both"/>
        <w:rPr>
          <w:rFonts w:asciiTheme="minorHAnsi" w:hAnsiTheme="minorHAnsi" w:cstheme="minorHAnsi"/>
          <w:sz w:val="20"/>
        </w:rPr>
      </w:pPr>
      <w:r w:rsidRPr="00405D33">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405D33" w:rsidRDefault="00455659" w:rsidP="00E06D0D">
      <w:pPr>
        <w:numPr>
          <w:ilvl w:val="0"/>
          <w:numId w:val="34"/>
        </w:numPr>
        <w:jc w:val="both"/>
        <w:rPr>
          <w:rFonts w:asciiTheme="minorHAnsi" w:hAnsiTheme="minorHAnsi" w:cstheme="minorHAnsi"/>
          <w:sz w:val="20"/>
        </w:rPr>
      </w:pPr>
      <w:r w:rsidRPr="00405D33">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405D33">
        <w:rPr>
          <w:rFonts w:asciiTheme="minorHAnsi" w:hAnsiTheme="minorHAnsi" w:cstheme="minorHAnsi"/>
          <w:sz w:val="20"/>
        </w:rPr>
        <w:t xml:space="preserve"> que forman parte de la misma, </w:t>
      </w:r>
      <w:r w:rsidRPr="00405D33">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405D33" w:rsidRDefault="00455659" w:rsidP="00E06D0D">
      <w:pPr>
        <w:numPr>
          <w:ilvl w:val="0"/>
          <w:numId w:val="34"/>
        </w:numPr>
        <w:jc w:val="both"/>
        <w:rPr>
          <w:rFonts w:asciiTheme="minorHAnsi" w:hAnsiTheme="minorHAnsi" w:cstheme="minorHAnsi"/>
          <w:sz w:val="20"/>
        </w:rPr>
      </w:pPr>
      <w:r w:rsidRPr="00405D33">
        <w:rPr>
          <w:rFonts w:asciiTheme="minorHAnsi" w:hAnsiTheme="minorHAnsi" w:cstheme="minorHAnsi"/>
          <w:sz w:val="20"/>
        </w:rPr>
        <w:t xml:space="preserve">En las proposiciones enviadas a través de </w:t>
      </w:r>
      <w:r w:rsidR="004357EA" w:rsidRPr="00405D33">
        <w:rPr>
          <w:rFonts w:asciiTheme="minorHAnsi" w:hAnsiTheme="minorHAnsi" w:cstheme="minorHAnsi"/>
          <w:sz w:val="20"/>
        </w:rPr>
        <w:t>la Plataforma</w:t>
      </w:r>
      <w:r w:rsidRPr="00405D33">
        <w:rPr>
          <w:rFonts w:asciiTheme="minorHAnsi" w:hAnsiTheme="minorHAnsi" w:cstheme="minorHAnsi"/>
          <w:sz w:val="20"/>
        </w:rPr>
        <w:t xml:space="preserve">, en sustitución de la firma autógrafa, se emplearán los medios de identificación electrónica que establezca la </w:t>
      </w:r>
      <w:r w:rsidR="000E0952" w:rsidRPr="00405D33">
        <w:rPr>
          <w:rFonts w:asciiTheme="minorHAnsi" w:hAnsiTheme="minorHAnsi" w:cstheme="minorHAnsi"/>
          <w:sz w:val="20"/>
        </w:rPr>
        <w:t>Secretaría Anticorrupción y Buen Gobierno</w:t>
      </w:r>
      <w:r w:rsidR="004357EA" w:rsidRPr="00405D33">
        <w:rPr>
          <w:rFonts w:asciiTheme="minorHAnsi" w:hAnsiTheme="minorHAnsi" w:cstheme="minorHAnsi"/>
          <w:b/>
          <w:sz w:val="20"/>
        </w:rPr>
        <w:t>.</w:t>
      </w:r>
    </w:p>
    <w:p w14:paraId="70BE0E04" w14:textId="77777777" w:rsidR="00455659" w:rsidRPr="00405D33" w:rsidRDefault="00455659" w:rsidP="00455659">
      <w:pPr>
        <w:pStyle w:val="Prrafodelista"/>
        <w:rPr>
          <w:rFonts w:asciiTheme="minorHAnsi" w:hAnsiTheme="minorHAnsi" w:cstheme="minorHAnsi"/>
          <w:sz w:val="20"/>
        </w:rPr>
      </w:pPr>
    </w:p>
    <w:p w14:paraId="3AEB76BF" w14:textId="5C875CDE" w:rsidR="00455659" w:rsidRPr="00405D33" w:rsidRDefault="001127ED" w:rsidP="001127ED">
      <w:pPr>
        <w:rPr>
          <w:rFonts w:asciiTheme="minorHAnsi" w:hAnsiTheme="minorHAnsi" w:cstheme="minorHAnsi"/>
          <w:b/>
          <w:bCs/>
          <w:sz w:val="20"/>
        </w:rPr>
      </w:pPr>
      <w:r w:rsidRPr="00405D33">
        <w:rPr>
          <w:rFonts w:asciiTheme="minorHAnsi" w:hAnsiTheme="minorHAnsi" w:cstheme="minorHAnsi"/>
          <w:b/>
          <w:bCs/>
          <w:sz w:val="20"/>
        </w:rPr>
        <w:t xml:space="preserve">6.1 </w:t>
      </w:r>
      <w:r w:rsidR="00502179" w:rsidRPr="00405D33">
        <w:rPr>
          <w:rFonts w:asciiTheme="minorHAnsi" w:hAnsiTheme="minorHAnsi" w:cstheme="minorHAnsi"/>
          <w:b/>
          <w:bCs/>
          <w:sz w:val="20"/>
        </w:rPr>
        <w:t xml:space="preserve"> </w:t>
      </w:r>
      <w:r w:rsidRPr="00405D33">
        <w:rPr>
          <w:rFonts w:asciiTheme="minorHAnsi" w:hAnsiTheme="minorHAnsi" w:cstheme="minorHAnsi"/>
          <w:b/>
          <w:bCs/>
          <w:sz w:val="20"/>
        </w:rPr>
        <w:t>DOCUMENTACIÓN COMPLEMENTARIA</w:t>
      </w:r>
      <w:r w:rsidR="00671CFA" w:rsidRPr="00405D33">
        <w:rPr>
          <w:rFonts w:asciiTheme="minorHAnsi" w:hAnsiTheme="minorHAnsi" w:cstheme="minorHAnsi"/>
          <w:b/>
          <w:bCs/>
          <w:sz w:val="20"/>
        </w:rPr>
        <w:t>.</w:t>
      </w:r>
    </w:p>
    <w:p w14:paraId="451FB1F9" w14:textId="476F47C9" w:rsidR="00455659" w:rsidRPr="00405D33" w:rsidRDefault="00455659" w:rsidP="00CF50EC">
      <w:pPr>
        <w:jc w:val="both"/>
        <w:rPr>
          <w:rFonts w:asciiTheme="minorHAnsi" w:hAnsiTheme="minorHAnsi" w:cstheme="minorHAnsi"/>
          <w:sz w:val="20"/>
        </w:rPr>
      </w:pPr>
      <w:r w:rsidRPr="00405D33">
        <w:rPr>
          <w:rFonts w:asciiTheme="minorHAnsi" w:hAnsiTheme="minorHAnsi" w:cstheme="minorHAnsi"/>
          <w:sz w:val="20"/>
        </w:rPr>
        <w:t>La documentación complementaria que deberá enviar el licitante, es la siguiente:</w:t>
      </w:r>
    </w:p>
    <w:p w14:paraId="0DE4AC91" w14:textId="77777777" w:rsidR="00430AFF" w:rsidRPr="00405D33" w:rsidRDefault="00430AFF" w:rsidP="00CF50EC">
      <w:pPr>
        <w:jc w:val="both"/>
        <w:rPr>
          <w:rFonts w:asciiTheme="minorHAnsi" w:hAnsiTheme="minorHAnsi" w:cstheme="minorHAnsi"/>
          <w:sz w:val="20"/>
        </w:rPr>
      </w:pPr>
    </w:p>
    <w:p w14:paraId="2A58A20F" w14:textId="521FBE28" w:rsidR="00455659" w:rsidRPr="00405D33" w:rsidRDefault="00455659"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405D33" w:rsidRDefault="00455659"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 xml:space="preserve">El documento identificado como </w:t>
      </w:r>
      <w:r w:rsidR="00BE0CCD" w:rsidRPr="00405D33">
        <w:rPr>
          <w:rFonts w:asciiTheme="minorHAnsi" w:hAnsiTheme="minorHAnsi" w:cstheme="minorHAnsi"/>
          <w:b/>
          <w:sz w:val="20"/>
          <w:lang w:val="es-MX"/>
        </w:rPr>
        <w:t>ANEXO NÚMERO 20 (VEINTE)</w:t>
      </w:r>
      <w:r w:rsidR="00BE0CCD" w:rsidRPr="00405D33">
        <w:rPr>
          <w:rFonts w:asciiTheme="minorHAnsi" w:hAnsiTheme="minorHAnsi" w:cstheme="minorHAnsi"/>
          <w:sz w:val="20"/>
          <w:lang w:val="es-MX"/>
        </w:rPr>
        <w:t xml:space="preserve"> </w:t>
      </w:r>
      <w:r w:rsidRPr="00405D33">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405D33">
        <w:rPr>
          <w:rFonts w:asciiTheme="minorHAnsi" w:hAnsiTheme="minorHAnsi" w:cstheme="minorHAnsi"/>
          <w:sz w:val="20"/>
        </w:rPr>
        <w:t>verificación</w:t>
      </w:r>
      <w:r w:rsidRPr="00405D33">
        <w:rPr>
          <w:rFonts w:asciiTheme="minorHAnsi" w:hAnsiTheme="minorHAnsi" w:cstheme="minorHAnsi"/>
          <w:sz w:val="20"/>
        </w:rPr>
        <w:t xml:space="preserve"> de la documentación que integra las proposiciones, asentándose dicha recepción en el acta respectiva, la no presentación de este </w:t>
      </w:r>
      <w:r w:rsidR="00A728F2" w:rsidRPr="00405D33">
        <w:rPr>
          <w:rFonts w:asciiTheme="minorHAnsi" w:hAnsiTheme="minorHAnsi" w:cstheme="minorHAnsi"/>
          <w:sz w:val="20"/>
        </w:rPr>
        <w:t>documento</w:t>
      </w:r>
      <w:r w:rsidRPr="00405D33">
        <w:rPr>
          <w:rFonts w:asciiTheme="minorHAnsi" w:hAnsiTheme="minorHAnsi" w:cstheme="minorHAnsi"/>
          <w:sz w:val="20"/>
        </w:rPr>
        <w:t xml:space="preserve"> no será motivo de descalificación. </w:t>
      </w:r>
    </w:p>
    <w:p w14:paraId="58C489C1" w14:textId="2C1663A6" w:rsidR="00A728F2" w:rsidRPr="00405D33" w:rsidRDefault="00A728F2"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Comprobante de domicilio no mayor a 3 meses.</w:t>
      </w:r>
    </w:p>
    <w:p w14:paraId="0FD4AF3C" w14:textId="27DEDA56" w:rsidR="00A728F2" w:rsidRPr="00405D33" w:rsidRDefault="00A728F2"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lastRenderedPageBreak/>
        <w:t>Constancia de situación fiscal del mes y año en curso.</w:t>
      </w:r>
    </w:p>
    <w:p w14:paraId="31437A4F" w14:textId="77777777" w:rsidR="00EF10F6" w:rsidRDefault="00EF10F6" w:rsidP="00BE0CCD">
      <w:pPr>
        <w:suppressAutoHyphens w:val="0"/>
        <w:jc w:val="both"/>
        <w:rPr>
          <w:rFonts w:asciiTheme="minorHAnsi" w:hAnsiTheme="minorHAnsi" w:cstheme="minorHAnsi"/>
          <w:b/>
          <w:bCs/>
          <w:sz w:val="20"/>
        </w:rPr>
      </w:pPr>
    </w:p>
    <w:p w14:paraId="637701DC" w14:textId="131D386E" w:rsidR="00455659" w:rsidRPr="00405D33" w:rsidRDefault="00671CFA" w:rsidP="00BE0CCD">
      <w:pPr>
        <w:suppressAutoHyphens w:val="0"/>
        <w:jc w:val="both"/>
        <w:rPr>
          <w:rFonts w:asciiTheme="minorHAnsi" w:eastAsia="Calibri" w:hAnsiTheme="minorHAnsi" w:cstheme="minorHAnsi"/>
          <w:sz w:val="20"/>
        </w:rPr>
      </w:pPr>
      <w:r w:rsidRPr="00405D33">
        <w:rPr>
          <w:rFonts w:asciiTheme="minorHAnsi" w:hAnsiTheme="minorHAnsi" w:cstheme="minorHAnsi"/>
          <w:b/>
          <w:bCs/>
          <w:sz w:val="20"/>
        </w:rPr>
        <w:t>6.</w:t>
      </w:r>
      <w:r w:rsidR="00BE0CCD" w:rsidRPr="00405D33">
        <w:rPr>
          <w:rFonts w:asciiTheme="minorHAnsi" w:hAnsiTheme="minorHAnsi" w:cstheme="minorHAnsi"/>
          <w:b/>
          <w:bCs/>
          <w:sz w:val="20"/>
        </w:rPr>
        <w:t>2</w:t>
      </w:r>
      <w:r w:rsidR="004A317F" w:rsidRPr="00405D33">
        <w:rPr>
          <w:rFonts w:asciiTheme="minorHAnsi" w:hAnsiTheme="minorHAnsi" w:cstheme="minorHAnsi"/>
          <w:b/>
          <w:bCs/>
          <w:sz w:val="20"/>
        </w:rPr>
        <w:t xml:space="preserve"> </w:t>
      </w:r>
      <w:r w:rsidR="00455659" w:rsidRPr="00405D33">
        <w:rPr>
          <w:rFonts w:asciiTheme="minorHAnsi" w:hAnsiTheme="minorHAnsi" w:cstheme="minorHAnsi"/>
          <w:b/>
          <w:bCs/>
          <w:sz w:val="20"/>
        </w:rPr>
        <w:t>PROPOSICION ECONÓMICA</w:t>
      </w:r>
      <w:r w:rsidRPr="00405D33">
        <w:rPr>
          <w:rFonts w:asciiTheme="minorHAnsi" w:hAnsiTheme="minorHAnsi" w:cstheme="minorHAnsi"/>
          <w:b/>
          <w:bCs/>
          <w:sz w:val="20"/>
        </w:rPr>
        <w:t>.</w:t>
      </w:r>
    </w:p>
    <w:p w14:paraId="7B215F16" w14:textId="173FF669"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La proposición económica, deb</w:t>
      </w:r>
      <w:r w:rsidR="00BE0CCD" w:rsidRPr="00405D33">
        <w:rPr>
          <w:rFonts w:asciiTheme="minorHAnsi" w:hAnsiTheme="minorHAnsi" w:cstheme="minorHAnsi"/>
          <w:sz w:val="20"/>
        </w:rPr>
        <w:t xml:space="preserve">erá </w:t>
      </w:r>
      <w:r w:rsidR="00BE0CCD" w:rsidRPr="00405D33">
        <w:rPr>
          <w:rFonts w:asciiTheme="minorHAnsi" w:hAnsiTheme="minorHAnsi" w:cstheme="minorHAnsi"/>
          <w:sz w:val="18"/>
          <w:szCs w:val="18"/>
        </w:rPr>
        <w:t>contener</w:t>
      </w:r>
      <w:r w:rsidR="008717CE" w:rsidRPr="00405D33">
        <w:rPr>
          <w:rFonts w:asciiTheme="minorHAnsi" w:hAnsiTheme="minorHAnsi" w:cstheme="minorHAnsi"/>
          <w:sz w:val="18"/>
          <w:szCs w:val="18"/>
        </w:rPr>
        <w:t xml:space="preserve"> l</w:t>
      </w:r>
      <w:r w:rsidR="00337550" w:rsidRPr="00405D33">
        <w:rPr>
          <w:rFonts w:asciiTheme="minorHAnsi" w:hAnsiTheme="minorHAnsi" w:cstheme="minorHAnsi"/>
          <w:sz w:val="18"/>
          <w:szCs w:val="18"/>
        </w:rPr>
        <w:t>a descripción del servicio</w:t>
      </w:r>
      <w:r w:rsidR="008717CE" w:rsidRPr="00405D33">
        <w:rPr>
          <w:rFonts w:asciiTheme="minorHAnsi" w:hAnsiTheme="minorHAnsi" w:cstheme="minorHAnsi"/>
          <w:sz w:val="18"/>
          <w:szCs w:val="18"/>
        </w:rPr>
        <w:t>, así como</w:t>
      </w:r>
      <w:r w:rsidR="00BE0CCD" w:rsidRPr="00405D33">
        <w:rPr>
          <w:rFonts w:asciiTheme="minorHAnsi" w:hAnsiTheme="minorHAnsi" w:cstheme="minorHAnsi"/>
          <w:sz w:val="18"/>
          <w:szCs w:val="18"/>
        </w:rPr>
        <w:t xml:space="preserve"> la</w:t>
      </w:r>
      <w:r w:rsidR="00BE0CCD" w:rsidRPr="00405D33">
        <w:rPr>
          <w:rFonts w:asciiTheme="minorHAnsi" w:hAnsiTheme="minorHAnsi" w:cstheme="minorHAnsi"/>
          <w:sz w:val="20"/>
        </w:rPr>
        <w:t xml:space="preserve"> cotización del bien</w:t>
      </w:r>
      <w:r w:rsidR="00337550" w:rsidRPr="00405D33">
        <w:rPr>
          <w:rFonts w:asciiTheme="minorHAnsi" w:hAnsiTheme="minorHAnsi" w:cstheme="minorHAnsi"/>
          <w:sz w:val="20"/>
        </w:rPr>
        <w:t xml:space="preserve"> y/o servicio </w:t>
      </w:r>
      <w:r w:rsidRPr="00405D33">
        <w:rPr>
          <w:rFonts w:asciiTheme="minorHAnsi" w:hAnsiTheme="minorHAnsi" w:cstheme="minorHAnsi"/>
          <w:sz w:val="20"/>
        </w:rPr>
        <w:t>ofertado, indicando precio unitario,</w:t>
      </w:r>
      <w:r w:rsidR="00337550" w:rsidRPr="00405D33">
        <w:rPr>
          <w:rFonts w:asciiTheme="minorHAnsi" w:hAnsiTheme="minorHAnsi" w:cstheme="minorHAnsi"/>
          <w:sz w:val="20"/>
        </w:rPr>
        <w:t xml:space="preserve"> </w:t>
      </w:r>
      <w:r w:rsidR="00F33410" w:rsidRPr="00405D33">
        <w:rPr>
          <w:rFonts w:asciiTheme="minorHAnsi" w:hAnsiTheme="minorHAnsi" w:cstheme="minorHAnsi"/>
          <w:sz w:val="20"/>
        </w:rPr>
        <w:t>así como el importe de cada uno de ellos, dicho importe será el resultado del precio unitario ofertado por equipo</w:t>
      </w:r>
      <w:r w:rsidR="00D93207" w:rsidRPr="00405D33">
        <w:rPr>
          <w:rFonts w:asciiTheme="minorHAnsi" w:hAnsiTheme="minorHAnsi" w:cstheme="minorHAnsi"/>
          <w:sz w:val="20"/>
        </w:rPr>
        <w:t>,</w:t>
      </w:r>
      <w:r w:rsidR="00F33410" w:rsidRPr="00405D33">
        <w:rPr>
          <w:rFonts w:asciiTheme="minorHAnsi" w:hAnsiTheme="minorHAnsi" w:cstheme="minorHAnsi"/>
          <w:sz w:val="20"/>
        </w:rPr>
        <w:t xml:space="preserve"> multiplicado por la cantidad de servicios máximos por equipo y por la cantidad de equipos, </w:t>
      </w:r>
      <w:r w:rsidRPr="00405D33">
        <w:rPr>
          <w:rFonts w:asciiTheme="minorHAnsi" w:hAnsiTheme="minorHAnsi" w:cstheme="minorHAnsi"/>
          <w:sz w:val="20"/>
        </w:rPr>
        <w:t>conforme a</w:t>
      </w:r>
      <w:r w:rsidR="00B63DB2" w:rsidRPr="00405D33">
        <w:rPr>
          <w:rFonts w:asciiTheme="minorHAnsi" w:hAnsiTheme="minorHAnsi" w:cstheme="minorHAnsi"/>
          <w:sz w:val="20"/>
        </w:rPr>
        <w:t>l</w:t>
      </w:r>
      <w:r w:rsidRPr="00405D33">
        <w:rPr>
          <w:rFonts w:asciiTheme="minorHAnsi" w:hAnsiTheme="minorHAnsi" w:cstheme="minorHAnsi"/>
          <w:sz w:val="20"/>
        </w:rPr>
        <w:t xml:space="preserve"> </w:t>
      </w:r>
      <w:r w:rsidR="00B63DB2" w:rsidRPr="00405D33">
        <w:rPr>
          <w:rFonts w:asciiTheme="minorHAnsi" w:hAnsiTheme="minorHAnsi" w:cstheme="minorHAnsi"/>
          <w:b/>
          <w:sz w:val="20"/>
        </w:rPr>
        <w:t>ANEXO</w:t>
      </w:r>
      <w:r w:rsidR="00337550" w:rsidRPr="00405D33">
        <w:rPr>
          <w:rFonts w:asciiTheme="minorHAnsi" w:hAnsiTheme="minorHAnsi" w:cstheme="minorHAnsi"/>
          <w:b/>
          <w:sz w:val="20"/>
        </w:rPr>
        <w:t xml:space="preserve"> NÚMERO</w:t>
      </w:r>
      <w:r w:rsidR="001127ED" w:rsidRPr="00405D33">
        <w:rPr>
          <w:rFonts w:asciiTheme="minorHAnsi" w:hAnsiTheme="minorHAnsi" w:cstheme="minorHAnsi"/>
          <w:b/>
          <w:sz w:val="20"/>
        </w:rPr>
        <w:t xml:space="preserve"> 0</w:t>
      </w:r>
      <w:r w:rsidR="0073330D" w:rsidRPr="00405D33">
        <w:rPr>
          <w:rFonts w:asciiTheme="minorHAnsi" w:hAnsiTheme="minorHAnsi" w:cstheme="minorHAnsi"/>
          <w:b/>
          <w:sz w:val="20"/>
        </w:rPr>
        <w:t>8 (OCHO</w:t>
      </w:r>
      <w:r w:rsidR="001127ED" w:rsidRPr="00405D33">
        <w:rPr>
          <w:rFonts w:asciiTheme="minorHAnsi" w:hAnsiTheme="minorHAnsi" w:cstheme="minorHAnsi"/>
          <w:b/>
          <w:bCs/>
          <w:sz w:val="20"/>
        </w:rPr>
        <w:t xml:space="preserve">) </w:t>
      </w:r>
      <w:r w:rsidRPr="00405D33">
        <w:rPr>
          <w:rFonts w:asciiTheme="minorHAnsi" w:hAnsiTheme="minorHAnsi" w:cstheme="minorHAnsi"/>
          <w:sz w:val="20"/>
        </w:rPr>
        <w:t xml:space="preserve">el cual forma parte de las presentes bases. </w:t>
      </w:r>
    </w:p>
    <w:p w14:paraId="4A49C7C7" w14:textId="77777777" w:rsidR="00455659" w:rsidRPr="00405D33" w:rsidRDefault="00455659" w:rsidP="00455659">
      <w:pPr>
        <w:jc w:val="both"/>
        <w:rPr>
          <w:rFonts w:asciiTheme="minorHAnsi" w:hAnsiTheme="minorHAnsi" w:cstheme="minorHAnsi"/>
          <w:sz w:val="20"/>
        </w:rPr>
      </w:pPr>
    </w:p>
    <w:p w14:paraId="0B81EFA5"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405D33" w:rsidRDefault="00455659" w:rsidP="00455659">
      <w:pPr>
        <w:jc w:val="both"/>
        <w:rPr>
          <w:rFonts w:asciiTheme="minorHAnsi" w:hAnsiTheme="minorHAnsi" w:cstheme="minorHAnsi"/>
          <w:sz w:val="20"/>
        </w:rPr>
      </w:pPr>
    </w:p>
    <w:p w14:paraId="4B305381"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 xml:space="preserve">Los precios ofertados por los licitantes, permanecerán fijos durante la vigencia del contrato. </w:t>
      </w:r>
    </w:p>
    <w:p w14:paraId="18004AFE" w14:textId="77777777" w:rsidR="00455659" w:rsidRPr="00405D33" w:rsidRDefault="00455659" w:rsidP="00455659">
      <w:pPr>
        <w:jc w:val="both"/>
        <w:rPr>
          <w:rFonts w:asciiTheme="minorHAnsi" w:hAnsiTheme="minorHAnsi" w:cstheme="minorHAnsi"/>
          <w:sz w:val="20"/>
        </w:rPr>
      </w:pPr>
    </w:p>
    <w:p w14:paraId="5E499E8E"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Las cotizaciones deberán elaborarse a 2 (dos) decimales.</w:t>
      </w:r>
    </w:p>
    <w:p w14:paraId="495494D6" w14:textId="77777777" w:rsidR="00455659" w:rsidRPr="00405D33" w:rsidRDefault="00455659" w:rsidP="00455659">
      <w:pPr>
        <w:jc w:val="both"/>
        <w:rPr>
          <w:rFonts w:asciiTheme="minorHAnsi" w:hAnsiTheme="minorHAnsi" w:cstheme="minorHAnsi"/>
          <w:sz w:val="20"/>
        </w:rPr>
      </w:pPr>
    </w:p>
    <w:p w14:paraId="4CDEBB1F"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405D33" w:rsidRDefault="008804FE" w:rsidP="008804FE">
      <w:pPr>
        <w:jc w:val="both"/>
        <w:rPr>
          <w:rFonts w:asciiTheme="minorHAnsi" w:hAnsiTheme="minorHAnsi" w:cstheme="minorHAnsi"/>
          <w:sz w:val="20"/>
        </w:rPr>
      </w:pPr>
    </w:p>
    <w:p w14:paraId="1D97FFAE" w14:textId="19E890D4" w:rsidR="0020740C" w:rsidRPr="00405D33" w:rsidRDefault="005A089D" w:rsidP="008804FE">
      <w:pPr>
        <w:jc w:val="both"/>
        <w:rPr>
          <w:rFonts w:asciiTheme="minorHAnsi" w:eastAsiaTheme="minorHAnsi" w:hAnsiTheme="minorHAnsi" w:cstheme="minorHAnsi"/>
          <w:b/>
          <w:bCs/>
          <w:sz w:val="20"/>
          <w:lang w:val="es-MX" w:eastAsia="en-US"/>
        </w:rPr>
      </w:pPr>
      <w:r w:rsidRPr="00405D33">
        <w:rPr>
          <w:rFonts w:asciiTheme="minorHAnsi" w:eastAsiaTheme="minorHAnsi" w:hAnsiTheme="minorHAnsi" w:cstheme="minorHAnsi"/>
          <w:b/>
          <w:bCs/>
          <w:sz w:val="20"/>
          <w:lang w:val="es-MX" w:eastAsia="en-US"/>
        </w:rPr>
        <w:t xml:space="preserve">* SE SOLICITA A LOS </w:t>
      </w:r>
      <w:r w:rsidR="003F0693" w:rsidRPr="00405D33">
        <w:rPr>
          <w:rFonts w:asciiTheme="minorHAnsi" w:eastAsiaTheme="minorHAnsi" w:hAnsiTheme="minorHAnsi" w:cstheme="minorHAnsi"/>
          <w:b/>
          <w:bCs/>
          <w:sz w:val="20"/>
          <w:lang w:val="es-MX" w:eastAsia="en-US"/>
        </w:rPr>
        <w:t>LICITANTES</w:t>
      </w:r>
      <w:r w:rsidRPr="00405D33">
        <w:rPr>
          <w:rFonts w:asciiTheme="minorHAnsi" w:eastAsiaTheme="minorHAnsi" w:hAnsiTheme="minorHAnsi" w:cstheme="minorHAnsi"/>
          <w:b/>
          <w:bCs/>
          <w:sz w:val="20"/>
          <w:lang w:val="es-MX" w:eastAsia="en-US"/>
        </w:rPr>
        <w:t>, ENVIAR SU PROPOSICIÓN EN PDF Y EXCEL (EDITABLE)</w:t>
      </w:r>
    </w:p>
    <w:p w14:paraId="6C34A1D7" w14:textId="77777777" w:rsidR="00686DAC" w:rsidRPr="00405D33" w:rsidRDefault="00686DAC" w:rsidP="008804FE">
      <w:pPr>
        <w:jc w:val="both"/>
        <w:rPr>
          <w:rFonts w:asciiTheme="minorHAnsi" w:eastAsiaTheme="minorHAnsi" w:hAnsiTheme="minorHAnsi" w:cstheme="minorHAnsi"/>
          <w:b/>
          <w:bCs/>
          <w:sz w:val="20"/>
          <w:lang w:val="es-MX" w:eastAsia="en-US"/>
        </w:rPr>
      </w:pPr>
    </w:p>
    <w:p w14:paraId="1CD50E2D" w14:textId="2EFFBD22" w:rsidR="00686DAC" w:rsidRPr="00405D33" w:rsidRDefault="00686DAC" w:rsidP="00686DAC">
      <w:pPr>
        <w:tabs>
          <w:tab w:val="left" w:pos="567"/>
        </w:tabs>
        <w:jc w:val="both"/>
        <w:rPr>
          <w:rFonts w:asciiTheme="minorHAnsi" w:hAnsiTheme="minorHAnsi" w:cs="Arial"/>
          <w:b/>
          <w:bCs/>
          <w:sz w:val="20"/>
        </w:rPr>
      </w:pPr>
      <w:r w:rsidRPr="00405D33">
        <w:rPr>
          <w:rFonts w:asciiTheme="minorHAnsi" w:hAnsiTheme="minorHAnsi" w:cs="Arial"/>
          <w:b/>
          <w:bCs/>
          <w:sz w:val="20"/>
        </w:rPr>
        <w:t>6.3</w:t>
      </w:r>
      <w:r w:rsidR="005F1D44" w:rsidRPr="00405D33">
        <w:rPr>
          <w:rFonts w:asciiTheme="minorHAnsi" w:hAnsiTheme="minorHAnsi" w:cs="Arial"/>
          <w:b/>
          <w:bCs/>
          <w:sz w:val="20"/>
        </w:rPr>
        <w:t xml:space="preserve"> </w:t>
      </w:r>
      <w:r w:rsidRPr="00405D33">
        <w:rPr>
          <w:rFonts w:asciiTheme="minorHAnsi" w:hAnsiTheme="minorHAnsi" w:cs="Arial"/>
          <w:b/>
          <w:bCs/>
          <w:sz w:val="20"/>
        </w:rPr>
        <w:t>PROPOSICION TÉCNICA.</w:t>
      </w:r>
    </w:p>
    <w:p w14:paraId="5806BAA7" w14:textId="221E5ED9" w:rsidR="00C57F68" w:rsidRDefault="00C57F68" w:rsidP="00D663A4">
      <w:pPr>
        <w:jc w:val="both"/>
        <w:rPr>
          <w:rFonts w:asciiTheme="minorHAnsi" w:hAnsiTheme="minorHAnsi" w:cs="Arial"/>
          <w:sz w:val="20"/>
        </w:rPr>
      </w:pPr>
      <w:r w:rsidRPr="00405D33">
        <w:rPr>
          <w:rFonts w:asciiTheme="minorHAnsi" w:hAnsiTheme="minorHAnsi" w:cs="Arial"/>
          <w:sz w:val="20"/>
        </w:rPr>
        <w:t>La proposición técnica deberá contener la siguiente documentación:</w:t>
      </w:r>
    </w:p>
    <w:p w14:paraId="1B038FF7" w14:textId="77777777" w:rsidR="00D969B6" w:rsidRDefault="00D969B6" w:rsidP="00C50C44">
      <w:pPr>
        <w:suppressAutoHyphens w:val="0"/>
        <w:jc w:val="both"/>
        <w:rPr>
          <w:rFonts w:asciiTheme="minorHAnsi" w:hAnsiTheme="minorHAnsi" w:cs="Arial"/>
          <w:sz w:val="20"/>
        </w:rPr>
      </w:pPr>
    </w:p>
    <w:p w14:paraId="265FD38F" w14:textId="6BAE0C0F" w:rsidR="00C50C44" w:rsidRPr="00C50C44" w:rsidRDefault="00C50C44" w:rsidP="00C50C44">
      <w:pPr>
        <w:pStyle w:val="Sinespaciado"/>
        <w:numPr>
          <w:ilvl w:val="0"/>
          <w:numId w:val="54"/>
        </w:numPr>
        <w:jc w:val="both"/>
        <w:rPr>
          <w:rFonts w:asciiTheme="minorHAnsi" w:hAnsiTheme="minorHAnsi" w:cstheme="minorHAnsi"/>
          <w:sz w:val="20"/>
          <w:szCs w:val="20"/>
          <w:lang w:eastAsia="es-ES"/>
        </w:rPr>
      </w:pPr>
      <w:r w:rsidRPr="00C50C44">
        <w:rPr>
          <w:rFonts w:asciiTheme="minorHAnsi" w:hAnsiTheme="minorHAnsi" w:cstheme="minorHAnsi"/>
          <w:sz w:val="20"/>
          <w:szCs w:val="20"/>
          <w:lang w:eastAsia="es-ES"/>
        </w:rPr>
        <w:t>Licencia municipal vigente, o permiso de funcionamiento vigente del uso de suelo, expedida(s) por el gobierno federal, estatal y/o municipal del lugar donde se encuentre localizada la ubicación del licitante. Esto para contar con la certeza de que el licitante se encuentre debidamente establecido y realice el cumplimiento de sus obligaciones municipales.</w:t>
      </w:r>
    </w:p>
    <w:p w14:paraId="57AE69C4" w14:textId="3067F49B" w:rsidR="00C50C44" w:rsidRPr="00C50C44" w:rsidRDefault="00C50C44" w:rsidP="00C50C44">
      <w:pPr>
        <w:pStyle w:val="Sinespaciado"/>
        <w:numPr>
          <w:ilvl w:val="0"/>
          <w:numId w:val="54"/>
        </w:numPr>
        <w:jc w:val="both"/>
        <w:rPr>
          <w:rFonts w:asciiTheme="minorHAnsi" w:hAnsiTheme="minorHAnsi" w:cstheme="minorHAnsi"/>
          <w:sz w:val="20"/>
          <w:szCs w:val="20"/>
          <w:lang w:eastAsia="es-ES"/>
        </w:rPr>
      </w:pPr>
      <w:r w:rsidRPr="00C50C44">
        <w:rPr>
          <w:rFonts w:asciiTheme="minorHAnsi" w:hAnsiTheme="minorHAnsi" w:cstheme="minorHAnsi"/>
          <w:sz w:val="20"/>
          <w:szCs w:val="20"/>
          <w:lang w:eastAsia="es-ES"/>
        </w:rPr>
        <w:t>Carta bajo protesta de decir verdad, que de resultar ganador contara con el servicio del númer</w:t>
      </w:r>
      <w:r w:rsidRPr="00C50C44">
        <w:rPr>
          <w:rFonts w:asciiTheme="minorHAnsi" w:hAnsiTheme="minorHAnsi" w:cstheme="minorHAnsi"/>
          <w:color w:val="0E2841"/>
          <w:sz w:val="20"/>
          <w:szCs w:val="20"/>
          <w:lang w:eastAsia="es-ES"/>
        </w:rPr>
        <w:t xml:space="preserve">o telefónico para reportar las fallas, y será proporcionado al administrador </w:t>
      </w:r>
      <w:r w:rsidRPr="00C50C44">
        <w:rPr>
          <w:rFonts w:asciiTheme="minorHAnsi" w:hAnsiTheme="minorHAnsi" w:cstheme="minorHAnsi"/>
          <w:sz w:val="20"/>
          <w:szCs w:val="20"/>
          <w:lang w:eastAsia="es-ES"/>
        </w:rPr>
        <w:t>del contrato, en virtud de la naturaleza de los servicios solicitados por el IMSS para garantizar la continuidad ante cualquier eventualidad.</w:t>
      </w:r>
    </w:p>
    <w:p w14:paraId="2F5F2888" w14:textId="3D48BC4C" w:rsidR="00C50C44" w:rsidRPr="00C50C44" w:rsidRDefault="00C50C44" w:rsidP="00C50C44">
      <w:pPr>
        <w:pStyle w:val="Sinespaciado"/>
        <w:numPr>
          <w:ilvl w:val="0"/>
          <w:numId w:val="54"/>
        </w:numPr>
        <w:jc w:val="both"/>
        <w:rPr>
          <w:rFonts w:asciiTheme="minorHAnsi" w:hAnsiTheme="minorHAnsi" w:cstheme="minorHAnsi"/>
          <w:sz w:val="20"/>
          <w:szCs w:val="20"/>
          <w:lang w:eastAsia="es-ES"/>
        </w:rPr>
      </w:pPr>
      <w:r w:rsidRPr="00C50C44">
        <w:rPr>
          <w:rFonts w:asciiTheme="minorHAnsi" w:hAnsiTheme="minorHAnsi" w:cstheme="minorHAnsi"/>
          <w:sz w:val="20"/>
          <w:szCs w:val="20"/>
          <w:lang w:eastAsia="es-ES"/>
        </w:rPr>
        <w:t>Escrito en el que el licitante manifiesta que los precios que se presentan en su propuesta económica no se cotizan en condiciones de prácticas desleales de comercio nacional en su modalidad de discriminación de precios o subsidios.</w:t>
      </w:r>
    </w:p>
    <w:p w14:paraId="2F3A58C9" w14:textId="7896B035" w:rsidR="00C50C44" w:rsidRPr="00C50C44" w:rsidRDefault="00C50C44" w:rsidP="00C50C44">
      <w:pPr>
        <w:pStyle w:val="Sinespaciado"/>
        <w:numPr>
          <w:ilvl w:val="0"/>
          <w:numId w:val="54"/>
        </w:numPr>
        <w:jc w:val="both"/>
        <w:rPr>
          <w:rFonts w:asciiTheme="minorHAnsi" w:hAnsiTheme="minorHAnsi" w:cstheme="minorHAnsi"/>
          <w:sz w:val="20"/>
          <w:szCs w:val="20"/>
          <w:lang w:eastAsia="es-ES"/>
        </w:rPr>
      </w:pPr>
      <w:r w:rsidRPr="00C50C44">
        <w:rPr>
          <w:rFonts w:asciiTheme="minorHAnsi" w:hAnsiTheme="minorHAnsi" w:cstheme="minorHAnsi"/>
          <w:sz w:val="20"/>
          <w:szCs w:val="20"/>
          <w:lang w:eastAsia="es-ES"/>
        </w:rPr>
        <w:t xml:space="preserve">Escrito libre y bajo protesta de decir verdad de que cuenta con la experiencia, infraestructura técnica, humana, material, financiera y administrativa suficiente para proporcionar el suministro, en forma continua y permanente. </w:t>
      </w:r>
    </w:p>
    <w:p w14:paraId="269B250D" w14:textId="1FA33313" w:rsidR="00C50C44" w:rsidRPr="00C50C44" w:rsidRDefault="00C50C44" w:rsidP="00C50C44">
      <w:pPr>
        <w:pStyle w:val="Sinespaciado"/>
        <w:numPr>
          <w:ilvl w:val="0"/>
          <w:numId w:val="54"/>
        </w:numPr>
        <w:jc w:val="both"/>
        <w:rPr>
          <w:rFonts w:asciiTheme="minorHAnsi" w:hAnsiTheme="minorHAnsi" w:cstheme="minorHAnsi"/>
          <w:sz w:val="20"/>
          <w:szCs w:val="20"/>
          <w:lang w:eastAsia="es-ES"/>
        </w:rPr>
      </w:pPr>
      <w:r w:rsidRPr="00C50C44">
        <w:rPr>
          <w:rFonts w:asciiTheme="minorHAnsi" w:hAnsiTheme="minorHAnsi" w:cstheme="minorHAnsi"/>
          <w:sz w:val="20"/>
          <w:szCs w:val="20"/>
          <w:lang w:eastAsia="es-ES"/>
        </w:rPr>
        <w:t>Escrito libre y bajo protesta en el que el licitante proporcione un correo donde se le harán llegar las ordenes de servicio que emita el instituto.</w:t>
      </w:r>
    </w:p>
    <w:p w14:paraId="11AA4B83" w14:textId="6CC871EC" w:rsidR="00C50C44" w:rsidRPr="00C50C44" w:rsidRDefault="00C50C44" w:rsidP="00C50C44">
      <w:pPr>
        <w:pStyle w:val="Sinespaciado"/>
        <w:numPr>
          <w:ilvl w:val="0"/>
          <w:numId w:val="54"/>
        </w:numPr>
        <w:jc w:val="both"/>
        <w:rPr>
          <w:rFonts w:asciiTheme="minorHAnsi" w:hAnsiTheme="minorHAnsi" w:cstheme="minorHAnsi"/>
          <w:sz w:val="20"/>
          <w:szCs w:val="20"/>
          <w:lang w:eastAsia="es-ES"/>
        </w:rPr>
      </w:pPr>
      <w:proofErr w:type="spellStart"/>
      <w:r w:rsidRPr="00C50C44">
        <w:rPr>
          <w:rFonts w:asciiTheme="minorHAnsi" w:hAnsiTheme="minorHAnsi" w:cstheme="minorHAnsi"/>
          <w:sz w:val="20"/>
          <w:szCs w:val="20"/>
          <w:lang w:eastAsia="es-ES"/>
        </w:rPr>
        <w:t>Curriculum</w:t>
      </w:r>
      <w:proofErr w:type="spellEnd"/>
      <w:r w:rsidRPr="00C50C44">
        <w:rPr>
          <w:rFonts w:asciiTheme="minorHAnsi" w:hAnsiTheme="minorHAnsi" w:cstheme="minorHAnsi"/>
          <w:sz w:val="20"/>
          <w:szCs w:val="20"/>
          <w:lang w:eastAsia="es-ES"/>
        </w:rPr>
        <w:t xml:space="preserve"> que demuestre la capacidad técnica del licitante, sea persona moral o persona física.</w:t>
      </w:r>
    </w:p>
    <w:p w14:paraId="3A7AC892" w14:textId="0842A5F5" w:rsidR="00C50C44" w:rsidRPr="00C50C44" w:rsidRDefault="00894C1F" w:rsidP="00C50C44">
      <w:pPr>
        <w:pStyle w:val="Sinespaciado"/>
        <w:numPr>
          <w:ilvl w:val="0"/>
          <w:numId w:val="54"/>
        </w:numPr>
        <w:jc w:val="both"/>
        <w:rPr>
          <w:rFonts w:asciiTheme="minorHAnsi" w:hAnsiTheme="minorHAnsi" w:cstheme="minorHAnsi"/>
          <w:sz w:val="20"/>
          <w:szCs w:val="20"/>
          <w:lang w:eastAsia="es-ES"/>
        </w:rPr>
      </w:pPr>
      <w:r w:rsidRPr="00894C1F">
        <w:rPr>
          <w:rFonts w:asciiTheme="minorHAnsi" w:hAnsiTheme="minorHAnsi" w:cstheme="minorHAnsi"/>
          <w:sz w:val="20"/>
          <w:szCs w:val="20"/>
          <w:lang w:eastAsia="es-ES"/>
        </w:rPr>
        <w:t>El licitante</w:t>
      </w:r>
      <w:r w:rsidRPr="00C50C44">
        <w:rPr>
          <w:rFonts w:asciiTheme="minorHAnsi" w:hAnsiTheme="minorHAnsi" w:cstheme="minorHAnsi"/>
          <w:sz w:val="20"/>
          <w:szCs w:val="20"/>
          <w:lang w:eastAsia="es-ES"/>
        </w:rPr>
        <w:t xml:space="preserve"> </w:t>
      </w:r>
      <w:r>
        <w:rPr>
          <w:rFonts w:asciiTheme="minorHAnsi" w:hAnsiTheme="minorHAnsi" w:cstheme="minorHAnsi"/>
          <w:sz w:val="20"/>
          <w:szCs w:val="20"/>
          <w:lang w:eastAsia="es-ES"/>
        </w:rPr>
        <w:t>deberá</w:t>
      </w:r>
      <w:r w:rsidR="00C50C44" w:rsidRPr="00C50C44">
        <w:rPr>
          <w:rFonts w:asciiTheme="minorHAnsi" w:hAnsiTheme="minorHAnsi" w:cstheme="minorHAnsi"/>
          <w:sz w:val="20"/>
          <w:szCs w:val="20"/>
          <w:lang w:eastAsia="es-ES"/>
        </w:rPr>
        <w:t xml:space="preserve"> de prese</w:t>
      </w:r>
      <w:r>
        <w:rPr>
          <w:rFonts w:asciiTheme="minorHAnsi" w:hAnsiTheme="minorHAnsi" w:cstheme="minorHAnsi"/>
          <w:sz w:val="20"/>
          <w:szCs w:val="20"/>
          <w:lang w:eastAsia="es-ES"/>
        </w:rPr>
        <w:t xml:space="preserve">ntar copia de los certificados </w:t>
      </w:r>
      <w:r w:rsidR="00C50C44" w:rsidRPr="00C50C44">
        <w:rPr>
          <w:rFonts w:asciiTheme="minorHAnsi" w:hAnsiTheme="minorHAnsi" w:cstheme="minorHAnsi"/>
          <w:sz w:val="20"/>
          <w:szCs w:val="20"/>
          <w:lang w:eastAsia="es-ES"/>
        </w:rPr>
        <w:t xml:space="preserve">de calibración de fábrica o de una institución acreditada o distribuidor competente demostrando su </w:t>
      </w:r>
      <w:r w:rsidR="00C50C44">
        <w:rPr>
          <w:rFonts w:asciiTheme="minorHAnsi" w:hAnsiTheme="minorHAnsi" w:cstheme="minorHAnsi"/>
          <w:sz w:val="20"/>
          <w:szCs w:val="20"/>
          <w:lang w:eastAsia="es-ES"/>
        </w:rPr>
        <w:t>a</w:t>
      </w:r>
      <w:r w:rsidR="00C50C44" w:rsidRPr="00C50C44">
        <w:rPr>
          <w:rFonts w:asciiTheme="minorHAnsi" w:hAnsiTheme="minorHAnsi" w:cstheme="minorHAnsi"/>
          <w:sz w:val="20"/>
          <w:szCs w:val="20"/>
          <w:lang w:eastAsia="es-ES"/>
        </w:rPr>
        <w:t>creditación de la misma para expedir dichos certificados de los equipos</w:t>
      </w:r>
      <w:r w:rsidR="00C50C44">
        <w:rPr>
          <w:rFonts w:asciiTheme="minorHAnsi" w:hAnsiTheme="minorHAnsi" w:cstheme="minorHAnsi"/>
          <w:sz w:val="20"/>
          <w:szCs w:val="20"/>
          <w:lang w:eastAsia="es-ES"/>
        </w:rPr>
        <w:t>.</w:t>
      </w:r>
      <w:r w:rsidR="00C50C44" w:rsidRPr="00C50C44">
        <w:rPr>
          <w:rFonts w:asciiTheme="minorHAnsi" w:hAnsiTheme="minorHAnsi" w:cstheme="minorHAnsi"/>
          <w:sz w:val="20"/>
          <w:szCs w:val="20"/>
          <w:lang w:eastAsia="es-ES"/>
        </w:rPr>
        <w:t xml:space="preserve"> </w:t>
      </w:r>
    </w:p>
    <w:p w14:paraId="0FCC2A89" w14:textId="77777777" w:rsidR="00894C1F" w:rsidRDefault="00894C1F" w:rsidP="00C7067D">
      <w:pPr>
        <w:pStyle w:val="Ttulo1"/>
        <w:numPr>
          <w:ilvl w:val="0"/>
          <w:numId w:val="0"/>
        </w:numPr>
        <w:spacing w:before="0" w:after="0"/>
        <w:rPr>
          <w:rFonts w:asciiTheme="minorHAnsi" w:hAnsiTheme="minorHAnsi" w:cstheme="minorHAnsi"/>
          <w:sz w:val="20"/>
          <w:szCs w:val="20"/>
          <w:lang w:val="es-US"/>
        </w:rPr>
      </w:pPr>
      <w:bookmarkStart w:id="0" w:name="_Toc462062972"/>
    </w:p>
    <w:p w14:paraId="60DFD31E" w14:textId="723690DA" w:rsidR="00C7067D" w:rsidRPr="00405D33" w:rsidRDefault="00C7067D" w:rsidP="00C7067D">
      <w:pPr>
        <w:pStyle w:val="Ttulo1"/>
        <w:numPr>
          <w:ilvl w:val="0"/>
          <w:numId w:val="0"/>
        </w:numPr>
        <w:spacing w:before="0" w:after="0"/>
        <w:rPr>
          <w:rFonts w:asciiTheme="minorHAnsi" w:hAnsiTheme="minorHAnsi" w:cstheme="minorHAnsi"/>
          <w:sz w:val="20"/>
          <w:szCs w:val="20"/>
        </w:rPr>
      </w:pPr>
      <w:r w:rsidRPr="00405D33">
        <w:rPr>
          <w:rFonts w:asciiTheme="minorHAnsi" w:hAnsiTheme="minorHAnsi" w:cstheme="minorHAnsi"/>
          <w:sz w:val="20"/>
          <w:szCs w:val="20"/>
          <w:lang w:val="es-US"/>
        </w:rPr>
        <w:t xml:space="preserve">7. </w:t>
      </w:r>
      <w:r w:rsidRPr="00405D33">
        <w:rPr>
          <w:rFonts w:asciiTheme="minorHAnsi" w:hAnsiTheme="minorHAnsi" w:cstheme="minorHAnsi"/>
          <w:sz w:val="20"/>
          <w:szCs w:val="20"/>
        </w:rPr>
        <w:t xml:space="preserve">ACREDITACIÓN DE LA EXISTENCIA LEGAL Y PERSONALIDAD JURÍDICA DEL </w:t>
      </w:r>
      <w:r w:rsidR="00D93207" w:rsidRPr="00405D33">
        <w:rPr>
          <w:rFonts w:asciiTheme="minorHAnsi" w:hAnsiTheme="minorHAnsi" w:cstheme="minorHAnsi"/>
          <w:sz w:val="20"/>
          <w:szCs w:val="20"/>
        </w:rPr>
        <w:t>LICITANTE</w:t>
      </w:r>
      <w:r w:rsidRPr="00405D33">
        <w:rPr>
          <w:rFonts w:asciiTheme="minorHAnsi" w:hAnsiTheme="minorHAnsi" w:cstheme="minorHAnsi"/>
          <w:sz w:val="20"/>
          <w:szCs w:val="20"/>
        </w:rPr>
        <w:t>.</w:t>
      </w:r>
      <w:bookmarkEnd w:id="0"/>
    </w:p>
    <w:p w14:paraId="05B31339" w14:textId="77777777" w:rsidR="00C7067D" w:rsidRPr="00405D33" w:rsidRDefault="00C7067D" w:rsidP="00C7067D">
      <w:pPr>
        <w:rPr>
          <w:rFonts w:asciiTheme="minorHAnsi" w:hAnsiTheme="minorHAnsi" w:cstheme="minorHAnsi"/>
          <w:sz w:val="20"/>
          <w:lang w:val="es-US"/>
        </w:rPr>
      </w:pPr>
    </w:p>
    <w:p w14:paraId="41F525B5" w14:textId="77777777" w:rsidR="00C7067D" w:rsidRPr="00405D33"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405D33">
        <w:rPr>
          <w:rFonts w:asciiTheme="minorHAnsi" w:hAnsiTheme="minorHAnsi" w:cstheme="minorHAnsi"/>
          <w:i w:val="0"/>
          <w:sz w:val="20"/>
        </w:rPr>
        <w:t>7.1 EN EL ACTO DE PRESENTACIÓN Y APERTURA DE PROPOSICIONES.</w:t>
      </w:r>
      <w:bookmarkEnd w:id="1"/>
    </w:p>
    <w:p w14:paraId="48C05703" w14:textId="2242DC0A" w:rsidR="00C7067D" w:rsidRPr="00405D33" w:rsidRDefault="00C7067D" w:rsidP="00C7067D">
      <w:pPr>
        <w:jc w:val="both"/>
        <w:rPr>
          <w:rFonts w:asciiTheme="minorHAnsi" w:hAnsiTheme="minorHAnsi" w:cstheme="minorHAnsi"/>
          <w:bCs/>
          <w:sz w:val="20"/>
          <w:lang w:val="es-MX"/>
        </w:rPr>
      </w:pPr>
      <w:r w:rsidRPr="00405D33">
        <w:rPr>
          <w:rFonts w:asciiTheme="minorHAnsi" w:hAnsiTheme="minorHAnsi" w:cstheme="minorHAnsi"/>
          <w:sz w:val="20"/>
        </w:rPr>
        <w:t xml:space="preserve">El señalamiento de que, para intervenir en el acto de presentación y apertura de propuestas, los </w:t>
      </w:r>
      <w:r w:rsidR="006B10D1" w:rsidRPr="00405D33">
        <w:rPr>
          <w:rFonts w:asciiTheme="minorHAnsi" w:hAnsiTheme="minorHAnsi" w:cstheme="minorHAnsi"/>
          <w:sz w:val="20"/>
        </w:rPr>
        <w:t xml:space="preserve">licitantes </w:t>
      </w:r>
      <w:r w:rsidRPr="00405D33">
        <w:rPr>
          <w:rFonts w:asciiTheme="minorHAnsi" w:hAnsiTheme="minorHAnsi" w:cstheme="minorHAnsi"/>
          <w:sz w:val="20"/>
        </w:rPr>
        <w:t xml:space="preserve">deberán enviar un escrito en el que su firmante manifieste, </w:t>
      </w:r>
      <w:r w:rsidRPr="00405D33">
        <w:rPr>
          <w:rFonts w:asciiTheme="minorHAnsi" w:hAnsiTheme="minorHAnsi" w:cstheme="minorHAnsi"/>
          <w:bCs/>
          <w:i/>
          <w:sz w:val="20"/>
        </w:rPr>
        <w:t>“bajo protesta de decir verdad”</w:t>
      </w:r>
      <w:r w:rsidRPr="00405D33">
        <w:rPr>
          <w:rFonts w:asciiTheme="minorHAnsi" w:hAnsiTheme="minorHAnsi" w:cstheme="minorHAnsi"/>
          <w:sz w:val="20"/>
        </w:rPr>
        <w:t xml:space="preserve">, que cuenta con facultades suficientes para comprometerse por sí o por su representada, </w:t>
      </w:r>
      <w:r w:rsidRPr="00405D33">
        <w:rPr>
          <w:rFonts w:asciiTheme="minorHAnsi" w:hAnsiTheme="minorHAnsi" w:cstheme="minorHAnsi"/>
          <w:bCs/>
          <w:sz w:val="20"/>
          <w:lang w:val="es-MX"/>
        </w:rPr>
        <w:t xml:space="preserve">sin que resulte necesario acreditar su personalidad jurídica. </w:t>
      </w:r>
      <w:bookmarkStart w:id="2" w:name="_Toc462062974"/>
      <w:r w:rsidRPr="00405D33">
        <w:rPr>
          <w:rFonts w:asciiTheme="minorHAnsi" w:hAnsiTheme="minorHAnsi" w:cstheme="minorHAnsi"/>
          <w:b/>
          <w:sz w:val="20"/>
        </w:rPr>
        <w:t>ANEXO NUMERO 18 (DIECIOCHO).</w:t>
      </w:r>
      <w:r w:rsidRPr="00405D33">
        <w:rPr>
          <w:rFonts w:asciiTheme="minorHAnsi" w:hAnsiTheme="minorHAnsi" w:cstheme="minorHAnsi"/>
          <w:bCs/>
          <w:sz w:val="20"/>
          <w:lang w:val="es-MX"/>
        </w:rPr>
        <w:t xml:space="preserve"> </w:t>
      </w:r>
    </w:p>
    <w:p w14:paraId="15D6DEF1" w14:textId="77777777" w:rsidR="00C7067D" w:rsidRPr="00405D33" w:rsidRDefault="00C7067D" w:rsidP="00C7067D">
      <w:pPr>
        <w:jc w:val="both"/>
        <w:rPr>
          <w:rFonts w:asciiTheme="minorHAnsi" w:hAnsiTheme="minorHAnsi" w:cstheme="minorHAnsi"/>
          <w:b/>
          <w:sz w:val="20"/>
        </w:rPr>
      </w:pPr>
    </w:p>
    <w:p w14:paraId="6F3376A6" w14:textId="77777777" w:rsidR="00C7067D" w:rsidRPr="00405D33" w:rsidRDefault="00C7067D" w:rsidP="00C7067D">
      <w:pPr>
        <w:pStyle w:val="Ttulo2"/>
        <w:numPr>
          <w:ilvl w:val="0"/>
          <w:numId w:val="0"/>
        </w:numPr>
        <w:spacing w:before="0" w:after="0"/>
        <w:rPr>
          <w:rFonts w:asciiTheme="minorHAnsi" w:hAnsiTheme="minorHAnsi" w:cstheme="minorHAnsi"/>
          <w:i w:val="0"/>
          <w:sz w:val="20"/>
        </w:rPr>
      </w:pPr>
      <w:r w:rsidRPr="00405D33">
        <w:rPr>
          <w:rFonts w:asciiTheme="minorHAnsi" w:hAnsiTheme="minorHAnsi" w:cstheme="minorHAnsi"/>
          <w:i w:val="0"/>
          <w:sz w:val="20"/>
        </w:rPr>
        <w:t>7.2 EN LA SUSCRIPCIÓN DE PROPOSICIONES.</w:t>
      </w:r>
      <w:bookmarkEnd w:id="2"/>
    </w:p>
    <w:p w14:paraId="6DF61AFD" w14:textId="479A2BBF"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Para efectos de la suscripción de las proposiciones el </w:t>
      </w:r>
      <w:r w:rsidR="006B10D1" w:rsidRPr="00405D33">
        <w:rPr>
          <w:rFonts w:asciiTheme="minorHAnsi" w:hAnsiTheme="minorHAnsi" w:cstheme="minorHAnsi"/>
          <w:sz w:val="20"/>
        </w:rPr>
        <w:t>licitante</w:t>
      </w:r>
      <w:r w:rsidRPr="00405D33">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405D33" w:rsidRDefault="00C7067D" w:rsidP="00C7067D">
      <w:pPr>
        <w:jc w:val="both"/>
        <w:rPr>
          <w:rFonts w:asciiTheme="minorHAnsi" w:hAnsiTheme="minorHAnsi" w:cstheme="minorHAnsi"/>
          <w:sz w:val="20"/>
        </w:rPr>
      </w:pPr>
    </w:p>
    <w:p w14:paraId="77BE8175" w14:textId="776AF0D2" w:rsidR="00C7067D" w:rsidRPr="00405D33" w:rsidRDefault="006B1534" w:rsidP="00B15DBE">
      <w:pPr>
        <w:pStyle w:val="Prrafodelista"/>
        <w:numPr>
          <w:ilvl w:val="0"/>
          <w:numId w:val="46"/>
        </w:numPr>
        <w:tabs>
          <w:tab w:val="left" w:pos="1134"/>
        </w:tabs>
        <w:contextualSpacing/>
        <w:jc w:val="both"/>
        <w:rPr>
          <w:rFonts w:asciiTheme="minorHAnsi" w:hAnsiTheme="minorHAnsi" w:cstheme="minorHAnsi"/>
          <w:sz w:val="20"/>
        </w:rPr>
      </w:pPr>
      <w:r w:rsidRPr="00405D33">
        <w:rPr>
          <w:rFonts w:asciiTheme="minorHAnsi" w:hAnsiTheme="minorHAnsi" w:cstheme="minorHAnsi"/>
          <w:b/>
          <w:sz w:val="20"/>
        </w:rPr>
        <w:t xml:space="preserve">DEL </w:t>
      </w:r>
      <w:r w:rsidR="006B10D1" w:rsidRPr="00405D33">
        <w:rPr>
          <w:rFonts w:asciiTheme="minorHAnsi" w:hAnsiTheme="minorHAnsi" w:cstheme="minorHAnsi"/>
          <w:b/>
          <w:sz w:val="20"/>
        </w:rPr>
        <w:t>LICITANTE</w:t>
      </w:r>
      <w:r w:rsidRPr="00405D33">
        <w:rPr>
          <w:rFonts w:asciiTheme="minorHAnsi" w:hAnsiTheme="minorHAnsi" w:cstheme="minorHAnsi"/>
          <w:b/>
          <w:sz w:val="20"/>
        </w:rPr>
        <w:t>:</w:t>
      </w:r>
      <w:r w:rsidRPr="00405D33">
        <w:rPr>
          <w:rFonts w:asciiTheme="minorHAnsi" w:hAnsiTheme="minorHAnsi" w:cstheme="minorHAnsi"/>
          <w:sz w:val="20"/>
        </w:rPr>
        <w:t xml:space="preserve"> </w:t>
      </w:r>
      <w:r w:rsidR="00C7067D" w:rsidRPr="00405D33">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7936EB03" w:rsidR="00C7067D" w:rsidRPr="00405D33" w:rsidRDefault="006B1534" w:rsidP="00B15DBE">
      <w:pPr>
        <w:pStyle w:val="Prrafodelista"/>
        <w:numPr>
          <w:ilvl w:val="0"/>
          <w:numId w:val="46"/>
        </w:numPr>
        <w:tabs>
          <w:tab w:val="left" w:pos="1134"/>
        </w:tabs>
        <w:contextualSpacing/>
        <w:jc w:val="both"/>
        <w:rPr>
          <w:rFonts w:asciiTheme="minorHAnsi" w:hAnsiTheme="minorHAnsi" w:cstheme="minorHAnsi"/>
          <w:sz w:val="20"/>
        </w:rPr>
      </w:pPr>
      <w:r w:rsidRPr="00405D33">
        <w:rPr>
          <w:rFonts w:asciiTheme="minorHAnsi" w:hAnsiTheme="minorHAnsi" w:cstheme="minorHAnsi"/>
          <w:b/>
          <w:sz w:val="20"/>
        </w:rPr>
        <w:t xml:space="preserve">DEL REPRESENTANTE DEL </w:t>
      </w:r>
      <w:r w:rsidR="006B10D1" w:rsidRPr="00405D33">
        <w:rPr>
          <w:rFonts w:asciiTheme="minorHAnsi" w:hAnsiTheme="minorHAnsi" w:cstheme="minorHAnsi"/>
          <w:b/>
          <w:sz w:val="20"/>
        </w:rPr>
        <w:t>LICITANTE</w:t>
      </w:r>
      <w:r w:rsidR="00C7067D" w:rsidRPr="00405D33">
        <w:rPr>
          <w:rFonts w:asciiTheme="minorHAnsi" w:hAnsiTheme="minorHAnsi" w:cstheme="minorHAnsi"/>
          <w:b/>
          <w:sz w:val="20"/>
        </w:rPr>
        <w:t>:</w:t>
      </w:r>
      <w:r w:rsidR="00C7067D" w:rsidRPr="00405D33">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405D33" w:rsidRDefault="00C7067D" w:rsidP="00C7067D">
      <w:pPr>
        <w:jc w:val="both"/>
        <w:rPr>
          <w:rFonts w:asciiTheme="minorHAnsi" w:hAnsiTheme="minorHAnsi" w:cstheme="minorHAnsi"/>
          <w:sz w:val="20"/>
        </w:rPr>
      </w:pPr>
    </w:p>
    <w:p w14:paraId="4E81BC03" w14:textId="00C0AFFD"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En defecto de lo anterior, el </w:t>
      </w:r>
      <w:r w:rsidR="006B10D1" w:rsidRPr="00405D33">
        <w:rPr>
          <w:rFonts w:asciiTheme="minorHAnsi" w:hAnsiTheme="minorHAnsi" w:cstheme="minorHAnsi"/>
          <w:sz w:val="20"/>
        </w:rPr>
        <w:t>licitante</w:t>
      </w:r>
      <w:r w:rsidRPr="00405D33">
        <w:rPr>
          <w:rFonts w:asciiTheme="minorHAnsi" w:hAnsiTheme="minorHAnsi" w:cstheme="minorHAnsi"/>
          <w:sz w:val="20"/>
        </w:rPr>
        <w:t xml:space="preserve"> podrá enviar debidamente requisitado el formato que aparece como </w:t>
      </w:r>
      <w:r w:rsidRPr="00405D33">
        <w:rPr>
          <w:rFonts w:asciiTheme="minorHAnsi" w:hAnsiTheme="minorHAnsi" w:cstheme="minorHAnsi"/>
          <w:b/>
          <w:sz w:val="20"/>
        </w:rPr>
        <w:t>ANEXO NUMERO 7 (SIETE)</w:t>
      </w:r>
      <w:r w:rsidRPr="00405D33">
        <w:rPr>
          <w:rFonts w:asciiTheme="minorHAnsi" w:hAnsiTheme="minorHAnsi" w:cstheme="minorHAnsi"/>
          <w:b/>
          <w:bCs/>
          <w:sz w:val="20"/>
        </w:rPr>
        <w:t>,</w:t>
      </w:r>
      <w:r w:rsidRPr="00405D33">
        <w:rPr>
          <w:rFonts w:asciiTheme="minorHAnsi" w:hAnsiTheme="minorHAnsi" w:cstheme="minorHAnsi"/>
          <w:sz w:val="20"/>
        </w:rPr>
        <w:t xml:space="preserve"> el cual forma parte de la presente convocatoria.</w:t>
      </w:r>
    </w:p>
    <w:p w14:paraId="0D3F7BD3" w14:textId="77777777" w:rsidR="00C7067D" w:rsidRPr="00405D33" w:rsidRDefault="00C7067D" w:rsidP="00C7067D">
      <w:pPr>
        <w:jc w:val="both"/>
        <w:rPr>
          <w:rFonts w:asciiTheme="minorHAnsi" w:hAnsiTheme="minorHAnsi" w:cstheme="minorHAnsi"/>
          <w:b/>
          <w:bCs/>
          <w:sz w:val="20"/>
        </w:rPr>
      </w:pPr>
    </w:p>
    <w:p w14:paraId="62169EC6" w14:textId="2FB6CFD4"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El domicilio que se señale en el </w:t>
      </w:r>
      <w:r w:rsidRPr="00405D33">
        <w:rPr>
          <w:rFonts w:asciiTheme="minorHAnsi" w:hAnsiTheme="minorHAnsi" w:cstheme="minorHAnsi"/>
          <w:b/>
          <w:sz w:val="20"/>
        </w:rPr>
        <w:t>ANEXO NUMERO 7 (SIETE</w:t>
      </w:r>
      <w:r w:rsidRPr="00405D33">
        <w:rPr>
          <w:rFonts w:asciiTheme="minorHAnsi" w:hAnsiTheme="minorHAnsi" w:cstheme="minorHAnsi"/>
          <w:sz w:val="20"/>
        </w:rPr>
        <w:t xml:space="preserve">) de la presente convocatoria, será aquel en el que el </w:t>
      </w:r>
      <w:r w:rsidR="006B10D1" w:rsidRPr="00405D33">
        <w:rPr>
          <w:rFonts w:asciiTheme="minorHAnsi" w:hAnsiTheme="minorHAnsi" w:cstheme="minorHAnsi"/>
          <w:sz w:val="20"/>
        </w:rPr>
        <w:t xml:space="preserve">licitante </w:t>
      </w:r>
      <w:r w:rsidRPr="00405D33">
        <w:rPr>
          <w:rFonts w:asciiTheme="minorHAnsi" w:hAnsiTheme="minorHAnsi" w:cstheme="minorHAnsi"/>
          <w:sz w:val="20"/>
        </w:rPr>
        <w:t>pueda recibir todo tipo de notificaciones y documentos que resulten, además de las que se realicen en la plataforma.</w:t>
      </w:r>
    </w:p>
    <w:p w14:paraId="5CFAD915" w14:textId="77777777" w:rsidR="00C7067D" w:rsidRPr="00405D33" w:rsidRDefault="00C7067D" w:rsidP="00FF5D29">
      <w:pPr>
        <w:jc w:val="both"/>
        <w:rPr>
          <w:rFonts w:asciiTheme="minorHAnsi" w:hAnsiTheme="minorHAnsi" w:cstheme="minorHAnsi"/>
          <w:b/>
          <w:sz w:val="20"/>
        </w:rPr>
      </w:pPr>
    </w:p>
    <w:p w14:paraId="02397576" w14:textId="361089C9" w:rsidR="00FF5D29" w:rsidRPr="00405D33" w:rsidRDefault="00671CFA" w:rsidP="00FF5D29">
      <w:pPr>
        <w:jc w:val="both"/>
        <w:rPr>
          <w:rFonts w:asciiTheme="minorHAnsi" w:hAnsiTheme="minorHAnsi" w:cstheme="minorHAnsi"/>
          <w:b/>
          <w:sz w:val="20"/>
        </w:rPr>
      </w:pPr>
      <w:r w:rsidRPr="00405D33">
        <w:rPr>
          <w:rFonts w:asciiTheme="minorHAnsi" w:hAnsiTheme="minorHAnsi" w:cstheme="minorHAnsi"/>
          <w:b/>
          <w:sz w:val="20"/>
        </w:rPr>
        <w:t>7</w:t>
      </w:r>
      <w:r w:rsidR="004357EA" w:rsidRPr="00405D33">
        <w:rPr>
          <w:rFonts w:asciiTheme="minorHAnsi" w:hAnsiTheme="minorHAnsi" w:cstheme="minorHAnsi"/>
          <w:b/>
          <w:sz w:val="20"/>
        </w:rPr>
        <w:t>.</w:t>
      </w:r>
      <w:r w:rsidR="00C7067D" w:rsidRPr="00405D33">
        <w:rPr>
          <w:rFonts w:asciiTheme="minorHAnsi" w:hAnsiTheme="minorHAnsi" w:cstheme="minorHAnsi"/>
          <w:b/>
          <w:sz w:val="20"/>
        </w:rPr>
        <w:t>3</w:t>
      </w:r>
      <w:r w:rsidR="004357EA" w:rsidRPr="00405D33">
        <w:rPr>
          <w:rFonts w:asciiTheme="minorHAnsi" w:hAnsiTheme="minorHAnsi" w:cstheme="minorHAnsi"/>
          <w:b/>
          <w:sz w:val="20"/>
        </w:rPr>
        <w:t xml:space="preserve"> </w:t>
      </w:r>
      <w:r w:rsidR="00FF5D29" w:rsidRPr="00405D33">
        <w:rPr>
          <w:rFonts w:asciiTheme="minorHAnsi" w:hAnsiTheme="minorHAnsi" w:cstheme="minorHAnsi"/>
          <w:b/>
          <w:sz w:val="20"/>
        </w:rPr>
        <w:t>PREVIO A LA FIRMA DEL CONTRATO.</w:t>
      </w:r>
    </w:p>
    <w:p w14:paraId="6E4FCB94" w14:textId="77777777" w:rsidR="00FF5D29" w:rsidRPr="00405D33" w:rsidRDefault="00FF5D29" w:rsidP="00FF5D29">
      <w:pPr>
        <w:jc w:val="both"/>
        <w:rPr>
          <w:rFonts w:asciiTheme="minorHAnsi" w:hAnsiTheme="minorHAnsi" w:cstheme="minorHAnsi"/>
          <w:sz w:val="20"/>
        </w:rPr>
      </w:pPr>
      <w:r w:rsidRPr="00405D33">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405D33" w:rsidRDefault="00FF5D29" w:rsidP="00FF5D29">
      <w:pPr>
        <w:jc w:val="both"/>
        <w:rPr>
          <w:rFonts w:asciiTheme="minorHAnsi" w:hAnsiTheme="minorHAnsi" w:cstheme="minorHAnsi"/>
          <w:sz w:val="20"/>
        </w:rPr>
      </w:pPr>
    </w:p>
    <w:p w14:paraId="57BA261D" w14:textId="162BBFEC" w:rsidR="00FF5D29" w:rsidRPr="00405D33" w:rsidRDefault="00FF5D29" w:rsidP="00E06D0D">
      <w:pPr>
        <w:numPr>
          <w:ilvl w:val="0"/>
          <w:numId w:val="3"/>
        </w:numPr>
        <w:jc w:val="both"/>
        <w:rPr>
          <w:rFonts w:asciiTheme="minorHAnsi" w:hAnsiTheme="minorHAnsi" w:cstheme="minorHAnsi"/>
          <w:sz w:val="20"/>
        </w:rPr>
      </w:pPr>
      <w:r w:rsidRPr="00405D33">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405D33" w:rsidRDefault="00FF5D29" w:rsidP="00E06D0D">
      <w:pPr>
        <w:numPr>
          <w:ilvl w:val="0"/>
          <w:numId w:val="3"/>
        </w:numPr>
        <w:jc w:val="both"/>
        <w:rPr>
          <w:rFonts w:asciiTheme="minorHAnsi" w:hAnsiTheme="minorHAnsi" w:cstheme="minorHAnsi"/>
          <w:sz w:val="20"/>
        </w:rPr>
      </w:pPr>
      <w:r w:rsidRPr="00405D33">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063340B5" w:rsidR="00C7067D" w:rsidRPr="00405D33" w:rsidRDefault="00C7067D" w:rsidP="006B10D1">
      <w:pPr>
        <w:numPr>
          <w:ilvl w:val="0"/>
          <w:numId w:val="3"/>
        </w:numPr>
        <w:jc w:val="both"/>
        <w:rPr>
          <w:rFonts w:ascii="Noto Sans" w:hAnsi="Noto Sans" w:cs="Noto Sans"/>
          <w:sz w:val="20"/>
        </w:rPr>
      </w:pPr>
      <w:r w:rsidRPr="00405D33">
        <w:rPr>
          <w:rFonts w:asciiTheme="minorHAnsi" w:hAnsiTheme="minorHAnsi" w:cstheme="minorHAnsi"/>
          <w:sz w:val="20"/>
        </w:rPr>
        <w:t xml:space="preserve">En el supuesto de que se adjudique el contrato a los </w:t>
      </w:r>
      <w:r w:rsidR="006B10D1" w:rsidRPr="00405D33">
        <w:rPr>
          <w:rFonts w:asciiTheme="minorHAnsi" w:hAnsiTheme="minorHAnsi" w:cstheme="minorHAnsi"/>
          <w:sz w:val="20"/>
        </w:rPr>
        <w:t>licitantes</w:t>
      </w:r>
      <w:r w:rsidRPr="00405D33">
        <w:rPr>
          <w:rFonts w:asciiTheme="minorHAnsi" w:hAnsiTheme="minorHAnsi" w:cstheme="minorHAnsi"/>
          <w:sz w:val="20"/>
        </w:rPr>
        <w:t xml:space="preserve"> que presentaron una proposición conjunta, el convenio indicado en el </w:t>
      </w:r>
      <w:r w:rsidRPr="00405D33">
        <w:rPr>
          <w:rFonts w:asciiTheme="minorHAnsi" w:hAnsiTheme="minorHAnsi" w:cstheme="minorHAnsi"/>
          <w:bCs/>
          <w:sz w:val="20"/>
        </w:rPr>
        <w:t xml:space="preserve">artículo 45 párrafo cuarto de la Ley </w:t>
      </w:r>
      <w:r w:rsidRPr="00405D33">
        <w:rPr>
          <w:rFonts w:asciiTheme="minorHAnsi" w:hAnsiTheme="minorHAnsi" w:cstheme="minorHAnsi"/>
          <w:sz w:val="20"/>
        </w:rPr>
        <w:t>y</w:t>
      </w:r>
      <w:r w:rsidRPr="00405D33">
        <w:rPr>
          <w:rFonts w:asciiTheme="minorHAnsi" w:hAnsiTheme="minorHAnsi" w:cstheme="minorHAnsi"/>
          <w:bCs/>
          <w:sz w:val="20"/>
        </w:rPr>
        <w:t xml:space="preserve"> fracción II del artículo 44</w:t>
      </w:r>
      <w:r w:rsidRPr="00405D33">
        <w:rPr>
          <w:rFonts w:asciiTheme="minorHAnsi" w:hAnsiTheme="minorHAnsi" w:cstheme="minorHAnsi"/>
          <w:sz w:val="20"/>
        </w:rPr>
        <w:t xml:space="preserve"> </w:t>
      </w:r>
      <w:r w:rsidRPr="00405D33">
        <w:rPr>
          <w:rFonts w:asciiTheme="minorHAnsi" w:hAnsiTheme="minorHAnsi" w:cstheme="minorHAnsi"/>
          <w:bCs/>
          <w:sz w:val="20"/>
        </w:rPr>
        <w:t>del Reglamento de la Ley</w:t>
      </w:r>
      <w:r w:rsidRPr="00405D33">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405D33">
        <w:rPr>
          <w:rFonts w:ascii="Noto Sans" w:hAnsi="Noto Sans" w:cs="Noto Sans"/>
          <w:sz w:val="20"/>
        </w:rPr>
        <w:t xml:space="preserve"> legal, al momento de darse a conocer el fallo o a más tardar en las veinticuatro horas siguientes.</w:t>
      </w:r>
    </w:p>
    <w:p w14:paraId="289A21ED" w14:textId="77777777" w:rsidR="00FF5D29" w:rsidRPr="00405D33" w:rsidRDefault="00FF5D29" w:rsidP="00C7067D">
      <w:pPr>
        <w:rPr>
          <w:rFonts w:asciiTheme="minorHAnsi" w:hAnsiTheme="minorHAnsi" w:cstheme="minorHAnsi"/>
          <w:sz w:val="20"/>
        </w:rPr>
      </w:pPr>
    </w:p>
    <w:p w14:paraId="3C144881" w14:textId="085DC04D" w:rsidR="00FF5D29" w:rsidRPr="00405D33" w:rsidRDefault="001127ED" w:rsidP="00FF5D29">
      <w:pPr>
        <w:jc w:val="both"/>
        <w:rPr>
          <w:rFonts w:asciiTheme="minorHAnsi" w:hAnsiTheme="minorHAnsi" w:cstheme="minorHAnsi"/>
          <w:b/>
          <w:sz w:val="20"/>
        </w:rPr>
      </w:pPr>
      <w:r w:rsidRPr="00405D33">
        <w:rPr>
          <w:rFonts w:asciiTheme="minorHAnsi" w:hAnsiTheme="minorHAnsi" w:cstheme="minorHAnsi"/>
          <w:b/>
          <w:sz w:val="20"/>
        </w:rPr>
        <w:t>ADEMÁS DE LOS SIGUIENTES DOCUMENTOS</w:t>
      </w:r>
    </w:p>
    <w:p w14:paraId="712E5AAC" w14:textId="77777777" w:rsidR="00FF5D29" w:rsidRPr="00405D33" w:rsidRDefault="00FF5D29" w:rsidP="00FF5D29">
      <w:pPr>
        <w:jc w:val="both"/>
        <w:rPr>
          <w:rFonts w:asciiTheme="minorHAnsi" w:hAnsiTheme="minorHAnsi" w:cstheme="minorHAnsi"/>
          <w:sz w:val="20"/>
        </w:rPr>
      </w:pPr>
    </w:p>
    <w:p w14:paraId="1A596236"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Federal de Contribuyentes</w:t>
      </w:r>
    </w:p>
    <w:p w14:paraId="7219707B"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Patronal IMSS</w:t>
      </w:r>
    </w:p>
    <w:p w14:paraId="54FD07BB"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INFONAVIT</w:t>
      </w:r>
    </w:p>
    <w:p w14:paraId="0A1E8440"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 xml:space="preserve">Constancia de situación fiscal emitida por el INFONAVIT, vigente y positiva. </w:t>
      </w:r>
    </w:p>
    <w:p w14:paraId="39C93329"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Acta Constitutiva de la Empresa</w:t>
      </w:r>
    </w:p>
    <w:p w14:paraId="76BC8668"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Poder Notarial</w:t>
      </w:r>
    </w:p>
    <w:p w14:paraId="397D2DCE"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Identificación Oficial con fotografía vigente.</w:t>
      </w:r>
    </w:p>
    <w:p w14:paraId="12531294" w14:textId="77777777"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Convenio de Participación Conjunta Protocolizado</w:t>
      </w:r>
      <w:r w:rsidRPr="00405D33">
        <w:rPr>
          <w:rFonts w:asciiTheme="minorHAnsi" w:hAnsiTheme="minorHAnsi" w:cstheme="minorHAnsi"/>
          <w:bCs/>
          <w:color w:val="000000"/>
          <w:spacing w:val="-8"/>
          <w:sz w:val="20"/>
          <w:lang w:val="es-MX" w:eastAsia="es-MX"/>
        </w:rPr>
        <w:t>.</w:t>
      </w:r>
    </w:p>
    <w:p w14:paraId="17FC69F8" w14:textId="78D26FC2"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 xml:space="preserve">Manifiesto de No encontrarse en los supuestos </w:t>
      </w:r>
      <w:r w:rsidR="00DD7F26" w:rsidRPr="00405D33">
        <w:rPr>
          <w:rFonts w:asciiTheme="minorHAnsi" w:hAnsiTheme="minorHAnsi" w:cstheme="minorHAnsi"/>
          <w:sz w:val="20"/>
        </w:rPr>
        <w:t>de los</w:t>
      </w:r>
      <w:r w:rsidR="00690547" w:rsidRPr="00405D33">
        <w:rPr>
          <w:rFonts w:asciiTheme="minorHAnsi" w:hAnsiTheme="minorHAnsi" w:cstheme="minorHAnsi"/>
          <w:sz w:val="20"/>
        </w:rPr>
        <w:t xml:space="preserve"> Artículos 71 y 9</w:t>
      </w:r>
      <w:r w:rsidRPr="00405D33">
        <w:rPr>
          <w:rFonts w:asciiTheme="minorHAnsi" w:hAnsiTheme="minorHAnsi" w:cstheme="minorHAnsi"/>
          <w:sz w:val="20"/>
        </w:rPr>
        <w:t>0 de la Ley.</w:t>
      </w:r>
    </w:p>
    <w:p w14:paraId="497A1D65" w14:textId="77777777"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Comprobante de domicilio vigente.</w:t>
      </w:r>
    </w:p>
    <w:p w14:paraId="6CC67E69" w14:textId="77777777" w:rsidR="000F60C7" w:rsidRPr="00405D33" w:rsidRDefault="000F60C7" w:rsidP="000F60C7">
      <w:pPr>
        <w:ind w:left="720"/>
        <w:jc w:val="both"/>
        <w:rPr>
          <w:rFonts w:asciiTheme="minorHAnsi" w:hAnsiTheme="minorHAnsi" w:cstheme="minorHAnsi"/>
          <w:sz w:val="20"/>
          <w:lang w:val="es-MX"/>
        </w:rPr>
      </w:pPr>
    </w:p>
    <w:p w14:paraId="15EC705E" w14:textId="457A110A" w:rsidR="00FF5D29" w:rsidRPr="00405D33" w:rsidRDefault="00FF5D29" w:rsidP="00FF5D29">
      <w:pPr>
        <w:jc w:val="both"/>
        <w:rPr>
          <w:rFonts w:asciiTheme="minorHAnsi" w:hAnsiTheme="minorHAnsi" w:cstheme="minorHAnsi"/>
          <w:sz w:val="20"/>
          <w:lang w:val="es-MX"/>
        </w:rPr>
      </w:pPr>
      <w:r w:rsidRPr="00405D33">
        <w:rPr>
          <w:rFonts w:asciiTheme="minorHAnsi" w:hAnsiTheme="minorHAnsi" w:cstheme="minorHAnsi"/>
          <w:sz w:val="20"/>
          <w:lang w:val="es-MX"/>
        </w:rPr>
        <w:lastRenderedPageBreak/>
        <w:t xml:space="preserve">Dicha documentación deberá ser entregada en la Oficina de Contratos dependiente de la Coordinación de Abastecimiento y Equipamiento, ubicado en Periférico Sur No. 8000, Colonia Santa Maria Tequepexpan, C.P. 45600 en </w:t>
      </w:r>
      <w:r w:rsidR="000F60C7" w:rsidRPr="00405D33">
        <w:rPr>
          <w:rFonts w:asciiTheme="minorHAnsi" w:hAnsiTheme="minorHAnsi" w:cstheme="minorHAnsi"/>
          <w:sz w:val="20"/>
          <w:lang w:val="es-MX"/>
        </w:rPr>
        <w:t xml:space="preserve">San </w:t>
      </w:r>
      <w:r w:rsidR="00EE4AA2" w:rsidRPr="00405D33">
        <w:rPr>
          <w:rFonts w:asciiTheme="minorHAnsi" w:hAnsiTheme="minorHAnsi" w:cstheme="minorHAnsi"/>
          <w:sz w:val="20"/>
          <w:lang w:val="es-MX"/>
        </w:rPr>
        <w:t xml:space="preserve">Pedro </w:t>
      </w:r>
      <w:r w:rsidRPr="00405D33">
        <w:rPr>
          <w:rFonts w:asciiTheme="minorHAnsi" w:hAnsiTheme="minorHAnsi" w:cstheme="minorHAnsi"/>
          <w:sz w:val="20"/>
          <w:lang w:val="es-MX"/>
        </w:rPr>
        <w:t>Tlaquepaque, Jalisco.</w:t>
      </w:r>
    </w:p>
    <w:p w14:paraId="0FA98E2A" w14:textId="77777777" w:rsidR="00806B98" w:rsidRPr="00405D33" w:rsidRDefault="00806B98" w:rsidP="008804FE">
      <w:pPr>
        <w:jc w:val="both"/>
        <w:rPr>
          <w:rFonts w:asciiTheme="minorHAnsi" w:hAnsiTheme="minorHAnsi" w:cstheme="minorHAnsi"/>
          <w:b/>
          <w:sz w:val="20"/>
        </w:rPr>
      </w:pPr>
    </w:p>
    <w:p w14:paraId="442933DD" w14:textId="72345A4A" w:rsidR="008804FE" w:rsidRPr="00405D33" w:rsidRDefault="00671CFA" w:rsidP="008804FE">
      <w:pPr>
        <w:jc w:val="both"/>
        <w:rPr>
          <w:rFonts w:asciiTheme="minorHAnsi" w:hAnsiTheme="minorHAnsi" w:cstheme="minorHAnsi"/>
          <w:b/>
          <w:sz w:val="20"/>
        </w:rPr>
      </w:pPr>
      <w:r w:rsidRPr="00405D33">
        <w:rPr>
          <w:rFonts w:asciiTheme="minorHAnsi" w:hAnsiTheme="minorHAnsi" w:cstheme="minorHAnsi"/>
          <w:b/>
          <w:sz w:val="20"/>
        </w:rPr>
        <w:t xml:space="preserve">8. </w:t>
      </w:r>
      <w:r w:rsidR="008804FE" w:rsidRPr="00405D33">
        <w:rPr>
          <w:rFonts w:asciiTheme="minorHAnsi" w:hAnsiTheme="minorHAnsi" w:cstheme="minorHAnsi"/>
          <w:b/>
          <w:sz w:val="20"/>
        </w:rPr>
        <w:t>ACREDITACIÓN DE ENCONTRARSE AL CORRIENTE DE SUS OBLIGACIONES FISCALES.</w:t>
      </w:r>
    </w:p>
    <w:p w14:paraId="618C4B5B" w14:textId="5D78C5B6" w:rsidR="00C0321A" w:rsidRPr="00405D33" w:rsidRDefault="00C0321A" w:rsidP="00C0321A">
      <w:pPr>
        <w:keepNext/>
        <w:ind w:left="576" w:hanging="576"/>
        <w:outlineLvl w:val="1"/>
        <w:rPr>
          <w:rFonts w:asciiTheme="minorHAnsi" w:hAnsiTheme="minorHAnsi" w:cstheme="minorHAnsi"/>
          <w:b/>
          <w:sz w:val="20"/>
        </w:rPr>
      </w:pPr>
      <w:bookmarkStart w:id="3" w:name="_Toc122602680"/>
      <w:r w:rsidRPr="00405D33">
        <w:rPr>
          <w:rFonts w:asciiTheme="minorHAnsi" w:hAnsiTheme="minorHAnsi" w:cstheme="minorHAnsi"/>
          <w:b/>
          <w:sz w:val="20"/>
        </w:rPr>
        <w:t>8.1 CUMPLIMIENTO DE OBLIGACIONES FISCALES</w:t>
      </w:r>
      <w:bookmarkEnd w:id="3"/>
      <w:r w:rsidR="00671CFA" w:rsidRPr="00405D33">
        <w:rPr>
          <w:rFonts w:asciiTheme="minorHAnsi" w:hAnsiTheme="minorHAnsi" w:cstheme="minorHAnsi"/>
          <w:b/>
          <w:sz w:val="20"/>
        </w:rPr>
        <w:t>.</w:t>
      </w:r>
    </w:p>
    <w:p w14:paraId="5E33CA2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405D33" w:rsidRDefault="00C0321A" w:rsidP="00C0321A">
      <w:pPr>
        <w:jc w:val="both"/>
        <w:rPr>
          <w:rFonts w:asciiTheme="minorHAnsi" w:hAnsiTheme="minorHAnsi" w:cstheme="minorHAnsi"/>
          <w:sz w:val="20"/>
        </w:rPr>
      </w:pPr>
    </w:p>
    <w:p w14:paraId="050879B1" w14:textId="0DBB44EB"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De conformidad con dicha disposición,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adjuntar a su </w:t>
      </w:r>
      <w:r w:rsidR="006C466F" w:rsidRPr="00405D33">
        <w:rPr>
          <w:rFonts w:asciiTheme="minorHAnsi" w:hAnsiTheme="minorHAnsi" w:cstheme="minorHAnsi"/>
          <w:sz w:val="20"/>
        </w:rPr>
        <w:t>proposición</w:t>
      </w:r>
      <w:r w:rsidRPr="00405D33">
        <w:rPr>
          <w:rFonts w:asciiTheme="minorHAnsi" w:hAnsiTheme="minorHAnsi" w:cstheme="minorHAnsi"/>
          <w:sz w:val="20"/>
        </w:rPr>
        <w:t xml:space="preserve"> y en la firma del contrato, el documento vigente expedido por el SAT, en el que emita opinión positiva a nombre del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sobre el cumplimiento de sus obligaciones fiscales.</w:t>
      </w:r>
    </w:p>
    <w:p w14:paraId="31311D9F" w14:textId="77777777" w:rsidR="00C0321A" w:rsidRPr="00405D33" w:rsidRDefault="00C0321A" w:rsidP="00C0321A">
      <w:pPr>
        <w:jc w:val="both"/>
        <w:rPr>
          <w:rFonts w:asciiTheme="minorHAnsi" w:hAnsiTheme="minorHAnsi" w:cstheme="minorHAnsi"/>
          <w:sz w:val="20"/>
        </w:rPr>
      </w:pPr>
    </w:p>
    <w:p w14:paraId="444A1795" w14:textId="5D8DBC81"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Tratándose de las prop</w:t>
      </w:r>
      <w:r w:rsidR="006C466F" w:rsidRPr="00405D33">
        <w:rPr>
          <w:rFonts w:asciiTheme="minorHAnsi" w:hAnsiTheme="minorHAnsi" w:cstheme="minorHAnsi"/>
          <w:sz w:val="20"/>
        </w:rPr>
        <w:t>osiciones</w:t>
      </w:r>
      <w:r w:rsidRPr="00405D33">
        <w:rPr>
          <w:rFonts w:asciiTheme="minorHAnsi" w:hAnsiTheme="minorHAnsi" w:cstheme="minorHAnsi"/>
          <w:sz w:val="20"/>
        </w:rPr>
        <w:t xml:space="preserve"> conjuntas previstas en el artículo </w:t>
      </w:r>
      <w:r w:rsidR="004357EA" w:rsidRPr="00405D33">
        <w:rPr>
          <w:rFonts w:asciiTheme="minorHAnsi" w:hAnsiTheme="minorHAnsi" w:cstheme="minorHAnsi"/>
          <w:sz w:val="20"/>
        </w:rPr>
        <w:t xml:space="preserve">45 </w:t>
      </w:r>
      <w:r w:rsidRPr="00405D33">
        <w:rPr>
          <w:rFonts w:asciiTheme="minorHAnsi" w:hAnsiTheme="minorHAnsi" w:cstheme="minorHAnsi"/>
          <w:sz w:val="20"/>
        </w:rPr>
        <w:t xml:space="preserve">de la Ley, los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s, deberán presentar la “Opinión del cumplimiento de obligaciones fiscales” por cada uno de </w:t>
      </w:r>
      <w:r w:rsidR="006C466F" w:rsidRPr="00405D33">
        <w:rPr>
          <w:rFonts w:asciiTheme="minorHAnsi" w:hAnsiTheme="minorHAnsi" w:cstheme="minorHAnsi"/>
          <w:sz w:val="20"/>
        </w:rPr>
        <w:t>los obligados en dicha proposición</w:t>
      </w:r>
      <w:r w:rsidRPr="00405D33">
        <w:rPr>
          <w:rFonts w:asciiTheme="minorHAnsi" w:hAnsiTheme="minorHAnsi" w:cstheme="minorHAnsi"/>
          <w:sz w:val="20"/>
        </w:rPr>
        <w:t>.</w:t>
      </w:r>
    </w:p>
    <w:p w14:paraId="69777928" w14:textId="77777777" w:rsidR="00C0321A" w:rsidRPr="00405D33" w:rsidRDefault="00C0321A" w:rsidP="00C0321A">
      <w:pPr>
        <w:jc w:val="both"/>
        <w:rPr>
          <w:rFonts w:asciiTheme="minorHAnsi" w:hAnsiTheme="minorHAnsi" w:cstheme="minorHAnsi"/>
          <w:sz w:val="20"/>
        </w:rPr>
      </w:pPr>
    </w:p>
    <w:p w14:paraId="276FDF0E" w14:textId="18AFDDD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caso de que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405D33">
        <w:rPr>
          <w:rFonts w:asciiTheme="minorHAnsi" w:hAnsiTheme="minorHAnsi" w:cstheme="minorHAnsi"/>
          <w:b/>
          <w:sz w:val="20"/>
        </w:rPr>
        <w:t>“EL INSTITUTO”</w:t>
      </w:r>
      <w:r w:rsidRPr="00405D33">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405D33">
        <w:rPr>
          <w:rFonts w:asciiTheme="minorHAnsi" w:hAnsiTheme="minorHAnsi" w:cstheme="minorHAnsi"/>
          <w:sz w:val="20"/>
        </w:rPr>
        <w:t>tercer</w:t>
      </w:r>
      <w:r w:rsidRPr="00405D33">
        <w:rPr>
          <w:rFonts w:asciiTheme="minorHAnsi" w:hAnsiTheme="minorHAnsi" w:cstheme="minorHAnsi"/>
          <w:sz w:val="20"/>
        </w:rPr>
        <w:t xml:space="preserve"> párrafo del artículo </w:t>
      </w:r>
      <w:r w:rsidR="004357EA" w:rsidRPr="00405D33">
        <w:rPr>
          <w:rFonts w:asciiTheme="minorHAnsi" w:hAnsiTheme="minorHAnsi" w:cstheme="minorHAnsi"/>
          <w:sz w:val="20"/>
        </w:rPr>
        <w:t>67</w:t>
      </w:r>
      <w:r w:rsidRPr="00405D33">
        <w:rPr>
          <w:rFonts w:asciiTheme="minorHAnsi" w:hAnsiTheme="minorHAnsi" w:cstheme="minorHAnsi"/>
          <w:sz w:val="20"/>
        </w:rPr>
        <w:t xml:space="preserve"> de la LAASSP. Asimismo, </w:t>
      </w:r>
      <w:r w:rsidRPr="00405D33">
        <w:rPr>
          <w:rFonts w:asciiTheme="minorHAnsi" w:hAnsiTheme="minorHAnsi" w:cstheme="minorHAnsi"/>
          <w:b/>
          <w:sz w:val="20"/>
        </w:rPr>
        <w:t>“EL INSTITUTO”</w:t>
      </w:r>
      <w:r w:rsidRPr="00405D33">
        <w:rPr>
          <w:rFonts w:asciiTheme="minorHAnsi" w:hAnsiTheme="minorHAnsi" w:cstheme="minorHAnsi"/>
          <w:sz w:val="20"/>
        </w:rPr>
        <w:t xml:space="preserve"> remitirá a la </w:t>
      </w:r>
      <w:r w:rsidR="000E0952" w:rsidRPr="00405D33">
        <w:rPr>
          <w:rFonts w:asciiTheme="minorHAnsi" w:hAnsiTheme="minorHAnsi" w:cstheme="minorHAnsi"/>
          <w:sz w:val="20"/>
        </w:rPr>
        <w:t>Secretaría Anticorrupción y Buen Gobierno</w:t>
      </w:r>
      <w:r w:rsidR="004357EA" w:rsidRPr="00405D33">
        <w:rPr>
          <w:rFonts w:asciiTheme="minorHAnsi" w:hAnsiTheme="minorHAnsi" w:cstheme="minorHAnsi"/>
          <w:sz w:val="20"/>
        </w:rPr>
        <w:t>,</w:t>
      </w:r>
      <w:r w:rsidR="004357EA" w:rsidRPr="00405D33">
        <w:rPr>
          <w:rFonts w:asciiTheme="minorHAnsi" w:hAnsiTheme="minorHAnsi" w:cstheme="minorHAnsi"/>
          <w:b/>
          <w:sz w:val="20"/>
        </w:rPr>
        <w:t xml:space="preserve"> </w:t>
      </w:r>
      <w:r w:rsidRPr="00405D33">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405D33" w:rsidRDefault="00C0321A" w:rsidP="00C0321A">
      <w:pPr>
        <w:jc w:val="both"/>
        <w:rPr>
          <w:rFonts w:asciiTheme="minorHAnsi" w:hAnsiTheme="minorHAnsi" w:cstheme="minorHAnsi"/>
          <w:sz w:val="20"/>
        </w:rPr>
      </w:pPr>
    </w:p>
    <w:p w14:paraId="15068DAA" w14:textId="7D45C8A1" w:rsidR="00C0321A" w:rsidRPr="00405D33"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405D33">
        <w:rPr>
          <w:rFonts w:asciiTheme="minorHAnsi" w:hAnsiTheme="minorHAnsi" w:cstheme="minorHAnsi"/>
          <w:b/>
          <w:sz w:val="20"/>
        </w:rPr>
        <w:t>8.2 OPINIÓN DE CUMPLIMIENTO DE OBLIGACIONES FISCALES EN MATERIA DE SEGURIDAD SOCIAL</w:t>
      </w:r>
      <w:bookmarkEnd w:id="4"/>
      <w:bookmarkEnd w:id="5"/>
      <w:r w:rsidR="00671CFA" w:rsidRPr="00405D33">
        <w:rPr>
          <w:rFonts w:asciiTheme="minorHAnsi" w:hAnsiTheme="minorHAnsi" w:cstheme="minorHAnsi"/>
          <w:b/>
          <w:sz w:val="20"/>
        </w:rPr>
        <w:t>.</w:t>
      </w:r>
    </w:p>
    <w:p w14:paraId="3775664F" w14:textId="72A4AF4C"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405D33">
        <w:rPr>
          <w:rFonts w:asciiTheme="minorHAnsi" w:hAnsiTheme="minorHAnsi" w:cstheme="minorHAnsi"/>
          <w:i/>
          <w:sz w:val="20"/>
        </w:rPr>
        <w:t xml:space="preserve"> (publicado en el D.O.F. el 22 de septiembre de 2022) </w:t>
      </w:r>
      <w:r w:rsidRPr="00405D33">
        <w:rPr>
          <w:rFonts w:asciiTheme="minorHAnsi" w:hAnsiTheme="minorHAnsi" w:cstheme="minorHAnsi"/>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405D33">
        <w:rPr>
          <w:rFonts w:asciiTheme="minorHAnsi" w:hAnsiTheme="minorHAnsi" w:cstheme="minorHAnsi"/>
          <w:sz w:val="20"/>
        </w:rPr>
        <w:t>número</w:t>
      </w:r>
      <w:r w:rsidRPr="00405D33">
        <w:rPr>
          <w:rFonts w:asciiTheme="minorHAnsi" w:hAnsiTheme="minorHAnsi" w:cstheme="minorHAnsi"/>
          <w:sz w:val="20"/>
        </w:rPr>
        <w:t xml:space="preserve"> ACDO.AS2.HCT.250423/106.P.DIR </w:t>
      </w:r>
      <w:r w:rsidRPr="00405D33">
        <w:rPr>
          <w:rFonts w:asciiTheme="minorHAnsi" w:hAnsiTheme="minorHAnsi" w:cstheme="minorHAnsi"/>
          <w:i/>
          <w:sz w:val="20"/>
        </w:rPr>
        <w:t xml:space="preserve">(publicado en el D.O.F. el 04 de mayo de 2023) </w:t>
      </w:r>
      <w:r w:rsidRPr="00405D33">
        <w:rPr>
          <w:rFonts w:asciiTheme="minorHAnsi" w:hAnsiTheme="minorHAnsi" w:cstheme="minorHAnsi"/>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405D33">
        <w:rPr>
          <w:rFonts w:asciiTheme="minorHAnsi" w:hAnsiTheme="minorHAnsi" w:cstheme="minorHAnsi"/>
          <w:i/>
          <w:sz w:val="20"/>
        </w:rPr>
        <w:t>, (publicado en el D.O.F. el 21 de marzo de 2024)</w:t>
      </w:r>
      <w:r w:rsidRPr="00405D33">
        <w:rPr>
          <w:rFonts w:asciiTheme="minorHAnsi" w:hAnsiTheme="minorHAnsi" w:cstheme="minorHAnsi"/>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405D33" w:rsidRDefault="00C0321A" w:rsidP="00C0321A">
      <w:pPr>
        <w:jc w:val="both"/>
        <w:rPr>
          <w:rFonts w:asciiTheme="minorHAnsi" w:hAnsiTheme="minorHAnsi" w:cstheme="minorHAnsi"/>
          <w:sz w:val="20"/>
        </w:rPr>
      </w:pPr>
    </w:p>
    <w:p w14:paraId="6E8687DF" w14:textId="0182BF95"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405D33">
        <w:rPr>
          <w:rFonts w:asciiTheme="minorHAnsi" w:hAnsiTheme="minorHAnsi" w:cstheme="minorHAnsi"/>
          <w:sz w:val="20"/>
        </w:rPr>
        <w:t xml:space="preserve">Colonia </w:t>
      </w:r>
      <w:r w:rsidRPr="00405D33">
        <w:rPr>
          <w:rFonts w:asciiTheme="minorHAnsi" w:hAnsiTheme="minorHAnsi" w:cstheme="minorHAnsi"/>
          <w:sz w:val="20"/>
        </w:rPr>
        <w:t xml:space="preserve">Santa Maria Tequepexpan, </w:t>
      </w:r>
      <w:r w:rsidR="00EE4AA2" w:rsidRPr="00405D33">
        <w:rPr>
          <w:rFonts w:asciiTheme="minorHAnsi" w:hAnsiTheme="minorHAnsi" w:cstheme="minorHAnsi"/>
          <w:sz w:val="20"/>
        </w:rPr>
        <w:t xml:space="preserve">San Pedro </w:t>
      </w:r>
      <w:r w:rsidRPr="00405D33">
        <w:rPr>
          <w:rFonts w:asciiTheme="minorHAnsi" w:hAnsiTheme="minorHAnsi" w:cstheme="minorHAnsi"/>
          <w:sz w:val="20"/>
        </w:rPr>
        <w:t>Tlaquepaque, Jalisco.</w:t>
      </w:r>
    </w:p>
    <w:p w14:paraId="3A176AFA" w14:textId="77777777" w:rsidR="00C0321A" w:rsidRPr="00405D33" w:rsidRDefault="00C0321A" w:rsidP="00C0321A">
      <w:pPr>
        <w:jc w:val="both"/>
        <w:rPr>
          <w:rFonts w:asciiTheme="minorHAnsi" w:hAnsiTheme="minorHAnsi" w:cstheme="minorHAnsi"/>
          <w:sz w:val="20"/>
        </w:rPr>
      </w:pPr>
    </w:p>
    <w:p w14:paraId="2F6FC121" w14:textId="53FD2C35"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Tratándose de las prop</w:t>
      </w:r>
      <w:r w:rsidR="006C466F" w:rsidRPr="00405D33">
        <w:rPr>
          <w:rFonts w:asciiTheme="minorHAnsi" w:hAnsiTheme="minorHAnsi" w:cstheme="minorHAnsi"/>
          <w:sz w:val="20"/>
        </w:rPr>
        <w:t>osiciones</w:t>
      </w:r>
      <w:r w:rsidRPr="00405D33">
        <w:rPr>
          <w:rFonts w:asciiTheme="minorHAnsi" w:hAnsiTheme="minorHAnsi" w:cstheme="minorHAnsi"/>
          <w:sz w:val="20"/>
        </w:rPr>
        <w:t xml:space="preserve"> conjuntas previstas en el artículo </w:t>
      </w:r>
      <w:r w:rsidR="004357EA" w:rsidRPr="00405D33">
        <w:rPr>
          <w:rFonts w:asciiTheme="minorHAnsi" w:hAnsiTheme="minorHAnsi" w:cstheme="minorHAnsi"/>
          <w:sz w:val="20"/>
        </w:rPr>
        <w:t>45</w:t>
      </w:r>
      <w:r w:rsidRPr="00405D33">
        <w:rPr>
          <w:rFonts w:asciiTheme="minorHAnsi" w:hAnsiTheme="minorHAnsi" w:cstheme="minorHAnsi"/>
          <w:sz w:val="20"/>
        </w:rPr>
        <w:t xml:space="preserve"> de la LAASSP, los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405D33">
        <w:rPr>
          <w:rFonts w:asciiTheme="minorHAnsi" w:hAnsiTheme="minorHAnsi" w:cstheme="minorHAnsi"/>
          <w:sz w:val="20"/>
        </w:rPr>
        <w:t xml:space="preserve">proposición </w:t>
      </w:r>
      <w:r w:rsidRPr="00405D33">
        <w:rPr>
          <w:rFonts w:asciiTheme="minorHAnsi" w:hAnsiTheme="minorHAnsi" w:cstheme="minorHAnsi"/>
          <w:sz w:val="20"/>
        </w:rPr>
        <w:t xml:space="preserve">y en la firma del contrato. En caso de no contar con trabajadores inscritos en el Régimen del Seguro Social,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celebrar convenio de Participación conjunta con la prestadora del Servicio. </w:t>
      </w:r>
    </w:p>
    <w:p w14:paraId="6D50CD54" w14:textId="77777777" w:rsidR="00C0321A" w:rsidRPr="00405D33" w:rsidRDefault="00C0321A" w:rsidP="00C0321A">
      <w:pPr>
        <w:jc w:val="both"/>
        <w:rPr>
          <w:rFonts w:asciiTheme="minorHAnsi" w:hAnsiTheme="minorHAnsi" w:cstheme="minorHAnsi"/>
          <w:sz w:val="20"/>
        </w:rPr>
      </w:pPr>
    </w:p>
    <w:p w14:paraId="4FE1EE2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405D33">
        <w:rPr>
          <w:rFonts w:asciiTheme="minorHAnsi" w:hAnsiTheme="minorHAnsi" w:cstheme="minorHAnsi"/>
          <w:b/>
          <w:sz w:val="20"/>
        </w:rPr>
        <w:t>“EL INSTITUTO”</w:t>
      </w:r>
      <w:r w:rsidRPr="00405D33">
        <w:rPr>
          <w:rFonts w:asciiTheme="minorHAnsi" w:hAnsiTheme="minorHAnsi" w:cstheme="minorHAnsi"/>
          <w:sz w:val="20"/>
        </w:rPr>
        <w:t xml:space="preserve"> y que tengan trabajadores inscritos y activos.</w:t>
      </w:r>
    </w:p>
    <w:p w14:paraId="297A1188" w14:textId="77777777" w:rsidR="00C0321A" w:rsidRPr="00405D33" w:rsidRDefault="00C0321A" w:rsidP="00C0321A">
      <w:pPr>
        <w:jc w:val="both"/>
        <w:rPr>
          <w:rFonts w:asciiTheme="minorHAnsi" w:hAnsiTheme="minorHAnsi" w:cstheme="minorHAnsi"/>
          <w:sz w:val="20"/>
        </w:rPr>
      </w:pPr>
    </w:p>
    <w:p w14:paraId="4AFF4D3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405D33" w:rsidRDefault="00C0321A" w:rsidP="00C0321A">
      <w:pPr>
        <w:jc w:val="both"/>
        <w:rPr>
          <w:rFonts w:asciiTheme="minorHAnsi" w:hAnsiTheme="minorHAnsi" w:cstheme="minorHAnsi"/>
          <w:sz w:val="20"/>
        </w:rPr>
      </w:pPr>
    </w:p>
    <w:p w14:paraId="490996CF"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lastRenderedPageBreak/>
        <w:t xml:space="preserve">No se encuentra registrado ante </w:t>
      </w:r>
      <w:r w:rsidRPr="00405D33">
        <w:rPr>
          <w:rFonts w:asciiTheme="minorHAnsi" w:hAnsiTheme="minorHAnsi" w:cstheme="minorHAnsi"/>
          <w:b/>
          <w:sz w:val="20"/>
        </w:rPr>
        <w:t>“EL INSTITUTO”</w:t>
      </w:r>
      <w:r w:rsidRPr="00405D33">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Se encuentra registrado por no tiene trabajadores activos, o</w:t>
      </w:r>
    </w:p>
    <w:p w14:paraId="545A0EEC"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Su registro patronal se encuentra dado de baja.</w:t>
      </w:r>
    </w:p>
    <w:p w14:paraId="1DFB621B" w14:textId="77777777" w:rsidR="00C0321A" w:rsidRPr="00405D33" w:rsidRDefault="00C0321A" w:rsidP="00C0321A">
      <w:pPr>
        <w:jc w:val="both"/>
        <w:rPr>
          <w:rFonts w:asciiTheme="minorHAnsi" w:hAnsiTheme="minorHAnsi" w:cstheme="minorHAnsi"/>
          <w:sz w:val="20"/>
        </w:rPr>
      </w:pPr>
    </w:p>
    <w:p w14:paraId="4FEF6EA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1C876F0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405D33" w:rsidRDefault="00923305" w:rsidP="00C0321A">
      <w:pPr>
        <w:jc w:val="both"/>
        <w:rPr>
          <w:rFonts w:asciiTheme="minorHAnsi" w:hAnsiTheme="minorHAnsi" w:cstheme="minorHAnsi"/>
          <w:sz w:val="20"/>
        </w:rPr>
      </w:pPr>
    </w:p>
    <w:p w14:paraId="3658567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Segunda.- Obtención de la Opinión del cumplimiento. </w:t>
      </w:r>
    </w:p>
    <w:p w14:paraId="75F9B5EB"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405D33" w:rsidRDefault="00C0321A" w:rsidP="00C0321A">
      <w:pPr>
        <w:jc w:val="both"/>
        <w:rPr>
          <w:rFonts w:asciiTheme="minorHAnsi" w:hAnsiTheme="minorHAnsi" w:cstheme="minorHAnsi"/>
          <w:sz w:val="20"/>
        </w:rPr>
      </w:pPr>
    </w:p>
    <w:p w14:paraId="2B138AA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Tercera.- Consideraciones para la Opinión del cumplimiento. </w:t>
      </w:r>
    </w:p>
    <w:p w14:paraId="27BA177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405D33" w:rsidRDefault="00C0321A" w:rsidP="00C0321A">
      <w:pPr>
        <w:jc w:val="both"/>
        <w:rPr>
          <w:rFonts w:asciiTheme="minorHAnsi" w:hAnsiTheme="minorHAnsi" w:cstheme="minorHAnsi"/>
          <w:sz w:val="20"/>
        </w:rPr>
      </w:pPr>
    </w:p>
    <w:p w14:paraId="34A9EBEF"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generales de la persona titular de la opinión.</w:t>
      </w:r>
    </w:p>
    <w:p w14:paraId="56548C4A"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Resultado (positiva, negativa o sin opinión).</w:t>
      </w:r>
    </w:p>
    <w:p w14:paraId="0496E201"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Fecha de emisión.</w:t>
      </w:r>
    </w:p>
    <w:p w14:paraId="2B690227"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Vigencia de la opinión.</w:t>
      </w:r>
    </w:p>
    <w:p w14:paraId="76845813"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Número de trabajadores vigentes.</w:t>
      </w:r>
    </w:p>
    <w:p w14:paraId="31DECD87"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Elementos de verificación de integridad y autoría de la opinión.</w:t>
      </w:r>
    </w:p>
    <w:p w14:paraId="4B7F91B4"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405D33" w:rsidRDefault="00E80EBD" w:rsidP="00C0321A">
      <w:pPr>
        <w:jc w:val="both"/>
        <w:rPr>
          <w:rFonts w:asciiTheme="minorHAnsi" w:hAnsiTheme="minorHAnsi" w:cstheme="minorHAnsi"/>
          <w:sz w:val="20"/>
        </w:rPr>
      </w:pPr>
    </w:p>
    <w:p w14:paraId="065FE5BF"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Cuarta.- Sentidos de la Opinión del cumplimiento.</w:t>
      </w:r>
    </w:p>
    <w:p w14:paraId="27FD8B5B"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405D33" w:rsidRDefault="00C0321A" w:rsidP="00C0321A">
      <w:pPr>
        <w:jc w:val="both"/>
        <w:rPr>
          <w:rFonts w:asciiTheme="minorHAnsi" w:hAnsiTheme="minorHAnsi" w:cstheme="minorHAnsi"/>
          <w:sz w:val="20"/>
        </w:rPr>
      </w:pPr>
    </w:p>
    <w:p w14:paraId="2C9F9B76"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lastRenderedPageBreak/>
        <w:t>Negativa.- Cuando el particular no esté al corriente en el cumplimiento de las obligaciones en materia de seguridad social que se consideran en los incisos a) y b) de esta regla.</w:t>
      </w:r>
    </w:p>
    <w:p w14:paraId="7F4F0205"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 particular no se encuentre registrado como patrón ante el IMSS.</w:t>
      </w:r>
    </w:p>
    <w:p w14:paraId="40A49F5A"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El(los) Registro(s) Patronal(es) del particular se encuentre(n) dado(s) de baja, sin créditos fiscales firmes.</w:t>
      </w:r>
    </w:p>
    <w:p w14:paraId="06821604"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 particular esté registrado ante el IMSS, pero no cuente con trabajadores activos.</w:t>
      </w:r>
    </w:p>
    <w:p w14:paraId="47935485" w14:textId="77777777" w:rsidR="00C0321A" w:rsidRPr="00405D33" w:rsidRDefault="00C0321A" w:rsidP="00C0321A">
      <w:pPr>
        <w:jc w:val="both"/>
        <w:rPr>
          <w:rFonts w:asciiTheme="minorHAnsi" w:hAnsiTheme="minorHAnsi" w:cstheme="minorHAnsi"/>
          <w:sz w:val="20"/>
        </w:rPr>
      </w:pPr>
    </w:p>
    <w:p w14:paraId="7A1E4D9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405D33" w:rsidRDefault="00C0321A" w:rsidP="00C0321A">
      <w:pPr>
        <w:jc w:val="both"/>
        <w:rPr>
          <w:rFonts w:asciiTheme="minorHAnsi" w:hAnsiTheme="minorHAnsi" w:cstheme="minorHAnsi"/>
          <w:sz w:val="20"/>
        </w:rPr>
      </w:pPr>
    </w:p>
    <w:p w14:paraId="5EE9BC47"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405D33">
        <w:rPr>
          <w:rFonts w:asciiTheme="minorHAnsi" w:hAnsiTheme="minorHAnsi" w:cstheme="minorHAnsi"/>
          <w:i/>
          <w:sz w:val="20"/>
        </w:rPr>
        <w:t>Última reforma publicada en el D.O.F. 30 de abril de 2024</w:t>
      </w:r>
      <w:r w:rsidRPr="00405D33">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405D33">
        <w:rPr>
          <w:rFonts w:asciiTheme="minorHAnsi" w:hAnsiTheme="minorHAnsi" w:cstheme="minorHAnsi"/>
          <w:i/>
          <w:sz w:val="20"/>
        </w:rPr>
        <w:t>(Última reforma publicada en el D.O.F. el 15 de julio de 2005)</w:t>
      </w:r>
    </w:p>
    <w:p w14:paraId="53E862A8" w14:textId="77777777" w:rsidR="00C0321A" w:rsidRPr="00405D33" w:rsidRDefault="00C0321A" w:rsidP="00C0321A">
      <w:pPr>
        <w:jc w:val="both"/>
        <w:rPr>
          <w:rFonts w:asciiTheme="minorHAnsi" w:hAnsiTheme="minorHAnsi" w:cstheme="minorHAnsi"/>
          <w:sz w:val="20"/>
        </w:rPr>
      </w:pPr>
    </w:p>
    <w:p w14:paraId="151DB48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405D33" w:rsidRDefault="00C0321A" w:rsidP="00C0321A">
      <w:pPr>
        <w:jc w:val="both"/>
        <w:rPr>
          <w:rFonts w:asciiTheme="minorHAnsi" w:hAnsiTheme="minorHAnsi" w:cstheme="minorHAnsi"/>
          <w:sz w:val="20"/>
        </w:rPr>
      </w:pPr>
    </w:p>
    <w:p w14:paraId="074DDE52" w14:textId="77777777" w:rsidR="00C0321A" w:rsidRPr="00405D33" w:rsidRDefault="00C0321A" w:rsidP="00E06D0D">
      <w:pPr>
        <w:numPr>
          <w:ilvl w:val="0"/>
          <w:numId w:val="20"/>
        </w:numPr>
        <w:jc w:val="both"/>
        <w:rPr>
          <w:rFonts w:asciiTheme="minorHAnsi" w:hAnsiTheme="minorHAnsi" w:cstheme="minorHAnsi"/>
          <w:sz w:val="20"/>
        </w:rPr>
      </w:pPr>
      <w:r w:rsidRPr="00405D33">
        <w:rPr>
          <w:rFonts w:asciiTheme="minorHAnsi" w:hAnsiTheme="minorHAnsi" w:cstheme="minorHAnsi"/>
          <w:sz w:val="20"/>
        </w:rPr>
        <w:t>El particular cuenta con autorización para pagar a plazos que no le ha sido revocada.</w:t>
      </w:r>
    </w:p>
    <w:p w14:paraId="5156AD14" w14:textId="77777777" w:rsidR="00C0321A" w:rsidRPr="00405D33" w:rsidRDefault="00C0321A" w:rsidP="00E06D0D">
      <w:pPr>
        <w:numPr>
          <w:ilvl w:val="0"/>
          <w:numId w:val="20"/>
        </w:numPr>
        <w:rPr>
          <w:rFonts w:asciiTheme="minorHAnsi" w:hAnsiTheme="minorHAnsi" w:cstheme="minorHAnsi"/>
          <w:sz w:val="20"/>
        </w:rPr>
      </w:pPr>
      <w:r w:rsidRPr="00405D33">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405D33">
        <w:rPr>
          <w:rFonts w:asciiTheme="minorHAnsi" w:hAnsiTheme="minorHAnsi" w:cstheme="minorHAnsi"/>
          <w:i/>
          <w:sz w:val="20"/>
        </w:rPr>
        <w:t>(Última reforma publicada en el D.O.F. el  15 de julio de 2005)</w:t>
      </w:r>
    </w:p>
    <w:p w14:paraId="053AC870" w14:textId="77777777" w:rsidR="00C0321A" w:rsidRPr="00405D33" w:rsidRDefault="00C0321A" w:rsidP="00E06D0D">
      <w:pPr>
        <w:numPr>
          <w:ilvl w:val="0"/>
          <w:numId w:val="20"/>
        </w:numPr>
        <w:jc w:val="both"/>
        <w:rPr>
          <w:rFonts w:asciiTheme="minorHAnsi" w:hAnsiTheme="minorHAnsi" w:cstheme="minorHAnsi"/>
          <w:sz w:val="20"/>
        </w:rPr>
      </w:pPr>
      <w:r w:rsidRPr="00405D33">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405D33" w:rsidRDefault="005F1D44" w:rsidP="00C0321A">
      <w:pPr>
        <w:jc w:val="both"/>
        <w:rPr>
          <w:rFonts w:asciiTheme="minorHAnsi" w:hAnsiTheme="minorHAnsi" w:cstheme="minorHAnsi"/>
          <w:sz w:val="20"/>
        </w:rPr>
      </w:pPr>
    </w:p>
    <w:p w14:paraId="0D84967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Quinta. - Opinión generada por la persona titular de la Opinión del cumplimiento. </w:t>
      </w:r>
    </w:p>
    <w:p w14:paraId="328E2A8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7FE28E1E"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31730AE9"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405D33" w:rsidRDefault="00AD3FF3" w:rsidP="00C0321A">
      <w:pPr>
        <w:jc w:val="both"/>
        <w:rPr>
          <w:rFonts w:asciiTheme="minorHAnsi" w:hAnsiTheme="minorHAnsi" w:cstheme="minorHAnsi"/>
          <w:sz w:val="20"/>
        </w:rPr>
      </w:pPr>
    </w:p>
    <w:p w14:paraId="0012C36D"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Sexta.- Opinión generada por los entes de carácter público. </w:t>
      </w:r>
    </w:p>
    <w:p w14:paraId="6ADFE4F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r w:rsidRPr="00405D33">
        <w:rPr>
          <w:rFonts w:asciiTheme="minorHAnsi" w:hAnsiTheme="minorHAnsi" w:cstheme="minorHAnsi"/>
          <w:sz w:val="20"/>
        </w:rPr>
        <w:lastRenderedPageBreak/>
        <w:t xml:space="preserve">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405D33" w:rsidRDefault="00C0321A" w:rsidP="00C0321A">
      <w:pPr>
        <w:jc w:val="both"/>
        <w:rPr>
          <w:rFonts w:asciiTheme="minorHAnsi" w:hAnsiTheme="minorHAnsi" w:cstheme="minorHAnsi"/>
          <w:sz w:val="20"/>
        </w:rPr>
      </w:pPr>
    </w:p>
    <w:p w14:paraId="1517736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405D33" w:rsidRDefault="00C0321A" w:rsidP="00C0321A">
      <w:pPr>
        <w:jc w:val="both"/>
        <w:rPr>
          <w:rFonts w:asciiTheme="minorHAnsi" w:hAnsiTheme="minorHAnsi" w:cstheme="minorHAnsi"/>
          <w:sz w:val="20"/>
        </w:rPr>
      </w:pPr>
    </w:p>
    <w:p w14:paraId="4B4E442F"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405D33" w:rsidRDefault="00C0321A" w:rsidP="00C0321A">
      <w:pPr>
        <w:jc w:val="both"/>
        <w:rPr>
          <w:rFonts w:asciiTheme="minorHAnsi" w:hAnsiTheme="minorHAnsi" w:cstheme="minorHAnsi"/>
          <w:sz w:val="20"/>
        </w:rPr>
      </w:pPr>
    </w:p>
    <w:p w14:paraId="0CDD18AC"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Séptima.- Opinión Pública. </w:t>
      </w:r>
    </w:p>
    <w:p w14:paraId="190827D9"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405D33" w:rsidRDefault="00C0321A" w:rsidP="00C0321A">
      <w:pPr>
        <w:jc w:val="both"/>
        <w:rPr>
          <w:rFonts w:asciiTheme="minorHAnsi" w:hAnsiTheme="minorHAnsi" w:cstheme="minorHAnsi"/>
          <w:sz w:val="20"/>
        </w:rPr>
      </w:pPr>
    </w:p>
    <w:p w14:paraId="778E8DC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405D33" w:rsidRDefault="00C0321A" w:rsidP="00C0321A">
      <w:pPr>
        <w:jc w:val="both"/>
        <w:rPr>
          <w:rFonts w:asciiTheme="minorHAnsi" w:hAnsiTheme="minorHAnsi" w:cstheme="minorHAnsi"/>
          <w:sz w:val="20"/>
        </w:rPr>
      </w:pPr>
    </w:p>
    <w:p w14:paraId="270D7FCC"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4BEC753F"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Dar clic en el botón “Guardar”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3E0F502B"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6C8368CC" w14:textId="77777777" w:rsidR="00C0321A" w:rsidRPr="00405D33" w:rsidRDefault="00C0321A" w:rsidP="00C0321A">
      <w:pPr>
        <w:jc w:val="both"/>
        <w:rPr>
          <w:rFonts w:asciiTheme="minorHAnsi" w:hAnsiTheme="minorHAnsi" w:cstheme="minorHAnsi"/>
          <w:sz w:val="20"/>
        </w:rPr>
      </w:pPr>
    </w:p>
    <w:p w14:paraId="0858388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8" w:history="1">
        <w:r w:rsidRPr="00405D33">
          <w:rPr>
            <w:rStyle w:val="Hipervnculo"/>
            <w:rFonts w:asciiTheme="minorHAnsi" w:hAnsiTheme="minorHAnsi" w:cstheme="minorHAnsi"/>
            <w:sz w:val="20"/>
          </w:rPr>
          <w:t>www.imss.gob.mx</w:t>
        </w:r>
      </w:hyperlink>
      <w:r w:rsidRPr="00405D33">
        <w:rPr>
          <w:rFonts w:asciiTheme="minorHAnsi" w:hAnsiTheme="minorHAnsi" w:cstheme="minorHAnsi"/>
          <w:sz w:val="20"/>
        </w:rPr>
        <w:t>) la opinión correspondiente, conforme al siguiente procedimiento:</w:t>
      </w:r>
    </w:p>
    <w:p w14:paraId="17E6BCAD" w14:textId="77777777" w:rsidR="00BD010F" w:rsidRPr="00405D33" w:rsidRDefault="00BD010F" w:rsidP="00C0321A">
      <w:pPr>
        <w:jc w:val="both"/>
        <w:rPr>
          <w:rFonts w:asciiTheme="minorHAnsi" w:hAnsiTheme="minorHAnsi" w:cstheme="minorHAnsi"/>
          <w:sz w:val="20"/>
        </w:rPr>
      </w:pPr>
    </w:p>
    <w:p w14:paraId="4983F8FF"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Ingresar a la página electrónica del IMSS (www.IMSS.gob.mx)</w:t>
      </w:r>
    </w:p>
    <w:p w14:paraId="66F433B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Elegir “Consulta pública de Opinión del cumplimiento”. </w:t>
      </w:r>
    </w:p>
    <w:p w14:paraId="4170CE98"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Capturar el RFC del particular respecto del cual se desee consultar. </w:t>
      </w:r>
    </w:p>
    <w:p w14:paraId="1FB27244"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Capturar el código de validación que se muestra en pantalla. </w:t>
      </w:r>
    </w:p>
    <w:p w14:paraId="1BD6546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Dar clic en el botón “Consultar”. </w:t>
      </w:r>
    </w:p>
    <w:p w14:paraId="0870A1A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405D33" w:rsidRDefault="00C0321A" w:rsidP="00C0321A">
      <w:pPr>
        <w:jc w:val="both"/>
        <w:rPr>
          <w:rFonts w:asciiTheme="minorHAnsi" w:hAnsiTheme="minorHAnsi" w:cstheme="minorHAnsi"/>
          <w:sz w:val="20"/>
        </w:rPr>
      </w:pPr>
    </w:p>
    <w:p w14:paraId="7818B35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405D33" w:rsidRDefault="00C0321A" w:rsidP="00C0321A">
      <w:pPr>
        <w:jc w:val="both"/>
        <w:rPr>
          <w:rFonts w:asciiTheme="minorHAnsi" w:hAnsiTheme="minorHAnsi" w:cstheme="minorHAnsi"/>
          <w:sz w:val="20"/>
        </w:rPr>
      </w:pPr>
    </w:p>
    <w:p w14:paraId="4E97CEF9"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6C46AD93"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Dar clic en el botón “Guardar”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6E2CCB55"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4781671A" w14:textId="77777777" w:rsidR="00C0321A" w:rsidRPr="00405D33" w:rsidRDefault="00C0321A" w:rsidP="00C0321A">
      <w:pPr>
        <w:jc w:val="both"/>
        <w:rPr>
          <w:rFonts w:asciiTheme="minorHAnsi" w:hAnsiTheme="minorHAnsi" w:cstheme="minorHAnsi"/>
          <w:sz w:val="20"/>
        </w:rPr>
      </w:pPr>
    </w:p>
    <w:p w14:paraId="4A5D279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Octava.- Opinión generada por los Terceros Autorizados. </w:t>
      </w:r>
    </w:p>
    <w:p w14:paraId="72C488D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405D33" w:rsidRDefault="00C0321A" w:rsidP="00C0321A">
      <w:pPr>
        <w:jc w:val="both"/>
        <w:rPr>
          <w:rFonts w:asciiTheme="minorHAnsi" w:hAnsiTheme="minorHAnsi" w:cstheme="minorHAnsi"/>
          <w:sz w:val="20"/>
        </w:rPr>
      </w:pPr>
    </w:p>
    <w:p w14:paraId="6277CFCD"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272F97B8"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04DA02BD"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3AA7BDE4" w14:textId="77777777" w:rsidR="00C0321A" w:rsidRPr="00405D33" w:rsidRDefault="00C0321A" w:rsidP="00C0321A">
      <w:pPr>
        <w:jc w:val="both"/>
        <w:rPr>
          <w:rFonts w:asciiTheme="minorHAnsi" w:hAnsiTheme="minorHAnsi" w:cstheme="minorHAnsi"/>
          <w:sz w:val="20"/>
        </w:rPr>
      </w:pPr>
    </w:p>
    <w:p w14:paraId="502C944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405D33" w:rsidRDefault="00C0321A" w:rsidP="00C0321A">
      <w:pPr>
        <w:jc w:val="both"/>
        <w:rPr>
          <w:rFonts w:asciiTheme="minorHAnsi" w:hAnsiTheme="minorHAnsi" w:cstheme="minorHAnsi"/>
          <w:sz w:val="20"/>
        </w:rPr>
      </w:pPr>
    </w:p>
    <w:p w14:paraId="2776EE34"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5A90B236"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Consulta por Terceros Autorizados”. </w:t>
      </w:r>
    </w:p>
    <w:p w14:paraId="7C11B707"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405D33" w:rsidRDefault="00C0321A" w:rsidP="00C0321A">
      <w:pPr>
        <w:jc w:val="both"/>
        <w:rPr>
          <w:rFonts w:asciiTheme="minorHAnsi" w:hAnsiTheme="minorHAnsi" w:cstheme="minorHAnsi"/>
          <w:sz w:val="20"/>
        </w:rPr>
      </w:pPr>
    </w:p>
    <w:p w14:paraId="5F20B73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405D33" w:rsidRDefault="00C0321A" w:rsidP="00C0321A">
      <w:pPr>
        <w:jc w:val="both"/>
        <w:rPr>
          <w:rFonts w:asciiTheme="minorHAnsi" w:hAnsiTheme="minorHAnsi" w:cstheme="minorHAnsi"/>
          <w:sz w:val="20"/>
        </w:rPr>
      </w:pPr>
    </w:p>
    <w:p w14:paraId="1FF19A4D"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65302284"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Terceros”. </w:t>
      </w:r>
    </w:p>
    <w:p w14:paraId="02A916EC"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Ubicar dentro del tablero al Tercero Autorizado que se desea dar de baja.</w:t>
      </w:r>
    </w:p>
    <w:p w14:paraId="2BE0FD9B"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Dar clic en el botón “Dar de Baja Tercero Autorizado” de la columna “Acción”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716DDAAE"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El Buzón IMSS emitirá el acuse correspondiente. </w:t>
      </w:r>
    </w:p>
    <w:p w14:paraId="09E0EA74" w14:textId="77777777" w:rsidR="00BD010F" w:rsidRPr="00405D33" w:rsidRDefault="00BD010F" w:rsidP="00C0321A">
      <w:pPr>
        <w:jc w:val="both"/>
        <w:rPr>
          <w:rFonts w:asciiTheme="minorHAnsi" w:hAnsiTheme="minorHAnsi" w:cstheme="minorHAnsi"/>
          <w:sz w:val="20"/>
        </w:rPr>
      </w:pPr>
    </w:p>
    <w:p w14:paraId="135B906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Novena.- Vigencia. </w:t>
      </w:r>
    </w:p>
    <w:p w14:paraId="3ABE9C60"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gozará de vigencia durante 15 días naturales de la fecha en que haya sido generada. </w:t>
      </w:r>
    </w:p>
    <w:p w14:paraId="2366027B" w14:textId="77777777" w:rsidR="005F1D44" w:rsidRPr="00405D33" w:rsidRDefault="005F1D44" w:rsidP="00C0321A">
      <w:pPr>
        <w:jc w:val="both"/>
        <w:rPr>
          <w:rFonts w:asciiTheme="minorHAnsi" w:hAnsiTheme="minorHAnsi" w:cstheme="minorHAnsi"/>
          <w:sz w:val="20"/>
        </w:rPr>
      </w:pPr>
    </w:p>
    <w:p w14:paraId="3A5996B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Aclaración. </w:t>
      </w:r>
    </w:p>
    <w:p w14:paraId="19F76D8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405D33" w:rsidRDefault="00124BFE" w:rsidP="00C0321A">
      <w:pPr>
        <w:jc w:val="both"/>
        <w:rPr>
          <w:rFonts w:asciiTheme="minorHAnsi" w:hAnsiTheme="minorHAnsi" w:cstheme="minorHAnsi"/>
          <w:sz w:val="20"/>
        </w:rPr>
      </w:pPr>
    </w:p>
    <w:p w14:paraId="65F93DD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Primera.- Actualización de procedimientos. </w:t>
      </w:r>
    </w:p>
    <w:p w14:paraId="760728AE" w14:textId="4425AC71" w:rsidR="008677BF"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405D33" w:rsidRDefault="00124BFE" w:rsidP="00C0321A">
      <w:pPr>
        <w:jc w:val="both"/>
        <w:rPr>
          <w:rFonts w:asciiTheme="minorHAnsi" w:hAnsiTheme="minorHAnsi" w:cstheme="minorHAnsi"/>
          <w:sz w:val="20"/>
        </w:rPr>
      </w:pPr>
    </w:p>
    <w:p w14:paraId="1F12474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Segunda.- Demás disposiciones aplicables. </w:t>
      </w:r>
    </w:p>
    <w:p w14:paraId="1B44A16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405D33" w:rsidRDefault="00C0321A" w:rsidP="00C0321A">
      <w:pPr>
        <w:jc w:val="both"/>
        <w:rPr>
          <w:rFonts w:asciiTheme="minorHAnsi" w:hAnsiTheme="minorHAnsi" w:cstheme="minorHAnsi"/>
          <w:sz w:val="20"/>
        </w:rPr>
      </w:pPr>
    </w:p>
    <w:p w14:paraId="4ACCF21C"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De conformidad con el ACUERDO ACDO.AS2.HCT.250423/106.P.DIR </w:t>
      </w:r>
      <w:r w:rsidRPr="00405D33">
        <w:rPr>
          <w:rFonts w:asciiTheme="minorHAnsi" w:hAnsiTheme="minorHAnsi" w:cstheme="minorHAnsi"/>
          <w:i/>
          <w:sz w:val="20"/>
        </w:rPr>
        <w:t>(publicado en el D.O.F. el día 04 de mayo de 2023)</w:t>
      </w:r>
      <w:r w:rsidRPr="00405D33">
        <w:rPr>
          <w:rFonts w:asciiTheme="minorHAnsi" w:hAnsiTheme="minorHAnsi" w:cstheme="minorHAnsi"/>
          <w:sz w:val="20"/>
        </w:rPr>
        <w:t xml:space="preserve"> dictado en sesión ordinaria celebrada el día 25 de abril del 2023, por el que se aprobaron las Disposiciones transitorias aplicables a las </w:t>
      </w:r>
      <w:r w:rsidRPr="00405D33">
        <w:rPr>
          <w:rFonts w:asciiTheme="minorHAnsi" w:hAnsiTheme="minorHAnsi" w:cstheme="minorHAnsi"/>
          <w:sz w:val="20"/>
        </w:rPr>
        <w:lastRenderedPageBreak/>
        <w:t xml:space="preserve">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405D33" w:rsidRDefault="00C0321A" w:rsidP="00C0321A">
      <w:pPr>
        <w:jc w:val="both"/>
        <w:rPr>
          <w:rFonts w:asciiTheme="minorHAnsi" w:hAnsiTheme="minorHAnsi" w:cstheme="minorHAnsi"/>
          <w:color w:val="FF0000"/>
          <w:sz w:val="20"/>
        </w:rPr>
      </w:pPr>
    </w:p>
    <w:p w14:paraId="0F08095C" w14:textId="4693D3F8"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405D33" w:rsidRDefault="00E53558" w:rsidP="00C0321A">
      <w:pPr>
        <w:jc w:val="both"/>
        <w:rPr>
          <w:rFonts w:asciiTheme="minorHAnsi" w:hAnsiTheme="minorHAnsi" w:cstheme="minorHAnsi"/>
          <w:sz w:val="20"/>
        </w:rPr>
      </w:pPr>
    </w:p>
    <w:p w14:paraId="425BD3CE" w14:textId="3037B1D4"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405D33" w:rsidRDefault="00C0321A" w:rsidP="00C0321A">
      <w:pPr>
        <w:rPr>
          <w:rFonts w:asciiTheme="minorHAnsi" w:hAnsiTheme="minorHAnsi" w:cstheme="minorHAnsi"/>
          <w:b/>
          <w:sz w:val="20"/>
        </w:rPr>
      </w:pPr>
      <w:bookmarkStart w:id="6" w:name="_Toc122602682"/>
    </w:p>
    <w:p w14:paraId="2136FC5E" w14:textId="77777777" w:rsidR="00C0321A" w:rsidRPr="00405D33" w:rsidRDefault="00C0321A" w:rsidP="00671CFA">
      <w:pPr>
        <w:jc w:val="both"/>
        <w:rPr>
          <w:rFonts w:asciiTheme="minorHAnsi" w:hAnsiTheme="minorHAnsi" w:cstheme="minorHAnsi"/>
          <w:b/>
          <w:sz w:val="20"/>
        </w:rPr>
      </w:pPr>
      <w:r w:rsidRPr="00405D33">
        <w:rPr>
          <w:rFonts w:asciiTheme="minorHAnsi" w:hAnsiTheme="minorHAnsi" w:cstheme="minorHAnsi"/>
          <w:b/>
          <w:sz w:val="20"/>
        </w:rPr>
        <w:t>8.3 REGLAS PARA LA OBTENCIÓN DE LA CONSTANCIA DE SITUACIÓN FISCAL EN MATERIA DE APORTACIONES PATRONALES Y ENTERO DE DESCUENTOS.</w:t>
      </w:r>
      <w:bookmarkEnd w:id="6"/>
    </w:p>
    <w:p w14:paraId="557C53D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Primera</w:t>
      </w:r>
      <w:r w:rsidRPr="00405D33">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405D33" w:rsidRDefault="00C0321A" w:rsidP="00C0321A">
      <w:pPr>
        <w:jc w:val="both"/>
        <w:rPr>
          <w:rFonts w:asciiTheme="minorHAnsi" w:hAnsiTheme="minorHAnsi" w:cstheme="minorHAnsi"/>
          <w:sz w:val="20"/>
        </w:rPr>
      </w:pPr>
    </w:p>
    <w:p w14:paraId="5C728608" w14:textId="77777777" w:rsidR="00C60DE3"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Segunda</w:t>
      </w:r>
      <w:r w:rsidRPr="00405D33">
        <w:rPr>
          <w:rFonts w:asciiTheme="minorHAnsi" w:hAnsiTheme="minorHAnsi" w:cstheme="minorHAnsi"/>
          <w:sz w:val="20"/>
        </w:rPr>
        <w:t>. - EL INFONAVIT, a fin de emitir la constancia de situación fiscal, revisara que:</w:t>
      </w:r>
    </w:p>
    <w:p w14:paraId="6B70FA1F" w14:textId="308CD4D2"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683862DB"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Los adeudos o créditos fiscales que no se encuentren firmes. </w:t>
      </w:r>
    </w:p>
    <w:p w14:paraId="7CB76129"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Las garantías que se hayan otorgado. </w:t>
      </w:r>
    </w:p>
    <w:p w14:paraId="22175D61"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Los convenios de pago que el solicitante haya celebrado con “EL INSTITUTO”. </w:t>
      </w:r>
    </w:p>
    <w:p w14:paraId="51F409C6" w14:textId="77777777" w:rsidR="00BD010F" w:rsidRPr="00405D33" w:rsidRDefault="00BD010F" w:rsidP="00C0321A">
      <w:pPr>
        <w:jc w:val="both"/>
        <w:rPr>
          <w:rFonts w:asciiTheme="minorHAnsi" w:hAnsiTheme="minorHAnsi" w:cstheme="minorHAnsi"/>
          <w:b/>
          <w:sz w:val="20"/>
        </w:rPr>
      </w:pPr>
    </w:p>
    <w:p w14:paraId="67EFF86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Tercera.</w:t>
      </w:r>
      <w:r w:rsidRPr="00405D33">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405D33" w:rsidRDefault="00C0321A" w:rsidP="00C0321A">
      <w:pPr>
        <w:jc w:val="both"/>
        <w:rPr>
          <w:rFonts w:asciiTheme="minorHAnsi" w:hAnsiTheme="minorHAnsi" w:cstheme="minorHAnsi"/>
          <w:sz w:val="20"/>
        </w:rPr>
      </w:pPr>
    </w:p>
    <w:p w14:paraId="63F4339A"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Cuarta.</w:t>
      </w:r>
      <w:r w:rsidRPr="00405D33">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405D33" w:rsidRDefault="00C60DE3" w:rsidP="00C0321A">
      <w:pPr>
        <w:jc w:val="both"/>
        <w:rPr>
          <w:rFonts w:asciiTheme="minorHAnsi" w:hAnsiTheme="minorHAnsi" w:cstheme="minorHAnsi"/>
          <w:sz w:val="20"/>
        </w:rPr>
      </w:pPr>
    </w:p>
    <w:p w14:paraId="2A6C7EFA"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Sin adeudo o con garantía</w:t>
      </w:r>
      <w:r w:rsidRPr="00405D33">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Con adeudo</w:t>
      </w:r>
      <w:r w:rsidRPr="00405D33">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Con adeudo pero con convenio celebrado</w:t>
      </w:r>
      <w:r w:rsidRPr="00405D33">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Sin antecedentes</w:t>
      </w:r>
      <w:r w:rsidRPr="00405D33">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405D33" w:rsidRDefault="00C0321A" w:rsidP="00C0321A">
      <w:pPr>
        <w:ind w:left="1080"/>
        <w:jc w:val="both"/>
        <w:rPr>
          <w:rFonts w:asciiTheme="minorHAnsi" w:hAnsiTheme="minorHAnsi" w:cstheme="minorHAnsi"/>
          <w:sz w:val="20"/>
        </w:rPr>
      </w:pPr>
    </w:p>
    <w:p w14:paraId="29793A5D"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9" w:history="1">
        <w:r w:rsidRPr="00405D33">
          <w:rPr>
            <w:rFonts w:asciiTheme="minorHAnsi" w:hAnsiTheme="minorHAnsi" w:cstheme="minorHAnsi"/>
            <w:color w:val="0000FF"/>
            <w:sz w:val="20"/>
            <w:u w:val="single"/>
          </w:rPr>
          <w:t>www.infonavit.org.mx</w:t>
        </w:r>
      </w:hyperlink>
      <w:r w:rsidRPr="00405D33">
        <w:rPr>
          <w:rFonts w:asciiTheme="minorHAnsi" w:hAnsiTheme="minorHAnsi" w:cstheme="minorHAnsi"/>
          <w:sz w:val="20"/>
        </w:rPr>
        <w:t>.</w:t>
      </w:r>
    </w:p>
    <w:p w14:paraId="2AC0D4E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405D33" w:rsidRDefault="00C0321A" w:rsidP="00C0321A">
      <w:pPr>
        <w:jc w:val="both"/>
        <w:rPr>
          <w:rFonts w:asciiTheme="minorHAnsi" w:hAnsiTheme="minorHAnsi" w:cstheme="minorHAnsi"/>
          <w:sz w:val="20"/>
        </w:rPr>
      </w:pPr>
    </w:p>
    <w:p w14:paraId="0104E35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lastRenderedPageBreak/>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405D33" w:rsidRDefault="00C0321A" w:rsidP="00C0321A">
      <w:pPr>
        <w:jc w:val="both"/>
        <w:rPr>
          <w:rFonts w:asciiTheme="minorHAnsi" w:hAnsiTheme="minorHAnsi" w:cstheme="minorHAnsi"/>
          <w:b/>
          <w:sz w:val="20"/>
        </w:rPr>
      </w:pPr>
    </w:p>
    <w:p w14:paraId="0F99451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Quinta. -</w:t>
      </w:r>
      <w:r w:rsidRPr="00405D33">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405D33" w:rsidRDefault="00BE0CCD" w:rsidP="006A4687">
      <w:pPr>
        <w:jc w:val="both"/>
        <w:rPr>
          <w:rFonts w:asciiTheme="minorHAnsi" w:hAnsiTheme="minorHAnsi" w:cstheme="minorHAnsi"/>
          <w:b/>
          <w:color w:val="000000"/>
          <w:sz w:val="20"/>
        </w:rPr>
      </w:pPr>
    </w:p>
    <w:p w14:paraId="17B678A9" w14:textId="1D7EA7FD" w:rsidR="002C23DC" w:rsidRPr="00405D33" w:rsidRDefault="00825049" w:rsidP="002C23DC">
      <w:pPr>
        <w:ind w:left="284" w:hanging="284"/>
        <w:jc w:val="both"/>
        <w:rPr>
          <w:rFonts w:asciiTheme="minorHAnsi" w:hAnsiTheme="minorHAnsi" w:cstheme="minorHAnsi"/>
          <w:b/>
          <w:color w:val="000000"/>
          <w:sz w:val="20"/>
        </w:rPr>
      </w:pPr>
      <w:r w:rsidRPr="00405D33">
        <w:rPr>
          <w:rFonts w:asciiTheme="minorHAnsi" w:hAnsiTheme="minorHAnsi" w:cstheme="minorHAnsi"/>
          <w:b/>
          <w:color w:val="000000"/>
          <w:sz w:val="20"/>
        </w:rPr>
        <w:t>9. CRITERIOS DE ADJUDICACIÓN DE LOS CONTRATOS.</w:t>
      </w:r>
    </w:p>
    <w:p w14:paraId="42825115" w14:textId="34FB96D3" w:rsidR="00825049" w:rsidRPr="00405D33" w:rsidRDefault="00540B46"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540B46">
        <w:rPr>
          <w:rFonts w:asciiTheme="minorHAnsi" w:hAnsiTheme="minorHAnsi" w:cstheme="minorHAnsi"/>
          <w:b/>
          <w:bCs/>
          <w:sz w:val="20"/>
          <w:lang w:val="es-ES_tradnl" w:eastAsia="es-ES"/>
        </w:rPr>
        <w:t xml:space="preserve">CON BASE AL ARTICULO 40 FRACCION XVI, Y ARTICULO 47 DE LA LAASSP, EL CRITERIO QUE SE UTILIZARÁ COMO MÉTODO PARA EVALUAR LAS PROPOSICIONES, </w:t>
      </w:r>
      <w:r w:rsidR="00894C1F" w:rsidRPr="00894C1F">
        <w:rPr>
          <w:rFonts w:asciiTheme="minorHAnsi" w:hAnsiTheme="minorHAnsi" w:cstheme="minorHAnsi"/>
          <w:b/>
          <w:bCs/>
          <w:sz w:val="20"/>
          <w:lang w:val="es-ES_tradnl" w:eastAsia="es-ES"/>
        </w:rPr>
        <w:t>SERÁ EL CRITERIO DE PUNTOS Y PORCENTAJES</w:t>
      </w:r>
    </w:p>
    <w:p w14:paraId="323787FA" w14:textId="77777777" w:rsidR="002C23DC" w:rsidRPr="00405D33" w:rsidRDefault="002C23DC"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p>
    <w:p w14:paraId="1C6D6AE6"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405D33" w:rsidRDefault="00825049" w:rsidP="00825049">
      <w:pPr>
        <w:jc w:val="both"/>
        <w:rPr>
          <w:rFonts w:asciiTheme="minorHAnsi" w:hAnsiTheme="minorHAnsi" w:cstheme="minorHAnsi"/>
          <w:sz w:val="20"/>
        </w:rPr>
      </w:pPr>
    </w:p>
    <w:p w14:paraId="2A949F64" w14:textId="3A1BB31B"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 xml:space="preserve">No serán objeto de evaluación, las condiciones establecidas por la convocante, que tengan como propósito facilitar la presentación de las proposiciones y agilizar los actos de la </w:t>
      </w:r>
      <w:r w:rsidR="00ED2E37" w:rsidRPr="00ED2E37">
        <w:rPr>
          <w:rFonts w:asciiTheme="minorHAnsi" w:hAnsiTheme="minorHAnsi" w:cstheme="minorHAnsi"/>
          <w:sz w:val="20"/>
        </w:rPr>
        <w:t>invitación a cuando menos tres personas</w:t>
      </w:r>
      <w:r w:rsidRPr="00405D33">
        <w:rPr>
          <w:rFonts w:asciiTheme="minorHAnsi" w:hAnsiTheme="minorHAnsi" w:cstheme="minorHAnsi"/>
          <w:sz w:val="20"/>
        </w:rPr>
        <w:t>, así como cualquier otro requisito cuyo incumplimiento, por sí mismo, no afecte la solvencia de las proposiciones.</w:t>
      </w:r>
    </w:p>
    <w:p w14:paraId="22B385B0" w14:textId="77777777" w:rsidR="00825049" w:rsidRPr="00405D33" w:rsidRDefault="00825049" w:rsidP="00825049">
      <w:pPr>
        <w:jc w:val="both"/>
        <w:rPr>
          <w:rFonts w:asciiTheme="minorHAnsi" w:hAnsiTheme="minorHAnsi" w:cstheme="minorHAnsi"/>
          <w:sz w:val="20"/>
        </w:rPr>
      </w:pPr>
    </w:p>
    <w:p w14:paraId="5C1C79EB" w14:textId="77777777" w:rsidR="00825049" w:rsidRDefault="00825049" w:rsidP="00825049">
      <w:pPr>
        <w:jc w:val="both"/>
        <w:rPr>
          <w:rFonts w:asciiTheme="minorHAnsi" w:hAnsiTheme="minorHAnsi" w:cstheme="minorHAnsi"/>
          <w:sz w:val="20"/>
        </w:rPr>
      </w:pPr>
      <w:r w:rsidRPr="00405D33">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D475FC2" w14:textId="77777777" w:rsidR="008D1B32" w:rsidRDefault="008D1B32" w:rsidP="00825049">
      <w:pPr>
        <w:jc w:val="both"/>
        <w:rPr>
          <w:rFonts w:asciiTheme="minorHAnsi" w:hAnsiTheme="minorHAnsi" w:cstheme="minorHAnsi"/>
          <w:sz w:val="20"/>
        </w:rPr>
      </w:pPr>
    </w:p>
    <w:p w14:paraId="4631839F" w14:textId="43FF3D0E" w:rsidR="008D1B32" w:rsidRPr="008D1B32" w:rsidRDefault="008D1B32" w:rsidP="00825049">
      <w:pPr>
        <w:jc w:val="both"/>
        <w:rPr>
          <w:rFonts w:asciiTheme="minorHAnsi" w:hAnsiTheme="minorHAnsi" w:cstheme="minorHAnsi"/>
          <w:sz w:val="20"/>
          <w:u w:val="single"/>
        </w:rPr>
      </w:pPr>
      <w:r w:rsidRPr="008D1B32">
        <w:rPr>
          <w:rFonts w:asciiTheme="minorHAnsi" w:hAnsiTheme="minorHAnsi" w:cstheme="minorHAnsi"/>
          <w:sz w:val="20"/>
          <w:u w:val="single"/>
        </w:rPr>
        <w:t xml:space="preserve">No se considerarán las proposiciones, cuando no cotice la totalidad de los servicios requeridos. </w:t>
      </w:r>
    </w:p>
    <w:p w14:paraId="3F19EBDD" w14:textId="77777777" w:rsidR="00825049" w:rsidRPr="00405D33" w:rsidRDefault="00825049" w:rsidP="00825049">
      <w:pPr>
        <w:jc w:val="both"/>
        <w:rPr>
          <w:rFonts w:asciiTheme="minorHAnsi" w:hAnsiTheme="minorHAnsi" w:cstheme="minorHAnsi"/>
          <w:sz w:val="20"/>
          <w:u w:val="single"/>
        </w:rPr>
      </w:pPr>
    </w:p>
    <w:p w14:paraId="607A6223" w14:textId="4FFBCF76"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405D33" w:rsidRDefault="00825049" w:rsidP="00825049">
      <w:pPr>
        <w:jc w:val="both"/>
        <w:rPr>
          <w:rFonts w:asciiTheme="minorHAnsi" w:hAnsiTheme="minorHAnsi" w:cstheme="minorHAnsi"/>
          <w:sz w:val="20"/>
        </w:rPr>
      </w:pPr>
    </w:p>
    <w:p w14:paraId="5B8462ED" w14:textId="564B05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w:t>
      </w:r>
      <w:r w:rsidR="009A3CE5">
        <w:rPr>
          <w:rFonts w:asciiTheme="minorHAnsi" w:hAnsiTheme="minorHAnsi" w:cstheme="minorHAnsi"/>
          <w:sz w:val="20"/>
        </w:rPr>
        <w:t>e las obligaciones respectivas.</w:t>
      </w:r>
    </w:p>
    <w:p w14:paraId="00D3FD09"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 xml:space="preserve"> </w:t>
      </w:r>
    </w:p>
    <w:p w14:paraId="5F9EFB10" w14:textId="7F8BF2EB" w:rsidR="00825049" w:rsidRPr="00405D33" w:rsidRDefault="00825049" w:rsidP="00825049">
      <w:pPr>
        <w:jc w:val="both"/>
        <w:rPr>
          <w:rFonts w:asciiTheme="minorHAnsi" w:hAnsiTheme="minorHAnsi" w:cstheme="minorHAnsi"/>
          <w:b/>
          <w:i/>
          <w:sz w:val="20"/>
        </w:rPr>
      </w:pPr>
      <w:r w:rsidRPr="00405D33">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405D33">
        <w:rPr>
          <w:rFonts w:asciiTheme="minorHAnsi" w:hAnsiTheme="minorHAnsi" w:cstheme="minorHAnsi"/>
          <w:b/>
          <w:i/>
          <w:sz w:val="20"/>
        </w:rPr>
        <w:t>LICITANTE</w:t>
      </w:r>
      <w:r w:rsidRPr="00405D33">
        <w:rPr>
          <w:rFonts w:asciiTheme="minorHAnsi" w:hAnsiTheme="minorHAnsi" w:cstheme="minorHAnsi"/>
          <w:b/>
          <w:i/>
          <w:sz w:val="20"/>
        </w:rPr>
        <w:t xml:space="preserve"> que tenga el carácter de Mediana Empresa.</w:t>
      </w:r>
      <w:r w:rsidR="003F525D" w:rsidRPr="00405D33">
        <w:t xml:space="preserve"> </w:t>
      </w:r>
    </w:p>
    <w:p w14:paraId="1A27DC28" w14:textId="77777777" w:rsidR="00BD010F" w:rsidRPr="00405D33" w:rsidRDefault="00BD010F" w:rsidP="00341A33">
      <w:pPr>
        <w:jc w:val="both"/>
        <w:rPr>
          <w:rFonts w:asciiTheme="minorHAnsi" w:eastAsia="MS Mincho" w:hAnsiTheme="minorHAnsi" w:cstheme="minorHAnsi"/>
          <w:sz w:val="20"/>
          <w:lang w:val="es-ES_tradnl" w:eastAsia="zh-CN"/>
        </w:rPr>
      </w:pPr>
    </w:p>
    <w:p w14:paraId="04897EC1" w14:textId="5320A613" w:rsidR="003C033B" w:rsidRPr="00405D33" w:rsidRDefault="003C033B" w:rsidP="00341A33">
      <w:pPr>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405D33" w:rsidRDefault="003C033B" w:rsidP="00341A33">
      <w:pPr>
        <w:jc w:val="both"/>
        <w:rPr>
          <w:rFonts w:asciiTheme="minorHAnsi" w:eastAsia="MS Mincho" w:hAnsiTheme="minorHAnsi" w:cstheme="minorHAnsi"/>
          <w:sz w:val="20"/>
          <w:lang w:val="es-ES_tradnl" w:eastAsia="zh-CN"/>
        </w:rPr>
      </w:pPr>
    </w:p>
    <w:p w14:paraId="6218D269" w14:textId="37000D43" w:rsidR="0080137A" w:rsidRPr="00405D33" w:rsidRDefault="00716321" w:rsidP="002C23DC">
      <w:pPr>
        <w:ind w:left="284" w:hanging="284"/>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b/>
          <w:sz w:val="20"/>
          <w:lang w:val="es-ES_tradnl" w:eastAsia="zh-CN"/>
        </w:rPr>
        <w:t>9.</w:t>
      </w:r>
      <w:r w:rsidR="008734FB" w:rsidRPr="00405D33">
        <w:rPr>
          <w:rFonts w:asciiTheme="minorHAnsi" w:eastAsia="MS Mincho" w:hAnsiTheme="minorHAnsi" w:cstheme="minorHAnsi"/>
          <w:b/>
          <w:sz w:val="20"/>
          <w:lang w:val="es-ES_tradnl" w:eastAsia="zh-CN"/>
        </w:rPr>
        <w:t>1</w:t>
      </w:r>
      <w:r w:rsidRPr="00405D33">
        <w:rPr>
          <w:rFonts w:asciiTheme="minorHAnsi" w:eastAsia="MS Mincho" w:hAnsiTheme="minorHAnsi" w:cstheme="minorHAnsi"/>
          <w:b/>
          <w:sz w:val="20"/>
          <w:lang w:val="es-ES_tradnl" w:eastAsia="zh-CN"/>
        </w:rPr>
        <w:t xml:space="preserve"> </w:t>
      </w:r>
      <w:r w:rsidRPr="00405D33">
        <w:rPr>
          <w:rFonts w:asciiTheme="minorHAnsi" w:eastAsia="MS Mincho" w:hAnsiTheme="minorHAnsi" w:cstheme="minorHAnsi"/>
          <w:b/>
          <w:sz w:val="20"/>
          <w:lang w:val="es-ES_tradnl" w:eastAsia="zh-CN"/>
        </w:rPr>
        <w:tab/>
        <w:t>EVALUACIÓN DE LAS PROPOSICIONES TÉCNICAS Y ECONOMICAS.</w:t>
      </w:r>
    </w:p>
    <w:p w14:paraId="765C55C7" w14:textId="18E0C404" w:rsidR="00716321" w:rsidRPr="00405D33" w:rsidRDefault="0080137A" w:rsidP="0080137A">
      <w:p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405D33">
        <w:rPr>
          <w:rFonts w:asciiTheme="minorHAnsi" w:eastAsia="MS Mincho" w:hAnsiTheme="minorHAnsi" w:cstheme="minorHAnsi"/>
          <w:sz w:val="20"/>
          <w:lang w:val="es-ES_tradnl" w:eastAsia="zh-CN"/>
        </w:rPr>
        <w:t>, 6.3</w:t>
      </w:r>
      <w:r w:rsidR="00AA62A0">
        <w:rPr>
          <w:rFonts w:asciiTheme="minorHAnsi" w:eastAsia="MS Mincho" w:hAnsiTheme="minorHAnsi" w:cstheme="minorHAnsi"/>
          <w:sz w:val="20"/>
          <w:lang w:val="es-ES_tradnl" w:eastAsia="zh-CN"/>
        </w:rPr>
        <w:t xml:space="preserve"> y sus anexos y </w:t>
      </w:r>
      <w:r w:rsidRPr="00405D33">
        <w:rPr>
          <w:rFonts w:asciiTheme="minorHAnsi" w:eastAsia="MS Mincho" w:hAnsiTheme="minorHAnsi" w:cstheme="minorHAnsi"/>
          <w:sz w:val="20"/>
          <w:lang w:val="es-ES_tradnl" w:eastAsia="zh-CN"/>
        </w:rPr>
        <w:t>que con motivo de dicho incumplimiento se afecte la solvencia de la propuesta.</w:t>
      </w:r>
    </w:p>
    <w:p w14:paraId="4F53A1F6" w14:textId="77777777" w:rsidR="00716321" w:rsidRPr="00405D33" w:rsidRDefault="00716321" w:rsidP="00716321">
      <w:p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405D33" w:rsidRDefault="00716321" w:rsidP="00716321">
      <w:pPr>
        <w:tabs>
          <w:tab w:val="left" w:pos="1575"/>
        </w:tabs>
        <w:jc w:val="both"/>
        <w:rPr>
          <w:rFonts w:asciiTheme="minorHAnsi" w:eastAsia="MS Mincho" w:hAnsiTheme="minorHAnsi" w:cstheme="minorHAnsi"/>
          <w:sz w:val="20"/>
          <w:lang w:val="es-ES_tradnl" w:eastAsia="zh-CN"/>
        </w:rPr>
      </w:pPr>
    </w:p>
    <w:p w14:paraId="0478540C" w14:textId="3CF4F72E"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405D33">
        <w:rPr>
          <w:rFonts w:asciiTheme="minorHAnsi" w:hAnsiTheme="minorHAnsi" w:cstheme="minorHAnsi"/>
          <w:sz w:val="20"/>
        </w:rPr>
        <w:t>5, 5.1, 6, 6.1, 6.2</w:t>
      </w:r>
      <w:r w:rsidR="00C57F68" w:rsidRPr="00405D33">
        <w:rPr>
          <w:rFonts w:asciiTheme="minorHAnsi" w:hAnsiTheme="minorHAnsi" w:cstheme="minorHAnsi"/>
          <w:sz w:val="20"/>
        </w:rPr>
        <w:t>, 6.3</w:t>
      </w:r>
      <w:r w:rsidR="0080137A" w:rsidRPr="00405D33">
        <w:rPr>
          <w:rFonts w:asciiTheme="minorHAnsi" w:hAnsiTheme="minorHAnsi" w:cstheme="minorHAnsi"/>
          <w:sz w:val="20"/>
        </w:rPr>
        <w:t xml:space="preserve"> </w:t>
      </w:r>
      <w:r w:rsidR="003F0CDC">
        <w:rPr>
          <w:rFonts w:asciiTheme="minorHAnsi" w:hAnsiTheme="minorHAnsi" w:cstheme="minorHAnsi"/>
          <w:sz w:val="20"/>
        </w:rPr>
        <w:t>y sus anexos</w:t>
      </w:r>
      <w:r w:rsidRPr="00405D33">
        <w:rPr>
          <w:rFonts w:asciiTheme="minorHAnsi" w:hAnsiTheme="minorHAnsi" w:cstheme="minorHAnsi"/>
          <w:sz w:val="20"/>
        </w:rPr>
        <w:t>.</w:t>
      </w:r>
    </w:p>
    <w:p w14:paraId="173D0F87" w14:textId="1CBB6D90"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verificará documentalmente que </w:t>
      </w:r>
      <w:r w:rsidR="00E53228">
        <w:rPr>
          <w:rFonts w:asciiTheme="minorHAnsi" w:eastAsia="MS Mincho" w:hAnsiTheme="minorHAnsi" w:cstheme="minorHAnsi"/>
          <w:sz w:val="20"/>
          <w:lang w:val="es-ES_tradnl" w:eastAsia="zh-CN"/>
        </w:rPr>
        <w:t>los servicios</w:t>
      </w:r>
      <w:r w:rsidRPr="00405D33">
        <w:rPr>
          <w:rFonts w:asciiTheme="minorHAnsi" w:eastAsia="MS Mincho" w:hAnsiTheme="minorHAnsi" w:cstheme="minorHAnsi"/>
          <w:sz w:val="20"/>
          <w:lang w:val="es-ES_tradnl" w:eastAsia="zh-CN"/>
        </w:rPr>
        <w:t xml:space="preserve"> ofertado</w:t>
      </w:r>
      <w:r w:rsidR="00E53228">
        <w:rPr>
          <w:rFonts w:asciiTheme="minorHAnsi" w:eastAsia="MS Mincho" w:hAnsiTheme="minorHAnsi" w:cstheme="minorHAnsi"/>
          <w:sz w:val="20"/>
          <w:lang w:val="es-ES_tradnl" w:eastAsia="zh-CN"/>
        </w:rPr>
        <w:t>s</w:t>
      </w:r>
      <w:r w:rsidRPr="00405D33">
        <w:rPr>
          <w:rFonts w:asciiTheme="minorHAnsi" w:eastAsia="MS Mincho" w:hAnsiTheme="minorHAnsi" w:cstheme="minorHAnsi"/>
          <w:sz w:val="20"/>
          <w:lang w:val="es-ES_tradnl" w:eastAsia="zh-CN"/>
        </w:rPr>
        <w:t>, cumpla</w:t>
      </w:r>
      <w:r w:rsidR="00E53228">
        <w:rPr>
          <w:rFonts w:asciiTheme="minorHAnsi" w:eastAsia="MS Mincho" w:hAnsiTheme="minorHAnsi" w:cstheme="minorHAnsi"/>
          <w:sz w:val="20"/>
          <w:lang w:val="es-ES_tradnl" w:eastAsia="zh-CN"/>
        </w:rPr>
        <w:t>n</w:t>
      </w:r>
      <w:r w:rsidRPr="00405D33">
        <w:rPr>
          <w:rFonts w:asciiTheme="minorHAnsi" w:eastAsia="MS Mincho" w:hAnsiTheme="minorHAnsi" w:cstheme="minorHAnsi"/>
          <w:sz w:val="20"/>
          <w:lang w:val="es-ES_tradnl" w:eastAsia="zh-CN"/>
        </w:rPr>
        <w:t xml:space="preserve"> con las especificaciones técnicas y requisitos solicitados en esta convocatoria.</w:t>
      </w:r>
    </w:p>
    <w:p w14:paraId="1C89663E" w14:textId="77777777"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0235E8E7" w:rsidR="005568D5"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La evaluación se hará</w:t>
      </w:r>
      <w:r w:rsidR="0080137A" w:rsidRPr="00405D33">
        <w:rPr>
          <w:rFonts w:asciiTheme="minorHAnsi" w:eastAsia="MS Mincho" w:hAnsiTheme="minorHAnsi" w:cstheme="minorHAnsi"/>
          <w:sz w:val="20"/>
          <w:lang w:val="es-ES_tradnl" w:eastAsia="zh-CN"/>
        </w:rPr>
        <w:t xml:space="preserve"> sobre la descripción </w:t>
      </w:r>
      <w:r w:rsidR="00E53228">
        <w:rPr>
          <w:rFonts w:asciiTheme="minorHAnsi" w:eastAsia="MS Mincho" w:hAnsiTheme="minorHAnsi" w:cstheme="minorHAnsi"/>
          <w:sz w:val="20"/>
          <w:lang w:val="es-ES_tradnl" w:eastAsia="zh-CN"/>
        </w:rPr>
        <w:t>de los servicios</w:t>
      </w:r>
      <w:r w:rsidR="0080137A" w:rsidRPr="00405D33">
        <w:rPr>
          <w:rFonts w:asciiTheme="minorHAnsi" w:eastAsia="MS Mincho" w:hAnsiTheme="minorHAnsi" w:cstheme="minorHAnsi"/>
          <w:sz w:val="20"/>
          <w:lang w:val="es-ES_tradnl" w:eastAsia="zh-CN"/>
        </w:rPr>
        <w:t xml:space="preserve"> </w:t>
      </w:r>
      <w:r w:rsidRPr="00405D33">
        <w:rPr>
          <w:rFonts w:asciiTheme="minorHAnsi" w:eastAsia="MS Mincho" w:hAnsiTheme="minorHAnsi" w:cstheme="minorHAnsi"/>
          <w:sz w:val="20"/>
          <w:lang w:val="es-ES_tradnl" w:eastAsia="zh-CN"/>
        </w:rPr>
        <w:t>que corresponda</w:t>
      </w:r>
      <w:r w:rsidR="00E53228">
        <w:rPr>
          <w:rFonts w:asciiTheme="minorHAnsi" w:eastAsia="MS Mincho" w:hAnsiTheme="minorHAnsi" w:cstheme="minorHAnsi"/>
          <w:sz w:val="20"/>
          <w:lang w:val="es-ES_tradnl" w:eastAsia="zh-CN"/>
        </w:rPr>
        <w:t>n al r</w:t>
      </w:r>
      <w:r w:rsidRPr="00405D33">
        <w:rPr>
          <w:rFonts w:asciiTheme="minorHAnsi" w:eastAsia="MS Mincho" w:hAnsiTheme="minorHAnsi" w:cstheme="minorHAnsi"/>
          <w:sz w:val="20"/>
          <w:lang w:val="es-ES_tradnl" w:eastAsia="zh-CN"/>
        </w:rPr>
        <w:t>equerimiento, de acuerdo a la descripción y características de</w:t>
      </w:r>
      <w:r w:rsidR="00E53228">
        <w:rPr>
          <w:rFonts w:asciiTheme="minorHAnsi" w:eastAsia="MS Mincho" w:hAnsiTheme="minorHAnsi" w:cstheme="minorHAnsi"/>
          <w:sz w:val="20"/>
          <w:lang w:val="es-ES_tradnl" w:eastAsia="zh-CN"/>
        </w:rPr>
        <w:t>l</w:t>
      </w:r>
      <w:r w:rsidRPr="00405D33">
        <w:rPr>
          <w:rFonts w:asciiTheme="minorHAnsi" w:eastAsia="MS Mincho" w:hAnsiTheme="minorHAnsi" w:cstheme="minorHAnsi"/>
          <w:sz w:val="20"/>
          <w:lang w:val="es-ES_tradnl" w:eastAsia="zh-CN"/>
        </w:rPr>
        <w:t xml:space="preserve"> mism</w:t>
      </w:r>
      <w:r w:rsidR="00E53228">
        <w:rPr>
          <w:rFonts w:asciiTheme="minorHAnsi" w:eastAsia="MS Mincho" w:hAnsiTheme="minorHAnsi" w:cstheme="minorHAnsi"/>
          <w:sz w:val="20"/>
          <w:lang w:val="es-ES_tradnl" w:eastAsia="zh-CN"/>
        </w:rPr>
        <w:t>o</w:t>
      </w:r>
      <w:r w:rsidRPr="00405D33">
        <w:rPr>
          <w:rFonts w:asciiTheme="minorHAnsi" w:eastAsia="MS Mincho" w:hAnsiTheme="minorHAnsi" w:cstheme="minorHAnsi"/>
          <w:sz w:val="20"/>
          <w:lang w:val="es-ES_tradnl" w:eastAsia="zh-CN"/>
        </w:rPr>
        <w:t>.</w:t>
      </w:r>
      <w:r w:rsidR="005568D5" w:rsidRPr="00405D33">
        <w:t xml:space="preserve"> </w:t>
      </w:r>
    </w:p>
    <w:p w14:paraId="29405E6A" w14:textId="18602DB1" w:rsidR="00716321" w:rsidRPr="00405D33"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lastRenderedPageBreak/>
        <w:t>Conforme a la fracción XII del Artículo 40 de la LAASSP, l</w:t>
      </w:r>
      <w:r w:rsidR="005568D5" w:rsidRPr="00405D33">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405D33">
        <w:rPr>
          <w:rFonts w:asciiTheme="minorHAnsi" w:eastAsia="MS Mincho" w:hAnsiTheme="minorHAnsi" w:cstheme="minorHAnsi"/>
          <w:sz w:val="20"/>
          <w:lang w:val="es-ES_tradnl" w:eastAsia="zh-CN"/>
        </w:rPr>
        <w:t>e infraestructura de la Calidad.</w:t>
      </w:r>
    </w:p>
    <w:p w14:paraId="2572C7F9" w14:textId="51E3C73F"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3F0693" w:rsidRPr="00405D33">
        <w:rPr>
          <w:rFonts w:asciiTheme="minorHAnsi" w:eastAsia="MS Mincho" w:hAnsiTheme="minorHAnsi" w:cstheme="minorHAnsi"/>
          <w:sz w:val="20"/>
          <w:lang w:val="es-ES_tradnl" w:eastAsia="zh-CN"/>
        </w:rPr>
        <w:t>servicios</w:t>
      </w:r>
      <w:r w:rsidRPr="00405D33">
        <w:rPr>
          <w:rFonts w:asciiTheme="minorHAnsi" w:eastAsia="MS Mincho" w:hAnsiTheme="minorHAnsi" w:cstheme="minorHAnsi"/>
          <w:sz w:val="20"/>
          <w:lang w:val="es-ES_tradnl" w:eastAsia="zh-CN"/>
        </w:rPr>
        <w:t xml:space="preserve"> ofertados, conforme a los datos contenidos en su proposición económica </w:t>
      </w:r>
      <w:r w:rsidR="0073330D" w:rsidRPr="00405D33">
        <w:rPr>
          <w:rFonts w:asciiTheme="minorHAnsi" w:eastAsia="MS Mincho" w:hAnsiTheme="minorHAnsi" w:cstheme="minorHAnsi"/>
          <w:b/>
          <w:sz w:val="20"/>
          <w:lang w:val="es-ES_tradnl" w:eastAsia="zh-CN"/>
        </w:rPr>
        <w:t>ANEXO NÚMERO 8 (OCHO</w:t>
      </w:r>
      <w:r w:rsidRPr="00405D33">
        <w:rPr>
          <w:rFonts w:asciiTheme="minorHAnsi" w:eastAsia="MS Mincho" w:hAnsiTheme="minorHAnsi" w:cstheme="minorHAnsi"/>
          <w:b/>
          <w:sz w:val="20"/>
          <w:lang w:val="es-ES_tradnl" w:eastAsia="zh-CN"/>
        </w:rPr>
        <w:t xml:space="preserve">) </w:t>
      </w:r>
      <w:r w:rsidRPr="00405D33">
        <w:rPr>
          <w:rFonts w:asciiTheme="minorHAnsi" w:eastAsia="MS Mincho" w:hAnsiTheme="minorHAnsi" w:cstheme="minorHAnsi"/>
          <w:sz w:val="20"/>
          <w:lang w:val="es-ES_tradnl" w:eastAsia="zh-CN"/>
        </w:rPr>
        <w:t>de las presentes bases.</w:t>
      </w:r>
    </w:p>
    <w:p w14:paraId="3F6E6F87" w14:textId="77777777"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685C687C" w:rsidR="00665FC8"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w:t>
      </w:r>
      <w:r w:rsidR="008D73FD">
        <w:rPr>
          <w:rFonts w:asciiTheme="minorHAnsi" w:eastAsia="MS Mincho" w:hAnsiTheme="minorHAnsi" w:cstheme="minorHAnsi"/>
          <w:sz w:val="20"/>
          <w:lang w:val="es-ES_tradnl" w:eastAsia="zh-CN"/>
        </w:rPr>
        <w:t>el o lo</w:t>
      </w:r>
      <w:r w:rsidRPr="00405D33">
        <w:rPr>
          <w:rFonts w:asciiTheme="minorHAnsi" w:eastAsia="MS Mincho" w:hAnsiTheme="minorHAnsi" w:cstheme="minorHAnsi"/>
          <w:sz w:val="20"/>
          <w:lang w:val="es-ES_tradnl" w:eastAsia="zh-CN"/>
        </w:rPr>
        <w:t xml:space="preserve">(s) </w:t>
      </w:r>
      <w:r w:rsidR="008D73FD">
        <w:rPr>
          <w:rFonts w:asciiTheme="minorHAnsi" w:eastAsia="MS Mincho" w:hAnsiTheme="minorHAnsi" w:cstheme="minorHAnsi"/>
          <w:sz w:val="20"/>
          <w:lang w:val="es-ES_tradnl" w:eastAsia="zh-CN"/>
        </w:rPr>
        <w:t>servicio</w:t>
      </w:r>
      <w:r w:rsidRPr="00405D33">
        <w:rPr>
          <w:rFonts w:asciiTheme="minorHAnsi" w:eastAsia="MS Mincho" w:hAnsiTheme="minorHAnsi" w:cstheme="minorHAnsi"/>
          <w:sz w:val="20"/>
          <w:lang w:val="es-ES_tradnl" w:eastAsia="zh-CN"/>
        </w:rPr>
        <w:t>(s) que sea(n) afectada(s) por el error.</w:t>
      </w:r>
    </w:p>
    <w:p w14:paraId="7AE8BF03" w14:textId="77777777" w:rsidR="00894C1F" w:rsidRDefault="00894C1F" w:rsidP="00894C1F">
      <w:pPr>
        <w:tabs>
          <w:tab w:val="left" w:pos="1575"/>
        </w:tabs>
        <w:jc w:val="both"/>
        <w:rPr>
          <w:rFonts w:asciiTheme="minorHAnsi" w:eastAsia="MS Mincho" w:hAnsiTheme="minorHAnsi" w:cstheme="minorHAnsi"/>
          <w:sz w:val="20"/>
          <w:lang w:val="es-ES_tradnl" w:eastAsia="zh-CN"/>
        </w:rPr>
      </w:pPr>
    </w:p>
    <w:p w14:paraId="41839083" w14:textId="09EC43F9" w:rsidR="00894C1F" w:rsidRPr="00405D33" w:rsidRDefault="00894C1F" w:rsidP="00894C1F">
      <w:pPr>
        <w:suppressAutoHyphens w:val="0"/>
        <w:jc w:val="both"/>
        <w:rPr>
          <w:rFonts w:asciiTheme="minorHAnsi" w:hAnsiTheme="minorHAnsi" w:cs="Arial"/>
          <w:sz w:val="20"/>
          <w:lang w:eastAsia="es-ES"/>
        </w:rPr>
      </w:pPr>
      <w:r w:rsidRPr="00405D33">
        <w:rPr>
          <w:rFonts w:asciiTheme="minorHAnsi" w:hAnsiTheme="minorHAnsi" w:cs="Arial"/>
          <w:sz w:val="20"/>
          <w:lang w:eastAsia="es-ES"/>
        </w:rPr>
        <w:t xml:space="preserve">La puntuación a obtener en la propuesta técnica para ser considerada como solvente deberá ser de cuando menos 45 de los 60 puntos máximos que se pueden obtener en la evaluación, conforme al criterio que se indica en el siguiente cuadro, tomando en cuenta las características, complejidad o magnitud de los servicios materia de esta </w:t>
      </w:r>
      <w:r w:rsidR="00ED2E37" w:rsidRPr="00ED2E37">
        <w:rPr>
          <w:rFonts w:asciiTheme="minorHAnsi" w:hAnsiTheme="minorHAnsi" w:cs="Arial"/>
          <w:sz w:val="20"/>
          <w:lang w:eastAsia="es-ES"/>
        </w:rPr>
        <w:t>invitación a cuando menos tres personas</w:t>
      </w:r>
      <w:r w:rsidRPr="00405D33">
        <w:rPr>
          <w:rFonts w:asciiTheme="minorHAnsi" w:hAnsiTheme="minorHAnsi" w:cs="Arial"/>
          <w:sz w:val="20"/>
          <w:lang w:eastAsia="es-ES"/>
        </w:rPr>
        <w:t>:</w:t>
      </w:r>
    </w:p>
    <w:p w14:paraId="2A3800CD" w14:textId="77777777" w:rsidR="00894C1F" w:rsidRDefault="00894C1F" w:rsidP="00894C1F">
      <w:pPr>
        <w:tabs>
          <w:tab w:val="left" w:pos="1575"/>
        </w:tabs>
        <w:jc w:val="both"/>
        <w:rPr>
          <w:rFonts w:asciiTheme="minorHAnsi" w:eastAsia="MS Mincho" w:hAnsiTheme="minorHAnsi" w:cstheme="minorHAnsi"/>
          <w:sz w:val="20"/>
          <w:lang w:val="es-ES_tradnl" w:eastAsia="zh-CN"/>
        </w:rPr>
      </w:pPr>
    </w:p>
    <w:tbl>
      <w:tblPr>
        <w:tblW w:w="10867" w:type="dxa"/>
        <w:jc w:val="center"/>
        <w:tblLayout w:type="fixed"/>
        <w:tblCellMar>
          <w:left w:w="0" w:type="dxa"/>
          <w:right w:w="0" w:type="dxa"/>
        </w:tblCellMar>
        <w:tblLook w:val="04A0" w:firstRow="1" w:lastRow="0" w:firstColumn="1" w:lastColumn="0" w:noHBand="0" w:noVBand="1"/>
      </w:tblPr>
      <w:tblGrid>
        <w:gridCol w:w="1293"/>
        <w:gridCol w:w="1045"/>
        <w:gridCol w:w="1418"/>
        <w:gridCol w:w="1446"/>
        <w:gridCol w:w="5665"/>
      </w:tblGrid>
      <w:tr w:rsidR="00894C1F" w:rsidRPr="00E07099" w14:paraId="4B8CF203" w14:textId="77777777" w:rsidTr="00894C1F">
        <w:trPr>
          <w:cantSplit/>
          <w:trHeight w:val="20"/>
          <w:tblHeader/>
          <w:jc w:val="center"/>
        </w:trPr>
        <w:tc>
          <w:tcPr>
            <w:tcW w:w="129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99ED3FF" w14:textId="77777777" w:rsidR="00894C1F" w:rsidRPr="00E07099" w:rsidRDefault="00894C1F" w:rsidP="00894C1F">
            <w:pPr>
              <w:suppressAutoHyphens w:val="0"/>
              <w:autoSpaceDN w:val="0"/>
              <w:ind w:left="-1"/>
              <w:jc w:val="center"/>
              <w:rPr>
                <w:rFonts w:asciiTheme="minorHAnsi" w:eastAsia="Aptos" w:hAnsiTheme="minorHAnsi" w:cstheme="minorHAnsi"/>
                <w:b/>
                <w:bCs/>
                <w:sz w:val="14"/>
                <w:szCs w:val="14"/>
                <w:lang w:eastAsia="es-ES"/>
              </w:rPr>
            </w:pPr>
            <w:r w:rsidRPr="00E07099">
              <w:rPr>
                <w:rFonts w:asciiTheme="minorHAnsi" w:hAnsiTheme="minorHAnsi" w:cstheme="minorHAnsi"/>
                <w:b/>
                <w:bCs/>
                <w:sz w:val="14"/>
                <w:szCs w:val="14"/>
                <w:lang w:eastAsia="es-ES"/>
              </w:rPr>
              <w:t>RUBRO</w:t>
            </w:r>
          </w:p>
        </w:tc>
        <w:tc>
          <w:tcPr>
            <w:tcW w:w="10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D37A9D7" w14:textId="77777777" w:rsidR="00894C1F" w:rsidRPr="00E07099" w:rsidRDefault="00894C1F" w:rsidP="00894C1F">
            <w:pPr>
              <w:suppressAutoHyphens w:val="0"/>
              <w:autoSpaceDN w:val="0"/>
              <w:ind w:left="-14" w:right="-68"/>
              <w:jc w:val="center"/>
              <w:rPr>
                <w:rFonts w:asciiTheme="minorHAnsi" w:eastAsia="Aptos" w:hAnsiTheme="minorHAnsi" w:cstheme="minorHAnsi"/>
                <w:b/>
                <w:bCs/>
                <w:sz w:val="14"/>
                <w:szCs w:val="14"/>
                <w:lang w:eastAsia="es-ES"/>
              </w:rPr>
            </w:pPr>
            <w:r w:rsidRPr="00E07099">
              <w:rPr>
                <w:rFonts w:asciiTheme="minorHAnsi" w:hAnsiTheme="minorHAnsi" w:cstheme="minorHAnsi"/>
                <w:b/>
                <w:bCs/>
                <w:sz w:val="14"/>
                <w:szCs w:val="14"/>
                <w:lang w:eastAsia="es-ES"/>
              </w:rPr>
              <w:t>PUNTOS A OTORGAR</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B7B6C87" w14:textId="77777777" w:rsidR="00894C1F" w:rsidRPr="00E07099" w:rsidRDefault="00894C1F" w:rsidP="00894C1F">
            <w:pPr>
              <w:suppressAutoHyphens w:val="0"/>
              <w:autoSpaceDN w:val="0"/>
              <w:ind w:left="-68" w:right="-65"/>
              <w:jc w:val="center"/>
              <w:rPr>
                <w:rFonts w:asciiTheme="minorHAnsi" w:eastAsia="Aptos" w:hAnsiTheme="minorHAnsi" w:cstheme="minorHAnsi"/>
                <w:b/>
                <w:bCs/>
                <w:sz w:val="14"/>
                <w:szCs w:val="14"/>
                <w:lang w:eastAsia="es-ES"/>
              </w:rPr>
            </w:pPr>
          </w:p>
        </w:tc>
        <w:tc>
          <w:tcPr>
            <w:tcW w:w="144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8FF6590" w14:textId="77777777" w:rsidR="00894C1F" w:rsidRPr="00E07099" w:rsidRDefault="00894C1F" w:rsidP="00894C1F">
            <w:pPr>
              <w:suppressAutoHyphens w:val="0"/>
              <w:autoSpaceDN w:val="0"/>
              <w:ind w:right="-37" w:firstLine="68"/>
              <w:jc w:val="center"/>
              <w:rPr>
                <w:rFonts w:asciiTheme="minorHAnsi" w:eastAsia="Aptos" w:hAnsiTheme="minorHAnsi" w:cstheme="minorHAnsi"/>
                <w:b/>
                <w:bCs/>
                <w:sz w:val="14"/>
                <w:szCs w:val="14"/>
                <w:lang w:eastAsia="es-ES"/>
              </w:rPr>
            </w:pPr>
            <w:r w:rsidRPr="00E07099">
              <w:rPr>
                <w:rFonts w:asciiTheme="minorHAnsi" w:hAnsiTheme="minorHAnsi" w:cstheme="minorHAnsi"/>
                <w:b/>
                <w:bCs/>
                <w:sz w:val="14"/>
                <w:szCs w:val="14"/>
                <w:lang w:eastAsia="es-ES"/>
              </w:rPr>
              <w:t>SUB RUBROS</w:t>
            </w:r>
          </w:p>
        </w:tc>
        <w:tc>
          <w:tcPr>
            <w:tcW w:w="566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8E81C28" w14:textId="77777777" w:rsidR="00894C1F" w:rsidRPr="00E07099" w:rsidRDefault="00894C1F" w:rsidP="00894C1F">
            <w:pPr>
              <w:suppressAutoHyphens w:val="0"/>
              <w:autoSpaceDN w:val="0"/>
              <w:ind w:left="45" w:right="48"/>
              <w:jc w:val="center"/>
              <w:rPr>
                <w:rFonts w:asciiTheme="minorHAnsi" w:eastAsia="Aptos" w:hAnsiTheme="minorHAnsi" w:cstheme="minorHAnsi"/>
                <w:b/>
                <w:bCs/>
                <w:sz w:val="14"/>
                <w:szCs w:val="14"/>
                <w:lang w:eastAsia="es-ES"/>
              </w:rPr>
            </w:pPr>
            <w:r w:rsidRPr="00E07099">
              <w:rPr>
                <w:rFonts w:asciiTheme="minorHAnsi" w:hAnsiTheme="minorHAnsi" w:cstheme="minorHAnsi"/>
                <w:b/>
                <w:bCs/>
                <w:sz w:val="14"/>
                <w:szCs w:val="14"/>
                <w:lang w:eastAsia="es-ES"/>
              </w:rPr>
              <w:t>DESCRIPCIÓN</w:t>
            </w:r>
          </w:p>
        </w:tc>
      </w:tr>
      <w:tr w:rsidR="00894C1F" w:rsidRPr="00E07099" w14:paraId="38E901A7" w14:textId="77777777" w:rsidTr="00894C1F">
        <w:trPr>
          <w:trHeight w:val="780"/>
          <w:jc w:val="center"/>
        </w:trPr>
        <w:tc>
          <w:tcPr>
            <w:tcW w:w="129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92D41DD" w14:textId="77777777" w:rsidR="00894C1F" w:rsidRPr="00E07099" w:rsidRDefault="00894C1F" w:rsidP="00894C1F">
            <w:pPr>
              <w:suppressAutoHyphens w:val="0"/>
              <w:autoSpaceDN w:val="0"/>
              <w:ind w:left="-1"/>
              <w:jc w:val="center"/>
              <w:rPr>
                <w:rFonts w:asciiTheme="minorHAnsi" w:eastAsia="Aptos" w:hAnsiTheme="minorHAnsi" w:cstheme="minorHAnsi"/>
                <w:b/>
                <w:bCs/>
                <w:sz w:val="14"/>
                <w:szCs w:val="14"/>
                <w:lang w:eastAsia="es-ES"/>
              </w:rPr>
            </w:pPr>
            <w:r w:rsidRPr="00E07099">
              <w:rPr>
                <w:rFonts w:asciiTheme="minorHAnsi" w:hAnsiTheme="minorHAnsi" w:cstheme="minorHAnsi"/>
                <w:b/>
                <w:bCs/>
                <w:sz w:val="14"/>
                <w:szCs w:val="14"/>
                <w:lang w:eastAsia="es-ES"/>
              </w:rPr>
              <w:t>CAPACIDAD DEL LICITANTE</w:t>
            </w:r>
          </w:p>
        </w:tc>
        <w:tc>
          <w:tcPr>
            <w:tcW w:w="104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5844C740" w14:textId="77777777" w:rsidR="00894C1F" w:rsidRPr="00E07099" w:rsidRDefault="00894C1F" w:rsidP="00894C1F">
            <w:pPr>
              <w:suppressAutoHyphens w:val="0"/>
              <w:autoSpaceDN w:val="0"/>
              <w:ind w:left="-14" w:right="-68"/>
              <w:jc w:val="center"/>
              <w:rPr>
                <w:rFonts w:asciiTheme="minorHAnsi" w:eastAsia="Aptos" w:hAnsiTheme="minorHAnsi" w:cstheme="minorHAnsi"/>
                <w:b/>
                <w:bCs/>
                <w:sz w:val="14"/>
                <w:szCs w:val="14"/>
                <w:lang w:eastAsia="es-ES"/>
              </w:rPr>
            </w:pPr>
            <w:r w:rsidRPr="00E07099">
              <w:rPr>
                <w:rFonts w:asciiTheme="minorHAnsi" w:hAnsiTheme="minorHAnsi" w:cstheme="minorHAnsi"/>
                <w:b/>
                <w:bCs/>
                <w:sz w:val="14"/>
                <w:szCs w:val="14"/>
                <w:lang w:eastAsia="es-ES"/>
              </w:rPr>
              <w:t>24</w:t>
            </w:r>
          </w:p>
        </w:tc>
        <w:tc>
          <w:tcPr>
            <w:tcW w:w="1418"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619CC7C7" w14:textId="77777777" w:rsidR="00894C1F" w:rsidRPr="00E07099" w:rsidRDefault="00894C1F" w:rsidP="00894C1F">
            <w:pPr>
              <w:suppressAutoHyphens w:val="0"/>
              <w:snapToGrid w:val="0"/>
              <w:ind w:left="-68" w:right="-65"/>
              <w:jc w:val="center"/>
              <w:rPr>
                <w:rFonts w:asciiTheme="minorHAnsi" w:eastAsia="Aptos" w:hAnsiTheme="minorHAnsi" w:cstheme="minorHAnsi"/>
                <w:b/>
                <w:bCs/>
                <w:sz w:val="14"/>
                <w:szCs w:val="14"/>
              </w:rPr>
            </w:pPr>
          </w:p>
          <w:p w14:paraId="56A8FBDA" w14:textId="77777777" w:rsidR="00894C1F" w:rsidRPr="00E07099" w:rsidRDefault="00894C1F" w:rsidP="00894C1F">
            <w:pPr>
              <w:suppressAutoHyphens w:val="0"/>
              <w:snapToGrid w:val="0"/>
              <w:ind w:left="-68" w:right="-65"/>
              <w:jc w:val="center"/>
              <w:rPr>
                <w:rFonts w:asciiTheme="minorHAnsi" w:hAnsiTheme="minorHAnsi" w:cstheme="minorHAnsi"/>
                <w:b/>
                <w:bCs/>
                <w:sz w:val="14"/>
                <w:szCs w:val="14"/>
              </w:rPr>
            </w:pPr>
          </w:p>
          <w:p w14:paraId="2BD2BCE1" w14:textId="77777777" w:rsidR="00894C1F" w:rsidRPr="00E07099" w:rsidRDefault="00894C1F" w:rsidP="00894C1F">
            <w:pPr>
              <w:suppressAutoHyphens w:val="0"/>
              <w:snapToGrid w:val="0"/>
              <w:ind w:left="-68" w:right="-65"/>
              <w:jc w:val="center"/>
              <w:rPr>
                <w:rFonts w:asciiTheme="minorHAnsi" w:hAnsiTheme="minorHAnsi" w:cstheme="minorHAnsi"/>
                <w:b/>
                <w:bCs/>
                <w:sz w:val="14"/>
                <w:szCs w:val="14"/>
              </w:rPr>
            </w:pPr>
          </w:p>
          <w:p w14:paraId="4EA4BFAE" w14:textId="77777777" w:rsidR="00894C1F" w:rsidRPr="00E07099" w:rsidRDefault="00894C1F" w:rsidP="00894C1F">
            <w:pPr>
              <w:suppressAutoHyphens w:val="0"/>
              <w:snapToGrid w:val="0"/>
              <w:ind w:left="-68" w:right="-65"/>
              <w:jc w:val="center"/>
              <w:rPr>
                <w:rFonts w:asciiTheme="minorHAnsi" w:hAnsiTheme="minorHAnsi" w:cstheme="minorHAnsi"/>
                <w:b/>
                <w:bCs/>
                <w:sz w:val="14"/>
                <w:szCs w:val="14"/>
              </w:rPr>
            </w:pPr>
          </w:p>
          <w:p w14:paraId="215A5C0A" w14:textId="77777777" w:rsidR="00894C1F" w:rsidRPr="00E07099" w:rsidRDefault="00894C1F" w:rsidP="00894C1F">
            <w:pPr>
              <w:suppressAutoHyphens w:val="0"/>
              <w:snapToGrid w:val="0"/>
              <w:ind w:left="-68" w:right="-65"/>
              <w:jc w:val="center"/>
              <w:rPr>
                <w:rFonts w:asciiTheme="minorHAnsi" w:hAnsiTheme="minorHAnsi" w:cstheme="minorHAnsi"/>
                <w:b/>
                <w:bCs/>
                <w:sz w:val="14"/>
                <w:szCs w:val="14"/>
              </w:rPr>
            </w:pPr>
          </w:p>
          <w:p w14:paraId="2289BFB4" w14:textId="77777777" w:rsidR="00894C1F" w:rsidRPr="00E07099" w:rsidRDefault="00894C1F" w:rsidP="00894C1F">
            <w:pPr>
              <w:suppressAutoHyphens w:val="0"/>
              <w:snapToGrid w:val="0"/>
              <w:ind w:left="-68" w:right="-65"/>
              <w:jc w:val="center"/>
              <w:rPr>
                <w:rFonts w:asciiTheme="minorHAnsi" w:hAnsiTheme="minorHAnsi" w:cstheme="minorHAnsi"/>
                <w:b/>
                <w:bCs/>
                <w:sz w:val="14"/>
                <w:szCs w:val="14"/>
              </w:rPr>
            </w:pPr>
          </w:p>
          <w:p w14:paraId="198C2E97" w14:textId="77777777" w:rsidR="00894C1F" w:rsidRPr="00E07099" w:rsidRDefault="00894C1F" w:rsidP="00894C1F">
            <w:pPr>
              <w:suppressAutoHyphens w:val="0"/>
              <w:snapToGrid w:val="0"/>
              <w:ind w:left="-68" w:right="-65"/>
              <w:jc w:val="center"/>
              <w:rPr>
                <w:rFonts w:asciiTheme="minorHAnsi" w:hAnsiTheme="minorHAnsi" w:cstheme="minorHAnsi"/>
                <w:b/>
                <w:bCs/>
                <w:sz w:val="14"/>
                <w:szCs w:val="14"/>
              </w:rPr>
            </w:pPr>
          </w:p>
          <w:p w14:paraId="31E4144C" w14:textId="77777777" w:rsidR="00894C1F" w:rsidRPr="00E07099" w:rsidRDefault="00894C1F" w:rsidP="00894C1F">
            <w:pPr>
              <w:suppressAutoHyphens w:val="0"/>
              <w:snapToGrid w:val="0"/>
              <w:ind w:right="76"/>
              <w:jc w:val="center"/>
              <w:rPr>
                <w:rFonts w:asciiTheme="minorHAnsi" w:hAnsiTheme="minorHAnsi" w:cstheme="minorHAnsi"/>
                <w:b/>
                <w:bCs/>
                <w:sz w:val="14"/>
                <w:szCs w:val="14"/>
              </w:rPr>
            </w:pPr>
          </w:p>
          <w:p w14:paraId="15EB7F5A" w14:textId="77777777" w:rsidR="00894C1F" w:rsidRPr="00E07099" w:rsidRDefault="00894C1F" w:rsidP="00894C1F">
            <w:pPr>
              <w:suppressAutoHyphens w:val="0"/>
              <w:snapToGrid w:val="0"/>
              <w:ind w:left="-68" w:right="-65"/>
              <w:jc w:val="center"/>
              <w:rPr>
                <w:rFonts w:asciiTheme="minorHAnsi" w:hAnsiTheme="minorHAnsi" w:cstheme="minorHAnsi"/>
                <w:b/>
                <w:bCs/>
                <w:sz w:val="14"/>
                <w:szCs w:val="14"/>
              </w:rPr>
            </w:pPr>
          </w:p>
          <w:p w14:paraId="06816E13" w14:textId="77777777" w:rsidR="00894C1F" w:rsidRPr="00E07099" w:rsidRDefault="00894C1F" w:rsidP="00894C1F">
            <w:pPr>
              <w:suppressAutoHyphens w:val="0"/>
              <w:snapToGrid w:val="0"/>
              <w:ind w:left="-68" w:right="-65"/>
              <w:jc w:val="center"/>
              <w:rPr>
                <w:rFonts w:asciiTheme="minorHAnsi" w:hAnsiTheme="minorHAnsi" w:cstheme="minorHAnsi"/>
                <w:b/>
                <w:bCs/>
                <w:sz w:val="14"/>
                <w:szCs w:val="14"/>
              </w:rPr>
            </w:pPr>
          </w:p>
          <w:p w14:paraId="2E68823B" w14:textId="77777777" w:rsidR="00894C1F" w:rsidRPr="00E07099" w:rsidRDefault="00894C1F" w:rsidP="00894C1F">
            <w:pPr>
              <w:suppressAutoHyphens w:val="0"/>
              <w:snapToGrid w:val="0"/>
              <w:ind w:left="-68" w:right="-65"/>
              <w:jc w:val="center"/>
              <w:rPr>
                <w:rFonts w:asciiTheme="minorHAnsi" w:hAnsiTheme="minorHAnsi" w:cstheme="minorHAnsi"/>
                <w:b/>
                <w:bCs/>
                <w:sz w:val="14"/>
                <w:szCs w:val="14"/>
              </w:rPr>
            </w:pPr>
          </w:p>
          <w:p w14:paraId="7A58D52A" w14:textId="77777777" w:rsidR="00894C1F" w:rsidRPr="00E07099" w:rsidRDefault="00894C1F" w:rsidP="00894C1F">
            <w:pPr>
              <w:suppressAutoHyphens w:val="0"/>
              <w:snapToGrid w:val="0"/>
              <w:ind w:left="-68" w:right="-65"/>
              <w:jc w:val="center"/>
              <w:rPr>
                <w:rFonts w:asciiTheme="minorHAnsi" w:hAnsiTheme="minorHAnsi" w:cstheme="minorHAnsi"/>
                <w:b/>
                <w:bCs/>
                <w:sz w:val="14"/>
                <w:szCs w:val="14"/>
              </w:rPr>
            </w:pPr>
          </w:p>
          <w:p w14:paraId="3CF6B441" w14:textId="77777777" w:rsidR="00894C1F" w:rsidRPr="00E07099" w:rsidRDefault="00894C1F" w:rsidP="00894C1F">
            <w:pPr>
              <w:suppressAutoHyphens w:val="0"/>
              <w:autoSpaceDN w:val="0"/>
              <w:snapToGrid w:val="0"/>
              <w:ind w:left="-68" w:right="-65"/>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CAPACIDAD DE LOS RECURSOS HUMANOS</w:t>
            </w:r>
            <w:r w:rsidRPr="00E07099">
              <w:rPr>
                <w:rFonts w:asciiTheme="minorHAnsi" w:hAnsiTheme="minorHAnsi" w:cstheme="minorHAnsi"/>
                <w:b/>
                <w:bCs/>
                <w:sz w:val="14"/>
                <w:szCs w:val="14"/>
              </w:rPr>
              <w:br/>
              <w:t>10 PUNTOS MÁXIMOS</w:t>
            </w: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5F6DEF2A" w14:textId="77777777" w:rsidR="00894C1F" w:rsidRPr="00E07099" w:rsidRDefault="00894C1F" w:rsidP="00894C1F">
            <w:pPr>
              <w:suppressAutoHyphens w:val="0"/>
              <w:snapToGrid w:val="0"/>
              <w:ind w:right="-37" w:firstLine="68"/>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br/>
            </w:r>
            <w:r w:rsidRPr="00E07099">
              <w:rPr>
                <w:rFonts w:asciiTheme="minorHAnsi" w:hAnsiTheme="minorHAnsi" w:cstheme="minorHAnsi"/>
                <w:b/>
                <w:bCs/>
                <w:sz w:val="14"/>
                <w:szCs w:val="14"/>
              </w:rPr>
              <w:br/>
              <w:t>EXPERIENCIA LABORAL:</w:t>
            </w:r>
          </w:p>
          <w:p w14:paraId="177CF806" w14:textId="77777777" w:rsidR="00894C1F" w:rsidRPr="00E07099" w:rsidRDefault="00894C1F" w:rsidP="00894C1F">
            <w:pPr>
              <w:suppressAutoHyphens w:val="0"/>
              <w:snapToGrid w:val="0"/>
              <w:ind w:right="-37" w:firstLine="68"/>
              <w:jc w:val="center"/>
              <w:rPr>
                <w:rFonts w:asciiTheme="minorHAnsi" w:hAnsiTheme="minorHAnsi" w:cstheme="minorHAnsi"/>
                <w:sz w:val="14"/>
                <w:szCs w:val="14"/>
              </w:rPr>
            </w:pPr>
            <w:r w:rsidRPr="00E07099">
              <w:rPr>
                <w:rFonts w:asciiTheme="minorHAnsi" w:hAnsiTheme="minorHAnsi" w:cstheme="minorHAnsi"/>
                <w:b/>
                <w:bCs/>
                <w:sz w:val="14"/>
                <w:szCs w:val="14"/>
              </w:rPr>
              <w:t>3 PUNTOS MÁXIMOS</w:t>
            </w:r>
          </w:p>
          <w:p w14:paraId="3043C8E2" w14:textId="77777777" w:rsidR="00894C1F" w:rsidRPr="00E07099" w:rsidRDefault="00894C1F" w:rsidP="00894C1F">
            <w:pPr>
              <w:suppressAutoHyphens w:val="0"/>
              <w:ind w:right="-37" w:firstLine="68"/>
              <w:jc w:val="center"/>
              <w:rPr>
                <w:rFonts w:asciiTheme="minorHAnsi" w:hAnsiTheme="minorHAnsi" w:cstheme="minorHAnsi"/>
                <w:sz w:val="14"/>
                <w:szCs w:val="14"/>
                <w:lang w:eastAsia="es-ES"/>
              </w:rPr>
            </w:pPr>
          </w:p>
          <w:p w14:paraId="337E639D" w14:textId="77777777" w:rsidR="00894C1F" w:rsidRPr="00E07099" w:rsidRDefault="00894C1F" w:rsidP="00894C1F">
            <w:pPr>
              <w:suppressAutoHyphens w:val="0"/>
              <w:autoSpaceDN w:val="0"/>
              <w:snapToGrid w:val="0"/>
              <w:ind w:right="-37" w:firstLine="68"/>
              <w:jc w:val="center"/>
              <w:rPr>
                <w:rFonts w:asciiTheme="minorHAnsi" w:eastAsia="Aptos" w:hAnsiTheme="minorHAnsi" w:cstheme="minorHAnsi"/>
                <w:b/>
                <w:bCs/>
                <w:sz w:val="14"/>
                <w:szCs w:val="14"/>
                <w:lang w:eastAsia="es-ES"/>
              </w:rPr>
            </w:pP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2C04BE4" w14:textId="77777777" w:rsidR="00894C1F" w:rsidRPr="00E07099" w:rsidRDefault="00894C1F" w:rsidP="00894C1F">
            <w:pPr>
              <w:suppressAutoHyphens w:val="0"/>
              <w:ind w:left="45" w:right="48"/>
              <w:jc w:val="center"/>
              <w:rPr>
                <w:rFonts w:asciiTheme="minorHAnsi" w:eastAsia="Aptos" w:hAnsiTheme="minorHAnsi" w:cstheme="minorHAnsi"/>
                <w:color w:val="000000"/>
                <w:sz w:val="14"/>
                <w:szCs w:val="14"/>
                <w:lang w:val="es-ES_tradnl" w:eastAsia="es-MX"/>
              </w:rPr>
            </w:pPr>
            <w:r w:rsidRPr="00E07099">
              <w:rPr>
                <w:rFonts w:asciiTheme="minorHAnsi" w:hAnsiTheme="minorHAnsi" w:cstheme="minorHAnsi"/>
                <w:color w:val="000000"/>
                <w:sz w:val="14"/>
                <w:szCs w:val="14"/>
                <w:lang w:eastAsia="es-MX"/>
              </w:rPr>
              <w:t>EL LICITANTE DEBERÁ PRESENTAR COPIAS DE DOCUMENTACIÓN QUE ACREDITE DICHA EXPERIENCIA (“ORDENES DE SERVICIO”, FACTURAS, O EL DOCUMENTO QUE ACREDITE EL SERVICIO REALIZADO, LOS CUALES DEBERÁN ESTAR DEBIDAMENTE REQUISITADOS Y FIRMADOS).</w:t>
            </w:r>
          </w:p>
          <w:p w14:paraId="762C12BC"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val="es-MX" w:eastAsia="es-MX"/>
              </w:rPr>
            </w:pPr>
          </w:p>
          <w:p w14:paraId="13D7BD3F" w14:textId="0AC6FA8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b/>
                <w:bCs/>
                <w:color w:val="000000"/>
                <w:sz w:val="14"/>
                <w:szCs w:val="14"/>
                <w:lang w:eastAsia="es-MX"/>
              </w:rPr>
              <w:t>03 PUNTOS</w:t>
            </w:r>
            <w:r w:rsidRPr="00E07099">
              <w:rPr>
                <w:rFonts w:asciiTheme="minorHAnsi" w:hAnsiTheme="minorHAnsi" w:cstheme="minorHAnsi"/>
                <w:color w:val="000000"/>
                <w:sz w:val="14"/>
                <w:szCs w:val="14"/>
                <w:lang w:eastAsia="es-MX"/>
              </w:rPr>
              <w:t xml:space="preserve"> DIEZ O MÁS (FACTURAS, ORDENES DE SERVICIO) DOCUMENTOS QUE AVALEN LOS SERVICIOS RELACIONADOS EN EL AÑO 2020-2023 CON LA PRESTACIÓN DEL SERVICIO OBJETO DE ESTA </w:t>
            </w:r>
            <w:r w:rsidR="00ED2E37" w:rsidRPr="00E07099">
              <w:rPr>
                <w:rFonts w:asciiTheme="minorHAnsi" w:hAnsiTheme="minorHAnsi" w:cstheme="minorHAnsi"/>
                <w:color w:val="000000"/>
                <w:sz w:val="14"/>
                <w:szCs w:val="14"/>
                <w:lang w:eastAsia="es-MX"/>
              </w:rPr>
              <w:t>INVITACION</w:t>
            </w:r>
            <w:r w:rsidRPr="00E07099">
              <w:rPr>
                <w:rFonts w:asciiTheme="minorHAnsi" w:hAnsiTheme="minorHAnsi" w:cstheme="minorHAnsi"/>
                <w:color w:val="000000"/>
                <w:sz w:val="14"/>
                <w:szCs w:val="14"/>
                <w:lang w:eastAsia="es-MX"/>
              </w:rPr>
              <w:t>.</w:t>
            </w:r>
          </w:p>
          <w:p w14:paraId="5683D29B"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p>
          <w:p w14:paraId="1A337168" w14:textId="0E85C445" w:rsidR="00894C1F" w:rsidRPr="00E07099" w:rsidRDefault="00894C1F" w:rsidP="00894C1F">
            <w:pPr>
              <w:suppressAutoHyphens w:val="0"/>
              <w:autoSpaceDN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b/>
                <w:bCs/>
                <w:color w:val="000000"/>
                <w:sz w:val="14"/>
                <w:szCs w:val="14"/>
                <w:lang w:eastAsia="es-MX"/>
              </w:rPr>
              <w:t>02 PUNTOS</w:t>
            </w:r>
            <w:r w:rsidRPr="00E07099">
              <w:rPr>
                <w:rFonts w:asciiTheme="minorHAnsi" w:hAnsiTheme="minorHAnsi" w:cstheme="minorHAnsi"/>
                <w:color w:val="000000"/>
                <w:sz w:val="14"/>
                <w:szCs w:val="14"/>
                <w:lang w:eastAsia="es-MX"/>
              </w:rPr>
              <w:t xml:space="preserve"> CINCO A NUEVE (FACTURAS, ÓRDENES DE SERVICIO) DOCUMENTOS QUE AVALEN LOS SERVICIOS RELACIONADOS EN EL AÑO 2021-2024 CON LA PRESTACIÓN DEL SERVICIO OBJETO DE ESTA </w:t>
            </w:r>
            <w:r w:rsidR="00ED2E37" w:rsidRPr="00E07099">
              <w:rPr>
                <w:rFonts w:asciiTheme="minorHAnsi" w:hAnsiTheme="minorHAnsi" w:cstheme="minorHAnsi"/>
                <w:color w:val="000000"/>
                <w:sz w:val="14"/>
                <w:szCs w:val="14"/>
                <w:lang w:eastAsia="es-MX"/>
              </w:rPr>
              <w:t>INVITACION</w:t>
            </w:r>
            <w:r w:rsidRPr="00E07099">
              <w:rPr>
                <w:rFonts w:asciiTheme="minorHAnsi" w:hAnsiTheme="minorHAnsi" w:cstheme="minorHAnsi"/>
                <w:color w:val="000000"/>
                <w:sz w:val="14"/>
                <w:szCs w:val="14"/>
                <w:lang w:eastAsia="es-MX"/>
              </w:rPr>
              <w:t>.</w:t>
            </w:r>
          </w:p>
          <w:p w14:paraId="4292683D" w14:textId="77777777" w:rsidR="00894C1F" w:rsidRPr="00E07099" w:rsidRDefault="00894C1F" w:rsidP="00894C1F">
            <w:pPr>
              <w:suppressAutoHyphens w:val="0"/>
              <w:autoSpaceDN w:val="0"/>
              <w:ind w:left="45" w:right="48"/>
              <w:jc w:val="center"/>
              <w:rPr>
                <w:rFonts w:asciiTheme="minorHAnsi" w:hAnsiTheme="minorHAnsi" w:cstheme="minorHAnsi"/>
                <w:color w:val="000000"/>
                <w:sz w:val="14"/>
                <w:szCs w:val="14"/>
                <w:lang w:eastAsia="es-MX"/>
              </w:rPr>
            </w:pPr>
          </w:p>
          <w:p w14:paraId="05B5D49D" w14:textId="3CC73986" w:rsidR="00894C1F" w:rsidRPr="00E07099" w:rsidRDefault="00894C1F" w:rsidP="00894C1F">
            <w:pPr>
              <w:suppressAutoHyphens w:val="0"/>
              <w:autoSpaceDN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b/>
                <w:bCs/>
                <w:color w:val="000000"/>
                <w:sz w:val="14"/>
                <w:szCs w:val="14"/>
                <w:lang w:eastAsia="es-MX"/>
              </w:rPr>
              <w:t>01 PUNTO</w:t>
            </w:r>
            <w:r w:rsidRPr="00E07099">
              <w:rPr>
                <w:rFonts w:asciiTheme="minorHAnsi" w:hAnsiTheme="minorHAnsi" w:cstheme="minorHAnsi"/>
                <w:color w:val="000000"/>
                <w:sz w:val="14"/>
                <w:szCs w:val="14"/>
                <w:lang w:eastAsia="es-MX"/>
              </w:rPr>
              <w:t xml:space="preserve"> UNA  A CUATRO (FACTURAS, ÓRDENES DE SERVICIO) DOCUMENTOS QUE AVALEN LOS SERVICIOS RELACIONADOS EN EL AÑO 2021-2024 CON LA PRESTACIÓN DEL SERVICIO OBJETO DE ESTA </w:t>
            </w:r>
            <w:r w:rsidR="00ED2E37" w:rsidRPr="00E07099">
              <w:rPr>
                <w:rFonts w:asciiTheme="minorHAnsi" w:hAnsiTheme="minorHAnsi" w:cstheme="minorHAnsi"/>
                <w:color w:val="000000"/>
                <w:sz w:val="14"/>
                <w:szCs w:val="14"/>
                <w:lang w:eastAsia="es-MX"/>
              </w:rPr>
              <w:t>INVITACION</w:t>
            </w:r>
            <w:r w:rsidRPr="00E07099">
              <w:rPr>
                <w:rFonts w:asciiTheme="minorHAnsi" w:hAnsiTheme="minorHAnsi" w:cstheme="minorHAnsi"/>
                <w:color w:val="000000"/>
                <w:sz w:val="14"/>
                <w:szCs w:val="14"/>
                <w:lang w:eastAsia="es-MX"/>
              </w:rPr>
              <w:t>.</w:t>
            </w:r>
          </w:p>
          <w:p w14:paraId="2BAA4674" w14:textId="77777777" w:rsidR="00894C1F" w:rsidRPr="00E07099" w:rsidRDefault="00894C1F" w:rsidP="00894C1F">
            <w:pPr>
              <w:suppressAutoHyphens w:val="0"/>
              <w:autoSpaceDN w:val="0"/>
              <w:ind w:left="45" w:right="48"/>
              <w:jc w:val="center"/>
              <w:rPr>
                <w:rFonts w:asciiTheme="minorHAnsi" w:hAnsiTheme="minorHAnsi" w:cstheme="minorHAnsi"/>
                <w:color w:val="000000"/>
                <w:sz w:val="14"/>
                <w:szCs w:val="14"/>
                <w:lang w:eastAsia="es-MX"/>
              </w:rPr>
            </w:pPr>
          </w:p>
          <w:p w14:paraId="3E5DAB8E" w14:textId="41F694D5" w:rsidR="00894C1F" w:rsidRPr="00E07099" w:rsidRDefault="00894C1F" w:rsidP="00894C1F">
            <w:pPr>
              <w:suppressAutoHyphens w:val="0"/>
              <w:autoSpaceDN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b/>
                <w:bCs/>
                <w:color w:val="000000"/>
                <w:sz w:val="14"/>
                <w:szCs w:val="14"/>
                <w:lang w:eastAsia="es-MX"/>
              </w:rPr>
              <w:t xml:space="preserve">00 PUNTOS </w:t>
            </w:r>
            <w:r w:rsidRPr="00E07099">
              <w:rPr>
                <w:rFonts w:asciiTheme="minorHAnsi" w:hAnsiTheme="minorHAnsi" w:cstheme="minorHAnsi"/>
                <w:color w:val="000000"/>
                <w:sz w:val="14"/>
                <w:szCs w:val="14"/>
                <w:lang w:eastAsia="es-MX"/>
              </w:rPr>
              <w:t xml:space="preserve">0 (FACTURAS, ÓRDENES DE SERVICIO) DOCUMENTOS QUE AVALEN LOS SERVICIOS RELACIONADOS EN EL AÑO 2021-2024 CON LA PRESTACIÓN DEL SERVICIO OBJETO DE ESTA </w:t>
            </w:r>
            <w:r w:rsidR="00ED2E37" w:rsidRPr="00E07099">
              <w:rPr>
                <w:rFonts w:asciiTheme="minorHAnsi" w:hAnsiTheme="minorHAnsi" w:cstheme="minorHAnsi"/>
                <w:color w:val="000000"/>
                <w:sz w:val="14"/>
                <w:szCs w:val="14"/>
                <w:lang w:eastAsia="es-MX"/>
              </w:rPr>
              <w:t>INVITACION</w:t>
            </w:r>
            <w:r w:rsidRPr="00E07099">
              <w:rPr>
                <w:rFonts w:asciiTheme="minorHAnsi" w:hAnsiTheme="minorHAnsi" w:cstheme="minorHAnsi"/>
                <w:color w:val="000000"/>
                <w:sz w:val="14"/>
                <w:szCs w:val="14"/>
                <w:lang w:eastAsia="es-MX"/>
              </w:rPr>
              <w:t>.</w:t>
            </w:r>
          </w:p>
          <w:p w14:paraId="2A8B3124" w14:textId="77777777" w:rsidR="00894C1F" w:rsidRPr="00E07099" w:rsidRDefault="00894C1F" w:rsidP="00894C1F">
            <w:pPr>
              <w:suppressAutoHyphens w:val="0"/>
              <w:autoSpaceDN w:val="0"/>
              <w:ind w:left="45" w:right="48"/>
              <w:jc w:val="center"/>
              <w:rPr>
                <w:rFonts w:asciiTheme="minorHAnsi" w:eastAsia="Aptos" w:hAnsiTheme="minorHAnsi" w:cstheme="minorHAnsi"/>
                <w:sz w:val="14"/>
                <w:szCs w:val="14"/>
              </w:rPr>
            </w:pPr>
          </w:p>
        </w:tc>
      </w:tr>
      <w:tr w:rsidR="00894C1F" w:rsidRPr="00E07099" w14:paraId="5C695CC1" w14:textId="77777777" w:rsidTr="00894C1F">
        <w:trPr>
          <w:trHeight w:val="351"/>
          <w:jc w:val="center"/>
        </w:trPr>
        <w:tc>
          <w:tcPr>
            <w:tcW w:w="1293" w:type="dxa"/>
            <w:vMerge/>
            <w:tcBorders>
              <w:top w:val="nil"/>
              <w:left w:val="single" w:sz="8" w:space="0" w:color="auto"/>
              <w:bottom w:val="single" w:sz="8" w:space="0" w:color="auto"/>
              <w:right w:val="single" w:sz="8" w:space="0" w:color="auto"/>
            </w:tcBorders>
            <w:vAlign w:val="center"/>
            <w:hideMark/>
          </w:tcPr>
          <w:p w14:paraId="5DF139C2" w14:textId="77777777" w:rsidR="00894C1F" w:rsidRPr="00E07099" w:rsidRDefault="00894C1F" w:rsidP="00894C1F">
            <w:pPr>
              <w:suppressAutoHyphens w:val="0"/>
              <w:ind w:left="-1"/>
              <w:jc w:val="center"/>
              <w:rPr>
                <w:rFonts w:asciiTheme="minorHAnsi" w:eastAsia="Aptos" w:hAnsiTheme="minorHAnsi" w:cstheme="minorHAnsi"/>
                <w:b/>
                <w:bCs/>
                <w:sz w:val="14"/>
                <w:szCs w:val="14"/>
                <w:lang w:eastAsia="es-ES"/>
              </w:rPr>
            </w:pPr>
          </w:p>
        </w:tc>
        <w:tc>
          <w:tcPr>
            <w:tcW w:w="1045" w:type="dxa"/>
            <w:vMerge/>
            <w:tcBorders>
              <w:top w:val="nil"/>
              <w:left w:val="nil"/>
              <w:bottom w:val="single" w:sz="8" w:space="0" w:color="auto"/>
              <w:right w:val="single" w:sz="8" w:space="0" w:color="auto"/>
            </w:tcBorders>
            <w:vAlign w:val="center"/>
            <w:hideMark/>
          </w:tcPr>
          <w:p w14:paraId="0A41BC5E" w14:textId="77777777" w:rsidR="00894C1F" w:rsidRPr="00E07099" w:rsidRDefault="00894C1F" w:rsidP="00894C1F">
            <w:pPr>
              <w:suppressAutoHyphens w:val="0"/>
              <w:ind w:left="-14" w:right="-68"/>
              <w:jc w:val="center"/>
              <w:rPr>
                <w:rFonts w:asciiTheme="minorHAnsi" w:eastAsia="Aptos" w:hAnsiTheme="minorHAnsi" w:cstheme="minorHAnsi"/>
                <w:b/>
                <w:bCs/>
                <w:sz w:val="14"/>
                <w:szCs w:val="14"/>
                <w:lang w:eastAsia="es-ES"/>
              </w:rPr>
            </w:pPr>
          </w:p>
        </w:tc>
        <w:tc>
          <w:tcPr>
            <w:tcW w:w="1418" w:type="dxa"/>
            <w:vMerge/>
            <w:tcBorders>
              <w:top w:val="nil"/>
              <w:left w:val="nil"/>
              <w:bottom w:val="single" w:sz="8" w:space="0" w:color="auto"/>
              <w:right w:val="single" w:sz="8" w:space="0" w:color="auto"/>
            </w:tcBorders>
            <w:vAlign w:val="center"/>
            <w:hideMark/>
          </w:tcPr>
          <w:p w14:paraId="16E4236A" w14:textId="77777777" w:rsidR="00894C1F" w:rsidRPr="00E07099" w:rsidRDefault="00894C1F" w:rsidP="00894C1F">
            <w:pPr>
              <w:suppressAutoHyphens w:val="0"/>
              <w:ind w:left="-68" w:right="-65"/>
              <w:jc w:val="center"/>
              <w:rPr>
                <w:rFonts w:asciiTheme="minorHAnsi" w:eastAsia="Aptos"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492F5500" w14:textId="77777777" w:rsidR="00894C1F" w:rsidRPr="00E07099" w:rsidRDefault="00894C1F" w:rsidP="00894C1F">
            <w:pPr>
              <w:suppressAutoHyphens w:val="0"/>
              <w:snapToGrid w:val="0"/>
              <w:ind w:right="-37" w:firstLine="68"/>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br/>
            </w:r>
            <w:r w:rsidRPr="00E07099">
              <w:rPr>
                <w:rFonts w:asciiTheme="minorHAnsi" w:hAnsiTheme="minorHAnsi" w:cstheme="minorHAnsi"/>
                <w:b/>
                <w:bCs/>
                <w:sz w:val="14"/>
                <w:szCs w:val="14"/>
              </w:rPr>
              <w:br/>
              <w:t>COMPETENCIA:</w:t>
            </w:r>
          </w:p>
          <w:p w14:paraId="37DCC362" w14:textId="77777777" w:rsidR="00894C1F" w:rsidRPr="00E07099" w:rsidRDefault="00894C1F" w:rsidP="00894C1F">
            <w:pPr>
              <w:suppressAutoHyphens w:val="0"/>
              <w:snapToGrid w:val="0"/>
              <w:ind w:right="-37" w:firstLine="68"/>
              <w:jc w:val="center"/>
              <w:rPr>
                <w:rFonts w:asciiTheme="minorHAnsi" w:hAnsiTheme="minorHAnsi" w:cstheme="minorHAnsi"/>
                <w:b/>
                <w:bCs/>
                <w:sz w:val="14"/>
                <w:szCs w:val="14"/>
              </w:rPr>
            </w:pPr>
            <w:r w:rsidRPr="00E07099">
              <w:rPr>
                <w:rFonts w:asciiTheme="minorHAnsi" w:hAnsiTheme="minorHAnsi" w:cstheme="minorHAnsi"/>
                <w:b/>
                <w:bCs/>
                <w:sz w:val="14"/>
                <w:szCs w:val="14"/>
              </w:rPr>
              <w:t>5 PUNTOS MÁXIMOS</w:t>
            </w:r>
          </w:p>
          <w:p w14:paraId="2B404D09" w14:textId="77777777" w:rsidR="00894C1F" w:rsidRPr="00E07099" w:rsidRDefault="00894C1F" w:rsidP="00894C1F">
            <w:pPr>
              <w:suppressAutoHyphens w:val="0"/>
              <w:snapToGrid w:val="0"/>
              <w:ind w:right="-37" w:firstLine="68"/>
              <w:jc w:val="center"/>
              <w:rPr>
                <w:rFonts w:asciiTheme="minorHAnsi" w:hAnsiTheme="minorHAnsi" w:cstheme="minorHAnsi"/>
                <w:b/>
                <w:bCs/>
                <w:sz w:val="14"/>
                <w:szCs w:val="14"/>
              </w:rPr>
            </w:pPr>
          </w:p>
          <w:p w14:paraId="5CD82237" w14:textId="77777777" w:rsidR="00894C1F" w:rsidRPr="00E07099" w:rsidRDefault="00894C1F" w:rsidP="00894C1F">
            <w:pPr>
              <w:suppressAutoHyphens w:val="0"/>
              <w:autoSpaceDN w:val="0"/>
              <w:snapToGrid w:val="0"/>
              <w:ind w:right="-37" w:firstLine="68"/>
              <w:jc w:val="center"/>
              <w:rPr>
                <w:rFonts w:asciiTheme="minorHAnsi" w:eastAsia="Aptos" w:hAnsiTheme="minorHAnsi" w:cstheme="minorHAnsi"/>
                <w:b/>
                <w:bCs/>
                <w:sz w:val="14"/>
                <w:szCs w:val="14"/>
              </w:rPr>
            </w:pP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AA590EA" w14:textId="77777777" w:rsidR="00894C1F" w:rsidRPr="00E07099" w:rsidRDefault="00894C1F" w:rsidP="00894C1F">
            <w:pPr>
              <w:suppressAutoHyphens w:val="0"/>
              <w:ind w:left="45" w:right="48"/>
              <w:jc w:val="center"/>
              <w:rPr>
                <w:rFonts w:asciiTheme="minorHAnsi" w:eastAsia="Aptos" w:hAnsiTheme="minorHAnsi" w:cstheme="minorHAnsi"/>
                <w:color w:val="000000"/>
                <w:sz w:val="14"/>
                <w:szCs w:val="14"/>
                <w:lang w:val="es-ES_tradnl" w:eastAsia="es-MX"/>
              </w:rPr>
            </w:pPr>
            <w:r w:rsidRPr="00E07099">
              <w:rPr>
                <w:rFonts w:asciiTheme="minorHAnsi" w:hAnsiTheme="minorHAnsi" w:cstheme="minorHAnsi"/>
                <w:color w:val="000000"/>
                <w:sz w:val="14"/>
                <w:szCs w:val="14"/>
                <w:lang w:eastAsia="es-MX"/>
              </w:rPr>
              <w:t>EL LICITANTE DEBERÁ PRESENTAR CURRÍCULO VITAE DE CADA UNO DE SUS INGENIEROS.</w:t>
            </w:r>
          </w:p>
          <w:p w14:paraId="6CB5414A"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val="es-MX" w:eastAsia="es-MX"/>
              </w:rPr>
            </w:pPr>
          </w:p>
          <w:p w14:paraId="00969D63" w14:textId="5E0974A4"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POR LO MENOS UN EQUIPO DE TRABAJO DEBERÁ DE CONSTAR CUANDO MENOS DE 1 INGENIERO Y  1 TÉCNICO.</w:t>
            </w:r>
          </w:p>
          <w:p w14:paraId="2D2088DA"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p>
          <w:p w14:paraId="542EDB47" w14:textId="38DAD586" w:rsidR="00894C1F" w:rsidRPr="00E07099" w:rsidRDefault="00894C1F" w:rsidP="00894C1F">
            <w:pPr>
              <w:suppressAutoHyphens w:val="0"/>
              <w:ind w:left="45" w:right="48"/>
              <w:contextualSpacing/>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 xml:space="preserve">LOS INGENIEROS RESPONSABLES DEL SERVICIO DEBERÁN PRESENTAR COPIA DE LA CEDULA PROFESIONAL DE LAS CARRERAS AFINES A ESTA </w:t>
            </w:r>
            <w:r w:rsidR="00ED2E37" w:rsidRPr="00E07099">
              <w:rPr>
                <w:rFonts w:asciiTheme="minorHAnsi" w:hAnsiTheme="minorHAnsi" w:cstheme="minorHAnsi"/>
                <w:color w:val="000000"/>
                <w:sz w:val="14"/>
                <w:szCs w:val="14"/>
                <w:lang w:eastAsia="es-MX"/>
              </w:rPr>
              <w:t>INVITACION</w:t>
            </w:r>
            <w:r w:rsidR="00BE1358">
              <w:rPr>
                <w:rFonts w:asciiTheme="minorHAnsi" w:hAnsiTheme="minorHAnsi" w:cstheme="minorHAnsi"/>
                <w:color w:val="000000"/>
                <w:sz w:val="14"/>
                <w:szCs w:val="14"/>
                <w:lang w:eastAsia="es-MX"/>
              </w:rPr>
              <w:t>,</w:t>
            </w:r>
            <w:r w:rsidR="00D45426">
              <w:rPr>
                <w:rFonts w:asciiTheme="minorHAnsi" w:hAnsiTheme="minorHAnsi" w:cstheme="minorHAnsi"/>
                <w:color w:val="000000"/>
                <w:sz w:val="14"/>
                <w:szCs w:val="14"/>
                <w:lang w:eastAsia="es-MX"/>
              </w:rPr>
              <w:t xml:space="preserve"> </w:t>
            </w:r>
            <w:r w:rsidRPr="00E07099">
              <w:rPr>
                <w:rFonts w:asciiTheme="minorHAnsi" w:hAnsiTheme="minorHAnsi" w:cstheme="minorHAnsi"/>
                <w:color w:val="000000"/>
                <w:sz w:val="14"/>
                <w:szCs w:val="14"/>
                <w:lang w:eastAsia="es-MX"/>
              </w:rPr>
              <w:t>DE INGENIERÍA MECÁNICA ELÉCTRICA, INGENIERÍA BIOMÉDICA, INGENIERÍA MECATRÓNICA, INGENIERÍA ELECTRÓNICA, INGENIERO INDUSTRIAL, INGENIERÍA ROBÓTICA E INGENIERO QUÍMICO, DEBERÁ PRESENTAR UN MÍNIMO DE 1 INGENIEROS Y DEMOSTRAR QUE TRABAJAN EN LA EMPRESA QUE OFERTA (REGISTRO EN EL IMSS, CONTRATO LABORAL CON VIGENCIA MÍNIMA DE UN AÑO).</w:t>
            </w:r>
          </w:p>
          <w:p w14:paraId="249F0E18" w14:textId="77777777" w:rsidR="00894C1F" w:rsidRPr="00E07099" w:rsidRDefault="00894C1F" w:rsidP="00894C1F">
            <w:pPr>
              <w:suppressAutoHyphens w:val="0"/>
              <w:snapToGrid w:val="0"/>
              <w:ind w:left="45" w:right="48"/>
              <w:jc w:val="center"/>
              <w:rPr>
                <w:rFonts w:asciiTheme="minorHAnsi" w:hAnsiTheme="minorHAnsi" w:cstheme="minorHAnsi"/>
                <w:color w:val="000000"/>
                <w:sz w:val="14"/>
                <w:szCs w:val="14"/>
                <w:lang w:eastAsia="es-MX"/>
              </w:rPr>
            </w:pPr>
          </w:p>
          <w:p w14:paraId="04EC820B" w14:textId="77777777" w:rsidR="00894C1F" w:rsidRPr="00E07099" w:rsidRDefault="00894C1F" w:rsidP="00894C1F">
            <w:pPr>
              <w:suppressAutoHyphens w:val="0"/>
              <w:snapToGrid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UN EQUIPO DE TRABAJO; </w:t>
            </w:r>
            <w:r w:rsidRPr="00E07099">
              <w:rPr>
                <w:rFonts w:asciiTheme="minorHAnsi" w:hAnsiTheme="minorHAnsi" w:cstheme="minorHAnsi"/>
                <w:b/>
                <w:bCs/>
                <w:color w:val="000000"/>
                <w:sz w:val="14"/>
                <w:szCs w:val="14"/>
                <w:lang w:eastAsia="es-MX"/>
              </w:rPr>
              <w:t>3 PUNTOS.</w:t>
            </w:r>
          </w:p>
          <w:p w14:paraId="004592E0" w14:textId="77777777" w:rsidR="00894C1F" w:rsidRPr="00E07099" w:rsidRDefault="00894C1F" w:rsidP="00894C1F">
            <w:pPr>
              <w:suppressAutoHyphens w:val="0"/>
              <w:autoSpaceDN w:val="0"/>
              <w:snapToGrid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 xml:space="preserve">DOS EQUIPOS DE TRABAJO A MÁS; </w:t>
            </w:r>
            <w:r w:rsidRPr="00E07099">
              <w:rPr>
                <w:rFonts w:asciiTheme="minorHAnsi" w:hAnsiTheme="minorHAnsi" w:cstheme="minorHAnsi"/>
                <w:b/>
                <w:bCs/>
                <w:color w:val="000000"/>
                <w:sz w:val="14"/>
                <w:szCs w:val="14"/>
                <w:lang w:eastAsia="es-MX"/>
              </w:rPr>
              <w:t>5 PUNTOS</w:t>
            </w:r>
            <w:r w:rsidRPr="00E07099">
              <w:rPr>
                <w:rFonts w:asciiTheme="minorHAnsi" w:hAnsiTheme="minorHAnsi" w:cstheme="minorHAnsi"/>
                <w:color w:val="000000"/>
                <w:sz w:val="14"/>
                <w:szCs w:val="14"/>
                <w:lang w:eastAsia="es-MX"/>
              </w:rPr>
              <w:t>.</w:t>
            </w:r>
          </w:p>
          <w:p w14:paraId="08205BAB" w14:textId="77777777" w:rsidR="00894C1F" w:rsidRPr="00E07099" w:rsidRDefault="00894C1F" w:rsidP="00894C1F">
            <w:pPr>
              <w:suppressAutoHyphens w:val="0"/>
              <w:autoSpaceDN w:val="0"/>
              <w:snapToGrid w:val="0"/>
              <w:ind w:left="45" w:right="48"/>
              <w:jc w:val="center"/>
              <w:rPr>
                <w:rFonts w:asciiTheme="minorHAnsi" w:eastAsia="Aptos" w:hAnsiTheme="minorHAnsi" w:cstheme="minorHAnsi"/>
                <w:color w:val="000000"/>
                <w:sz w:val="14"/>
                <w:szCs w:val="14"/>
                <w:lang w:val="es-ES_tradnl" w:eastAsia="es-MX"/>
              </w:rPr>
            </w:pPr>
            <w:r w:rsidRPr="00E07099">
              <w:rPr>
                <w:rFonts w:asciiTheme="minorHAnsi" w:hAnsiTheme="minorHAnsi" w:cstheme="minorHAnsi"/>
                <w:color w:val="000000"/>
                <w:sz w:val="14"/>
                <w:szCs w:val="14"/>
                <w:lang w:eastAsia="es-MX"/>
              </w:rPr>
              <w:t xml:space="preserve">NO PRESENTAR EQUIPO DE TRABAJO: </w:t>
            </w:r>
            <w:r w:rsidRPr="00E07099">
              <w:rPr>
                <w:rFonts w:asciiTheme="minorHAnsi" w:hAnsiTheme="minorHAnsi" w:cstheme="minorHAnsi"/>
                <w:b/>
                <w:color w:val="000000"/>
                <w:sz w:val="14"/>
                <w:szCs w:val="14"/>
                <w:lang w:eastAsia="es-MX"/>
              </w:rPr>
              <w:t>0 PUNTOS</w:t>
            </w:r>
          </w:p>
        </w:tc>
      </w:tr>
      <w:tr w:rsidR="00894C1F" w:rsidRPr="00E07099" w14:paraId="6AD0E1FB" w14:textId="77777777" w:rsidTr="00894C1F">
        <w:trPr>
          <w:trHeight w:val="473"/>
          <w:jc w:val="center"/>
        </w:trPr>
        <w:tc>
          <w:tcPr>
            <w:tcW w:w="1293" w:type="dxa"/>
            <w:vMerge/>
            <w:tcBorders>
              <w:top w:val="nil"/>
              <w:left w:val="single" w:sz="8" w:space="0" w:color="auto"/>
              <w:bottom w:val="single" w:sz="8" w:space="0" w:color="auto"/>
              <w:right w:val="single" w:sz="8" w:space="0" w:color="auto"/>
            </w:tcBorders>
            <w:vAlign w:val="center"/>
            <w:hideMark/>
          </w:tcPr>
          <w:p w14:paraId="511831B8" w14:textId="77777777" w:rsidR="00894C1F" w:rsidRPr="00E07099" w:rsidRDefault="00894C1F" w:rsidP="00894C1F">
            <w:pPr>
              <w:suppressAutoHyphens w:val="0"/>
              <w:ind w:left="-1"/>
              <w:jc w:val="center"/>
              <w:rPr>
                <w:rFonts w:asciiTheme="minorHAnsi" w:eastAsia="Aptos" w:hAnsiTheme="minorHAnsi" w:cstheme="minorHAnsi"/>
                <w:b/>
                <w:bCs/>
                <w:sz w:val="14"/>
                <w:szCs w:val="14"/>
                <w:lang w:eastAsia="es-ES"/>
              </w:rPr>
            </w:pPr>
          </w:p>
        </w:tc>
        <w:tc>
          <w:tcPr>
            <w:tcW w:w="1045" w:type="dxa"/>
            <w:vMerge/>
            <w:tcBorders>
              <w:top w:val="nil"/>
              <w:left w:val="nil"/>
              <w:bottom w:val="single" w:sz="8" w:space="0" w:color="auto"/>
              <w:right w:val="single" w:sz="8" w:space="0" w:color="auto"/>
            </w:tcBorders>
            <w:vAlign w:val="center"/>
            <w:hideMark/>
          </w:tcPr>
          <w:p w14:paraId="283833B1" w14:textId="77777777" w:rsidR="00894C1F" w:rsidRPr="00E07099" w:rsidRDefault="00894C1F" w:rsidP="00894C1F">
            <w:pPr>
              <w:suppressAutoHyphens w:val="0"/>
              <w:ind w:left="-14" w:right="-68"/>
              <w:jc w:val="center"/>
              <w:rPr>
                <w:rFonts w:asciiTheme="minorHAnsi" w:eastAsia="Aptos" w:hAnsiTheme="minorHAnsi" w:cstheme="minorHAnsi"/>
                <w:b/>
                <w:bCs/>
                <w:sz w:val="14"/>
                <w:szCs w:val="14"/>
                <w:lang w:eastAsia="es-ES"/>
              </w:rPr>
            </w:pPr>
          </w:p>
        </w:tc>
        <w:tc>
          <w:tcPr>
            <w:tcW w:w="1418" w:type="dxa"/>
            <w:vMerge/>
            <w:tcBorders>
              <w:top w:val="nil"/>
              <w:left w:val="nil"/>
              <w:bottom w:val="single" w:sz="8" w:space="0" w:color="auto"/>
              <w:right w:val="single" w:sz="8" w:space="0" w:color="auto"/>
            </w:tcBorders>
            <w:vAlign w:val="center"/>
            <w:hideMark/>
          </w:tcPr>
          <w:p w14:paraId="0F23CA98" w14:textId="77777777" w:rsidR="00894C1F" w:rsidRPr="00E07099" w:rsidRDefault="00894C1F" w:rsidP="00894C1F">
            <w:pPr>
              <w:suppressAutoHyphens w:val="0"/>
              <w:ind w:left="-68" w:right="-65"/>
              <w:jc w:val="center"/>
              <w:rPr>
                <w:rFonts w:asciiTheme="minorHAnsi" w:eastAsia="Aptos"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6B1FF305" w14:textId="77777777" w:rsidR="00894C1F" w:rsidRPr="00E07099" w:rsidRDefault="00894C1F" w:rsidP="00894C1F">
            <w:pPr>
              <w:suppressAutoHyphens w:val="0"/>
              <w:snapToGrid w:val="0"/>
              <w:ind w:right="-37" w:firstLine="68"/>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br/>
            </w:r>
            <w:r w:rsidRPr="00E07099">
              <w:rPr>
                <w:rFonts w:asciiTheme="minorHAnsi" w:hAnsiTheme="minorHAnsi" w:cstheme="minorHAnsi"/>
                <w:b/>
                <w:bCs/>
                <w:sz w:val="14"/>
                <w:szCs w:val="14"/>
              </w:rPr>
              <w:br/>
              <w:t>DOMINIO:</w:t>
            </w:r>
          </w:p>
          <w:p w14:paraId="43BB03CC" w14:textId="77777777" w:rsidR="00894C1F" w:rsidRPr="00E07099" w:rsidRDefault="00894C1F" w:rsidP="00894C1F">
            <w:pPr>
              <w:suppressAutoHyphens w:val="0"/>
              <w:snapToGrid w:val="0"/>
              <w:ind w:right="-37" w:firstLine="68"/>
              <w:jc w:val="center"/>
              <w:rPr>
                <w:rFonts w:asciiTheme="minorHAnsi" w:hAnsiTheme="minorHAnsi" w:cstheme="minorHAnsi"/>
                <w:b/>
                <w:bCs/>
                <w:sz w:val="14"/>
                <w:szCs w:val="14"/>
              </w:rPr>
            </w:pPr>
            <w:r w:rsidRPr="00E07099">
              <w:rPr>
                <w:rFonts w:asciiTheme="minorHAnsi" w:hAnsiTheme="minorHAnsi" w:cstheme="minorHAnsi"/>
                <w:b/>
                <w:bCs/>
                <w:sz w:val="14"/>
                <w:szCs w:val="14"/>
              </w:rPr>
              <w:t>PUNTOS A OTORGAR;</w:t>
            </w:r>
          </w:p>
          <w:p w14:paraId="788D820C" w14:textId="77777777" w:rsidR="00894C1F" w:rsidRPr="00E07099" w:rsidRDefault="00894C1F" w:rsidP="00894C1F">
            <w:pPr>
              <w:suppressAutoHyphens w:val="0"/>
              <w:snapToGrid w:val="0"/>
              <w:ind w:right="-37" w:firstLine="68"/>
              <w:jc w:val="center"/>
              <w:rPr>
                <w:rFonts w:asciiTheme="minorHAnsi" w:hAnsiTheme="minorHAnsi" w:cstheme="minorHAnsi"/>
                <w:b/>
                <w:bCs/>
                <w:sz w:val="14"/>
                <w:szCs w:val="14"/>
              </w:rPr>
            </w:pPr>
            <w:r w:rsidRPr="00E07099">
              <w:rPr>
                <w:rFonts w:asciiTheme="minorHAnsi" w:hAnsiTheme="minorHAnsi" w:cstheme="minorHAnsi"/>
                <w:b/>
                <w:bCs/>
                <w:sz w:val="14"/>
                <w:szCs w:val="14"/>
              </w:rPr>
              <w:t>2 PUNTOS MÁXIMOS</w:t>
            </w:r>
          </w:p>
          <w:p w14:paraId="67C2F780" w14:textId="77777777" w:rsidR="00894C1F" w:rsidRPr="00E07099" w:rsidRDefault="00894C1F" w:rsidP="00894C1F">
            <w:pPr>
              <w:suppressAutoHyphens w:val="0"/>
              <w:autoSpaceDN w:val="0"/>
              <w:ind w:right="-37" w:firstLine="68"/>
              <w:jc w:val="center"/>
              <w:rPr>
                <w:rFonts w:asciiTheme="minorHAnsi" w:eastAsia="Aptos" w:hAnsiTheme="minorHAnsi" w:cstheme="minorHAnsi"/>
                <w:b/>
                <w:bCs/>
                <w:sz w:val="14"/>
                <w:szCs w:val="14"/>
                <w:lang w:eastAsia="es-ES"/>
              </w:rPr>
            </w:pP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D9DCE21" w14:textId="77777777" w:rsidR="00894C1F" w:rsidRPr="00E07099" w:rsidRDefault="00894C1F" w:rsidP="00894C1F">
            <w:pPr>
              <w:suppressAutoHyphens w:val="0"/>
              <w:ind w:left="45" w:right="48"/>
              <w:jc w:val="center"/>
              <w:rPr>
                <w:rFonts w:asciiTheme="minorHAnsi" w:eastAsia="Aptos" w:hAnsiTheme="minorHAnsi" w:cstheme="minorHAnsi"/>
                <w:color w:val="000000"/>
                <w:sz w:val="14"/>
                <w:szCs w:val="14"/>
                <w:lang w:val="es-ES_tradnl" w:eastAsia="es-MX"/>
              </w:rPr>
            </w:pPr>
            <w:r w:rsidRPr="00E07099">
              <w:rPr>
                <w:rFonts w:asciiTheme="minorHAnsi" w:hAnsiTheme="minorHAnsi" w:cstheme="minorHAnsi"/>
                <w:color w:val="000000"/>
                <w:sz w:val="14"/>
                <w:szCs w:val="14"/>
                <w:lang w:eastAsia="es-MX"/>
              </w:rPr>
              <w:t>SE ACREDITA PRESENTANDO CONSTANCIAS DE CAPACITACIÓN AL PERSONAL RELACIONADO CON LA PRESTACIÓN DEL SERVICIO OFERTADO.</w:t>
            </w:r>
          </w:p>
          <w:p w14:paraId="69F99FA7"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val="es-MX" w:eastAsia="es-MX"/>
              </w:rPr>
            </w:pPr>
          </w:p>
          <w:p w14:paraId="286EB771" w14:textId="77777777" w:rsidR="00894C1F" w:rsidRPr="00E07099" w:rsidRDefault="00894C1F" w:rsidP="00894C1F">
            <w:pPr>
              <w:suppressAutoHyphens w:val="0"/>
              <w:ind w:left="45" w:right="48"/>
              <w:contextualSpacing/>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 xml:space="preserve">DE UN 0 A UN 50% DE LOS TRABAJADORES CONTEMPLADOS PARA LA PRESTACIÓN DEL SERVICIO PRESENTAN CONSTANCIA DE CAPACITACIÓN RELACIONADA CON EL SERVICIO A CONTRATAR </w:t>
            </w:r>
            <w:r w:rsidRPr="00E07099">
              <w:rPr>
                <w:rFonts w:asciiTheme="minorHAnsi" w:hAnsiTheme="minorHAnsi" w:cstheme="minorHAnsi"/>
                <w:b/>
                <w:bCs/>
                <w:color w:val="000000"/>
                <w:sz w:val="14"/>
                <w:szCs w:val="14"/>
                <w:lang w:eastAsia="es-MX"/>
              </w:rPr>
              <w:t>0 PUNTOS.</w:t>
            </w:r>
          </w:p>
          <w:p w14:paraId="3A802180" w14:textId="77777777" w:rsidR="00894C1F" w:rsidRPr="00E07099" w:rsidRDefault="00894C1F" w:rsidP="00894C1F">
            <w:pPr>
              <w:suppressAutoHyphens w:val="0"/>
              <w:ind w:left="45" w:right="48"/>
              <w:contextualSpacing/>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 xml:space="preserve">DE UN 51% A UN 80% DE LOS TRABAJADORES CONTEMPLADOS PARA LA PRESTACIÓN DEL SERVICIO PRESENTAN CONSTANCIA DE CAPACITACIÓN RELACIONADA CON EL SERVICIO A CONTRATAR </w:t>
            </w:r>
            <w:r w:rsidRPr="00E07099">
              <w:rPr>
                <w:rFonts w:asciiTheme="minorHAnsi" w:hAnsiTheme="minorHAnsi" w:cstheme="minorHAnsi"/>
                <w:b/>
                <w:bCs/>
                <w:color w:val="000000"/>
                <w:sz w:val="14"/>
                <w:szCs w:val="14"/>
                <w:lang w:eastAsia="es-MX"/>
              </w:rPr>
              <w:t>1 PUNTOS.</w:t>
            </w:r>
          </w:p>
          <w:p w14:paraId="6091EEDC" w14:textId="77777777" w:rsidR="00894C1F" w:rsidRPr="00E07099" w:rsidRDefault="00894C1F" w:rsidP="00894C1F">
            <w:pPr>
              <w:suppressAutoHyphens w:val="0"/>
              <w:autoSpaceDN w:val="0"/>
              <w:ind w:left="45" w:right="48"/>
              <w:contextualSpacing/>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DE UN 81% A UN 100% DE LOS TRABAJADORES CONTEMPLADOS PARA LA PRESTACIÓN DEL SERVICIO PRESENTAN CONSTANCIA CAPACITACIÓN DE</w:t>
            </w:r>
            <w:r w:rsidRPr="00E07099">
              <w:rPr>
                <w:rFonts w:asciiTheme="minorHAnsi" w:hAnsiTheme="minorHAnsi" w:cstheme="minorHAnsi"/>
                <w:b/>
                <w:bCs/>
                <w:color w:val="000000"/>
                <w:sz w:val="14"/>
                <w:szCs w:val="14"/>
                <w:lang w:eastAsia="es-MX"/>
              </w:rPr>
              <w:t xml:space="preserve"> </w:t>
            </w:r>
            <w:r w:rsidRPr="00E07099">
              <w:rPr>
                <w:rFonts w:asciiTheme="minorHAnsi" w:hAnsiTheme="minorHAnsi" w:cstheme="minorHAnsi"/>
                <w:color w:val="000000"/>
                <w:sz w:val="14"/>
                <w:szCs w:val="14"/>
                <w:lang w:eastAsia="es-MX"/>
              </w:rPr>
              <w:t xml:space="preserve">RELACIONADA CON EL SERVICIO A CONTRATAR </w:t>
            </w:r>
            <w:r w:rsidRPr="00E07099">
              <w:rPr>
                <w:rFonts w:asciiTheme="minorHAnsi" w:hAnsiTheme="minorHAnsi" w:cstheme="minorHAnsi"/>
                <w:b/>
                <w:bCs/>
                <w:color w:val="000000"/>
                <w:sz w:val="14"/>
                <w:szCs w:val="14"/>
                <w:lang w:eastAsia="es-MX"/>
              </w:rPr>
              <w:t>2 PUNTOS.</w:t>
            </w:r>
          </w:p>
          <w:p w14:paraId="59855313" w14:textId="77777777" w:rsidR="00894C1F" w:rsidRPr="00E07099" w:rsidRDefault="00894C1F" w:rsidP="00894C1F">
            <w:pPr>
              <w:suppressAutoHyphens w:val="0"/>
              <w:autoSpaceDN w:val="0"/>
              <w:ind w:left="45" w:right="48"/>
              <w:contextualSpacing/>
              <w:jc w:val="center"/>
              <w:rPr>
                <w:rFonts w:asciiTheme="minorHAnsi" w:eastAsia="Aptos" w:hAnsiTheme="minorHAnsi" w:cstheme="minorHAnsi"/>
                <w:color w:val="000000"/>
                <w:sz w:val="14"/>
                <w:szCs w:val="14"/>
                <w:lang w:val="es-ES_tradnl" w:eastAsia="es-MX"/>
              </w:rPr>
            </w:pPr>
          </w:p>
        </w:tc>
      </w:tr>
      <w:tr w:rsidR="00894C1F" w:rsidRPr="00E07099" w14:paraId="6B308E67" w14:textId="77777777" w:rsidTr="00894C1F">
        <w:trPr>
          <w:trHeight w:val="163"/>
          <w:jc w:val="center"/>
        </w:trPr>
        <w:tc>
          <w:tcPr>
            <w:tcW w:w="1293" w:type="dxa"/>
            <w:vMerge/>
            <w:tcBorders>
              <w:top w:val="nil"/>
              <w:left w:val="single" w:sz="8" w:space="0" w:color="auto"/>
              <w:bottom w:val="single" w:sz="8" w:space="0" w:color="auto"/>
              <w:right w:val="single" w:sz="8" w:space="0" w:color="auto"/>
            </w:tcBorders>
            <w:vAlign w:val="center"/>
            <w:hideMark/>
          </w:tcPr>
          <w:p w14:paraId="6A7A5178" w14:textId="77777777" w:rsidR="00894C1F" w:rsidRPr="00E07099" w:rsidRDefault="00894C1F" w:rsidP="00894C1F">
            <w:pPr>
              <w:suppressAutoHyphens w:val="0"/>
              <w:ind w:left="-1"/>
              <w:jc w:val="center"/>
              <w:rPr>
                <w:rFonts w:asciiTheme="minorHAnsi" w:eastAsia="Aptos" w:hAnsiTheme="minorHAnsi" w:cstheme="minorHAnsi"/>
                <w:b/>
                <w:bCs/>
                <w:sz w:val="14"/>
                <w:szCs w:val="14"/>
                <w:lang w:eastAsia="es-ES"/>
              </w:rPr>
            </w:pPr>
          </w:p>
        </w:tc>
        <w:tc>
          <w:tcPr>
            <w:tcW w:w="1045" w:type="dxa"/>
            <w:vMerge/>
            <w:tcBorders>
              <w:top w:val="nil"/>
              <w:left w:val="nil"/>
              <w:bottom w:val="single" w:sz="8" w:space="0" w:color="auto"/>
              <w:right w:val="single" w:sz="8" w:space="0" w:color="auto"/>
            </w:tcBorders>
            <w:vAlign w:val="center"/>
            <w:hideMark/>
          </w:tcPr>
          <w:p w14:paraId="71944906" w14:textId="77777777" w:rsidR="00894C1F" w:rsidRPr="00E07099" w:rsidRDefault="00894C1F" w:rsidP="00894C1F">
            <w:pPr>
              <w:suppressAutoHyphens w:val="0"/>
              <w:ind w:left="-14" w:right="-68"/>
              <w:jc w:val="center"/>
              <w:rPr>
                <w:rFonts w:asciiTheme="minorHAnsi" w:eastAsia="Aptos" w:hAnsiTheme="minorHAnsi" w:cstheme="minorHAnsi"/>
                <w:b/>
                <w:bCs/>
                <w:sz w:val="14"/>
                <w:szCs w:val="14"/>
                <w:lang w:eastAsia="es-ES"/>
              </w:rPr>
            </w:pPr>
          </w:p>
        </w:tc>
        <w:tc>
          <w:tcPr>
            <w:tcW w:w="1418"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60C2629D" w14:textId="77777777" w:rsidR="00894C1F" w:rsidRPr="00E07099" w:rsidRDefault="00894C1F" w:rsidP="00894C1F">
            <w:pPr>
              <w:suppressAutoHyphens w:val="0"/>
              <w:autoSpaceDN w:val="0"/>
              <w:ind w:left="-68" w:right="-65"/>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CAPACIDAD DE LOS RECURSOS ECONÓMICOS Y DE EQUIPAMIENTO</w:t>
            </w:r>
            <w:r w:rsidRPr="00E07099">
              <w:rPr>
                <w:rFonts w:asciiTheme="minorHAnsi" w:hAnsiTheme="minorHAnsi" w:cstheme="minorHAnsi"/>
                <w:b/>
                <w:bCs/>
                <w:sz w:val="14"/>
                <w:szCs w:val="14"/>
              </w:rPr>
              <w:br/>
              <w:t>10 PUNTOS MÁXIMOS</w:t>
            </w: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4E0F8F" w14:textId="77777777" w:rsidR="00894C1F" w:rsidRPr="00E07099" w:rsidRDefault="00894C1F" w:rsidP="00894C1F">
            <w:pPr>
              <w:suppressAutoHyphens w:val="0"/>
              <w:ind w:right="-37" w:firstLine="68"/>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br/>
            </w:r>
            <w:r w:rsidRPr="00E07099">
              <w:rPr>
                <w:rFonts w:asciiTheme="minorHAnsi" w:hAnsiTheme="minorHAnsi" w:cstheme="minorHAnsi"/>
                <w:b/>
                <w:bCs/>
                <w:sz w:val="14"/>
                <w:szCs w:val="14"/>
              </w:rPr>
              <w:br/>
              <w:t>SOLVENCIA FINANCIERA Y ADMINISTRATIVA:</w:t>
            </w:r>
          </w:p>
          <w:p w14:paraId="79B7915A" w14:textId="77777777" w:rsidR="00894C1F" w:rsidRPr="00E07099" w:rsidRDefault="00894C1F" w:rsidP="00894C1F">
            <w:pPr>
              <w:suppressAutoHyphens w:val="0"/>
              <w:autoSpaceDN w:val="0"/>
              <w:ind w:right="-37" w:firstLine="68"/>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3 PUNTOS MÁXIMOS.</w:t>
            </w: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2501093" w14:textId="668852C7" w:rsidR="00894C1F" w:rsidRPr="00E07099" w:rsidRDefault="00894C1F" w:rsidP="00894C1F">
            <w:pPr>
              <w:suppressAutoHyphens w:val="0"/>
              <w:ind w:left="45" w:right="48"/>
              <w:jc w:val="center"/>
              <w:rPr>
                <w:rFonts w:asciiTheme="minorHAnsi" w:eastAsia="Aptos" w:hAnsiTheme="minorHAnsi" w:cstheme="minorHAnsi"/>
                <w:color w:val="000000"/>
                <w:sz w:val="14"/>
                <w:szCs w:val="14"/>
                <w:lang w:val="es-ES_tradnl" w:eastAsia="es-MX"/>
              </w:rPr>
            </w:pPr>
            <w:r w:rsidRPr="00E07099">
              <w:rPr>
                <w:rFonts w:asciiTheme="minorHAnsi" w:hAnsiTheme="minorHAnsi" w:cstheme="minorHAnsi"/>
                <w:color w:val="000000"/>
                <w:sz w:val="14"/>
                <w:szCs w:val="14"/>
                <w:lang w:eastAsia="es-MX"/>
              </w:rPr>
              <w:t>EL LICITANTE DEBERÁ PRESENTAR COPIA SIMPLE DE LA ÚLTIMA DECLARACIÓN FISCAL ANUAL Y LA ÚLTIMA DECLARACIÓN FISCAL PROVISIONAL DEL IMPUESTO SOBRE LA RENTA PRESENTADOS ANTE LA SECRETARÍA DE HACIENDA Y CRÉDITO PÚBLICO, ANEXANDO COPIA DE ESTADOS FINANCIEROS. (3 PUNTOS)</w:t>
            </w:r>
          </w:p>
          <w:p w14:paraId="24989A04"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val="es-MX" w:eastAsia="es-MX"/>
              </w:rPr>
            </w:pPr>
          </w:p>
          <w:p w14:paraId="0D59514A"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 xml:space="preserve">CAPITAL CONTABLE MENOR AL 50% DEL TOTAL DE LA PROPOSICIÓN, </w:t>
            </w:r>
            <w:r w:rsidRPr="00E07099">
              <w:rPr>
                <w:rFonts w:asciiTheme="minorHAnsi" w:hAnsiTheme="minorHAnsi" w:cstheme="minorHAnsi"/>
                <w:b/>
                <w:bCs/>
                <w:color w:val="000000"/>
                <w:sz w:val="14"/>
                <w:szCs w:val="14"/>
                <w:lang w:eastAsia="es-MX"/>
              </w:rPr>
              <w:t>0 PUNTOS</w:t>
            </w:r>
            <w:r w:rsidRPr="00E07099">
              <w:rPr>
                <w:rFonts w:asciiTheme="minorHAnsi" w:hAnsiTheme="minorHAnsi" w:cstheme="minorHAnsi"/>
                <w:color w:val="000000"/>
                <w:sz w:val="14"/>
                <w:szCs w:val="14"/>
                <w:lang w:eastAsia="es-MX"/>
              </w:rPr>
              <w:t>.</w:t>
            </w:r>
          </w:p>
          <w:p w14:paraId="36904273"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lastRenderedPageBreak/>
              <w:t xml:space="preserve">CAPITAL CONTABLE MAYOR AL 51% Y MENOR AL 80% DEL TOTAL DE LA PROPOSICIÓN, </w:t>
            </w:r>
            <w:r w:rsidRPr="00E07099">
              <w:rPr>
                <w:rFonts w:asciiTheme="minorHAnsi" w:hAnsiTheme="minorHAnsi" w:cstheme="minorHAnsi"/>
                <w:b/>
                <w:bCs/>
                <w:color w:val="000000"/>
                <w:sz w:val="14"/>
                <w:szCs w:val="14"/>
                <w:lang w:eastAsia="es-MX"/>
              </w:rPr>
              <w:t>1 PUNTOS.</w:t>
            </w:r>
          </w:p>
          <w:p w14:paraId="575202F4" w14:textId="77777777" w:rsidR="00894C1F" w:rsidRPr="00E07099" w:rsidRDefault="00894C1F" w:rsidP="00894C1F">
            <w:pPr>
              <w:suppressAutoHyphens w:val="0"/>
              <w:overflowPunct w:val="0"/>
              <w:autoSpaceDE w:val="0"/>
              <w:autoSpaceDN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CAPITAL CONTABLE MAYOR AL 100% DEL TOTAL DE LA PROPOSICIÓN, </w:t>
            </w:r>
            <w:r w:rsidRPr="00E07099">
              <w:rPr>
                <w:rFonts w:asciiTheme="minorHAnsi" w:hAnsiTheme="minorHAnsi" w:cstheme="minorHAnsi"/>
                <w:b/>
                <w:bCs/>
                <w:color w:val="000000"/>
                <w:sz w:val="14"/>
                <w:szCs w:val="14"/>
                <w:lang w:eastAsia="es-MX"/>
              </w:rPr>
              <w:t>3 PUNTOS.</w:t>
            </w:r>
          </w:p>
          <w:p w14:paraId="004827EE" w14:textId="77777777" w:rsidR="00894C1F" w:rsidRPr="00E07099" w:rsidRDefault="00894C1F" w:rsidP="00894C1F">
            <w:pPr>
              <w:suppressAutoHyphens w:val="0"/>
              <w:overflowPunct w:val="0"/>
              <w:autoSpaceDE w:val="0"/>
              <w:autoSpaceDN w:val="0"/>
              <w:ind w:left="45" w:right="48"/>
              <w:jc w:val="center"/>
              <w:rPr>
                <w:rFonts w:asciiTheme="minorHAnsi" w:eastAsia="Aptos" w:hAnsiTheme="minorHAnsi" w:cstheme="minorHAnsi"/>
                <w:color w:val="000000"/>
                <w:sz w:val="14"/>
                <w:szCs w:val="14"/>
                <w:lang w:val="es-ES_tradnl" w:eastAsia="es-MX"/>
              </w:rPr>
            </w:pPr>
          </w:p>
        </w:tc>
      </w:tr>
      <w:tr w:rsidR="00894C1F" w:rsidRPr="00E07099" w14:paraId="5F3A3A21" w14:textId="77777777" w:rsidTr="00894C1F">
        <w:trPr>
          <w:trHeight w:val="641"/>
          <w:jc w:val="center"/>
        </w:trPr>
        <w:tc>
          <w:tcPr>
            <w:tcW w:w="1293" w:type="dxa"/>
            <w:vMerge/>
            <w:tcBorders>
              <w:top w:val="nil"/>
              <w:left w:val="single" w:sz="8" w:space="0" w:color="auto"/>
              <w:bottom w:val="single" w:sz="8" w:space="0" w:color="auto"/>
              <w:right w:val="single" w:sz="8" w:space="0" w:color="auto"/>
            </w:tcBorders>
            <w:vAlign w:val="center"/>
            <w:hideMark/>
          </w:tcPr>
          <w:p w14:paraId="40D4076C" w14:textId="77777777" w:rsidR="00894C1F" w:rsidRPr="00E07099" w:rsidRDefault="00894C1F" w:rsidP="00894C1F">
            <w:pPr>
              <w:suppressAutoHyphens w:val="0"/>
              <w:ind w:left="-1"/>
              <w:jc w:val="center"/>
              <w:rPr>
                <w:rFonts w:asciiTheme="minorHAnsi" w:eastAsia="Aptos" w:hAnsiTheme="minorHAnsi" w:cstheme="minorHAnsi"/>
                <w:b/>
                <w:bCs/>
                <w:sz w:val="14"/>
                <w:szCs w:val="14"/>
                <w:lang w:eastAsia="es-ES"/>
              </w:rPr>
            </w:pPr>
          </w:p>
        </w:tc>
        <w:tc>
          <w:tcPr>
            <w:tcW w:w="1045" w:type="dxa"/>
            <w:vMerge/>
            <w:tcBorders>
              <w:top w:val="nil"/>
              <w:left w:val="nil"/>
              <w:bottom w:val="single" w:sz="8" w:space="0" w:color="auto"/>
              <w:right w:val="single" w:sz="8" w:space="0" w:color="auto"/>
            </w:tcBorders>
            <w:vAlign w:val="center"/>
            <w:hideMark/>
          </w:tcPr>
          <w:p w14:paraId="212D81CB" w14:textId="77777777" w:rsidR="00894C1F" w:rsidRPr="00E07099" w:rsidRDefault="00894C1F" w:rsidP="00894C1F">
            <w:pPr>
              <w:suppressAutoHyphens w:val="0"/>
              <w:ind w:left="-14" w:right="-68"/>
              <w:jc w:val="center"/>
              <w:rPr>
                <w:rFonts w:asciiTheme="minorHAnsi" w:eastAsia="Aptos" w:hAnsiTheme="minorHAnsi" w:cstheme="minorHAnsi"/>
                <w:b/>
                <w:bCs/>
                <w:sz w:val="14"/>
                <w:szCs w:val="14"/>
                <w:lang w:eastAsia="es-ES"/>
              </w:rPr>
            </w:pPr>
          </w:p>
        </w:tc>
        <w:tc>
          <w:tcPr>
            <w:tcW w:w="1418" w:type="dxa"/>
            <w:vMerge/>
            <w:tcBorders>
              <w:top w:val="nil"/>
              <w:left w:val="nil"/>
              <w:bottom w:val="single" w:sz="8" w:space="0" w:color="auto"/>
              <w:right w:val="single" w:sz="8" w:space="0" w:color="auto"/>
            </w:tcBorders>
            <w:vAlign w:val="center"/>
            <w:hideMark/>
          </w:tcPr>
          <w:p w14:paraId="69D90E21" w14:textId="77777777" w:rsidR="00894C1F" w:rsidRPr="00E07099" w:rsidRDefault="00894C1F" w:rsidP="00894C1F">
            <w:pPr>
              <w:suppressAutoHyphens w:val="0"/>
              <w:ind w:left="-68" w:right="-65"/>
              <w:jc w:val="center"/>
              <w:rPr>
                <w:rFonts w:asciiTheme="minorHAnsi" w:eastAsia="Aptos"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FFE978" w14:textId="77777777" w:rsidR="00894C1F" w:rsidRPr="00E07099" w:rsidRDefault="00894C1F" w:rsidP="00894C1F">
            <w:pPr>
              <w:suppressAutoHyphens w:val="0"/>
              <w:autoSpaceDN w:val="0"/>
              <w:ind w:right="-37" w:firstLine="68"/>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CAPACIDAD DE EQUIPAMIENTO</w:t>
            </w:r>
            <w:r w:rsidRPr="00E07099">
              <w:rPr>
                <w:rFonts w:asciiTheme="minorHAnsi" w:hAnsiTheme="minorHAnsi" w:cstheme="minorHAnsi"/>
                <w:color w:val="000000"/>
                <w:sz w:val="14"/>
                <w:szCs w:val="14"/>
                <w:lang w:eastAsia="es-MX"/>
              </w:rPr>
              <w:t xml:space="preserve"> </w:t>
            </w:r>
            <w:r w:rsidRPr="00E07099">
              <w:rPr>
                <w:rFonts w:asciiTheme="minorHAnsi" w:hAnsiTheme="minorHAnsi" w:cstheme="minorHAnsi"/>
                <w:b/>
                <w:bCs/>
                <w:color w:val="000000"/>
                <w:sz w:val="14"/>
                <w:szCs w:val="14"/>
                <w:lang w:eastAsia="es-MX"/>
              </w:rPr>
              <w:t>7 PUNTOS.</w:t>
            </w: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2AC867F" w14:textId="77777777" w:rsidR="00894C1F" w:rsidRPr="00E07099" w:rsidRDefault="00894C1F" w:rsidP="00894C1F">
            <w:pPr>
              <w:suppressAutoHyphens w:val="0"/>
              <w:ind w:left="45" w:right="48"/>
              <w:jc w:val="center"/>
              <w:rPr>
                <w:rFonts w:asciiTheme="minorHAnsi" w:eastAsia="Aptos" w:hAnsiTheme="minorHAnsi" w:cstheme="minorHAnsi"/>
                <w:color w:val="000000"/>
                <w:sz w:val="14"/>
                <w:szCs w:val="14"/>
                <w:lang w:val="es-ES_tradnl" w:eastAsia="es-MX"/>
              </w:rPr>
            </w:pPr>
            <w:r w:rsidRPr="00E07099">
              <w:rPr>
                <w:rFonts w:asciiTheme="minorHAnsi" w:hAnsiTheme="minorHAnsi" w:cstheme="minorHAnsi"/>
                <w:color w:val="000000"/>
                <w:sz w:val="14"/>
                <w:szCs w:val="14"/>
                <w:lang w:eastAsia="es-MX"/>
              </w:rPr>
              <w:t>LOS LICITANTES DEBERÁN ACREDITAR EN ESTE PUNTO LAS HERRAMIENTAS, EQUIPOS O INSTRUMENTAL QUE UTILIZARÁN EN LA PRESTACIÓN DEL SERVICIO MOTIVO DE ESTA CONTRATACIÓN.</w:t>
            </w:r>
          </w:p>
          <w:p w14:paraId="0FB0912E" w14:textId="16DC7C4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RELACIÓN DE HERRAMIENTAS, INSTRUMENTACIÓN, Y EQUIPO NECESARIO PARA LA PRESTACIÓN DEL SERVICIO</w:t>
            </w:r>
          </w:p>
          <w:p w14:paraId="03BE396D" w14:textId="77777777"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1.- SI EL LICITANTE PRESENTA COPIA DE LOS CERTIFICADOS A NOMBRE DEL LICITANTE PARTICIPANTE DEL 81 % AL 100% DEL TOTAL DE LAS HERRAMIENTAS, INSTRUMENTACIÓN, Y EQUIPO DE LA RELACIÓN PRESENTADA EN EL PUNTO ANTERIOR, OBTENDRÁ. </w:t>
            </w:r>
            <w:r w:rsidRPr="00E07099">
              <w:rPr>
                <w:rFonts w:asciiTheme="minorHAnsi" w:hAnsiTheme="minorHAnsi" w:cstheme="minorHAnsi"/>
                <w:b/>
                <w:bCs/>
                <w:color w:val="000000"/>
                <w:sz w:val="14"/>
                <w:szCs w:val="14"/>
                <w:lang w:eastAsia="es-MX"/>
              </w:rPr>
              <w:t>7 PUNTOS</w:t>
            </w:r>
          </w:p>
          <w:p w14:paraId="33ADC86A" w14:textId="77777777"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2.- SI EL LICITANTE PRESENTA COPIA DE LOS CERTIFICADOS A NOMBRE DEL LICITANTE PARTICIPANTE DEL 51 % AL 80% DEL TOTAL DE LAS HERRAMIENTAS, INSTRUMENTACIÓN, Y EQUIPO DE LA RELACIÓN PRESENTADA EN EL PUNTO ANTERIOR, OBTENDRÁ. </w:t>
            </w:r>
            <w:r w:rsidRPr="00E07099">
              <w:rPr>
                <w:rFonts w:asciiTheme="minorHAnsi" w:hAnsiTheme="minorHAnsi" w:cstheme="minorHAnsi"/>
                <w:b/>
                <w:bCs/>
                <w:color w:val="000000"/>
                <w:sz w:val="14"/>
                <w:szCs w:val="14"/>
                <w:lang w:eastAsia="es-MX"/>
              </w:rPr>
              <w:t>4 PUNTOS</w:t>
            </w:r>
          </w:p>
          <w:p w14:paraId="2CEE5EBB" w14:textId="77777777"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3.- SI EL LICITANTE PRESENTA COPIA DE LOS CERTIFICADOS A NOMBRE DEL LICITANTE PARTICIPANTE DEL 10 % AL 50% DEL TOTAL DE LAS HERRAMIENTAS, INSTRUMENTACIÓN, Y EQUIPO DE LA RELACIÓN PRESENTADA EN EL PUNTO ANTERIOR, OBTENDRÁ. </w:t>
            </w:r>
            <w:r w:rsidRPr="00E07099">
              <w:rPr>
                <w:rFonts w:asciiTheme="minorHAnsi" w:hAnsiTheme="minorHAnsi" w:cstheme="minorHAnsi"/>
                <w:b/>
                <w:bCs/>
                <w:color w:val="000000"/>
                <w:sz w:val="14"/>
                <w:szCs w:val="14"/>
                <w:lang w:eastAsia="es-MX"/>
              </w:rPr>
              <w:t>2 PUNTOS</w:t>
            </w:r>
          </w:p>
          <w:p w14:paraId="4FB4E5B4" w14:textId="77777777"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4.- SI EL LICITANTE PRESENTA COPIA DE LOS CERTIFICADOS A NOMBRE DEL LICITANTE PARTICIPANTE DEL 00 % AL 09% DEL TOTAL DE LAS HERRAMIENTAS, INSTRUMENTACIÓN, Y EQUIPO DE LA RELACIÓN PRESENTADA EN EL PUNTO ANTERIOR, OBTENDRÁ. </w:t>
            </w:r>
            <w:r w:rsidRPr="00E07099">
              <w:rPr>
                <w:rFonts w:asciiTheme="minorHAnsi" w:hAnsiTheme="minorHAnsi" w:cstheme="minorHAnsi"/>
                <w:b/>
                <w:bCs/>
                <w:color w:val="000000"/>
                <w:sz w:val="14"/>
                <w:szCs w:val="14"/>
                <w:lang w:eastAsia="es-MX"/>
              </w:rPr>
              <w:t>0 PUNTOS</w:t>
            </w:r>
          </w:p>
          <w:p w14:paraId="69DD05F3" w14:textId="77777777"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p>
        </w:tc>
      </w:tr>
      <w:tr w:rsidR="00894C1F" w:rsidRPr="00E07099" w14:paraId="4789A56B" w14:textId="77777777" w:rsidTr="00894C1F">
        <w:trPr>
          <w:trHeight w:val="641"/>
          <w:jc w:val="center"/>
        </w:trPr>
        <w:tc>
          <w:tcPr>
            <w:tcW w:w="1293" w:type="dxa"/>
            <w:vMerge/>
            <w:tcBorders>
              <w:top w:val="nil"/>
              <w:left w:val="single" w:sz="8" w:space="0" w:color="auto"/>
              <w:bottom w:val="single" w:sz="8" w:space="0" w:color="auto"/>
              <w:right w:val="single" w:sz="8" w:space="0" w:color="auto"/>
            </w:tcBorders>
            <w:vAlign w:val="center"/>
            <w:hideMark/>
          </w:tcPr>
          <w:p w14:paraId="57D4F1AF" w14:textId="77777777" w:rsidR="00894C1F" w:rsidRPr="00E07099" w:rsidRDefault="00894C1F" w:rsidP="00894C1F">
            <w:pPr>
              <w:suppressAutoHyphens w:val="0"/>
              <w:ind w:left="-1"/>
              <w:jc w:val="center"/>
              <w:rPr>
                <w:rFonts w:asciiTheme="minorHAnsi" w:eastAsia="Aptos" w:hAnsiTheme="minorHAnsi" w:cstheme="minorHAnsi"/>
                <w:b/>
                <w:bCs/>
                <w:sz w:val="14"/>
                <w:szCs w:val="14"/>
                <w:lang w:eastAsia="es-ES"/>
              </w:rPr>
            </w:pPr>
          </w:p>
        </w:tc>
        <w:tc>
          <w:tcPr>
            <w:tcW w:w="1045" w:type="dxa"/>
            <w:vMerge/>
            <w:tcBorders>
              <w:top w:val="nil"/>
              <w:left w:val="nil"/>
              <w:bottom w:val="single" w:sz="8" w:space="0" w:color="auto"/>
              <w:right w:val="single" w:sz="8" w:space="0" w:color="auto"/>
            </w:tcBorders>
            <w:vAlign w:val="center"/>
            <w:hideMark/>
          </w:tcPr>
          <w:p w14:paraId="1F489D6B" w14:textId="77777777" w:rsidR="00894C1F" w:rsidRPr="00E07099" w:rsidRDefault="00894C1F" w:rsidP="00894C1F">
            <w:pPr>
              <w:suppressAutoHyphens w:val="0"/>
              <w:ind w:left="-14" w:right="-68"/>
              <w:jc w:val="center"/>
              <w:rPr>
                <w:rFonts w:asciiTheme="minorHAnsi" w:eastAsia="Aptos" w:hAnsiTheme="minorHAnsi" w:cstheme="minorHAnsi"/>
                <w:b/>
                <w:bCs/>
                <w:sz w:val="14"/>
                <w:szCs w:val="14"/>
                <w:lang w:eastAsia="es-ES"/>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14:paraId="3FCBD95A" w14:textId="77777777" w:rsidR="00894C1F" w:rsidRPr="00E07099" w:rsidRDefault="00894C1F" w:rsidP="00894C1F">
            <w:pPr>
              <w:suppressAutoHyphens w:val="0"/>
              <w:ind w:left="-68" w:right="-65"/>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 xml:space="preserve">PARTICIPACIÓN DE DISCAPACITADOS </w:t>
            </w:r>
            <w:r w:rsidRPr="00E07099">
              <w:rPr>
                <w:rFonts w:asciiTheme="minorHAnsi" w:hAnsiTheme="minorHAnsi" w:cstheme="minorHAnsi"/>
                <w:b/>
                <w:bCs/>
                <w:sz w:val="14"/>
                <w:szCs w:val="14"/>
              </w:rPr>
              <w:br/>
              <w:t>02 PUNTOS MÁXIMOS</w:t>
            </w:r>
          </w:p>
          <w:p w14:paraId="0A5E367A" w14:textId="77777777" w:rsidR="00894C1F" w:rsidRPr="00E07099" w:rsidRDefault="00894C1F" w:rsidP="00894C1F">
            <w:pPr>
              <w:suppressAutoHyphens w:val="0"/>
              <w:autoSpaceDN w:val="0"/>
              <w:ind w:left="-68" w:right="-65"/>
              <w:jc w:val="center"/>
              <w:rPr>
                <w:rFonts w:asciiTheme="minorHAnsi" w:eastAsia="Aptos"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5CA58F" w14:textId="77777777" w:rsidR="00894C1F" w:rsidRPr="00E07099" w:rsidRDefault="00894C1F" w:rsidP="00894C1F">
            <w:pPr>
              <w:suppressAutoHyphens w:val="0"/>
              <w:ind w:right="-37" w:firstLine="68"/>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PARTICIPACIÓN DE DISCAPACITADOS:</w:t>
            </w:r>
          </w:p>
          <w:p w14:paraId="0C48447B" w14:textId="77777777" w:rsidR="00894C1F" w:rsidRPr="00E07099" w:rsidRDefault="00894C1F" w:rsidP="00894C1F">
            <w:pPr>
              <w:suppressAutoHyphens w:val="0"/>
              <w:autoSpaceDN w:val="0"/>
              <w:ind w:right="-37" w:firstLine="68"/>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2 PUNTOS MÁXIMOS.</w:t>
            </w: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B77DAE1"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PERSONAS FÍSICAS O MORALES QUE CUENTEN CON PERSONAL DISCAPACITADO, LO QUE SE ACREDITARÁ EN TÉRMINOS  DEL ARTÍCULO 18 FRACCION III INCISO a) DE LA LAASSP:</w:t>
            </w:r>
          </w:p>
          <w:p w14:paraId="5014CC6B" w14:textId="77777777"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EN UN PORCENTAJE SUPERIOR AL 5% DE PERSONAL DISCAPACITADO DEL TOTAL DE SU PLANTA DE EMPLEADOS, SE LE OTORGARÁ </w:t>
            </w:r>
            <w:r w:rsidRPr="00E07099">
              <w:rPr>
                <w:rFonts w:asciiTheme="minorHAnsi" w:hAnsiTheme="minorHAnsi" w:cstheme="minorHAnsi"/>
                <w:b/>
                <w:bCs/>
                <w:color w:val="000000"/>
                <w:sz w:val="14"/>
                <w:szCs w:val="14"/>
                <w:lang w:eastAsia="es-MX"/>
              </w:rPr>
              <w:t>2 PUNTOS.</w:t>
            </w:r>
          </w:p>
          <w:p w14:paraId="48F3072D"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 xml:space="preserve">EN UN PORCENTAJE DEL 0% CUANDO MENOS DE LA TOTALIDAD DE SU PLANTA DE EMPLEADOS SE LE OTORGARÁ </w:t>
            </w:r>
            <w:r w:rsidRPr="00E07099">
              <w:rPr>
                <w:rFonts w:asciiTheme="minorHAnsi" w:hAnsiTheme="minorHAnsi" w:cstheme="minorHAnsi"/>
                <w:b/>
                <w:bCs/>
                <w:color w:val="000000"/>
                <w:sz w:val="14"/>
                <w:szCs w:val="14"/>
                <w:lang w:eastAsia="es-MX"/>
              </w:rPr>
              <w:t>0 PUNTOS.</w:t>
            </w:r>
          </w:p>
          <w:p w14:paraId="2E672F2D"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p>
        </w:tc>
      </w:tr>
      <w:tr w:rsidR="00894C1F" w:rsidRPr="00E07099" w14:paraId="7B249D35" w14:textId="77777777" w:rsidTr="00894C1F">
        <w:trPr>
          <w:trHeight w:val="641"/>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69BCC12" w14:textId="77777777" w:rsidR="00894C1F" w:rsidRPr="00E07099" w:rsidRDefault="00894C1F" w:rsidP="00894C1F">
            <w:pPr>
              <w:suppressAutoHyphens w:val="0"/>
              <w:autoSpaceDN w:val="0"/>
              <w:ind w:left="-1"/>
              <w:jc w:val="center"/>
              <w:rPr>
                <w:rFonts w:asciiTheme="minorHAnsi" w:eastAsia="Aptos" w:hAnsiTheme="minorHAnsi" w:cstheme="minorHAnsi"/>
                <w:sz w:val="14"/>
                <w:szCs w:val="14"/>
                <w:lang w:eastAsia="es-ES"/>
              </w:rPr>
            </w:pPr>
          </w:p>
        </w:tc>
        <w:tc>
          <w:tcPr>
            <w:tcW w:w="1045" w:type="dxa"/>
            <w:tcBorders>
              <w:top w:val="nil"/>
              <w:left w:val="nil"/>
              <w:bottom w:val="single" w:sz="8" w:space="0" w:color="auto"/>
              <w:right w:val="single" w:sz="8" w:space="0" w:color="auto"/>
            </w:tcBorders>
            <w:tcMar>
              <w:top w:w="0" w:type="dxa"/>
              <w:left w:w="70" w:type="dxa"/>
              <w:bottom w:w="0" w:type="dxa"/>
              <w:right w:w="70" w:type="dxa"/>
            </w:tcMar>
            <w:vAlign w:val="center"/>
          </w:tcPr>
          <w:p w14:paraId="21F08BFC" w14:textId="77777777" w:rsidR="00894C1F" w:rsidRPr="00E07099" w:rsidRDefault="00894C1F" w:rsidP="00894C1F">
            <w:pPr>
              <w:suppressAutoHyphens w:val="0"/>
              <w:autoSpaceDN w:val="0"/>
              <w:ind w:left="-14" w:right="-68"/>
              <w:jc w:val="center"/>
              <w:rPr>
                <w:rFonts w:asciiTheme="minorHAnsi" w:eastAsia="Aptos" w:hAnsiTheme="minorHAnsi" w:cstheme="minorHAnsi"/>
                <w:sz w:val="14"/>
                <w:szCs w:val="14"/>
                <w:lang w:eastAsia="es-ES"/>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436F3ED" w14:textId="23987D6C" w:rsidR="00894C1F" w:rsidRPr="00E07099" w:rsidRDefault="00894C1F" w:rsidP="00894C1F">
            <w:pPr>
              <w:suppressAutoHyphens w:val="0"/>
              <w:ind w:left="-68" w:right="-65"/>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PARTICIPACIÓN DE MIPYMES QUE PRODUZCAN BIENES CON INNOVACIÓN TECNOLÓGICA</w:t>
            </w:r>
          </w:p>
          <w:p w14:paraId="6B389978" w14:textId="77777777" w:rsidR="00894C1F" w:rsidRPr="00E07099" w:rsidRDefault="00894C1F" w:rsidP="00894C1F">
            <w:pPr>
              <w:suppressAutoHyphens w:val="0"/>
              <w:autoSpaceDE w:val="0"/>
              <w:autoSpaceDN w:val="0"/>
              <w:ind w:left="-68" w:right="-65"/>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02 PUNTOS MÁXIMOS</w:t>
            </w: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6490A5" w14:textId="77777777" w:rsidR="00894C1F" w:rsidRPr="00E07099" w:rsidRDefault="00894C1F" w:rsidP="00894C1F">
            <w:pPr>
              <w:suppressAutoHyphens w:val="0"/>
              <w:autoSpaceDN w:val="0"/>
              <w:ind w:right="-37" w:firstLine="68"/>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PARTICIPACIÓN DE MIPYMES</w:t>
            </w:r>
            <w:r w:rsidRPr="00E07099">
              <w:rPr>
                <w:rFonts w:asciiTheme="minorHAnsi" w:hAnsiTheme="minorHAnsi" w:cstheme="minorHAnsi"/>
                <w:b/>
                <w:bCs/>
                <w:sz w:val="14"/>
                <w:szCs w:val="14"/>
              </w:rPr>
              <w:br/>
              <w:t>2 PUNTOS MÁXIMOS.</w:t>
            </w: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E0DF41E" w14:textId="77777777" w:rsidR="00894C1F" w:rsidRPr="00E07099" w:rsidRDefault="00894C1F" w:rsidP="00894C1F">
            <w:pPr>
              <w:suppressAutoHyphens w:val="0"/>
              <w:ind w:left="45" w:right="48"/>
              <w:jc w:val="center"/>
              <w:rPr>
                <w:rFonts w:asciiTheme="minorHAnsi" w:eastAsia="Aptos" w:hAnsiTheme="minorHAnsi" w:cstheme="minorHAnsi"/>
                <w:color w:val="000000"/>
                <w:sz w:val="14"/>
                <w:szCs w:val="14"/>
                <w:lang w:val="es-ES_tradnl" w:eastAsia="es-MX"/>
              </w:rPr>
            </w:pPr>
            <w:r w:rsidRPr="00E07099">
              <w:rPr>
                <w:rFonts w:asciiTheme="minorHAnsi" w:hAnsiTheme="minorHAnsi" w:cstheme="minorHAnsi"/>
                <w:color w:val="000000"/>
                <w:sz w:val="14"/>
                <w:szCs w:val="14"/>
                <w:lang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14:paraId="685AE535"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 xml:space="preserve">2 BIENES PRODUCIDOS Y REGISTRADOS =  </w:t>
            </w:r>
            <w:r w:rsidRPr="00E07099">
              <w:rPr>
                <w:rFonts w:asciiTheme="minorHAnsi" w:hAnsiTheme="minorHAnsi" w:cstheme="minorHAnsi"/>
                <w:b/>
                <w:bCs/>
                <w:color w:val="000000"/>
                <w:sz w:val="14"/>
                <w:szCs w:val="14"/>
                <w:lang w:eastAsia="es-MX"/>
              </w:rPr>
              <w:t>02 PUNTOS.</w:t>
            </w:r>
          </w:p>
          <w:p w14:paraId="021818F2" w14:textId="77777777" w:rsidR="00894C1F" w:rsidRPr="00E07099" w:rsidRDefault="00894C1F" w:rsidP="00894C1F">
            <w:pPr>
              <w:suppressAutoHyphens w:val="0"/>
              <w:snapToGrid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 xml:space="preserve">1 BIEN PRODUCIDO Y REGISTRADO  =  </w:t>
            </w:r>
            <w:r w:rsidRPr="00E07099">
              <w:rPr>
                <w:rFonts w:asciiTheme="minorHAnsi" w:hAnsiTheme="minorHAnsi" w:cstheme="minorHAnsi"/>
                <w:b/>
                <w:bCs/>
                <w:color w:val="000000"/>
                <w:sz w:val="14"/>
                <w:szCs w:val="14"/>
                <w:lang w:eastAsia="es-MX"/>
              </w:rPr>
              <w:t>01 PUNTO.</w:t>
            </w:r>
          </w:p>
          <w:p w14:paraId="7181A499" w14:textId="77777777"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0 BIENES PRODUCIDOS Y REGISTRADOS =  </w:t>
            </w:r>
            <w:r w:rsidRPr="00E07099">
              <w:rPr>
                <w:rFonts w:asciiTheme="minorHAnsi" w:hAnsiTheme="minorHAnsi" w:cstheme="minorHAnsi"/>
                <w:b/>
                <w:bCs/>
                <w:color w:val="000000"/>
                <w:sz w:val="14"/>
                <w:szCs w:val="14"/>
                <w:lang w:eastAsia="es-MX"/>
              </w:rPr>
              <w:t>0 PUNTOS.</w:t>
            </w:r>
          </w:p>
          <w:p w14:paraId="159473A1"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p>
        </w:tc>
      </w:tr>
      <w:tr w:rsidR="00894C1F" w:rsidRPr="00E07099" w14:paraId="0320C024" w14:textId="77777777" w:rsidTr="00894C1F">
        <w:trPr>
          <w:trHeight w:val="20"/>
          <w:jc w:val="center"/>
        </w:trPr>
        <w:tc>
          <w:tcPr>
            <w:tcW w:w="129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6B00386" w14:textId="77777777" w:rsidR="00894C1F" w:rsidRPr="00E07099" w:rsidRDefault="00894C1F" w:rsidP="00894C1F">
            <w:pPr>
              <w:suppressAutoHyphens w:val="0"/>
              <w:autoSpaceDN w:val="0"/>
              <w:ind w:left="-1"/>
              <w:jc w:val="center"/>
              <w:rPr>
                <w:rFonts w:asciiTheme="minorHAnsi" w:eastAsia="Aptos" w:hAnsiTheme="minorHAnsi" w:cstheme="minorHAnsi"/>
                <w:b/>
                <w:bCs/>
                <w:sz w:val="14"/>
                <w:szCs w:val="14"/>
                <w:lang w:eastAsia="es-ES"/>
              </w:rPr>
            </w:pPr>
            <w:r w:rsidRPr="00E07099">
              <w:rPr>
                <w:rFonts w:asciiTheme="minorHAnsi" w:hAnsiTheme="minorHAnsi" w:cstheme="minorHAnsi"/>
                <w:b/>
                <w:bCs/>
                <w:sz w:val="14"/>
                <w:szCs w:val="14"/>
                <w:lang w:eastAsia="es-ES"/>
              </w:rPr>
              <w:t>EXPERIENCIA Y ESPECIALIDAD DEL LICITANTE</w:t>
            </w:r>
          </w:p>
        </w:tc>
        <w:tc>
          <w:tcPr>
            <w:tcW w:w="104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6983FC86" w14:textId="77777777" w:rsidR="00894C1F" w:rsidRPr="00E07099" w:rsidRDefault="00894C1F" w:rsidP="00894C1F">
            <w:pPr>
              <w:suppressAutoHyphens w:val="0"/>
              <w:autoSpaceDN w:val="0"/>
              <w:ind w:left="-14" w:right="-68"/>
              <w:jc w:val="center"/>
              <w:rPr>
                <w:rFonts w:asciiTheme="minorHAnsi" w:eastAsia="Aptos" w:hAnsiTheme="minorHAnsi" w:cstheme="minorHAnsi"/>
                <w:b/>
                <w:bCs/>
                <w:sz w:val="14"/>
                <w:szCs w:val="14"/>
                <w:lang w:eastAsia="es-ES"/>
              </w:rPr>
            </w:pPr>
            <w:r w:rsidRPr="00E07099">
              <w:rPr>
                <w:rFonts w:asciiTheme="minorHAnsi" w:hAnsiTheme="minorHAnsi" w:cstheme="minorHAnsi"/>
                <w:b/>
                <w:bCs/>
                <w:sz w:val="14"/>
                <w:szCs w:val="14"/>
                <w:lang w:eastAsia="es-ES"/>
              </w:rPr>
              <w:t>16</w:t>
            </w:r>
          </w:p>
        </w:tc>
        <w:tc>
          <w:tcPr>
            <w:tcW w:w="1418"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077BA083" w14:textId="77777777" w:rsidR="00894C1F" w:rsidRPr="00E07099" w:rsidRDefault="00894C1F" w:rsidP="00894C1F">
            <w:pPr>
              <w:suppressAutoHyphens w:val="0"/>
              <w:autoSpaceDN w:val="0"/>
              <w:ind w:left="-68" w:right="-65"/>
              <w:jc w:val="center"/>
              <w:rPr>
                <w:rFonts w:asciiTheme="minorHAnsi" w:eastAsia="Aptos"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2CC9706C" w14:textId="77777777" w:rsidR="00894C1F" w:rsidRPr="00E07099" w:rsidRDefault="00894C1F" w:rsidP="00894C1F">
            <w:pPr>
              <w:suppressAutoHyphens w:val="0"/>
              <w:ind w:right="-37" w:firstLine="68"/>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EXPERIENCIA  DEL LICITANTE:</w:t>
            </w:r>
          </w:p>
          <w:p w14:paraId="46EAA6DE" w14:textId="77777777" w:rsidR="00894C1F" w:rsidRPr="00E07099" w:rsidRDefault="00894C1F" w:rsidP="00894C1F">
            <w:pPr>
              <w:suppressAutoHyphens w:val="0"/>
              <w:ind w:right="-37" w:firstLine="68"/>
              <w:jc w:val="center"/>
              <w:rPr>
                <w:rFonts w:asciiTheme="minorHAnsi" w:hAnsiTheme="minorHAnsi" w:cstheme="minorHAnsi"/>
                <w:b/>
                <w:bCs/>
                <w:sz w:val="14"/>
                <w:szCs w:val="14"/>
              </w:rPr>
            </w:pPr>
            <w:r w:rsidRPr="00E07099">
              <w:rPr>
                <w:rFonts w:asciiTheme="minorHAnsi" w:hAnsiTheme="minorHAnsi" w:cstheme="minorHAnsi"/>
                <w:b/>
                <w:bCs/>
                <w:sz w:val="14"/>
                <w:szCs w:val="14"/>
              </w:rPr>
              <w:t>8 PUNTOS MÁXIMOS.</w:t>
            </w:r>
          </w:p>
          <w:p w14:paraId="33105F00" w14:textId="77777777" w:rsidR="00894C1F" w:rsidRPr="00E07099" w:rsidRDefault="00894C1F" w:rsidP="00894C1F">
            <w:pPr>
              <w:suppressAutoHyphens w:val="0"/>
              <w:ind w:right="-37" w:firstLine="68"/>
              <w:jc w:val="center"/>
              <w:rPr>
                <w:rFonts w:asciiTheme="minorHAnsi" w:hAnsiTheme="minorHAnsi" w:cstheme="minorHAnsi"/>
                <w:sz w:val="14"/>
                <w:szCs w:val="14"/>
              </w:rPr>
            </w:pPr>
          </w:p>
          <w:p w14:paraId="1619605D" w14:textId="77777777" w:rsidR="00894C1F" w:rsidRPr="00E07099" w:rsidRDefault="00894C1F" w:rsidP="00894C1F">
            <w:pPr>
              <w:suppressAutoHyphens w:val="0"/>
              <w:autoSpaceDN w:val="0"/>
              <w:ind w:right="-37" w:firstLine="68"/>
              <w:jc w:val="center"/>
              <w:rPr>
                <w:rFonts w:asciiTheme="minorHAnsi" w:eastAsia="Aptos" w:hAnsiTheme="minorHAnsi" w:cstheme="minorHAnsi"/>
                <w:sz w:val="14"/>
                <w:szCs w:val="14"/>
              </w:rPr>
            </w:pP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6928FB2" w14:textId="77777777" w:rsidR="00894C1F" w:rsidRPr="00E07099" w:rsidRDefault="00894C1F" w:rsidP="00894C1F">
            <w:pPr>
              <w:suppressAutoHyphens w:val="0"/>
              <w:ind w:left="45" w:right="48"/>
              <w:jc w:val="center"/>
              <w:rPr>
                <w:rFonts w:asciiTheme="minorHAnsi" w:eastAsia="Aptos" w:hAnsiTheme="minorHAnsi" w:cstheme="minorHAnsi"/>
                <w:color w:val="000000"/>
                <w:sz w:val="14"/>
                <w:szCs w:val="14"/>
                <w:lang w:val="es-ES_tradnl" w:eastAsia="es-MX"/>
              </w:rPr>
            </w:pPr>
            <w:r w:rsidRPr="00E07099">
              <w:rPr>
                <w:rFonts w:asciiTheme="minorHAnsi" w:hAnsiTheme="minorHAnsi" w:cstheme="minorHAnsi"/>
                <w:color w:val="000000"/>
                <w:sz w:val="14"/>
                <w:szCs w:val="14"/>
                <w:lang w:eastAsia="es-MX"/>
              </w:rPr>
              <w:t>PARA ACREDITAR LA EXPERIENCIA DEBERÁN PRESENTAR COPIA DE LA CARÁTULA DEL CONTRATO, HOJA DE LA CLÁUSULA DONDE SE ESPECIFIQUE EL OBJETO DE LA CONTRATACIÓN Y HOJA DE FIRMAS DE LOS CONTRATOS, DONDE SE OSTENTARÁ EXPERIENCIA POR:</w:t>
            </w:r>
          </w:p>
          <w:p w14:paraId="1F9F9D8C" w14:textId="77777777"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 xml:space="preserve">DEL AÑO 2020  AL 2024 = </w:t>
            </w:r>
            <w:r w:rsidRPr="00E07099">
              <w:rPr>
                <w:rFonts w:asciiTheme="minorHAnsi" w:hAnsiTheme="minorHAnsi" w:cstheme="minorHAnsi"/>
                <w:b/>
                <w:bCs/>
                <w:color w:val="000000"/>
                <w:sz w:val="14"/>
                <w:szCs w:val="14"/>
                <w:lang w:eastAsia="es-MX"/>
              </w:rPr>
              <w:t>08 PUNTOS</w:t>
            </w:r>
          </w:p>
          <w:p w14:paraId="496BBD54" w14:textId="77777777"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DEL AÑO 2021 AL 2024 = </w:t>
            </w:r>
            <w:r w:rsidRPr="00E07099">
              <w:rPr>
                <w:rFonts w:asciiTheme="minorHAnsi" w:hAnsiTheme="minorHAnsi" w:cstheme="minorHAnsi"/>
                <w:b/>
                <w:bCs/>
                <w:color w:val="000000"/>
                <w:sz w:val="14"/>
                <w:szCs w:val="14"/>
                <w:lang w:eastAsia="es-MX"/>
              </w:rPr>
              <w:t>05 PUNTOS</w:t>
            </w:r>
          </w:p>
          <w:p w14:paraId="454B2591" w14:textId="77777777"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DEL AÑO 2022 AL 2024</w:t>
            </w:r>
            <w:r w:rsidRPr="00E07099">
              <w:rPr>
                <w:rFonts w:asciiTheme="minorHAnsi" w:hAnsiTheme="minorHAnsi" w:cstheme="minorHAnsi"/>
                <w:b/>
                <w:bCs/>
                <w:color w:val="000000"/>
                <w:sz w:val="14"/>
                <w:szCs w:val="14"/>
                <w:lang w:eastAsia="es-MX"/>
              </w:rPr>
              <w:t xml:space="preserve"> = 02 PUNTOS</w:t>
            </w:r>
          </w:p>
          <w:p w14:paraId="6EED14A6" w14:textId="77777777" w:rsidR="00894C1F" w:rsidRPr="00E07099" w:rsidRDefault="00894C1F" w:rsidP="00894C1F">
            <w:pPr>
              <w:suppressAutoHyphens w:val="0"/>
              <w:overflowPunct w:val="0"/>
              <w:autoSpaceDE w:val="0"/>
              <w:autoSpaceDN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UN SOLO AÑO ENTRE EL 2020 Y 2024 = </w:t>
            </w:r>
            <w:r w:rsidRPr="00E07099">
              <w:rPr>
                <w:rFonts w:asciiTheme="minorHAnsi" w:hAnsiTheme="minorHAnsi" w:cstheme="minorHAnsi"/>
                <w:b/>
                <w:bCs/>
                <w:color w:val="000000"/>
                <w:sz w:val="14"/>
                <w:szCs w:val="14"/>
                <w:lang w:eastAsia="es-MX"/>
              </w:rPr>
              <w:t>01 PUNTOS POR CADA CONTRATO.</w:t>
            </w:r>
          </w:p>
          <w:p w14:paraId="183E1081" w14:textId="77777777" w:rsidR="00894C1F" w:rsidRPr="00E07099" w:rsidRDefault="00894C1F" w:rsidP="00894C1F">
            <w:pPr>
              <w:suppressAutoHyphens w:val="0"/>
              <w:overflowPunct w:val="0"/>
              <w:autoSpaceDE w:val="0"/>
              <w:autoSpaceDN w:val="0"/>
              <w:ind w:left="45" w:right="48"/>
              <w:jc w:val="center"/>
              <w:rPr>
                <w:rFonts w:asciiTheme="minorHAnsi" w:eastAsia="Aptos" w:hAnsiTheme="minorHAnsi" w:cstheme="minorHAnsi"/>
                <w:b/>
                <w:color w:val="000000"/>
                <w:sz w:val="14"/>
                <w:szCs w:val="14"/>
                <w:lang w:val="es-ES_tradnl" w:eastAsia="es-MX"/>
              </w:rPr>
            </w:pPr>
            <w:r w:rsidRPr="00E07099">
              <w:rPr>
                <w:rFonts w:asciiTheme="minorHAnsi" w:eastAsia="Aptos" w:hAnsiTheme="minorHAnsi" w:cstheme="minorHAnsi"/>
                <w:color w:val="000000"/>
                <w:sz w:val="14"/>
                <w:szCs w:val="14"/>
                <w:lang w:val="es-ES_tradnl" w:eastAsia="es-MX"/>
              </w:rPr>
              <w:t xml:space="preserve">CERO CONTRATOS EN LOS AÑOS 2020 AL 2024 </w:t>
            </w:r>
            <w:r w:rsidRPr="00E07099">
              <w:rPr>
                <w:rFonts w:asciiTheme="minorHAnsi" w:eastAsia="Aptos" w:hAnsiTheme="minorHAnsi" w:cstheme="minorHAnsi"/>
                <w:b/>
                <w:color w:val="000000"/>
                <w:sz w:val="14"/>
                <w:szCs w:val="14"/>
                <w:lang w:val="es-ES_tradnl" w:eastAsia="es-MX"/>
              </w:rPr>
              <w:t>= 00 PUNTOS</w:t>
            </w:r>
          </w:p>
          <w:p w14:paraId="200BE36E" w14:textId="77777777" w:rsidR="00894C1F" w:rsidRPr="00E07099" w:rsidRDefault="00894C1F" w:rsidP="00894C1F">
            <w:pPr>
              <w:suppressAutoHyphens w:val="0"/>
              <w:overflowPunct w:val="0"/>
              <w:autoSpaceDE w:val="0"/>
              <w:autoSpaceDN w:val="0"/>
              <w:ind w:left="45" w:right="48"/>
              <w:jc w:val="center"/>
              <w:rPr>
                <w:rFonts w:asciiTheme="minorHAnsi" w:eastAsia="Aptos" w:hAnsiTheme="minorHAnsi" w:cstheme="minorHAnsi"/>
                <w:color w:val="000000"/>
                <w:sz w:val="14"/>
                <w:szCs w:val="14"/>
                <w:lang w:val="es-ES_tradnl" w:eastAsia="es-MX"/>
              </w:rPr>
            </w:pPr>
          </w:p>
        </w:tc>
      </w:tr>
      <w:tr w:rsidR="00894C1F" w:rsidRPr="00E07099" w14:paraId="46C1AA43" w14:textId="77777777" w:rsidTr="00894C1F">
        <w:trPr>
          <w:trHeight w:val="2379"/>
          <w:jc w:val="center"/>
        </w:trPr>
        <w:tc>
          <w:tcPr>
            <w:tcW w:w="1293" w:type="dxa"/>
            <w:vMerge/>
            <w:tcBorders>
              <w:top w:val="nil"/>
              <w:left w:val="single" w:sz="8" w:space="0" w:color="auto"/>
              <w:bottom w:val="single" w:sz="8" w:space="0" w:color="auto"/>
              <w:right w:val="single" w:sz="8" w:space="0" w:color="auto"/>
            </w:tcBorders>
            <w:vAlign w:val="center"/>
            <w:hideMark/>
          </w:tcPr>
          <w:p w14:paraId="1A77DC01" w14:textId="77777777" w:rsidR="00894C1F" w:rsidRPr="00E07099" w:rsidRDefault="00894C1F" w:rsidP="00894C1F">
            <w:pPr>
              <w:suppressAutoHyphens w:val="0"/>
              <w:ind w:left="-1"/>
              <w:jc w:val="center"/>
              <w:rPr>
                <w:rFonts w:asciiTheme="minorHAnsi" w:eastAsia="Aptos" w:hAnsiTheme="minorHAnsi" w:cstheme="minorHAnsi"/>
                <w:b/>
                <w:bCs/>
                <w:sz w:val="14"/>
                <w:szCs w:val="14"/>
                <w:lang w:eastAsia="es-ES"/>
              </w:rPr>
            </w:pPr>
          </w:p>
        </w:tc>
        <w:tc>
          <w:tcPr>
            <w:tcW w:w="1045" w:type="dxa"/>
            <w:vMerge/>
            <w:tcBorders>
              <w:top w:val="nil"/>
              <w:left w:val="nil"/>
              <w:bottom w:val="single" w:sz="8" w:space="0" w:color="auto"/>
              <w:right w:val="single" w:sz="8" w:space="0" w:color="auto"/>
            </w:tcBorders>
            <w:vAlign w:val="center"/>
            <w:hideMark/>
          </w:tcPr>
          <w:p w14:paraId="033FCB51" w14:textId="77777777" w:rsidR="00894C1F" w:rsidRPr="00E07099" w:rsidRDefault="00894C1F" w:rsidP="00894C1F">
            <w:pPr>
              <w:suppressAutoHyphens w:val="0"/>
              <w:ind w:left="-14" w:right="-68"/>
              <w:jc w:val="center"/>
              <w:rPr>
                <w:rFonts w:asciiTheme="minorHAnsi" w:eastAsia="Aptos" w:hAnsiTheme="minorHAnsi" w:cstheme="minorHAnsi"/>
                <w:b/>
                <w:bCs/>
                <w:sz w:val="14"/>
                <w:szCs w:val="14"/>
                <w:lang w:eastAsia="es-ES"/>
              </w:rPr>
            </w:pPr>
          </w:p>
        </w:tc>
        <w:tc>
          <w:tcPr>
            <w:tcW w:w="1418" w:type="dxa"/>
            <w:vMerge/>
            <w:tcBorders>
              <w:top w:val="nil"/>
              <w:left w:val="nil"/>
              <w:bottom w:val="single" w:sz="8" w:space="0" w:color="auto"/>
              <w:right w:val="single" w:sz="8" w:space="0" w:color="auto"/>
            </w:tcBorders>
            <w:vAlign w:val="center"/>
            <w:hideMark/>
          </w:tcPr>
          <w:p w14:paraId="41678857" w14:textId="77777777" w:rsidR="00894C1F" w:rsidRPr="00E07099" w:rsidRDefault="00894C1F" w:rsidP="00894C1F">
            <w:pPr>
              <w:suppressAutoHyphens w:val="0"/>
              <w:ind w:left="-68" w:right="-65"/>
              <w:jc w:val="center"/>
              <w:rPr>
                <w:rFonts w:asciiTheme="minorHAnsi" w:eastAsia="Aptos"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3BE64800" w14:textId="77777777" w:rsidR="00894C1F" w:rsidRPr="00E07099" w:rsidRDefault="00894C1F" w:rsidP="00894C1F">
            <w:pPr>
              <w:suppressAutoHyphens w:val="0"/>
              <w:snapToGrid w:val="0"/>
              <w:ind w:right="-37" w:firstLine="68"/>
              <w:jc w:val="center"/>
              <w:rPr>
                <w:rFonts w:asciiTheme="minorHAnsi" w:eastAsia="Aptos" w:hAnsiTheme="minorHAnsi" w:cstheme="minorHAnsi"/>
                <w:b/>
                <w:bCs/>
                <w:sz w:val="14"/>
                <w:szCs w:val="14"/>
                <w:lang w:val="es-ES_tradnl"/>
              </w:rPr>
            </w:pPr>
            <w:r w:rsidRPr="00E07099">
              <w:rPr>
                <w:rFonts w:asciiTheme="minorHAnsi" w:hAnsiTheme="minorHAnsi" w:cstheme="minorHAnsi"/>
                <w:b/>
                <w:bCs/>
                <w:sz w:val="14"/>
                <w:szCs w:val="14"/>
              </w:rPr>
              <w:t>ESPECIALIDAD DEL LICITANTE:</w:t>
            </w:r>
          </w:p>
          <w:p w14:paraId="0C65030B" w14:textId="77777777" w:rsidR="00894C1F" w:rsidRPr="00E07099" w:rsidRDefault="00894C1F" w:rsidP="00894C1F">
            <w:pPr>
              <w:suppressAutoHyphens w:val="0"/>
              <w:ind w:right="-37" w:firstLine="68"/>
              <w:jc w:val="center"/>
              <w:rPr>
                <w:rFonts w:asciiTheme="minorHAnsi" w:eastAsia="Aptos" w:hAnsiTheme="minorHAnsi" w:cstheme="minorHAnsi"/>
                <w:b/>
                <w:bCs/>
                <w:sz w:val="14"/>
                <w:szCs w:val="14"/>
              </w:rPr>
            </w:pPr>
            <w:r w:rsidRPr="00E07099">
              <w:rPr>
                <w:rFonts w:asciiTheme="minorHAnsi" w:hAnsiTheme="minorHAnsi" w:cstheme="minorHAnsi"/>
                <w:b/>
                <w:bCs/>
                <w:sz w:val="14"/>
                <w:szCs w:val="14"/>
              </w:rPr>
              <w:t>8 PUNTOS MÁXIMOS.</w:t>
            </w: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A3264B6" w14:textId="62860EBA" w:rsidR="00894C1F" w:rsidRPr="00E07099" w:rsidRDefault="00894C1F" w:rsidP="00894C1F">
            <w:pPr>
              <w:suppressAutoHyphens w:val="0"/>
              <w:ind w:left="45" w:right="48"/>
              <w:jc w:val="center"/>
              <w:rPr>
                <w:rFonts w:asciiTheme="minorHAnsi" w:eastAsia="Aptos" w:hAnsiTheme="minorHAnsi" w:cstheme="minorHAnsi"/>
                <w:color w:val="000000"/>
                <w:sz w:val="14"/>
                <w:szCs w:val="14"/>
                <w:lang w:val="es-ES_tradnl" w:eastAsia="es-MX"/>
              </w:rPr>
            </w:pPr>
            <w:r w:rsidRPr="00E07099">
              <w:rPr>
                <w:rFonts w:asciiTheme="minorHAnsi" w:hAnsiTheme="minorHAnsi" w:cstheme="minorHAnsi"/>
                <w:color w:val="000000"/>
                <w:sz w:val="14"/>
                <w:szCs w:val="14"/>
                <w:lang w:eastAsia="es-MX"/>
              </w:rPr>
              <w:t xml:space="preserve">ACREDITAR UN MAYOR NÚMERO DE CONTRATOS, DEMOSTRANDO QUE HA PRESTADO EL SERVICIO CON LAS CARACTERÍSTICAS, SIMILARES A LAS ESTABLECIDAS EN LA PRESENTE </w:t>
            </w:r>
            <w:r w:rsidR="00ED2E37" w:rsidRPr="00E07099">
              <w:rPr>
                <w:rFonts w:asciiTheme="minorHAnsi" w:hAnsiTheme="minorHAnsi" w:cstheme="minorHAnsi"/>
                <w:color w:val="000000"/>
                <w:sz w:val="14"/>
                <w:szCs w:val="14"/>
                <w:lang w:eastAsia="es-MX"/>
              </w:rPr>
              <w:t>INVITACION</w:t>
            </w:r>
            <w:r w:rsidRPr="00E07099">
              <w:rPr>
                <w:rFonts w:asciiTheme="minorHAnsi" w:hAnsiTheme="minorHAnsi" w:cstheme="minorHAnsi"/>
                <w:color w:val="000000"/>
                <w:sz w:val="14"/>
                <w:szCs w:val="14"/>
                <w:lang w:eastAsia="es-MX"/>
              </w:rPr>
              <w:t>. LA COMPROBACIÓN SE HARÁ MEDIANTE:</w:t>
            </w:r>
          </w:p>
          <w:p w14:paraId="1A4E57F0" w14:textId="77777777" w:rsidR="00894C1F" w:rsidRPr="00E07099" w:rsidRDefault="00894C1F" w:rsidP="00894C1F">
            <w:pPr>
              <w:numPr>
                <w:ilvl w:val="0"/>
                <w:numId w:val="55"/>
              </w:numPr>
              <w:suppressAutoHyphens w:val="0"/>
              <w:autoSpaceDN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RELACIÓN DE CONTRATOS QUE CONTENGA, NUMERO DE CONTRATO, DESCRIPCIÓN, EMPRESA, ENTIDAD O DEPENDENCIA, VIGENCIA Y CONTACTO.</w:t>
            </w:r>
          </w:p>
          <w:p w14:paraId="4A90400B" w14:textId="77777777" w:rsidR="00894C1F" w:rsidRPr="00E07099" w:rsidRDefault="00894C1F" w:rsidP="00894C1F">
            <w:pPr>
              <w:numPr>
                <w:ilvl w:val="0"/>
                <w:numId w:val="55"/>
              </w:numPr>
              <w:suppressAutoHyphens w:val="0"/>
              <w:autoSpaceDN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COPIA SIMPLE DE LOS CONTRATOS FORMALIZADOS CONFORME LA RELACIÓN DEL NUMERAL ANTERIOR.</w:t>
            </w:r>
          </w:p>
          <w:p w14:paraId="1AF5C622" w14:textId="2C10529B"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DE 3 A 5 CONTRATOS: CON CARACTERÍSTICAS IGUALES Y/O SIMILARES A LAS</w:t>
            </w:r>
          </w:p>
          <w:p w14:paraId="61BEBB8D" w14:textId="4BEFED75"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ESTABLECIDAS EN LA PRESENTE </w:t>
            </w:r>
            <w:r w:rsidR="00ED2E37" w:rsidRPr="00E07099">
              <w:rPr>
                <w:rFonts w:asciiTheme="minorHAnsi" w:hAnsiTheme="minorHAnsi" w:cstheme="minorHAnsi"/>
                <w:color w:val="000000"/>
                <w:sz w:val="14"/>
                <w:szCs w:val="14"/>
                <w:lang w:eastAsia="es-MX"/>
              </w:rPr>
              <w:t>INVITACION</w:t>
            </w:r>
            <w:r w:rsidRPr="00E07099">
              <w:rPr>
                <w:rFonts w:asciiTheme="minorHAnsi" w:hAnsiTheme="minorHAnsi" w:cstheme="minorHAnsi"/>
                <w:color w:val="000000"/>
                <w:sz w:val="14"/>
                <w:szCs w:val="14"/>
                <w:lang w:eastAsia="es-MX"/>
              </w:rPr>
              <w:t xml:space="preserve">. </w:t>
            </w:r>
            <w:r w:rsidRPr="00E07099">
              <w:rPr>
                <w:rFonts w:asciiTheme="minorHAnsi" w:hAnsiTheme="minorHAnsi" w:cstheme="minorHAnsi"/>
                <w:b/>
                <w:bCs/>
                <w:color w:val="000000"/>
                <w:sz w:val="14"/>
                <w:szCs w:val="14"/>
                <w:lang w:eastAsia="es-MX"/>
              </w:rPr>
              <w:t>08 PUNTOS.</w:t>
            </w:r>
          </w:p>
          <w:p w14:paraId="6D2DE8B6" w14:textId="4E756CF5" w:rsidR="00894C1F" w:rsidRPr="00E07099" w:rsidRDefault="00894C1F" w:rsidP="00894C1F">
            <w:pPr>
              <w:suppressAutoHyphens w:val="0"/>
              <w:ind w:left="45" w:right="48"/>
              <w:jc w:val="center"/>
              <w:rPr>
                <w:rFonts w:asciiTheme="minorHAnsi" w:hAnsiTheme="minorHAnsi" w:cstheme="minorHAnsi"/>
                <w:color w:val="000000"/>
                <w:sz w:val="14"/>
                <w:szCs w:val="14"/>
                <w:lang w:eastAsia="es-MX"/>
              </w:rPr>
            </w:pPr>
            <w:r w:rsidRPr="00E07099">
              <w:rPr>
                <w:rFonts w:asciiTheme="minorHAnsi" w:hAnsiTheme="minorHAnsi" w:cstheme="minorHAnsi"/>
                <w:color w:val="000000"/>
                <w:sz w:val="14"/>
                <w:szCs w:val="14"/>
                <w:lang w:eastAsia="es-MX"/>
              </w:rPr>
              <w:t xml:space="preserve">DE 1 A 2 CONTRATOS CON CARACTERÍSTICAS IGUALES Y/O SIMILARES A LAS ESTABLECIDAS EN LA PRESENTE </w:t>
            </w:r>
            <w:r w:rsidR="00ED2E37" w:rsidRPr="00E07099">
              <w:rPr>
                <w:rFonts w:asciiTheme="minorHAnsi" w:hAnsiTheme="minorHAnsi" w:cstheme="minorHAnsi"/>
                <w:color w:val="000000"/>
                <w:sz w:val="14"/>
                <w:szCs w:val="14"/>
                <w:lang w:eastAsia="es-MX"/>
              </w:rPr>
              <w:t>INVITACION</w:t>
            </w:r>
            <w:r w:rsidRPr="00E07099">
              <w:rPr>
                <w:rFonts w:asciiTheme="minorHAnsi" w:hAnsiTheme="minorHAnsi" w:cstheme="minorHAnsi"/>
                <w:color w:val="000000"/>
                <w:sz w:val="14"/>
                <w:szCs w:val="14"/>
                <w:lang w:eastAsia="es-MX"/>
              </w:rPr>
              <w:t xml:space="preserve">. </w:t>
            </w:r>
            <w:r w:rsidRPr="00E07099">
              <w:rPr>
                <w:rFonts w:asciiTheme="minorHAnsi" w:hAnsiTheme="minorHAnsi" w:cstheme="minorHAnsi"/>
                <w:b/>
                <w:bCs/>
                <w:color w:val="000000"/>
                <w:sz w:val="14"/>
                <w:szCs w:val="14"/>
                <w:lang w:eastAsia="es-MX"/>
              </w:rPr>
              <w:t>05 PUNTOS.</w:t>
            </w:r>
          </w:p>
          <w:p w14:paraId="15457BD1" w14:textId="09E1C97A"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r w:rsidRPr="00E07099">
              <w:rPr>
                <w:rFonts w:asciiTheme="minorHAnsi" w:hAnsiTheme="minorHAnsi" w:cstheme="minorHAnsi"/>
                <w:color w:val="000000"/>
                <w:sz w:val="14"/>
                <w:szCs w:val="14"/>
                <w:lang w:eastAsia="es-MX"/>
              </w:rPr>
              <w:t xml:space="preserve">0 CONTRATOS: CON CARACTERÍSTICAS IGUALES Y/O SIMILARES A LAS ESTABLECIDAS EN LA PRESENTE </w:t>
            </w:r>
            <w:r w:rsidR="00ED2E37" w:rsidRPr="00E07099">
              <w:rPr>
                <w:rFonts w:asciiTheme="minorHAnsi" w:hAnsiTheme="minorHAnsi" w:cstheme="minorHAnsi"/>
                <w:color w:val="000000"/>
                <w:sz w:val="14"/>
                <w:szCs w:val="14"/>
                <w:lang w:eastAsia="es-MX"/>
              </w:rPr>
              <w:t>INVITACION</w:t>
            </w:r>
            <w:r w:rsidRPr="00E07099">
              <w:rPr>
                <w:rFonts w:asciiTheme="minorHAnsi" w:hAnsiTheme="minorHAnsi" w:cstheme="minorHAnsi"/>
                <w:color w:val="000000"/>
                <w:sz w:val="14"/>
                <w:szCs w:val="14"/>
                <w:lang w:eastAsia="es-MX"/>
              </w:rPr>
              <w:t xml:space="preserve">. </w:t>
            </w:r>
            <w:r w:rsidRPr="00E07099">
              <w:rPr>
                <w:rFonts w:asciiTheme="minorHAnsi" w:hAnsiTheme="minorHAnsi" w:cstheme="minorHAnsi"/>
                <w:b/>
                <w:bCs/>
                <w:color w:val="000000"/>
                <w:sz w:val="14"/>
                <w:szCs w:val="14"/>
                <w:lang w:eastAsia="es-MX"/>
              </w:rPr>
              <w:t>00 PUNTOS.</w:t>
            </w:r>
          </w:p>
          <w:p w14:paraId="25ABB168" w14:textId="77777777" w:rsidR="00894C1F" w:rsidRPr="00E07099" w:rsidRDefault="00894C1F" w:rsidP="00894C1F">
            <w:pPr>
              <w:suppressAutoHyphens w:val="0"/>
              <w:ind w:left="45" w:right="48"/>
              <w:jc w:val="center"/>
              <w:rPr>
                <w:rFonts w:asciiTheme="minorHAnsi" w:hAnsiTheme="minorHAnsi" w:cstheme="minorHAnsi"/>
                <w:b/>
                <w:bCs/>
                <w:color w:val="000000"/>
                <w:sz w:val="14"/>
                <w:szCs w:val="14"/>
                <w:lang w:eastAsia="es-MX"/>
              </w:rPr>
            </w:pPr>
          </w:p>
        </w:tc>
      </w:tr>
      <w:tr w:rsidR="00894C1F" w:rsidRPr="00E07099" w14:paraId="02BE2577" w14:textId="77777777" w:rsidTr="00894C1F">
        <w:trPr>
          <w:trHeight w:val="347"/>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ADB11F" w14:textId="77777777" w:rsidR="00894C1F" w:rsidRPr="00424B31" w:rsidRDefault="00894C1F" w:rsidP="00894C1F">
            <w:pPr>
              <w:suppressAutoHyphens w:val="0"/>
              <w:autoSpaceDN w:val="0"/>
              <w:ind w:left="-1"/>
              <w:jc w:val="center"/>
              <w:rPr>
                <w:rFonts w:asciiTheme="minorHAnsi" w:eastAsia="Aptos" w:hAnsiTheme="minorHAnsi" w:cstheme="minorHAnsi"/>
                <w:b/>
                <w:bCs/>
                <w:sz w:val="14"/>
                <w:szCs w:val="14"/>
                <w:lang w:eastAsia="es-ES"/>
              </w:rPr>
            </w:pPr>
            <w:r w:rsidRPr="00424B31">
              <w:rPr>
                <w:rFonts w:asciiTheme="minorHAnsi" w:hAnsiTheme="minorHAnsi" w:cstheme="minorHAnsi"/>
                <w:b/>
                <w:bCs/>
                <w:sz w:val="14"/>
                <w:szCs w:val="14"/>
                <w:lang w:eastAsia="es-ES"/>
              </w:rPr>
              <w:t>PROPUESTA DE TRABAJO</w:t>
            </w:r>
          </w:p>
        </w:tc>
        <w:tc>
          <w:tcPr>
            <w:tcW w:w="10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70B181" w14:textId="77777777" w:rsidR="00894C1F" w:rsidRPr="00424B31" w:rsidRDefault="00894C1F" w:rsidP="00894C1F">
            <w:pPr>
              <w:suppressAutoHyphens w:val="0"/>
              <w:autoSpaceDN w:val="0"/>
              <w:ind w:left="-14" w:right="-68"/>
              <w:jc w:val="center"/>
              <w:rPr>
                <w:rFonts w:asciiTheme="minorHAnsi" w:eastAsia="Aptos" w:hAnsiTheme="minorHAnsi" w:cstheme="minorHAnsi"/>
                <w:b/>
                <w:bCs/>
                <w:sz w:val="14"/>
                <w:szCs w:val="14"/>
                <w:lang w:eastAsia="es-ES"/>
              </w:rPr>
            </w:pPr>
            <w:r w:rsidRPr="00424B31">
              <w:rPr>
                <w:rFonts w:asciiTheme="minorHAnsi" w:hAnsiTheme="minorHAnsi" w:cstheme="minorHAnsi"/>
                <w:b/>
                <w:bCs/>
                <w:sz w:val="14"/>
                <w:szCs w:val="14"/>
                <w:lang w:eastAsia="es-ES"/>
              </w:rPr>
              <w:t>10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14:paraId="56566107" w14:textId="77777777" w:rsidR="00894C1F" w:rsidRPr="00424B31" w:rsidRDefault="00894C1F" w:rsidP="00894C1F">
            <w:pPr>
              <w:suppressAutoHyphens w:val="0"/>
              <w:autoSpaceDN w:val="0"/>
              <w:ind w:left="-68" w:right="-65"/>
              <w:jc w:val="center"/>
              <w:rPr>
                <w:rFonts w:asciiTheme="minorHAnsi" w:eastAsia="Aptos"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4AD5281A" w14:textId="77777777" w:rsidR="00894C1F" w:rsidRPr="00424B31" w:rsidRDefault="00894C1F" w:rsidP="00894C1F">
            <w:pPr>
              <w:suppressAutoHyphens w:val="0"/>
              <w:ind w:right="-37" w:firstLine="68"/>
              <w:jc w:val="center"/>
              <w:rPr>
                <w:rFonts w:asciiTheme="minorHAnsi" w:eastAsia="Aptos" w:hAnsiTheme="minorHAnsi" w:cstheme="minorHAnsi"/>
                <w:b/>
                <w:bCs/>
                <w:sz w:val="14"/>
                <w:szCs w:val="14"/>
                <w:lang w:val="es-ES_tradnl"/>
              </w:rPr>
            </w:pPr>
            <w:r w:rsidRPr="00424B31">
              <w:rPr>
                <w:rFonts w:asciiTheme="minorHAnsi" w:hAnsiTheme="minorHAnsi" w:cstheme="minorHAnsi"/>
                <w:b/>
                <w:bCs/>
                <w:sz w:val="14"/>
                <w:szCs w:val="14"/>
              </w:rPr>
              <w:t>PLAN DE TRABAJO PROPUESTO POR EL LICITANTE:</w:t>
            </w:r>
          </w:p>
          <w:p w14:paraId="6E705020" w14:textId="77777777" w:rsidR="00894C1F" w:rsidRPr="00424B31" w:rsidRDefault="00894C1F" w:rsidP="00894C1F">
            <w:pPr>
              <w:suppressAutoHyphens w:val="0"/>
              <w:ind w:right="-37" w:firstLine="68"/>
              <w:jc w:val="center"/>
              <w:rPr>
                <w:rFonts w:asciiTheme="minorHAnsi" w:hAnsiTheme="minorHAnsi" w:cstheme="minorHAnsi"/>
                <w:b/>
                <w:bCs/>
                <w:sz w:val="14"/>
                <w:szCs w:val="14"/>
                <w:lang w:val="es-MX"/>
              </w:rPr>
            </w:pPr>
            <w:r w:rsidRPr="00424B31">
              <w:rPr>
                <w:rFonts w:asciiTheme="minorHAnsi" w:hAnsiTheme="minorHAnsi" w:cstheme="minorHAnsi"/>
                <w:b/>
                <w:bCs/>
                <w:sz w:val="14"/>
                <w:szCs w:val="14"/>
              </w:rPr>
              <w:t>10 PUNTOS MÁXIMOS.</w:t>
            </w:r>
          </w:p>
          <w:p w14:paraId="65BEBDEE" w14:textId="77777777" w:rsidR="00894C1F" w:rsidRPr="00424B31" w:rsidRDefault="00894C1F" w:rsidP="00894C1F">
            <w:pPr>
              <w:suppressAutoHyphens w:val="0"/>
              <w:autoSpaceDN w:val="0"/>
              <w:ind w:right="-37" w:firstLine="68"/>
              <w:jc w:val="center"/>
              <w:rPr>
                <w:rFonts w:asciiTheme="minorHAnsi" w:eastAsia="Aptos" w:hAnsiTheme="minorHAnsi" w:cstheme="minorHAnsi"/>
                <w:b/>
                <w:bCs/>
                <w:sz w:val="14"/>
                <w:szCs w:val="14"/>
              </w:rPr>
            </w:pP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1893949" w14:textId="27D19783" w:rsidR="00894C1F" w:rsidRPr="00424B31" w:rsidRDefault="00894C1F" w:rsidP="00894C1F">
            <w:pPr>
              <w:suppressAutoHyphens w:val="0"/>
              <w:snapToGrid w:val="0"/>
              <w:ind w:left="45" w:right="48"/>
              <w:jc w:val="center"/>
              <w:rPr>
                <w:rFonts w:asciiTheme="minorHAnsi" w:eastAsia="Aptos" w:hAnsiTheme="minorHAnsi" w:cstheme="minorHAnsi"/>
                <w:color w:val="000000"/>
                <w:sz w:val="14"/>
                <w:szCs w:val="14"/>
                <w:lang w:val="es-ES_tradnl" w:eastAsia="es-MX"/>
              </w:rPr>
            </w:pPr>
            <w:r w:rsidRPr="00424B31">
              <w:rPr>
                <w:rFonts w:asciiTheme="minorHAnsi" w:hAnsiTheme="minorHAnsi" w:cstheme="minorHAnsi"/>
                <w:color w:val="000000"/>
                <w:sz w:val="14"/>
                <w:szCs w:val="14"/>
                <w:lang w:eastAsia="es-MX"/>
              </w:rPr>
              <w:t xml:space="preserve">PRESENTAR DOCUMENTO MEMBRETADO DE LA EMPRESA LICITANTE EN EL CUAL SE OBSERVE LA DESCRIPCIÓN EXPLICITA DEL PLAN DE TRABAJO QUE IMPLEMENTARÁ EN LA PRESTACIÓN DEL SERVICIO, MISMO QUE CONTEMPLE LO SOLICITADO EN EL ANEXO NÚMERO 1 DE LA BASES DE </w:t>
            </w:r>
            <w:r w:rsidR="00ED2E37" w:rsidRPr="00424B31">
              <w:rPr>
                <w:rFonts w:asciiTheme="minorHAnsi" w:hAnsiTheme="minorHAnsi" w:cstheme="minorHAnsi"/>
                <w:color w:val="000000"/>
                <w:sz w:val="14"/>
                <w:szCs w:val="14"/>
                <w:lang w:eastAsia="es-MX"/>
              </w:rPr>
              <w:t>INVITACION</w:t>
            </w:r>
            <w:r w:rsidR="003E6933" w:rsidRPr="00424B31">
              <w:rPr>
                <w:rFonts w:asciiTheme="minorHAnsi" w:hAnsiTheme="minorHAnsi" w:cstheme="minorHAnsi"/>
                <w:color w:val="000000"/>
                <w:sz w:val="14"/>
                <w:szCs w:val="14"/>
                <w:lang w:eastAsia="es-MX"/>
              </w:rPr>
              <w:t>.</w:t>
            </w:r>
          </w:p>
          <w:p w14:paraId="68679FF3" w14:textId="2EAE560E" w:rsidR="00894C1F" w:rsidRPr="00424B31" w:rsidRDefault="00894C1F" w:rsidP="00894C1F">
            <w:pPr>
              <w:suppressAutoHyphens w:val="0"/>
              <w:snapToGrid w:val="0"/>
              <w:ind w:left="45" w:right="48"/>
              <w:jc w:val="center"/>
              <w:rPr>
                <w:rFonts w:asciiTheme="minorHAnsi" w:hAnsiTheme="minorHAnsi" w:cstheme="minorHAnsi"/>
                <w:b/>
                <w:bCs/>
                <w:color w:val="000000"/>
                <w:sz w:val="14"/>
                <w:szCs w:val="14"/>
                <w:lang w:eastAsia="es-MX"/>
              </w:rPr>
            </w:pPr>
            <w:r w:rsidRPr="00424B31">
              <w:rPr>
                <w:rFonts w:asciiTheme="minorHAnsi" w:hAnsiTheme="minorHAnsi" w:cstheme="minorHAnsi"/>
                <w:b/>
                <w:bCs/>
                <w:color w:val="000000"/>
                <w:sz w:val="14"/>
                <w:szCs w:val="14"/>
                <w:lang w:eastAsia="es-MX"/>
              </w:rPr>
              <w:t>METODOLOGÍA PARA LA PRESTACIÓN DEL SERVICIO</w:t>
            </w:r>
            <w:r w:rsidRPr="00424B31">
              <w:rPr>
                <w:rFonts w:asciiTheme="minorHAnsi" w:hAnsiTheme="minorHAnsi" w:cstheme="minorHAnsi"/>
                <w:color w:val="000000"/>
                <w:sz w:val="14"/>
                <w:szCs w:val="14"/>
                <w:lang w:eastAsia="es-MX"/>
              </w:rPr>
              <w:t xml:space="preserve">, DESCRIBIENDO DE FORMA DETALLADA LA FORMA EN QUE OTORGARÁ EL SERVICIO OBJETO DE LA PRESENTE </w:t>
            </w:r>
            <w:r w:rsidR="00ED2E37" w:rsidRPr="00424B31">
              <w:rPr>
                <w:rFonts w:asciiTheme="minorHAnsi" w:hAnsiTheme="minorHAnsi" w:cstheme="minorHAnsi"/>
                <w:color w:val="000000"/>
                <w:sz w:val="14"/>
                <w:szCs w:val="14"/>
                <w:lang w:eastAsia="es-MX"/>
              </w:rPr>
              <w:t xml:space="preserve">INVITACION </w:t>
            </w:r>
            <w:r w:rsidRPr="00424B31">
              <w:rPr>
                <w:rFonts w:asciiTheme="minorHAnsi" w:hAnsiTheme="minorHAnsi" w:cstheme="minorHAnsi"/>
                <w:color w:val="000000"/>
                <w:sz w:val="14"/>
                <w:szCs w:val="14"/>
                <w:lang w:eastAsia="es-MX"/>
              </w:rPr>
              <w:t xml:space="preserve">CUBRIENDO COMO MÍNIMO LAS ACTIVIDADES SEÑALADAS EN EL CATÁLOGO DE CONCEPTOS, (SIN QUE SE INFIERA QUE LA TRASCRIPCIÓN DEL REQUERIMIENTO SEA SUFICIENTE PARA ACREDITAR ESTE REQUISITO) </w:t>
            </w:r>
            <w:r w:rsidRPr="00424B31">
              <w:rPr>
                <w:rFonts w:asciiTheme="minorHAnsi" w:hAnsiTheme="minorHAnsi" w:cstheme="minorHAnsi"/>
                <w:b/>
                <w:bCs/>
                <w:color w:val="000000"/>
                <w:sz w:val="14"/>
                <w:szCs w:val="14"/>
                <w:lang w:eastAsia="es-MX"/>
              </w:rPr>
              <w:t>03 PUNTOS.</w:t>
            </w:r>
          </w:p>
          <w:p w14:paraId="0E76E95C" w14:textId="77777777" w:rsidR="00082818" w:rsidRPr="00424B31" w:rsidRDefault="00894C1F" w:rsidP="00894C1F">
            <w:pPr>
              <w:suppressAutoHyphens w:val="0"/>
              <w:snapToGrid w:val="0"/>
              <w:ind w:left="45" w:right="48"/>
              <w:jc w:val="center"/>
            </w:pPr>
            <w:r w:rsidRPr="00424B31">
              <w:rPr>
                <w:rFonts w:asciiTheme="minorHAnsi" w:hAnsiTheme="minorHAnsi" w:cstheme="minorHAnsi"/>
                <w:bCs/>
                <w:color w:val="000000"/>
                <w:sz w:val="14"/>
                <w:szCs w:val="14"/>
                <w:lang w:eastAsia="es-MX"/>
              </w:rPr>
              <w:t xml:space="preserve">SI INCLUYE MEJORAS RELACIONADAS CON EL ASPECTO TÉCNICO, RECURSO HUMANO Y/O TECNOLÓGICO, ENTRE OTROS; QUE MEJOREN LA OPERACIÓN PARA LA PRESTACIÓN DEL SERVICIO DEL SERVICIO </w:t>
            </w:r>
            <w:r w:rsidRPr="00424B31">
              <w:rPr>
                <w:rFonts w:asciiTheme="minorHAnsi" w:hAnsiTheme="minorHAnsi" w:cstheme="minorHAnsi"/>
                <w:b/>
                <w:bCs/>
                <w:color w:val="000000"/>
                <w:sz w:val="14"/>
                <w:szCs w:val="14"/>
                <w:lang w:eastAsia="es-MX"/>
              </w:rPr>
              <w:t>04 PUNTOS.</w:t>
            </w:r>
            <w:r w:rsidR="00082818" w:rsidRPr="00424B31">
              <w:t xml:space="preserve"> </w:t>
            </w:r>
          </w:p>
          <w:p w14:paraId="6A7025D6" w14:textId="02E32247" w:rsidR="00894C1F" w:rsidRPr="00424B31" w:rsidRDefault="00082818" w:rsidP="00894C1F">
            <w:pPr>
              <w:suppressAutoHyphens w:val="0"/>
              <w:snapToGrid w:val="0"/>
              <w:ind w:left="45" w:right="48"/>
              <w:jc w:val="center"/>
              <w:rPr>
                <w:rFonts w:asciiTheme="minorHAnsi" w:hAnsiTheme="minorHAnsi" w:cstheme="minorHAnsi"/>
                <w:b/>
                <w:bCs/>
                <w:color w:val="000000"/>
                <w:sz w:val="14"/>
                <w:szCs w:val="14"/>
                <w:lang w:eastAsia="es-MX"/>
              </w:rPr>
            </w:pPr>
            <w:r w:rsidRPr="00424B31">
              <w:rPr>
                <w:rFonts w:asciiTheme="minorHAnsi" w:hAnsiTheme="minorHAnsi" w:cstheme="minorHAnsi"/>
                <w:b/>
                <w:bCs/>
                <w:color w:val="000000"/>
                <w:sz w:val="14"/>
                <w:szCs w:val="14"/>
                <w:lang w:eastAsia="es-MX"/>
              </w:rPr>
              <w:t xml:space="preserve">* </w:t>
            </w:r>
            <w:r w:rsidRPr="00424B31">
              <w:rPr>
                <w:rFonts w:asciiTheme="minorHAnsi" w:hAnsiTheme="minorHAnsi" w:cstheme="minorHAnsi"/>
                <w:bCs/>
                <w:color w:val="000000"/>
                <w:sz w:val="14"/>
                <w:szCs w:val="14"/>
                <w:lang w:eastAsia="es-MX"/>
              </w:rPr>
              <w:t>EL NO PRESENTARLO NO SERÁ CAUSAL DE DESECHAMIENTO, SERÁ EVALUADO COMO “CERO”</w:t>
            </w:r>
            <w:r w:rsidRPr="00424B31">
              <w:rPr>
                <w:rFonts w:asciiTheme="minorHAnsi" w:hAnsiTheme="minorHAnsi" w:cstheme="minorHAnsi"/>
                <w:b/>
                <w:bCs/>
                <w:color w:val="000000"/>
                <w:sz w:val="14"/>
                <w:szCs w:val="14"/>
                <w:lang w:eastAsia="es-MX"/>
              </w:rPr>
              <w:t xml:space="preserve"> PUNTOS</w:t>
            </w:r>
          </w:p>
          <w:p w14:paraId="6B68668B" w14:textId="71282C47" w:rsidR="00894C1F" w:rsidRPr="00424B31" w:rsidRDefault="00894C1F" w:rsidP="00894C1F">
            <w:pPr>
              <w:suppressAutoHyphens w:val="0"/>
              <w:ind w:left="45" w:right="48"/>
              <w:jc w:val="center"/>
              <w:rPr>
                <w:rFonts w:asciiTheme="minorHAnsi" w:hAnsiTheme="minorHAnsi" w:cstheme="minorHAnsi"/>
                <w:b/>
                <w:bCs/>
                <w:color w:val="000000"/>
                <w:sz w:val="14"/>
                <w:szCs w:val="14"/>
                <w:lang w:eastAsia="es-MX"/>
              </w:rPr>
            </w:pPr>
            <w:r w:rsidRPr="00424B31">
              <w:rPr>
                <w:rFonts w:asciiTheme="minorHAnsi" w:hAnsiTheme="minorHAnsi" w:cstheme="minorHAnsi"/>
                <w:b/>
                <w:bCs/>
                <w:color w:val="000000"/>
                <w:sz w:val="14"/>
                <w:szCs w:val="14"/>
                <w:lang w:eastAsia="es-MX"/>
              </w:rPr>
              <w:lastRenderedPageBreak/>
              <w:t>CRONOGRAMA DE TRABAJO,</w:t>
            </w:r>
            <w:r w:rsidRPr="00424B31">
              <w:rPr>
                <w:rFonts w:asciiTheme="minorHAnsi" w:hAnsiTheme="minorHAnsi" w:cstheme="minorHAnsi"/>
                <w:color w:val="000000"/>
                <w:sz w:val="14"/>
                <w:szCs w:val="14"/>
                <w:lang w:eastAsia="es-MX"/>
              </w:rPr>
              <w:t xml:space="preserve"> CONSISTENTE EN LA PROGRAMACIÓN Y/O CALENDARIZACIÓN DE LAS ACTIVIDADES QUE IMPLICA LA PRESTACIÓN DEL SERVICIO OBJETO DE ESTA </w:t>
            </w:r>
            <w:r w:rsidR="00ED2E37" w:rsidRPr="00424B31">
              <w:rPr>
                <w:rFonts w:asciiTheme="minorHAnsi" w:hAnsiTheme="minorHAnsi" w:cstheme="minorHAnsi"/>
                <w:color w:val="000000"/>
                <w:sz w:val="14"/>
                <w:szCs w:val="14"/>
                <w:lang w:eastAsia="es-MX"/>
              </w:rPr>
              <w:t xml:space="preserve">INVITACION </w:t>
            </w:r>
            <w:r w:rsidRPr="00424B31">
              <w:rPr>
                <w:rFonts w:asciiTheme="minorHAnsi" w:hAnsiTheme="minorHAnsi" w:cstheme="minorHAnsi"/>
                <w:color w:val="000000"/>
                <w:sz w:val="14"/>
                <w:szCs w:val="14"/>
                <w:lang w:eastAsia="es-MX"/>
              </w:rPr>
              <w:t xml:space="preserve">Y QUE DEBERÁ DETALLARSE SEÑALANDO FECHAS DE INICIO Y TÉRMINO </w:t>
            </w:r>
            <w:r w:rsidRPr="00424B31">
              <w:rPr>
                <w:rFonts w:asciiTheme="minorHAnsi" w:hAnsiTheme="minorHAnsi" w:cstheme="minorHAnsi"/>
                <w:b/>
                <w:bCs/>
                <w:color w:val="000000"/>
                <w:sz w:val="14"/>
                <w:szCs w:val="14"/>
                <w:lang w:eastAsia="es-MX"/>
              </w:rPr>
              <w:t>CON LOS DATOS DE DÍA/MES/AÑO</w:t>
            </w:r>
            <w:r w:rsidRPr="00424B31">
              <w:rPr>
                <w:rFonts w:asciiTheme="minorHAnsi" w:hAnsiTheme="minorHAnsi" w:cstheme="minorHAnsi"/>
                <w:color w:val="000000"/>
                <w:sz w:val="14"/>
                <w:szCs w:val="14"/>
                <w:lang w:eastAsia="es-MX"/>
              </w:rPr>
              <w:t xml:space="preserve">. SIRVIENDO DE BASE EL CALENDARIO DE EJECUCIÓN QUE APARECE EN EL </w:t>
            </w:r>
            <w:r w:rsidRPr="00424B31">
              <w:rPr>
                <w:rFonts w:asciiTheme="minorHAnsi" w:hAnsiTheme="minorHAnsi" w:cstheme="minorHAnsi"/>
                <w:b/>
                <w:bCs/>
                <w:color w:val="000000"/>
                <w:sz w:val="14"/>
                <w:szCs w:val="14"/>
                <w:lang w:eastAsia="es-MX"/>
              </w:rPr>
              <w:t>ANEXO TÉRMINOS Y CONDICIONES</w:t>
            </w:r>
            <w:r w:rsidRPr="00424B31">
              <w:rPr>
                <w:rFonts w:asciiTheme="minorHAnsi" w:hAnsiTheme="minorHAnsi" w:cstheme="minorHAnsi"/>
                <w:color w:val="000000"/>
                <w:sz w:val="14"/>
                <w:szCs w:val="14"/>
                <w:lang w:eastAsia="es-MX"/>
              </w:rPr>
              <w:t xml:space="preserve">. </w:t>
            </w:r>
            <w:r w:rsidRPr="00424B31">
              <w:rPr>
                <w:rFonts w:asciiTheme="minorHAnsi" w:hAnsiTheme="minorHAnsi" w:cstheme="minorHAnsi"/>
                <w:b/>
                <w:bCs/>
                <w:color w:val="000000"/>
                <w:sz w:val="14"/>
                <w:szCs w:val="14"/>
                <w:lang w:eastAsia="es-MX"/>
              </w:rPr>
              <w:t>03 PUNTOS.</w:t>
            </w:r>
          </w:p>
          <w:p w14:paraId="5EA6A594" w14:textId="3A2B09EB" w:rsidR="00082818" w:rsidRPr="00424B31" w:rsidRDefault="00082818" w:rsidP="00894C1F">
            <w:pPr>
              <w:suppressAutoHyphens w:val="0"/>
              <w:ind w:left="45" w:right="48"/>
              <w:jc w:val="center"/>
              <w:rPr>
                <w:rFonts w:asciiTheme="minorHAnsi" w:hAnsiTheme="minorHAnsi" w:cstheme="minorHAnsi"/>
                <w:b/>
                <w:bCs/>
                <w:color w:val="000000"/>
                <w:sz w:val="14"/>
                <w:szCs w:val="14"/>
                <w:lang w:eastAsia="es-MX"/>
              </w:rPr>
            </w:pPr>
            <w:r w:rsidRPr="00424B31">
              <w:rPr>
                <w:rFonts w:asciiTheme="minorHAnsi" w:hAnsiTheme="minorHAnsi" w:cstheme="minorHAnsi"/>
                <w:color w:val="000000"/>
                <w:sz w:val="14"/>
                <w:szCs w:val="14"/>
                <w:lang w:eastAsia="es-MX"/>
              </w:rPr>
              <w:t xml:space="preserve">* EL NO PRESENTARLO NO SERÁ CAUSAL DE DESECHAMIENTO, SERÁ EVALUADO COMO “CERO” </w:t>
            </w:r>
            <w:r w:rsidRPr="00424B31">
              <w:rPr>
                <w:rFonts w:asciiTheme="minorHAnsi" w:hAnsiTheme="minorHAnsi" w:cstheme="minorHAnsi"/>
                <w:b/>
                <w:color w:val="000000"/>
                <w:sz w:val="14"/>
                <w:szCs w:val="14"/>
                <w:lang w:eastAsia="es-MX"/>
              </w:rPr>
              <w:t>PUNTOS</w:t>
            </w:r>
          </w:p>
          <w:p w14:paraId="1F32E09A" w14:textId="2D378DCA" w:rsidR="00894C1F" w:rsidRPr="00424B31" w:rsidRDefault="00894C1F" w:rsidP="00894C1F">
            <w:pPr>
              <w:suppressAutoHyphens w:val="0"/>
              <w:autoSpaceDE w:val="0"/>
              <w:snapToGrid w:val="0"/>
              <w:ind w:left="45" w:right="48"/>
              <w:jc w:val="center"/>
              <w:rPr>
                <w:rFonts w:asciiTheme="minorHAnsi" w:hAnsiTheme="minorHAnsi" w:cstheme="minorHAnsi"/>
                <w:b/>
                <w:bCs/>
                <w:color w:val="000000"/>
                <w:sz w:val="14"/>
                <w:szCs w:val="14"/>
                <w:lang w:eastAsia="es-MX"/>
              </w:rPr>
            </w:pPr>
            <w:r w:rsidRPr="00424B31">
              <w:rPr>
                <w:rFonts w:asciiTheme="minorHAnsi" w:hAnsiTheme="minorHAnsi" w:cstheme="minorHAnsi"/>
                <w:b/>
                <w:bCs/>
                <w:color w:val="000000"/>
                <w:sz w:val="14"/>
                <w:szCs w:val="14"/>
                <w:lang w:eastAsia="es-MX"/>
              </w:rPr>
              <w:t>ORGANIGRAMA CON LA DESCRIPCIÓN</w:t>
            </w:r>
            <w:r w:rsidRPr="00424B31">
              <w:rPr>
                <w:rFonts w:asciiTheme="minorHAnsi" w:hAnsiTheme="minorHAnsi" w:cstheme="minorHAnsi"/>
                <w:color w:val="000000"/>
                <w:sz w:val="14"/>
                <w:szCs w:val="14"/>
                <w:lang w:eastAsia="es-MX"/>
              </w:rPr>
              <w:t xml:space="preserve"> (NOMBRE, PROFESIÓN Y ACTIVIDAD GENÉRICA A DESARROLLAR) DE LOS RECURSOS HUMANOS NECESARIOS PARA CUMPLIR </w:t>
            </w:r>
            <w:r w:rsidRPr="00424B31">
              <w:rPr>
                <w:rFonts w:asciiTheme="minorHAnsi" w:hAnsiTheme="minorHAnsi" w:cstheme="minorHAnsi"/>
                <w:b/>
                <w:color w:val="000000"/>
                <w:sz w:val="14"/>
                <w:szCs w:val="14"/>
                <w:lang w:eastAsia="es-MX"/>
              </w:rPr>
              <w:t>CON LAS OBLIGACIONES</w:t>
            </w:r>
            <w:r w:rsidRPr="00424B31">
              <w:rPr>
                <w:rFonts w:asciiTheme="minorHAnsi" w:hAnsiTheme="minorHAnsi" w:cstheme="minorHAnsi"/>
                <w:color w:val="000000"/>
                <w:sz w:val="14"/>
                <w:szCs w:val="14"/>
                <w:lang w:eastAsia="es-MX"/>
              </w:rPr>
              <w:t xml:space="preserve"> PREVISTAS EN LA PRESENTE </w:t>
            </w:r>
            <w:r w:rsidR="00ED2E37" w:rsidRPr="00424B31">
              <w:rPr>
                <w:rFonts w:asciiTheme="minorHAnsi" w:hAnsiTheme="minorHAnsi" w:cstheme="minorHAnsi"/>
                <w:color w:val="000000"/>
                <w:sz w:val="14"/>
                <w:szCs w:val="14"/>
                <w:lang w:eastAsia="es-MX"/>
              </w:rPr>
              <w:t>INVITACION</w:t>
            </w:r>
            <w:r w:rsidRPr="00424B31">
              <w:rPr>
                <w:rFonts w:asciiTheme="minorHAnsi" w:hAnsiTheme="minorHAnsi" w:cstheme="minorHAnsi"/>
                <w:color w:val="000000"/>
                <w:sz w:val="14"/>
                <w:szCs w:val="14"/>
                <w:lang w:eastAsia="es-MX"/>
              </w:rPr>
              <w:t xml:space="preserve">, PARA LA PRESTACIÓN DEL SERVICIO OBJETO DE ESTA </w:t>
            </w:r>
            <w:r w:rsidR="00ED6C9C" w:rsidRPr="00424B31">
              <w:rPr>
                <w:rFonts w:asciiTheme="minorHAnsi" w:hAnsiTheme="minorHAnsi" w:cstheme="minorHAnsi"/>
                <w:color w:val="000000"/>
                <w:sz w:val="14"/>
                <w:szCs w:val="14"/>
                <w:lang w:eastAsia="es-MX"/>
              </w:rPr>
              <w:t>INVITACION</w:t>
            </w:r>
            <w:r w:rsidRPr="00424B31">
              <w:rPr>
                <w:rFonts w:asciiTheme="minorHAnsi" w:hAnsiTheme="minorHAnsi" w:cstheme="minorHAnsi"/>
                <w:color w:val="000000"/>
                <w:sz w:val="14"/>
                <w:szCs w:val="14"/>
                <w:lang w:eastAsia="es-MX"/>
              </w:rPr>
              <w:t xml:space="preserve">, EL CUAL DEBERÁ COINCIDIR CON LOS ELEMENTOS CONTEMPLADOS EN EL REQUERIMIENTO. </w:t>
            </w:r>
            <w:r w:rsidRPr="00424B31">
              <w:rPr>
                <w:rFonts w:asciiTheme="minorHAnsi" w:hAnsiTheme="minorHAnsi" w:cstheme="minorHAnsi"/>
                <w:b/>
                <w:bCs/>
                <w:color w:val="000000"/>
                <w:sz w:val="14"/>
                <w:szCs w:val="14"/>
                <w:lang w:eastAsia="es-MX"/>
              </w:rPr>
              <w:t>02 PUNTOS.</w:t>
            </w:r>
          </w:p>
          <w:p w14:paraId="7DDF4264" w14:textId="77777777" w:rsidR="00894C1F" w:rsidRPr="00424B31" w:rsidRDefault="00894C1F" w:rsidP="00894C1F">
            <w:pPr>
              <w:suppressAutoHyphens w:val="0"/>
              <w:ind w:left="45" w:right="48"/>
              <w:jc w:val="center"/>
              <w:rPr>
                <w:rFonts w:asciiTheme="minorHAnsi" w:hAnsiTheme="minorHAnsi" w:cstheme="minorHAnsi"/>
                <w:color w:val="000000"/>
                <w:sz w:val="14"/>
                <w:szCs w:val="14"/>
                <w:lang w:eastAsia="es-MX"/>
              </w:rPr>
            </w:pPr>
            <w:r w:rsidRPr="00424B31">
              <w:rPr>
                <w:rFonts w:asciiTheme="minorHAnsi" w:hAnsiTheme="minorHAnsi" w:cstheme="minorHAnsi"/>
                <w:bCs/>
                <w:color w:val="000000"/>
                <w:sz w:val="14"/>
                <w:szCs w:val="14"/>
                <w:lang w:val="es-ES_tradnl" w:eastAsia="es-MX"/>
              </w:rPr>
              <w:t xml:space="preserve">* </w:t>
            </w:r>
            <w:r w:rsidRPr="00424B31">
              <w:rPr>
                <w:rFonts w:asciiTheme="minorHAnsi" w:hAnsiTheme="minorHAnsi" w:cstheme="minorHAnsi"/>
                <w:color w:val="000000"/>
                <w:sz w:val="14"/>
                <w:szCs w:val="14"/>
                <w:lang w:eastAsia="es-MX"/>
              </w:rPr>
              <w:t xml:space="preserve">SI EL LICITANTE PRESENTA MÁS DE LOS ELEMENTOS CONTEMPLADOS EN EL REQUERIMIENTO </w:t>
            </w:r>
            <w:r w:rsidRPr="00424B31">
              <w:rPr>
                <w:rFonts w:asciiTheme="minorHAnsi" w:hAnsiTheme="minorHAnsi" w:cstheme="minorHAnsi"/>
                <w:b/>
                <w:color w:val="000000"/>
                <w:sz w:val="14"/>
                <w:szCs w:val="14"/>
                <w:lang w:eastAsia="es-MX"/>
              </w:rPr>
              <w:t>03 PUNTOS</w:t>
            </w:r>
          </w:p>
          <w:p w14:paraId="7902FD59" w14:textId="4E5C323F" w:rsidR="00894C1F" w:rsidRPr="00424B31" w:rsidRDefault="00894C1F" w:rsidP="00894C1F">
            <w:pPr>
              <w:suppressAutoHyphens w:val="0"/>
              <w:ind w:left="45" w:right="48"/>
              <w:jc w:val="center"/>
              <w:rPr>
                <w:rFonts w:asciiTheme="minorHAnsi" w:eastAsia="Aptos" w:hAnsiTheme="minorHAnsi" w:cstheme="minorHAnsi"/>
                <w:sz w:val="14"/>
                <w:szCs w:val="14"/>
                <w:lang w:val="es-ES_tradnl"/>
              </w:rPr>
            </w:pPr>
            <w:r w:rsidRPr="00424B31">
              <w:rPr>
                <w:rFonts w:asciiTheme="minorHAnsi" w:hAnsiTheme="minorHAnsi" w:cstheme="minorHAnsi"/>
                <w:color w:val="000000"/>
                <w:sz w:val="14"/>
                <w:szCs w:val="14"/>
                <w:lang w:eastAsia="es-MX"/>
              </w:rPr>
              <w:t xml:space="preserve">* EL NO PRESENTARLO NO SERÁ CAUSAL DE DESECHAMIENTO, SERÁ EVALUADO COMO “CERO” </w:t>
            </w:r>
            <w:r w:rsidRPr="00424B31">
              <w:rPr>
                <w:rFonts w:asciiTheme="minorHAnsi" w:hAnsiTheme="minorHAnsi" w:cstheme="minorHAnsi"/>
                <w:b/>
                <w:color w:val="000000"/>
                <w:sz w:val="14"/>
                <w:szCs w:val="14"/>
                <w:lang w:eastAsia="es-MX"/>
              </w:rPr>
              <w:t>PUNT</w:t>
            </w:r>
            <w:r w:rsidR="00082818" w:rsidRPr="00424B31">
              <w:rPr>
                <w:rFonts w:asciiTheme="minorHAnsi" w:hAnsiTheme="minorHAnsi" w:cstheme="minorHAnsi"/>
                <w:b/>
                <w:color w:val="000000"/>
                <w:sz w:val="14"/>
                <w:szCs w:val="14"/>
                <w:lang w:eastAsia="es-MX"/>
              </w:rPr>
              <w:t>OS</w:t>
            </w:r>
          </w:p>
        </w:tc>
      </w:tr>
      <w:tr w:rsidR="00894C1F" w:rsidRPr="00E07099" w14:paraId="6D5FF50B" w14:textId="77777777" w:rsidTr="00894C1F">
        <w:trPr>
          <w:trHeight w:val="462"/>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3AFE985" w14:textId="77777777" w:rsidR="00894C1F" w:rsidRPr="00424B31" w:rsidRDefault="00894C1F" w:rsidP="00894C1F">
            <w:pPr>
              <w:suppressAutoHyphens w:val="0"/>
              <w:autoSpaceDN w:val="0"/>
              <w:ind w:left="-1"/>
              <w:jc w:val="center"/>
              <w:rPr>
                <w:rFonts w:asciiTheme="minorHAnsi" w:eastAsia="Aptos" w:hAnsiTheme="minorHAnsi" w:cstheme="minorHAnsi"/>
                <w:b/>
                <w:bCs/>
                <w:sz w:val="14"/>
                <w:szCs w:val="14"/>
                <w:lang w:eastAsia="es-ES"/>
              </w:rPr>
            </w:pPr>
            <w:r w:rsidRPr="00424B31">
              <w:rPr>
                <w:rFonts w:asciiTheme="minorHAnsi" w:hAnsiTheme="minorHAnsi" w:cstheme="minorHAnsi"/>
                <w:b/>
                <w:bCs/>
                <w:sz w:val="14"/>
                <w:szCs w:val="14"/>
                <w:lang w:eastAsia="es-ES"/>
              </w:rPr>
              <w:lastRenderedPageBreak/>
              <w:t>CUMPLIMIENTO DE CONTRATOS</w:t>
            </w:r>
          </w:p>
        </w:tc>
        <w:tc>
          <w:tcPr>
            <w:tcW w:w="10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9E825D" w14:textId="77777777" w:rsidR="00894C1F" w:rsidRPr="00424B31" w:rsidRDefault="00894C1F" w:rsidP="00894C1F">
            <w:pPr>
              <w:suppressAutoHyphens w:val="0"/>
              <w:autoSpaceDN w:val="0"/>
              <w:ind w:left="-14" w:right="-68"/>
              <w:jc w:val="center"/>
              <w:rPr>
                <w:rFonts w:asciiTheme="minorHAnsi" w:eastAsia="Aptos" w:hAnsiTheme="minorHAnsi" w:cstheme="minorHAnsi"/>
                <w:b/>
                <w:bCs/>
                <w:sz w:val="14"/>
                <w:szCs w:val="14"/>
                <w:lang w:eastAsia="es-ES"/>
              </w:rPr>
            </w:pPr>
            <w:r w:rsidRPr="00424B31">
              <w:rPr>
                <w:rFonts w:asciiTheme="minorHAnsi" w:hAnsiTheme="minorHAnsi" w:cstheme="minorHAnsi"/>
                <w:b/>
                <w:bCs/>
                <w:sz w:val="14"/>
                <w:szCs w:val="14"/>
                <w:lang w:eastAsia="es-ES"/>
              </w:rPr>
              <w:t>10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14:paraId="41FBFB9B" w14:textId="77777777" w:rsidR="00894C1F" w:rsidRPr="00424B31" w:rsidRDefault="00894C1F" w:rsidP="00894C1F">
            <w:pPr>
              <w:suppressAutoHyphens w:val="0"/>
              <w:autoSpaceDN w:val="0"/>
              <w:ind w:left="-68" w:right="-65"/>
              <w:jc w:val="center"/>
              <w:rPr>
                <w:rFonts w:asciiTheme="minorHAnsi" w:eastAsia="Aptos"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7AF050A2" w14:textId="77777777" w:rsidR="00894C1F" w:rsidRPr="00424B31" w:rsidRDefault="00894C1F" w:rsidP="00894C1F">
            <w:pPr>
              <w:suppressAutoHyphens w:val="0"/>
              <w:ind w:right="-37" w:firstLine="68"/>
              <w:jc w:val="center"/>
              <w:rPr>
                <w:rFonts w:asciiTheme="minorHAnsi" w:eastAsia="Aptos" w:hAnsiTheme="minorHAnsi" w:cstheme="minorHAnsi"/>
                <w:b/>
                <w:bCs/>
                <w:sz w:val="14"/>
                <w:szCs w:val="14"/>
              </w:rPr>
            </w:pPr>
            <w:r w:rsidRPr="00424B31">
              <w:rPr>
                <w:rFonts w:asciiTheme="minorHAnsi" w:hAnsiTheme="minorHAnsi" w:cstheme="minorHAnsi"/>
                <w:b/>
                <w:bCs/>
                <w:sz w:val="14"/>
                <w:szCs w:val="14"/>
              </w:rPr>
              <w:t>CUMPLIMIENTO DE CONTRATOS SATISFACTORIAMENTE 10 PUNTOS MÁXIMOS.</w:t>
            </w:r>
          </w:p>
          <w:p w14:paraId="70524332" w14:textId="77777777" w:rsidR="00894C1F" w:rsidRPr="00424B31" w:rsidRDefault="00894C1F" w:rsidP="00894C1F">
            <w:pPr>
              <w:suppressAutoHyphens w:val="0"/>
              <w:autoSpaceDN w:val="0"/>
              <w:ind w:right="-37" w:firstLine="68"/>
              <w:jc w:val="center"/>
              <w:rPr>
                <w:rFonts w:asciiTheme="minorHAnsi" w:eastAsia="Aptos" w:hAnsiTheme="minorHAnsi" w:cstheme="minorHAnsi"/>
                <w:sz w:val="14"/>
                <w:szCs w:val="14"/>
              </w:rPr>
            </w:pP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EE8C82E" w14:textId="77777777" w:rsidR="00894C1F" w:rsidRPr="00424B31" w:rsidRDefault="00894C1F" w:rsidP="00894C1F">
            <w:pPr>
              <w:suppressAutoHyphens w:val="0"/>
              <w:snapToGrid w:val="0"/>
              <w:ind w:left="45" w:right="48"/>
              <w:jc w:val="center"/>
              <w:rPr>
                <w:rFonts w:asciiTheme="minorHAnsi" w:eastAsia="Aptos" w:hAnsiTheme="minorHAnsi" w:cstheme="minorHAnsi"/>
                <w:color w:val="000000"/>
                <w:sz w:val="14"/>
                <w:szCs w:val="14"/>
                <w:lang w:val="es-ES_tradnl" w:eastAsia="es-MX"/>
              </w:rPr>
            </w:pPr>
            <w:r w:rsidRPr="00424B31">
              <w:rPr>
                <w:rFonts w:asciiTheme="minorHAnsi" w:hAnsiTheme="minorHAnsi" w:cstheme="minorHAnsi"/>
                <w:color w:val="000000"/>
                <w:sz w:val="14"/>
                <w:szCs w:val="14"/>
                <w:lang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63545FA8" w14:textId="77777777" w:rsidR="00894C1F" w:rsidRPr="00424B31" w:rsidRDefault="00894C1F" w:rsidP="00894C1F">
            <w:pPr>
              <w:suppressAutoHyphens w:val="0"/>
              <w:snapToGrid w:val="0"/>
              <w:ind w:left="45" w:right="48"/>
              <w:jc w:val="center"/>
              <w:rPr>
                <w:rFonts w:asciiTheme="minorHAnsi" w:hAnsiTheme="minorHAnsi" w:cstheme="minorHAnsi"/>
                <w:color w:val="000000"/>
                <w:sz w:val="14"/>
                <w:szCs w:val="14"/>
                <w:lang w:val="es-MX" w:eastAsia="es-MX"/>
              </w:rPr>
            </w:pPr>
          </w:p>
          <w:p w14:paraId="36E68CCB" w14:textId="77777777" w:rsidR="00894C1F" w:rsidRPr="00424B31" w:rsidRDefault="00894C1F" w:rsidP="00894C1F">
            <w:pPr>
              <w:suppressAutoHyphens w:val="0"/>
              <w:snapToGrid w:val="0"/>
              <w:ind w:left="45" w:right="48"/>
              <w:jc w:val="center"/>
              <w:rPr>
                <w:rFonts w:asciiTheme="minorHAnsi" w:hAnsiTheme="minorHAnsi" w:cstheme="minorHAnsi"/>
                <w:color w:val="000000"/>
                <w:sz w:val="14"/>
                <w:szCs w:val="14"/>
                <w:lang w:eastAsia="es-MX"/>
              </w:rPr>
            </w:pPr>
            <w:r w:rsidRPr="00424B31">
              <w:rPr>
                <w:rFonts w:asciiTheme="minorHAnsi" w:hAnsiTheme="minorHAnsi" w:cstheme="minorHAnsi"/>
                <w:color w:val="000000"/>
                <w:sz w:val="14"/>
                <w:szCs w:val="14"/>
                <w:lang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45B41CA4" w14:textId="77777777" w:rsidR="00894C1F" w:rsidRPr="00424B31" w:rsidRDefault="00894C1F" w:rsidP="00894C1F">
            <w:pPr>
              <w:suppressAutoHyphens w:val="0"/>
              <w:snapToGrid w:val="0"/>
              <w:ind w:left="45" w:right="48"/>
              <w:jc w:val="center"/>
              <w:rPr>
                <w:rFonts w:asciiTheme="minorHAnsi" w:hAnsiTheme="minorHAnsi" w:cstheme="minorHAnsi"/>
                <w:color w:val="000000"/>
                <w:sz w:val="14"/>
                <w:szCs w:val="14"/>
                <w:lang w:eastAsia="es-MX"/>
              </w:rPr>
            </w:pPr>
          </w:p>
          <w:p w14:paraId="29BB91B4" w14:textId="77777777" w:rsidR="00894C1F" w:rsidRPr="00424B31" w:rsidRDefault="00894C1F" w:rsidP="00894C1F">
            <w:pPr>
              <w:suppressAutoHyphens w:val="0"/>
              <w:snapToGrid w:val="0"/>
              <w:ind w:left="45" w:right="48"/>
              <w:jc w:val="center"/>
              <w:rPr>
                <w:rFonts w:asciiTheme="minorHAnsi" w:hAnsiTheme="minorHAnsi" w:cstheme="minorHAnsi"/>
                <w:color w:val="000000"/>
                <w:sz w:val="14"/>
                <w:szCs w:val="14"/>
                <w:lang w:eastAsia="es-MX"/>
              </w:rPr>
            </w:pPr>
            <w:r w:rsidRPr="00424B31">
              <w:rPr>
                <w:rFonts w:asciiTheme="minorHAnsi" w:hAnsiTheme="minorHAnsi" w:cstheme="minorHAnsi"/>
                <w:color w:val="000000"/>
                <w:sz w:val="14"/>
                <w:szCs w:val="14"/>
                <w:lang w:eastAsia="es-MX"/>
              </w:rPr>
              <w:t xml:space="preserve">1 CARTA DE CUMPLIMIENTO O LIBERACIÓN DE FIANZA DEL CONTRATO =  </w:t>
            </w:r>
            <w:r w:rsidRPr="00424B31">
              <w:rPr>
                <w:rFonts w:asciiTheme="minorHAnsi" w:hAnsiTheme="minorHAnsi" w:cstheme="minorHAnsi"/>
                <w:b/>
                <w:bCs/>
                <w:color w:val="000000"/>
                <w:sz w:val="14"/>
                <w:szCs w:val="14"/>
                <w:lang w:eastAsia="es-MX"/>
              </w:rPr>
              <w:t>02 PUNTO.</w:t>
            </w:r>
          </w:p>
          <w:p w14:paraId="1BD15CDE" w14:textId="77777777" w:rsidR="00894C1F" w:rsidRPr="00424B31" w:rsidRDefault="00894C1F" w:rsidP="00894C1F">
            <w:pPr>
              <w:suppressAutoHyphens w:val="0"/>
              <w:snapToGrid w:val="0"/>
              <w:ind w:left="45" w:right="48"/>
              <w:jc w:val="center"/>
              <w:rPr>
                <w:rFonts w:asciiTheme="minorHAnsi" w:hAnsiTheme="minorHAnsi" w:cstheme="minorHAnsi"/>
                <w:color w:val="000000"/>
                <w:sz w:val="14"/>
                <w:szCs w:val="14"/>
                <w:lang w:eastAsia="es-MX"/>
              </w:rPr>
            </w:pPr>
            <w:r w:rsidRPr="00424B31">
              <w:rPr>
                <w:rFonts w:asciiTheme="minorHAnsi" w:hAnsiTheme="minorHAnsi" w:cstheme="minorHAnsi"/>
                <w:color w:val="000000"/>
                <w:sz w:val="14"/>
                <w:szCs w:val="14"/>
                <w:lang w:eastAsia="es-MX"/>
              </w:rPr>
              <w:t xml:space="preserve">2 CARTA DE CUMPLIMIENTO O LIBERACIÓN DE FIANZA DEL CONTRATO =  </w:t>
            </w:r>
            <w:r w:rsidRPr="00424B31">
              <w:rPr>
                <w:rFonts w:asciiTheme="minorHAnsi" w:hAnsiTheme="minorHAnsi" w:cstheme="minorHAnsi"/>
                <w:b/>
                <w:bCs/>
                <w:color w:val="000000"/>
                <w:sz w:val="14"/>
                <w:szCs w:val="14"/>
                <w:lang w:eastAsia="es-MX"/>
              </w:rPr>
              <w:t>05 PUNTOS</w:t>
            </w:r>
            <w:r w:rsidRPr="00424B31">
              <w:rPr>
                <w:rFonts w:asciiTheme="minorHAnsi" w:hAnsiTheme="minorHAnsi" w:cstheme="minorHAnsi"/>
                <w:color w:val="000000"/>
                <w:sz w:val="14"/>
                <w:szCs w:val="14"/>
                <w:lang w:eastAsia="es-MX"/>
              </w:rPr>
              <w:t>.</w:t>
            </w:r>
          </w:p>
          <w:p w14:paraId="49E46626" w14:textId="77777777" w:rsidR="00894C1F" w:rsidRPr="00424B31" w:rsidRDefault="00894C1F" w:rsidP="00894C1F">
            <w:pPr>
              <w:suppressAutoHyphens w:val="0"/>
              <w:autoSpaceDN w:val="0"/>
              <w:snapToGrid w:val="0"/>
              <w:ind w:left="45" w:right="48"/>
              <w:jc w:val="center"/>
              <w:rPr>
                <w:rFonts w:asciiTheme="minorHAnsi" w:hAnsiTheme="minorHAnsi" w:cstheme="minorHAnsi"/>
                <w:b/>
                <w:bCs/>
                <w:color w:val="000000"/>
                <w:sz w:val="14"/>
                <w:szCs w:val="14"/>
                <w:lang w:eastAsia="es-MX"/>
              </w:rPr>
            </w:pPr>
            <w:r w:rsidRPr="00424B31">
              <w:rPr>
                <w:rFonts w:asciiTheme="minorHAnsi" w:hAnsiTheme="minorHAnsi" w:cstheme="minorHAnsi"/>
                <w:color w:val="000000"/>
                <w:sz w:val="14"/>
                <w:szCs w:val="14"/>
                <w:lang w:eastAsia="es-MX"/>
              </w:rPr>
              <w:t>3 CARTA DE CUMPLIMIENTO O LIBERACIÓN DE FIANZA DEL CONTRATO =</w:t>
            </w:r>
            <w:r w:rsidRPr="00424B31">
              <w:rPr>
                <w:rFonts w:asciiTheme="minorHAnsi" w:hAnsiTheme="minorHAnsi" w:cstheme="minorHAnsi"/>
                <w:sz w:val="14"/>
                <w:szCs w:val="14"/>
              </w:rPr>
              <w:t xml:space="preserve">  </w:t>
            </w:r>
            <w:r w:rsidRPr="00424B31">
              <w:rPr>
                <w:rFonts w:asciiTheme="minorHAnsi" w:hAnsiTheme="minorHAnsi" w:cstheme="minorHAnsi"/>
                <w:b/>
                <w:bCs/>
                <w:color w:val="000000"/>
                <w:sz w:val="14"/>
                <w:szCs w:val="14"/>
                <w:lang w:eastAsia="es-MX"/>
              </w:rPr>
              <w:t>10 PUNTOS.</w:t>
            </w:r>
          </w:p>
          <w:p w14:paraId="5A2F8DCE" w14:textId="229D6AB7" w:rsidR="00894C1F" w:rsidRPr="00424B31" w:rsidRDefault="00894C1F" w:rsidP="00894C1F">
            <w:pPr>
              <w:suppressAutoHyphens w:val="0"/>
              <w:autoSpaceDN w:val="0"/>
              <w:snapToGrid w:val="0"/>
              <w:ind w:left="45" w:right="48"/>
              <w:jc w:val="center"/>
              <w:rPr>
                <w:rFonts w:asciiTheme="minorHAnsi" w:eastAsia="Aptos" w:hAnsiTheme="minorHAnsi" w:cstheme="minorHAnsi"/>
                <w:b/>
                <w:bCs/>
                <w:sz w:val="14"/>
                <w:szCs w:val="14"/>
              </w:rPr>
            </w:pPr>
            <w:r w:rsidRPr="00424B31">
              <w:rPr>
                <w:rFonts w:asciiTheme="minorHAnsi" w:hAnsiTheme="minorHAnsi" w:cstheme="minorHAnsi"/>
                <w:color w:val="000000"/>
                <w:sz w:val="14"/>
                <w:szCs w:val="14"/>
                <w:lang w:eastAsia="es-MX"/>
              </w:rPr>
              <w:t xml:space="preserve">NO PRESENTAR CARTAS DE CUMPLIMIENTO O LIBERACION DE FIANZA DEL CONTRATO = </w:t>
            </w:r>
            <w:r w:rsidRPr="00424B31">
              <w:rPr>
                <w:rFonts w:asciiTheme="minorHAnsi" w:hAnsiTheme="minorHAnsi" w:cstheme="minorHAnsi"/>
                <w:b/>
                <w:color w:val="000000"/>
                <w:sz w:val="14"/>
                <w:szCs w:val="14"/>
                <w:lang w:eastAsia="es-MX"/>
              </w:rPr>
              <w:t>0 PUNTOS</w:t>
            </w:r>
          </w:p>
        </w:tc>
      </w:tr>
      <w:tr w:rsidR="00894C1F" w:rsidRPr="00894C1F" w14:paraId="62B5D075" w14:textId="77777777" w:rsidTr="00894C1F">
        <w:trPr>
          <w:trHeight w:val="380"/>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548A5B4" w14:textId="77777777" w:rsidR="00894C1F" w:rsidRPr="00E07099" w:rsidRDefault="00894C1F" w:rsidP="00894C1F">
            <w:pPr>
              <w:suppressAutoHyphens w:val="0"/>
              <w:autoSpaceDN w:val="0"/>
              <w:ind w:left="-1"/>
              <w:jc w:val="center"/>
              <w:rPr>
                <w:rFonts w:asciiTheme="minorHAnsi" w:eastAsia="Aptos" w:hAnsiTheme="minorHAnsi" w:cstheme="minorHAnsi"/>
                <w:b/>
                <w:bCs/>
                <w:sz w:val="14"/>
                <w:szCs w:val="14"/>
                <w:lang w:eastAsia="es-ES"/>
              </w:rPr>
            </w:pPr>
            <w:r w:rsidRPr="00E07099">
              <w:rPr>
                <w:rFonts w:asciiTheme="minorHAnsi" w:hAnsiTheme="minorHAnsi" w:cstheme="minorHAnsi"/>
                <w:b/>
                <w:bCs/>
                <w:sz w:val="14"/>
                <w:szCs w:val="14"/>
                <w:lang w:eastAsia="es-ES"/>
              </w:rPr>
              <w:t>TOTAL</w:t>
            </w:r>
          </w:p>
        </w:tc>
        <w:tc>
          <w:tcPr>
            <w:tcW w:w="10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F09A3DD" w14:textId="77777777" w:rsidR="00894C1F" w:rsidRPr="00894C1F" w:rsidRDefault="00894C1F" w:rsidP="00894C1F">
            <w:pPr>
              <w:suppressAutoHyphens w:val="0"/>
              <w:autoSpaceDN w:val="0"/>
              <w:ind w:left="-14" w:right="-68"/>
              <w:jc w:val="center"/>
              <w:rPr>
                <w:rFonts w:asciiTheme="minorHAnsi" w:eastAsia="Aptos" w:hAnsiTheme="minorHAnsi" w:cstheme="minorHAnsi"/>
                <w:b/>
                <w:bCs/>
                <w:sz w:val="14"/>
                <w:szCs w:val="14"/>
                <w:lang w:eastAsia="es-ES"/>
              </w:rPr>
            </w:pPr>
            <w:r w:rsidRPr="00E07099">
              <w:rPr>
                <w:rFonts w:asciiTheme="minorHAnsi" w:hAnsiTheme="minorHAnsi" w:cstheme="minorHAnsi"/>
                <w:b/>
                <w:bCs/>
                <w:sz w:val="14"/>
                <w:szCs w:val="14"/>
                <w:lang w:eastAsia="es-ES"/>
              </w:rPr>
              <w:t>60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14:paraId="4FE014F9" w14:textId="77777777" w:rsidR="00894C1F" w:rsidRPr="00894C1F" w:rsidRDefault="00894C1F" w:rsidP="00894C1F">
            <w:pPr>
              <w:suppressAutoHyphens w:val="0"/>
              <w:autoSpaceDN w:val="0"/>
              <w:ind w:left="-68" w:right="-65"/>
              <w:jc w:val="center"/>
              <w:rPr>
                <w:rFonts w:asciiTheme="minorHAnsi" w:eastAsia="Aptos" w:hAnsiTheme="minorHAnsi" w:cstheme="minorHAnsi"/>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62917D6E" w14:textId="77777777" w:rsidR="00894C1F" w:rsidRPr="00894C1F" w:rsidRDefault="00894C1F" w:rsidP="00894C1F">
            <w:pPr>
              <w:suppressAutoHyphens w:val="0"/>
              <w:autoSpaceDN w:val="0"/>
              <w:ind w:right="-37" w:firstLine="68"/>
              <w:jc w:val="center"/>
              <w:rPr>
                <w:rFonts w:asciiTheme="minorHAnsi" w:eastAsia="Aptos" w:hAnsiTheme="minorHAnsi" w:cstheme="minorHAnsi"/>
                <w:sz w:val="14"/>
                <w:szCs w:val="14"/>
              </w:rPr>
            </w:pPr>
          </w:p>
        </w:tc>
        <w:tc>
          <w:tcPr>
            <w:tcW w:w="566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285D129" w14:textId="77777777" w:rsidR="00894C1F" w:rsidRPr="00894C1F" w:rsidRDefault="00894C1F" w:rsidP="00894C1F">
            <w:pPr>
              <w:suppressAutoHyphens w:val="0"/>
              <w:autoSpaceDN w:val="0"/>
              <w:ind w:left="45" w:right="48"/>
              <w:jc w:val="center"/>
              <w:rPr>
                <w:rFonts w:asciiTheme="minorHAnsi" w:eastAsia="Aptos" w:hAnsiTheme="minorHAnsi" w:cstheme="minorHAnsi"/>
                <w:sz w:val="14"/>
                <w:szCs w:val="14"/>
              </w:rPr>
            </w:pPr>
          </w:p>
        </w:tc>
      </w:tr>
    </w:tbl>
    <w:p w14:paraId="194BC4D1" w14:textId="77777777" w:rsidR="0080137A" w:rsidRPr="00EB76D9" w:rsidRDefault="0080137A" w:rsidP="00EB76D9">
      <w:pPr>
        <w:tabs>
          <w:tab w:val="left" w:pos="1575"/>
        </w:tabs>
        <w:jc w:val="both"/>
        <w:rPr>
          <w:rFonts w:asciiTheme="minorHAnsi" w:eastAsia="MS Mincho" w:hAnsiTheme="minorHAnsi" w:cstheme="minorHAnsi"/>
          <w:sz w:val="20"/>
          <w:lang w:val="es-ES_tradnl" w:eastAsia="zh-CN"/>
        </w:rPr>
      </w:pPr>
    </w:p>
    <w:p w14:paraId="4B49A323" w14:textId="1BA53B86" w:rsidR="0041064E" w:rsidRPr="00405D33" w:rsidRDefault="00725395" w:rsidP="0041064E">
      <w:pPr>
        <w:rPr>
          <w:rFonts w:asciiTheme="minorHAnsi" w:hAnsiTheme="minorHAnsi" w:cstheme="minorHAnsi"/>
          <w:b/>
          <w:bCs/>
          <w:sz w:val="20"/>
        </w:rPr>
      </w:pPr>
      <w:r w:rsidRPr="00405D33">
        <w:rPr>
          <w:rFonts w:asciiTheme="minorHAnsi" w:hAnsiTheme="minorHAnsi" w:cstheme="minorHAnsi"/>
          <w:b/>
          <w:color w:val="000000"/>
          <w:sz w:val="20"/>
        </w:rPr>
        <w:t xml:space="preserve">10. </w:t>
      </w:r>
      <w:r w:rsidR="0041064E" w:rsidRPr="00405D33">
        <w:rPr>
          <w:rFonts w:asciiTheme="minorHAnsi" w:hAnsiTheme="minorHAnsi" w:cstheme="minorHAnsi"/>
          <w:b/>
          <w:color w:val="000000"/>
          <w:sz w:val="20"/>
        </w:rPr>
        <w:t>CAUSAS DE DESECHAMIENTO</w:t>
      </w:r>
      <w:r w:rsidRPr="00405D33">
        <w:rPr>
          <w:rFonts w:asciiTheme="minorHAnsi" w:hAnsiTheme="minorHAnsi" w:cstheme="minorHAnsi"/>
          <w:b/>
          <w:color w:val="000000"/>
          <w:sz w:val="20"/>
        </w:rPr>
        <w:t>.</w:t>
      </w:r>
    </w:p>
    <w:p w14:paraId="39249879" w14:textId="77777777" w:rsidR="0041064E" w:rsidRPr="00405D33" w:rsidRDefault="0041064E" w:rsidP="0041064E">
      <w:pPr>
        <w:jc w:val="both"/>
        <w:rPr>
          <w:rFonts w:asciiTheme="minorHAnsi" w:hAnsiTheme="minorHAnsi" w:cstheme="minorHAnsi"/>
          <w:sz w:val="20"/>
        </w:rPr>
      </w:pPr>
      <w:r w:rsidRPr="00405D33">
        <w:rPr>
          <w:rFonts w:asciiTheme="minorHAnsi" w:hAnsiTheme="minorHAnsi" w:cstheme="minorHAnsi"/>
          <w:sz w:val="20"/>
        </w:rPr>
        <w:t>Se desecharán las proposiciones de los licitantes que incurran en uno o varios de los siguientes supuestos:</w:t>
      </w:r>
    </w:p>
    <w:p w14:paraId="60D86877" w14:textId="77777777" w:rsidR="00C103E7" w:rsidRPr="00405D33" w:rsidRDefault="00C103E7" w:rsidP="0041064E">
      <w:pPr>
        <w:jc w:val="both"/>
        <w:rPr>
          <w:rFonts w:asciiTheme="minorHAnsi" w:hAnsiTheme="minorHAnsi" w:cstheme="minorHAnsi"/>
          <w:sz w:val="20"/>
        </w:rPr>
      </w:pPr>
    </w:p>
    <w:p w14:paraId="560FA865" w14:textId="01879548" w:rsidR="0041064E" w:rsidRPr="00424B31" w:rsidRDefault="0041064E"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 xml:space="preserve">Que no cumplan con alguno de los requisitos establecidos en esta Convocatoria contenidos en los numerales </w:t>
      </w:r>
      <w:r w:rsidR="0080137A" w:rsidRPr="00405D33">
        <w:rPr>
          <w:rFonts w:asciiTheme="minorHAnsi" w:hAnsiTheme="minorHAnsi" w:cstheme="minorHAnsi"/>
          <w:sz w:val="20"/>
          <w:szCs w:val="20"/>
        </w:rPr>
        <w:t xml:space="preserve">5, 5.1, 6, </w:t>
      </w:r>
      <w:r w:rsidR="0080137A" w:rsidRPr="00424B31">
        <w:rPr>
          <w:rFonts w:asciiTheme="minorHAnsi" w:hAnsiTheme="minorHAnsi" w:cstheme="minorHAnsi"/>
          <w:sz w:val="20"/>
          <w:szCs w:val="20"/>
        </w:rPr>
        <w:t>6.1, 6.2</w:t>
      </w:r>
      <w:r w:rsidR="005F1D44" w:rsidRPr="00424B31">
        <w:rPr>
          <w:rFonts w:asciiTheme="minorHAnsi" w:hAnsiTheme="minorHAnsi" w:cstheme="minorHAnsi"/>
          <w:sz w:val="20"/>
          <w:szCs w:val="20"/>
        </w:rPr>
        <w:t>, 6.3</w:t>
      </w:r>
      <w:r w:rsidR="0080137A" w:rsidRPr="00424B31">
        <w:rPr>
          <w:rFonts w:asciiTheme="minorHAnsi" w:hAnsiTheme="minorHAnsi" w:cstheme="minorHAnsi"/>
          <w:sz w:val="20"/>
          <w:szCs w:val="20"/>
        </w:rPr>
        <w:t xml:space="preserve"> </w:t>
      </w:r>
      <w:r w:rsidR="003F0CDC" w:rsidRPr="00424B31">
        <w:rPr>
          <w:rFonts w:asciiTheme="minorHAnsi" w:hAnsiTheme="minorHAnsi" w:cstheme="minorHAnsi"/>
          <w:sz w:val="20"/>
          <w:szCs w:val="20"/>
        </w:rPr>
        <w:t xml:space="preserve">y sus anexos </w:t>
      </w:r>
      <w:r w:rsidRPr="00424B31">
        <w:rPr>
          <w:rFonts w:asciiTheme="minorHAnsi" w:hAnsiTheme="minorHAnsi" w:cstheme="minorHAnsi"/>
          <w:sz w:val="20"/>
          <w:szCs w:val="20"/>
        </w:rPr>
        <w:t>y que con motivo de dicho incumplimiento se afecte la solvencia de la proposición.</w:t>
      </w:r>
    </w:p>
    <w:p w14:paraId="1867E027" w14:textId="2211D943" w:rsidR="0041064E" w:rsidRPr="00424B31" w:rsidRDefault="0041064E" w:rsidP="00E06D0D">
      <w:pPr>
        <w:pStyle w:val="Sinespaciado"/>
        <w:numPr>
          <w:ilvl w:val="0"/>
          <w:numId w:val="36"/>
        </w:numPr>
        <w:jc w:val="both"/>
        <w:rPr>
          <w:rFonts w:asciiTheme="minorHAnsi" w:hAnsiTheme="minorHAnsi" w:cstheme="minorHAnsi"/>
          <w:sz w:val="20"/>
          <w:szCs w:val="20"/>
        </w:rPr>
      </w:pPr>
      <w:r w:rsidRPr="00424B31">
        <w:rPr>
          <w:rFonts w:asciiTheme="minorHAnsi" w:hAnsiTheme="minorHAnsi" w:cstheme="minorHAnsi"/>
          <w:sz w:val="20"/>
          <w:szCs w:val="20"/>
        </w:rPr>
        <w:t xml:space="preserve">Cuando se compruebe que tienen acuerdo con otros licitantes para elevar el costo del servicio solicitado </w:t>
      </w:r>
      <w:r w:rsidRPr="00424B31">
        <w:rPr>
          <w:rFonts w:asciiTheme="minorHAnsi" w:hAnsiTheme="minorHAnsi" w:cstheme="minorHAnsi"/>
          <w:sz w:val="20"/>
          <w:szCs w:val="20"/>
          <w:lang w:val="es-MX"/>
        </w:rPr>
        <w:t xml:space="preserve">o </w:t>
      </w:r>
      <w:r w:rsidRPr="00424B31">
        <w:rPr>
          <w:rFonts w:asciiTheme="minorHAnsi" w:hAnsiTheme="minorHAnsi" w:cstheme="minorHAnsi"/>
          <w:sz w:val="20"/>
          <w:szCs w:val="20"/>
        </w:rPr>
        <w:t>bien</w:t>
      </w:r>
      <w:r w:rsidRPr="00424B31">
        <w:rPr>
          <w:rFonts w:asciiTheme="minorHAnsi" w:hAnsiTheme="minorHAnsi" w:cstheme="minorHAnsi"/>
          <w:sz w:val="20"/>
          <w:szCs w:val="20"/>
          <w:lang w:val="es-MX"/>
        </w:rPr>
        <w:t>, cualquier otro acuerdo que tenga como fin obtener una ventaja sobre los demás licitantes</w:t>
      </w:r>
      <w:r w:rsidRPr="00424B31">
        <w:rPr>
          <w:rFonts w:asciiTheme="minorHAnsi" w:hAnsiTheme="minorHAnsi" w:cstheme="minorHAnsi"/>
          <w:sz w:val="20"/>
          <w:szCs w:val="20"/>
        </w:rPr>
        <w:t>.</w:t>
      </w:r>
    </w:p>
    <w:p w14:paraId="4DF398DE" w14:textId="77777777" w:rsidR="008D1B32" w:rsidRPr="008D1B32" w:rsidRDefault="0041064E" w:rsidP="008D1B32">
      <w:pPr>
        <w:pStyle w:val="Prrafodelista"/>
        <w:numPr>
          <w:ilvl w:val="0"/>
          <w:numId w:val="36"/>
        </w:numPr>
        <w:rPr>
          <w:rFonts w:asciiTheme="minorHAnsi" w:eastAsia="Calibri" w:hAnsiTheme="minorHAnsi" w:cstheme="minorHAnsi"/>
          <w:sz w:val="20"/>
        </w:rPr>
      </w:pPr>
      <w:r w:rsidRPr="008D1B32">
        <w:rPr>
          <w:rFonts w:asciiTheme="minorHAnsi" w:hAnsiTheme="minorHAnsi" w:cstheme="minorHAnsi"/>
          <w:sz w:val="20"/>
        </w:rPr>
        <w:t>Cuando incurran en cualquier violación a las disposiciones de la LAASSP, a su Reglamento o a cualquier otro ordenamiento legal o normativo vinculado con este procedimiento.</w:t>
      </w:r>
      <w:r w:rsidR="008D1B32" w:rsidRPr="008D1B32">
        <w:t xml:space="preserve"> </w:t>
      </w:r>
    </w:p>
    <w:p w14:paraId="2F35DF4A" w14:textId="458E300B" w:rsidR="0041064E" w:rsidRPr="008D1B32" w:rsidRDefault="008D1B32" w:rsidP="008D1B32">
      <w:pPr>
        <w:pStyle w:val="Prrafodelista"/>
        <w:numPr>
          <w:ilvl w:val="0"/>
          <w:numId w:val="36"/>
        </w:numPr>
        <w:rPr>
          <w:rFonts w:asciiTheme="minorHAnsi" w:eastAsia="Calibri" w:hAnsiTheme="minorHAnsi" w:cstheme="minorHAnsi"/>
          <w:sz w:val="20"/>
        </w:rPr>
      </w:pPr>
      <w:r w:rsidRPr="008D1B32">
        <w:rPr>
          <w:rFonts w:asciiTheme="minorHAnsi" w:eastAsia="Calibri" w:hAnsiTheme="minorHAnsi" w:cstheme="minorHAnsi"/>
          <w:sz w:val="20"/>
        </w:rPr>
        <w:t>Cuando no cotice la totalida</w:t>
      </w:r>
      <w:r>
        <w:rPr>
          <w:rFonts w:asciiTheme="minorHAnsi" w:eastAsia="Calibri" w:hAnsiTheme="minorHAnsi" w:cstheme="minorHAnsi"/>
          <w:sz w:val="20"/>
        </w:rPr>
        <w:t>d de los servicios requeridos</w:t>
      </w:r>
    </w:p>
    <w:p w14:paraId="3CEBE805" w14:textId="77777777" w:rsidR="0041064E" w:rsidRPr="00405D33" w:rsidRDefault="0041064E"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405D33" w:rsidRDefault="00DD6DF4"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 xml:space="preserve">Precio no aceptable por presupuesto. </w:t>
      </w:r>
    </w:p>
    <w:p w14:paraId="50BD0C31" w14:textId="3ADCF11D" w:rsidR="00045D3F" w:rsidRPr="00405D33" w:rsidRDefault="00DD6DF4" w:rsidP="00232DE3">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 xml:space="preserve">Cuando no cotice la </w:t>
      </w:r>
      <w:r w:rsidR="00232DE3" w:rsidRPr="00405D33">
        <w:rPr>
          <w:rFonts w:asciiTheme="minorHAnsi" w:hAnsiTheme="minorHAnsi" w:cstheme="minorHAnsi"/>
          <w:sz w:val="20"/>
          <w:szCs w:val="20"/>
        </w:rPr>
        <w:t>partida</w:t>
      </w:r>
      <w:r w:rsidRPr="00405D33">
        <w:rPr>
          <w:rFonts w:asciiTheme="minorHAnsi" w:hAnsiTheme="minorHAnsi" w:cstheme="minorHAnsi"/>
          <w:sz w:val="20"/>
          <w:szCs w:val="20"/>
        </w:rPr>
        <w:t xml:space="preserve"> en la plataforma. </w:t>
      </w:r>
    </w:p>
    <w:p w14:paraId="4130D66B" w14:textId="77777777" w:rsidR="0041064E" w:rsidRPr="00405D33" w:rsidRDefault="0041064E" w:rsidP="0041064E">
      <w:pPr>
        <w:jc w:val="both"/>
        <w:rPr>
          <w:rFonts w:asciiTheme="minorHAnsi" w:hAnsiTheme="minorHAnsi" w:cstheme="minorHAnsi"/>
          <w:i/>
          <w:sz w:val="20"/>
        </w:rPr>
      </w:pPr>
    </w:p>
    <w:p w14:paraId="099E8F1B" w14:textId="62699047" w:rsidR="008804FE" w:rsidRPr="00405D33" w:rsidRDefault="00725395" w:rsidP="008804FE">
      <w:pPr>
        <w:tabs>
          <w:tab w:val="left" w:pos="426"/>
        </w:tabs>
        <w:jc w:val="both"/>
        <w:rPr>
          <w:rFonts w:asciiTheme="minorHAnsi" w:hAnsiTheme="minorHAnsi" w:cstheme="minorHAnsi"/>
          <w:b/>
          <w:bCs/>
          <w:sz w:val="20"/>
        </w:rPr>
      </w:pPr>
      <w:r w:rsidRPr="00405D33">
        <w:rPr>
          <w:rFonts w:asciiTheme="minorHAnsi" w:hAnsiTheme="minorHAnsi" w:cstheme="minorHAnsi"/>
          <w:b/>
          <w:bCs/>
          <w:sz w:val="20"/>
        </w:rPr>
        <w:t xml:space="preserve">11. </w:t>
      </w:r>
      <w:r w:rsidR="007E2790" w:rsidRPr="00405D33">
        <w:rPr>
          <w:rFonts w:asciiTheme="minorHAnsi" w:hAnsiTheme="minorHAnsi" w:cstheme="minorHAnsi"/>
          <w:b/>
          <w:bCs/>
          <w:sz w:val="20"/>
        </w:rPr>
        <w:t>COMUNICACIÓN DEL FALLO</w:t>
      </w:r>
      <w:r w:rsidRPr="00405D33">
        <w:rPr>
          <w:rFonts w:asciiTheme="minorHAnsi" w:hAnsiTheme="minorHAnsi" w:cstheme="minorHAnsi"/>
          <w:b/>
          <w:bCs/>
          <w:sz w:val="20"/>
        </w:rPr>
        <w:t>.</w:t>
      </w:r>
    </w:p>
    <w:p w14:paraId="3B2DE578" w14:textId="73329701" w:rsidR="008804FE" w:rsidRPr="00405D33" w:rsidRDefault="008804FE" w:rsidP="008F49CA">
      <w:pPr>
        <w:tabs>
          <w:tab w:val="left" w:pos="852"/>
        </w:tabs>
        <w:jc w:val="both"/>
        <w:rPr>
          <w:rFonts w:asciiTheme="minorHAnsi" w:hAnsiTheme="minorHAnsi" w:cstheme="minorHAnsi"/>
          <w:bCs/>
          <w:sz w:val="20"/>
        </w:rPr>
      </w:pPr>
      <w:r w:rsidRPr="00405D33">
        <w:rPr>
          <w:rFonts w:asciiTheme="minorHAnsi" w:hAnsiTheme="minorHAnsi" w:cstheme="minorHAnsi"/>
          <w:bCs/>
          <w:sz w:val="20"/>
        </w:rPr>
        <w:t xml:space="preserve">Por tratarse de un procedimiento de contratación realizado de conformidad </w:t>
      </w:r>
      <w:r w:rsidR="002407D5" w:rsidRPr="00405D33">
        <w:rPr>
          <w:rFonts w:asciiTheme="minorHAnsi" w:hAnsiTheme="minorHAnsi" w:cstheme="minorHAnsi"/>
          <w:bCs/>
          <w:sz w:val="20"/>
        </w:rPr>
        <w:t xml:space="preserve">con lo previsto en el Artículo </w:t>
      </w:r>
      <w:r w:rsidR="000E7F56" w:rsidRPr="00405D33">
        <w:rPr>
          <w:rFonts w:asciiTheme="minorHAnsi" w:hAnsiTheme="minorHAnsi" w:cstheme="minorHAnsi"/>
          <w:bCs/>
          <w:sz w:val="20"/>
        </w:rPr>
        <w:t>36</w:t>
      </w:r>
      <w:r w:rsidR="002407D5" w:rsidRPr="00405D33">
        <w:rPr>
          <w:rFonts w:asciiTheme="minorHAnsi" w:hAnsiTheme="minorHAnsi" w:cstheme="minorHAnsi"/>
          <w:bCs/>
          <w:sz w:val="20"/>
        </w:rPr>
        <w:t xml:space="preserve"> y </w:t>
      </w:r>
      <w:r w:rsidR="000E7F56" w:rsidRPr="00405D33">
        <w:rPr>
          <w:rFonts w:asciiTheme="minorHAnsi" w:hAnsiTheme="minorHAnsi" w:cstheme="minorHAnsi"/>
          <w:bCs/>
          <w:sz w:val="20"/>
        </w:rPr>
        <w:t>37</w:t>
      </w:r>
      <w:r w:rsidRPr="00405D33">
        <w:rPr>
          <w:rFonts w:asciiTheme="minorHAnsi" w:hAnsiTheme="minorHAnsi" w:cstheme="minorHAnsi"/>
          <w:bCs/>
          <w:sz w:val="20"/>
        </w:rPr>
        <w:t xml:space="preserve"> de la LAASSP, el acto de fallo se difundirá a través de </w:t>
      </w:r>
      <w:r w:rsidR="002407D5" w:rsidRPr="00405D33">
        <w:rPr>
          <w:rFonts w:asciiTheme="minorHAnsi" w:hAnsiTheme="minorHAnsi" w:cstheme="minorHAnsi"/>
          <w:bCs/>
          <w:sz w:val="20"/>
        </w:rPr>
        <w:t>la Plataforma</w:t>
      </w:r>
      <w:r w:rsidRPr="00405D33">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405D33" w:rsidRDefault="008804FE" w:rsidP="008804FE">
      <w:pPr>
        <w:tabs>
          <w:tab w:val="left" w:pos="426"/>
        </w:tabs>
        <w:jc w:val="both"/>
        <w:rPr>
          <w:rFonts w:asciiTheme="minorHAnsi" w:hAnsiTheme="minorHAnsi" w:cstheme="minorHAnsi"/>
          <w:bCs/>
          <w:sz w:val="20"/>
        </w:rPr>
      </w:pPr>
    </w:p>
    <w:p w14:paraId="39990992" w14:textId="4F995A1E" w:rsidR="008804FE" w:rsidRPr="00405D33" w:rsidRDefault="008F49CA" w:rsidP="008F49CA">
      <w:pPr>
        <w:tabs>
          <w:tab w:val="left" w:pos="852"/>
        </w:tabs>
        <w:jc w:val="both"/>
        <w:rPr>
          <w:rFonts w:asciiTheme="minorHAnsi" w:hAnsiTheme="minorHAnsi" w:cstheme="minorHAnsi"/>
          <w:bCs/>
          <w:sz w:val="20"/>
        </w:rPr>
      </w:pPr>
      <w:r w:rsidRPr="00405D33">
        <w:rPr>
          <w:rFonts w:asciiTheme="minorHAnsi" w:hAnsiTheme="minorHAnsi" w:cstheme="minorHAnsi"/>
          <w:bCs/>
          <w:sz w:val="20"/>
        </w:rPr>
        <w:t>C</w:t>
      </w:r>
      <w:r w:rsidR="008804FE" w:rsidRPr="00405D33">
        <w:rPr>
          <w:rFonts w:asciiTheme="minorHAnsi" w:hAnsiTheme="minorHAnsi" w:cstheme="minorHAnsi"/>
          <w:bCs/>
          <w:sz w:val="20"/>
        </w:rPr>
        <w:t xml:space="preserve">on fundamento en el Artículo </w:t>
      </w:r>
      <w:r w:rsidR="002407D5" w:rsidRPr="00405D33">
        <w:rPr>
          <w:rFonts w:asciiTheme="minorHAnsi" w:hAnsiTheme="minorHAnsi" w:cstheme="minorHAnsi"/>
          <w:bCs/>
          <w:sz w:val="20"/>
        </w:rPr>
        <w:t>49</w:t>
      </w:r>
      <w:r w:rsidR="008804FE" w:rsidRPr="00405D33">
        <w:rPr>
          <w:rFonts w:asciiTheme="minorHAnsi" w:hAnsiTheme="minorHAnsi" w:cstheme="minorHAnsi"/>
          <w:bCs/>
          <w:sz w:val="20"/>
        </w:rPr>
        <w:t xml:space="preserve"> </w:t>
      </w:r>
      <w:r w:rsidR="008804FE" w:rsidRPr="00405D33">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405D33">
        <w:rPr>
          <w:rFonts w:asciiTheme="minorHAnsi" w:hAnsiTheme="minorHAnsi" w:cstheme="minorHAnsi"/>
          <w:b/>
          <w:bCs/>
          <w:color w:val="000000"/>
          <w:sz w:val="20"/>
          <w:lang w:val="es-ES_tradnl"/>
        </w:rPr>
        <w:t>3.2</w:t>
      </w:r>
      <w:r w:rsidR="008804FE" w:rsidRPr="00405D33">
        <w:rPr>
          <w:rFonts w:asciiTheme="minorHAnsi" w:hAnsiTheme="minorHAnsi" w:cstheme="minorHAnsi"/>
          <w:bCs/>
          <w:color w:val="000000"/>
          <w:sz w:val="20"/>
          <w:lang w:val="es-ES_tradnl"/>
        </w:rPr>
        <w:t xml:space="preserve"> de la presente Convocatoria</w:t>
      </w:r>
      <w:r w:rsidR="008804FE" w:rsidRPr="00405D33">
        <w:rPr>
          <w:rFonts w:asciiTheme="minorHAnsi" w:hAnsiTheme="minorHAnsi" w:cstheme="minorHAnsi"/>
          <w:bCs/>
          <w:sz w:val="20"/>
        </w:rPr>
        <w:t>.</w:t>
      </w:r>
    </w:p>
    <w:p w14:paraId="3F10FA7C" w14:textId="77777777" w:rsidR="008804FE" w:rsidRPr="00405D33"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405D33" w:rsidRDefault="008804FE" w:rsidP="008804FE">
      <w:pPr>
        <w:tabs>
          <w:tab w:val="left" w:pos="426"/>
        </w:tabs>
        <w:jc w:val="both"/>
        <w:rPr>
          <w:rFonts w:asciiTheme="minorHAnsi" w:hAnsiTheme="minorHAnsi" w:cstheme="minorHAnsi"/>
          <w:sz w:val="20"/>
        </w:rPr>
      </w:pPr>
      <w:r w:rsidRPr="00405D33">
        <w:rPr>
          <w:rFonts w:asciiTheme="minorHAnsi" w:hAnsiTheme="minorHAnsi" w:cstheme="minorHAnsi"/>
          <w:sz w:val="20"/>
          <w:lang w:val="es-MX"/>
        </w:rPr>
        <w:t xml:space="preserve">Las actas de las juntas de aclaraciones, del acto de presentación y apertura de proposiciones y de la junta pública en </w:t>
      </w:r>
      <w:r w:rsidRPr="00405D33">
        <w:rPr>
          <w:rFonts w:asciiTheme="minorHAnsi" w:hAnsiTheme="minorHAnsi" w:cstheme="minorHAnsi"/>
          <w:sz w:val="20"/>
        </w:rPr>
        <w:t>la</w:t>
      </w:r>
      <w:r w:rsidRPr="00405D33">
        <w:rPr>
          <w:rFonts w:asciiTheme="minorHAnsi" w:hAnsiTheme="minorHAnsi" w:cstheme="minorHAnsi"/>
          <w:sz w:val="20"/>
          <w:lang w:val="es-MX"/>
        </w:rPr>
        <w:t xml:space="preserve"> que se dé a conocer el fallo serán firmadas</w:t>
      </w:r>
      <w:r w:rsidR="0041436E" w:rsidRPr="00405D33">
        <w:rPr>
          <w:rFonts w:asciiTheme="minorHAnsi" w:hAnsiTheme="minorHAnsi" w:cstheme="minorHAnsi"/>
          <w:sz w:val="20"/>
          <w:lang w:val="es-MX"/>
        </w:rPr>
        <w:t xml:space="preserve"> por los funcionarios presentes.</w:t>
      </w:r>
    </w:p>
    <w:p w14:paraId="3127C968" w14:textId="77777777" w:rsidR="008804FE" w:rsidRPr="00405D33" w:rsidRDefault="008804FE" w:rsidP="008804FE">
      <w:pPr>
        <w:jc w:val="both"/>
        <w:rPr>
          <w:rFonts w:asciiTheme="minorHAnsi" w:hAnsiTheme="minorHAnsi" w:cstheme="minorHAnsi"/>
          <w:sz w:val="20"/>
        </w:rPr>
      </w:pPr>
    </w:p>
    <w:p w14:paraId="1B8C29D3" w14:textId="3206B7EA" w:rsidR="008804FE" w:rsidRPr="00405D33" w:rsidRDefault="008804FE" w:rsidP="00E06D0D">
      <w:pPr>
        <w:pStyle w:val="Prrafodelista"/>
        <w:numPr>
          <w:ilvl w:val="0"/>
          <w:numId w:val="24"/>
        </w:numPr>
        <w:jc w:val="both"/>
        <w:rPr>
          <w:rFonts w:asciiTheme="minorHAnsi" w:hAnsiTheme="minorHAnsi" w:cstheme="minorHAnsi"/>
          <w:sz w:val="20"/>
          <w:lang w:val="es-MX"/>
        </w:rPr>
      </w:pPr>
      <w:r w:rsidRPr="00405D33">
        <w:rPr>
          <w:rFonts w:asciiTheme="minorHAnsi" w:hAnsiTheme="minorHAnsi" w:cstheme="minorHAnsi"/>
          <w:sz w:val="20"/>
          <w:lang w:val="es-MX"/>
        </w:rPr>
        <w:t xml:space="preserve">Asimismo, se difundirá un ejemplar de dichas actas en </w:t>
      </w:r>
      <w:r w:rsidR="000C38DB" w:rsidRPr="00405D33">
        <w:rPr>
          <w:rFonts w:asciiTheme="minorHAnsi" w:hAnsiTheme="minorHAnsi" w:cstheme="minorHAnsi"/>
          <w:sz w:val="20"/>
          <w:lang w:val="es-MX"/>
        </w:rPr>
        <w:t>la Plataforma</w:t>
      </w:r>
      <w:r w:rsidRPr="00405D33">
        <w:rPr>
          <w:rFonts w:asciiTheme="minorHAnsi" w:hAnsiTheme="minorHAnsi" w:cstheme="minorHAnsi"/>
          <w:sz w:val="20"/>
          <w:lang w:val="es-MX"/>
        </w:rPr>
        <w:t xml:space="preserve"> para efectos de notificación a los licitantes que hayan participado a través de </w:t>
      </w:r>
      <w:r w:rsidR="002407D5" w:rsidRPr="00405D33">
        <w:rPr>
          <w:rFonts w:asciiTheme="minorHAnsi" w:hAnsiTheme="minorHAnsi" w:cstheme="minorHAnsi"/>
          <w:sz w:val="20"/>
          <w:lang w:val="es-MX"/>
        </w:rPr>
        <w:t>la Plataforma</w:t>
      </w:r>
      <w:r w:rsidRPr="00405D33">
        <w:rPr>
          <w:rFonts w:asciiTheme="minorHAnsi" w:hAnsiTheme="minorHAnsi" w:cstheme="minorHAnsi"/>
          <w:sz w:val="20"/>
          <w:lang w:val="es-MX"/>
        </w:rPr>
        <w:t>, en el entendido de que este procedimiento sustituye el de notificación personal.</w:t>
      </w:r>
    </w:p>
    <w:p w14:paraId="6B2D430A" w14:textId="77777777" w:rsidR="008804FE" w:rsidRPr="00405D33" w:rsidRDefault="008804FE" w:rsidP="00E06D0D">
      <w:pPr>
        <w:pStyle w:val="Prrafodelista"/>
        <w:numPr>
          <w:ilvl w:val="0"/>
          <w:numId w:val="24"/>
        </w:numPr>
        <w:jc w:val="both"/>
        <w:rPr>
          <w:rFonts w:asciiTheme="minorHAnsi" w:hAnsiTheme="minorHAnsi" w:cstheme="minorHAnsi"/>
          <w:sz w:val="20"/>
          <w:lang w:val="es-MX"/>
        </w:rPr>
      </w:pPr>
      <w:r w:rsidRPr="00405D33">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405D33" w:rsidRDefault="008102F3" w:rsidP="008804FE">
      <w:pPr>
        <w:jc w:val="both"/>
        <w:rPr>
          <w:rFonts w:asciiTheme="minorHAnsi" w:hAnsiTheme="minorHAnsi" w:cstheme="minorHAnsi"/>
          <w:b/>
          <w:sz w:val="20"/>
        </w:rPr>
      </w:pPr>
    </w:p>
    <w:p w14:paraId="0ED1ADF3" w14:textId="70EAC692" w:rsidR="0080137A" w:rsidRPr="00405D33" w:rsidRDefault="0080137A" w:rsidP="0080137A">
      <w:pPr>
        <w:jc w:val="both"/>
        <w:rPr>
          <w:rFonts w:asciiTheme="minorHAnsi" w:hAnsiTheme="minorHAnsi" w:cs="Arial"/>
          <w:b/>
          <w:sz w:val="20"/>
        </w:rPr>
      </w:pPr>
      <w:r w:rsidRPr="00405D33">
        <w:rPr>
          <w:rFonts w:asciiTheme="minorHAnsi" w:hAnsiTheme="minorHAnsi" w:cs="Arial"/>
          <w:b/>
          <w:sz w:val="20"/>
        </w:rPr>
        <w:t>12. PENAS CONVENCIONALES.</w:t>
      </w:r>
    </w:p>
    <w:p w14:paraId="4C72A1E7" w14:textId="7F9EAD69" w:rsidR="00640043" w:rsidRPr="00A555B0" w:rsidRDefault="00FB17BD" w:rsidP="00640043">
      <w:pPr>
        <w:jc w:val="both"/>
        <w:rPr>
          <w:rFonts w:asciiTheme="minorHAnsi" w:hAnsiTheme="minorHAnsi" w:cs="Arial"/>
          <w:sz w:val="20"/>
          <w:lang w:val="es-MX"/>
        </w:rPr>
      </w:pPr>
      <w:r w:rsidRPr="00405D33">
        <w:rPr>
          <w:rFonts w:asciiTheme="minorHAnsi" w:hAnsiTheme="minorHAnsi" w:cs="Arial"/>
          <w:sz w:val="20"/>
          <w:lang w:val="es-MX"/>
        </w:rPr>
        <w:t xml:space="preserve">De conformidad con lo establecido en el artículo 75 de la ley de adquisiciones, arrendamientos y servicios del sector público, </w:t>
      </w:r>
      <w:r w:rsidRPr="00405D33">
        <w:rPr>
          <w:rFonts w:asciiTheme="minorHAnsi" w:hAnsiTheme="minorHAnsi" w:cs="Arial"/>
          <w:b/>
          <w:sz w:val="20"/>
          <w:lang w:val="es-MX"/>
        </w:rPr>
        <w:t xml:space="preserve">“EL </w:t>
      </w:r>
      <w:r w:rsidRPr="00A555B0">
        <w:rPr>
          <w:rFonts w:asciiTheme="minorHAnsi" w:hAnsiTheme="minorHAnsi" w:cs="Arial"/>
          <w:b/>
          <w:sz w:val="20"/>
          <w:lang w:val="es-MX"/>
        </w:rPr>
        <w:t xml:space="preserve">INSTITUTO” </w:t>
      </w:r>
      <w:r w:rsidRPr="00A555B0">
        <w:rPr>
          <w:rFonts w:asciiTheme="minorHAnsi" w:hAnsiTheme="minorHAnsi" w:cs="Arial"/>
          <w:sz w:val="20"/>
          <w:lang w:val="es-MX"/>
        </w:rPr>
        <w:t xml:space="preserve">aplicara penas convencionales a </w:t>
      </w:r>
      <w:r w:rsidRPr="00A555B0">
        <w:rPr>
          <w:rFonts w:asciiTheme="minorHAnsi" w:hAnsiTheme="minorHAnsi" w:cs="Arial"/>
          <w:b/>
          <w:sz w:val="20"/>
          <w:lang w:val="es-MX"/>
        </w:rPr>
        <w:t xml:space="preserve">“EL </w:t>
      </w:r>
      <w:r w:rsidR="00A865FE">
        <w:rPr>
          <w:rFonts w:asciiTheme="minorHAnsi" w:hAnsiTheme="minorHAnsi" w:cs="Arial"/>
          <w:b/>
          <w:sz w:val="20"/>
          <w:lang w:val="es-MX"/>
        </w:rPr>
        <w:t>PROVEEDOR</w:t>
      </w:r>
      <w:r w:rsidRPr="00A555B0">
        <w:rPr>
          <w:rFonts w:asciiTheme="minorHAnsi" w:hAnsiTheme="minorHAnsi" w:cs="Arial"/>
          <w:b/>
          <w:sz w:val="20"/>
          <w:lang w:val="es-MX"/>
        </w:rPr>
        <w:t>”</w:t>
      </w:r>
      <w:r w:rsidRPr="00A555B0">
        <w:rPr>
          <w:rFonts w:asciiTheme="minorHAnsi" w:hAnsiTheme="minorHAnsi" w:cs="Arial"/>
          <w:sz w:val="20"/>
          <w:lang w:val="es-MX"/>
        </w:rPr>
        <w:t xml:space="preserve"> cuando existan incumplimientos</w:t>
      </w:r>
      <w:r w:rsidR="00640043" w:rsidRPr="00A555B0">
        <w:rPr>
          <w:rFonts w:asciiTheme="minorHAnsi" w:hAnsiTheme="minorHAnsi" w:cs="Arial"/>
          <w:sz w:val="20"/>
          <w:lang w:val="es-MX"/>
        </w:rPr>
        <w:t xml:space="preserve"> en la prestación del servicio contratado, la cual será del 1% (Uno por ciento) por cada día de atraso, calculadas sobre el valor del servicio o concepto incumplido y sin considerar el impuesto al valor agregado, en el supuesto siguiente:</w:t>
      </w:r>
    </w:p>
    <w:p w14:paraId="64B9EFA9" w14:textId="77777777" w:rsidR="00640043" w:rsidRPr="00A555B0" w:rsidRDefault="00640043" w:rsidP="00C032E7">
      <w:pPr>
        <w:jc w:val="both"/>
        <w:rPr>
          <w:rFonts w:asciiTheme="minorHAnsi" w:hAnsiTheme="minorHAnsi" w:cs="Arial"/>
          <w:sz w:val="20"/>
          <w:lang w:val="es-MX"/>
        </w:rPr>
      </w:pPr>
    </w:p>
    <w:p w14:paraId="186E2AE8" w14:textId="74610620" w:rsidR="00C032E7" w:rsidRPr="00C032E7" w:rsidRDefault="00C032E7" w:rsidP="00C032E7">
      <w:pPr>
        <w:pStyle w:val="Sinespaciado"/>
        <w:jc w:val="both"/>
        <w:rPr>
          <w:rFonts w:asciiTheme="minorHAnsi" w:hAnsiTheme="minorHAnsi" w:cstheme="minorHAnsi"/>
          <w:sz w:val="20"/>
          <w:szCs w:val="20"/>
          <w:lang w:eastAsia="es-ES"/>
        </w:rPr>
      </w:pPr>
      <w:r w:rsidRPr="00C032E7">
        <w:rPr>
          <w:rFonts w:asciiTheme="minorHAnsi" w:hAnsiTheme="minorHAnsi" w:cstheme="minorHAnsi"/>
          <w:sz w:val="20"/>
          <w:szCs w:val="20"/>
          <w:lang w:eastAsia="es-ES"/>
        </w:rPr>
        <w:t xml:space="preserve">La pena convencional por atraso del inicio del mantenimiento </w:t>
      </w:r>
      <w:proofErr w:type="gramStart"/>
      <w:r w:rsidRPr="00C032E7">
        <w:rPr>
          <w:rFonts w:asciiTheme="minorHAnsi" w:hAnsiTheme="minorHAnsi" w:cstheme="minorHAnsi"/>
          <w:sz w:val="20"/>
          <w:szCs w:val="20"/>
          <w:lang w:eastAsia="es-ES"/>
        </w:rPr>
        <w:t>correctivo,</w:t>
      </w:r>
      <w:proofErr w:type="gramEnd"/>
      <w:r w:rsidRPr="00C032E7">
        <w:rPr>
          <w:rFonts w:asciiTheme="minorHAnsi" w:hAnsiTheme="minorHAnsi" w:cstheme="minorHAnsi"/>
          <w:sz w:val="20"/>
          <w:szCs w:val="20"/>
          <w:lang w:eastAsia="es-ES"/>
        </w:rPr>
        <w:t xml:space="preserve"> se calculará por cada día de incumplimiento hasta un máximo de 10 (diez) días naturales, de acuerdo con el porcentaje de penalización establecido, aplicado al valor de los servicios prestados con atraso y de manera proporcional al importe de la garantía de cumplimiento que corresponda al </w:t>
      </w:r>
      <w:r w:rsidR="008D73FD">
        <w:rPr>
          <w:rFonts w:asciiTheme="minorHAnsi" w:hAnsiTheme="minorHAnsi" w:cstheme="minorHAnsi"/>
          <w:sz w:val="20"/>
          <w:szCs w:val="20"/>
          <w:lang w:eastAsia="es-ES"/>
        </w:rPr>
        <w:t>servicio de</w:t>
      </w:r>
      <w:r w:rsidRPr="00C032E7">
        <w:rPr>
          <w:rFonts w:asciiTheme="minorHAnsi" w:hAnsiTheme="minorHAnsi" w:cstheme="minorHAnsi"/>
          <w:sz w:val="20"/>
          <w:szCs w:val="20"/>
          <w:lang w:eastAsia="es-ES"/>
        </w:rPr>
        <w:t xml:space="preserve"> que se trate. La suma de las penas convencionales no deberá exceder el importe de dicha garantía.</w:t>
      </w:r>
    </w:p>
    <w:p w14:paraId="5570C632" w14:textId="77777777" w:rsidR="00C032E7" w:rsidRPr="00C032E7" w:rsidRDefault="00C032E7" w:rsidP="00C032E7">
      <w:pPr>
        <w:pStyle w:val="Sinespaciado"/>
        <w:jc w:val="both"/>
        <w:rPr>
          <w:rFonts w:asciiTheme="minorHAnsi" w:hAnsiTheme="minorHAnsi" w:cstheme="minorHAnsi"/>
          <w:sz w:val="20"/>
          <w:szCs w:val="20"/>
          <w:lang w:eastAsia="es-ES"/>
        </w:rPr>
      </w:pPr>
    </w:p>
    <w:p w14:paraId="627043AE" w14:textId="315C9B2A" w:rsidR="00C032E7" w:rsidRPr="00C032E7" w:rsidRDefault="00C032E7" w:rsidP="00C032E7">
      <w:pPr>
        <w:pStyle w:val="Sinespaciado"/>
        <w:jc w:val="both"/>
        <w:rPr>
          <w:rFonts w:asciiTheme="minorHAnsi" w:hAnsiTheme="minorHAnsi" w:cstheme="minorHAnsi"/>
          <w:sz w:val="20"/>
          <w:szCs w:val="20"/>
          <w:lang w:eastAsia="es-ES"/>
        </w:rPr>
      </w:pPr>
      <w:r w:rsidRPr="00C032E7">
        <w:rPr>
          <w:rFonts w:asciiTheme="minorHAnsi" w:hAnsiTheme="minorHAnsi" w:cstheme="minorHAnsi"/>
          <w:sz w:val="20"/>
          <w:szCs w:val="20"/>
          <w:lang w:eastAsia="es-ES"/>
        </w:rPr>
        <w:t>La pena convencional por atraso en la conclusión del servicio de mantenimiento correctivo,</w:t>
      </w:r>
      <w:r w:rsidRPr="00C032E7">
        <w:rPr>
          <w:rFonts w:asciiTheme="minorHAnsi" w:hAnsiTheme="minorHAnsi" w:cstheme="minorHAnsi"/>
          <w:color w:val="000000"/>
          <w:sz w:val="20"/>
          <w:szCs w:val="20"/>
          <w:lang w:eastAsia="es-ES"/>
        </w:rPr>
        <w:t xml:space="preserve"> </w:t>
      </w:r>
      <w:r w:rsidRPr="00C032E7">
        <w:rPr>
          <w:rFonts w:asciiTheme="minorHAnsi" w:hAnsiTheme="minorHAnsi" w:cstheme="minorHAnsi"/>
          <w:sz w:val="20"/>
          <w:szCs w:val="20"/>
          <w:lang w:eastAsia="es-ES"/>
        </w:rPr>
        <w:t>no</w:t>
      </w:r>
      <w:r w:rsidRPr="00C032E7">
        <w:rPr>
          <w:rFonts w:asciiTheme="minorHAnsi" w:hAnsiTheme="minorHAnsi" w:cstheme="minorHAnsi"/>
          <w:color w:val="000000"/>
          <w:sz w:val="20"/>
          <w:szCs w:val="20"/>
          <w:lang w:eastAsia="es-ES"/>
        </w:rPr>
        <w:t xml:space="preserve"> deberá de </w:t>
      </w:r>
      <w:r w:rsidRPr="00C032E7">
        <w:rPr>
          <w:rFonts w:asciiTheme="minorHAnsi" w:hAnsiTheme="minorHAnsi" w:cstheme="minorHAnsi"/>
          <w:sz w:val="20"/>
          <w:szCs w:val="20"/>
          <w:lang w:eastAsia="es-ES"/>
        </w:rPr>
        <w:t xml:space="preserve">exceder la fecha termino </w:t>
      </w:r>
      <w:r w:rsidRPr="00C032E7">
        <w:rPr>
          <w:rFonts w:asciiTheme="minorHAnsi" w:hAnsiTheme="minorHAnsi" w:cstheme="minorHAnsi"/>
          <w:color w:val="0E2841"/>
          <w:sz w:val="20"/>
          <w:szCs w:val="20"/>
          <w:lang w:eastAsia="es-ES"/>
        </w:rPr>
        <w:t xml:space="preserve">de los plazos establecidos en el </w:t>
      </w:r>
      <w:r w:rsidR="003F0CDC" w:rsidRPr="003F0CDC">
        <w:rPr>
          <w:rFonts w:asciiTheme="minorHAnsi" w:hAnsiTheme="minorHAnsi" w:cstheme="minorHAnsi"/>
          <w:b/>
          <w:sz w:val="20"/>
          <w:szCs w:val="20"/>
          <w:lang w:eastAsia="es-ES"/>
        </w:rPr>
        <w:t>ANEXO 02-A (DOS–A) PROGRAMA CALENDARIZADO</w:t>
      </w:r>
      <w:r w:rsidRPr="003F0CDC">
        <w:rPr>
          <w:rFonts w:asciiTheme="minorHAnsi" w:hAnsiTheme="minorHAnsi" w:cstheme="minorHAnsi"/>
          <w:b/>
          <w:sz w:val="20"/>
          <w:szCs w:val="20"/>
          <w:lang w:eastAsia="es-ES"/>
        </w:rPr>
        <w:t xml:space="preserve"> </w:t>
      </w:r>
      <w:r w:rsidRPr="00C032E7">
        <w:rPr>
          <w:rFonts w:asciiTheme="minorHAnsi" w:hAnsiTheme="minorHAnsi" w:cstheme="minorHAnsi"/>
          <w:sz w:val="20"/>
          <w:szCs w:val="20"/>
          <w:lang w:eastAsia="es-ES"/>
        </w:rPr>
        <w:t xml:space="preserve">y se calculara por cada día de incumplimiento será de 1.0% (un punto por ciento) por cada día de incumplimiento, de acuerdo con el porcentaje de penalización establecido, aplicado al valor de los servicios prestados con atraso y de manera proporcional al importe de la garantía de cumplimiento que corresponda al </w:t>
      </w:r>
      <w:r w:rsidR="004578DB">
        <w:rPr>
          <w:rFonts w:asciiTheme="minorHAnsi" w:hAnsiTheme="minorHAnsi" w:cstheme="minorHAnsi"/>
          <w:sz w:val="20"/>
          <w:szCs w:val="20"/>
          <w:lang w:eastAsia="es-ES"/>
        </w:rPr>
        <w:t>servicio de</w:t>
      </w:r>
      <w:r w:rsidRPr="00C032E7">
        <w:rPr>
          <w:rFonts w:asciiTheme="minorHAnsi" w:hAnsiTheme="minorHAnsi" w:cstheme="minorHAnsi"/>
          <w:sz w:val="20"/>
          <w:szCs w:val="20"/>
          <w:lang w:eastAsia="es-ES"/>
        </w:rPr>
        <w:t xml:space="preserve"> que se trate. La suma de las penas convencionales no deberá exceder el importe de dicha garantía.</w:t>
      </w:r>
    </w:p>
    <w:p w14:paraId="07E14A0C" w14:textId="77777777" w:rsidR="00C032E7" w:rsidRPr="00C032E7" w:rsidRDefault="00C032E7" w:rsidP="00C032E7">
      <w:pPr>
        <w:pStyle w:val="Sinespaciado"/>
        <w:jc w:val="both"/>
        <w:rPr>
          <w:rFonts w:asciiTheme="minorHAnsi" w:hAnsiTheme="minorHAnsi" w:cstheme="minorHAnsi"/>
          <w:sz w:val="20"/>
          <w:szCs w:val="20"/>
          <w:lang w:eastAsia="es-ES"/>
        </w:rPr>
      </w:pPr>
    </w:p>
    <w:p w14:paraId="68E26E0C" w14:textId="73944847" w:rsidR="00C032E7" w:rsidRPr="00C032E7" w:rsidRDefault="00C032E7" w:rsidP="00C032E7">
      <w:pPr>
        <w:pStyle w:val="Sinespaciado"/>
        <w:jc w:val="both"/>
        <w:rPr>
          <w:rFonts w:asciiTheme="minorHAnsi" w:hAnsiTheme="minorHAnsi" w:cstheme="minorHAnsi"/>
          <w:sz w:val="20"/>
          <w:szCs w:val="20"/>
          <w:lang w:eastAsia="es-ES"/>
        </w:rPr>
      </w:pPr>
      <w:r w:rsidRPr="00C032E7">
        <w:rPr>
          <w:rFonts w:asciiTheme="minorHAnsi" w:hAnsiTheme="minorHAnsi" w:cstheme="minorHAnsi"/>
          <w:sz w:val="20"/>
          <w:szCs w:val="20"/>
          <w:lang w:eastAsia="es-ES"/>
        </w:rPr>
        <w:t xml:space="preserve">La pena convencional por atraso del inicio de la actualización </w:t>
      </w:r>
      <w:proofErr w:type="gramStart"/>
      <w:r w:rsidRPr="00C032E7">
        <w:rPr>
          <w:rFonts w:asciiTheme="minorHAnsi" w:hAnsiTheme="minorHAnsi" w:cstheme="minorHAnsi"/>
          <w:sz w:val="20"/>
          <w:szCs w:val="20"/>
          <w:lang w:eastAsia="es-ES"/>
        </w:rPr>
        <w:t>tecnológica,</w:t>
      </w:r>
      <w:proofErr w:type="gramEnd"/>
      <w:r w:rsidRPr="00C032E7">
        <w:rPr>
          <w:rFonts w:asciiTheme="minorHAnsi" w:hAnsiTheme="minorHAnsi" w:cstheme="minorHAnsi"/>
          <w:sz w:val="20"/>
          <w:szCs w:val="20"/>
          <w:lang w:eastAsia="es-ES"/>
        </w:rPr>
        <w:t xml:space="preserve"> se calculará por cada día de incumplimiento hasta un máximo de 10 (diez) días naturales, de acuerdo con el porcentaje de penalización establecido, aplicado al valor de los servicios prestados con atraso y de manera proporcional al importe de la garantía de cumplimiento que corresponda al </w:t>
      </w:r>
      <w:r w:rsidR="004578DB">
        <w:rPr>
          <w:rFonts w:asciiTheme="minorHAnsi" w:hAnsiTheme="minorHAnsi" w:cstheme="minorHAnsi"/>
          <w:sz w:val="20"/>
          <w:szCs w:val="20"/>
          <w:lang w:eastAsia="es-ES"/>
        </w:rPr>
        <w:t>servicio de</w:t>
      </w:r>
      <w:r w:rsidRPr="00C032E7">
        <w:rPr>
          <w:rFonts w:asciiTheme="minorHAnsi" w:hAnsiTheme="minorHAnsi" w:cstheme="minorHAnsi"/>
          <w:sz w:val="20"/>
          <w:szCs w:val="20"/>
          <w:lang w:eastAsia="es-ES"/>
        </w:rPr>
        <w:t xml:space="preserve"> que se trate. La suma de las penas convencionales no deberá exceder el importe de dicha garantía.</w:t>
      </w:r>
    </w:p>
    <w:p w14:paraId="51A4AB55" w14:textId="77777777" w:rsidR="00C032E7" w:rsidRPr="00C032E7" w:rsidRDefault="00C032E7" w:rsidP="00C032E7">
      <w:pPr>
        <w:pStyle w:val="Sinespaciado"/>
        <w:jc w:val="both"/>
        <w:rPr>
          <w:rFonts w:asciiTheme="minorHAnsi" w:hAnsiTheme="minorHAnsi" w:cstheme="minorHAnsi"/>
          <w:sz w:val="20"/>
          <w:szCs w:val="20"/>
          <w:lang w:eastAsia="es-ES"/>
        </w:rPr>
      </w:pPr>
    </w:p>
    <w:p w14:paraId="354DC814" w14:textId="49D22B0E" w:rsidR="00C032E7" w:rsidRPr="00C032E7" w:rsidRDefault="00C032E7" w:rsidP="00C032E7">
      <w:pPr>
        <w:pStyle w:val="Sinespaciado"/>
        <w:jc w:val="both"/>
        <w:rPr>
          <w:lang w:eastAsia="es-ES"/>
        </w:rPr>
      </w:pPr>
      <w:r w:rsidRPr="00C032E7">
        <w:rPr>
          <w:rFonts w:asciiTheme="minorHAnsi" w:hAnsiTheme="minorHAnsi" w:cstheme="minorHAnsi"/>
          <w:sz w:val="20"/>
          <w:szCs w:val="20"/>
          <w:lang w:eastAsia="es-ES"/>
        </w:rPr>
        <w:t xml:space="preserve">La pena convencional </w:t>
      </w:r>
      <w:r w:rsidRPr="003F0CDC">
        <w:rPr>
          <w:rFonts w:asciiTheme="minorHAnsi" w:hAnsiTheme="minorHAnsi" w:cstheme="minorHAnsi"/>
          <w:sz w:val="20"/>
          <w:szCs w:val="20"/>
          <w:lang w:eastAsia="es-ES"/>
        </w:rPr>
        <w:t xml:space="preserve">por atraso en la conclusión de la actualización tecnológica, no deberá de exceder la fecha termino de los plazos establecidos en el </w:t>
      </w:r>
      <w:r w:rsidR="003F0CDC" w:rsidRPr="003F0CDC">
        <w:rPr>
          <w:rFonts w:asciiTheme="minorHAnsi" w:hAnsiTheme="minorHAnsi" w:cstheme="minorHAnsi"/>
          <w:b/>
          <w:sz w:val="20"/>
          <w:szCs w:val="20"/>
          <w:lang w:eastAsia="es-ES"/>
        </w:rPr>
        <w:t>ANEXO 02-A (DOS–A) PROGRAMA CALENDARIZADO</w:t>
      </w:r>
      <w:r w:rsidR="003F0CDC" w:rsidRPr="003F0CDC">
        <w:rPr>
          <w:rFonts w:asciiTheme="minorHAnsi" w:hAnsiTheme="minorHAnsi" w:cstheme="minorHAnsi"/>
          <w:sz w:val="20"/>
          <w:szCs w:val="20"/>
          <w:lang w:eastAsia="es-ES"/>
        </w:rPr>
        <w:t xml:space="preserve"> </w:t>
      </w:r>
      <w:r w:rsidRPr="00C032E7">
        <w:rPr>
          <w:rFonts w:asciiTheme="minorHAnsi" w:hAnsiTheme="minorHAnsi" w:cstheme="minorHAnsi"/>
          <w:sz w:val="20"/>
          <w:szCs w:val="20"/>
          <w:lang w:eastAsia="es-ES"/>
        </w:rPr>
        <w:t xml:space="preserve">y se calculara por cada día de incumplimiento será de 1.0% (un punto por ciento) por cada día de incumplimiento, de acuerdo con el porcentaje de penalización establecido, aplicado al valor de los servicios prestados con atraso y de manera proporcional al importe de la garantía de cumplimiento que corresponda al </w:t>
      </w:r>
      <w:r w:rsidR="004578DB">
        <w:rPr>
          <w:rFonts w:asciiTheme="minorHAnsi" w:hAnsiTheme="minorHAnsi" w:cstheme="minorHAnsi"/>
          <w:sz w:val="20"/>
          <w:szCs w:val="20"/>
          <w:lang w:eastAsia="es-ES"/>
        </w:rPr>
        <w:t>servicio de</w:t>
      </w:r>
      <w:r w:rsidRPr="00C032E7">
        <w:rPr>
          <w:rFonts w:asciiTheme="minorHAnsi" w:hAnsiTheme="minorHAnsi" w:cstheme="minorHAnsi"/>
          <w:sz w:val="20"/>
          <w:szCs w:val="20"/>
          <w:lang w:eastAsia="es-ES"/>
        </w:rPr>
        <w:t xml:space="preserve"> que se trate. La suma de las penas convencionales no deberá exceder el importe de dicha garantía</w:t>
      </w:r>
      <w:r w:rsidRPr="00C032E7">
        <w:rPr>
          <w:lang w:eastAsia="es-ES"/>
        </w:rPr>
        <w:t>.</w:t>
      </w:r>
    </w:p>
    <w:p w14:paraId="01A8F4F1" w14:textId="77777777" w:rsidR="00A555B0" w:rsidRPr="00405D33" w:rsidRDefault="00A555B0" w:rsidP="00543868">
      <w:pPr>
        <w:tabs>
          <w:tab w:val="left" w:pos="0"/>
        </w:tabs>
        <w:jc w:val="both"/>
        <w:rPr>
          <w:rFonts w:asciiTheme="minorHAnsi" w:eastAsia="Soberana Sans" w:hAnsiTheme="minorHAnsi" w:cstheme="minorHAnsi"/>
          <w:bCs/>
          <w:sz w:val="20"/>
          <w:lang w:val="es-MX" w:eastAsia="es-MX"/>
        </w:rPr>
      </w:pPr>
    </w:p>
    <w:p w14:paraId="0B398B66" w14:textId="1DE103D9" w:rsidR="00A555B0" w:rsidRDefault="00026C7C" w:rsidP="00A555B0">
      <w:pPr>
        <w:tabs>
          <w:tab w:val="left" w:pos="0"/>
        </w:tabs>
        <w:jc w:val="both"/>
        <w:rPr>
          <w:rFonts w:asciiTheme="minorHAnsi" w:eastAsia="Soberana Sans" w:hAnsiTheme="minorHAnsi" w:cstheme="minorHAnsi"/>
          <w:bCs/>
          <w:sz w:val="20"/>
          <w:lang w:val="es-MX" w:eastAsia="es-MX"/>
        </w:rPr>
      </w:pPr>
      <w:r w:rsidRPr="00026C7C">
        <w:rPr>
          <w:rFonts w:asciiTheme="minorHAnsi" w:eastAsia="Soberana Sans" w:hAnsiTheme="minorHAnsi" w:cstheme="minorHAnsi"/>
          <w:bCs/>
          <w:sz w:val="20"/>
          <w:lang w:val="es-MX" w:eastAsia="es-MX"/>
        </w:rPr>
        <w:t xml:space="preserve">El administrador del presente contrato será el encargado de determinar, calcular y notificar a </w:t>
      </w:r>
      <w:r w:rsidR="000D222E">
        <w:rPr>
          <w:rFonts w:asciiTheme="minorHAnsi" w:eastAsia="Soberana Sans" w:hAnsiTheme="minorHAnsi" w:cstheme="minorHAnsi"/>
          <w:b/>
          <w:bCs/>
          <w:sz w:val="20"/>
          <w:lang w:val="es-MX" w:eastAsia="es-MX"/>
        </w:rPr>
        <w:t>“EL PROVEEDOR</w:t>
      </w:r>
      <w:r w:rsidRPr="000D222E">
        <w:rPr>
          <w:rFonts w:asciiTheme="minorHAnsi" w:eastAsia="Soberana Sans" w:hAnsiTheme="minorHAnsi" w:cstheme="minorHAnsi"/>
          <w:b/>
          <w:bCs/>
          <w:sz w:val="20"/>
          <w:lang w:val="es-MX" w:eastAsia="es-MX"/>
        </w:rPr>
        <w:t>”</w:t>
      </w:r>
      <w:r w:rsidRPr="00026C7C">
        <w:rPr>
          <w:rFonts w:asciiTheme="minorHAnsi" w:eastAsia="Soberana Sans" w:hAnsiTheme="minorHAnsi" w:cstheme="minorHAnsi"/>
          <w:bCs/>
          <w:sz w:val="20"/>
          <w:lang w:val="es-MX" w:eastAsia="es-MX"/>
        </w:rPr>
        <w:t xml:space="preserve"> las penas convencionales; así como de vigilar el registro o captura y validar en el sistema FINAT, la aplicación de las penas convencionales, objeto del presente instrumento jurídico y comunicar los incumplimientos.</w:t>
      </w:r>
    </w:p>
    <w:p w14:paraId="487A1C1F" w14:textId="77777777" w:rsidR="00026C7C" w:rsidRDefault="00026C7C" w:rsidP="00A555B0">
      <w:pPr>
        <w:tabs>
          <w:tab w:val="left" w:pos="0"/>
        </w:tabs>
        <w:jc w:val="both"/>
        <w:rPr>
          <w:rFonts w:asciiTheme="minorHAnsi" w:eastAsia="Soberana Sans" w:hAnsiTheme="minorHAnsi" w:cstheme="minorHAnsi"/>
          <w:bCs/>
          <w:sz w:val="20"/>
          <w:lang w:val="es-MX" w:eastAsia="es-MX"/>
        </w:rPr>
      </w:pPr>
    </w:p>
    <w:p w14:paraId="4F8A4B80" w14:textId="5C85E02C" w:rsidR="00A555B0" w:rsidRDefault="00C31E8F" w:rsidP="00716321">
      <w:pPr>
        <w:tabs>
          <w:tab w:val="left" w:pos="0"/>
        </w:tabs>
        <w:jc w:val="both"/>
        <w:rPr>
          <w:rFonts w:asciiTheme="minorHAnsi" w:eastAsia="Soberana Sans" w:hAnsiTheme="minorHAnsi" w:cstheme="minorHAnsi"/>
          <w:bCs/>
          <w:sz w:val="20"/>
          <w:lang w:val="es-MX" w:eastAsia="es-MX"/>
        </w:rPr>
      </w:pPr>
      <w:r w:rsidRPr="00D02379">
        <w:rPr>
          <w:rFonts w:asciiTheme="minorHAnsi" w:eastAsia="Soberana Sans" w:hAnsiTheme="minorHAnsi" w:cstheme="minorHAnsi"/>
          <w:bCs/>
          <w:sz w:val="20"/>
          <w:lang w:val="es-MX" w:eastAsia="es-MX"/>
        </w:rPr>
        <w:t>Para el debido cumplimiento de sus obligaciones el administrador del presente contrato, designará por escrito a los directores de la Unidades Médicas Hospitalarias quienes serán las personas servidoras públicas que fungirán como corresponsables de la administración de este asignando las actividades, la periodicidad y forma en que lo mantendrán informado en conjunto con el Coordinador Auxiliar de Segundo Nivel y la Coordinación Auxiliar Operativa Administrativa</w:t>
      </w:r>
      <w:r w:rsidRPr="00A555B0">
        <w:rPr>
          <w:rFonts w:asciiTheme="minorHAnsi" w:eastAsia="Soberana Sans" w:hAnsiTheme="minorHAnsi" w:cstheme="minorHAnsi"/>
          <w:bCs/>
          <w:sz w:val="20"/>
          <w:lang w:val="es-MX" w:eastAsia="es-MX"/>
        </w:rPr>
        <w:t>.</w:t>
      </w:r>
    </w:p>
    <w:p w14:paraId="16F5E3BC" w14:textId="77777777" w:rsidR="00C31E8F" w:rsidRDefault="00C31E8F" w:rsidP="00716321">
      <w:pPr>
        <w:tabs>
          <w:tab w:val="left" w:pos="0"/>
        </w:tabs>
        <w:jc w:val="both"/>
        <w:rPr>
          <w:rFonts w:asciiTheme="minorHAnsi" w:eastAsia="Soberana Sans" w:hAnsiTheme="minorHAnsi" w:cstheme="minorHAnsi"/>
          <w:b/>
          <w:bCs/>
          <w:sz w:val="20"/>
          <w:lang w:val="es-MX" w:eastAsia="es-MX"/>
        </w:rPr>
      </w:pPr>
    </w:p>
    <w:p w14:paraId="397C08C1" w14:textId="5C5D4B7C" w:rsidR="00716321" w:rsidRPr="00405D33" w:rsidRDefault="00AB7E11" w:rsidP="00716321">
      <w:pPr>
        <w:tabs>
          <w:tab w:val="left" w:pos="0"/>
        </w:tabs>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
          <w:bCs/>
          <w:sz w:val="20"/>
          <w:lang w:val="es-MX" w:eastAsia="es-MX"/>
        </w:rPr>
        <w:t>“EL INSTITUTO”</w:t>
      </w:r>
      <w:r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405D33">
        <w:rPr>
          <w:rFonts w:asciiTheme="minorHAnsi" w:eastAsia="Soberana Sans" w:hAnsiTheme="minorHAnsi" w:cstheme="minorHAnsi"/>
          <w:b/>
          <w:bCs/>
          <w:sz w:val="20"/>
          <w:lang w:val="es-MX" w:eastAsia="es-MX"/>
        </w:rPr>
        <w:t>“EL PROVEEDOR”.</w:t>
      </w:r>
      <w:r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Por lo tanto </w:t>
      </w:r>
      <w:r w:rsidR="0097555D" w:rsidRPr="00405D33">
        <w:rPr>
          <w:rFonts w:asciiTheme="minorHAnsi" w:eastAsia="Soberana Sans" w:hAnsiTheme="minorHAnsi" w:cstheme="minorHAnsi"/>
          <w:b/>
          <w:bCs/>
          <w:sz w:val="20"/>
          <w:lang w:val="es-MX" w:eastAsia="es-MX"/>
        </w:rPr>
        <w:t>“EL PROVEEDOR”</w:t>
      </w:r>
      <w:r w:rsidR="0097555D"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405D33">
        <w:rPr>
          <w:rFonts w:asciiTheme="minorHAnsi" w:eastAsia="Soberana Sans" w:hAnsiTheme="minorHAnsi" w:cstheme="minorHAnsi"/>
          <w:b/>
          <w:bCs/>
          <w:sz w:val="20"/>
          <w:lang w:val="es-MX" w:eastAsia="es-MX"/>
        </w:rPr>
        <w:t>“EL INSTITUTO”</w:t>
      </w:r>
      <w:r w:rsidR="008431B4"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durante el periodo en que incurra y/o se mantenga en incumplimiento con motivo de los servicios.</w:t>
      </w:r>
      <w:r w:rsidR="00707BB1" w:rsidRPr="00405D33">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405D33" w:rsidRDefault="00716321" w:rsidP="00716321">
      <w:pPr>
        <w:tabs>
          <w:tab w:val="left" w:pos="0"/>
        </w:tabs>
        <w:jc w:val="both"/>
        <w:rPr>
          <w:rFonts w:asciiTheme="minorHAnsi" w:eastAsia="Soberana Sans" w:hAnsiTheme="minorHAnsi" w:cstheme="minorHAnsi"/>
          <w:bCs/>
          <w:sz w:val="20"/>
          <w:lang w:val="es-MX" w:eastAsia="es-MX"/>
        </w:rPr>
      </w:pPr>
    </w:p>
    <w:p w14:paraId="58B27DA4" w14:textId="3AC00661" w:rsidR="00716321" w:rsidRPr="00405D33" w:rsidRDefault="000D222E" w:rsidP="00716321">
      <w:pPr>
        <w:tabs>
          <w:tab w:val="left" w:pos="0"/>
        </w:tabs>
        <w:jc w:val="both"/>
        <w:rPr>
          <w:rFonts w:asciiTheme="minorHAnsi" w:eastAsia="Soberana Sans" w:hAnsiTheme="minorHAnsi" w:cstheme="minorHAnsi"/>
          <w:bCs/>
          <w:sz w:val="20"/>
          <w:lang w:val="es-MX" w:eastAsia="es-MX"/>
        </w:rPr>
      </w:pPr>
      <w:r>
        <w:rPr>
          <w:rFonts w:asciiTheme="minorHAnsi" w:eastAsia="Soberana Sans" w:hAnsiTheme="minorHAnsi" w:cstheme="minorHAnsi"/>
          <w:bCs/>
          <w:sz w:val="20"/>
          <w:lang w:val="es-MX" w:eastAsia="es-MX"/>
        </w:rPr>
        <w:t xml:space="preserve">Para autorizar el pago de los </w:t>
      </w:r>
      <w:r w:rsidR="0097555D" w:rsidRPr="00405D33">
        <w:rPr>
          <w:rFonts w:asciiTheme="minorHAnsi" w:eastAsia="Soberana Sans" w:hAnsiTheme="minorHAnsi" w:cstheme="minorHAnsi"/>
          <w:bCs/>
          <w:sz w:val="20"/>
          <w:lang w:val="es-MX" w:eastAsia="es-MX"/>
        </w:rPr>
        <w:t>servicios</w:t>
      </w:r>
      <w:r w:rsidR="00716321" w:rsidRPr="00405D33">
        <w:rPr>
          <w:rFonts w:asciiTheme="minorHAnsi" w:eastAsia="Soberana Sans" w:hAnsiTheme="minorHAnsi" w:cstheme="minorHAnsi"/>
          <w:bCs/>
          <w:sz w:val="20"/>
          <w:lang w:val="es-MX" w:eastAsia="es-MX"/>
        </w:rPr>
        <w:t xml:space="preserve">, previamente </w:t>
      </w:r>
      <w:r w:rsidR="00AB7E11" w:rsidRPr="00405D33">
        <w:rPr>
          <w:rFonts w:asciiTheme="minorHAnsi" w:eastAsia="Soberana Sans" w:hAnsiTheme="minorHAnsi" w:cstheme="minorHAnsi"/>
          <w:b/>
          <w:bCs/>
          <w:sz w:val="20"/>
          <w:lang w:val="es-MX" w:eastAsia="es-MX"/>
        </w:rPr>
        <w:t>“EL PROVEEDOR”</w:t>
      </w:r>
      <w:r w:rsidR="00AB7E11"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w:t>
      </w:r>
      <w:r w:rsidR="00716321" w:rsidRPr="00405D33">
        <w:rPr>
          <w:rFonts w:asciiTheme="minorHAnsi" w:eastAsia="Soberana Sans" w:hAnsiTheme="minorHAnsi" w:cstheme="minorHAnsi"/>
          <w:bCs/>
          <w:sz w:val="20"/>
          <w:lang w:val="es-MX" w:eastAsia="es-MX"/>
        </w:rPr>
        <w:lastRenderedPageBreak/>
        <w:t>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405D33">
        <w:rPr>
          <w:rFonts w:asciiTheme="minorHAnsi" w:eastAsia="Soberana Sans" w:hAnsiTheme="minorHAnsi" w:cstheme="minorHAnsi"/>
          <w:b/>
          <w:bCs/>
          <w:sz w:val="20"/>
          <w:lang w:val="es-MX" w:eastAsia="es-MX"/>
        </w:rPr>
        <w:t xml:space="preserve"> “EL INSTITUTO”.</w:t>
      </w:r>
    </w:p>
    <w:p w14:paraId="780A2E1D" w14:textId="77777777" w:rsidR="003839AB" w:rsidRPr="00405D33" w:rsidRDefault="003839AB" w:rsidP="003839AB">
      <w:pPr>
        <w:jc w:val="both"/>
        <w:rPr>
          <w:rFonts w:asciiTheme="minorHAnsi" w:hAnsiTheme="minorHAnsi" w:cstheme="minorHAnsi"/>
          <w:bCs/>
          <w:sz w:val="20"/>
          <w:lang w:val="es-ES_tradnl"/>
        </w:rPr>
      </w:pPr>
    </w:p>
    <w:p w14:paraId="55935EEF" w14:textId="3997FA35" w:rsidR="00F94375" w:rsidRPr="00405D33" w:rsidRDefault="003839AB" w:rsidP="003839AB">
      <w:pPr>
        <w:jc w:val="both"/>
        <w:rPr>
          <w:rFonts w:asciiTheme="minorHAnsi" w:hAnsiTheme="minorHAnsi" w:cstheme="minorHAnsi"/>
          <w:bCs/>
          <w:sz w:val="20"/>
          <w:lang w:val="es-ES_tradnl"/>
        </w:rPr>
      </w:pPr>
      <w:r w:rsidRPr="00405D33">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405D33">
        <w:rPr>
          <w:rFonts w:asciiTheme="minorHAnsi" w:hAnsiTheme="minorHAnsi" w:cstheme="minorHAnsi"/>
          <w:b/>
          <w:bCs/>
          <w:sz w:val="20"/>
          <w:lang w:val="es-ES_tradnl"/>
        </w:rPr>
        <w:t>“EL INSTITUTO</w:t>
      </w:r>
      <w:r w:rsidRPr="00405D33">
        <w:rPr>
          <w:rFonts w:asciiTheme="minorHAnsi" w:hAnsiTheme="minorHAnsi" w:cstheme="minorHAnsi"/>
          <w:bCs/>
          <w:sz w:val="20"/>
          <w:lang w:val="es-ES_tradnl"/>
        </w:rPr>
        <w:t>”.</w:t>
      </w:r>
    </w:p>
    <w:p w14:paraId="56AA8D4B" w14:textId="77777777" w:rsidR="00C36C61" w:rsidRPr="00405D33" w:rsidRDefault="00C36C61" w:rsidP="003839AB">
      <w:pPr>
        <w:jc w:val="both"/>
        <w:rPr>
          <w:rFonts w:asciiTheme="minorHAnsi" w:hAnsiTheme="minorHAnsi" w:cstheme="minorHAnsi"/>
          <w:bCs/>
          <w:sz w:val="20"/>
          <w:lang w:val="es-ES_tradnl"/>
        </w:rPr>
      </w:pPr>
    </w:p>
    <w:p w14:paraId="11ADE978" w14:textId="7E28DB0F"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13.</w:t>
      </w:r>
      <w:r w:rsidR="003E3EA2" w:rsidRPr="00405D33">
        <w:rPr>
          <w:rFonts w:asciiTheme="minorHAnsi" w:hAnsiTheme="minorHAnsi" w:cstheme="minorHAnsi"/>
          <w:b/>
          <w:sz w:val="20"/>
        </w:rPr>
        <w:t xml:space="preserve"> </w:t>
      </w:r>
      <w:r w:rsidR="008804FE" w:rsidRPr="00405D33">
        <w:rPr>
          <w:rFonts w:asciiTheme="minorHAnsi" w:hAnsiTheme="minorHAnsi" w:cstheme="minorHAnsi"/>
          <w:b/>
          <w:sz w:val="20"/>
        </w:rPr>
        <w:t xml:space="preserve">MODELO DE CONTRATO. </w:t>
      </w:r>
    </w:p>
    <w:p w14:paraId="203BCE2A" w14:textId="433855D7" w:rsidR="0041064E" w:rsidRPr="00405D33" w:rsidRDefault="0041064E" w:rsidP="0041064E">
      <w:pPr>
        <w:jc w:val="both"/>
        <w:rPr>
          <w:rFonts w:asciiTheme="minorHAnsi" w:hAnsiTheme="minorHAnsi" w:cstheme="minorHAnsi"/>
          <w:sz w:val="20"/>
        </w:rPr>
      </w:pPr>
      <w:r w:rsidRPr="00405D33">
        <w:rPr>
          <w:rFonts w:asciiTheme="minorHAnsi" w:hAnsiTheme="minorHAnsi" w:cstheme="minorHAnsi"/>
          <w:sz w:val="20"/>
        </w:rPr>
        <w:t xml:space="preserve">Con fundamento en el Artículo </w:t>
      </w:r>
      <w:r w:rsidR="004F6F2F" w:rsidRPr="00405D33">
        <w:rPr>
          <w:rFonts w:asciiTheme="minorHAnsi" w:hAnsiTheme="minorHAnsi" w:cstheme="minorHAnsi"/>
          <w:sz w:val="20"/>
        </w:rPr>
        <w:t>40, fracción X</w:t>
      </w:r>
      <w:r w:rsidRPr="00405D33">
        <w:rPr>
          <w:rFonts w:asciiTheme="minorHAnsi" w:hAnsiTheme="minorHAnsi" w:cstheme="minorHAnsi"/>
          <w:sz w:val="20"/>
        </w:rPr>
        <w:t>I</w:t>
      </w:r>
      <w:r w:rsidR="004F6F2F" w:rsidRPr="00405D33">
        <w:rPr>
          <w:rFonts w:asciiTheme="minorHAnsi" w:hAnsiTheme="minorHAnsi" w:cstheme="minorHAnsi"/>
          <w:sz w:val="20"/>
        </w:rPr>
        <w:t>X</w:t>
      </w:r>
      <w:r w:rsidRPr="00405D33">
        <w:rPr>
          <w:rFonts w:asciiTheme="minorHAnsi" w:hAnsiTheme="minorHAnsi" w:cstheme="minorHAnsi"/>
          <w:sz w:val="20"/>
        </w:rPr>
        <w:t xml:space="preserve"> de la LAASSP, se adjunta como </w:t>
      </w:r>
      <w:r w:rsidR="00C103E7" w:rsidRPr="00405D33">
        <w:rPr>
          <w:rFonts w:asciiTheme="minorHAnsi" w:hAnsiTheme="minorHAnsi" w:cstheme="minorHAnsi"/>
          <w:b/>
          <w:sz w:val="20"/>
        </w:rPr>
        <w:t xml:space="preserve">ANEXO NÚMERO </w:t>
      </w:r>
      <w:r w:rsidR="00690547" w:rsidRPr="00405D33">
        <w:rPr>
          <w:rFonts w:asciiTheme="minorHAnsi" w:hAnsiTheme="minorHAnsi" w:cstheme="minorHAnsi"/>
          <w:b/>
          <w:sz w:val="20"/>
        </w:rPr>
        <w:t>04</w:t>
      </w:r>
      <w:r w:rsidR="007047C5" w:rsidRPr="00405D33">
        <w:rPr>
          <w:rFonts w:asciiTheme="minorHAnsi" w:hAnsiTheme="minorHAnsi" w:cstheme="minorHAnsi"/>
          <w:b/>
          <w:sz w:val="20"/>
        </w:rPr>
        <w:t xml:space="preserve"> (</w:t>
      </w:r>
      <w:r w:rsidR="00690547" w:rsidRPr="00405D33">
        <w:rPr>
          <w:rFonts w:asciiTheme="minorHAnsi" w:hAnsiTheme="minorHAnsi" w:cstheme="minorHAnsi"/>
          <w:b/>
          <w:sz w:val="20"/>
        </w:rPr>
        <w:t>CUATRO</w:t>
      </w:r>
      <w:r w:rsidR="00C103E7" w:rsidRPr="00405D33">
        <w:rPr>
          <w:rFonts w:asciiTheme="minorHAnsi" w:hAnsiTheme="minorHAnsi" w:cstheme="minorHAnsi"/>
          <w:b/>
          <w:sz w:val="20"/>
        </w:rPr>
        <w:t>)</w:t>
      </w:r>
      <w:r w:rsidR="00043876">
        <w:rPr>
          <w:rFonts w:asciiTheme="minorHAnsi" w:hAnsiTheme="minorHAnsi" w:cstheme="minorHAnsi"/>
          <w:b/>
          <w:sz w:val="20"/>
        </w:rPr>
        <w:t xml:space="preserve"> </w:t>
      </w:r>
      <w:r w:rsidR="00043876" w:rsidRPr="00043876">
        <w:rPr>
          <w:rFonts w:asciiTheme="minorHAnsi" w:hAnsiTheme="minorHAnsi" w:cstheme="minorHAnsi"/>
          <w:b/>
          <w:sz w:val="20"/>
        </w:rPr>
        <w:t>MODELO DE CONTRATO</w:t>
      </w:r>
      <w:r w:rsidR="00C103E7" w:rsidRPr="00405D33">
        <w:rPr>
          <w:rFonts w:asciiTheme="minorHAnsi" w:hAnsiTheme="minorHAnsi" w:cstheme="minorHAnsi"/>
          <w:sz w:val="20"/>
        </w:rPr>
        <w:t>,</w:t>
      </w:r>
      <w:r w:rsidR="005568D5" w:rsidRPr="00405D33">
        <w:rPr>
          <w:rFonts w:asciiTheme="minorHAnsi" w:hAnsiTheme="minorHAnsi" w:cstheme="minorHAnsi"/>
          <w:sz w:val="20"/>
        </w:rPr>
        <w:t xml:space="preserve"> </w:t>
      </w:r>
      <w:r w:rsidRPr="00405D33">
        <w:rPr>
          <w:rFonts w:asciiTheme="minorHAnsi" w:hAnsiTheme="minorHAnsi" w:cstheme="minorHAnsi"/>
          <w:sz w:val="20"/>
        </w:rPr>
        <w:t xml:space="preserve">el modelo del contrato </w:t>
      </w:r>
      <w:r w:rsidR="0071741B">
        <w:rPr>
          <w:rFonts w:asciiTheme="minorHAnsi" w:hAnsiTheme="minorHAnsi" w:cstheme="minorHAnsi"/>
          <w:b/>
          <w:sz w:val="20"/>
        </w:rPr>
        <w:t>CERRADO</w:t>
      </w:r>
      <w:r w:rsidRPr="00405D33">
        <w:rPr>
          <w:rFonts w:asciiTheme="minorHAnsi" w:hAnsiTheme="minorHAnsi" w:cstheme="minorHAnsi"/>
          <w:sz w:val="20"/>
        </w:rPr>
        <w:t xml:space="preserve"> que será empleado para formalizar los derechos y obligaciones que se deriven de la presente </w:t>
      </w:r>
      <w:r w:rsidR="00ED2E37" w:rsidRPr="00ED2E37">
        <w:rPr>
          <w:rFonts w:asciiTheme="minorHAnsi" w:hAnsiTheme="minorHAnsi" w:cstheme="minorHAnsi"/>
          <w:sz w:val="20"/>
        </w:rPr>
        <w:t>invitación a cuando menos tres personas</w:t>
      </w:r>
      <w:r w:rsidRPr="00405D33">
        <w:rPr>
          <w:rFonts w:asciiTheme="minorHAnsi" w:hAnsiTheme="minorHAnsi" w:cstheme="minorHAnsi"/>
          <w:sz w:val="20"/>
        </w:rPr>
        <w:t xml:space="preserve">, el cual contiene en lo aplicable, los términos y condiciones previstos en el Artículo </w:t>
      </w:r>
      <w:r w:rsidR="000C38DB" w:rsidRPr="00405D33">
        <w:rPr>
          <w:rFonts w:asciiTheme="minorHAnsi" w:hAnsiTheme="minorHAnsi" w:cstheme="minorHAnsi"/>
          <w:sz w:val="20"/>
        </w:rPr>
        <w:t>66</w:t>
      </w:r>
      <w:r w:rsidRPr="00405D33">
        <w:rPr>
          <w:rFonts w:asciiTheme="minorHAnsi" w:hAnsiTheme="minorHAnsi" w:cstheme="minorHAnsi"/>
          <w:sz w:val="20"/>
        </w:rPr>
        <w:t>, de la LAASSP, mismos que serán obligatorios para el licitante que resulte adjudicado, en el entendido de que su contenido s</w:t>
      </w:r>
      <w:r w:rsidR="003F0CDC">
        <w:rPr>
          <w:rFonts w:asciiTheme="minorHAnsi" w:hAnsiTheme="minorHAnsi" w:cstheme="minorHAnsi"/>
          <w:sz w:val="20"/>
        </w:rPr>
        <w:t xml:space="preserve">erá adecuado, en lo conducente </w:t>
      </w:r>
      <w:r w:rsidRPr="00405D33">
        <w:rPr>
          <w:rFonts w:asciiTheme="minorHAnsi" w:hAnsiTheme="minorHAnsi" w:cstheme="minorHAnsi"/>
          <w:sz w:val="20"/>
        </w:rPr>
        <w:t>de acuerdo con lo ofertado en la proposición del licitante, del concepto y condiciones de</w:t>
      </w:r>
      <w:r w:rsidR="009E03D4" w:rsidRPr="00405D33">
        <w:rPr>
          <w:rFonts w:asciiTheme="minorHAnsi" w:hAnsiTheme="minorHAnsi" w:cstheme="minorHAnsi"/>
          <w:sz w:val="20"/>
        </w:rPr>
        <w:t xml:space="preserve"> cada uno de los servicios que </w:t>
      </w:r>
      <w:r w:rsidRPr="00405D33">
        <w:rPr>
          <w:rFonts w:asciiTheme="minorHAnsi" w:hAnsiTheme="minorHAnsi" w:cstheme="minorHAnsi"/>
          <w:sz w:val="20"/>
        </w:rPr>
        <w:t>haya sido adjudicado en el fallo.</w:t>
      </w:r>
    </w:p>
    <w:p w14:paraId="3160D20A" w14:textId="77777777" w:rsidR="0041064E" w:rsidRPr="00405D33" w:rsidRDefault="0041064E" w:rsidP="0041064E">
      <w:pPr>
        <w:jc w:val="both"/>
        <w:rPr>
          <w:rFonts w:asciiTheme="minorHAnsi" w:hAnsiTheme="minorHAnsi" w:cstheme="minorHAnsi"/>
          <w:b/>
          <w:sz w:val="20"/>
        </w:rPr>
      </w:pPr>
    </w:p>
    <w:p w14:paraId="6A66869F" w14:textId="507686B6" w:rsidR="0041064E" w:rsidRPr="00405D33" w:rsidRDefault="0041064E" w:rsidP="0041064E">
      <w:pPr>
        <w:jc w:val="both"/>
        <w:rPr>
          <w:rFonts w:asciiTheme="minorHAnsi" w:hAnsiTheme="minorHAnsi" w:cstheme="minorHAnsi"/>
          <w:sz w:val="20"/>
          <w:lang w:val="es-ES_tradnl"/>
        </w:rPr>
      </w:pPr>
      <w:r w:rsidRPr="00405D33">
        <w:rPr>
          <w:rFonts w:asciiTheme="minorHAnsi" w:hAnsiTheme="minorHAnsi" w:cstheme="minorHAnsi"/>
          <w:sz w:val="20"/>
          <w:lang w:val="es-ES_tradnl"/>
        </w:rPr>
        <w:t xml:space="preserve">En caso de discrepancia, en el contenido del contrato en relación con el de la presente </w:t>
      </w:r>
      <w:r w:rsidR="003F0CDC">
        <w:rPr>
          <w:rFonts w:asciiTheme="minorHAnsi" w:hAnsiTheme="minorHAnsi" w:cstheme="minorHAnsi"/>
          <w:sz w:val="20"/>
          <w:lang w:val="es-ES_tradnl"/>
        </w:rPr>
        <w:t>invitación</w:t>
      </w:r>
      <w:r w:rsidRPr="00405D33">
        <w:rPr>
          <w:rFonts w:asciiTheme="minorHAnsi" w:hAnsiTheme="minorHAnsi" w:cstheme="minorHAnsi"/>
          <w:sz w:val="20"/>
          <w:lang w:val="es-ES_tradnl"/>
        </w:rPr>
        <w:t>, prevalecerá lo estip</w:t>
      </w:r>
      <w:r w:rsidR="003F0CDC">
        <w:rPr>
          <w:rFonts w:asciiTheme="minorHAnsi" w:hAnsiTheme="minorHAnsi" w:cstheme="minorHAnsi"/>
          <w:sz w:val="20"/>
          <w:lang w:val="es-ES_tradnl"/>
        </w:rPr>
        <w:t>ulado en esta última.</w:t>
      </w:r>
    </w:p>
    <w:p w14:paraId="7A477C6B" w14:textId="77777777" w:rsidR="0041064E" w:rsidRPr="00405D33" w:rsidRDefault="0041064E" w:rsidP="0041064E">
      <w:pPr>
        <w:jc w:val="both"/>
        <w:rPr>
          <w:rFonts w:asciiTheme="minorHAnsi" w:hAnsiTheme="minorHAnsi" w:cstheme="minorHAnsi"/>
          <w:b/>
          <w:sz w:val="20"/>
          <w:lang w:val="es-ES_tradnl"/>
        </w:rPr>
      </w:pPr>
    </w:p>
    <w:p w14:paraId="761C10C8" w14:textId="418FF50C" w:rsidR="00F67FA2" w:rsidRPr="00405D33" w:rsidRDefault="00F67FA2" w:rsidP="00F67FA2">
      <w:pPr>
        <w:jc w:val="both"/>
        <w:rPr>
          <w:rFonts w:asciiTheme="minorHAnsi" w:hAnsiTheme="minorHAnsi" w:cstheme="minorHAnsi"/>
          <w:sz w:val="20"/>
        </w:rPr>
      </w:pPr>
      <w:r w:rsidRPr="00405D33">
        <w:rPr>
          <w:rFonts w:asciiTheme="minorHAnsi" w:hAnsiTheme="minorHAnsi" w:cstheme="minorHAnsi"/>
          <w:sz w:val="20"/>
        </w:rPr>
        <w:t>El Instituto celebrará con el licitante ganador un contrato</w:t>
      </w:r>
      <w:r w:rsidR="00C032E7">
        <w:rPr>
          <w:rFonts w:asciiTheme="minorHAnsi" w:hAnsiTheme="minorHAnsi" w:cstheme="minorHAnsi"/>
          <w:sz w:val="20"/>
        </w:rPr>
        <w:t xml:space="preserve"> </w:t>
      </w:r>
      <w:r w:rsidR="00C032E7" w:rsidRPr="00C032E7">
        <w:rPr>
          <w:rFonts w:asciiTheme="minorHAnsi" w:hAnsiTheme="minorHAnsi" w:cstheme="minorHAnsi"/>
          <w:b/>
          <w:sz w:val="20"/>
        </w:rPr>
        <w:t>CERRADO</w:t>
      </w:r>
      <w:r w:rsidRPr="00405D33">
        <w:rPr>
          <w:rFonts w:asciiTheme="minorHAnsi" w:hAnsiTheme="minorHAnsi" w:cstheme="minorHAnsi"/>
          <w:sz w:val="20"/>
        </w:rPr>
        <w:t xml:space="preserve"> por </w:t>
      </w:r>
      <w:r w:rsidR="00C032E7" w:rsidRPr="00C032E7">
        <w:rPr>
          <w:rFonts w:asciiTheme="minorHAnsi" w:hAnsiTheme="minorHAnsi" w:cstheme="minorHAnsi"/>
          <w:b/>
          <w:sz w:val="20"/>
        </w:rPr>
        <w:t>MONTO</w:t>
      </w:r>
      <w:r w:rsidRPr="00405D33">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405D33" w:rsidRDefault="008804FE" w:rsidP="008804FE">
      <w:pPr>
        <w:jc w:val="both"/>
        <w:rPr>
          <w:rFonts w:asciiTheme="minorHAnsi" w:hAnsiTheme="minorHAnsi" w:cstheme="minorHAnsi"/>
          <w:sz w:val="20"/>
        </w:rPr>
      </w:pPr>
    </w:p>
    <w:p w14:paraId="55A18E6B" w14:textId="2F3BC46D"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 xml:space="preserve">13.1 </w:t>
      </w:r>
      <w:r w:rsidR="008804FE" w:rsidRPr="00405D33">
        <w:rPr>
          <w:rFonts w:asciiTheme="minorHAnsi" w:hAnsiTheme="minorHAnsi" w:cstheme="minorHAnsi"/>
          <w:b/>
          <w:sz w:val="20"/>
        </w:rPr>
        <w:t xml:space="preserve">PERÍODO DE CONTRATACIÓN. </w:t>
      </w:r>
    </w:p>
    <w:p w14:paraId="34535399" w14:textId="40348C36" w:rsidR="008804FE" w:rsidRPr="00405D33" w:rsidRDefault="00F35C78" w:rsidP="008804FE">
      <w:pPr>
        <w:jc w:val="both"/>
        <w:rPr>
          <w:rFonts w:asciiTheme="minorHAnsi" w:hAnsiTheme="minorHAnsi" w:cstheme="minorHAnsi"/>
          <w:sz w:val="20"/>
        </w:rPr>
      </w:pPr>
      <w:r w:rsidRPr="00405D33">
        <w:rPr>
          <w:rFonts w:asciiTheme="minorHAnsi" w:hAnsiTheme="minorHAnsi" w:cstheme="minorHAnsi"/>
          <w:sz w:val="20"/>
        </w:rPr>
        <w:t>E</w:t>
      </w:r>
      <w:r w:rsidR="00D46CDF" w:rsidRPr="00405D33">
        <w:rPr>
          <w:rFonts w:asciiTheme="minorHAnsi" w:hAnsiTheme="minorHAnsi" w:cstheme="minorHAnsi"/>
          <w:sz w:val="20"/>
        </w:rPr>
        <w:t xml:space="preserve">l o </w:t>
      </w:r>
      <w:r w:rsidR="008804FE" w:rsidRPr="00405D33">
        <w:rPr>
          <w:rFonts w:asciiTheme="minorHAnsi" w:hAnsiTheme="minorHAnsi" w:cstheme="minorHAnsi"/>
          <w:sz w:val="20"/>
        </w:rPr>
        <w:t xml:space="preserve">(los) contrato(s) que, en su caso, sea(n) formalizado(s) con motivo de este procedimiento de contratación será(n) con un período de vigencia </w:t>
      </w:r>
      <w:r w:rsidR="00C87854" w:rsidRPr="00C87854">
        <w:rPr>
          <w:rFonts w:asciiTheme="minorHAnsi" w:hAnsiTheme="minorHAnsi" w:cstheme="minorHAnsi"/>
          <w:b/>
          <w:sz w:val="20"/>
        </w:rPr>
        <w:t xml:space="preserve">DEL </w:t>
      </w:r>
      <w:r w:rsidR="00847ADC">
        <w:rPr>
          <w:rFonts w:asciiTheme="minorHAnsi" w:hAnsiTheme="minorHAnsi" w:cstheme="minorHAnsi"/>
          <w:b/>
          <w:sz w:val="20"/>
        </w:rPr>
        <w:t>20</w:t>
      </w:r>
      <w:r w:rsidR="00C87854" w:rsidRPr="00C87854">
        <w:rPr>
          <w:rFonts w:asciiTheme="minorHAnsi" w:hAnsiTheme="minorHAnsi" w:cstheme="minorHAnsi"/>
          <w:b/>
          <w:sz w:val="20"/>
        </w:rPr>
        <w:t xml:space="preserve"> DE </w:t>
      </w:r>
      <w:r w:rsidR="00847ADC">
        <w:rPr>
          <w:rFonts w:asciiTheme="minorHAnsi" w:hAnsiTheme="minorHAnsi" w:cstheme="minorHAnsi"/>
          <w:b/>
          <w:sz w:val="20"/>
        </w:rPr>
        <w:t>AGOSTO</w:t>
      </w:r>
      <w:r w:rsidR="00C87854" w:rsidRPr="00C87854">
        <w:rPr>
          <w:rFonts w:asciiTheme="minorHAnsi" w:hAnsiTheme="minorHAnsi" w:cstheme="minorHAnsi"/>
          <w:b/>
          <w:sz w:val="20"/>
        </w:rPr>
        <w:t xml:space="preserve"> AL 31 DE OCTUBRE DE 2025</w:t>
      </w:r>
      <w:r w:rsidR="00C87854">
        <w:rPr>
          <w:rFonts w:asciiTheme="minorHAnsi" w:hAnsiTheme="minorHAnsi" w:cstheme="minorHAnsi"/>
          <w:b/>
          <w:sz w:val="20"/>
        </w:rPr>
        <w:t>.</w:t>
      </w:r>
    </w:p>
    <w:p w14:paraId="7BBADDEF" w14:textId="77777777" w:rsidR="00581CC1" w:rsidRPr="00405D33" w:rsidRDefault="00581CC1" w:rsidP="008804FE">
      <w:pPr>
        <w:rPr>
          <w:rFonts w:asciiTheme="minorHAnsi" w:hAnsiTheme="minorHAnsi" w:cstheme="minorHAnsi"/>
          <w:b/>
          <w:sz w:val="20"/>
        </w:rPr>
      </w:pPr>
    </w:p>
    <w:p w14:paraId="4AE1135C" w14:textId="77777777" w:rsidR="008804FE" w:rsidRPr="00405D33" w:rsidRDefault="008804FE" w:rsidP="008804FE">
      <w:pPr>
        <w:rPr>
          <w:rFonts w:asciiTheme="minorHAnsi" w:hAnsiTheme="minorHAnsi" w:cstheme="minorHAnsi"/>
          <w:b/>
          <w:bCs/>
          <w:sz w:val="20"/>
        </w:rPr>
      </w:pPr>
      <w:r w:rsidRPr="00405D33">
        <w:rPr>
          <w:rFonts w:asciiTheme="minorHAnsi" w:hAnsiTheme="minorHAnsi" w:cstheme="minorHAnsi"/>
          <w:b/>
          <w:sz w:val="20"/>
        </w:rPr>
        <w:t>13.2</w:t>
      </w:r>
      <w:r w:rsidR="00CD6BE6" w:rsidRPr="00405D33">
        <w:rPr>
          <w:rFonts w:asciiTheme="minorHAnsi" w:hAnsiTheme="minorHAnsi" w:cstheme="minorHAnsi"/>
          <w:b/>
          <w:sz w:val="20"/>
        </w:rPr>
        <w:t xml:space="preserve"> </w:t>
      </w:r>
      <w:r w:rsidRPr="00405D33">
        <w:rPr>
          <w:rFonts w:asciiTheme="minorHAnsi" w:hAnsiTheme="minorHAnsi" w:cstheme="minorHAnsi"/>
          <w:b/>
          <w:bCs/>
          <w:sz w:val="20"/>
        </w:rPr>
        <w:t>FIRMA DEL CONTRATO.</w:t>
      </w:r>
    </w:p>
    <w:p w14:paraId="088D16D9" w14:textId="47281063" w:rsidR="008804FE" w:rsidRPr="00405D33" w:rsidRDefault="008804FE" w:rsidP="008804FE">
      <w:pPr>
        <w:jc w:val="both"/>
        <w:rPr>
          <w:rFonts w:asciiTheme="minorHAnsi" w:hAnsiTheme="minorHAnsi" w:cstheme="minorHAnsi"/>
          <w:i/>
          <w:sz w:val="20"/>
        </w:rPr>
      </w:pPr>
      <w:r w:rsidRPr="00405D33">
        <w:rPr>
          <w:rFonts w:asciiTheme="minorHAnsi" w:hAnsiTheme="minorHAnsi" w:cstheme="minorHAnsi"/>
          <w:sz w:val="20"/>
        </w:rPr>
        <w:t xml:space="preserve">Con fundamento en el Artículo </w:t>
      </w:r>
      <w:r w:rsidR="000C38DB" w:rsidRPr="00405D33">
        <w:rPr>
          <w:rFonts w:asciiTheme="minorHAnsi" w:hAnsiTheme="minorHAnsi" w:cstheme="minorHAnsi"/>
          <w:sz w:val="20"/>
        </w:rPr>
        <w:t>67</w:t>
      </w:r>
      <w:r w:rsidRPr="00405D33">
        <w:rPr>
          <w:rFonts w:asciiTheme="minorHAnsi" w:hAnsiTheme="minorHAnsi" w:cstheme="minorHAnsi"/>
          <w:sz w:val="20"/>
        </w:rPr>
        <w:t xml:space="preserve"> de la LAASSP, el contrato se firmará el día</w:t>
      </w:r>
      <w:r w:rsidR="00535A8B" w:rsidRPr="00405D33">
        <w:rPr>
          <w:rFonts w:asciiTheme="minorHAnsi" w:hAnsiTheme="minorHAnsi" w:cstheme="minorHAnsi"/>
          <w:sz w:val="20"/>
        </w:rPr>
        <w:t xml:space="preserve"> establecido en el evento de fallo</w:t>
      </w:r>
      <w:r w:rsidRPr="00405D33">
        <w:rPr>
          <w:rFonts w:asciiTheme="minorHAnsi" w:hAnsiTheme="minorHAnsi" w:cstheme="minorHAnsi"/>
          <w:sz w:val="20"/>
        </w:rPr>
        <w:t>.</w:t>
      </w:r>
    </w:p>
    <w:p w14:paraId="27B22779" w14:textId="77777777" w:rsidR="008804FE" w:rsidRPr="00405D33" w:rsidRDefault="008804FE" w:rsidP="008804FE">
      <w:pPr>
        <w:jc w:val="both"/>
        <w:rPr>
          <w:rFonts w:asciiTheme="minorHAnsi" w:hAnsiTheme="minorHAnsi" w:cstheme="minorHAnsi"/>
          <w:sz w:val="20"/>
        </w:rPr>
      </w:pPr>
    </w:p>
    <w:p w14:paraId="60535356" w14:textId="45ACAB81" w:rsidR="00306E32" w:rsidRPr="00405D33" w:rsidRDefault="008804FE" w:rsidP="00742872">
      <w:pPr>
        <w:jc w:val="both"/>
        <w:rPr>
          <w:rFonts w:asciiTheme="minorHAnsi" w:hAnsiTheme="minorHAnsi" w:cstheme="minorHAnsi"/>
          <w:sz w:val="20"/>
        </w:rPr>
      </w:pPr>
      <w:r w:rsidRPr="00405D33">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405D33">
        <w:rPr>
          <w:rFonts w:asciiTheme="minorHAnsi" w:hAnsiTheme="minorHAnsi" w:cstheme="minorHAnsi"/>
          <w:sz w:val="20"/>
        </w:rPr>
        <w:t>tercer</w:t>
      </w:r>
      <w:r w:rsidRPr="00405D33">
        <w:rPr>
          <w:rFonts w:asciiTheme="minorHAnsi" w:hAnsiTheme="minorHAnsi" w:cstheme="minorHAnsi"/>
          <w:sz w:val="20"/>
        </w:rPr>
        <w:t xml:space="preserve"> párrafo del Artículo </w:t>
      </w:r>
      <w:r w:rsidR="000C38DB" w:rsidRPr="00405D33">
        <w:rPr>
          <w:rFonts w:asciiTheme="minorHAnsi" w:hAnsiTheme="minorHAnsi" w:cstheme="minorHAnsi"/>
          <w:sz w:val="20"/>
        </w:rPr>
        <w:t>67</w:t>
      </w:r>
      <w:r w:rsidRPr="00405D33">
        <w:rPr>
          <w:rFonts w:asciiTheme="minorHAnsi" w:hAnsiTheme="minorHAnsi" w:cstheme="minorHAnsi"/>
          <w:sz w:val="20"/>
        </w:rPr>
        <w:t xml:space="preserve"> de la LAASSP y, se dará aviso a la Secretaria </w:t>
      </w:r>
      <w:r w:rsidR="00280E0A" w:rsidRPr="00405D33">
        <w:rPr>
          <w:rFonts w:asciiTheme="minorHAnsi" w:hAnsiTheme="minorHAnsi" w:cstheme="minorHAnsi"/>
          <w:sz w:val="20"/>
        </w:rPr>
        <w:t>Anticorrupción y Buen Gobierno</w:t>
      </w:r>
      <w:r w:rsidR="000C38DB" w:rsidRPr="00405D33">
        <w:rPr>
          <w:rFonts w:asciiTheme="minorHAnsi" w:hAnsiTheme="minorHAnsi" w:cstheme="minorHAnsi"/>
          <w:sz w:val="20"/>
        </w:rPr>
        <w:t>,</w:t>
      </w:r>
      <w:r w:rsidRPr="00405D33">
        <w:rPr>
          <w:rFonts w:asciiTheme="minorHAnsi" w:hAnsiTheme="minorHAnsi" w:cstheme="minorHAnsi"/>
          <w:sz w:val="20"/>
        </w:rPr>
        <w:t xml:space="preserve">  para que resuelva lo procedente en términos del Artículo </w:t>
      </w:r>
      <w:r w:rsidR="000C38DB" w:rsidRPr="00405D33">
        <w:rPr>
          <w:rFonts w:asciiTheme="minorHAnsi" w:hAnsiTheme="minorHAnsi" w:cstheme="minorHAnsi"/>
          <w:sz w:val="20"/>
        </w:rPr>
        <w:t>89</w:t>
      </w:r>
      <w:r w:rsidRPr="00405D33">
        <w:rPr>
          <w:rFonts w:asciiTheme="minorHAnsi" w:hAnsiTheme="minorHAnsi" w:cstheme="minorHAnsi"/>
          <w:sz w:val="20"/>
        </w:rPr>
        <w:t xml:space="preserve"> de la LAASSP.</w:t>
      </w:r>
    </w:p>
    <w:p w14:paraId="77B0F802" w14:textId="77777777" w:rsidR="00306E32" w:rsidRPr="00405D33" w:rsidRDefault="00306E32" w:rsidP="008804FE">
      <w:pPr>
        <w:rPr>
          <w:rFonts w:asciiTheme="minorHAnsi" w:hAnsiTheme="minorHAnsi" w:cstheme="minorHAnsi"/>
          <w:sz w:val="20"/>
        </w:rPr>
      </w:pPr>
    </w:p>
    <w:p w14:paraId="14F1CE10" w14:textId="77777777" w:rsidR="00306E32" w:rsidRPr="00405D33" w:rsidRDefault="008804FE" w:rsidP="00E06D0D">
      <w:pPr>
        <w:numPr>
          <w:ilvl w:val="1"/>
          <w:numId w:val="5"/>
        </w:numPr>
        <w:tabs>
          <w:tab w:val="left" w:pos="-142"/>
          <w:tab w:val="left" w:pos="1134"/>
        </w:tabs>
        <w:ind w:right="-93"/>
        <w:jc w:val="both"/>
        <w:rPr>
          <w:rFonts w:asciiTheme="minorHAnsi" w:hAnsiTheme="minorHAnsi" w:cstheme="minorHAnsi"/>
          <w:b/>
          <w:sz w:val="20"/>
        </w:rPr>
      </w:pPr>
      <w:r w:rsidRPr="00405D33">
        <w:rPr>
          <w:rFonts w:asciiTheme="minorHAnsi" w:hAnsiTheme="minorHAnsi" w:cstheme="minorHAnsi"/>
          <w:b/>
          <w:sz w:val="20"/>
        </w:rPr>
        <w:t xml:space="preserve"> TERMINACIÓN ANTICIPADA.</w:t>
      </w:r>
    </w:p>
    <w:p w14:paraId="1B8FB3DB" w14:textId="3A702195" w:rsidR="00306E32" w:rsidRPr="00405D33" w:rsidRDefault="00306E32" w:rsidP="00306E32">
      <w:pPr>
        <w:pStyle w:val="Sinespaciado"/>
        <w:jc w:val="both"/>
        <w:rPr>
          <w:rFonts w:ascii="Calibri" w:hAnsi="Calibri" w:cs="Calibri"/>
          <w:b/>
          <w:sz w:val="20"/>
          <w:szCs w:val="20"/>
        </w:rPr>
      </w:pPr>
      <w:r w:rsidRPr="00405D33">
        <w:rPr>
          <w:rFonts w:ascii="Calibri" w:hAnsi="Calibri" w:cs="Calibri"/>
          <w:sz w:val="20"/>
          <w:szCs w:val="20"/>
        </w:rPr>
        <w:t xml:space="preserve">De conformidad con lo establecido en el Artículo 78 de la Ley de Adquisiciones, Arrendamientos y Servicios del Sector Público, </w:t>
      </w:r>
      <w:r w:rsidRPr="00405D33">
        <w:rPr>
          <w:rFonts w:ascii="Calibri" w:hAnsi="Calibri" w:cs="Calibri"/>
          <w:b/>
          <w:sz w:val="20"/>
          <w:szCs w:val="20"/>
        </w:rPr>
        <w:t>“EL INSTITUTO”</w:t>
      </w:r>
      <w:r w:rsidRPr="00405D33">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servicios originalmente contratados, y se demuestre que de continuar con el cumplimiento de las obligaciones pactadas, se ocasionaría algún daño o perjuicio a </w:t>
      </w:r>
      <w:r w:rsidRPr="00405D33">
        <w:rPr>
          <w:rFonts w:ascii="Calibri" w:hAnsi="Calibri" w:cs="Calibri"/>
          <w:b/>
          <w:sz w:val="20"/>
          <w:szCs w:val="20"/>
        </w:rPr>
        <w:t>“EL INSTITUTO”</w:t>
      </w:r>
      <w:r w:rsidRPr="00405D33">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405D33" w:rsidRDefault="00306E32" w:rsidP="00306E32">
      <w:pPr>
        <w:pStyle w:val="Sinespaciado"/>
        <w:jc w:val="both"/>
        <w:rPr>
          <w:rFonts w:ascii="Calibri" w:hAnsi="Calibri" w:cs="Calibri"/>
          <w:sz w:val="20"/>
          <w:szCs w:val="20"/>
        </w:rPr>
      </w:pPr>
    </w:p>
    <w:p w14:paraId="72F3A163" w14:textId="77777777" w:rsidR="00306E32" w:rsidRPr="00405D33" w:rsidRDefault="00306E32" w:rsidP="00306E32">
      <w:pPr>
        <w:pStyle w:val="Sinespaciado"/>
        <w:jc w:val="both"/>
        <w:rPr>
          <w:rFonts w:ascii="Calibri" w:hAnsi="Calibri" w:cs="Calibri"/>
          <w:sz w:val="20"/>
          <w:szCs w:val="20"/>
        </w:rPr>
      </w:pPr>
      <w:r w:rsidRPr="00405D33">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405D33" w:rsidRDefault="00306E32" w:rsidP="00306E32">
      <w:pPr>
        <w:pStyle w:val="Sinespaciado"/>
        <w:jc w:val="both"/>
        <w:rPr>
          <w:rFonts w:ascii="Calibri" w:hAnsi="Calibri" w:cs="Calibri"/>
          <w:sz w:val="20"/>
          <w:szCs w:val="20"/>
        </w:rPr>
      </w:pPr>
    </w:p>
    <w:p w14:paraId="11F02948" w14:textId="7AC52678" w:rsidR="00306E32" w:rsidRPr="00405D33" w:rsidRDefault="00306E32" w:rsidP="00306E32">
      <w:pPr>
        <w:pStyle w:val="Sinespaciado"/>
        <w:jc w:val="both"/>
        <w:rPr>
          <w:rFonts w:ascii="Calibri" w:hAnsi="Calibri" w:cs="Calibri"/>
          <w:sz w:val="20"/>
          <w:szCs w:val="20"/>
        </w:rPr>
      </w:pPr>
      <w:r w:rsidRPr="00405D33">
        <w:rPr>
          <w:rFonts w:ascii="Calibri" w:hAnsi="Calibri" w:cs="Calibri"/>
          <w:sz w:val="20"/>
          <w:szCs w:val="20"/>
        </w:rPr>
        <w:t xml:space="preserve">En el finiquito se harán constar los pagos que, en su caso, deba efectuar </w:t>
      </w:r>
      <w:r w:rsidRPr="00405D33">
        <w:rPr>
          <w:rFonts w:ascii="Calibri" w:hAnsi="Calibri" w:cs="Calibri"/>
          <w:b/>
          <w:sz w:val="20"/>
          <w:szCs w:val="20"/>
        </w:rPr>
        <w:t>“EL INSTITUTO”</w:t>
      </w:r>
      <w:r w:rsidRPr="00405D33">
        <w:rPr>
          <w:rFonts w:ascii="Calibri" w:hAnsi="Calibri" w:cs="Calibri"/>
          <w:sz w:val="20"/>
          <w:szCs w:val="20"/>
        </w:rPr>
        <w:t xml:space="preserve"> por concepto de los </w:t>
      </w:r>
      <w:r w:rsidR="000654CB" w:rsidRPr="00405D33">
        <w:rPr>
          <w:rFonts w:ascii="Calibri" w:hAnsi="Calibri" w:cs="Calibri"/>
          <w:sz w:val="20"/>
          <w:szCs w:val="20"/>
        </w:rPr>
        <w:t xml:space="preserve">servicios </w:t>
      </w:r>
      <w:r w:rsidRPr="00405D33">
        <w:rPr>
          <w:rFonts w:ascii="Calibri" w:hAnsi="Calibri" w:cs="Calibri"/>
          <w:sz w:val="20"/>
          <w:szCs w:val="20"/>
        </w:rPr>
        <w:t>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3E811174" w14:textId="77777777" w:rsidR="002109BE" w:rsidRPr="00405D33" w:rsidRDefault="002109BE" w:rsidP="008804FE">
      <w:pPr>
        <w:jc w:val="both"/>
        <w:rPr>
          <w:rFonts w:asciiTheme="minorHAnsi" w:hAnsiTheme="minorHAnsi" w:cstheme="minorHAnsi"/>
          <w:b/>
          <w:color w:val="000000"/>
          <w:sz w:val="20"/>
        </w:rPr>
      </w:pPr>
    </w:p>
    <w:p w14:paraId="4A67AB7A" w14:textId="242E7FEC" w:rsidR="008804FE" w:rsidRPr="00405D33" w:rsidRDefault="003E3EA2" w:rsidP="008804FE">
      <w:pPr>
        <w:jc w:val="both"/>
        <w:rPr>
          <w:rFonts w:asciiTheme="minorHAnsi" w:hAnsiTheme="minorHAnsi" w:cstheme="minorHAnsi"/>
          <w:b/>
          <w:color w:val="000000"/>
          <w:sz w:val="20"/>
        </w:rPr>
      </w:pPr>
      <w:r w:rsidRPr="00405D33">
        <w:rPr>
          <w:rFonts w:asciiTheme="minorHAnsi" w:hAnsiTheme="minorHAnsi" w:cstheme="minorHAnsi"/>
          <w:b/>
          <w:color w:val="000000"/>
          <w:sz w:val="20"/>
        </w:rPr>
        <w:t>13.4</w:t>
      </w:r>
      <w:r w:rsidR="008804FE" w:rsidRPr="00405D33">
        <w:rPr>
          <w:rFonts w:asciiTheme="minorHAnsi" w:hAnsiTheme="minorHAnsi" w:cstheme="minorHAnsi"/>
          <w:b/>
          <w:color w:val="000000"/>
          <w:sz w:val="20"/>
        </w:rPr>
        <w:t xml:space="preserve"> CANCELACIÓN TOTAL O PARCIAL DE</w:t>
      </w:r>
      <w:r w:rsidR="00FE3DD5" w:rsidRPr="00405D33">
        <w:rPr>
          <w:rFonts w:asciiTheme="minorHAnsi" w:hAnsiTheme="minorHAnsi" w:cstheme="minorHAnsi"/>
          <w:b/>
          <w:color w:val="000000"/>
          <w:sz w:val="20"/>
        </w:rPr>
        <w:t>L SERVICIO</w:t>
      </w:r>
      <w:r w:rsidR="008804FE" w:rsidRPr="00405D33">
        <w:rPr>
          <w:rFonts w:asciiTheme="minorHAnsi" w:hAnsiTheme="minorHAnsi" w:cstheme="minorHAnsi"/>
          <w:b/>
          <w:color w:val="000000"/>
          <w:sz w:val="20"/>
        </w:rPr>
        <w:t xml:space="preserve"> Y </w:t>
      </w:r>
      <w:r w:rsidR="00FE3DD5" w:rsidRPr="00405D33">
        <w:rPr>
          <w:rFonts w:asciiTheme="minorHAnsi" w:hAnsiTheme="minorHAnsi" w:cstheme="minorHAnsi"/>
          <w:b/>
          <w:color w:val="000000"/>
          <w:sz w:val="20"/>
        </w:rPr>
        <w:t>RESCISIÓN</w:t>
      </w:r>
      <w:r w:rsidR="008804FE" w:rsidRPr="00405D33">
        <w:rPr>
          <w:rFonts w:asciiTheme="minorHAnsi" w:hAnsiTheme="minorHAnsi" w:cstheme="minorHAnsi"/>
          <w:b/>
          <w:color w:val="000000"/>
          <w:sz w:val="20"/>
        </w:rPr>
        <w:t xml:space="preserve"> ADMINISTRATIVA DEL CONTRATO.</w:t>
      </w:r>
    </w:p>
    <w:p w14:paraId="27798574" w14:textId="7861C586" w:rsidR="00741DB5" w:rsidRPr="00405D33" w:rsidRDefault="008804FE" w:rsidP="008804FE">
      <w:pPr>
        <w:jc w:val="both"/>
        <w:rPr>
          <w:rFonts w:asciiTheme="minorHAnsi" w:hAnsiTheme="minorHAnsi" w:cstheme="minorHAnsi"/>
          <w:color w:val="000000"/>
          <w:sz w:val="20"/>
        </w:rPr>
      </w:pPr>
      <w:r w:rsidRPr="00405D33">
        <w:rPr>
          <w:rFonts w:asciiTheme="minorHAnsi" w:hAnsiTheme="minorHAnsi" w:cstheme="minorHAnsi"/>
          <w:color w:val="000000"/>
          <w:sz w:val="20"/>
        </w:rPr>
        <w:t xml:space="preserve">El Instituto podrá  deducir al pago de </w:t>
      </w:r>
      <w:r w:rsidR="00FE3DD5" w:rsidRPr="00405D33">
        <w:rPr>
          <w:rFonts w:asciiTheme="minorHAnsi" w:hAnsiTheme="minorHAnsi" w:cstheme="minorHAnsi"/>
          <w:color w:val="000000"/>
          <w:sz w:val="20"/>
        </w:rPr>
        <w:t xml:space="preserve">los </w:t>
      </w:r>
      <w:r w:rsidRPr="00405D33">
        <w:rPr>
          <w:rFonts w:asciiTheme="minorHAnsi" w:hAnsiTheme="minorHAnsi" w:cstheme="minorHAnsi"/>
          <w:color w:val="000000"/>
          <w:sz w:val="20"/>
        </w:rPr>
        <w:t xml:space="preserve">servicios, por cualquier incumplimiento parcial o cumplimiento deficiente, respecto de las </w:t>
      </w:r>
      <w:r w:rsidR="00232DE3" w:rsidRPr="00405D33">
        <w:rPr>
          <w:rFonts w:asciiTheme="minorHAnsi" w:hAnsiTheme="minorHAnsi" w:cstheme="minorHAnsi"/>
          <w:color w:val="000000"/>
          <w:sz w:val="20"/>
        </w:rPr>
        <w:t>partidas</w:t>
      </w:r>
      <w:r w:rsidRPr="00405D33">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405D33" w:rsidRDefault="00741DB5" w:rsidP="008804FE">
      <w:pPr>
        <w:jc w:val="both"/>
        <w:rPr>
          <w:rFonts w:asciiTheme="minorHAnsi" w:hAnsiTheme="minorHAnsi" w:cstheme="minorHAnsi"/>
          <w:color w:val="000000"/>
          <w:sz w:val="20"/>
        </w:rPr>
      </w:pPr>
    </w:p>
    <w:p w14:paraId="17731997" w14:textId="63FEC1DE" w:rsidR="008804FE" w:rsidRPr="00405D33" w:rsidRDefault="008804FE" w:rsidP="008804FE">
      <w:pPr>
        <w:jc w:val="both"/>
        <w:rPr>
          <w:rFonts w:asciiTheme="minorHAnsi" w:hAnsiTheme="minorHAnsi" w:cstheme="minorHAnsi"/>
          <w:color w:val="000000"/>
          <w:sz w:val="20"/>
        </w:rPr>
      </w:pPr>
      <w:r w:rsidRPr="00405D33">
        <w:rPr>
          <w:rFonts w:asciiTheme="minorHAnsi" w:hAnsiTheme="minorHAnsi" w:cstheme="minorHAnsi"/>
          <w:color w:val="000000"/>
          <w:sz w:val="20"/>
        </w:rPr>
        <w:t xml:space="preserve">En estos casos aplicará, en los términos del Artículo </w:t>
      </w:r>
      <w:r w:rsidR="000C38DB" w:rsidRPr="00405D33">
        <w:rPr>
          <w:rFonts w:asciiTheme="minorHAnsi" w:hAnsiTheme="minorHAnsi" w:cstheme="minorHAnsi"/>
          <w:color w:val="000000"/>
          <w:sz w:val="20"/>
        </w:rPr>
        <w:t>76</w:t>
      </w:r>
      <w:r w:rsidRPr="00405D33">
        <w:rPr>
          <w:rFonts w:asciiTheme="minorHAnsi" w:hAnsiTheme="minorHAnsi" w:cstheme="minorHAnsi"/>
          <w:color w:val="000000"/>
          <w:sz w:val="20"/>
        </w:rPr>
        <w:t xml:space="preserve"> de la Ley, lo siguiente.</w:t>
      </w:r>
    </w:p>
    <w:p w14:paraId="35A96164" w14:textId="77777777" w:rsidR="008804FE" w:rsidRPr="00405D33" w:rsidRDefault="008804FE" w:rsidP="008804FE">
      <w:pPr>
        <w:jc w:val="both"/>
        <w:rPr>
          <w:rFonts w:asciiTheme="minorHAnsi" w:hAnsiTheme="minorHAnsi" w:cstheme="minorHAnsi"/>
          <w:color w:val="000000"/>
          <w:sz w:val="20"/>
        </w:rPr>
      </w:pPr>
    </w:p>
    <w:p w14:paraId="3E0A0142" w14:textId="77777777" w:rsidR="008804FE" w:rsidRPr="00405D33" w:rsidRDefault="008804FE"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La ca</w:t>
      </w:r>
      <w:r w:rsidR="00FE3DD5" w:rsidRPr="00405D33">
        <w:rPr>
          <w:rFonts w:asciiTheme="minorHAnsi" w:hAnsiTheme="minorHAnsi" w:cstheme="minorHAnsi"/>
          <w:sz w:val="20"/>
          <w:szCs w:val="20"/>
        </w:rPr>
        <w:t>ncelación total o parcial del</w:t>
      </w:r>
      <w:r w:rsidRPr="00405D33">
        <w:rPr>
          <w:rFonts w:asciiTheme="minorHAnsi" w:hAnsiTheme="minorHAnsi" w:cstheme="minorHAnsi"/>
          <w:sz w:val="20"/>
          <w:szCs w:val="20"/>
        </w:rPr>
        <w:t xml:space="preserve"> servicio</w:t>
      </w:r>
      <w:r w:rsidR="00FE3DD5" w:rsidRPr="00405D33">
        <w:rPr>
          <w:rFonts w:asciiTheme="minorHAnsi" w:hAnsiTheme="minorHAnsi" w:cstheme="minorHAnsi"/>
          <w:sz w:val="20"/>
          <w:szCs w:val="20"/>
        </w:rPr>
        <w:t xml:space="preserve"> o concepto que lo integran como </w:t>
      </w:r>
      <w:r w:rsidRPr="00405D33">
        <w:rPr>
          <w:rFonts w:asciiTheme="minorHAnsi" w:hAnsiTheme="minorHAnsi" w:cstheme="minorHAnsi"/>
          <w:sz w:val="20"/>
          <w:szCs w:val="20"/>
        </w:rPr>
        <w:t>no prestados, o</w:t>
      </w:r>
    </w:p>
    <w:p w14:paraId="20DF2934" w14:textId="77777777" w:rsidR="008804FE" w:rsidRPr="00405D33" w:rsidRDefault="008804FE"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La rescisión del contrato</w:t>
      </w:r>
      <w:r w:rsidR="00840125" w:rsidRPr="00405D33">
        <w:rPr>
          <w:rFonts w:asciiTheme="minorHAnsi" w:hAnsiTheme="minorHAnsi" w:cstheme="minorHAnsi"/>
          <w:sz w:val="20"/>
          <w:szCs w:val="20"/>
        </w:rPr>
        <w:t xml:space="preserve"> </w:t>
      </w:r>
      <w:r w:rsidR="00307B59" w:rsidRPr="00405D33">
        <w:rPr>
          <w:rFonts w:asciiTheme="minorHAnsi" w:hAnsiTheme="minorHAnsi" w:cstheme="minorHAnsi"/>
          <w:sz w:val="20"/>
          <w:szCs w:val="20"/>
        </w:rPr>
        <w:t xml:space="preserve">podrá ser </w:t>
      </w:r>
      <w:r w:rsidR="00FE3DD5" w:rsidRPr="00405D33">
        <w:rPr>
          <w:rFonts w:asciiTheme="minorHAnsi" w:hAnsiTheme="minorHAnsi" w:cstheme="minorHAnsi"/>
          <w:sz w:val="20"/>
          <w:szCs w:val="20"/>
        </w:rPr>
        <w:t>por varios incumplimientos en la prestación del mismo.</w:t>
      </w:r>
    </w:p>
    <w:p w14:paraId="2C3C7CC5" w14:textId="77777777" w:rsidR="00307B59" w:rsidRPr="00405D33" w:rsidRDefault="00307B59"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Por la determinación del Área Usuaria en caso de algún otro incumplimiento</w:t>
      </w:r>
      <w:r w:rsidR="00F53812" w:rsidRPr="00405D33">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405D33" w:rsidRDefault="00814C1D" w:rsidP="008F49CA">
      <w:pPr>
        <w:jc w:val="both"/>
        <w:rPr>
          <w:rFonts w:asciiTheme="minorHAnsi" w:hAnsiTheme="minorHAnsi" w:cstheme="minorHAnsi"/>
          <w:b/>
          <w:color w:val="000000"/>
          <w:sz w:val="20"/>
        </w:rPr>
      </w:pPr>
    </w:p>
    <w:p w14:paraId="26FB309D" w14:textId="2848F8E3" w:rsidR="00F94375" w:rsidRPr="00405D33" w:rsidRDefault="008F49CA" w:rsidP="008F49CA">
      <w:pPr>
        <w:jc w:val="both"/>
        <w:rPr>
          <w:rFonts w:asciiTheme="minorHAnsi" w:hAnsiTheme="minorHAnsi" w:cstheme="minorHAnsi"/>
          <w:b/>
          <w:color w:val="000000"/>
          <w:sz w:val="20"/>
        </w:rPr>
      </w:pPr>
      <w:r w:rsidRPr="00405D33">
        <w:rPr>
          <w:rFonts w:asciiTheme="minorHAnsi" w:hAnsiTheme="minorHAnsi" w:cstheme="minorHAnsi"/>
          <w:b/>
          <w:color w:val="000000"/>
          <w:sz w:val="20"/>
        </w:rPr>
        <w:t xml:space="preserve">13.5 </w:t>
      </w:r>
      <w:r w:rsidR="00F94375" w:rsidRPr="00405D33">
        <w:rPr>
          <w:rFonts w:asciiTheme="minorHAnsi" w:hAnsiTheme="minorHAnsi" w:cstheme="minorHAnsi"/>
          <w:b/>
          <w:color w:val="000000"/>
          <w:sz w:val="20"/>
        </w:rPr>
        <w:t>CAUSAS DE RESCI</w:t>
      </w:r>
      <w:r w:rsidR="000971C3" w:rsidRPr="00405D33">
        <w:rPr>
          <w:rFonts w:asciiTheme="minorHAnsi" w:hAnsiTheme="minorHAnsi" w:cstheme="minorHAnsi"/>
          <w:b/>
          <w:color w:val="000000"/>
          <w:sz w:val="20"/>
        </w:rPr>
        <w:t>SI</w:t>
      </w:r>
      <w:r w:rsidR="00F94375" w:rsidRPr="00405D33">
        <w:rPr>
          <w:rFonts w:asciiTheme="minorHAnsi" w:hAnsiTheme="minorHAnsi" w:cstheme="minorHAnsi"/>
          <w:b/>
          <w:color w:val="000000"/>
          <w:sz w:val="20"/>
        </w:rPr>
        <w:t>ON ADMINISTRATIVA DEL CONTRATO:</w:t>
      </w:r>
    </w:p>
    <w:p w14:paraId="3B597288" w14:textId="77777777" w:rsidR="00F94375" w:rsidRPr="00405D33" w:rsidRDefault="00640618" w:rsidP="00A10453">
      <w:pPr>
        <w:jc w:val="both"/>
        <w:rPr>
          <w:rFonts w:asciiTheme="minorHAnsi" w:hAnsiTheme="minorHAnsi" w:cstheme="minorHAnsi"/>
          <w:sz w:val="20"/>
        </w:rPr>
      </w:pPr>
      <w:r w:rsidRPr="00405D33">
        <w:rPr>
          <w:rFonts w:asciiTheme="minorHAnsi" w:hAnsiTheme="minorHAnsi" w:cstheme="minorHAnsi"/>
          <w:sz w:val="20"/>
        </w:rPr>
        <w:t>El I</w:t>
      </w:r>
      <w:r w:rsidR="00F94375" w:rsidRPr="00405D33">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405D33" w:rsidRDefault="001947E2" w:rsidP="00A10453">
      <w:pPr>
        <w:jc w:val="both"/>
        <w:rPr>
          <w:rFonts w:asciiTheme="minorHAnsi" w:hAnsiTheme="minorHAnsi" w:cstheme="minorHAnsi"/>
          <w:sz w:val="20"/>
        </w:rPr>
      </w:pPr>
    </w:p>
    <w:p w14:paraId="68ADF453" w14:textId="0A23C619" w:rsidR="00045D3F" w:rsidRPr="00405D33" w:rsidRDefault="00045D3F" w:rsidP="00E06D0D">
      <w:pPr>
        <w:numPr>
          <w:ilvl w:val="0"/>
          <w:numId w:val="41"/>
        </w:numPr>
        <w:suppressAutoHyphens w:val="0"/>
        <w:jc w:val="both"/>
        <w:rPr>
          <w:rFonts w:asciiTheme="minorHAnsi" w:hAnsiTheme="minorHAnsi" w:cstheme="minorHAnsi"/>
          <w:b/>
          <w:bCs/>
          <w:sz w:val="20"/>
        </w:rPr>
      </w:pPr>
      <w:r w:rsidRPr="00405D33">
        <w:rPr>
          <w:rFonts w:asciiTheme="minorHAnsi" w:hAnsiTheme="minorHAnsi" w:cstheme="minorHAnsi"/>
          <w:sz w:val="20"/>
        </w:rPr>
        <w:t>Contravenir los términos pactados para la prestación de los servicios, establecidos en la presente convocatoria;</w:t>
      </w:r>
    </w:p>
    <w:p w14:paraId="748312B4"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Ceder los derechos de cobro derivados del contrato, sin contar con la conformidad previa y por escrito del Instituto ;</w:t>
      </w:r>
    </w:p>
    <w:p w14:paraId="139E9DBB" w14:textId="7AEA3881"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Suspender total o parcialmente y sin causa justificada la prestación de los servicios de la presente convocatoria;</w:t>
      </w:r>
    </w:p>
    <w:p w14:paraId="4715D4EB" w14:textId="263FBD66"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No realizar la prestación de los servicios en tiempo y forma conforme a lo establecido en la presente convocatoria y sus respectivos anexos;</w:t>
      </w:r>
    </w:p>
    <w:p w14:paraId="2B9607E0"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Ser declarado en concurso mercantil, o por cualquier otra causa distinta o análoga que afecte su patrimonio;</w:t>
      </w:r>
    </w:p>
    <w:p w14:paraId="10A871BD"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369E4031"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405D33">
        <w:rPr>
          <w:rFonts w:asciiTheme="minorHAnsi" w:hAnsiTheme="minorHAnsi" w:cstheme="minorHAnsi"/>
          <w:sz w:val="20"/>
        </w:rPr>
        <w:t>la prestación de los servicios</w:t>
      </w:r>
      <w:r w:rsidRPr="00405D33">
        <w:rPr>
          <w:rFonts w:asciiTheme="minorHAnsi" w:hAnsiTheme="minorHAnsi" w:cstheme="minorHAnsi"/>
          <w:sz w:val="20"/>
        </w:rPr>
        <w:t>;</w:t>
      </w:r>
    </w:p>
    <w:p w14:paraId="4E4E9A1A" w14:textId="77777777" w:rsidR="00045D3F" w:rsidRPr="00405D33" w:rsidRDefault="00045D3F" w:rsidP="00E06D0D">
      <w:pPr>
        <w:numPr>
          <w:ilvl w:val="0"/>
          <w:numId w:val="41"/>
        </w:numPr>
        <w:suppressAutoHyphens w:val="0"/>
        <w:jc w:val="both"/>
        <w:rPr>
          <w:rFonts w:asciiTheme="minorHAnsi" w:hAnsiTheme="minorHAnsi" w:cstheme="minorHAnsi"/>
          <w:sz w:val="20"/>
          <w:lang w:val="es-MX"/>
        </w:rPr>
      </w:pPr>
      <w:r w:rsidRPr="00405D33">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Cuando la suma de las penas convencionales exceda el monto total de la garantía de cumplimiento del contrato;</w:t>
      </w:r>
    </w:p>
    <w:p w14:paraId="7CC207CC" w14:textId="2853848A" w:rsidR="006A4687"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Incumplir cualquier obligación distinta de las anteriores y derivadas del contrato. </w:t>
      </w:r>
    </w:p>
    <w:p w14:paraId="005D9998" w14:textId="77777777" w:rsidR="00045D3F" w:rsidRPr="00405D33" w:rsidRDefault="00045D3F" w:rsidP="00A10453">
      <w:pPr>
        <w:jc w:val="both"/>
        <w:rPr>
          <w:rFonts w:asciiTheme="minorHAnsi" w:hAnsiTheme="minorHAnsi" w:cstheme="minorHAnsi"/>
          <w:sz w:val="20"/>
        </w:rPr>
      </w:pPr>
    </w:p>
    <w:p w14:paraId="709A5C36" w14:textId="5216361F" w:rsidR="0017414C" w:rsidRPr="00405D33" w:rsidRDefault="008F49CA" w:rsidP="00A10453">
      <w:pPr>
        <w:tabs>
          <w:tab w:val="left" w:pos="-142"/>
          <w:tab w:val="left" w:pos="1134"/>
        </w:tabs>
        <w:ind w:left="-142" w:right="-92"/>
        <w:jc w:val="both"/>
        <w:rPr>
          <w:rFonts w:asciiTheme="minorHAnsi" w:hAnsiTheme="minorHAnsi" w:cstheme="minorHAnsi"/>
          <w:b/>
          <w:sz w:val="20"/>
        </w:rPr>
      </w:pPr>
      <w:r w:rsidRPr="00405D33">
        <w:rPr>
          <w:rFonts w:asciiTheme="minorHAnsi" w:hAnsiTheme="minorHAnsi" w:cstheme="minorHAnsi"/>
          <w:b/>
          <w:sz w:val="20"/>
        </w:rPr>
        <w:t>13.6</w:t>
      </w:r>
      <w:r w:rsidR="00F94375" w:rsidRPr="00405D33">
        <w:rPr>
          <w:rFonts w:asciiTheme="minorHAnsi" w:hAnsiTheme="minorHAnsi" w:cstheme="minorHAnsi"/>
          <w:b/>
          <w:sz w:val="20"/>
        </w:rPr>
        <w:t xml:space="preserve"> </w:t>
      </w:r>
      <w:r w:rsidR="0017414C" w:rsidRPr="00405D33">
        <w:rPr>
          <w:rFonts w:asciiTheme="minorHAnsi" w:hAnsiTheme="minorHAnsi" w:cstheme="minorHAnsi"/>
          <w:b/>
          <w:sz w:val="20"/>
        </w:rPr>
        <w:t>PROCEDIMIENTO DE RESCISION DEL CONTRATO</w:t>
      </w:r>
    </w:p>
    <w:p w14:paraId="0A5C9B34" w14:textId="77777777" w:rsidR="00A825EC" w:rsidRPr="00405D33" w:rsidRDefault="00F94375" w:rsidP="00A825EC">
      <w:pPr>
        <w:tabs>
          <w:tab w:val="left" w:pos="-142"/>
          <w:tab w:val="left" w:pos="1134"/>
        </w:tabs>
        <w:ind w:right="-92"/>
        <w:jc w:val="both"/>
        <w:rPr>
          <w:rFonts w:asciiTheme="minorHAnsi" w:hAnsiTheme="minorHAnsi" w:cstheme="minorHAnsi"/>
          <w:sz w:val="20"/>
        </w:rPr>
      </w:pPr>
      <w:r w:rsidRPr="00405D33">
        <w:rPr>
          <w:rFonts w:asciiTheme="minorHAnsi" w:hAnsiTheme="minorHAnsi" w:cstheme="minorHAnsi"/>
          <w:sz w:val="20"/>
        </w:rPr>
        <w:t>Para el caso de rescisión administrativa las partes convienen en someterse al siguiente procedimiento:</w:t>
      </w:r>
    </w:p>
    <w:p w14:paraId="2100F0DC" w14:textId="77777777" w:rsidR="00A825EC" w:rsidRPr="00405D33"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405D33" w:rsidRDefault="00F94375"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405D33" w:rsidRDefault="00F94375"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405D33" w:rsidRDefault="0055668C"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 xml:space="preserve">La </w:t>
      </w:r>
      <w:r w:rsidR="00F94375" w:rsidRPr="00405D33">
        <w:rPr>
          <w:rFonts w:asciiTheme="minorHAnsi" w:hAnsiTheme="minorHAnsi" w:cstheme="minorHAnsi"/>
          <w:sz w:val="20"/>
          <w:szCs w:val="20"/>
        </w:rPr>
        <w:t>determinación de dar o no por rescindido administrativamente, deberá ser debidamente fundada, motivada y comunicada por escri</w:t>
      </w:r>
      <w:r w:rsidR="00686150" w:rsidRPr="00405D33">
        <w:rPr>
          <w:rFonts w:asciiTheme="minorHAnsi" w:hAnsiTheme="minorHAnsi" w:cstheme="minorHAnsi"/>
          <w:sz w:val="20"/>
          <w:szCs w:val="20"/>
        </w:rPr>
        <w:t>to al licitante dentro de los 10</w:t>
      </w:r>
      <w:r w:rsidR="00F94375" w:rsidRPr="00405D33">
        <w:rPr>
          <w:rFonts w:asciiTheme="minorHAnsi" w:hAnsiTheme="minorHAnsi" w:cstheme="minorHAnsi"/>
          <w:sz w:val="20"/>
          <w:szCs w:val="20"/>
        </w:rPr>
        <w:t xml:space="preserve"> (</w:t>
      </w:r>
      <w:r w:rsidR="00686150" w:rsidRPr="00405D33">
        <w:rPr>
          <w:rFonts w:asciiTheme="minorHAnsi" w:hAnsiTheme="minorHAnsi" w:cstheme="minorHAnsi"/>
          <w:sz w:val="20"/>
          <w:szCs w:val="20"/>
        </w:rPr>
        <w:t>diez</w:t>
      </w:r>
      <w:r w:rsidR="00F94375" w:rsidRPr="00405D33">
        <w:rPr>
          <w:rFonts w:asciiTheme="minorHAnsi" w:hAnsiTheme="minorHAnsi" w:cstheme="minorHAnsi"/>
          <w:sz w:val="20"/>
          <w:szCs w:val="20"/>
        </w:rPr>
        <w:t>) días hábiles siguientes, al vencimiento del plazo señalado en el inciso a), de esta cláusula.</w:t>
      </w:r>
    </w:p>
    <w:p w14:paraId="08C4A8AF" w14:textId="77777777" w:rsidR="00F94375" w:rsidRPr="00405D33" w:rsidRDefault="00F94375" w:rsidP="00F94375">
      <w:pPr>
        <w:ind w:left="-142" w:right="-92"/>
        <w:jc w:val="both"/>
        <w:rPr>
          <w:rFonts w:asciiTheme="minorHAnsi" w:hAnsiTheme="minorHAnsi" w:cstheme="minorHAnsi"/>
          <w:sz w:val="20"/>
        </w:rPr>
      </w:pPr>
    </w:p>
    <w:p w14:paraId="7B87F665"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405D33" w:rsidRDefault="00F94375" w:rsidP="00F94375">
      <w:pPr>
        <w:ind w:left="-142" w:right="-92"/>
        <w:jc w:val="both"/>
        <w:rPr>
          <w:rFonts w:asciiTheme="minorHAnsi" w:hAnsiTheme="minorHAnsi" w:cstheme="minorHAnsi"/>
          <w:sz w:val="20"/>
        </w:rPr>
      </w:pPr>
    </w:p>
    <w:p w14:paraId="0A24FF1E" w14:textId="701161E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En caso de que el instituto</w:t>
      </w:r>
      <w:r w:rsidR="008116F3" w:rsidRPr="00405D33">
        <w:rPr>
          <w:rFonts w:asciiTheme="minorHAnsi" w:hAnsiTheme="minorHAnsi" w:cstheme="minorHAnsi"/>
          <w:sz w:val="20"/>
        </w:rPr>
        <w:t xml:space="preserve"> determine dar por rescindido, </w:t>
      </w:r>
      <w:r w:rsidRPr="00405D33">
        <w:rPr>
          <w:rFonts w:asciiTheme="minorHAnsi" w:hAnsiTheme="minorHAnsi" w:cstheme="minorHAnsi"/>
          <w:sz w:val="20"/>
        </w:rPr>
        <w:t xml:space="preserve">se deberá formular un finiquito en el que se hagan constar los pagos que, en su caso, deba efectuar el instituto por concepto de los </w:t>
      </w:r>
      <w:r w:rsidR="000654CB" w:rsidRPr="00405D33">
        <w:rPr>
          <w:rFonts w:asciiTheme="minorHAnsi" w:hAnsiTheme="minorHAnsi" w:cstheme="minorHAnsi"/>
          <w:sz w:val="20"/>
        </w:rPr>
        <w:t>servicios</w:t>
      </w:r>
      <w:r w:rsidRPr="00405D33">
        <w:rPr>
          <w:rFonts w:asciiTheme="minorHAnsi" w:hAnsiTheme="minorHAnsi" w:cstheme="minorHAnsi"/>
          <w:sz w:val="20"/>
        </w:rPr>
        <w:t xml:space="preserve"> entregados por el licitante hasta el momento en que se determine la rescisión administrativa.</w:t>
      </w:r>
    </w:p>
    <w:p w14:paraId="485BD081" w14:textId="77777777" w:rsidR="00F94375" w:rsidRPr="00405D33" w:rsidRDefault="00F94375" w:rsidP="00F94375">
      <w:pPr>
        <w:ind w:left="-142" w:right="-92"/>
        <w:jc w:val="both"/>
        <w:rPr>
          <w:rFonts w:asciiTheme="minorHAnsi" w:hAnsiTheme="minorHAnsi" w:cstheme="minorHAnsi"/>
          <w:sz w:val="20"/>
        </w:rPr>
      </w:pPr>
    </w:p>
    <w:p w14:paraId="055ABDF5" w14:textId="3C05FD9A" w:rsidR="00F94375" w:rsidRPr="00405D33" w:rsidRDefault="00F94375" w:rsidP="008116F3">
      <w:pPr>
        <w:ind w:left="-142" w:right="-92"/>
        <w:jc w:val="both"/>
        <w:rPr>
          <w:rFonts w:asciiTheme="minorHAnsi" w:hAnsiTheme="minorHAnsi" w:cstheme="minorHAnsi"/>
          <w:sz w:val="20"/>
        </w:rPr>
      </w:pPr>
      <w:r w:rsidRPr="00405D33">
        <w:rPr>
          <w:rFonts w:asciiTheme="minorHAnsi" w:hAnsiTheme="minorHAnsi" w:cstheme="minorHAnsi"/>
          <w:sz w:val="20"/>
        </w:rPr>
        <w:lastRenderedPageBreak/>
        <w:t>Si previamente a la dete</w:t>
      </w:r>
      <w:r w:rsidR="008116F3" w:rsidRPr="00405D33">
        <w:rPr>
          <w:rFonts w:asciiTheme="minorHAnsi" w:hAnsiTheme="minorHAnsi" w:cstheme="minorHAnsi"/>
          <w:sz w:val="20"/>
        </w:rPr>
        <w:t>rminación de dar por rescindido</w:t>
      </w:r>
      <w:r w:rsidRPr="00405D33">
        <w:rPr>
          <w:rFonts w:asciiTheme="minorHAnsi" w:hAnsiTheme="minorHAnsi" w:cstheme="minorHAnsi"/>
          <w:sz w:val="20"/>
        </w:rPr>
        <w:t>,</w:t>
      </w:r>
      <w:r w:rsidRPr="00405D33">
        <w:rPr>
          <w:rFonts w:asciiTheme="minorHAnsi" w:hAnsiTheme="minorHAnsi" w:cstheme="minorHAnsi"/>
          <w:b/>
          <w:sz w:val="20"/>
        </w:rPr>
        <w:t xml:space="preserve"> </w:t>
      </w:r>
      <w:r w:rsidRPr="00405D33">
        <w:rPr>
          <w:rFonts w:asciiTheme="minorHAnsi" w:hAnsiTheme="minorHAnsi" w:cstheme="minorHAnsi"/>
          <w:sz w:val="20"/>
        </w:rPr>
        <w:t xml:space="preserve">el licitante entrega los </w:t>
      </w:r>
      <w:r w:rsidR="000654CB" w:rsidRPr="00405D33">
        <w:rPr>
          <w:rFonts w:asciiTheme="minorHAnsi" w:hAnsiTheme="minorHAnsi" w:cstheme="minorHAnsi"/>
          <w:sz w:val="20"/>
        </w:rPr>
        <w:t>servicios</w:t>
      </w:r>
      <w:r w:rsidRPr="00405D33">
        <w:rPr>
          <w:rFonts w:asciiTheme="minorHAnsi" w:hAnsiTheme="minorHAnsi" w:cstheme="minorHAnsi"/>
          <w:sz w:val="20"/>
        </w:rPr>
        <w:t>, el procedimiento iniciado quedará sin efectos, previa aceptación y verificación d</w:t>
      </w:r>
      <w:r w:rsidR="0017414C" w:rsidRPr="00405D33">
        <w:rPr>
          <w:rFonts w:asciiTheme="minorHAnsi" w:hAnsiTheme="minorHAnsi" w:cstheme="minorHAnsi"/>
          <w:sz w:val="20"/>
        </w:rPr>
        <w:t>e</w:t>
      </w:r>
      <w:r w:rsidRPr="00405D33">
        <w:rPr>
          <w:rFonts w:asciiTheme="minorHAnsi" w:hAnsiTheme="minorHAnsi" w:cstheme="minorHAnsi"/>
          <w:sz w:val="20"/>
        </w:rPr>
        <w:t>l instituto</w:t>
      </w:r>
      <w:r w:rsidRPr="00405D33">
        <w:rPr>
          <w:rFonts w:asciiTheme="minorHAnsi" w:hAnsiTheme="minorHAnsi" w:cstheme="minorHAnsi"/>
          <w:b/>
          <w:sz w:val="20"/>
        </w:rPr>
        <w:t xml:space="preserve"> </w:t>
      </w:r>
      <w:r w:rsidRPr="00405D33">
        <w:rPr>
          <w:rFonts w:asciiTheme="minorHAnsi" w:hAnsiTheme="minorHAnsi" w:cstheme="minorHAnsi"/>
          <w:sz w:val="20"/>
        </w:rPr>
        <w:t xml:space="preserve">por escrito, de que continúa vigente la necesidad de contar con los </w:t>
      </w:r>
      <w:r w:rsidR="000654CB" w:rsidRPr="00405D33">
        <w:rPr>
          <w:rFonts w:asciiTheme="minorHAnsi" w:hAnsiTheme="minorHAnsi" w:cstheme="minorHAnsi"/>
          <w:sz w:val="20"/>
        </w:rPr>
        <w:t>servicios</w:t>
      </w:r>
      <w:r w:rsidRPr="00405D33">
        <w:rPr>
          <w:rFonts w:asciiTheme="minorHAnsi" w:hAnsiTheme="minorHAnsi" w:cstheme="minorHAnsi"/>
          <w:sz w:val="20"/>
        </w:rPr>
        <w:t xml:space="preserve"> y aplicando, en su caso, las penas convencionales correspondientes.</w:t>
      </w:r>
    </w:p>
    <w:p w14:paraId="0536125C" w14:textId="77777777" w:rsidR="00F94375" w:rsidRPr="00405D33" w:rsidRDefault="00F94375" w:rsidP="00F94375">
      <w:pPr>
        <w:ind w:left="-142" w:right="-92"/>
        <w:jc w:val="both"/>
        <w:rPr>
          <w:rFonts w:asciiTheme="minorHAnsi" w:hAnsiTheme="minorHAnsi" w:cstheme="minorHAnsi"/>
          <w:sz w:val="20"/>
        </w:rPr>
      </w:pPr>
    </w:p>
    <w:p w14:paraId="066B094D"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El instituto podrá d</w:t>
      </w:r>
      <w:r w:rsidR="0017414C" w:rsidRPr="00405D33">
        <w:rPr>
          <w:rFonts w:asciiTheme="minorHAnsi" w:hAnsiTheme="minorHAnsi" w:cstheme="minorHAnsi"/>
          <w:sz w:val="20"/>
        </w:rPr>
        <w:t>eterminar no dar por rescindido</w:t>
      </w:r>
      <w:r w:rsidRPr="00405D33">
        <w:rPr>
          <w:rFonts w:asciiTheme="minorHAnsi" w:hAnsiTheme="minorHAnsi" w:cstheme="minorHAnsi"/>
          <w:sz w:val="20"/>
        </w:rPr>
        <w:t>, cuando durante el procedimiento advierta que dicha rescisión pudiera ocasionar algún daño o afectación a las f</w:t>
      </w:r>
      <w:r w:rsidR="008116F3" w:rsidRPr="00405D33">
        <w:rPr>
          <w:rFonts w:asciiTheme="minorHAnsi" w:hAnsiTheme="minorHAnsi" w:cstheme="minorHAnsi"/>
          <w:sz w:val="20"/>
        </w:rPr>
        <w:t>unciones que tiene encomendadas,</w:t>
      </w:r>
      <w:r w:rsidRPr="00405D33">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405D33" w:rsidRDefault="00F94375" w:rsidP="00F94375">
      <w:pPr>
        <w:ind w:left="-142" w:right="-92"/>
        <w:jc w:val="both"/>
        <w:rPr>
          <w:rFonts w:asciiTheme="minorHAnsi" w:hAnsiTheme="minorHAnsi" w:cstheme="minorHAnsi"/>
          <w:sz w:val="20"/>
        </w:rPr>
      </w:pPr>
    </w:p>
    <w:p w14:paraId="505C01F6"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De no darse por rescindido, el instituto</w:t>
      </w:r>
      <w:r w:rsidRPr="00405D33">
        <w:rPr>
          <w:rFonts w:asciiTheme="minorHAnsi" w:hAnsiTheme="minorHAnsi" w:cstheme="minorHAnsi"/>
          <w:b/>
          <w:sz w:val="20"/>
        </w:rPr>
        <w:t xml:space="preserve"> </w:t>
      </w:r>
      <w:r w:rsidRPr="00405D33">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405D33" w:rsidRDefault="0017414C" w:rsidP="0017414C">
      <w:pPr>
        <w:ind w:left="-142" w:right="-92"/>
        <w:jc w:val="both"/>
        <w:rPr>
          <w:rFonts w:asciiTheme="minorHAnsi" w:hAnsiTheme="minorHAnsi" w:cstheme="minorHAnsi"/>
          <w:sz w:val="20"/>
        </w:rPr>
      </w:pPr>
    </w:p>
    <w:p w14:paraId="259E59C1" w14:textId="2219FE61" w:rsidR="003839AB" w:rsidRPr="00405D33" w:rsidRDefault="00F94375" w:rsidP="003839AB">
      <w:pPr>
        <w:ind w:left="-142" w:right="-92"/>
        <w:jc w:val="both"/>
        <w:rPr>
          <w:rFonts w:asciiTheme="minorHAnsi" w:hAnsiTheme="minorHAnsi" w:cstheme="minorHAnsi"/>
          <w:sz w:val="20"/>
        </w:rPr>
      </w:pPr>
      <w:r w:rsidRPr="00405D33">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405D33">
        <w:rPr>
          <w:rFonts w:asciiTheme="minorHAnsi" w:hAnsiTheme="minorHAnsi" w:cstheme="minorHAnsi"/>
          <w:sz w:val="20"/>
        </w:rPr>
        <w:t>74</w:t>
      </w:r>
      <w:r w:rsidRPr="00405D33">
        <w:rPr>
          <w:rFonts w:asciiTheme="minorHAnsi" w:hAnsiTheme="minorHAnsi" w:cstheme="minorHAnsi"/>
          <w:sz w:val="20"/>
        </w:rPr>
        <w:t xml:space="preserve"> de la </w:t>
      </w:r>
      <w:r w:rsidR="0017414C" w:rsidRPr="00405D33">
        <w:rPr>
          <w:rFonts w:asciiTheme="minorHAnsi" w:hAnsiTheme="minorHAnsi" w:cstheme="minorHAnsi"/>
          <w:sz w:val="20"/>
        </w:rPr>
        <w:t>L</w:t>
      </w:r>
      <w:r w:rsidRPr="00405D33">
        <w:rPr>
          <w:rFonts w:asciiTheme="minorHAnsi" w:hAnsiTheme="minorHAnsi" w:cstheme="minorHAnsi"/>
          <w:sz w:val="20"/>
        </w:rPr>
        <w:t xml:space="preserve">ey de </w:t>
      </w:r>
      <w:r w:rsidR="0017414C" w:rsidRPr="00405D33">
        <w:rPr>
          <w:rFonts w:asciiTheme="minorHAnsi" w:hAnsiTheme="minorHAnsi" w:cstheme="minorHAnsi"/>
          <w:sz w:val="20"/>
        </w:rPr>
        <w:t>A</w:t>
      </w:r>
      <w:r w:rsidRPr="00405D33">
        <w:rPr>
          <w:rFonts w:asciiTheme="minorHAnsi" w:hAnsiTheme="minorHAnsi" w:cstheme="minorHAnsi"/>
          <w:sz w:val="20"/>
        </w:rPr>
        <w:t xml:space="preserve">dquisiciones, </w:t>
      </w:r>
      <w:r w:rsidR="0017414C" w:rsidRPr="00405D33">
        <w:rPr>
          <w:rFonts w:asciiTheme="minorHAnsi" w:hAnsiTheme="minorHAnsi" w:cstheme="minorHAnsi"/>
          <w:sz w:val="20"/>
        </w:rPr>
        <w:t>A</w:t>
      </w:r>
      <w:r w:rsidRPr="00405D33">
        <w:rPr>
          <w:rFonts w:asciiTheme="minorHAnsi" w:hAnsiTheme="minorHAnsi" w:cstheme="minorHAnsi"/>
          <w:sz w:val="20"/>
        </w:rPr>
        <w:t xml:space="preserve">rrendamientos y </w:t>
      </w:r>
      <w:r w:rsidR="0017414C" w:rsidRPr="00405D33">
        <w:rPr>
          <w:rFonts w:asciiTheme="minorHAnsi" w:hAnsiTheme="minorHAnsi" w:cstheme="minorHAnsi"/>
          <w:sz w:val="20"/>
        </w:rPr>
        <w:t>S</w:t>
      </w:r>
      <w:r w:rsidRPr="00405D33">
        <w:rPr>
          <w:rFonts w:asciiTheme="minorHAnsi" w:hAnsiTheme="minorHAnsi" w:cstheme="minorHAnsi"/>
          <w:sz w:val="20"/>
        </w:rPr>
        <w:t xml:space="preserve">ervicios del </w:t>
      </w:r>
      <w:r w:rsidR="0017414C" w:rsidRPr="00405D33">
        <w:rPr>
          <w:rFonts w:asciiTheme="minorHAnsi" w:hAnsiTheme="minorHAnsi" w:cstheme="minorHAnsi"/>
          <w:sz w:val="20"/>
        </w:rPr>
        <w:t>S</w:t>
      </w:r>
      <w:r w:rsidRPr="00405D33">
        <w:rPr>
          <w:rFonts w:asciiTheme="minorHAnsi" w:hAnsiTheme="minorHAnsi" w:cstheme="minorHAnsi"/>
          <w:sz w:val="20"/>
        </w:rPr>
        <w:t xml:space="preserve">ector </w:t>
      </w:r>
      <w:r w:rsidR="0017414C" w:rsidRPr="00405D33">
        <w:rPr>
          <w:rFonts w:asciiTheme="minorHAnsi" w:hAnsiTheme="minorHAnsi" w:cstheme="minorHAnsi"/>
          <w:sz w:val="20"/>
        </w:rPr>
        <w:t>P</w:t>
      </w:r>
      <w:r w:rsidRPr="00405D33">
        <w:rPr>
          <w:rFonts w:asciiTheme="minorHAnsi" w:hAnsiTheme="minorHAnsi" w:cstheme="minorHAnsi"/>
          <w:sz w:val="20"/>
        </w:rPr>
        <w:t xml:space="preserve">úblico </w:t>
      </w:r>
    </w:p>
    <w:p w14:paraId="1C6F809E" w14:textId="77777777" w:rsidR="003E3EA2" w:rsidRPr="00405D33" w:rsidRDefault="003E3EA2" w:rsidP="00E80EBD">
      <w:pPr>
        <w:ind w:right="-92"/>
        <w:jc w:val="both"/>
        <w:rPr>
          <w:rFonts w:asciiTheme="minorHAnsi" w:hAnsiTheme="minorHAnsi" w:cstheme="minorHAnsi"/>
          <w:sz w:val="20"/>
        </w:rPr>
      </w:pPr>
    </w:p>
    <w:p w14:paraId="37400DDB" w14:textId="77777777" w:rsidR="00A825EC" w:rsidRPr="00405D33" w:rsidRDefault="008804FE" w:rsidP="00A825EC">
      <w:pPr>
        <w:ind w:left="-142" w:right="-92"/>
        <w:jc w:val="both"/>
        <w:rPr>
          <w:rFonts w:asciiTheme="minorHAnsi" w:hAnsiTheme="minorHAnsi" w:cstheme="minorHAnsi"/>
          <w:b/>
          <w:sz w:val="20"/>
        </w:rPr>
      </w:pPr>
      <w:r w:rsidRPr="00405D33">
        <w:rPr>
          <w:rFonts w:asciiTheme="minorHAnsi" w:hAnsiTheme="minorHAnsi" w:cstheme="minorHAnsi"/>
          <w:b/>
          <w:sz w:val="20"/>
        </w:rPr>
        <w:t>14.  GARAN</w:t>
      </w:r>
      <w:r w:rsidR="00A10453" w:rsidRPr="00405D33">
        <w:rPr>
          <w:rFonts w:asciiTheme="minorHAnsi" w:hAnsiTheme="minorHAnsi" w:cstheme="minorHAnsi"/>
          <w:b/>
          <w:sz w:val="20"/>
        </w:rPr>
        <w:t>TÍA DE CUMPLIMIENTO DE CONTRATO</w:t>
      </w:r>
    </w:p>
    <w:p w14:paraId="19DF726E" w14:textId="577715B7" w:rsidR="00A825EC"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 xml:space="preserve">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405D33">
        <w:rPr>
          <w:rFonts w:asciiTheme="minorHAnsi" w:hAnsiTheme="minorHAnsi" w:cstheme="minorHAnsi"/>
          <w:bCs/>
          <w:sz w:val="20"/>
        </w:rPr>
        <w:t>Ley de Instituciones de Seguros y de Fianzas</w:t>
      </w:r>
      <w:r w:rsidRPr="00405D33">
        <w:rPr>
          <w:rFonts w:asciiTheme="minorHAnsi" w:hAnsiTheme="minorHAnsi" w:cstheme="minorHAnsi"/>
          <w:sz w:val="20"/>
        </w:rPr>
        <w:t xml:space="preserve">, por un importe equivalente al 10% (diez por ciento) del monto </w:t>
      </w:r>
      <w:r w:rsidR="00611487">
        <w:rPr>
          <w:rFonts w:asciiTheme="minorHAnsi" w:hAnsiTheme="minorHAnsi" w:cstheme="minorHAnsi"/>
          <w:sz w:val="20"/>
        </w:rPr>
        <w:t>total</w:t>
      </w:r>
      <w:r w:rsidR="00FF5197" w:rsidRPr="00405D33">
        <w:rPr>
          <w:rFonts w:asciiTheme="minorHAnsi" w:hAnsiTheme="minorHAnsi" w:cstheme="minorHAnsi"/>
          <w:sz w:val="20"/>
        </w:rPr>
        <w:t xml:space="preserve"> </w:t>
      </w:r>
      <w:r w:rsidRPr="00405D33">
        <w:rPr>
          <w:rFonts w:asciiTheme="minorHAnsi" w:hAnsiTheme="minorHAnsi" w:cstheme="minorHAnsi"/>
          <w:sz w:val="20"/>
        </w:rPr>
        <w:t xml:space="preserve">del contrato, sin considerar el Impuesto al Valor Agregado, a favor del Instituto Mexicano del Seguro Social, conforme al </w:t>
      </w:r>
      <w:bookmarkStart w:id="7" w:name="Anexo_12_Back"/>
      <w:r w:rsidR="00690547" w:rsidRPr="00405D33">
        <w:rPr>
          <w:rFonts w:asciiTheme="minorHAnsi" w:hAnsiTheme="minorHAnsi" w:cstheme="minorHAnsi"/>
          <w:b/>
          <w:sz w:val="20"/>
        </w:rPr>
        <w:t>ANEXO NÚMERO 5</w:t>
      </w:r>
      <w:r w:rsidRPr="00405D33">
        <w:rPr>
          <w:rFonts w:asciiTheme="minorHAnsi" w:hAnsiTheme="minorHAnsi" w:cstheme="minorHAnsi"/>
          <w:b/>
          <w:sz w:val="20"/>
        </w:rPr>
        <w:t xml:space="preserve"> (</w:t>
      </w:r>
      <w:r w:rsidR="00690547" w:rsidRPr="00405D33">
        <w:rPr>
          <w:rFonts w:asciiTheme="minorHAnsi" w:hAnsiTheme="minorHAnsi" w:cstheme="minorHAnsi"/>
          <w:b/>
          <w:sz w:val="20"/>
        </w:rPr>
        <w:t>CINCO</w:t>
      </w:r>
      <w:r w:rsidRPr="00405D33">
        <w:rPr>
          <w:rFonts w:asciiTheme="minorHAnsi" w:hAnsiTheme="minorHAnsi" w:cstheme="minorHAnsi"/>
          <w:b/>
          <w:sz w:val="20"/>
        </w:rPr>
        <w:t>)</w:t>
      </w:r>
      <w:bookmarkEnd w:id="7"/>
      <w:r w:rsidRPr="00405D33">
        <w:rPr>
          <w:rFonts w:asciiTheme="minorHAnsi" w:hAnsiTheme="minorHAnsi" w:cstheme="minorHAnsi"/>
          <w:sz w:val="20"/>
        </w:rPr>
        <w:t>. El porcentaje de la garantía será sobre el</w:t>
      </w:r>
      <w:r w:rsidRPr="00405D33">
        <w:rPr>
          <w:rFonts w:asciiTheme="minorHAnsi" w:hAnsiTheme="minorHAnsi" w:cstheme="minorHAnsi"/>
          <w:b/>
          <w:i/>
          <w:sz w:val="20"/>
          <w:u w:val="single"/>
        </w:rPr>
        <w:t xml:space="preserve"> monto </w:t>
      </w:r>
      <w:r w:rsidR="00611487">
        <w:rPr>
          <w:rFonts w:asciiTheme="minorHAnsi" w:hAnsiTheme="minorHAnsi" w:cstheme="minorHAnsi"/>
          <w:b/>
          <w:i/>
          <w:sz w:val="20"/>
          <w:u w:val="single"/>
        </w:rPr>
        <w:t>total</w:t>
      </w:r>
      <w:r w:rsidR="00FF5197" w:rsidRPr="00405D33">
        <w:rPr>
          <w:rFonts w:asciiTheme="minorHAnsi" w:hAnsiTheme="minorHAnsi" w:cstheme="minorHAnsi"/>
          <w:b/>
          <w:i/>
          <w:sz w:val="20"/>
          <w:u w:val="single"/>
        </w:rPr>
        <w:t xml:space="preserve"> </w:t>
      </w:r>
      <w:r w:rsidRPr="00405D33">
        <w:rPr>
          <w:rFonts w:asciiTheme="minorHAnsi" w:hAnsiTheme="minorHAnsi" w:cstheme="minorHAnsi"/>
          <w:b/>
          <w:i/>
          <w:sz w:val="20"/>
          <w:u w:val="single"/>
        </w:rPr>
        <w:t>del contrato sin I.V.A. incluido.</w:t>
      </w:r>
    </w:p>
    <w:p w14:paraId="22DE463C" w14:textId="77777777" w:rsidR="00A825EC" w:rsidRPr="00405D33" w:rsidRDefault="00A825EC" w:rsidP="00A825EC">
      <w:pPr>
        <w:ind w:left="-142" w:right="-92"/>
        <w:jc w:val="both"/>
        <w:rPr>
          <w:rFonts w:asciiTheme="minorHAnsi" w:hAnsiTheme="minorHAnsi" w:cstheme="minorHAnsi"/>
          <w:b/>
          <w:sz w:val="20"/>
        </w:rPr>
      </w:pPr>
    </w:p>
    <w:p w14:paraId="43FB5EA9" w14:textId="42F86300" w:rsidR="00A825EC"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 xml:space="preserve">La garantía de cumplimiento a las obligaciones del contrato se liberará mediante autorización por escrito por parte de </w:t>
      </w:r>
      <w:r w:rsidRPr="00405D33">
        <w:rPr>
          <w:rFonts w:asciiTheme="minorHAnsi" w:hAnsiTheme="minorHAnsi" w:cstheme="minorHAnsi"/>
          <w:b/>
          <w:sz w:val="20"/>
        </w:rPr>
        <w:t xml:space="preserve">“EL INSTITUTO” </w:t>
      </w:r>
      <w:r w:rsidRPr="00405D33">
        <w:rPr>
          <w:rFonts w:asciiTheme="minorHAnsi" w:hAnsiTheme="minorHAnsi" w:cstheme="minorHAnsi"/>
          <w:sz w:val="20"/>
        </w:rPr>
        <w:t xml:space="preserve">en forma inmediata, siempre y cuando el proveedor haya cumplido a satisfacción </w:t>
      </w:r>
      <w:r w:rsidR="000971C3" w:rsidRPr="00405D33">
        <w:rPr>
          <w:rFonts w:asciiTheme="minorHAnsi" w:hAnsiTheme="minorHAnsi" w:cstheme="minorHAnsi"/>
          <w:sz w:val="20"/>
        </w:rPr>
        <w:t xml:space="preserve">de </w:t>
      </w:r>
      <w:r w:rsidR="000971C3" w:rsidRPr="00405D33">
        <w:rPr>
          <w:rFonts w:asciiTheme="minorHAnsi" w:hAnsiTheme="minorHAnsi" w:cstheme="minorHAnsi"/>
          <w:b/>
          <w:sz w:val="20"/>
        </w:rPr>
        <w:t>“EL</w:t>
      </w:r>
      <w:r w:rsidRPr="00405D33">
        <w:rPr>
          <w:rFonts w:asciiTheme="minorHAnsi" w:hAnsiTheme="minorHAnsi" w:cstheme="minorHAnsi"/>
          <w:b/>
          <w:sz w:val="20"/>
        </w:rPr>
        <w:t xml:space="preserve"> INSTITUTO”</w:t>
      </w:r>
      <w:r w:rsidRPr="00405D33">
        <w:rPr>
          <w:rFonts w:asciiTheme="minorHAnsi" w:hAnsiTheme="minorHAnsi" w:cstheme="minorHAnsi"/>
          <w:sz w:val="20"/>
        </w:rPr>
        <w:t xml:space="preserve">, con todas las obligaciones contractuales. </w:t>
      </w:r>
    </w:p>
    <w:p w14:paraId="1D6B4FCA" w14:textId="77777777" w:rsidR="00A825EC" w:rsidRPr="00405D33" w:rsidRDefault="00A825EC" w:rsidP="00A825EC">
      <w:pPr>
        <w:tabs>
          <w:tab w:val="num" w:pos="757"/>
        </w:tabs>
        <w:jc w:val="both"/>
        <w:rPr>
          <w:rFonts w:asciiTheme="minorHAnsi" w:hAnsiTheme="minorHAnsi" w:cstheme="minorHAnsi"/>
          <w:sz w:val="20"/>
        </w:rPr>
      </w:pPr>
    </w:p>
    <w:p w14:paraId="7D748ACF" w14:textId="64D2C40A" w:rsidR="00A825EC" w:rsidRPr="00405D33" w:rsidRDefault="00A825EC" w:rsidP="00A825EC">
      <w:pPr>
        <w:ind w:left="-142" w:right="-92"/>
        <w:jc w:val="both"/>
        <w:rPr>
          <w:rFonts w:asciiTheme="minorHAnsi" w:hAnsiTheme="minorHAnsi" w:cstheme="minorHAnsi"/>
          <w:sz w:val="20"/>
        </w:rPr>
      </w:pPr>
      <w:r w:rsidRPr="00405D33">
        <w:rPr>
          <w:rFonts w:asciiTheme="minorHAnsi" w:hAnsiTheme="minorHAnsi" w:cstheme="minorHAnsi"/>
          <w:sz w:val="20"/>
        </w:rPr>
        <w:t>Esta garantía deberá presentarse a más tardar, dentro de los diez días naturales siguientes a la fecha de firma del contr</w:t>
      </w:r>
      <w:r w:rsidR="000C38DB" w:rsidRPr="00405D33">
        <w:rPr>
          <w:rFonts w:asciiTheme="minorHAnsi" w:hAnsiTheme="minorHAnsi" w:cstheme="minorHAnsi"/>
          <w:sz w:val="20"/>
        </w:rPr>
        <w:t>ato, en términos del artículo 69</w:t>
      </w:r>
      <w:r w:rsidRPr="00405D33">
        <w:rPr>
          <w:rFonts w:asciiTheme="minorHAnsi" w:hAnsiTheme="minorHAnsi" w:cstheme="minorHAnsi"/>
          <w:sz w:val="20"/>
        </w:rPr>
        <w:t xml:space="preserve"> de la Ley. </w:t>
      </w:r>
    </w:p>
    <w:p w14:paraId="053A1526" w14:textId="77777777" w:rsidR="00A825EC" w:rsidRPr="00405D33" w:rsidRDefault="00A825EC" w:rsidP="00A825EC">
      <w:pPr>
        <w:ind w:left="-142" w:right="-92"/>
        <w:jc w:val="both"/>
        <w:rPr>
          <w:rFonts w:asciiTheme="minorHAnsi" w:hAnsiTheme="minorHAnsi" w:cstheme="minorHAnsi"/>
          <w:sz w:val="20"/>
        </w:rPr>
      </w:pPr>
    </w:p>
    <w:p w14:paraId="06C8A766" w14:textId="7AFE34BC" w:rsidR="003839AB"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A</w:t>
      </w:r>
      <w:r w:rsidRPr="00405D33">
        <w:rPr>
          <w:rFonts w:asciiTheme="minorHAnsi" w:hAnsiTheme="minorHAnsi" w:cstheme="minorHAnsi"/>
          <w:sz w:val="20"/>
          <w:lang w:val="es-MX"/>
        </w:rPr>
        <w:t>sí mismo, en la póliza de fianza deberá asentarse lo siguiente:</w:t>
      </w:r>
    </w:p>
    <w:p w14:paraId="65131733" w14:textId="77777777" w:rsidR="00A10453" w:rsidRPr="00405D33" w:rsidRDefault="00A10453" w:rsidP="003839AB">
      <w:pPr>
        <w:pStyle w:val="Sinespaciado"/>
        <w:jc w:val="both"/>
        <w:rPr>
          <w:rFonts w:asciiTheme="minorHAnsi" w:hAnsiTheme="minorHAnsi" w:cstheme="minorHAnsi"/>
          <w:sz w:val="20"/>
          <w:szCs w:val="20"/>
          <w:lang w:val="es-MX"/>
        </w:rPr>
      </w:pPr>
    </w:p>
    <w:p w14:paraId="2C0FAA89"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405D33">
        <w:rPr>
          <w:rFonts w:asciiTheme="minorHAnsi" w:hAnsiTheme="minorHAnsi" w:cstheme="minorHAnsi"/>
          <w:sz w:val="20"/>
          <w:szCs w:val="20"/>
          <w:lang w:val="es-MX"/>
        </w:rPr>
        <w:t xml:space="preserve">a. tratándose de dependencias, </w:t>
      </w:r>
      <w:r w:rsidR="00F94375" w:rsidRPr="00405D33">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405D33" w:rsidRDefault="003839AB" w:rsidP="003839AB">
      <w:pPr>
        <w:pStyle w:val="Sinespaciado"/>
        <w:ind w:left="397"/>
        <w:jc w:val="both"/>
        <w:rPr>
          <w:rFonts w:asciiTheme="minorHAnsi" w:hAnsiTheme="minorHAnsi" w:cstheme="minorHAnsi"/>
          <w:sz w:val="20"/>
          <w:szCs w:val="20"/>
          <w:lang w:val="es-MX"/>
        </w:rPr>
      </w:pPr>
    </w:p>
    <w:p w14:paraId="52B479FD" w14:textId="19DA661A" w:rsidR="00F94375" w:rsidRPr="00405D33" w:rsidRDefault="00F94375" w:rsidP="003839AB">
      <w:pPr>
        <w:pStyle w:val="Sinespaciado"/>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servicios prestados, estos no puedan funcionar o ser utilizados por el área solicitante de los </w:t>
      </w:r>
      <w:r w:rsidR="00707BB1" w:rsidRPr="00405D33">
        <w:rPr>
          <w:rFonts w:asciiTheme="minorHAnsi" w:hAnsiTheme="minorHAnsi" w:cstheme="minorHAnsi"/>
          <w:sz w:val="20"/>
          <w:szCs w:val="20"/>
          <w:lang w:val="es-MX"/>
        </w:rPr>
        <w:t>servicios</w:t>
      </w:r>
      <w:r w:rsidRPr="00405D33">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En caso de discrepancia entre el contenido de la </w:t>
      </w:r>
      <w:r w:rsidR="00786F35" w:rsidRPr="00405D33">
        <w:rPr>
          <w:rFonts w:asciiTheme="minorHAnsi" w:hAnsiTheme="minorHAnsi" w:cstheme="minorHAnsi"/>
          <w:lang w:val="es-MX"/>
        </w:rPr>
        <w:t>convocatoria</w:t>
      </w:r>
      <w:r w:rsidRPr="00405D33">
        <w:rPr>
          <w:rFonts w:asciiTheme="minorHAnsi" w:hAnsiTheme="minorHAnsi" w:cstheme="minorHAnsi"/>
          <w:lang w:val="es-MX"/>
        </w:rPr>
        <w:t xml:space="preserve"> y el modelo de contrato, prevalecerá lo establecido en la mencionada </w:t>
      </w:r>
      <w:r w:rsidR="00786F35" w:rsidRPr="00405D33">
        <w:rPr>
          <w:rFonts w:asciiTheme="minorHAnsi" w:hAnsiTheme="minorHAnsi" w:cstheme="minorHAnsi"/>
          <w:lang w:val="es-MX"/>
        </w:rPr>
        <w:t>convocatoria</w:t>
      </w:r>
      <w:r w:rsidR="000D4FCC" w:rsidRPr="00405D33">
        <w:rPr>
          <w:rFonts w:asciiTheme="minorHAnsi" w:hAnsiTheme="minorHAnsi" w:cstheme="minorHAnsi"/>
          <w:lang w:val="es-MX"/>
        </w:rPr>
        <w:t>, así como el resultado de sus juntas de aclaraciones.</w:t>
      </w:r>
    </w:p>
    <w:p w14:paraId="40978DB8"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Una vez que el proveedor cumpla sus obligaciones derivadas de este contrato a satisfacción </w:t>
      </w:r>
      <w:r w:rsidR="00786F35" w:rsidRPr="00405D33">
        <w:rPr>
          <w:rFonts w:asciiTheme="minorHAnsi" w:hAnsiTheme="minorHAnsi" w:cstheme="minorHAnsi"/>
          <w:lang w:val="es-MX"/>
        </w:rPr>
        <w:t>del</w:t>
      </w:r>
      <w:r w:rsidRPr="00405D33">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 </w:t>
      </w:r>
    </w:p>
    <w:p w14:paraId="7099FED1"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El área contratante, informara al licitante la determinación del administrador del contrato.</w:t>
      </w:r>
    </w:p>
    <w:p w14:paraId="5ED17F7A"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405D33" w:rsidRDefault="00F94375" w:rsidP="00F94375">
      <w:pPr>
        <w:tabs>
          <w:tab w:val="left" w:pos="284"/>
          <w:tab w:val="left" w:pos="5054"/>
        </w:tabs>
        <w:ind w:right="-92"/>
        <w:jc w:val="both"/>
        <w:rPr>
          <w:rFonts w:asciiTheme="minorHAnsi" w:hAnsiTheme="minorHAnsi" w:cstheme="minorHAnsi"/>
          <w:sz w:val="20"/>
        </w:rPr>
      </w:pPr>
      <w:r w:rsidRPr="00405D33">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405D33"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405D33" w:rsidRDefault="00F94375" w:rsidP="00F94375">
      <w:pPr>
        <w:tabs>
          <w:tab w:val="left" w:pos="284"/>
          <w:tab w:val="left" w:pos="5054"/>
        </w:tabs>
        <w:ind w:right="-92"/>
        <w:jc w:val="both"/>
        <w:rPr>
          <w:rFonts w:asciiTheme="minorHAnsi" w:hAnsiTheme="minorHAnsi" w:cstheme="minorHAnsi"/>
          <w:sz w:val="20"/>
        </w:rPr>
      </w:pPr>
      <w:r w:rsidRPr="00405D33">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405D33"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405D33" w:rsidRDefault="000C38DB" w:rsidP="00E06D0D">
      <w:pPr>
        <w:pStyle w:val="Sinespaciado"/>
        <w:numPr>
          <w:ilvl w:val="0"/>
          <w:numId w:val="26"/>
        </w:numPr>
        <w:jc w:val="both"/>
        <w:rPr>
          <w:rFonts w:asciiTheme="minorHAnsi" w:hAnsiTheme="minorHAnsi" w:cstheme="minorHAnsi"/>
          <w:b/>
          <w:sz w:val="20"/>
          <w:szCs w:val="20"/>
        </w:rPr>
      </w:pPr>
      <w:r w:rsidRPr="00405D33">
        <w:rPr>
          <w:rFonts w:asciiTheme="minorHAnsi" w:hAnsiTheme="minorHAnsi" w:cstheme="minorHAnsi"/>
          <w:sz w:val="20"/>
          <w:szCs w:val="20"/>
        </w:rPr>
        <w:t xml:space="preserve">La garantía deberá expedirse a </w:t>
      </w:r>
      <w:r w:rsidR="00F94375" w:rsidRPr="00405D33">
        <w:rPr>
          <w:rFonts w:asciiTheme="minorHAnsi" w:hAnsiTheme="minorHAnsi" w:cstheme="minorHAnsi"/>
          <w:sz w:val="20"/>
          <w:szCs w:val="20"/>
        </w:rPr>
        <w:t>nombre del instituto mexicano del seguro social.</w:t>
      </w:r>
    </w:p>
    <w:p w14:paraId="60759039" w14:textId="36071748" w:rsidR="00F94375" w:rsidRPr="00405D33" w:rsidRDefault="00F94375" w:rsidP="00E06D0D">
      <w:pPr>
        <w:pStyle w:val="Sinespaciado"/>
        <w:numPr>
          <w:ilvl w:val="0"/>
          <w:numId w:val="26"/>
        </w:numPr>
        <w:jc w:val="both"/>
        <w:rPr>
          <w:rFonts w:asciiTheme="minorHAnsi" w:hAnsiTheme="minorHAnsi" w:cstheme="minorHAnsi"/>
          <w:sz w:val="20"/>
          <w:szCs w:val="20"/>
        </w:rPr>
      </w:pPr>
      <w:r w:rsidRPr="00405D33">
        <w:rPr>
          <w:rFonts w:asciiTheme="minorHAnsi" w:hAnsiTheme="minorHAnsi" w:cstheme="minorHAnsi"/>
          <w:sz w:val="20"/>
          <w:szCs w:val="20"/>
        </w:rPr>
        <w:t>Dicha garantí</w:t>
      </w:r>
      <w:r w:rsidR="00EE4AA2" w:rsidRPr="00405D33">
        <w:rPr>
          <w:rFonts w:asciiTheme="minorHAnsi" w:hAnsiTheme="minorHAnsi" w:cstheme="minorHAnsi"/>
          <w:sz w:val="20"/>
          <w:szCs w:val="20"/>
        </w:rPr>
        <w:t xml:space="preserve">a deberá de ser resguardado en </w:t>
      </w:r>
      <w:r w:rsidRPr="00405D33">
        <w:rPr>
          <w:rFonts w:asciiTheme="minorHAnsi" w:hAnsiTheme="minorHAnsi" w:cstheme="minorHAnsi"/>
          <w:sz w:val="20"/>
          <w:szCs w:val="20"/>
        </w:rPr>
        <w:t>la oficina de contratos s</w:t>
      </w:r>
      <w:r w:rsidR="00EE4AA2" w:rsidRPr="00405D33">
        <w:rPr>
          <w:rFonts w:asciiTheme="minorHAnsi" w:hAnsiTheme="minorHAnsi" w:cstheme="minorHAnsi"/>
          <w:sz w:val="20"/>
          <w:szCs w:val="20"/>
        </w:rPr>
        <w:t>ita en periférico sur no. 8000 C</w:t>
      </w:r>
      <w:r w:rsidRPr="00405D33">
        <w:rPr>
          <w:rFonts w:asciiTheme="minorHAnsi" w:hAnsiTheme="minorHAnsi" w:cstheme="minorHAnsi"/>
          <w:sz w:val="20"/>
          <w:szCs w:val="20"/>
        </w:rPr>
        <w:t>olonia santa maría Tequepexpan, en</w:t>
      </w:r>
      <w:r w:rsidR="00EE4AA2" w:rsidRPr="00405D33">
        <w:rPr>
          <w:rFonts w:asciiTheme="minorHAnsi" w:hAnsiTheme="minorHAnsi" w:cstheme="minorHAnsi"/>
          <w:sz w:val="20"/>
          <w:szCs w:val="20"/>
        </w:rPr>
        <w:t xml:space="preserve"> San Pedro</w:t>
      </w:r>
      <w:r w:rsidRPr="00405D33">
        <w:rPr>
          <w:rFonts w:asciiTheme="minorHAnsi" w:hAnsiTheme="minorHAnsi" w:cstheme="minorHAnsi"/>
          <w:sz w:val="20"/>
          <w:szCs w:val="20"/>
        </w:rPr>
        <w:t xml:space="preserve"> Tlaquepaque, Jalisco, C.P. 45600. </w:t>
      </w:r>
    </w:p>
    <w:p w14:paraId="192AD5D1" w14:textId="77777777" w:rsidR="00F94375" w:rsidRPr="00405D33" w:rsidRDefault="00F94375" w:rsidP="00E06D0D">
      <w:pPr>
        <w:pStyle w:val="Sinespaciado"/>
        <w:numPr>
          <w:ilvl w:val="0"/>
          <w:numId w:val="26"/>
        </w:numPr>
        <w:jc w:val="both"/>
        <w:rPr>
          <w:rFonts w:asciiTheme="minorHAnsi" w:hAnsiTheme="minorHAnsi" w:cstheme="minorHAnsi"/>
          <w:sz w:val="20"/>
          <w:szCs w:val="20"/>
        </w:rPr>
      </w:pPr>
      <w:r w:rsidRPr="00405D33">
        <w:rPr>
          <w:rFonts w:asciiTheme="minorHAnsi" w:hAnsiTheme="minorHAnsi" w:cstheme="minorHAnsi"/>
          <w:sz w:val="20"/>
          <w:szCs w:val="20"/>
        </w:rPr>
        <w:t>El documento correspondiente será devuelto a más tardar el segundo día hábil</w:t>
      </w:r>
      <w:r w:rsidRPr="00405D33">
        <w:rPr>
          <w:rFonts w:asciiTheme="minorHAnsi" w:hAnsiTheme="minorHAnsi" w:cstheme="minorHAnsi"/>
          <w:color w:val="FFFFFF"/>
          <w:sz w:val="20"/>
          <w:szCs w:val="20"/>
        </w:rPr>
        <w:t xml:space="preserve"> </w:t>
      </w:r>
      <w:r w:rsidRPr="00405D33">
        <w:rPr>
          <w:rFonts w:asciiTheme="minorHAnsi" w:hAnsiTheme="minorHAnsi" w:cstheme="minorHAnsi"/>
          <w:sz w:val="20"/>
          <w:szCs w:val="20"/>
        </w:rPr>
        <w:t>posterior a que “el instituto” constate el cumplimiento del contrato</w:t>
      </w:r>
    </w:p>
    <w:p w14:paraId="1B59771D" w14:textId="77777777" w:rsidR="00F94375" w:rsidRPr="00405D33" w:rsidRDefault="00F94375" w:rsidP="00F94375">
      <w:pPr>
        <w:rPr>
          <w:rFonts w:asciiTheme="minorHAnsi" w:hAnsiTheme="minorHAnsi" w:cstheme="minorHAnsi"/>
          <w:bCs/>
          <w:sz w:val="20"/>
        </w:rPr>
      </w:pPr>
    </w:p>
    <w:p w14:paraId="523B5240" w14:textId="6A8BB77A"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0654CB" w:rsidRPr="00405D33">
        <w:rPr>
          <w:rFonts w:asciiTheme="minorHAnsi" w:hAnsiTheme="minorHAnsi" w:cstheme="minorHAnsi"/>
          <w:bCs/>
          <w:sz w:val="20"/>
        </w:rPr>
        <w:t xml:space="preserve">servicios </w:t>
      </w:r>
      <w:r w:rsidRPr="00405D33">
        <w:rPr>
          <w:rFonts w:asciiTheme="minorHAnsi" w:hAnsiTheme="minorHAnsi" w:cstheme="minorHAnsi"/>
          <w:bCs/>
          <w:sz w:val="20"/>
        </w:rPr>
        <w:t>correspondientes.</w:t>
      </w:r>
    </w:p>
    <w:p w14:paraId="48CF3C5D"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405D33"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405D33"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405D33">
        <w:rPr>
          <w:rFonts w:asciiTheme="minorHAnsi" w:hAnsiTheme="minorHAnsi" w:cstheme="minorHAnsi"/>
          <w:b/>
          <w:color w:val="000000" w:themeColor="text1"/>
          <w:sz w:val="20"/>
          <w:lang w:val="es-MX"/>
        </w:rPr>
        <w:t xml:space="preserve">14.1 </w:t>
      </w:r>
      <w:r w:rsidR="00F94375" w:rsidRPr="00405D33">
        <w:rPr>
          <w:rFonts w:asciiTheme="minorHAnsi" w:hAnsiTheme="minorHAnsi" w:cstheme="minorHAnsi"/>
          <w:b/>
          <w:color w:val="000000" w:themeColor="text1"/>
          <w:sz w:val="20"/>
          <w:lang w:val="es-MX"/>
        </w:rPr>
        <w:t>EJECUCION DE LA POLIZA DE CUMPLIMIENTO</w:t>
      </w:r>
      <w:r w:rsidR="00BD010F" w:rsidRPr="00405D33">
        <w:rPr>
          <w:rFonts w:asciiTheme="minorHAnsi" w:hAnsiTheme="minorHAnsi" w:cstheme="minorHAnsi"/>
          <w:b/>
          <w:color w:val="000000" w:themeColor="text1"/>
          <w:sz w:val="20"/>
          <w:lang w:val="es-MX"/>
        </w:rPr>
        <w:t>.</w:t>
      </w:r>
    </w:p>
    <w:p w14:paraId="4406FEB5" w14:textId="2EBCFEF4" w:rsidR="00F94375" w:rsidRPr="00405D33" w:rsidRDefault="006950D7" w:rsidP="00F94375">
      <w:pPr>
        <w:jc w:val="both"/>
        <w:rPr>
          <w:rFonts w:asciiTheme="minorHAnsi" w:hAnsiTheme="minorHAnsi" w:cstheme="minorHAnsi"/>
          <w:bCs/>
          <w:sz w:val="20"/>
        </w:rPr>
      </w:pPr>
      <w:r w:rsidRPr="00405D33">
        <w:rPr>
          <w:rFonts w:asciiTheme="minorHAnsi" w:hAnsiTheme="minorHAnsi" w:cstheme="minorHAnsi"/>
          <w:b/>
          <w:bCs/>
          <w:sz w:val="20"/>
        </w:rPr>
        <w:t>“EL INSTITUTO”</w:t>
      </w:r>
      <w:r w:rsidRPr="00405D33">
        <w:rPr>
          <w:rFonts w:asciiTheme="minorHAnsi" w:hAnsiTheme="minorHAnsi" w:cstheme="minorHAnsi"/>
          <w:bCs/>
          <w:sz w:val="20"/>
        </w:rPr>
        <w:t xml:space="preserve"> </w:t>
      </w:r>
      <w:r w:rsidR="00F94375" w:rsidRPr="00405D33">
        <w:rPr>
          <w:rFonts w:asciiTheme="minorHAnsi" w:hAnsiTheme="minorHAnsi" w:cstheme="minorHAnsi"/>
          <w:bCs/>
          <w:sz w:val="20"/>
        </w:rPr>
        <w:t>llevara a cabo la ejecución de la garantía de cumplimiento cuando:</w:t>
      </w:r>
    </w:p>
    <w:p w14:paraId="5B664031" w14:textId="77777777" w:rsidR="00F94375" w:rsidRPr="00405D33"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405D33" w:rsidRDefault="000C38DB" w:rsidP="00E06D0D">
      <w:pPr>
        <w:pStyle w:val="Sinespaciado"/>
        <w:numPr>
          <w:ilvl w:val="0"/>
          <w:numId w:val="27"/>
        </w:numPr>
        <w:rPr>
          <w:rFonts w:asciiTheme="minorHAnsi" w:hAnsiTheme="minorHAnsi" w:cstheme="minorHAnsi"/>
          <w:sz w:val="20"/>
          <w:szCs w:val="20"/>
          <w:lang w:val="pt-PT"/>
        </w:rPr>
      </w:pPr>
      <w:r w:rsidRPr="00405D33">
        <w:rPr>
          <w:rFonts w:asciiTheme="minorHAnsi" w:hAnsiTheme="minorHAnsi" w:cstheme="minorHAnsi"/>
          <w:sz w:val="20"/>
          <w:szCs w:val="20"/>
          <w:lang w:val="pt-PT"/>
        </w:rPr>
        <w:t xml:space="preserve">Se rescinda administrativamente </w:t>
      </w:r>
      <w:r w:rsidR="00F94375" w:rsidRPr="00405D33">
        <w:rPr>
          <w:rFonts w:asciiTheme="minorHAnsi" w:hAnsiTheme="minorHAnsi" w:cstheme="minorHAnsi"/>
          <w:sz w:val="20"/>
          <w:szCs w:val="20"/>
          <w:lang w:val="pt-PT"/>
        </w:rPr>
        <w:t>este contrato.</w:t>
      </w:r>
    </w:p>
    <w:p w14:paraId="72AB0257" w14:textId="0D0AC0D4" w:rsidR="00F94375" w:rsidRPr="00405D33" w:rsidRDefault="00F94375" w:rsidP="00E06D0D">
      <w:pPr>
        <w:pStyle w:val="Sinespaciado"/>
        <w:numPr>
          <w:ilvl w:val="0"/>
          <w:numId w:val="27"/>
        </w:numPr>
        <w:rPr>
          <w:rFonts w:asciiTheme="minorHAnsi" w:hAnsiTheme="minorHAnsi" w:cstheme="minorHAnsi"/>
          <w:sz w:val="20"/>
          <w:szCs w:val="20"/>
        </w:rPr>
      </w:pPr>
      <w:r w:rsidRPr="00405D33">
        <w:rPr>
          <w:rFonts w:asciiTheme="minorHAnsi" w:hAnsiTheme="minorHAnsi" w:cstheme="minorHAnsi"/>
          <w:sz w:val="20"/>
          <w:szCs w:val="20"/>
        </w:rPr>
        <w:t xml:space="preserve">Durante la vigencia de este contrato se detecten deficiencias, fallas o calidad inferior a la </w:t>
      </w:r>
      <w:r w:rsidR="006C466F" w:rsidRPr="00405D33">
        <w:rPr>
          <w:rFonts w:asciiTheme="minorHAnsi" w:hAnsiTheme="minorHAnsi" w:cstheme="minorHAnsi"/>
          <w:sz w:val="20"/>
          <w:szCs w:val="20"/>
        </w:rPr>
        <w:t>proposición</w:t>
      </w:r>
      <w:r w:rsidRPr="00405D33">
        <w:rPr>
          <w:rFonts w:asciiTheme="minorHAnsi" w:hAnsiTheme="minorHAnsi" w:cstheme="minorHAnsi"/>
          <w:sz w:val="20"/>
          <w:szCs w:val="20"/>
        </w:rPr>
        <w:t xml:space="preserve">, de los </w:t>
      </w:r>
      <w:r w:rsidR="006C466F" w:rsidRPr="00405D33">
        <w:rPr>
          <w:rFonts w:asciiTheme="minorHAnsi" w:hAnsiTheme="minorHAnsi" w:cstheme="minorHAnsi"/>
          <w:sz w:val="20"/>
          <w:szCs w:val="20"/>
        </w:rPr>
        <w:t>servicios</w:t>
      </w:r>
      <w:r w:rsidRPr="00405D33">
        <w:rPr>
          <w:rFonts w:asciiTheme="minorHAnsi" w:hAnsiTheme="minorHAnsi" w:cstheme="minorHAnsi"/>
          <w:sz w:val="20"/>
          <w:szCs w:val="20"/>
        </w:rPr>
        <w:t xml:space="preserve"> solicitados.</w:t>
      </w:r>
    </w:p>
    <w:p w14:paraId="2585BB45" w14:textId="77777777" w:rsidR="00F94375" w:rsidRPr="00405D33" w:rsidRDefault="00F94375" w:rsidP="00E06D0D">
      <w:pPr>
        <w:pStyle w:val="Sinespaciado"/>
        <w:numPr>
          <w:ilvl w:val="0"/>
          <w:numId w:val="27"/>
        </w:numPr>
        <w:rPr>
          <w:rFonts w:asciiTheme="minorHAnsi" w:hAnsiTheme="minorHAnsi" w:cstheme="minorHAnsi"/>
          <w:sz w:val="20"/>
          <w:szCs w:val="20"/>
        </w:rPr>
      </w:pPr>
      <w:r w:rsidRPr="00405D33">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405D33"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Por cualquier otro incumplimiento de las obligaciones contraídas, en esta convocatoria</w:t>
      </w:r>
    </w:p>
    <w:p w14:paraId="6F3992CF" w14:textId="77777777" w:rsidR="00DC735A" w:rsidRPr="00405D33" w:rsidRDefault="00DC735A" w:rsidP="008804FE">
      <w:pPr>
        <w:jc w:val="both"/>
        <w:rPr>
          <w:rFonts w:asciiTheme="minorHAnsi" w:hAnsiTheme="minorHAnsi" w:cstheme="minorHAnsi"/>
          <w:b/>
          <w:bCs/>
          <w:sz w:val="20"/>
          <w:lang w:val="es-ES_tradnl"/>
        </w:rPr>
      </w:pPr>
    </w:p>
    <w:p w14:paraId="44C74BAD" w14:textId="40ADFBAE" w:rsidR="008804FE" w:rsidRPr="00405D33" w:rsidRDefault="008804FE" w:rsidP="008804FE">
      <w:pPr>
        <w:jc w:val="both"/>
        <w:rPr>
          <w:rFonts w:asciiTheme="minorHAnsi" w:hAnsiTheme="minorHAnsi" w:cstheme="minorHAnsi"/>
          <w:b/>
          <w:bCs/>
          <w:sz w:val="20"/>
          <w:lang w:val="es-ES_tradnl"/>
        </w:rPr>
      </w:pPr>
      <w:r w:rsidRPr="00405D33">
        <w:rPr>
          <w:rFonts w:asciiTheme="minorHAnsi" w:hAnsiTheme="minorHAnsi" w:cstheme="minorHAnsi"/>
          <w:b/>
          <w:bCs/>
          <w:sz w:val="20"/>
          <w:lang w:val="es-ES_tradnl"/>
        </w:rPr>
        <w:t>15.  INCONFORMIDADES.</w:t>
      </w:r>
    </w:p>
    <w:p w14:paraId="2CAF08D6" w14:textId="502D3BAE" w:rsidR="008804FE" w:rsidRPr="00405D33" w:rsidRDefault="008804FE" w:rsidP="008804FE">
      <w:pPr>
        <w:jc w:val="both"/>
        <w:rPr>
          <w:rFonts w:asciiTheme="minorHAnsi" w:hAnsiTheme="minorHAnsi" w:cstheme="minorHAnsi"/>
          <w:sz w:val="20"/>
        </w:rPr>
      </w:pPr>
      <w:r w:rsidRPr="00405D33">
        <w:rPr>
          <w:rFonts w:asciiTheme="minorHAnsi" w:hAnsiTheme="minorHAnsi" w:cstheme="minorHAnsi"/>
          <w:sz w:val="20"/>
        </w:rPr>
        <w:t>De conformidad con lo dispuesto e</w:t>
      </w:r>
      <w:r w:rsidR="00B1242F" w:rsidRPr="00405D33">
        <w:rPr>
          <w:rFonts w:asciiTheme="minorHAnsi" w:hAnsiTheme="minorHAnsi" w:cstheme="minorHAnsi"/>
          <w:sz w:val="20"/>
        </w:rPr>
        <w:t xml:space="preserve">n Artículo </w:t>
      </w:r>
      <w:r w:rsidR="00CF6352" w:rsidRPr="00405D33">
        <w:rPr>
          <w:rFonts w:asciiTheme="minorHAnsi" w:hAnsiTheme="minorHAnsi" w:cstheme="minorHAnsi"/>
          <w:sz w:val="20"/>
        </w:rPr>
        <w:t xml:space="preserve">95 y </w:t>
      </w:r>
      <w:r w:rsidR="00B1242F" w:rsidRPr="00405D33">
        <w:rPr>
          <w:rFonts w:asciiTheme="minorHAnsi" w:hAnsiTheme="minorHAnsi" w:cstheme="minorHAnsi"/>
          <w:sz w:val="20"/>
        </w:rPr>
        <w:t>9</w:t>
      </w:r>
      <w:r w:rsidRPr="00405D33">
        <w:rPr>
          <w:rFonts w:asciiTheme="minorHAnsi" w:hAnsiTheme="minorHAnsi" w:cstheme="minorHAnsi"/>
          <w:sz w:val="20"/>
        </w:rPr>
        <w:t xml:space="preserve">6 de la LAASSP, los licitantes podrán interponer inconformidad ante el </w:t>
      </w:r>
      <w:r w:rsidR="000E0952" w:rsidRPr="00405D33">
        <w:rPr>
          <w:rFonts w:asciiTheme="minorHAnsi" w:hAnsiTheme="minorHAnsi" w:cstheme="minorHAnsi"/>
          <w:sz w:val="20"/>
          <w:lang w:eastAsia="es-MX"/>
        </w:rPr>
        <w:t>Órgano Interno de Control en el Instituto Mexicano del Seguro Social</w:t>
      </w:r>
      <w:r w:rsidR="000E0952" w:rsidRPr="00405D33">
        <w:rPr>
          <w:rFonts w:asciiTheme="minorHAnsi" w:hAnsiTheme="minorHAnsi" w:cstheme="minorHAnsi"/>
          <w:sz w:val="20"/>
        </w:rPr>
        <w:t xml:space="preserve"> </w:t>
      </w:r>
      <w:r w:rsidRPr="00405D33">
        <w:rPr>
          <w:rFonts w:asciiTheme="minorHAnsi" w:hAnsiTheme="minorHAnsi" w:cstheme="minorHAnsi"/>
          <w:sz w:val="20"/>
        </w:rPr>
        <w:t xml:space="preserve">o a través de la dirección de: </w:t>
      </w:r>
      <w:hyperlink r:id="rId10" w:history="1">
        <w:r w:rsidR="00C22923" w:rsidRPr="00405D33">
          <w:rPr>
            <w:rStyle w:val="Hipervnculo"/>
            <w:rFonts w:asciiTheme="minorHAnsi" w:hAnsiTheme="minorHAnsi" w:cstheme="minorHAnsi"/>
            <w:color w:val="auto"/>
            <w:sz w:val="20"/>
            <w:u w:val="none"/>
          </w:rPr>
          <w:t>cnet_inconformidades@buengobierno.gob.mx</w:t>
        </w:r>
      </w:hyperlink>
      <w:r w:rsidR="00C22923" w:rsidRPr="00405D33">
        <w:rPr>
          <w:rFonts w:asciiTheme="minorHAnsi" w:hAnsiTheme="minorHAnsi" w:cstheme="minorHAnsi"/>
          <w:sz w:val="20"/>
        </w:rPr>
        <w:t xml:space="preserve"> </w:t>
      </w:r>
      <w:r w:rsidRPr="00405D33">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405D33" w:rsidRDefault="006A155F" w:rsidP="00F0333D">
      <w:pPr>
        <w:jc w:val="both"/>
        <w:rPr>
          <w:rFonts w:asciiTheme="minorHAnsi" w:hAnsiTheme="minorHAnsi" w:cstheme="minorHAnsi"/>
          <w:sz w:val="20"/>
        </w:rPr>
      </w:pPr>
    </w:p>
    <w:p w14:paraId="68505378"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 xml:space="preserve">Av. Revolución No. 1586 </w:t>
      </w:r>
    </w:p>
    <w:p w14:paraId="6C9F008D"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Col. San Ángel</w:t>
      </w:r>
    </w:p>
    <w:p w14:paraId="2AE518E2" w14:textId="77777777" w:rsidR="00F0333D" w:rsidRPr="00405D33" w:rsidRDefault="00AB7CA2" w:rsidP="00F0333D">
      <w:pPr>
        <w:jc w:val="both"/>
        <w:rPr>
          <w:rFonts w:asciiTheme="minorHAnsi" w:hAnsiTheme="minorHAnsi" w:cstheme="minorHAnsi"/>
          <w:sz w:val="20"/>
        </w:rPr>
      </w:pPr>
      <w:r w:rsidRPr="00405D33">
        <w:rPr>
          <w:rFonts w:asciiTheme="minorHAnsi" w:hAnsiTheme="minorHAnsi" w:cstheme="minorHAnsi"/>
          <w:bCs/>
          <w:sz w:val="20"/>
        </w:rPr>
        <w:t>Alcaldía</w:t>
      </w:r>
      <w:r w:rsidRPr="00405D33">
        <w:rPr>
          <w:rFonts w:asciiTheme="minorHAnsi" w:hAnsiTheme="minorHAnsi" w:cstheme="minorHAnsi"/>
          <w:sz w:val="20"/>
        </w:rPr>
        <w:t xml:space="preserve"> </w:t>
      </w:r>
      <w:r w:rsidR="00F0333D" w:rsidRPr="00405D33">
        <w:rPr>
          <w:rFonts w:asciiTheme="minorHAnsi" w:hAnsiTheme="minorHAnsi" w:cstheme="minorHAnsi"/>
          <w:sz w:val="20"/>
        </w:rPr>
        <w:t xml:space="preserve">Álvaro Obregón </w:t>
      </w:r>
    </w:p>
    <w:p w14:paraId="31F87317"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lastRenderedPageBreak/>
        <w:t xml:space="preserve">C.P. 01000 </w:t>
      </w:r>
    </w:p>
    <w:p w14:paraId="2363FCCB" w14:textId="77777777" w:rsidR="00F0333D" w:rsidRPr="00405D33" w:rsidRDefault="00AD25A1" w:rsidP="00F0333D">
      <w:pPr>
        <w:jc w:val="both"/>
        <w:rPr>
          <w:rFonts w:asciiTheme="minorHAnsi" w:hAnsiTheme="minorHAnsi" w:cstheme="minorHAnsi"/>
          <w:sz w:val="20"/>
        </w:rPr>
      </w:pPr>
      <w:r w:rsidRPr="00405D33">
        <w:rPr>
          <w:rFonts w:asciiTheme="minorHAnsi" w:hAnsiTheme="minorHAnsi" w:cstheme="minorHAnsi"/>
          <w:bCs/>
          <w:sz w:val="20"/>
        </w:rPr>
        <w:t>Ciudad de México.</w:t>
      </w:r>
      <w:r w:rsidR="00F0333D" w:rsidRPr="00405D33">
        <w:rPr>
          <w:rFonts w:asciiTheme="minorHAnsi" w:hAnsiTheme="minorHAnsi" w:cstheme="minorHAnsi"/>
          <w:sz w:val="20"/>
        </w:rPr>
        <w:t xml:space="preserve"> </w:t>
      </w:r>
    </w:p>
    <w:p w14:paraId="39211ABF" w14:textId="77777777" w:rsidR="000A72C0" w:rsidRPr="00405D33" w:rsidRDefault="000A72C0" w:rsidP="008804FE">
      <w:pPr>
        <w:jc w:val="both"/>
        <w:rPr>
          <w:rFonts w:asciiTheme="minorHAnsi" w:hAnsiTheme="minorHAnsi" w:cstheme="minorHAnsi"/>
          <w:b/>
          <w:sz w:val="20"/>
        </w:rPr>
      </w:pPr>
    </w:p>
    <w:p w14:paraId="5FDF30D0" w14:textId="391E3BB9" w:rsidR="008804FE" w:rsidRPr="00405D33" w:rsidRDefault="005E5CDB" w:rsidP="008804FE">
      <w:pPr>
        <w:jc w:val="both"/>
        <w:rPr>
          <w:rFonts w:asciiTheme="minorHAnsi" w:hAnsiTheme="minorHAnsi" w:cstheme="minorHAnsi"/>
          <w:b/>
          <w:sz w:val="20"/>
        </w:rPr>
      </w:pPr>
      <w:r w:rsidRPr="00405D33">
        <w:rPr>
          <w:rFonts w:asciiTheme="minorHAnsi" w:hAnsiTheme="minorHAnsi" w:cstheme="minorHAnsi"/>
          <w:b/>
          <w:sz w:val="20"/>
        </w:rPr>
        <w:t>16.</w:t>
      </w:r>
      <w:r w:rsidR="008804FE" w:rsidRPr="00405D33">
        <w:rPr>
          <w:rFonts w:asciiTheme="minorHAnsi" w:hAnsiTheme="minorHAnsi" w:cstheme="minorHAnsi"/>
          <w:b/>
          <w:sz w:val="20"/>
        </w:rPr>
        <w:t xml:space="preserve"> PAGOS</w:t>
      </w:r>
    </w:p>
    <w:p w14:paraId="52492E67" w14:textId="70944201" w:rsidR="00033C2C" w:rsidRPr="00405D33"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405D33">
        <w:rPr>
          <w:rFonts w:asciiTheme="minorHAnsi" w:hAnsiTheme="minorHAnsi" w:cstheme="minorHAnsi"/>
          <w:sz w:val="20"/>
          <w:lang w:eastAsia="es-ES"/>
        </w:rPr>
        <w:t xml:space="preserve">El pago se efectuará en pesos mexicanos por la adquisición de los </w:t>
      </w:r>
      <w:r w:rsidR="00707BB1" w:rsidRPr="00405D33">
        <w:rPr>
          <w:rFonts w:asciiTheme="minorHAnsi" w:hAnsiTheme="minorHAnsi" w:cstheme="minorHAnsi"/>
          <w:sz w:val="20"/>
          <w:lang w:eastAsia="es-ES"/>
        </w:rPr>
        <w:t>servicios</w:t>
      </w:r>
      <w:r w:rsidRPr="00405D33">
        <w:rPr>
          <w:rFonts w:asciiTheme="minorHAnsi" w:hAnsiTheme="minorHAnsi" w:cstheme="minorHAnsi"/>
          <w:sz w:val="20"/>
          <w:lang w:eastAsia="es-ES"/>
        </w:rPr>
        <w:t xml:space="preserve">, a los </w:t>
      </w:r>
      <w:r w:rsidR="00ED301F" w:rsidRPr="00405D33">
        <w:rPr>
          <w:rFonts w:asciiTheme="minorHAnsi" w:hAnsiTheme="minorHAnsi" w:cstheme="minorHAnsi"/>
          <w:sz w:val="20"/>
          <w:lang w:eastAsia="es-ES"/>
        </w:rPr>
        <w:t>17</w:t>
      </w:r>
      <w:r w:rsidRPr="00405D33">
        <w:rPr>
          <w:rFonts w:asciiTheme="minorHAnsi" w:hAnsiTheme="minorHAnsi" w:cstheme="minorHAnsi"/>
          <w:sz w:val="20"/>
          <w:lang w:eastAsia="es-ES"/>
        </w:rPr>
        <w:t xml:space="preserve"> días </w:t>
      </w:r>
      <w:r w:rsidR="005E5CDB" w:rsidRPr="00405D33">
        <w:rPr>
          <w:rFonts w:asciiTheme="minorHAnsi" w:hAnsiTheme="minorHAnsi" w:cstheme="minorHAnsi"/>
          <w:sz w:val="20"/>
          <w:lang w:eastAsia="es-ES"/>
        </w:rPr>
        <w:t>hábiles</w:t>
      </w:r>
      <w:r w:rsidRPr="00405D33">
        <w:rPr>
          <w:rFonts w:asciiTheme="minorHAnsi" w:hAnsiTheme="minorHAnsi" w:cstheme="minorHAnsi"/>
          <w:sz w:val="20"/>
          <w:lang w:eastAsia="es-ES"/>
        </w:rPr>
        <w:t xml:space="preserve"> posteriores a la entrega por parte del proveedor, de los siguientes documentos: </w:t>
      </w:r>
    </w:p>
    <w:p w14:paraId="5C53EB57" w14:textId="77777777" w:rsidR="003F036E" w:rsidRPr="00405D33" w:rsidRDefault="003F036E" w:rsidP="00033C2C">
      <w:pPr>
        <w:tabs>
          <w:tab w:val="left" w:pos="-284"/>
          <w:tab w:val="left" w:pos="5054"/>
          <w:tab w:val="left" w:pos="9498"/>
        </w:tabs>
        <w:spacing w:before="20" w:after="20"/>
        <w:jc w:val="both"/>
        <w:rPr>
          <w:rFonts w:asciiTheme="minorHAnsi" w:hAnsiTheme="minorHAnsi" w:cstheme="minorHAnsi"/>
          <w:sz w:val="20"/>
          <w:lang w:eastAsia="es-ES"/>
        </w:rPr>
      </w:pPr>
    </w:p>
    <w:p w14:paraId="7614C269" w14:textId="272DB83F" w:rsidR="00B85ECA" w:rsidRPr="00B85ECA" w:rsidRDefault="00B85ECA" w:rsidP="00B85ECA">
      <w:pPr>
        <w:suppressAutoHyphens w:val="0"/>
        <w:jc w:val="both"/>
        <w:rPr>
          <w:rFonts w:asciiTheme="minorHAnsi" w:eastAsiaTheme="minorHAnsi" w:hAnsiTheme="minorHAnsi" w:cstheme="minorHAnsi"/>
          <w:sz w:val="20"/>
          <w:lang w:eastAsia="es-MX"/>
        </w:rPr>
      </w:pPr>
      <w:r w:rsidRPr="00B85ECA">
        <w:rPr>
          <w:rFonts w:asciiTheme="minorHAnsi" w:eastAsiaTheme="minorHAnsi" w:hAnsiTheme="minorHAnsi" w:cstheme="minorHAnsi"/>
          <w:sz w:val="20"/>
          <w:lang w:eastAsia="es-MX"/>
        </w:rPr>
        <w:t xml:space="preserve">Representación impresa del comprobante fiscal digital por internet (CFDI) que reúna los requisitos fiscales respectivos, en la que indique los bienes o servicios entregados, número de proveedor, número de contrato, numero de ID de pedido – recepción, nombre, cargo y firma del administrador del contrato, opinión de cumplimiento de obligaciones fiscales en materia de seguridad social </w:t>
      </w:r>
      <w:r w:rsidRPr="00B85ECA">
        <w:rPr>
          <w:rFonts w:asciiTheme="minorHAnsi" w:eastAsiaTheme="minorHAnsi" w:hAnsiTheme="minorHAnsi" w:cstheme="minorHAnsi"/>
          <w:sz w:val="20"/>
          <w:lang w:val="es-MX" w:eastAsia="es-MX"/>
        </w:rPr>
        <w:t xml:space="preserve">(IMSS) </w:t>
      </w:r>
      <w:r w:rsidRPr="00B85ECA">
        <w:rPr>
          <w:rFonts w:asciiTheme="minorHAnsi" w:eastAsiaTheme="minorHAnsi" w:hAnsiTheme="minorHAnsi" w:cstheme="minorHAnsi"/>
          <w:sz w:val="20"/>
          <w:lang w:eastAsia="es-MX"/>
        </w:rPr>
        <w:t xml:space="preserve">positiva y vigente, la cual deberá ser entregada para su pago en el Departamento de Presupuesto Contabilidad y Erogaciones del Órgano de Operación Administrativa Desconcentrada Jalisco, ubicado en </w:t>
      </w:r>
      <w:r w:rsidR="003F0CDC">
        <w:rPr>
          <w:rFonts w:asciiTheme="minorHAnsi" w:eastAsiaTheme="minorHAnsi" w:hAnsiTheme="minorHAnsi" w:cstheme="minorHAnsi"/>
          <w:sz w:val="20"/>
          <w:lang w:eastAsia="es-MX"/>
        </w:rPr>
        <w:t xml:space="preserve">Avenida </w:t>
      </w:r>
      <w:r w:rsidRPr="00B85ECA">
        <w:rPr>
          <w:rFonts w:asciiTheme="minorHAnsi" w:eastAsiaTheme="minorHAnsi" w:hAnsiTheme="minorHAnsi" w:cstheme="minorHAnsi"/>
          <w:sz w:val="20"/>
          <w:lang w:eastAsia="es-MX"/>
        </w:rPr>
        <w:t xml:space="preserve">Belisario Domínguez No. 1000, colonia Independencia, en Guadalajara, Jalisco, en días hábiles de lunes a viernes, en un horario de 8:00 a 13:00 horas. </w:t>
      </w:r>
    </w:p>
    <w:p w14:paraId="03E4F7F3" w14:textId="77777777" w:rsidR="005E5CDB" w:rsidRPr="00405D33" w:rsidRDefault="005E5CDB" w:rsidP="008D2B92">
      <w:pPr>
        <w:jc w:val="both"/>
        <w:rPr>
          <w:rFonts w:asciiTheme="minorHAnsi" w:hAnsiTheme="minorHAnsi" w:cstheme="minorHAnsi"/>
          <w:sz w:val="20"/>
        </w:rPr>
      </w:pPr>
    </w:p>
    <w:p w14:paraId="2C042A42" w14:textId="16198965"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405D33" w:rsidRDefault="008D2B92" w:rsidP="008D2B92">
      <w:pPr>
        <w:jc w:val="both"/>
        <w:rPr>
          <w:rFonts w:asciiTheme="minorHAnsi" w:hAnsiTheme="minorHAnsi" w:cstheme="minorHAnsi"/>
          <w:sz w:val="20"/>
        </w:rPr>
      </w:pPr>
    </w:p>
    <w:p w14:paraId="48D83CB6" w14:textId="17833CB9"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Para la validación de dichos comprobantes </w:t>
      </w:r>
      <w:r w:rsidRPr="00405D33">
        <w:rPr>
          <w:rFonts w:asciiTheme="minorHAnsi" w:hAnsiTheme="minorHAnsi" w:cstheme="minorHAnsi"/>
          <w:b/>
          <w:sz w:val="20"/>
        </w:rPr>
        <w:t>“EL PROVEEDOR”</w:t>
      </w:r>
      <w:r w:rsidRPr="00405D33">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405D33" w:rsidRDefault="008D2B92" w:rsidP="008D2B92">
      <w:pPr>
        <w:jc w:val="both"/>
        <w:rPr>
          <w:rFonts w:asciiTheme="minorHAnsi" w:hAnsiTheme="minorHAnsi" w:cstheme="minorHAnsi"/>
          <w:sz w:val="20"/>
        </w:rPr>
      </w:pPr>
    </w:p>
    <w:p w14:paraId="097FF003" w14:textId="51ECF05E"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234B793F" w14:textId="77777777" w:rsidR="008D2B92" w:rsidRPr="00405D33" w:rsidRDefault="008D2B92" w:rsidP="008D2B92">
      <w:pPr>
        <w:jc w:val="both"/>
        <w:rPr>
          <w:rFonts w:asciiTheme="minorHAnsi" w:hAnsiTheme="minorHAnsi" w:cstheme="minorHAnsi"/>
          <w:sz w:val="20"/>
        </w:rPr>
      </w:pPr>
    </w:p>
    <w:p w14:paraId="217726B4" w14:textId="6BAEDF11"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En caso de que </w:t>
      </w:r>
      <w:r w:rsidRPr="00405D33">
        <w:rPr>
          <w:rFonts w:asciiTheme="minorHAnsi" w:hAnsiTheme="minorHAnsi" w:cstheme="minorHAnsi"/>
          <w:b/>
          <w:sz w:val="20"/>
        </w:rPr>
        <w:t>“EL PROVEEDOR”</w:t>
      </w:r>
      <w:r w:rsidRPr="00405D33">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405D33" w:rsidRDefault="008D2B92" w:rsidP="008D2B92">
      <w:pPr>
        <w:jc w:val="both"/>
        <w:rPr>
          <w:rFonts w:asciiTheme="minorHAnsi" w:hAnsiTheme="minorHAnsi" w:cstheme="minorHAnsi"/>
          <w:sz w:val="20"/>
        </w:rPr>
      </w:pPr>
    </w:p>
    <w:p w14:paraId="7469C06E" w14:textId="385458DC" w:rsidR="008D2B92" w:rsidRPr="00424B31" w:rsidRDefault="008D2B92" w:rsidP="008D2B92">
      <w:pPr>
        <w:jc w:val="both"/>
        <w:rPr>
          <w:rFonts w:asciiTheme="minorHAnsi" w:hAnsiTheme="minorHAnsi" w:cstheme="minorHAnsi"/>
          <w:b/>
          <w:sz w:val="20"/>
        </w:rPr>
      </w:pPr>
      <w:r w:rsidRPr="00424B31">
        <w:rPr>
          <w:rFonts w:asciiTheme="minorHAnsi" w:hAnsiTheme="minorHAnsi" w:cstheme="minorHAnsi"/>
          <w:b/>
          <w:sz w:val="20"/>
        </w:rPr>
        <w:t>“EL INSTITUTO”</w:t>
      </w:r>
      <w:r w:rsidRPr="00424B31">
        <w:rPr>
          <w:rFonts w:asciiTheme="minorHAnsi" w:hAnsiTheme="minorHAnsi" w:cstheme="minorHAnsi"/>
          <w:sz w:val="20"/>
        </w:rPr>
        <w:t xml:space="preserve"> efectuara invariablemente el pago de los </w:t>
      </w:r>
      <w:r w:rsidR="000654CB" w:rsidRPr="00424B31">
        <w:rPr>
          <w:rFonts w:asciiTheme="minorHAnsi" w:hAnsiTheme="minorHAnsi" w:cstheme="minorHAnsi"/>
          <w:sz w:val="20"/>
        </w:rPr>
        <w:t xml:space="preserve">servicios </w:t>
      </w:r>
      <w:r w:rsidRPr="00424B31">
        <w:rPr>
          <w:rFonts w:asciiTheme="minorHAnsi" w:hAnsiTheme="minorHAnsi" w:cstheme="minorHAnsi"/>
          <w:sz w:val="20"/>
        </w:rPr>
        <w:t xml:space="preserve">adquiridos a través del esquema electrónico </w:t>
      </w:r>
      <w:proofErr w:type="spellStart"/>
      <w:r w:rsidRPr="00424B31">
        <w:rPr>
          <w:rFonts w:asciiTheme="minorHAnsi" w:hAnsiTheme="minorHAnsi" w:cstheme="minorHAnsi"/>
          <w:sz w:val="20"/>
        </w:rPr>
        <w:t>Intrabancario</w:t>
      </w:r>
      <w:proofErr w:type="spellEnd"/>
      <w:r w:rsidRPr="00424B31">
        <w:rPr>
          <w:rFonts w:asciiTheme="minorHAnsi" w:hAnsiTheme="minorHAnsi" w:cstheme="minorHAnsi"/>
          <w:sz w:val="20"/>
        </w:rPr>
        <w:t xml:space="preserve"> que el Instituto tiene en operación, con las instituciones bancarias siguientes: Banamex, S.A., BBVA, S.A., Banorte, S.A. y Scotiabank Inverlat, S.A., para tal efecto deberá presentar en el departamento de tesorería delegacional, ubicada en</w:t>
      </w:r>
      <w:r w:rsidR="00424B31">
        <w:rPr>
          <w:rFonts w:asciiTheme="minorHAnsi" w:hAnsiTheme="minorHAnsi" w:cstheme="minorHAnsi"/>
          <w:sz w:val="20"/>
        </w:rPr>
        <w:t xml:space="preserve"> avenida</w:t>
      </w:r>
      <w:r w:rsidRPr="00424B31">
        <w:rPr>
          <w:rFonts w:asciiTheme="minorHAnsi" w:hAnsiTheme="minorHAnsi" w:cstheme="minorHAnsi"/>
          <w:sz w:val="20"/>
        </w:rPr>
        <w:t xml:space="preserve">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424B31">
        <w:rPr>
          <w:rFonts w:asciiTheme="minorHAnsi" w:hAnsiTheme="minorHAnsi" w:cstheme="minorHAnsi"/>
          <w:b/>
          <w:sz w:val="20"/>
        </w:rPr>
        <w:t>“EL INSTITUTO”</w:t>
      </w:r>
    </w:p>
    <w:p w14:paraId="18082696" w14:textId="77777777" w:rsidR="008D2B92" w:rsidRPr="00405D33" w:rsidRDefault="008D2B92" w:rsidP="008D2B92">
      <w:pPr>
        <w:jc w:val="both"/>
        <w:rPr>
          <w:rFonts w:asciiTheme="minorHAnsi" w:hAnsiTheme="minorHAnsi" w:cstheme="minorHAnsi"/>
          <w:sz w:val="20"/>
        </w:rPr>
      </w:pPr>
    </w:p>
    <w:p w14:paraId="0BBD0E41" w14:textId="44890660"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En caso de que </w:t>
      </w:r>
      <w:r w:rsidRPr="00405D33">
        <w:rPr>
          <w:rFonts w:asciiTheme="minorHAnsi" w:hAnsiTheme="minorHAnsi" w:cstheme="minorHAnsi"/>
          <w:b/>
          <w:sz w:val="20"/>
        </w:rPr>
        <w:t xml:space="preserve">“EL PROVEEDOR” </w:t>
      </w:r>
      <w:r w:rsidRPr="00405D33">
        <w:rPr>
          <w:rFonts w:asciiTheme="minorHAnsi" w:hAnsiTheme="minorHAnsi" w:cstheme="minorHAnsi"/>
          <w:sz w:val="20"/>
        </w:rPr>
        <w:t xml:space="preserve">solicite el abono en una cuenta contratada en un banco diferente a los antes citados (interbancario) </w:t>
      </w:r>
      <w:r w:rsidRPr="00405D33">
        <w:rPr>
          <w:rFonts w:asciiTheme="minorHAnsi" w:hAnsiTheme="minorHAnsi" w:cstheme="minorHAnsi"/>
          <w:b/>
          <w:sz w:val="20"/>
        </w:rPr>
        <w:t>“EL INSTITUTO”</w:t>
      </w:r>
      <w:r w:rsidRPr="00405D33">
        <w:rPr>
          <w:rFonts w:asciiTheme="minorHAnsi" w:hAnsiTheme="minorHAnsi" w:cstheme="minorHAnsi"/>
          <w:sz w:val="20"/>
        </w:rPr>
        <w:t xml:space="preserve"> realizará la instrucción de pago en la fecha de vencimiento del </w:t>
      </w:r>
      <w:proofErr w:type="spellStart"/>
      <w:r w:rsidRPr="00405D33">
        <w:rPr>
          <w:rFonts w:asciiTheme="minorHAnsi" w:hAnsiTheme="minorHAnsi" w:cstheme="minorHAnsi"/>
          <w:sz w:val="20"/>
        </w:rPr>
        <w:t>contrarecibo</w:t>
      </w:r>
      <w:proofErr w:type="spellEnd"/>
      <w:r w:rsidRPr="00405D33">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405D33" w:rsidRDefault="008D2B92" w:rsidP="008D2B92">
      <w:pPr>
        <w:jc w:val="both"/>
        <w:rPr>
          <w:rFonts w:asciiTheme="minorHAnsi" w:hAnsiTheme="minorHAnsi" w:cstheme="minorHAnsi"/>
          <w:sz w:val="20"/>
        </w:rPr>
      </w:pPr>
    </w:p>
    <w:p w14:paraId="046167EB" w14:textId="7287A0D8"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Anexo a la solicitud de pago electrónico (</w:t>
      </w:r>
      <w:proofErr w:type="spellStart"/>
      <w:r w:rsidRPr="00405D33">
        <w:rPr>
          <w:rFonts w:asciiTheme="minorHAnsi" w:hAnsiTheme="minorHAnsi" w:cstheme="minorHAnsi"/>
          <w:sz w:val="20"/>
        </w:rPr>
        <w:t>intrabancario</w:t>
      </w:r>
      <w:proofErr w:type="spellEnd"/>
      <w:r w:rsidRPr="00405D33">
        <w:rPr>
          <w:rFonts w:asciiTheme="minorHAnsi" w:hAnsiTheme="minorHAnsi" w:cstheme="minorHAnsi"/>
          <w:sz w:val="20"/>
        </w:rPr>
        <w:t xml:space="preserve"> e interbancario) </w:t>
      </w:r>
      <w:r w:rsidRPr="00405D33">
        <w:rPr>
          <w:rFonts w:asciiTheme="minorHAnsi" w:hAnsiTheme="minorHAnsi" w:cstheme="minorHAnsi"/>
          <w:b/>
          <w:sz w:val="20"/>
        </w:rPr>
        <w:t>“EL PROVEEDOR”</w:t>
      </w:r>
      <w:r w:rsidRPr="00405D33">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405D33" w:rsidRDefault="008D2B92" w:rsidP="008D2B92">
      <w:pPr>
        <w:jc w:val="both"/>
        <w:rPr>
          <w:rFonts w:asciiTheme="minorHAnsi" w:hAnsiTheme="minorHAnsi" w:cstheme="minorHAnsi"/>
          <w:sz w:val="20"/>
        </w:rPr>
      </w:pPr>
    </w:p>
    <w:p w14:paraId="19C4C139" w14:textId="235358CF" w:rsidR="00B85ECA" w:rsidRPr="00B85ECA" w:rsidRDefault="00B85ECA" w:rsidP="00B85ECA">
      <w:pPr>
        <w:suppressAutoHyphens w:val="0"/>
        <w:jc w:val="both"/>
        <w:rPr>
          <w:rFonts w:asciiTheme="minorHAnsi" w:eastAsiaTheme="minorHAnsi" w:hAnsiTheme="minorHAnsi" w:cstheme="minorHAnsi"/>
          <w:sz w:val="20"/>
          <w:lang w:eastAsia="es-MX"/>
        </w:rPr>
      </w:pPr>
      <w:r w:rsidRPr="00B85ECA">
        <w:rPr>
          <w:rFonts w:asciiTheme="minorHAnsi" w:eastAsiaTheme="minorHAnsi" w:hAnsiTheme="minorHAnsi" w:cstheme="minorHAnsi"/>
          <w:sz w:val="20"/>
          <w:lang w:eastAsia="es-MX"/>
        </w:rPr>
        <w:t xml:space="preserve">Asimismo, </w:t>
      </w:r>
      <w:r w:rsidR="000923CE" w:rsidRPr="000923CE">
        <w:rPr>
          <w:rFonts w:asciiTheme="minorHAnsi" w:eastAsiaTheme="minorHAnsi" w:hAnsiTheme="minorHAnsi" w:cstheme="minorHAnsi"/>
          <w:b/>
          <w:sz w:val="20"/>
          <w:lang w:eastAsia="es-MX"/>
        </w:rPr>
        <w:t>“EL INSTITUTO”</w:t>
      </w:r>
      <w:r w:rsidR="000923CE" w:rsidRPr="000923CE">
        <w:rPr>
          <w:rFonts w:asciiTheme="minorHAnsi" w:eastAsiaTheme="minorHAnsi" w:hAnsiTheme="minorHAnsi" w:cstheme="minorHAnsi"/>
          <w:sz w:val="20"/>
          <w:lang w:eastAsia="es-MX"/>
        </w:rPr>
        <w:t xml:space="preserve"> </w:t>
      </w:r>
      <w:r w:rsidRPr="00B85ECA">
        <w:rPr>
          <w:rFonts w:asciiTheme="minorHAnsi" w:eastAsiaTheme="minorHAnsi" w:hAnsiTheme="minorHAnsi" w:cstheme="minorHAnsi"/>
          <w:sz w:val="20"/>
          <w:lang w:eastAsia="es-MX"/>
        </w:rPr>
        <w:t xml:space="preserve">aceptará </w:t>
      </w:r>
      <w:r>
        <w:rPr>
          <w:rFonts w:asciiTheme="minorHAnsi" w:eastAsiaTheme="minorHAnsi" w:hAnsiTheme="minorHAnsi" w:cstheme="minorHAnsi"/>
          <w:sz w:val="20"/>
          <w:lang w:eastAsia="es-MX"/>
        </w:rPr>
        <w:t xml:space="preserve">de </w:t>
      </w:r>
      <w:r w:rsidRPr="00B85ECA">
        <w:rPr>
          <w:rFonts w:asciiTheme="minorHAnsi" w:eastAsiaTheme="minorHAnsi" w:hAnsiTheme="minorHAnsi" w:cstheme="minorHAnsi"/>
          <w:b/>
          <w:sz w:val="20"/>
          <w:lang w:eastAsia="es-MX"/>
        </w:rPr>
        <w:t>“EL PROVEEDOR”</w:t>
      </w:r>
      <w:r>
        <w:rPr>
          <w:rFonts w:asciiTheme="minorHAnsi" w:eastAsiaTheme="minorHAnsi" w:hAnsiTheme="minorHAnsi" w:cstheme="minorHAnsi"/>
          <w:b/>
          <w:sz w:val="20"/>
          <w:lang w:eastAsia="es-MX"/>
        </w:rPr>
        <w:t xml:space="preserve"> </w:t>
      </w:r>
      <w:r w:rsidRPr="00B85ECA">
        <w:rPr>
          <w:rFonts w:asciiTheme="minorHAnsi" w:eastAsiaTheme="minorHAnsi" w:hAnsiTheme="minorHAnsi" w:cstheme="minorHAnsi"/>
          <w:sz w:val="20"/>
          <w:lang w:eastAsia="es-MX"/>
        </w:rPr>
        <w:t>que en el supuesto de que tenga cuentas liquidas y exigibles a su cargo, aplicarlas contra los adeudos que, en su caso, tuviera por concepto de cuotas obrero-patronales, conforme a lo previsto en el artículo 40 B, de la Ley del Seguro Social.</w:t>
      </w:r>
    </w:p>
    <w:p w14:paraId="2C356467" w14:textId="77777777" w:rsidR="00B85ECA" w:rsidRPr="00B85ECA" w:rsidRDefault="00B85ECA" w:rsidP="00B85ECA">
      <w:pPr>
        <w:suppressAutoHyphens w:val="0"/>
        <w:jc w:val="both"/>
        <w:rPr>
          <w:rFonts w:asciiTheme="minorHAnsi" w:eastAsiaTheme="minorHAnsi" w:hAnsiTheme="minorHAnsi" w:cstheme="minorHAnsi"/>
          <w:sz w:val="20"/>
          <w:lang w:eastAsia="es-MX"/>
        </w:rPr>
      </w:pPr>
    </w:p>
    <w:p w14:paraId="17597BD7" w14:textId="2F6C9132" w:rsidR="00B85ECA" w:rsidRPr="00B85ECA" w:rsidRDefault="00B85ECA" w:rsidP="00B85ECA">
      <w:pPr>
        <w:suppressAutoHyphens w:val="0"/>
        <w:jc w:val="both"/>
        <w:rPr>
          <w:rFonts w:asciiTheme="minorHAnsi" w:eastAsiaTheme="minorHAnsi" w:hAnsiTheme="minorHAnsi" w:cstheme="minorHAnsi"/>
          <w:sz w:val="20"/>
          <w:lang w:eastAsia="es-MX"/>
        </w:rPr>
      </w:pPr>
      <w:r w:rsidRPr="00B85ECA">
        <w:rPr>
          <w:rFonts w:asciiTheme="minorHAnsi" w:eastAsiaTheme="minorHAnsi" w:hAnsiTheme="minorHAnsi" w:cstheme="minorHAnsi"/>
          <w:sz w:val="20"/>
          <w:lang w:eastAsia="es-MX"/>
        </w:rPr>
        <w:t>Los proveedores que presten el servicio a</w:t>
      </w:r>
      <w:r w:rsidR="000923CE">
        <w:rPr>
          <w:rFonts w:asciiTheme="minorHAnsi" w:eastAsiaTheme="minorHAnsi" w:hAnsiTheme="minorHAnsi" w:cstheme="minorHAnsi"/>
          <w:sz w:val="20"/>
          <w:lang w:eastAsia="es-MX"/>
        </w:rPr>
        <w:t xml:space="preserve"> </w:t>
      </w:r>
      <w:r w:rsidR="000923CE" w:rsidRPr="000923CE">
        <w:rPr>
          <w:rFonts w:asciiTheme="minorHAnsi" w:eastAsiaTheme="minorHAnsi" w:hAnsiTheme="minorHAnsi" w:cstheme="minorHAnsi"/>
          <w:b/>
          <w:sz w:val="20"/>
          <w:lang w:eastAsia="es-MX"/>
        </w:rPr>
        <w:t>“EL INSTITUTO”</w:t>
      </w:r>
      <w:r w:rsidRPr="00B85ECA">
        <w:rPr>
          <w:rFonts w:asciiTheme="minorHAnsi" w:eastAsiaTheme="minorHAnsi" w:hAnsiTheme="minorHAnsi" w:cstheme="minorHAnsi"/>
          <w:sz w:val="20"/>
          <w:lang w:eastAsia="es-MX"/>
        </w:rPr>
        <w:t xml:space="preserve"> y que celebren contratos de cesión de derechos de cobro, deberán notificarlo a</w:t>
      </w:r>
      <w:r w:rsidR="000923CE">
        <w:rPr>
          <w:rFonts w:asciiTheme="minorHAnsi" w:eastAsiaTheme="minorHAnsi" w:hAnsiTheme="minorHAnsi" w:cstheme="minorHAnsi"/>
          <w:sz w:val="20"/>
          <w:lang w:eastAsia="es-MX"/>
        </w:rPr>
        <w:t xml:space="preserve"> </w:t>
      </w:r>
      <w:r w:rsidR="000923CE" w:rsidRPr="000923CE">
        <w:rPr>
          <w:rFonts w:asciiTheme="minorHAnsi" w:eastAsiaTheme="minorHAnsi" w:hAnsiTheme="minorHAnsi" w:cstheme="minorHAnsi"/>
          <w:b/>
          <w:sz w:val="20"/>
          <w:lang w:eastAsia="es-MX"/>
        </w:rPr>
        <w:t>“EL INSTITUTO”</w:t>
      </w:r>
      <w:r w:rsidRPr="00B85ECA">
        <w:rPr>
          <w:rFonts w:asciiTheme="minorHAnsi" w:eastAsiaTheme="minorHAnsi" w:hAnsiTheme="minorHAnsi" w:cstheme="minorHAnsi"/>
          <w:sz w:val="20"/>
          <w:lang w:eastAsia="es-MX"/>
        </w:rPr>
        <w:t xml:space="preserve"> con un mínimo de 5 (cinco) días naturales anteriores a la fecha de pago programada, entregando invariablemente una copia de los contra recibos cuyo importe se cede, además de los documentos sustantivos de dicha cesión.</w:t>
      </w:r>
    </w:p>
    <w:p w14:paraId="5EF0B854" w14:textId="77777777" w:rsidR="00B85ECA" w:rsidRPr="00B85ECA" w:rsidRDefault="00B85ECA" w:rsidP="00B85ECA">
      <w:pPr>
        <w:suppressAutoHyphens w:val="0"/>
        <w:jc w:val="both"/>
        <w:rPr>
          <w:rFonts w:asciiTheme="minorHAnsi" w:eastAsiaTheme="minorHAnsi" w:hAnsiTheme="minorHAnsi" w:cstheme="minorHAnsi"/>
          <w:sz w:val="20"/>
          <w:lang w:eastAsia="es-MX"/>
        </w:rPr>
      </w:pPr>
    </w:p>
    <w:p w14:paraId="53DC4475" w14:textId="0AAEBFB6" w:rsidR="00B85ECA" w:rsidRPr="00B85ECA" w:rsidRDefault="00B85ECA" w:rsidP="00B85ECA">
      <w:pPr>
        <w:suppressAutoHyphens w:val="0"/>
        <w:jc w:val="both"/>
        <w:rPr>
          <w:rFonts w:asciiTheme="minorHAnsi" w:eastAsiaTheme="minorHAnsi" w:hAnsiTheme="minorHAnsi" w:cstheme="minorHAnsi"/>
          <w:sz w:val="20"/>
          <w:lang w:eastAsia="es-MX"/>
        </w:rPr>
      </w:pPr>
      <w:r w:rsidRPr="00B85ECA">
        <w:rPr>
          <w:rFonts w:asciiTheme="minorHAnsi" w:eastAsiaTheme="minorHAnsi" w:hAnsiTheme="minorHAnsi" w:cstheme="minorHAnsi"/>
          <w:sz w:val="20"/>
          <w:lang w:eastAsia="es-MX"/>
        </w:rPr>
        <w:t xml:space="preserve">El pago de los bienes quedará condicionado proporcionalmente al pago que </w:t>
      </w:r>
      <w:r w:rsidR="000923CE" w:rsidRPr="000923CE">
        <w:rPr>
          <w:rFonts w:asciiTheme="minorHAnsi" w:eastAsiaTheme="minorHAnsi" w:hAnsiTheme="minorHAnsi" w:cstheme="minorHAnsi"/>
          <w:b/>
          <w:sz w:val="20"/>
          <w:lang w:eastAsia="es-MX"/>
        </w:rPr>
        <w:t>“EL PROVEEDOR”</w:t>
      </w:r>
      <w:r w:rsidR="000923CE" w:rsidRPr="000923CE">
        <w:rPr>
          <w:rFonts w:asciiTheme="minorHAnsi" w:eastAsiaTheme="minorHAnsi" w:hAnsiTheme="minorHAnsi" w:cstheme="minorHAnsi"/>
          <w:sz w:val="20"/>
          <w:lang w:eastAsia="es-MX"/>
        </w:rPr>
        <w:t xml:space="preserve"> </w:t>
      </w:r>
      <w:r w:rsidRPr="00B85ECA">
        <w:rPr>
          <w:rFonts w:asciiTheme="minorHAnsi" w:eastAsiaTheme="minorHAnsi" w:hAnsiTheme="minorHAnsi" w:cstheme="minorHAnsi"/>
          <w:sz w:val="20"/>
          <w:lang w:eastAsia="es-MX"/>
        </w:rPr>
        <w:t>deba efectuar por concepto de penas convencionales.</w:t>
      </w:r>
    </w:p>
    <w:p w14:paraId="5FD74E36" w14:textId="77777777" w:rsidR="00B85ECA" w:rsidRPr="00405D33" w:rsidRDefault="00B85ECA" w:rsidP="00CD56F0">
      <w:pPr>
        <w:jc w:val="both"/>
        <w:rPr>
          <w:rFonts w:asciiTheme="minorHAnsi" w:hAnsiTheme="minorHAnsi" w:cstheme="minorHAnsi"/>
          <w:sz w:val="20"/>
        </w:rPr>
      </w:pPr>
    </w:p>
    <w:p w14:paraId="6759ABCF" w14:textId="73F5168D" w:rsidR="00D6031C" w:rsidRPr="00405D33" w:rsidRDefault="00D6031C" w:rsidP="00D6031C">
      <w:pPr>
        <w:pStyle w:val="Sinespaciado"/>
        <w:ind w:right="227"/>
        <w:jc w:val="both"/>
        <w:rPr>
          <w:rFonts w:asciiTheme="minorHAnsi" w:hAnsiTheme="minorHAnsi" w:cstheme="minorHAnsi"/>
          <w:sz w:val="20"/>
          <w:szCs w:val="20"/>
        </w:rPr>
      </w:pPr>
      <w:r w:rsidRPr="00405D33">
        <w:rPr>
          <w:rFonts w:asciiTheme="minorHAnsi" w:hAnsiTheme="minorHAnsi" w:cstheme="minorHAnsi"/>
          <w:sz w:val="20"/>
          <w:szCs w:val="20"/>
        </w:rPr>
        <w:t>De conformidad con el artículo 73 de la LAASSP</w:t>
      </w:r>
    </w:p>
    <w:p w14:paraId="36D9A85A" w14:textId="77777777" w:rsidR="00033C2C" w:rsidRPr="00405D33"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14BE3B53" w:rsidR="007C1C29" w:rsidRPr="00405D33" w:rsidRDefault="006A3525" w:rsidP="007C1C29">
      <w:pPr>
        <w:pStyle w:val="xmsonormal"/>
        <w:rPr>
          <w:rFonts w:asciiTheme="minorHAnsi" w:hAnsiTheme="minorHAnsi" w:cstheme="minorHAnsi"/>
          <w:b/>
          <w:sz w:val="20"/>
          <w:szCs w:val="20"/>
          <w:lang w:val="es-ES_tradnl"/>
        </w:rPr>
      </w:pPr>
      <w:r w:rsidRPr="00405D33">
        <w:rPr>
          <w:rFonts w:asciiTheme="minorHAnsi" w:hAnsiTheme="minorHAnsi" w:cstheme="minorHAnsi"/>
          <w:b/>
          <w:sz w:val="20"/>
          <w:szCs w:val="20"/>
          <w:lang w:val="es-ES_tradnl"/>
        </w:rPr>
        <w:t>17.1 MONEDA EN LA QUE DEBERÁN COTIZARSE LOS SERVICIOS Y EFECTUARSE LOS PAGOS RESPECTIVOS</w:t>
      </w:r>
      <w:r w:rsidR="00A26ED5" w:rsidRPr="00405D33">
        <w:rPr>
          <w:rFonts w:asciiTheme="minorHAnsi" w:hAnsiTheme="minorHAnsi" w:cstheme="minorHAnsi"/>
          <w:b/>
          <w:sz w:val="20"/>
          <w:szCs w:val="20"/>
          <w:lang w:val="es-ES_tradnl"/>
        </w:rPr>
        <w:t>.</w:t>
      </w:r>
    </w:p>
    <w:p w14:paraId="48D2D81D" w14:textId="525D2834" w:rsidR="007C1C29" w:rsidRPr="00405D33" w:rsidRDefault="006C466F" w:rsidP="007C1C29">
      <w:pPr>
        <w:pStyle w:val="xmsonormal"/>
        <w:rPr>
          <w:rFonts w:asciiTheme="minorHAnsi" w:hAnsiTheme="minorHAnsi" w:cstheme="minorHAnsi"/>
          <w:sz w:val="20"/>
          <w:szCs w:val="20"/>
          <w:lang w:val="es-ES"/>
        </w:rPr>
      </w:pPr>
      <w:r w:rsidRPr="00405D33">
        <w:rPr>
          <w:rFonts w:asciiTheme="minorHAnsi" w:hAnsiTheme="minorHAnsi" w:cstheme="minorHAnsi"/>
          <w:sz w:val="20"/>
          <w:szCs w:val="20"/>
          <w:lang w:val="es-ES"/>
        </w:rPr>
        <w:t>E</w:t>
      </w:r>
      <w:r w:rsidR="007C1C29" w:rsidRPr="00405D33">
        <w:rPr>
          <w:rFonts w:asciiTheme="minorHAnsi" w:hAnsiTheme="minorHAnsi" w:cstheme="minorHAnsi"/>
          <w:sz w:val="20"/>
          <w:szCs w:val="20"/>
          <w:lang w:val="es-ES"/>
        </w:rPr>
        <w:t xml:space="preserve">l pago de los </w:t>
      </w:r>
      <w:r w:rsidR="00707BB1" w:rsidRPr="00405D33">
        <w:rPr>
          <w:rFonts w:asciiTheme="minorHAnsi" w:hAnsiTheme="minorHAnsi" w:cstheme="minorHAnsi"/>
          <w:sz w:val="20"/>
          <w:szCs w:val="20"/>
          <w:lang w:val="es-ES"/>
        </w:rPr>
        <w:t>servicios</w:t>
      </w:r>
      <w:r w:rsidR="007C1C29" w:rsidRPr="00405D33">
        <w:rPr>
          <w:rFonts w:asciiTheme="minorHAnsi" w:hAnsiTheme="minorHAnsi" w:cstheme="minorHAnsi"/>
          <w:sz w:val="20"/>
          <w:szCs w:val="20"/>
          <w:lang w:val="es-ES"/>
        </w:rPr>
        <w:t xml:space="preserve"> se </w:t>
      </w:r>
      <w:r w:rsidR="006B5046" w:rsidRPr="00405D33">
        <w:rPr>
          <w:rFonts w:asciiTheme="minorHAnsi" w:hAnsiTheme="minorHAnsi" w:cstheme="minorHAnsi"/>
          <w:sz w:val="20"/>
          <w:szCs w:val="20"/>
          <w:lang w:val="es-ES"/>
        </w:rPr>
        <w:t>realizará</w:t>
      </w:r>
      <w:r w:rsidR="007C1C29" w:rsidRPr="00405D33">
        <w:rPr>
          <w:rFonts w:asciiTheme="minorHAnsi" w:hAnsiTheme="minorHAnsi" w:cstheme="minorHAnsi"/>
          <w:sz w:val="20"/>
          <w:szCs w:val="20"/>
          <w:lang w:val="es-ES"/>
        </w:rPr>
        <w:t xml:space="preserve"> en pesos mexicanos a dos decimales.</w:t>
      </w:r>
    </w:p>
    <w:p w14:paraId="4339F8C5" w14:textId="77777777" w:rsidR="00E67F7A" w:rsidRPr="00405D33" w:rsidRDefault="00E67F7A" w:rsidP="007C1C29">
      <w:pPr>
        <w:pStyle w:val="xmsonormal"/>
        <w:rPr>
          <w:rFonts w:asciiTheme="minorHAnsi" w:hAnsiTheme="minorHAnsi" w:cstheme="minorHAnsi"/>
          <w:sz w:val="20"/>
          <w:szCs w:val="20"/>
          <w:lang w:val="es-ES"/>
        </w:rPr>
      </w:pPr>
    </w:p>
    <w:p w14:paraId="3B6F0547" w14:textId="77777777" w:rsidR="00E67F7A" w:rsidRPr="00405D33" w:rsidRDefault="00E67F7A" w:rsidP="00E67F7A">
      <w:pPr>
        <w:jc w:val="both"/>
        <w:rPr>
          <w:rFonts w:asciiTheme="minorHAnsi" w:hAnsiTheme="minorHAnsi" w:cstheme="minorHAnsi"/>
          <w:b/>
          <w:sz w:val="20"/>
        </w:rPr>
      </w:pPr>
      <w:r w:rsidRPr="00405D33">
        <w:rPr>
          <w:rFonts w:asciiTheme="minorHAnsi" w:hAnsiTheme="minorHAnsi" w:cstheme="minorHAnsi"/>
          <w:b/>
          <w:sz w:val="20"/>
        </w:rPr>
        <w:t>18. IMPUESTOS Y DERECHOS.</w:t>
      </w:r>
    </w:p>
    <w:p w14:paraId="2D2A59DF" w14:textId="277FE93A"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sz w:val="20"/>
          <w:szCs w:val="20"/>
          <w:lang w:val="es-ES"/>
        </w:rPr>
        <w:t xml:space="preserve">Los impuestos y derechos que procedan con motivo de los </w:t>
      </w:r>
      <w:r w:rsidR="00707BB1" w:rsidRPr="00405D33">
        <w:rPr>
          <w:rFonts w:asciiTheme="minorHAnsi" w:hAnsiTheme="minorHAnsi" w:cstheme="minorHAnsi"/>
          <w:sz w:val="20"/>
          <w:szCs w:val="20"/>
          <w:lang w:val="es-ES"/>
        </w:rPr>
        <w:t>servicios</w:t>
      </w:r>
      <w:r w:rsidRPr="00405D33">
        <w:rPr>
          <w:rFonts w:asciiTheme="minorHAnsi" w:hAnsiTheme="minorHAnsi" w:cstheme="minorHAnsi"/>
          <w:sz w:val="20"/>
          <w:szCs w:val="20"/>
          <w:lang w:val="es-ES"/>
        </w:rPr>
        <w:t xml:space="preserve"> objeto de la presente </w:t>
      </w:r>
      <w:r w:rsidR="00ED2E37" w:rsidRPr="00ED2E37">
        <w:rPr>
          <w:rFonts w:asciiTheme="minorHAnsi" w:hAnsiTheme="minorHAnsi" w:cstheme="minorHAnsi"/>
          <w:sz w:val="20"/>
        </w:rPr>
        <w:t>invitación a cuando menos tres personas</w:t>
      </w:r>
      <w:r w:rsidR="00C032E7">
        <w:rPr>
          <w:rFonts w:asciiTheme="minorHAnsi" w:hAnsiTheme="minorHAnsi" w:cstheme="minorHAnsi"/>
          <w:sz w:val="20"/>
          <w:szCs w:val="20"/>
          <w:lang w:val="es-ES"/>
        </w:rPr>
        <w:t xml:space="preserve"> serán </w:t>
      </w:r>
      <w:proofErr w:type="gramStart"/>
      <w:r w:rsidR="00C032E7">
        <w:rPr>
          <w:rFonts w:asciiTheme="minorHAnsi" w:hAnsiTheme="minorHAnsi" w:cstheme="minorHAnsi"/>
          <w:sz w:val="20"/>
          <w:szCs w:val="20"/>
          <w:lang w:val="es-ES"/>
        </w:rPr>
        <w:t>pagados</w:t>
      </w:r>
      <w:proofErr w:type="gramEnd"/>
      <w:r w:rsidR="00C032E7">
        <w:rPr>
          <w:rFonts w:asciiTheme="minorHAnsi" w:hAnsiTheme="minorHAnsi" w:cstheme="minorHAnsi"/>
          <w:sz w:val="20"/>
          <w:szCs w:val="20"/>
          <w:lang w:val="es-ES"/>
        </w:rPr>
        <w:t xml:space="preserve"> por el proveedor </w:t>
      </w:r>
      <w:r w:rsidRPr="00405D33">
        <w:rPr>
          <w:rFonts w:asciiTheme="minorHAnsi" w:hAnsiTheme="minorHAnsi" w:cstheme="minorHAnsi"/>
          <w:sz w:val="20"/>
          <w:szCs w:val="20"/>
          <w:lang w:val="es-ES"/>
        </w:rPr>
        <w:t>conforme a la legislación aplicable en la materia.</w:t>
      </w:r>
    </w:p>
    <w:p w14:paraId="4CC69B20" w14:textId="77777777" w:rsidR="00E67F7A" w:rsidRPr="00405D33" w:rsidRDefault="00E67F7A" w:rsidP="00E67F7A">
      <w:pPr>
        <w:pStyle w:val="xmsonormal"/>
        <w:rPr>
          <w:rFonts w:asciiTheme="minorHAnsi" w:hAnsiTheme="minorHAnsi" w:cstheme="minorHAnsi"/>
          <w:sz w:val="20"/>
          <w:szCs w:val="20"/>
          <w:lang w:val="es-ES"/>
        </w:rPr>
      </w:pPr>
    </w:p>
    <w:p w14:paraId="7A39EFAA" w14:textId="77777777"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b/>
          <w:sz w:val="20"/>
          <w:szCs w:val="20"/>
          <w:lang w:val="es-ES"/>
        </w:rPr>
        <w:t>“EL INSTITUTO”</w:t>
      </w:r>
      <w:r w:rsidRPr="00405D33">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F83199F" w14:textId="77777777" w:rsidR="00EF10F6" w:rsidRDefault="00EF10F6" w:rsidP="00E67F7A">
      <w:pPr>
        <w:overflowPunct w:val="0"/>
        <w:autoSpaceDE w:val="0"/>
        <w:jc w:val="both"/>
        <w:textAlignment w:val="baseline"/>
        <w:rPr>
          <w:rFonts w:asciiTheme="minorHAnsi" w:hAnsiTheme="minorHAnsi" w:cstheme="minorHAnsi"/>
          <w:b/>
          <w:kern w:val="2"/>
          <w:sz w:val="20"/>
        </w:rPr>
      </w:pPr>
    </w:p>
    <w:p w14:paraId="3CBCABA4" w14:textId="17385FF8" w:rsidR="00E67F7A" w:rsidRPr="00405D33" w:rsidRDefault="00E67F7A" w:rsidP="00E67F7A">
      <w:pPr>
        <w:overflowPunct w:val="0"/>
        <w:autoSpaceDE w:val="0"/>
        <w:jc w:val="both"/>
        <w:textAlignment w:val="baseline"/>
        <w:rPr>
          <w:rFonts w:asciiTheme="minorHAnsi" w:hAnsiTheme="minorHAnsi" w:cstheme="minorHAnsi"/>
          <w:b/>
          <w:kern w:val="2"/>
          <w:sz w:val="20"/>
        </w:rPr>
      </w:pPr>
      <w:r w:rsidRPr="00405D33">
        <w:rPr>
          <w:rFonts w:asciiTheme="minorHAnsi" w:hAnsiTheme="minorHAnsi" w:cstheme="minorHAnsi"/>
          <w:b/>
          <w:kern w:val="2"/>
          <w:sz w:val="20"/>
        </w:rPr>
        <w:t>18.1 PATENTES Y/O MARCAS</w:t>
      </w:r>
    </w:p>
    <w:p w14:paraId="2D11806E" w14:textId="218489DE"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r w:rsidRPr="00405D33">
        <w:rPr>
          <w:rFonts w:asciiTheme="minorHAnsi" w:hAnsiTheme="minorHAnsi" w:cstheme="minorHAnsi"/>
          <w:kern w:val="2"/>
          <w:sz w:val="20"/>
        </w:rPr>
        <w:t xml:space="preserve">El </w:t>
      </w:r>
      <w:r w:rsidR="006B10D1" w:rsidRPr="00405D33">
        <w:rPr>
          <w:rFonts w:asciiTheme="minorHAnsi" w:hAnsiTheme="minorHAnsi" w:cstheme="minorHAnsi"/>
          <w:kern w:val="2"/>
          <w:sz w:val="20"/>
        </w:rPr>
        <w:t xml:space="preserve">licitante </w:t>
      </w:r>
      <w:r w:rsidRPr="00405D33">
        <w:rPr>
          <w:rFonts w:asciiTheme="minorHAnsi" w:hAnsiTheme="minorHAnsi" w:cstheme="minorHAnsi"/>
          <w:kern w:val="2"/>
          <w:sz w:val="20"/>
        </w:rPr>
        <w:t xml:space="preserve">se obliga para con </w:t>
      </w:r>
      <w:r w:rsidRPr="00405D33">
        <w:rPr>
          <w:rFonts w:asciiTheme="minorHAnsi" w:hAnsiTheme="minorHAnsi" w:cstheme="minorHAnsi"/>
          <w:b/>
          <w:kern w:val="2"/>
          <w:sz w:val="20"/>
        </w:rPr>
        <w:t>“EL INSTITUTO”</w:t>
      </w:r>
      <w:r w:rsidRPr="00405D33">
        <w:rPr>
          <w:rFonts w:asciiTheme="minorHAnsi" w:hAnsiTheme="minorHAnsi" w:cstheme="minorHAnsi"/>
          <w:kern w:val="2"/>
          <w:sz w:val="20"/>
        </w:rPr>
        <w:t xml:space="preserve"> a responder por los daños y/o perjuicios que pudiera causar a </w:t>
      </w:r>
      <w:r w:rsidRPr="00405D33">
        <w:rPr>
          <w:rFonts w:asciiTheme="minorHAnsi" w:hAnsiTheme="minorHAnsi" w:cstheme="minorHAnsi"/>
          <w:b/>
          <w:kern w:val="2"/>
          <w:sz w:val="20"/>
        </w:rPr>
        <w:t>“EL INSTITUTO”</w:t>
      </w:r>
      <w:r w:rsidRPr="00405D33">
        <w:rPr>
          <w:rFonts w:asciiTheme="minorHAnsi" w:hAnsiTheme="minorHAnsi" w:cstheme="minorHAnsi"/>
          <w:kern w:val="2"/>
          <w:sz w:val="20"/>
        </w:rPr>
        <w:t xml:space="preserve"> y/o a terceros, si con motivo de la </w:t>
      </w:r>
      <w:r w:rsidR="00C032E7">
        <w:rPr>
          <w:rFonts w:asciiTheme="minorHAnsi" w:hAnsiTheme="minorHAnsi" w:cstheme="minorHAnsi"/>
          <w:kern w:val="2"/>
          <w:sz w:val="20"/>
        </w:rPr>
        <w:t>prestación</w:t>
      </w:r>
      <w:r w:rsidRPr="00405D33">
        <w:rPr>
          <w:rFonts w:asciiTheme="minorHAnsi" w:hAnsiTheme="minorHAnsi" w:cstheme="minorHAnsi"/>
          <w:kern w:val="2"/>
          <w:sz w:val="20"/>
        </w:rPr>
        <w:t xml:space="preserve"> de los </w:t>
      </w:r>
      <w:r w:rsidR="00707BB1" w:rsidRPr="00405D33">
        <w:rPr>
          <w:rFonts w:asciiTheme="minorHAnsi" w:hAnsiTheme="minorHAnsi" w:cstheme="minorHAnsi"/>
          <w:kern w:val="2"/>
          <w:sz w:val="20"/>
        </w:rPr>
        <w:t>servicios</w:t>
      </w:r>
      <w:r w:rsidRPr="00405D33">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595E0D3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r w:rsidRPr="00405D33">
        <w:rPr>
          <w:rFonts w:asciiTheme="minorHAnsi" w:hAnsiTheme="minorHAnsi" w:cstheme="minorHAnsi"/>
          <w:kern w:val="2"/>
          <w:sz w:val="20"/>
        </w:rPr>
        <w:t>Por lo anterior, “</w:t>
      </w:r>
      <w:r w:rsidRPr="00405D33">
        <w:rPr>
          <w:rFonts w:asciiTheme="minorHAnsi" w:hAnsiTheme="minorHAnsi" w:cstheme="minorHAnsi"/>
          <w:b/>
          <w:kern w:val="2"/>
          <w:sz w:val="20"/>
        </w:rPr>
        <w:t>EL PROVEEDOR”</w:t>
      </w:r>
      <w:r w:rsidRPr="00405D33">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kern w:val="2"/>
          <w:sz w:val="20"/>
          <w:szCs w:val="20"/>
        </w:rPr>
        <w:t xml:space="preserve">En caso de que sobreviniera alguna reclamación en contra de </w:t>
      </w:r>
      <w:r w:rsidRPr="00405D33">
        <w:rPr>
          <w:rFonts w:asciiTheme="minorHAnsi" w:hAnsiTheme="minorHAnsi" w:cstheme="minorHAnsi"/>
          <w:b/>
          <w:kern w:val="2"/>
          <w:sz w:val="20"/>
          <w:szCs w:val="20"/>
        </w:rPr>
        <w:t>“EL INSTITUTO”</w:t>
      </w:r>
      <w:r w:rsidRPr="00405D33">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405D33">
        <w:rPr>
          <w:rFonts w:asciiTheme="minorHAnsi" w:hAnsiTheme="minorHAnsi" w:cstheme="minorHAnsi"/>
          <w:b/>
          <w:kern w:val="2"/>
          <w:sz w:val="20"/>
          <w:szCs w:val="20"/>
        </w:rPr>
        <w:t>EL INSTITUTO”</w:t>
      </w:r>
      <w:r w:rsidRPr="00405D33">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405D33" w:rsidRDefault="00E67F7A" w:rsidP="00E67F7A">
      <w:pPr>
        <w:ind w:right="-93"/>
        <w:jc w:val="both"/>
        <w:rPr>
          <w:rFonts w:asciiTheme="minorHAnsi" w:hAnsiTheme="minorHAnsi" w:cstheme="minorHAnsi"/>
          <w:b/>
          <w:sz w:val="20"/>
        </w:rPr>
      </w:pPr>
    </w:p>
    <w:p w14:paraId="6569A37C" w14:textId="6B53B5F2" w:rsidR="00E67F7A" w:rsidRPr="00405D33" w:rsidRDefault="00E67F7A" w:rsidP="00E67F7A">
      <w:pPr>
        <w:jc w:val="both"/>
        <w:rPr>
          <w:rFonts w:asciiTheme="minorHAnsi" w:hAnsiTheme="minorHAnsi" w:cstheme="minorHAnsi"/>
          <w:b/>
          <w:sz w:val="20"/>
        </w:rPr>
      </w:pPr>
      <w:r w:rsidRPr="00405D33">
        <w:rPr>
          <w:rFonts w:asciiTheme="minorHAnsi" w:hAnsiTheme="minorHAnsi" w:cstheme="minorHAnsi"/>
          <w:b/>
          <w:sz w:val="20"/>
        </w:rPr>
        <w:t xml:space="preserve">19. SUSPENSIÓN DE LA </w:t>
      </w:r>
      <w:r w:rsidR="00ED6C9C" w:rsidRPr="00ED6C9C">
        <w:rPr>
          <w:rFonts w:asciiTheme="minorHAnsi" w:hAnsiTheme="minorHAnsi" w:cstheme="minorHAnsi"/>
          <w:b/>
          <w:sz w:val="20"/>
        </w:rPr>
        <w:t>INVITACIÓN</w:t>
      </w:r>
    </w:p>
    <w:p w14:paraId="20B1BC11" w14:textId="3EDA4BE8"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 xml:space="preserve">La SABG o el OIC con base en sus atribuciones, podrán suspender la presente </w:t>
      </w:r>
      <w:r w:rsidR="00ED2E37" w:rsidRPr="00ED2E37">
        <w:rPr>
          <w:rFonts w:asciiTheme="minorHAnsi" w:hAnsiTheme="minorHAnsi" w:cstheme="minorHAnsi"/>
          <w:sz w:val="20"/>
        </w:rPr>
        <w:t xml:space="preserve">invitación a cuando menos tres personas </w:t>
      </w:r>
      <w:r w:rsidRPr="00405D33">
        <w:rPr>
          <w:rFonts w:asciiTheme="minorHAnsi" w:hAnsiTheme="minorHAnsi" w:cstheme="minorHAnsi"/>
          <w:sz w:val="20"/>
        </w:rPr>
        <w:t>al dar trámite a alguna inconformidad o realizar las investigaciones que conforme a sus facultades resulte pertinente.</w:t>
      </w:r>
    </w:p>
    <w:p w14:paraId="5D88A0DB" w14:textId="77777777" w:rsidR="00E67F7A" w:rsidRPr="00405D33" w:rsidRDefault="00E67F7A" w:rsidP="00E67F7A">
      <w:pPr>
        <w:jc w:val="both"/>
        <w:rPr>
          <w:rFonts w:asciiTheme="minorHAnsi" w:hAnsiTheme="minorHAnsi" w:cstheme="minorHAnsi"/>
          <w:sz w:val="20"/>
        </w:rPr>
      </w:pPr>
    </w:p>
    <w:p w14:paraId="5D8FD2BD" w14:textId="77777777"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88752F3" w14:textId="77777777" w:rsidR="002109BE" w:rsidRPr="00405D33" w:rsidRDefault="002109BE" w:rsidP="00E67F7A">
      <w:pPr>
        <w:tabs>
          <w:tab w:val="left" w:pos="426"/>
        </w:tabs>
        <w:jc w:val="both"/>
        <w:rPr>
          <w:rFonts w:asciiTheme="minorHAnsi" w:hAnsiTheme="minorHAnsi" w:cstheme="minorHAnsi"/>
          <w:b/>
          <w:sz w:val="20"/>
        </w:rPr>
      </w:pPr>
    </w:p>
    <w:p w14:paraId="312C988A" w14:textId="5C163EB3" w:rsidR="00E67F7A" w:rsidRPr="00405D33" w:rsidRDefault="00E67F7A" w:rsidP="00E67F7A">
      <w:pPr>
        <w:tabs>
          <w:tab w:val="left" w:pos="426"/>
        </w:tabs>
        <w:jc w:val="both"/>
        <w:rPr>
          <w:rFonts w:asciiTheme="minorHAnsi" w:hAnsiTheme="minorHAnsi" w:cstheme="minorHAnsi"/>
          <w:b/>
          <w:sz w:val="20"/>
        </w:rPr>
      </w:pPr>
      <w:r w:rsidRPr="00405D33">
        <w:rPr>
          <w:rFonts w:asciiTheme="minorHAnsi" w:hAnsiTheme="minorHAnsi" w:cstheme="minorHAnsi"/>
          <w:b/>
          <w:sz w:val="20"/>
        </w:rPr>
        <w:t xml:space="preserve">20. DECLARACIÓN DESIERTA DE LA </w:t>
      </w:r>
      <w:r w:rsidR="00ED6C9C" w:rsidRPr="00ED6C9C">
        <w:rPr>
          <w:rFonts w:asciiTheme="minorHAnsi" w:hAnsiTheme="minorHAnsi" w:cstheme="minorHAnsi"/>
          <w:b/>
          <w:sz w:val="20"/>
        </w:rPr>
        <w:t>INVITACIÓN</w:t>
      </w:r>
    </w:p>
    <w:p w14:paraId="16E4B915" w14:textId="6124A3A4"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 xml:space="preserve">La Convocante, procederá a declarar desierta la </w:t>
      </w:r>
      <w:r w:rsidR="00ED2E37" w:rsidRPr="00ED2E37">
        <w:rPr>
          <w:rFonts w:asciiTheme="minorHAnsi" w:hAnsiTheme="minorHAnsi" w:cstheme="minorHAnsi"/>
          <w:sz w:val="20"/>
        </w:rPr>
        <w:t>invitación a cuando menos tres personas</w:t>
      </w:r>
      <w:r w:rsidRPr="00405D33">
        <w:rPr>
          <w:rFonts w:asciiTheme="minorHAnsi" w:hAnsiTheme="minorHAnsi" w:cstheme="minorHAnsi"/>
          <w:sz w:val="20"/>
        </w:rPr>
        <w:t>, servicio(s) o concepto(s) cuando:</w:t>
      </w:r>
    </w:p>
    <w:p w14:paraId="082C89C3" w14:textId="77777777" w:rsidR="00E67F7A" w:rsidRPr="00405D33" w:rsidRDefault="00E67F7A" w:rsidP="00E67F7A">
      <w:pPr>
        <w:jc w:val="both"/>
        <w:rPr>
          <w:rFonts w:asciiTheme="minorHAnsi" w:hAnsiTheme="minorHAnsi" w:cstheme="minorHAnsi"/>
          <w:sz w:val="20"/>
        </w:rPr>
      </w:pPr>
    </w:p>
    <w:p w14:paraId="5F9D1106" w14:textId="77777777" w:rsidR="00E67F7A" w:rsidRPr="00405D33" w:rsidRDefault="00E67F7A" w:rsidP="00B15DBE">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No se presenten proposiciones en el Acto de Presentación y Apertura de Proposiciones.</w:t>
      </w:r>
    </w:p>
    <w:p w14:paraId="27A30E70" w14:textId="0E50049B" w:rsidR="00E67F7A" w:rsidRPr="00405D33" w:rsidRDefault="00E67F7A" w:rsidP="00ED2E37">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Las proposiciones presentadas n</w:t>
      </w:r>
      <w:r w:rsidR="00ED6C9C">
        <w:rPr>
          <w:rFonts w:asciiTheme="minorHAnsi" w:hAnsiTheme="minorHAnsi" w:cstheme="minorHAnsi"/>
          <w:sz w:val="20"/>
        </w:rPr>
        <w:t>o reúnan los requisitos de las b</w:t>
      </w:r>
      <w:r w:rsidRPr="00405D33">
        <w:rPr>
          <w:rFonts w:asciiTheme="minorHAnsi" w:hAnsiTheme="minorHAnsi" w:cstheme="minorHAnsi"/>
          <w:sz w:val="20"/>
        </w:rPr>
        <w:t xml:space="preserve">ases a la </w:t>
      </w:r>
      <w:r w:rsidR="00ED2E37" w:rsidRPr="00ED2E37">
        <w:rPr>
          <w:rFonts w:asciiTheme="minorHAnsi" w:hAnsiTheme="minorHAnsi" w:cstheme="minorHAnsi"/>
          <w:sz w:val="20"/>
        </w:rPr>
        <w:t>invitación a cuando menos tres personas</w:t>
      </w:r>
      <w:r w:rsidRPr="00405D33">
        <w:rPr>
          <w:rFonts w:asciiTheme="minorHAnsi" w:hAnsiTheme="minorHAnsi" w:cstheme="minorHAnsi"/>
          <w:sz w:val="20"/>
        </w:rPr>
        <w:t>.</w:t>
      </w:r>
    </w:p>
    <w:p w14:paraId="356DB0CF" w14:textId="77777777" w:rsidR="00E67F7A" w:rsidRPr="00405D33" w:rsidRDefault="00E67F7A" w:rsidP="00B15DBE">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405D33" w:rsidRDefault="0017419E" w:rsidP="00E67F7A">
      <w:pPr>
        <w:jc w:val="both"/>
        <w:rPr>
          <w:rFonts w:asciiTheme="minorHAnsi" w:hAnsiTheme="minorHAnsi" w:cstheme="minorHAnsi"/>
          <w:b/>
          <w:bCs/>
          <w:sz w:val="20"/>
        </w:rPr>
      </w:pPr>
    </w:p>
    <w:p w14:paraId="310C095A" w14:textId="4CAF9FD6" w:rsidR="00E67F7A" w:rsidRPr="00405D33" w:rsidRDefault="00E67F7A" w:rsidP="00E67F7A">
      <w:pPr>
        <w:jc w:val="both"/>
        <w:rPr>
          <w:rFonts w:asciiTheme="minorHAnsi" w:hAnsiTheme="minorHAnsi" w:cstheme="minorHAnsi"/>
          <w:b/>
          <w:bCs/>
          <w:sz w:val="20"/>
          <w:lang w:val="es-MX"/>
        </w:rPr>
      </w:pPr>
      <w:r w:rsidRPr="00405D33">
        <w:rPr>
          <w:rFonts w:asciiTheme="minorHAnsi" w:hAnsiTheme="minorHAnsi" w:cstheme="minorHAnsi"/>
          <w:b/>
          <w:bCs/>
          <w:sz w:val="20"/>
          <w:lang w:val="es-MX"/>
        </w:rPr>
        <w:t xml:space="preserve">21. SITUACIONES NO PREVISTAS EN LA </w:t>
      </w:r>
      <w:r w:rsidR="00FE4D68">
        <w:rPr>
          <w:rFonts w:asciiTheme="minorHAnsi" w:hAnsiTheme="minorHAnsi" w:cstheme="minorHAnsi"/>
          <w:b/>
          <w:bCs/>
          <w:sz w:val="20"/>
          <w:lang w:val="es-MX"/>
        </w:rPr>
        <w:t>INVITACION</w:t>
      </w:r>
      <w:r w:rsidRPr="00405D33">
        <w:rPr>
          <w:rFonts w:asciiTheme="minorHAnsi" w:hAnsiTheme="minorHAnsi" w:cstheme="minorHAnsi"/>
          <w:b/>
          <w:bCs/>
          <w:sz w:val="20"/>
          <w:lang w:val="es-MX"/>
        </w:rPr>
        <w:t>.</w:t>
      </w:r>
    </w:p>
    <w:p w14:paraId="35CF9EE8" w14:textId="4B05E3DD" w:rsidR="00E67F7A" w:rsidRPr="00405D33" w:rsidRDefault="00E67F7A" w:rsidP="00E67F7A">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Para cualquier situación que no esté prevista en la presente </w:t>
      </w:r>
      <w:r w:rsidR="00FE4D68">
        <w:rPr>
          <w:rFonts w:asciiTheme="minorHAnsi" w:hAnsiTheme="minorHAnsi" w:cstheme="minorHAnsi"/>
          <w:bCs/>
          <w:sz w:val="20"/>
        </w:rPr>
        <w:t>invitación</w:t>
      </w:r>
      <w:r w:rsidRPr="00405D33">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405D33"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03C0B09C" w:rsidR="00037ED4" w:rsidRPr="00405D33" w:rsidRDefault="0096705B" w:rsidP="00302387">
      <w:pPr>
        <w:ind w:left="426" w:right="-93" w:hanging="426"/>
        <w:jc w:val="both"/>
        <w:rPr>
          <w:rFonts w:asciiTheme="minorHAnsi" w:hAnsiTheme="minorHAnsi" w:cstheme="minorHAnsi"/>
          <w:b/>
          <w:sz w:val="20"/>
        </w:rPr>
      </w:pPr>
      <w:r w:rsidRPr="00405D33">
        <w:rPr>
          <w:rFonts w:asciiTheme="minorHAnsi" w:hAnsiTheme="minorHAnsi" w:cstheme="minorHAnsi"/>
          <w:b/>
          <w:sz w:val="20"/>
        </w:rPr>
        <w:t>22</w:t>
      </w:r>
      <w:r w:rsidR="003E3EA2" w:rsidRPr="00405D33">
        <w:rPr>
          <w:rFonts w:asciiTheme="minorHAnsi" w:hAnsiTheme="minorHAnsi" w:cstheme="minorHAnsi"/>
          <w:b/>
          <w:sz w:val="20"/>
        </w:rPr>
        <w:t xml:space="preserve">. </w:t>
      </w:r>
      <w:r w:rsidR="00037ED4" w:rsidRPr="00405D33">
        <w:rPr>
          <w:rFonts w:asciiTheme="minorHAnsi" w:hAnsiTheme="minorHAnsi" w:cstheme="minorHAnsi"/>
          <w:b/>
          <w:sz w:val="20"/>
        </w:rPr>
        <w:t>LEGISLACIÓN APLICABLE.</w:t>
      </w:r>
    </w:p>
    <w:p w14:paraId="6FCE81E7" w14:textId="52D273BD" w:rsidR="003E3EA2" w:rsidRPr="00405D33" w:rsidRDefault="00302387" w:rsidP="00CC3238">
      <w:pPr>
        <w:ind w:right="-93"/>
        <w:jc w:val="both"/>
        <w:rPr>
          <w:rFonts w:asciiTheme="minorHAnsi" w:hAnsiTheme="minorHAnsi" w:cstheme="minorHAnsi"/>
          <w:sz w:val="20"/>
        </w:rPr>
      </w:pPr>
      <w:r w:rsidRPr="00405D33">
        <w:rPr>
          <w:rFonts w:asciiTheme="minorHAnsi" w:hAnsiTheme="minorHAnsi" w:cstheme="minorHAnsi"/>
          <w:sz w:val="20"/>
        </w:rPr>
        <w:t>Las partes se obligan a sujetarse estrictamente para el cumplimiento del presente contrato</w:t>
      </w:r>
      <w:r w:rsidR="006F16A3" w:rsidRPr="00405D33">
        <w:rPr>
          <w:rFonts w:asciiTheme="minorHAnsi" w:hAnsiTheme="minorHAnsi" w:cstheme="minorHAnsi"/>
          <w:sz w:val="20"/>
        </w:rPr>
        <w:t xml:space="preserve"> que se derive de este evento</w:t>
      </w:r>
      <w:r w:rsidRPr="00405D33">
        <w:rPr>
          <w:rFonts w:asciiTheme="minorHAnsi" w:hAnsiTheme="minorHAnsi" w:cstheme="minorHAnsi"/>
          <w:sz w:val="20"/>
        </w:rPr>
        <w:t xml:space="preserve">, a todas y cada una de las cláusulas del mismo, </w:t>
      </w:r>
      <w:r w:rsidR="00A22E3C" w:rsidRPr="00405D33">
        <w:rPr>
          <w:rFonts w:asciiTheme="minorHAnsi" w:hAnsiTheme="minorHAnsi" w:cstheme="minorHAnsi"/>
          <w:sz w:val="20"/>
        </w:rPr>
        <w:t>de</w:t>
      </w:r>
      <w:r w:rsidRPr="00405D33">
        <w:rPr>
          <w:rFonts w:asciiTheme="minorHAnsi" w:hAnsiTheme="minorHAnsi" w:cstheme="minorHAnsi"/>
          <w:sz w:val="20"/>
        </w:rPr>
        <w:t xml:space="preserve"> la </w:t>
      </w:r>
      <w:r w:rsidR="00A22E3C" w:rsidRPr="00405D33">
        <w:rPr>
          <w:rFonts w:asciiTheme="minorHAnsi" w:hAnsiTheme="minorHAnsi" w:cstheme="minorHAnsi"/>
          <w:sz w:val="20"/>
        </w:rPr>
        <w:t xml:space="preserve">presente </w:t>
      </w:r>
      <w:r w:rsidR="006B42DD">
        <w:rPr>
          <w:rFonts w:asciiTheme="minorHAnsi" w:hAnsiTheme="minorHAnsi" w:cstheme="minorHAnsi"/>
          <w:sz w:val="20"/>
        </w:rPr>
        <w:t>invitación</w:t>
      </w:r>
      <w:r w:rsidRPr="00405D33">
        <w:rPr>
          <w:rFonts w:asciiTheme="minorHAnsi" w:hAnsiTheme="minorHAnsi" w:cstheme="minorHAnsi"/>
          <w:sz w:val="20"/>
        </w:rPr>
        <w:t>, así como a lo establecido en</w:t>
      </w:r>
      <w:r w:rsidR="00FF0B1C" w:rsidRPr="00405D33">
        <w:rPr>
          <w:rFonts w:asciiTheme="minorHAnsi" w:hAnsiTheme="minorHAnsi" w:cstheme="minorHAnsi"/>
          <w:sz w:val="20"/>
        </w:rPr>
        <w:t xml:space="preserve"> </w:t>
      </w:r>
      <w:r w:rsidRPr="00405D33">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405D33">
        <w:rPr>
          <w:rFonts w:asciiTheme="minorHAnsi" w:hAnsiTheme="minorHAnsi" w:cstheme="minorHAnsi"/>
          <w:sz w:val="20"/>
        </w:rPr>
        <w:t xml:space="preserve"> aplicando supletoriamente de conformidad al artículo </w:t>
      </w:r>
      <w:r w:rsidR="000C38DB" w:rsidRPr="00405D33">
        <w:rPr>
          <w:rFonts w:asciiTheme="minorHAnsi" w:hAnsiTheme="minorHAnsi" w:cstheme="minorHAnsi"/>
          <w:sz w:val="20"/>
        </w:rPr>
        <w:t>13</w:t>
      </w:r>
      <w:r w:rsidR="00A22E3C" w:rsidRPr="00405D33">
        <w:rPr>
          <w:rFonts w:asciiTheme="minorHAnsi" w:hAnsiTheme="minorHAnsi" w:cstheme="minorHAnsi"/>
          <w:sz w:val="20"/>
        </w:rPr>
        <w:t xml:space="preserve"> de la Ley de </w:t>
      </w:r>
      <w:r w:rsidR="00A22E3C" w:rsidRPr="00405D33">
        <w:rPr>
          <w:rFonts w:asciiTheme="minorHAnsi" w:hAnsiTheme="minorHAnsi" w:cstheme="minorHAnsi"/>
          <w:sz w:val="20"/>
        </w:rPr>
        <w:lastRenderedPageBreak/>
        <w:t>Adquisiciones, Arrendamientos y Servicios del Sector Público</w:t>
      </w:r>
      <w:r w:rsidRPr="00405D33">
        <w:rPr>
          <w:rFonts w:asciiTheme="minorHAnsi" w:hAnsiTheme="minorHAnsi" w:cstheme="minorHAnsi"/>
          <w:sz w:val="20"/>
        </w:rPr>
        <w:t xml:space="preserve"> y las </w:t>
      </w:r>
      <w:r w:rsidR="00A22E3C" w:rsidRPr="00405D33">
        <w:rPr>
          <w:rFonts w:asciiTheme="minorHAnsi" w:hAnsiTheme="minorHAnsi" w:cstheme="minorHAnsi"/>
          <w:sz w:val="20"/>
        </w:rPr>
        <w:t xml:space="preserve">normas, lineamientos y </w:t>
      </w:r>
      <w:r w:rsidRPr="00405D33">
        <w:rPr>
          <w:rFonts w:asciiTheme="minorHAnsi" w:hAnsiTheme="minorHAnsi" w:cstheme="minorHAnsi"/>
          <w:sz w:val="20"/>
        </w:rPr>
        <w:t>disposiciones administrativas aplicables en la materia.</w:t>
      </w:r>
    </w:p>
    <w:p w14:paraId="70BBF952" w14:textId="77777777" w:rsidR="004A29D0" w:rsidRPr="00405D33" w:rsidRDefault="004A29D0" w:rsidP="00A26ED5">
      <w:pPr>
        <w:pStyle w:val="Sinespaciado"/>
        <w:rPr>
          <w:rFonts w:asciiTheme="minorHAnsi" w:hAnsiTheme="minorHAnsi" w:cstheme="minorHAnsi"/>
          <w:b/>
          <w:sz w:val="20"/>
          <w:szCs w:val="20"/>
        </w:rPr>
      </w:pPr>
    </w:p>
    <w:p w14:paraId="3BE7E27D" w14:textId="5582A16F" w:rsidR="00A26ED5" w:rsidRPr="00405D33" w:rsidRDefault="00704B04" w:rsidP="00A26ED5">
      <w:pPr>
        <w:pStyle w:val="Sinespaciado"/>
        <w:rPr>
          <w:rFonts w:asciiTheme="minorHAnsi" w:hAnsiTheme="minorHAnsi" w:cstheme="minorHAnsi"/>
          <w:b/>
          <w:sz w:val="20"/>
          <w:szCs w:val="20"/>
        </w:rPr>
      </w:pPr>
      <w:r w:rsidRPr="00405D33">
        <w:rPr>
          <w:rFonts w:asciiTheme="minorHAnsi" w:hAnsiTheme="minorHAnsi" w:cstheme="minorHAnsi"/>
          <w:b/>
          <w:sz w:val="20"/>
          <w:szCs w:val="20"/>
        </w:rPr>
        <w:t>2</w:t>
      </w:r>
      <w:r w:rsidR="0096705B" w:rsidRPr="00405D33">
        <w:rPr>
          <w:rFonts w:asciiTheme="minorHAnsi" w:hAnsiTheme="minorHAnsi" w:cstheme="minorHAnsi"/>
          <w:b/>
          <w:sz w:val="20"/>
          <w:szCs w:val="20"/>
        </w:rPr>
        <w:t>3</w:t>
      </w:r>
      <w:r w:rsidRPr="00405D33">
        <w:rPr>
          <w:rFonts w:asciiTheme="minorHAnsi" w:hAnsiTheme="minorHAnsi" w:cstheme="minorHAnsi"/>
          <w:b/>
          <w:sz w:val="20"/>
          <w:szCs w:val="20"/>
        </w:rPr>
        <w:t>. MANIFIESTO DE VÍNCULOS Y POSIBLES CONFLICTOS DE INTERÉS.</w:t>
      </w:r>
    </w:p>
    <w:p w14:paraId="11864388" w14:textId="2DC8DF23" w:rsidR="00E65792" w:rsidRPr="00405D33" w:rsidRDefault="00E65792" w:rsidP="00A26ED5">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05D33">
        <w:rPr>
          <w:rFonts w:asciiTheme="minorHAnsi" w:hAnsiTheme="minorHAnsi" w:cstheme="minorHAnsi"/>
          <w:sz w:val="20"/>
          <w:szCs w:val="20"/>
        </w:rPr>
        <w:t>Secretaria Anticorr</w:t>
      </w:r>
      <w:r w:rsidR="000C38DB" w:rsidRPr="00405D33">
        <w:rPr>
          <w:rFonts w:asciiTheme="minorHAnsi" w:hAnsiTheme="minorHAnsi" w:cstheme="minorHAnsi"/>
          <w:sz w:val="20"/>
          <w:szCs w:val="20"/>
        </w:rPr>
        <w:t xml:space="preserve">upción y Buen Gobierno, </w:t>
      </w:r>
      <w:r w:rsidRPr="00405D33">
        <w:rPr>
          <w:rFonts w:asciiTheme="minorHAnsi" w:hAnsiTheme="minorHAnsi" w:cstheme="minorHAnsi"/>
          <w:sz w:val="20"/>
          <w:szCs w:val="20"/>
        </w:rPr>
        <w:t xml:space="preserve">que se encuentra en la ventanilla única nacional (gob.mx), a través de la liga </w:t>
      </w:r>
      <w:hyperlink r:id="rId11" w:history="1">
        <w:r w:rsidR="004B29F9" w:rsidRPr="00405D33">
          <w:rPr>
            <w:rStyle w:val="Hipervnculo"/>
            <w:rFonts w:asciiTheme="minorHAnsi" w:hAnsiTheme="minorHAnsi" w:cstheme="minorHAnsi"/>
            <w:sz w:val="20"/>
            <w:szCs w:val="20"/>
          </w:rPr>
          <w:t>https://www.gob.mx/buengobierno</w:t>
        </w:r>
      </w:hyperlink>
      <w:r w:rsidR="004B29F9" w:rsidRPr="00405D33">
        <w:rPr>
          <w:rFonts w:asciiTheme="minorHAnsi" w:hAnsiTheme="minorHAnsi" w:cstheme="minorHAnsi"/>
          <w:sz w:val="20"/>
          <w:szCs w:val="20"/>
        </w:rPr>
        <w:t xml:space="preserve"> </w:t>
      </w:r>
      <w:r w:rsidRPr="00405D33">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405D33" w:rsidRDefault="00A26ED5" w:rsidP="00A26ED5">
      <w:pPr>
        <w:pStyle w:val="Sinespaciado"/>
        <w:jc w:val="both"/>
        <w:rPr>
          <w:rFonts w:asciiTheme="minorHAnsi" w:hAnsiTheme="minorHAnsi" w:cstheme="minorHAnsi"/>
          <w:sz w:val="20"/>
          <w:szCs w:val="20"/>
        </w:rPr>
      </w:pPr>
    </w:p>
    <w:p w14:paraId="66D96D87" w14:textId="6D917C63"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405D33">
        <w:rPr>
          <w:rFonts w:asciiTheme="minorHAnsi" w:hAnsiTheme="minorHAnsi" w:cstheme="minorHAnsi"/>
          <w:sz w:val="20"/>
        </w:rPr>
        <w:t>Los datos personales que se recaben con motivo del contacto co</w:t>
      </w:r>
      <w:r w:rsidR="00E67F7A" w:rsidRPr="00405D33">
        <w:rPr>
          <w:rFonts w:asciiTheme="minorHAnsi" w:hAnsiTheme="minorHAnsi" w:cstheme="minorHAnsi"/>
          <w:sz w:val="20"/>
        </w:rPr>
        <w:t>n particulares serán protegidos.</w:t>
      </w:r>
    </w:p>
    <w:p w14:paraId="3E4BCBEE" w14:textId="4E7F4DDD" w:rsidR="00E65792" w:rsidRPr="00405D33" w:rsidRDefault="00E65792" w:rsidP="00E67F7A">
      <w:pPr>
        <w:jc w:val="both"/>
        <w:rPr>
          <w:rFonts w:asciiTheme="minorHAnsi" w:hAnsiTheme="minorHAnsi" w:cstheme="minorHAnsi"/>
          <w:b/>
          <w:sz w:val="20"/>
          <w:lang w:val="es-MX"/>
        </w:rPr>
      </w:pPr>
      <w:r w:rsidRPr="00405D33">
        <w:rPr>
          <w:rFonts w:asciiTheme="minorHAnsi" w:hAnsiTheme="minorHAnsi" w:cstheme="minorHAnsi"/>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otorgar su consentimiento de manera expresa, por escrito o cualquier </w:t>
      </w:r>
      <w:r w:rsidR="00B40253" w:rsidRPr="00405D33">
        <w:rPr>
          <w:rFonts w:asciiTheme="minorHAnsi" w:hAnsiTheme="minorHAnsi" w:cstheme="minorHAnsi"/>
          <w:sz w:val="20"/>
        </w:rPr>
        <w:t xml:space="preserve">medio de autenticación, para el </w:t>
      </w:r>
      <w:r w:rsidRPr="00405D33">
        <w:rPr>
          <w:rFonts w:asciiTheme="minorHAnsi" w:hAnsiTheme="minorHAnsi" w:cstheme="minorHAnsi"/>
          <w:sz w:val="20"/>
        </w:rPr>
        <w:t xml:space="preserve">caso de que terceras personas accedan a dichos datos. Pudiendo utilizar el </w:t>
      </w:r>
      <w:r w:rsidR="00B40253" w:rsidRPr="00405D33">
        <w:rPr>
          <w:rFonts w:asciiTheme="minorHAnsi" w:hAnsiTheme="minorHAnsi" w:cstheme="minorHAnsi"/>
          <w:b/>
          <w:sz w:val="20"/>
          <w:lang w:val="es-MX"/>
        </w:rPr>
        <w:t xml:space="preserve">ANEXO NUMERO 14 (CATORCE) </w:t>
      </w:r>
      <w:r w:rsidRPr="00405D33">
        <w:rPr>
          <w:rFonts w:asciiTheme="minorHAnsi" w:hAnsiTheme="minorHAnsi" w:cstheme="minorHAnsi"/>
          <w:sz w:val="20"/>
        </w:rPr>
        <w:t>de la presente convocatoria.</w:t>
      </w:r>
    </w:p>
    <w:p w14:paraId="7CDB34E9" w14:textId="77777777"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405D33">
        <w:rPr>
          <w:rFonts w:asciiTheme="minorHAnsi" w:hAnsiTheme="minorHAnsi" w:cstheme="minorHAnsi"/>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r w:rsidRPr="00405D33">
        <w:rPr>
          <w:rFonts w:asciiTheme="minorHAnsi" w:hAnsiTheme="minorHAnsi" w:cstheme="minorHAnsi"/>
          <w:sz w:val="20"/>
        </w:rPr>
        <w:t>Para estar en posibilidad de realizar el manifiesto deberá de acceder de manera directa al sistema del manifiesto de los particulares, en la siguiente dirección electrónica:</w:t>
      </w:r>
      <w:r w:rsidR="00CA01CD" w:rsidRPr="00405D33">
        <w:rPr>
          <w:rFonts w:asciiTheme="minorHAnsi" w:hAnsiTheme="minorHAnsi" w:cstheme="minorHAnsi"/>
          <w:sz w:val="20"/>
        </w:rPr>
        <w:t xml:space="preserve"> </w:t>
      </w:r>
      <w:r w:rsidR="00280E0A" w:rsidRPr="00405D33">
        <w:rPr>
          <w:rFonts w:asciiTheme="minorHAnsi" w:hAnsiTheme="minorHAnsi" w:cstheme="minorHAnsi"/>
          <w:sz w:val="20"/>
        </w:rPr>
        <w:t>https://manifiesto.buengobierno.gob.mx/SMP-web/loginPage.jsf</w:t>
      </w:r>
    </w:p>
    <w:p w14:paraId="2E4D11D4" w14:textId="77777777" w:rsidR="00280E0A" w:rsidRPr="00405D33" w:rsidRDefault="00280E0A"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p>
    <w:p w14:paraId="45AA2280" w14:textId="77777777" w:rsidR="003C18A7" w:rsidRPr="00405D33" w:rsidRDefault="00E65792" w:rsidP="00E67F7A">
      <w:pPr>
        <w:jc w:val="both"/>
        <w:rPr>
          <w:rFonts w:asciiTheme="minorHAnsi" w:hAnsiTheme="minorHAnsi" w:cstheme="minorHAnsi"/>
          <w:sz w:val="20"/>
        </w:rPr>
      </w:pPr>
      <w:r w:rsidRPr="00405D33">
        <w:rPr>
          <w:rFonts w:asciiTheme="minorHAnsi" w:hAnsiTheme="minorHAnsi" w:cstheme="minorHAnsi"/>
          <w:sz w:val="20"/>
        </w:rPr>
        <w:t>En la ventana del navegador en donde encontraran la página de inicio del Sistema del Manifiesto de los Particulares.</w:t>
      </w:r>
    </w:p>
    <w:p w14:paraId="50944930" w14:textId="77777777" w:rsidR="000E0952" w:rsidRPr="00405D33" w:rsidRDefault="000E0952" w:rsidP="000E0952">
      <w:pPr>
        <w:rPr>
          <w:rFonts w:asciiTheme="minorHAnsi" w:hAnsiTheme="minorHAnsi" w:cstheme="minorHAnsi"/>
          <w:b/>
          <w:sz w:val="20"/>
        </w:rPr>
      </w:pPr>
    </w:p>
    <w:p w14:paraId="63C89EBC" w14:textId="0A1CE0BC" w:rsidR="000E0952" w:rsidRPr="00405D33" w:rsidRDefault="000E0952" w:rsidP="000E0952">
      <w:pPr>
        <w:pStyle w:val="Sinespaciado"/>
        <w:jc w:val="both"/>
        <w:rPr>
          <w:rFonts w:asciiTheme="minorHAnsi" w:hAnsiTheme="minorHAnsi" w:cstheme="minorHAnsi"/>
          <w:sz w:val="20"/>
          <w:szCs w:val="20"/>
        </w:rPr>
      </w:pPr>
      <w:r w:rsidRPr="00405D33">
        <w:rPr>
          <w:rFonts w:asciiTheme="minorHAnsi" w:hAnsiTheme="minorHAnsi" w:cstheme="minorHAnsi"/>
          <w:b/>
          <w:sz w:val="20"/>
          <w:szCs w:val="20"/>
        </w:rPr>
        <w:t>2</w:t>
      </w:r>
      <w:r w:rsidR="0096705B" w:rsidRPr="00405D33">
        <w:rPr>
          <w:rFonts w:asciiTheme="minorHAnsi" w:hAnsiTheme="minorHAnsi" w:cstheme="minorHAnsi"/>
          <w:b/>
          <w:sz w:val="20"/>
          <w:szCs w:val="20"/>
        </w:rPr>
        <w:t>4</w:t>
      </w:r>
      <w:r w:rsidRPr="00405D33">
        <w:rPr>
          <w:rFonts w:asciiTheme="minorHAnsi" w:hAnsiTheme="minorHAnsi" w:cstheme="minorHAnsi"/>
          <w:b/>
          <w:sz w:val="20"/>
          <w:szCs w:val="20"/>
        </w:rPr>
        <w:t>. MANUAL DE OPERACIÓN DEL REGISTRO DE PROVEEDORES PARA LA INTEGRIDAD ANTE EL INSTITUTO MEXICANO DEL SEGURO SOCIAL (REPIIMSS</w:t>
      </w:r>
      <w:r w:rsidRPr="00405D33">
        <w:rPr>
          <w:rFonts w:asciiTheme="minorHAnsi" w:hAnsiTheme="minorHAnsi" w:cstheme="minorHAnsi"/>
          <w:sz w:val="20"/>
          <w:szCs w:val="20"/>
        </w:rPr>
        <w:t>)</w:t>
      </w:r>
    </w:p>
    <w:p w14:paraId="34DCFC1F" w14:textId="60EEA66C" w:rsidR="000E0952" w:rsidRPr="00405D33" w:rsidRDefault="000E0952" w:rsidP="00312524">
      <w:pPr>
        <w:pStyle w:val="Sinespaciado"/>
        <w:jc w:val="both"/>
        <w:rPr>
          <w:rFonts w:asciiTheme="minorHAnsi" w:hAnsiTheme="minorHAnsi" w:cstheme="minorHAnsi"/>
          <w:sz w:val="20"/>
          <w:szCs w:val="20"/>
        </w:rPr>
      </w:pPr>
      <w:r w:rsidRPr="00405D33">
        <w:rPr>
          <w:rFonts w:asciiTheme="minorHAnsi" w:hAnsiTheme="minorHAnsi" w:cstheme="minorHAnsi"/>
          <w:sz w:val="20"/>
          <w:szCs w:val="20"/>
          <w:lang w:eastAsia="es-MX"/>
        </w:rPr>
        <w:t>Se hace del conocimiento el “</w:t>
      </w:r>
      <w:r w:rsidRPr="00405D33">
        <w:rPr>
          <w:rFonts w:asciiTheme="minorHAnsi" w:hAnsiTheme="minorHAnsi" w:cstheme="minorHAnsi"/>
          <w:i/>
          <w:sz w:val="20"/>
          <w:szCs w:val="20"/>
        </w:rPr>
        <w:t>Manual de Operación del Registro de Proveedores para la Integridad ante el Instituto Mexicano del Seguro Social (REPIIMSS)</w:t>
      </w:r>
      <w:r w:rsidRPr="00405D33">
        <w:rPr>
          <w:rFonts w:asciiTheme="minorHAnsi" w:hAnsiTheme="minorHAnsi" w:cstheme="minorHAnsi"/>
          <w:i/>
          <w:sz w:val="20"/>
          <w:szCs w:val="20"/>
          <w:lang w:eastAsia="es-MX"/>
        </w:rPr>
        <w:t>”,</w:t>
      </w:r>
      <w:r w:rsidRPr="00405D33">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405D33">
        <w:rPr>
          <w:rFonts w:asciiTheme="minorHAnsi" w:hAnsiTheme="minorHAnsi" w:cstheme="minorHAnsi"/>
          <w:sz w:val="20"/>
          <w:szCs w:val="20"/>
        </w:rPr>
        <w:t xml:space="preserve"> </w:t>
      </w:r>
      <w:r w:rsidRPr="00405D33">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05D33">
        <w:rPr>
          <w:rFonts w:asciiTheme="minorHAnsi" w:hAnsiTheme="minorHAnsi" w:cstheme="minorHAnsi"/>
          <w:color w:val="000000"/>
          <w:sz w:val="20"/>
          <w:szCs w:val="20"/>
          <w:lang w:val="es-MX" w:eastAsia="es-MX"/>
        </w:rPr>
        <w:t xml:space="preserve">https://padron.buengobierno.gob.mx/ </w:t>
      </w:r>
    </w:p>
    <w:p w14:paraId="1CC107F5" w14:textId="77777777" w:rsidR="000E0952" w:rsidRPr="00405D33"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405D33">
        <w:rPr>
          <w:rFonts w:asciiTheme="minorHAnsi" w:hAnsiTheme="minorHAnsi" w:cstheme="minorHAnsi"/>
          <w:color w:val="000000"/>
          <w:sz w:val="20"/>
          <w:lang w:val="es-MX" w:eastAsia="es-MX"/>
        </w:rPr>
        <w:t>Guía para el registro:</w:t>
      </w:r>
      <w:r w:rsidR="00923305" w:rsidRPr="00405D33">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58E08C0" w14:textId="77777777" w:rsidR="00CF5EC1" w:rsidRDefault="00CF5EC1" w:rsidP="00923305">
      <w:pPr>
        <w:suppressAutoHyphens w:val="0"/>
        <w:autoSpaceDE w:val="0"/>
        <w:autoSpaceDN w:val="0"/>
        <w:adjustRightInd w:val="0"/>
        <w:rPr>
          <w:rFonts w:asciiTheme="minorHAnsi" w:hAnsiTheme="minorHAnsi" w:cstheme="minorHAnsi"/>
          <w:color w:val="000000"/>
          <w:sz w:val="20"/>
          <w:lang w:val="es-MX" w:eastAsia="es-MX"/>
        </w:rPr>
      </w:pPr>
    </w:p>
    <w:p w14:paraId="2E1771A9" w14:textId="77777777" w:rsidR="00CF5EC1" w:rsidRDefault="00CF5EC1" w:rsidP="00CF5EC1">
      <w:pPr>
        <w:jc w:val="both"/>
        <w:rPr>
          <w:rFonts w:asciiTheme="minorHAnsi" w:hAnsiTheme="minorHAnsi" w:cstheme="minorHAnsi"/>
          <w:sz w:val="20"/>
        </w:rPr>
      </w:pPr>
      <w:r>
        <w:rPr>
          <w:rFonts w:asciiTheme="minorHAnsi" w:hAnsiTheme="minorHAnsi" w:cstheme="minorHAnsi"/>
          <w:sz w:val="20"/>
        </w:rPr>
        <w:t xml:space="preserve">Dicho registro se encuentra disponible y en operación en la siguiente página electrónica: </w:t>
      </w:r>
    </w:p>
    <w:p w14:paraId="54701BA9" w14:textId="77777777" w:rsidR="00CF5EC1" w:rsidRDefault="00CF5EC1" w:rsidP="00CF5EC1">
      <w:pPr>
        <w:rPr>
          <w:rFonts w:asciiTheme="minorHAnsi" w:hAnsiTheme="minorHAnsi" w:cstheme="minorHAnsi"/>
          <w:sz w:val="20"/>
        </w:rPr>
      </w:pPr>
      <w:r>
        <w:rPr>
          <w:rFonts w:asciiTheme="minorHAnsi" w:hAnsiTheme="minorHAnsi" w:cstheme="minorHAnsi"/>
          <w:sz w:val="20"/>
        </w:rPr>
        <w:t>Proveedores IMSS</w:t>
      </w:r>
    </w:p>
    <w:p w14:paraId="6BE2163B" w14:textId="77777777" w:rsidR="00CF5EC1" w:rsidRDefault="00CF5EC1" w:rsidP="00CF5EC1">
      <w:pPr>
        <w:rPr>
          <w:rFonts w:asciiTheme="minorHAnsi" w:hAnsiTheme="minorHAnsi" w:cstheme="minorHAnsi"/>
          <w:sz w:val="20"/>
        </w:rPr>
      </w:pPr>
      <w:r>
        <w:rPr>
          <w:rFonts w:asciiTheme="minorHAnsi" w:hAnsiTheme="minorHAnsi" w:cstheme="minorHAnsi"/>
          <w:sz w:val="20"/>
        </w:rPr>
        <w:t xml:space="preserve">Página oficial del Instituto: http://www.imss.gob.mx/proveedores </w:t>
      </w:r>
    </w:p>
    <w:p w14:paraId="5B7BCE97" w14:textId="77777777" w:rsidR="00CF5EC1" w:rsidRDefault="00CF5EC1" w:rsidP="00CF5EC1">
      <w:pPr>
        <w:rPr>
          <w:rFonts w:asciiTheme="minorHAnsi" w:hAnsiTheme="minorHAnsi" w:cstheme="minorHAnsi"/>
          <w:sz w:val="20"/>
        </w:rPr>
      </w:pPr>
      <w:r>
        <w:rPr>
          <w:rFonts w:asciiTheme="minorHAnsi" w:hAnsiTheme="minorHAnsi" w:cstheme="minorHAnsi"/>
          <w:sz w:val="20"/>
        </w:rPr>
        <w:t xml:space="preserve">Registro: https://repiimss.imss.gob.mx/imss/registro </w:t>
      </w:r>
    </w:p>
    <w:p w14:paraId="37B16C1E" w14:textId="77777777" w:rsidR="00CF5EC1" w:rsidRDefault="00CF5EC1" w:rsidP="00CF5EC1">
      <w:pPr>
        <w:rPr>
          <w:rFonts w:asciiTheme="minorHAnsi" w:hAnsiTheme="minorHAnsi" w:cstheme="minorHAnsi"/>
          <w:sz w:val="20"/>
        </w:rPr>
      </w:pPr>
      <w:r>
        <w:rPr>
          <w:rFonts w:asciiTheme="minorHAnsi" w:hAnsiTheme="minorHAnsi" w:cstheme="minorHAnsi"/>
          <w:sz w:val="20"/>
        </w:rPr>
        <w:t xml:space="preserve">Ingreso: https://repiimss.imss.gob.mx/imss/login </w:t>
      </w:r>
    </w:p>
    <w:p w14:paraId="18ABA793" w14:textId="77777777" w:rsidR="002137BD" w:rsidRPr="00405D33" w:rsidRDefault="002137BD" w:rsidP="009536DD">
      <w:pPr>
        <w:pStyle w:val="Sinespaciado"/>
        <w:ind w:right="227"/>
        <w:jc w:val="both"/>
        <w:rPr>
          <w:rFonts w:asciiTheme="minorHAnsi" w:hAnsiTheme="minorHAnsi" w:cstheme="minorHAnsi"/>
          <w:b/>
          <w:bCs/>
          <w:sz w:val="20"/>
          <w:szCs w:val="20"/>
        </w:rPr>
      </w:pPr>
    </w:p>
    <w:p w14:paraId="693DDE83" w14:textId="6A719463" w:rsidR="009536DD" w:rsidRPr="006B42DD" w:rsidRDefault="009536DD" w:rsidP="009536DD">
      <w:pPr>
        <w:pStyle w:val="Sinespaciado"/>
        <w:ind w:right="227"/>
        <w:jc w:val="both"/>
        <w:rPr>
          <w:rFonts w:asciiTheme="minorHAnsi" w:hAnsiTheme="minorHAnsi" w:cstheme="minorHAnsi"/>
          <w:b/>
          <w:bCs/>
          <w:sz w:val="20"/>
          <w:szCs w:val="20"/>
        </w:rPr>
      </w:pPr>
      <w:r w:rsidRPr="006B42DD">
        <w:rPr>
          <w:rFonts w:asciiTheme="minorHAnsi" w:hAnsiTheme="minorHAnsi" w:cstheme="minorHAnsi"/>
          <w:b/>
          <w:bCs/>
          <w:sz w:val="20"/>
          <w:szCs w:val="20"/>
        </w:rPr>
        <w:t>2</w:t>
      </w:r>
      <w:r w:rsidR="0096705B" w:rsidRPr="006B42DD">
        <w:rPr>
          <w:rFonts w:asciiTheme="minorHAnsi" w:hAnsiTheme="minorHAnsi" w:cstheme="minorHAnsi"/>
          <w:b/>
          <w:bCs/>
          <w:sz w:val="20"/>
          <w:szCs w:val="20"/>
        </w:rPr>
        <w:t>5</w:t>
      </w:r>
      <w:r w:rsidRPr="006B42DD">
        <w:rPr>
          <w:rFonts w:asciiTheme="minorHAnsi" w:hAnsiTheme="minorHAnsi" w:cstheme="minorHAnsi"/>
          <w:b/>
          <w:bCs/>
          <w:sz w:val="20"/>
          <w:szCs w:val="20"/>
        </w:rPr>
        <w:t xml:space="preserve">. MECANISMOS DE COMPROBACIÓN </w:t>
      </w:r>
    </w:p>
    <w:p w14:paraId="76513066" w14:textId="1E743855" w:rsidR="00BD5E11" w:rsidRPr="006B42DD" w:rsidRDefault="00BD5E11" w:rsidP="00BD5E11">
      <w:pPr>
        <w:pStyle w:val="Sinespaciado"/>
        <w:ind w:right="227"/>
        <w:jc w:val="both"/>
        <w:rPr>
          <w:rFonts w:asciiTheme="minorHAnsi" w:hAnsiTheme="minorHAnsi" w:cstheme="minorHAnsi"/>
          <w:sz w:val="20"/>
          <w:szCs w:val="20"/>
        </w:rPr>
      </w:pPr>
      <w:r w:rsidRPr="006B42DD">
        <w:rPr>
          <w:rFonts w:asciiTheme="minorHAnsi" w:hAnsiTheme="minorHAnsi" w:cstheme="minorHAnsi"/>
          <w:sz w:val="20"/>
          <w:szCs w:val="20"/>
        </w:rPr>
        <w:t xml:space="preserve">El </w:t>
      </w:r>
      <w:r w:rsidR="0096705B" w:rsidRPr="006B42DD">
        <w:rPr>
          <w:rFonts w:asciiTheme="minorHAnsi" w:hAnsiTheme="minorHAnsi" w:cstheme="minorHAnsi"/>
          <w:sz w:val="20"/>
          <w:szCs w:val="20"/>
        </w:rPr>
        <w:t>licitante</w:t>
      </w:r>
      <w:r w:rsidRPr="006B42DD">
        <w:rPr>
          <w:rFonts w:asciiTheme="minorHAnsi" w:hAnsiTheme="minorHAnsi" w:cstheme="minorHAnsi"/>
          <w:sz w:val="20"/>
          <w:szCs w:val="20"/>
        </w:rPr>
        <w:t xml:space="preserve"> adjudicado deberá presentar una copia al Administrador del Contrato de los siguientes documentos a fin de llevar un control de las entregas de los </w:t>
      </w:r>
      <w:r w:rsidR="000654CB" w:rsidRPr="006B42DD">
        <w:rPr>
          <w:rFonts w:asciiTheme="minorHAnsi" w:hAnsiTheme="minorHAnsi" w:cstheme="minorHAnsi"/>
          <w:sz w:val="20"/>
          <w:szCs w:val="20"/>
        </w:rPr>
        <w:t>servicios</w:t>
      </w:r>
      <w:r w:rsidRPr="006B42DD">
        <w:rPr>
          <w:rFonts w:asciiTheme="minorHAnsi" w:hAnsiTheme="minorHAnsi" w:cstheme="minorHAnsi"/>
          <w:sz w:val="20"/>
          <w:szCs w:val="20"/>
        </w:rPr>
        <w:t>:</w:t>
      </w:r>
    </w:p>
    <w:p w14:paraId="478F3901" w14:textId="74A9E043" w:rsidR="0082555D" w:rsidRPr="006B42DD" w:rsidRDefault="0082555D" w:rsidP="0082555D">
      <w:pPr>
        <w:pStyle w:val="Sinespaciado"/>
        <w:numPr>
          <w:ilvl w:val="0"/>
          <w:numId w:val="47"/>
        </w:numPr>
        <w:suppressAutoHyphens w:val="0"/>
        <w:ind w:right="227"/>
        <w:jc w:val="both"/>
        <w:rPr>
          <w:rFonts w:asciiTheme="minorHAnsi" w:hAnsiTheme="minorHAnsi" w:cstheme="minorHAnsi"/>
          <w:sz w:val="20"/>
          <w:szCs w:val="20"/>
        </w:rPr>
      </w:pPr>
      <w:r w:rsidRPr="006B42DD">
        <w:rPr>
          <w:rFonts w:asciiTheme="minorHAnsi" w:hAnsiTheme="minorHAnsi" w:cstheme="minorHAnsi"/>
          <w:sz w:val="20"/>
          <w:szCs w:val="20"/>
        </w:rPr>
        <w:t>Comprobante fiscal digital por internet (CFDI) que reúna los requisitos fiscales respectivos, en la que indique los servicios prestados, nombre, cargo y firma de autorización del administrador del contrato, número de proveedor, número de contrato, opinión de cumplimiento de obligaciones fiscales en materia de seguridad social (IMSS) positiva y vigente.</w:t>
      </w:r>
    </w:p>
    <w:p w14:paraId="49FDD1C8" w14:textId="00F2EAD1" w:rsidR="00BD5E11" w:rsidRPr="006B42DD" w:rsidRDefault="0068262D" w:rsidP="00CE2C81">
      <w:pPr>
        <w:pStyle w:val="Sinespaciado"/>
        <w:numPr>
          <w:ilvl w:val="0"/>
          <w:numId w:val="47"/>
        </w:numPr>
        <w:suppressAutoHyphens w:val="0"/>
        <w:ind w:right="227"/>
        <w:jc w:val="both"/>
        <w:rPr>
          <w:rFonts w:asciiTheme="minorHAnsi" w:hAnsiTheme="minorHAnsi" w:cstheme="minorHAnsi"/>
          <w:sz w:val="20"/>
          <w:szCs w:val="20"/>
        </w:rPr>
      </w:pPr>
      <w:r w:rsidRPr="006B42DD">
        <w:rPr>
          <w:rFonts w:asciiTheme="minorHAnsi" w:hAnsiTheme="minorHAnsi" w:cstheme="minorHAnsi"/>
          <w:sz w:val="20"/>
          <w:szCs w:val="20"/>
        </w:rPr>
        <w:t>Entrega de</w:t>
      </w:r>
      <w:r w:rsidR="00422ED5" w:rsidRPr="006B42DD">
        <w:rPr>
          <w:rFonts w:asciiTheme="minorHAnsi" w:hAnsiTheme="minorHAnsi" w:cstheme="minorHAnsi"/>
          <w:sz w:val="20"/>
          <w:szCs w:val="20"/>
        </w:rPr>
        <w:t>l</w:t>
      </w:r>
      <w:r w:rsidRPr="006B42DD">
        <w:rPr>
          <w:rFonts w:asciiTheme="minorHAnsi" w:hAnsiTheme="minorHAnsi" w:cstheme="minorHAnsi"/>
          <w:sz w:val="20"/>
          <w:szCs w:val="20"/>
        </w:rPr>
        <w:t xml:space="preserve"> </w:t>
      </w:r>
      <w:r w:rsidR="00422ED5" w:rsidRPr="006B42DD">
        <w:rPr>
          <w:rFonts w:asciiTheme="minorHAnsi" w:hAnsiTheme="minorHAnsi" w:cstheme="minorHAnsi"/>
          <w:b/>
          <w:sz w:val="20"/>
        </w:rPr>
        <w:t>ANEXO NÚMERO 03-A (TRES-A)</w:t>
      </w:r>
      <w:r w:rsidR="00422ED5" w:rsidRPr="006B42DD">
        <w:rPr>
          <w:rFonts w:asciiTheme="minorHAnsi" w:hAnsiTheme="minorHAnsi" w:cstheme="minorHAnsi"/>
          <w:sz w:val="20"/>
        </w:rPr>
        <w:t xml:space="preserve"> </w:t>
      </w:r>
      <w:r w:rsidR="00C032E7" w:rsidRPr="006B42DD">
        <w:rPr>
          <w:rFonts w:asciiTheme="minorHAnsi" w:hAnsiTheme="minorHAnsi" w:cstheme="minorHAnsi"/>
          <w:b/>
          <w:sz w:val="20"/>
        </w:rPr>
        <w:t>ORDEN DE SERVICIO</w:t>
      </w:r>
      <w:r w:rsidR="00422ED5" w:rsidRPr="006B42DD">
        <w:rPr>
          <w:rFonts w:asciiTheme="minorHAnsi" w:hAnsiTheme="minorHAnsi" w:cstheme="minorHAnsi"/>
          <w:b/>
          <w:sz w:val="20"/>
        </w:rPr>
        <w:t xml:space="preserve">, </w:t>
      </w:r>
      <w:r w:rsidR="0082555D" w:rsidRPr="006B42DD">
        <w:rPr>
          <w:rFonts w:asciiTheme="minorHAnsi" w:hAnsiTheme="minorHAnsi" w:cstheme="minorHAnsi"/>
          <w:sz w:val="20"/>
          <w:szCs w:val="20"/>
        </w:rPr>
        <w:t>con nombre, cargo y firma</w:t>
      </w:r>
      <w:r w:rsidR="00CE2C81" w:rsidRPr="006B42DD">
        <w:rPr>
          <w:rFonts w:asciiTheme="minorHAnsi" w:hAnsiTheme="minorHAnsi" w:cstheme="minorHAnsi"/>
          <w:sz w:val="20"/>
          <w:szCs w:val="20"/>
        </w:rPr>
        <w:t xml:space="preserve"> del</w:t>
      </w:r>
      <w:r w:rsidR="0082555D" w:rsidRPr="006B42DD">
        <w:rPr>
          <w:rFonts w:asciiTheme="minorHAnsi" w:hAnsiTheme="minorHAnsi" w:cstheme="minorHAnsi"/>
          <w:sz w:val="20"/>
          <w:szCs w:val="20"/>
        </w:rPr>
        <w:t xml:space="preserve"> </w:t>
      </w:r>
      <w:r w:rsidR="00CE2C81" w:rsidRPr="006B42DD">
        <w:rPr>
          <w:rFonts w:asciiTheme="minorHAnsi" w:hAnsiTheme="minorHAnsi" w:cstheme="minorHAnsi"/>
          <w:sz w:val="20"/>
          <w:szCs w:val="20"/>
        </w:rPr>
        <w:t xml:space="preserve">jefe de conservación de la unidad y del administrador de la unidad, </w:t>
      </w:r>
      <w:r w:rsidR="00D14328" w:rsidRPr="006B42DD">
        <w:rPr>
          <w:rFonts w:asciiTheme="minorHAnsi" w:hAnsiTheme="minorHAnsi" w:cstheme="minorHAnsi"/>
          <w:sz w:val="20"/>
          <w:szCs w:val="20"/>
        </w:rPr>
        <w:t xml:space="preserve">con la descripción detallada </w:t>
      </w:r>
      <w:r w:rsidR="00BD5E11" w:rsidRPr="006B42DD">
        <w:rPr>
          <w:rFonts w:asciiTheme="minorHAnsi" w:hAnsiTheme="minorHAnsi" w:cstheme="minorHAnsi"/>
          <w:sz w:val="20"/>
          <w:szCs w:val="20"/>
        </w:rPr>
        <w:t xml:space="preserve">de los </w:t>
      </w:r>
      <w:r w:rsidR="006E0C18" w:rsidRPr="006B42DD">
        <w:rPr>
          <w:rFonts w:asciiTheme="minorHAnsi" w:hAnsiTheme="minorHAnsi" w:cstheme="minorHAnsi"/>
          <w:sz w:val="20"/>
          <w:szCs w:val="20"/>
        </w:rPr>
        <w:t>servicios</w:t>
      </w:r>
      <w:r w:rsidR="00D14328" w:rsidRPr="006B42DD">
        <w:rPr>
          <w:rFonts w:asciiTheme="minorHAnsi" w:hAnsiTheme="minorHAnsi" w:cstheme="minorHAnsi"/>
          <w:sz w:val="20"/>
          <w:szCs w:val="20"/>
        </w:rPr>
        <w:t xml:space="preserve"> </w:t>
      </w:r>
      <w:r w:rsidR="00392DC5" w:rsidRPr="006B42DD">
        <w:rPr>
          <w:rFonts w:asciiTheme="minorHAnsi" w:hAnsiTheme="minorHAnsi" w:cstheme="minorHAnsi"/>
          <w:sz w:val="20"/>
          <w:szCs w:val="20"/>
        </w:rPr>
        <w:t>prestados</w:t>
      </w:r>
      <w:r w:rsidR="00BD5E11" w:rsidRPr="006B42DD">
        <w:rPr>
          <w:rFonts w:asciiTheme="minorHAnsi" w:hAnsiTheme="minorHAnsi" w:cstheme="minorHAnsi"/>
          <w:sz w:val="20"/>
          <w:szCs w:val="20"/>
        </w:rPr>
        <w:t>.</w:t>
      </w:r>
    </w:p>
    <w:p w14:paraId="2965B096" w14:textId="77777777" w:rsidR="00BD5E11" w:rsidRPr="006B42DD" w:rsidRDefault="00BD5E11" w:rsidP="00BD5E11">
      <w:pPr>
        <w:pStyle w:val="Sinespaciado"/>
        <w:ind w:right="227"/>
        <w:jc w:val="both"/>
        <w:rPr>
          <w:rFonts w:asciiTheme="minorHAnsi" w:hAnsiTheme="minorHAnsi" w:cstheme="minorHAnsi"/>
          <w:sz w:val="20"/>
          <w:szCs w:val="20"/>
        </w:rPr>
      </w:pPr>
    </w:p>
    <w:p w14:paraId="0E77C6B6" w14:textId="037089A6" w:rsidR="00CD50C8" w:rsidRPr="00405D33" w:rsidRDefault="00BD5E11" w:rsidP="00D14328">
      <w:pPr>
        <w:pStyle w:val="Sinespaciado"/>
        <w:ind w:right="227"/>
        <w:jc w:val="both"/>
        <w:rPr>
          <w:rFonts w:asciiTheme="minorHAnsi" w:hAnsiTheme="minorHAnsi" w:cstheme="minorHAnsi"/>
          <w:sz w:val="20"/>
          <w:szCs w:val="20"/>
        </w:rPr>
      </w:pPr>
      <w:r w:rsidRPr="006B42DD">
        <w:rPr>
          <w:rFonts w:asciiTheme="minorHAnsi" w:hAnsiTheme="minorHAnsi" w:cstheme="minorHAnsi"/>
          <w:sz w:val="20"/>
          <w:szCs w:val="20"/>
        </w:rPr>
        <w:t xml:space="preserve">De conformidad </w:t>
      </w:r>
      <w:r w:rsidR="00D14328" w:rsidRPr="006B42DD">
        <w:rPr>
          <w:rFonts w:asciiTheme="minorHAnsi" w:hAnsiTheme="minorHAnsi" w:cstheme="minorHAnsi"/>
          <w:sz w:val="20"/>
          <w:szCs w:val="20"/>
        </w:rPr>
        <w:t>con el artículo 72 de la LAASSP</w:t>
      </w:r>
    </w:p>
    <w:p w14:paraId="0F2C13B0" w14:textId="77777777" w:rsidR="00D14328" w:rsidRPr="00405D33" w:rsidRDefault="00D14328" w:rsidP="005E5CDB">
      <w:pPr>
        <w:jc w:val="center"/>
        <w:rPr>
          <w:rFonts w:asciiTheme="minorHAnsi" w:hAnsiTheme="minorHAnsi" w:cs="Arial"/>
          <w:b/>
          <w:sz w:val="20"/>
        </w:rPr>
      </w:pPr>
    </w:p>
    <w:p w14:paraId="0C487145" w14:textId="77777777" w:rsidR="002137BD" w:rsidRPr="00405D33" w:rsidRDefault="002137BD" w:rsidP="005E5CDB">
      <w:pPr>
        <w:jc w:val="center"/>
        <w:rPr>
          <w:rFonts w:asciiTheme="minorHAnsi" w:hAnsiTheme="minorHAnsi" w:cs="Arial"/>
          <w:b/>
          <w:sz w:val="20"/>
        </w:rPr>
      </w:pPr>
    </w:p>
    <w:p w14:paraId="522E26C0" w14:textId="77777777" w:rsidR="002137BD" w:rsidRPr="00405D33" w:rsidRDefault="002137BD" w:rsidP="005E5CDB">
      <w:pPr>
        <w:jc w:val="center"/>
        <w:rPr>
          <w:rFonts w:asciiTheme="minorHAnsi" w:hAnsiTheme="minorHAnsi" w:cs="Arial"/>
          <w:b/>
          <w:sz w:val="20"/>
        </w:rPr>
      </w:pPr>
    </w:p>
    <w:p w14:paraId="4F9186EA" w14:textId="77777777" w:rsidR="002137BD" w:rsidRPr="00405D33" w:rsidRDefault="002137BD" w:rsidP="005E5CDB">
      <w:pPr>
        <w:jc w:val="center"/>
        <w:rPr>
          <w:rFonts w:asciiTheme="minorHAnsi" w:hAnsiTheme="minorHAnsi" w:cs="Arial"/>
          <w:b/>
          <w:sz w:val="20"/>
        </w:rPr>
      </w:pPr>
    </w:p>
    <w:p w14:paraId="1CF19FD1" w14:textId="77777777" w:rsidR="002137BD" w:rsidRPr="00405D33" w:rsidRDefault="002137BD" w:rsidP="005E5CDB">
      <w:pPr>
        <w:jc w:val="center"/>
        <w:rPr>
          <w:rFonts w:asciiTheme="minorHAnsi" w:hAnsiTheme="minorHAnsi" w:cs="Arial"/>
          <w:b/>
          <w:sz w:val="20"/>
        </w:rPr>
      </w:pPr>
    </w:p>
    <w:p w14:paraId="27D3821C" w14:textId="4777E6A4" w:rsidR="00AB1EB0" w:rsidRPr="00405D33" w:rsidRDefault="005E5CDB" w:rsidP="004943BF">
      <w:pPr>
        <w:jc w:val="center"/>
        <w:rPr>
          <w:rFonts w:asciiTheme="minorHAnsi" w:hAnsiTheme="minorHAnsi" w:cs="Arial"/>
          <w:b/>
          <w:sz w:val="20"/>
        </w:rPr>
      </w:pPr>
      <w:r w:rsidRPr="00405D33">
        <w:rPr>
          <w:rFonts w:asciiTheme="minorHAnsi" w:hAnsiTheme="minorHAnsi" w:cs="Arial"/>
          <w:b/>
          <w:sz w:val="20"/>
        </w:rPr>
        <w:t>ANEXO NÚMERO 01 (UNO)</w:t>
      </w:r>
    </w:p>
    <w:p w14:paraId="007F39A7" w14:textId="77777777" w:rsidR="005E5CDB" w:rsidRPr="00405D33" w:rsidRDefault="005E5CDB" w:rsidP="005E5CDB">
      <w:pPr>
        <w:jc w:val="center"/>
        <w:rPr>
          <w:rFonts w:asciiTheme="minorHAnsi" w:hAnsiTheme="minorHAnsi" w:cs="Arial"/>
          <w:b/>
          <w:sz w:val="20"/>
        </w:rPr>
      </w:pPr>
      <w:r w:rsidRPr="00405D33">
        <w:rPr>
          <w:rFonts w:asciiTheme="minorHAnsi" w:hAnsiTheme="minorHAnsi" w:cs="Arial"/>
          <w:b/>
          <w:sz w:val="20"/>
        </w:rPr>
        <w:t>TERMINOS Y CONDICIONES</w:t>
      </w:r>
    </w:p>
    <w:p w14:paraId="362AECBB" w14:textId="77777777" w:rsidR="00C65A20" w:rsidRPr="00405D33" w:rsidRDefault="00C65A20" w:rsidP="00F67FA2">
      <w:pPr>
        <w:autoSpaceDE w:val="0"/>
        <w:autoSpaceDN w:val="0"/>
        <w:adjustRightInd w:val="0"/>
        <w:jc w:val="both"/>
        <w:rPr>
          <w:rFonts w:ascii="Noto Sans" w:hAnsi="Noto Sans" w:cs="Noto Sans"/>
          <w:sz w:val="16"/>
        </w:rPr>
      </w:pPr>
    </w:p>
    <w:p w14:paraId="5989D330" w14:textId="38E3EDE9" w:rsidR="00104B38" w:rsidRPr="00104B38" w:rsidRDefault="00104B38" w:rsidP="00104B38">
      <w:pPr>
        <w:pStyle w:val="Sinespaciado"/>
        <w:jc w:val="both"/>
        <w:rPr>
          <w:rFonts w:asciiTheme="minorHAnsi" w:hAnsiTheme="minorHAnsi" w:cstheme="minorHAnsi"/>
          <w:b/>
          <w:sz w:val="20"/>
          <w:szCs w:val="20"/>
          <w:lang w:eastAsia="es-MX"/>
        </w:rPr>
      </w:pPr>
      <w:r w:rsidRPr="00104B38">
        <w:rPr>
          <w:rFonts w:asciiTheme="minorHAnsi" w:hAnsiTheme="minorHAnsi" w:cstheme="minorHAnsi"/>
          <w:b/>
          <w:sz w:val="20"/>
          <w:szCs w:val="20"/>
          <w:lang w:eastAsia="es-MX"/>
        </w:rPr>
        <w:t>CONDICIONES DE LA PRESTACIÓN DEL SERVICIO</w:t>
      </w:r>
    </w:p>
    <w:p w14:paraId="1777AFBC" w14:textId="440A27F5" w:rsidR="00104B38" w:rsidRPr="00104B38" w:rsidRDefault="00104B38" w:rsidP="00104B38">
      <w:pPr>
        <w:pStyle w:val="Sinespaciado"/>
        <w:jc w:val="both"/>
        <w:rPr>
          <w:rFonts w:asciiTheme="minorHAnsi" w:hAnsiTheme="minorHAnsi" w:cstheme="minorHAnsi"/>
          <w:sz w:val="20"/>
          <w:szCs w:val="20"/>
          <w:lang w:eastAsia="es-MX"/>
        </w:rPr>
      </w:pPr>
      <w:r w:rsidRPr="00104B38">
        <w:rPr>
          <w:rFonts w:asciiTheme="minorHAnsi" w:hAnsiTheme="minorHAnsi" w:cstheme="minorHAnsi"/>
          <w:sz w:val="20"/>
          <w:szCs w:val="20"/>
          <w:lang w:eastAsia="es-MX"/>
        </w:rPr>
        <w:t xml:space="preserve">Las unidades se encuentran en operación, por lo que el jefe de conservación de la </w:t>
      </w:r>
      <w:proofErr w:type="gramStart"/>
      <w:r w:rsidRPr="00104B38">
        <w:rPr>
          <w:rFonts w:asciiTheme="minorHAnsi" w:hAnsiTheme="minorHAnsi" w:cstheme="minorHAnsi"/>
          <w:sz w:val="20"/>
          <w:szCs w:val="20"/>
          <w:lang w:eastAsia="es-MX"/>
        </w:rPr>
        <w:t>unidad,</w:t>
      </w:r>
      <w:proofErr w:type="gramEnd"/>
      <w:r w:rsidRPr="00104B38">
        <w:rPr>
          <w:rFonts w:asciiTheme="minorHAnsi" w:hAnsiTheme="minorHAnsi" w:cstheme="minorHAnsi"/>
          <w:sz w:val="20"/>
          <w:szCs w:val="20"/>
          <w:lang w:eastAsia="es-MX"/>
        </w:rPr>
        <w:t xml:space="preserve"> deberá de establecer la fecha en la que se dará el servicio a satisfacción de los procesos médicos y administrativos que se llevan a cabo en la unidad en la que se realizara el servicio</w:t>
      </w:r>
      <w:r w:rsidR="009B68B3">
        <w:rPr>
          <w:rFonts w:asciiTheme="minorHAnsi" w:hAnsiTheme="minorHAnsi" w:cstheme="minorHAnsi"/>
          <w:sz w:val="20"/>
          <w:szCs w:val="20"/>
          <w:lang w:eastAsia="es-MX"/>
        </w:rPr>
        <w:t xml:space="preserve"> </w:t>
      </w:r>
      <w:proofErr w:type="gramStart"/>
      <w:r w:rsidR="009B68B3">
        <w:rPr>
          <w:rFonts w:asciiTheme="minorHAnsi" w:hAnsiTheme="minorHAnsi" w:cstheme="minorHAnsi"/>
          <w:sz w:val="20"/>
          <w:szCs w:val="20"/>
          <w:lang w:eastAsia="es-MX"/>
        </w:rPr>
        <w:t>de acuerdo al</w:t>
      </w:r>
      <w:proofErr w:type="gramEnd"/>
      <w:r w:rsidR="009B68B3">
        <w:rPr>
          <w:rFonts w:asciiTheme="minorHAnsi" w:hAnsiTheme="minorHAnsi" w:cstheme="minorHAnsi"/>
          <w:sz w:val="20"/>
          <w:szCs w:val="20"/>
          <w:lang w:eastAsia="es-MX"/>
        </w:rPr>
        <w:t xml:space="preserve"> </w:t>
      </w:r>
      <w:r w:rsidR="009B68B3" w:rsidRPr="009B68B3">
        <w:rPr>
          <w:rFonts w:asciiTheme="minorHAnsi" w:hAnsiTheme="minorHAnsi" w:cstheme="minorHAnsi"/>
          <w:b/>
          <w:bCs/>
          <w:sz w:val="20"/>
          <w:szCs w:val="20"/>
          <w:lang w:eastAsia="es-MX"/>
        </w:rPr>
        <w:t>ANEXO NUMERO 03 (TRES)</w:t>
      </w:r>
      <w:r w:rsidRPr="00104B38">
        <w:rPr>
          <w:rFonts w:asciiTheme="minorHAnsi" w:hAnsiTheme="minorHAnsi" w:cstheme="minorHAnsi"/>
          <w:sz w:val="20"/>
          <w:szCs w:val="20"/>
          <w:lang w:eastAsia="es-MX"/>
        </w:rPr>
        <w:t xml:space="preserve">. La fecha deberá de estar dentro de los días estipulados en el </w:t>
      </w:r>
      <w:r w:rsidR="006B42DD" w:rsidRPr="006B42DD">
        <w:rPr>
          <w:rFonts w:asciiTheme="minorHAnsi" w:hAnsiTheme="minorHAnsi" w:cstheme="minorHAnsi"/>
          <w:b/>
          <w:sz w:val="20"/>
          <w:szCs w:val="20"/>
          <w:lang w:eastAsia="es-MX"/>
        </w:rPr>
        <w:t>ANEXO 02-A (DOS-A) PROGRAMA CALENDARIZADO</w:t>
      </w:r>
      <w:r w:rsidR="006B42DD">
        <w:rPr>
          <w:rFonts w:asciiTheme="minorHAnsi" w:hAnsiTheme="minorHAnsi" w:cstheme="minorHAnsi"/>
          <w:b/>
          <w:sz w:val="20"/>
          <w:szCs w:val="20"/>
          <w:lang w:eastAsia="es-MX"/>
        </w:rPr>
        <w:t>,</w:t>
      </w:r>
      <w:r w:rsidR="006B42DD" w:rsidRPr="006B42DD">
        <w:rPr>
          <w:rFonts w:asciiTheme="minorHAnsi" w:hAnsiTheme="minorHAnsi" w:cstheme="minorHAnsi"/>
          <w:sz w:val="20"/>
          <w:szCs w:val="20"/>
          <w:lang w:eastAsia="es-MX"/>
        </w:rPr>
        <w:t xml:space="preserve">  </w:t>
      </w:r>
      <w:r w:rsidRPr="00104B38">
        <w:rPr>
          <w:rFonts w:asciiTheme="minorHAnsi" w:hAnsiTheme="minorHAnsi" w:cstheme="minorHAnsi"/>
          <w:sz w:val="20"/>
          <w:szCs w:val="20"/>
          <w:lang w:eastAsia="es-MX"/>
        </w:rPr>
        <w:t xml:space="preserve">para la prestación del servicio, la fecha deberá de ser congruente con los días que el proveedor necesita para brindar el servicio, </w:t>
      </w:r>
      <w:r w:rsidRPr="00104B38">
        <w:rPr>
          <w:rFonts w:asciiTheme="minorHAnsi" w:hAnsiTheme="minorHAnsi" w:cstheme="minorHAnsi"/>
          <w:b/>
          <w:sz w:val="20"/>
          <w:szCs w:val="20"/>
          <w:lang w:eastAsia="es-MX"/>
        </w:rPr>
        <w:t>“EL PROVEEDOR”</w:t>
      </w:r>
      <w:r w:rsidRPr="00104B38">
        <w:rPr>
          <w:rFonts w:asciiTheme="minorHAnsi" w:hAnsiTheme="minorHAnsi" w:cstheme="minorHAnsi"/>
          <w:sz w:val="20"/>
          <w:szCs w:val="20"/>
          <w:lang w:eastAsia="es-MX"/>
        </w:rPr>
        <w:t xml:space="preserve"> no podrá rebasar los días calendarizados que se tienen para la ejecución del servicio. </w:t>
      </w:r>
    </w:p>
    <w:p w14:paraId="659D723F" w14:textId="77777777" w:rsidR="00104B38" w:rsidRPr="00104B38" w:rsidRDefault="00104B38" w:rsidP="00104B38">
      <w:pPr>
        <w:pStyle w:val="Sinespaciado"/>
        <w:jc w:val="both"/>
        <w:rPr>
          <w:rFonts w:asciiTheme="minorHAnsi" w:hAnsiTheme="minorHAnsi" w:cstheme="minorHAnsi"/>
          <w:sz w:val="20"/>
          <w:szCs w:val="20"/>
          <w:lang w:eastAsia="es-MX"/>
        </w:rPr>
      </w:pPr>
    </w:p>
    <w:p w14:paraId="6434C881" w14:textId="455CBAAB" w:rsidR="00104B38" w:rsidRPr="00104B38" w:rsidRDefault="00104B38" w:rsidP="00104B38">
      <w:pPr>
        <w:pStyle w:val="Sinespaciado"/>
        <w:jc w:val="both"/>
        <w:rPr>
          <w:rFonts w:asciiTheme="minorHAnsi" w:hAnsiTheme="minorHAnsi" w:cstheme="minorHAnsi"/>
          <w:sz w:val="20"/>
          <w:szCs w:val="20"/>
          <w:lang w:eastAsia="es-MX"/>
        </w:rPr>
      </w:pPr>
      <w:r w:rsidRPr="00104B38">
        <w:rPr>
          <w:rFonts w:asciiTheme="minorHAnsi" w:hAnsiTheme="minorHAnsi" w:cstheme="minorHAnsi"/>
          <w:sz w:val="20"/>
          <w:szCs w:val="20"/>
          <w:lang w:eastAsia="es-MX"/>
        </w:rPr>
        <w:t>A pa</w:t>
      </w:r>
      <w:r>
        <w:rPr>
          <w:rFonts w:asciiTheme="minorHAnsi" w:hAnsiTheme="minorHAnsi" w:cstheme="minorHAnsi"/>
          <w:sz w:val="20"/>
          <w:szCs w:val="20"/>
          <w:lang w:eastAsia="es-MX"/>
        </w:rPr>
        <w:t>r</w:t>
      </w:r>
      <w:r w:rsidRPr="00104B38">
        <w:rPr>
          <w:rFonts w:asciiTheme="minorHAnsi" w:hAnsiTheme="minorHAnsi" w:cstheme="minorHAnsi"/>
          <w:sz w:val="20"/>
          <w:szCs w:val="20"/>
          <w:lang w:eastAsia="es-MX"/>
        </w:rPr>
        <w:t xml:space="preserve">tir de la fecha estipulada se comenzara a contar los días para la ejecución de los trabajos y en caso de atraso o incumplimiento se aplicara la penalización correspondiente. </w:t>
      </w:r>
    </w:p>
    <w:p w14:paraId="57FCF319" w14:textId="77777777" w:rsidR="00104B38" w:rsidRPr="00104B38" w:rsidRDefault="00104B38" w:rsidP="00104B38">
      <w:pPr>
        <w:pStyle w:val="Sinespaciado"/>
        <w:jc w:val="both"/>
        <w:rPr>
          <w:rFonts w:asciiTheme="minorHAnsi" w:hAnsiTheme="minorHAnsi" w:cstheme="minorHAnsi"/>
          <w:sz w:val="20"/>
          <w:szCs w:val="20"/>
          <w:lang w:eastAsia="es-MX"/>
        </w:rPr>
      </w:pPr>
      <w:r w:rsidRPr="00104B38">
        <w:rPr>
          <w:rFonts w:asciiTheme="minorHAnsi" w:hAnsiTheme="minorHAnsi" w:cstheme="minorHAnsi"/>
          <w:sz w:val="20"/>
          <w:szCs w:val="20"/>
          <w:lang w:eastAsia="es-MX"/>
        </w:rPr>
        <w:t xml:space="preserve"> </w:t>
      </w:r>
    </w:p>
    <w:p w14:paraId="1E06F80D" w14:textId="5E0B3C01" w:rsidR="00104B38" w:rsidRPr="00104B38" w:rsidRDefault="00104B38" w:rsidP="00104B38">
      <w:pPr>
        <w:pStyle w:val="Sinespaciado"/>
        <w:jc w:val="both"/>
        <w:rPr>
          <w:rFonts w:asciiTheme="minorHAnsi" w:hAnsiTheme="minorHAnsi" w:cstheme="minorHAnsi"/>
          <w:b/>
          <w:sz w:val="20"/>
          <w:szCs w:val="20"/>
          <w:lang w:eastAsia="es-MX"/>
        </w:rPr>
      </w:pPr>
      <w:r w:rsidRPr="00104B38">
        <w:rPr>
          <w:rFonts w:asciiTheme="minorHAnsi" w:hAnsiTheme="minorHAnsi" w:cstheme="minorHAnsi"/>
          <w:b/>
          <w:sz w:val="20"/>
          <w:szCs w:val="20"/>
          <w:lang w:eastAsia="es-MX"/>
        </w:rPr>
        <w:t>MANTENIMIENTO CORRECTIVO</w:t>
      </w:r>
    </w:p>
    <w:p w14:paraId="0C66C8C4" w14:textId="3064DEA2" w:rsidR="00104B38" w:rsidRPr="00104B38" w:rsidRDefault="00104B38" w:rsidP="00104B38">
      <w:pPr>
        <w:pStyle w:val="Sinespaciado"/>
        <w:jc w:val="both"/>
        <w:rPr>
          <w:rFonts w:asciiTheme="minorHAnsi" w:hAnsiTheme="minorHAnsi" w:cstheme="minorHAnsi"/>
          <w:sz w:val="20"/>
          <w:szCs w:val="20"/>
          <w:lang w:eastAsia="es-MX"/>
        </w:rPr>
      </w:pPr>
      <w:r w:rsidRPr="00104B38">
        <w:rPr>
          <w:rFonts w:asciiTheme="minorHAnsi" w:hAnsiTheme="minorHAnsi" w:cstheme="minorHAnsi"/>
          <w:sz w:val="20"/>
          <w:szCs w:val="20"/>
          <w:lang w:eastAsia="es-MX"/>
        </w:rPr>
        <w:t>Tiene por objeto la eliminación de fallas y/o daños que por su operación presenten los equipos, se llevara a cabo a través del reporte de servicio que realice el jefe de conservación de la unidad, el subjefe de conservación o el administrador de la unidad requirente.</w:t>
      </w:r>
    </w:p>
    <w:p w14:paraId="5E30C9F6" w14:textId="77777777" w:rsidR="00104B38" w:rsidRPr="00104B38" w:rsidRDefault="00104B38" w:rsidP="00104B38">
      <w:pPr>
        <w:pStyle w:val="Sinespaciado"/>
        <w:jc w:val="both"/>
        <w:rPr>
          <w:rFonts w:asciiTheme="minorHAnsi" w:hAnsiTheme="minorHAnsi" w:cstheme="minorHAnsi"/>
          <w:sz w:val="20"/>
          <w:szCs w:val="20"/>
          <w:lang w:eastAsia="es-MX"/>
        </w:rPr>
      </w:pPr>
    </w:p>
    <w:p w14:paraId="10C0DC81" w14:textId="11D898DB" w:rsidR="00104B38" w:rsidRPr="00104B38" w:rsidRDefault="00104B38" w:rsidP="00104B38">
      <w:pPr>
        <w:pStyle w:val="Sinespaciado"/>
        <w:jc w:val="both"/>
        <w:rPr>
          <w:rFonts w:asciiTheme="minorHAnsi" w:hAnsiTheme="minorHAnsi" w:cstheme="minorHAnsi"/>
          <w:sz w:val="20"/>
          <w:szCs w:val="20"/>
          <w:lang w:eastAsia="es-MX"/>
        </w:rPr>
      </w:pPr>
      <w:r w:rsidRPr="00104B38">
        <w:rPr>
          <w:rFonts w:asciiTheme="minorHAnsi" w:hAnsiTheme="minorHAnsi" w:cstheme="minorHAnsi"/>
          <w:sz w:val="20"/>
          <w:szCs w:val="20"/>
          <w:lang w:eastAsia="es-MX"/>
        </w:rPr>
        <w:t>El lapso de la ejecución de los trabajos de mantenimiento correctivo será de cinco días naturales para cada equipo que se reporte.</w:t>
      </w:r>
    </w:p>
    <w:p w14:paraId="51D7F72F" w14:textId="77777777" w:rsidR="00104B38" w:rsidRPr="00104B38" w:rsidRDefault="00104B38" w:rsidP="00104B38">
      <w:pPr>
        <w:pStyle w:val="Sinespaciado"/>
        <w:jc w:val="both"/>
        <w:rPr>
          <w:rFonts w:asciiTheme="minorHAnsi" w:hAnsiTheme="minorHAnsi" w:cstheme="minorHAnsi"/>
          <w:sz w:val="20"/>
          <w:szCs w:val="20"/>
          <w:lang w:eastAsia="es-MX"/>
        </w:rPr>
      </w:pPr>
    </w:p>
    <w:p w14:paraId="6532BA5C" w14:textId="1CC81434" w:rsidR="00104B38" w:rsidRPr="00104B38" w:rsidRDefault="00104B38" w:rsidP="00104B38">
      <w:pPr>
        <w:pStyle w:val="Sinespaciado"/>
        <w:jc w:val="both"/>
        <w:rPr>
          <w:rFonts w:asciiTheme="minorHAnsi" w:hAnsiTheme="minorHAnsi" w:cstheme="minorHAnsi"/>
          <w:color w:val="000000"/>
          <w:sz w:val="20"/>
          <w:szCs w:val="20"/>
          <w:lang w:eastAsia="es-MX"/>
        </w:rPr>
      </w:pPr>
      <w:r w:rsidRPr="00104B38">
        <w:rPr>
          <w:rFonts w:asciiTheme="minorHAnsi" w:hAnsiTheme="minorHAnsi" w:cstheme="minorHAnsi"/>
          <w:color w:val="000000"/>
          <w:sz w:val="20"/>
          <w:szCs w:val="20"/>
          <w:lang w:eastAsia="es-MX"/>
        </w:rPr>
        <w:t>El proveedor deberá contar con la infraestructura y personal técnico especializado en el ramo, para la ejecución y supervisión de los mismos, a fin de prestar el servicio objeto del presente.</w:t>
      </w:r>
    </w:p>
    <w:p w14:paraId="66245807" w14:textId="77777777" w:rsidR="00104B38" w:rsidRPr="00104B38" w:rsidRDefault="00104B38" w:rsidP="00104B38">
      <w:pPr>
        <w:pStyle w:val="Sinespaciado"/>
        <w:jc w:val="both"/>
        <w:rPr>
          <w:rFonts w:asciiTheme="minorHAnsi" w:hAnsiTheme="minorHAnsi" w:cstheme="minorHAnsi"/>
          <w:color w:val="000000"/>
          <w:sz w:val="20"/>
          <w:szCs w:val="20"/>
          <w:lang w:eastAsia="es-MX"/>
        </w:rPr>
      </w:pPr>
    </w:p>
    <w:p w14:paraId="20000A5E" w14:textId="77777777" w:rsidR="00104B38" w:rsidRDefault="00104B38" w:rsidP="00104B38">
      <w:pPr>
        <w:pStyle w:val="Sinespaciado"/>
        <w:jc w:val="both"/>
        <w:rPr>
          <w:rFonts w:asciiTheme="minorHAnsi" w:hAnsiTheme="minorHAnsi" w:cstheme="minorHAnsi"/>
          <w:color w:val="000000"/>
          <w:sz w:val="20"/>
          <w:szCs w:val="20"/>
          <w:lang w:eastAsia="es-MX"/>
        </w:rPr>
      </w:pPr>
      <w:r w:rsidRPr="00104B38">
        <w:rPr>
          <w:rFonts w:asciiTheme="minorHAnsi" w:hAnsiTheme="minorHAnsi" w:cstheme="minorHAnsi"/>
          <w:color w:val="000000"/>
          <w:sz w:val="20"/>
          <w:szCs w:val="20"/>
          <w:lang w:eastAsia="es-MX"/>
        </w:rPr>
        <w:t xml:space="preserve">La transportación de los bienes y/o servicios, las maniobras de carga y descarga en el andén del lugar de entrega serán a cargo del proveedor, así como el aseguramiento de los servicios, hasta que estos sean recibidos de conformidad por “el </w:t>
      </w:r>
      <w:r>
        <w:rPr>
          <w:rFonts w:asciiTheme="minorHAnsi" w:hAnsiTheme="minorHAnsi" w:cstheme="minorHAnsi"/>
          <w:color w:val="000000"/>
          <w:sz w:val="20"/>
          <w:szCs w:val="20"/>
          <w:lang w:eastAsia="es-MX"/>
        </w:rPr>
        <w:t>instituto”.</w:t>
      </w:r>
    </w:p>
    <w:p w14:paraId="350758BB" w14:textId="77777777" w:rsidR="00104B38" w:rsidRDefault="00104B38" w:rsidP="00104B38">
      <w:pPr>
        <w:pStyle w:val="Sinespaciado"/>
        <w:jc w:val="both"/>
        <w:rPr>
          <w:rFonts w:asciiTheme="minorHAnsi" w:hAnsiTheme="minorHAnsi" w:cstheme="minorHAnsi"/>
          <w:color w:val="000000"/>
          <w:sz w:val="20"/>
          <w:szCs w:val="20"/>
          <w:lang w:eastAsia="es-MX"/>
        </w:rPr>
      </w:pPr>
    </w:p>
    <w:p w14:paraId="1B51E102" w14:textId="3C9A8015" w:rsidR="00104B38" w:rsidRPr="00104B38" w:rsidRDefault="00104B38" w:rsidP="00104B38">
      <w:pPr>
        <w:pStyle w:val="Sinespaciado"/>
        <w:jc w:val="both"/>
        <w:rPr>
          <w:rFonts w:asciiTheme="minorHAnsi" w:hAnsiTheme="minorHAnsi" w:cstheme="minorHAnsi"/>
          <w:color w:val="000000"/>
          <w:sz w:val="20"/>
          <w:szCs w:val="20"/>
          <w:lang w:eastAsia="es-MX"/>
        </w:rPr>
      </w:pPr>
      <w:r w:rsidRPr="00104B38">
        <w:rPr>
          <w:rFonts w:asciiTheme="minorHAnsi" w:hAnsiTheme="minorHAnsi" w:cstheme="minorHAnsi"/>
          <w:color w:val="000000"/>
          <w:sz w:val="20"/>
          <w:szCs w:val="20"/>
          <w:lang w:eastAsia="es-MX"/>
        </w:rPr>
        <w:t>Durante la prestación del servicio, éste estará sujeto a una verificación visual aleatoria, con objeto de revisar que se cumpla con las condiciones requeridas.</w:t>
      </w:r>
    </w:p>
    <w:p w14:paraId="2F31C2C0" w14:textId="77777777" w:rsidR="00104B38" w:rsidRPr="00104B38" w:rsidRDefault="00104B38" w:rsidP="00104B38">
      <w:pPr>
        <w:pStyle w:val="Sinespaciado"/>
        <w:jc w:val="both"/>
        <w:rPr>
          <w:rFonts w:asciiTheme="minorHAnsi" w:hAnsiTheme="minorHAnsi" w:cstheme="minorHAnsi"/>
          <w:color w:val="000000"/>
          <w:sz w:val="20"/>
          <w:szCs w:val="20"/>
          <w:lang w:eastAsia="es-MX"/>
        </w:rPr>
      </w:pPr>
    </w:p>
    <w:p w14:paraId="2308FBFF" w14:textId="7EB248BD" w:rsidR="00104B38" w:rsidRPr="00104B38" w:rsidRDefault="00104B38" w:rsidP="00104B38">
      <w:pPr>
        <w:pStyle w:val="Sinespaciado"/>
        <w:jc w:val="both"/>
        <w:rPr>
          <w:rFonts w:asciiTheme="minorHAnsi" w:hAnsiTheme="minorHAnsi" w:cstheme="minorHAnsi"/>
          <w:color w:val="000000"/>
          <w:sz w:val="20"/>
          <w:szCs w:val="20"/>
          <w:lang w:eastAsia="es-MX"/>
        </w:rPr>
      </w:pPr>
      <w:r w:rsidRPr="00104B38">
        <w:rPr>
          <w:rFonts w:asciiTheme="minorHAnsi" w:hAnsiTheme="minorHAnsi" w:cstheme="minorHAnsi"/>
          <w:color w:val="000000"/>
          <w:sz w:val="20"/>
          <w:szCs w:val="20"/>
          <w:lang w:eastAsia="es-MX"/>
        </w:rPr>
        <w:t>Por necesidades del instituto y sin obligación adicional para éste, al mismo precio pactado  inicialmente y previo acuerdo de las partes, se podrá modificar el lugar de prestación de los servicios, sin que esto signifique incremento en los precios.</w:t>
      </w:r>
    </w:p>
    <w:p w14:paraId="2AB81A9D" w14:textId="77777777" w:rsidR="00104B38" w:rsidRPr="00104B38" w:rsidRDefault="00104B38" w:rsidP="00104B38">
      <w:pPr>
        <w:pStyle w:val="Sinespaciado"/>
        <w:jc w:val="both"/>
        <w:rPr>
          <w:rFonts w:asciiTheme="minorHAnsi" w:hAnsiTheme="minorHAnsi" w:cstheme="minorHAnsi"/>
          <w:color w:val="000000"/>
          <w:sz w:val="20"/>
          <w:szCs w:val="20"/>
          <w:lang w:eastAsia="es-MX"/>
        </w:rPr>
      </w:pPr>
    </w:p>
    <w:p w14:paraId="73E1BC9E" w14:textId="25B46FE7" w:rsidR="00104B38" w:rsidRPr="00104B38" w:rsidRDefault="00104B38" w:rsidP="00104B38">
      <w:pPr>
        <w:pStyle w:val="Sinespaciado"/>
        <w:jc w:val="both"/>
        <w:rPr>
          <w:rFonts w:asciiTheme="minorHAnsi" w:hAnsiTheme="minorHAnsi" w:cstheme="minorHAnsi"/>
          <w:color w:val="000000"/>
          <w:sz w:val="20"/>
          <w:szCs w:val="20"/>
          <w:lang w:eastAsia="es-MX"/>
        </w:rPr>
      </w:pPr>
      <w:r w:rsidRPr="00104B38">
        <w:rPr>
          <w:rFonts w:asciiTheme="minorHAnsi" w:hAnsiTheme="minorHAnsi" w:cstheme="minorHAnsi"/>
          <w:color w:val="000000"/>
          <w:sz w:val="20"/>
          <w:szCs w:val="20"/>
          <w:lang w:eastAsia="es-MX"/>
        </w:rPr>
        <w:t>“el proveedor” que resulte adjudicado, será responsable civilmente por la negligencia, impericia o dolo en que incurra personalmente o por los trabajadores a su servicio, por lo que se obliga a indemnizar a “el instituto” de los daños y perjuicios que le ocasione.</w:t>
      </w:r>
    </w:p>
    <w:p w14:paraId="360DF375" w14:textId="77777777" w:rsidR="00104B38" w:rsidRPr="00104B38" w:rsidRDefault="00104B38" w:rsidP="00104B38">
      <w:pPr>
        <w:pStyle w:val="Sinespaciado"/>
        <w:jc w:val="both"/>
        <w:rPr>
          <w:rFonts w:asciiTheme="minorHAnsi" w:hAnsiTheme="minorHAnsi" w:cstheme="minorHAnsi"/>
          <w:color w:val="000000"/>
          <w:sz w:val="20"/>
          <w:szCs w:val="20"/>
          <w:lang w:eastAsia="es-MX"/>
        </w:rPr>
      </w:pPr>
    </w:p>
    <w:p w14:paraId="5041A54C" w14:textId="1E8E664A" w:rsidR="00104B38" w:rsidRPr="00104B38" w:rsidRDefault="00104B38" w:rsidP="00104B38">
      <w:pPr>
        <w:pStyle w:val="Sinespaciado"/>
        <w:jc w:val="both"/>
        <w:rPr>
          <w:rFonts w:asciiTheme="minorHAnsi" w:hAnsiTheme="minorHAnsi" w:cstheme="minorHAnsi"/>
          <w:color w:val="000000"/>
          <w:sz w:val="20"/>
          <w:szCs w:val="20"/>
          <w:lang w:eastAsia="es-MX"/>
        </w:rPr>
      </w:pPr>
      <w:r w:rsidRPr="00104B38">
        <w:rPr>
          <w:rFonts w:asciiTheme="minorHAnsi" w:hAnsiTheme="minorHAnsi" w:cstheme="minorHAnsi"/>
          <w:color w:val="000000"/>
          <w:sz w:val="20"/>
          <w:szCs w:val="20"/>
          <w:lang w:eastAsia="es-MX"/>
        </w:rPr>
        <w:t xml:space="preserve">Las partes convienen en que “el instituto” no adquiere ninguna obligación de carácter laboral para con “el proveedor”, ni para con los trabajadores que el mismo contrate para la realización de los servicios objeto de la presente </w:t>
      </w:r>
      <w:r w:rsidR="00ED2E37" w:rsidRPr="00ED2E37">
        <w:rPr>
          <w:rFonts w:asciiTheme="minorHAnsi" w:hAnsiTheme="minorHAnsi" w:cstheme="minorHAnsi"/>
          <w:color w:val="000000"/>
          <w:sz w:val="20"/>
          <w:szCs w:val="20"/>
          <w:lang w:eastAsia="es-MX"/>
        </w:rPr>
        <w:t>invitación a cuando menos tres personas</w:t>
      </w:r>
      <w:r w:rsidRPr="00104B38">
        <w:rPr>
          <w:rFonts w:asciiTheme="minorHAnsi" w:hAnsiTheme="minorHAnsi" w:cstheme="minorHAnsi"/>
          <w:color w:val="000000"/>
          <w:sz w:val="20"/>
          <w:szCs w:val="20"/>
          <w:lang w:eastAsia="es-MX"/>
        </w:rPr>
        <w:t>, toda vez que dicho personal depende exclusivamente de “el proveedor”, siendo por tanto a cargo de éste todas las responsabilidades provenientes de los bienes del personal que le auxilie, y que no sea puesto a su disposición por “el instituto”.</w:t>
      </w:r>
    </w:p>
    <w:p w14:paraId="016F2DA1" w14:textId="77777777" w:rsidR="00104B38" w:rsidRPr="00104B38" w:rsidRDefault="00104B38" w:rsidP="00104B38">
      <w:pPr>
        <w:pStyle w:val="Sinespaciado"/>
        <w:jc w:val="both"/>
        <w:rPr>
          <w:rFonts w:asciiTheme="minorHAnsi" w:hAnsiTheme="minorHAnsi" w:cstheme="minorHAnsi"/>
          <w:color w:val="000000"/>
          <w:sz w:val="20"/>
          <w:szCs w:val="20"/>
          <w:lang w:eastAsia="es-MX"/>
        </w:rPr>
      </w:pPr>
    </w:p>
    <w:p w14:paraId="213624E0" w14:textId="255181A2" w:rsidR="00104B38" w:rsidRPr="00104B38" w:rsidRDefault="00104B38" w:rsidP="00104B38">
      <w:pPr>
        <w:pStyle w:val="Sinespaciado"/>
        <w:jc w:val="both"/>
        <w:rPr>
          <w:rFonts w:asciiTheme="minorHAnsi" w:hAnsiTheme="minorHAnsi" w:cstheme="minorHAnsi"/>
          <w:color w:val="000000"/>
          <w:sz w:val="20"/>
          <w:szCs w:val="20"/>
          <w:lang w:eastAsia="es-MX"/>
        </w:rPr>
      </w:pPr>
      <w:r w:rsidRPr="00104B38">
        <w:rPr>
          <w:rFonts w:asciiTheme="minorHAnsi" w:hAnsiTheme="minorHAnsi" w:cstheme="minorHAnsi"/>
          <w:color w:val="000000"/>
          <w:sz w:val="20"/>
          <w:szCs w:val="20"/>
          <w:lang w:eastAsia="es-MX"/>
        </w:rPr>
        <w:t>Por lo anterior, no se le considerará a “el instituto” como patrón, ni a un substituto, y “el proveedor” expresamente lo exime de cualquier responsabilidad de carácter civil, fiscal, de seguridad social o de otra especie, que en su caso pudiera llegar a generarse.</w:t>
      </w:r>
    </w:p>
    <w:p w14:paraId="35315F5F" w14:textId="77777777" w:rsidR="00104B38" w:rsidRPr="00104B38" w:rsidRDefault="00104B38" w:rsidP="00104B38">
      <w:pPr>
        <w:pStyle w:val="Sinespaciado"/>
        <w:jc w:val="both"/>
        <w:rPr>
          <w:rFonts w:asciiTheme="minorHAnsi" w:hAnsiTheme="minorHAnsi" w:cstheme="minorHAnsi"/>
          <w:color w:val="000000"/>
          <w:sz w:val="20"/>
          <w:szCs w:val="20"/>
          <w:lang w:eastAsia="es-MX"/>
        </w:rPr>
      </w:pPr>
      <w:r w:rsidRPr="00104B38">
        <w:rPr>
          <w:rFonts w:asciiTheme="minorHAnsi" w:hAnsiTheme="minorHAnsi" w:cstheme="minorHAnsi"/>
          <w:color w:val="000000"/>
          <w:sz w:val="20"/>
          <w:szCs w:val="20"/>
          <w:lang w:eastAsia="es-MX"/>
        </w:rPr>
        <w:t xml:space="preserve"> </w:t>
      </w:r>
    </w:p>
    <w:p w14:paraId="4224951E" w14:textId="4D0C5533" w:rsidR="00104B38" w:rsidRPr="00104B38" w:rsidRDefault="00104B38" w:rsidP="00104B38">
      <w:pPr>
        <w:pStyle w:val="Sinespaciado"/>
        <w:jc w:val="both"/>
        <w:rPr>
          <w:rFonts w:asciiTheme="minorHAnsi" w:hAnsiTheme="minorHAnsi" w:cstheme="minorHAnsi"/>
          <w:color w:val="000000"/>
          <w:sz w:val="20"/>
          <w:szCs w:val="20"/>
          <w:lang w:eastAsia="es-MX"/>
        </w:rPr>
      </w:pPr>
      <w:r w:rsidRPr="00104B38">
        <w:rPr>
          <w:rFonts w:asciiTheme="minorHAnsi" w:hAnsiTheme="minorHAnsi" w:cstheme="minorHAnsi"/>
          <w:color w:val="000000"/>
          <w:sz w:val="20"/>
          <w:szCs w:val="20"/>
          <w:lang w:eastAsia="es-MX"/>
        </w:rPr>
        <w:t>“el proveedor” será responsable en caso de que al prestar los servicios objeto de este instrumento infrinja patentes y/o marcas registradas, quedando obligado a liberar de toda responsabilidad de carácter civil, penal, mercantil, fiscal o de cualquier otra índole a “el instituto”.</w:t>
      </w:r>
    </w:p>
    <w:p w14:paraId="10797AAD" w14:textId="77777777" w:rsidR="00104B38" w:rsidRPr="00104B38" w:rsidRDefault="00104B38" w:rsidP="00104B38">
      <w:pPr>
        <w:pStyle w:val="Sinespaciado"/>
        <w:jc w:val="both"/>
        <w:rPr>
          <w:rFonts w:asciiTheme="minorHAnsi" w:hAnsiTheme="minorHAnsi" w:cstheme="minorHAnsi"/>
          <w:color w:val="000000"/>
          <w:sz w:val="20"/>
          <w:szCs w:val="20"/>
          <w:lang w:eastAsia="es-MX"/>
        </w:rPr>
      </w:pPr>
    </w:p>
    <w:p w14:paraId="1F6407AE" w14:textId="0BFDA9F4" w:rsidR="00104B38" w:rsidRPr="00104B38" w:rsidRDefault="00104B38" w:rsidP="00104B38">
      <w:pPr>
        <w:pStyle w:val="Sinespaciado"/>
        <w:jc w:val="both"/>
        <w:rPr>
          <w:rFonts w:asciiTheme="minorHAnsi" w:hAnsiTheme="minorHAnsi" w:cstheme="minorHAnsi"/>
          <w:color w:val="000000"/>
          <w:sz w:val="20"/>
          <w:szCs w:val="20"/>
          <w:lang w:eastAsia="es-MX"/>
        </w:rPr>
      </w:pPr>
      <w:r w:rsidRPr="00104B38">
        <w:rPr>
          <w:rFonts w:asciiTheme="minorHAnsi" w:hAnsiTheme="minorHAnsi" w:cstheme="minorHAnsi"/>
          <w:color w:val="000000"/>
          <w:sz w:val="20"/>
          <w:szCs w:val="20"/>
          <w:lang w:eastAsia="es-MX"/>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“instituto”.</w:t>
      </w:r>
    </w:p>
    <w:p w14:paraId="5B8766F7" w14:textId="77777777" w:rsidR="00104B38" w:rsidRPr="00104B38" w:rsidRDefault="00104B38" w:rsidP="00104B38">
      <w:pPr>
        <w:pStyle w:val="Sinespaciado"/>
        <w:jc w:val="both"/>
        <w:rPr>
          <w:rFonts w:asciiTheme="minorHAnsi" w:hAnsiTheme="minorHAnsi" w:cstheme="minorHAnsi"/>
          <w:color w:val="000000"/>
          <w:sz w:val="20"/>
          <w:szCs w:val="20"/>
          <w:lang w:eastAsia="es-MX"/>
        </w:rPr>
      </w:pPr>
    </w:p>
    <w:p w14:paraId="7485F9E1" w14:textId="7AEC098A" w:rsidR="00104B38" w:rsidRPr="00104B38" w:rsidRDefault="00104B38" w:rsidP="00104B38">
      <w:pPr>
        <w:pStyle w:val="Sinespaciado"/>
        <w:jc w:val="both"/>
        <w:rPr>
          <w:rFonts w:asciiTheme="minorHAnsi" w:hAnsiTheme="minorHAnsi" w:cstheme="minorHAnsi"/>
          <w:color w:val="000000"/>
          <w:sz w:val="20"/>
          <w:szCs w:val="20"/>
          <w:lang w:eastAsia="es-MX"/>
        </w:rPr>
      </w:pPr>
      <w:r w:rsidRPr="00104B38">
        <w:rPr>
          <w:rFonts w:asciiTheme="minorHAnsi" w:hAnsiTheme="minorHAnsi" w:cstheme="minorHAnsi"/>
          <w:color w:val="000000"/>
          <w:sz w:val="20"/>
          <w:szCs w:val="20"/>
          <w:lang w:eastAsia="es-MX"/>
        </w:rPr>
        <w:t>El proveedor se obliga a responder por su cuenta y riesgo de los daños y perjuicios que por inobservancia o negligencia de su parte, llegue a causar al instituto y/o terceros.</w:t>
      </w:r>
    </w:p>
    <w:p w14:paraId="52D01902" w14:textId="77777777" w:rsidR="00104B38" w:rsidRPr="00104B38" w:rsidRDefault="00104B38" w:rsidP="00104B38">
      <w:pPr>
        <w:pStyle w:val="Sinespaciado"/>
        <w:jc w:val="both"/>
        <w:rPr>
          <w:rFonts w:asciiTheme="minorHAnsi" w:hAnsiTheme="minorHAnsi" w:cstheme="minorHAnsi"/>
          <w:color w:val="000000"/>
          <w:sz w:val="20"/>
          <w:szCs w:val="20"/>
          <w:lang w:eastAsia="es-MX"/>
        </w:rPr>
      </w:pPr>
    </w:p>
    <w:p w14:paraId="145C4DB4" w14:textId="41695223" w:rsidR="00104B38" w:rsidRPr="00104B38" w:rsidRDefault="00104B38" w:rsidP="00104B38">
      <w:pPr>
        <w:pStyle w:val="Sinespaciado"/>
        <w:jc w:val="both"/>
        <w:rPr>
          <w:rFonts w:asciiTheme="minorHAnsi" w:hAnsiTheme="minorHAnsi" w:cstheme="minorHAnsi"/>
          <w:b/>
          <w:color w:val="000000"/>
          <w:sz w:val="20"/>
          <w:szCs w:val="20"/>
          <w:lang w:eastAsia="es-MX"/>
        </w:rPr>
      </w:pPr>
      <w:r w:rsidRPr="00104B38">
        <w:rPr>
          <w:rFonts w:asciiTheme="minorHAnsi" w:hAnsiTheme="minorHAnsi" w:cstheme="minorHAnsi"/>
          <w:b/>
          <w:color w:val="000000"/>
          <w:sz w:val="20"/>
          <w:szCs w:val="20"/>
          <w:lang w:eastAsia="es-MX"/>
        </w:rPr>
        <w:t xml:space="preserve">ACTUALIZACION TECNOLOGICA </w:t>
      </w:r>
    </w:p>
    <w:p w14:paraId="341D9C0D" w14:textId="419A6D15" w:rsidR="00104B38" w:rsidRPr="00104B38" w:rsidRDefault="00104B38" w:rsidP="00104B38">
      <w:pPr>
        <w:pStyle w:val="Sinespaciado"/>
        <w:jc w:val="both"/>
        <w:rPr>
          <w:rFonts w:asciiTheme="minorHAnsi" w:hAnsiTheme="minorHAnsi" w:cstheme="minorHAnsi"/>
          <w:sz w:val="20"/>
          <w:szCs w:val="20"/>
          <w:lang w:eastAsia="es-MX"/>
        </w:rPr>
      </w:pPr>
      <w:r w:rsidRPr="00104B38">
        <w:rPr>
          <w:rFonts w:asciiTheme="minorHAnsi" w:hAnsiTheme="minorHAnsi" w:cstheme="minorHAnsi"/>
          <w:sz w:val="20"/>
          <w:szCs w:val="20"/>
          <w:lang w:eastAsia="es-MX"/>
        </w:rPr>
        <w:t>Tiene por objeto un mejor</w:t>
      </w:r>
      <w:r w:rsidR="00585F35">
        <w:rPr>
          <w:rFonts w:asciiTheme="minorHAnsi" w:hAnsiTheme="minorHAnsi" w:cstheme="minorHAnsi"/>
          <w:sz w:val="20"/>
          <w:szCs w:val="20"/>
          <w:lang w:eastAsia="es-MX"/>
        </w:rPr>
        <w:t xml:space="preserve"> funcionamiento de los equipos </w:t>
      </w:r>
      <w:r w:rsidRPr="00104B38">
        <w:rPr>
          <w:rFonts w:asciiTheme="minorHAnsi" w:hAnsiTheme="minorHAnsi" w:cstheme="minorHAnsi"/>
          <w:sz w:val="20"/>
          <w:szCs w:val="20"/>
          <w:lang w:eastAsia="es-MX"/>
        </w:rPr>
        <w:t>para para obtener resultados más eficientes en los procesos y estar en óptimas condiciones de operación.</w:t>
      </w:r>
    </w:p>
    <w:p w14:paraId="6EF87842" w14:textId="77777777" w:rsidR="00104B38" w:rsidRPr="00104B38" w:rsidRDefault="00104B38" w:rsidP="00104B38">
      <w:pPr>
        <w:pStyle w:val="Sinespaciado"/>
        <w:jc w:val="both"/>
        <w:rPr>
          <w:rFonts w:asciiTheme="minorHAnsi" w:hAnsiTheme="minorHAnsi" w:cstheme="minorHAnsi"/>
          <w:sz w:val="20"/>
          <w:szCs w:val="20"/>
          <w:lang w:eastAsia="es-MX"/>
        </w:rPr>
      </w:pPr>
    </w:p>
    <w:p w14:paraId="4D2A7E80" w14:textId="4E83D584" w:rsidR="00104B38" w:rsidRPr="00104B38" w:rsidRDefault="00104B38" w:rsidP="00104B38">
      <w:pPr>
        <w:pStyle w:val="Sinespaciado"/>
        <w:jc w:val="both"/>
        <w:rPr>
          <w:rFonts w:asciiTheme="minorHAnsi" w:hAnsiTheme="minorHAnsi" w:cstheme="minorHAnsi"/>
          <w:sz w:val="20"/>
          <w:szCs w:val="20"/>
          <w:lang w:eastAsia="es-MX"/>
        </w:rPr>
      </w:pPr>
      <w:r w:rsidRPr="00104B38">
        <w:rPr>
          <w:rFonts w:asciiTheme="minorHAnsi" w:hAnsiTheme="minorHAnsi" w:cstheme="minorHAnsi"/>
          <w:sz w:val="20"/>
          <w:szCs w:val="20"/>
          <w:lang w:eastAsia="es-MX"/>
        </w:rPr>
        <w:t>El lapso de la ejecución de los trabajos de actualización tecnológica será de cinco días naturales para cada equipo que se reporte</w:t>
      </w:r>
    </w:p>
    <w:p w14:paraId="10140191" w14:textId="77777777" w:rsidR="001860E6" w:rsidRDefault="001860E6" w:rsidP="004A29D0">
      <w:pPr>
        <w:rPr>
          <w:rFonts w:asciiTheme="minorHAnsi" w:hAnsiTheme="minorHAnsi" w:cs="Arial"/>
          <w:b/>
          <w:sz w:val="20"/>
        </w:rPr>
      </w:pPr>
    </w:p>
    <w:p w14:paraId="35D9A082" w14:textId="209F04C0" w:rsidR="006B42DD" w:rsidRPr="006143EC" w:rsidRDefault="006143EC" w:rsidP="006143EC">
      <w:pPr>
        <w:pStyle w:val="Sinespaciado"/>
        <w:jc w:val="both"/>
        <w:rPr>
          <w:rFonts w:asciiTheme="minorHAnsi" w:hAnsiTheme="minorHAnsi" w:cstheme="minorHAnsi"/>
          <w:b/>
          <w:sz w:val="20"/>
          <w:szCs w:val="20"/>
          <w:lang w:eastAsia="es-MX"/>
        </w:rPr>
      </w:pPr>
      <w:r w:rsidRPr="006143EC">
        <w:rPr>
          <w:rFonts w:asciiTheme="minorHAnsi" w:hAnsiTheme="minorHAnsi" w:cstheme="minorHAnsi"/>
          <w:b/>
          <w:sz w:val="20"/>
          <w:szCs w:val="20"/>
          <w:lang w:eastAsia="es-MX"/>
        </w:rPr>
        <w:t>RESPONSABILIDAD</w:t>
      </w:r>
    </w:p>
    <w:p w14:paraId="78EF5CB6" w14:textId="0DA79EC3" w:rsidR="006B42DD" w:rsidRPr="006143EC" w:rsidRDefault="006143EC" w:rsidP="006143EC">
      <w:pPr>
        <w:pStyle w:val="Sinespaciado"/>
        <w:jc w:val="both"/>
        <w:rPr>
          <w:rFonts w:asciiTheme="minorHAnsi" w:hAnsiTheme="minorHAnsi" w:cstheme="minorHAnsi"/>
          <w:sz w:val="20"/>
          <w:szCs w:val="20"/>
          <w:lang w:eastAsia="es-MX"/>
        </w:rPr>
      </w:pPr>
      <w:r w:rsidRPr="006143EC">
        <w:rPr>
          <w:rFonts w:asciiTheme="minorHAnsi" w:hAnsiTheme="minorHAnsi" w:cstheme="minorHAnsi"/>
          <w:b/>
          <w:sz w:val="20"/>
          <w:szCs w:val="20"/>
          <w:lang w:eastAsia="es-MX"/>
        </w:rPr>
        <w:t>“EL PROVEEDOR”</w:t>
      </w:r>
      <w:r w:rsidRPr="006143EC">
        <w:rPr>
          <w:rFonts w:asciiTheme="minorHAnsi" w:hAnsiTheme="minorHAnsi" w:cstheme="minorHAnsi"/>
          <w:sz w:val="20"/>
          <w:szCs w:val="20"/>
          <w:lang w:eastAsia="es-MX"/>
        </w:rPr>
        <w:t xml:space="preserve"> se obliga a responder por su cuenta y riesgo de los daños y/o perjuicios que por inobservancia o negligencia de su parte, lleguen a causar a </w:t>
      </w:r>
      <w:r w:rsidRPr="006143EC">
        <w:rPr>
          <w:rFonts w:asciiTheme="minorHAnsi" w:hAnsiTheme="minorHAnsi" w:cstheme="minorHAnsi"/>
          <w:b/>
          <w:sz w:val="20"/>
          <w:szCs w:val="20"/>
          <w:lang w:eastAsia="es-MX"/>
        </w:rPr>
        <w:t>“EL INSTITUTO”</w:t>
      </w:r>
      <w:r w:rsidRPr="006143EC">
        <w:rPr>
          <w:rFonts w:asciiTheme="minorHAnsi" w:hAnsiTheme="minorHAnsi" w:cstheme="minorHAnsi"/>
          <w:sz w:val="20"/>
          <w:szCs w:val="20"/>
          <w:lang w:eastAsia="es-MX"/>
        </w:rPr>
        <w:t xml:space="preserve"> y/o a terceros, con motivo de las obligaciones pactadas o bien por los defectos o vicios ocultos en los servicios suministrados, de conformidad con lo establecido en el artícu</w:t>
      </w:r>
      <w:r>
        <w:rPr>
          <w:rFonts w:asciiTheme="minorHAnsi" w:hAnsiTheme="minorHAnsi" w:cstheme="minorHAnsi"/>
          <w:sz w:val="20"/>
          <w:szCs w:val="20"/>
          <w:lang w:eastAsia="es-MX"/>
        </w:rPr>
        <w:t>lo 53 penúltimo párrafo, de la Ley de Adquisiciones, Arrendamientos y Servicios del Sector P</w:t>
      </w:r>
      <w:r w:rsidRPr="006143EC">
        <w:rPr>
          <w:rFonts w:asciiTheme="minorHAnsi" w:hAnsiTheme="minorHAnsi" w:cstheme="minorHAnsi"/>
          <w:sz w:val="20"/>
          <w:szCs w:val="20"/>
          <w:lang w:eastAsia="es-MX"/>
        </w:rPr>
        <w:t>úblico.</w:t>
      </w:r>
    </w:p>
    <w:p w14:paraId="11C4A8E2" w14:textId="77777777" w:rsidR="006B42DD" w:rsidRPr="006143EC" w:rsidRDefault="006B42DD" w:rsidP="006143EC">
      <w:pPr>
        <w:pStyle w:val="Sinespaciado"/>
        <w:jc w:val="both"/>
        <w:rPr>
          <w:rFonts w:asciiTheme="minorHAnsi" w:hAnsiTheme="minorHAnsi" w:cstheme="minorHAnsi"/>
          <w:sz w:val="20"/>
          <w:szCs w:val="20"/>
          <w:lang w:eastAsia="es-MX"/>
        </w:rPr>
      </w:pPr>
    </w:p>
    <w:p w14:paraId="408F95D5" w14:textId="64FD8C05" w:rsidR="006B42DD" w:rsidRPr="006143EC" w:rsidRDefault="006143EC" w:rsidP="006143EC">
      <w:pPr>
        <w:pStyle w:val="Sinespaciado"/>
        <w:jc w:val="both"/>
        <w:rPr>
          <w:rFonts w:asciiTheme="minorHAnsi" w:hAnsiTheme="minorHAnsi" w:cstheme="minorHAnsi"/>
          <w:sz w:val="20"/>
          <w:szCs w:val="20"/>
          <w:lang w:eastAsia="es-MX"/>
        </w:rPr>
      </w:pPr>
      <w:r w:rsidRPr="006143EC">
        <w:rPr>
          <w:rFonts w:asciiTheme="minorHAnsi" w:hAnsiTheme="minorHAnsi" w:cstheme="minorHAnsi"/>
          <w:b/>
          <w:sz w:val="20"/>
          <w:szCs w:val="20"/>
          <w:lang w:eastAsia="es-MX"/>
        </w:rPr>
        <w:t>“EL PROVEEDOR”</w:t>
      </w:r>
      <w:r w:rsidRPr="006143EC">
        <w:rPr>
          <w:rFonts w:asciiTheme="minorHAnsi" w:hAnsiTheme="minorHAnsi" w:cstheme="minorHAnsi"/>
          <w:sz w:val="20"/>
          <w:szCs w:val="20"/>
          <w:lang w:eastAsia="es-MX"/>
        </w:rPr>
        <w:t xml:space="preserve"> en caso de auditorías, visitas o</w:t>
      </w:r>
      <w:r>
        <w:rPr>
          <w:rFonts w:asciiTheme="minorHAnsi" w:hAnsiTheme="minorHAnsi" w:cstheme="minorHAnsi"/>
          <w:sz w:val="20"/>
          <w:szCs w:val="20"/>
          <w:lang w:eastAsia="es-MX"/>
        </w:rPr>
        <w:t xml:space="preserve"> inspecciones que practique la Secretaría Anticorrupción y Buen Gobierno y el Órgano Interno de C</w:t>
      </w:r>
      <w:r w:rsidRPr="006143EC">
        <w:rPr>
          <w:rFonts w:asciiTheme="minorHAnsi" w:hAnsiTheme="minorHAnsi" w:cstheme="minorHAnsi"/>
          <w:sz w:val="20"/>
          <w:szCs w:val="20"/>
          <w:lang w:eastAsia="es-MX"/>
        </w:rPr>
        <w:t>ontrol, debe proporcionar la información que en su momento requiera relativa al presente contrato, conforme a lo p</w:t>
      </w:r>
      <w:r w:rsidR="00585F35">
        <w:rPr>
          <w:rFonts w:asciiTheme="minorHAnsi" w:hAnsiTheme="minorHAnsi" w:cstheme="minorHAnsi"/>
          <w:sz w:val="20"/>
          <w:szCs w:val="20"/>
          <w:lang w:eastAsia="es-MX"/>
        </w:rPr>
        <w:t>revisto en el artículo 107 del R</w:t>
      </w:r>
      <w:r w:rsidRPr="006143EC">
        <w:rPr>
          <w:rFonts w:asciiTheme="minorHAnsi" w:hAnsiTheme="minorHAnsi" w:cstheme="minorHAnsi"/>
          <w:sz w:val="20"/>
          <w:szCs w:val="20"/>
          <w:lang w:eastAsia="es-MX"/>
        </w:rPr>
        <w:t>egla</w:t>
      </w:r>
      <w:r>
        <w:rPr>
          <w:rFonts w:asciiTheme="minorHAnsi" w:hAnsiTheme="minorHAnsi" w:cstheme="minorHAnsi"/>
          <w:sz w:val="20"/>
          <w:szCs w:val="20"/>
          <w:lang w:eastAsia="es-MX"/>
        </w:rPr>
        <w:t>mento de la Ley de Adquisiciones, Arrendamientos y Servicios del Sector P</w:t>
      </w:r>
      <w:r w:rsidRPr="006143EC">
        <w:rPr>
          <w:rFonts w:asciiTheme="minorHAnsi" w:hAnsiTheme="minorHAnsi" w:cstheme="minorHAnsi"/>
          <w:sz w:val="20"/>
          <w:szCs w:val="20"/>
          <w:lang w:eastAsia="es-MX"/>
        </w:rPr>
        <w:t>úblico.</w:t>
      </w:r>
    </w:p>
    <w:p w14:paraId="6A8CC11C" w14:textId="77777777" w:rsidR="001860E6" w:rsidRDefault="001860E6" w:rsidP="004A29D0">
      <w:pPr>
        <w:rPr>
          <w:rFonts w:asciiTheme="minorHAnsi" w:hAnsiTheme="minorHAnsi" w:cs="Arial"/>
          <w:b/>
          <w:sz w:val="20"/>
        </w:rPr>
      </w:pPr>
    </w:p>
    <w:p w14:paraId="34D93A2C" w14:textId="77777777" w:rsidR="001860E6" w:rsidRDefault="001860E6" w:rsidP="004A29D0">
      <w:pPr>
        <w:rPr>
          <w:rFonts w:asciiTheme="minorHAnsi" w:hAnsiTheme="minorHAnsi" w:cs="Arial"/>
          <w:b/>
          <w:sz w:val="20"/>
        </w:rPr>
      </w:pPr>
    </w:p>
    <w:p w14:paraId="0C996C26" w14:textId="77777777" w:rsidR="001860E6" w:rsidRDefault="001860E6" w:rsidP="004A29D0">
      <w:pPr>
        <w:rPr>
          <w:rFonts w:asciiTheme="minorHAnsi" w:hAnsiTheme="minorHAnsi" w:cs="Arial"/>
          <w:b/>
          <w:sz w:val="20"/>
        </w:rPr>
      </w:pPr>
    </w:p>
    <w:p w14:paraId="74D6B030" w14:textId="77777777" w:rsidR="001860E6" w:rsidRDefault="001860E6" w:rsidP="004A29D0">
      <w:pPr>
        <w:rPr>
          <w:rFonts w:asciiTheme="minorHAnsi" w:hAnsiTheme="minorHAnsi" w:cs="Arial"/>
          <w:b/>
          <w:sz w:val="20"/>
        </w:rPr>
      </w:pPr>
    </w:p>
    <w:p w14:paraId="6B321F17" w14:textId="77777777" w:rsidR="001860E6" w:rsidRDefault="001860E6" w:rsidP="004A29D0">
      <w:pPr>
        <w:rPr>
          <w:rFonts w:asciiTheme="minorHAnsi" w:hAnsiTheme="minorHAnsi" w:cs="Arial"/>
          <w:b/>
          <w:sz w:val="20"/>
        </w:rPr>
      </w:pPr>
    </w:p>
    <w:p w14:paraId="7CDFA6B8" w14:textId="77777777" w:rsidR="001860E6" w:rsidRDefault="001860E6" w:rsidP="004A29D0">
      <w:pPr>
        <w:rPr>
          <w:rFonts w:asciiTheme="minorHAnsi" w:hAnsiTheme="minorHAnsi" w:cs="Arial"/>
          <w:b/>
          <w:sz w:val="20"/>
        </w:rPr>
      </w:pPr>
    </w:p>
    <w:p w14:paraId="2B0BDA4E" w14:textId="77777777" w:rsidR="001860E6" w:rsidRDefault="001860E6" w:rsidP="004A29D0">
      <w:pPr>
        <w:rPr>
          <w:rFonts w:asciiTheme="minorHAnsi" w:hAnsiTheme="minorHAnsi" w:cs="Arial"/>
          <w:b/>
          <w:sz w:val="20"/>
        </w:rPr>
      </w:pPr>
    </w:p>
    <w:p w14:paraId="00C2A6C0" w14:textId="77777777" w:rsidR="001860E6" w:rsidRDefault="001860E6" w:rsidP="004A29D0">
      <w:pPr>
        <w:rPr>
          <w:rFonts w:asciiTheme="minorHAnsi" w:hAnsiTheme="minorHAnsi" w:cs="Arial"/>
          <w:b/>
          <w:sz w:val="20"/>
        </w:rPr>
      </w:pPr>
    </w:p>
    <w:p w14:paraId="4683C102" w14:textId="77777777" w:rsidR="001860E6" w:rsidRDefault="001860E6" w:rsidP="004A29D0">
      <w:pPr>
        <w:rPr>
          <w:rFonts w:asciiTheme="minorHAnsi" w:hAnsiTheme="minorHAnsi" w:cs="Arial"/>
          <w:b/>
          <w:sz w:val="20"/>
        </w:rPr>
      </w:pPr>
    </w:p>
    <w:p w14:paraId="4790387A" w14:textId="77777777" w:rsidR="001860E6" w:rsidRDefault="001860E6" w:rsidP="004A29D0">
      <w:pPr>
        <w:rPr>
          <w:rFonts w:asciiTheme="minorHAnsi" w:hAnsiTheme="minorHAnsi" w:cs="Arial"/>
          <w:b/>
          <w:sz w:val="20"/>
        </w:rPr>
      </w:pPr>
    </w:p>
    <w:p w14:paraId="02D381F5" w14:textId="77777777" w:rsidR="001860E6" w:rsidRDefault="001860E6" w:rsidP="004A29D0">
      <w:pPr>
        <w:rPr>
          <w:rFonts w:asciiTheme="minorHAnsi" w:hAnsiTheme="minorHAnsi" w:cs="Arial"/>
          <w:b/>
          <w:sz w:val="20"/>
        </w:rPr>
      </w:pPr>
    </w:p>
    <w:p w14:paraId="072D3B1F" w14:textId="77777777" w:rsidR="001860E6" w:rsidRDefault="001860E6" w:rsidP="004A29D0">
      <w:pPr>
        <w:rPr>
          <w:rFonts w:asciiTheme="minorHAnsi" w:hAnsiTheme="minorHAnsi" w:cs="Arial"/>
          <w:b/>
          <w:sz w:val="20"/>
        </w:rPr>
      </w:pPr>
    </w:p>
    <w:p w14:paraId="6D41C0B2" w14:textId="77777777" w:rsidR="001860E6" w:rsidRPr="00405D33" w:rsidRDefault="001860E6" w:rsidP="004A29D0">
      <w:pPr>
        <w:rPr>
          <w:rFonts w:asciiTheme="minorHAnsi" w:hAnsiTheme="minorHAnsi" w:cs="Arial"/>
          <w:b/>
          <w:sz w:val="20"/>
        </w:rPr>
      </w:pPr>
    </w:p>
    <w:p w14:paraId="25E3692B" w14:textId="77777777" w:rsidR="00F91DE9" w:rsidRDefault="00F91DE9" w:rsidP="004943BF">
      <w:pPr>
        <w:jc w:val="center"/>
        <w:rPr>
          <w:rFonts w:asciiTheme="minorHAnsi" w:hAnsiTheme="minorHAnsi" w:cs="Arial"/>
          <w:b/>
          <w:sz w:val="20"/>
        </w:rPr>
      </w:pPr>
    </w:p>
    <w:p w14:paraId="581823CC" w14:textId="77777777" w:rsidR="001565C2" w:rsidRDefault="001565C2" w:rsidP="004943BF">
      <w:pPr>
        <w:jc w:val="center"/>
        <w:rPr>
          <w:rFonts w:asciiTheme="minorHAnsi" w:hAnsiTheme="minorHAnsi" w:cs="Arial"/>
          <w:b/>
          <w:sz w:val="20"/>
        </w:rPr>
      </w:pPr>
    </w:p>
    <w:p w14:paraId="31222DBD" w14:textId="77777777" w:rsidR="001565C2" w:rsidRDefault="001565C2" w:rsidP="004943BF">
      <w:pPr>
        <w:jc w:val="center"/>
        <w:rPr>
          <w:rFonts w:asciiTheme="minorHAnsi" w:hAnsiTheme="minorHAnsi" w:cs="Arial"/>
          <w:b/>
          <w:sz w:val="20"/>
        </w:rPr>
      </w:pPr>
    </w:p>
    <w:p w14:paraId="07418354" w14:textId="77777777" w:rsidR="001565C2" w:rsidRDefault="001565C2" w:rsidP="004943BF">
      <w:pPr>
        <w:jc w:val="center"/>
        <w:rPr>
          <w:rFonts w:asciiTheme="minorHAnsi" w:hAnsiTheme="minorHAnsi" w:cs="Arial"/>
          <w:b/>
          <w:sz w:val="20"/>
        </w:rPr>
      </w:pPr>
    </w:p>
    <w:p w14:paraId="7757F4EB" w14:textId="77777777" w:rsidR="001565C2" w:rsidRDefault="001565C2" w:rsidP="004943BF">
      <w:pPr>
        <w:jc w:val="center"/>
        <w:rPr>
          <w:rFonts w:asciiTheme="minorHAnsi" w:hAnsiTheme="minorHAnsi" w:cs="Arial"/>
          <w:b/>
          <w:sz w:val="20"/>
        </w:rPr>
      </w:pPr>
    </w:p>
    <w:p w14:paraId="045BDF8C" w14:textId="77777777" w:rsidR="001565C2" w:rsidRDefault="001565C2" w:rsidP="004943BF">
      <w:pPr>
        <w:jc w:val="center"/>
        <w:rPr>
          <w:rFonts w:asciiTheme="minorHAnsi" w:hAnsiTheme="minorHAnsi" w:cs="Arial"/>
          <w:b/>
          <w:sz w:val="20"/>
        </w:rPr>
      </w:pPr>
    </w:p>
    <w:p w14:paraId="539BC138" w14:textId="77777777" w:rsidR="001565C2" w:rsidRDefault="001565C2" w:rsidP="004943BF">
      <w:pPr>
        <w:jc w:val="center"/>
        <w:rPr>
          <w:rFonts w:asciiTheme="minorHAnsi" w:hAnsiTheme="minorHAnsi" w:cs="Arial"/>
          <w:b/>
          <w:sz w:val="20"/>
        </w:rPr>
      </w:pPr>
    </w:p>
    <w:p w14:paraId="19506680" w14:textId="77777777" w:rsidR="001565C2" w:rsidRDefault="001565C2" w:rsidP="004943BF">
      <w:pPr>
        <w:jc w:val="center"/>
        <w:rPr>
          <w:rFonts w:asciiTheme="minorHAnsi" w:hAnsiTheme="minorHAnsi" w:cs="Arial"/>
          <w:b/>
          <w:sz w:val="20"/>
        </w:rPr>
      </w:pPr>
    </w:p>
    <w:p w14:paraId="3C78F838" w14:textId="77777777" w:rsidR="001565C2" w:rsidRDefault="001565C2" w:rsidP="004943BF">
      <w:pPr>
        <w:jc w:val="center"/>
        <w:rPr>
          <w:rFonts w:asciiTheme="minorHAnsi" w:hAnsiTheme="minorHAnsi" w:cs="Arial"/>
          <w:b/>
          <w:sz w:val="20"/>
        </w:rPr>
      </w:pPr>
    </w:p>
    <w:p w14:paraId="07D74D45" w14:textId="77777777" w:rsidR="001565C2" w:rsidRDefault="001565C2" w:rsidP="004943BF">
      <w:pPr>
        <w:jc w:val="center"/>
        <w:rPr>
          <w:rFonts w:asciiTheme="minorHAnsi" w:hAnsiTheme="minorHAnsi" w:cs="Arial"/>
          <w:b/>
          <w:sz w:val="20"/>
        </w:rPr>
      </w:pPr>
    </w:p>
    <w:p w14:paraId="58CC2F97" w14:textId="77777777" w:rsidR="00135A63" w:rsidRDefault="00135A63" w:rsidP="004943BF">
      <w:pPr>
        <w:jc w:val="center"/>
        <w:rPr>
          <w:rFonts w:asciiTheme="minorHAnsi" w:hAnsiTheme="minorHAnsi" w:cs="Arial"/>
          <w:b/>
          <w:sz w:val="20"/>
        </w:rPr>
      </w:pPr>
    </w:p>
    <w:p w14:paraId="32A2FF7F" w14:textId="77777777" w:rsidR="00104B38" w:rsidRDefault="00104B38" w:rsidP="004943BF">
      <w:pPr>
        <w:jc w:val="center"/>
        <w:rPr>
          <w:rFonts w:asciiTheme="minorHAnsi" w:hAnsiTheme="minorHAnsi" w:cs="Arial"/>
          <w:b/>
          <w:sz w:val="20"/>
        </w:rPr>
      </w:pPr>
    </w:p>
    <w:p w14:paraId="32307D1C" w14:textId="77777777" w:rsidR="00104B38" w:rsidRDefault="00104B38" w:rsidP="004943BF">
      <w:pPr>
        <w:jc w:val="center"/>
        <w:rPr>
          <w:rFonts w:asciiTheme="minorHAnsi" w:hAnsiTheme="minorHAnsi" w:cs="Arial"/>
          <w:b/>
          <w:sz w:val="20"/>
        </w:rPr>
      </w:pPr>
    </w:p>
    <w:p w14:paraId="093C6A13" w14:textId="77777777" w:rsidR="00104B38" w:rsidRDefault="00104B38" w:rsidP="004943BF">
      <w:pPr>
        <w:jc w:val="center"/>
        <w:rPr>
          <w:rFonts w:asciiTheme="minorHAnsi" w:hAnsiTheme="minorHAnsi" w:cs="Arial"/>
          <w:b/>
          <w:sz w:val="20"/>
        </w:rPr>
      </w:pPr>
    </w:p>
    <w:p w14:paraId="6DBE18A4" w14:textId="77777777" w:rsidR="00104B38" w:rsidRDefault="00104B38" w:rsidP="004943BF">
      <w:pPr>
        <w:jc w:val="center"/>
        <w:rPr>
          <w:rFonts w:asciiTheme="minorHAnsi" w:hAnsiTheme="minorHAnsi" w:cs="Arial"/>
          <w:b/>
          <w:sz w:val="20"/>
        </w:rPr>
      </w:pPr>
    </w:p>
    <w:p w14:paraId="30C43F32" w14:textId="77777777" w:rsidR="00104B38" w:rsidRDefault="00104B38" w:rsidP="004943BF">
      <w:pPr>
        <w:jc w:val="center"/>
        <w:rPr>
          <w:rFonts w:asciiTheme="minorHAnsi" w:hAnsiTheme="minorHAnsi" w:cs="Arial"/>
          <w:b/>
          <w:sz w:val="20"/>
        </w:rPr>
      </w:pPr>
    </w:p>
    <w:p w14:paraId="73B91F20" w14:textId="77777777" w:rsidR="00104B38" w:rsidRDefault="00104B38" w:rsidP="004943BF">
      <w:pPr>
        <w:jc w:val="center"/>
        <w:rPr>
          <w:rFonts w:asciiTheme="minorHAnsi" w:hAnsiTheme="minorHAnsi" w:cs="Arial"/>
          <w:b/>
          <w:sz w:val="20"/>
        </w:rPr>
      </w:pPr>
    </w:p>
    <w:p w14:paraId="322B108F" w14:textId="77777777" w:rsidR="00CE2C81" w:rsidRDefault="00CE2C81" w:rsidP="000A4E33">
      <w:pPr>
        <w:rPr>
          <w:rFonts w:asciiTheme="minorHAnsi" w:hAnsiTheme="minorHAnsi" w:cs="Arial"/>
          <w:b/>
          <w:sz w:val="20"/>
        </w:rPr>
      </w:pPr>
    </w:p>
    <w:p w14:paraId="05B77466" w14:textId="77777777" w:rsidR="000A4E33" w:rsidRDefault="000A4E33" w:rsidP="000A4E33">
      <w:pPr>
        <w:rPr>
          <w:rFonts w:asciiTheme="minorHAnsi" w:hAnsiTheme="minorHAnsi" w:cs="Arial"/>
          <w:b/>
          <w:sz w:val="20"/>
        </w:rPr>
      </w:pPr>
    </w:p>
    <w:p w14:paraId="7833434F" w14:textId="5DD80C80" w:rsidR="00AB1EB0" w:rsidRPr="00405D33" w:rsidRDefault="005E5CDB" w:rsidP="004943BF">
      <w:pPr>
        <w:jc w:val="center"/>
        <w:rPr>
          <w:rFonts w:asciiTheme="minorHAnsi" w:hAnsiTheme="minorHAnsi" w:cs="Arial"/>
          <w:b/>
          <w:sz w:val="20"/>
        </w:rPr>
      </w:pPr>
      <w:r w:rsidRPr="00405D33">
        <w:rPr>
          <w:rFonts w:asciiTheme="minorHAnsi" w:hAnsiTheme="minorHAnsi" w:cs="Arial"/>
          <w:b/>
          <w:sz w:val="20"/>
        </w:rPr>
        <w:t>ANEXO NUMERO 02 (DOS)</w:t>
      </w:r>
    </w:p>
    <w:p w14:paraId="39271BC3" w14:textId="77777777" w:rsidR="00CE2C81" w:rsidRDefault="00CE2C81" w:rsidP="004A29D0">
      <w:pPr>
        <w:jc w:val="center"/>
        <w:rPr>
          <w:rFonts w:asciiTheme="minorHAnsi" w:hAnsiTheme="minorHAnsi" w:cs="Arial"/>
          <w:b/>
          <w:sz w:val="20"/>
        </w:rPr>
      </w:pPr>
    </w:p>
    <w:p w14:paraId="40D61347" w14:textId="354F701E" w:rsidR="00812A2C" w:rsidRDefault="00C032E7" w:rsidP="004A29D0">
      <w:pPr>
        <w:jc w:val="center"/>
        <w:rPr>
          <w:rFonts w:asciiTheme="minorHAnsi" w:hAnsiTheme="minorHAnsi" w:cs="Arial"/>
          <w:b/>
          <w:sz w:val="20"/>
        </w:rPr>
      </w:pPr>
      <w:r>
        <w:rPr>
          <w:rFonts w:asciiTheme="minorHAnsi" w:hAnsiTheme="minorHAnsi" w:cs="Arial"/>
          <w:b/>
          <w:sz w:val="20"/>
        </w:rPr>
        <w:t>ANEXO TECNICO</w:t>
      </w:r>
    </w:p>
    <w:p w14:paraId="2C60CB34" w14:textId="77777777" w:rsidR="00CE2C81" w:rsidRDefault="00CE2C81" w:rsidP="004A29D0">
      <w:pPr>
        <w:jc w:val="center"/>
        <w:rPr>
          <w:rFonts w:asciiTheme="minorHAnsi" w:hAnsiTheme="minorHAnsi" w:cstheme="minorHAnsi"/>
          <w:b/>
          <w:bCs/>
          <w:sz w:val="20"/>
          <w:lang w:val="es-ES_tradnl"/>
        </w:rPr>
      </w:pPr>
    </w:p>
    <w:p w14:paraId="6B8B23E7" w14:textId="67FAD807" w:rsidR="001860E6" w:rsidRDefault="00CE2C81" w:rsidP="004A29D0">
      <w:pPr>
        <w:jc w:val="center"/>
        <w:rPr>
          <w:rFonts w:asciiTheme="minorHAnsi" w:hAnsiTheme="minorHAnsi" w:cstheme="minorHAnsi"/>
          <w:b/>
          <w:bCs/>
          <w:sz w:val="20"/>
        </w:rPr>
      </w:pPr>
      <w:r w:rsidRPr="00CE2C81">
        <w:rPr>
          <w:rFonts w:asciiTheme="minorHAnsi" w:hAnsiTheme="minorHAnsi" w:cstheme="minorHAnsi"/>
          <w:b/>
          <w:bCs/>
          <w:sz w:val="20"/>
          <w:lang w:val="es-ES_tradnl"/>
        </w:rPr>
        <w:t xml:space="preserve">SERVICIO DE </w:t>
      </w:r>
      <w:r w:rsidRPr="00CE2C81">
        <w:rPr>
          <w:rFonts w:asciiTheme="minorHAnsi" w:hAnsiTheme="minorHAnsi" w:cstheme="minorHAnsi"/>
          <w:b/>
          <w:bCs/>
          <w:sz w:val="20"/>
        </w:rPr>
        <w:t>MANTENIMIENTO</w:t>
      </w:r>
      <w:r w:rsidRPr="002C69C7">
        <w:rPr>
          <w:rFonts w:asciiTheme="minorHAnsi" w:hAnsiTheme="minorHAnsi" w:cstheme="minorHAnsi"/>
          <w:b/>
          <w:bCs/>
          <w:sz w:val="20"/>
        </w:rPr>
        <w:t xml:space="preserve"> CORRECTIVO Y ACTUALIZACION TECNOLOGICA A ESTERILIZADORES DE VAPOR VARIOS MODELOS UBICADOS EN HGZ No. 89, HGR. No. 180, HGZ No. 42 Y HGR No. 45 DEL OOAD ESTATAL JALISCO </w:t>
      </w:r>
      <w:r>
        <w:rPr>
          <w:rFonts w:asciiTheme="minorHAnsi" w:hAnsiTheme="minorHAnsi" w:cstheme="minorHAnsi"/>
          <w:b/>
          <w:bCs/>
          <w:sz w:val="20"/>
        </w:rPr>
        <w:t>PARA EL EJERCICIO FISCAL 2025</w:t>
      </w:r>
    </w:p>
    <w:p w14:paraId="1D3E79A9" w14:textId="77777777" w:rsidR="00CE2C81" w:rsidRDefault="00CE2C81" w:rsidP="004A29D0">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333"/>
        <w:gridCol w:w="5954"/>
        <w:gridCol w:w="757"/>
        <w:gridCol w:w="848"/>
        <w:gridCol w:w="833"/>
        <w:gridCol w:w="944"/>
        <w:gridCol w:w="904"/>
      </w:tblGrid>
      <w:tr w:rsidR="0044158E" w:rsidRPr="0044158E" w14:paraId="79323EA6" w14:textId="77777777" w:rsidTr="0044158E">
        <w:trPr>
          <w:trHeight w:val="810"/>
        </w:trPr>
        <w:tc>
          <w:tcPr>
            <w:tcW w:w="18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0EF676D" w14:textId="4986C74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single" w:sz="4" w:space="0" w:color="auto"/>
              <w:left w:val="nil"/>
              <w:bottom w:val="single" w:sz="4" w:space="0" w:color="auto"/>
              <w:right w:val="single" w:sz="4" w:space="0" w:color="auto"/>
            </w:tcBorders>
            <w:shd w:val="clear" w:color="000000" w:fill="BFBFBF"/>
            <w:vAlign w:val="center"/>
            <w:hideMark/>
          </w:tcPr>
          <w:p w14:paraId="7B5F6562"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ACTIVIDAD</w:t>
            </w:r>
          </w:p>
        </w:tc>
        <w:tc>
          <w:tcPr>
            <w:tcW w:w="295" w:type="pct"/>
            <w:tcBorders>
              <w:top w:val="single" w:sz="4" w:space="0" w:color="auto"/>
              <w:left w:val="nil"/>
              <w:bottom w:val="single" w:sz="4" w:space="0" w:color="auto"/>
              <w:right w:val="single" w:sz="4" w:space="0" w:color="auto"/>
            </w:tcBorders>
            <w:shd w:val="clear" w:color="000000" w:fill="BFBFBF"/>
            <w:vAlign w:val="center"/>
            <w:hideMark/>
          </w:tcPr>
          <w:p w14:paraId="15C167ED"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UNIDAD</w:t>
            </w:r>
          </w:p>
        </w:tc>
        <w:tc>
          <w:tcPr>
            <w:tcW w:w="359" w:type="pct"/>
            <w:tcBorders>
              <w:top w:val="single" w:sz="4" w:space="0" w:color="auto"/>
              <w:left w:val="nil"/>
              <w:bottom w:val="single" w:sz="4" w:space="0" w:color="auto"/>
              <w:right w:val="single" w:sz="4" w:space="0" w:color="auto"/>
            </w:tcBorders>
            <w:shd w:val="clear" w:color="000000" w:fill="BFBFBF"/>
            <w:vAlign w:val="center"/>
            <w:hideMark/>
          </w:tcPr>
          <w:p w14:paraId="37BCAFC3"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CANTIDAD</w:t>
            </w:r>
          </w:p>
        </w:tc>
        <w:tc>
          <w:tcPr>
            <w:tcW w:w="385" w:type="pct"/>
            <w:tcBorders>
              <w:top w:val="single" w:sz="4" w:space="0" w:color="auto"/>
              <w:left w:val="nil"/>
              <w:bottom w:val="single" w:sz="4" w:space="0" w:color="auto"/>
              <w:right w:val="single" w:sz="4" w:space="0" w:color="auto"/>
            </w:tcBorders>
            <w:shd w:val="clear" w:color="000000" w:fill="BFBFBF"/>
            <w:vAlign w:val="center"/>
            <w:hideMark/>
          </w:tcPr>
          <w:p w14:paraId="5CAF9C50"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NUMERO DE SERVICIOS POR EQUIPO</w:t>
            </w:r>
          </w:p>
        </w:tc>
        <w:tc>
          <w:tcPr>
            <w:tcW w:w="475" w:type="pct"/>
            <w:tcBorders>
              <w:top w:val="single" w:sz="4" w:space="0" w:color="auto"/>
              <w:left w:val="nil"/>
              <w:bottom w:val="single" w:sz="4" w:space="0" w:color="auto"/>
              <w:right w:val="single" w:sz="4" w:space="0" w:color="auto"/>
            </w:tcBorders>
            <w:shd w:val="clear" w:color="000000" w:fill="BFBFBF"/>
            <w:vAlign w:val="center"/>
            <w:hideMark/>
          </w:tcPr>
          <w:p w14:paraId="580C860C" w14:textId="5296E9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PRECIO UNITARIO POR SERVICIO</w:t>
            </w:r>
          </w:p>
        </w:tc>
        <w:tc>
          <w:tcPr>
            <w:tcW w:w="456" w:type="pct"/>
            <w:tcBorders>
              <w:top w:val="single" w:sz="4" w:space="0" w:color="auto"/>
              <w:left w:val="nil"/>
              <w:bottom w:val="single" w:sz="4" w:space="0" w:color="auto"/>
              <w:right w:val="single" w:sz="4" w:space="0" w:color="auto"/>
            </w:tcBorders>
            <w:shd w:val="clear" w:color="000000" w:fill="BFBFBF"/>
            <w:vAlign w:val="center"/>
            <w:hideMark/>
          </w:tcPr>
          <w:p w14:paraId="737F6428"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IMPORTE</w:t>
            </w:r>
          </w:p>
        </w:tc>
      </w:tr>
      <w:tr w:rsidR="0044158E" w:rsidRPr="0044158E" w14:paraId="1D8EB2EE" w14:textId="77777777" w:rsidTr="0044158E">
        <w:trPr>
          <w:trHeight w:val="300"/>
        </w:trPr>
        <w:tc>
          <w:tcPr>
            <w:tcW w:w="186" w:type="pct"/>
            <w:vMerge w:val="restart"/>
            <w:tcBorders>
              <w:top w:val="nil"/>
              <w:left w:val="single" w:sz="4" w:space="0" w:color="auto"/>
              <w:bottom w:val="single" w:sz="4" w:space="0" w:color="auto"/>
              <w:right w:val="single" w:sz="4" w:space="0" w:color="auto"/>
            </w:tcBorders>
            <w:shd w:val="clear" w:color="000000" w:fill="DDD9C4"/>
            <w:vAlign w:val="center"/>
            <w:hideMark/>
          </w:tcPr>
          <w:p w14:paraId="179A6AB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w:t>
            </w:r>
          </w:p>
        </w:tc>
        <w:tc>
          <w:tcPr>
            <w:tcW w:w="2843" w:type="pct"/>
            <w:tcBorders>
              <w:top w:val="nil"/>
              <w:left w:val="nil"/>
              <w:bottom w:val="single" w:sz="4" w:space="0" w:color="auto"/>
              <w:right w:val="single" w:sz="4" w:space="0" w:color="auto"/>
            </w:tcBorders>
            <w:shd w:val="clear" w:color="000000" w:fill="DDD9C4"/>
            <w:vAlign w:val="center"/>
            <w:hideMark/>
          </w:tcPr>
          <w:p w14:paraId="19FC53BC" w14:textId="0282C1E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ACTUALIZACION TECNOLOGICA</w:t>
            </w:r>
          </w:p>
        </w:tc>
        <w:tc>
          <w:tcPr>
            <w:tcW w:w="295" w:type="pct"/>
            <w:tcBorders>
              <w:top w:val="nil"/>
              <w:left w:val="nil"/>
              <w:bottom w:val="single" w:sz="4" w:space="0" w:color="auto"/>
              <w:right w:val="single" w:sz="4" w:space="0" w:color="auto"/>
            </w:tcBorders>
            <w:shd w:val="clear" w:color="000000" w:fill="DDD9C4"/>
            <w:vAlign w:val="center"/>
            <w:hideMark/>
          </w:tcPr>
          <w:p w14:paraId="00250CB2"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SERVICIO</w:t>
            </w:r>
          </w:p>
        </w:tc>
        <w:tc>
          <w:tcPr>
            <w:tcW w:w="359" w:type="pct"/>
            <w:tcBorders>
              <w:top w:val="nil"/>
              <w:left w:val="nil"/>
              <w:bottom w:val="single" w:sz="4" w:space="0" w:color="auto"/>
              <w:right w:val="single" w:sz="4" w:space="0" w:color="auto"/>
            </w:tcBorders>
            <w:shd w:val="clear" w:color="000000" w:fill="DDD9C4"/>
            <w:vAlign w:val="center"/>
            <w:hideMark/>
          </w:tcPr>
          <w:p w14:paraId="2864C163"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385" w:type="pct"/>
            <w:tcBorders>
              <w:top w:val="nil"/>
              <w:left w:val="nil"/>
              <w:bottom w:val="single" w:sz="4" w:space="0" w:color="auto"/>
              <w:right w:val="single" w:sz="4" w:space="0" w:color="auto"/>
            </w:tcBorders>
            <w:shd w:val="clear" w:color="000000" w:fill="DDD9C4"/>
            <w:vAlign w:val="center"/>
            <w:hideMark/>
          </w:tcPr>
          <w:p w14:paraId="3C5BB9B3"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475" w:type="pct"/>
            <w:tcBorders>
              <w:top w:val="nil"/>
              <w:left w:val="nil"/>
              <w:bottom w:val="single" w:sz="4" w:space="0" w:color="auto"/>
              <w:right w:val="single" w:sz="4" w:space="0" w:color="auto"/>
            </w:tcBorders>
            <w:shd w:val="clear" w:color="000000" w:fill="DDD9C4"/>
            <w:vAlign w:val="center"/>
            <w:hideMark/>
          </w:tcPr>
          <w:p w14:paraId="25EFDBE0" w14:textId="6D560B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7DD2DDAA" w14:textId="19131A8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8408552" w14:textId="77777777" w:rsidTr="0044158E">
        <w:trPr>
          <w:trHeight w:val="300"/>
        </w:trPr>
        <w:tc>
          <w:tcPr>
            <w:tcW w:w="186" w:type="pct"/>
            <w:vMerge/>
            <w:tcBorders>
              <w:top w:val="nil"/>
              <w:left w:val="single" w:sz="4" w:space="0" w:color="auto"/>
              <w:bottom w:val="single" w:sz="4" w:space="0" w:color="auto"/>
              <w:right w:val="single" w:sz="4" w:space="0" w:color="auto"/>
            </w:tcBorders>
            <w:vAlign w:val="center"/>
            <w:hideMark/>
          </w:tcPr>
          <w:p w14:paraId="067304C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000000" w:fill="DDD9C4"/>
            <w:vAlign w:val="center"/>
            <w:hideMark/>
          </w:tcPr>
          <w:p w14:paraId="058B994B" w14:textId="206C9AD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 UN ESTERILIZADOR 20X20X36 UBICADO EN EL HOSPITAL GENERAL DE ZONA 89</w:t>
            </w:r>
          </w:p>
        </w:tc>
        <w:tc>
          <w:tcPr>
            <w:tcW w:w="295" w:type="pct"/>
            <w:tcBorders>
              <w:top w:val="nil"/>
              <w:left w:val="nil"/>
              <w:bottom w:val="single" w:sz="4" w:space="0" w:color="auto"/>
              <w:right w:val="single" w:sz="4" w:space="0" w:color="auto"/>
            </w:tcBorders>
            <w:shd w:val="clear" w:color="000000" w:fill="DDD9C4"/>
            <w:vAlign w:val="center"/>
            <w:hideMark/>
          </w:tcPr>
          <w:p w14:paraId="578498E7" w14:textId="0CED58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000000" w:fill="DDD9C4"/>
            <w:vAlign w:val="center"/>
            <w:hideMark/>
          </w:tcPr>
          <w:p w14:paraId="14EABAC6" w14:textId="08662DF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000000" w:fill="DDD9C4"/>
            <w:vAlign w:val="center"/>
            <w:hideMark/>
          </w:tcPr>
          <w:p w14:paraId="0C0C0424" w14:textId="52FDDA1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000000" w:fill="DDD9C4"/>
            <w:vAlign w:val="center"/>
            <w:hideMark/>
          </w:tcPr>
          <w:p w14:paraId="4407941F" w14:textId="6FA5304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71CA4831" w14:textId="2F3AC2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A31814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478F00" w14:textId="7C41C24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A45E8B6" w14:textId="01C8546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66FD75AB" w14:textId="7D5B99A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497FC29" w14:textId="3E22CDD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5B17EF8" w14:textId="583FEC8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560D446" w14:textId="2760CF3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EBC55B9" w14:textId="47F9DC8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08A825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83A8B24" w14:textId="578DEA5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8F8BD0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ACTUALIZACION TECONOLOGICA A ESTERILIZADOR 20X20X36</w:t>
            </w:r>
          </w:p>
        </w:tc>
        <w:tc>
          <w:tcPr>
            <w:tcW w:w="295" w:type="pct"/>
            <w:tcBorders>
              <w:top w:val="nil"/>
              <w:left w:val="nil"/>
              <w:bottom w:val="single" w:sz="4" w:space="0" w:color="auto"/>
              <w:right w:val="single" w:sz="4" w:space="0" w:color="auto"/>
            </w:tcBorders>
            <w:shd w:val="clear" w:color="auto" w:fill="auto"/>
            <w:vAlign w:val="center"/>
            <w:hideMark/>
          </w:tcPr>
          <w:p w14:paraId="59783398" w14:textId="7A6376B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36032B2" w14:textId="54CD973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C85C6C2" w14:textId="6E2F82F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326D020" w14:textId="2FC0BB2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30B38B0" w14:textId="0FD8138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504B32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CB72B9A" w14:textId="6F728F9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A10B7A5" w14:textId="18FA7FE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0E6202CC" w14:textId="5D0871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111F505" w14:textId="280616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8F1A167" w14:textId="0C9B76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8C9A511" w14:textId="43198E0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ACE3CF1" w14:textId="466A89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DEB3C3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058E110" w14:textId="001B374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CBF081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RETIRARA EL EQUIPO Y SE TRASLADARA A LAS</w:t>
            </w:r>
          </w:p>
        </w:tc>
        <w:tc>
          <w:tcPr>
            <w:tcW w:w="295" w:type="pct"/>
            <w:tcBorders>
              <w:top w:val="nil"/>
              <w:left w:val="nil"/>
              <w:bottom w:val="single" w:sz="4" w:space="0" w:color="auto"/>
              <w:right w:val="single" w:sz="4" w:space="0" w:color="auto"/>
            </w:tcBorders>
            <w:shd w:val="clear" w:color="auto" w:fill="auto"/>
            <w:vAlign w:val="center"/>
            <w:hideMark/>
          </w:tcPr>
          <w:p w14:paraId="57A7308D" w14:textId="2F24E13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3FE8044" w14:textId="34E17BF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58B91E3" w14:textId="495E5BD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6687B7F" w14:textId="43F568F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1567C4C" w14:textId="38C9D31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615593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70C958" w14:textId="31B39B4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5E8E88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INSTALACIONES DEL PROVEEDOR PARA LLEVAR A CABO ESTA ACTUALIZACIÓN.</w:t>
            </w:r>
          </w:p>
        </w:tc>
        <w:tc>
          <w:tcPr>
            <w:tcW w:w="295" w:type="pct"/>
            <w:tcBorders>
              <w:top w:val="nil"/>
              <w:left w:val="nil"/>
              <w:bottom w:val="single" w:sz="4" w:space="0" w:color="auto"/>
              <w:right w:val="single" w:sz="4" w:space="0" w:color="auto"/>
            </w:tcBorders>
            <w:shd w:val="clear" w:color="auto" w:fill="auto"/>
            <w:vAlign w:val="center"/>
            <w:hideMark/>
          </w:tcPr>
          <w:p w14:paraId="032D0EF6" w14:textId="5259CE8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2A3A258" w14:textId="5A55376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A9805E8" w14:textId="123A8DB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5274A1C" w14:textId="6B5C24A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F52C9D2" w14:textId="48F8410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F02CD6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0CDB09" w14:textId="76E3F30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43BE7B9" w14:textId="21EF179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49357CFF" w14:textId="6C685FE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40925D8" w14:textId="7B342AA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DFD95D4" w14:textId="1B5483A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469AEFF" w14:textId="144BB9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56B4353" w14:textId="380A969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00C620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98F9542" w14:textId="0940B42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45DC37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DE CONTROL ELECTRONICO DE OPERACIÓN</w:t>
            </w:r>
          </w:p>
        </w:tc>
        <w:tc>
          <w:tcPr>
            <w:tcW w:w="295" w:type="pct"/>
            <w:tcBorders>
              <w:top w:val="nil"/>
              <w:left w:val="nil"/>
              <w:bottom w:val="single" w:sz="4" w:space="0" w:color="auto"/>
              <w:right w:val="single" w:sz="4" w:space="0" w:color="auto"/>
            </w:tcBorders>
            <w:shd w:val="clear" w:color="auto" w:fill="auto"/>
            <w:vAlign w:val="center"/>
            <w:hideMark/>
          </w:tcPr>
          <w:p w14:paraId="0C2098CE" w14:textId="124C92C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992D1E1" w14:textId="1EA7251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08A83AB" w14:textId="0D46026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CEA3CA6" w14:textId="51D6DB3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12553CC" w14:textId="3AA5D1B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0750D4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6193A66" w14:textId="066AF41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0E23A11" w14:textId="50228F9C"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E INSTALACIÓN DE EQUIPO DE CONTROL ELECTRÓNICO</w:t>
            </w:r>
          </w:p>
        </w:tc>
        <w:tc>
          <w:tcPr>
            <w:tcW w:w="295" w:type="pct"/>
            <w:tcBorders>
              <w:top w:val="nil"/>
              <w:left w:val="nil"/>
              <w:bottom w:val="single" w:sz="4" w:space="0" w:color="auto"/>
              <w:right w:val="single" w:sz="4" w:space="0" w:color="auto"/>
            </w:tcBorders>
            <w:shd w:val="clear" w:color="auto" w:fill="auto"/>
            <w:vAlign w:val="center"/>
            <w:hideMark/>
          </w:tcPr>
          <w:p w14:paraId="21DA5DF1" w14:textId="58EC468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152B021" w14:textId="7B5AE11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C3BCA10" w14:textId="6879273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CC3AD1D" w14:textId="0AE21AF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9D5218E" w14:textId="1F3108C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52A4F4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58ACAE3" w14:textId="3729FFE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896307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AVANZADO BASADO EN TECNOLOGÍA PLC (PROGRAMA LÓGIC CONTROL)</w:t>
            </w:r>
          </w:p>
        </w:tc>
        <w:tc>
          <w:tcPr>
            <w:tcW w:w="295" w:type="pct"/>
            <w:tcBorders>
              <w:top w:val="nil"/>
              <w:left w:val="nil"/>
              <w:bottom w:val="single" w:sz="4" w:space="0" w:color="auto"/>
              <w:right w:val="single" w:sz="4" w:space="0" w:color="auto"/>
            </w:tcBorders>
            <w:shd w:val="clear" w:color="auto" w:fill="auto"/>
            <w:vAlign w:val="center"/>
            <w:hideMark/>
          </w:tcPr>
          <w:p w14:paraId="24CF3D4C" w14:textId="614BEDD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D6F5930" w14:textId="38EFC9D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3BD5256" w14:textId="621EFF3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10CAD85" w14:textId="5A30DC9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E699FF5" w14:textId="1F8B1B8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AFDD4F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32FFF07" w14:textId="36AC6E0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3579E2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COMPUESTO POR:</w:t>
            </w:r>
          </w:p>
        </w:tc>
        <w:tc>
          <w:tcPr>
            <w:tcW w:w="295" w:type="pct"/>
            <w:tcBorders>
              <w:top w:val="nil"/>
              <w:left w:val="nil"/>
              <w:bottom w:val="single" w:sz="4" w:space="0" w:color="auto"/>
              <w:right w:val="single" w:sz="4" w:space="0" w:color="auto"/>
            </w:tcBorders>
            <w:shd w:val="clear" w:color="auto" w:fill="auto"/>
            <w:vAlign w:val="center"/>
            <w:hideMark/>
          </w:tcPr>
          <w:p w14:paraId="035A8274" w14:textId="1006B84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24B589C" w14:textId="6CD911B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F93228D" w14:textId="5E88F4E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AA158CF" w14:textId="47289CA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AD8D206" w14:textId="7C0DD4B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614C0B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6E00F0D" w14:textId="39A6062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CAE4136"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ENTRADA</w:t>
            </w:r>
          </w:p>
        </w:tc>
        <w:tc>
          <w:tcPr>
            <w:tcW w:w="295" w:type="pct"/>
            <w:tcBorders>
              <w:top w:val="nil"/>
              <w:left w:val="nil"/>
              <w:bottom w:val="single" w:sz="4" w:space="0" w:color="auto"/>
              <w:right w:val="single" w:sz="4" w:space="0" w:color="auto"/>
            </w:tcBorders>
            <w:shd w:val="clear" w:color="auto" w:fill="auto"/>
            <w:vAlign w:val="center"/>
            <w:hideMark/>
          </w:tcPr>
          <w:p w14:paraId="54088623" w14:textId="3146333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60EDE87" w14:textId="6D27E89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37BDDDF" w14:textId="2F14109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1FBA561" w14:textId="2FCCB82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E044D42" w14:textId="5BC0DD4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8E1932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531B087" w14:textId="10F68A7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E4DFD8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SOLENOIDES</w:t>
            </w:r>
          </w:p>
        </w:tc>
        <w:tc>
          <w:tcPr>
            <w:tcW w:w="295" w:type="pct"/>
            <w:tcBorders>
              <w:top w:val="nil"/>
              <w:left w:val="nil"/>
              <w:bottom w:val="single" w:sz="4" w:space="0" w:color="auto"/>
              <w:right w:val="single" w:sz="4" w:space="0" w:color="auto"/>
            </w:tcBorders>
            <w:shd w:val="clear" w:color="auto" w:fill="auto"/>
            <w:vAlign w:val="center"/>
            <w:hideMark/>
          </w:tcPr>
          <w:p w14:paraId="21047073" w14:textId="5D2BF4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25AB309" w14:textId="7A4E5A4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C933025" w14:textId="2AE99EC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5AAC70C" w14:textId="5F7DC5A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3A2D567" w14:textId="7714BE2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758E1F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0D81F7B" w14:textId="71CFF59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E3C8E5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PZAS. SWITH DE PRESIÓN DE 0 A 4 K</w:t>
            </w:r>
          </w:p>
        </w:tc>
        <w:tc>
          <w:tcPr>
            <w:tcW w:w="295" w:type="pct"/>
            <w:tcBorders>
              <w:top w:val="nil"/>
              <w:left w:val="nil"/>
              <w:bottom w:val="single" w:sz="4" w:space="0" w:color="auto"/>
              <w:right w:val="single" w:sz="4" w:space="0" w:color="auto"/>
            </w:tcBorders>
            <w:shd w:val="clear" w:color="auto" w:fill="auto"/>
            <w:vAlign w:val="center"/>
            <w:hideMark/>
          </w:tcPr>
          <w:p w14:paraId="342EA070" w14:textId="520DCC2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BCDBEED" w14:textId="765E628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F228CED" w14:textId="1DF634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B851945" w14:textId="093899B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C273640" w14:textId="5B6EC38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3F56277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7E244E3" w14:textId="434FB9A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E795EC2"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CPU MARCA SIMATIC S7-1200 1214C COMPACT AC/DC/RE</w:t>
            </w:r>
          </w:p>
        </w:tc>
        <w:tc>
          <w:tcPr>
            <w:tcW w:w="295" w:type="pct"/>
            <w:tcBorders>
              <w:top w:val="nil"/>
              <w:left w:val="nil"/>
              <w:bottom w:val="single" w:sz="4" w:space="0" w:color="auto"/>
              <w:right w:val="single" w:sz="4" w:space="0" w:color="auto"/>
            </w:tcBorders>
            <w:shd w:val="clear" w:color="auto" w:fill="auto"/>
            <w:vAlign w:val="center"/>
            <w:hideMark/>
          </w:tcPr>
          <w:p w14:paraId="6134E4FB" w14:textId="6493256B"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5416D57" w14:textId="7C0F7892"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A0C7B9E" w14:textId="78917F28"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BEF5482" w14:textId="00C82722"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789DFA9" w14:textId="1991F1BC"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6C45DB7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34EE99" w14:textId="0EF37D7C" w:rsidR="0044158E" w:rsidRPr="00E22987" w:rsidRDefault="0044158E" w:rsidP="0044158E">
            <w:pPr>
              <w:suppressAutoHyphens w:val="0"/>
              <w:jc w:val="center"/>
              <w:rPr>
                <w:rFonts w:asciiTheme="minorHAnsi" w:hAnsiTheme="minorHAnsi" w:cstheme="minorHAnsi"/>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4B252C6"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PANTALLA SIMATIC HMI -KTP</w:t>
            </w:r>
            <w:proofErr w:type="gramStart"/>
            <w:r w:rsidRPr="0044158E">
              <w:rPr>
                <w:rFonts w:asciiTheme="minorHAnsi" w:hAnsiTheme="minorHAnsi" w:cstheme="minorHAnsi"/>
                <w:color w:val="000000"/>
                <w:sz w:val="16"/>
                <w:szCs w:val="16"/>
                <w:lang w:val="es-MX" w:eastAsia="es-MX"/>
              </w:rPr>
              <w:t>400  BASIC</w:t>
            </w:r>
            <w:proofErr w:type="gramEnd"/>
            <w:r w:rsidRPr="0044158E">
              <w:rPr>
                <w:rFonts w:asciiTheme="minorHAnsi" w:hAnsiTheme="minorHAnsi" w:cstheme="minorHAnsi"/>
                <w:color w:val="000000"/>
                <w:sz w:val="16"/>
                <w:szCs w:val="16"/>
                <w:lang w:val="es-MX" w:eastAsia="es-MX"/>
              </w:rPr>
              <w:t>-KEY AND TOUCH</w:t>
            </w:r>
          </w:p>
        </w:tc>
        <w:tc>
          <w:tcPr>
            <w:tcW w:w="295" w:type="pct"/>
            <w:tcBorders>
              <w:top w:val="nil"/>
              <w:left w:val="nil"/>
              <w:bottom w:val="single" w:sz="4" w:space="0" w:color="auto"/>
              <w:right w:val="single" w:sz="4" w:space="0" w:color="auto"/>
            </w:tcBorders>
            <w:shd w:val="clear" w:color="auto" w:fill="auto"/>
            <w:vAlign w:val="center"/>
            <w:hideMark/>
          </w:tcPr>
          <w:p w14:paraId="781E650C" w14:textId="2E21C8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1176596" w14:textId="610C9C1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9A0F872" w14:textId="3BCD66E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F67F5CB" w14:textId="51F178C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24D586C" w14:textId="37B3EB8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22EF096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F01087F" w14:textId="0C5F3D1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5AFDDC1"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MODULO TERMOPAR S7 1200 ANALOG INPUT SM 1231 TC 4 A 1</w:t>
            </w:r>
          </w:p>
        </w:tc>
        <w:tc>
          <w:tcPr>
            <w:tcW w:w="295" w:type="pct"/>
            <w:tcBorders>
              <w:top w:val="nil"/>
              <w:left w:val="nil"/>
              <w:bottom w:val="single" w:sz="4" w:space="0" w:color="auto"/>
              <w:right w:val="single" w:sz="4" w:space="0" w:color="auto"/>
            </w:tcBorders>
            <w:shd w:val="clear" w:color="auto" w:fill="auto"/>
            <w:vAlign w:val="center"/>
            <w:hideMark/>
          </w:tcPr>
          <w:p w14:paraId="76DB2B59" w14:textId="3CB83550"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11AE772" w14:textId="01E20540"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02DF2D5" w14:textId="56F00ACA"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DC996DE" w14:textId="51DADD79"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9AD930C" w14:textId="546F3FA0"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02BE51D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74795CB" w14:textId="4AE8C0B4" w:rsidR="0044158E" w:rsidRPr="00E22987" w:rsidRDefault="0044158E" w:rsidP="0044158E">
            <w:pPr>
              <w:suppressAutoHyphens w:val="0"/>
              <w:jc w:val="center"/>
              <w:rPr>
                <w:rFonts w:asciiTheme="minorHAnsi" w:hAnsiTheme="minorHAnsi" w:cstheme="minorHAnsi"/>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04A787F" w14:textId="5E35A29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PROXIMIDAD PARA PUERTA</w:t>
            </w:r>
          </w:p>
        </w:tc>
        <w:tc>
          <w:tcPr>
            <w:tcW w:w="295" w:type="pct"/>
            <w:tcBorders>
              <w:top w:val="nil"/>
              <w:left w:val="nil"/>
              <w:bottom w:val="single" w:sz="4" w:space="0" w:color="auto"/>
              <w:right w:val="single" w:sz="4" w:space="0" w:color="auto"/>
            </w:tcBorders>
            <w:shd w:val="clear" w:color="auto" w:fill="auto"/>
            <w:vAlign w:val="center"/>
            <w:hideMark/>
          </w:tcPr>
          <w:p w14:paraId="63FD5B41" w14:textId="4AAB559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9A2B285" w14:textId="29FF80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1A74CFE" w14:textId="49FC6D5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A417A59" w14:textId="73FAB58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CFF8C83" w14:textId="74122A7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4BA4DD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A555255" w14:textId="77F338B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644627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TEMPERATURA TIPO "J"</w:t>
            </w:r>
          </w:p>
        </w:tc>
        <w:tc>
          <w:tcPr>
            <w:tcW w:w="295" w:type="pct"/>
            <w:tcBorders>
              <w:top w:val="nil"/>
              <w:left w:val="nil"/>
              <w:bottom w:val="single" w:sz="4" w:space="0" w:color="auto"/>
              <w:right w:val="single" w:sz="4" w:space="0" w:color="auto"/>
            </w:tcBorders>
            <w:shd w:val="clear" w:color="auto" w:fill="auto"/>
            <w:vAlign w:val="center"/>
            <w:hideMark/>
          </w:tcPr>
          <w:p w14:paraId="5881788B" w14:textId="48D4CF6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9FA511F" w14:textId="272672E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307104B" w14:textId="091397E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108D4CE" w14:textId="4FB786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AD8A839" w14:textId="4EB9946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729625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A487D8D" w14:textId="407ED15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A058BA0" w14:textId="5C30D61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1CA4746" w14:textId="5892C72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81D3393" w14:textId="11EF6BA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35084DC" w14:textId="2902A86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305F2CA" w14:textId="66029DF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6402DC9" w14:textId="0D72782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DD09E3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9AE9A24" w14:textId="7B773F5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A5C3E8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HIDRAÚLICO</w:t>
            </w:r>
          </w:p>
        </w:tc>
        <w:tc>
          <w:tcPr>
            <w:tcW w:w="295" w:type="pct"/>
            <w:tcBorders>
              <w:top w:val="nil"/>
              <w:left w:val="nil"/>
              <w:bottom w:val="single" w:sz="4" w:space="0" w:color="auto"/>
              <w:right w:val="single" w:sz="4" w:space="0" w:color="auto"/>
            </w:tcBorders>
            <w:shd w:val="clear" w:color="auto" w:fill="auto"/>
            <w:vAlign w:val="center"/>
            <w:hideMark/>
          </w:tcPr>
          <w:p w14:paraId="7FD8A194" w14:textId="28C5ACA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4BB9C5C" w14:textId="427E01A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C6A36FD" w14:textId="77121BD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1CC38EA" w14:textId="0CC3CFF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2B03AE9" w14:textId="4F0E191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9D295A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75265D9" w14:textId="6AE633F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F19F35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DEL SISTEMA HIDRÁULICO</w:t>
            </w:r>
          </w:p>
        </w:tc>
        <w:tc>
          <w:tcPr>
            <w:tcW w:w="295" w:type="pct"/>
            <w:tcBorders>
              <w:top w:val="nil"/>
              <w:left w:val="nil"/>
              <w:bottom w:val="single" w:sz="4" w:space="0" w:color="auto"/>
              <w:right w:val="single" w:sz="4" w:space="0" w:color="auto"/>
            </w:tcBorders>
            <w:shd w:val="clear" w:color="auto" w:fill="auto"/>
            <w:vAlign w:val="center"/>
            <w:hideMark/>
          </w:tcPr>
          <w:p w14:paraId="21997C0B" w14:textId="1C64810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8387C41" w14:textId="56B755A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A037D50" w14:textId="525D5BD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2EB4CA5" w14:textId="6298B9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7E7FC9B" w14:textId="180D28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AD6401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C44C95" w14:textId="4BD06FF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BBAE85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*6 PZAS. VÁLVULA SOLENOIDES N.A. DE 1/2" 127 VOLTS</w:t>
            </w:r>
          </w:p>
        </w:tc>
        <w:tc>
          <w:tcPr>
            <w:tcW w:w="295" w:type="pct"/>
            <w:tcBorders>
              <w:top w:val="nil"/>
              <w:left w:val="nil"/>
              <w:bottom w:val="single" w:sz="4" w:space="0" w:color="auto"/>
              <w:right w:val="single" w:sz="4" w:space="0" w:color="auto"/>
            </w:tcBorders>
            <w:shd w:val="clear" w:color="auto" w:fill="auto"/>
            <w:vAlign w:val="center"/>
            <w:hideMark/>
          </w:tcPr>
          <w:p w14:paraId="3C6F2C64" w14:textId="1664F81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006BE50" w14:textId="3A8EEA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DBFCF90" w14:textId="17BFFC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28AB29B" w14:textId="3B408A6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DF2E8B5" w14:textId="360B0B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AE4B13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865B87B" w14:textId="60C6200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162FF8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  VÁLVULA DE SEGURIDAD DE 1/2"  DE 3 KG.</w:t>
            </w:r>
          </w:p>
        </w:tc>
        <w:tc>
          <w:tcPr>
            <w:tcW w:w="295" w:type="pct"/>
            <w:tcBorders>
              <w:top w:val="nil"/>
              <w:left w:val="nil"/>
              <w:bottom w:val="single" w:sz="4" w:space="0" w:color="auto"/>
              <w:right w:val="single" w:sz="4" w:space="0" w:color="auto"/>
            </w:tcBorders>
            <w:shd w:val="clear" w:color="auto" w:fill="auto"/>
            <w:vAlign w:val="center"/>
            <w:hideMark/>
          </w:tcPr>
          <w:p w14:paraId="0DF2BF42" w14:textId="2BC741D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4A00432" w14:textId="1635059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9CDB4FF" w14:textId="0B24EFD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3A59BBC" w14:textId="2312C1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3547A4C" w14:textId="21A8AC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F143AB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270661F" w14:textId="5EDE325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D0AA1D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*2 PZA.  VÁLVULA CHECK 1/2"</w:t>
            </w:r>
          </w:p>
        </w:tc>
        <w:tc>
          <w:tcPr>
            <w:tcW w:w="295" w:type="pct"/>
            <w:tcBorders>
              <w:top w:val="nil"/>
              <w:left w:val="nil"/>
              <w:bottom w:val="single" w:sz="4" w:space="0" w:color="auto"/>
              <w:right w:val="single" w:sz="4" w:space="0" w:color="auto"/>
            </w:tcBorders>
            <w:shd w:val="clear" w:color="auto" w:fill="auto"/>
            <w:vAlign w:val="center"/>
            <w:hideMark/>
          </w:tcPr>
          <w:p w14:paraId="7BF02C4A" w14:textId="0D3DFA7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7E01C00" w14:textId="1DBF60C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B9F156C" w14:textId="51F19F0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105BFE1" w14:textId="3D6F4B8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49EE716" w14:textId="71B14E6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E7F243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61D64E9" w14:textId="3A1A003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0B4FDB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*TRAMPAS DE VAPOR DE 1/2"</w:t>
            </w:r>
          </w:p>
        </w:tc>
        <w:tc>
          <w:tcPr>
            <w:tcW w:w="295" w:type="pct"/>
            <w:tcBorders>
              <w:top w:val="nil"/>
              <w:left w:val="nil"/>
              <w:bottom w:val="single" w:sz="4" w:space="0" w:color="auto"/>
              <w:right w:val="single" w:sz="4" w:space="0" w:color="auto"/>
            </w:tcBorders>
            <w:shd w:val="clear" w:color="auto" w:fill="auto"/>
            <w:vAlign w:val="center"/>
            <w:hideMark/>
          </w:tcPr>
          <w:p w14:paraId="3A76ECE4" w14:textId="1287116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F6AA744" w14:textId="62B2701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99FC919" w14:textId="7282B82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1F2A56A" w14:textId="1BDFD1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4C0AB7A" w14:textId="746BE5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70A5BE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E9E057D" w14:textId="6A52803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F45514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**TUBERÍA Y CONEXIONES EN ACERO INOXIDABLE EN 1/2"</w:t>
            </w:r>
          </w:p>
        </w:tc>
        <w:tc>
          <w:tcPr>
            <w:tcW w:w="295" w:type="pct"/>
            <w:tcBorders>
              <w:top w:val="nil"/>
              <w:left w:val="nil"/>
              <w:bottom w:val="single" w:sz="4" w:space="0" w:color="auto"/>
              <w:right w:val="single" w:sz="4" w:space="0" w:color="auto"/>
            </w:tcBorders>
            <w:shd w:val="clear" w:color="auto" w:fill="auto"/>
            <w:vAlign w:val="center"/>
            <w:hideMark/>
          </w:tcPr>
          <w:p w14:paraId="214B9B23" w14:textId="7A0D42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C8B43E3" w14:textId="69B938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5B841D1" w14:textId="01B53F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8C1CD8F" w14:textId="2153DB4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DF7D099" w14:textId="2910824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3A0BB3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3751426" w14:textId="7962807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D92BE1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CON TUBERÍA Y CONEXIONES NUEVAS ROSCADAS</w:t>
            </w:r>
          </w:p>
        </w:tc>
        <w:tc>
          <w:tcPr>
            <w:tcW w:w="295" w:type="pct"/>
            <w:tcBorders>
              <w:top w:val="nil"/>
              <w:left w:val="nil"/>
              <w:bottom w:val="single" w:sz="4" w:space="0" w:color="auto"/>
              <w:right w:val="single" w:sz="4" w:space="0" w:color="auto"/>
            </w:tcBorders>
            <w:shd w:val="clear" w:color="auto" w:fill="auto"/>
            <w:vAlign w:val="center"/>
            <w:hideMark/>
          </w:tcPr>
          <w:p w14:paraId="51941CE0" w14:textId="52E7F2B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A249C03" w14:textId="2756E5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981E261" w14:textId="4BB68C4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6D65B0F" w14:textId="35300C2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87034A7" w14:textId="0F4F334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E26BB4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83B10EF" w14:textId="6C6DD41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D05868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Y/O SOLDABLES, TUERCAS UNIÓN PARA FACILITAR POSTERIORMENTE</w:t>
            </w:r>
          </w:p>
        </w:tc>
        <w:tc>
          <w:tcPr>
            <w:tcW w:w="295" w:type="pct"/>
            <w:tcBorders>
              <w:top w:val="nil"/>
              <w:left w:val="nil"/>
              <w:bottom w:val="single" w:sz="4" w:space="0" w:color="auto"/>
              <w:right w:val="single" w:sz="4" w:space="0" w:color="auto"/>
            </w:tcBorders>
            <w:shd w:val="clear" w:color="auto" w:fill="auto"/>
            <w:vAlign w:val="center"/>
            <w:hideMark/>
          </w:tcPr>
          <w:p w14:paraId="1805C900" w14:textId="4C6F9A1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0FCB914" w14:textId="7077C69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A54F0F5" w14:textId="3E096A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7ACC5C9" w14:textId="0A461D4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A2CA79C" w14:textId="3EDE735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96EA0B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EEA6D33" w14:textId="76FC2AD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26C2D6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 DESMONTAJE PARA LIMPIEZA, REVISIÓN DE VÁLVULAS</w:t>
            </w:r>
          </w:p>
        </w:tc>
        <w:tc>
          <w:tcPr>
            <w:tcW w:w="295" w:type="pct"/>
            <w:tcBorders>
              <w:top w:val="nil"/>
              <w:left w:val="nil"/>
              <w:bottom w:val="single" w:sz="4" w:space="0" w:color="auto"/>
              <w:right w:val="single" w:sz="4" w:space="0" w:color="auto"/>
            </w:tcBorders>
            <w:shd w:val="clear" w:color="auto" w:fill="auto"/>
            <w:vAlign w:val="center"/>
            <w:hideMark/>
          </w:tcPr>
          <w:p w14:paraId="7B165CDF" w14:textId="43058B6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3F5C768" w14:textId="46C282F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6EFA5F1" w14:textId="2F279B5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2BDDB20" w14:textId="1D804A3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88C4CE4" w14:textId="5DAC6E2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CFDFDC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41971AA" w14:textId="3B0BD61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F2A5C07"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SOLENOIDES, VALVÚLAS DE SEGURIDAD Y VÁLVULA CHECK.</w:t>
            </w:r>
          </w:p>
        </w:tc>
        <w:tc>
          <w:tcPr>
            <w:tcW w:w="295" w:type="pct"/>
            <w:tcBorders>
              <w:top w:val="nil"/>
              <w:left w:val="nil"/>
              <w:bottom w:val="single" w:sz="4" w:space="0" w:color="auto"/>
              <w:right w:val="single" w:sz="4" w:space="0" w:color="auto"/>
            </w:tcBorders>
            <w:shd w:val="clear" w:color="auto" w:fill="auto"/>
            <w:vAlign w:val="center"/>
            <w:hideMark/>
          </w:tcPr>
          <w:p w14:paraId="37194725" w14:textId="50221C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FCB1EAC" w14:textId="47BDB79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E648A39" w14:textId="5439453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2176919" w14:textId="342056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727CD5C" w14:textId="5794BDA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161920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6FD1CA5" w14:textId="003B7F3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740DB0F" w14:textId="058C1D8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2E207E41" w14:textId="6B556E8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F98591C" w14:textId="477E18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29F4451" w14:textId="4B8D4FB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30C934B" w14:textId="073839D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47B831D" w14:textId="130F811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348E49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2AF91E" w14:textId="54D8FC1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6A3DC0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 FILTRO DE AIRE ANTIBACTERIAL.</w:t>
            </w:r>
          </w:p>
        </w:tc>
        <w:tc>
          <w:tcPr>
            <w:tcW w:w="295" w:type="pct"/>
            <w:tcBorders>
              <w:top w:val="nil"/>
              <w:left w:val="nil"/>
              <w:bottom w:val="single" w:sz="4" w:space="0" w:color="auto"/>
              <w:right w:val="single" w:sz="4" w:space="0" w:color="auto"/>
            </w:tcBorders>
            <w:shd w:val="clear" w:color="auto" w:fill="auto"/>
            <w:vAlign w:val="center"/>
            <w:hideMark/>
          </w:tcPr>
          <w:p w14:paraId="073DA4A2" w14:textId="234CE8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2E1A075" w14:textId="588B315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4D59EE5" w14:textId="6EF1045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23D6A5F" w14:textId="2F41463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926744F" w14:textId="7630861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9CEF7F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E75A822" w14:textId="3E9460A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2BFD3D4" w14:textId="5D4D4AF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242E3DB1" w14:textId="79421DE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D016254" w14:textId="788212E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925FEBD" w14:textId="311B84E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1AA8AC7" w14:textId="07C758A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69AC046" w14:textId="05A1EA3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F3B473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40AF9CC" w14:textId="2FA34C7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41DDCC1" w14:textId="26B9878A"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CON LO CUAL SE TENDRÁ  LA TECNOLOGÍA MAS RECIENTE EN SISTEMAS</w:t>
            </w:r>
          </w:p>
        </w:tc>
        <w:tc>
          <w:tcPr>
            <w:tcW w:w="295" w:type="pct"/>
            <w:tcBorders>
              <w:top w:val="nil"/>
              <w:left w:val="nil"/>
              <w:bottom w:val="single" w:sz="4" w:space="0" w:color="auto"/>
              <w:right w:val="single" w:sz="4" w:space="0" w:color="auto"/>
            </w:tcBorders>
            <w:shd w:val="clear" w:color="auto" w:fill="auto"/>
            <w:vAlign w:val="center"/>
            <w:hideMark/>
          </w:tcPr>
          <w:p w14:paraId="28AAA331" w14:textId="36917AD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54368CA" w14:textId="062295C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617ECFD" w14:textId="77D8969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EEB9D6D" w14:textId="4B15C12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003074A" w14:textId="1CA0965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61BB63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0273489" w14:textId="57B3796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B175E99" w14:textId="1B44D49C"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DE CONTROL. ESTOS SISTEMAS ELECTRÓNICOS SON COMPLETAMENTE</w:t>
            </w:r>
          </w:p>
        </w:tc>
        <w:tc>
          <w:tcPr>
            <w:tcW w:w="295" w:type="pct"/>
            <w:tcBorders>
              <w:top w:val="nil"/>
              <w:left w:val="nil"/>
              <w:bottom w:val="single" w:sz="4" w:space="0" w:color="auto"/>
              <w:right w:val="single" w:sz="4" w:space="0" w:color="auto"/>
            </w:tcBorders>
            <w:shd w:val="clear" w:color="auto" w:fill="auto"/>
            <w:vAlign w:val="center"/>
            <w:hideMark/>
          </w:tcPr>
          <w:p w14:paraId="3A94E854" w14:textId="3A9D320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DA1A2B2" w14:textId="3B93EED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CEB921B" w14:textId="353F44F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450F0FF" w14:textId="57467A4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03A42A7" w14:textId="45CE8E0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1A5EA5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02B3D7F" w14:textId="202B62E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5E2E404" w14:textId="3B7E393F"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CONFIABLES Y ADAPTABLES A LAS NECESIDADES Y REQUERIMIENTOS</w:t>
            </w:r>
          </w:p>
        </w:tc>
        <w:tc>
          <w:tcPr>
            <w:tcW w:w="295" w:type="pct"/>
            <w:tcBorders>
              <w:top w:val="nil"/>
              <w:left w:val="nil"/>
              <w:bottom w:val="single" w:sz="4" w:space="0" w:color="auto"/>
              <w:right w:val="single" w:sz="4" w:space="0" w:color="auto"/>
            </w:tcBorders>
            <w:shd w:val="clear" w:color="auto" w:fill="auto"/>
            <w:vAlign w:val="center"/>
            <w:hideMark/>
          </w:tcPr>
          <w:p w14:paraId="5C522DBD" w14:textId="7466ECF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7B1A604" w14:textId="2B9EB49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53AD90B" w14:textId="02823F4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DA562EC" w14:textId="59C137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CD0CF19" w14:textId="647C994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501448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51BF9E6" w14:textId="1B120C9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D4ED4C7"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DEL SISTEMA HIDRÁULICO Y MECÁNICO DE LOS ESTERILIZADORES.</w:t>
            </w:r>
          </w:p>
        </w:tc>
        <w:tc>
          <w:tcPr>
            <w:tcW w:w="295" w:type="pct"/>
            <w:tcBorders>
              <w:top w:val="nil"/>
              <w:left w:val="nil"/>
              <w:bottom w:val="single" w:sz="4" w:space="0" w:color="auto"/>
              <w:right w:val="single" w:sz="4" w:space="0" w:color="auto"/>
            </w:tcBorders>
            <w:shd w:val="clear" w:color="auto" w:fill="auto"/>
            <w:vAlign w:val="center"/>
            <w:hideMark/>
          </w:tcPr>
          <w:p w14:paraId="5445C988" w14:textId="1E79F31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4514E56" w14:textId="476FAB5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E36EA40" w14:textId="220C4D3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BC544C8" w14:textId="4CFA39E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9EC9AF4" w14:textId="368D0CD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4DDC6A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CADD5BE" w14:textId="5C337D5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3ED9B70" w14:textId="3E5C1A2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6D70E11D" w14:textId="6E64B9D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E79160A" w14:textId="293B2FC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64F44E4" w14:textId="5EA391E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A12AEB4" w14:textId="4421D4E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9C4FAFE" w14:textId="60F1E81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7B39E6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1BC3F8" w14:textId="3B62182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339FB3B" w14:textId="3D451018"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*PANELES FRONTALES, FABRICADOS EN ACERO INOXIDABLE DE</w:t>
            </w:r>
          </w:p>
        </w:tc>
        <w:tc>
          <w:tcPr>
            <w:tcW w:w="295" w:type="pct"/>
            <w:tcBorders>
              <w:top w:val="nil"/>
              <w:left w:val="nil"/>
              <w:bottom w:val="single" w:sz="4" w:space="0" w:color="auto"/>
              <w:right w:val="single" w:sz="4" w:space="0" w:color="auto"/>
            </w:tcBorders>
            <w:shd w:val="clear" w:color="auto" w:fill="auto"/>
            <w:vAlign w:val="center"/>
            <w:hideMark/>
          </w:tcPr>
          <w:p w14:paraId="0267BCE9" w14:textId="1D873B9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0C6EC24" w14:textId="6805E5A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A5E1572" w14:textId="4547EA5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6698444" w14:textId="72F51D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903F3FA" w14:textId="407AF12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CD880D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0D0B46E" w14:textId="4781493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1A69FB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ACUERDO A LA MEDIDA DEL ESPACIO DONDE SE RETIRE EL</w:t>
            </w:r>
          </w:p>
        </w:tc>
        <w:tc>
          <w:tcPr>
            <w:tcW w:w="295" w:type="pct"/>
            <w:tcBorders>
              <w:top w:val="nil"/>
              <w:left w:val="nil"/>
              <w:bottom w:val="single" w:sz="4" w:space="0" w:color="auto"/>
              <w:right w:val="single" w:sz="4" w:space="0" w:color="auto"/>
            </w:tcBorders>
            <w:shd w:val="clear" w:color="auto" w:fill="auto"/>
            <w:vAlign w:val="center"/>
            <w:hideMark/>
          </w:tcPr>
          <w:p w14:paraId="704A6C26" w14:textId="45E3A99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223D5E1" w14:textId="49EDC61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3D109A7" w14:textId="41D46D9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56C41AE" w14:textId="0D7C230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5208D47" w14:textId="6E5884B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433CD7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8D35362" w14:textId="54E8D4D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E328E9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EQUIPO ASÍ COMO LA COLOCACIÓN DE MANÓMETRO, MANOVAUCOMETRO,</w:t>
            </w:r>
          </w:p>
        </w:tc>
        <w:tc>
          <w:tcPr>
            <w:tcW w:w="295" w:type="pct"/>
            <w:tcBorders>
              <w:top w:val="nil"/>
              <w:left w:val="nil"/>
              <w:bottom w:val="single" w:sz="4" w:space="0" w:color="auto"/>
              <w:right w:val="single" w:sz="4" w:space="0" w:color="auto"/>
            </w:tcBorders>
            <w:shd w:val="clear" w:color="auto" w:fill="auto"/>
            <w:vAlign w:val="center"/>
            <w:hideMark/>
          </w:tcPr>
          <w:p w14:paraId="04946B2F" w14:textId="033962D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CE08C04" w14:textId="4B92ABA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D685A28" w14:textId="54D0DB3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7578F2B" w14:textId="6B760BB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51C27E8" w14:textId="2AAC63A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621793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25E346F" w14:textId="3278581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30E56D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INTERRUPTOR LUMINOSO, ALARMA  AUDIBLE Y VISIBLE. 1 PZA</w:t>
            </w:r>
          </w:p>
        </w:tc>
        <w:tc>
          <w:tcPr>
            <w:tcW w:w="295" w:type="pct"/>
            <w:tcBorders>
              <w:top w:val="nil"/>
              <w:left w:val="nil"/>
              <w:bottom w:val="single" w:sz="4" w:space="0" w:color="auto"/>
              <w:right w:val="single" w:sz="4" w:space="0" w:color="auto"/>
            </w:tcBorders>
            <w:shd w:val="clear" w:color="auto" w:fill="auto"/>
            <w:vAlign w:val="center"/>
            <w:hideMark/>
          </w:tcPr>
          <w:p w14:paraId="38278CF8" w14:textId="4DD809F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057C568" w14:textId="7403885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23D1348" w14:textId="46919D1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C19653C" w14:textId="5B44330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54D6B7E" w14:textId="62666BC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55E1F5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D334463" w14:textId="0E42BCF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2D35FE9" w14:textId="3159191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2132E3B" w14:textId="42255A4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4E17D4D" w14:textId="2E045E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990D415" w14:textId="78BBB3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424ECB0" w14:textId="53E9939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7990B94" w14:textId="42CF350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7729A1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6E4CF61" w14:textId="2233654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2F48B5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**CAMARA SHELL</w:t>
            </w:r>
          </w:p>
        </w:tc>
        <w:tc>
          <w:tcPr>
            <w:tcW w:w="295" w:type="pct"/>
            <w:tcBorders>
              <w:top w:val="nil"/>
              <w:left w:val="nil"/>
              <w:bottom w:val="single" w:sz="4" w:space="0" w:color="auto"/>
              <w:right w:val="single" w:sz="4" w:space="0" w:color="auto"/>
            </w:tcBorders>
            <w:shd w:val="clear" w:color="auto" w:fill="auto"/>
            <w:vAlign w:val="center"/>
            <w:hideMark/>
          </w:tcPr>
          <w:p w14:paraId="0A93416F" w14:textId="28C2278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E420036" w14:textId="3B73E0E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50EFCFF" w14:textId="6787DCD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B0C9343" w14:textId="6230765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C7A35E6" w14:textId="78394E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3A83A2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28F1131" w14:textId="498F502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59369A7" w14:textId="1A03B72D"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REPARACIÓN  DE CÁMARA, ELIMINAR FUGAS EN CÁMARA Y CHAQUETA,</w:t>
            </w:r>
          </w:p>
        </w:tc>
        <w:tc>
          <w:tcPr>
            <w:tcW w:w="295" w:type="pct"/>
            <w:tcBorders>
              <w:top w:val="nil"/>
              <w:left w:val="nil"/>
              <w:bottom w:val="single" w:sz="4" w:space="0" w:color="auto"/>
              <w:right w:val="single" w:sz="4" w:space="0" w:color="auto"/>
            </w:tcBorders>
            <w:shd w:val="clear" w:color="auto" w:fill="auto"/>
            <w:vAlign w:val="center"/>
            <w:hideMark/>
          </w:tcPr>
          <w:p w14:paraId="33491864" w14:textId="1B96F13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6397D63" w14:textId="08B1C4B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68BF643" w14:textId="26D3AD1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2734421" w14:textId="21A42FB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B096D06" w14:textId="32C62EB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E4223D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CB9BC5" w14:textId="77FB93D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923B7D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PRUEBA HIDROSTÁTICA, PULIDO SANITARIO Y FORRO TÉRMICO. 1 SERVICIO</w:t>
            </w:r>
          </w:p>
        </w:tc>
        <w:tc>
          <w:tcPr>
            <w:tcW w:w="295" w:type="pct"/>
            <w:tcBorders>
              <w:top w:val="nil"/>
              <w:left w:val="nil"/>
              <w:bottom w:val="single" w:sz="4" w:space="0" w:color="auto"/>
              <w:right w:val="single" w:sz="4" w:space="0" w:color="auto"/>
            </w:tcBorders>
            <w:shd w:val="clear" w:color="auto" w:fill="auto"/>
            <w:vAlign w:val="center"/>
            <w:hideMark/>
          </w:tcPr>
          <w:p w14:paraId="3A50CD29" w14:textId="0962E1F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8DB62C1" w14:textId="3183922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3685D2F" w14:textId="1F8BB33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5CB8A18" w14:textId="4D665FC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C7DB980" w14:textId="6B7439B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9871C4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A66B03F" w14:textId="64D8049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0844E5C" w14:textId="4E3400B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6EBEE15B" w14:textId="3C0C8F1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BD85A45" w14:textId="48D9ABE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60BD1F9" w14:textId="61A3F11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E830D2F" w14:textId="6964E01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49D81BD" w14:textId="5DF598F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A3C72D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F55C4DD" w14:textId="31F90D1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86E14A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**PUERTA RADIAL</w:t>
            </w:r>
          </w:p>
        </w:tc>
        <w:tc>
          <w:tcPr>
            <w:tcW w:w="295" w:type="pct"/>
            <w:tcBorders>
              <w:top w:val="nil"/>
              <w:left w:val="nil"/>
              <w:bottom w:val="single" w:sz="4" w:space="0" w:color="auto"/>
              <w:right w:val="single" w:sz="4" w:space="0" w:color="auto"/>
            </w:tcBorders>
            <w:shd w:val="clear" w:color="auto" w:fill="auto"/>
            <w:vAlign w:val="center"/>
            <w:hideMark/>
          </w:tcPr>
          <w:p w14:paraId="021BE1C8" w14:textId="3A775C3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2B15A3A" w14:textId="101A247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8DF08C2" w14:textId="55F5CBA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F5FF953" w14:textId="5193EC5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FECCB35" w14:textId="32DE916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32844F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0F747B" w14:textId="1F7E224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7F4779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REPARACÓN GENERAL DE LA PUERTA, EN LA CUAL SE LLEVARÁ A CABO EL CAMBIO DE TODAS LAS</w:t>
            </w:r>
          </w:p>
        </w:tc>
        <w:tc>
          <w:tcPr>
            <w:tcW w:w="295" w:type="pct"/>
            <w:tcBorders>
              <w:top w:val="nil"/>
              <w:left w:val="nil"/>
              <w:bottom w:val="single" w:sz="4" w:space="0" w:color="auto"/>
              <w:right w:val="single" w:sz="4" w:space="0" w:color="auto"/>
            </w:tcBorders>
            <w:shd w:val="clear" w:color="auto" w:fill="auto"/>
            <w:vAlign w:val="center"/>
            <w:hideMark/>
          </w:tcPr>
          <w:p w14:paraId="689D8F49" w14:textId="44F58DD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F8EC7C5" w14:textId="1B4ED2E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392D21F" w14:textId="39FE06C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293A4FC" w14:textId="61566A0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52D3A75" w14:textId="4B2EDD7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1E6DF8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AEB7760" w14:textId="5FF41F2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64F731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PARTES EN MAL ESTADO, ASÍ COMO LIMPIEZA EN GENERAL Y LUBRICACIÓN. 1 SERVICIO</w:t>
            </w:r>
          </w:p>
        </w:tc>
        <w:tc>
          <w:tcPr>
            <w:tcW w:w="295" w:type="pct"/>
            <w:tcBorders>
              <w:top w:val="nil"/>
              <w:left w:val="nil"/>
              <w:bottom w:val="single" w:sz="4" w:space="0" w:color="auto"/>
              <w:right w:val="single" w:sz="4" w:space="0" w:color="auto"/>
            </w:tcBorders>
            <w:shd w:val="clear" w:color="auto" w:fill="auto"/>
            <w:vAlign w:val="center"/>
            <w:hideMark/>
          </w:tcPr>
          <w:p w14:paraId="50FE412B" w14:textId="335B5EE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5170156" w14:textId="5355827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E9B1D9B" w14:textId="1279E27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FCB8339" w14:textId="68F10E7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D75F938" w14:textId="02C60B3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A80528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11A9744" w14:textId="02A9C24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429AEEB" w14:textId="458E201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7E285572" w14:textId="7870FE9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C62E754" w14:textId="21E3D7E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9517788" w14:textId="3CDF565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563532E" w14:textId="5EFF5C9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E7ADD15" w14:textId="059097D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F3CFB1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7EA23EF" w14:textId="171D5A9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C717870" w14:textId="5C29EE2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8266130" w14:textId="4FA26C6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36B5C0F" w14:textId="2526105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8B77B52" w14:textId="404D169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202EAC2" w14:textId="68699CC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4F4D285" w14:textId="36AFDE3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2E875D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1790209" w14:textId="13ED147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A4FEFF6"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FABRICACION DE PARRILLA PORTAMATERIAL EN ACERO INOXIDABLE. 1 PZA</w:t>
            </w:r>
          </w:p>
        </w:tc>
        <w:tc>
          <w:tcPr>
            <w:tcW w:w="295" w:type="pct"/>
            <w:tcBorders>
              <w:top w:val="nil"/>
              <w:left w:val="nil"/>
              <w:bottom w:val="single" w:sz="4" w:space="0" w:color="auto"/>
              <w:right w:val="single" w:sz="4" w:space="0" w:color="auto"/>
            </w:tcBorders>
            <w:shd w:val="clear" w:color="auto" w:fill="auto"/>
            <w:vAlign w:val="center"/>
            <w:hideMark/>
          </w:tcPr>
          <w:p w14:paraId="37B557EE" w14:textId="0935DD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2FB1BB4" w14:textId="727DCA5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662A4DA" w14:textId="5EC92B1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15B1E95" w14:textId="66874BB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FB0F660" w14:textId="6F70084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94FA49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AFDFB49" w14:textId="37F9E44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C9DDB76" w14:textId="08B868D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EF923B1" w14:textId="2599E3A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6DB37BD" w14:textId="1BBF73A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2F5F97E" w14:textId="1AC5B74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1713A94" w14:textId="2E14C2D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FE11782" w14:textId="6D834D6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960E9F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F6A81A2" w14:textId="613C609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3FC0DF3" w14:textId="6451B540"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w:t>
            </w:r>
          </w:p>
        </w:tc>
        <w:tc>
          <w:tcPr>
            <w:tcW w:w="295" w:type="pct"/>
            <w:tcBorders>
              <w:top w:val="nil"/>
              <w:left w:val="nil"/>
              <w:bottom w:val="single" w:sz="4" w:space="0" w:color="auto"/>
              <w:right w:val="single" w:sz="4" w:space="0" w:color="auto"/>
            </w:tcBorders>
            <w:shd w:val="clear" w:color="auto" w:fill="auto"/>
            <w:vAlign w:val="center"/>
            <w:hideMark/>
          </w:tcPr>
          <w:p w14:paraId="37B004E9" w14:textId="2DA34D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6B92C1E" w14:textId="6CEFDE0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8DE740F" w14:textId="4926515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9173259" w14:textId="5E0C694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9F36470" w14:textId="1D2F926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4FFE94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5FB8072" w14:textId="450F2E9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C7B4A3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INSTALACIÓN Y PRUEBAS</w:t>
            </w:r>
          </w:p>
        </w:tc>
        <w:tc>
          <w:tcPr>
            <w:tcW w:w="295" w:type="pct"/>
            <w:tcBorders>
              <w:top w:val="nil"/>
              <w:left w:val="nil"/>
              <w:bottom w:val="single" w:sz="4" w:space="0" w:color="auto"/>
              <w:right w:val="single" w:sz="4" w:space="0" w:color="auto"/>
            </w:tcBorders>
            <w:shd w:val="clear" w:color="auto" w:fill="auto"/>
            <w:vAlign w:val="center"/>
            <w:hideMark/>
          </w:tcPr>
          <w:p w14:paraId="40DBE22C" w14:textId="727B15C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E808DEC" w14:textId="76FFFCC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4D16BB4" w14:textId="5590B3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11DB17B" w14:textId="2B54A63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B2E9466" w14:textId="6979F24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26C2EE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8A5ACB9" w14:textId="0651A87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6E0242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PARA EL BUEN FUNCIONAMIENTO DEL EQUIPO.</w:t>
            </w:r>
          </w:p>
        </w:tc>
        <w:tc>
          <w:tcPr>
            <w:tcW w:w="295" w:type="pct"/>
            <w:tcBorders>
              <w:top w:val="nil"/>
              <w:left w:val="nil"/>
              <w:bottom w:val="single" w:sz="4" w:space="0" w:color="auto"/>
              <w:right w:val="single" w:sz="4" w:space="0" w:color="auto"/>
            </w:tcBorders>
            <w:shd w:val="clear" w:color="auto" w:fill="auto"/>
            <w:vAlign w:val="center"/>
            <w:hideMark/>
          </w:tcPr>
          <w:p w14:paraId="5FD8ACA2" w14:textId="05B919C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663BE56" w14:textId="291DB4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B89A9E9" w14:textId="73B1560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B47F9C1" w14:textId="753D79F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3453E19" w14:textId="527DFB6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77889C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B4F59DD" w14:textId="4623BC6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E372AE2" w14:textId="63FF5E2F"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*CAPACITACIÓN AL PERSONAL ENCARGADO DE MANTENIMIENTO Y</w:t>
            </w:r>
          </w:p>
        </w:tc>
        <w:tc>
          <w:tcPr>
            <w:tcW w:w="295" w:type="pct"/>
            <w:tcBorders>
              <w:top w:val="nil"/>
              <w:left w:val="nil"/>
              <w:bottom w:val="single" w:sz="4" w:space="0" w:color="auto"/>
              <w:right w:val="single" w:sz="4" w:space="0" w:color="auto"/>
            </w:tcBorders>
            <w:shd w:val="clear" w:color="auto" w:fill="auto"/>
            <w:vAlign w:val="center"/>
            <w:hideMark/>
          </w:tcPr>
          <w:p w14:paraId="4574F166" w14:textId="56CD15B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25DB2F8" w14:textId="14C6720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FA7908F" w14:textId="1C1270D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A61AE31" w14:textId="0A805F5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0646B63" w14:textId="79D782D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EEEA96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64AAF2D" w14:textId="5BC48A2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A2F0BF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OPERACIÓN DEL EQUIPO.</w:t>
            </w:r>
          </w:p>
        </w:tc>
        <w:tc>
          <w:tcPr>
            <w:tcW w:w="295" w:type="pct"/>
            <w:tcBorders>
              <w:top w:val="nil"/>
              <w:left w:val="nil"/>
              <w:bottom w:val="single" w:sz="4" w:space="0" w:color="auto"/>
              <w:right w:val="single" w:sz="4" w:space="0" w:color="auto"/>
            </w:tcBorders>
            <w:shd w:val="clear" w:color="auto" w:fill="auto"/>
            <w:vAlign w:val="center"/>
            <w:hideMark/>
          </w:tcPr>
          <w:p w14:paraId="09E9F80B" w14:textId="1DF54F7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FDD6927" w14:textId="66F74D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C17EEFD" w14:textId="385C284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D381016" w14:textId="42813DC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ACE1454" w14:textId="732CA26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E01CB0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E62B9E" w14:textId="126068A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D23F34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ENTREGARÁ MANUAL DE OPERACIÓN DE LOS EQUIPOS.</w:t>
            </w:r>
          </w:p>
        </w:tc>
        <w:tc>
          <w:tcPr>
            <w:tcW w:w="295" w:type="pct"/>
            <w:tcBorders>
              <w:top w:val="nil"/>
              <w:left w:val="nil"/>
              <w:bottom w:val="single" w:sz="4" w:space="0" w:color="auto"/>
              <w:right w:val="single" w:sz="4" w:space="0" w:color="auto"/>
            </w:tcBorders>
            <w:shd w:val="clear" w:color="auto" w:fill="auto"/>
            <w:vAlign w:val="center"/>
            <w:hideMark/>
          </w:tcPr>
          <w:p w14:paraId="37391BC6" w14:textId="179C5B2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4EB561F" w14:textId="6461209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35398E8" w14:textId="7D2BF04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91DFE94" w14:textId="19ADF98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EBC6F2C" w14:textId="424ACE8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BB3165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5D73998" w14:textId="4AE17E5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CC9327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ENTREGARÁ EL EQUIPO FUNCIONANDO CORRECTAMENTE.</w:t>
            </w:r>
          </w:p>
        </w:tc>
        <w:tc>
          <w:tcPr>
            <w:tcW w:w="295" w:type="pct"/>
            <w:tcBorders>
              <w:top w:val="nil"/>
              <w:left w:val="nil"/>
              <w:bottom w:val="single" w:sz="4" w:space="0" w:color="auto"/>
              <w:right w:val="single" w:sz="4" w:space="0" w:color="auto"/>
            </w:tcBorders>
            <w:shd w:val="clear" w:color="auto" w:fill="auto"/>
            <w:vAlign w:val="center"/>
            <w:hideMark/>
          </w:tcPr>
          <w:p w14:paraId="3DA1EC8D" w14:textId="47B78D2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7FCB797" w14:textId="67AF76B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51BD195" w14:textId="516B6C3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743FDAC" w14:textId="2122F9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6678055" w14:textId="55CBACC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732737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06D0329" w14:textId="01B0F88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11F29F8" w14:textId="7D3A6A5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2399BC0E" w14:textId="450F7B8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BD017F6" w14:textId="7E01EF3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9342A85" w14:textId="2B43B5C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15012EC" w14:textId="5FA24D9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7F2C313" w14:textId="70887F8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567DB1E" w14:textId="77777777" w:rsidTr="0044158E">
        <w:trPr>
          <w:trHeight w:val="300"/>
        </w:trPr>
        <w:tc>
          <w:tcPr>
            <w:tcW w:w="186" w:type="pct"/>
            <w:vMerge w:val="restart"/>
            <w:tcBorders>
              <w:top w:val="nil"/>
              <w:left w:val="single" w:sz="4" w:space="0" w:color="auto"/>
              <w:bottom w:val="single" w:sz="4" w:space="0" w:color="auto"/>
              <w:right w:val="single" w:sz="4" w:space="0" w:color="auto"/>
            </w:tcBorders>
            <w:shd w:val="clear" w:color="000000" w:fill="DDD9C4"/>
            <w:vAlign w:val="center"/>
            <w:hideMark/>
          </w:tcPr>
          <w:p w14:paraId="6585561A"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2</w:t>
            </w:r>
          </w:p>
        </w:tc>
        <w:tc>
          <w:tcPr>
            <w:tcW w:w="2843" w:type="pct"/>
            <w:tcBorders>
              <w:top w:val="nil"/>
              <w:left w:val="nil"/>
              <w:bottom w:val="single" w:sz="4" w:space="0" w:color="auto"/>
              <w:right w:val="single" w:sz="4" w:space="0" w:color="auto"/>
            </w:tcBorders>
            <w:shd w:val="clear" w:color="000000" w:fill="DDD9C4"/>
            <w:vAlign w:val="center"/>
            <w:hideMark/>
          </w:tcPr>
          <w:p w14:paraId="47451F9A" w14:textId="3F9296F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ACTUALIZACION TECNOLOGICA</w:t>
            </w:r>
          </w:p>
        </w:tc>
        <w:tc>
          <w:tcPr>
            <w:tcW w:w="295" w:type="pct"/>
            <w:tcBorders>
              <w:top w:val="nil"/>
              <w:left w:val="nil"/>
              <w:bottom w:val="single" w:sz="4" w:space="0" w:color="auto"/>
              <w:right w:val="single" w:sz="4" w:space="0" w:color="auto"/>
            </w:tcBorders>
            <w:shd w:val="clear" w:color="000000" w:fill="DDD9C4"/>
            <w:vAlign w:val="center"/>
            <w:hideMark/>
          </w:tcPr>
          <w:p w14:paraId="41DA2FF6"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SERVICIO</w:t>
            </w:r>
          </w:p>
        </w:tc>
        <w:tc>
          <w:tcPr>
            <w:tcW w:w="359" w:type="pct"/>
            <w:tcBorders>
              <w:top w:val="nil"/>
              <w:left w:val="nil"/>
              <w:bottom w:val="single" w:sz="4" w:space="0" w:color="auto"/>
              <w:right w:val="single" w:sz="4" w:space="0" w:color="auto"/>
            </w:tcBorders>
            <w:shd w:val="clear" w:color="000000" w:fill="DDD9C4"/>
            <w:vAlign w:val="center"/>
            <w:hideMark/>
          </w:tcPr>
          <w:p w14:paraId="6A6EC21D"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385" w:type="pct"/>
            <w:tcBorders>
              <w:top w:val="nil"/>
              <w:left w:val="nil"/>
              <w:bottom w:val="single" w:sz="4" w:space="0" w:color="auto"/>
              <w:right w:val="single" w:sz="4" w:space="0" w:color="auto"/>
            </w:tcBorders>
            <w:shd w:val="clear" w:color="000000" w:fill="DDD9C4"/>
            <w:vAlign w:val="center"/>
            <w:hideMark/>
          </w:tcPr>
          <w:p w14:paraId="3619B2E5"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475" w:type="pct"/>
            <w:tcBorders>
              <w:top w:val="nil"/>
              <w:left w:val="nil"/>
              <w:bottom w:val="single" w:sz="4" w:space="0" w:color="auto"/>
              <w:right w:val="single" w:sz="4" w:space="0" w:color="auto"/>
            </w:tcBorders>
            <w:shd w:val="clear" w:color="000000" w:fill="DDD9C4"/>
            <w:vAlign w:val="center"/>
            <w:hideMark/>
          </w:tcPr>
          <w:p w14:paraId="12F0C54C" w14:textId="75B78CD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39CDC0BD" w14:textId="1DA272D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8451FB3" w14:textId="77777777" w:rsidTr="0044158E">
        <w:trPr>
          <w:trHeight w:val="300"/>
        </w:trPr>
        <w:tc>
          <w:tcPr>
            <w:tcW w:w="186" w:type="pct"/>
            <w:vMerge/>
            <w:tcBorders>
              <w:top w:val="nil"/>
              <w:left w:val="single" w:sz="4" w:space="0" w:color="auto"/>
              <w:bottom w:val="single" w:sz="4" w:space="0" w:color="auto"/>
              <w:right w:val="single" w:sz="4" w:space="0" w:color="auto"/>
            </w:tcBorders>
            <w:vAlign w:val="center"/>
            <w:hideMark/>
          </w:tcPr>
          <w:p w14:paraId="1C4DDA2E"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000000" w:fill="DDD9C4"/>
            <w:vAlign w:val="center"/>
            <w:hideMark/>
          </w:tcPr>
          <w:p w14:paraId="71B7C6BD" w14:textId="017BD5D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 UN ESTERILIZADOR 24X36X48 UBICADO EN EL HOSPITAL GENERAL DE ZONA 89</w:t>
            </w:r>
          </w:p>
        </w:tc>
        <w:tc>
          <w:tcPr>
            <w:tcW w:w="295" w:type="pct"/>
            <w:tcBorders>
              <w:top w:val="nil"/>
              <w:left w:val="nil"/>
              <w:bottom w:val="single" w:sz="4" w:space="0" w:color="auto"/>
              <w:right w:val="single" w:sz="4" w:space="0" w:color="auto"/>
            </w:tcBorders>
            <w:shd w:val="clear" w:color="000000" w:fill="DDD9C4"/>
            <w:vAlign w:val="center"/>
            <w:hideMark/>
          </w:tcPr>
          <w:p w14:paraId="32502B0F" w14:textId="7C1C631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000000" w:fill="DDD9C4"/>
            <w:vAlign w:val="center"/>
            <w:hideMark/>
          </w:tcPr>
          <w:p w14:paraId="4890B597" w14:textId="68116F8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000000" w:fill="DDD9C4"/>
            <w:vAlign w:val="center"/>
            <w:hideMark/>
          </w:tcPr>
          <w:p w14:paraId="72934535" w14:textId="7FF0345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000000" w:fill="DDD9C4"/>
            <w:vAlign w:val="center"/>
            <w:hideMark/>
          </w:tcPr>
          <w:p w14:paraId="16D2FCEA" w14:textId="3D1473C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373D5DD2" w14:textId="54A962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C006DD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EDDEAC6" w14:textId="013C074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284721D" w14:textId="76EF121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6E1AA79C" w14:textId="4C96EA0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F9D0D27" w14:textId="549C1D5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70E3FDA" w14:textId="041DE7C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8B447E5" w14:textId="0A50682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736CA6C" w14:textId="49B7500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BC31A0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82E4C9" w14:textId="188592B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38FF3D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ACTUALIZACION TECONOLOGICA A ESTERILIZADOR 24X36X48</w:t>
            </w:r>
          </w:p>
        </w:tc>
        <w:tc>
          <w:tcPr>
            <w:tcW w:w="295" w:type="pct"/>
            <w:tcBorders>
              <w:top w:val="nil"/>
              <w:left w:val="nil"/>
              <w:bottom w:val="single" w:sz="4" w:space="0" w:color="auto"/>
              <w:right w:val="single" w:sz="4" w:space="0" w:color="auto"/>
            </w:tcBorders>
            <w:shd w:val="clear" w:color="auto" w:fill="auto"/>
            <w:vAlign w:val="center"/>
            <w:hideMark/>
          </w:tcPr>
          <w:p w14:paraId="6489A258" w14:textId="575ACB4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F25E8C2" w14:textId="5135373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C5F0556" w14:textId="0194EDD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45C8A30" w14:textId="4974F9F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D2E1407" w14:textId="27A56C2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44FEEA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6CB1F77" w14:textId="103375D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98301A7" w14:textId="213D09E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31E35350" w14:textId="3DB2D23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8FFF069" w14:textId="1037714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DB6EFDF" w14:textId="3A00AC5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E1CFE13" w14:textId="46DF9A3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94C045A" w14:textId="0B2CBE7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01CE42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9833D2F" w14:textId="4E93F72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ACEF6A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RETIRARA EL EQUIPO Y SE TRASLADARA A LAS</w:t>
            </w:r>
          </w:p>
        </w:tc>
        <w:tc>
          <w:tcPr>
            <w:tcW w:w="295" w:type="pct"/>
            <w:tcBorders>
              <w:top w:val="nil"/>
              <w:left w:val="nil"/>
              <w:bottom w:val="single" w:sz="4" w:space="0" w:color="auto"/>
              <w:right w:val="single" w:sz="4" w:space="0" w:color="auto"/>
            </w:tcBorders>
            <w:shd w:val="clear" w:color="auto" w:fill="auto"/>
            <w:vAlign w:val="center"/>
            <w:hideMark/>
          </w:tcPr>
          <w:p w14:paraId="70DA83C5" w14:textId="1D7D93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9FE0180" w14:textId="7582D59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08C3263" w14:textId="374827C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D75E438" w14:textId="662B63F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EC113AF" w14:textId="29A811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4A1172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F69CC97" w14:textId="2FC3330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8DA929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INSTALACIONES DEL PROVEEDOR PARA LLEVAR A CABO ESTA ACTUALIZACIÓN.</w:t>
            </w:r>
          </w:p>
        </w:tc>
        <w:tc>
          <w:tcPr>
            <w:tcW w:w="295" w:type="pct"/>
            <w:tcBorders>
              <w:top w:val="nil"/>
              <w:left w:val="nil"/>
              <w:bottom w:val="single" w:sz="4" w:space="0" w:color="auto"/>
              <w:right w:val="single" w:sz="4" w:space="0" w:color="auto"/>
            </w:tcBorders>
            <w:shd w:val="clear" w:color="auto" w:fill="auto"/>
            <w:vAlign w:val="center"/>
            <w:hideMark/>
          </w:tcPr>
          <w:p w14:paraId="5435E373" w14:textId="6E88FC7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26388A5" w14:textId="184A3D2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F7E01ED" w14:textId="73196FA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01CAEBA" w14:textId="31DDACD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767CFF1" w14:textId="203BA2A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D4CF2A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301513C" w14:textId="2ADC64A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4965B7C" w14:textId="640ED93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4740AB71" w14:textId="28AF54A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6FDF096" w14:textId="694EEC9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7035880" w14:textId="13D86FD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666EE35" w14:textId="71469F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5CD3A92" w14:textId="3D707DB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ACD72E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05644D" w14:textId="1F939C7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5E5DF4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DE CONTROL ELECTRONICO DE OPERACIÓN</w:t>
            </w:r>
          </w:p>
        </w:tc>
        <w:tc>
          <w:tcPr>
            <w:tcW w:w="295" w:type="pct"/>
            <w:tcBorders>
              <w:top w:val="nil"/>
              <w:left w:val="nil"/>
              <w:bottom w:val="single" w:sz="4" w:space="0" w:color="auto"/>
              <w:right w:val="single" w:sz="4" w:space="0" w:color="auto"/>
            </w:tcBorders>
            <w:shd w:val="clear" w:color="auto" w:fill="auto"/>
            <w:vAlign w:val="center"/>
            <w:hideMark/>
          </w:tcPr>
          <w:p w14:paraId="7EB4543A" w14:textId="7CE54F0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7102B4E" w14:textId="041681D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25A4173" w14:textId="6E7EC52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B8DCB1F" w14:textId="105F4D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9B61EEE" w14:textId="332E096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8F2DFB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6BE6EC5" w14:textId="082AF08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2AC6DC3" w14:textId="725A7BE0"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E INSTALACIÓN DE EQUIPO DE CONTROL ELECTRÓNICO</w:t>
            </w:r>
          </w:p>
        </w:tc>
        <w:tc>
          <w:tcPr>
            <w:tcW w:w="295" w:type="pct"/>
            <w:tcBorders>
              <w:top w:val="nil"/>
              <w:left w:val="nil"/>
              <w:bottom w:val="single" w:sz="4" w:space="0" w:color="auto"/>
              <w:right w:val="single" w:sz="4" w:space="0" w:color="auto"/>
            </w:tcBorders>
            <w:shd w:val="clear" w:color="auto" w:fill="auto"/>
            <w:vAlign w:val="center"/>
            <w:hideMark/>
          </w:tcPr>
          <w:p w14:paraId="2BFB7E6C" w14:textId="144F44D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A2DD1FF" w14:textId="4011181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ADE0F88" w14:textId="6AD518D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406C3D3" w14:textId="0C26FA0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2935364" w14:textId="4E5387A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0B0ED5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7D7F1F" w14:textId="7587338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1829A9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AVANZADO BASADO EN TECNOLOGÍA PLC (PROGRAMA LÓGIC CONTROL)</w:t>
            </w:r>
          </w:p>
        </w:tc>
        <w:tc>
          <w:tcPr>
            <w:tcW w:w="295" w:type="pct"/>
            <w:tcBorders>
              <w:top w:val="nil"/>
              <w:left w:val="nil"/>
              <w:bottom w:val="single" w:sz="4" w:space="0" w:color="auto"/>
              <w:right w:val="single" w:sz="4" w:space="0" w:color="auto"/>
            </w:tcBorders>
            <w:shd w:val="clear" w:color="auto" w:fill="auto"/>
            <w:vAlign w:val="center"/>
            <w:hideMark/>
          </w:tcPr>
          <w:p w14:paraId="5A721E0C" w14:textId="5ED1C9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6F7A838" w14:textId="3127F67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5FD61D5" w14:textId="6526233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49EFB07" w14:textId="0321F0D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210FC6F" w14:textId="4821253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1A3F07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E8DF33A" w14:textId="3A9EC41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6B8F9F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COMPUESTO POR:</w:t>
            </w:r>
          </w:p>
        </w:tc>
        <w:tc>
          <w:tcPr>
            <w:tcW w:w="295" w:type="pct"/>
            <w:tcBorders>
              <w:top w:val="nil"/>
              <w:left w:val="nil"/>
              <w:bottom w:val="single" w:sz="4" w:space="0" w:color="auto"/>
              <w:right w:val="single" w:sz="4" w:space="0" w:color="auto"/>
            </w:tcBorders>
            <w:shd w:val="clear" w:color="auto" w:fill="auto"/>
            <w:vAlign w:val="center"/>
            <w:hideMark/>
          </w:tcPr>
          <w:p w14:paraId="215B8447" w14:textId="77D6A8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EEE6D10" w14:textId="01150FF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BDACD6A" w14:textId="2012496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40723BE" w14:textId="7895CF2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0F2E766" w14:textId="2637EF8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AF0F2E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94C2EB1" w14:textId="4AEC073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AA7F7A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ENTRADA</w:t>
            </w:r>
          </w:p>
        </w:tc>
        <w:tc>
          <w:tcPr>
            <w:tcW w:w="295" w:type="pct"/>
            <w:tcBorders>
              <w:top w:val="nil"/>
              <w:left w:val="nil"/>
              <w:bottom w:val="single" w:sz="4" w:space="0" w:color="auto"/>
              <w:right w:val="single" w:sz="4" w:space="0" w:color="auto"/>
            </w:tcBorders>
            <w:shd w:val="clear" w:color="auto" w:fill="auto"/>
            <w:vAlign w:val="center"/>
            <w:hideMark/>
          </w:tcPr>
          <w:p w14:paraId="48D44963" w14:textId="5BDEDE7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31029A5" w14:textId="100A631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E1A47C6" w14:textId="7989131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14076E9" w14:textId="1AAF5FF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11E856A" w14:textId="55010FC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A1F1DC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8A33A27" w14:textId="24C7DE2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8FAF58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SOLENOIDES</w:t>
            </w:r>
          </w:p>
        </w:tc>
        <w:tc>
          <w:tcPr>
            <w:tcW w:w="295" w:type="pct"/>
            <w:tcBorders>
              <w:top w:val="nil"/>
              <w:left w:val="nil"/>
              <w:bottom w:val="single" w:sz="4" w:space="0" w:color="auto"/>
              <w:right w:val="single" w:sz="4" w:space="0" w:color="auto"/>
            </w:tcBorders>
            <w:shd w:val="clear" w:color="auto" w:fill="auto"/>
            <w:vAlign w:val="center"/>
            <w:hideMark/>
          </w:tcPr>
          <w:p w14:paraId="3EA8ED04" w14:textId="22A1436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1999129" w14:textId="1FA273D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B62C283" w14:textId="3643FC1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6CCF5BB" w14:textId="692BD70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FFBCE1D" w14:textId="51E4EFF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539805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6C737A3" w14:textId="56D7FC4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3AE2CE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PZAS. SWITH DE PRESIÓN DE 0 A 4 K</w:t>
            </w:r>
          </w:p>
        </w:tc>
        <w:tc>
          <w:tcPr>
            <w:tcW w:w="295" w:type="pct"/>
            <w:tcBorders>
              <w:top w:val="nil"/>
              <w:left w:val="nil"/>
              <w:bottom w:val="single" w:sz="4" w:space="0" w:color="auto"/>
              <w:right w:val="single" w:sz="4" w:space="0" w:color="auto"/>
            </w:tcBorders>
            <w:shd w:val="clear" w:color="auto" w:fill="auto"/>
            <w:vAlign w:val="center"/>
            <w:hideMark/>
          </w:tcPr>
          <w:p w14:paraId="7BFE4939" w14:textId="36F6063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54C1AB2" w14:textId="1758237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3A91CC5" w14:textId="2B55B01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9C17FF0" w14:textId="1151927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F561A3E" w14:textId="016BA6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4CC5E45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9FD257B" w14:textId="19F1D24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F93A90A"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CPU MARCA SIMATIC S7-1200 1214C COMPACT AC/DC/RE</w:t>
            </w:r>
          </w:p>
        </w:tc>
        <w:tc>
          <w:tcPr>
            <w:tcW w:w="295" w:type="pct"/>
            <w:tcBorders>
              <w:top w:val="nil"/>
              <w:left w:val="nil"/>
              <w:bottom w:val="single" w:sz="4" w:space="0" w:color="auto"/>
              <w:right w:val="single" w:sz="4" w:space="0" w:color="auto"/>
            </w:tcBorders>
            <w:shd w:val="clear" w:color="auto" w:fill="auto"/>
            <w:vAlign w:val="center"/>
            <w:hideMark/>
          </w:tcPr>
          <w:p w14:paraId="1EC8B7CE" w14:textId="6D1D11F6"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5402524" w14:textId="0F46EEBD"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8DD9E9C" w14:textId="2F4174CB"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91A99EB" w14:textId="7D2A690F"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C8F9EA5" w14:textId="5F0D5211"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180FC0E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D62450" w14:textId="1D124C7D" w:rsidR="0044158E" w:rsidRPr="00E22987" w:rsidRDefault="0044158E" w:rsidP="0044158E">
            <w:pPr>
              <w:suppressAutoHyphens w:val="0"/>
              <w:jc w:val="center"/>
              <w:rPr>
                <w:rFonts w:asciiTheme="minorHAnsi" w:hAnsiTheme="minorHAnsi" w:cstheme="minorHAnsi"/>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83C062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PANTALLA SIMATIC HMI -KTP</w:t>
            </w:r>
            <w:proofErr w:type="gramStart"/>
            <w:r w:rsidRPr="0044158E">
              <w:rPr>
                <w:rFonts w:asciiTheme="minorHAnsi" w:hAnsiTheme="minorHAnsi" w:cstheme="minorHAnsi"/>
                <w:color w:val="000000"/>
                <w:sz w:val="16"/>
                <w:szCs w:val="16"/>
                <w:lang w:val="es-MX" w:eastAsia="es-MX"/>
              </w:rPr>
              <w:t>400  BASIC</w:t>
            </w:r>
            <w:proofErr w:type="gramEnd"/>
            <w:r w:rsidRPr="0044158E">
              <w:rPr>
                <w:rFonts w:asciiTheme="minorHAnsi" w:hAnsiTheme="minorHAnsi" w:cstheme="minorHAnsi"/>
                <w:color w:val="000000"/>
                <w:sz w:val="16"/>
                <w:szCs w:val="16"/>
                <w:lang w:val="es-MX" w:eastAsia="es-MX"/>
              </w:rPr>
              <w:t>-KEY AND TOUCH</w:t>
            </w:r>
          </w:p>
        </w:tc>
        <w:tc>
          <w:tcPr>
            <w:tcW w:w="295" w:type="pct"/>
            <w:tcBorders>
              <w:top w:val="nil"/>
              <w:left w:val="nil"/>
              <w:bottom w:val="single" w:sz="4" w:space="0" w:color="auto"/>
              <w:right w:val="single" w:sz="4" w:space="0" w:color="auto"/>
            </w:tcBorders>
            <w:shd w:val="clear" w:color="auto" w:fill="auto"/>
            <w:vAlign w:val="center"/>
            <w:hideMark/>
          </w:tcPr>
          <w:p w14:paraId="11C5C285" w14:textId="620D29F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AC41772" w14:textId="2E10627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FC453EA" w14:textId="459E58B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9D4409B" w14:textId="66BECE2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EBF32E1" w14:textId="40F8A92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3A6C582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F680542" w14:textId="1E7E335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49E7650"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MODULO TERMOPAR S7 1200 ANALOG INPUT SM 1231 TC 4 A 1</w:t>
            </w:r>
          </w:p>
        </w:tc>
        <w:tc>
          <w:tcPr>
            <w:tcW w:w="295" w:type="pct"/>
            <w:tcBorders>
              <w:top w:val="nil"/>
              <w:left w:val="nil"/>
              <w:bottom w:val="single" w:sz="4" w:space="0" w:color="auto"/>
              <w:right w:val="single" w:sz="4" w:space="0" w:color="auto"/>
            </w:tcBorders>
            <w:shd w:val="clear" w:color="auto" w:fill="auto"/>
            <w:vAlign w:val="center"/>
            <w:hideMark/>
          </w:tcPr>
          <w:p w14:paraId="0E2DC3E4" w14:textId="6A840883"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CC0B9BA" w14:textId="6647721D"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8A1DB60" w14:textId="5DF1AB49"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469E4AA" w14:textId="1B44E6D0"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D763215" w14:textId="3D57847E"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41F8AEC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97E81D8" w14:textId="6182A1D3" w:rsidR="0044158E" w:rsidRPr="00E22987" w:rsidRDefault="0044158E" w:rsidP="0044158E">
            <w:pPr>
              <w:suppressAutoHyphens w:val="0"/>
              <w:jc w:val="center"/>
              <w:rPr>
                <w:rFonts w:asciiTheme="minorHAnsi" w:hAnsiTheme="minorHAnsi" w:cstheme="minorHAnsi"/>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54825B8" w14:textId="6B870380"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PROXIMIDAD PARA PUERTA</w:t>
            </w:r>
          </w:p>
        </w:tc>
        <w:tc>
          <w:tcPr>
            <w:tcW w:w="295" w:type="pct"/>
            <w:tcBorders>
              <w:top w:val="nil"/>
              <w:left w:val="nil"/>
              <w:bottom w:val="single" w:sz="4" w:space="0" w:color="auto"/>
              <w:right w:val="single" w:sz="4" w:space="0" w:color="auto"/>
            </w:tcBorders>
            <w:shd w:val="clear" w:color="auto" w:fill="auto"/>
            <w:vAlign w:val="center"/>
            <w:hideMark/>
          </w:tcPr>
          <w:p w14:paraId="2BDBCD0D" w14:textId="359E3C4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A5630F5" w14:textId="127AAC7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7A0FA8C" w14:textId="0735ECD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5B8BB02" w14:textId="3ACC28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AEAEFA8" w14:textId="4538F25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B0B51B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C563C0B" w14:textId="34B695C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34A68D6"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TEMPERATURA TIPO "J"</w:t>
            </w:r>
          </w:p>
        </w:tc>
        <w:tc>
          <w:tcPr>
            <w:tcW w:w="295" w:type="pct"/>
            <w:tcBorders>
              <w:top w:val="nil"/>
              <w:left w:val="nil"/>
              <w:bottom w:val="single" w:sz="4" w:space="0" w:color="auto"/>
              <w:right w:val="single" w:sz="4" w:space="0" w:color="auto"/>
            </w:tcBorders>
            <w:shd w:val="clear" w:color="auto" w:fill="auto"/>
            <w:vAlign w:val="center"/>
            <w:hideMark/>
          </w:tcPr>
          <w:p w14:paraId="28A49084" w14:textId="5B9DC6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C48E953" w14:textId="4ECC150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42BF909" w14:textId="064F0D0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5FD869E" w14:textId="21B37F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A2225A7" w14:textId="7E2DBB5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453430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C4B5982" w14:textId="3B79D56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1B5C3B0" w14:textId="4BFC723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652133B1" w14:textId="2EB6586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5C8F7C6" w14:textId="24698E7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9D6450A" w14:textId="008BC73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C236FDE" w14:textId="0D66949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6876C51" w14:textId="335E8E1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75624C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3E6691" w14:textId="4D7DE0A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9F17D0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HIDRAÚLICO</w:t>
            </w:r>
          </w:p>
        </w:tc>
        <w:tc>
          <w:tcPr>
            <w:tcW w:w="295" w:type="pct"/>
            <w:tcBorders>
              <w:top w:val="nil"/>
              <w:left w:val="nil"/>
              <w:bottom w:val="single" w:sz="4" w:space="0" w:color="auto"/>
              <w:right w:val="single" w:sz="4" w:space="0" w:color="auto"/>
            </w:tcBorders>
            <w:shd w:val="clear" w:color="auto" w:fill="auto"/>
            <w:vAlign w:val="center"/>
            <w:hideMark/>
          </w:tcPr>
          <w:p w14:paraId="0057344B" w14:textId="71207C7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C7DC92F" w14:textId="0654955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09BE2CB" w14:textId="75F1DA7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758825B" w14:textId="5A57A38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98D933C" w14:textId="6F2891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533A11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CE1181" w14:textId="026CB00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2825D9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DEL SISTEMA HIDRÁULICO</w:t>
            </w:r>
          </w:p>
        </w:tc>
        <w:tc>
          <w:tcPr>
            <w:tcW w:w="295" w:type="pct"/>
            <w:tcBorders>
              <w:top w:val="nil"/>
              <w:left w:val="nil"/>
              <w:bottom w:val="single" w:sz="4" w:space="0" w:color="auto"/>
              <w:right w:val="single" w:sz="4" w:space="0" w:color="auto"/>
            </w:tcBorders>
            <w:shd w:val="clear" w:color="auto" w:fill="auto"/>
            <w:vAlign w:val="center"/>
            <w:hideMark/>
          </w:tcPr>
          <w:p w14:paraId="7E4CB6D3" w14:textId="1EA9831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00EC878" w14:textId="6815CF1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22D7B56" w14:textId="27B65A6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5E1609F" w14:textId="19B7125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2446717" w14:textId="1F473CD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3C10ED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8B7D0FC" w14:textId="0AF4F40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ED95E6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*6 PZAS. VÁLVULA SOLENOIDES N.A. DE 1/2" 127 VOLTS</w:t>
            </w:r>
          </w:p>
        </w:tc>
        <w:tc>
          <w:tcPr>
            <w:tcW w:w="295" w:type="pct"/>
            <w:tcBorders>
              <w:top w:val="nil"/>
              <w:left w:val="nil"/>
              <w:bottom w:val="single" w:sz="4" w:space="0" w:color="auto"/>
              <w:right w:val="single" w:sz="4" w:space="0" w:color="auto"/>
            </w:tcBorders>
            <w:shd w:val="clear" w:color="auto" w:fill="auto"/>
            <w:vAlign w:val="center"/>
            <w:hideMark/>
          </w:tcPr>
          <w:p w14:paraId="3406EC22" w14:textId="7242325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89DAAF9" w14:textId="70921B3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3B4C509" w14:textId="302B885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8F7B50C" w14:textId="111B413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1E971D8" w14:textId="5DA17DE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09DBB6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062F765" w14:textId="1767ACC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FB9AB6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  VÁLVULA DE SEGURIDAD DE 1/2"  DE 3 KG.</w:t>
            </w:r>
          </w:p>
        </w:tc>
        <w:tc>
          <w:tcPr>
            <w:tcW w:w="295" w:type="pct"/>
            <w:tcBorders>
              <w:top w:val="nil"/>
              <w:left w:val="nil"/>
              <w:bottom w:val="single" w:sz="4" w:space="0" w:color="auto"/>
              <w:right w:val="single" w:sz="4" w:space="0" w:color="auto"/>
            </w:tcBorders>
            <w:shd w:val="clear" w:color="auto" w:fill="auto"/>
            <w:vAlign w:val="center"/>
            <w:hideMark/>
          </w:tcPr>
          <w:p w14:paraId="10F10308" w14:textId="7F5B5DE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90E0C5F" w14:textId="6F2E2F1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AFD5068" w14:textId="59D0C2B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30292F3" w14:textId="38CBE0F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4CC6724" w14:textId="0081694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CD1101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E2A2FEA" w14:textId="7FB16A1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37CD5E9"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*2 PZA.  VÁLVULA CHECK 1/2"</w:t>
            </w:r>
          </w:p>
        </w:tc>
        <w:tc>
          <w:tcPr>
            <w:tcW w:w="295" w:type="pct"/>
            <w:tcBorders>
              <w:top w:val="nil"/>
              <w:left w:val="nil"/>
              <w:bottom w:val="single" w:sz="4" w:space="0" w:color="auto"/>
              <w:right w:val="single" w:sz="4" w:space="0" w:color="auto"/>
            </w:tcBorders>
            <w:shd w:val="clear" w:color="auto" w:fill="auto"/>
            <w:vAlign w:val="center"/>
            <w:hideMark/>
          </w:tcPr>
          <w:p w14:paraId="7727246E" w14:textId="543FDA4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3AD9988" w14:textId="30A4FC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5E7BCC4" w14:textId="4479A09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641742F" w14:textId="0913766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81305C4" w14:textId="4AB1752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147D31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B63EF32" w14:textId="14E8340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3DC0FB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*TRAMPAS DE VAPOR DE 1/2"</w:t>
            </w:r>
          </w:p>
        </w:tc>
        <w:tc>
          <w:tcPr>
            <w:tcW w:w="295" w:type="pct"/>
            <w:tcBorders>
              <w:top w:val="nil"/>
              <w:left w:val="nil"/>
              <w:bottom w:val="single" w:sz="4" w:space="0" w:color="auto"/>
              <w:right w:val="single" w:sz="4" w:space="0" w:color="auto"/>
            </w:tcBorders>
            <w:shd w:val="clear" w:color="auto" w:fill="auto"/>
            <w:vAlign w:val="center"/>
            <w:hideMark/>
          </w:tcPr>
          <w:p w14:paraId="1C54461D" w14:textId="2B21E39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8127D75" w14:textId="4E24DDE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863D0D1" w14:textId="77622D7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84E9734" w14:textId="0C77888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A0B5EFD" w14:textId="60BC4E9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80DF22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B7B237A" w14:textId="3321057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E0CE9A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**TUBERÍA Y CONEXIONES EN ACERO INOXIDABLE EN 1/2"</w:t>
            </w:r>
          </w:p>
        </w:tc>
        <w:tc>
          <w:tcPr>
            <w:tcW w:w="295" w:type="pct"/>
            <w:tcBorders>
              <w:top w:val="nil"/>
              <w:left w:val="nil"/>
              <w:bottom w:val="single" w:sz="4" w:space="0" w:color="auto"/>
              <w:right w:val="single" w:sz="4" w:space="0" w:color="auto"/>
            </w:tcBorders>
            <w:shd w:val="clear" w:color="auto" w:fill="auto"/>
            <w:vAlign w:val="center"/>
            <w:hideMark/>
          </w:tcPr>
          <w:p w14:paraId="106C2F31" w14:textId="14DBD96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15B32E2" w14:textId="512F6A0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2BBD7E6" w14:textId="230472A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B567D8E" w14:textId="7CB03DA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01B72C0" w14:textId="1039EB3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21132B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A0F0003" w14:textId="1902463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C80260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CON TUBERÍA Y CONEXIONES NUEVAS ROSCADAS</w:t>
            </w:r>
          </w:p>
        </w:tc>
        <w:tc>
          <w:tcPr>
            <w:tcW w:w="295" w:type="pct"/>
            <w:tcBorders>
              <w:top w:val="nil"/>
              <w:left w:val="nil"/>
              <w:bottom w:val="single" w:sz="4" w:space="0" w:color="auto"/>
              <w:right w:val="single" w:sz="4" w:space="0" w:color="auto"/>
            </w:tcBorders>
            <w:shd w:val="clear" w:color="auto" w:fill="auto"/>
            <w:vAlign w:val="center"/>
            <w:hideMark/>
          </w:tcPr>
          <w:p w14:paraId="5B403B40" w14:textId="074CC1F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A2DFC90" w14:textId="26BAD31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13EF2E2" w14:textId="6841CE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6F8A862" w14:textId="3FAD7B8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C60A11A" w14:textId="7D689A7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3AD603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8D29EBE" w14:textId="30F9EE4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320D53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Y/O SOLDABLES, TUERCAS UNIÓN PARA FACILITAR POSTERIORMENTE</w:t>
            </w:r>
          </w:p>
        </w:tc>
        <w:tc>
          <w:tcPr>
            <w:tcW w:w="295" w:type="pct"/>
            <w:tcBorders>
              <w:top w:val="nil"/>
              <w:left w:val="nil"/>
              <w:bottom w:val="single" w:sz="4" w:space="0" w:color="auto"/>
              <w:right w:val="single" w:sz="4" w:space="0" w:color="auto"/>
            </w:tcBorders>
            <w:shd w:val="clear" w:color="auto" w:fill="auto"/>
            <w:vAlign w:val="center"/>
            <w:hideMark/>
          </w:tcPr>
          <w:p w14:paraId="3D9F5713" w14:textId="7F3775D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4DC3611" w14:textId="0DB13E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F12EC90" w14:textId="63C1570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40A279C" w14:textId="0B350E2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49E303D" w14:textId="0D6D8B4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B30279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D50DF77" w14:textId="3E84B56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299CEF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 DESMONTAJE PARA LIMPIEZA, REVISIÓN DE VÁLVULAS</w:t>
            </w:r>
          </w:p>
        </w:tc>
        <w:tc>
          <w:tcPr>
            <w:tcW w:w="295" w:type="pct"/>
            <w:tcBorders>
              <w:top w:val="nil"/>
              <w:left w:val="nil"/>
              <w:bottom w:val="single" w:sz="4" w:space="0" w:color="auto"/>
              <w:right w:val="single" w:sz="4" w:space="0" w:color="auto"/>
            </w:tcBorders>
            <w:shd w:val="clear" w:color="auto" w:fill="auto"/>
            <w:vAlign w:val="center"/>
            <w:hideMark/>
          </w:tcPr>
          <w:p w14:paraId="01A6BC5F" w14:textId="042EFF8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49530AC" w14:textId="1A0D240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A791E1D" w14:textId="052CC9F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38505A5" w14:textId="224BAD0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1364CE2" w14:textId="4C3A42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8A68D9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16B62C9" w14:textId="7227812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FB982F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SOLENOIDES, VALVÚLAS DE SEGURIDAD Y VÁLVULA CHECK.</w:t>
            </w:r>
          </w:p>
        </w:tc>
        <w:tc>
          <w:tcPr>
            <w:tcW w:w="295" w:type="pct"/>
            <w:tcBorders>
              <w:top w:val="nil"/>
              <w:left w:val="nil"/>
              <w:bottom w:val="single" w:sz="4" w:space="0" w:color="auto"/>
              <w:right w:val="single" w:sz="4" w:space="0" w:color="auto"/>
            </w:tcBorders>
            <w:shd w:val="clear" w:color="auto" w:fill="auto"/>
            <w:vAlign w:val="center"/>
            <w:hideMark/>
          </w:tcPr>
          <w:p w14:paraId="0AE26F04" w14:textId="709382D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BC996F0" w14:textId="660EACA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FB04EA6" w14:textId="5C02279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9C631DC" w14:textId="59B6543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373B2FE" w14:textId="42C9222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5494A4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892D976" w14:textId="392F6AF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4AD4428" w14:textId="6B28305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161C8687" w14:textId="7FD28D6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F61B445" w14:textId="4B87C3E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24DA2FE" w14:textId="3272FE6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772C1A4" w14:textId="0097C4C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87B8279" w14:textId="5965326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212B78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7B2617A" w14:textId="1A4B7C0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152523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 FILTRO DE AIRE ANTIBACTERIAL.</w:t>
            </w:r>
          </w:p>
        </w:tc>
        <w:tc>
          <w:tcPr>
            <w:tcW w:w="295" w:type="pct"/>
            <w:tcBorders>
              <w:top w:val="nil"/>
              <w:left w:val="nil"/>
              <w:bottom w:val="single" w:sz="4" w:space="0" w:color="auto"/>
              <w:right w:val="single" w:sz="4" w:space="0" w:color="auto"/>
            </w:tcBorders>
            <w:shd w:val="clear" w:color="auto" w:fill="auto"/>
            <w:vAlign w:val="center"/>
            <w:hideMark/>
          </w:tcPr>
          <w:p w14:paraId="4E282FF0" w14:textId="5CE1D8F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6C3F9FB" w14:textId="5F4DF71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759F7C9" w14:textId="4D0DFCE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183BF8C" w14:textId="2CAB52C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6583C6C" w14:textId="43936C9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14F00E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187E87" w14:textId="09BAB87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DBAE6DF" w14:textId="5B42DF7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2637CD15" w14:textId="2F83508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5C370D3" w14:textId="5BB4969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5CC3274" w14:textId="3A02195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5B88A3F" w14:textId="7D93DDF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39C6157" w14:textId="2CB692F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2F79AE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EE25D88" w14:textId="7330BF8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D2B0C69" w14:textId="3031A2C6"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CON LO CUAL SE TENDRÁ  LA TECNOLOGÍA MAS RECIENTE EN SISTEMAS</w:t>
            </w:r>
          </w:p>
        </w:tc>
        <w:tc>
          <w:tcPr>
            <w:tcW w:w="295" w:type="pct"/>
            <w:tcBorders>
              <w:top w:val="nil"/>
              <w:left w:val="nil"/>
              <w:bottom w:val="single" w:sz="4" w:space="0" w:color="auto"/>
              <w:right w:val="single" w:sz="4" w:space="0" w:color="auto"/>
            </w:tcBorders>
            <w:shd w:val="clear" w:color="auto" w:fill="auto"/>
            <w:vAlign w:val="center"/>
            <w:hideMark/>
          </w:tcPr>
          <w:p w14:paraId="77880875" w14:textId="7B3E46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8B97B7F" w14:textId="1F32852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EC38EE1" w14:textId="702BDBF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F4D1C1C" w14:textId="5DA3BED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C3C5E39" w14:textId="6DDE46F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176635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FD9269" w14:textId="0354E59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DE6BCD5" w14:textId="6AF8C1DF"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DE CONTROL. ESTOS SISTEMAS ELECTRÓNICOS SON COMPLETAMENTE</w:t>
            </w:r>
          </w:p>
        </w:tc>
        <w:tc>
          <w:tcPr>
            <w:tcW w:w="295" w:type="pct"/>
            <w:tcBorders>
              <w:top w:val="nil"/>
              <w:left w:val="nil"/>
              <w:bottom w:val="single" w:sz="4" w:space="0" w:color="auto"/>
              <w:right w:val="single" w:sz="4" w:space="0" w:color="auto"/>
            </w:tcBorders>
            <w:shd w:val="clear" w:color="auto" w:fill="auto"/>
            <w:vAlign w:val="center"/>
            <w:hideMark/>
          </w:tcPr>
          <w:p w14:paraId="37E7066E" w14:textId="6432770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4EE75A4" w14:textId="7F0E4C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B23D996" w14:textId="6293BA4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95F347E" w14:textId="585D849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46DC049" w14:textId="16B37B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C5FB84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5CD2079" w14:textId="7E97B7F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9639A14" w14:textId="1D7AA16F"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CONFIABLES Y ADAPTABLES A LAS NECESIDADES Y REQUERIMIENTOS</w:t>
            </w:r>
          </w:p>
        </w:tc>
        <w:tc>
          <w:tcPr>
            <w:tcW w:w="295" w:type="pct"/>
            <w:tcBorders>
              <w:top w:val="nil"/>
              <w:left w:val="nil"/>
              <w:bottom w:val="single" w:sz="4" w:space="0" w:color="auto"/>
              <w:right w:val="single" w:sz="4" w:space="0" w:color="auto"/>
            </w:tcBorders>
            <w:shd w:val="clear" w:color="auto" w:fill="auto"/>
            <w:vAlign w:val="center"/>
            <w:hideMark/>
          </w:tcPr>
          <w:p w14:paraId="1D1AA139" w14:textId="048FD31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1A7C4C7" w14:textId="1CA253A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C34BB31" w14:textId="1A6F106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DFE29C8" w14:textId="31D4C26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A95B579" w14:textId="4A33408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EB2C4D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F2E378B" w14:textId="2B3FB46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B15939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DEL SISTEMA HIDRÁULICO Y MECÁNICO DE LOS ESTERILIZADORES.</w:t>
            </w:r>
          </w:p>
        </w:tc>
        <w:tc>
          <w:tcPr>
            <w:tcW w:w="295" w:type="pct"/>
            <w:tcBorders>
              <w:top w:val="nil"/>
              <w:left w:val="nil"/>
              <w:bottom w:val="single" w:sz="4" w:space="0" w:color="auto"/>
              <w:right w:val="single" w:sz="4" w:space="0" w:color="auto"/>
            </w:tcBorders>
            <w:shd w:val="clear" w:color="auto" w:fill="auto"/>
            <w:vAlign w:val="center"/>
            <w:hideMark/>
          </w:tcPr>
          <w:p w14:paraId="05CC7F6C" w14:textId="45F92EE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1410B1C" w14:textId="03886EE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753DF7B" w14:textId="2413E68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7B12EE7" w14:textId="2A802CA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36116C2" w14:textId="123EBBF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548F6A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B36B7C4" w14:textId="0BBCF74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D348224" w14:textId="6B661EE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727171CC" w14:textId="47BC56C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5278D55" w14:textId="1F5A595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965B0D9" w14:textId="6821AC1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D3E4CCD" w14:textId="6ED4515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A151164" w14:textId="62404B2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6C7A80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B2B4FE3" w14:textId="57909A0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7A4B4E5" w14:textId="617287A3"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*PANELES FRONTALES, FABRICADOS EN ACERO INOXIDABLE DE</w:t>
            </w:r>
          </w:p>
        </w:tc>
        <w:tc>
          <w:tcPr>
            <w:tcW w:w="295" w:type="pct"/>
            <w:tcBorders>
              <w:top w:val="nil"/>
              <w:left w:val="nil"/>
              <w:bottom w:val="single" w:sz="4" w:space="0" w:color="auto"/>
              <w:right w:val="single" w:sz="4" w:space="0" w:color="auto"/>
            </w:tcBorders>
            <w:shd w:val="clear" w:color="auto" w:fill="auto"/>
            <w:vAlign w:val="center"/>
            <w:hideMark/>
          </w:tcPr>
          <w:p w14:paraId="14BC91BB" w14:textId="01CA6A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12F72ED" w14:textId="4D6F4A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458A638" w14:textId="4179CFC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7ED8E0E" w14:textId="79253F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F6F9582" w14:textId="250D063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342326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48685BC" w14:textId="7FB36F8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7C5721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ACUERDO A LA MEDIDA DEL ESPACIO DONDE SE RETIRE EL</w:t>
            </w:r>
          </w:p>
        </w:tc>
        <w:tc>
          <w:tcPr>
            <w:tcW w:w="295" w:type="pct"/>
            <w:tcBorders>
              <w:top w:val="nil"/>
              <w:left w:val="nil"/>
              <w:bottom w:val="single" w:sz="4" w:space="0" w:color="auto"/>
              <w:right w:val="single" w:sz="4" w:space="0" w:color="auto"/>
            </w:tcBorders>
            <w:shd w:val="clear" w:color="auto" w:fill="auto"/>
            <w:vAlign w:val="center"/>
            <w:hideMark/>
          </w:tcPr>
          <w:p w14:paraId="0CB77CD5" w14:textId="21CA4CD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63CB6FD" w14:textId="68F2699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2451048" w14:textId="36CA64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E8E641B" w14:textId="0D7F8D9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7A36ABA" w14:textId="7167F86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82E44A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D950C55" w14:textId="3CB16EB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A07147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EQUIPO ASÍ COMO LA COLOCACIÓN DE MANÓMETRO, MANOVAUCOMETRO,</w:t>
            </w:r>
          </w:p>
        </w:tc>
        <w:tc>
          <w:tcPr>
            <w:tcW w:w="295" w:type="pct"/>
            <w:tcBorders>
              <w:top w:val="nil"/>
              <w:left w:val="nil"/>
              <w:bottom w:val="single" w:sz="4" w:space="0" w:color="auto"/>
              <w:right w:val="single" w:sz="4" w:space="0" w:color="auto"/>
            </w:tcBorders>
            <w:shd w:val="clear" w:color="auto" w:fill="auto"/>
            <w:vAlign w:val="center"/>
            <w:hideMark/>
          </w:tcPr>
          <w:p w14:paraId="4CA7D465" w14:textId="7DF25B7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D8BFA03" w14:textId="55AAF7E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E031E54" w14:textId="1AF480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8AF632B" w14:textId="30EFC1F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B7C3C9E" w14:textId="78F02D6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DE04AF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20B960E" w14:textId="310B26C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1884816"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INTERRUPTOR LUMINOSO, ALARMA  AUDIBLE Y VISIBLE. 1 PZA</w:t>
            </w:r>
          </w:p>
        </w:tc>
        <w:tc>
          <w:tcPr>
            <w:tcW w:w="295" w:type="pct"/>
            <w:tcBorders>
              <w:top w:val="nil"/>
              <w:left w:val="nil"/>
              <w:bottom w:val="single" w:sz="4" w:space="0" w:color="auto"/>
              <w:right w:val="single" w:sz="4" w:space="0" w:color="auto"/>
            </w:tcBorders>
            <w:shd w:val="clear" w:color="auto" w:fill="auto"/>
            <w:vAlign w:val="center"/>
            <w:hideMark/>
          </w:tcPr>
          <w:p w14:paraId="44426C41" w14:textId="13DC8AE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33FC18B" w14:textId="0EC8654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FF0D9B8" w14:textId="38E22D9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5DD5B15" w14:textId="57FB905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7FC1C8E" w14:textId="68DCF99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7DEFCE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0A84489" w14:textId="006051E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25A2A11" w14:textId="0A33C7C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80C9009" w14:textId="7F84704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4FE9C82" w14:textId="16D4C24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6C72601" w14:textId="7B2E150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109DB18" w14:textId="31E8A0D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226DC51" w14:textId="446EBA5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A88243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098D11C" w14:textId="66F030F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19AD29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**CAMARA SHELL</w:t>
            </w:r>
          </w:p>
        </w:tc>
        <w:tc>
          <w:tcPr>
            <w:tcW w:w="295" w:type="pct"/>
            <w:tcBorders>
              <w:top w:val="nil"/>
              <w:left w:val="nil"/>
              <w:bottom w:val="single" w:sz="4" w:space="0" w:color="auto"/>
              <w:right w:val="single" w:sz="4" w:space="0" w:color="auto"/>
            </w:tcBorders>
            <w:shd w:val="clear" w:color="auto" w:fill="auto"/>
            <w:vAlign w:val="center"/>
            <w:hideMark/>
          </w:tcPr>
          <w:p w14:paraId="4B8D1C1B" w14:textId="2794446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F7C1551" w14:textId="7E1041B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64AB8A3" w14:textId="50B5C25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B9A3AEE" w14:textId="67EDCB7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6D37DA6" w14:textId="28A2723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083569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E1524F" w14:textId="7B054CD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61F406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REPARACIÓN  DE CÁMARA, ELIMINAR FUGA EN CÁMARA Y CHAQUETA, COLOCAR RIELES</w:t>
            </w:r>
          </w:p>
        </w:tc>
        <w:tc>
          <w:tcPr>
            <w:tcW w:w="295" w:type="pct"/>
            <w:tcBorders>
              <w:top w:val="nil"/>
              <w:left w:val="nil"/>
              <w:bottom w:val="single" w:sz="4" w:space="0" w:color="auto"/>
              <w:right w:val="single" w:sz="4" w:space="0" w:color="auto"/>
            </w:tcBorders>
            <w:shd w:val="clear" w:color="auto" w:fill="auto"/>
            <w:vAlign w:val="center"/>
            <w:hideMark/>
          </w:tcPr>
          <w:p w14:paraId="27F6362A" w14:textId="1563087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B88AA39" w14:textId="134978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4F712B1" w14:textId="049EDA3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594DCCE" w14:textId="5D25AB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AE78FC5" w14:textId="0922A0E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D30704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99E2A36" w14:textId="1082785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3C63269"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PARA CARRO CARGADOR, PRUEBA HIDROSTÁTICA, PULIDO SANITARIO Y FORRO TÉRMICO. 1 PZA</w:t>
            </w:r>
          </w:p>
        </w:tc>
        <w:tc>
          <w:tcPr>
            <w:tcW w:w="295" w:type="pct"/>
            <w:tcBorders>
              <w:top w:val="nil"/>
              <w:left w:val="nil"/>
              <w:bottom w:val="single" w:sz="4" w:space="0" w:color="auto"/>
              <w:right w:val="single" w:sz="4" w:space="0" w:color="auto"/>
            </w:tcBorders>
            <w:shd w:val="clear" w:color="auto" w:fill="auto"/>
            <w:vAlign w:val="center"/>
            <w:hideMark/>
          </w:tcPr>
          <w:p w14:paraId="5588A2FC" w14:textId="784F2F3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5E18A44" w14:textId="10D4399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882420B" w14:textId="38B2F8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82C9D33" w14:textId="44F9F67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2979B60" w14:textId="4471C8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3852F3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650AC7D" w14:textId="5C2179E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FF5F692" w14:textId="0B4E30A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1A0143F7" w14:textId="51ADC7D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D991733" w14:textId="12D96EE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51BC968" w14:textId="3A7FA8C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60A785F" w14:textId="4E7A712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AB882F7" w14:textId="4A5381A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938EFA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7264D8" w14:textId="00A14B5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A938E1B" w14:textId="46D33AF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69BF8144" w14:textId="308AF09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2CEF746" w14:textId="5D3C159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8F13603" w14:textId="651501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8B1D50D" w14:textId="71EEDA3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94723E5" w14:textId="73362D9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85B0AA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84F470B" w14:textId="007F1FD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465354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**PUERTA RADIAL</w:t>
            </w:r>
          </w:p>
        </w:tc>
        <w:tc>
          <w:tcPr>
            <w:tcW w:w="295" w:type="pct"/>
            <w:tcBorders>
              <w:top w:val="nil"/>
              <w:left w:val="nil"/>
              <w:bottom w:val="single" w:sz="4" w:space="0" w:color="auto"/>
              <w:right w:val="single" w:sz="4" w:space="0" w:color="auto"/>
            </w:tcBorders>
            <w:shd w:val="clear" w:color="auto" w:fill="auto"/>
            <w:vAlign w:val="center"/>
            <w:hideMark/>
          </w:tcPr>
          <w:p w14:paraId="39B8EAA9" w14:textId="27F65BC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60F2C64" w14:textId="312C53E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F26A763" w14:textId="0C9BFCD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8F03723" w14:textId="573F37C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2802012" w14:textId="2F4BBEE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640946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B4D11C" w14:textId="07E83C0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EC6DF3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REPARACÓN GENERAL DE LA PUERTA, EN LA CUAL SE LLEVARÁ A CABO EL CAMBIO DE TODAS LAS</w:t>
            </w:r>
          </w:p>
        </w:tc>
        <w:tc>
          <w:tcPr>
            <w:tcW w:w="295" w:type="pct"/>
            <w:tcBorders>
              <w:top w:val="nil"/>
              <w:left w:val="nil"/>
              <w:bottom w:val="single" w:sz="4" w:space="0" w:color="auto"/>
              <w:right w:val="single" w:sz="4" w:space="0" w:color="auto"/>
            </w:tcBorders>
            <w:shd w:val="clear" w:color="auto" w:fill="auto"/>
            <w:vAlign w:val="center"/>
            <w:hideMark/>
          </w:tcPr>
          <w:p w14:paraId="1E6EE641" w14:textId="7352A4C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F83FCD8" w14:textId="4488BC9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587AAE9" w14:textId="4CB7B33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0B46836" w14:textId="3E630DF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40EC8F8" w14:textId="791B6D0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02F5FF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68A2A1B" w14:textId="2C33B85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D7E1CD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PARTES EN MAL ESTADO, COLOCAR SOPORTES PARA LA COLOCACION DE TAPA DE ACERO INOXIDABLE</w:t>
            </w:r>
          </w:p>
        </w:tc>
        <w:tc>
          <w:tcPr>
            <w:tcW w:w="295" w:type="pct"/>
            <w:tcBorders>
              <w:top w:val="nil"/>
              <w:left w:val="nil"/>
              <w:bottom w:val="single" w:sz="4" w:space="0" w:color="auto"/>
              <w:right w:val="single" w:sz="4" w:space="0" w:color="auto"/>
            </w:tcBorders>
            <w:shd w:val="clear" w:color="auto" w:fill="auto"/>
            <w:vAlign w:val="center"/>
            <w:hideMark/>
          </w:tcPr>
          <w:p w14:paraId="1A25EF9A" w14:textId="573468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C65AC1B" w14:textId="1089AC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3885463" w14:textId="0C9CE77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01A25DE" w14:textId="7A68C7F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62B8F90" w14:textId="20CD86F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F90693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80E8EA" w14:textId="07BE5E1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074013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LIMPIEZA EN GENERAL Y LUBRICACIÓN 1 PZA</w:t>
            </w:r>
          </w:p>
        </w:tc>
        <w:tc>
          <w:tcPr>
            <w:tcW w:w="295" w:type="pct"/>
            <w:tcBorders>
              <w:top w:val="nil"/>
              <w:left w:val="nil"/>
              <w:bottom w:val="single" w:sz="4" w:space="0" w:color="auto"/>
              <w:right w:val="single" w:sz="4" w:space="0" w:color="auto"/>
            </w:tcBorders>
            <w:shd w:val="clear" w:color="auto" w:fill="auto"/>
            <w:vAlign w:val="center"/>
            <w:hideMark/>
          </w:tcPr>
          <w:p w14:paraId="5D60961E" w14:textId="2D2B3A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D6BDAA2" w14:textId="6E61747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DAF5B9C" w14:textId="2BBE558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B5A3296" w14:textId="3FE3AA0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E535FD5" w14:textId="1BFFB3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2EFD35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2202530" w14:textId="3B9BDBF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63F789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DE CARRO CARGADOR EN ACERO INOXIDABLE Y</w:t>
            </w:r>
          </w:p>
        </w:tc>
        <w:tc>
          <w:tcPr>
            <w:tcW w:w="295" w:type="pct"/>
            <w:tcBorders>
              <w:top w:val="nil"/>
              <w:left w:val="nil"/>
              <w:bottom w:val="single" w:sz="4" w:space="0" w:color="auto"/>
              <w:right w:val="single" w:sz="4" w:space="0" w:color="auto"/>
            </w:tcBorders>
            <w:shd w:val="clear" w:color="auto" w:fill="auto"/>
            <w:vAlign w:val="center"/>
            <w:hideMark/>
          </w:tcPr>
          <w:p w14:paraId="1C02A7CE" w14:textId="65528BD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CEC46FB" w14:textId="2ACA98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F6BC70C" w14:textId="395411E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4C01C94" w14:textId="69400F0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9155878" w14:textId="598C80C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014C58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58C02C8" w14:textId="7E34AC2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753796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TRANSPORTADOR EN ACERO ESMALTADO PARA EQUIPO 24X36X48 1 PZA</w:t>
            </w:r>
          </w:p>
        </w:tc>
        <w:tc>
          <w:tcPr>
            <w:tcW w:w="295" w:type="pct"/>
            <w:tcBorders>
              <w:top w:val="nil"/>
              <w:left w:val="nil"/>
              <w:bottom w:val="single" w:sz="4" w:space="0" w:color="auto"/>
              <w:right w:val="single" w:sz="4" w:space="0" w:color="auto"/>
            </w:tcBorders>
            <w:shd w:val="clear" w:color="auto" w:fill="auto"/>
            <w:vAlign w:val="center"/>
            <w:hideMark/>
          </w:tcPr>
          <w:p w14:paraId="4864CDCA" w14:textId="45BD42E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E379DC4" w14:textId="08BCD07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6AC4AD0" w14:textId="4E964DA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ABEC289" w14:textId="772EEDF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339EBB8" w14:textId="5E6D04A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A12C9E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7EB14DA" w14:textId="17599E7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08BC13E" w14:textId="64221758"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w:t>
            </w:r>
          </w:p>
        </w:tc>
        <w:tc>
          <w:tcPr>
            <w:tcW w:w="295" w:type="pct"/>
            <w:tcBorders>
              <w:top w:val="nil"/>
              <w:left w:val="nil"/>
              <w:bottom w:val="single" w:sz="4" w:space="0" w:color="auto"/>
              <w:right w:val="single" w:sz="4" w:space="0" w:color="auto"/>
            </w:tcBorders>
            <w:shd w:val="clear" w:color="auto" w:fill="auto"/>
            <w:vAlign w:val="center"/>
            <w:hideMark/>
          </w:tcPr>
          <w:p w14:paraId="2C813D65" w14:textId="0AE687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51D054F" w14:textId="48E62F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5619BAF" w14:textId="41AA9FE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C9E8FAC" w14:textId="49C4A95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9FA8025" w14:textId="18A0912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0E8F9E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D99C09" w14:textId="62EE0B6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043C04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INSTALACIÓN Y PRUEBAS</w:t>
            </w:r>
          </w:p>
        </w:tc>
        <w:tc>
          <w:tcPr>
            <w:tcW w:w="295" w:type="pct"/>
            <w:tcBorders>
              <w:top w:val="nil"/>
              <w:left w:val="nil"/>
              <w:bottom w:val="single" w:sz="4" w:space="0" w:color="auto"/>
              <w:right w:val="single" w:sz="4" w:space="0" w:color="auto"/>
            </w:tcBorders>
            <w:shd w:val="clear" w:color="auto" w:fill="auto"/>
            <w:vAlign w:val="center"/>
            <w:hideMark/>
          </w:tcPr>
          <w:p w14:paraId="72359BFE" w14:textId="6138D7D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DAE64E0" w14:textId="5CBC65D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66093C1" w14:textId="429C893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2113DA9" w14:textId="0A48796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A7761A0" w14:textId="1965C19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C32DE5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4C74D3C" w14:textId="6FC012D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CEAD3A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PARA EL BUEN FUNCIONAMIENTO DEL EQUIPO.</w:t>
            </w:r>
          </w:p>
        </w:tc>
        <w:tc>
          <w:tcPr>
            <w:tcW w:w="295" w:type="pct"/>
            <w:tcBorders>
              <w:top w:val="nil"/>
              <w:left w:val="nil"/>
              <w:bottom w:val="single" w:sz="4" w:space="0" w:color="auto"/>
              <w:right w:val="single" w:sz="4" w:space="0" w:color="auto"/>
            </w:tcBorders>
            <w:shd w:val="clear" w:color="auto" w:fill="auto"/>
            <w:vAlign w:val="center"/>
            <w:hideMark/>
          </w:tcPr>
          <w:p w14:paraId="37C5C9B7" w14:textId="369FDEA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9D83F7B" w14:textId="2E2CB19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8082EE5" w14:textId="03A4AA7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CFBDF89" w14:textId="5F2B95A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5BB442A" w14:textId="261A0B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B4A3AF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6889CB4" w14:textId="50467E2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1F06ADA" w14:textId="3B622F41"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*CAPACITACIÓN AL PERSONAL ENCARGADO DE MANTENIMIENTO Y</w:t>
            </w:r>
          </w:p>
        </w:tc>
        <w:tc>
          <w:tcPr>
            <w:tcW w:w="295" w:type="pct"/>
            <w:tcBorders>
              <w:top w:val="nil"/>
              <w:left w:val="nil"/>
              <w:bottom w:val="single" w:sz="4" w:space="0" w:color="auto"/>
              <w:right w:val="single" w:sz="4" w:space="0" w:color="auto"/>
            </w:tcBorders>
            <w:shd w:val="clear" w:color="auto" w:fill="auto"/>
            <w:vAlign w:val="center"/>
            <w:hideMark/>
          </w:tcPr>
          <w:p w14:paraId="4F3FEF48" w14:textId="40BB93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2CB7EF0" w14:textId="77289C9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3D1989A" w14:textId="6C0CEEC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AD81681" w14:textId="4730331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EE3FC14" w14:textId="1F25A0A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C95A80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C61729" w14:textId="0190D43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F736786"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OPERACIÓN DEL EQUIPO.</w:t>
            </w:r>
          </w:p>
        </w:tc>
        <w:tc>
          <w:tcPr>
            <w:tcW w:w="295" w:type="pct"/>
            <w:tcBorders>
              <w:top w:val="nil"/>
              <w:left w:val="nil"/>
              <w:bottom w:val="single" w:sz="4" w:space="0" w:color="auto"/>
              <w:right w:val="single" w:sz="4" w:space="0" w:color="auto"/>
            </w:tcBorders>
            <w:shd w:val="clear" w:color="auto" w:fill="auto"/>
            <w:vAlign w:val="center"/>
            <w:hideMark/>
          </w:tcPr>
          <w:p w14:paraId="29573B2D" w14:textId="2C2A795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285E95E" w14:textId="747D778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6568195" w14:textId="0C60B1C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FB60114" w14:textId="7492100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4542ED5" w14:textId="227D3DA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F1408C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45BD7C0" w14:textId="39B3CF9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270DE5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ENTREGARÁ MANUAL DE OPERACIÓN DE LOS EQUIPOS.</w:t>
            </w:r>
          </w:p>
        </w:tc>
        <w:tc>
          <w:tcPr>
            <w:tcW w:w="295" w:type="pct"/>
            <w:tcBorders>
              <w:top w:val="nil"/>
              <w:left w:val="nil"/>
              <w:bottom w:val="single" w:sz="4" w:space="0" w:color="auto"/>
              <w:right w:val="single" w:sz="4" w:space="0" w:color="auto"/>
            </w:tcBorders>
            <w:shd w:val="clear" w:color="auto" w:fill="auto"/>
            <w:vAlign w:val="center"/>
            <w:hideMark/>
          </w:tcPr>
          <w:p w14:paraId="3F0E26D7" w14:textId="4230BBF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CF4D649" w14:textId="62A7A4D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7CD6045" w14:textId="546C534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CF32849" w14:textId="5AC2BB7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75D3DAE" w14:textId="7B9E3EF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4BF638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EA1F94A" w14:textId="00E32E5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6E53F6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ENTREGARÁ EL EQUIPO FUNCIONANDO CORRECTAMENTE.</w:t>
            </w:r>
          </w:p>
        </w:tc>
        <w:tc>
          <w:tcPr>
            <w:tcW w:w="295" w:type="pct"/>
            <w:tcBorders>
              <w:top w:val="nil"/>
              <w:left w:val="nil"/>
              <w:bottom w:val="single" w:sz="4" w:space="0" w:color="auto"/>
              <w:right w:val="single" w:sz="4" w:space="0" w:color="auto"/>
            </w:tcBorders>
            <w:shd w:val="clear" w:color="auto" w:fill="auto"/>
            <w:vAlign w:val="center"/>
            <w:hideMark/>
          </w:tcPr>
          <w:p w14:paraId="53BF5DF7" w14:textId="26750BD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F84A212" w14:textId="7353B08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E4A8878" w14:textId="6CA7778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C624E38" w14:textId="6FA167D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25F8008" w14:textId="1E1A39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198028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D5A5430" w14:textId="6F1B5C4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D5CA8F9" w14:textId="07AFE5A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16CB5C1C" w14:textId="020A64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2995732" w14:textId="63BF6A9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FB2D569" w14:textId="416994C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AB1D21F" w14:textId="0A7E5AD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2D6B2DA" w14:textId="2C6E84F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F869738" w14:textId="77777777" w:rsidTr="0044158E">
        <w:trPr>
          <w:trHeight w:val="300"/>
        </w:trPr>
        <w:tc>
          <w:tcPr>
            <w:tcW w:w="186" w:type="pct"/>
            <w:vMerge w:val="restart"/>
            <w:tcBorders>
              <w:top w:val="nil"/>
              <w:left w:val="single" w:sz="4" w:space="0" w:color="auto"/>
              <w:bottom w:val="single" w:sz="4" w:space="0" w:color="auto"/>
              <w:right w:val="single" w:sz="4" w:space="0" w:color="auto"/>
            </w:tcBorders>
            <w:shd w:val="clear" w:color="000000" w:fill="DDD9C4"/>
            <w:vAlign w:val="center"/>
            <w:hideMark/>
          </w:tcPr>
          <w:p w14:paraId="3FA5CAC3"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3</w:t>
            </w:r>
          </w:p>
        </w:tc>
        <w:tc>
          <w:tcPr>
            <w:tcW w:w="2843" w:type="pct"/>
            <w:tcBorders>
              <w:top w:val="nil"/>
              <w:left w:val="nil"/>
              <w:bottom w:val="single" w:sz="4" w:space="0" w:color="auto"/>
              <w:right w:val="single" w:sz="4" w:space="0" w:color="auto"/>
            </w:tcBorders>
            <w:shd w:val="clear" w:color="000000" w:fill="DDD9C4"/>
            <w:vAlign w:val="center"/>
            <w:hideMark/>
          </w:tcPr>
          <w:p w14:paraId="566083E2"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SERVICIO DE MANTENIMIENTO CORRECTIVO A ESTERILIZADOR</w:t>
            </w:r>
          </w:p>
        </w:tc>
        <w:tc>
          <w:tcPr>
            <w:tcW w:w="295" w:type="pct"/>
            <w:tcBorders>
              <w:top w:val="nil"/>
              <w:left w:val="nil"/>
              <w:bottom w:val="single" w:sz="4" w:space="0" w:color="auto"/>
              <w:right w:val="single" w:sz="4" w:space="0" w:color="auto"/>
            </w:tcBorders>
            <w:shd w:val="clear" w:color="000000" w:fill="DDD9C4"/>
            <w:vAlign w:val="center"/>
            <w:hideMark/>
          </w:tcPr>
          <w:p w14:paraId="4FB05529"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SERVICIO</w:t>
            </w:r>
          </w:p>
        </w:tc>
        <w:tc>
          <w:tcPr>
            <w:tcW w:w="359" w:type="pct"/>
            <w:tcBorders>
              <w:top w:val="nil"/>
              <w:left w:val="nil"/>
              <w:bottom w:val="single" w:sz="4" w:space="0" w:color="auto"/>
              <w:right w:val="single" w:sz="4" w:space="0" w:color="auto"/>
            </w:tcBorders>
            <w:shd w:val="clear" w:color="000000" w:fill="DDD9C4"/>
            <w:vAlign w:val="center"/>
            <w:hideMark/>
          </w:tcPr>
          <w:p w14:paraId="3ABFDA7D"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385" w:type="pct"/>
            <w:tcBorders>
              <w:top w:val="nil"/>
              <w:left w:val="nil"/>
              <w:bottom w:val="single" w:sz="4" w:space="0" w:color="auto"/>
              <w:right w:val="single" w:sz="4" w:space="0" w:color="auto"/>
            </w:tcBorders>
            <w:shd w:val="clear" w:color="000000" w:fill="DDD9C4"/>
            <w:vAlign w:val="center"/>
            <w:hideMark/>
          </w:tcPr>
          <w:p w14:paraId="6D2DCA05"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475" w:type="pct"/>
            <w:tcBorders>
              <w:top w:val="nil"/>
              <w:left w:val="nil"/>
              <w:bottom w:val="single" w:sz="4" w:space="0" w:color="auto"/>
              <w:right w:val="single" w:sz="4" w:space="0" w:color="auto"/>
            </w:tcBorders>
            <w:shd w:val="clear" w:color="000000" w:fill="DDD9C4"/>
            <w:vAlign w:val="center"/>
            <w:hideMark/>
          </w:tcPr>
          <w:p w14:paraId="10AC0F24" w14:textId="26F0332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33CD8C28" w14:textId="67E6375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5E4ECF8" w14:textId="77777777" w:rsidTr="0044158E">
        <w:trPr>
          <w:trHeight w:val="510"/>
        </w:trPr>
        <w:tc>
          <w:tcPr>
            <w:tcW w:w="186" w:type="pct"/>
            <w:vMerge/>
            <w:tcBorders>
              <w:top w:val="nil"/>
              <w:left w:val="single" w:sz="4" w:space="0" w:color="auto"/>
              <w:bottom w:val="single" w:sz="4" w:space="0" w:color="auto"/>
              <w:right w:val="single" w:sz="4" w:space="0" w:color="auto"/>
            </w:tcBorders>
            <w:vAlign w:val="center"/>
            <w:hideMark/>
          </w:tcPr>
          <w:p w14:paraId="1964447E"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000000" w:fill="DDD9C4"/>
            <w:vAlign w:val="center"/>
            <w:hideMark/>
          </w:tcPr>
          <w:p w14:paraId="36A46712" w14:textId="05E5702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 UN ESTERILIZADOR JMC BIOMEDICA 24X36X48 UBICADO EN CEYE DEL HOSPITAL GENERAL DE ZONA NO. 89</w:t>
            </w:r>
          </w:p>
        </w:tc>
        <w:tc>
          <w:tcPr>
            <w:tcW w:w="295" w:type="pct"/>
            <w:tcBorders>
              <w:top w:val="nil"/>
              <w:left w:val="nil"/>
              <w:bottom w:val="single" w:sz="4" w:space="0" w:color="auto"/>
              <w:right w:val="single" w:sz="4" w:space="0" w:color="auto"/>
            </w:tcBorders>
            <w:shd w:val="clear" w:color="000000" w:fill="DDD9C4"/>
            <w:vAlign w:val="center"/>
            <w:hideMark/>
          </w:tcPr>
          <w:p w14:paraId="5C12FA73" w14:textId="4E0C4B7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000000" w:fill="DDD9C4"/>
            <w:vAlign w:val="center"/>
            <w:hideMark/>
          </w:tcPr>
          <w:p w14:paraId="5F1EF09B" w14:textId="48B77F5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000000" w:fill="DDD9C4"/>
            <w:vAlign w:val="center"/>
            <w:hideMark/>
          </w:tcPr>
          <w:p w14:paraId="41015A8D" w14:textId="429C795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000000" w:fill="DDD9C4"/>
            <w:vAlign w:val="center"/>
            <w:hideMark/>
          </w:tcPr>
          <w:p w14:paraId="6BFBB0CE" w14:textId="07E8689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31BACA05" w14:textId="7A01E64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4DF682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A63C70E" w14:textId="35EB7E0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0D81937"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QUE CONSISTE EN:</w:t>
            </w:r>
          </w:p>
        </w:tc>
        <w:tc>
          <w:tcPr>
            <w:tcW w:w="295" w:type="pct"/>
            <w:tcBorders>
              <w:top w:val="nil"/>
              <w:left w:val="nil"/>
              <w:bottom w:val="single" w:sz="4" w:space="0" w:color="auto"/>
              <w:right w:val="single" w:sz="4" w:space="0" w:color="auto"/>
            </w:tcBorders>
            <w:shd w:val="clear" w:color="auto" w:fill="auto"/>
            <w:vAlign w:val="center"/>
            <w:hideMark/>
          </w:tcPr>
          <w:p w14:paraId="7D4BFE23" w14:textId="264E4C0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7617688" w14:textId="24C7639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10D217D" w14:textId="104450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FCA8956" w14:textId="27CE44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803624F" w14:textId="2F30942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CADA75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9AACEB8" w14:textId="75B16A0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8C95809" w14:textId="323E372F"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REPARACION MAYOR DE PUERTA RADIAL, ASÍ COMO CORRECCION EN</w:t>
            </w:r>
          </w:p>
        </w:tc>
        <w:tc>
          <w:tcPr>
            <w:tcW w:w="295" w:type="pct"/>
            <w:tcBorders>
              <w:top w:val="nil"/>
              <w:left w:val="nil"/>
              <w:bottom w:val="single" w:sz="4" w:space="0" w:color="auto"/>
              <w:right w:val="single" w:sz="4" w:space="0" w:color="auto"/>
            </w:tcBorders>
            <w:shd w:val="clear" w:color="auto" w:fill="auto"/>
            <w:vAlign w:val="center"/>
            <w:hideMark/>
          </w:tcPr>
          <w:p w14:paraId="3F434063" w14:textId="17D7E46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209FE1E" w14:textId="50625DE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4668ACF" w14:textId="68B9EF0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CE7ECBC" w14:textId="4014375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871B15A" w14:textId="629BBCE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071BD6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CFA29D9" w14:textId="0BA9C70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42430F1" w14:textId="0B450F5E"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HIDRAULICO Y ELECTRICO.</w:t>
            </w:r>
          </w:p>
        </w:tc>
        <w:tc>
          <w:tcPr>
            <w:tcW w:w="295" w:type="pct"/>
            <w:tcBorders>
              <w:top w:val="nil"/>
              <w:left w:val="nil"/>
              <w:bottom w:val="single" w:sz="4" w:space="0" w:color="auto"/>
              <w:right w:val="single" w:sz="4" w:space="0" w:color="auto"/>
            </w:tcBorders>
            <w:shd w:val="clear" w:color="auto" w:fill="auto"/>
            <w:vAlign w:val="center"/>
            <w:hideMark/>
          </w:tcPr>
          <w:p w14:paraId="4B764F7D" w14:textId="736B48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4D44242" w14:textId="75DBE2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DFE9B45" w14:textId="0F8B868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B976FE0" w14:textId="76B4FC2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BAB94A2" w14:textId="183946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44FE1E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67CEFBD" w14:textId="68646EE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2060A2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FABRICACION DE LAS PARTES DAÑADAS</w:t>
            </w:r>
          </w:p>
        </w:tc>
        <w:tc>
          <w:tcPr>
            <w:tcW w:w="295" w:type="pct"/>
            <w:tcBorders>
              <w:top w:val="nil"/>
              <w:left w:val="nil"/>
              <w:bottom w:val="single" w:sz="4" w:space="0" w:color="auto"/>
              <w:right w:val="single" w:sz="4" w:space="0" w:color="auto"/>
            </w:tcBorders>
            <w:shd w:val="clear" w:color="auto" w:fill="auto"/>
            <w:vAlign w:val="center"/>
            <w:hideMark/>
          </w:tcPr>
          <w:p w14:paraId="7CBFD0CE" w14:textId="7000B4A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5BA64D9" w14:textId="661FE8E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ABBB5F8" w14:textId="7136A53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E40BC77" w14:textId="586DB4E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48B051D" w14:textId="03C2E8E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960A43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799655C" w14:textId="676DA29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2D22E2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MATERIAL:</w:t>
            </w:r>
          </w:p>
        </w:tc>
        <w:tc>
          <w:tcPr>
            <w:tcW w:w="295" w:type="pct"/>
            <w:tcBorders>
              <w:top w:val="nil"/>
              <w:left w:val="nil"/>
              <w:bottom w:val="single" w:sz="4" w:space="0" w:color="auto"/>
              <w:right w:val="single" w:sz="4" w:space="0" w:color="auto"/>
            </w:tcBorders>
            <w:shd w:val="clear" w:color="auto" w:fill="auto"/>
            <w:vAlign w:val="center"/>
            <w:hideMark/>
          </w:tcPr>
          <w:p w14:paraId="744041D6" w14:textId="7404197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02AA221" w14:textId="5C516EB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E9AC1B3" w14:textId="3B11AB8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205D793" w14:textId="2FEDA78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52C23A7" w14:textId="4B41490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B8536C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B89D1EA" w14:textId="229A661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146CD5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POSTE DE PUERTA UME 1 PZAS</w:t>
            </w:r>
          </w:p>
        </w:tc>
        <w:tc>
          <w:tcPr>
            <w:tcW w:w="295" w:type="pct"/>
            <w:tcBorders>
              <w:top w:val="nil"/>
              <w:left w:val="nil"/>
              <w:bottom w:val="single" w:sz="4" w:space="0" w:color="auto"/>
              <w:right w:val="single" w:sz="4" w:space="0" w:color="auto"/>
            </w:tcBorders>
            <w:shd w:val="clear" w:color="auto" w:fill="auto"/>
            <w:vAlign w:val="center"/>
            <w:hideMark/>
          </w:tcPr>
          <w:p w14:paraId="0441039D" w14:textId="184C033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D34528F" w14:textId="3724DE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B501E73" w14:textId="1C68717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BAD0E32" w14:textId="6DD5D80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9068E13" w14:textId="3FCCFF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3C4181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09291BC" w14:textId="3684CA4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1EDAA4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PLACA DE FONDO EN ACERO INOXIDABLE 1 PZA</w:t>
            </w:r>
          </w:p>
        </w:tc>
        <w:tc>
          <w:tcPr>
            <w:tcW w:w="295" w:type="pct"/>
            <w:tcBorders>
              <w:top w:val="nil"/>
              <w:left w:val="nil"/>
              <w:bottom w:val="single" w:sz="4" w:space="0" w:color="auto"/>
              <w:right w:val="single" w:sz="4" w:space="0" w:color="auto"/>
            </w:tcBorders>
            <w:shd w:val="clear" w:color="auto" w:fill="auto"/>
            <w:vAlign w:val="center"/>
            <w:hideMark/>
          </w:tcPr>
          <w:p w14:paraId="35AAE6A6" w14:textId="1F51B3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85F3B41" w14:textId="1C5E4DE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8711B5B" w14:textId="68E015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6335DE2" w14:textId="77B7D6F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BA56944" w14:textId="62BF601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59145E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DD01A7" w14:textId="62D6CEA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D95083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VARILLA DE EMBRAGUE 1 PZA</w:t>
            </w:r>
          </w:p>
        </w:tc>
        <w:tc>
          <w:tcPr>
            <w:tcW w:w="295" w:type="pct"/>
            <w:tcBorders>
              <w:top w:val="nil"/>
              <w:left w:val="nil"/>
              <w:bottom w:val="single" w:sz="4" w:space="0" w:color="auto"/>
              <w:right w:val="single" w:sz="4" w:space="0" w:color="auto"/>
            </w:tcBorders>
            <w:shd w:val="clear" w:color="auto" w:fill="auto"/>
            <w:vAlign w:val="center"/>
            <w:hideMark/>
          </w:tcPr>
          <w:p w14:paraId="4969B1D9" w14:textId="65C233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6D8B9AE" w14:textId="663CED1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3583EF8" w14:textId="4A60602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B74AC8D" w14:textId="6E56698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60C6BD2" w14:textId="041A347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FCC282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132CCD7" w14:textId="7C5B482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4E9108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PLACA BASE DE NUCLEO 1 PZA</w:t>
            </w:r>
          </w:p>
        </w:tc>
        <w:tc>
          <w:tcPr>
            <w:tcW w:w="295" w:type="pct"/>
            <w:tcBorders>
              <w:top w:val="nil"/>
              <w:left w:val="nil"/>
              <w:bottom w:val="single" w:sz="4" w:space="0" w:color="auto"/>
              <w:right w:val="single" w:sz="4" w:space="0" w:color="auto"/>
            </w:tcBorders>
            <w:shd w:val="clear" w:color="auto" w:fill="auto"/>
            <w:vAlign w:val="center"/>
            <w:hideMark/>
          </w:tcPr>
          <w:p w14:paraId="7C2AC168" w14:textId="54EB6C8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F4ABADB" w14:textId="66AFAD7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0EF11A4" w14:textId="7C9F9FE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E848F41" w14:textId="12C7292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E787FD0" w14:textId="7D839AB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B3F63C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62E297B" w14:textId="3CD2F92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3FA131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RESORTE DE VARILLA DE EMBRAGUE 1 PZA</w:t>
            </w:r>
          </w:p>
        </w:tc>
        <w:tc>
          <w:tcPr>
            <w:tcW w:w="295" w:type="pct"/>
            <w:tcBorders>
              <w:top w:val="nil"/>
              <w:left w:val="nil"/>
              <w:bottom w:val="single" w:sz="4" w:space="0" w:color="auto"/>
              <w:right w:val="single" w:sz="4" w:space="0" w:color="auto"/>
            </w:tcBorders>
            <w:shd w:val="clear" w:color="auto" w:fill="auto"/>
            <w:vAlign w:val="center"/>
            <w:hideMark/>
          </w:tcPr>
          <w:p w14:paraId="4BBA8D01" w14:textId="04AD407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EC035AE" w14:textId="058F9D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ED837A4" w14:textId="71974A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7DB69D8" w14:textId="5409139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7784017" w14:textId="7B40FE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F164AD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9E4D18B" w14:textId="077B660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A47971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IMPULSOR DE VARILLA DE EMBRAGUE 1 PZA</w:t>
            </w:r>
          </w:p>
        </w:tc>
        <w:tc>
          <w:tcPr>
            <w:tcW w:w="295" w:type="pct"/>
            <w:tcBorders>
              <w:top w:val="nil"/>
              <w:left w:val="nil"/>
              <w:bottom w:val="single" w:sz="4" w:space="0" w:color="auto"/>
              <w:right w:val="single" w:sz="4" w:space="0" w:color="auto"/>
            </w:tcBorders>
            <w:shd w:val="clear" w:color="auto" w:fill="auto"/>
            <w:vAlign w:val="center"/>
            <w:hideMark/>
          </w:tcPr>
          <w:p w14:paraId="477B2B49" w14:textId="2406AC1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B386DA1" w14:textId="2F05682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ED298B9" w14:textId="7D7A03B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039C5E1" w14:textId="4CEDC2B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36905F5" w14:textId="5853157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25CF95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541F4D8" w14:textId="066C025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E5ADB0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JUEGO DE BALEROS PARA PUERTA UME 1 JGO</w:t>
            </w:r>
          </w:p>
        </w:tc>
        <w:tc>
          <w:tcPr>
            <w:tcW w:w="295" w:type="pct"/>
            <w:tcBorders>
              <w:top w:val="nil"/>
              <w:left w:val="nil"/>
              <w:bottom w:val="single" w:sz="4" w:space="0" w:color="auto"/>
              <w:right w:val="single" w:sz="4" w:space="0" w:color="auto"/>
            </w:tcBorders>
            <w:shd w:val="clear" w:color="auto" w:fill="auto"/>
            <w:vAlign w:val="center"/>
            <w:hideMark/>
          </w:tcPr>
          <w:p w14:paraId="5E91B691" w14:textId="78A2008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715D1C3" w14:textId="79FBBE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B1CEDB2" w14:textId="49D72E5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FD7A6EB" w14:textId="5F19564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F2B7CBB" w14:textId="6A10EFF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397439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3D62531" w14:textId="26D2935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95DB79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PERNO GUIA 1 PZA</w:t>
            </w:r>
          </w:p>
        </w:tc>
        <w:tc>
          <w:tcPr>
            <w:tcW w:w="295" w:type="pct"/>
            <w:tcBorders>
              <w:top w:val="nil"/>
              <w:left w:val="nil"/>
              <w:bottom w:val="single" w:sz="4" w:space="0" w:color="auto"/>
              <w:right w:val="single" w:sz="4" w:space="0" w:color="auto"/>
            </w:tcBorders>
            <w:shd w:val="clear" w:color="auto" w:fill="auto"/>
            <w:vAlign w:val="center"/>
            <w:hideMark/>
          </w:tcPr>
          <w:p w14:paraId="1B5A1B1E" w14:textId="776B952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ACF04F8" w14:textId="7545A82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2FE8B57" w14:textId="0C508F7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A345C27" w14:textId="099BF9E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5C00BF3" w14:textId="3FD0006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A68AD1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D07E6CC" w14:textId="29ACE45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32DE0C6"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DIAFRAGMA 1 PZA</w:t>
            </w:r>
          </w:p>
        </w:tc>
        <w:tc>
          <w:tcPr>
            <w:tcW w:w="295" w:type="pct"/>
            <w:tcBorders>
              <w:top w:val="nil"/>
              <w:left w:val="nil"/>
              <w:bottom w:val="single" w:sz="4" w:space="0" w:color="auto"/>
              <w:right w:val="single" w:sz="4" w:space="0" w:color="auto"/>
            </w:tcBorders>
            <w:shd w:val="clear" w:color="auto" w:fill="auto"/>
            <w:vAlign w:val="center"/>
            <w:hideMark/>
          </w:tcPr>
          <w:p w14:paraId="3214DC67" w14:textId="68C16EF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5583867" w14:textId="5FCA055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478B138" w14:textId="643CBD9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533771B" w14:textId="0943216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26CFE68" w14:textId="6F653F7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F0BD07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CC4B52D" w14:textId="1A3F8F6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167622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EMPAQUE DE DIAFRAGMA 1 PZA</w:t>
            </w:r>
          </w:p>
        </w:tc>
        <w:tc>
          <w:tcPr>
            <w:tcW w:w="295" w:type="pct"/>
            <w:tcBorders>
              <w:top w:val="nil"/>
              <w:left w:val="nil"/>
              <w:bottom w:val="single" w:sz="4" w:space="0" w:color="auto"/>
              <w:right w:val="single" w:sz="4" w:space="0" w:color="auto"/>
            </w:tcBorders>
            <w:shd w:val="clear" w:color="auto" w:fill="auto"/>
            <w:vAlign w:val="center"/>
            <w:hideMark/>
          </w:tcPr>
          <w:p w14:paraId="662E4897" w14:textId="136DCCB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8A3A672" w14:textId="7653884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93511DE" w14:textId="7DA113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3FB632A" w14:textId="2784FFE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E182337" w14:textId="3459EDF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53874C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495D1E" w14:textId="790A637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0861359"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EMPAQUE DE PUERTA 24X36 1 PZA</w:t>
            </w:r>
          </w:p>
        </w:tc>
        <w:tc>
          <w:tcPr>
            <w:tcW w:w="295" w:type="pct"/>
            <w:tcBorders>
              <w:top w:val="nil"/>
              <w:left w:val="nil"/>
              <w:bottom w:val="single" w:sz="4" w:space="0" w:color="auto"/>
              <w:right w:val="single" w:sz="4" w:space="0" w:color="auto"/>
            </w:tcBorders>
            <w:shd w:val="clear" w:color="auto" w:fill="auto"/>
            <w:vAlign w:val="center"/>
            <w:hideMark/>
          </w:tcPr>
          <w:p w14:paraId="62A13A29" w14:textId="1E976E9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E412869" w14:textId="3279F83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4B8251B" w14:textId="0C33FE4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77431EF" w14:textId="41AF527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FAC6F59" w14:textId="7DFAB90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DE209E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E5197C" w14:textId="169924A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D0F9B6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TORNILLO PARA REGLETA 32 PZAS</w:t>
            </w:r>
          </w:p>
        </w:tc>
        <w:tc>
          <w:tcPr>
            <w:tcW w:w="295" w:type="pct"/>
            <w:tcBorders>
              <w:top w:val="nil"/>
              <w:left w:val="nil"/>
              <w:bottom w:val="single" w:sz="4" w:space="0" w:color="auto"/>
              <w:right w:val="single" w:sz="4" w:space="0" w:color="auto"/>
            </w:tcBorders>
            <w:shd w:val="clear" w:color="auto" w:fill="auto"/>
            <w:vAlign w:val="center"/>
            <w:hideMark/>
          </w:tcPr>
          <w:p w14:paraId="4ACA0487" w14:textId="0C20C0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31C92C6" w14:textId="5F7E912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A3786B4" w14:textId="1592978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F3779E2" w14:textId="33CCB9A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E4BD2C8" w14:textId="4FFB868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88783B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3A325E2" w14:textId="7F63AAD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4F11AB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TORNILLO PARA NUCLEO 8 PZAS</w:t>
            </w:r>
          </w:p>
        </w:tc>
        <w:tc>
          <w:tcPr>
            <w:tcW w:w="295" w:type="pct"/>
            <w:tcBorders>
              <w:top w:val="nil"/>
              <w:left w:val="nil"/>
              <w:bottom w:val="single" w:sz="4" w:space="0" w:color="auto"/>
              <w:right w:val="single" w:sz="4" w:space="0" w:color="auto"/>
            </w:tcBorders>
            <w:shd w:val="clear" w:color="auto" w:fill="auto"/>
            <w:vAlign w:val="center"/>
            <w:hideMark/>
          </w:tcPr>
          <w:p w14:paraId="009A4FCC" w14:textId="2D9F2D1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AF407DF" w14:textId="4E90A8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EDEC9C8" w14:textId="1EAFB4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3EFE5D0" w14:textId="559EDF2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54FFC1C" w14:textId="4AE3FB1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D8E0CF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1D47FCF" w14:textId="2723867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03805D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BLOCK SOPORTE DE RAYO 14 PZAS</w:t>
            </w:r>
          </w:p>
        </w:tc>
        <w:tc>
          <w:tcPr>
            <w:tcW w:w="295" w:type="pct"/>
            <w:tcBorders>
              <w:top w:val="nil"/>
              <w:left w:val="nil"/>
              <w:bottom w:val="single" w:sz="4" w:space="0" w:color="auto"/>
              <w:right w:val="single" w:sz="4" w:space="0" w:color="auto"/>
            </w:tcBorders>
            <w:shd w:val="clear" w:color="auto" w:fill="auto"/>
            <w:vAlign w:val="center"/>
            <w:hideMark/>
          </w:tcPr>
          <w:p w14:paraId="6045A4B5" w14:textId="18EAE53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ACCA126" w14:textId="0668423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74F1023" w14:textId="68C17D5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F2AE6C2" w14:textId="61F25D6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BE3645C" w14:textId="29F525D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B2BA33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D953196" w14:textId="3CBA37A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F9BFBA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TUERCA TOPE DE POSTE 1 PZA</w:t>
            </w:r>
          </w:p>
        </w:tc>
        <w:tc>
          <w:tcPr>
            <w:tcW w:w="295" w:type="pct"/>
            <w:tcBorders>
              <w:top w:val="nil"/>
              <w:left w:val="nil"/>
              <w:bottom w:val="single" w:sz="4" w:space="0" w:color="auto"/>
              <w:right w:val="single" w:sz="4" w:space="0" w:color="auto"/>
            </w:tcBorders>
            <w:shd w:val="clear" w:color="auto" w:fill="auto"/>
            <w:vAlign w:val="center"/>
            <w:hideMark/>
          </w:tcPr>
          <w:p w14:paraId="1E11AC9B" w14:textId="4EF697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7176AAF" w14:textId="6524B72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8649424" w14:textId="4C9383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593F761" w14:textId="5224C24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88616F6" w14:textId="673E496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8C4E33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421A2F8" w14:textId="5B91E66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975AEB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TOPE DE TEFLON PARA POSTE 1 PZA</w:t>
            </w:r>
          </w:p>
        </w:tc>
        <w:tc>
          <w:tcPr>
            <w:tcW w:w="295" w:type="pct"/>
            <w:tcBorders>
              <w:top w:val="nil"/>
              <w:left w:val="nil"/>
              <w:bottom w:val="single" w:sz="4" w:space="0" w:color="auto"/>
              <w:right w:val="single" w:sz="4" w:space="0" w:color="auto"/>
            </w:tcBorders>
            <w:shd w:val="clear" w:color="auto" w:fill="auto"/>
            <w:vAlign w:val="center"/>
            <w:hideMark/>
          </w:tcPr>
          <w:p w14:paraId="62BCFCF8" w14:textId="0741DB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741A96A" w14:textId="04996E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D0CE986" w14:textId="0D437F8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367A559" w14:textId="718050E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A3F4848" w14:textId="62ACBF9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B137D1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44DDF37" w14:textId="183E6EC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A79353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VALVULA SOLENOIDE 1/2 VAPOR 2 PZAS</w:t>
            </w:r>
          </w:p>
        </w:tc>
        <w:tc>
          <w:tcPr>
            <w:tcW w:w="295" w:type="pct"/>
            <w:tcBorders>
              <w:top w:val="nil"/>
              <w:left w:val="nil"/>
              <w:bottom w:val="single" w:sz="4" w:space="0" w:color="auto"/>
              <w:right w:val="single" w:sz="4" w:space="0" w:color="auto"/>
            </w:tcBorders>
            <w:shd w:val="clear" w:color="auto" w:fill="auto"/>
            <w:vAlign w:val="center"/>
            <w:hideMark/>
          </w:tcPr>
          <w:p w14:paraId="26FA8E71" w14:textId="2E2D86B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5373F44" w14:textId="2396D97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3831913" w14:textId="6D20F3F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765D408" w14:textId="243CD0E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884007C" w14:textId="4C271D5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9B096C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B3F391" w14:textId="139D49E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393CB5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TRAMPA TERMOSTATICA DE 1/2" 2 PZAS</w:t>
            </w:r>
          </w:p>
        </w:tc>
        <w:tc>
          <w:tcPr>
            <w:tcW w:w="295" w:type="pct"/>
            <w:tcBorders>
              <w:top w:val="nil"/>
              <w:left w:val="nil"/>
              <w:bottom w:val="single" w:sz="4" w:space="0" w:color="auto"/>
              <w:right w:val="single" w:sz="4" w:space="0" w:color="auto"/>
            </w:tcBorders>
            <w:shd w:val="clear" w:color="auto" w:fill="auto"/>
            <w:vAlign w:val="center"/>
            <w:hideMark/>
          </w:tcPr>
          <w:p w14:paraId="47EC448F" w14:textId="1428FEB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E0F0321" w14:textId="03C02CC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0F7F962" w14:textId="7E82FC5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426E9C3" w14:textId="0217E0A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3E2AA6A" w14:textId="691296D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AE2F47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69503D8" w14:textId="0930F7E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DC14E1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SWICHT DE PRESION 1 PZA</w:t>
            </w:r>
          </w:p>
        </w:tc>
        <w:tc>
          <w:tcPr>
            <w:tcW w:w="295" w:type="pct"/>
            <w:tcBorders>
              <w:top w:val="nil"/>
              <w:left w:val="nil"/>
              <w:bottom w:val="single" w:sz="4" w:space="0" w:color="auto"/>
              <w:right w:val="single" w:sz="4" w:space="0" w:color="auto"/>
            </w:tcBorders>
            <w:shd w:val="clear" w:color="auto" w:fill="auto"/>
            <w:vAlign w:val="center"/>
            <w:hideMark/>
          </w:tcPr>
          <w:p w14:paraId="5BDE5D70" w14:textId="36A3C5F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CB386A6" w14:textId="43EF700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E417CE7" w14:textId="53A96C5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161614B" w14:textId="25AE67D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FDE36A4" w14:textId="2ED1ED2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941C63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FCA4C9E" w14:textId="4683F9C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EEA2C7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MANO DE OBRA</w:t>
            </w:r>
          </w:p>
        </w:tc>
        <w:tc>
          <w:tcPr>
            <w:tcW w:w="295" w:type="pct"/>
            <w:tcBorders>
              <w:top w:val="nil"/>
              <w:left w:val="nil"/>
              <w:bottom w:val="single" w:sz="4" w:space="0" w:color="auto"/>
              <w:right w:val="single" w:sz="4" w:space="0" w:color="auto"/>
            </w:tcBorders>
            <w:shd w:val="clear" w:color="auto" w:fill="auto"/>
            <w:vAlign w:val="center"/>
            <w:hideMark/>
          </w:tcPr>
          <w:p w14:paraId="18B83CED" w14:textId="50118CB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F062151" w14:textId="4C4F873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9391CBB" w14:textId="2203412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F1018F5" w14:textId="71E7CF9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79A65D8" w14:textId="6513737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0FEED9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B5F09E6" w14:textId="3641DBF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80B7A13" w14:textId="17A0B25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B56E33F" w14:textId="0AE6165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F58D881" w14:textId="37F2ADB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E76A6EC" w14:textId="73FF173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8EEB8AD" w14:textId="1C2AEC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92F91F2" w14:textId="35BD023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01EAF5E" w14:textId="77777777" w:rsidTr="0044158E">
        <w:trPr>
          <w:trHeight w:val="300"/>
        </w:trPr>
        <w:tc>
          <w:tcPr>
            <w:tcW w:w="186" w:type="pct"/>
            <w:vMerge w:val="restart"/>
            <w:tcBorders>
              <w:top w:val="nil"/>
              <w:left w:val="single" w:sz="4" w:space="0" w:color="auto"/>
              <w:bottom w:val="single" w:sz="4" w:space="0" w:color="auto"/>
              <w:right w:val="single" w:sz="4" w:space="0" w:color="auto"/>
            </w:tcBorders>
            <w:shd w:val="clear" w:color="000000" w:fill="DDD9C4"/>
            <w:vAlign w:val="center"/>
            <w:hideMark/>
          </w:tcPr>
          <w:p w14:paraId="2EEDC3A6"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lastRenderedPageBreak/>
              <w:t>4</w:t>
            </w:r>
          </w:p>
        </w:tc>
        <w:tc>
          <w:tcPr>
            <w:tcW w:w="2843" w:type="pct"/>
            <w:tcBorders>
              <w:top w:val="nil"/>
              <w:left w:val="nil"/>
              <w:bottom w:val="single" w:sz="4" w:space="0" w:color="auto"/>
              <w:right w:val="single" w:sz="4" w:space="0" w:color="auto"/>
            </w:tcBorders>
            <w:shd w:val="clear" w:color="000000" w:fill="DDD9C4"/>
            <w:vAlign w:val="center"/>
            <w:hideMark/>
          </w:tcPr>
          <w:p w14:paraId="72779291" w14:textId="2F0AD20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ACTUALIZACION TECNOLOGICA</w:t>
            </w:r>
          </w:p>
        </w:tc>
        <w:tc>
          <w:tcPr>
            <w:tcW w:w="295" w:type="pct"/>
            <w:tcBorders>
              <w:top w:val="nil"/>
              <w:left w:val="nil"/>
              <w:bottom w:val="single" w:sz="4" w:space="0" w:color="auto"/>
              <w:right w:val="single" w:sz="4" w:space="0" w:color="auto"/>
            </w:tcBorders>
            <w:shd w:val="clear" w:color="000000" w:fill="DDD9C4"/>
            <w:vAlign w:val="center"/>
            <w:hideMark/>
          </w:tcPr>
          <w:p w14:paraId="703EA7A7"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SERVICIO</w:t>
            </w:r>
          </w:p>
        </w:tc>
        <w:tc>
          <w:tcPr>
            <w:tcW w:w="359" w:type="pct"/>
            <w:tcBorders>
              <w:top w:val="nil"/>
              <w:left w:val="nil"/>
              <w:bottom w:val="single" w:sz="4" w:space="0" w:color="auto"/>
              <w:right w:val="single" w:sz="4" w:space="0" w:color="auto"/>
            </w:tcBorders>
            <w:shd w:val="clear" w:color="000000" w:fill="DDD9C4"/>
            <w:vAlign w:val="center"/>
            <w:hideMark/>
          </w:tcPr>
          <w:p w14:paraId="2EB2AFEC"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385" w:type="pct"/>
            <w:tcBorders>
              <w:top w:val="nil"/>
              <w:left w:val="nil"/>
              <w:bottom w:val="single" w:sz="4" w:space="0" w:color="auto"/>
              <w:right w:val="single" w:sz="4" w:space="0" w:color="auto"/>
            </w:tcBorders>
            <w:shd w:val="clear" w:color="000000" w:fill="DDD9C4"/>
            <w:vAlign w:val="center"/>
            <w:hideMark/>
          </w:tcPr>
          <w:p w14:paraId="1813CD20"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475" w:type="pct"/>
            <w:tcBorders>
              <w:top w:val="nil"/>
              <w:left w:val="nil"/>
              <w:bottom w:val="single" w:sz="4" w:space="0" w:color="auto"/>
              <w:right w:val="single" w:sz="4" w:space="0" w:color="auto"/>
            </w:tcBorders>
            <w:shd w:val="clear" w:color="000000" w:fill="DDD9C4"/>
            <w:vAlign w:val="center"/>
            <w:hideMark/>
          </w:tcPr>
          <w:p w14:paraId="4AB0F6AD" w14:textId="4D28D69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01F43194" w14:textId="32BC92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13C8FCE" w14:textId="77777777" w:rsidTr="0044158E">
        <w:trPr>
          <w:trHeight w:val="510"/>
        </w:trPr>
        <w:tc>
          <w:tcPr>
            <w:tcW w:w="186" w:type="pct"/>
            <w:vMerge/>
            <w:tcBorders>
              <w:top w:val="nil"/>
              <w:left w:val="single" w:sz="4" w:space="0" w:color="auto"/>
              <w:bottom w:val="single" w:sz="4" w:space="0" w:color="auto"/>
              <w:right w:val="single" w:sz="4" w:space="0" w:color="auto"/>
            </w:tcBorders>
            <w:vAlign w:val="center"/>
            <w:hideMark/>
          </w:tcPr>
          <w:p w14:paraId="043A7043"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000000" w:fill="DDD9C4"/>
            <w:vAlign w:val="center"/>
            <w:hideMark/>
          </w:tcPr>
          <w:p w14:paraId="50F16CEA"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 UN ESTERILIZADOR 24X36X48 UBICADO EN EL HOSPITAL GENERAL REGIONAL 180, TLAJOMULCO DE ZUÑIGA</w:t>
            </w:r>
          </w:p>
        </w:tc>
        <w:tc>
          <w:tcPr>
            <w:tcW w:w="295" w:type="pct"/>
            <w:tcBorders>
              <w:top w:val="nil"/>
              <w:left w:val="nil"/>
              <w:bottom w:val="single" w:sz="4" w:space="0" w:color="auto"/>
              <w:right w:val="single" w:sz="4" w:space="0" w:color="auto"/>
            </w:tcBorders>
            <w:shd w:val="clear" w:color="000000" w:fill="DDD9C4"/>
            <w:vAlign w:val="center"/>
            <w:hideMark/>
          </w:tcPr>
          <w:p w14:paraId="58EC3E26" w14:textId="074A555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000000" w:fill="DDD9C4"/>
            <w:vAlign w:val="center"/>
            <w:hideMark/>
          </w:tcPr>
          <w:p w14:paraId="7A191C48" w14:textId="49B79F4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000000" w:fill="DDD9C4"/>
            <w:vAlign w:val="center"/>
            <w:hideMark/>
          </w:tcPr>
          <w:p w14:paraId="305EE640" w14:textId="2465352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000000" w:fill="DDD9C4"/>
            <w:vAlign w:val="center"/>
            <w:hideMark/>
          </w:tcPr>
          <w:p w14:paraId="43B3F4E6" w14:textId="59B4663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69C6F89D" w14:textId="78C238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18D318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B659379" w14:textId="4DFA9AE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2D7674A" w14:textId="2214DDC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7CA27605" w14:textId="158D7AB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F968C7B" w14:textId="6FAA246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D9855D3" w14:textId="6D44A19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8216554" w14:textId="7CF92EC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4393403" w14:textId="7E85207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6C53B0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0B1EB1A" w14:textId="543ABB9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494FCD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ACTUALIZACION TECONOLOGICA A ESTERILIZADOR 24X36X48</w:t>
            </w:r>
          </w:p>
        </w:tc>
        <w:tc>
          <w:tcPr>
            <w:tcW w:w="295" w:type="pct"/>
            <w:tcBorders>
              <w:top w:val="nil"/>
              <w:left w:val="nil"/>
              <w:bottom w:val="single" w:sz="4" w:space="0" w:color="auto"/>
              <w:right w:val="single" w:sz="4" w:space="0" w:color="auto"/>
            </w:tcBorders>
            <w:shd w:val="clear" w:color="auto" w:fill="auto"/>
            <w:vAlign w:val="center"/>
            <w:hideMark/>
          </w:tcPr>
          <w:p w14:paraId="42B5AD5F" w14:textId="6C3C35C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EC8FA11" w14:textId="5CE8C30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F2E2EE0" w14:textId="688FB1F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9C912E6" w14:textId="6BAA842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1E7055B" w14:textId="079CB3F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D5E9D0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75E2D1" w14:textId="21B0146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08B4803" w14:textId="7B0C2DF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A567DFE" w14:textId="1D4CB93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32C707C" w14:textId="236B6F3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AE41E84" w14:textId="6B9770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C735CC9" w14:textId="2BCB27F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0BB52A7" w14:textId="2BC91DB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D70FEC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1BAA62D" w14:textId="5D85363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085F2A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RETIRARA EL EQUIPO Y SE TRASLADARA A LAS</w:t>
            </w:r>
          </w:p>
        </w:tc>
        <w:tc>
          <w:tcPr>
            <w:tcW w:w="295" w:type="pct"/>
            <w:tcBorders>
              <w:top w:val="nil"/>
              <w:left w:val="nil"/>
              <w:bottom w:val="single" w:sz="4" w:space="0" w:color="auto"/>
              <w:right w:val="single" w:sz="4" w:space="0" w:color="auto"/>
            </w:tcBorders>
            <w:shd w:val="clear" w:color="auto" w:fill="auto"/>
            <w:vAlign w:val="center"/>
            <w:hideMark/>
          </w:tcPr>
          <w:p w14:paraId="2DB9BBA5" w14:textId="5A7EB6A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960626A" w14:textId="4A32CFA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1AC47B4" w14:textId="1A5449F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9476F41" w14:textId="2EA5CF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483C031" w14:textId="2A212A1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37A332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2E9FB9E" w14:textId="55576BB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566BD8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INSTALACIONES DEL PROVEEDOR PARA LLEVAR A CABO ESTA ACTUALIZACIÓN.</w:t>
            </w:r>
          </w:p>
        </w:tc>
        <w:tc>
          <w:tcPr>
            <w:tcW w:w="295" w:type="pct"/>
            <w:tcBorders>
              <w:top w:val="nil"/>
              <w:left w:val="nil"/>
              <w:bottom w:val="single" w:sz="4" w:space="0" w:color="auto"/>
              <w:right w:val="single" w:sz="4" w:space="0" w:color="auto"/>
            </w:tcBorders>
            <w:shd w:val="clear" w:color="auto" w:fill="auto"/>
            <w:vAlign w:val="center"/>
            <w:hideMark/>
          </w:tcPr>
          <w:p w14:paraId="1180E74A" w14:textId="15CB7B3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935CB2A" w14:textId="3A43720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FBFD676" w14:textId="487A707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D933C4B" w14:textId="1C38D9E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47CD167" w14:textId="4C0D0D0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E090FF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20A78F4" w14:textId="2BB9744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6CEEB2E" w14:textId="04AF6EA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3B210294" w14:textId="593433B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C6CAA73" w14:textId="42AFC3E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FD3F0F1" w14:textId="6BFC1E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0CF2E6F" w14:textId="422C338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7352CEC" w14:textId="34C1A0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62E3D3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B6FD80" w14:textId="0326F78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328184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DE CONTROL ELECTRONICO DE OPERACIÓN</w:t>
            </w:r>
          </w:p>
        </w:tc>
        <w:tc>
          <w:tcPr>
            <w:tcW w:w="295" w:type="pct"/>
            <w:tcBorders>
              <w:top w:val="nil"/>
              <w:left w:val="nil"/>
              <w:bottom w:val="single" w:sz="4" w:space="0" w:color="auto"/>
              <w:right w:val="single" w:sz="4" w:space="0" w:color="auto"/>
            </w:tcBorders>
            <w:shd w:val="clear" w:color="auto" w:fill="auto"/>
            <w:vAlign w:val="center"/>
            <w:hideMark/>
          </w:tcPr>
          <w:p w14:paraId="7439251A" w14:textId="08F2F53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F513C33" w14:textId="6BB5625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A7F3DC6" w14:textId="288BB3D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E71DF8B" w14:textId="127FFC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199D932" w14:textId="5303C4F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4D87B4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6EE352D" w14:textId="52A798E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B7AD7EA" w14:textId="02A2EFEE"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E INSTALACIÓN DE EQUIPO DE CONTROL ELECTRÓNICO</w:t>
            </w:r>
          </w:p>
        </w:tc>
        <w:tc>
          <w:tcPr>
            <w:tcW w:w="295" w:type="pct"/>
            <w:tcBorders>
              <w:top w:val="nil"/>
              <w:left w:val="nil"/>
              <w:bottom w:val="single" w:sz="4" w:space="0" w:color="auto"/>
              <w:right w:val="single" w:sz="4" w:space="0" w:color="auto"/>
            </w:tcBorders>
            <w:shd w:val="clear" w:color="auto" w:fill="auto"/>
            <w:vAlign w:val="center"/>
            <w:hideMark/>
          </w:tcPr>
          <w:p w14:paraId="52B9FA4F" w14:textId="3FDB2E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3C47B6C" w14:textId="56953D0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3BFA617" w14:textId="365203D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A53A19D" w14:textId="0369221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56BD509" w14:textId="734DE34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8D66AF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FFF52A6" w14:textId="0E14547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112990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AVANZADO BASADO EN TECNOLOGÍA PLC (PROGRAMA LÓGIC CONTROL)</w:t>
            </w:r>
          </w:p>
        </w:tc>
        <w:tc>
          <w:tcPr>
            <w:tcW w:w="295" w:type="pct"/>
            <w:tcBorders>
              <w:top w:val="nil"/>
              <w:left w:val="nil"/>
              <w:bottom w:val="single" w:sz="4" w:space="0" w:color="auto"/>
              <w:right w:val="single" w:sz="4" w:space="0" w:color="auto"/>
            </w:tcBorders>
            <w:shd w:val="clear" w:color="auto" w:fill="auto"/>
            <w:vAlign w:val="center"/>
            <w:hideMark/>
          </w:tcPr>
          <w:p w14:paraId="11864D09" w14:textId="3CF8111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846066B" w14:textId="13B4BFB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17120E5" w14:textId="182B2B2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C07CBDB" w14:textId="4B22DA3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2246227" w14:textId="131B786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582FC4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4D1E4FD" w14:textId="1FE604B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34A894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COMPUESTO POR:</w:t>
            </w:r>
          </w:p>
        </w:tc>
        <w:tc>
          <w:tcPr>
            <w:tcW w:w="295" w:type="pct"/>
            <w:tcBorders>
              <w:top w:val="nil"/>
              <w:left w:val="nil"/>
              <w:bottom w:val="single" w:sz="4" w:space="0" w:color="auto"/>
              <w:right w:val="single" w:sz="4" w:space="0" w:color="auto"/>
            </w:tcBorders>
            <w:shd w:val="clear" w:color="auto" w:fill="auto"/>
            <w:vAlign w:val="center"/>
            <w:hideMark/>
          </w:tcPr>
          <w:p w14:paraId="1D81AB62" w14:textId="5650CF4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2989DBB" w14:textId="752BCF7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3E7BB38" w14:textId="2CC32D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C06143B" w14:textId="56A7DCB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04300D0" w14:textId="00CAAD5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7EFD1C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D1461DD" w14:textId="7A680B0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1FB5F16"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ENTRADA</w:t>
            </w:r>
          </w:p>
        </w:tc>
        <w:tc>
          <w:tcPr>
            <w:tcW w:w="295" w:type="pct"/>
            <w:tcBorders>
              <w:top w:val="nil"/>
              <w:left w:val="nil"/>
              <w:bottom w:val="single" w:sz="4" w:space="0" w:color="auto"/>
              <w:right w:val="single" w:sz="4" w:space="0" w:color="auto"/>
            </w:tcBorders>
            <w:shd w:val="clear" w:color="auto" w:fill="auto"/>
            <w:vAlign w:val="center"/>
            <w:hideMark/>
          </w:tcPr>
          <w:p w14:paraId="637B95F3" w14:textId="047B655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73465A5" w14:textId="0CEB3AD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02C20AA" w14:textId="373CC5C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7EDFCAA" w14:textId="317B8F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002D69C" w14:textId="6C2F7F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493815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64F6E20" w14:textId="7534307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040894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SOLENOIDES</w:t>
            </w:r>
          </w:p>
        </w:tc>
        <w:tc>
          <w:tcPr>
            <w:tcW w:w="295" w:type="pct"/>
            <w:tcBorders>
              <w:top w:val="nil"/>
              <w:left w:val="nil"/>
              <w:bottom w:val="single" w:sz="4" w:space="0" w:color="auto"/>
              <w:right w:val="single" w:sz="4" w:space="0" w:color="auto"/>
            </w:tcBorders>
            <w:shd w:val="clear" w:color="auto" w:fill="auto"/>
            <w:vAlign w:val="center"/>
            <w:hideMark/>
          </w:tcPr>
          <w:p w14:paraId="56DE7554" w14:textId="6E33868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F47F4E1" w14:textId="49BC4E9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68A1BA6" w14:textId="581FF29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B53AD30" w14:textId="5CA953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427C3E8" w14:textId="6703C93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C1F865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9D582DA" w14:textId="174AFAB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F09D16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PZAS. SWITH DE PRESIÓN DE 0 A 4 K</w:t>
            </w:r>
          </w:p>
        </w:tc>
        <w:tc>
          <w:tcPr>
            <w:tcW w:w="295" w:type="pct"/>
            <w:tcBorders>
              <w:top w:val="nil"/>
              <w:left w:val="nil"/>
              <w:bottom w:val="single" w:sz="4" w:space="0" w:color="auto"/>
              <w:right w:val="single" w:sz="4" w:space="0" w:color="auto"/>
            </w:tcBorders>
            <w:shd w:val="clear" w:color="auto" w:fill="auto"/>
            <w:vAlign w:val="center"/>
            <w:hideMark/>
          </w:tcPr>
          <w:p w14:paraId="76B2CE41" w14:textId="328190C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49F8727" w14:textId="2F9D038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710C09B" w14:textId="359C4F7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8B9C132" w14:textId="48A08B4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9354833" w14:textId="520AF0F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43212A0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072CD0A" w14:textId="08CBF27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F30F371"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CPU MARCA SIMATIC S7-1200 1214C COMPACT AC/DC/RE</w:t>
            </w:r>
          </w:p>
        </w:tc>
        <w:tc>
          <w:tcPr>
            <w:tcW w:w="295" w:type="pct"/>
            <w:tcBorders>
              <w:top w:val="nil"/>
              <w:left w:val="nil"/>
              <w:bottom w:val="single" w:sz="4" w:space="0" w:color="auto"/>
              <w:right w:val="single" w:sz="4" w:space="0" w:color="auto"/>
            </w:tcBorders>
            <w:shd w:val="clear" w:color="auto" w:fill="auto"/>
            <w:vAlign w:val="center"/>
            <w:hideMark/>
          </w:tcPr>
          <w:p w14:paraId="03F804BB" w14:textId="132200A0"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CDA22C5" w14:textId="1A7EA67C"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774B92E" w14:textId="07C5AAE8"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3F0FCD8" w14:textId="453A412D"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F20A9DC" w14:textId="66E32C58"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7D7E285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A55FE7F" w14:textId="3429135F"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011319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PANTALLA SIMATIC HMI -KTP</w:t>
            </w:r>
            <w:proofErr w:type="gramStart"/>
            <w:r w:rsidRPr="0044158E">
              <w:rPr>
                <w:rFonts w:asciiTheme="minorHAnsi" w:hAnsiTheme="minorHAnsi" w:cstheme="minorHAnsi"/>
                <w:color w:val="000000"/>
                <w:sz w:val="16"/>
                <w:szCs w:val="16"/>
                <w:lang w:val="es-MX" w:eastAsia="es-MX"/>
              </w:rPr>
              <w:t>400  BASIC</w:t>
            </w:r>
            <w:proofErr w:type="gramEnd"/>
            <w:r w:rsidRPr="0044158E">
              <w:rPr>
                <w:rFonts w:asciiTheme="minorHAnsi" w:hAnsiTheme="minorHAnsi" w:cstheme="minorHAnsi"/>
                <w:color w:val="000000"/>
                <w:sz w:val="16"/>
                <w:szCs w:val="16"/>
                <w:lang w:val="es-MX" w:eastAsia="es-MX"/>
              </w:rPr>
              <w:t>-KEY AND TOUCH</w:t>
            </w:r>
          </w:p>
        </w:tc>
        <w:tc>
          <w:tcPr>
            <w:tcW w:w="295" w:type="pct"/>
            <w:tcBorders>
              <w:top w:val="nil"/>
              <w:left w:val="nil"/>
              <w:bottom w:val="single" w:sz="4" w:space="0" w:color="auto"/>
              <w:right w:val="single" w:sz="4" w:space="0" w:color="auto"/>
            </w:tcBorders>
            <w:shd w:val="clear" w:color="auto" w:fill="auto"/>
            <w:vAlign w:val="center"/>
            <w:hideMark/>
          </w:tcPr>
          <w:p w14:paraId="2EA762F1" w14:textId="26D8F0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68B742B" w14:textId="6B8DCD9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EF47B14" w14:textId="3A15C5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4225F7E" w14:textId="70409B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5B64B93" w14:textId="799C879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71267AA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DE2E3A" w14:textId="050A0F5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5A04FE5"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MODULO TERMOPAR S7 1200 ANALOG INPUT SM 1231 TC 4 A 1</w:t>
            </w:r>
          </w:p>
        </w:tc>
        <w:tc>
          <w:tcPr>
            <w:tcW w:w="295" w:type="pct"/>
            <w:tcBorders>
              <w:top w:val="nil"/>
              <w:left w:val="nil"/>
              <w:bottom w:val="single" w:sz="4" w:space="0" w:color="auto"/>
              <w:right w:val="single" w:sz="4" w:space="0" w:color="auto"/>
            </w:tcBorders>
            <w:shd w:val="clear" w:color="auto" w:fill="auto"/>
            <w:vAlign w:val="center"/>
            <w:hideMark/>
          </w:tcPr>
          <w:p w14:paraId="3225E287" w14:textId="6DFA1BBE"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27022D1" w14:textId="2F074442"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2F49A98" w14:textId="44D251BF"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CDB9E00" w14:textId="5396E7F3"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049253D" w14:textId="5F4D2DC4"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330A5F1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3D907F" w14:textId="2EE1A5E6"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0DD3AF8" w14:textId="21A63F66"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PROXIMIDAD PARA PUERTA</w:t>
            </w:r>
          </w:p>
        </w:tc>
        <w:tc>
          <w:tcPr>
            <w:tcW w:w="295" w:type="pct"/>
            <w:tcBorders>
              <w:top w:val="nil"/>
              <w:left w:val="nil"/>
              <w:bottom w:val="single" w:sz="4" w:space="0" w:color="auto"/>
              <w:right w:val="single" w:sz="4" w:space="0" w:color="auto"/>
            </w:tcBorders>
            <w:shd w:val="clear" w:color="auto" w:fill="auto"/>
            <w:vAlign w:val="center"/>
            <w:hideMark/>
          </w:tcPr>
          <w:p w14:paraId="122C060D" w14:textId="01DAF3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DF0DEEA" w14:textId="47BDB38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CA487B4" w14:textId="539DE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EF6F648" w14:textId="6BC5966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3530597" w14:textId="16279C8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2D9AD6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FEF3BD8" w14:textId="08AD8A7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7D7875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TEMPERATURA TIPO "J"</w:t>
            </w:r>
          </w:p>
        </w:tc>
        <w:tc>
          <w:tcPr>
            <w:tcW w:w="295" w:type="pct"/>
            <w:tcBorders>
              <w:top w:val="nil"/>
              <w:left w:val="nil"/>
              <w:bottom w:val="single" w:sz="4" w:space="0" w:color="auto"/>
              <w:right w:val="single" w:sz="4" w:space="0" w:color="auto"/>
            </w:tcBorders>
            <w:shd w:val="clear" w:color="auto" w:fill="auto"/>
            <w:vAlign w:val="center"/>
            <w:hideMark/>
          </w:tcPr>
          <w:p w14:paraId="726EEA97" w14:textId="04A4D3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42A9D97" w14:textId="4261863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1EC71B7" w14:textId="326651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6D33460" w14:textId="1A4FC3C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F8D17DF" w14:textId="0117889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42DDD8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3DE8876" w14:textId="7EDE9DC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B25DF3F" w14:textId="3D58C91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76F25F8E" w14:textId="12277A4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B48CB8A" w14:textId="0F89F5F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2B537D6" w14:textId="3AADE33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D2BEA41" w14:textId="3BF290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8C68D76" w14:textId="63A5BCB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BD0564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E977E71" w14:textId="6846110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4DABA6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HIDRAÚLICO</w:t>
            </w:r>
          </w:p>
        </w:tc>
        <w:tc>
          <w:tcPr>
            <w:tcW w:w="295" w:type="pct"/>
            <w:tcBorders>
              <w:top w:val="nil"/>
              <w:left w:val="nil"/>
              <w:bottom w:val="single" w:sz="4" w:space="0" w:color="auto"/>
              <w:right w:val="single" w:sz="4" w:space="0" w:color="auto"/>
            </w:tcBorders>
            <w:shd w:val="clear" w:color="auto" w:fill="auto"/>
            <w:vAlign w:val="center"/>
            <w:hideMark/>
          </w:tcPr>
          <w:p w14:paraId="262EA75D" w14:textId="6307EAC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6D7645D" w14:textId="41C66E5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0322BDC" w14:textId="7484EE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FC97C39" w14:textId="2AAE5E9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FAF86B9" w14:textId="7E7095D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8E32F9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289B695" w14:textId="4031F72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82E4A19"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DEL SISTEMA HIDRÁULICO</w:t>
            </w:r>
          </w:p>
        </w:tc>
        <w:tc>
          <w:tcPr>
            <w:tcW w:w="295" w:type="pct"/>
            <w:tcBorders>
              <w:top w:val="nil"/>
              <w:left w:val="nil"/>
              <w:bottom w:val="single" w:sz="4" w:space="0" w:color="auto"/>
              <w:right w:val="single" w:sz="4" w:space="0" w:color="auto"/>
            </w:tcBorders>
            <w:shd w:val="clear" w:color="auto" w:fill="auto"/>
            <w:vAlign w:val="center"/>
            <w:hideMark/>
          </w:tcPr>
          <w:p w14:paraId="72DD5DFF" w14:textId="57E48D0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16BF354" w14:textId="760346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562A261" w14:textId="76ABA1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3FC13F2" w14:textId="315238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895E0EF" w14:textId="3A40E1B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BD473A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EA60DAC" w14:textId="661F45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3675A7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*6 PZAS. VÁLVULA SOLENOIDES N.A. DE 1/2" 127 VOLTS</w:t>
            </w:r>
          </w:p>
        </w:tc>
        <w:tc>
          <w:tcPr>
            <w:tcW w:w="295" w:type="pct"/>
            <w:tcBorders>
              <w:top w:val="nil"/>
              <w:left w:val="nil"/>
              <w:bottom w:val="single" w:sz="4" w:space="0" w:color="auto"/>
              <w:right w:val="single" w:sz="4" w:space="0" w:color="auto"/>
            </w:tcBorders>
            <w:shd w:val="clear" w:color="auto" w:fill="auto"/>
            <w:vAlign w:val="center"/>
            <w:hideMark/>
          </w:tcPr>
          <w:p w14:paraId="1F05B4E3" w14:textId="58CC59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8F92A67" w14:textId="3289708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9DC8543" w14:textId="5DAFABC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BF13EFF" w14:textId="375F153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10A8670" w14:textId="55BCCF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4F9BF6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066400F" w14:textId="476B34F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DB470A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  VÁLVULA DE SEGURIDAD DE 1/2"  DE 3 KG.</w:t>
            </w:r>
          </w:p>
        </w:tc>
        <w:tc>
          <w:tcPr>
            <w:tcW w:w="295" w:type="pct"/>
            <w:tcBorders>
              <w:top w:val="nil"/>
              <w:left w:val="nil"/>
              <w:bottom w:val="single" w:sz="4" w:space="0" w:color="auto"/>
              <w:right w:val="single" w:sz="4" w:space="0" w:color="auto"/>
            </w:tcBorders>
            <w:shd w:val="clear" w:color="auto" w:fill="auto"/>
            <w:vAlign w:val="center"/>
            <w:hideMark/>
          </w:tcPr>
          <w:p w14:paraId="0E531535" w14:textId="76DAD07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4615804" w14:textId="437BAFE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57A490D" w14:textId="7B173E5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F514904" w14:textId="45BFE6F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C6B21BA" w14:textId="6E0BD39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AD3455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C309C5F" w14:textId="56C217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FEBCD1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*2 PZA.  VÁLVULA CHECK 1/2"</w:t>
            </w:r>
          </w:p>
        </w:tc>
        <w:tc>
          <w:tcPr>
            <w:tcW w:w="295" w:type="pct"/>
            <w:tcBorders>
              <w:top w:val="nil"/>
              <w:left w:val="nil"/>
              <w:bottom w:val="single" w:sz="4" w:space="0" w:color="auto"/>
              <w:right w:val="single" w:sz="4" w:space="0" w:color="auto"/>
            </w:tcBorders>
            <w:shd w:val="clear" w:color="auto" w:fill="auto"/>
            <w:vAlign w:val="center"/>
            <w:hideMark/>
          </w:tcPr>
          <w:p w14:paraId="2426D5E0" w14:textId="6F1EF2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0E7BDE8" w14:textId="1145C9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56D245A" w14:textId="3D62928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7187DF1" w14:textId="099B1D0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1A46569" w14:textId="1EB672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A6F498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617C611" w14:textId="585E548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9163B2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*TRAMPAS DE VAPOR DE 1/2"</w:t>
            </w:r>
          </w:p>
        </w:tc>
        <w:tc>
          <w:tcPr>
            <w:tcW w:w="295" w:type="pct"/>
            <w:tcBorders>
              <w:top w:val="nil"/>
              <w:left w:val="nil"/>
              <w:bottom w:val="single" w:sz="4" w:space="0" w:color="auto"/>
              <w:right w:val="single" w:sz="4" w:space="0" w:color="auto"/>
            </w:tcBorders>
            <w:shd w:val="clear" w:color="auto" w:fill="auto"/>
            <w:vAlign w:val="center"/>
            <w:hideMark/>
          </w:tcPr>
          <w:p w14:paraId="54E79A0F" w14:textId="35DE5C4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40E2450" w14:textId="2E87967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D93FC5C" w14:textId="22A5332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1453374" w14:textId="36A8D8D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6D3E7C6" w14:textId="06931F8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69D8A4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A63CB01" w14:textId="552E123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16FC9D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**TUBERÍA Y CONEXIONES EN ACERO INOXIDABLE EN 1/2"</w:t>
            </w:r>
          </w:p>
        </w:tc>
        <w:tc>
          <w:tcPr>
            <w:tcW w:w="295" w:type="pct"/>
            <w:tcBorders>
              <w:top w:val="nil"/>
              <w:left w:val="nil"/>
              <w:bottom w:val="single" w:sz="4" w:space="0" w:color="auto"/>
              <w:right w:val="single" w:sz="4" w:space="0" w:color="auto"/>
            </w:tcBorders>
            <w:shd w:val="clear" w:color="auto" w:fill="auto"/>
            <w:vAlign w:val="center"/>
            <w:hideMark/>
          </w:tcPr>
          <w:p w14:paraId="089F2D34" w14:textId="637E292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D95CD2D" w14:textId="79FD1D6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6ED1468" w14:textId="7E5DAB4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034CA8C" w14:textId="6A8142F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44B44DC" w14:textId="7BF3257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389536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4CDD3C0" w14:textId="39F2473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7415B6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CON TUBERÍA Y CONEXIONES NUEVAS ROSCADAS</w:t>
            </w:r>
          </w:p>
        </w:tc>
        <w:tc>
          <w:tcPr>
            <w:tcW w:w="295" w:type="pct"/>
            <w:tcBorders>
              <w:top w:val="nil"/>
              <w:left w:val="nil"/>
              <w:bottom w:val="single" w:sz="4" w:space="0" w:color="auto"/>
              <w:right w:val="single" w:sz="4" w:space="0" w:color="auto"/>
            </w:tcBorders>
            <w:shd w:val="clear" w:color="auto" w:fill="auto"/>
            <w:vAlign w:val="center"/>
            <w:hideMark/>
          </w:tcPr>
          <w:p w14:paraId="215CFC94" w14:textId="1EA2C6F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752720A" w14:textId="65B7141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0EDACEC" w14:textId="3B89CE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90F918F" w14:textId="30C12E4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54FDACB" w14:textId="7E1904E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A45F96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65125A1" w14:textId="20DCF03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21D667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Y/O SOLDABLES, TUERCAS UNIÓN PARA FACILITAR POSTERIORMENTE</w:t>
            </w:r>
          </w:p>
        </w:tc>
        <w:tc>
          <w:tcPr>
            <w:tcW w:w="295" w:type="pct"/>
            <w:tcBorders>
              <w:top w:val="nil"/>
              <w:left w:val="nil"/>
              <w:bottom w:val="single" w:sz="4" w:space="0" w:color="auto"/>
              <w:right w:val="single" w:sz="4" w:space="0" w:color="auto"/>
            </w:tcBorders>
            <w:shd w:val="clear" w:color="auto" w:fill="auto"/>
            <w:vAlign w:val="center"/>
            <w:hideMark/>
          </w:tcPr>
          <w:p w14:paraId="2CF06F98" w14:textId="56F8957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EF5F2F0" w14:textId="198A0EF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C75970F" w14:textId="606D817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6310B4B" w14:textId="640D44C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28B04DA" w14:textId="6C14016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31D781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97DFF4C" w14:textId="56876D7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1B7CB66"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 DESMONTAJE PARA LIMPIEZA, REVISIÓN DE VÁLVULAS</w:t>
            </w:r>
          </w:p>
        </w:tc>
        <w:tc>
          <w:tcPr>
            <w:tcW w:w="295" w:type="pct"/>
            <w:tcBorders>
              <w:top w:val="nil"/>
              <w:left w:val="nil"/>
              <w:bottom w:val="single" w:sz="4" w:space="0" w:color="auto"/>
              <w:right w:val="single" w:sz="4" w:space="0" w:color="auto"/>
            </w:tcBorders>
            <w:shd w:val="clear" w:color="auto" w:fill="auto"/>
            <w:vAlign w:val="center"/>
            <w:hideMark/>
          </w:tcPr>
          <w:p w14:paraId="5302B1CA" w14:textId="24804BE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96B72E4" w14:textId="68ED6BB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A236CDF" w14:textId="7749E9D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C146AE5" w14:textId="699C332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655C2C3" w14:textId="2862F71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95CA25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C944472" w14:textId="77AD453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F12B7A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SOLENOIDES, VALVÚLAS DE SEGURIDAD Y VÁLVULA CHECK.</w:t>
            </w:r>
          </w:p>
        </w:tc>
        <w:tc>
          <w:tcPr>
            <w:tcW w:w="295" w:type="pct"/>
            <w:tcBorders>
              <w:top w:val="nil"/>
              <w:left w:val="nil"/>
              <w:bottom w:val="single" w:sz="4" w:space="0" w:color="auto"/>
              <w:right w:val="single" w:sz="4" w:space="0" w:color="auto"/>
            </w:tcBorders>
            <w:shd w:val="clear" w:color="auto" w:fill="auto"/>
            <w:vAlign w:val="center"/>
            <w:hideMark/>
          </w:tcPr>
          <w:p w14:paraId="3C1BA31C" w14:textId="4D44C9A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B4D3A53" w14:textId="62F9364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CC32AC4" w14:textId="0DA4327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64C65E9" w14:textId="6F31A0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BEE8B23" w14:textId="5DD701B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7C5279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CCE1A3" w14:textId="1C69E3C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BF8F19E" w14:textId="2553633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185A3E93" w14:textId="0B130C3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91F50C3" w14:textId="74C8EA9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16A2DFF" w14:textId="5ADC23F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1734B5C" w14:textId="4A5D23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F1EB2FB" w14:textId="7228FFF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E12CB8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18DB4F0" w14:textId="29F034E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4631B2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 FILTRO DE AIRE ANTIBACTERIAL.</w:t>
            </w:r>
          </w:p>
        </w:tc>
        <w:tc>
          <w:tcPr>
            <w:tcW w:w="295" w:type="pct"/>
            <w:tcBorders>
              <w:top w:val="nil"/>
              <w:left w:val="nil"/>
              <w:bottom w:val="single" w:sz="4" w:space="0" w:color="auto"/>
              <w:right w:val="single" w:sz="4" w:space="0" w:color="auto"/>
            </w:tcBorders>
            <w:shd w:val="clear" w:color="auto" w:fill="auto"/>
            <w:vAlign w:val="center"/>
            <w:hideMark/>
          </w:tcPr>
          <w:p w14:paraId="59166BD5" w14:textId="7F29F56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C33B198" w14:textId="07B863D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630E2E4" w14:textId="47D9CB8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C7D3A64" w14:textId="0962A16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B35E804" w14:textId="27D7140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EB1608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217C1DB" w14:textId="01285D6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474BC09" w14:textId="04944B3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7D5E7810" w14:textId="4815DD5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C30F300" w14:textId="09DA051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CE72422" w14:textId="0C024F2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A622415" w14:textId="4FA4229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20F4406" w14:textId="66CF483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47963E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5D1571D" w14:textId="3911D4D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B07CA3A" w14:textId="7C1E65A3"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*PANELES FRONTALES, FABRICADOS EN ACERO INOXIDABLE DE</w:t>
            </w:r>
          </w:p>
        </w:tc>
        <w:tc>
          <w:tcPr>
            <w:tcW w:w="295" w:type="pct"/>
            <w:tcBorders>
              <w:top w:val="nil"/>
              <w:left w:val="nil"/>
              <w:bottom w:val="single" w:sz="4" w:space="0" w:color="auto"/>
              <w:right w:val="single" w:sz="4" w:space="0" w:color="auto"/>
            </w:tcBorders>
            <w:shd w:val="clear" w:color="auto" w:fill="auto"/>
            <w:vAlign w:val="center"/>
            <w:hideMark/>
          </w:tcPr>
          <w:p w14:paraId="34E5F2FB" w14:textId="352E06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4A74DD7" w14:textId="41CB293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16215F5" w14:textId="29F96C1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AF144BA" w14:textId="60B475E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4E65C8D" w14:textId="061C576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2AC622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FAE7EA" w14:textId="085178D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79FE90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ACUERDO A LA MEDIDA DEL ESPACIO DONDE SE RETIRE EL</w:t>
            </w:r>
          </w:p>
        </w:tc>
        <w:tc>
          <w:tcPr>
            <w:tcW w:w="295" w:type="pct"/>
            <w:tcBorders>
              <w:top w:val="nil"/>
              <w:left w:val="nil"/>
              <w:bottom w:val="single" w:sz="4" w:space="0" w:color="auto"/>
              <w:right w:val="single" w:sz="4" w:space="0" w:color="auto"/>
            </w:tcBorders>
            <w:shd w:val="clear" w:color="auto" w:fill="auto"/>
            <w:vAlign w:val="center"/>
            <w:hideMark/>
          </w:tcPr>
          <w:p w14:paraId="0CBB9666" w14:textId="3894831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3858D44" w14:textId="3476577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58924C0" w14:textId="3B06FE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9539251" w14:textId="164FCF7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62132F3" w14:textId="0ED5F64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22FB84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A3D5B42" w14:textId="4155953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EE2F9E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EQUIPO ASÍ COMO LA COLOCACIÓN DE MANÓMETRO, MANOVAUCOMETRO,</w:t>
            </w:r>
          </w:p>
        </w:tc>
        <w:tc>
          <w:tcPr>
            <w:tcW w:w="295" w:type="pct"/>
            <w:tcBorders>
              <w:top w:val="nil"/>
              <w:left w:val="nil"/>
              <w:bottom w:val="single" w:sz="4" w:space="0" w:color="auto"/>
              <w:right w:val="single" w:sz="4" w:space="0" w:color="auto"/>
            </w:tcBorders>
            <w:shd w:val="clear" w:color="auto" w:fill="auto"/>
            <w:vAlign w:val="center"/>
            <w:hideMark/>
          </w:tcPr>
          <w:p w14:paraId="049AB1D3" w14:textId="0B49A11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DA48C06" w14:textId="22B5C7D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C9C87A3" w14:textId="32C0972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C0C60AA" w14:textId="2173FD1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1E53BB1" w14:textId="79C195E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DB8A1B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BBDB132" w14:textId="12A189E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7439B7C" w14:textId="5A333C0D"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INTERRUPTOR LUMINOSO, ALARMA  AUDIBLE Y VISIBLE. 1 PZA</w:t>
            </w:r>
          </w:p>
        </w:tc>
        <w:tc>
          <w:tcPr>
            <w:tcW w:w="295" w:type="pct"/>
            <w:tcBorders>
              <w:top w:val="nil"/>
              <w:left w:val="nil"/>
              <w:bottom w:val="single" w:sz="4" w:space="0" w:color="auto"/>
              <w:right w:val="single" w:sz="4" w:space="0" w:color="auto"/>
            </w:tcBorders>
            <w:shd w:val="clear" w:color="auto" w:fill="auto"/>
            <w:vAlign w:val="center"/>
            <w:hideMark/>
          </w:tcPr>
          <w:p w14:paraId="57B0D975" w14:textId="7A93AB3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6934F8C" w14:textId="0E1C5D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C5F72DE" w14:textId="7146A4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4C693A8" w14:textId="3E2C98C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11B41D0" w14:textId="4FEDB12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BBABB0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F213C41" w14:textId="6CB315F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91161BB" w14:textId="2D5E7FE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3ADF0DCA" w14:textId="1D5E367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A20C378" w14:textId="425C096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5F79833" w14:textId="5FE1D1F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696D2EA" w14:textId="7541D6B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326348C" w14:textId="79D7E5D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BDF88E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5A598B1" w14:textId="6A99CA4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CDF8B19"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**CAMARA SHELL</w:t>
            </w:r>
          </w:p>
        </w:tc>
        <w:tc>
          <w:tcPr>
            <w:tcW w:w="295" w:type="pct"/>
            <w:tcBorders>
              <w:top w:val="nil"/>
              <w:left w:val="nil"/>
              <w:bottom w:val="single" w:sz="4" w:space="0" w:color="auto"/>
              <w:right w:val="single" w:sz="4" w:space="0" w:color="auto"/>
            </w:tcBorders>
            <w:shd w:val="clear" w:color="auto" w:fill="auto"/>
            <w:vAlign w:val="center"/>
            <w:hideMark/>
          </w:tcPr>
          <w:p w14:paraId="26E84541" w14:textId="28F1661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7B59C2A" w14:textId="4FE6AD4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D34D105" w14:textId="5F92D26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E439DE1" w14:textId="1E9F00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30CC49E" w14:textId="54F17F7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B3D9EF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9933BBD" w14:textId="4FB30BB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067B93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REPARACIÓN MAYOR DE CÁMARA, ASÍ COMO LA ADECUACIÓN DE LA MISMA, COLOCAR PLACA</w:t>
            </w:r>
          </w:p>
        </w:tc>
        <w:tc>
          <w:tcPr>
            <w:tcW w:w="295" w:type="pct"/>
            <w:tcBorders>
              <w:top w:val="nil"/>
              <w:left w:val="nil"/>
              <w:bottom w:val="single" w:sz="4" w:space="0" w:color="auto"/>
              <w:right w:val="single" w:sz="4" w:space="0" w:color="auto"/>
            </w:tcBorders>
            <w:shd w:val="clear" w:color="auto" w:fill="auto"/>
            <w:vAlign w:val="center"/>
            <w:hideMark/>
          </w:tcPr>
          <w:p w14:paraId="363A7BD5" w14:textId="22D604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CAD5AF7" w14:textId="0778E26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187A59A" w14:textId="43931D3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BE8BFC3" w14:textId="7DD52BA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B118C3B" w14:textId="75F8DA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BED85B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607E995" w14:textId="66DC533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898C50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DE FONDO DE 31" X 43" DE 1/4 DE ESPESOR, COLOCAR MARCO DE PUERTA PARA LA INSTALACIÓN</w:t>
            </w:r>
          </w:p>
        </w:tc>
        <w:tc>
          <w:tcPr>
            <w:tcW w:w="295" w:type="pct"/>
            <w:tcBorders>
              <w:top w:val="nil"/>
              <w:left w:val="nil"/>
              <w:bottom w:val="single" w:sz="4" w:space="0" w:color="auto"/>
              <w:right w:val="single" w:sz="4" w:space="0" w:color="auto"/>
            </w:tcBorders>
            <w:shd w:val="clear" w:color="auto" w:fill="auto"/>
            <w:vAlign w:val="center"/>
            <w:hideMark/>
          </w:tcPr>
          <w:p w14:paraId="27CB9DD2" w14:textId="2D71D76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97259EE" w14:textId="036048A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2F0D4BB" w14:textId="1FD013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C1DD889" w14:textId="0C7B62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008C801" w14:textId="747FF16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3948221" w14:textId="77777777" w:rsidTr="0044158E">
        <w:trPr>
          <w:trHeight w:val="51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230600E" w14:textId="6B5D72E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4E1BBFF" w14:textId="7B0F0560"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DE PUERTA RADIAL 24X36,  REALIZAR PRUEBA HIDROSTÁTICA, PULIDO SANITARIO Y FORRO TÉRMICO. 1 SERVICIO</w:t>
            </w:r>
          </w:p>
        </w:tc>
        <w:tc>
          <w:tcPr>
            <w:tcW w:w="295" w:type="pct"/>
            <w:tcBorders>
              <w:top w:val="nil"/>
              <w:left w:val="nil"/>
              <w:bottom w:val="single" w:sz="4" w:space="0" w:color="auto"/>
              <w:right w:val="single" w:sz="4" w:space="0" w:color="auto"/>
            </w:tcBorders>
            <w:shd w:val="clear" w:color="auto" w:fill="auto"/>
            <w:vAlign w:val="center"/>
            <w:hideMark/>
          </w:tcPr>
          <w:p w14:paraId="52F60758" w14:textId="0A4E29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3848F6A" w14:textId="73A9C69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F7EA42F" w14:textId="5334D3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86D6E46" w14:textId="2C9BAE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92C4D0C" w14:textId="6B8084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DC4A1F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350EB61" w14:textId="3C72FB6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262B557" w14:textId="22232C9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3FD3A0EC" w14:textId="3A72104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4D1612A" w14:textId="44E6ED2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F896385" w14:textId="6A23B81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4BBC84C" w14:textId="775A57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2FFE36D" w14:textId="5FEACA9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A5014F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B85701F" w14:textId="4D6B4AB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92B196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**PUERTA RADIAL</w:t>
            </w:r>
          </w:p>
        </w:tc>
        <w:tc>
          <w:tcPr>
            <w:tcW w:w="295" w:type="pct"/>
            <w:tcBorders>
              <w:top w:val="nil"/>
              <w:left w:val="nil"/>
              <w:bottom w:val="single" w:sz="4" w:space="0" w:color="auto"/>
              <w:right w:val="single" w:sz="4" w:space="0" w:color="auto"/>
            </w:tcBorders>
            <w:shd w:val="clear" w:color="auto" w:fill="auto"/>
            <w:vAlign w:val="center"/>
            <w:hideMark/>
          </w:tcPr>
          <w:p w14:paraId="25792FA0" w14:textId="281D2C7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524C5FF" w14:textId="0240762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ECC9C4E" w14:textId="7E0084B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A953FEA" w14:textId="74F11BB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AC1DD34" w14:textId="60C0BF7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2991D1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D422CE9" w14:textId="5D7D90B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EC1E25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 PUERTA RADIAL 24X36, CON BISAGRA COMPLETA.</w:t>
            </w:r>
          </w:p>
        </w:tc>
        <w:tc>
          <w:tcPr>
            <w:tcW w:w="295" w:type="pct"/>
            <w:tcBorders>
              <w:top w:val="nil"/>
              <w:left w:val="nil"/>
              <w:bottom w:val="single" w:sz="4" w:space="0" w:color="auto"/>
              <w:right w:val="single" w:sz="4" w:space="0" w:color="auto"/>
            </w:tcBorders>
            <w:shd w:val="clear" w:color="auto" w:fill="auto"/>
            <w:vAlign w:val="center"/>
            <w:hideMark/>
          </w:tcPr>
          <w:p w14:paraId="0F156C57" w14:textId="3526AD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3EA10AF" w14:textId="27D817B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58EE391" w14:textId="2812E7F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5BCEAEC" w14:textId="785A3E8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B8D30E2" w14:textId="391CCF2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F1EFD5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6FD4CFA" w14:textId="2143E16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E7EDBF3" w14:textId="442B559B"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Y FORRO TERMICO 1 SERVICIO</w:t>
            </w:r>
          </w:p>
        </w:tc>
        <w:tc>
          <w:tcPr>
            <w:tcW w:w="295" w:type="pct"/>
            <w:tcBorders>
              <w:top w:val="nil"/>
              <w:left w:val="nil"/>
              <w:bottom w:val="single" w:sz="4" w:space="0" w:color="auto"/>
              <w:right w:val="single" w:sz="4" w:space="0" w:color="auto"/>
            </w:tcBorders>
            <w:shd w:val="clear" w:color="auto" w:fill="auto"/>
            <w:vAlign w:val="center"/>
            <w:hideMark/>
          </w:tcPr>
          <w:p w14:paraId="63C8F4E8" w14:textId="4D7FFA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F685D65" w14:textId="41C13AE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1D3C1DC" w14:textId="2CFDB19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3C0EA6A" w14:textId="1B93E45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AEDC803" w14:textId="13ABFE0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6B7A7E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2E911A7" w14:textId="483D284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256E5A6" w14:textId="6D3E646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2AB4CAB4" w14:textId="0D9DFFD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4D1141C" w14:textId="016C6E8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3FD6345" w14:textId="37D8732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AD61386" w14:textId="05C677A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1B7E422" w14:textId="29E9613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C3BB51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EB1CBB9" w14:textId="7942639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5E1518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DE CARRO CARGADOR EN ACERO INOXIDABLE Y</w:t>
            </w:r>
          </w:p>
        </w:tc>
        <w:tc>
          <w:tcPr>
            <w:tcW w:w="295" w:type="pct"/>
            <w:tcBorders>
              <w:top w:val="nil"/>
              <w:left w:val="nil"/>
              <w:bottom w:val="single" w:sz="4" w:space="0" w:color="auto"/>
              <w:right w:val="single" w:sz="4" w:space="0" w:color="auto"/>
            </w:tcBorders>
            <w:shd w:val="clear" w:color="auto" w:fill="auto"/>
            <w:vAlign w:val="center"/>
            <w:hideMark/>
          </w:tcPr>
          <w:p w14:paraId="0000ECEE" w14:textId="02F4CE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E8E0DE0" w14:textId="0499B1C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AB712AE" w14:textId="174656D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C548FB4" w14:textId="007F743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319B4D9" w14:textId="349AD41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3FEE79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9FC991" w14:textId="32C8221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20483B6" w14:textId="42D15108"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TRANSPORTADOR EN ACERO ESMALTADO PARA EQUIPO 24X36X48 1 PZA</w:t>
            </w:r>
          </w:p>
        </w:tc>
        <w:tc>
          <w:tcPr>
            <w:tcW w:w="295" w:type="pct"/>
            <w:tcBorders>
              <w:top w:val="nil"/>
              <w:left w:val="nil"/>
              <w:bottom w:val="single" w:sz="4" w:space="0" w:color="auto"/>
              <w:right w:val="single" w:sz="4" w:space="0" w:color="auto"/>
            </w:tcBorders>
            <w:shd w:val="clear" w:color="auto" w:fill="auto"/>
            <w:vAlign w:val="center"/>
            <w:hideMark/>
          </w:tcPr>
          <w:p w14:paraId="123DB443" w14:textId="731E76F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4392B54" w14:textId="72C70AD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040302D" w14:textId="58F7D8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984EF16" w14:textId="374B1CC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BD4F670" w14:textId="579BB5B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C0BB6C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06D7C9" w14:textId="0B97FD6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290E45B" w14:textId="60E07DC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4B954296" w14:textId="1F45373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82851EE" w14:textId="3D634A1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DDBDE57" w14:textId="251E0E6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6EDA95C" w14:textId="0D1C3CA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6873512" w14:textId="0F505A7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EE2AF7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6EBAF7" w14:textId="18AC5C9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B07800D" w14:textId="27696F11"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w:t>
            </w:r>
          </w:p>
        </w:tc>
        <w:tc>
          <w:tcPr>
            <w:tcW w:w="295" w:type="pct"/>
            <w:tcBorders>
              <w:top w:val="nil"/>
              <w:left w:val="nil"/>
              <w:bottom w:val="single" w:sz="4" w:space="0" w:color="auto"/>
              <w:right w:val="single" w:sz="4" w:space="0" w:color="auto"/>
            </w:tcBorders>
            <w:shd w:val="clear" w:color="auto" w:fill="auto"/>
            <w:vAlign w:val="center"/>
            <w:hideMark/>
          </w:tcPr>
          <w:p w14:paraId="49C86942" w14:textId="12D6A0F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87AF074" w14:textId="4EE9E9A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F676610" w14:textId="7EB4FE1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CC33813" w14:textId="0085679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84AF696" w14:textId="18E3E99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DD7879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72FD77" w14:textId="7A85289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B729AC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INSTALACIÓN Y PRUEBAS</w:t>
            </w:r>
          </w:p>
        </w:tc>
        <w:tc>
          <w:tcPr>
            <w:tcW w:w="295" w:type="pct"/>
            <w:tcBorders>
              <w:top w:val="nil"/>
              <w:left w:val="nil"/>
              <w:bottom w:val="single" w:sz="4" w:space="0" w:color="auto"/>
              <w:right w:val="single" w:sz="4" w:space="0" w:color="auto"/>
            </w:tcBorders>
            <w:shd w:val="clear" w:color="auto" w:fill="auto"/>
            <w:vAlign w:val="center"/>
            <w:hideMark/>
          </w:tcPr>
          <w:p w14:paraId="56A8378E" w14:textId="6173DD7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E682113" w14:textId="35034EE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BC98B40" w14:textId="5AF6003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DEFFCAE" w14:textId="2A739FE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ABD5E4D" w14:textId="30C9BA1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BBDFEB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078861E" w14:textId="45F5743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ABDE87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PARA EL BUEN FUNCIONAMIENTO DEL EQUIPO.</w:t>
            </w:r>
          </w:p>
        </w:tc>
        <w:tc>
          <w:tcPr>
            <w:tcW w:w="295" w:type="pct"/>
            <w:tcBorders>
              <w:top w:val="nil"/>
              <w:left w:val="nil"/>
              <w:bottom w:val="single" w:sz="4" w:space="0" w:color="auto"/>
              <w:right w:val="single" w:sz="4" w:space="0" w:color="auto"/>
            </w:tcBorders>
            <w:shd w:val="clear" w:color="auto" w:fill="auto"/>
            <w:vAlign w:val="center"/>
            <w:hideMark/>
          </w:tcPr>
          <w:p w14:paraId="028C0695" w14:textId="7477B2E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0E54471" w14:textId="2F18053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67F7361" w14:textId="478DD89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27A0FED" w14:textId="27BAF4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FC1E012" w14:textId="4A3405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D8F31E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2E25739" w14:textId="48D2608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039193F" w14:textId="49CEFCEE"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*CAPACITACIÓN AL PERSONAL ENCARGADO DE MANTENIMIENTO Y</w:t>
            </w:r>
          </w:p>
        </w:tc>
        <w:tc>
          <w:tcPr>
            <w:tcW w:w="295" w:type="pct"/>
            <w:tcBorders>
              <w:top w:val="nil"/>
              <w:left w:val="nil"/>
              <w:bottom w:val="single" w:sz="4" w:space="0" w:color="auto"/>
              <w:right w:val="single" w:sz="4" w:space="0" w:color="auto"/>
            </w:tcBorders>
            <w:shd w:val="clear" w:color="auto" w:fill="auto"/>
            <w:vAlign w:val="center"/>
            <w:hideMark/>
          </w:tcPr>
          <w:p w14:paraId="398A632C" w14:textId="24CA0C0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D0B6E4C" w14:textId="763C530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A930EE3" w14:textId="03499E9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6AED38F" w14:textId="3A54D98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BF6FE86" w14:textId="642AA48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1F4992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7A0884" w14:textId="52F6C9A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9A5802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OPERACIÓN DEL EQUIPO.</w:t>
            </w:r>
          </w:p>
        </w:tc>
        <w:tc>
          <w:tcPr>
            <w:tcW w:w="295" w:type="pct"/>
            <w:tcBorders>
              <w:top w:val="nil"/>
              <w:left w:val="nil"/>
              <w:bottom w:val="single" w:sz="4" w:space="0" w:color="auto"/>
              <w:right w:val="single" w:sz="4" w:space="0" w:color="auto"/>
            </w:tcBorders>
            <w:shd w:val="clear" w:color="auto" w:fill="auto"/>
            <w:vAlign w:val="center"/>
            <w:hideMark/>
          </w:tcPr>
          <w:p w14:paraId="0D31331B" w14:textId="60A1DF4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382405E" w14:textId="3CFEC2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6EC1A69" w14:textId="147A00A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ABDF3D4" w14:textId="2776C1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43FE301" w14:textId="11E87C5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51AA89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FA3FCFB" w14:textId="1EF729D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12CE92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ENTREGARÁ MANUAL DE OPERACIÓN DE LOS EQUIPOS.</w:t>
            </w:r>
          </w:p>
        </w:tc>
        <w:tc>
          <w:tcPr>
            <w:tcW w:w="295" w:type="pct"/>
            <w:tcBorders>
              <w:top w:val="nil"/>
              <w:left w:val="nil"/>
              <w:bottom w:val="single" w:sz="4" w:space="0" w:color="auto"/>
              <w:right w:val="single" w:sz="4" w:space="0" w:color="auto"/>
            </w:tcBorders>
            <w:shd w:val="clear" w:color="auto" w:fill="auto"/>
            <w:vAlign w:val="center"/>
            <w:hideMark/>
          </w:tcPr>
          <w:p w14:paraId="72FA1B77" w14:textId="0B0BF5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FFCA64D" w14:textId="64CFF03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A84E4C4" w14:textId="183F06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748F25D" w14:textId="44F4053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486DEB5" w14:textId="6078F1A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D216AF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AC24C5F" w14:textId="1ADBC2B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AF8B619"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ENTREGARÁ EL EQUIPO FUNCIONANDO CORRECTAMENTE.</w:t>
            </w:r>
          </w:p>
        </w:tc>
        <w:tc>
          <w:tcPr>
            <w:tcW w:w="295" w:type="pct"/>
            <w:tcBorders>
              <w:top w:val="nil"/>
              <w:left w:val="nil"/>
              <w:bottom w:val="single" w:sz="4" w:space="0" w:color="auto"/>
              <w:right w:val="single" w:sz="4" w:space="0" w:color="auto"/>
            </w:tcBorders>
            <w:shd w:val="clear" w:color="auto" w:fill="auto"/>
            <w:vAlign w:val="center"/>
            <w:hideMark/>
          </w:tcPr>
          <w:p w14:paraId="726EB1E6" w14:textId="7BC932D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BABB613" w14:textId="70B0CFA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574B193" w14:textId="4A1A25D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8CD1080" w14:textId="682A4E3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DFEA58A" w14:textId="3A06AAA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2F3D4F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6113250" w14:textId="2CCCD3D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CC403E6" w14:textId="48E84B9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16D66A6B" w14:textId="12A8508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ABD58DF" w14:textId="5E24E8E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D07403A" w14:textId="4908052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A37A30C" w14:textId="53BA0F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376E31D" w14:textId="23ED5CF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0D3650F" w14:textId="77777777" w:rsidTr="0044158E">
        <w:trPr>
          <w:trHeight w:val="300"/>
        </w:trPr>
        <w:tc>
          <w:tcPr>
            <w:tcW w:w="186" w:type="pct"/>
            <w:vMerge w:val="restart"/>
            <w:tcBorders>
              <w:top w:val="nil"/>
              <w:left w:val="single" w:sz="4" w:space="0" w:color="auto"/>
              <w:bottom w:val="single" w:sz="4" w:space="0" w:color="auto"/>
              <w:right w:val="single" w:sz="4" w:space="0" w:color="auto"/>
            </w:tcBorders>
            <w:shd w:val="clear" w:color="000000" w:fill="DDD9C4"/>
            <w:vAlign w:val="center"/>
            <w:hideMark/>
          </w:tcPr>
          <w:p w14:paraId="4F3E8E5A"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5</w:t>
            </w:r>
          </w:p>
        </w:tc>
        <w:tc>
          <w:tcPr>
            <w:tcW w:w="2843" w:type="pct"/>
            <w:tcBorders>
              <w:top w:val="nil"/>
              <w:left w:val="nil"/>
              <w:bottom w:val="single" w:sz="4" w:space="0" w:color="auto"/>
              <w:right w:val="single" w:sz="4" w:space="0" w:color="auto"/>
            </w:tcBorders>
            <w:shd w:val="clear" w:color="000000" w:fill="DDD9C4"/>
            <w:vAlign w:val="center"/>
            <w:hideMark/>
          </w:tcPr>
          <w:p w14:paraId="2DE8057D" w14:textId="6413A6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ACTUALIZACION TECNOLOGICA</w:t>
            </w:r>
          </w:p>
        </w:tc>
        <w:tc>
          <w:tcPr>
            <w:tcW w:w="295" w:type="pct"/>
            <w:tcBorders>
              <w:top w:val="nil"/>
              <w:left w:val="nil"/>
              <w:bottom w:val="single" w:sz="4" w:space="0" w:color="auto"/>
              <w:right w:val="single" w:sz="4" w:space="0" w:color="auto"/>
            </w:tcBorders>
            <w:shd w:val="clear" w:color="000000" w:fill="DDD9C4"/>
            <w:vAlign w:val="center"/>
            <w:hideMark/>
          </w:tcPr>
          <w:p w14:paraId="39274A60"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SERVICIO</w:t>
            </w:r>
          </w:p>
        </w:tc>
        <w:tc>
          <w:tcPr>
            <w:tcW w:w="359" w:type="pct"/>
            <w:tcBorders>
              <w:top w:val="nil"/>
              <w:left w:val="nil"/>
              <w:bottom w:val="single" w:sz="4" w:space="0" w:color="auto"/>
              <w:right w:val="single" w:sz="4" w:space="0" w:color="auto"/>
            </w:tcBorders>
            <w:shd w:val="clear" w:color="000000" w:fill="DDD9C4"/>
            <w:vAlign w:val="center"/>
            <w:hideMark/>
          </w:tcPr>
          <w:p w14:paraId="335D2708"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385" w:type="pct"/>
            <w:tcBorders>
              <w:top w:val="nil"/>
              <w:left w:val="nil"/>
              <w:bottom w:val="single" w:sz="4" w:space="0" w:color="auto"/>
              <w:right w:val="single" w:sz="4" w:space="0" w:color="auto"/>
            </w:tcBorders>
            <w:shd w:val="clear" w:color="000000" w:fill="DDD9C4"/>
            <w:vAlign w:val="center"/>
            <w:hideMark/>
          </w:tcPr>
          <w:p w14:paraId="17AF35CD"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475" w:type="pct"/>
            <w:tcBorders>
              <w:top w:val="nil"/>
              <w:left w:val="nil"/>
              <w:bottom w:val="single" w:sz="4" w:space="0" w:color="auto"/>
              <w:right w:val="single" w:sz="4" w:space="0" w:color="auto"/>
            </w:tcBorders>
            <w:shd w:val="clear" w:color="000000" w:fill="DDD9C4"/>
            <w:vAlign w:val="center"/>
            <w:hideMark/>
          </w:tcPr>
          <w:p w14:paraId="37AFAF6C" w14:textId="60D9F1C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69E993AE" w14:textId="241CF6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E633413" w14:textId="77777777" w:rsidTr="0044158E">
        <w:trPr>
          <w:trHeight w:val="300"/>
        </w:trPr>
        <w:tc>
          <w:tcPr>
            <w:tcW w:w="186" w:type="pct"/>
            <w:vMerge/>
            <w:tcBorders>
              <w:top w:val="nil"/>
              <w:left w:val="single" w:sz="4" w:space="0" w:color="auto"/>
              <w:bottom w:val="single" w:sz="4" w:space="0" w:color="auto"/>
              <w:right w:val="single" w:sz="4" w:space="0" w:color="auto"/>
            </w:tcBorders>
            <w:vAlign w:val="center"/>
            <w:hideMark/>
          </w:tcPr>
          <w:p w14:paraId="08D8CB0B"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000000" w:fill="DDD9C4"/>
            <w:vAlign w:val="center"/>
            <w:hideMark/>
          </w:tcPr>
          <w:p w14:paraId="7FF20942"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 UN  ESTERILIZADORES MOD 24X36X48 UBICADOS EN EL HOSPITAL GENERAL REGIONAL NO. 45</w:t>
            </w:r>
          </w:p>
        </w:tc>
        <w:tc>
          <w:tcPr>
            <w:tcW w:w="295" w:type="pct"/>
            <w:tcBorders>
              <w:top w:val="nil"/>
              <w:left w:val="nil"/>
              <w:bottom w:val="single" w:sz="4" w:space="0" w:color="auto"/>
              <w:right w:val="single" w:sz="4" w:space="0" w:color="auto"/>
            </w:tcBorders>
            <w:shd w:val="clear" w:color="000000" w:fill="DDD9C4"/>
            <w:vAlign w:val="center"/>
            <w:hideMark/>
          </w:tcPr>
          <w:p w14:paraId="035A25E3" w14:textId="063B713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000000" w:fill="DDD9C4"/>
            <w:vAlign w:val="center"/>
            <w:hideMark/>
          </w:tcPr>
          <w:p w14:paraId="346C2126" w14:textId="3173451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000000" w:fill="DDD9C4"/>
            <w:vAlign w:val="center"/>
            <w:hideMark/>
          </w:tcPr>
          <w:p w14:paraId="334084AC" w14:textId="2E2F463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000000" w:fill="DDD9C4"/>
            <w:vAlign w:val="center"/>
            <w:hideMark/>
          </w:tcPr>
          <w:p w14:paraId="4D2E9A78" w14:textId="66A5C6A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0FE8BB39" w14:textId="00C20B1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5741DF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ED1A9D8" w14:textId="2F30742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C6DC7DD" w14:textId="70E5E81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1A9967FE" w14:textId="3F05CED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A3734BF" w14:textId="5CDC5EA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2EF4314" w14:textId="0D28ED8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FED18E1" w14:textId="762C8C2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5E03593" w14:textId="260ADFD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A6F50B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2AE9D92" w14:textId="0A3ACD4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FDFA1D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ACTUALIZACION TECONOLOGICA A ESTERILIZADOR 24X36X48</w:t>
            </w:r>
          </w:p>
        </w:tc>
        <w:tc>
          <w:tcPr>
            <w:tcW w:w="295" w:type="pct"/>
            <w:tcBorders>
              <w:top w:val="nil"/>
              <w:left w:val="nil"/>
              <w:bottom w:val="single" w:sz="4" w:space="0" w:color="auto"/>
              <w:right w:val="single" w:sz="4" w:space="0" w:color="auto"/>
            </w:tcBorders>
            <w:shd w:val="clear" w:color="auto" w:fill="auto"/>
            <w:vAlign w:val="center"/>
            <w:hideMark/>
          </w:tcPr>
          <w:p w14:paraId="41515B20" w14:textId="0CE19B7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921C240" w14:textId="461533E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F25F31B" w14:textId="3675672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DEC3530" w14:textId="510255F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9C15F3B" w14:textId="61A9FEE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250CF9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B7981F5" w14:textId="51A42FD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F7B7449" w14:textId="22CC421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1E28FE05" w14:textId="1110574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5A5D611" w14:textId="3AF1205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6121241" w14:textId="4F72E33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E533DC6" w14:textId="058318D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A75BFEE" w14:textId="115B8B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7D2AAC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139EF84" w14:textId="00093FF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6A64BE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RETIRARA EL EQUIPO Y SE TRASLADARA A LAS</w:t>
            </w:r>
          </w:p>
        </w:tc>
        <w:tc>
          <w:tcPr>
            <w:tcW w:w="295" w:type="pct"/>
            <w:tcBorders>
              <w:top w:val="nil"/>
              <w:left w:val="nil"/>
              <w:bottom w:val="single" w:sz="4" w:space="0" w:color="auto"/>
              <w:right w:val="single" w:sz="4" w:space="0" w:color="auto"/>
            </w:tcBorders>
            <w:shd w:val="clear" w:color="auto" w:fill="auto"/>
            <w:vAlign w:val="center"/>
            <w:hideMark/>
          </w:tcPr>
          <w:p w14:paraId="54B9E808" w14:textId="7DE7A65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B075275" w14:textId="3AE55FF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2F3490A" w14:textId="0C9FD19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A45EC43" w14:textId="6A374FA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78581D5" w14:textId="66F8ECA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93B3E8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7EDC146" w14:textId="769AA03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71C6A6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INSTALACIONES  DEL PROVEEDOR PARA LLEVAR A CABO ESTA ACTUALIZACIÓN.</w:t>
            </w:r>
          </w:p>
        </w:tc>
        <w:tc>
          <w:tcPr>
            <w:tcW w:w="295" w:type="pct"/>
            <w:tcBorders>
              <w:top w:val="nil"/>
              <w:left w:val="nil"/>
              <w:bottom w:val="single" w:sz="4" w:space="0" w:color="auto"/>
              <w:right w:val="single" w:sz="4" w:space="0" w:color="auto"/>
            </w:tcBorders>
            <w:shd w:val="clear" w:color="auto" w:fill="auto"/>
            <w:vAlign w:val="center"/>
            <w:hideMark/>
          </w:tcPr>
          <w:p w14:paraId="4829DDCF" w14:textId="25018C5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92F2E7C" w14:textId="4771B32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2170E2E" w14:textId="6FF2DF4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987F152" w14:textId="536D315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F41C54E" w14:textId="1F09A7A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DD5A75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0DB220F" w14:textId="5071601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1B63878" w14:textId="288176C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76A13513" w14:textId="09B6914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17E0B6C" w14:textId="3BEF1FB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B88E8E6" w14:textId="5FA1672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E5BC860" w14:textId="4E00418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222D86D" w14:textId="7ADEAE8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2A3BC6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882657E" w14:textId="4BD9A29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D7C4A0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DE CONTROL ELECTRONICO DE OPERACIÓN</w:t>
            </w:r>
          </w:p>
        </w:tc>
        <w:tc>
          <w:tcPr>
            <w:tcW w:w="295" w:type="pct"/>
            <w:tcBorders>
              <w:top w:val="nil"/>
              <w:left w:val="nil"/>
              <w:bottom w:val="single" w:sz="4" w:space="0" w:color="auto"/>
              <w:right w:val="single" w:sz="4" w:space="0" w:color="auto"/>
            </w:tcBorders>
            <w:shd w:val="clear" w:color="auto" w:fill="auto"/>
            <w:vAlign w:val="center"/>
            <w:hideMark/>
          </w:tcPr>
          <w:p w14:paraId="742F9074" w14:textId="773F745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FC5A3A8" w14:textId="585E0B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C244510" w14:textId="2AF6047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67A5944" w14:textId="3B1728A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EBF7978" w14:textId="027F17B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5846C8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804E2E" w14:textId="60BE604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B441779" w14:textId="0281AED1"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E INSTALACIÓN DE EQUIPO DE CONTROL ELECTRÓNICO</w:t>
            </w:r>
          </w:p>
        </w:tc>
        <w:tc>
          <w:tcPr>
            <w:tcW w:w="295" w:type="pct"/>
            <w:tcBorders>
              <w:top w:val="nil"/>
              <w:left w:val="nil"/>
              <w:bottom w:val="single" w:sz="4" w:space="0" w:color="auto"/>
              <w:right w:val="single" w:sz="4" w:space="0" w:color="auto"/>
            </w:tcBorders>
            <w:shd w:val="clear" w:color="auto" w:fill="auto"/>
            <w:vAlign w:val="center"/>
            <w:hideMark/>
          </w:tcPr>
          <w:p w14:paraId="7E4568DA" w14:textId="441C328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7D4629D" w14:textId="08CC7F5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9D7FEC5" w14:textId="283E83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E55AE53" w14:textId="014D5CF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80D6911" w14:textId="0FF4F5A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0643A3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443FEC2" w14:textId="4381EEA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F914D8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AVANZADO BASADO EN TECNOLOGÍA PLC (PROGRAMA LÓGIC CONTROL)</w:t>
            </w:r>
          </w:p>
        </w:tc>
        <w:tc>
          <w:tcPr>
            <w:tcW w:w="295" w:type="pct"/>
            <w:tcBorders>
              <w:top w:val="nil"/>
              <w:left w:val="nil"/>
              <w:bottom w:val="single" w:sz="4" w:space="0" w:color="auto"/>
              <w:right w:val="single" w:sz="4" w:space="0" w:color="auto"/>
            </w:tcBorders>
            <w:shd w:val="clear" w:color="auto" w:fill="auto"/>
            <w:vAlign w:val="center"/>
            <w:hideMark/>
          </w:tcPr>
          <w:p w14:paraId="24579028" w14:textId="6AAD44D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E4201C8" w14:textId="1437995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54B38C9" w14:textId="340199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1CE5CC6" w14:textId="3C747F7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4C9E508" w14:textId="5C49F55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B9C513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01A8023" w14:textId="1C558B3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3B29A0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COMPUESTO POR:</w:t>
            </w:r>
          </w:p>
        </w:tc>
        <w:tc>
          <w:tcPr>
            <w:tcW w:w="295" w:type="pct"/>
            <w:tcBorders>
              <w:top w:val="nil"/>
              <w:left w:val="nil"/>
              <w:bottom w:val="single" w:sz="4" w:space="0" w:color="auto"/>
              <w:right w:val="single" w:sz="4" w:space="0" w:color="auto"/>
            </w:tcBorders>
            <w:shd w:val="clear" w:color="auto" w:fill="auto"/>
            <w:vAlign w:val="center"/>
            <w:hideMark/>
          </w:tcPr>
          <w:p w14:paraId="15CCCEAD" w14:textId="18CA351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D21702D" w14:textId="2064709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6D96A6E" w14:textId="4840A05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DD4D002" w14:textId="7253B54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83CB297" w14:textId="105EE4F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34B899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6E40597" w14:textId="2382FF7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4B7598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ENTRADA</w:t>
            </w:r>
          </w:p>
        </w:tc>
        <w:tc>
          <w:tcPr>
            <w:tcW w:w="295" w:type="pct"/>
            <w:tcBorders>
              <w:top w:val="nil"/>
              <w:left w:val="nil"/>
              <w:bottom w:val="single" w:sz="4" w:space="0" w:color="auto"/>
              <w:right w:val="single" w:sz="4" w:space="0" w:color="auto"/>
            </w:tcBorders>
            <w:shd w:val="clear" w:color="auto" w:fill="auto"/>
            <w:vAlign w:val="center"/>
            <w:hideMark/>
          </w:tcPr>
          <w:p w14:paraId="78F38568" w14:textId="7390793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151EB68" w14:textId="0886F0C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EC0BBBD" w14:textId="3BD0966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2EF1C06" w14:textId="4C26D48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A12EE45" w14:textId="08B3C9C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E37817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3EAF685" w14:textId="744FF05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80025C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SOLENOIDES</w:t>
            </w:r>
          </w:p>
        </w:tc>
        <w:tc>
          <w:tcPr>
            <w:tcW w:w="295" w:type="pct"/>
            <w:tcBorders>
              <w:top w:val="nil"/>
              <w:left w:val="nil"/>
              <w:bottom w:val="single" w:sz="4" w:space="0" w:color="auto"/>
              <w:right w:val="single" w:sz="4" w:space="0" w:color="auto"/>
            </w:tcBorders>
            <w:shd w:val="clear" w:color="auto" w:fill="auto"/>
            <w:vAlign w:val="center"/>
            <w:hideMark/>
          </w:tcPr>
          <w:p w14:paraId="48B63ED9" w14:textId="39C423C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295F8D4" w14:textId="349D71F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E77A95F" w14:textId="172A076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FA95882" w14:textId="426B62E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EB55981" w14:textId="2CBEC36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0C58AB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26E25F1" w14:textId="2D5B7E8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6B2707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PZAS. SWITH DE PRESIÓN DE 0 A 4 K</w:t>
            </w:r>
          </w:p>
        </w:tc>
        <w:tc>
          <w:tcPr>
            <w:tcW w:w="295" w:type="pct"/>
            <w:tcBorders>
              <w:top w:val="nil"/>
              <w:left w:val="nil"/>
              <w:bottom w:val="single" w:sz="4" w:space="0" w:color="auto"/>
              <w:right w:val="single" w:sz="4" w:space="0" w:color="auto"/>
            </w:tcBorders>
            <w:shd w:val="clear" w:color="auto" w:fill="auto"/>
            <w:vAlign w:val="center"/>
            <w:hideMark/>
          </w:tcPr>
          <w:p w14:paraId="66920808" w14:textId="2A1172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B4B0396" w14:textId="7A73F52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7D53B73" w14:textId="4D908BF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A56A031" w14:textId="3D5688E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84C437A" w14:textId="3BCFD22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2F5DF8B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5668D4E" w14:textId="2EBDE4C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A47BD7B"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CPU MARCA SIMATIC S7-1200 1214C COMPACT AC/DC/RE</w:t>
            </w:r>
          </w:p>
        </w:tc>
        <w:tc>
          <w:tcPr>
            <w:tcW w:w="295" w:type="pct"/>
            <w:tcBorders>
              <w:top w:val="nil"/>
              <w:left w:val="nil"/>
              <w:bottom w:val="single" w:sz="4" w:space="0" w:color="auto"/>
              <w:right w:val="single" w:sz="4" w:space="0" w:color="auto"/>
            </w:tcBorders>
            <w:shd w:val="clear" w:color="auto" w:fill="auto"/>
            <w:vAlign w:val="center"/>
            <w:hideMark/>
          </w:tcPr>
          <w:p w14:paraId="6D3CFC4F" w14:textId="45FE927D"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7A860BA" w14:textId="5246AA56"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193AD7D" w14:textId="7C0198C7"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9738028" w14:textId="644F0DF1"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F086029" w14:textId="47D6B5EF"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3B6F0E2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1C173E" w14:textId="130E746F" w:rsidR="0044158E" w:rsidRPr="00E22987" w:rsidRDefault="0044158E" w:rsidP="0044158E">
            <w:pPr>
              <w:suppressAutoHyphens w:val="0"/>
              <w:jc w:val="center"/>
              <w:rPr>
                <w:rFonts w:asciiTheme="minorHAnsi" w:hAnsiTheme="minorHAnsi" w:cstheme="minorHAnsi"/>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7B48249"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PANTALLA SIMATIC HMI -KTP400 BASIC-KEY AND TOUCH</w:t>
            </w:r>
          </w:p>
        </w:tc>
        <w:tc>
          <w:tcPr>
            <w:tcW w:w="295" w:type="pct"/>
            <w:tcBorders>
              <w:top w:val="nil"/>
              <w:left w:val="nil"/>
              <w:bottom w:val="single" w:sz="4" w:space="0" w:color="auto"/>
              <w:right w:val="single" w:sz="4" w:space="0" w:color="auto"/>
            </w:tcBorders>
            <w:shd w:val="clear" w:color="auto" w:fill="auto"/>
            <w:vAlign w:val="center"/>
            <w:hideMark/>
          </w:tcPr>
          <w:p w14:paraId="52F6FF6A" w14:textId="2C957B4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8B157A1" w14:textId="7DA7FC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67B9852" w14:textId="3090CDA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E8F8403" w14:textId="3E2E08B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2C85B9A" w14:textId="0711ED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447EE82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E7F5EB0" w14:textId="55C9E7C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7606252"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MODULO TERMOPAR S7 1200 ANALOG INPUT SM 1231 TC 4 A 1</w:t>
            </w:r>
          </w:p>
        </w:tc>
        <w:tc>
          <w:tcPr>
            <w:tcW w:w="295" w:type="pct"/>
            <w:tcBorders>
              <w:top w:val="nil"/>
              <w:left w:val="nil"/>
              <w:bottom w:val="single" w:sz="4" w:space="0" w:color="auto"/>
              <w:right w:val="single" w:sz="4" w:space="0" w:color="auto"/>
            </w:tcBorders>
            <w:shd w:val="clear" w:color="auto" w:fill="auto"/>
            <w:vAlign w:val="center"/>
            <w:hideMark/>
          </w:tcPr>
          <w:p w14:paraId="77A8E291" w14:textId="3DCED08F"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508BB68" w14:textId="4223C80E"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B0A3974" w14:textId="71BE8D36"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24B0B95" w14:textId="363C3F70"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40810F3" w14:textId="405A780A"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7E5ACFF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39C407C" w14:textId="69BBF4FE" w:rsidR="0044158E" w:rsidRPr="00E22987" w:rsidRDefault="0044158E" w:rsidP="0044158E">
            <w:pPr>
              <w:suppressAutoHyphens w:val="0"/>
              <w:jc w:val="center"/>
              <w:rPr>
                <w:rFonts w:asciiTheme="minorHAnsi" w:hAnsiTheme="minorHAnsi" w:cstheme="minorHAnsi"/>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C62B09C" w14:textId="6AB29A8C"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PROXIMIDAD PARA PUERTA</w:t>
            </w:r>
          </w:p>
        </w:tc>
        <w:tc>
          <w:tcPr>
            <w:tcW w:w="295" w:type="pct"/>
            <w:tcBorders>
              <w:top w:val="nil"/>
              <w:left w:val="nil"/>
              <w:bottom w:val="single" w:sz="4" w:space="0" w:color="auto"/>
              <w:right w:val="single" w:sz="4" w:space="0" w:color="auto"/>
            </w:tcBorders>
            <w:shd w:val="clear" w:color="auto" w:fill="auto"/>
            <w:vAlign w:val="center"/>
            <w:hideMark/>
          </w:tcPr>
          <w:p w14:paraId="611E2929" w14:textId="60DFEAB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D1DF797" w14:textId="093D347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1B032B2" w14:textId="0C13ABD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F95C482" w14:textId="69B3A6A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FA09401" w14:textId="2C0C345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133FA7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CE91C41" w14:textId="6B4012B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5EDEE9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TEMPERATURA TIPO "J"</w:t>
            </w:r>
          </w:p>
        </w:tc>
        <w:tc>
          <w:tcPr>
            <w:tcW w:w="295" w:type="pct"/>
            <w:tcBorders>
              <w:top w:val="nil"/>
              <w:left w:val="nil"/>
              <w:bottom w:val="single" w:sz="4" w:space="0" w:color="auto"/>
              <w:right w:val="single" w:sz="4" w:space="0" w:color="auto"/>
            </w:tcBorders>
            <w:shd w:val="clear" w:color="auto" w:fill="auto"/>
            <w:vAlign w:val="center"/>
            <w:hideMark/>
          </w:tcPr>
          <w:p w14:paraId="63E7C065" w14:textId="141AEA0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CCCC7D8" w14:textId="67909F4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71B8B8C" w14:textId="323A477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6C57126" w14:textId="00D5A68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F9278DF" w14:textId="1F628F9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3E15D0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21BD5EF" w14:textId="232C5C9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0EB0897" w14:textId="77E8068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03B56FBC" w14:textId="1B4FFF3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28C41E8" w14:textId="66FEB4D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9C94D7A" w14:textId="546BE64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AAE263F" w14:textId="4A6F2E8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5FE326E" w14:textId="2657E17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3FBDD2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7BAE926" w14:textId="147204A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88F509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HIDRAÚLICO</w:t>
            </w:r>
          </w:p>
        </w:tc>
        <w:tc>
          <w:tcPr>
            <w:tcW w:w="295" w:type="pct"/>
            <w:tcBorders>
              <w:top w:val="nil"/>
              <w:left w:val="nil"/>
              <w:bottom w:val="single" w:sz="4" w:space="0" w:color="auto"/>
              <w:right w:val="single" w:sz="4" w:space="0" w:color="auto"/>
            </w:tcBorders>
            <w:shd w:val="clear" w:color="auto" w:fill="auto"/>
            <w:vAlign w:val="center"/>
            <w:hideMark/>
          </w:tcPr>
          <w:p w14:paraId="0D128499" w14:textId="752838E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A75A4B8" w14:textId="231BDA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E3CF718" w14:textId="7E9644D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3E01BCC" w14:textId="65DC828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7975745" w14:textId="5788C11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438842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05F7748" w14:textId="3463C0A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96FF0C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DEL SISTEMA HIDRÁULICO</w:t>
            </w:r>
          </w:p>
        </w:tc>
        <w:tc>
          <w:tcPr>
            <w:tcW w:w="295" w:type="pct"/>
            <w:tcBorders>
              <w:top w:val="nil"/>
              <w:left w:val="nil"/>
              <w:bottom w:val="single" w:sz="4" w:space="0" w:color="auto"/>
              <w:right w:val="single" w:sz="4" w:space="0" w:color="auto"/>
            </w:tcBorders>
            <w:shd w:val="clear" w:color="auto" w:fill="auto"/>
            <w:vAlign w:val="center"/>
            <w:hideMark/>
          </w:tcPr>
          <w:p w14:paraId="7673EFA8" w14:textId="71E3B7B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8BDEE2D" w14:textId="480ACB0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9670ECA" w14:textId="611BC1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1AF1813" w14:textId="00DD41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53B6FB0" w14:textId="432C47B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4D6FAD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32EED6" w14:textId="14C7D2C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8016EB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*6 PZAS. VÁLVULA SOLENOIDES N.A. DE 1/2" 127 VOLTS</w:t>
            </w:r>
          </w:p>
        </w:tc>
        <w:tc>
          <w:tcPr>
            <w:tcW w:w="295" w:type="pct"/>
            <w:tcBorders>
              <w:top w:val="nil"/>
              <w:left w:val="nil"/>
              <w:bottom w:val="single" w:sz="4" w:space="0" w:color="auto"/>
              <w:right w:val="single" w:sz="4" w:space="0" w:color="auto"/>
            </w:tcBorders>
            <w:shd w:val="clear" w:color="auto" w:fill="auto"/>
            <w:vAlign w:val="center"/>
            <w:hideMark/>
          </w:tcPr>
          <w:p w14:paraId="4A006C2B" w14:textId="50ED1FE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D428EBB" w14:textId="33EE19C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D6A5EFE" w14:textId="505F522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4CB25EC" w14:textId="73DFE68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07A7494" w14:textId="6F9CB27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DC5355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6615F2B" w14:textId="697894F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08CFD5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 VÁLVULA DE SEGURIDAD DE 1/2" DE 3 KG.</w:t>
            </w:r>
          </w:p>
        </w:tc>
        <w:tc>
          <w:tcPr>
            <w:tcW w:w="295" w:type="pct"/>
            <w:tcBorders>
              <w:top w:val="nil"/>
              <w:left w:val="nil"/>
              <w:bottom w:val="single" w:sz="4" w:space="0" w:color="auto"/>
              <w:right w:val="single" w:sz="4" w:space="0" w:color="auto"/>
            </w:tcBorders>
            <w:shd w:val="clear" w:color="auto" w:fill="auto"/>
            <w:vAlign w:val="center"/>
            <w:hideMark/>
          </w:tcPr>
          <w:p w14:paraId="0BE0C5A9" w14:textId="51F7B80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90B94F3" w14:textId="275C88E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C5DFCBA" w14:textId="23FD49B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CB54C3B" w14:textId="4701704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23A330C" w14:textId="1D3D579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878118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19D211A" w14:textId="5556291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40BC70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*2 PZA. VÁLVULA CHECK 1/2"</w:t>
            </w:r>
          </w:p>
        </w:tc>
        <w:tc>
          <w:tcPr>
            <w:tcW w:w="295" w:type="pct"/>
            <w:tcBorders>
              <w:top w:val="nil"/>
              <w:left w:val="nil"/>
              <w:bottom w:val="single" w:sz="4" w:space="0" w:color="auto"/>
              <w:right w:val="single" w:sz="4" w:space="0" w:color="auto"/>
            </w:tcBorders>
            <w:shd w:val="clear" w:color="auto" w:fill="auto"/>
            <w:vAlign w:val="center"/>
            <w:hideMark/>
          </w:tcPr>
          <w:p w14:paraId="22DE1BB3" w14:textId="65739DD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DD96D8E" w14:textId="1F7B21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94CBE05" w14:textId="51B9DC9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022B30F" w14:textId="6250879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E3C4034" w14:textId="466E739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F1B7E8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459E57" w14:textId="16542EA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6D86D2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*TRAMPAS DE VAPOR DE 1/2"</w:t>
            </w:r>
          </w:p>
        </w:tc>
        <w:tc>
          <w:tcPr>
            <w:tcW w:w="295" w:type="pct"/>
            <w:tcBorders>
              <w:top w:val="nil"/>
              <w:left w:val="nil"/>
              <w:bottom w:val="single" w:sz="4" w:space="0" w:color="auto"/>
              <w:right w:val="single" w:sz="4" w:space="0" w:color="auto"/>
            </w:tcBorders>
            <w:shd w:val="clear" w:color="auto" w:fill="auto"/>
            <w:vAlign w:val="center"/>
            <w:hideMark/>
          </w:tcPr>
          <w:p w14:paraId="77E18E65" w14:textId="368DD61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320AF3B" w14:textId="7A5B170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7EF2BB2" w14:textId="138E7BB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D6C2D85" w14:textId="5C2D338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A1B29B2" w14:textId="4D1DF1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C03393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CD224B0" w14:textId="10B8058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4D6426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**TUBERÍA Y CONEXIONES EN ACERO INOXIDABLE EN 1/2"</w:t>
            </w:r>
          </w:p>
        </w:tc>
        <w:tc>
          <w:tcPr>
            <w:tcW w:w="295" w:type="pct"/>
            <w:tcBorders>
              <w:top w:val="nil"/>
              <w:left w:val="nil"/>
              <w:bottom w:val="single" w:sz="4" w:space="0" w:color="auto"/>
              <w:right w:val="single" w:sz="4" w:space="0" w:color="auto"/>
            </w:tcBorders>
            <w:shd w:val="clear" w:color="auto" w:fill="auto"/>
            <w:vAlign w:val="center"/>
            <w:hideMark/>
          </w:tcPr>
          <w:p w14:paraId="1ABDB0A0" w14:textId="7EB81E7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A2DA9BC" w14:textId="7876D8E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4D599AB" w14:textId="026C36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174FF13" w14:textId="0C6D7D6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06A6076" w14:textId="5F708B1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B4680C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2B64B6C" w14:textId="7B941A4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678254F" w14:textId="7BC10429"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CON TUBERÍA Y CONEXIONES NUEVAS ROSCADAS</w:t>
            </w:r>
          </w:p>
        </w:tc>
        <w:tc>
          <w:tcPr>
            <w:tcW w:w="295" w:type="pct"/>
            <w:tcBorders>
              <w:top w:val="nil"/>
              <w:left w:val="nil"/>
              <w:bottom w:val="single" w:sz="4" w:space="0" w:color="auto"/>
              <w:right w:val="single" w:sz="4" w:space="0" w:color="auto"/>
            </w:tcBorders>
            <w:shd w:val="clear" w:color="auto" w:fill="auto"/>
            <w:vAlign w:val="center"/>
            <w:hideMark/>
          </w:tcPr>
          <w:p w14:paraId="6A3C0E95" w14:textId="36C9882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D085488" w14:textId="6C79830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39F962F" w14:textId="0CA59B1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C516C6D" w14:textId="483B5D2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AB98C41" w14:textId="287189E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F154B4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AC7A3CA" w14:textId="26C4D3A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7E3777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Y/O SOLDABLES, TUERCAS UNIÓN PARA FACILITAR POSTERIORMENTE</w:t>
            </w:r>
          </w:p>
        </w:tc>
        <w:tc>
          <w:tcPr>
            <w:tcW w:w="295" w:type="pct"/>
            <w:tcBorders>
              <w:top w:val="nil"/>
              <w:left w:val="nil"/>
              <w:bottom w:val="single" w:sz="4" w:space="0" w:color="auto"/>
              <w:right w:val="single" w:sz="4" w:space="0" w:color="auto"/>
            </w:tcBorders>
            <w:shd w:val="clear" w:color="auto" w:fill="auto"/>
            <w:vAlign w:val="center"/>
            <w:hideMark/>
          </w:tcPr>
          <w:p w14:paraId="4C6BE108" w14:textId="67F8EBA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1A4DBF3" w14:textId="53768AF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C96F6A3" w14:textId="05BEF3C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6807A46" w14:textId="099A503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9DF859A" w14:textId="00050A2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53CD16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EF68119" w14:textId="5C644E4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1C3518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 DESMONTAJE PARA LIMPIEZA, REVISIÓN DE VÁLVULAS</w:t>
            </w:r>
          </w:p>
        </w:tc>
        <w:tc>
          <w:tcPr>
            <w:tcW w:w="295" w:type="pct"/>
            <w:tcBorders>
              <w:top w:val="nil"/>
              <w:left w:val="nil"/>
              <w:bottom w:val="single" w:sz="4" w:space="0" w:color="auto"/>
              <w:right w:val="single" w:sz="4" w:space="0" w:color="auto"/>
            </w:tcBorders>
            <w:shd w:val="clear" w:color="auto" w:fill="auto"/>
            <w:vAlign w:val="center"/>
            <w:hideMark/>
          </w:tcPr>
          <w:p w14:paraId="6D1AAF42" w14:textId="0F1B727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3C2584F" w14:textId="2B0295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1C2A6BD" w14:textId="1D1F9C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3838AE8" w14:textId="60D51C8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874D5D9" w14:textId="6AB513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8611CB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3B3C81" w14:textId="3FC8839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08D0F0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SOLENOIDES, VALVÚLAS DE SEGURIDAD Y VÁLVULA CHECK.</w:t>
            </w:r>
          </w:p>
        </w:tc>
        <w:tc>
          <w:tcPr>
            <w:tcW w:w="295" w:type="pct"/>
            <w:tcBorders>
              <w:top w:val="nil"/>
              <w:left w:val="nil"/>
              <w:bottom w:val="single" w:sz="4" w:space="0" w:color="auto"/>
              <w:right w:val="single" w:sz="4" w:space="0" w:color="auto"/>
            </w:tcBorders>
            <w:shd w:val="clear" w:color="auto" w:fill="auto"/>
            <w:vAlign w:val="center"/>
            <w:hideMark/>
          </w:tcPr>
          <w:p w14:paraId="3E859A04" w14:textId="0A6D24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6726093" w14:textId="181B4B0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CEFB388" w14:textId="6A19444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2C730DC" w14:textId="665DF6C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EAA5A91" w14:textId="3DD0B1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23F51B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0970FCB" w14:textId="0A2D656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E458F86" w14:textId="0A98093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0D9FEB0A" w14:textId="05A76DC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B089807" w14:textId="032B7ED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3BD23A1" w14:textId="36AD577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A0C9E39" w14:textId="33006E6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11EB62A" w14:textId="329778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1E519B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22E6E89" w14:textId="77F2AFE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A53592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 FILTRO DE AIRE ANTIBACTERIAL.</w:t>
            </w:r>
          </w:p>
        </w:tc>
        <w:tc>
          <w:tcPr>
            <w:tcW w:w="295" w:type="pct"/>
            <w:tcBorders>
              <w:top w:val="nil"/>
              <w:left w:val="nil"/>
              <w:bottom w:val="single" w:sz="4" w:space="0" w:color="auto"/>
              <w:right w:val="single" w:sz="4" w:space="0" w:color="auto"/>
            </w:tcBorders>
            <w:shd w:val="clear" w:color="auto" w:fill="auto"/>
            <w:vAlign w:val="center"/>
            <w:hideMark/>
          </w:tcPr>
          <w:p w14:paraId="5A912AA0" w14:textId="345227E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E1D3211" w14:textId="4ED08DD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11665E9" w14:textId="31DD9C2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35043CF" w14:textId="1DBBC54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9461D76" w14:textId="478D0BF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EBA26F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D18B096" w14:textId="0910D94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73B575D" w14:textId="666C246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7A9361C6" w14:textId="5DBD52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31AE4B7" w14:textId="430BD1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9C4F6A8" w14:textId="37721BA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4374B05" w14:textId="2F9BE04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845F44D" w14:textId="09F82BB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2764DC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6765270" w14:textId="10B19AC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44551B4" w14:textId="088B2D25"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*PANELES FRONTALES, FABRICADOS EN ACERO INOXIDABLE DE</w:t>
            </w:r>
          </w:p>
        </w:tc>
        <w:tc>
          <w:tcPr>
            <w:tcW w:w="295" w:type="pct"/>
            <w:tcBorders>
              <w:top w:val="nil"/>
              <w:left w:val="nil"/>
              <w:bottom w:val="single" w:sz="4" w:space="0" w:color="auto"/>
              <w:right w:val="single" w:sz="4" w:space="0" w:color="auto"/>
            </w:tcBorders>
            <w:shd w:val="clear" w:color="auto" w:fill="auto"/>
            <w:vAlign w:val="center"/>
            <w:hideMark/>
          </w:tcPr>
          <w:p w14:paraId="125C3704" w14:textId="5E4F930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6B75902" w14:textId="2DC90C7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2DEA9A5" w14:textId="14EF707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31F0BF6" w14:textId="40BB6E0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91AC14C" w14:textId="7178339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22B201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F92F54F" w14:textId="2B5F30A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3D990A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ACUERDO A LA MEDIDA DEL ESPACIO DONDE SE RETIRE EL</w:t>
            </w:r>
          </w:p>
        </w:tc>
        <w:tc>
          <w:tcPr>
            <w:tcW w:w="295" w:type="pct"/>
            <w:tcBorders>
              <w:top w:val="nil"/>
              <w:left w:val="nil"/>
              <w:bottom w:val="single" w:sz="4" w:space="0" w:color="auto"/>
              <w:right w:val="single" w:sz="4" w:space="0" w:color="auto"/>
            </w:tcBorders>
            <w:shd w:val="clear" w:color="auto" w:fill="auto"/>
            <w:vAlign w:val="center"/>
            <w:hideMark/>
          </w:tcPr>
          <w:p w14:paraId="2C8EE595" w14:textId="7DDA043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10A3E3A" w14:textId="2FE120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101FA49" w14:textId="6AAAA83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3EB7360" w14:textId="30056FB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AB5F956" w14:textId="5B9BE93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FD4EFC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B7B4056" w14:textId="074DE69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2601AC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EQUIPO ASÍ COMO LA COLOCACIÓN DE MANÓMETRO, MANOVAUCOMETRO,</w:t>
            </w:r>
          </w:p>
        </w:tc>
        <w:tc>
          <w:tcPr>
            <w:tcW w:w="295" w:type="pct"/>
            <w:tcBorders>
              <w:top w:val="nil"/>
              <w:left w:val="nil"/>
              <w:bottom w:val="single" w:sz="4" w:space="0" w:color="auto"/>
              <w:right w:val="single" w:sz="4" w:space="0" w:color="auto"/>
            </w:tcBorders>
            <w:shd w:val="clear" w:color="auto" w:fill="auto"/>
            <w:vAlign w:val="center"/>
            <w:hideMark/>
          </w:tcPr>
          <w:p w14:paraId="7BEF2D29" w14:textId="529467B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1A46FF0" w14:textId="225B425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C670F59" w14:textId="220D47F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8C495E8" w14:textId="728FB82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8B7D78D" w14:textId="0E99C5E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F31980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6FF5791" w14:textId="3C4A1F3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CCF514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INTERRUPTOR LUMINOSO, ALARMA AUDIBLE Y VISIBLE. 1 PZA</w:t>
            </w:r>
          </w:p>
        </w:tc>
        <w:tc>
          <w:tcPr>
            <w:tcW w:w="295" w:type="pct"/>
            <w:tcBorders>
              <w:top w:val="nil"/>
              <w:left w:val="nil"/>
              <w:bottom w:val="single" w:sz="4" w:space="0" w:color="auto"/>
              <w:right w:val="single" w:sz="4" w:space="0" w:color="auto"/>
            </w:tcBorders>
            <w:shd w:val="clear" w:color="auto" w:fill="auto"/>
            <w:vAlign w:val="center"/>
            <w:hideMark/>
          </w:tcPr>
          <w:p w14:paraId="786F1272" w14:textId="029D255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8239BF2" w14:textId="61AEBE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922688E" w14:textId="07CAF43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8120106" w14:textId="1007FC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5BE4389" w14:textId="1D7968D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B87F42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A1A299" w14:textId="55B7ADF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FE7BCEC" w14:textId="0299968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48476E98" w14:textId="592F881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76A9448" w14:textId="0F83A64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EC790E8" w14:textId="488FDCA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90EECC5" w14:textId="5211804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C9E2F43" w14:textId="047252A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996377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9AF768E" w14:textId="30D968A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B640A5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**CAMARA SHELL</w:t>
            </w:r>
          </w:p>
        </w:tc>
        <w:tc>
          <w:tcPr>
            <w:tcW w:w="295" w:type="pct"/>
            <w:tcBorders>
              <w:top w:val="nil"/>
              <w:left w:val="nil"/>
              <w:bottom w:val="single" w:sz="4" w:space="0" w:color="auto"/>
              <w:right w:val="single" w:sz="4" w:space="0" w:color="auto"/>
            </w:tcBorders>
            <w:shd w:val="clear" w:color="auto" w:fill="auto"/>
            <w:vAlign w:val="center"/>
            <w:hideMark/>
          </w:tcPr>
          <w:p w14:paraId="67EE7763" w14:textId="1F90609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266F67E" w14:textId="00D5D10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30B1E56" w14:textId="25C1BDE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C97858F" w14:textId="149F537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BEBA142" w14:textId="3F52981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07AB50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2D9DB6A" w14:textId="5EA1C35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AC36AE5" w14:textId="7ECF06D6"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REPARACIÓN DE CÁMARA, ELIMINAR FUGAS EN CÁMARA Y CHAQUETA,</w:t>
            </w:r>
          </w:p>
        </w:tc>
        <w:tc>
          <w:tcPr>
            <w:tcW w:w="295" w:type="pct"/>
            <w:tcBorders>
              <w:top w:val="nil"/>
              <w:left w:val="nil"/>
              <w:bottom w:val="single" w:sz="4" w:space="0" w:color="auto"/>
              <w:right w:val="single" w:sz="4" w:space="0" w:color="auto"/>
            </w:tcBorders>
            <w:shd w:val="clear" w:color="auto" w:fill="auto"/>
            <w:vAlign w:val="center"/>
            <w:hideMark/>
          </w:tcPr>
          <w:p w14:paraId="25E8908F" w14:textId="67464F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5FE8EB8" w14:textId="0F549E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1B621B3" w14:textId="3C52D9A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337CFB4" w14:textId="51753E2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F281A03" w14:textId="19DF220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517AD4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E801333" w14:textId="2028828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26D922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PRUEBA HIDROSTÁTICA, PULIDO SANITARIO Y FORRO TÉRMICO. 1 PZA</w:t>
            </w:r>
          </w:p>
        </w:tc>
        <w:tc>
          <w:tcPr>
            <w:tcW w:w="295" w:type="pct"/>
            <w:tcBorders>
              <w:top w:val="nil"/>
              <w:left w:val="nil"/>
              <w:bottom w:val="single" w:sz="4" w:space="0" w:color="auto"/>
              <w:right w:val="single" w:sz="4" w:space="0" w:color="auto"/>
            </w:tcBorders>
            <w:shd w:val="clear" w:color="auto" w:fill="auto"/>
            <w:vAlign w:val="center"/>
            <w:hideMark/>
          </w:tcPr>
          <w:p w14:paraId="108D971A" w14:textId="4D23C8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2EA7040" w14:textId="70E24CE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6E11CBF" w14:textId="34AC2BB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5188887" w14:textId="4C157BD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93A8547" w14:textId="6F3C028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811FE9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85FC813" w14:textId="6C3ABE3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D8B52B9" w14:textId="249FA8C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74F16A88" w14:textId="1C1ADD0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C90CFC0" w14:textId="4D9EC76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A7EEBC5" w14:textId="5F54EDD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2279126" w14:textId="58365E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2F83B92" w14:textId="38E663E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1834FD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55FF92A" w14:textId="7994636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DE68DB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**PUERTA RADIAL</w:t>
            </w:r>
          </w:p>
        </w:tc>
        <w:tc>
          <w:tcPr>
            <w:tcW w:w="295" w:type="pct"/>
            <w:tcBorders>
              <w:top w:val="nil"/>
              <w:left w:val="nil"/>
              <w:bottom w:val="single" w:sz="4" w:space="0" w:color="auto"/>
              <w:right w:val="single" w:sz="4" w:space="0" w:color="auto"/>
            </w:tcBorders>
            <w:shd w:val="clear" w:color="auto" w:fill="auto"/>
            <w:vAlign w:val="center"/>
            <w:hideMark/>
          </w:tcPr>
          <w:p w14:paraId="50D7DC1E" w14:textId="4CB613E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4244E42" w14:textId="0026424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FDAE7E7" w14:textId="56C9BB4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BFF9663" w14:textId="1422FEB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739050A" w14:textId="1D93A6B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DDD931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59B9518" w14:textId="446FF00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CB3A25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REPARACIÓN PUERTA, LIMPIEZA Y LUBRICACION EN GENERAL, ASI COMO LOS AJUSTES NECESARIOS 1 PZA</w:t>
            </w:r>
          </w:p>
        </w:tc>
        <w:tc>
          <w:tcPr>
            <w:tcW w:w="295" w:type="pct"/>
            <w:tcBorders>
              <w:top w:val="nil"/>
              <w:left w:val="nil"/>
              <w:bottom w:val="single" w:sz="4" w:space="0" w:color="auto"/>
              <w:right w:val="single" w:sz="4" w:space="0" w:color="auto"/>
            </w:tcBorders>
            <w:shd w:val="clear" w:color="auto" w:fill="auto"/>
            <w:vAlign w:val="center"/>
            <w:hideMark/>
          </w:tcPr>
          <w:p w14:paraId="4266ED25" w14:textId="1558412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1A477B1" w14:textId="75C8D56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D906D36" w14:textId="34B0A9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8BA7507" w14:textId="785F1F4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4286CAA" w14:textId="744062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3CA5C2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861CC2E" w14:textId="650BE17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AE2B1DE" w14:textId="13D52FD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5CE4B1E" w14:textId="7498A83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624A3F3" w14:textId="1F7920E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6B28A41" w14:textId="04F0850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A6EA573" w14:textId="1A2B429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1CDEB57" w14:textId="08A682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A87FCA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53DD4E2" w14:textId="76F40A0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01C829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*REPARACION DE CARRO CARGADOR Y TRANSPORTADOR DE ACERO INOXIDABLE 1 PZA</w:t>
            </w:r>
          </w:p>
        </w:tc>
        <w:tc>
          <w:tcPr>
            <w:tcW w:w="295" w:type="pct"/>
            <w:tcBorders>
              <w:top w:val="nil"/>
              <w:left w:val="nil"/>
              <w:bottom w:val="single" w:sz="4" w:space="0" w:color="auto"/>
              <w:right w:val="single" w:sz="4" w:space="0" w:color="auto"/>
            </w:tcBorders>
            <w:shd w:val="clear" w:color="auto" w:fill="auto"/>
            <w:vAlign w:val="center"/>
            <w:hideMark/>
          </w:tcPr>
          <w:p w14:paraId="50CBE128" w14:textId="0B315A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8899BBD" w14:textId="7F59794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2288432" w14:textId="268E3B4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764202C" w14:textId="3984421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732FFB2" w14:textId="21E87AD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CF98B7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DF33900" w14:textId="6EBE82E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6DE9BA7" w14:textId="1DB15D4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450629D0" w14:textId="3853E9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87EE9BB" w14:textId="062327E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7D96441" w14:textId="0DBF648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9E7E9BB" w14:textId="02802FB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0FE75C9" w14:textId="0AB33A7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484FA4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C684034" w14:textId="18D625C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673DAEA" w14:textId="6A72E44B"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w:t>
            </w:r>
          </w:p>
        </w:tc>
        <w:tc>
          <w:tcPr>
            <w:tcW w:w="295" w:type="pct"/>
            <w:tcBorders>
              <w:top w:val="nil"/>
              <w:left w:val="nil"/>
              <w:bottom w:val="single" w:sz="4" w:space="0" w:color="auto"/>
              <w:right w:val="single" w:sz="4" w:space="0" w:color="auto"/>
            </w:tcBorders>
            <w:shd w:val="clear" w:color="auto" w:fill="auto"/>
            <w:vAlign w:val="center"/>
            <w:hideMark/>
          </w:tcPr>
          <w:p w14:paraId="15A21C8D" w14:textId="54AD12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72E0306" w14:textId="0EBE27C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B36C0B2" w14:textId="300831F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E8B1307" w14:textId="4572A20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865CD62" w14:textId="59BFE98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87BCD8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C8228D1" w14:textId="326F805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864CE8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INSTALACIÓN Y PRUEBAS</w:t>
            </w:r>
          </w:p>
        </w:tc>
        <w:tc>
          <w:tcPr>
            <w:tcW w:w="295" w:type="pct"/>
            <w:tcBorders>
              <w:top w:val="nil"/>
              <w:left w:val="nil"/>
              <w:bottom w:val="single" w:sz="4" w:space="0" w:color="auto"/>
              <w:right w:val="single" w:sz="4" w:space="0" w:color="auto"/>
            </w:tcBorders>
            <w:shd w:val="clear" w:color="auto" w:fill="auto"/>
            <w:vAlign w:val="center"/>
            <w:hideMark/>
          </w:tcPr>
          <w:p w14:paraId="3E5369B5" w14:textId="7A9C6E3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10B10BC" w14:textId="5E3C11A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08DB6D1" w14:textId="417F564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7AB4473" w14:textId="4D1E4E6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06D9F0F" w14:textId="1EB32A2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690173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0888E08" w14:textId="5A65C8E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1BDA88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PARA EL BUEN FUNCIONAMIENTO DEL EQUIPO.</w:t>
            </w:r>
          </w:p>
        </w:tc>
        <w:tc>
          <w:tcPr>
            <w:tcW w:w="295" w:type="pct"/>
            <w:tcBorders>
              <w:top w:val="nil"/>
              <w:left w:val="nil"/>
              <w:bottom w:val="single" w:sz="4" w:space="0" w:color="auto"/>
              <w:right w:val="single" w:sz="4" w:space="0" w:color="auto"/>
            </w:tcBorders>
            <w:shd w:val="clear" w:color="auto" w:fill="auto"/>
            <w:vAlign w:val="center"/>
            <w:hideMark/>
          </w:tcPr>
          <w:p w14:paraId="63F6A119" w14:textId="0DD832F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78F316D" w14:textId="3A28BFD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B67D7F3" w14:textId="48539FB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9D44556" w14:textId="4B2269A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F75000F" w14:textId="023BD40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0B870D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0D6812E" w14:textId="4C42F34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026750A" w14:textId="3F7ADA1C"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*CAPACITACIÓN AL PERSONAL ENCARGADO DE MANTENIMIENTO Y</w:t>
            </w:r>
          </w:p>
        </w:tc>
        <w:tc>
          <w:tcPr>
            <w:tcW w:w="295" w:type="pct"/>
            <w:tcBorders>
              <w:top w:val="nil"/>
              <w:left w:val="nil"/>
              <w:bottom w:val="single" w:sz="4" w:space="0" w:color="auto"/>
              <w:right w:val="single" w:sz="4" w:space="0" w:color="auto"/>
            </w:tcBorders>
            <w:shd w:val="clear" w:color="auto" w:fill="auto"/>
            <w:vAlign w:val="center"/>
            <w:hideMark/>
          </w:tcPr>
          <w:p w14:paraId="1E64C45F" w14:textId="670E385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ACE373F" w14:textId="2793549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42A3158" w14:textId="5A2104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1B3E56C" w14:textId="3FB7FA4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D751BCE" w14:textId="1008341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C0947E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ECD10F7" w14:textId="25C3B4E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C10A40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OPERACIÓN DEL EQUIPO.</w:t>
            </w:r>
          </w:p>
        </w:tc>
        <w:tc>
          <w:tcPr>
            <w:tcW w:w="295" w:type="pct"/>
            <w:tcBorders>
              <w:top w:val="nil"/>
              <w:left w:val="nil"/>
              <w:bottom w:val="single" w:sz="4" w:space="0" w:color="auto"/>
              <w:right w:val="single" w:sz="4" w:space="0" w:color="auto"/>
            </w:tcBorders>
            <w:shd w:val="clear" w:color="auto" w:fill="auto"/>
            <w:vAlign w:val="center"/>
            <w:hideMark/>
          </w:tcPr>
          <w:p w14:paraId="15727C23" w14:textId="5FFF7AC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4111664" w14:textId="6716DA7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E94E5B2" w14:textId="72C913A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13CE908" w14:textId="2704B00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8C4AC0E" w14:textId="79E126B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247E33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B17AF27" w14:textId="4D986E6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6A71CF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ENTREGARÁ EL EQUIPO FUNCIONANDO CORRECTAMENTE.</w:t>
            </w:r>
          </w:p>
        </w:tc>
        <w:tc>
          <w:tcPr>
            <w:tcW w:w="295" w:type="pct"/>
            <w:tcBorders>
              <w:top w:val="nil"/>
              <w:left w:val="nil"/>
              <w:bottom w:val="single" w:sz="4" w:space="0" w:color="auto"/>
              <w:right w:val="single" w:sz="4" w:space="0" w:color="auto"/>
            </w:tcBorders>
            <w:shd w:val="clear" w:color="auto" w:fill="auto"/>
            <w:vAlign w:val="center"/>
            <w:hideMark/>
          </w:tcPr>
          <w:p w14:paraId="74103475" w14:textId="6BD0AA4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CB953D5" w14:textId="3F205F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CD1D86F" w14:textId="580E9DB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9691428" w14:textId="43C5292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F3729B5" w14:textId="7DC9B04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1563B21" w14:textId="77777777" w:rsidTr="0044158E">
        <w:trPr>
          <w:trHeight w:val="300"/>
        </w:trPr>
        <w:tc>
          <w:tcPr>
            <w:tcW w:w="186" w:type="pct"/>
            <w:vMerge w:val="restart"/>
            <w:tcBorders>
              <w:top w:val="nil"/>
              <w:left w:val="single" w:sz="4" w:space="0" w:color="auto"/>
              <w:bottom w:val="single" w:sz="4" w:space="0" w:color="auto"/>
              <w:right w:val="single" w:sz="4" w:space="0" w:color="auto"/>
            </w:tcBorders>
            <w:shd w:val="clear" w:color="000000" w:fill="DDD9C4"/>
            <w:vAlign w:val="center"/>
            <w:hideMark/>
          </w:tcPr>
          <w:p w14:paraId="6AE576DF"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6</w:t>
            </w:r>
          </w:p>
        </w:tc>
        <w:tc>
          <w:tcPr>
            <w:tcW w:w="2843" w:type="pct"/>
            <w:tcBorders>
              <w:top w:val="nil"/>
              <w:left w:val="nil"/>
              <w:bottom w:val="single" w:sz="4" w:space="0" w:color="auto"/>
              <w:right w:val="single" w:sz="4" w:space="0" w:color="auto"/>
            </w:tcBorders>
            <w:shd w:val="clear" w:color="000000" w:fill="DDD9C4"/>
            <w:vAlign w:val="center"/>
            <w:hideMark/>
          </w:tcPr>
          <w:p w14:paraId="000E2F71" w14:textId="3D7CD3E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ACTUALIZACION TECNOLOGICA</w:t>
            </w:r>
          </w:p>
        </w:tc>
        <w:tc>
          <w:tcPr>
            <w:tcW w:w="295" w:type="pct"/>
            <w:tcBorders>
              <w:top w:val="nil"/>
              <w:left w:val="nil"/>
              <w:bottom w:val="single" w:sz="4" w:space="0" w:color="auto"/>
              <w:right w:val="single" w:sz="4" w:space="0" w:color="auto"/>
            </w:tcBorders>
            <w:shd w:val="clear" w:color="000000" w:fill="DDD9C4"/>
            <w:vAlign w:val="center"/>
            <w:hideMark/>
          </w:tcPr>
          <w:p w14:paraId="3B3EC137"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SERVICIO</w:t>
            </w:r>
          </w:p>
        </w:tc>
        <w:tc>
          <w:tcPr>
            <w:tcW w:w="359" w:type="pct"/>
            <w:tcBorders>
              <w:top w:val="nil"/>
              <w:left w:val="nil"/>
              <w:bottom w:val="single" w:sz="4" w:space="0" w:color="auto"/>
              <w:right w:val="single" w:sz="4" w:space="0" w:color="auto"/>
            </w:tcBorders>
            <w:shd w:val="clear" w:color="000000" w:fill="DDD9C4"/>
            <w:vAlign w:val="center"/>
            <w:hideMark/>
          </w:tcPr>
          <w:p w14:paraId="7187398A"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385" w:type="pct"/>
            <w:tcBorders>
              <w:top w:val="nil"/>
              <w:left w:val="nil"/>
              <w:bottom w:val="single" w:sz="4" w:space="0" w:color="auto"/>
              <w:right w:val="single" w:sz="4" w:space="0" w:color="auto"/>
            </w:tcBorders>
            <w:shd w:val="clear" w:color="000000" w:fill="DDD9C4"/>
            <w:vAlign w:val="center"/>
            <w:hideMark/>
          </w:tcPr>
          <w:p w14:paraId="6BB75373"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475" w:type="pct"/>
            <w:tcBorders>
              <w:top w:val="nil"/>
              <w:left w:val="nil"/>
              <w:bottom w:val="single" w:sz="4" w:space="0" w:color="auto"/>
              <w:right w:val="single" w:sz="4" w:space="0" w:color="auto"/>
            </w:tcBorders>
            <w:shd w:val="clear" w:color="000000" w:fill="DDD9C4"/>
            <w:vAlign w:val="center"/>
            <w:hideMark/>
          </w:tcPr>
          <w:p w14:paraId="73094767" w14:textId="78DA60F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46053886" w14:textId="6CC7D7D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14827B4" w14:textId="77777777" w:rsidTr="0044158E">
        <w:trPr>
          <w:trHeight w:val="300"/>
        </w:trPr>
        <w:tc>
          <w:tcPr>
            <w:tcW w:w="186" w:type="pct"/>
            <w:vMerge/>
            <w:tcBorders>
              <w:top w:val="nil"/>
              <w:left w:val="single" w:sz="4" w:space="0" w:color="auto"/>
              <w:bottom w:val="single" w:sz="4" w:space="0" w:color="auto"/>
              <w:right w:val="single" w:sz="4" w:space="0" w:color="auto"/>
            </w:tcBorders>
            <w:vAlign w:val="center"/>
            <w:hideMark/>
          </w:tcPr>
          <w:p w14:paraId="742741A5"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000000" w:fill="DDD9C4"/>
            <w:vAlign w:val="center"/>
            <w:hideMark/>
          </w:tcPr>
          <w:p w14:paraId="210E3CEC"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 UN ESTERILIZADORES MOD 24X36X48 UBICADOS EN EL HOSPITAL GENERAL REGIONAL NO. 45</w:t>
            </w:r>
          </w:p>
        </w:tc>
        <w:tc>
          <w:tcPr>
            <w:tcW w:w="295" w:type="pct"/>
            <w:tcBorders>
              <w:top w:val="nil"/>
              <w:left w:val="nil"/>
              <w:bottom w:val="single" w:sz="4" w:space="0" w:color="auto"/>
              <w:right w:val="single" w:sz="4" w:space="0" w:color="auto"/>
            </w:tcBorders>
            <w:shd w:val="clear" w:color="000000" w:fill="DDD9C4"/>
            <w:vAlign w:val="center"/>
            <w:hideMark/>
          </w:tcPr>
          <w:p w14:paraId="3A43E574" w14:textId="49AF94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000000" w:fill="DDD9C4"/>
            <w:vAlign w:val="center"/>
            <w:hideMark/>
          </w:tcPr>
          <w:p w14:paraId="59C66410" w14:textId="6FE8187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000000" w:fill="DDD9C4"/>
            <w:vAlign w:val="center"/>
            <w:hideMark/>
          </w:tcPr>
          <w:p w14:paraId="2AF99A3F" w14:textId="35FEDEE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000000" w:fill="DDD9C4"/>
            <w:vAlign w:val="center"/>
            <w:hideMark/>
          </w:tcPr>
          <w:p w14:paraId="449F33F6" w14:textId="0DBAFA5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2A992C60" w14:textId="5922F06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295D33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8281382" w14:textId="2C6DE24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4814A61" w14:textId="0E8FB55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3F0F3126" w14:textId="3A2C666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4DD4457" w14:textId="5461662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79386A8" w14:textId="379956E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1A1DF0D" w14:textId="10A819F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9F6F805" w14:textId="1BF7D83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A0F648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8D511C5" w14:textId="0E2F840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11760C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ACTUALIZACION TECONOLOGICA A ESTERILIZADOR 24X36X48</w:t>
            </w:r>
          </w:p>
        </w:tc>
        <w:tc>
          <w:tcPr>
            <w:tcW w:w="295" w:type="pct"/>
            <w:tcBorders>
              <w:top w:val="nil"/>
              <w:left w:val="nil"/>
              <w:bottom w:val="single" w:sz="4" w:space="0" w:color="auto"/>
              <w:right w:val="single" w:sz="4" w:space="0" w:color="auto"/>
            </w:tcBorders>
            <w:shd w:val="clear" w:color="auto" w:fill="auto"/>
            <w:vAlign w:val="center"/>
            <w:hideMark/>
          </w:tcPr>
          <w:p w14:paraId="28E94EB9" w14:textId="4FE8377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97DD62B" w14:textId="1AA58C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B8DE3A0" w14:textId="5C091F8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D6226D9" w14:textId="650AF6B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97935BD" w14:textId="70A7128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C16EA2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B8FA8B2" w14:textId="547DEB2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147637E" w14:textId="7DB22C0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AC0C6C4" w14:textId="374FD69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0963FEB" w14:textId="0CE94FB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F1EF7BC" w14:textId="6DA474B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212A736" w14:textId="591EDB7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0A59A23" w14:textId="0FD61A4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A0D4EE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622F320" w14:textId="23BA080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5D5FB9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RETIRARA EL EQUIPO Y SE TRASLADARA A LAS</w:t>
            </w:r>
          </w:p>
        </w:tc>
        <w:tc>
          <w:tcPr>
            <w:tcW w:w="295" w:type="pct"/>
            <w:tcBorders>
              <w:top w:val="nil"/>
              <w:left w:val="nil"/>
              <w:bottom w:val="single" w:sz="4" w:space="0" w:color="auto"/>
              <w:right w:val="single" w:sz="4" w:space="0" w:color="auto"/>
            </w:tcBorders>
            <w:shd w:val="clear" w:color="auto" w:fill="auto"/>
            <w:vAlign w:val="center"/>
            <w:hideMark/>
          </w:tcPr>
          <w:p w14:paraId="4D2208C7" w14:textId="32D2DB4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DB79F39" w14:textId="5E32C10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8641AE1" w14:textId="5C24170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3682D63" w14:textId="6F93B66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EA20E59" w14:textId="10C8EE2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F5A0C7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B9A2887" w14:textId="0765F1B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41186A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INSTALACIONES DEL PROVEEDOR PARA LLEVAR A CABO ESTA ACTUALIZACIÓN.</w:t>
            </w:r>
          </w:p>
        </w:tc>
        <w:tc>
          <w:tcPr>
            <w:tcW w:w="295" w:type="pct"/>
            <w:tcBorders>
              <w:top w:val="nil"/>
              <w:left w:val="nil"/>
              <w:bottom w:val="single" w:sz="4" w:space="0" w:color="auto"/>
              <w:right w:val="single" w:sz="4" w:space="0" w:color="auto"/>
            </w:tcBorders>
            <w:shd w:val="clear" w:color="auto" w:fill="auto"/>
            <w:vAlign w:val="center"/>
            <w:hideMark/>
          </w:tcPr>
          <w:p w14:paraId="2F66A22F" w14:textId="6CF6CA4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F68BACC" w14:textId="52B9F21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FD2CFCB" w14:textId="4289F59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57A749E" w14:textId="419E63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5D88B05" w14:textId="745D70E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8648C6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C9C2BC9" w14:textId="3FC0807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E488499" w14:textId="570C501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3F13E5D5" w14:textId="0E69181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964E6C8" w14:textId="70CDD1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EF66EA8" w14:textId="22E6DB8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F00015E" w14:textId="0D8050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E4140EC" w14:textId="0E93F71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92A38A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46B3033" w14:textId="5D7B755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F24D3C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DE CONTROL ELECTRONICO DE OPERACIÓN</w:t>
            </w:r>
          </w:p>
        </w:tc>
        <w:tc>
          <w:tcPr>
            <w:tcW w:w="295" w:type="pct"/>
            <w:tcBorders>
              <w:top w:val="nil"/>
              <w:left w:val="nil"/>
              <w:bottom w:val="single" w:sz="4" w:space="0" w:color="auto"/>
              <w:right w:val="single" w:sz="4" w:space="0" w:color="auto"/>
            </w:tcBorders>
            <w:shd w:val="clear" w:color="auto" w:fill="auto"/>
            <w:vAlign w:val="center"/>
            <w:hideMark/>
          </w:tcPr>
          <w:p w14:paraId="12DCEBBC" w14:textId="64515CB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04C437E" w14:textId="205F286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8C61B74" w14:textId="7D9DF9A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3181372" w14:textId="307EFCF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DAEE23D" w14:textId="12BA86D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70AE93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3CCD15D" w14:textId="18D39F0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3889D14" w14:textId="0989915D"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E INSTALACIÓN DE EQUIPO DE CONTROL ELECTRÓNICO</w:t>
            </w:r>
          </w:p>
        </w:tc>
        <w:tc>
          <w:tcPr>
            <w:tcW w:w="295" w:type="pct"/>
            <w:tcBorders>
              <w:top w:val="nil"/>
              <w:left w:val="nil"/>
              <w:bottom w:val="single" w:sz="4" w:space="0" w:color="auto"/>
              <w:right w:val="single" w:sz="4" w:space="0" w:color="auto"/>
            </w:tcBorders>
            <w:shd w:val="clear" w:color="auto" w:fill="auto"/>
            <w:vAlign w:val="center"/>
            <w:hideMark/>
          </w:tcPr>
          <w:p w14:paraId="2AFEB5E6" w14:textId="7D9A55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89503C9" w14:textId="24DD825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7BEF795" w14:textId="60DD0E5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42CE67F" w14:textId="1B7C83F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9936808" w14:textId="12E04CF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8749EB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A131C1" w14:textId="41F5613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AFE85F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AVANZADO BASADO EN TECNOLOGÍA PLC (PROGRAMA LÓGIC CONTROL)</w:t>
            </w:r>
          </w:p>
        </w:tc>
        <w:tc>
          <w:tcPr>
            <w:tcW w:w="295" w:type="pct"/>
            <w:tcBorders>
              <w:top w:val="nil"/>
              <w:left w:val="nil"/>
              <w:bottom w:val="single" w:sz="4" w:space="0" w:color="auto"/>
              <w:right w:val="single" w:sz="4" w:space="0" w:color="auto"/>
            </w:tcBorders>
            <w:shd w:val="clear" w:color="auto" w:fill="auto"/>
            <w:vAlign w:val="center"/>
            <w:hideMark/>
          </w:tcPr>
          <w:p w14:paraId="416722B0" w14:textId="7D9F71B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CAA8372" w14:textId="68DB5C0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4816729" w14:textId="4266D9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35F52F5" w14:textId="7EB4E1F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AFE4A49" w14:textId="7C4DC89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215BB4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CF9EEA1" w14:textId="4F14956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B44850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COMPUESTO POR:</w:t>
            </w:r>
          </w:p>
        </w:tc>
        <w:tc>
          <w:tcPr>
            <w:tcW w:w="295" w:type="pct"/>
            <w:tcBorders>
              <w:top w:val="nil"/>
              <w:left w:val="nil"/>
              <w:bottom w:val="single" w:sz="4" w:space="0" w:color="auto"/>
              <w:right w:val="single" w:sz="4" w:space="0" w:color="auto"/>
            </w:tcBorders>
            <w:shd w:val="clear" w:color="auto" w:fill="auto"/>
            <w:vAlign w:val="center"/>
            <w:hideMark/>
          </w:tcPr>
          <w:p w14:paraId="7EAF747D" w14:textId="63B38C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C14ECA7" w14:textId="7A1AF6B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9C78548" w14:textId="7777848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650E0FE" w14:textId="3F24E65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7D42ED6" w14:textId="05A6999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CE23C3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6BE9672" w14:textId="635DF4F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89E4C5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ENTRADA</w:t>
            </w:r>
          </w:p>
        </w:tc>
        <w:tc>
          <w:tcPr>
            <w:tcW w:w="295" w:type="pct"/>
            <w:tcBorders>
              <w:top w:val="nil"/>
              <w:left w:val="nil"/>
              <w:bottom w:val="single" w:sz="4" w:space="0" w:color="auto"/>
              <w:right w:val="single" w:sz="4" w:space="0" w:color="auto"/>
            </w:tcBorders>
            <w:shd w:val="clear" w:color="auto" w:fill="auto"/>
            <w:vAlign w:val="center"/>
            <w:hideMark/>
          </w:tcPr>
          <w:p w14:paraId="5BE45810" w14:textId="268C794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2133434" w14:textId="7615A42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5C6994B" w14:textId="37478D0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EF38305" w14:textId="4EFA91D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EF66088" w14:textId="7DBAFEA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13348F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E2CD8A7" w14:textId="09C893C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980743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SOLENOIDES</w:t>
            </w:r>
          </w:p>
        </w:tc>
        <w:tc>
          <w:tcPr>
            <w:tcW w:w="295" w:type="pct"/>
            <w:tcBorders>
              <w:top w:val="nil"/>
              <w:left w:val="nil"/>
              <w:bottom w:val="single" w:sz="4" w:space="0" w:color="auto"/>
              <w:right w:val="single" w:sz="4" w:space="0" w:color="auto"/>
            </w:tcBorders>
            <w:shd w:val="clear" w:color="auto" w:fill="auto"/>
            <w:vAlign w:val="center"/>
            <w:hideMark/>
          </w:tcPr>
          <w:p w14:paraId="6FF7D51F" w14:textId="6ED91E6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1B7F05D" w14:textId="1A70B76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88CDB0D" w14:textId="7138BDA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EBC7590" w14:textId="28D0F50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EF6E81D" w14:textId="7354F87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12E97E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843BC6" w14:textId="1DCCCEC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6F5EC4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PZAS. SWITH DE PRESIÓN DE 0 A 4 K</w:t>
            </w:r>
          </w:p>
        </w:tc>
        <w:tc>
          <w:tcPr>
            <w:tcW w:w="295" w:type="pct"/>
            <w:tcBorders>
              <w:top w:val="nil"/>
              <w:left w:val="nil"/>
              <w:bottom w:val="single" w:sz="4" w:space="0" w:color="auto"/>
              <w:right w:val="single" w:sz="4" w:space="0" w:color="auto"/>
            </w:tcBorders>
            <w:shd w:val="clear" w:color="auto" w:fill="auto"/>
            <w:vAlign w:val="center"/>
            <w:hideMark/>
          </w:tcPr>
          <w:p w14:paraId="637729DA" w14:textId="5525E20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D8D6EE7" w14:textId="295D7E7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5E48489" w14:textId="02CA479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ABD55E9" w14:textId="252A59C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C9592D4" w14:textId="64C412C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71FBDFF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3870875" w14:textId="511105B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E5C5488"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CPU MARCA SIMATIC S7-1200 1214C COMPACT AC/DC/RE</w:t>
            </w:r>
          </w:p>
        </w:tc>
        <w:tc>
          <w:tcPr>
            <w:tcW w:w="295" w:type="pct"/>
            <w:tcBorders>
              <w:top w:val="nil"/>
              <w:left w:val="nil"/>
              <w:bottom w:val="single" w:sz="4" w:space="0" w:color="auto"/>
              <w:right w:val="single" w:sz="4" w:space="0" w:color="auto"/>
            </w:tcBorders>
            <w:shd w:val="clear" w:color="auto" w:fill="auto"/>
            <w:vAlign w:val="center"/>
            <w:hideMark/>
          </w:tcPr>
          <w:p w14:paraId="4723D20D" w14:textId="15159B92"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43E2519" w14:textId="78FDF233"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F220AE6" w14:textId="41417747"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808D2B9" w14:textId="0789B63D"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588F3C1" w14:textId="4920F4A9"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31BFB37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6CD0BE8" w14:textId="1056E192" w:rsidR="0044158E" w:rsidRPr="00E22987" w:rsidRDefault="0044158E" w:rsidP="0044158E">
            <w:pPr>
              <w:suppressAutoHyphens w:val="0"/>
              <w:jc w:val="center"/>
              <w:rPr>
                <w:rFonts w:asciiTheme="minorHAnsi" w:hAnsiTheme="minorHAnsi" w:cstheme="minorHAnsi"/>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34EAE3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PANTALLA SIMATIC HMI -KTP400 BASIC-KEY AND TOUCH</w:t>
            </w:r>
          </w:p>
        </w:tc>
        <w:tc>
          <w:tcPr>
            <w:tcW w:w="295" w:type="pct"/>
            <w:tcBorders>
              <w:top w:val="nil"/>
              <w:left w:val="nil"/>
              <w:bottom w:val="single" w:sz="4" w:space="0" w:color="auto"/>
              <w:right w:val="single" w:sz="4" w:space="0" w:color="auto"/>
            </w:tcBorders>
            <w:shd w:val="clear" w:color="auto" w:fill="auto"/>
            <w:vAlign w:val="center"/>
            <w:hideMark/>
          </w:tcPr>
          <w:p w14:paraId="5C7DE272" w14:textId="7018604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4651C48" w14:textId="72324D2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5FAF370" w14:textId="0EC67E0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759DE23" w14:textId="6FDE8B1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DABC560" w14:textId="4789FCE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6BDA5F4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255A46B" w14:textId="13B8930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A9166D3"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MODULO TERMOPAR S7 1200 ANALOG INPUT SM 1231 TC 4 A 1</w:t>
            </w:r>
          </w:p>
        </w:tc>
        <w:tc>
          <w:tcPr>
            <w:tcW w:w="295" w:type="pct"/>
            <w:tcBorders>
              <w:top w:val="nil"/>
              <w:left w:val="nil"/>
              <w:bottom w:val="single" w:sz="4" w:space="0" w:color="auto"/>
              <w:right w:val="single" w:sz="4" w:space="0" w:color="auto"/>
            </w:tcBorders>
            <w:shd w:val="clear" w:color="auto" w:fill="auto"/>
            <w:vAlign w:val="center"/>
            <w:hideMark/>
          </w:tcPr>
          <w:p w14:paraId="47229135" w14:textId="2AED03E1"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4296EF4" w14:textId="61BA9924"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492522C" w14:textId="4E91E214"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C67190E" w14:textId="4D9AF79A"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A391B55" w14:textId="4D199CB8"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01471AB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385E0A4" w14:textId="6A9E2D83" w:rsidR="0044158E" w:rsidRPr="00E22987" w:rsidRDefault="0044158E" w:rsidP="0044158E">
            <w:pPr>
              <w:suppressAutoHyphens w:val="0"/>
              <w:jc w:val="center"/>
              <w:rPr>
                <w:rFonts w:asciiTheme="minorHAnsi" w:hAnsiTheme="minorHAnsi" w:cstheme="minorHAnsi"/>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207AFBF" w14:textId="5144DF4B"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PROXIMIDAD PARA PUERTA</w:t>
            </w:r>
          </w:p>
        </w:tc>
        <w:tc>
          <w:tcPr>
            <w:tcW w:w="295" w:type="pct"/>
            <w:tcBorders>
              <w:top w:val="nil"/>
              <w:left w:val="nil"/>
              <w:bottom w:val="single" w:sz="4" w:space="0" w:color="auto"/>
              <w:right w:val="single" w:sz="4" w:space="0" w:color="auto"/>
            </w:tcBorders>
            <w:shd w:val="clear" w:color="auto" w:fill="auto"/>
            <w:vAlign w:val="center"/>
            <w:hideMark/>
          </w:tcPr>
          <w:p w14:paraId="6BEE06C1" w14:textId="5A371E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586082F" w14:textId="0FA887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1F4C679" w14:textId="4F5EBF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66EC9CD" w14:textId="00D7FB0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340A001" w14:textId="78C54C4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1170F4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FD96601" w14:textId="440BFD6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22B07A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TEMPERATURA TIPO "J"</w:t>
            </w:r>
          </w:p>
        </w:tc>
        <w:tc>
          <w:tcPr>
            <w:tcW w:w="295" w:type="pct"/>
            <w:tcBorders>
              <w:top w:val="nil"/>
              <w:left w:val="nil"/>
              <w:bottom w:val="single" w:sz="4" w:space="0" w:color="auto"/>
              <w:right w:val="single" w:sz="4" w:space="0" w:color="auto"/>
            </w:tcBorders>
            <w:shd w:val="clear" w:color="auto" w:fill="auto"/>
            <w:vAlign w:val="center"/>
            <w:hideMark/>
          </w:tcPr>
          <w:p w14:paraId="77D2A950" w14:textId="1B0489D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7B65779" w14:textId="1828026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946AF12" w14:textId="51EFE27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7B737E2" w14:textId="7AD07F1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AE793A0" w14:textId="2BA7AF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4B6EDA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CB212CD" w14:textId="5AF46E8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6880D8D" w14:textId="6E40155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6C7CB436" w14:textId="2B7F999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71A5B3B" w14:textId="593376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92A9138" w14:textId="265D396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111E052" w14:textId="6170A4E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5D76E7F" w14:textId="3972DC0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80CF44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8C71E1E" w14:textId="066FD58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9DB3C9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HIDRAÚLICO</w:t>
            </w:r>
          </w:p>
        </w:tc>
        <w:tc>
          <w:tcPr>
            <w:tcW w:w="295" w:type="pct"/>
            <w:tcBorders>
              <w:top w:val="nil"/>
              <w:left w:val="nil"/>
              <w:bottom w:val="single" w:sz="4" w:space="0" w:color="auto"/>
              <w:right w:val="single" w:sz="4" w:space="0" w:color="auto"/>
            </w:tcBorders>
            <w:shd w:val="clear" w:color="auto" w:fill="auto"/>
            <w:vAlign w:val="center"/>
            <w:hideMark/>
          </w:tcPr>
          <w:p w14:paraId="1AAF4E16" w14:textId="0B5F85D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2535970" w14:textId="6A9E753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29B0769" w14:textId="5C04100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0782C4C" w14:textId="22E7D43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D4841B1" w14:textId="32C4ABC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67E6BE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404EF02" w14:textId="3DFFBA4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C52130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DEL SISTEMA HIDRÁULICO</w:t>
            </w:r>
          </w:p>
        </w:tc>
        <w:tc>
          <w:tcPr>
            <w:tcW w:w="295" w:type="pct"/>
            <w:tcBorders>
              <w:top w:val="nil"/>
              <w:left w:val="nil"/>
              <w:bottom w:val="single" w:sz="4" w:space="0" w:color="auto"/>
              <w:right w:val="single" w:sz="4" w:space="0" w:color="auto"/>
            </w:tcBorders>
            <w:shd w:val="clear" w:color="auto" w:fill="auto"/>
            <w:vAlign w:val="center"/>
            <w:hideMark/>
          </w:tcPr>
          <w:p w14:paraId="53B15560" w14:textId="169B0C3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5252F8C" w14:textId="5530779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E9DE860" w14:textId="3F67CA7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AE86E89" w14:textId="0BD0354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1E5586F" w14:textId="4D9938D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CF131D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AFF0F27" w14:textId="0A266B9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5F543E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*6 PZAS. VÁLVULA SOLENOIDES N.A. DE 1/2" 127 VOLTS</w:t>
            </w:r>
          </w:p>
        </w:tc>
        <w:tc>
          <w:tcPr>
            <w:tcW w:w="295" w:type="pct"/>
            <w:tcBorders>
              <w:top w:val="nil"/>
              <w:left w:val="nil"/>
              <w:bottom w:val="single" w:sz="4" w:space="0" w:color="auto"/>
              <w:right w:val="single" w:sz="4" w:space="0" w:color="auto"/>
            </w:tcBorders>
            <w:shd w:val="clear" w:color="auto" w:fill="auto"/>
            <w:vAlign w:val="center"/>
            <w:hideMark/>
          </w:tcPr>
          <w:p w14:paraId="3D39DA31" w14:textId="7EFA77B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F746044" w14:textId="69D07F7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E9E0211" w14:textId="7EB741D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EC23FA2" w14:textId="57668D4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D10148D" w14:textId="1445EC0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837C4D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C13313F" w14:textId="597C943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75513A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 VÁLVULA DE SEGURIDAD DE 1/2" DE 3 KG.</w:t>
            </w:r>
          </w:p>
        </w:tc>
        <w:tc>
          <w:tcPr>
            <w:tcW w:w="295" w:type="pct"/>
            <w:tcBorders>
              <w:top w:val="nil"/>
              <w:left w:val="nil"/>
              <w:bottom w:val="single" w:sz="4" w:space="0" w:color="auto"/>
              <w:right w:val="single" w:sz="4" w:space="0" w:color="auto"/>
            </w:tcBorders>
            <w:shd w:val="clear" w:color="auto" w:fill="auto"/>
            <w:vAlign w:val="center"/>
            <w:hideMark/>
          </w:tcPr>
          <w:p w14:paraId="15E0D33B" w14:textId="1B4F13B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D1429D1" w14:textId="43B4387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9951749" w14:textId="73E7C13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7AB15C6" w14:textId="1CEB4DF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96F26FE" w14:textId="0A1ADC9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C754F0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E87AC39" w14:textId="438C665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5E6D60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*2 PZA. VÁLVULA CHECK 1/2"</w:t>
            </w:r>
          </w:p>
        </w:tc>
        <w:tc>
          <w:tcPr>
            <w:tcW w:w="295" w:type="pct"/>
            <w:tcBorders>
              <w:top w:val="nil"/>
              <w:left w:val="nil"/>
              <w:bottom w:val="single" w:sz="4" w:space="0" w:color="auto"/>
              <w:right w:val="single" w:sz="4" w:space="0" w:color="auto"/>
            </w:tcBorders>
            <w:shd w:val="clear" w:color="auto" w:fill="auto"/>
            <w:vAlign w:val="center"/>
            <w:hideMark/>
          </w:tcPr>
          <w:p w14:paraId="33AEBEA3" w14:textId="7C3FE6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1D44E41" w14:textId="3A848CA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8CAE1B0" w14:textId="0A15876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A41011D" w14:textId="76F8BAA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AD4B01F" w14:textId="3F1EA8D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CC3A53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B65C177" w14:textId="1640DF4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9BBF116"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*TRAMPAS DE VAPOR DE 1/2"</w:t>
            </w:r>
          </w:p>
        </w:tc>
        <w:tc>
          <w:tcPr>
            <w:tcW w:w="295" w:type="pct"/>
            <w:tcBorders>
              <w:top w:val="nil"/>
              <w:left w:val="nil"/>
              <w:bottom w:val="single" w:sz="4" w:space="0" w:color="auto"/>
              <w:right w:val="single" w:sz="4" w:space="0" w:color="auto"/>
            </w:tcBorders>
            <w:shd w:val="clear" w:color="auto" w:fill="auto"/>
            <w:vAlign w:val="center"/>
            <w:hideMark/>
          </w:tcPr>
          <w:p w14:paraId="0A1CA067" w14:textId="51C395F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74246DE" w14:textId="575C19E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4A57603" w14:textId="035A036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AAD0FE2" w14:textId="2F41CD3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C470CD2" w14:textId="0A6A199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BF2249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8A5E90C" w14:textId="236547B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FEA68C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**TUBERÍA Y CONEXIONES EN ACERO INOXIDABLE EN 1/2"</w:t>
            </w:r>
          </w:p>
        </w:tc>
        <w:tc>
          <w:tcPr>
            <w:tcW w:w="295" w:type="pct"/>
            <w:tcBorders>
              <w:top w:val="nil"/>
              <w:left w:val="nil"/>
              <w:bottom w:val="single" w:sz="4" w:space="0" w:color="auto"/>
              <w:right w:val="single" w:sz="4" w:space="0" w:color="auto"/>
            </w:tcBorders>
            <w:shd w:val="clear" w:color="auto" w:fill="auto"/>
            <w:vAlign w:val="center"/>
            <w:hideMark/>
          </w:tcPr>
          <w:p w14:paraId="0EC3221E" w14:textId="7F7D33B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F00A1CD" w14:textId="0135AD1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64C2B90" w14:textId="033E8C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32FF0FB" w14:textId="11934F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13C9377" w14:textId="5B500C6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494DA6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373291F" w14:textId="28F8A15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3FD69CB" w14:textId="6551BD79"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CON TUBERÍA Y CONEXIONES NUEVAS ROSCADAS</w:t>
            </w:r>
          </w:p>
        </w:tc>
        <w:tc>
          <w:tcPr>
            <w:tcW w:w="295" w:type="pct"/>
            <w:tcBorders>
              <w:top w:val="nil"/>
              <w:left w:val="nil"/>
              <w:bottom w:val="single" w:sz="4" w:space="0" w:color="auto"/>
              <w:right w:val="single" w:sz="4" w:space="0" w:color="auto"/>
            </w:tcBorders>
            <w:shd w:val="clear" w:color="auto" w:fill="auto"/>
            <w:vAlign w:val="center"/>
            <w:hideMark/>
          </w:tcPr>
          <w:p w14:paraId="0BD0814B" w14:textId="0BDEC06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8FCC6FA" w14:textId="7B86C83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46A4F84" w14:textId="7CBAC4C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D796DF8" w14:textId="241D1E4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67C960B" w14:textId="0C1F64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BAC61A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D8B2996" w14:textId="2B71CD3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EC7319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Y/O SOLDABLES, TUERCAS UNIÓN PARA FACILITAR POSTERIORMENTE</w:t>
            </w:r>
          </w:p>
        </w:tc>
        <w:tc>
          <w:tcPr>
            <w:tcW w:w="295" w:type="pct"/>
            <w:tcBorders>
              <w:top w:val="nil"/>
              <w:left w:val="nil"/>
              <w:bottom w:val="single" w:sz="4" w:space="0" w:color="auto"/>
              <w:right w:val="single" w:sz="4" w:space="0" w:color="auto"/>
            </w:tcBorders>
            <w:shd w:val="clear" w:color="auto" w:fill="auto"/>
            <w:vAlign w:val="center"/>
            <w:hideMark/>
          </w:tcPr>
          <w:p w14:paraId="4AC730DF" w14:textId="47D9D31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6AAB6DF" w14:textId="0A84616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E367D5F" w14:textId="1399F89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B74A916" w14:textId="14E2DE4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5878956" w14:textId="5E76E5D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917748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2A894C" w14:textId="125C805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DE215B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 DESMONTAJE PARA LIMPIEZA, REVISIÓN DE VÁLVULAS</w:t>
            </w:r>
          </w:p>
        </w:tc>
        <w:tc>
          <w:tcPr>
            <w:tcW w:w="295" w:type="pct"/>
            <w:tcBorders>
              <w:top w:val="nil"/>
              <w:left w:val="nil"/>
              <w:bottom w:val="single" w:sz="4" w:space="0" w:color="auto"/>
              <w:right w:val="single" w:sz="4" w:space="0" w:color="auto"/>
            </w:tcBorders>
            <w:shd w:val="clear" w:color="auto" w:fill="auto"/>
            <w:vAlign w:val="center"/>
            <w:hideMark/>
          </w:tcPr>
          <w:p w14:paraId="65678636" w14:textId="01B345A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F94AE24" w14:textId="55848B5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5E983D5" w14:textId="58E2306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A73334F" w14:textId="78676E7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08428A0" w14:textId="33062BB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3CD4BA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3DEBA0F" w14:textId="0EC7ECD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294A8D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SOLENOIDES, VALVÚLAS DE SEGURIDAD Y VÁLVULA CHECK.</w:t>
            </w:r>
          </w:p>
        </w:tc>
        <w:tc>
          <w:tcPr>
            <w:tcW w:w="295" w:type="pct"/>
            <w:tcBorders>
              <w:top w:val="nil"/>
              <w:left w:val="nil"/>
              <w:bottom w:val="single" w:sz="4" w:space="0" w:color="auto"/>
              <w:right w:val="single" w:sz="4" w:space="0" w:color="auto"/>
            </w:tcBorders>
            <w:shd w:val="clear" w:color="auto" w:fill="auto"/>
            <w:vAlign w:val="center"/>
            <w:hideMark/>
          </w:tcPr>
          <w:p w14:paraId="1C1D2BD3" w14:textId="26D4BF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6270596" w14:textId="4AC4815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20E245B" w14:textId="6FA21A7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395A13C" w14:textId="38DEA58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E573D09" w14:textId="50819CA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521E67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5DB0C4C" w14:textId="1762FC9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F738AEA" w14:textId="4B80415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7EA4FB89" w14:textId="125740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A52B061" w14:textId="3864B4A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1454B95" w14:textId="0A7236F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A7184E0" w14:textId="5AB4721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0032EA9" w14:textId="5789783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22CBDD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092E0E9" w14:textId="4FD638C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DCB0C47"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 FILTRO DE AIRE ANTIBACTERIAL.</w:t>
            </w:r>
          </w:p>
        </w:tc>
        <w:tc>
          <w:tcPr>
            <w:tcW w:w="295" w:type="pct"/>
            <w:tcBorders>
              <w:top w:val="nil"/>
              <w:left w:val="nil"/>
              <w:bottom w:val="single" w:sz="4" w:space="0" w:color="auto"/>
              <w:right w:val="single" w:sz="4" w:space="0" w:color="auto"/>
            </w:tcBorders>
            <w:shd w:val="clear" w:color="auto" w:fill="auto"/>
            <w:vAlign w:val="center"/>
            <w:hideMark/>
          </w:tcPr>
          <w:p w14:paraId="21A3047E" w14:textId="684D708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5F023A1" w14:textId="7DE3C2E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8938066" w14:textId="25B86D5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DB1A9A2" w14:textId="2F4835A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3C5B13A" w14:textId="003FB3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49994D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97B8453" w14:textId="26D1EE1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2902603" w14:textId="5EA82F1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7F0F3453" w14:textId="75227C4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557624C" w14:textId="4707DA6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462A0C1" w14:textId="1353B85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6BDC6DB" w14:textId="0DD441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982A8FC" w14:textId="22DB8EF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BC8F0E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2EF5539" w14:textId="5C090DF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2A514C5" w14:textId="626ACF2B"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CON LO CUAL SE TENDRÁ LA TECNOLOGÍA MAS RECIENTE EN SISTEMAS</w:t>
            </w:r>
          </w:p>
        </w:tc>
        <w:tc>
          <w:tcPr>
            <w:tcW w:w="295" w:type="pct"/>
            <w:tcBorders>
              <w:top w:val="nil"/>
              <w:left w:val="nil"/>
              <w:bottom w:val="single" w:sz="4" w:space="0" w:color="auto"/>
              <w:right w:val="single" w:sz="4" w:space="0" w:color="auto"/>
            </w:tcBorders>
            <w:shd w:val="clear" w:color="auto" w:fill="auto"/>
            <w:vAlign w:val="center"/>
            <w:hideMark/>
          </w:tcPr>
          <w:p w14:paraId="021A91BB" w14:textId="369A952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05553FA" w14:textId="63593F5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4837BA1" w14:textId="71E04A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32AD036" w14:textId="4492D1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C82AA37" w14:textId="4F75EFE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F576DD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6CE7720" w14:textId="7A81C0C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9BD0314" w14:textId="5ECD1A75"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DE CONTROL. ESTOS SISTEMAS ELECTRÓNICOS SON COMPLETAMENTE</w:t>
            </w:r>
          </w:p>
        </w:tc>
        <w:tc>
          <w:tcPr>
            <w:tcW w:w="295" w:type="pct"/>
            <w:tcBorders>
              <w:top w:val="nil"/>
              <w:left w:val="nil"/>
              <w:bottom w:val="single" w:sz="4" w:space="0" w:color="auto"/>
              <w:right w:val="single" w:sz="4" w:space="0" w:color="auto"/>
            </w:tcBorders>
            <w:shd w:val="clear" w:color="auto" w:fill="auto"/>
            <w:vAlign w:val="center"/>
            <w:hideMark/>
          </w:tcPr>
          <w:p w14:paraId="132C0B3B" w14:textId="7D7CF30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BB79EAB" w14:textId="3D85909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E4EBD7E" w14:textId="4809D52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DC86D87" w14:textId="3C42947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D1EBD77" w14:textId="6145FFD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A42E8D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81EF6BA" w14:textId="5574521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6EC1AEF" w14:textId="6A7F042A"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CONFIABLES Y ADAPTABLES A LAS NECESIDADES Y REQUERIMIENTOS</w:t>
            </w:r>
          </w:p>
        </w:tc>
        <w:tc>
          <w:tcPr>
            <w:tcW w:w="295" w:type="pct"/>
            <w:tcBorders>
              <w:top w:val="nil"/>
              <w:left w:val="nil"/>
              <w:bottom w:val="single" w:sz="4" w:space="0" w:color="auto"/>
              <w:right w:val="single" w:sz="4" w:space="0" w:color="auto"/>
            </w:tcBorders>
            <w:shd w:val="clear" w:color="auto" w:fill="auto"/>
            <w:vAlign w:val="center"/>
            <w:hideMark/>
          </w:tcPr>
          <w:p w14:paraId="2AD202BD" w14:textId="25CFB31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5BFE42D" w14:textId="2C1698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DA1722E" w14:textId="79F3BE8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5A634C3" w14:textId="16E2777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44305D1" w14:textId="090D483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30E557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3EB1F47" w14:textId="5D989D8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E1BAFD9"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DEL SISTEMA HIDRÁULICO Y MECÁNICO DE LOS ESTERILIZADORES.</w:t>
            </w:r>
          </w:p>
        </w:tc>
        <w:tc>
          <w:tcPr>
            <w:tcW w:w="295" w:type="pct"/>
            <w:tcBorders>
              <w:top w:val="nil"/>
              <w:left w:val="nil"/>
              <w:bottom w:val="single" w:sz="4" w:space="0" w:color="auto"/>
              <w:right w:val="single" w:sz="4" w:space="0" w:color="auto"/>
            </w:tcBorders>
            <w:shd w:val="clear" w:color="auto" w:fill="auto"/>
            <w:vAlign w:val="center"/>
            <w:hideMark/>
          </w:tcPr>
          <w:p w14:paraId="4735F57E" w14:textId="42E12B2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C17BE8F" w14:textId="534227F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5F66158" w14:textId="2C04785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8014E4D" w14:textId="428A59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525B7F0" w14:textId="50A2366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A66444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F1A9FF" w14:textId="7A0CE4F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D136777" w14:textId="5BB93E6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C75132D" w14:textId="6C9D0C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26D821D" w14:textId="5FFB44D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E254112" w14:textId="458C2A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63DFB4C" w14:textId="2D4EB28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2DE6F72" w14:textId="3F2494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A7B456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05625CC" w14:textId="795F053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3F4B9F6" w14:textId="4D5722B5"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*PANELES FRONTALES, FABRICADOS EN ACERO INOXIDABLE DE</w:t>
            </w:r>
          </w:p>
        </w:tc>
        <w:tc>
          <w:tcPr>
            <w:tcW w:w="295" w:type="pct"/>
            <w:tcBorders>
              <w:top w:val="nil"/>
              <w:left w:val="nil"/>
              <w:bottom w:val="single" w:sz="4" w:space="0" w:color="auto"/>
              <w:right w:val="single" w:sz="4" w:space="0" w:color="auto"/>
            </w:tcBorders>
            <w:shd w:val="clear" w:color="auto" w:fill="auto"/>
            <w:vAlign w:val="center"/>
            <w:hideMark/>
          </w:tcPr>
          <w:p w14:paraId="5E8EC458" w14:textId="22DB67F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60F521A" w14:textId="56309CB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4CD72E2" w14:textId="21F8E97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8BD0DDC" w14:textId="6521D4B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7C98EE2" w14:textId="5DEA8A2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B067AC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62236F7" w14:textId="09C30F4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9A3848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ACUERDO A LA MEDIDA DEL ESPACIO DONDE SE RETIRE EL</w:t>
            </w:r>
          </w:p>
        </w:tc>
        <w:tc>
          <w:tcPr>
            <w:tcW w:w="295" w:type="pct"/>
            <w:tcBorders>
              <w:top w:val="nil"/>
              <w:left w:val="nil"/>
              <w:bottom w:val="single" w:sz="4" w:space="0" w:color="auto"/>
              <w:right w:val="single" w:sz="4" w:space="0" w:color="auto"/>
            </w:tcBorders>
            <w:shd w:val="clear" w:color="auto" w:fill="auto"/>
            <w:vAlign w:val="center"/>
            <w:hideMark/>
          </w:tcPr>
          <w:p w14:paraId="11215232" w14:textId="1B2DDC1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65AFF89" w14:textId="4961AB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C0A0D87" w14:textId="430EC00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8B5B6F5" w14:textId="27E9A73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E38905A" w14:textId="49C06DD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271DEA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2A0F2F8" w14:textId="7643169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395E34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EQUIPO ASÍ COMO LA COLOCACIÓN DE MANÓMETRO, MANOVAUCOMETRO,</w:t>
            </w:r>
          </w:p>
        </w:tc>
        <w:tc>
          <w:tcPr>
            <w:tcW w:w="295" w:type="pct"/>
            <w:tcBorders>
              <w:top w:val="nil"/>
              <w:left w:val="nil"/>
              <w:bottom w:val="single" w:sz="4" w:space="0" w:color="auto"/>
              <w:right w:val="single" w:sz="4" w:space="0" w:color="auto"/>
            </w:tcBorders>
            <w:shd w:val="clear" w:color="auto" w:fill="auto"/>
            <w:vAlign w:val="center"/>
            <w:hideMark/>
          </w:tcPr>
          <w:p w14:paraId="083D8DDD" w14:textId="06C77DC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C78140D" w14:textId="2E2FD3D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5A61C79" w14:textId="7BDEB59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09F416C" w14:textId="29E8936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89DA28D" w14:textId="5A6BCFE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70C65E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57787EE" w14:textId="7512AF1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5A6987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INTERRUPTOR LUMINOSO, ALARMA AUDIBLE Y VISIBLE. 1 PZA</w:t>
            </w:r>
          </w:p>
        </w:tc>
        <w:tc>
          <w:tcPr>
            <w:tcW w:w="295" w:type="pct"/>
            <w:tcBorders>
              <w:top w:val="nil"/>
              <w:left w:val="nil"/>
              <w:bottom w:val="single" w:sz="4" w:space="0" w:color="auto"/>
              <w:right w:val="single" w:sz="4" w:space="0" w:color="auto"/>
            </w:tcBorders>
            <w:shd w:val="clear" w:color="auto" w:fill="auto"/>
            <w:vAlign w:val="center"/>
            <w:hideMark/>
          </w:tcPr>
          <w:p w14:paraId="533315DE" w14:textId="68D3388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9DAD849" w14:textId="0A2D728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BA86547" w14:textId="0C8FA82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64218D4" w14:textId="7E334E8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0BF5428" w14:textId="1157F0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1C04AC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1AD89C3" w14:textId="75A1E5B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98ABE93" w14:textId="5EF75F8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ABE0B35" w14:textId="531865D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7C0E01F" w14:textId="6A07612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D62E65E" w14:textId="3827585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62C8D92" w14:textId="58757B9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64009AE" w14:textId="2E1241B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BD0B2D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90183B7" w14:textId="0D6FF3B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A26F20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**CAMARA SHELL</w:t>
            </w:r>
          </w:p>
        </w:tc>
        <w:tc>
          <w:tcPr>
            <w:tcW w:w="295" w:type="pct"/>
            <w:tcBorders>
              <w:top w:val="nil"/>
              <w:left w:val="nil"/>
              <w:bottom w:val="single" w:sz="4" w:space="0" w:color="auto"/>
              <w:right w:val="single" w:sz="4" w:space="0" w:color="auto"/>
            </w:tcBorders>
            <w:shd w:val="clear" w:color="auto" w:fill="auto"/>
            <w:vAlign w:val="center"/>
            <w:hideMark/>
          </w:tcPr>
          <w:p w14:paraId="531EC0D7" w14:textId="1AE6162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DD8E5F3" w14:textId="07EC28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4FA800E" w14:textId="09D3589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90F7EAF" w14:textId="0BFB20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27C0B77" w14:textId="3C18DC6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BEF310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06AB1F0" w14:textId="20CD3D1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838FC03" w14:textId="7CAD0F4A"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REPARACIÓN DE CÁMARA, ELIMINAR FUGAS EN CÁMARA Y CHAQUETA,</w:t>
            </w:r>
          </w:p>
        </w:tc>
        <w:tc>
          <w:tcPr>
            <w:tcW w:w="295" w:type="pct"/>
            <w:tcBorders>
              <w:top w:val="nil"/>
              <w:left w:val="nil"/>
              <w:bottom w:val="single" w:sz="4" w:space="0" w:color="auto"/>
              <w:right w:val="single" w:sz="4" w:space="0" w:color="auto"/>
            </w:tcBorders>
            <w:shd w:val="clear" w:color="auto" w:fill="auto"/>
            <w:vAlign w:val="center"/>
            <w:hideMark/>
          </w:tcPr>
          <w:p w14:paraId="7D28BEED" w14:textId="163080B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F318103" w14:textId="5DC6EFF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92F0DC1" w14:textId="33F1418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D2F91C3" w14:textId="496CC8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4F7A7DB" w14:textId="6D535BF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1ECFD9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237F943" w14:textId="31FAF6C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862499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PRUEBA HIDROSTÁTICA, PULIDO SANITARIO Y FORRO TÉRMICO. 1 PZA</w:t>
            </w:r>
          </w:p>
        </w:tc>
        <w:tc>
          <w:tcPr>
            <w:tcW w:w="295" w:type="pct"/>
            <w:tcBorders>
              <w:top w:val="nil"/>
              <w:left w:val="nil"/>
              <w:bottom w:val="single" w:sz="4" w:space="0" w:color="auto"/>
              <w:right w:val="single" w:sz="4" w:space="0" w:color="auto"/>
            </w:tcBorders>
            <w:shd w:val="clear" w:color="auto" w:fill="auto"/>
            <w:vAlign w:val="center"/>
            <w:hideMark/>
          </w:tcPr>
          <w:p w14:paraId="4DAE2648" w14:textId="03DB16F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CFF7EBC" w14:textId="070D3C0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0ADBF52" w14:textId="21C3BB4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491A281" w14:textId="6CF415C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213F00D" w14:textId="6AF4CA6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30058F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CA302C" w14:textId="4C060AD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6A6F468" w14:textId="1EDBAFB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0DFB0D54" w14:textId="6CF06A0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33B174B" w14:textId="5E21508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CF998E6" w14:textId="3F1A78B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E6B84BF" w14:textId="75952CF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DD08163" w14:textId="76EAD39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5FE461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F616601" w14:textId="29C3922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692F447"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**PUERTA RADIAL</w:t>
            </w:r>
          </w:p>
        </w:tc>
        <w:tc>
          <w:tcPr>
            <w:tcW w:w="295" w:type="pct"/>
            <w:tcBorders>
              <w:top w:val="nil"/>
              <w:left w:val="nil"/>
              <w:bottom w:val="single" w:sz="4" w:space="0" w:color="auto"/>
              <w:right w:val="single" w:sz="4" w:space="0" w:color="auto"/>
            </w:tcBorders>
            <w:shd w:val="clear" w:color="auto" w:fill="auto"/>
            <w:vAlign w:val="center"/>
            <w:hideMark/>
          </w:tcPr>
          <w:p w14:paraId="6EB21F4F" w14:textId="4EC9F33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267F988" w14:textId="3483C4F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9DCBC89" w14:textId="3E29197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4399D5A" w14:textId="49C2D83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1564769" w14:textId="52EDF56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599D8F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6D383A5" w14:textId="0DED0D9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B6E4B7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REPARACIÓN PUERTA, LIMPIEZA Y LUBRICACION EN GENERAL, ASI COMO LOS AJUSTES NECESARIOS 1 PZA</w:t>
            </w:r>
          </w:p>
        </w:tc>
        <w:tc>
          <w:tcPr>
            <w:tcW w:w="295" w:type="pct"/>
            <w:tcBorders>
              <w:top w:val="nil"/>
              <w:left w:val="nil"/>
              <w:bottom w:val="single" w:sz="4" w:space="0" w:color="auto"/>
              <w:right w:val="single" w:sz="4" w:space="0" w:color="auto"/>
            </w:tcBorders>
            <w:shd w:val="clear" w:color="auto" w:fill="auto"/>
            <w:vAlign w:val="center"/>
            <w:hideMark/>
          </w:tcPr>
          <w:p w14:paraId="315153F1" w14:textId="5A2F667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80E243D" w14:textId="677BED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190E9E9" w14:textId="1858FF8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F6A80DC" w14:textId="294EB7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3DE6372" w14:textId="4BE4853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81A607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A26542E" w14:textId="18D6BB5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B781C42" w14:textId="00DE9D5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49E10EFB" w14:textId="774752D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A088887" w14:textId="0643124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46A789D" w14:textId="5621D8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3A1E325" w14:textId="6B7CBAF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493E08E" w14:textId="2B1D5C3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6270AC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6F33D2C" w14:textId="2068672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C7EA49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*REPARACION DE CARRO CARGADOR Y TRANSPORTADOR DE ACERO INOXIDABLE 1 PZA</w:t>
            </w:r>
          </w:p>
        </w:tc>
        <w:tc>
          <w:tcPr>
            <w:tcW w:w="295" w:type="pct"/>
            <w:tcBorders>
              <w:top w:val="nil"/>
              <w:left w:val="nil"/>
              <w:bottom w:val="single" w:sz="4" w:space="0" w:color="auto"/>
              <w:right w:val="single" w:sz="4" w:space="0" w:color="auto"/>
            </w:tcBorders>
            <w:shd w:val="clear" w:color="auto" w:fill="auto"/>
            <w:vAlign w:val="center"/>
            <w:hideMark/>
          </w:tcPr>
          <w:p w14:paraId="417C1183" w14:textId="604A189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FB8A954" w14:textId="159E0F0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A44D414" w14:textId="6BB365E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D88F7EE" w14:textId="5C58E0A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A9C3842" w14:textId="58B028A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13E06B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2D6379D" w14:textId="7913BC3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F202D0B" w14:textId="05299E3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406CE2E1" w14:textId="28A7A26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C48A117" w14:textId="420D73D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958B08A" w14:textId="19223B6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A799F62" w14:textId="514DA3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6E4592F" w14:textId="2A8C113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4A9855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955002" w14:textId="5A7D32C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22B4447" w14:textId="10113D22"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w:t>
            </w:r>
          </w:p>
        </w:tc>
        <w:tc>
          <w:tcPr>
            <w:tcW w:w="295" w:type="pct"/>
            <w:tcBorders>
              <w:top w:val="nil"/>
              <w:left w:val="nil"/>
              <w:bottom w:val="single" w:sz="4" w:space="0" w:color="auto"/>
              <w:right w:val="single" w:sz="4" w:space="0" w:color="auto"/>
            </w:tcBorders>
            <w:shd w:val="clear" w:color="auto" w:fill="auto"/>
            <w:vAlign w:val="center"/>
            <w:hideMark/>
          </w:tcPr>
          <w:p w14:paraId="60E73E25" w14:textId="0062F01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247EFEE" w14:textId="6EA222D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CCC32CF" w14:textId="5D1F3C3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0C615A1" w14:textId="1255F55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A388094" w14:textId="06B262B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A13D42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66DE653" w14:textId="0481412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129D82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 Y PRUEBAS</w:t>
            </w:r>
          </w:p>
        </w:tc>
        <w:tc>
          <w:tcPr>
            <w:tcW w:w="295" w:type="pct"/>
            <w:tcBorders>
              <w:top w:val="nil"/>
              <w:left w:val="nil"/>
              <w:bottom w:val="single" w:sz="4" w:space="0" w:color="auto"/>
              <w:right w:val="single" w:sz="4" w:space="0" w:color="auto"/>
            </w:tcBorders>
            <w:shd w:val="clear" w:color="auto" w:fill="auto"/>
            <w:vAlign w:val="center"/>
            <w:hideMark/>
          </w:tcPr>
          <w:p w14:paraId="1D55BCB0" w14:textId="6DAE0E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D347D15" w14:textId="4961A77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1AF83F7" w14:textId="42633E9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56685F4" w14:textId="74656BC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92DB8B5" w14:textId="71E4258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CCA08E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5BE417F" w14:textId="5880987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EE3657F"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PARA EL BUEN FUNCIONAMIENTO DEL EQUIPO.</w:t>
            </w:r>
          </w:p>
        </w:tc>
        <w:tc>
          <w:tcPr>
            <w:tcW w:w="295" w:type="pct"/>
            <w:tcBorders>
              <w:top w:val="nil"/>
              <w:left w:val="nil"/>
              <w:bottom w:val="single" w:sz="4" w:space="0" w:color="auto"/>
              <w:right w:val="single" w:sz="4" w:space="0" w:color="auto"/>
            </w:tcBorders>
            <w:shd w:val="clear" w:color="auto" w:fill="auto"/>
            <w:vAlign w:val="center"/>
            <w:hideMark/>
          </w:tcPr>
          <w:p w14:paraId="24B9BA77" w14:textId="5865E0C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4332E7E" w14:textId="576CFA1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A8B4149" w14:textId="0AC2853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B545920" w14:textId="637C7DE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DEBDEAB" w14:textId="39F787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AE1F46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C399E0" w14:textId="6812248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3F2DCB3" w14:textId="1B102C08"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*CAPACITACIÓN AL PERSONAL ENCARGADO DE MANTENIMIENTO Y</w:t>
            </w:r>
          </w:p>
        </w:tc>
        <w:tc>
          <w:tcPr>
            <w:tcW w:w="295" w:type="pct"/>
            <w:tcBorders>
              <w:top w:val="nil"/>
              <w:left w:val="nil"/>
              <w:bottom w:val="single" w:sz="4" w:space="0" w:color="auto"/>
              <w:right w:val="single" w:sz="4" w:space="0" w:color="auto"/>
            </w:tcBorders>
            <w:shd w:val="clear" w:color="auto" w:fill="auto"/>
            <w:vAlign w:val="center"/>
            <w:hideMark/>
          </w:tcPr>
          <w:p w14:paraId="37098CF4" w14:textId="5675F25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47142E3" w14:textId="05DEDFB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81FB491" w14:textId="5239C08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35ED7B2" w14:textId="0C9BF2B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885AA45" w14:textId="55BAC04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D023C4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969FD5E" w14:textId="78702CC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229D2D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OPERACIÓN DEL EQUIPO.</w:t>
            </w:r>
          </w:p>
        </w:tc>
        <w:tc>
          <w:tcPr>
            <w:tcW w:w="295" w:type="pct"/>
            <w:tcBorders>
              <w:top w:val="nil"/>
              <w:left w:val="nil"/>
              <w:bottom w:val="single" w:sz="4" w:space="0" w:color="auto"/>
              <w:right w:val="single" w:sz="4" w:space="0" w:color="auto"/>
            </w:tcBorders>
            <w:shd w:val="clear" w:color="auto" w:fill="auto"/>
            <w:vAlign w:val="center"/>
            <w:hideMark/>
          </w:tcPr>
          <w:p w14:paraId="098A7E31" w14:textId="0273A4B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117C97C" w14:textId="2982DE3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8996FEB" w14:textId="1C93C6B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16743FE" w14:textId="6C3C1A9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1A834E7" w14:textId="58D4520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F70F6D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CFA977" w14:textId="645C455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EA5184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ENTREGARÁ EL EQUIPO FUNCIONANDO CORRECTAMENTE.</w:t>
            </w:r>
          </w:p>
        </w:tc>
        <w:tc>
          <w:tcPr>
            <w:tcW w:w="295" w:type="pct"/>
            <w:tcBorders>
              <w:top w:val="nil"/>
              <w:left w:val="nil"/>
              <w:bottom w:val="single" w:sz="4" w:space="0" w:color="auto"/>
              <w:right w:val="single" w:sz="4" w:space="0" w:color="auto"/>
            </w:tcBorders>
            <w:shd w:val="clear" w:color="auto" w:fill="auto"/>
            <w:vAlign w:val="center"/>
            <w:hideMark/>
          </w:tcPr>
          <w:p w14:paraId="6EA0C0F7" w14:textId="42DCF02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817C2E3" w14:textId="30F6B2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29C3B62" w14:textId="0329109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E9EEBEE" w14:textId="596F364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1CDCE52" w14:textId="1A81C9B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458245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BBB0BF2" w14:textId="00252BE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1C61B68" w14:textId="2D1136D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18162C1E" w14:textId="0872E49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5A72B61" w14:textId="3AB7C24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937EFB9" w14:textId="36A506B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1F44AA0" w14:textId="73FE998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3DF9B5D" w14:textId="0954B91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6754982" w14:textId="77777777" w:rsidTr="0044158E">
        <w:trPr>
          <w:trHeight w:val="300"/>
        </w:trPr>
        <w:tc>
          <w:tcPr>
            <w:tcW w:w="186" w:type="pct"/>
            <w:vMerge w:val="restart"/>
            <w:tcBorders>
              <w:top w:val="nil"/>
              <w:left w:val="single" w:sz="4" w:space="0" w:color="auto"/>
              <w:bottom w:val="single" w:sz="4" w:space="0" w:color="auto"/>
              <w:right w:val="single" w:sz="4" w:space="0" w:color="auto"/>
            </w:tcBorders>
            <w:shd w:val="clear" w:color="000000" w:fill="DDD9C4"/>
            <w:vAlign w:val="center"/>
            <w:hideMark/>
          </w:tcPr>
          <w:p w14:paraId="1475EFA0"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7</w:t>
            </w:r>
          </w:p>
        </w:tc>
        <w:tc>
          <w:tcPr>
            <w:tcW w:w="2843" w:type="pct"/>
            <w:tcBorders>
              <w:top w:val="nil"/>
              <w:left w:val="nil"/>
              <w:bottom w:val="single" w:sz="4" w:space="0" w:color="auto"/>
              <w:right w:val="single" w:sz="4" w:space="0" w:color="auto"/>
            </w:tcBorders>
            <w:shd w:val="clear" w:color="000000" w:fill="DDD9C4"/>
            <w:vAlign w:val="center"/>
            <w:hideMark/>
          </w:tcPr>
          <w:p w14:paraId="0B768972" w14:textId="124D9AA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ACTUALIZACION TECNOLOGICA</w:t>
            </w:r>
          </w:p>
        </w:tc>
        <w:tc>
          <w:tcPr>
            <w:tcW w:w="295" w:type="pct"/>
            <w:tcBorders>
              <w:top w:val="nil"/>
              <w:left w:val="nil"/>
              <w:bottom w:val="single" w:sz="4" w:space="0" w:color="auto"/>
              <w:right w:val="single" w:sz="4" w:space="0" w:color="auto"/>
            </w:tcBorders>
            <w:shd w:val="clear" w:color="000000" w:fill="DDD9C4"/>
            <w:vAlign w:val="center"/>
            <w:hideMark/>
          </w:tcPr>
          <w:p w14:paraId="5D83965B"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EQUIPO</w:t>
            </w:r>
          </w:p>
        </w:tc>
        <w:tc>
          <w:tcPr>
            <w:tcW w:w="359" w:type="pct"/>
            <w:tcBorders>
              <w:top w:val="nil"/>
              <w:left w:val="nil"/>
              <w:bottom w:val="single" w:sz="4" w:space="0" w:color="auto"/>
              <w:right w:val="single" w:sz="4" w:space="0" w:color="auto"/>
            </w:tcBorders>
            <w:shd w:val="clear" w:color="000000" w:fill="DDD9C4"/>
            <w:vAlign w:val="center"/>
            <w:hideMark/>
          </w:tcPr>
          <w:p w14:paraId="1C2C06E3"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385" w:type="pct"/>
            <w:tcBorders>
              <w:top w:val="nil"/>
              <w:left w:val="nil"/>
              <w:bottom w:val="single" w:sz="4" w:space="0" w:color="auto"/>
              <w:right w:val="single" w:sz="4" w:space="0" w:color="auto"/>
            </w:tcBorders>
            <w:shd w:val="clear" w:color="000000" w:fill="DDD9C4"/>
            <w:vAlign w:val="center"/>
            <w:hideMark/>
          </w:tcPr>
          <w:p w14:paraId="60110688"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475" w:type="pct"/>
            <w:tcBorders>
              <w:top w:val="nil"/>
              <w:left w:val="nil"/>
              <w:bottom w:val="single" w:sz="4" w:space="0" w:color="auto"/>
              <w:right w:val="single" w:sz="4" w:space="0" w:color="auto"/>
            </w:tcBorders>
            <w:shd w:val="clear" w:color="000000" w:fill="DDD9C4"/>
            <w:vAlign w:val="center"/>
            <w:hideMark/>
          </w:tcPr>
          <w:p w14:paraId="083487F8" w14:textId="463380D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6250F288" w14:textId="40E389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114121B" w14:textId="77777777" w:rsidTr="0044158E">
        <w:trPr>
          <w:trHeight w:val="510"/>
        </w:trPr>
        <w:tc>
          <w:tcPr>
            <w:tcW w:w="186" w:type="pct"/>
            <w:vMerge/>
            <w:tcBorders>
              <w:top w:val="nil"/>
              <w:left w:val="single" w:sz="4" w:space="0" w:color="auto"/>
              <w:bottom w:val="single" w:sz="4" w:space="0" w:color="auto"/>
              <w:right w:val="single" w:sz="4" w:space="0" w:color="auto"/>
            </w:tcBorders>
            <w:vAlign w:val="center"/>
            <w:hideMark/>
          </w:tcPr>
          <w:p w14:paraId="6C91F4F6"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000000" w:fill="DDD9C4"/>
            <w:vAlign w:val="center"/>
            <w:hideMark/>
          </w:tcPr>
          <w:p w14:paraId="366F816C"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 UN ESTERILIZADOR  MODELO 16X16 UBICADO EN EL LABORATORIO DEL HOSPITAL GENERAL DE ZONA # 42 PUERTO VALLARTA</w:t>
            </w:r>
          </w:p>
        </w:tc>
        <w:tc>
          <w:tcPr>
            <w:tcW w:w="295" w:type="pct"/>
            <w:tcBorders>
              <w:top w:val="nil"/>
              <w:left w:val="nil"/>
              <w:bottom w:val="single" w:sz="4" w:space="0" w:color="auto"/>
              <w:right w:val="single" w:sz="4" w:space="0" w:color="auto"/>
            </w:tcBorders>
            <w:shd w:val="clear" w:color="000000" w:fill="DDD9C4"/>
            <w:vAlign w:val="center"/>
            <w:hideMark/>
          </w:tcPr>
          <w:p w14:paraId="6EC4D00B" w14:textId="7430568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000000" w:fill="DDD9C4"/>
            <w:vAlign w:val="center"/>
            <w:hideMark/>
          </w:tcPr>
          <w:p w14:paraId="0F6E1E99" w14:textId="7D73EF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000000" w:fill="DDD9C4"/>
            <w:vAlign w:val="center"/>
            <w:hideMark/>
          </w:tcPr>
          <w:p w14:paraId="0E989CF1" w14:textId="63CA24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000000" w:fill="DDD9C4"/>
            <w:vAlign w:val="center"/>
            <w:hideMark/>
          </w:tcPr>
          <w:p w14:paraId="0FC9765C" w14:textId="5CE95A9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3ECE72BA" w14:textId="7F45281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443462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A0742B1" w14:textId="1B21223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3965293" w14:textId="612AD360"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QUE CONSISTE EN:</w:t>
            </w:r>
          </w:p>
        </w:tc>
        <w:tc>
          <w:tcPr>
            <w:tcW w:w="295" w:type="pct"/>
            <w:tcBorders>
              <w:top w:val="nil"/>
              <w:left w:val="nil"/>
              <w:bottom w:val="single" w:sz="4" w:space="0" w:color="auto"/>
              <w:right w:val="single" w:sz="4" w:space="0" w:color="auto"/>
            </w:tcBorders>
            <w:shd w:val="clear" w:color="auto" w:fill="auto"/>
            <w:vAlign w:val="center"/>
            <w:hideMark/>
          </w:tcPr>
          <w:p w14:paraId="08EA95D1" w14:textId="42FBEE9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A82202F" w14:textId="55FC82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D1979D3" w14:textId="53236CB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56369D2" w14:textId="110E139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1DF72C8" w14:textId="6411D49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75B83F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3E77521" w14:textId="1B160ED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1852B7C" w14:textId="3844CB8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CE20C3C" w14:textId="4240464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6FC51FB" w14:textId="36D48B3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8E1F182" w14:textId="12ECFDF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EFAF494" w14:textId="28D7CFC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C85780E" w14:textId="7A4B30C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17AA04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CE223CC" w14:textId="319C200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A84222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ACTUALIZACION TECONOLOGICA A ESTERILIZADOR 16X16</w:t>
            </w:r>
          </w:p>
        </w:tc>
        <w:tc>
          <w:tcPr>
            <w:tcW w:w="295" w:type="pct"/>
            <w:tcBorders>
              <w:top w:val="nil"/>
              <w:left w:val="nil"/>
              <w:bottom w:val="single" w:sz="4" w:space="0" w:color="auto"/>
              <w:right w:val="single" w:sz="4" w:space="0" w:color="auto"/>
            </w:tcBorders>
            <w:shd w:val="clear" w:color="auto" w:fill="auto"/>
            <w:vAlign w:val="center"/>
            <w:hideMark/>
          </w:tcPr>
          <w:p w14:paraId="5A1DF75F" w14:textId="4D86B5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AA7D7DF" w14:textId="43E9A44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411501E" w14:textId="755027A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73B5B07" w14:textId="1F0E5F8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B1FE400" w14:textId="05729AE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C36882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8639A2F" w14:textId="18AE3F6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01EE77A" w14:textId="6FC2387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5CA2E419" w14:textId="08FC167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015766F" w14:textId="49F70E7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26D7AFC" w14:textId="25F3351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D13D65C" w14:textId="7E4873D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D1365D6" w14:textId="3C91F48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5688A0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11151B" w14:textId="465F841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16392B7"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RETIRARA EL EQUIPO Y SE TRASLADARA A LAS</w:t>
            </w:r>
          </w:p>
        </w:tc>
        <w:tc>
          <w:tcPr>
            <w:tcW w:w="295" w:type="pct"/>
            <w:tcBorders>
              <w:top w:val="nil"/>
              <w:left w:val="nil"/>
              <w:bottom w:val="single" w:sz="4" w:space="0" w:color="auto"/>
              <w:right w:val="single" w:sz="4" w:space="0" w:color="auto"/>
            </w:tcBorders>
            <w:shd w:val="clear" w:color="auto" w:fill="auto"/>
            <w:vAlign w:val="center"/>
            <w:hideMark/>
          </w:tcPr>
          <w:p w14:paraId="64002B27" w14:textId="595B290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5846B9B" w14:textId="194257C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42108F3" w14:textId="212F0DE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26144FE" w14:textId="2535BDE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8A0A1B5" w14:textId="19C3E08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1A217B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682F565" w14:textId="0A88593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90D03E6"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INSTALACIONES DEL PROVEEDOR PARA LLEVAR A CABO ESTA ACTUALIZACIÓN.</w:t>
            </w:r>
          </w:p>
        </w:tc>
        <w:tc>
          <w:tcPr>
            <w:tcW w:w="295" w:type="pct"/>
            <w:tcBorders>
              <w:top w:val="nil"/>
              <w:left w:val="nil"/>
              <w:bottom w:val="single" w:sz="4" w:space="0" w:color="auto"/>
              <w:right w:val="single" w:sz="4" w:space="0" w:color="auto"/>
            </w:tcBorders>
            <w:shd w:val="clear" w:color="auto" w:fill="auto"/>
            <w:vAlign w:val="center"/>
            <w:hideMark/>
          </w:tcPr>
          <w:p w14:paraId="635B7115" w14:textId="2BD2FD6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60E2D5D" w14:textId="585026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8EF107E" w14:textId="15D8F4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6588517" w14:textId="3F228E3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CF6C2F5" w14:textId="2BB5A67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D0EB3C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2753BE6" w14:textId="72BF498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687ADAA" w14:textId="2F75231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1E1E14B2" w14:textId="3BCF782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30CC483" w14:textId="214056D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BDB92E2" w14:textId="3C51441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19EB1E8" w14:textId="14ACE33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01BFEE7" w14:textId="47969BA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938C88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8143E5A" w14:textId="77DE8FF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BA8C0B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DE CONTROL ELECTRONICO DE OPERACIÓN</w:t>
            </w:r>
          </w:p>
        </w:tc>
        <w:tc>
          <w:tcPr>
            <w:tcW w:w="295" w:type="pct"/>
            <w:tcBorders>
              <w:top w:val="nil"/>
              <w:left w:val="nil"/>
              <w:bottom w:val="single" w:sz="4" w:space="0" w:color="auto"/>
              <w:right w:val="single" w:sz="4" w:space="0" w:color="auto"/>
            </w:tcBorders>
            <w:shd w:val="clear" w:color="auto" w:fill="auto"/>
            <w:vAlign w:val="center"/>
            <w:hideMark/>
          </w:tcPr>
          <w:p w14:paraId="73F6D56B" w14:textId="3044D9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F666401" w14:textId="5C572D4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6175732" w14:textId="1771CD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8791B63" w14:textId="03F78B9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91C997A" w14:textId="4AB415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A3EAD8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2725390" w14:textId="799C2A1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6FC97B4" w14:textId="7707CC02"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E INSTALACIÓN DE EQUIPO DE CONTROL ELECTRÓNICO</w:t>
            </w:r>
          </w:p>
        </w:tc>
        <w:tc>
          <w:tcPr>
            <w:tcW w:w="295" w:type="pct"/>
            <w:tcBorders>
              <w:top w:val="nil"/>
              <w:left w:val="nil"/>
              <w:bottom w:val="single" w:sz="4" w:space="0" w:color="auto"/>
              <w:right w:val="single" w:sz="4" w:space="0" w:color="auto"/>
            </w:tcBorders>
            <w:shd w:val="clear" w:color="auto" w:fill="auto"/>
            <w:vAlign w:val="center"/>
            <w:hideMark/>
          </w:tcPr>
          <w:p w14:paraId="23548672" w14:textId="012A5B2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CB683C6" w14:textId="50F75C0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0EA4443" w14:textId="3C9169B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6495F3C" w14:textId="3192084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7D750AC" w14:textId="4A550B8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8AB7A1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194D69C" w14:textId="3BA7EB3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5F9F717"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AVANZADO BASADO EN TECNOLOGÍA PLC (PROGRAMA LÓGIC CONTROL)</w:t>
            </w:r>
          </w:p>
        </w:tc>
        <w:tc>
          <w:tcPr>
            <w:tcW w:w="295" w:type="pct"/>
            <w:tcBorders>
              <w:top w:val="nil"/>
              <w:left w:val="nil"/>
              <w:bottom w:val="single" w:sz="4" w:space="0" w:color="auto"/>
              <w:right w:val="single" w:sz="4" w:space="0" w:color="auto"/>
            </w:tcBorders>
            <w:shd w:val="clear" w:color="auto" w:fill="auto"/>
            <w:vAlign w:val="center"/>
            <w:hideMark/>
          </w:tcPr>
          <w:p w14:paraId="5188EDB8" w14:textId="33F6BD0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D1486CF" w14:textId="1BBD68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7847A4E" w14:textId="4C6610E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054EAA2" w14:textId="02A3A6D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4BA4310" w14:textId="5B446B0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FDE6A8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78279E" w14:textId="6ACB057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D9488A7"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COMPUESTO POR:</w:t>
            </w:r>
          </w:p>
        </w:tc>
        <w:tc>
          <w:tcPr>
            <w:tcW w:w="295" w:type="pct"/>
            <w:tcBorders>
              <w:top w:val="nil"/>
              <w:left w:val="nil"/>
              <w:bottom w:val="single" w:sz="4" w:space="0" w:color="auto"/>
              <w:right w:val="single" w:sz="4" w:space="0" w:color="auto"/>
            </w:tcBorders>
            <w:shd w:val="clear" w:color="auto" w:fill="auto"/>
            <w:vAlign w:val="center"/>
            <w:hideMark/>
          </w:tcPr>
          <w:p w14:paraId="064B479D" w14:textId="099CDAB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106F674" w14:textId="617F01A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3297E41" w14:textId="606E805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9DD73B4" w14:textId="0A3D5C7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FACB667" w14:textId="6F10640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C5926F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2AA9AF5" w14:textId="62D9EF2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6078CE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ENTRADA</w:t>
            </w:r>
          </w:p>
        </w:tc>
        <w:tc>
          <w:tcPr>
            <w:tcW w:w="295" w:type="pct"/>
            <w:tcBorders>
              <w:top w:val="nil"/>
              <w:left w:val="nil"/>
              <w:bottom w:val="single" w:sz="4" w:space="0" w:color="auto"/>
              <w:right w:val="single" w:sz="4" w:space="0" w:color="auto"/>
            </w:tcBorders>
            <w:shd w:val="clear" w:color="auto" w:fill="auto"/>
            <w:vAlign w:val="center"/>
            <w:hideMark/>
          </w:tcPr>
          <w:p w14:paraId="3AB498E3" w14:textId="5DB8953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D5A0DB0" w14:textId="0D40537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2CBEEE1" w14:textId="77CECDD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49814B1" w14:textId="53BB107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95E93CD" w14:textId="4A726B0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629BAB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37D4FA" w14:textId="228103A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FF24419"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*TARJETAS DE SOLENOIDES</w:t>
            </w:r>
          </w:p>
        </w:tc>
        <w:tc>
          <w:tcPr>
            <w:tcW w:w="295" w:type="pct"/>
            <w:tcBorders>
              <w:top w:val="nil"/>
              <w:left w:val="nil"/>
              <w:bottom w:val="single" w:sz="4" w:space="0" w:color="auto"/>
              <w:right w:val="single" w:sz="4" w:space="0" w:color="auto"/>
            </w:tcBorders>
            <w:shd w:val="clear" w:color="auto" w:fill="auto"/>
            <w:vAlign w:val="center"/>
            <w:hideMark/>
          </w:tcPr>
          <w:p w14:paraId="1C2B65A6" w14:textId="4A75C6C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7E760BB" w14:textId="23589BF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276AE18" w14:textId="1963FF0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E017F1F" w14:textId="2C3AFD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A76AF23" w14:textId="6E15D7F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57F34B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EBDE22" w14:textId="570BAF2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8B5A347"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PZAS. SWITH DE PRESIÓN DE 0 A 4 K</w:t>
            </w:r>
          </w:p>
        </w:tc>
        <w:tc>
          <w:tcPr>
            <w:tcW w:w="295" w:type="pct"/>
            <w:tcBorders>
              <w:top w:val="nil"/>
              <w:left w:val="nil"/>
              <w:bottom w:val="single" w:sz="4" w:space="0" w:color="auto"/>
              <w:right w:val="single" w:sz="4" w:space="0" w:color="auto"/>
            </w:tcBorders>
            <w:shd w:val="clear" w:color="auto" w:fill="auto"/>
            <w:vAlign w:val="center"/>
            <w:hideMark/>
          </w:tcPr>
          <w:p w14:paraId="6B45CE55" w14:textId="764BEF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0097050" w14:textId="5A31890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5269A62" w14:textId="3963A4B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4FD7C0B" w14:textId="3EB3F1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B8C6EB1" w14:textId="18530AF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7079F76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C166E6E" w14:textId="44D7C75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39747E7"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CPU MARCA SIMATIC S7-1200 1214C COMPACT AC/DC/RE</w:t>
            </w:r>
          </w:p>
        </w:tc>
        <w:tc>
          <w:tcPr>
            <w:tcW w:w="295" w:type="pct"/>
            <w:tcBorders>
              <w:top w:val="nil"/>
              <w:left w:val="nil"/>
              <w:bottom w:val="single" w:sz="4" w:space="0" w:color="auto"/>
              <w:right w:val="single" w:sz="4" w:space="0" w:color="auto"/>
            </w:tcBorders>
            <w:shd w:val="clear" w:color="auto" w:fill="auto"/>
            <w:vAlign w:val="center"/>
            <w:hideMark/>
          </w:tcPr>
          <w:p w14:paraId="1DAE4FDF" w14:textId="250673BA"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33AE784" w14:textId="03925F5F"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5D0940F" w14:textId="216166DA"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DCCECDF" w14:textId="30B37A89"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9A816A7" w14:textId="70709C3A"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64B3E5C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21447F7" w14:textId="2B2661B2" w:rsidR="0044158E" w:rsidRPr="00E22987" w:rsidRDefault="0044158E" w:rsidP="0044158E">
            <w:pPr>
              <w:suppressAutoHyphens w:val="0"/>
              <w:jc w:val="center"/>
              <w:rPr>
                <w:rFonts w:asciiTheme="minorHAnsi" w:hAnsiTheme="minorHAnsi" w:cstheme="minorHAnsi"/>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F198EC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PANTALLA SIMATIC HMI -KTP400 BASIC-KEY AND TOUCH</w:t>
            </w:r>
          </w:p>
        </w:tc>
        <w:tc>
          <w:tcPr>
            <w:tcW w:w="295" w:type="pct"/>
            <w:tcBorders>
              <w:top w:val="nil"/>
              <w:left w:val="nil"/>
              <w:bottom w:val="single" w:sz="4" w:space="0" w:color="auto"/>
              <w:right w:val="single" w:sz="4" w:space="0" w:color="auto"/>
            </w:tcBorders>
            <w:shd w:val="clear" w:color="auto" w:fill="auto"/>
            <w:vAlign w:val="center"/>
            <w:hideMark/>
          </w:tcPr>
          <w:p w14:paraId="0287E734" w14:textId="7A7EB09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2BD671F" w14:textId="694A9E2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729D0B4" w14:textId="6EA10DD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A385BF7" w14:textId="339DA1C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F2CCCA7" w14:textId="4153A4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D83DB2" w14:paraId="5188457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483E015" w14:textId="40EC3328"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2387413" w14:textId="77777777" w:rsidR="0044158E" w:rsidRPr="00E22987" w:rsidRDefault="0044158E" w:rsidP="0044158E">
            <w:pPr>
              <w:suppressAutoHyphens w:val="0"/>
              <w:jc w:val="center"/>
              <w:rPr>
                <w:rFonts w:asciiTheme="minorHAnsi" w:hAnsiTheme="minorHAnsi" w:cstheme="minorHAnsi"/>
                <w:color w:val="000000"/>
                <w:sz w:val="16"/>
                <w:szCs w:val="16"/>
                <w:lang w:val="pt-PT" w:eastAsia="es-MX"/>
              </w:rPr>
            </w:pPr>
            <w:r w:rsidRPr="00E22987">
              <w:rPr>
                <w:rFonts w:asciiTheme="minorHAnsi" w:hAnsiTheme="minorHAnsi" w:cstheme="minorHAnsi"/>
                <w:color w:val="000000"/>
                <w:sz w:val="16"/>
                <w:szCs w:val="16"/>
                <w:lang w:val="pt-PT" w:eastAsia="es-MX"/>
              </w:rPr>
              <w:t>* MODULO TERMOPAR S7 1200 ANALOG INPUT SM 1231 TC 4 A 1</w:t>
            </w:r>
          </w:p>
        </w:tc>
        <w:tc>
          <w:tcPr>
            <w:tcW w:w="295" w:type="pct"/>
            <w:tcBorders>
              <w:top w:val="nil"/>
              <w:left w:val="nil"/>
              <w:bottom w:val="single" w:sz="4" w:space="0" w:color="auto"/>
              <w:right w:val="single" w:sz="4" w:space="0" w:color="auto"/>
            </w:tcBorders>
            <w:shd w:val="clear" w:color="auto" w:fill="auto"/>
            <w:vAlign w:val="center"/>
            <w:hideMark/>
          </w:tcPr>
          <w:p w14:paraId="3AC9CCB4" w14:textId="40734B71"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ABEDA06" w14:textId="2221F396"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6BF00B5" w14:textId="0B8A8A8D"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88AE224" w14:textId="5CF1FA85"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312565E" w14:textId="4A249C1A" w:rsidR="0044158E" w:rsidRPr="00E22987" w:rsidRDefault="0044158E" w:rsidP="0044158E">
            <w:pPr>
              <w:suppressAutoHyphens w:val="0"/>
              <w:jc w:val="center"/>
              <w:rPr>
                <w:rFonts w:asciiTheme="minorHAnsi" w:hAnsiTheme="minorHAnsi" w:cstheme="minorHAnsi"/>
                <w:b/>
                <w:bCs/>
                <w:color w:val="000000"/>
                <w:sz w:val="16"/>
                <w:szCs w:val="16"/>
                <w:lang w:val="pt-PT" w:eastAsia="es-MX"/>
              </w:rPr>
            </w:pPr>
          </w:p>
        </w:tc>
      </w:tr>
      <w:tr w:rsidR="0044158E" w:rsidRPr="0044158E" w14:paraId="1C747C7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3DCCC1A" w14:textId="79857ED6" w:rsidR="0044158E" w:rsidRPr="00E22987" w:rsidRDefault="0044158E" w:rsidP="0044158E">
            <w:pPr>
              <w:suppressAutoHyphens w:val="0"/>
              <w:jc w:val="center"/>
              <w:rPr>
                <w:rFonts w:asciiTheme="minorHAnsi" w:hAnsiTheme="minorHAnsi" w:cstheme="minorHAnsi"/>
                <w:color w:val="000000"/>
                <w:sz w:val="16"/>
                <w:szCs w:val="16"/>
                <w:lang w:val="pt-PT"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88EE94B" w14:textId="115FDF71"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PROXIMIDAD PARA PUERTA</w:t>
            </w:r>
          </w:p>
        </w:tc>
        <w:tc>
          <w:tcPr>
            <w:tcW w:w="295" w:type="pct"/>
            <w:tcBorders>
              <w:top w:val="nil"/>
              <w:left w:val="nil"/>
              <w:bottom w:val="single" w:sz="4" w:space="0" w:color="auto"/>
              <w:right w:val="single" w:sz="4" w:space="0" w:color="auto"/>
            </w:tcBorders>
            <w:shd w:val="clear" w:color="auto" w:fill="auto"/>
            <w:vAlign w:val="center"/>
            <w:hideMark/>
          </w:tcPr>
          <w:p w14:paraId="1D98D929" w14:textId="260BA3B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BCFB790" w14:textId="279500D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AC1D599" w14:textId="1A4D417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92C1098" w14:textId="20D66A5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A857208" w14:textId="5CBB920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C78B30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BD6C53B" w14:textId="22DF113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9593B8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SENSOR DE TEMPERATURA TIPO "J"</w:t>
            </w:r>
          </w:p>
        </w:tc>
        <w:tc>
          <w:tcPr>
            <w:tcW w:w="295" w:type="pct"/>
            <w:tcBorders>
              <w:top w:val="nil"/>
              <w:left w:val="nil"/>
              <w:bottom w:val="single" w:sz="4" w:space="0" w:color="auto"/>
              <w:right w:val="single" w:sz="4" w:space="0" w:color="auto"/>
            </w:tcBorders>
            <w:shd w:val="clear" w:color="auto" w:fill="auto"/>
            <w:vAlign w:val="center"/>
            <w:hideMark/>
          </w:tcPr>
          <w:p w14:paraId="2F4D94BE" w14:textId="62A4DEB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E5009AD" w14:textId="6A01345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F9004B7" w14:textId="4B413B2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311DCA4" w14:textId="2088243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F4A324E" w14:textId="21E0FC1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1A6A1F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D79ECF5" w14:textId="4F32B53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9848125" w14:textId="67601E02"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*PANELES FRONTALES, FABRICADOS EN ACERO INOXIDABLE DE</w:t>
            </w:r>
          </w:p>
        </w:tc>
        <w:tc>
          <w:tcPr>
            <w:tcW w:w="295" w:type="pct"/>
            <w:tcBorders>
              <w:top w:val="nil"/>
              <w:left w:val="nil"/>
              <w:bottom w:val="single" w:sz="4" w:space="0" w:color="auto"/>
              <w:right w:val="single" w:sz="4" w:space="0" w:color="auto"/>
            </w:tcBorders>
            <w:shd w:val="clear" w:color="auto" w:fill="auto"/>
            <w:vAlign w:val="center"/>
            <w:hideMark/>
          </w:tcPr>
          <w:p w14:paraId="7B5B31F1" w14:textId="6D6C10A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497F205" w14:textId="65C9013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42C933F" w14:textId="6B4137C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D197AE1" w14:textId="4005DD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58BDCE9" w14:textId="3C0D974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57E3DA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09FAFCE" w14:textId="7070C34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9286B7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ACUERDO A LA MEDIDA DEL ESPACIO DONDE SE RETIRE EL</w:t>
            </w:r>
          </w:p>
        </w:tc>
        <w:tc>
          <w:tcPr>
            <w:tcW w:w="295" w:type="pct"/>
            <w:tcBorders>
              <w:top w:val="nil"/>
              <w:left w:val="nil"/>
              <w:bottom w:val="single" w:sz="4" w:space="0" w:color="auto"/>
              <w:right w:val="single" w:sz="4" w:space="0" w:color="auto"/>
            </w:tcBorders>
            <w:shd w:val="clear" w:color="auto" w:fill="auto"/>
            <w:vAlign w:val="center"/>
            <w:hideMark/>
          </w:tcPr>
          <w:p w14:paraId="4EAEC6AF" w14:textId="3101324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2091259" w14:textId="15F25E0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111B3F4" w14:textId="0E0F028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F316664" w14:textId="70E0946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531E080" w14:textId="72AB6AA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AFB226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70F2CFE" w14:textId="352733C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C3DEE8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EQUIPO ASÍ COMO LA COLOCACIÓN DE MANÓMETRO, MANOVAUCOMETRO,</w:t>
            </w:r>
          </w:p>
        </w:tc>
        <w:tc>
          <w:tcPr>
            <w:tcW w:w="295" w:type="pct"/>
            <w:tcBorders>
              <w:top w:val="nil"/>
              <w:left w:val="nil"/>
              <w:bottom w:val="single" w:sz="4" w:space="0" w:color="auto"/>
              <w:right w:val="single" w:sz="4" w:space="0" w:color="auto"/>
            </w:tcBorders>
            <w:shd w:val="clear" w:color="auto" w:fill="auto"/>
            <w:vAlign w:val="center"/>
            <w:hideMark/>
          </w:tcPr>
          <w:p w14:paraId="5EF3A9B9" w14:textId="3BF937A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4C2F666" w14:textId="62D9A30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67378E1" w14:textId="5250A38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6F110B4" w14:textId="7A9D62C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91A8F60" w14:textId="02E3611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54D668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F62A82D" w14:textId="6811298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6DA7E0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INTERRUPTOR LUMINOSO, ALARMA AUDIBLE Y VISIBLE.</w:t>
            </w:r>
          </w:p>
        </w:tc>
        <w:tc>
          <w:tcPr>
            <w:tcW w:w="295" w:type="pct"/>
            <w:tcBorders>
              <w:top w:val="nil"/>
              <w:left w:val="nil"/>
              <w:bottom w:val="single" w:sz="4" w:space="0" w:color="auto"/>
              <w:right w:val="single" w:sz="4" w:space="0" w:color="auto"/>
            </w:tcBorders>
            <w:shd w:val="clear" w:color="auto" w:fill="auto"/>
            <w:vAlign w:val="center"/>
            <w:hideMark/>
          </w:tcPr>
          <w:p w14:paraId="27215E15" w14:textId="757380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623246B" w14:textId="6B05742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D390013" w14:textId="4B45E3C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EC4C5A0" w14:textId="5340C4A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DDE541A" w14:textId="76C60A3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893EA6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621C7C" w14:textId="268208D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FEB8EA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HIDRAÚLICO</w:t>
            </w:r>
          </w:p>
        </w:tc>
        <w:tc>
          <w:tcPr>
            <w:tcW w:w="295" w:type="pct"/>
            <w:tcBorders>
              <w:top w:val="nil"/>
              <w:left w:val="nil"/>
              <w:bottom w:val="single" w:sz="4" w:space="0" w:color="auto"/>
              <w:right w:val="single" w:sz="4" w:space="0" w:color="auto"/>
            </w:tcBorders>
            <w:shd w:val="clear" w:color="auto" w:fill="auto"/>
            <w:vAlign w:val="center"/>
            <w:hideMark/>
          </w:tcPr>
          <w:p w14:paraId="3ACD3D38" w14:textId="6599F08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EB25400" w14:textId="5DAC5AE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A4D68DA" w14:textId="382757A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6BC5FEB" w14:textId="585AB3C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3B8835A" w14:textId="2AAFBAC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D23BAD0"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93B7E0" w14:textId="329D23D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701D308"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SUMINISTRO Y COLOCACIÓN DEL SISTEMA HIDRÁULICO</w:t>
            </w:r>
          </w:p>
        </w:tc>
        <w:tc>
          <w:tcPr>
            <w:tcW w:w="295" w:type="pct"/>
            <w:tcBorders>
              <w:top w:val="nil"/>
              <w:left w:val="nil"/>
              <w:bottom w:val="single" w:sz="4" w:space="0" w:color="auto"/>
              <w:right w:val="single" w:sz="4" w:space="0" w:color="auto"/>
            </w:tcBorders>
            <w:shd w:val="clear" w:color="auto" w:fill="auto"/>
            <w:vAlign w:val="center"/>
            <w:hideMark/>
          </w:tcPr>
          <w:p w14:paraId="1C09BEC3" w14:textId="51747D6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CE80533" w14:textId="7CFC3FF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C1C3E82" w14:textId="742E0B1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296D7EB" w14:textId="256C6C0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FE63247" w14:textId="4B7896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275C45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EC2A27E" w14:textId="6C298D1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BE088F3" w14:textId="11176648"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*6 PZAS. VÁLVULA SOLENOIDES N.A. DE 1/2" 127 VOLTS</w:t>
            </w:r>
          </w:p>
        </w:tc>
        <w:tc>
          <w:tcPr>
            <w:tcW w:w="295" w:type="pct"/>
            <w:tcBorders>
              <w:top w:val="nil"/>
              <w:left w:val="nil"/>
              <w:bottom w:val="single" w:sz="4" w:space="0" w:color="auto"/>
              <w:right w:val="single" w:sz="4" w:space="0" w:color="auto"/>
            </w:tcBorders>
            <w:shd w:val="clear" w:color="auto" w:fill="auto"/>
            <w:vAlign w:val="center"/>
            <w:hideMark/>
          </w:tcPr>
          <w:p w14:paraId="5FF2AF90" w14:textId="49BB9C6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C46069E" w14:textId="3D6C7A8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578DD67" w14:textId="05A6709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8D27197" w14:textId="5D39B32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C5C7809" w14:textId="099BEE9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AD405F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AFB0E7C" w14:textId="3E1DBD0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C6777B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*1 PZA. VÁLVULA DE SEGURIDAD DE 1/2" DE 3 KG.</w:t>
            </w:r>
          </w:p>
        </w:tc>
        <w:tc>
          <w:tcPr>
            <w:tcW w:w="295" w:type="pct"/>
            <w:tcBorders>
              <w:top w:val="nil"/>
              <w:left w:val="nil"/>
              <w:bottom w:val="single" w:sz="4" w:space="0" w:color="auto"/>
              <w:right w:val="single" w:sz="4" w:space="0" w:color="auto"/>
            </w:tcBorders>
            <w:shd w:val="clear" w:color="auto" w:fill="auto"/>
            <w:vAlign w:val="center"/>
            <w:hideMark/>
          </w:tcPr>
          <w:p w14:paraId="2867E0E6" w14:textId="15E96DA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42BAD80" w14:textId="3720EE7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AABC817" w14:textId="0569580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B27E3DB" w14:textId="35629D4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45D5007" w14:textId="233837A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6CAFDE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2F5C460" w14:textId="3EBC0ED5"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97B631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*2 PZA. VÁLVULA CHECK 1/2"</w:t>
            </w:r>
          </w:p>
        </w:tc>
        <w:tc>
          <w:tcPr>
            <w:tcW w:w="295" w:type="pct"/>
            <w:tcBorders>
              <w:top w:val="nil"/>
              <w:left w:val="nil"/>
              <w:bottom w:val="single" w:sz="4" w:space="0" w:color="auto"/>
              <w:right w:val="single" w:sz="4" w:space="0" w:color="auto"/>
            </w:tcBorders>
            <w:shd w:val="clear" w:color="auto" w:fill="auto"/>
            <w:vAlign w:val="center"/>
            <w:hideMark/>
          </w:tcPr>
          <w:p w14:paraId="3D94C5B1" w14:textId="4F91E34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F70DF76" w14:textId="2ACA370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8396245" w14:textId="2AAEB00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C7BD7F1" w14:textId="0AA4199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6182186" w14:textId="5476AB4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E29BEC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47A5F4D" w14:textId="679541B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5A7008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*PZAS TRAMPAS DE VAPOR DE 1/2"</w:t>
            </w:r>
          </w:p>
        </w:tc>
        <w:tc>
          <w:tcPr>
            <w:tcW w:w="295" w:type="pct"/>
            <w:tcBorders>
              <w:top w:val="nil"/>
              <w:left w:val="nil"/>
              <w:bottom w:val="single" w:sz="4" w:space="0" w:color="auto"/>
              <w:right w:val="single" w:sz="4" w:space="0" w:color="auto"/>
            </w:tcBorders>
            <w:shd w:val="clear" w:color="auto" w:fill="auto"/>
            <w:vAlign w:val="center"/>
            <w:hideMark/>
          </w:tcPr>
          <w:p w14:paraId="22CB7EE1" w14:textId="6408016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3CF36C2" w14:textId="222A64B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F749314" w14:textId="4F65D4C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63B67F7" w14:textId="10A1E25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01058C2" w14:textId="2D75E97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6919136"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288A9E5" w14:textId="1F8A78B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FEA624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**TUBERÍA Y CONEXIONES EN ACERO INOXIDABLE EN 1/2"</w:t>
            </w:r>
          </w:p>
        </w:tc>
        <w:tc>
          <w:tcPr>
            <w:tcW w:w="295" w:type="pct"/>
            <w:tcBorders>
              <w:top w:val="nil"/>
              <w:left w:val="nil"/>
              <w:bottom w:val="single" w:sz="4" w:space="0" w:color="auto"/>
              <w:right w:val="single" w:sz="4" w:space="0" w:color="auto"/>
            </w:tcBorders>
            <w:shd w:val="clear" w:color="auto" w:fill="auto"/>
            <w:vAlign w:val="center"/>
            <w:hideMark/>
          </w:tcPr>
          <w:p w14:paraId="6DC80399" w14:textId="1E45A8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D3EE6F7" w14:textId="71701D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12F583C" w14:textId="752A231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058F313" w14:textId="6C9192E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1F7214B8" w14:textId="27BDAED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85607D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7CB190" w14:textId="32EA335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FB4BF59"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*SISTEMA CON TUBERÍA Y CONEXIONES NUEVAS ROSCADAS</w:t>
            </w:r>
          </w:p>
        </w:tc>
        <w:tc>
          <w:tcPr>
            <w:tcW w:w="295" w:type="pct"/>
            <w:tcBorders>
              <w:top w:val="nil"/>
              <w:left w:val="nil"/>
              <w:bottom w:val="single" w:sz="4" w:space="0" w:color="auto"/>
              <w:right w:val="single" w:sz="4" w:space="0" w:color="auto"/>
            </w:tcBorders>
            <w:shd w:val="clear" w:color="auto" w:fill="auto"/>
            <w:vAlign w:val="center"/>
            <w:hideMark/>
          </w:tcPr>
          <w:p w14:paraId="641D9198" w14:textId="5DC18A3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D67735F" w14:textId="64E1585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4C1E6B7" w14:textId="3407106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DBCE733" w14:textId="0E0DBAA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2FE7EDF" w14:textId="3FBE741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2959F9D"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78240A" w14:textId="0878143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70B786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Y/O SOLDABLES, TUERCAS UNIÓN PARA FACILITAR POSTERIORMENTE</w:t>
            </w:r>
          </w:p>
        </w:tc>
        <w:tc>
          <w:tcPr>
            <w:tcW w:w="295" w:type="pct"/>
            <w:tcBorders>
              <w:top w:val="nil"/>
              <w:left w:val="nil"/>
              <w:bottom w:val="single" w:sz="4" w:space="0" w:color="auto"/>
              <w:right w:val="single" w:sz="4" w:space="0" w:color="auto"/>
            </w:tcBorders>
            <w:shd w:val="clear" w:color="auto" w:fill="auto"/>
            <w:vAlign w:val="center"/>
            <w:hideMark/>
          </w:tcPr>
          <w:p w14:paraId="5E1739BF" w14:textId="01AB1E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C0F39EA" w14:textId="1CC39C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F2DA492" w14:textId="1753C39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50F315C" w14:textId="038303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2E5525E" w14:textId="5426127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BEAEF5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191E1A" w14:textId="539FDBE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BA4C40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SU DESMONTAJE PARA LIMPIEZA, REVISIÓN DE VÁLVULAS</w:t>
            </w:r>
          </w:p>
        </w:tc>
        <w:tc>
          <w:tcPr>
            <w:tcW w:w="295" w:type="pct"/>
            <w:tcBorders>
              <w:top w:val="nil"/>
              <w:left w:val="nil"/>
              <w:bottom w:val="single" w:sz="4" w:space="0" w:color="auto"/>
              <w:right w:val="single" w:sz="4" w:space="0" w:color="auto"/>
            </w:tcBorders>
            <w:shd w:val="clear" w:color="auto" w:fill="auto"/>
            <w:vAlign w:val="center"/>
            <w:hideMark/>
          </w:tcPr>
          <w:p w14:paraId="1B003E2C" w14:textId="36C3803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35DCF5C" w14:textId="05197A6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0E8F128" w14:textId="3D7A319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3788BBC" w14:textId="13CC413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2957D0B" w14:textId="1DEEEE5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533DB6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EED4029" w14:textId="723B4AA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1EC3576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SOLENOIDES, VALVÚLAS DE SEGURIDAD Y VÁLVULA CHECK.</w:t>
            </w:r>
          </w:p>
        </w:tc>
        <w:tc>
          <w:tcPr>
            <w:tcW w:w="295" w:type="pct"/>
            <w:tcBorders>
              <w:top w:val="nil"/>
              <w:left w:val="nil"/>
              <w:bottom w:val="single" w:sz="4" w:space="0" w:color="auto"/>
              <w:right w:val="single" w:sz="4" w:space="0" w:color="auto"/>
            </w:tcBorders>
            <w:shd w:val="clear" w:color="auto" w:fill="auto"/>
            <w:vAlign w:val="center"/>
            <w:hideMark/>
          </w:tcPr>
          <w:p w14:paraId="46FC396C" w14:textId="67AB3BC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533B083" w14:textId="2F216F8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B0767FC" w14:textId="30BF676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62CF295" w14:textId="39EEB5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5631546" w14:textId="15B4179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47B87A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759288" w14:textId="38F96CF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6832C24"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 SUMINISTRO Y COLOCACON DE FILTRO DE AIRE ANTIBACTERIAL</w:t>
            </w:r>
          </w:p>
        </w:tc>
        <w:tc>
          <w:tcPr>
            <w:tcW w:w="295" w:type="pct"/>
            <w:tcBorders>
              <w:top w:val="nil"/>
              <w:left w:val="nil"/>
              <w:bottom w:val="single" w:sz="4" w:space="0" w:color="auto"/>
              <w:right w:val="single" w:sz="4" w:space="0" w:color="auto"/>
            </w:tcBorders>
            <w:shd w:val="clear" w:color="auto" w:fill="auto"/>
            <w:vAlign w:val="center"/>
            <w:hideMark/>
          </w:tcPr>
          <w:p w14:paraId="51415EE2" w14:textId="53D5542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3E1DCF7" w14:textId="3A097C7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AE6D9E8" w14:textId="18F97C9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5425B85" w14:textId="362E452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DBDC6AB" w14:textId="2820239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DDA335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210037C" w14:textId="74022EB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B628296" w14:textId="12C65083"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CON LO CUAL SE TENDRÁ LA TECNOLOGÍA MAS RECIENTE EN SISTEMAS</w:t>
            </w:r>
          </w:p>
        </w:tc>
        <w:tc>
          <w:tcPr>
            <w:tcW w:w="295" w:type="pct"/>
            <w:tcBorders>
              <w:top w:val="nil"/>
              <w:left w:val="nil"/>
              <w:bottom w:val="single" w:sz="4" w:space="0" w:color="auto"/>
              <w:right w:val="single" w:sz="4" w:space="0" w:color="auto"/>
            </w:tcBorders>
            <w:shd w:val="clear" w:color="auto" w:fill="auto"/>
            <w:vAlign w:val="center"/>
            <w:hideMark/>
          </w:tcPr>
          <w:p w14:paraId="0D38ACD5" w14:textId="5D0B702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24B1010" w14:textId="1ADA7BB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4B427DB" w14:textId="4AC8AC0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E69C192" w14:textId="0F7CDAF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A33BCAE" w14:textId="43E82B3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15C64F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6F10339" w14:textId="3CCDAFE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7158163" w14:textId="39E1CDC4"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DE CONTROL. ESTOS SISTEMAS ELECTRÓNICOS SON COMPLETAMENTE</w:t>
            </w:r>
          </w:p>
        </w:tc>
        <w:tc>
          <w:tcPr>
            <w:tcW w:w="295" w:type="pct"/>
            <w:tcBorders>
              <w:top w:val="nil"/>
              <w:left w:val="nil"/>
              <w:bottom w:val="single" w:sz="4" w:space="0" w:color="auto"/>
              <w:right w:val="single" w:sz="4" w:space="0" w:color="auto"/>
            </w:tcBorders>
            <w:shd w:val="clear" w:color="auto" w:fill="auto"/>
            <w:vAlign w:val="center"/>
            <w:hideMark/>
          </w:tcPr>
          <w:p w14:paraId="0F11B172" w14:textId="269FAF6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4D12D45" w14:textId="5719863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7C27526" w14:textId="093DFC5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A151EC6" w14:textId="2A0656B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74A8850" w14:textId="5039A4C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DF5E69B"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09A33F7" w14:textId="4E72B77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6C87B93" w14:textId="21F515EA"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CONFIABLES Y ADAPTABLES A LAS NECESIDADES Y REQUERIMIENTOS</w:t>
            </w:r>
          </w:p>
        </w:tc>
        <w:tc>
          <w:tcPr>
            <w:tcW w:w="295" w:type="pct"/>
            <w:tcBorders>
              <w:top w:val="nil"/>
              <w:left w:val="nil"/>
              <w:bottom w:val="single" w:sz="4" w:space="0" w:color="auto"/>
              <w:right w:val="single" w:sz="4" w:space="0" w:color="auto"/>
            </w:tcBorders>
            <w:shd w:val="clear" w:color="auto" w:fill="auto"/>
            <w:vAlign w:val="center"/>
            <w:hideMark/>
          </w:tcPr>
          <w:p w14:paraId="14398A7A" w14:textId="5256890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E821626" w14:textId="5CD29A6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F98B9F9" w14:textId="167AD76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1235D34" w14:textId="01A6972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4BB3BE7" w14:textId="6F00D1D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A19824A"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D9CBDDF" w14:textId="0D7EDA7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12CEDA0"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DEL SISTEMA HIDRÁULICO Y MECÁNICO DE LOS ESTERILIZADORES.</w:t>
            </w:r>
          </w:p>
        </w:tc>
        <w:tc>
          <w:tcPr>
            <w:tcW w:w="295" w:type="pct"/>
            <w:tcBorders>
              <w:top w:val="nil"/>
              <w:left w:val="nil"/>
              <w:bottom w:val="single" w:sz="4" w:space="0" w:color="auto"/>
              <w:right w:val="single" w:sz="4" w:space="0" w:color="auto"/>
            </w:tcBorders>
            <w:shd w:val="clear" w:color="auto" w:fill="auto"/>
            <w:vAlign w:val="center"/>
            <w:hideMark/>
          </w:tcPr>
          <w:p w14:paraId="73A4F641" w14:textId="568F861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A88015E" w14:textId="5B189E3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EA94066" w14:textId="5A7A66B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E186D4E" w14:textId="24C45AC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A264B0A" w14:textId="1BDBFA6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6DD0F0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FA851E8" w14:textId="6123423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75B293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**CAMARA SHELL 1 SERVICIO</w:t>
            </w:r>
          </w:p>
        </w:tc>
        <w:tc>
          <w:tcPr>
            <w:tcW w:w="295" w:type="pct"/>
            <w:tcBorders>
              <w:top w:val="nil"/>
              <w:left w:val="nil"/>
              <w:bottom w:val="single" w:sz="4" w:space="0" w:color="auto"/>
              <w:right w:val="single" w:sz="4" w:space="0" w:color="auto"/>
            </w:tcBorders>
            <w:shd w:val="clear" w:color="auto" w:fill="auto"/>
            <w:vAlign w:val="center"/>
            <w:hideMark/>
          </w:tcPr>
          <w:p w14:paraId="6F4A0204" w14:textId="20B1677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53C5323" w14:textId="50DC293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764E069B" w14:textId="2926C22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A605E8C" w14:textId="4EF4415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E17EC9D" w14:textId="0B7A9BC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4C7B469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995C6F8" w14:textId="79B671C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1FF12FA" w14:textId="67382613"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REPARACIÓN DE CÁMARA, ELIMINAR FUGAS EN CÁMARA Y CHAQUETA, PULIDO SANITARIO,</w:t>
            </w:r>
          </w:p>
        </w:tc>
        <w:tc>
          <w:tcPr>
            <w:tcW w:w="295" w:type="pct"/>
            <w:tcBorders>
              <w:top w:val="nil"/>
              <w:left w:val="nil"/>
              <w:bottom w:val="single" w:sz="4" w:space="0" w:color="auto"/>
              <w:right w:val="single" w:sz="4" w:space="0" w:color="auto"/>
            </w:tcBorders>
            <w:shd w:val="clear" w:color="auto" w:fill="auto"/>
            <w:vAlign w:val="center"/>
            <w:hideMark/>
          </w:tcPr>
          <w:p w14:paraId="2187D677" w14:textId="7019A30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733B5E4E" w14:textId="22914F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79DD6B0" w14:textId="3BA259F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D41FDA0" w14:textId="5E62AC2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7AB94E1" w14:textId="0A742AD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BB3CEC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04FFA4E" w14:textId="259B600E"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74247F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PRUEBA HIDROSTÁTICA Y FORRO TÉRMICO.</w:t>
            </w:r>
          </w:p>
        </w:tc>
        <w:tc>
          <w:tcPr>
            <w:tcW w:w="295" w:type="pct"/>
            <w:tcBorders>
              <w:top w:val="nil"/>
              <w:left w:val="nil"/>
              <w:bottom w:val="single" w:sz="4" w:space="0" w:color="auto"/>
              <w:right w:val="single" w:sz="4" w:space="0" w:color="auto"/>
            </w:tcBorders>
            <w:shd w:val="clear" w:color="auto" w:fill="auto"/>
            <w:vAlign w:val="center"/>
            <w:hideMark/>
          </w:tcPr>
          <w:p w14:paraId="14CEDEF1" w14:textId="54C0C18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F4B76BA" w14:textId="01CDBDC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D1699BB" w14:textId="4CF62B5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71484CF" w14:textId="1AE8D33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937C601" w14:textId="70FAC69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E9C7C22"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C11A8BF" w14:textId="5FA11C6A"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C83A78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**PUERTA RADIAL 1 SERVICIO</w:t>
            </w:r>
          </w:p>
        </w:tc>
        <w:tc>
          <w:tcPr>
            <w:tcW w:w="295" w:type="pct"/>
            <w:tcBorders>
              <w:top w:val="nil"/>
              <w:left w:val="nil"/>
              <w:bottom w:val="single" w:sz="4" w:space="0" w:color="auto"/>
              <w:right w:val="single" w:sz="4" w:space="0" w:color="auto"/>
            </w:tcBorders>
            <w:shd w:val="clear" w:color="auto" w:fill="auto"/>
            <w:vAlign w:val="center"/>
            <w:hideMark/>
          </w:tcPr>
          <w:p w14:paraId="71BE3DCE" w14:textId="42CC0A1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A55F349" w14:textId="28AAF5C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E62FD47" w14:textId="41A4D28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69B6AC0" w14:textId="6B2E489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35B3F69" w14:textId="69A3626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FC7715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452E7C9" w14:textId="3C03075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B92F625"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LIMPIEZA EN GENERAL Y LUBRICACIÓN</w:t>
            </w:r>
          </w:p>
        </w:tc>
        <w:tc>
          <w:tcPr>
            <w:tcW w:w="295" w:type="pct"/>
            <w:tcBorders>
              <w:top w:val="nil"/>
              <w:left w:val="nil"/>
              <w:bottom w:val="single" w:sz="4" w:space="0" w:color="auto"/>
              <w:right w:val="single" w:sz="4" w:space="0" w:color="auto"/>
            </w:tcBorders>
            <w:shd w:val="clear" w:color="auto" w:fill="auto"/>
            <w:vAlign w:val="center"/>
            <w:hideMark/>
          </w:tcPr>
          <w:p w14:paraId="3FF9A11D" w14:textId="5B3EAE5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6A6ADCC" w14:textId="0EB214F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3666A44" w14:textId="60DC3D9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B076F8C" w14:textId="7C34E56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74F1437" w14:textId="1452CA0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A0C537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15353D7" w14:textId="471CA42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4C46561"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TRAMPA TERMOSTÁTICA 1/2"</w:t>
            </w:r>
          </w:p>
        </w:tc>
        <w:tc>
          <w:tcPr>
            <w:tcW w:w="295" w:type="pct"/>
            <w:tcBorders>
              <w:top w:val="nil"/>
              <w:left w:val="nil"/>
              <w:bottom w:val="single" w:sz="4" w:space="0" w:color="auto"/>
              <w:right w:val="single" w:sz="4" w:space="0" w:color="auto"/>
            </w:tcBorders>
            <w:shd w:val="clear" w:color="auto" w:fill="auto"/>
            <w:vAlign w:val="center"/>
            <w:hideMark/>
          </w:tcPr>
          <w:p w14:paraId="1D7200E6" w14:textId="30D1C4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999360C" w14:textId="7A760B7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5BB3091" w14:textId="1DA3790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9430C15" w14:textId="2367BBD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C336090" w14:textId="5D9F0CD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80B8E98"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5EB16A9" w14:textId="39BB673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6D112B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REGULADOR VAPOR TIPO LENTEJA</w:t>
            </w:r>
          </w:p>
        </w:tc>
        <w:tc>
          <w:tcPr>
            <w:tcW w:w="295" w:type="pct"/>
            <w:tcBorders>
              <w:top w:val="nil"/>
              <w:left w:val="nil"/>
              <w:bottom w:val="single" w:sz="4" w:space="0" w:color="auto"/>
              <w:right w:val="single" w:sz="4" w:space="0" w:color="auto"/>
            </w:tcBorders>
            <w:shd w:val="clear" w:color="auto" w:fill="auto"/>
            <w:vAlign w:val="center"/>
            <w:hideMark/>
          </w:tcPr>
          <w:p w14:paraId="3DC878C2" w14:textId="6574B40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ECD88BC" w14:textId="492A553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E038178" w14:textId="78140A6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78AA506" w14:textId="33E0E39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0CE99526" w14:textId="5587282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2C6EA65"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E6A5B78" w14:textId="3D1BA739"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1440D59" w14:textId="68EB0DBF"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**INSTALACION</w:t>
            </w:r>
          </w:p>
        </w:tc>
        <w:tc>
          <w:tcPr>
            <w:tcW w:w="295" w:type="pct"/>
            <w:tcBorders>
              <w:top w:val="nil"/>
              <w:left w:val="nil"/>
              <w:bottom w:val="single" w:sz="4" w:space="0" w:color="auto"/>
              <w:right w:val="single" w:sz="4" w:space="0" w:color="auto"/>
            </w:tcBorders>
            <w:shd w:val="clear" w:color="auto" w:fill="auto"/>
            <w:vAlign w:val="center"/>
            <w:hideMark/>
          </w:tcPr>
          <w:p w14:paraId="2AC0C176" w14:textId="1C7B42A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FCA9333" w14:textId="3FB8306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597DEDDF" w14:textId="1826647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F1B5A2E" w14:textId="13E9232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75F6C34" w14:textId="71F5E3D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78EADF3"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41B06EC" w14:textId="0133493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BE56A99"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INSTALACIÓN Y PRUEBAS PARA EL BUEN</w:t>
            </w:r>
          </w:p>
        </w:tc>
        <w:tc>
          <w:tcPr>
            <w:tcW w:w="295" w:type="pct"/>
            <w:tcBorders>
              <w:top w:val="nil"/>
              <w:left w:val="nil"/>
              <w:bottom w:val="single" w:sz="4" w:space="0" w:color="auto"/>
              <w:right w:val="single" w:sz="4" w:space="0" w:color="auto"/>
            </w:tcBorders>
            <w:shd w:val="clear" w:color="auto" w:fill="auto"/>
            <w:vAlign w:val="center"/>
            <w:hideMark/>
          </w:tcPr>
          <w:p w14:paraId="7B372168" w14:textId="278C71D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D098AF8" w14:textId="51F7003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42250D0F" w14:textId="0BCF560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272BE6F" w14:textId="2C23C38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270074D4" w14:textId="730FDC7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2FC17DE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B42151" w14:textId="428AA331"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46ED253"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FUNCIONAMIENTO DEL EQUIPO.</w:t>
            </w:r>
          </w:p>
        </w:tc>
        <w:tc>
          <w:tcPr>
            <w:tcW w:w="295" w:type="pct"/>
            <w:tcBorders>
              <w:top w:val="nil"/>
              <w:left w:val="nil"/>
              <w:bottom w:val="single" w:sz="4" w:space="0" w:color="auto"/>
              <w:right w:val="single" w:sz="4" w:space="0" w:color="auto"/>
            </w:tcBorders>
            <w:shd w:val="clear" w:color="auto" w:fill="auto"/>
            <w:vAlign w:val="center"/>
            <w:hideMark/>
          </w:tcPr>
          <w:p w14:paraId="5A87B94E" w14:textId="5BA36B5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3DCC89E" w14:textId="2759A89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80922B9" w14:textId="35A5ADB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185FE6E" w14:textId="3005AE1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C7E9907" w14:textId="64F501D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63C922F"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D08EBE1" w14:textId="2655AD7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4A4DD71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*CAPACITACIÓN AL PERSONAL ENCARGADO DE MANTENIMIENTO Y OPERACIÓN DEL EQUIPO</w:t>
            </w:r>
          </w:p>
        </w:tc>
        <w:tc>
          <w:tcPr>
            <w:tcW w:w="295" w:type="pct"/>
            <w:tcBorders>
              <w:top w:val="nil"/>
              <w:left w:val="nil"/>
              <w:bottom w:val="single" w:sz="4" w:space="0" w:color="auto"/>
              <w:right w:val="single" w:sz="4" w:space="0" w:color="auto"/>
            </w:tcBorders>
            <w:shd w:val="clear" w:color="auto" w:fill="auto"/>
            <w:vAlign w:val="center"/>
            <w:hideMark/>
          </w:tcPr>
          <w:p w14:paraId="2741DB69" w14:textId="3FEC85D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48B1241" w14:textId="6FD6B01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648098E" w14:textId="1A2E444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14A33A12" w14:textId="7BFE8DF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4F781D4" w14:textId="6F98463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2DBF0E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CC0EBB1" w14:textId="3FC9B884"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201EBE3E"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 ENTREGARÁ EL EQUIPO FUNCIONANDO CORRECTAMENTE.</w:t>
            </w:r>
          </w:p>
        </w:tc>
        <w:tc>
          <w:tcPr>
            <w:tcW w:w="295" w:type="pct"/>
            <w:tcBorders>
              <w:top w:val="nil"/>
              <w:left w:val="nil"/>
              <w:bottom w:val="single" w:sz="4" w:space="0" w:color="auto"/>
              <w:right w:val="single" w:sz="4" w:space="0" w:color="auto"/>
            </w:tcBorders>
            <w:shd w:val="clear" w:color="auto" w:fill="auto"/>
            <w:vAlign w:val="center"/>
            <w:hideMark/>
          </w:tcPr>
          <w:p w14:paraId="56751B4D" w14:textId="38B87D6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65A53D73" w14:textId="18AF2C3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F3354E0" w14:textId="133FE70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F4BBEA9" w14:textId="158E3E4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7DE3674" w14:textId="0CF8CC2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92A8DC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AB5DC48" w14:textId="3FBC5573"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3DD0947E" w14:textId="3726E47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05DD8A8E" w14:textId="6A183C5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1F1928D4" w14:textId="3ED0BB6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3400C2F" w14:textId="68B1AB9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6B201F45" w14:textId="0311A06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A5C7CBF" w14:textId="56430DE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2B9D2DB" w14:textId="77777777" w:rsidTr="0044158E">
        <w:trPr>
          <w:trHeight w:val="300"/>
        </w:trPr>
        <w:tc>
          <w:tcPr>
            <w:tcW w:w="186" w:type="pct"/>
            <w:vMerge w:val="restart"/>
            <w:tcBorders>
              <w:top w:val="nil"/>
              <w:left w:val="single" w:sz="4" w:space="0" w:color="auto"/>
              <w:bottom w:val="single" w:sz="4" w:space="0" w:color="000000"/>
              <w:right w:val="single" w:sz="4" w:space="0" w:color="auto"/>
            </w:tcBorders>
            <w:shd w:val="clear" w:color="000000" w:fill="DDD9C4"/>
            <w:vAlign w:val="center"/>
            <w:hideMark/>
          </w:tcPr>
          <w:p w14:paraId="508D8500"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8</w:t>
            </w:r>
          </w:p>
        </w:tc>
        <w:tc>
          <w:tcPr>
            <w:tcW w:w="2843" w:type="pct"/>
            <w:tcBorders>
              <w:top w:val="nil"/>
              <w:left w:val="nil"/>
              <w:bottom w:val="single" w:sz="4" w:space="0" w:color="auto"/>
              <w:right w:val="single" w:sz="4" w:space="0" w:color="auto"/>
            </w:tcBorders>
            <w:shd w:val="clear" w:color="000000" w:fill="DDD9C4"/>
            <w:vAlign w:val="center"/>
            <w:hideMark/>
          </w:tcPr>
          <w:p w14:paraId="603420F2"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MANTENIMIENTO CORRECTIVO MAYOR</w:t>
            </w:r>
          </w:p>
        </w:tc>
        <w:tc>
          <w:tcPr>
            <w:tcW w:w="295" w:type="pct"/>
            <w:tcBorders>
              <w:top w:val="nil"/>
              <w:left w:val="nil"/>
              <w:bottom w:val="single" w:sz="4" w:space="0" w:color="auto"/>
              <w:right w:val="single" w:sz="4" w:space="0" w:color="auto"/>
            </w:tcBorders>
            <w:shd w:val="clear" w:color="000000" w:fill="DDD9C4"/>
            <w:vAlign w:val="center"/>
            <w:hideMark/>
          </w:tcPr>
          <w:p w14:paraId="4AE0DCD9"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SERV</w:t>
            </w:r>
          </w:p>
        </w:tc>
        <w:tc>
          <w:tcPr>
            <w:tcW w:w="359" w:type="pct"/>
            <w:tcBorders>
              <w:top w:val="nil"/>
              <w:left w:val="nil"/>
              <w:bottom w:val="single" w:sz="4" w:space="0" w:color="auto"/>
              <w:right w:val="single" w:sz="4" w:space="0" w:color="auto"/>
            </w:tcBorders>
            <w:shd w:val="clear" w:color="000000" w:fill="DDD9C4"/>
            <w:vAlign w:val="center"/>
            <w:hideMark/>
          </w:tcPr>
          <w:p w14:paraId="2F85511E"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385" w:type="pct"/>
            <w:tcBorders>
              <w:top w:val="nil"/>
              <w:left w:val="nil"/>
              <w:bottom w:val="single" w:sz="4" w:space="0" w:color="auto"/>
              <w:right w:val="single" w:sz="4" w:space="0" w:color="auto"/>
            </w:tcBorders>
            <w:shd w:val="clear" w:color="000000" w:fill="DDD9C4"/>
            <w:vAlign w:val="center"/>
            <w:hideMark/>
          </w:tcPr>
          <w:p w14:paraId="2885AF09"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1</w:t>
            </w:r>
          </w:p>
        </w:tc>
        <w:tc>
          <w:tcPr>
            <w:tcW w:w="475" w:type="pct"/>
            <w:tcBorders>
              <w:top w:val="nil"/>
              <w:left w:val="nil"/>
              <w:bottom w:val="single" w:sz="4" w:space="0" w:color="auto"/>
              <w:right w:val="single" w:sz="4" w:space="0" w:color="auto"/>
            </w:tcBorders>
            <w:shd w:val="clear" w:color="000000" w:fill="DDD9C4"/>
            <w:vAlign w:val="center"/>
            <w:hideMark/>
          </w:tcPr>
          <w:p w14:paraId="2B98BC85" w14:textId="6579D84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1D850266" w14:textId="0E6BC9F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1C4B99DA" w14:textId="77777777" w:rsidTr="0044158E">
        <w:trPr>
          <w:trHeight w:val="510"/>
        </w:trPr>
        <w:tc>
          <w:tcPr>
            <w:tcW w:w="186" w:type="pct"/>
            <w:vMerge/>
            <w:tcBorders>
              <w:top w:val="nil"/>
              <w:left w:val="single" w:sz="4" w:space="0" w:color="auto"/>
              <w:bottom w:val="single" w:sz="4" w:space="0" w:color="000000"/>
              <w:right w:val="single" w:sz="4" w:space="0" w:color="auto"/>
            </w:tcBorders>
            <w:vAlign w:val="center"/>
            <w:hideMark/>
          </w:tcPr>
          <w:p w14:paraId="7DDAE031"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2843" w:type="pct"/>
            <w:tcBorders>
              <w:top w:val="nil"/>
              <w:left w:val="nil"/>
              <w:bottom w:val="single" w:sz="4" w:space="0" w:color="auto"/>
              <w:right w:val="single" w:sz="4" w:space="0" w:color="auto"/>
            </w:tcBorders>
            <w:shd w:val="clear" w:color="000000" w:fill="DDD9C4"/>
            <w:vAlign w:val="center"/>
            <w:hideMark/>
          </w:tcPr>
          <w:p w14:paraId="50D7A053" w14:textId="7777777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r w:rsidRPr="0044158E">
              <w:rPr>
                <w:rFonts w:asciiTheme="minorHAnsi" w:hAnsiTheme="minorHAnsi" w:cstheme="minorHAnsi"/>
                <w:b/>
                <w:bCs/>
                <w:color w:val="000000"/>
                <w:sz w:val="16"/>
                <w:szCs w:val="16"/>
                <w:lang w:val="es-MX" w:eastAsia="es-MX"/>
              </w:rPr>
              <w:t>A UN ESTERILIZADOR 24X36X48 ACTUALIZADO JMC BIOMEDICA UBICADO EN CEYE DEL HOSPITAL GENERAL DE ZONA NO. 42 PUERTO VALLARTA</w:t>
            </w:r>
          </w:p>
        </w:tc>
        <w:tc>
          <w:tcPr>
            <w:tcW w:w="295" w:type="pct"/>
            <w:tcBorders>
              <w:top w:val="nil"/>
              <w:left w:val="nil"/>
              <w:bottom w:val="single" w:sz="4" w:space="0" w:color="auto"/>
              <w:right w:val="single" w:sz="4" w:space="0" w:color="auto"/>
            </w:tcBorders>
            <w:shd w:val="clear" w:color="000000" w:fill="DDD9C4"/>
            <w:vAlign w:val="center"/>
            <w:hideMark/>
          </w:tcPr>
          <w:p w14:paraId="7B2E78F9" w14:textId="58306B0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000000" w:fill="DDD9C4"/>
            <w:vAlign w:val="center"/>
            <w:hideMark/>
          </w:tcPr>
          <w:p w14:paraId="40E3ED15" w14:textId="5486413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000000" w:fill="DDD9C4"/>
            <w:vAlign w:val="center"/>
            <w:hideMark/>
          </w:tcPr>
          <w:p w14:paraId="030B0597" w14:textId="3D80766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000000" w:fill="DDD9C4"/>
            <w:vAlign w:val="center"/>
            <w:hideMark/>
          </w:tcPr>
          <w:p w14:paraId="58E225DB" w14:textId="044B39B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000000" w:fill="DDD9C4"/>
            <w:vAlign w:val="center"/>
            <w:hideMark/>
          </w:tcPr>
          <w:p w14:paraId="76D31EA5" w14:textId="54F100D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7D2AF9A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B5A080E" w14:textId="3CB9DAC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7F3BBFA" w14:textId="410BA1C5"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CONSISTE EN:</w:t>
            </w:r>
          </w:p>
        </w:tc>
        <w:tc>
          <w:tcPr>
            <w:tcW w:w="295" w:type="pct"/>
            <w:tcBorders>
              <w:top w:val="nil"/>
              <w:left w:val="nil"/>
              <w:bottom w:val="single" w:sz="4" w:space="0" w:color="auto"/>
              <w:right w:val="single" w:sz="4" w:space="0" w:color="auto"/>
            </w:tcBorders>
            <w:shd w:val="clear" w:color="auto" w:fill="auto"/>
            <w:vAlign w:val="center"/>
            <w:hideMark/>
          </w:tcPr>
          <w:p w14:paraId="0C7F5D2F" w14:textId="7649DE5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D26951E" w14:textId="0AE41018"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C33467D" w14:textId="6A4A23A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623F1CA" w14:textId="3947EEE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5BFFBE0E" w14:textId="17A4F73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8293D99" w14:textId="77777777" w:rsidTr="0044158E">
        <w:trPr>
          <w:trHeight w:val="51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4B92C79" w14:textId="2EAC2CD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EEC1AD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MANTENIMIENTO DE CAMARA SHELL 24X36X48 EN ACERO INOXIDABLE TIPO 304L Y CAMARA INTERIOR EN ACERO INOXIDABLE TIPO 316 L</w:t>
            </w:r>
          </w:p>
        </w:tc>
        <w:tc>
          <w:tcPr>
            <w:tcW w:w="295" w:type="pct"/>
            <w:tcBorders>
              <w:top w:val="nil"/>
              <w:left w:val="nil"/>
              <w:bottom w:val="single" w:sz="4" w:space="0" w:color="auto"/>
              <w:right w:val="single" w:sz="4" w:space="0" w:color="auto"/>
            </w:tcBorders>
            <w:shd w:val="clear" w:color="auto" w:fill="auto"/>
            <w:vAlign w:val="center"/>
            <w:hideMark/>
          </w:tcPr>
          <w:p w14:paraId="42CF6255" w14:textId="1E41926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8FC2CD3" w14:textId="549AE9F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D505B3D" w14:textId="560D789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3EC92307" w14:textId="5DD777D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551A4BA" w14:textId="2E1C73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5544A41E"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2D021B" w14:textId="148DA8A2"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6B69264" w14:textId="198B15F6"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95" w:type="pct"/>
            <w:tcBorders>
              <w:top w:val="nil"/>
              <w:left w:val="nil"/>
              <w:bottom w:val="single" w:sz="4" w:space="0" w:color="auto"/>
              <w:right w:val="single" w:sz="4" w:space="0" w:color="auto"/>
            </w:tcBorders>
            <w:shd w:val="clear" w:color="auto" w:fill="auto"/>
            <w:vAlign w:val="center"/>
            <w:hideMark/>
          </w:tcPr>
          <w:p w14:paraId="251AABDF" w14:textId="07D6404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0B403D91" w14:textId="416DC42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3A8695F4" w14:textId="2B0BFC5E"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83386E8" w14:textId="05DD6BF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BCB673E" w14:textId="1A83464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63A10E4"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558F0A2" w14:textId="392B2AEB"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014599C"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VALVULAS SELENOIDE 1/2" VAPOR 4 PZAS</w:t>
            </w:r>
          </w:p>
        </w:tc>
        <w:tc>
          <w:tcPr>
            <w:tcW w:w="295" w:type="pct"/>
            <w:tcBorders>
              <w:top w:val="nil"/>
              <w:left w:val="nil"/>
              <w:bottom w:val="single" w:sz="4" w:space="0" w:color="auto"/>
              <w:right w:val="single" w:sz="4" w:space="0" w:color="auto"/>
            </w:tcBorders>
            <w:shd w:val="clear" w:color="auto" w:fill="auto"/>
            <w:vAlign w:val="center"/>
            <w:hideMark/>
          </w:tcPr>
          <w:p w14:paraId="27BE7896" w14:textId="481A442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5124CDD6" w14:textId="32B54A4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0BF96CD4" w14:textId="6FEF9C3F"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AD0AB92" w14:textId="564A12E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25306D6" w14:textId="72C3DEB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C45B591"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A6C9CD" w14:textId="5F42FDAC"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5598A88B"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REGULADOR DE VAPOR TIPO LENTEJA 1/2" 1 PZA</w:t>
            </w:r>
          </w:p>
        </w:tc>
        <w:tc>
          <w:tcPr>
            <w:tcW w:w="295" w:type="pct"/>
            <w:tcBorders>
              <w:top w:val="nil"/>
              <w:left w:val="nil"/>
              <w:bottom w:val="single" w:sz="4" w:space="0" w:color="auto"/>
              <w:right w:val="single" w:sz="4" w:space="0" w:color="auto"/>
            </w:tcBorders>
            <w:shd w:val="clear" w:color="auto" w:fill="auto"/>
            <w:vAlign w:val="center"/>
            <w:hideMark/>
          </w:tcPr>
          <w:p w14:paraId="5C86CC10" w14:textId="280A938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A4F6D69" w14:textId="38C9F53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42528B1" w14:textId="36D1E72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096D614" w14:textId="2D9E5DC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59FBDEA" w14:textId="2F813AA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B48C8EC"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53434E" w14:textId="0BB39620"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A49FA0D"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TRAMPA TERMODINAMICA 3/4" VAPOR 1 PZA</w:t>
            </w:r>
          </w:p>
        </w:tc>
        <w:tc>
          <w:tcPr>
            <w:tcW w:w="295" w:type="pct"/>
            <w:tcBorders>
              <w:top w:val="nil"/>
              <w:left w:val="nil"/>
              <w:bottom w:val="single" w:sz="4" w:space="0" w:color="auto"/>
              <w:right w:val="single" w:sz="4" w:space="0" w:color="auto"/>
            </w:tcBorders>
            <w:shd w:val="clear" w:color="auto" w:fill="auto"/>
            <w:vAlign w:val="center"/>
            <w:hideMark/>
          </w:tcPr>
          <w:p w14:paraId="330AA216" w14:textId="0392F65C"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9F8E5E8" w14:textId="3801EB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1C98CCCD" w14:textId="3CBE3E2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2CF58DF2" w14:textId="69624ADB"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63533C9A" w14:textId="7ADEAFB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043AA4A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250CB92" w14:textId="4C07D87F"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709E5E9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SENSOR DE PUERTA 1 PZA</w:t>
            </w:r>
          </w:p>
        </w:tc>
        <w:tc>
          <w:tcPr>
            <w:tcW w:w="295" w:type="pct"/>
            <w:tcBorders>
              <w:top w:val="nil"/>
              <w:left w:val="nil"/>
              <w:bottom w:val="single" w:sz="4" w:space="0" w:color="auto"/>
              <w:right w:val="single" w:sz="4" w:space="0" w:color="auto"/>
            </w:tcBorders>
            <w:shd w:val="clear" w:color="auto" w:fill="auto"/>
            <w:vAlign w:val="center"/>
            <w:hideMark/>
          </w:tcPr>
          <w:p w14:paraId="06A02D7E" w14:textId="640951E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9FDE269" w14:textId="54972B75"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BE3B35B" w14:textId="466B17F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59648266" w14:textId="15837796"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FEB62CF" w14:textId="6F8F7DF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5AD6EF9"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8CB3B1C" w14:textId="6EDF9F8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7A793F7"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EMPAQUE DE PUERTA 24X36 1 PZA</w:t>
            </w:r>
          </w:p>
        </w:tc>
        <w:tc>
          <w:tcPr>
            <w:tcW w:w="295" w:type="pct"/>
            <w:tcBorders>
              <w:top w:val="nil"/>
              <w:left w:val="nil"/>
              <w:bottom w:val="single" w:sz="4" w:space="0" w:color="auto"/>
              <w:right w:val="single" w:sz="4" w:space="0" w:color="auto"/>
            </w:tcBorders>
            <w:shd w:val="clear" w:color="auto" w:fill="auto"/>
            <w:vAlign w:val="center"/>
            <w:hideMark/>
          </w:tcPr>
          <w:p w14:paraId="42E428B2" w14:textId="13F8E12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45FA16D2" w14:textId="4DE18109"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64A4E2F" w14:textId="5F200C23"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0BA61707" w14:textId="6B7E7AB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7DCE12A0" w14:textId="6E35F2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6BB962B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872132" w14:textId="26AAD167"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601153BA"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REPARACION CARRO CARGADOR Y TRANSPORTADOR 1 PZA</w:t>
            </w:r>
          </w:p>
        </w:tc>
        <w:tc>
          <w:tcPr>
            <w:tcW w:w="295" w:type="pct"/>
            <w:tcBorders>
              <w:top w:val="nil"/>
              <w:left w:val="nil"/>
              <w:bottom w:val="single" w:sz="4" w:space="0" w:color="auto"/>
              <w:right w:val="single" w:sz="4" w:space="0" w:color="auto"/>
            </w:tcBorders>
            <w:shd w:val="clear" w:color="auto" w:fill="auto"/>
            <w:vAlign w:val="center"/>
            <w:hideMark/>
          </w:tcPr>
          <w:p w14:paraId="13C5FB3D" w14:textId="0230231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2D43FF85" w14:textId="0BBE74C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24AE592D" w14:textId="2491FCB0"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4F9FCE3E" w14:textId="0F97BDFA"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40B7F185" w14:textId="4B5FE671"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r w:rsidR="0044158E" w:rsidRPr="0044158E" w14:paraId="35212C17" w14:textId="77777777" w:rsidTr="0044158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20CF9CC" w14:textId="39184B3D" w:rsidR="0044158E" w:rsidRPr="0044158E" w:rsidRDefault="0044158E" w:rsidP="0044158E">
            <w:pPr>
              <w:suppressAutoHyphens w:val="0"/>
              <w:jc w:val="center"/>
              <w:rPr>
                <w:rFonts w:asciiTheme="minorHAnsi" w:hAnsiTheme="minorHAnsi" w:cstheme="minorHAnsi"/>
                <w:color w:val="000000"/>
                <w:sz w:val="16"/>
                <w:szCs w:val="16"/>
                <w:lang w:val="es-MX" w:eastAsia="es-MX"/>
              </w:rPr>
            </w:pPr>
          </w:p>
        </w:tc>
        <w:tc>
          <w:tcPr>
            <w:tcW w:w="2843" w:type="pct"/>
            <w:tcBorders>
              <w:top w:val="nil"/>
              <w:left w:val="nil"/>
              <w:bottom w:val="single" w:sz="4" w:space="0" w:color="auto"/>
              <w:right w:val="single" w:sz="4" w:space="0" w:color="auto"/>
            </w:tcBorders>
            <w:shd w:val="clear" w:color="auto" w:fill="auto"/>
            <w:vAlign w:val="center"/>
            <w:hideMark/>
          </w:tcPr>
          <w:p w14:paraId="06D7CF92" w14:textId="77777777" w:rsidR="0044158E" w:rsidRPr="0044158E" w:rsidRDefault="0044158E" w:rsidP="0044158E">
            <w:pPr>
              <w:suppressAutoHyphens w:val="0"/>
              <w:jc w:val="center"/>
              <w:rPr>
                <w:rFonts w:asciiTheme="minorHAnsi" w:hAnsiTheme="minorHAnsi" w:cstheme="minorHAnsi"/>
                <w:color w:val="000000"/>
                <w:sz w:val="16"/>
                <w:szCs w:val="16"/>
                <w:lang w:val="es-MX" w:eastAsia="es-MX"/>
              </w:rPr>
            </w:pPr>
            <w:r w:rsidRPr="0044158E">
              <w:rPr>
                <w:rFonts w:asciiTheme="minorHAnsi" w:hAnsiTheme="minorHAnsi" w:cstheme="minorHAnsi"/>
                <w:color w:val="000000"/>
                <w:sz w:val="16"/>
                <w:szCs w:val="16"/>
                <w:lang w:val="es-MX" w:eastAsia="es-MX"/>
              </w:rPr>
              <w:t>MANO DE OBRA</w:t>
            </w:r>
          </w:p>
        </w:tc>
        <w:tc>
          <w:tcPr>
            <w:tcW w:w="295" w:type="pct"/>
            <w:tcBorders>
              <w:top w:val="nil"/>
              <w:left w:val="nil"/>
              <w:bottom w:val="single" w:sz="4" w:space="0" w:color="auto"/>
              <w:right w:val="single" w:sz="4" w:space="0" w:color="auto"/>
            </w:tcBorders>
            <w:shd w:val="clear" w:color="auto" w:fill="auto"/>
            <w:vAlign w:val="center"/>
            <w:hideMark/>
          </w:tcPr>
          <w:p w14:paraId="2042B9F4" w14:textId="740B3E92"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59" w:type="pct"/>
            <w:tcBorders>
              <w:top w:val="nil"/>
              <w:left w:val="nil"/>
              <w:bottom w:val="single" w:sz="4" w:space="0" w:color="auto"/>
              <w:right w:val="single" w:sz="4" w:space="0" w:color="auto"/>
            </w:tcBorders>
            <w:shd w:val="clear" w:color="auto" w:fill="auto"/>
            <w:vAlign w:val="center"/>
            <w:hideMark/>
          </w:tcPr>
          <w:p w14:paraId="3AE49C09" w14:textId="6E6C57F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385" w:type="pct"/>
            <w:tcBorders>
              <w:top w:val="nil"/>
              <w:left w:val="nil"/>
              <w:bottom w:val="single" w:sz="4" w:space="0" w:color="auto"/>
              <w:right w:val="single" w:sz="4" w:space="0" w:color="auto"/>
            </w:tcBorders>
            <w:shd w:val="clear" w:color="auto" w:fill="auto"/>
            <w:vAlign w:val="center"/>
            <w:hideMark/>
          </w:tcPr>
          <w:p w14:paraId="6F42C94D" w14:textId="4D7721A7"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75" w:type="pct"/>
            <w:tcBorders>
              <w:top w:val="nil"/>
              <w:left w:val="nil"/>
              <w:bottom w:val="single" w:sz="4" w:space="0" w:color="auto"/>
              <w:right w:val="single" w:sz="4" w:space="0" w:color="auto"/>
            </w:tcBorders>
            <w:shd w:val="clear" w:color="auto" w:fill="auto"/>
            <w:vAlign w:val="center"/>
            <w:hideMark/>
          </w:tcPr>
          <w:p w14:paraId="70318C7A" w14:textId="6E52E0CD"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c>
          <w:tcPr>
            <w:tcW w:w="456" w:type="pct"/>
            <w:tcBorders>
              <w:top w:val="nil"/>
              <w:left w:val="nil"/>
              <w:bottom w:val="single" w:sz="4" w:space="0" w:color="auto"/>
              <w:right w:val="single" w:sz="4" w:space="0" w:color="auto"/>
            </w:tcBorders>
            <w:shd w:val="clear" w:color="auto" w:fill="auto"/>
            <w:vAlign w:val="center"/>
            <w:hideMark/>
          </w:tcPr>
          <w:p w14:paraId="37E707C0" w14:textId="7C871034" w:rsidR="0044158E" w:rsidRPr="0044158E" w:rsidRDefault="0044158E" w:rsidP="0044158E">
            <w:pPr>
              <w:suppressAutoHyphens w:val="0"/>
              <w:jc w:val="center"/>
              <w:rPr>
                <w:rFonts w:asciiTheme="minorHAnsi" w:hAnsiTheme="minorHAnsi" w:cstheme="minorHAnsi"/>
                <w:b/>
                <w:bCs/>
                <w:color w:val="000000"/>
                <w:sz w:val="16"/>
                <w:szCs w:val="16"/>
                <w:lang w:val="es-MX" w:eastAsia="es-MX"/>
              </w:rPr>
            </w:pPr>
          </w:p>
        </w:tc>
      </w:tr>
    </w:tbl>
    <w:p w14:paraId="6D3C0BD4" w14:textId="77777777" w:rsidR="00066930" w:rsidRDefault="00066930" w:rsidP="00E72A07">
      <w:pPr>
        <w:rPr>
          <w:rFonts w:asciiTheme="minorHAnsi" w:hAnsiTheme="minorHAnsi" w:cstheme="minorHAnsi"/>
          <w:b/>
          <w:sz w:val="20"/>
          <w:lang w:val="es-MX"/>
        </w:rPr>
      </w:pPr>
    </w:p>
    <w:p w14:paraId="69BC0A22" w14:textId="77777777" w:rsidR="001565C2" w:rsidRDefault="001565C2" w:rsidP="00066930">
      <w:pPr>
        <w:jc w:val="center"/>
        <w:rPr>
          <w:rFonts w:asciiTheme="minorHAnsi" w:hAnsiTheme="minorHAnsi" w:cstheme="minorHAnsi"/>
          <w:b/>
          <w:sz w:val="20"/>
          <w:lang w:val="es-MX"/>
        </w:rPr>
      </w:pPr>
    </w:p>
    <w:p w14:paraId="6DDDB1C9" w14:textId="77777777" w:rsidR="001565C2" w:rsidRDefault="001565C2" w:rsidP="00066930">
      <w:pPr>
        <w:jc w:val="center"/>
        <w:rPr>
          <w:rFonts w:asciiTheme="minorHAnsi" w:hAnsiTheme="minorHAnsi" w:cstheme="minorHAnsi"/>
          <w:b/>
          <w:sz w:val="20"/>
          <w:lang w:val="es-MX"/>
        </w:rPr>
      </w:pPr>
    </w:p>
    <w:p w14:paraId="6CFA5A63" w14:textId="77777777" w:rsidR="001565C2" w:rsidRDefault="001565C2" w:rsidP="00066930">
      <w:pPr>
        <w:jc w:val="center"/>
        <w:rPr>
          <w:rFonts w:asciiTheme="minorHAnsi" w:hAnsiTheme="minorHAnsi" w:cstheme="minorHAnsi"/>
          <w:b/>
          <w:sz w:val="20"/>
          <w:lang w:val="es-MX"/>
        </w:rPr>
      </w:pPr>
    </w:p>
    <w:p w14:paraId="5B6A773B" w14:textId="77777777" w:rsidR="001565C2" w:rsidRDefault="001565C2" w:rsidP="00066930">
      <w:pPr>
        <w:jc w:val="center"/>
        <w:rPr>
          <w:rFonts w:asciiTheme="minorHAnsi" w:hAnsiTheme="minorHAnsi" w:cstheme="minorHAnsi"/>
          <w:b/>
          <w:sz w:val="20"/>
          <w:lang w:val="es-MX"/>
        </w:rPr>
      </w:pPr>
    </w:p>
    <w:p w14:paraId="1E6D0899" w14:textId="77777777" w:rsidR="001565C2" w:rsidRDefault="001565C2" w:rsidP="00066930">
      <w:pPr>
        <w:jc w:val="center"/>
        <w:rPr>
          <w:rFonts w:asciiTheme="minorHAnsi" w:hAnsiTheme="minorHAnsi" w:cstheme="minorHAnsi"/>
          <w:b/>
          <w:sz w:val="20"/>
          <w:lang w:val="es-MX"/>
        </w:rPr>
      </w:pPr>
    </w:p>
    <w:p w14:paraId="57EF9A37" w14:textId="77777777" w:rsidR="001565C2" w:rsidRDefault="001565C2" w:rsidP="00066930">
      <w:pPr>
        <w:jc w:val="center"/>
        <w:rPr>
          <w:rFonts w:asciiTheme="minorHAnsi" w:hAnsiTheme="minorHAnsi" w:cstheme="minorHAnsi"/>
          <w:b/>
          <w:sz w:val="20"/>
          <w:lang w:val="es-MX"/>
        </w:rPr>
      </w:pPr>
    </w:p>
    <w:p w14:paraId="1DFC1882" w14:textId="77777777" w:rsidR="001565C2" w:rsidRDefault="001565C2" w:rsidP="00066930">
      <w:pPr>
        <w:jc w:val="center"/>
        <w:rPr>
          <w:rFonts w:asciiTheme="minorHAnsi" w:hAnsiTheme="minorHAnsi" w:cstheme="minorHAnsi"/>
          <w:b/>
          <w:sz w:val="20"/>
          <w:lang w:val="es-MX"/>
        </w:rPr>
      </w:pPr>
    </w:p>
    <w:p w14:paraId="6B44F59C" w14:textId="77777777" w:rsidR="001565C2" w:rsidRDefault="001565C2" w:rsidP="00066930">
      <w:pPr>
        <w:jc w:val="center"/>
        <w:rPr>
          <w:rFonts w:asciiTheme="minorHAnsi" w:hAnsiTheme="minorHAnsi" w:cstheme="minorHAnsi"/>
          <w:b/>
          <w:sz w:val="20"/>
          <w:lang w:val="es-MX"/>
        </w:rPr>
      </w:pPr>
    </w:p>
    <w:p w14:paraId="4F8F5F53" w14:textId="77777777" w:rsidR="001565C2" w:rsidRDefault="001565C2" w:rsidP="00066930">
      <w:pPr>
        <w:jc w:val="center"/>
        <w:rPr>
          <w:rFonts w:asciiTheme="minorHAnsi" w:hAnsiTheme="minorHAnsi" w:cstheme="minorHAnsi"/>
          <w:b/>
          <w:sz w:val="20"/>
          <w:lang w:val="es-MX"/>
        </w:rPr>
      </w:pPr>
    </w:p>
    <w:p w14:paraId="0E221769" w14:textId="77777777" w:rsidR="00E83FC3" w:rsidRDefault="00E83FC3" w:rsidP="0044158E">
      <w:pPr>
        <w:rPr>
          <w:rFonts w:asciiTheme="minorHAnsi" w:hAnsiTheme="minorHAnsi" w:cstheme="minorHAnsi"/>
          <w:b/>
          <w:sz w:val="20"/>
          <w:lang w:val="es-MX"/>
        </w:rPr>
      </w:pPr>
    </w:p>
    <w:p w14:paraId="3A5F10B4" w14:textId="77777777" w:rsidR="007E270E" w:rsidRDefault="007E270E" w:rsidP="00066930">
      <w:pPr>
        <w:jc w:val="center"/>
        <w:rPr>
          <w:rFonts w:asciiTheme="minorHAnsi" w:hAnsiTheme="minorHAnsi" w:cstheme="minorHAnsi"/>
          <w:b/>
          <w:sz w:val="20"/>
          <w:lang w:val="es-MX"/>
        </w:rPr>
      </w:pPr>
    </w:p>
    <w:p w14:paraId="6C421104" w14:textId="697B09E0" w:rsidR="00066930" w:rsidRDefault="00066930" w:rsidP="00066930">
      <w:pPr>
        <w:jc w:val="center"/>
        <w:rPr>
          <w:rFonts w:asciiTheme="minorHAnsi" w:hAnsiTheme="minorHAnsi" w:cstheme="minorHAnsi"/>
          <w:b/>
          <w:sz w:val="20"/>
          <w:lang w:val="es-MX"/>
        </w:rPr>
      </w:pPr>
      <w:r w:rsidRPr="00B37F23">
        <w:rPr>
          <w:rFonts w:asciiTheme="minorHAnsi" w:hAnsiTheme="minorHAnsi" w:cstheme="minorHAnsi"/>
          <w:b/>
          <w:sz w:val="20"/>
          <w:lang w:val="es-MX"/>
        </w:rPr>
        <w:t>ANEXO 02-A (DOS-A)</w:t>
      </w:r>
    </w:p>
    <w:p w14:paraId="28637B5B" w14:textId="14F75888" w:rsidR="00F91DE9" w:rsidRPr="00E07099" w:rsidRDefault="00E83FC3" w:rsidP="00E07099">
      <w:pPr>
        <w:jc w:val="center"/>
        <w:rPr>
          <w:rFonts w:asciiTheme="minorHAnsi" w:hAnsiTheme="minorHAnsi" w:cstheme="minorHAnsi"/>
          <w:b/>
          <w:sz w:val="20"/>
          <w:lang w:val="es-MX"/>
        </w:rPr>
      </w:pPr>
      <w:r>
        <w:rPr>
          <w:rFonts w:asciiTheme="minorHAnsi" w:hAnsiTheme="minorHAnsi" w:cstheme="minorHAnsi"/>
          <w:b/>
          <w:sz w:val="20"/>
          <w:lang w:val="es-MX"/>
        </w:rPr>
        <w:t>PROGRAMA CALENDARIZADO</w:t>
      </w:r>
    </w:p>
    <w:p w14:paraId="0B802336" w14:textId="77777777" w:rsidR="00F91DE9" w:rsidRDefault="00F91DE9" w:rsidP="00E81A42">
      <w:pPr>
        <w:rPr>
          <w:rFonts w:ascii="Calibri" w:hAnsi="Calibri" w:cs="Calibri"/>
          <w:b/>
          <w:sz w:val="20"/>
        </w:rPr>
      </w:pPr>
    </w:p>
    <w:tbl>
      <w:tblPr>
        <w:tblW w:w="5000" w:type="pct"/>
        <w:tblCellMar>
          <w:left w:w="70" w:type="dxa"/>
          <w:right w:w="70" w:type="dxa"/>
        </w:tblCellMar>
        <w:tblLook w:val="04A0" w:firstRow="1" w:lastRow="0" w:firstColumn="1" w:lastColumn="0" w:noHBand="0" w:noVBand="1"/>
      </w:tblPr>
      <w:tblGrid>
        <w:gridCol w:w="3525"/>
        <w:gridCol w:w="3525"/>
        <w:gridCol w:w="3523"/>
      </w:tblGrid>
      <w:tr w:rsidR="00847ADC" w:rsidRPr="00847ADC" w14:paraId="673391B9" w14:textId="77777777" w:rsidTr="00847ADC">
        <w:trPr>
          <w:trHeight w:val="300"/>
        </w:trPr>
        <w:tc>
          <w:tcPr>
            <w:tcW w:w="1667"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14D8B1" w14:textId="77777777" w:rsidR="00847ADC" w:rsidRPr="00847ADC" w:rsidRDefault="00847ADC" w:rsidP="00847ADC">
            <w:pPr>
              <w:suppressAutoHyphens w:val="0"/>
              <w:jc w:val="center"/>
              <w:rPr>
                <w:rFonts w:ascii="Calibri" w:hAnsi="Calibri" w:cs="Calibri"/>
                <w:b/>
                <w:bCs/>
                <w:color w:val="000000"/>
                <w:sz w:val="16"/>
                <w:szCs w:val="16"/>
                <w:lang w:val="es-MX" w:eastAsia="es-MX"/>
              </w:rPr>
            </w:pPr>
            <w:r w:rsidRPr="00847ADC">
              <w:rPr>
                <w:rFonts w:ascii="Calibri" w:hAnsi="Calibri" w:cs="Calibri"/>
                <w:b/>
                <w:bCs/>
                <w:color w:val="000000"/>
                <w:sz w:val="16"/>
                <w:szCs w:val="16"/>
                <w:lang w:val="es-MX" w:eastAsia="es-MX"/>
              </w:rPr>
              <w:t>UNIDAD</w:t>
            </w:r>
          </w:p>
        </w:tc>
        <w:tc>
          <w:tcPr>
            <w:tcW w:w="3333"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1C9D66A" w14:textId="77777777" w:rsidR="00847ADC" w:rsidRPr="00847ADC" w:rsidRDefault="00847ADC" w:rsidP="00847ADC">
            <w:pPr>
              <w:suppressAutoHyphens w:val="0"/>
              <w:jc w:val="center"/>
              <w:rPr>
                <w:rFonts w:ascii="Calibri" w:hAnsi="Calibri" w:cs="Calibri"/>
                <w:b/>
                <w:bCs/>
                <w:color w:val="000000"/>
                <w:sz w:val="16"/>
                <w:szCs w:val="16"/>
                <w:lang w:val="es-MX" w:eastAsia="es-MX"/>
              </w:rPr>
            </w:pPr>
            <w:r w:rsidRPr="00847ADC">
              <w:rPr>
                <w:rFonts w:ascii="Calibri" w:hAnsi="Calibri" w:cs="Calibri"/>
                <w:b/>
                <w:bCs/>
                <w:color w:val="000000"/>
                <w:sz w:val="16"/>
                <w:szCs w:val="16"/>
                <w:lang w:val="es-MX" w:eastAsia="es-MX"/>
              </w:rPr>
              <w:t>MANTENIMIENTO CORRECTIVO</w:t>
            </w:r>
          </w:p>
        </w:tc>
      </w:tr>
      <w:tr w:rsidR="00847ADC" w:rsidRPr="00847ADC" w14:paraId="7E87CBAF" w14:textId="77777777" w:rsidTr="00847ADC">
        <w:trPr>
          <w:trHeight w:val="300"/>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406A51BB" w14:textId="77777777" w:rsidR="00847ADC" w:rsidRPr="00847ADC" w:rsidRDefault="00847ADC" w:rsidP="00847ADC">
            <w:pPr>
              <w:suppressAutoHyphens w:val="0"/>
              <w:rPr>
                <w:rFonts w:ascii="Calibri" w:hAnsi="Calibri" w:cs="Calibri"/>
                <w:b/>
                <w:bCs/>
                <w:color w:val="000000"/>
                <w:sz w:val="16"/>
                <w:szCs w:val="16"/>
                <w:lang w:val="es-MX" w:eastAsia="es-MX"/>
              </w:rPr>
            </w:pPr>
          </w:p>
        </w:tc>
        <w:tc>
          <w:tcPr>
            <w:tcW w:w="16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9CE3F83" w14:textId="77777777" w:rsidR="00847ADC" w:rsidRPr="00847ADC" w:rsidRDefault="00847ADC" w:rsidP="00847ADC">
            <w:pPr>
              <w:suppressAutoHyphens w:val="0"/>
              <w:jc w:val="center"/>
              <w:rPr>
                <w:rFonts w:ascii="Calibri" w:hAnsi="Calibri" w:cs="Calibri"/>
                <w:b/>
                <w:bCs/>
                <w:color w:val="000000"/>
                <w:sz w:val="16"/>
                <w:szCs w:val="16"/>
                <w:lang w:val="es-MX" w:eastAsia="es-MX"/>
              </w:rPr>
            </w:pPr>
            <w:r w:rsidRPr="00847ADC">
              <w:rPr>
                <w:rFonts w:ascii="Calibri" w:hAnsi="Calibri" w:cs="Calibri"/>
                <w:b/>
                <w:bCs/>
                <w:color w:val="000000"/>
                <w:sz w:val="16"/>
                <w:szCs w:val="16"/>
                <w:lang w:val="es-MX" w:eastAsia="es-MX"/>
              </w:rPr>
              <w:t>AGO</w:t>
            </w:r>
          </w:p>
        </w:tc>
        <w:tc>
          <w:tcPr>
            <w:tcW w:w="166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67507F" w14:textId="77777777" w:rsidR="00847ADC" w:rsidRPr="00847ADC" w:rsidRDefault="00847ADC" w:rsidP="00847ADC">
            <w:pPr>
              <w:suppressAutoHyphens w:val="0"/>
              <w:jc w:val="center"/>
              <w:rPr>
                <w:rFonts w:ascii="Calibri" w:hAnsi="Calibri" w:cs="Calibri"/>
                <w:b/>
                <w:bCs/>
                <w:color w:val="000000"/>
                <w:sz w:val="16"/>
                <w:szCs w:val="16"/>
                <w:lang w:val="es-MX" w:eastAsia="es-MX"/>
              </w:rPr>
            </w:pPr>
            <w:r w:rsidRPr="00847ADC">
              <w:rPr>
                <w:rFonts w:ascii="Calibri" w:hAnsi="Calibri" w:cs="Calibri"/>
                <w:b/>
                <w:bCs/>
                <w:color w:val="000000"/>
                <w:sz w:val="16"/>
                <w:szCs w:val="16"/>
                <w:lang w:val="es-MX" w:eastAsia="es-MX"/>
              </w:rPr>
              <w:t>SEP</w:t>
            </w:r>
          </w:p>
        </w:tc>
      </w:tr>
      <w:tr w:rsidR="00847ADC" w:rsidRPr="00847ADC" w14:paraId="7F24F621" w14:textId="77777777" w:rsidTr="00847ADC">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DF794" w14:textId="77777777"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H.G.Z. NO. 89</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FBE1C" w14:textId="77777777"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20-29</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D0DBE" w14:textId="77777777" w:rsidR="00847ADC" w:rsidRPr="00847ADC" w:rsidRDefault="00847ADC" w:rsidP="00847ADC">
            <w:pPr>
              <w:suppressAutoHyphens w:val="0"/>
              <w:rPr>
                <w:color w:val="000000"/>
                <w:sz w:val="20"/>
                <w:lang w:val="es-MX" w:eastAsia="es-MX"/>
              </w:rPr>
            </w:pPr>
            <w:r w:rsidRPr="00847ADC">
              <w:rPr>
                <w:color w:val="000000"/>
                <w:sz w:val="20"/>
                <w:lang w:val="es-MX" w:eastAsia="es-MX"/>
              </w:rPr>
              <w:t> </w:t>
            </w:r>
          </w:p>
        </w:tc>
      </w:tr>
      <w:tr w:rsidR="00847ADC" w:rsidRPr="00847ADC" w14:paraId="7544F01D" w14:textId="77777777" w:rsidTr="00847ADC">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35476" w14:textId="77777777"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H.G.Z. NO. 42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C121A" w14:textId="77777777"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 </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F441E" w14:textId="70EEEC59" w:rsidR="00847ADC" w:rsidRPr="00847ADC" w:rsidRDefault="00847ADC" w:rsidP="00847ADC">
            <w:pPr>
              <w:suppressAutoHyphens w:val="0"/>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01-10</w:t>
            </w:r>
          </w:p>
        </w:tc>
      </w:tr>
      <w:tr w:rsidR="00847ADC" w:rsidRPr="00847ADC" w14:paraId="6FF540E9" w14:textId="77777777" w:rsidTr="00847ADC">
        <w:trPr>
          <w:trHeight w:val="300"/>
        </w:trPr>
        <w:tc>
          <w:tcPr>
            <w:tcW w:w="1667" w:type="pct"/>
            <w:tcBorders>
              <w:top w:val="single" w:sz="4" w:space="0" w:color="auto"/>
              <w:left w:val="nil"/>
              <w:bottom w:val="single" w:sz="4" w:space="0" w:color="auto"/>
              <w:right w:val="nil"/>
            </w:tcBorders>
            <w:shd w:val="clear" w:color="auto" w:fill="auto"/>
            <w:noWrap/>
            <w:vAlign w:val="center"/>
            <w:hideMark/>
          </w:tcPr>
          <w:p w14:paraId="70BC71BB" w14:textId="77777777" w:rsidR="00847ADC" w:rsidRPr="00847ADC" w:rsidRDefault="00847ADC" w:rsidP="00847ADC">
            <w:pPr>
              <w:suppressAutoHyphens w:val="0"/>
              <w:jc w:val="center"/>
              <w:rPr>
                <w:rFonts w:ascii="Calibri" w:hAnsi="Calibri" w:cs="Calibri"/>
                <w:color w:val="000000"/>
                <w:sz w:val="16"/>
                <w:szCs w:val="16"/>
                <w:lang w:val="es-MX" w:eastAsia="es-MX"/>
              </w:rPr>
            </w:pPr>
          </w:p>
        </w:tc>
        <w:tc>
          <w:tcPr>
            <w:tcW w:w="1667" w:type="pct"/>
            <w:tcBorders>
              <w:top w:val="single" w:sz="4" w:space="0" w:color="auto"/>
              <w:left w:val="nil"/>
              <w:bottom w:val="single" w:sz="4" w:space="0" w:color="auto"/>
              <w:right w:val="nil"/>
            </w:tcBorders>
            <w:shd w:val="clear" w:color="auto" w:fill="auto"/>
            <w:vAlign w:val="center"/>
            <w:hideMark/>
          </w:tcPr>
          <w:p w14:paraId="0864140A" w14:textId="77777777" w:rsidR="00847ADC" w:rsidRPr="00847ADC" w:rsidRDefault="00847ADC" w:rsidP="00847ADC">
            <w:pPr>
              <w:suppressAutoHyphens w:val="0"/>
              <w:rPr>
                <w:sz w:val="20"/>
                <w:lang w:val="es-MX" w:eastAsia="es-MX"/>
              </w:rPr>
            </w:pPr>
          </w:p>
        </w:tc>
        <w:tc>
          <w:tcPr>
            <w:tcW w:w="1667" w:type="pct"/>
            <w:tcBorders>
              <w:top w:val="single" w:sz="4" w:space="0" w:color="auto"/>
              <w:left w:val="nil"/>
              <w:bottom w:val="single" w:sz="4" w:space="0" w:color="auto"/>
              <w:right w:val="nil"/>
            </w:tcBorders>
            <w:shd w:val="clear" w:color="auto" w:fill="auto"/>
            <w:noWrap/>
            <w:vAlign w:val="center"/>
            <w:hideMark/>
          </w:tcPr>
          <w:p w14:paraId="026175EA" w14:textId="77777777" w:rsidR="00847ADC" w:rsidRPr="00847ADC" w:rsidRDefault="00847ADC" w:rsidP="00847ADC">
            <w:pPr>
              <w:suppressAutoHyphens w:val="0"/>
              <w:jc w:val="center"/>
              <w:rPr>
                <w:sz w:val="20"/>
                <w:lang w:val="es-MX" w:eastAsia="es-MX"/>
              </w:rPr>
            </w:pPr>
          </w:p>
        </w:tc>
      </w:tr>
      <w:tr w:rsidR="00847ADC" w:rsidRPr="00847ADC" w14:paraId="73B7D2F3" w14:textId="77777777" w:rsidTr="00847ADC">
        <w:trPr>
          <w:trHeight w:val="300"/>
        </w:trPr>
        <w:tc>
          <w:tcPr>
            <w:tcW w:w="1667"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C81F9C" w14:textId="4E9ECFCC" w:rsidR="00847ADC" w:rsidRPr="00847ADC" w:rsidRDefault="00847ADC" w:rsidP="00847ADC">
            <w:pPr>
              <w:suppressAutoHyphens w:val="0"/>
              <w:jc w:val="center"/>
              <w:rPr>
                <w:rFonts w:ascii="Calibri" w:hAnsi="Calibri" w:cs="Calibri"/>
                <w:b/>
                <w:bCs/>
                <w:color w:val="000000"/>
                <w:sz w:val="16"/>
                <w:szCs w:val="16"/>
                <w:lang w:val="es-MX" w:eastAsia="es-MX"/>
              </w:rPr>
            </w:pPr>
            <w:r w:rsidRPr="00847ADC">
              <w:rPr>
                <w:rFonts w:ascii="Calibri" w:hAnsi="Calibri" w:cs="Calibri"/>
                <w:b/>
                <w:bCs/>
                <w:color w:val="000000"/>
                <w:sz w:val="16"/>
                <w:szCs w:val="16"/>
                <w:lang w:val="es-MX" w:eastAsia="es-MX"/>
              </w:rPr>
              <w:t>UNIDAD </w:t>
            </w:r>
          </w:p>
        </w:tc>
        <w:tc>
          <w:tcPr>
            <w:tcW w:w="3333"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E7182E8" w14:textId="77777777" w:rsidR="00847ADC" w:rsidRPr="00847ADC" w:rsidRDefault="00847ADC" w:rsidP="00847ADC">
            <w:pPr>
              <w:suppressAutoHyphens w:val="0"/>
              <w:jc w:val="center"/>
              <w:rPr>
                <w:rFonts w:ascii="Calibri" w:hAnsi="Calibri" w:cs="Calibri"/>
                <w:b/>
                <w:bCs/>
                <w:color w:val="000000"/>
                <w:sz w:val="16"/>
                <w:szCs w:val="16"/>
                <w:lang w:val="es-MX" w:eastAsia="es-MX"/>
              </w:rPr>
            </w:pPr>
            <w:r w:rsidRPr="00847ADC">
              <w:rPr>
                <w:rFonts w:ascii="Calibri" w:hAnsi="Calibri" w:cs="Calibri"/>
                <w:b/>
                <w:bCs/>
                <w:color w:val="000000"/>
                <w:sz w:val="16"/>
                <w:szCs w:val="16"/>
                <w:lang w:val="es-MX" w:eastAsia="es-MX"/>
              </w:rPr>
              <w:t>ACTUALIZACION TECNOLOGICA</w:t>
            </w:r>
          </w:p>
        </w:tc>
      </w:tr>
      <w:tr w:rsidR="00847ADC" w:rsidRPr="00847ADC" w14:paraId="31AF764F" w14:textId="77777777" w:rsidTr="00847ADC">
        <w:trPr>
          <w:trHeight w:val="300"/>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E2497DB" w14:textId="77777777" w:rsidR="00847ADC" w:rsidRPr="00847ADC" w:rsidRDefault="00847ADC" w:rsidP="00847ADC">
            <w:pPr>
              <w:suppressAutoHyphens w:val="0"/>
              <w:rPr>
                <w:rFonts w:ascii="Calibri" w:hAnsi="Calibri" w:cs="Calibri"/>
                <w:b/>
                <w:bCs/>
                <w:color w:val="000000"/>
                <w:sz w:val="16"/>
                <w:szCs w:val="16"/>
                <w:lang w:val="es-MX" w:eastAsia="es-MX"/>
              </w:rPr>
            </w:pPr>
          </w:p>
        </w:tc>
        <w:tc>
          <w:tcPr>
            <w:tcW w:w="16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CE295D6" w14:textId="77777777" w:rsidR="00847ADC" w:rsidRPr="00847ADC" w:rsidRDefault="00847ADC" w:rsidP="00847ADC">
            <w:pPr>
              <w:suppressAutoHyphens w:val="0"/>
              <w:jc w:val="center"/>
              <w:rPr>
                <w:rFonts w:ascii="Calibri" w:hAnsi="Calibri" w:cs="Calibri"/>
                <w:b/>
                <w:bCs/>
                <w:color w:val="000000"/>
                <w:sz w:val="16"/>
                <w:szCs w:val="16"/>
                <w:lang w:val="es-MX" w:eastAsia="es-MX"/>
              </w:rPr>
            </w:pPr>
            <w:r w:rsidRPr="00847ADC">
              <w:rPr>
                <w:rFonts w:ascii="Calibri" w:hAnsi="Calibri" w:cs="Calibri"/>
                <w:b/>
                <w:bCs/>
                <w:color w:val="000000"/>
                <w:sz w:val="16"/>
                <w:szCs w:val="16"/>
                <w:lang w:val="es-MX" w:eastAsia="es-MX"/>
              </w:rPr>
              <w:t>AGO</w:t>
            </w:r>
          </w:p>
        </w:tc>
        <w:tc>
          <w:tcPr>
            <w:tcW w:w="166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9AEE28" w14:textId="77777777" w:rsidR="00847ADC" w:rsidRPr="00847ADC" w:rsidRDefault="00847ADC" w:rsidP="00847ADC">
            <w:pPr>
              <w:suppressAutoHyphens w:val="0"/>
              <w:jc w:val="center"/>
              <w:rPr>
                <w:rFonts w:ascii="Calibri" w:hAnsi="Calibri" w:cs="Calibri"/>
                <w:b/>
                <w:bCs/>
                <w:color w:val="000000"/>
                <w:sz w:val="16"/>
                <w:szCs w:val="16"/>
                <w:lang w:val="es-MX" w:eastAsia="es-MX"/>
              </w:rPr>
            </w:pPr>
            <w:r w:rsidRPr="00847ADC">
              <w:rPr>
                <w:rFonts w:ascii="Calibri" w:hAnsi="Calibri" w:cs="Calibri"/>
                <w:b/>
                <w:bCs/>
                <w:color w:val="000000"/>
                <w:sz w:val="16"/>
                <w:szCs w:val="16"/>
                <w:lang w:val="es-MX" w:eastAsia="es-MX"/>
              </w:rPr>
              <w:t>SEP</w:t>
            </w:r>
          </w:p>
        </w:tc>
      </w:tr>
      <w:tr w:rsidR="00847ADC" w:rsidRPr="00847ADC" w14:paraId="693BEAEE" w14:textId="77777777" w:rsidTr="00847ADC">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A7F41" w14:textId="77777777"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H.G.Z. NO. 89</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D0B030" w14:textId="4625EE0F" w:rsidR="00847ADC" w:rsidRPr="00847ADC" w:rsidRDefault="00847ADC" w:rsidP="00847ADC">
            <w:pPr>
              <w:suppressAutoHyphens w:val="0"/>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20-29</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3F788" w14:textId="77777777" w:rsidR="00847ADC" w:rsidRPr="00847ADC" w:rsidRDefault="00847ADC" w:rsidP="00847ADC">
            <w:pPr>
              <w:suppressAutoHyphens w:val="0"/>
              <w:rPr>
                <w:color w:val="000000"/>
                <w:sz w:val="20"/>
                <w:lang w:val="es-MX" w:eastAsia="es-MX"/>
              </w:rPr>
            </w:pPr>
            <w:r w:rsidRPr="00847ADC">
              <w:rPr>
                <w:color w:val="000000"/>
                <w:sz w:val="20"/>
                <w:lang w:val="es-MX" w:eastAsia="es-MX"/>
              </w:rPr>
              <w:t> </w:t>
            </w:r>
          </w:p>
        </w:tc>
      </w:tr>
      <w:tr w:rsidR="00847ADC" w:rsidRPr="00847ADC" w14:paraId="10DCA86B" w14:textId="77777777" w:rsidTr="00847ADC">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09416" w14:textId="77777777"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H.G.R. NO. 180</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DF1DA" w14:textId="77777777"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 </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3F437" w14:textId="1FFFCF41" w:rsidR="00847ADC" w:rsidRPr="00847ADC" w:rsidRDefault="00847ADC" w:rsidP="00847ADC">
            <w:pPr>
              <w:suppressAutoHyphens w:val="0"/>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11-22</w:t>
            </w:r>
          </w:p>
        </w:tc>
      </w:tr>
      <w:tr w:rsidR="00847ADC" w:rsidRPr="00847ADC" w14:paraId="12A6FE51" w14:textId="77777777" w:rsidTr="00847ADC">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5BA74" w14:textId="77777777"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H.G.R. NO. 45</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EED13" w14:textId="77777777"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 </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9D255" w14:textId="1DA65542"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 </w:t>
            </w:r>
            <w:r w:rsidRPr="00847ADC">
              <w:rPr>
                <w:rFonts w:ascii="Calibri" w:hAnsi="Calibri" w:cs="Calibri"/>
                <w:color w:val="000000"/>
                <w:sz w:val="16"/>
                <w:szCs w:val="16"/>
                <w:lang w:val="es-MX" w:eastAsia="es-MX"/>
              </w:rPr>
              <w:t>23-30</w:t>
            </w:r>
          </w:p>
        </w:tc>
      </w:tr>
      <w:tr w:rsidR="00847ADC" w:rsidRPr="00847ADC" w14:paraId="72C0BC13" w14:textId="77777777" w:rsidTr="00847ADC">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73195" w14:textId="77777777"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H.G.Z. NO. 42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5F7E6" w14:textId="77777777"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 </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F311" w14:textId="370305DB" w:rsidR="00847ADC" w:rsidRPr="00847ADC" w:rsidRDefault="00847ADC" w:rsidP="00847ADC">
            <w:pPr>
              <w:suppressAutoHyphens w:val="0"/>
              <w:jc w:val="center"/>
              <w:rPr>
                <w:rFonts w:ascii="Calibri" w:hAnsi="Calibri" w:cs="Calibri"/>
                <w:color w:val="000000"/>
                <w:sz w:val="16"/>
                <w:szCs w:val="16"/>
                <w:lang w:val="es-MX" w:eastAsia="es-MX"/>
              </w:rPr>
            </w:pPr>
            <w:r w:rsidRPr="00847ADC">
              <w:rPr>
                <w:rFonts w:ascii="Calibri" w:hAnsi="Calibri" w:cs="Calibri"/>
                <w:color w:val="000000"/>
                <w:sz w:val="16"/>
                <w:szCs w:val="16"/>
                <w:lang w:val="es-MX" w:eastAsia="es-MX"/>
              </w:rPr>
              <w:t> </w:t>
            </w:r>
            <w:r w:rsidRPr="00847ADC">
              <w:rPr>
                <w:rFonts w:ascii="Calibri" w:hAnsi="Calibri" w:cs="Calibri"/>
                <w:color w:val="000000"/>
                <w:sz w:val="16"/>
                <w:szCs w:val="16"/>
                <w:lang w:val="es-MX" w:eastAsia="es-MX"/>
              </w:rPr>
              <w:t>01-10</w:t>
            </w:r>
          </w:p>
        </w:tc>
      </w:tr>
    </w:tbl>
    <w:p w14:paraId="4DD3773A" w14:textId="77777777" w:rsidR="00F91DE9" w:rsidRDefault="00F91DE9" w:rsidP="00E81A42">
      <w:pPr>
        <w:rPr>
          <w:rFonts w:ascii="Calibri" w:hAnsi="Calibri" w:cs="Calibri"/>
          <w:b/>
          <w:sz w:val="20"/>
        </w:rPr>
      </w:pPr>
    </w:p>
    <w:p w14:paraId="4491D725" w14:textId="77777777" w:rsidR="00F91DE9" w:rsidRDefault="00F91DE9" w:rsidP="00E81A42">
      <w:pPr>
        <w:rPr>
          <w:rFonts w:ascii="Calibri" w:hAnsi="Calibri" w:cs="Calibri"/>
          <w:b/>
          <w:sz w:val="20"/>
        </w:rPr>
      </w:pPr>
    </w:p>
    <w:p w14:paraId="29F76F93" w14:textId="77777777" w:rsidR="00F91DE9" w:rsidRDefault="00F91DE9" w:rsidP="00E81A42">
      <w:pPr>
        <w:rPr>
          <w:rFonts w:ascii="Calibri" w:hAnsi="Calibri" w:cs="Calibri"/>
          <w:b/>
          <w:sz w:val="20"/>
        </w:rPr>
      </w:pPr>
    </w:p>
    <w:p w14:paraId="148018AC" w14:textId="77777777" w:rsidR="00F91DE9" w:rsidRDefault="00F91DE9" w:rsidP="00E81A42">
      <w:pPr>
        <w:rPr>
          <w:rFonts w:ascii="Calibri" w:hAnsi="Calibri" w:cs="Calibri"/>
          <w:b/>
          <w:sz w:val="20"/>
        </w:rPr>
      </w:pPr>
    </w:p>
    <w:p w14:paraId="113F2FCA" w14:textId="77777777" w:rsidR="00F91DE9" w:rsidRDefault="00F91DE9" w:rsidP="00E81A42">
      <w:pPr>
        <w:rPr>
          <w:rFonts w:ascii="Calibri" w:hAnsi="Calibri" w:cs="Calibri"/>
          <w:b/>
          <w:sz w:val="20"/>
        </w:rPr>
      </w:pPr>
    </w:p>
    <w:p w14:paraId="40191FCA" w14:textId="77777777" w:rsidR="00F91DE9" w:rsidRDefault="00F91DE9" w:rsidP="00E81A42">
      <w:pPr>
        <w:rPr>
          <w:rFonts w:ascii="Calibri" w:hAnsi="Calibri" w:cs="Calibri"/>
          <w:b/>
          <w:sz w:val="20"/>
        </w:rPr>
      </w:pPr>
    </w:p>
    <w:p w14:paraId="1EE56632" w14:textId="77777777" w:rsidR="00F91DE9" w:rsidRDefault="00F91DE9" w:rsidP="00E81A42">
      <w:pPr>
        <w:rPr>
          <w:rFonts w:ascii="Calibri" w:hAnsi="Calibri" w:cs="Calibri"/>
          <w:b/>
          <w:sz w:val="20"/>
        </w:rPr>
      </w:pPr>
    </w:p>
    <w:p w14:paraId="618E4F86" w14:textId="77777777" w:rsidR="00F91DE9" w:rsidRDefault="00F91DE9" w:rsidP="00E81A42">
      <w:pPr>
        <w:rPr>
          <w:rFonts w:ascii="Calibri" w:hAnsi="Calibri" w:cs="Calibri"/>
          <w:b/>
          <w:sz w:val="20"/>
        </w:rPr>
      </w:pPr>
    </w:p>
    <w:p w14:paraId="2B8DACD6" w14:textId="77777777" w:rsidR="00F91DE9" w:rsidRDefault="00F91DE9" w:rsidP="00E81A42">
      <w:pPr>
        <w:rPr>
          <w:rFonts w:ascii="Calibri" w:hAnsi="Calibri" w:cs="Calibri"/>
          <w:b/>
          <w:sz w:val="20"/>
        </w:rPr>
      </w:pPr>
    </w:p>
    <w:p w14:paraId="752C4975" w14:textId="77777777" w:rsidR="00F91DE9" w:rsidRDefault="00F91DE9" w:rsidP="00E81A42">
      <w:pPr>
        <w:rPr>
          <w:rFonts w:ascii="Calibri" w:hAnsi="Calibri" w:cs="Calibri"/>
          <w:b/>
          <w:sz w:val="20"/>
        </w:rPr>
      </w:pPr>
    </w:p>
    <w:p w14:paraId="3F0B04CA" w14:textId="77777777" w:rsidR="00F91DE9" w:rsidRDefault="00F91DE9" w:rsidP="00E81A42">
      <w:pPr>
        <w:rPr>
          <w:rFonts w:ascii="Calibri" w:hAnsi="Calibri" w:cs="Calibri"/>
          <w:b/>
          <w:sz w:val="20"/>
        </w:rPr>
      </w:pPr>
    </w:p>
    <w:p w14:paraId="24C399D1" w14:textId="77777777" w:rsidR="00F91DE9" w:rsidRDefault="00F91DE9" w:rsidP="00E81A42">
      <w:pPr>
        <w:rPr>
          <w:rFonts w:ascii="Calibri" w:hAnsi="Calibri" w:cs="Calibri"/>
          <w:b/>
          <w:sz w:val="20"/>
        </w:rPr>
      </w:pPr>
    </w:p>
    <w:p w14:paraId="7EF0B7FF" w14:textId="77777777" w:rsidR="00F91DE9" w:rsidRDefault="00F91DE9" w:rsidP="00E81A42">
      <w:pPr>
        <w:rPr>
          <w:rFonts w:ascii="Calibri" w:hAnsi="Calibri" w:cs="Calibri"/>
          <w:b/>
          <w:sz w:val="20"/>
        </w:rPr>
      </w:pPr>
    </w:p>
    <w:p w14:paraId="73CFA001" w14:textId="77777777" w:rsidR="00F91DE9" w:rsidRDefault="00F91DE9" w:rsidP="00E81A42">
      <w:pPr>
        <w:rPr>
          <w:rFonts w:ascii="Calibri" w:hAnsi="Calibri" w:cs="Calibri"/>
          <w:b/>
          <w:sz w:val="20"/>
        </w:rPr>
      </w:pPr>
    </w:p>
    <w:p w14:paraId="7F3A35A1" w14:textId="77777777" w:rsidR="00F91DE9" w:rsidRDefault="00F91DE9" w:rsidP="00E81A42">
      <w:pPr>
        <w:rPr>
          <w:rFonts w:ascii="Calibri" w:hAnsi="Calibri" w:cs="Calibri"/>
          <w:b/>
          <w:sz w:val="20"/>
        </w:rPr>
      </w:pPr>
    </w:p>
    <w:p w14:paraId="772857A6" w14:textId="77777777" w:rsidR="00F91DE9" w:rsidRDefault="00F91DE9" w:rsidP="00E81A42">
      <w:pPr>
        <w:rPr>
          <w:rFonts w:ascii="Calibri" w:hAnsi="Calibri" w:cs="Calibri"/>
          <w:b/>
          <w:sz w:val="20"/>
        </w:rPr>
      </w:pPr>
    </w:p>
    <w:p w14:paraId="61B76660" w14:textId="77777777" w:rsidR="00F91DE9" w:rsidRDefault="00F91DE9" w:rsidP="00E81A42">
      <w:pPr>
        <w:rPr>
          <w:rFonts w:ascii="Calibri" w:hAnsi="Calibri" w:cs="Calibri"/>
          <w:b/>
          <w:sz w:val="20"/>
        </w:rPr>
      </w:pPr>
    </w:p>
    <w:p w14:paraId="53DF6071" w14:textId="77777777" w:rsidR="00F91DE9" w:rsidRDefault="00F91DE9" w:rsidP="00E81A42">
      <w:pPr>
        <w:rPr>
          <w:rFonts w:ascii="Calibri" w:hAnsi="Calibri" w:cs="Calibri"/>
          <w:b/>
          <w:sz w:val="20"/>
        </w:rPr>
      </w:pPr>
    </w:p>
    <w:p w14:paraId="3B83BAA6" w14:textId="77777777" w:rsidR="00F91DE9" w:rsidRDefault="00F91DE9" w:rsidP="00E81A42">
      <w:pPr>
        <w:rPr>
          <w:rFonts w:ascii="Calibri" w:hAnsi="Calibri" w:cs="Calibri"/>
          <w:b/>
          <w:sz w:val="20"/>
        </w:rPr>
      </w:pPr>
    </w:p>
    <w:p w14:paraId="479C45D9" w14:textId="77777777" w:rsidR="00F91DE9" w:rsidRDefault="00F91DE9" w:rsidP="00E81A42">
      <w:pPr>
        <w:rPr>
          <w:rFonts w:ascii="Calibri" w:hAnsi="Calibri" w:cs="Calibri"/>
          <w:b/>
          <w:sz w:val="20"/>
        </w:rPr>
      </w:pPr>
    </w:p>
    <w:p w14:paraId="513083FA" w14:textId="77777777" w:rsidR="00F91DE9" w:rsidRDefault="00F91DE9" w:rsidP="00E81A42">
      <w:pPr>
        <w:rPr>
          <w:rFonts w:ascii="Calibri" w:hAnsi="Calibri" w:cs="Calibri"/>
          <w:b/>
          <w:sz w:val="20"/>
        </w:rPr>
      </w:pPr>
    </w:p>
    <w:p w14:paraId="4D43E81C" w14:textId="77777777" w:rsidR="00F91DE9" w:rsidRDefault="00F91DE9" w:rsidP="00E81A42">
      <w:pPr>
        <w:rPr>
          <w:rFonts w:ascii="Calibri" w:hAnsi="Calibri" w:cs="Calibri"/>
          <w:b/>
          <w:sz w:val="20"/>
        </w:rPr>
      </w:pPr>
    </w:p>
    <w:p w14:paraId="412C4F4A" w14:textId="77777777" w:rsidR="00F91DE9" w:rsidRDefault="00F91DE9" w:rsidP="00E81A42">
      <w:pPr>
        <w:rPr>
          <w:rFonts w:ascii="Calibri" w:hAnsi="Calibri" w:cs="Calibri"/>
          <w:b/>
          <w:sz w:val="20"/>
        </w:rPr>
      </w:pPr>
    </w:p>
    <w:p w14:paraId="5BEAB0E8" w14:textId="77777777" w:rsidR="00F91DE9" w:rsidRDefault="00F91DE9" w:rsidP="00E81A42">
      <w:pPr>
        <w:rPr>
          <w:rFonts w:ascii="Calibri" w:hAnsi="Calibri" w:cs="Calibri"/>
          <w:b/>
          <w:sz w:val="20"/>
        </w:rPr>
      </w:pPr>
    </w:p>
    <w:p w14:paraId="5591AB1E" w14:textId="77777777" w:rsidR="00F91DE9" w:rsidRDefault="00F91DE9" w:rsidP="00E81A42">
      <w:pPr>
        <w:rPr>
          <w:rFonts w:ascii="Calibri" w:hAnsi="Calibri" w:cs="Calibri"/>
          <w:b/>
          <w:sz w:val="20"/>
        </w:rPr>
      </w:pPr>
    </w:p>
    <w:p w14:paraId="505E7AE2" w14:textId="77777777" w:rsidR="00F91DE9" w:rsidRDefault="00F91DE9" w:rsidP="00E81A42">
      <w:pPr>
        <w:rPr>
          <w:rFonts w:ascii="Calibri" w:hAnsi="Calibri" w:cs="Calibri"/>
          <w:b/>
          <w:sz w:val="20"/>
        </w:rPr>
      </w:pPr>
    </w:p>
    <w:p w14:paraId="539D19E6" w14:textId="77777777" w:rsidR="00F91DE9" w:rsidRDefault="00F91DE9" w:rsidP="00E81A42">
      <w:pPr>
        <w:rPr>
          <w:rFonts w:ascii="Calibri" w:hAnsi="Calibri" w:cs="Calibri"/>
          <w:b/>
          <w:sz w:val="20"/>
        </w:rPr>
      </w:pPr>
    </w:p>
    <w:p w14:paraId="4CF778AD" w14:textId="77777777" w:rsidR="00F91DE9" w:rsidRDefault="00F91DE9" w:rsidP="00E81A42">
      <w:pPr>
        <w:rPr>
          <w:rFonts w:ascii="Calibri" w:hAnsi="Calibri" w:cs="Calibri"/>
          <w:b/>
          <w:sz w:val="20"/>
        </w:rPr>
      </w:pPr>
    </w:p>
    <w:p w14:paraId="54C29CC5" w14:textId="77777777" w:rsidR="00E83FC3" w:rsidRDefault="00E83FC3" w:rsidP="000055F9">
      <w:pPr>
        <w:jc w:val="center"/>
        <w:rPr>
          <w:rFonts w:ascii="Calibri" w:hAnsi="Calibri" w:cs="Calibri"/>
          <w:b/>
          <w:sz w:val="20"/>
        </w:rPr>
      </w:pPr>
    </w:p>
    <w:p w14:paraId="49050376" w14:textId="77777777" w:rsidR="00E83FC3" w:rsidRDefault="00E83FC3" w:rsidP="000055F9">
      <w:pPr>
        <w:jc w:val="center"/>
        <w:rPr>
          <w:rFonts w:ascii="Calibri" w:hAnsi="Calibri" w:cs="Calibri"/>
          <w:b/>
          <w:sz w:val="20"/>
        </w:rPr>
      </w:pPr>
    </w:p>
    <w:p w14:paraId="6062B429" w14:textId="77777777" w:rsidR="00E83FC3" w:rsidRDefault="00E83FC3" w:rsidP="000055F9">
      <w:pPr>
        <w:jc w:val="center"/>
        <w:rPr>
          <w:rFonts w:ascii="Calibri" w:hAnsi="Calibri" w:cs="Calibri"/>
          <w:b/>
          <w:sz w:val="20"/>
        </w:rPr>
      </w:pPr>
    </w:p>
    <w:p w14:paraId="45A6711F" w14:textId="77777777" w:rsidR="00E83FC3" w:rsidRDefault="00E83FC3" w:rsidP="000055F9">
      <w:pPr>
        <w:jc w:val="center"/>
        <w:rPr>
          <w:rFonts w:ascii="Calibri" w:hAnsi="Calibri" w:cs="Calibri"/>
          <w:b/>
          <w:sz w:val="20"/>
        </w:rPr>
      </w:pPr>
    </w:p>
    <w:p w14:paraId="1D4E7F24" w14:textId="77777777" w:rsidR="00E83FC3" w:rsidRDefault="00E83FC3" w:rsidP="000055F9">
      <w:pPr>
        <w:jc w:val="center"/>
        <w:rPr>
          <w:rFonts w:ascii="Calibri" w:hAnsi="Calibri" w:cs="Calibri"/>
          <w:b/>
          <w:sz w:val="20"/>
        </w:rPr>
      </w:pPr>
    </w:p>
    <w:p w14:paraId="1F3D30F3" w14:textId="77777777" w:rsidR="00B36CBB" w:rsidRDefault="00B36CBB" w:rsidP="000055F9">
      <w:pPr>
        <w:jc w:val="center"/>
        <w:rPr>
          <w:rFonts w:ascii="Calibri" w:hAnsi="Calibri" w:cs="Calibri"/>
          <w:b/>
          <w:sz w:val="20"/>
        </w:rPr>
      </w:pPr>
    </w:p>
    <w:p w14:paraId="098B8D28" w14:textId="77777777" w:rsidR="00B36CBB" w:rsidRDefault="00B36CBB" w:rsidP="000055F9">
      <w:pPr>
        <w:jc w:val="center"/>
        <w:rPr>
          <w:rFonts w:ascii="Calibri" w:hAnsi="Calibri" w:cs="Calibri"/>
          <w:b/>
          <w:sz w:val="20"/>
        </w:rPr>
      </w:pPr>
    </w:p>
    <w:p w14:paraId="49B2F7D2" w14:textId="77777777" w:rsidR="00B36CBB" w:rsidRDefault="00B36CBB" w:rsidP="000055F9">
      <w:pPr>
        <w:jc w:val="center"/>
        <w:rPr>
          <w:rFonts w:ascii="Calibri" w:hAnsi="Calibri" w:cs="Calibri"/>
          <w:b/>
          <w:sz w:val="20"/>
        </w:rPr>
      </w:pPr>
    </w:p>
    <w:p w14:paraId="71DA0748" w14:textId="77777777" w:rsidR="00B36CBB" w:rsidRDefault="00B36CBB" w:rsidP="000055F9">
      <w:pPr>
        <w:jc w:val="center"/>
        <w:rPr>
          <w:rFonts w:ascii="Calibri" w:hAnsi="Calibri" w:cs="Calibri"/>
          <w:b/>
          <w:sz w:val="20"/>
        </w:rPr>
      </w:pPr>
    </w:p>
    <w:p w14:paraId="6770497D" w14:textId="77777777" w:rsidR="00E83FC3" w:rsidRDefault="00E83FC3" w:rsidP="000055F9">
      <w:pPr>
        <w:jc w:val="center"/>
        <w:rPr>
          <w:rFonts w:ascii="Calibri" w:hAnsi="Calibri" w:cs="Calibri"/>
          <w:b/>
          <w:sz w:val="20"/>
        </w:rPr>
      </w:pPr>
    </w:p>
    <w:p w14:paraId="2BD1AF75" w14:textId="2644E04A" w:rsidR="000055F9" w:rsidRDefault="00812A2C" w:rsidP="000055F9">
      <w:pPr>
        <w:jc w:val="center"/>
        <w:rPr>
          <w:rFonts w:ascii="Calibri" w:hAnsi="Calibri" w:cs="Calibri"/>
          <w:b/>
          <w:sz w:val="20"/>
        </w:rPr>
      </w:pPr>
      <w:r w:rsidRPr="00405D33">
        <w:rPr>
          <w:rFonts w:ascii="Calibri" w:hAnsi="Calibri" w:cs="Calibri"/>
          <w:b/>
          <w:sz w:val="20"/>
        </w:rPr>
        <w:t xml:space="preserve">ANEXO NUMERO 03 (TRES) </w:t>
      </w:r>
    </w:p>
    <w:p w14:paraId="1D41C969" w14:textId="77777777" w:rsidR="00611487" w:rsidRDefault="00611487" w:rsidP="000055F9">
      <w:pPr>
        <w:jc w:val="center"/>
        <w:rPr>
          <w:rFonts w:ascii="Calibri" w:hAnsi="Calibri" w:cs="Calibri"/>
          <w:b/>
          <w:sz w:val="20"/>
        </w:rPr>
      </w:pPr>
    </w:p>
    <w:p w14:paraId="5EE82903" w14:textId="05A1E571" w:rsidR="00611487" w:rsidRDefault="00611487" w:rsidP="000055F9">
      <w:pPr>
        <w:jc w:val="center"/>
        <w:rPr>
          <w:rFonts w:ascii="Calibri" w:hAnsi="Calibri" w:cs="Calibri"/>
          <w:b/>
          <w:sz w:val="20"/>
        </w:rPr>
      </w:pPr>
      <w:r>
        <w:rPr>
          <w:rFonts w:ascii="Calibri" w:hAnsi="Calibri" w:cs="Calibri"/>
          <w:b/>
          <w:sz w:val="20"/>
        </w:rPr>
        <w:t xml:space="preserve">DIRECTORIO DE LAS UNIDADES DONDE DEBERA PRESTARSE EL SERVICIO </w:t>
      </w:r>
    </w:p>
    <w:p w14:paraId="7FD87D4F" w14:textId="77777777" w:rsidR="00611487" w:rsidRDefault="00611487" w:rsidP="000055F9">
      <w:pPr>
        <w:jc w:val="center"/>
        <w:rPr>
          <w:rFonts w:ascii="Calibri" w:hAnsi="Calibri" w:cs="Calibri"/>
          <w:b/>
          <w:sz w:val="20"/>
        </w:rPr>
      </w:pPr>
    </w:p>
    <w:tbl>
      <w:tblPr>
        <w:tblW w:w="5000" w:type="pct"/>
        <w:tblCellMar>
          <w:left w:w="70" w:type="dxa"/>
          <w:right w:w="70" w:type="dxa"/>
        </w:tblCellMar>
        <w:tblLook w:val="04A0" w:firstRow="1" w:lastRow="0" w:firstColumn="1" w:lastColumn="0" w:noHBand="0" w:noVBand="1"/>
      </w:tblPr>
      <w:tblGrid>
        <w:gridCol w:w="747"/>
        <w:gridCol w:w="3292"/>
        <w:gridCol w:w="5134"/>
        <w:gridCol w:w="1400"/>
      </w:tblGrid>
      <w:tr w:rsidR="00611487" w:rsidRPr="00611487" w14:paraId="681D52BB" w14:textId="77777777" w:rsidTr="00611487">
        <w:trPr>
          <w:trHeight w:val="315"/>
        </w:trPr>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96BD28" w14:textId="10F2E25A" w:rsidR="00611487" w:rsidRPr="00611487" w:rsidRDefault="00611487" w:rsidP="00611487">
            <w:pPr>
              <w:suppressAutoHyphens w:val="0"/>
              <w:jc w:val="center"/>
              <w:rPr>
                <w:rFonts w:asciiTheme="minorHAnsi" w:hAnsiTheme="minorHAnsi" w:cstheme="minorHAnsi"/>
                <w:b/>
                <w:bCs/>
                <w:sz w:val="16"/>
                <w:szCs w:val="16"/>
                <w:lang w:val="es-MX" w:eastAsia="es-MX"/>
              </w:rPr>
            </w:pPr>
            <w:r w:rsidRPr="00611487">
              <w:rPr>
                <w:rFonts w:asciiTheme="minorHAnsi" w:hAnsiTheme="minorHAnsi" w:cstheme="minorHAnsi"/>
                <w:b/>
                <w:bCs/>
                <w:sz w:val="16"/>
                <w:szCs w:val="16"/>
                <w:lang w:val="es-MX" w:eastAsia="es-MX"/>
              </w:rPr>
              <w:t>UNIDAD</w:t>
            </w:r>
          </w:p>
        </w:tc>
        <w:tc>
          <w:tcPr>
            <w:tcW w:w="155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9E3789A" w14:textId="140ACE3F" w:rsidR="00611487" w:rsidRPr="00611487" w:rsidRDefault="00611487" w:rsidP="00611487">
            <w:pPr>
              <w:suppressAutoHyphens w:val="0"/>
              <w:jc w:val="center"/>
              <w:rPr>
                <w:rFonts w:asciiTheme="minorHAnsi" w:hAnsiTheme="minorHAnsi" w:cstheme="minorHAnsi"/>
                <w:b/>
                <w:bCs/>
                <w:sz w:val="16"/>
                <w:szCs w:val="16"/>
                <w:lang w:val="es-MX" w:eastAsia="es-MX"/>
              </w:rPr>
            </w:pPr>
            <w:r w:rsidRPr="00611487">
              <w:rPr>
                <w:rFonts w:asciiTheme="minorHAnsi" w:hAnsiTheme="minorHAnsi" w:cstheme="minorHAnsi"/>
                <w:b/>
                <w:bCs/>
                <w:sz w:val="16"/>
                <w:szCs w:val="16"/>
                <w:lang w:val="es-MX" w:eastAsia="es-MX"/>
              </w:rPr>
              <w:t>UNIDAD</w:t>
            </w:r>
          </w:p>
        </w:tc>
        <w:tc>
          <w:tcPr>
            <w:tcW w:w="242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6969A52" w14:textId="24D8CA68" w:rsidR="00611487" w:rsidRPr="00611487" w:rsidRDefault="00611487" w:rsidP="00611487">
            <w:pPr>
              <w:suppressAutoHyphens w:val="0"/>
              <w:jc w:val="center"/>
              <w:rPr>
                <w:rFonts w:asciiTheme="minorHAnsi" w:hAnsiTheme="minorHAnsi" w:cstheme="minorHAnsi"/>
                <w:b/>
                <w:bCs/>
                <w:sz w:val="16"/>
                <w:szCs w:val="16"/>
                <w:lang w:val="es-MX" w:eastAsia="es-MX"/>
              </w:rPr>
            </w:pPr>
            <w:r w:rsidRPr="00611487">
              <w:rPr>
                <w:rFonts w:asciiTheme="minorHAnsi" w:hAnsiTheme="minorHAnsi" w:cstheme="minorHAnsi"/>
                <w:b/>
                <w:bCs/>
                <w:sz w:val="16"/>
                <w:szCs w:val="16"/>
                <w:lang w:val="es-MX" w:eastAsia="es-MX"/>
              </w:rPr>
              <w:t>DOMICILIO</w:t>
            </w:r>
          </w:p>
        </w:tc>
        <w:tc>
          <w:tcPr>
            <w:tcW w:w="66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AADE41" w14:textId="5B3DB59C" w:rsidR="00611487" w:rsidRPr="00611487" w:rsidRDefault="00611487" w:rsidP="00611487">
            <w:pPr>
              <w:suppressAutoHyphens w:val="0"/>
              <w:jc w:val="center"/>
              <w:rPr>
                <w:rFonts w:asciiTheme="minorHAnsi" w:hAnsiTheme="minorHAnsi" w:cstheme="minorHAnsi"/>
                <w:b/>
                <w:bCs/>
                <w:sz w:val="16"/>
                <w:szCs w:val="16"/>
                <w:lang w:val="es-MX" w:eastAsia="es-MX"/>
              </w:rPr>
            </w:pPr>
            <w:r w:rsidRPr="00611487">
              <w:rPr>
                <w:rFonts w:asciiTheme="minorHAnsi" w:hAnsiTheme="minorHAnsi" w:cstheme="minorHAnsi"/>
                <w:b/>
                <w:bCs/>
                <w:sz w:val="16"/>
                <w:szCs w:val="16"/>
                <w:lang w:val="es-MX" w:eastAsia="es-MX"/>
              </w:rPr>
              <w:t>LOCALIDAD</w:t>
            </w:r>
          </w:p>
        </w:tc>
      </w:tr>
      <w:tr w:rsidR="00611487" w:rsidRPr="00611487" w14:paraId="43D942E6" w14:textId="77777777" w:rsidTr="00611487">
        <w:trPr>
          <w:trHeight w:val="45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BB815" w14:textId="162A548E" w:rsidR="00611487" w:rsidRPr="00611487" w:rsidRDefault="00611487" w:rsidP="00611487">
            <w:pPr>
              <w:suppressAutoHyphens w:val="0"/>
              <w:jc w:val="center"/>
              <w:rPr>
                <w:rFonts w:asciiTheme="minorHAnsi" w:hAnsiTheme="minorHAnsi" w:cstheme="minorHAnsi"/>
                <w:bCs/>
                <w:sz w:val="16"/>
                <w:szCs w:val="16"/>
                <w:lang w:val="es-MX" w:eastAsia="es-MX"/>
              </w:rPr>
            </w:pPr>
            <w:r w:rsidRPr="00611487">
              <w:rPr>
                <w:rFonts w:asciiTheme="minorHAnsi" w:hAnsiTheme="minorHAnsi" w:cstheme="minorHAnsi"/>
                <w:bCs/>
                <w:sz w:val="16"/>
                <w:szCs w:val="16"/>
                <w:lang w:val="es-MX" w:eastAsia="es-MX"/>
              </w:rPr>
              <w:t>42</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14:paraId="1ED1E9E7" w14:textId="6EF86577" w:rsidR="00611487" w:rsidRPr="00611487" w:rsidRDefault="00611487" w:rsidP="00611487">
            <w:pPr>
              <w:suppressAutoHyphens w:val="0"/>
              <w:jc w:val="center"/>
              <w:rPr>
                <w:rFonts w:asciiTheme="minorHAnsi" w:hAnsiTheme="minorHAnsi" w:cstheme="minorHAnsi"/>
                <w:bCs/>
                <w:sz w:val="16"/>
                <w:szCs w:val="16"/>
                <w:lang w:val="es-MX" w:eastAsia="es-MX"/>
              </w:rPr>
            </w:pPr>
            <w:r>
              <w:rPr>
                <w:rFonts w:asciiTheme="minorHAnsi" w:hAnsiTheme="minorHAnsi" w:cstheme="minorHAnsi"/>
                <w:bCs/>
                <w:sz w:val="16"/>
                <w:szCs w:val="16"/>
                <w:lang w:val="es-MX" w:eastAsia="es-MX"/>
              </w:rPr>
              <w:t>H.G.</w:t>
            </w:r>
            <w:r w:rsidRPr="00611487">
              <w:rPr>
                <w:rFonts w:asciiTheme="minorHAnsi" w:hAnsiTheme="minorHAnsi" w:cstheme="minorHAnsi"/>
                <w:bCs/>
                <w:sz w:val="16"/>
                <w:szCs w:val="16"/>
                <w:lang w:val="es-MX" w:eastAsia="es-MX"/>
              </w:rPr>
              <w:t>Z</w:t>
            </w:r>
            <w:r>
              <w:rPr>
                <w:rFonts w:asciiTheme="minorHAnsi" w:hAnsiTheme="minorHAnsi" w:cstheme="minorHAnsi"/>
                <w:bCs/>
                <w:sz w:val="16"/>
                <w:szCs w:val="16"/>
                <w:lang w:val="es-MX" w:eastAsia="es-MX"/>
              </w:rPr>
              <w:t>.</w:t>
            </w:r>
            <w:r w:rsidRPr="00611487">
              <w:rPr>
                <w:rFonts w:asciiTheme="minorHAnsi" w:hAnsiTheme="minorHAnsi" w:cstheme="minorHAnsi"/>
                <w:bCs/>
                <w:sz w:val="16"/>
                <w:szCs w:val="16"/>
                <w:lang w:val="es-MX" w:eastAsia="es-MX"/>
              </w:rPr>
              <w:t xml:space="preserve"> NO</w:t>
            </w:r>
            <w:r>
              <w:rPr>
                <w:rFonts w:asciiTheme="minorHAnsi" w:hAnsiTheme="minorHAnsi" w:cstheme="minorHAnsi"/>
                <w:bCs/>
                <w:sz w:val="16"/>
                <w:szCs w:val="16"/>
                <w:lang w:val="es-MX" w:eastAsia="es-MX"/>
              </w:rPr>
              <w:t>.</w:t>
            </w:r>
            <w:r w:rsidRPr="00611487">
              <w:rPr>
                <w:rFonts w:asciiTheme="minorHAnsi" w:hAnsiTheme="minorHAnsi" w:cstheme="minorHAnsi"/>
                <w:bCs/>
                <w:sz w:val="16"/>
                <w:szCs w:val="16"/>
                <w:lang w:val="es-MX" w:eastAsia="es-MX"/>
              </w:rPr>
              <w:t xml:space="preserve"> 42    " P</w:t>
            </w:r>
            <w:r>
              <w:rPr>
                <w:rFonts w:asciiTheme="minorHAnsi" w:hAnsiTheme="minorHAnsi" w:cstheme="minorHAnsi"/>
                <w:bCs/>
                <w:sz w:val="16"/>
                <w:szCs w:val="16"/>
                <w:lang w:val="es-MX" w:eastAsia="es-MX"/>
              </w:rPr>
              <w:t>UERTO</w:t>
            </w:r>
            <w:r w:rsidRPr="00611487">
              <w:rPr>
                <w:rFonts w:asciiTheme="minorHAnsi" w:hAnsiTheme="minorHAnsi" w:cstheme="minorHAnsi"/>
                <w:bCs/>
                <w:sz w:val="16"/>
                <w:szCs w:val="16"/>
                <w:lang w:val="es-MX" w:eastAsia="es-MX"/>
              </w:rPr>
              <w:t xml:space="preserve"> VALLARTA"</w:t>
            </w:r>
          </w:p>
        </w:tc>
        <w:tc>
          <w:tcPr>
            <w:tcW w:w="2428" w:type="pct"/>
            <w:tcBorders>
              <w:top w:val="single" w:sz="4" w:space="0" w:color="auto"/>
              <w:left w:val="nil"/>
              <w:bottom w:val="single" w:sz="4" w:space="0" w:color="auto"/>
              <w:right w:val="single" w:sz="4" w:space="0" w:color="auto"/>
            </w:tcBorders>
            <w:shd w:val="clear" w:color="auto" w:fill="auto"/>
            <w:vAlign w:val="center"/>
            <w:hideMark/>
          </w:tcPr>
          <w:p w14:paraId="76070873" w14:textId="305C751B" w:rsidR="00611487" w:rsidRPr="00E22987" w:rsidRDefault="00611487" w:rsidP="00611487">
            <w:pPr>
              <w:suppressAutoHyphens w:val="0"/>
              <w:jc w:val="center"/>
              <w:rPr>
                <w:rFonts w:asciiTheme="minorHAnsi" w:hAnsiTheme="minorHAnsi" w:cstheme="minorHAnsi"/>
                <w:bCs/>
                <w:sz w:val="16"/>
                <w:szCs w:val="16"/>
                <w:lang w:val="pt-PT" w:eastAsia="es-MX"/>
              </w:rPr>
            </w:pPr>
            <w:r w:rsidRPr="00E22987">
              <w:rPr>
                <w:rFonts w:asciiTheme="minorHAnsi" w:hAnsiTheme="minorHAnsi" w:cstheme="minorHAnsi"/>
                <w:bCs/>
                <w:sz w:val="16"/>
                <w:szCs w:val="16"/>
                <w:lang w:val="pt-PT" w:eastAsia="es-MX"/>
              </w:rPr>
              <w:t>AV. FRANCISCO MEDINA ASCENCIO NO.2066 COL. DIAZ ORDAZ C.P. 48310</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06DC1333" w14:textId="79147667" w:rsidR="00611487" w:rsidRPr="00611487" w:rsidRDefault="00611487" w:rsidP="00611487">
            <w:pPr>
              <w:suppressAutoHyphens w:val="0"/>
              <w:jc w:val="center"/>
              <w:rPr>
                <w:rFonts w:asciiTheme="minorHAnsi" w:hAnsiTheme="minorHAnsi" w:cstheme="minorHAnsi"/>
                <w:sz w:val="16"/>
                <w:szCs w:val="16"/>
                <w:lang w:val="es-MX" w:eastAsia="es-MX"/>
              </w:rPr>
            </w:pPr>
            <w:r w:rsidRPr="00611487">
              <w:rPr>
                <w:rFonts w:asciiTheme="minorHAnsi" w:hAnsiTheme="minorHAnsi" w:cstheme="minorHAnsi"/>
                <w:sz w:val="16"/>
                <w:szCs w:val="16"/>
                <w:lang w:val="es-MX" w:eastAsia="es-MX"/>
              </w:rPr>
              <w:t>PTO VALLARTA</w:t>
            </w:r>
          </w:p>
        </w:tc>
      </w:tr>
      <w:tr w:rsidR="00611487" w:rsidRPr="00611487" w14:paraId="01EE4827" w14:textId="77777777" w:rsidTr="00611487">
        <w:trPr>
          <w:trHeight w:val="45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85450" w14:textId="635B1BEC" w:rsidR="00611487" w:rsidRPr="00611487" w:rsidRDefault="00611487" w:rsidP="00611487">
            <w:pPr>
              <w:suppressAutoHyphens w:val="0"/>
              <w:jc w:val="center"/>
              <w:rPr>
                <w:rFonts w:asciiTheme="minorHAnsi" w:hAnsiTheme="minorHAnsi" w:cstheme="minorHAnsi"/>
                <w:bCs/>
                <w:sz w:val="16"/>
                <w:szCs w:val="16"/>
                <w:lang w:val="es-MX" w:eastAsia="es-MX"/>
              </w:rPr>
            </w:pPr>
            <w:r w:rsidRPr="00611487">
              <w:rPr>
                <w:rFonts w:asciiTheme="minorHAnsi" w:hAnsiTheme="minorHAnsi" w:cstheme="minorHAnsi"/>
                <w:bCs/>
                <w:sz w:val="16"/>
                <w:szCs w:val="16"/>
                <w:lang w:val="es-MX" w:eastAsia="es-MX"/>
              </w:rPr>
              <w:t>45</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14:paraId="6BF743F9" w14:textId="29EAFD0C" w:rsidR="00611487" w:rsidRPr="00611487" w:rsidRDefault="00611487" w:rsidP="00611487">
            <w:pPr>
              <w:suppressAutoHyphens w:val="0"/>
              <w:jc w:val="center"/>
              <w:rPr>
                <w:rFonts w:asciiTheme="minorHAnsi" w:hAnsiTheme="minorHAnsi" w:cstheme="minorHAnsi"/>
                <w:bCs/>
                <w:sz w:val="16"/>
                <w:szCs w:val="16"/>
                <w:lang w:val="es-MX" w:eastAsia="es-MX"/>
              </w:rPr>
            </w:pPr>
            <w:r>
              <w:rPr>
                <w:rFonts w:asciiTheme="minorHAnsi" w:hAnsiTheme="minorHAnsi" w:cstheme="minorHAnsi"/>
                <w:bCs/>
                <w:sz w:val="16"/>
                <w:szCs w:val="16"/>
                <w:lang w:val="es-MX" w:eastAsia="es-MX"/>
              </w:rPr>
              <w:t>H.G.</w:t>
            </w:r>
            <w:r w:rsidRPr="00611487">
              <w:rPr>
                <w:rFonts w:asciiTheme="minorHAnsi" w:hAnsiTheme="minorHAnsi" w:cstheme="minorHAnsi"/>
                <w:bCs/>
                <w:sz w:val="16"/>
                <w:szCs w:val="16"/>
                <w:lang w:val="es-MX" w:eastAsia="es-MX"/>
              </w:rPr>
              <w:t>Z</w:t>
            </w:r>
            <w:r>
              <w:rPr>
                <w:rFonts w:asciiTheme="minorHAnsi" w:hAnsiTheme="minorHAnsi" w:cstheme="minorHAnsi"/>
                <w:bCs/>
                <w:sz w:val="16"/>
                <w:szCs w:val="16"/>
                <w:lang w:val="es-MX" w:eastAsia="es-MX"/>
              </w:rPr>
              <w:t>.</w:t>
            </w:r>
            <w:r w:rsidRPr="00611487">
              <w:rPr>
                <w:rFonts w:asciiTheme="minorHAnsi" w:hAnsiTheme="minorHAnsi" w:cstheme="minorHAnsi"/>
                <w:bCs/>
                <w:sz w:val="16"/>
                <w:szCs w:val="16"/>
                <w:lang w:val="es-MX" w:eastAsia="es-MX"/>
              </w:rPr>
              <w:t xml:space="preserve"> NO</w:t>
            </w:r>
            <w:r>
              <w:rPr>
                <w:rFonts w:asciiTheme="minorHAnsi" w:hAnsiTheme="minorHAnsi" w:cstheme="minorHAnsi"/>
                <w:bCs/>
                <w:sz w:val="16"/>
                <w:szCs w:val="16"/>
                <w:lang w:val="es-MX" w:eastAsia="es-MX"/>
              </w:rPr>
              <w:t>.</w:t>
            </w:r>
            <w:r w:rsidRPr="00611487">
              <w:rPr>
                <w:rFonts w:asciiTheme="minorHAnsi" w:hAnsiTheme="minorHAnsi" w:cstheme="minorHAnsi"/>
                <w:bCs/>
                <w:sz w:val="16"/>
                <w:szCs w:val="16"/>
                <w:lang w:val="es-MX" w:eastAsia="es-MX"/>
              </w:rPr>
              <w:t xml:space="preserve"> 45     "AYALA"</w:t>
            </w:r>
          </w:p>
        </w:tc>
        <w:tc>
          <w:tcPr>
            <w:tcW w:w="2428" w:type="pct"/>
            <w:tcBorders>
              <w:top w:val="single" w:sz="4" w:space="0" w:color="auto"/>
              <w:left w:val="nil"/>
              <w:bottom w:val="single" w:sz="4" w:space="0" w:color="auto"/>
              <w:right w:val="single" w:sz="4" w:space="0" w:color="auto"/>
            </w:tcBorders>
            <w:shd w:val="clear" w:color="auto" w:fill="auto"/>
            <w:vAlign w:val="center"/>
            <w:hideMark/>
          </w:tcPr>
          <w:p w14:paraId="07F7892B" w14:textId="0537A6B5" w:rsidR="00611487" w:rsidRPr="00611487" w:rsidRDefault="00611487" w:rsidP="00611487">
            <w:pPr>
              <w:suppressAutoHyphens w:val="0"/>
              <w:jc w:val="center"/>
              <w:rPr>
                <w:rFonts w:asciiTheme="minorHAnsi" w:hAnsiTheme="minorHAnsi" w:cstheme="minorHAnsi"/>
                <w:bCs/>
                <w:sz w:val="16"/>
                <w:szCs w:val="16"/>
                <w:lang w:val="es-MX" w:eastAsia="es-MX"/>
              </w:rPr>
            </w:pPr>
            <w:r w:rsidRPr="00611487">
              <w:rPr>
                <w:rFonts w:asciiTheme="minorHAnsi" w:hAnsiTheme="minorHAnsi" w:cstheme="minorHAnsi"/>
                <w:bCs/>
                <w:sz w:val="16"/>
                <w:szCs w:val="16"/>
                <w:lang w:val="es-MX" w:eastAsia="es-MX"/>
              </w:rPr>
              <w:t>SAN FELIPE NO.1014 COL. VILLASEÑOR C.P .44290</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3E55F03E" w14:textId="67F3DF10" w:rsidR="00611487" w:rsidRPr="00611487" w:rsidRDefault="00611487" w:rsidP="00611487">
            <w:pPr>
              <w:suppressAutoHyphens w:val="0"/>
              <w:jc w:val="center"/>
              <w:rPr>
                <w:rFonts w:asciiTheme="minorHAnsi" w:hAnsiTheme="minorHAnsi" w:cstheme="minorHAnsi"/>
                <w:sz w:val="16"/>
                <w:szCs w:val="16"/>
                <w:lang w:val="es-MX" w:eastAsia="es-MX"/>
              </w:rPr>
            </w:pPr>
            <w:r w:rsidRPr="00611487">
              <w:rPr>
                <w:rFonts w:asciiTheme="minorHAnsi" w:hAnsiTheme="minorHAnsi" w:cstheme="minorHAnsi"/>
                <w:sz w:val="16"/>
                <w:szCs w:val="16"/>
                <w:lang w:val="es-MX" w:eastAsia="es-MX"/>
              </w:rPr>
              <w:t>GUADALAJARA</w:t>
            </w:r>
          </w:p>
        </w:tc>
      </w:tr>
      <w:tr w:rsidR="00611487" w:rsidRPr="00611487" w14:paraId="467EBDC9" w14:textId="77777777" w:rsidTr="00611487">
        <w:trPr>
          <w:trHeight w:val="45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2BA8A" w14:textId="424B829E" w:rsidR="00611487" w:rsidRPr="00611487" w:rsidRDefault="00611487" w:rsidP="00611487">
            <w:pPr>
              <w:suppressAutoHyphens w:val="0"/>
              <w:jc w:val="center"/>
              <w:rPr>
                <w:rFonts w:asciiTheme="minorHAnsi" w:hAnsiTheme="minorHAnsi" w:cstheme="minorHAnsi"/>
                <w:bCs/>
                <w:sz w:val="16"/>
                <w:szCs w:val="16"/>
                <w:lang w:val="es-MX" w:eastAsia="es-MX"/>
              </w:rPr>
            </w:pPr>
            <w:r w:rsidRPr="00611487">
              <w:rPr>
                <w:rFonts w:asciiTheme="minorHAnsi" w:hAnsiTheme="minorHAnsi" w:cstheme="minorHAnsi"/>
                <w:bCs/>
                <w:sz w:val="16"/>
                <w:szCs w:val="16"/>
                <w:lang w:val="es-MX" w:eastAsia="es-MX"/>
              </w:rPr>
              <w:t>89</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14:paraId="59CB06B7" w14:textId="44C55680" w:rsidR="00611487" w:rsidRPr="00611487" w:rsidRDefault="00611487" w:rsidP="00611487">
            <w:pPr>
              <w:suppressAutoHyphens w:val="0"/>
              <w:jc w:val="center"/>
              <w:rPr>
                <w:rFonts w:asciiTheme="minorHAnsi" w:hAnsiTheme="minorHAnsi" w:cstheme="minorHAnsi"/>
                <w:bCs/>
                <w:sz w:val="16"/>
                <w:szCs w:val="16"/>
                <w:lang w:val="es-MX" w:eastAsia="es-MX"/>
              </w:rPr>
            </w:pPr>
            <w:r>
              <w:rPr>
                <w:rFonts w:asciiTheme="minorHAnsi" w:hAnsiTheme="minorHAnsi" w:cstheme="minorHAnsi"/>
                <w:bCs/>
                <w:sz w:val="16"/>
                <w:szCs w:val="16"/>
                <w:lang w:val="es-MX" w:eastAsia="es-MX"/>
              </w:rPr>
              <w:t>H.G.</w:t>
            </w:r>
            <w:r w:rsidRPr="00611487">
              <w:rPr>
                <w:rFonts w:asciiTheme="minorHAnsi" w:hAnsiTheme="minorHAnsi" w:cstheme="minorHAnsi"/>
                <w:bCs/>
                <w:sz w:val="16"/>
                <w:szCs w:val="16"/>
                <w:lang w:val="es-MX" w:eastAsia="es-MX"/>
              </w:rPr>
              <w:t>Z</w:t>
            </w:r>
            <w:r>
              <w:rPr>
                <w:rFonts w:asciiTheme="minorHAnsi" w:hAnsiTheme="minorHAnsi" w:cstheme="minorHAnsi"/>
                <w:bCs/>
                <w:sz w:val="16"/>
                <w:szCs w:val="16"/>
                <w:lang w:val="es-MX" w:eastAsia="es-MX"/>
              </w:rPr>
              <w:t>.</w:t>
            </w:r>
            <w:r w:rsidRPr="00611487">
              <w:rPr>
                <w:rFonts w:asciiTheme="minorHAnsi" w:hAnsiTheme="minorHAnsi" w:cstheme="minorHAnsi"/>
                <w:bCs/>
                <w:sz w:val="16"/>
                <w:szCs w:val="16"/>
                <w:lang w:val="es-MX" w:eastAsia="es-MX"/>
              </w:rPr>
              <w:t xml:space="preserve"> NO</w:t>
            </w:r>
            <w:r>
              <w:rPr>
                <w:rFonts w:asciiTheme="minorHAnsi" w:hAnsiTheme="minorHAnsi" w:cstheme="minorHAnsi"/>
                <w:bCs/>
                <w:sz w:val="16"/>
                <w:szCs w:val="16"/>
                <w:lang w:val="es-MX" w:eastAsia="es-MX"/>
              </w:rPr>
              <w:t>.</w:t>
            </w:r>
            <w:r w:rsidRPr="00611487">
              <w:rPr>
                <w:rFonts w:asciiTheme="minorHAnsi" w:hAnsiTheme="minorHAnsi" w:cstheme="minorHAnsi"/>
                <w:bCs/>
                <w:sz w:val="16"/>
                <w:szCs w:val="16"/>
                <w:lang w:val="es-MX" w:eastAsia="es-MX"/>
              </w:rPr>
              <w:t xml:space="preserve"> 89   "CHAPULTEPEC"</w:t>
            </w:r>
          </w:p>
        </w:tc>
        <w:tc>
          <w:tcPr>
            <w:tcW w:w="2428" w:type="pct"/>
            <w:tcBorders>
              <w:top w:val="single" w:sz="4" w:space="0" w:color="auto"/>
              <w:left w:val="nil"/>
              <w:bottom w:val="single" w:sz="4" w:space="0" w:color="auto"/>
              <w:right w:val="single" w:sz="4" w:space="0" w:color="auto"/>
            </w:tcBorders>
            <w:shd w:val="clear" w:color="auto" w:fill="auto"/>
            <w:vAlign w:val="center"/>
            <w:hideMark/>
          </w:tcPr>
          <w:p w14:paraId="5CCD8F5E" w14:textId="4A21BE16" w:rsidR="00611487" w:rsidRPr="00611487" w:rsidRDefault="00611487" w:rsidP="00611487">
            <w:pPr>
              <w:suppressAutoHyphens w:val="0"/>
              <w:jc w:val="center"/>
              <w:rPr>
                <w:rFonts w:asciiTheme="minorHAnsi" w:hAnsiTheme="minorHAnsi" w:cstheme="minorHAnsi"/>
                <w:bCs/>
                <w:sz w:val="16"/>
                <w:szCs w:val="16"/>
                <w:lang w:val="es-MX" w:eastAsia="es-MX"/>
              </w:rPr>
            </w:pPr>
            <w:r w:rsidRPr="00611487">
              <w:rPr>
                <w:rFonts w:asciiTheme="minorHAnsi" w:hAnsiTheme="minorHAnsi" w:cstheme="minorHAnsi"/>
                <w:bCs/>
                <w:sz w:val="16"/>
                <w:szCs w:val="16"/>
                <w:lang w:val="es-MX" w:eastAsia="es-MX"/>
              </w:rPr>
              <w:t>AV. CIRC. AGUSTÍN YÁÑEZ NO.1988 COL. MODERNA C.P. 44150</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5501F0C6" w14:textId="36746EBB" w:rsidR="00611487" w:rsidRPr="00611487" w:rsidRDefault="00611487" w:rsidP="00611487">
            <w:pPr>
              <w:suppressAutoHyphens w:val="0"/>
              <w:jc w:val="center"/>
              <w:rPr>
                <w:rFonts w:asciiTheme="minorHAnsi" w:hAnsiTheme="minorHAnsi" w:cstheme="minorHAnsi"/>
                <w:sz w:val="16"/>
                <w:szCs w:val="16"/>
                <w:lang w:val="es-MX" w:eastAsia="es-MX"/>
              </w:rPr>
            </w:pPr>
            <w:r w:rsidRPr="00611487">
              <w:rPr>
                <w:rFonts w:asciiTheme="minorHAnsi" w:hAnsiTheme="minorHAnsi" w:cstheme="minorHAnsi"/>
                <w:sz w:val="16"/>
                <w:szCs w:val="16"/>
                <w:lang w:val="es-MX" w:eastAsia="es-MX"/>
              </w:rPr>
              <w:t>GUADALAJARA</w:t>
            </w:r>
          </w:p>
        </w:tc>
      </w:tr>
      <w:tr w:rsidR="00611487" w:rsidRPr="00611487" w14:paraId="01CADF60" w14:textId="77777777" w:rsidTr="00611487">
        <w:trPr>
          <w:trHeight w:val="48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3AA67" w14:textId="524DC3A5" w:rsidR="00611487" w:rsidRPr="00611487" w:rsidRDefault="00611487" w:rsidP="00611487">
            <w:pPr>
              <w:suppressAutoHyphens w:val="0"/>
              <w:jc w:val="center"/>
              <w:rPr>
                <w:rFonts w:asciiTheme="minorHAnsi" w:hAnsiTheme="minorHAnsi" w:cstheme="minorHAnsi"/>
                <w:bCs/>
                <w:sz w:val="16"/>
                <w:szCs w:val="16"/>
                <w:lang w:val="es-MX" w:eastAsia="es-MX"/>
              </w:rPr>
            </w:pPr>
            <w:r w:rsidRPr="00611487">
              <w:rPr>
                <w:rFonts w:asciiTheme="minorHAnsi" w:hAnsiTheme="minorHAnsi" w:cstheme="minorHAnsi"/>
                <w:bCs/>
                <w:sz w:val="16"/>
                <w:szCs w:val="16"/>
                <w:lang w:val="es-MX" w:eastAsia="es-MX"/>
              </w:rPr>
              <w:t>180</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14:paraId="49ECF7DA" w14:textId="269D9117" w:rsidR="00611487" w:rsidRPr="00611487" w:rsidRDefault="00611487" w:rsidP="00611487">
            <w:pPr>
              <w:suppressAutoHyphens w:val="0"/>
              <w:jc w:val="center"/>
              <w:rPr>
                <w:rFonts w:asciiTheme="minorHAnsi" w:hAnsiTheme="minorHAnsi" w:cstheme="minorHAnsi"/>
                <w:bCs/>
                <w:sz w:val="16"/>
                <w:szCs w:val="16"/>
                <w:lang w:val="es-MX" w:eastAsia="es-MX"/>
              </w:rPr>
            </w:pPr>
            <w:r>
              <w:rPr>
                <w:rFonts w:asciiTheme="minorHAnsi" w:hAnsiTheme="minorHAnsi" w:cstheme="minorHAnsi"/>
                <w:bCs/>
                <w:sz w:val="16"/>
                <w:szCs w:val="16"/>
                <w:lang w:val="es-MX" w:eastAsia="es-MX"/>
              </w:rPr>
              <w:t>H.G.</w:t>
            </w:r>
            <w:r w:rsidRPr="00611487">
              <w:rPr>
                <w:rFonts w:asciiTheme="minorHAnsi" w:hAnsiTheme="minorHAnsi" w:cstheme="minorHAnsi"/>
                <w:bCs/>
                <w:sz w:val="16"/>
                <w:szCs w:val="16"/>
                <w:lang w:val="es-MX" w:eastAsia="es-MX"/>
              </w:rPr>
              <w:t>R</w:t>
            </w:r>
            <w:r>
              <w:rPr>
                <w:rFonts w:asciiTheme="minorHAnsi" w:hAnsiTheme="minorHAnsi" w:cstheme="minorHAnsi"/>
                <w:bCs/>
                <w:sz w:val="16"/>
                <w:szCs w:val="16"/>
                <w:lang w:val="es-MX" w:eastAsia="es-MX"/>
              </w:rPr>
              <w:t>.</w:t>
            </w:r>
            <w:r w:rsidRPr="00611487">
              <w:rPr>
                <w:rFonts w:asciiTheme="minorHAnsi" w:hAnsiTheme="minorHAnsi" w:cstheme="minorHAnsi"/>
                <w:bCs/>
                <w:sz w:val="16"/>
                <w:szCs w:val="16"/>
                <w:lang w:val="es-MX" w:eastAsia="es-MX"/>
              </w:rPr>
              <w:t xml:space="preserve"> NO</w:t>
            </w:r>
            <w:r>
              <w:rPr>
                <w:rFonts w:asciiTheme="minorHAnsi" w:hAnsiTheme="minorHAnsi" w:cstheme="minorHAnsi"/>
                <w:bCs/>
                <w:sz w:val="16"/>
                <w:szCs w:val="16"/>
                <w:lang w:val="es-MX" w:eastAsia="es-MX"/>
              </w:rPr>
              <w:t>.</w:t>
            </w:r>
            <w:r w:rsidRPr="00611487">
              <w:rPr>
                <w:rFonts w:asciiTheme="minorHAnsi" w:hAnsiTheme="minorHAnsi" w:cstheme="minorHAnsi"/>
                <w:bCs/>
                <w:sz w:val="16"/>
                <w:szCs w:val="16"/>
                <w:lang w:val="es-MX" w:eastAsia="es-MX"/>
              </w:rPr>
              <w:t xml:space="preserve"> 180   "TLAJOMULCO"</w:t>
            </w:r>
          </w:p>
        </w:tc>
        <w:tc>
          <w:tcPr>
            <w:tcW w:w="2428" w:type="pct"/>
            <w:tcBorders>
              <w:top w:val="single" w:sz="4" w:space="0" w:color="auto"/>
              <w:left w:val="nil"/>
              <w:bottom w:val="single" w:sz="4" w:space="0" w:color="auto"/>
              <w:right w:val="single" w:sz="4" w:space="0" w:color="auto"/>
            </w:tcBorders>
            <w:shd w:val="clear" w:color="auto" w:fill="auto"/>
            <w:vAlign w:val="center"/>
            <w:hideMark/>
          </w:tcPr>
          <w:p w14:paraId="05D3D682" w14:textId="77777777" w:rsidR="00611487" w:rsidRDefault="00611487" w:rsidP="00611487">
            <w:pPr>
              <w:suppressAutoHyphens w:val="0"/>
              <w:jc w:val="center"/>
              <w:rPr>
                <w:rFonts w:asciiTheme="minorHAnsi" w:hAnsiTheme="minorHAnsi" w:cstheme="minorHAnsi"/>
                <w:bCs/>
                <w:sz w:val="16"/>
                <w:szCs w:val="16"/>
                <w:lang w:val="es-MX" w:eastAsia="es-MX"/>
              </w:rPr>
            </w:pPr>
            <w:r w:rsidRPr="00611487">
              <w:rPr>
                <w:rFonts w:asciiTheme="minorHAnsi" w:hAnsiTheme="minorHAnsi" w:cstheme="minorHAnsi"/>
                <w:bCs/>
                <w:sz w:val="16"/>
                <w:szCs w:val="16"/>
                <w:lang w:val="es-MX" w:eastAsia="es-MX"/>
              </w:rPr>
              <w:t xml:space="preserve">CARRETERA SAN SEBASTIÁN EL GRANDE SANTA FE NO.1000 </w:t>
            </w:r>
          </w:p>
          <w:p w14:paraId="22ED3625" w14:textId="2AD8E0B7" w:rsidR="00611487" w:rsidRPr="00611487" w:rsidRDefault="00611487" w:rsidP="00611487">
            <w:pPr>
              <w:suppressAutoHyphens w:val="0"/>
              <w:jc w:val="center"/>
              <w:rPr>
                <w:rFonts w:asciiTheme="minorHAnsi" w:hAnsiTheme="minorHAnsi" w:cstheme="minorHAnsi"/>
                <w:bCs/>
                <w:sz w:val="16"/>
                <w:szCs w:val="16"/>
                <w:lang w:val="es-MX" w:eastAsia="es-MX"/>
              </w:rPr>
            </w:pPr>
            <w:r w:rsidRPr="00611487">
              <w:rPr>
                <w:rFonts w:asciiTheme="minorHAnsi" w:hAnsiTheme="minorHAnsi" w:cstheme="minorHAnsi"/>
                <w:bCs/>
                <w:sz w:val="16"/>
                <w:szCs w:val="16"/>
                <w:lang w:val="es-MX" w:eastAsia="es-MX"/>
              </w:rPr>
              <w:t>COL. CUMBRES II C.P. 45655</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0142FC04" w14:textId="4E2EF398" w:rsidR="00611487" w:rsidRPr="00611487" w:rsidRDefault="00611487" w:rsidP="00611487">
            <w:pPr>
              <w:suppressAutoHyphens w:val="0"/>
              <w:jc w:val="center"/>
              <w:rPr>
                <w:rFonts w:asciiTheme="minorHAnsi" w:hAnsiTheme="minorHAnsi" w:cstheme="minorHAnsi"/>
                <w:sz w:val="16"/>
                <w:szCs w:val="16"/>
                <w:lang w:val="es-MX" w:eastAsia="es-MX"/>
              </w:rPr>
            </w:pPr>
            <w:r w:rsidRPr="00611487">
              <w:rPr>
                <w:rFonts w:asciiTheme="minorHAnsi" w:hAnsiTheme="minorHAnsi" w:cstheme="minorHAnsi"/>
                <w:sz w:val="16"/>
                <w:szCs w:val="16"/>
                <w:lang w:val="es-MX" w:eastAsia="es-MX"/>
              </w:rPr>
              <w:t>TLAJOMULCO DE ZUÑIGA</w:t>
            </w:r>
          </w:p>
        </w:tc>
      </w:tr>
    </w:tbl>
    <w:p w14:paraId="3B5D46FB" w14:textId="77777777" w:rsidR="000055F9" w:rsidRPr="00405D33" w:rsidRDefault="000055F9" w:rsidP="000055F9">
      <w:pPr>
        <w:jc w:val="center"/>
        <w:rPr>
          <w:rFonts w:ascii="Calibri" w:hAnsi="Calibri" w:cs="Calibri"/>
          <w:b/>
          <w:sz w:val="20"/>
        </w:rPr>
      </w:pPr>
    </w:p>
    <w:p w14:paraId="5D319BC1" w14:textId="77777777" w:rsidR="00611487" w:rsidRDefault="00611487" w:rsidP="000055F9">
      <w:pPr>
        <w:jc w:val="center"/>
        <w:rPr>
          <w:rFonts w:ascii="Calibri" w:hAnsi="Calibri" w:cs="Calibri"/>
          <w:b/>
          <w:sz w:val="20"/>
        </w:rPr>
      </w:pPr>
    </w:p>
    <w:p w14:paraId="53311BB2" w14:textId="77777777" w:rsidR="00611487" w:rsidRDefault="00611487" w:rsidP="000055F9">
      <w:pPr>
        <w:jc w:val="center"/>
        <w:rPr>
          <w:rFonts w:ascii="Calibri" w:hAnsi="Calibri" w:cs="Calibri"/>
          <w:b/>
          <w:sz w:val="20"/>
        </w:rPr>
      </w:pPr>
    </w:p>
    <w:p w14:paraId="1E005AAD" w14:textId="77777777" w:rsidR="00611487" w:rsidRDefault="00611487" w:rsidP="000055F9">
      <w:pPr>
        <w:jc w:val="center"/>
        <w:rPr>
          <w:rFonts w:ascii="Calibri" w:hAnsi="Calibri" w:cs="Calibri"/>
          <w:b/>
          <w:sz w:val="20"/>
        </w:rPr>
      </w:pPr>
    </w:p>
    <w:p w14:paraId="0EA35E9D" w14:textId="77777777" w:rsidR="00611487" w:rsidRDefault="00611487" w:rsidP="000055F9">
      <w:pPr>
        <w:jc w:val="center"/>
        <w:rPr>
          <w:rFonts w:ascii="Calibri" w:hAnsi="Calibri" w:cs="Calibri"/>
          <w:b/>
          <w:sz w:val="20"/>
        </w:rPr>
      </w:pPr>
    </w:p>
    <w:p w14:paraId="2C71769E" w14:textId="77777777" w:rsidR="00611487" w:rsidRDefault="00611487" w:rsidP="000055F9">
      <w:pPr>
        <w:jc w:val="center"/>
        <w:rPr>
          <w:rFonts w:ascii="Calibri" w:hAnsi="Calibri" w:cs="Calibri"/>
          <w:b/>
          <w:sz w:val="20"/>
        </w:rPr>
      </w:pPr>
    </w:p>
    <w:p w14:paraId="17E04D1D" w14:textId="77777777" w:rsidR="00611487" w:rsidRDefault="00611487" w:rsidP="000055F9">
      <w:pPr>
        <w:jc w:val="center"/>
        <w:rPr>
          <w:rFonts w:ascii="Calibri" w:hAnsi="Calibri" w:cs="Calibri"/>
          <w:b/>
          <w:sz w:val="20"/>
        </w:rPr>
      </w:pPr>
    </w:p>
    <w:p w14:paraId="12FB107A" w14:textId="77777777" w:rsidR="00611487" w:rsidRDefault="00611487" w:rsidP="000055F9">
      <w:pPr>
        <w:jc w:val="center"/>
        <w:rPr>
          <w:rFonts w:ascii="Calibri" w:hAnsi="Calibri" w:cs="Calibri"/>
          <w:b/>
          <w:sz w:val="20"/>
        </w:rPr>
      </w:pPr>
    </w:p>
    <w:p w14:paraId="44B3E1FA" w14:textId="77777777" w:rsidR="00611487" w:rsidRDefault="00611487" w:rsidP="000055F9">
      <w:pPr>
        <w:jc w:val="center"/>
        <w:rPr>
          <w:rFonts w:ascii="Calibri" w:hAnsi="Calibri" w:cs="Calibri"/>
          <w:b/>
          <w:sz w:val="20"/>
        </w:rPr>
      </w:pPr>
    </w:p>
    <w:p w14:paraId="43F0FC80" w14:textId="77777777" w:rsidR="00611487" w:rsidRDefault="00611487" w:rsidP="000055F9">
      <w:pPr>
        <w:jc w:val="center"/>
        <w:rPr>
          <w:rFonts w:ascii="Calibri" w:hAnsi="Calibri" w:cs="Calibri"/>
          <w:b/>
          <w:sz w:val="20"/>
        </w:rPr>
      </w:pPr>
    </w:p>
    <w:p w14:paraId="0F139BAF" w14:textId="77777777" w:rsidR="00611487" w:rsidRDefault="00611487" w:rsidP="000055F9">
      <w:pPr>
        <w:jc w:val="center"/>
        <w:rPr>
          <w:rFonts w:ascii="Calibri" w:hAnsi="Calibri" w:cs="Calibri"/>
          <w:b/>
          <w:sz w:val="20"/>
        </w:rPr>
      </w:pPr>
    </w:p>
    <w:p w14:paraId="7E48529A" w14:textId="77777777" w:rsidR="00611487" w:rsidRDefault="00611487" w:rsidP="000055F9">
      <w:pPr>
        <w:jc w:val="center"/>
        <w:rPr>
          <w:rFonts w:ascii="Calibri" w:hAnsi="Calibri" w:cs="Calibri"/>
          <w:b/>
          <w:sz w:val="20"/>
        </w:rPr>
      </w:pPr>
    </w:p>
    <w:p w14:paraId="3795C978" w14:textId="77777777" w:rsidR="00611487" w:rsidRDefault="00611487" w:rsidP="000055F9">
      <w:pPr>
        <w:jc w:val="center"/>
        <w:rPr>
          <w:rFonts w:ascii="Calibri" w:hAnsi="Calibri" w:cs="Calibri"/>
          <w:b/>
          <w:sz w:val="20"/>
        </w:rPr>
      </w:pPr>
    </w:p>
    <w:p w14:paraId="085ECD40" w14:textId="77777777" w:rsidR="00611487" w:rsidRDefault="00611487" w:rsidP="000055F9">
      <w:pPr>
        <w:jc w:val="center"/>
        <w:rPr>
          <w:rFonts w:ascii="Calibri" w:hAnsi="Calibri" w:cs="Calibri"/>
          <w:b/>
          <w:sz w:val="20"/>
        </w:rPr>
      </w:pPr>
    </w:p>
    <w:p w14:paraId="37F4BCC2" w14:textId="77777777" w:rsidR="00611487" w:rsidRDefault="00611487" w:rsidP="000055F9">
      <w:pPr>
        <w:jc w:val="center"/>
        <w:rPr>
          <w:rFonts w:ascii="Calibri" w:hAnsi="Calibri" w:cs="Calibri"/>
          <w:b/>
          <w:sz w:val="20"/>
        </w:rPr>
      </w:pPr>
    </w:p>
    <w:p w14:paraId="42FA3445" w14:textId="77777777" w:rsidR="00611487" w:rsidRDefault="00611487" w:rsidP="000055F9">
      <w:pPr>
        <w:jc w:val="center"/>
        <w:rPr>
          <w:rFonts w:ascii="Calibri" w:hAnsi="Calibri" w:cs="Calibri"/>
          <w:b/>
          <w:sz w:val="20"/>
        </w:rPr>
      </w:pPr>
    </w:p>
    <w:p w14:paraId="13B41416" w14:textId="77777777" w:rsidR="00611487" w:rsidRDefault="00611487" w:rsidP="000055F9">
      <w:pPr>
        <w:jc w:val="center"/>
        <w:rPr>
          <w:rFonts w:ascii="Calibri" w:hAnsi="Calibri" w:cs="Calibri"/>
          <w:b/>
          <w:sz w:val="20"/>
        </w:rPr>
      </w:pPr>
    </w:p>
    <w:p w14:paraId="7E733B5F" w14:textId="77777777" w:rsidR="00611487" w:rsidRDefault="00611487" w:rsidP="000055F9">
      <w:pPr>
        <w:jc w:val="center"/>
        <w:rPr>
          <w:rFonts w:ascii="Calibri" w:hAnsi="Calibri" w:cs="Calibri"/>
          <w:b/>
          <w:sz w:val="20"/>
        </w:rPr>
      </w:pPr>
    </w:p>
    <w:p w14:paraId="25B9B23C" w14:textId="77777777" w:rsidR="00611487" w:rsidRDefault="00611487" w:rsidP="000055F9">
      <w:pPr>
        <w:jc w:val="center"/>
        <w:rPr>
          <w:rFonts w:ascii="Calibri" w:hAnsi="Calibri" w:cs="Calibri"/>
          <w:b/>
          <w:sz w:val="20"/>
        </w:rPr>
      </w:pPr>
    </w:p>
    <w:p w14:paraId="5FF7720D" w14:textId="77777777" w:rsidR="00611487" w:rsidRDefault="00611487" w:rsidP="000055F9">
      <w:pPr>
        <w:jc w:val="center"/>
        <w:rPr>
          <w:rFonts w:ascii="Calibri" w:hAnsi="Calibri" w:cs="Calibri"/>
          <w:b/>
          <w:sz w:val="20"/>
        </w:rPr>
      </w:pPr>
    </w:p>
    <w:p w14:paraId="32DF36CA" w14:textId="77777777" w:rsidR="00611487" w:rsidRDefault="00611487" w:rsidP="000055F9">
      <w:pPr>
        <w:jc w:val="center"/>
        <w:rPr>
          <w:rFonts w:ascii="Calibri" w:hAnsi="Calibri" w:cs="Calibri"/>
          <w:b/>
          <w:sz w:val="20"/>
        </w:rPr>
      </w:pPr>
    </w:p>
    <w:p w14:paraId="3845A399" w14:textId="77777777" w:rsidR="00611487" w:rsidRDefault="00611487" w:rsidP="000055F9">
      <w:pPr>
        <w:jc w:val="center"/>
        <w:rPr>
          <w:rFonts w:ascii="Calibri" w:hAnsi="Calibri" w:cs="Calibri"/>
          <w:b/>
          <w:sz w:val="20"/>
        </w:rPr>
      </w:pPr>
    </w:p>
    <w:p w14:paraId="62A1F19B" w14:textId="77777777" w:rsidR="00611487" w:rsidRDefault="00611487" w:rsidP="000055F9">
      <w:pPr>
        <w:jc w:val="center"/>
        <w:rPr>
          <w:rFonts w:ascii="Calibri" w:hAnsi="Calibri" w:cs="Calibri"/>
          <w:b/>
          <w:sz w:val="20"/>
        </w:rPr>
      </w:pPr>
    </w:p>
    <w:p w14:paraId="79BEBD05" w14:textId="77777777" w:rsidR="00611487" w:rsidRDefault="00611487" w:rsidP="000055F9">
      <w:pPr>
        <w:jc w:val="center"/>
        <w:rPr>
          <w:rFonts w:ascii="Calibri" w:hAnsi="Calibri" w:cs="Calibri"/>
          <w:b/>
          <w:sz w:val="20"/>
        </w:rPr>
      </w:pPr>
    </w:p>
    <w:p w14:paraId="2566505F" w14:textId="77777777" w:rsidR="00611487" w:rsidRDefault="00611487" w:rsidP="000055F9">
      <w:pPr>
        <w:jc w:val="center"/>
        <w:rPr>
          <w:rFonts w:ascii="Calibri" w:hAnsi="Calibri" w:cs="Calibri"/>
          <w:b/>
          <w:sz w:val="20"/>
        </w:rPr>
      </w:pPr>
    </w:p>
    <w:p w14:paraId="6126012F" w14:textId="77777777" w:rsidR="00611487" w:rsidRDefault="00611487" w:rsidP="000055F9">
      <w:pPr>
        <w:jc w:val="center"/>
        <w:rPr>
          <w:rFonts w:ascii="Calibri" w:hAnsi="Calibri" w:cs="Calibri"/>
          <w:b/>
          <w:sz w:val="20"/>
        </w:rPr>
      </w:pPr>
    </w:p>
    <w:p w14:paraId="0A085C84" w14:textId="77777777" w:rsidR="00611487" w:rsidRDefault="00611487" w:rsidP="000055F9">
      <w:pPr>
        <w:jc w:val="center"/>
        <w:rPr>
          <w:rFonts w:ascii="Calibri" w:hAnsi="Calibri" w:cs="Calibri"/>
          <w:b/>
          <w:sz w:val="20"/>
        </w:rPr>
      </w:pPr>
    </w:p>
    <w:p w14:paraId="7DD1F1C4" w14:textId="77777777" w:rsidR="00611487" w:rsidRDefault="00611487" w:rsidP="000055F9">
      <w:pPr>
        <w:jc w:val="center"/>
        <w:rPr>
          <w:rFonts w:ascii="Calibri" w:hAnsi="Calibri" w:cs="Calibri"/>
          <w:b/>
          <w:sz w:val="20"/>
        </w:rPr>
      </w:pPr>
    </w:p>
    <w:p w14:paraId="7A34E6C8" w14:textId="77777777" w:rsidR="00611487" w:rsidRDefault="00611487" w:rsidP="000055F9">
      <w:pPr>
        <w:jc w:val="center"/>
        <w:rPr>
          <w:rFonts w:ascii="Calibri" w:hAnsi="Calibri" w:cs="Calibri"/>
          <w:b/>
          <w:sz w:val="20"/>
        </w:rPr>
      </w:pPr>
    </w:p>
    <w:p w14:paraId="5A868D27" w14:textId="77777777" w:rsidR="00611487" w:rsidRDefault="00611487" w:rsidP="000055F9">
      <w:pPr>
        <w:jc w:val="center"/>
        <w:rPr>
          <w:rFonts w:ascii="Calibri" w:hAnsi="Calibri" w:cs="Calibri"/>
          <w:b/>
          <w:sz w:val="20"/>
        </w:rPr>
      </w:pPr>
    </w:p>
    <w:p w14:paraId="76E1ECCD" w14:textId="77777777" w:rsidR="00611487" w:rsidRDefault="00611487" w:rsidP="000055F9">
      <w:pPr>
        <w:jc w:val="center"/>
        <w:rPr>
          <w:rFonts w:ascii="Calibri" w:hAnsi="Calibri" w:cs="Calibri"/>
          <w:b/>
          <w:sz w:val="20"/>
        </w:rPr>
      </w:pPr>
    </w:p>
    <w:p w14:paraId="54467A4B" w14:textId="77777777" w:rsidR="00611487" w:rsidRDefault="00611487" w:rsidP="000055F9">
      <w:pPr>
        <w:jc w:val="center"/>
        <w:rPr>
          <w:rFonts w:ascii="Calibri" w:hAnsi="Calibri" w:cs="Calibri"/>
          <w:b/>
          <w:sz w:val="20"/>
        </w:rPr>
      </w:pPr>
    </w:p>
    <w:p w14:paraId="2ECE78F9" w14:textId="77777777" w:rsidR="00611487" w:rsidRDefault="00611487" w:rsidP="000055F9">
      <w:pPr>
        <w:jc w:val="center"/>
        <w:rPr>
          <w:rFonts w:ascii="Calibri" w:hAnsi="Calibri" w:cs="Calibri"/>
          <w:b/>
          <w:sz w:val="20"/>
        </w:rPr>
      </w:pPr>
    </w:p>
    <w:p w14:paraId="4203A73F" w14:textId="77777777" w:rsidR="00611487" w:rsidRDefault="00611487" w:rsidP="000055F9">
      <w:pPr>
        <w:jc w:val="center"/>
        <w:rPr>
          <w:rFonts w:ascii="Calibri" w:hAnsi="Calibri" w:cs="Calibri"/>
          <w:b/>
          <w:sz w:val="20"/>
        </w:rPr>
      </w:pPr>
    </w:p>
    <w:p w14:paraId="2133FDF8" w14:textId="77777777" w:rsidR="00611487" w:rsidRDefault="00611487" w:rsidP="000055F9">
      <w:pPr>
        <w:jc w:val="center"/>
        <w:rPr>
          <w:rFonts w:ascii="Calibri" w:hAnsi="Calibri" w:cs="Calibri"/>
          <w:b/>
          <w:sz w:val="20"/>
        </w:rPr>
      </w:pPr>
    </w:p>
    <w:p w14:paraId="62A2E404" w14:textId="77777777" w:rsidR="00611487" w:rsidRDefault="00611487" w:rsidP="000055F9">
      <w:pPr>
        <w:jc w:val="center"/>
        <w:rPr>
          <w:rFonts w:ascii="Calibri" w:hAnsi="Calibri" w:cs="Calibri"/>
          <w:b/>
          <w:sz w:val="20"/>
        </w:rPr>
      </w:pPr>
    </w:p>
    <w:p w14:paraId="1E124DE3" w14:textId="77777777" w:rsidR="00611487" w:rsidRDefault="00611487" w:rsidP="000055F9">
      <w:pPr>
        <w:jc w:val="center"/>
        <w:rPr>
          <w:rFonts w:ascii="Calibri" w:hAnsi="Calibri" w:cs="Calibri"/>
          <w:b/>
          <w:sz w:val="20"/>
        </w:rPr>
      </w:pPr>
    </w:p>
    <w:p w14:paraId="3F42CE8A" w14:textId="77777777" w:rsidR="00611487" w:rsidRDefault="00611487" w:rsidP="000055F9">
      <w:pPr>
        <w:jc w:val="center"/>
        <w:rPr>
          <w:rFonts w:ascii="Calibri" w:hAnsi="Calibri" w:cs="Calibri"/>
          <w:b/>
          <w:sz w:val="20"/>
        </w:rPr>
      </w:pPr>
    </w:p>
    <w:p w14:paraId="00FA4C25" w14:textId="77777777" w:rsidR="00611487" w:rsidRDefault="00611487" w:rsidP="000055F9">
      <w:pPr>
        <w:jc w:val="center"/>
        <w:rPr>
          <w:rFonts w:ascii="Calibri" w:hAnsi="Calibri" w:cs="Calibri"/>
          <w:b/>
          <w:sz w:val="20"/>
        </w:rPr>
      </w:pPr>
    </w:p>
    <w:p w14:paraId="1D47C9E9" w14:textId="77777777" w:rsidR="00611487" w:rsidRDefault="00611487" w:rsidP="000055F9">
      <w:pPr>
        <w:jc w:val="center"/>
        <w:rPr>
          <w:rFonts w:ascii="Calibri" w:hAnsi="Calibri" w:cs="Calibri"/>
          <w:b/>
          <w:sz w:val="20"/>
        </w:rPr>
      </w:pPr>
    </w:p>
    <w:p w14:paraId="61721D18" w14:textId="77777777" w:rsidR="00CE2C81" w:rsidRDefault="00CE2C81" w:rsidP="00424B31">
      <w:pPr>
        <w:rPr>
          <w:rFonts w:ascii="Calibri" w:hAnsi="Calibri" w:cs="Calibri"/>
          <w:b/>
          <w:sz w:val="20"/>
        </w:rPr>
      </w:pPr>
    </w:p>
    <w:p w14:paraId="33ECC08C" w14:textId="55A9143B" w:rsidR="004943BF" w:rsidRPr="000055F9" w:rsidRDefault="000055F9" w:rsidP="000055F9">
      <w:pPr>
        <w:jc w:val="center"/>
        <w:rPr>
          <w:rFonts w:ascii="Calibri" w:hAnsi="Calibri" w:cs="Calibri"/>
          <w:b/>
          <w:sz w:val="20"/>
        </w:rPr>
      </w:pPr>
      <w:r>
        <w:rPr>
          <w:rFonts w:ascii="Calibri" w:hAnsi="Calibri" w:cs="Calibri"/>
          <w:b/>
          <w:sz w:val="20"/>
        </w:rPr>
        <w:t>ANEXO NUMERO 03-A (TRES-A)</w:t>
      </w:r>
    </w:p>
    <w:p w14:paraId="7711E6BF" w14:textId="77777777" w:rsidR="00611487" w:rsidRDefault="00611487" w:rsidP="00690547">
      <w:pPr>
        <w:jc w:val="center"/>
        <w:rPr>
          <w:rFonts w:asciiTheme="minorHAnsi" w:hAnsiTheme="minorHAnsi" w:cstheme="minorHAnsi"/>
          <w:b/>
          <w:sz w:val="20"/>
        </w:rPr>
      </w:pPr>
    </w:p>
    <w:p w14:paraId="1CA3893D" w14:textId="1B5716C9" w:rsidR="004943BF" w:rsidRDefault="00611487" w:rsidP="00690547">
      <w:pPr>
        <w:jc w:val="center"/>
        <w:rPr>
          <w:rFonts w:asciiTheme="minorHAnsi" w:hAnsiTheme="minorHAnsi" w:cstheme="minorHAnsi"/>
          <w:b/>
          <w:sz w:val="20"/>
        </w:rPr>
      </w:pPr>
      <w:r>
        <w:rPr>
          <w:rFonts w:asciiTheme="minorHAnsi" w:hAnsiTheme="minorHAnsi" w:cstheme="minorHAnsi"/>
          <w:b/>
          <w:sz w:val="20"/>
        </w:rPr>
        <w:t>ORDEN DE SERVICIO</w:t>
      </w:r>
    </w:p>
    <w:p w14:paraId="7819A5C2" w14:textId="77777777" w:rsidR="00611487" w:rsidRPr="007919F1" w:rsidRDefault="00611487" w:rsidP="00611487">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611487" w:rsidRPr="007919F1" w14:paraId="4DC2277F" w14:textId="77777777" w:rsidTr="0044158E">
        <w:trPr>
          <w:trHeight w:val="255"/>
        </w:trPr>
        <w:tc>
          <w:tcPr>
            <w:tcW w:w="5000" w:type="pct"/>
            <w:gridSpan w:val="12"/>
            <w:tcBorders>
              <w:top w:val="nil"/>
              <w:left w:val="nil"/>
              <w:bottom w:val="nil"/>
              <w:right w:val="nil"/>
            </w:tcBorders>
            <w:shd w:val="clear" w:color="auto" w:fill="auto"/>
            <w:noWrap/>
            <w:vAlign w:val="bottom"/>
            <w:hideMark/>
          </w:tcPr>
          <w:p w14:paraId="0AF90D80" w14:textId="77777777" w:rsidR="00611487" w:rsidRPr="007919F1" w:rsidRDefault="00611487" w:rsidP="0044158E">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611487" w:rsidRPr="007919F1" w14:paraId="5DEFD5E8" w14:textId="77777777" w:rsidTr="0044158E">
              <w:trPr>
                <w:trHeight w:val="255"/>
                <w:tblCellSpacing w:w="0" w:type="dxa"/>
              </w:trPr>
              <w:tc>
                <w:tcPr>
                  <w:tcW w:w="12100" w:type="dxa"/>
                  <w:tcBorders>
                    <w:top w:val="nil"/>
                    <w:left w:val="nil"/>
                    <w:bottom w:val="nil"/>
                    <w:right w:val="nil"/>
                  </w:tcBorders>
                  <w:shd w:val="clear" w:color="auto" w:fill="auto"/>
                  <w:noWrap/>
                  <w:vAlign w:val="center"/>
                  <w:hideMark/>
                </w:tcPr>
                <w:p w14:paraId="0F878B18"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14:paraId="54EE1C57" w14:textId="77777777" w:rsidR="00611487" w:rsidRPr="007919F1" w:rsidRDefault="00611487" w:rsidP="0044158E">
            <w:pPr>
              <w:suppressAutoHyphens w:val="0"/>
              <w:rPr>
                <w:rFonts w:ascii="Arial" w:hAnsi="Arial" w:cs="Arial"/>
                <w:sz w:val="20"/>
                <w:lang w:val="es-MX" w:eastAsia="es-MX"/>
              </w:rPr>
            </w:pPr>
          </w:p>
        </w:tc>
      </w:tr>
      <w:tr w:rsidR="00611487" w:rsidRPr="007919F1" w14:paraId="2EF29E49" w14:textId="77777777" w:rsidTr="0044158E">
        <w:trPr>
          <w:trHeight w:val="255"/>
        </w:trPr>
        <w:tc>
          <w:tcPr>
            <w:tcW w:w="5000" w:type="pct"/>
            <w:gridSpan w:val="12"/>
            <w:tcBorders>
              <w:top w:val="nil"/>
              <w:left w:val="nil"/>
              <w:bottom w:val="nil"/>
              <w:right w:val="nil"/>
            </w:tcBorders>
            <w:shd w:val="clear" w:color="auto" w:fill="auto"/>
            <w:noWrap/>
            <w:vAlign w:val="center"/>
            <w:hideMark/>
          </w:tcPr>
          <w:p w14:paraId="2C721093"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59264" behindDoc="0" locked="0" layoutInCell="1" allowOverlap="1" wp14:anchorId="313F8AB9" wp14:editId="6DB999C5">
                  <wp:simplePos x="0" y="0"/>
                  <wp:positionH relativeFrom="column">
                    <wp:posOffset>5568950</wp:posOffset>
                  </wp:positionH>
                  <wp:positionV relativeFrom="paragraph">
                    <wp:posOffset>29845</wp:posOffset>
                  </wp:positionV>
                  <wp:extent cx="476250" cy="542925"/>
                  <wp:effectExtent l="0" t="0" r="0" b="9525"/>
                  <wp:wrapNone/>
                  <wp:docPr id="1" name="Imagen 1" descr="Logo IMSS">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611487" w:rsidRPr="007919F1" w14:paraId="56E7D637" w14:textId="77777777" w:rsidTr="0044158E">
        <w:trPr>
          <w:trHeight w:val="255"/>
        </w:trPr>
        <w:tc>
          <w:tcPr>
            <w:tcW w:w="5000" w:type="pct"/>
            <w:gridSpan w:val="12"/>
            <w:tcBorders>
              <w:top w:val="nil"/>
              <w:left w:val="nil"/>
              <w:bottom w:val="nil"/>
              <w:right w:val="nil"/>
            </w:tcBorders>
            <w:shd w:val="clear" w:color="auto" w:fill="auto"/>
            <w:noWrap/>
            <w:vAlign w:val="center"/>
            <w:hideMark/>
          </w:tcPr>
          <w:p w14:paraId="2CAF29EB"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611487" w:rsidRPr="007919F1" w14:paraId="23921BF6" w14:textId="77777777" w:rsidTr="0044158E">
        <w:trPr>
          <w:trHeight w:val="255"/>
        </w:trPr>
        <w:tc>
          <w:tcPr>
            <w:tcW w:w="5000" w:type="pct"/>
            <w:gridSpan w:val="12"/>
            <w:tcBorders>
              <w:top w:val="nil"/>
              <w:left w:val="nil"/>
              <w:bottom w:val="nil"/>
              <w:right w:val="nil"/>
            </w:tcBorders>
            <w:shd w:val="clear" w:color="auto" w:fill="auto"/>
            <w:noWrap/>
            <w:vAlign w:val="center"/>
            <w:hideMark/>
          </w:tcPr>
          <w:p w14:paraId="1711DE84"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611487" w:rsidRPr="007919F1" w14:paraId="4B3CD039" w14:textId="77777777" w:rsidTr="0044158E">
        <w:trPr>
          <w:trHeight w:val="255"/>
        </w:trPr>
        <w:tc>
          <w:tcPr>
            <w:tcW w:w="5000" w:type="pct"/>
            <w:gridSpan w:val="12"/>
            <w:tcBorders>
              <w:top w:val="nil"/>
              <w:left w:val="nil"/>
              <w:bottom w:val="nil"/>
              <w:right w:val="nil"/>
            </w:tcBorders>
            <w:shd w:val="clear" w:color="auto" w:fill="auto"/>
            <w:noWrap/>
            <w:vAlign w:val="center"/>
            <w:hideMark/>
          </w:tcPr>
          <w:p w14:paraId="37477413"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611487" w:rsidRPr="007919F1" w14:paraId="46F77191" w14:textId="77777777" w:rsidTr="0044158E">
        <w:trPr>
          <w:trHeight w:val="270"/>
        </w:trPr>
        <w:tc>
          <w:tcPr>
            <w:tcW w:w="5000" w:type="pct"/>
            <w:gridSpan w:val="12"/>
            <w:tcBorders>
              <w:top w:val="nil"/>
              <w:left w:val="nil"/>
              <w:bottom w:val="nil"/>
              <w:right w:val="nil"/>
            </w:tcBorders>
            <w:shd w:val="clear" w:color="auto" w:fill="auto"/>
            <w:noWrap/>
            <w:vAlign w:val="center"/>
            <w:hideMark/>
          </w:tcPr>
          <w:p w14:paraId="770CF3F2" w14:textId="77777777" w:rsidR="00611487" w:rsidRPr="007919F1" w:rsidRDefault="00611487" w:rsidP="0044158E">
            <w:pPr>
              <w:suppressAutoHyphens w:val="0"/>
              <w:jc w:val="center"/>
              <w:rPr>
                <w:rFonts w:ascii="Calibri" w:hAnsi="Calibri" w:cs="Arial"/>
                <w:b/>
                <w:bCs/>
                <w:sz w:val="16"/>
                <w:szCs w:val="16"/>
                <w:lang w:val="es-MX" w:eastAsia="es-MX"/>
              </w:rPr>
            </w:pPr>
          </w:p>
        </w:tc>
      </w:tr>
      <w:tr w:rsidR="00611487" w:rsidRPr="007919F1" w14:paraId="0D5ADE00" w14:textId="77777777" w:rsidTr="0044158E">
        <w:trPr>
          <w:trHeight w:val="255"/>
        </w:trPr>
        <w:tc>
          <w:tcPr>
            <w:tcW w:w="2001" w:type="pct"/>
            <w:gridSpan w:val="3"/>
            <w:tcBorders>
              <w:top w:val="nil"/>
              <w:left w:val="nil"/>
              <w:bottom w:val="nil"/>
              <w:right w:val="nil"/>
            </w:tcBorders>
            <w:shd w:val="clear" w:color="auto" w:fill="auto"/>
            <w:noWrap/>
            <w:vAlign w:val="center"/>
            <w:hideMark/>
          </w:tcPr>
          <w:p w14:paraId="1DCC9BD3" w14:textId="5EDCD093" w:rsidR="00611487" w:rsidRPr="007919F1" w:rsidRDefault="00611487" w:rsidP="00611487">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w:t>
            </w:r>
            <w:r>
              <w:rPr>
                <w:rFonts w:ascii="Calibri" w:hAnsi="Calibri" w:cs="Arial"/>
                <w:b/>
                <w:bCs/>
                <w:sz w:val="16"/>
                <w:szCs w:val="16"/>
                <w:lang w:val="es-MX" w:eastAsia="es-MX"/>
              </w:rPr>
              <w:t>SERVICIO</w:t>
            </w:r>
            <w:r w:rsidRPr="007919F1">
              <w:rPr>
                <w:rFonts w:ascii="Calibri" w:hAnsi="Calibri" w:cs="Arial"/>
                <w:b/>
                <w:bCs/>
                <w:sz w:val="16"/>
                <w:szCs w:val="16"/>
                <w:lang w:val="es-MX" w:eastAsia="es-MX"/>
              </w:rPr>
              <w:t xml:space="preserve">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D82A074"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14:paraId="275261D3" w14:textId="77777777" w:rsidR="00611487" w:rsidRPr="007919F1" w:rsidRDefault="00611487" w:rsidP="0044158E">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14:paraId="1E7FB3C5" w14:textId="77777777" w:rsidR="00611487" w:rsidRPr="007919F1" w:rsidRDefault="00611487" w:rsidP="0044158E">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2420576C" w14:textId="77777777" w:rsidR="00611487" w:rsidRPr="007919F1" w:rsidRDefault="00611487" w:rsidP="0044158E">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07C68F52" w14:textId="77777777" w:rsidR="00611487" w:rsidRPr="007919F1" w:rsidRDefault="00611487" w:rsidP="0044158E">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7750265"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14:paraId="0EE9D315"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14:paraId="3B537FCE"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611487" w:rsidRPr="007919F1" w14:paraId="659AD699" w14:textId="77777777" w:rsidTr="0044158E">
        <w:trPr>
          <w:trHeight w:val="270"/>
        </w:trPr>
        <w:tc>
          <w:tcPr>
            <w:tcW w:w="494" w:type="pct"/>
            <w:tcBorders>
              <w:top w:val="nil"/>
              <w:left w:val="nil"/>
              <w:bottom w:val="nil"/>
              <w:right w:val="nil"/>
            </w:tcBorders>
            <w:shd w:val="clear" w:color="auto" w:fill="auto"/>
            <w:noWrap/>
            <w:vAlign w:val="center"/>
            <w:hideMark/>
          </w:tcPr>
          <w:p w14:paraId="72036982" w14:textId="77777777" w:rsidR="00611487" w:rsidRPr="007919F1" w:rsidRDefault="00611487" w:rsidP="0044158E">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07F39352" w14:textId="77777777" w:rsidR="00611487" w:rsidRPr="007919F1" w:rsidRDefault="00611487" w:rsidP="0044158E">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26676444" w14:textId="77777777" w:rsidR="00611487" w:rsidRPr="007919F1" w:rsidRDefault="00611487" w:rsidP="0044158E">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677E565F" w14:textId="77777777" w:rsidR="00611487" w:rsidRPr="007919F1" w:rsidRDefault="00611487" w:rsidP="0044158E">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74C47A43" w14:textId="77777777" w:rsidR="00611487" w:rsidRPr="007919F1" w:rsidRDefault="00611487" w:rsidP="0044158E">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309350EE" w14:textId="77777777" w:rsidR="00611487" w:rsidRPr="007919F1" w:rsidRDefault="00611487" w:rsidP="0044158E">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1E948637" w14:textId="77777777" w:rsidR="00611487" w:rsidRPr="007919F1" w:rsidRDefault="00611487" w:rsidP="0044158E">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42EDB7F5" w14:textId="77777777" w:rsidR="00611487" w:rsidRPr="007919F1" w:rsidRDefault="00611487" w:rsidP="0044158E">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34B712E3" w14:textId="77777777" w:rsidR="00611487" w:rsidRPr="007919F1" w:rsidRDefault="00611487" w:rsidP="0044158E">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14:paraId="6E5C62FB"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14:paraId="694E3330"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14:paraId="780EA9F3"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11487" w:rsidRPr="007919F1" w14:paraId="6DC53943" w14:textId="77777777" w:rsidTr="0044158E">
        <w:trPr>
          <w:trHeight w:val="255"/>
        </w:trPr>
        <w:tc>
          <w:tcPr>
            <w:tcW w:w="494" w:type="pct"/>
            <w:tcBorders>
              <w:top w:val="nil"/>
              <w:left w:val="nil"/>
              <w:bottom w:val="nil"/>
              <w:right w:val="nil"/>
            </w:tcBorders>
            <w:shd w:val="clear" w:color="auto" w:fill="auto"/>
            <w:noWrap/>
            <w:vAlign w:val="center"/>
            <w:hideMark/>
          </w:tcPr>
          <w:p w14:paraId="00278739" w14:textId="77777777" w:rsidR="00611487" w:rsidRPr="007919F1" w:rsidRDefault="00611487" w:rsidP="0044158E">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077B4ECE" w14:textId="77777777" w:rsidR="00611487" w:rsidRPr="007919F1" w:rsidRDefault="00611487" w:rsidP="0044158E">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208AF80D" w14:textId="77777777" w:rsidR="00611487" w:rsidRPr="007919F1" w:rsidRDefault="00611487" w:rsidP="0044158E">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0E5AC9F5" w14:textId="77777777" w:rsidR="00611487" w:rsidRPr="007919F1" w:rsidRDefault="00611487" w:rsidP="0044158E">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4C026BEC" w14:textId="77777777" w:rsidR="00611487" w:rsidRPr="007919F1" w:rsidRDefault="00611487" w:rsidP="0044158E">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13F30980" w14:textId="77777777" w:rsidR="00611487" w:rsidRPr="007919F1" w:rsidRDefault="00611487" w:rsidP="0044158E">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6DC03DAD" w14:textId="77777777" w:rsidR="00611487" w:rsidRPr="007919F1" w:rsidRDefault="00611487" w:rsidP="0044158E">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030B0F4F" w14:textId="77777777" w:rsidR="00611487" w:rsidRPr="007919F1" w:rsidRDefault="00611487" w:rsidP="0044158E">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5A570E1C" w14:textId="77777777" w:rsidR="00611487" w:rsidRPr="007919F1" w:rsidRDefault="00611487" w:rsidP="0044158E">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14:paraId="58C51BCB" w14:textId="77777777" w:rsidR="00611487" w:rsidRPr="007919F1" w:rsidRDefault="00611487" w:rsidP="0044158E">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14:paraId="1CC82080" w14:textId="77777777" w:rsidR="00611487" w:rsidRPr="007919F1" w:rsidRDefault="00611487" w:rsidP="0044158E">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14:paraId="44939B9A" w14:textId="77777777" w:rsidR="00611487" w:rsidRPr="007919F1" w:rsidRDefault="00611487" w:rsidP="0044158E">
            <w:pPr>
              <w:suppressAutoHyphens w:val="0"/>
              <w:jc w:val="center"/>
              <w:rPr>
                <w:rFonts w:ascii="Calibri" w:hAnsi="Calibri" w:cs="Arial"/>
                <w:sz w:val="16"/>
                <w:szCs w:val="16"/>
                <w:lang w:val="es-MX" w:eastAsia="es-MX"/>
              </w:rPr>
            </w:pPr>
          </w:p>
        </w:tc>
      </w:tr>
      <w:tr w:rsidR="00611487" w:rsidRPr="007919F1" w14:paraId="67BCDEC2" w14:textId="77777777" w:rsidTr="0044158E">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2A2C5"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2B9B3AE8"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D2F99DD"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62EAD58"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11487" w:rsidRPr="007919F1" w14:paraId="0FE9D5B2" w14:textId="77777777" w:rsidTr="0044158E">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AB7DB"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3D2C1E4E"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9376B1"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43D54C5"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11487" w:rsidRPr="007919F1" w14:paraId="137A0869" w14:textId="77777777" w:rsidTr="0044158E">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7D61F"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5F9E2F8A"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2929786"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CCBDA14"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11487" w:rsidRPr="007919F1" w14:paraId="3E78A85F" w14:textId="77777777" w:rsidTr="0044158E">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16123"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09185003"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04C243D5"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BB0F375"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11487" w:rsidRPr="007919F1" w14:paraId="140ED590" w14:textId="77777777" w:rsidTr="0044158E">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00853"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6EAC1A63"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B7D37AE"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DCE07D1"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11487" w:rsidRPr="007919F1" w14:paraId="03DA31BF" w14:textId="77777777" w:rsidTr="0044158E">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3B9E0"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2D9E8192"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4DD848C"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132C5C7"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11487" w:rsidRPr="007919F1" w14:paraId="6C0FCD62" w14:textId="77777777" w:rsidTr="0044158E">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326AE"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14:paraId="47DFC730"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14:paraId="6EE95E71"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14:paraId="09D9055F"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14:paraId="65AFCBC6"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242968F6"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14:paraId="63AC6CC6"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14:paraId="68D5C5BD"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11487" w:rsidRPr="007919F1" w14:paraId="4AF0CEB8" w14:textId="77777777" w:rsidTr="0044158E">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14:paraId="35470DC1"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14:paraId="01E78759"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14:paraId="2A4019D4"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14:paraId="782BB235"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14:paraId="3F608414"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4B7D199"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611487" w:rsidRPr="007919F1" w14:paraId="2BBD22B2" w14:textId="77777777" w:rsidTr="0044158E">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133757AA"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D2AE109"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107ECAB"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80EF9CB"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6191B7E3" w14:textId="77777777" w:rsidR="00611487" w:rsidRPr="007919F1" w:rsidRDefault="00611487" w:rsidP="0044158E">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E486E53"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11487" w:rsidRPr="007919F1" w14:paraId="5F44B24F" w14:textId="77777777" w:rsidTr="0044158E">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11E8D784"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2CA0960E"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27A96C48"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9ABCDCA" w14:textId="77777777" w:rsidR="00611487" w:rsidRPr="007919F1" w:rsidRDefault="00611487" w:rsidP="0044158E">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3F028ABC" w14:textId="77777777" w:rsidR="00611487" w:rsidRPr="007919F1" w:rsidRDefault="00611487" w:rsidP="0044158E">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F912BA8"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11487" w:rsidRPr="007919F1" w14:paraId="33045B57" w14:textId="77777777" w:rsidTr="0044158E">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69795837"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F3A15D0"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2263B29E"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14:paraId="65C81A28" w14:textId="77777777" w:rsidR="00611487" w:rsidRPr="007919F1" w:rsidRDefault="00611487" w:rsidP="0044158E">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48A06AAA" w14:textId="77777777" w:rsidR="00611487" w:rsidRPr="007919F1" w:rsidRDefault="00611487" w:rsidP="0044158E">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D28D872"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11487" w:rsidRPr="007919F1" w14:paraId="53399E2B" w14:textId="77777777" w:rsidTr="0044158E">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930EED9"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7547D74A"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601B37A1"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0F31FE2C"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0BF099EE"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84DFEED"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11487" w:rsidRPr="007919F1" w14:paraId="4B8AAD04" w14:textId="77777777" w:rsidTr="0044158E">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475A9D1"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1009ABC"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5F3CCFAC"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3AF7EE39"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547ADA65"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08193ECB"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11487" w:rsidRPr="007919F1" w14:paraId="112A9216" w14:textId="77777777" w:rsidTr="0044158E">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221C3FEE"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30CD6042"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51F292CD"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61F69F9B"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D55F50B"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5A68ADF"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11487" w:rsidRPr="007919F1" w14:paraId="5D7CA3EB" w14:textId="77777777" w:rsidTr="0044158E">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2933203F"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2968EAF4"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390A52DB"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5C196895"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55CE11D7"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D8F4CA8"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11487" w:rsidRPr="007919F1" w14:paraId="3CC7CF9F" w14:textId="77777777" w:rsidTr="0044158E">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11A954E0"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2829DB6F"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68D404CB"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8C8C6ED"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9842A25"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E51A230"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11487" w:rsidRPr="007919F1" w14:paraId="4BE4AE74" w14:textId="77777777" w:rsidTr="0044158E">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5874EBD7"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8887239"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4592A363"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592ED06"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109BD3C7"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5182F8B" w14:textId="77777777" w:rsidR="00611487" w:rsidRPr="007919F1" w:rsidRDefault="00611487" w:rsidP="0044158E">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11487" w:rsidRPr="007919F1" w14:paraId="17E83D34" w14:textId="77777777" w:rsidTr="0044158E">
        <w:trPr>
          <w:trHeight w:val="300"/>
        </w:trPr>
        <w:tc>
          <w:tcPr>
            <w:tcW w:w="2841" w:type="pct"/>
            <w:gridSpan w:val="8"/>
            <w:tcBorders>
              <w:top w:val="nil"/>
              <w:left w:val="nil"/>
              <w:bottom w:val="nil"/>
              <w:right w:val="nil"/>
            </w:tcBorders>
            <w:shd w:val="clear" w:color="auto" w:fill="auto"/>
            <w:noWrap/>
            <w:vAlign w:val="bottom"/>
            <w:hideMark/>
          </w:tcPr>
          <w:p w14:paraId="1F057282" w14:textId="77777777" w:rsidR="00611487" w:rsidRPr="007919F1" w:rsidRDefault="00611487" w:rsidP="0044158E">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2F069AF4" w14:textId="77777777" w:rsidR="00611487" w:rsidRPr="007919F1" w:rsidRDefault="00611487" w:rsidP="0044158E">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2B733F2F"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14:paraId="7F4BBEEB"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11487" w:rsidRPr="007919F1" w14:paraId="5CC14A4D" w14:textId="77777777" w:rsidTr="0044158E">
        <w:trPr>
          <w:trHeight w:val="300"/>
        </w:trPr>
        <w:tc>
          <w:tcPr>
            <w:tcW w:w="2841" w:type="pct"/>
            <w:gridSpan w:val="8"/>
            <w:tcBorders>
              <w:top w:val="nil"/>
              <w:left w:val="nil"/>
              <w:bottom w:val="nil"/>
              <w:right w:val="nil"/>
            </w:tcBorders>
            <w:shd w:val="clear" w:color="auto" w:fill="auto"/>
            <w:noWrap/>
            <w:vAlign w:val="bottom"/>
            <w:hideMark/>
          </w:tcPr>
          <w:p w14:paraId="4380A2DF" w14:textId="77777777" w:rsidR="00611487" w:rsidRPr="007919F1" w:rsidRDefault="00611487" w:rsidP="0044158E">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38F51A95" w14:textId="77777777" w:rsidR="00611487" w:rsidRPr="007919F1" w:rsidRDefault="00611487" w:rsidP="0044158E">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2E098A3D"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F092445"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11487" w:rsidRPr="007919F1" w14:paraId="2C15FC13" w14:textId="77777777" w:rsidTr="0044158E">
        <w:trPr>
          <w:trHeight w:val="300"/>
        </w:trPr>
        <w:tc>
          <w:tcPr>
            <w:tcW w:w="494" w:type="pct"/>
            <w:tcBorders>
              <w:top w:val="nil"/>
              <w:left w:val="nil"/>
              <w:bottom w:val="nil"/>
              <w:right w:val="nil"/>
            </w:tcBorders>
            <w:shd w:val="clear" w:color="auto" w:fill="auto"/>
            <w:noWrap/>
            <w:vAlign w:val="bottom"/>
            <w:hideMark/>
          </w:tcPr>
          <w:p w14:paraId="7E4C40A3" w14:textId="77777777" w:rsidR="00611487" w:rsidRPr="007919F1" w:rsidRDefault="00611487" w:rsidP="0044158E">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14:paraId="4E58B728" w14:textId="77777777" w:rsidR="00611487" w:rsidRPr="007919F1" w:rsidRDefault="00611487" w:rsidP="0044158E">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14:paraId="3C7762CE" w14:textId="77777777" w:rsidR="00611487" w:rsidRPr="007919F1" w:rsidRDefault="00611487" w:rsidP="0044158E">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14:paraId="4B165A8B" w14:textId="77777777" w:rsidR="00611487" w:rsidRPr="007919F1" w:rsidRDefault="00611487" w:rsidP="0044158E">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39C5AF1" w14:textId="77777777" w:rsidR="00611487" w:rsidRPr="007919F1" w:rsidRDefault="00611487" w:rsidP="0044158E">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10599E3B" w14:textId="77777777" w:rsidR="00611487" w:rsidRPr="007919F1" w:rsidRDefault="00611487" w:rsidP="0044158E">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5917E645" w14:textId="77777777" w:rsidR="00611487" w:rsidRPr="007919F1" w:rsidRDefault="00611487" w:rsidP="0044158E">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4E9BEAF" w14:textId="77777777" w:rsidR="00611487" w:rsidRPr="007919F1" w:rsidRDefault="00611487" w:rsidP="0044158E">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644FC58" w14:textId="77777777" w:rsidR="00611487" w:rsidRPr="007919F1" w:rsidRDefault="00611487" w:rsidP="0044158E">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6F917B5B"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B364586"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11487" w:rsidRPr="007919F1" w14:paraId="0E91127E" w14:textId="77777777" w:rsidTr="0044158E">
        <w:trPr>
          <w:trHeight w:val="255"/>
        </w:trPr>
        <w:tc>
          <w:tcPr>
            <w:tcW w:w="2378" w:type="pct"/>
            <w:gridSpan w:val="5"/>
            <w:tcBorders>
              <w:top w:val="nil"/>
              <w:left w:val="nil"/>
              <w:bottom w:val="nil"/>
              <w:right w:val="nil"/>
            </w:tcBorders>
            <w:shd w:val="clear" w:color="auto" w:fill="auto"/>
            <w:noWrap/>
            <w:vAlign w:val="bottom"/>
            <w:hideMark/>
          </w:tcPr>
          <w:p w14:paraId="627428EF" w14:textId="77777777" w:rsidR="00611487" w:rsidRPr="007919F1" w:rsidRDefault="00611487" w:rsidP="0044158E">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1D535655" w14:textId="77777777" w:rsidR="00611487" w:rsidRPr="007919F1" w:rsidRDefault="00611487" w:rsidP="0044158E">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2123B7DF" w14:textId="77777777" w:rsidR="00611487" w:rsidRPr="007919F1" w:rsidRDefault="00611487" w:rsidP="0044158E">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7251BA4E" w14:textId="77777777" w:rsidR="00611487" w:rsidRPr="007919F1" w:rsidRDefault="00611487" w:rsidP="0044158E">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44652970" w14:textId="77777777" w:rsidR="00611487" w:rsidRPr="007919F1" w:rsidRDefault="00611487" w:rsidP="0044158E">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77F38520" w14:textId="77777777" w:rsidR="00611487" w:rsidRPr="007919F1" w:rsidRDefault="00611487" w:rsidP="0044158E">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14:paraId="54471BDA" w14:textId="77777777" w:rsidR="00611487" w:rsidRPr="007919F1" w:rsidRDefault="00611487" w:rsidP="0044158E">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14:paraId="47046485" w14:textId="77777777" w:rsidR="00611487" w:rsidRPr="007919F1" w:rsidRDefault="00611487" w:rsidP="0044158E">
            <w:pPr>
              <w:suppressAutoHyphens w:val="0"/>
              <w:rPr>
                <w:rFonts w:ascii="Arial" w:hAnsi="Arial" w:cs="Arial"/>
                <w:sz w:val="20"/>
                <w:lang w:val="es-MX" w:eastAsia="es-MX"/>
              </w:rPr>
            </w:pPr>
          </w:p>
        </w:tc>
      </w:tr>
      <w:tr w:rsidR="00611487" w:rsidRPr="007919F1" w14:paraId="1DA9AAD4" w14:textId="77777777" w:rsidTr="0044158E">
        <w:trPr>
          <w:trHeight w:val="255"/>
        </w:trPr>
        <w:tc>
          <w:tcPr>
            <w:tcW w:w="2378" w:type="pct"/>
            <w:gridSpan w:val="5"/>
            <w:tcBorders>
              <w:top w:val="nil"/>
              <w:left w:val="nil"/>
              <w:bottom w:val="nil"/>
              <w:right w:val="nil"/>
            </w:tcBorders>
            <w:shd w:val="clear" w:color="auto" w:fill="auto"/>
            <w:noWrap/>
            <w:vAlign w:val="bottom"/>
            <w:hideMark/>
          </w:tcPr>
          <w:p w14:paraId="6E7F2CE2" w14:textId="77777777" w:rsidR="00611487" w:rsidRPr="007919F1" w:rsidRDefault="00611487" w:rsidP="0044158E">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1FE9D463" w14:textId="77777777" w:rsidR="00611487" w:rsidRPr="007919F1" w:rsidRDefault="00611487" w:rsidP="0044158E">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68859E39" w14:textId="77777777" w:rsidR="00611487" w:rsidRPr="007919F1" w:rsidRDefault="00611487" w:rsidP="0044158E">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913DCC0" w14:textId="77777777" w:rsidR="00611487" w:rsidRPr="007919F1" w:rsidRDefault="00611487" w:rsidP="0044158E">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3A08AF1B" w14:textId="77777777" w:rsidR="00611487" w:rsidRPr="007919F1" w:rsidRDefault="00611487" w:rsidP="0044158E">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7A327439" w14:textId="77777777" w:rsidR="00611487" w:rsidRPr="007919F1" w:rsidRDefault="00611487" w:rsidP="0044158E">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7CA1B19A" w14:textId="77777777" w:rsidR="00611487" w:rsidRPr="007919F1" w:rsidRDefault="00611487" w:rsidP="0044158E">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62276DBC" w14:textId="77777777" w:rsidR="00611487" w:rsidRPr="007919F1" w:rsidRDefault="00611487" w:rsidP="0044158E">
            <w:pPr>
              <w:suppressAutoHyphens w:val="0"/>
              <w:rPr>
                <w:rFonts w:ascii="Calibri" w:hAnsi="Calibri" w:cs="Arial"/>
                <w:sz w:val="16"/>
                <w:szCs w:val="16"/>
                <w:lang w:val="es-MX" w:eastAsia="es-MX"/>
              </w:rPr>
            </w:pPr>
          </w:p>
        </w:tc>
      </w:tr>
      <w:tr w:rsidR="00611487" w:rsidRPr="007919F1" w14:paraId="0F5CC1D1" w14:textId="77777777" w:rsidTr="0044158E">
        <w:trPr>
          <w:trHeight w:val="255"/>
        </w:trPr>
        <w:tc>
          <w:tcPr>
            <w:tcW w:w="2711" w:type="pct"/>
            <w:gridSpan w:val="6"/>
            <w:tcBorders>
              <w:top w:val="nil"/>
              <w:left w:val="nil"/>
              <w:bottom w:val="nil"/>
              <w:right w:val="nil"/>
            </w:tcBorders>
            <w:shd w:val="clear" w:color="auto" w:fill="auto"/>
            <w:noWrap/>
            <w:vAlign w:val="bottom"/>
            <w:hideMark/>
          </w:tcPr>
          <w:p w14:paraId="110B3F37"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14:paraId="7784DD4B" w14:textId="77777777" w:rsidR="00611487" w:rsidRPr="007919F1" w:rsidRDefault="00611487" w:rsidP="0044158E">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3F2A8EEA" w14:textId="77777777" w:rsidR="00611487" w:rsidRPr="007919F1" w:rsidRDefault="00611487" w:rsidP="0044158E">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5EB98CD5"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611487" w:rsidRPr="007919F1" w14:paraId="77C63474" w14:textId="77777777" w:rsidTr="0044158E">
        <w:trPr>
          <w:trHeight w:val="255"/>
        </w:trPr>
        <w:tc>
          <w:tcPr>
            <w:tcW w:w="494" w:type="pct"/>
            <w:tcBorders>
              <w:top w:val="nil"/>
              <w:left w:val="nil"/>
              <w:bottom w:val="nil"/>
              <w:right w:val="nil"/>
            </w:tcBorders>
            <w:shd w:val="clear" w:color="auto" w:fill="auto"/>
            <w:noWrap/>
            <w:vAlign w:val="bottom"/>
            <w:hideMark/>
          </w:tcPr>
          <w:p w14:paraId="74841AC2" w14:textId="77777777" w:rsidR="00611487" w:rsidRPr="007919F1" w:rsidRDefault="00611487" w:rsidP="0044158E">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0B036849" w14:textId="77777777" w:rsidR="00611487" w:rsidRPr="007919F1" w:rsidRDefault="00611487" w:rsidP="0044158E">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1CC469E6" w14:textId="77777777" w:rsidR="00611487" w:rsidRPr="007919F1" w:rsidRDefault="00611487" w:rsidP="0044158E">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361F6AEE" w14:textId="77777777" w:rsidR="00611487" w:rsidRPr="007919F1" w:rsidRDefault="00611487" w:rsidP="0044158E">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6E560626" w14:textId="77777777" w:rsidR="00611487" w:rsidRPr="007919F1" w:rsidRDefault="00611487" w:rsidP="0044158E">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7536C9E6" w14:textId="77777777" w:rsidR="00611487" w:rsidRPr="007919F1" w:rsidRDefault="00611487" w:rsidP="0044158E">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51EC848C" w14:textId="77777777" w:rsidR="00611487" w:rsidRPr="007919F1" w:rsidRDefault="00611487" w:rsidP="0044158E">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79A5E2C5" w14:textId="77777777" w:rsidR="00611487" w:rsidRPr="007919F1" w:rsidRDefault="00611487" w:rsidP="0044158E">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BF99FB1" w14:textId="77777777" w:rsidR="00611487" w:rsidRPr="007919F1" w:rsidRDefault="00611487" w:rsidP="0044158E">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62703A84" w14:textId="77777777" w:rsidR="00611487" w:rsidRPr="007919F1" w:rsidRDefault="00611487" w:rsidP="0044158E">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0681C57B" w14:textId="77777777" w:rsidR="00611487" w:rsidRPr="007919F1" w:rsidRDefault="00611487" w:rsidP="0044158E">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3B81A5E6" w14:textId="77777777" w:rsidR="00611487" w:rsidRPr="007919F1" w:rsidRDefault="00611487" w:rsidP="0044158E">
            <w:pPr>
              <w:suppressAutoHyphens w:val="0"/>
              <w:rPr>
                <w:rFonts w:ascii="Calibri" w:hAnsi="Calibri" w:cs="Arial"/>
                <w:sz w:val="16"/>
                <w:szCs w:val="16"/>
                <w:lang w:val="es-MX" w:eastAsia="es-MX"/>
              </w:rPr>
            </w:pPr>
          </w:p>
        </w:tc>
      </w:tr>
      <w:tr w:rsidR="00611487" w:rsidRPr="007919F1" w14:paraId="535CF645" w14:textId="77777777" w:rsidTr="0044158E">
        <w:trPr>
          <w:trHeight w:val="255"/>
        </w:trPr>
        <w:tc>
          <w:tcPr>
            <w:tcW w:w="494" w:type="pct"/>
            <w:tcBorders>
              <w:top w:val="nil"/>
              <w:left w:val="nil"/>
              <w:bottom w:val="nil"/>
              <w:right w:val="nil"/>
            </w:tcBorders>
            <w:shd w:val="clear" w:color="auto" w:fill="auto"/>
            <w:noWrap/>
            <w:vAlign w:val="bottom"/>
            <w:hideMark/>
          </w:tcPr>
          <w:p w14:paraId="09D7466C" w14:textId="77777777" w:rsidR="00611487" w:rsidRPr="007919F1" w:rsidRDefault="00611487" w:rsidP="0044158E">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22B54F83" w14:textId="77777777" w:rsidR="00611487" w:rsidRPr="007919F1" w:rsidRDefault="00611487" w:rsidP="0044158E">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20B829DC" w14:textId="77777777" w:rsidR="00611487" w:rsidRPr="007919F1" w:rsidRDefault="00611487" w:rsidP="0044158E">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542AAB85" w14:textId="77777777" w:rsidR="00611487" w:rsidRPr="007919F1" w:rsidRDefault="00611487" w:rsidP="0044158E">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0402FBEA" w14:textId="77777777" w:rsidR="00611487" w:rsidRPr="007919F1" w:rsidRDefault="00611487" w:rsidP="0044158E">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0186F762" w14:textId="77777777" w:rsidR="00611487" w:rsidRPr="007919F1" w:rsidRDefault="00611487" w:rsidP="0044158E">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31CD26FF" w14:textId="77777777" w:rsidR="00611487" w:rsidRPr="007919F1" w:rsidRDefault="00611487" w:rsidP="0044158E">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265DC78D" w14:textId="77777777" w:rsidR="00611487" w:rsidRPr="007919F1" w:rsidRDefault="00611487" w:rsidP="0044158E">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76BD3310" w14:textId="77777777" w:rsidR="00611487" w:rsidRPr="007919F1" w:rsidRDefault="00611487" w:rsidP="0044158E">
            <w:pPr>
              <w:suppressAutoHyphens w:val="0"/>
              <w:jc w:val="center"/>
              <w:rPr>
                <w:rFonts w:ascii="Calibri" w:hAnsi="Calibri" w:cs="Arial"/>
                <w:b/>
                <w:bCs/>
                <w:sz w:val="16"/>
                <w:szCs w:val="16"/>
                <w:lang w:val="es-MX" w:eastAsia="es-MX"/>
              </w:rPr>
            </w:pPr>
          </w:p>
        </w:tc>
      </w:tr>
      <w:tr w:rsidR="00611487" w:rsidRPr="007919F1" w14:paraId="13F37B9B" w14:textId="77777777" w:rsidTr="0044158E">
        <w:trPr>
          <w:trHeight w:val="255"/>
        </w:trPr>
        <w:tc>
          <w:tcPr>
            <w:tcW w:w="494" w:type="pct"/>
            <w:tcBorders>
              <w:top w:val="nil"/>
              <w:left w:val="nil"/>
              <w:bottom w:val="nil"/>
              <w:right w:val="nil"/>
            </w:tcBorders>
            <w:shd w:val="clear" w:color="auto" w:fill="auto"/>
            <w:noWrap/>
            <w:vAlign w:val="bottom"/>
            <w:hideMark/>
          </w:tcPr>
          <w:p w14:paraId="30608444" w14:textId="77777777" w:rsidR="00611487" w:rsidRPr="007919F1" w:rsidRDefault="00611487" w:rsidP="0044158E">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01BEFE52" w14:textId="77777777" w:rsidR="00611487" w:rsidRPr="007919F1" w:rsidRDefault="00611487" w:rsidP="0044158E">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172F4C8F" w14:textId="77777777" w:rsidR="00611487" w:rsidRPr="007919F1" w:rsidRDefault="00611487" w:rsidP="0044158E">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0C98C958" w14:textId="77777777" w:rsidR="00611487" w:rsidRPr="007919F1" w:rsidRDefault="00611487" w:rsidP="0044158E">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5C70F2B5" w14:textId="77777777" w:rsidR="00611487" w:rsidRPr="007919F1" w:rsidRDefault="00611487" w:rsidP="0044158E">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741BFD5E" w14:textId="77777777" w:rsidR="00611487" w:rsidRPr="007919F1" w:rsidRDefault="00611487" w:rsidP="0044158E">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70D3E366" w14:textId="77777777" w:rsidR="00611487" w:rsidRPr="007919F1" w:rsidRDefault="00611487" w:rsidP="0044158E">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0BC7C1C2" w14:textId="77777777" w:rsidR="00611487" w:rsidRPr="007919F1" w:rsidRDefault="00611487" w:rsidP="0044158E">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0960F324" w14:textId="77777777" w:rsidR="00611487" w:rsidRPr="007919F1" w:rsidRDefault="00611487" w:rsidP="0044158E">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14:paraId="675C6060" w14:textId="77777777" w:rsidR="00611487" w:rsidRPr="007919F1" w:rsidRDefault="00611487" w:rsidP="0044158E">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14:paraId="5DEA3AD5" w14:textId="77777777" w:rsidR="00611487" w:rsidRPr="007919F1" w:rsidRDefault="00611487" w:rsidP="0044158E">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14:paraId="7DDFF629" w14:textId="77777777" w:rsidR="00611487" w:rsidRPr="007919F1" w:rsidRDefault="00611487" w:rsidP="0044158E">
            <w:pPr>
              <w:suppressAutoHyphens w:val="0"/>
              <w:rPr>
                <w:rFonts w:ascii="Calibri" w:hAnsi="Calibri" w:cs="Arial"/>
                <w:b/>
                <w:bCs/>
                <w:sz w:val="16"/>
                <w:szCs w:val="16"/>
                <w:lang w:val="es-MX" w:eastAsia="es-MX"/>
              </w:rPr>
            </w:pPr>
          </w:p>
        </w:tc>
      </w:tr>
      <w:tr w:rsidR="00611487" w:rsidRPr="007919F1" w14:paraId="394C431F" w14:textId="77777777" w:rsidTr="0044158E">
        <w:trPr>
          <w:trHeight w:val="255"/>
        </w:trPr>
        <w:tc>
          <w:tcPr>
            <w:tcW w:w="2711" w:type="pct"/>
            <w:gridSpan w:val="6"/>
            <w:tcBorders>
              <w:top w:val="nil"/>
              <w:left w:val="nil"/>
              <w:bottom w:val="single" w:sz="4" w:space="0" w:color="auto"/>
              <w:right w:val="nil"/>
            </w:tcBorders>
            <w:shd w:val="clear" w:color="auto" w:fill="auto"/>
            <w:noWrap/>
            <w:vAlign w:val="bottom"/>
            <w:hideMark/>
          </w:tcPr>
          <w:p w14:paraId="7ED9B4C2"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14:paraId="00F87350" w14:textId="77777777" w:rsidR="00611487" w:rsidRPr="007919F1" w:rsidRDefault="00611487" w:rsidP="0044158E">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566C68DA" w14:textId="77777777" w:rsidR="00611487" w:rsidRPr="007919F1" w:rsidRDefault="00611487" w:rsidP="0044158E">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14:paraId="17FF5428"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611487" w:rsidRPr="007919F1" w14:paraId="15D7297C" w14:textId="77777777" w:rsidTr="0044158E">
        <w:trPr>
          <w:trHeight w:val="255"/>
        </w:trPr>
        <w:tc>
          <w:tcPr>
            <w:tcW w:w="2711" w:type="pct"/>
            <w:gridSpan w:val="6"/>
            <w:tcBorders>
              <w:top w:val="single" w:sz="4" w:space="0" w:color="auto"/>
              <w:left w:val="nil"/>
              <w:bottom w:val="nil"/>
              <w:right w:val="nil"/>
            </w:tcBorders>
            <w:shd w:val="clear" w:color="auto" w:fill="auto"/>
            <w:noWrap/>
            <w:vAlign w:val="bottom"/>
            <w:hideMark/>
          </w:tcPr>
          <w:p w14:paraId="3DB7C5C4"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14:paraId="4E2AD14F" w14:textId="77777777" w:rsidR="00611487" w:rsidRPr="007919F1" w:rsidRDefault="00611487" w:rsidP="0044158E">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5BACAD1F" w14:textId="77777777" w:rsidR="00611487" w:rsidRPr="007919F1" w:rsidRDefault="00611487" w:rsidP="0044158E">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14:paraId="0A7A6DE9" w14:textId="77777777" w:rsidR="00611487" w:rsidRPr="007919F1" w:rsidRDefault="00611487" w:rsidP="0044158E">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14:paraId="7A5F4978" w14:textId="77777777" w:rsidR="00611487" w:rsidRPr="007919F1" w:rsidRDefault="00611487" w:rsidP="00611487">
      <w:pPr>
        <w:jc w:val="center"/>
        <w:rPr>
          <w:rFonts w:asciiTheme="minorHAnsi" w:hAnsiTheme="minorHAnsi" w:cstheme="minorHAnsi"/>
          <w:b/>
          <w:sz w:val="20"/>
        </w:rPr>
      </w:pPr>
    </w:p>
    <w:p w14:paraId="34926F1D" w14:textId="77777777" w:rsidR="00611487" w:rsidRPr="007919F1" w:rsidRDefault="00611487" w:rsidP="00611487">
      <w:pPr>
        <w:jc w:val="center"/>
        <w:rPr>
          <w:rFonts w:asciiTheme="minorHAnsi" w:hAnsiTheme="minorHAnsi" w:cstheme="minorHAnsi"/>
          <w:b/>
          <w:sz w:val="20"/>
        </w:rPr>
      </w:pPr>
    </w:p>
    <w:p w14:paraId="70BD8260" w14:textId="77777777" w:rsidR="00611487" w:rsidRPr="007919F1" w:rsidRDefault="00611487" w:rsidP="00611487">
      <w:pPr>
        <w:jc w:val="center"/>
        <w:rPr>
          <w:rFonts w:asciiTheme="minorHAnsi" w:hAnsiTheme="minorHAnsi" w:cstheme="minorHAnsi"/>
          <w:b/>
          <w:sz w:val="20"/>
        </w:rPr>
      </w:pPr>
    </w:p>
    <w:p w14:paraId="3C9AF336" w14:textId="77777777" w:rsidR="00EE77FA" w:rsidRDefault="00EE77FA" w:rsidP="00CE2C81">
      <w:pPr>
        <w:rPr>
          <w:rFonts w:asciiTheme="minorHAnsi" w:hAnsiTheme="minorHAnsi" w:cstheme="minorHAnsi"/>
          <w:b/>
          <w:sz w:val="20"/>
        </w:rPr>
      </w:pPr>
    </w:p>
    <w:p w14:paraId="71D2FF6A" w14:textId="77777777" w:rsidR="00CE2C81" w:rsidRPr="00405D33" w:rsidRDefault="00CE2C81" w:rsidP="00CE2C81">
      <w:pPr>
        <w:rPr>
          <w:rFonts w:asciiTheme="minorHAnsi" w:hAnsiTheme="minorHAnsi" w:cstheme="minorHAnsi"/>
          <w:b/>
          <w:sz w:val="20"/>
        </w:rPr>
      </w:pPr>
    </w:p>
    <w:p w14:paraId="0AE00BC4" w14:textId="360AC307"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t>ANEXO NUMERO 04 (CUATRO)</w:t>
      </w:r>
    </w:p>
    <w:p w14:paraId="50300816" w14:textId="77777777" w:rsidR="00690547" w:rsidRPr="00405D33" w:rsidRDefault="00690547" w:rsidP="00690547">
      <w:pPr>
        <w:jc w:val="center"/>
        <w:rPr>
          <w:rFonts w:asciiTheme="minorHAnsi" w:hAnsiTheme="minorHAnsi" w:cstheme="minorHAnsi"/>
          <w:b/>
          <w:sz w:val="20"/>
        </w:rPr>
      </w:pPr>
    </w:p>
    <w:p w14:paraId="22435C44" w14:textId="532D607C" w:rsidR="00690547" w:rsidRPr="00405D33" w:rsidRDefault="00690547" w:rsidP="007E7F9B">
      <w:pPr>
        <w:jc w:val="center"/>
        <w:rPr>
          <w:rFonts w:asciiTheme="minorHAnsi" w:hAnsiTheme="minorHAnsi" w:cstheme="minorHAnsi"/>
          <w:b/>
          <w:bCs/>
          <w:kern w:val="1"/>
          <w:sz w:val="20"/>
        </w:rPr>
      </w:pPr>
      <w:r w:rsidRPr="00405D33">
        <w:rPr>
          <w:rFonts w:asciiTheme="minorHAnsi" w:hAnsiTheme="minorHAnsi" w:cstheme="minorHAnsi"/>
          <w:b/>
          <w:bCs/>
          <w:kern w:val="1"/>
          <w:sz w:val="20"/>
        </w:rPr>
        <w:t>MODELO DE CONTRATO</w:t>
      </w:r>
      <w:r w:rsidRPr="00405D33">
        <w:rPr>
          <w:rFonts w:asciiTheme="minorHAnsi" w:hAnsiTheme="minorHAnsi" w:cstheme="minorHAnsi"/>
          <w:b/>
          <w:sz w:val="20"/>
        </w:rPr>
        <w:t xml:space="preserve"> </w:t>
      </w:r>
    </w:p>
    <w:p w14:paraId="3A6D6C49" w14:textId="77777777" w:rsidR="002D7488" w:rsidRPr="00405D33" w:rsidRDefault="002D7488" w:rsidP="002D7488">
      <w:pPr>
        <w:rPr>
          <w:rFonts w:asciiTheme="minorHAnsi" w:hAnsiTheme="minorHAnsi" w:cstheme="minorHAnsi"/>
          <w:b/>
          <w:bCs/>
          <w:sz w:val="20"/>
          <w:lang w:val="es-ES_tradnl"/>
        </w:rPr>
      </w:pPr>
    </w:p>
    <w:p w14:paraId="73EDC85A" w14:textId="32D5D05F" w:rsidR="00525492" w:rsidRDefault="004A29D0" w:rsidP="00525492">
      <w:pPr>
        <w:jc w:val="center"/>
        <w:rPr>
          <w:rFonts w:asciiTheme="minorHAnsi" w:hAnsiTheme="minorHAnsi" w:cstheme="minorHAnsi"/>
          <w:sz w:val="20"/>
        </w:rPr>
      </w:pPr>
      <w:r w:rsidRPr="00405D33">
        <w:rPr>
          <w:rFonts w:asciiTheme="minorHAnsi" w:hAnsiTheme="minorHAnsi" w:cstheme="minorHAnsi"/>
          <w:sz w:val="20"/>
        </w:rPr>
        <w:t>MODELO DE CONTRATO PARA LA PRESTACIÓN DE SERVICIOS, LAASSP.</w:t>
      </w:r>
    </w:p>
    <w:p w14:paraId="042C2979" w14:textId="77777777" w:rsidR="00525492" w:rsidRPr="009953A0" w:rsidRDefault="00525492" w:rsidP="00525492">
      <w:pPr>
        <w:jc w:val="center"/>
        <w:rPr>
          <w:rFonts w:asciiTheme="minorHAnsi" w:hAnsiTheme="minorHAnsi" w:cstheme="minorHAnsi"/>
          <w:sz w:val="20"/>
        </w:rPr>
      </w:pPr>
    </w:p>
    <w:p w14:paraId="2D3FB557"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CONTRATO </w:t>
      </w:r>
      <w:r w:rsidRPr="00EC5C13">
        <w:rPr>
          <w:rFonts w:asciiTheme="minorHAnsi" w:hAnsiTheme="minorHAnsi" w:cstheme="minorHAnsi"/>
          <w:b/>
          <w:sz w:val="20"/>
          <w:u w:val="single"/>
        </w:rPr>
        <w:t>(ABIERTO O CERRADO)</w:t>
      </w:r>
      <w:r w:rsidRPr="00EC5C13">
        <w:rPr>
          <w:rFonts w:asciiTheme="minorHAnsi" w:hAnsiTheme="minorHAnsi" w:cstheme="minorHAnsi"/>
          <w:sz w:val="20"/>
        </w:rPr>
        <w:t xml:space="preserve"> PARA LA PRESTACIÓN DE SERVICIOS DE </w:t>
      </w:r>
      <w:r w:rsidRPr="00EC5C13">
        <w:rPr>
          <w:rFonts w:asciiTheme="minorHAnsi" w:hAnsiTheme="minorHAnsi" w:cstheme="minorHAnsi"/>
          <w:b/>
          <w:sz w:val="20"/>
        </w:rPr>
        <w:t>(</w:t>
      </w:r>
      <w:r w:rsidRPr="00EC5C13">
        <w:rPr>
          <w:rFonts w:asciiTheme="minorHAnsi" w:hAnsiTheme="minorHAnsi" w:cstheme="minorHAnsi"/>
          <w:b/>
          <w:sz w:val="20"/>
          <w:u w:val="single"/>
        </w:rPr>
        <w:t>DESCRIPCIÓN</w:t>
      </w:r>
      <w:r w:rsidRPr="00EC5C13">
        <w:rPr>
          <w:rFonts w:asciiTheme="minorHAnsi" w:hAnsiTheme="minorHAnsi" w:cstheme="minorHAnsi"/>
          <w:b/>
          <w:sz w:val="20"/>
        </w:rPr>
        <w:t>),</w:t>
      </w:r>
      <w:r w:rsidRPr="00EC5C13">
        <w:rPr>
          <w:rFonts w:asciiTheme="minorHAnsi" w:hAnsiTheme="minorHAnsi" w:cstheme="minorHAnsi"/>
          <w:sz w:val="20"/>
        </w:rPr>
        <w:t xml:space="preserve"> CON CARÁCTER </w:t>
      </w:r>
      <w:r w:rsidRPr="00EC5C13">
        <w:rPr>
          <w:rFonts w:asciiTheme="minorHAnsi" w:hAnsiTheme="minorHAnsi" w:cstheme="minorHAnsi"/>
          <w:b/>
          <w:sz w:val="20"/>
        </w:rPr>
        <w:t>(NACIONAL / INTERNACIONAL BAJO COBERTURA DE LOS TRATADOS / INTERNACIONAL ABIERTA)</w:t>
      </w:r>
      <w:r w:rsidRPr="00EC5C13">
        <w:rPr>
          <w:rFonts w:asciiTheme="minorHAnsi" w:hAnsiTheme="minorHAnsi" w:cstheme="minorHAnsi"/>
          <w:sz w:val="20"/>
        </w:rPr>
        <w:t xml:space="preserve"> QUE CELEBRAN, POR UNA PARTE, EL EJECUTIVO FEDERAL POR CONDUCTO DE LA  (NOMBRE DE LA DEPENDENCIA O ENTIDAD), EN LO SUCESIVO</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REPRESENTADA POR </w:t>
      </w:r>
      <w:r w:rsidRPr="00EC5C13">
        <w:rPr>
          <w:rFonts w:asciiTheme="minorHAnsi" w:hAnsiTheme="minorHAnsi" w:cstheme="minorHAnsi"/>
          <w:b/>
          <w:bCs/>
          <w:sz w:val="20"/>
          <w:u w:val="single"/>
        </w:rPr>
        <w:t>(NOMBRE DEL REPRESENTANTE DE LA DEPENDENCIA O ENTIDAD)</w:t>
      </w:r>
      <w:r w:rsidRPr="00EC5C13">
        <w:rPr>
          <w:rFonts w:asciiTheme="minorHAnsi" w:hAnsiTheme="minorHAnsi" w:cstheme="minorHAnsi"/>
          <w:sz w:val="20"/>
        </w:rPr>
        <w:t xml:space="preserve">, EN SU CARÁCTER DE </w:t>
      </w:r>
      <w:r w:rsidRPr="00EC5C13">
        <w:rPr>
          <w:rFonts w:asciiTheme="minorHAnsi" w:hAnsiTheme="minorHAnsi" w:cstheme="minorHAnsi"/>
          <w:b/>
          <w:bCs/>
          <w:sz w:val="20"/>
        </w:rPr>
        <w:t>(</w:t>
      </w:r>
      <w:r w:rsidRPr="00EC5C13">
        <w:rPr>
          <w:rFonts w:asciiTheme="minorHAnsi" w:hAnsiTheme="minorHAnsi" w:cstheme="minorHAnsi"/>
          <w:b/>
          <w:bCs/>
          <w:sz w:val="20"/>
          <w:u w:val="single"/>
        </w:rPr>
        <w:t>SEÑALAR CARGO DEL REPRESENTANTE)</w:t>
      </w:r>
      <w:r w:rsidRPr="00EC5C13">
        <w:rPr>
          <w:rFonts w:asciiTheme="minorHAnsi" w:hAnsiTheme="minorHAnsi" w:cstheme="minorHAnsi"/>
          <w:sz w:val="20"/>
        </w:rPr>
        <w:t>, Y POR LA OTRA, (</w:t>
      </w:r>
      <w:r w:rsidRPr="00EC5C13">
        <w:rPr>
          <w:rFonts w:asciiTheme="minorHAnsi" w:hAnsiTheme="minorHAnsi" w:cstheme="minorHAnsi"/>
          <w:sz w:val="20"/>
          <w:u w:val="single"/>
        </w:rPr>
        <w:t>NOMBRE DE LA PERSONA FÍSICA O RAZON SOCIAL DE LA MORAL)</w:t>
      </w:r>
      <w:r w:rsidRPr="00EC5C13">
        <w:rPr>
          <w:rFonts w:asciiTheme="minorHAnsi" w:hAnsiTheme="minorHAnsi" w:cstheme="minorHAnsi"/>
          <w:sz w:val="20"/>
        </w:rPr>
        <w:t xml:space="preserve">, </w:t>
      </w:r>
      <w:r w:rsidRPr="00EC5C13">
        <w:rPr>
          <w:rFonts w:asciiTheme="minorHAnsi" w:hAnsiTheme="minorHAnsi" w:cstheme="minorHAnsi"/>
          <w:b/>
          <w:sz w:val="20"/>
          <w:u w:val="single"/>
        </w:rPr>
        <w:t>(SI ES CONJUNTA MENCIONAR EL NOMBRE DE CADA UNO DE ELLOS)</w:t>
      </w:r>
      <w:r w:rsidRPr="00EC5C13">
        <w:rPr>
          <w:rFonts w:asciiTheme="minorHAnsi" w:hAnsiTheme="minorHAnsi" w:cstheme="minorHAnsi"/>
          <w:sz w:val="20"/>
        </w:rPr>
        <w:t xml:space="preserve"> EN LO SUCESIVO </w:t>
      </w:r>
      <w:r w:rsidRPr="00EC5C13">
        <w:rPr>
          <w:rFonts w:asciiTheme="minorHAnsi" w:hAnsiTheme="minorHAnsi" w:cstheme="minorHAnsi"/>
          <w:b/>
          <w:sz w:val="20"/>
        </w:rPr>
        <w:t>“EL PROVEEDOR”</w:t>
      </w:r>
      <w:r w:rsidRPr="00EC5C13">
        <w:rPr>
          <w:rFonts w:asciiTheme="minorHAnsi" w:hAnsiTheme="minorHAnsi" w:cstheme="minorHAnsi"/>
          <w:sz w:val="20"/>
        </w:rPr>
        <w:t>, (</w:t>
      </w:r>
      <w:r w:rsidRPr="00EC5C13">
        <w:rPr>
          <w:rFonts w:asciiTheme="minorHAnsi" w:hAnsiTheme="minorHAnsi" w:cstheme="minorHAnsi"/>
          <w:b/>
          <w:sz w:val="20"/>
          <w:u w:val="single"/>
        </w:rPr>
        <w:t>SÓLO SI EL PROVEEDOR ES PERSONA MORAL MOSTRAR EL SIGUIENTE TEXTO):</w:t>
      </w:r>
      <w:r w:rsidRPr="00EC5C13">
        <w:rPr>
          <w:rFonts w:asciiTheme="minorHAnsi" w:hAnsiTheme="minorHAnsi" w:cstheme="minorHAnsi"/>
          <w:b/>
          <w:bCs/>
          <w:sz w:val="20"/>
        </w:rPr>
        <w:t xml:space="preserve"> </w:t>
      </w:r>
      <w:r w:rsidRPr="00EC5C13">
        <w:rPr>
          <w:rFonts w:asciiTheme="minorHAnsi" w:hAnsiTheme="minorHAnsi" w:cstheme="minorHAnsi"/>
          <w:sz w:val="20"/>
        </w:rPr>
        <w:t>REPRESENTADA POR (</w:t>
      </w:r>
      <w:r w:rsidRPr="00EC5C13">
        <w:rPr>
          <w:rFonts w:asciiTheme="minorHAnsi" w:hAnsiTheme="minorHAnsi" w:cstheme="minorHAnsi"/>
          <w:sz w:val="20"/>
          <w:u w:val="single"/>
        </w:rPr>
        <w:t>NOMBRE DEL REPRESENTANTE DE LA PERSONA FÍSICA O MORAL)</w:t>
      </w:r>
      <w:r w:rsidRPr="00EC5C13">
        <w:rPr>
          <w:rFonts w:asciiTheme="minorHAnsi" w:hAnsiTheme="minorHAnsi" w:cstheme="minorHAnsi"/>
          <w:sz w:val="20"/>
        </w:rPr>
        <w:t xml:space="preserve">, EN SU CARÁCTER DE </w:t>
      </w:r>
      <w:r w:rsidRPr="00EC5C13">
        <w:rPr>
          <w:rFonts w:asciiTheme="minorHAnsi" w:hAnsiTheme="minorHAnsi" w:cstheme="minorHAnsi"/>
          <w:b/>
          <w:sz w:val="20"/>
          <w:u w:val="single"/>
        </w:rPr>
        <w:t xml:space="preserve">(SEÑALAR EN SU CASO EL CARÁCTER DEL REPRESENTANTE: </w:t>
      </w:r>
      <w:r w:rsidRPr="00EC5C13">
        <w:rPr>
          <w:rFonts w:asciiTheme="minorHAnsi" w:hAnsiTheme="minorHAnsi" w:cstheme="minorHAnsi"/>
          <w:sz w:val="20"/>
          <w:u w:val="single"/>
        </w:rPr>
        <w:t>APODERADO, REPRESENTANTE LEGAL, ADMINISTRADOR ÚNICO O PRESIDENTE DEL CONSEJO DE ADMINISTRACIÓN),</w:t>
      </w:r>
      <w:r w:rsidRPr="00EC5C13">
        <w:rPr>
          <w:rFonts w:asciiTheme="minorHAnsi" w:hAnsiTheme="minorHAnsi" w:cstheme="minorHAnsi"/>
          <w:sz w:val="20"/>
        </w:rPr>
        <w:t xml:space="preserve"> </w:t>
      </w:r>
      <w:r w:rsidRPr="00EC5C13">
        <w:rPr>
          <w:rFonts w:asciiTheme="minorHAnsi" w:hAnsiTheme="minorHAnsi" w:cstheme="minorHAnsi"/>
          <w:sz w:val="20"/>
          <w:u w:val="single"/>
        </w:rPr>
        <w:t>(MENCIONAR CADA UNO DE LOS REPRESENTANTES DE LAS PERSONAS QUE DE MANERA CONJUNTA FORMALIZAN EL CONTRATO)</w:t>
      </w:r>
      <w:r w:rsidRPr="00EC5C13">
        <w:rPr>
          <w:rFonts w:asciiTheme="minorHAnsi" w:hAnsiTheme="minorHAnsi" w:cstheme="minorHAnsi"/>
          <w:sz w:val="20"/>
        </w:rPr>
        <w:t xml:space="preserve"> A QUIENES DE MANERA CONJUNTA SE LES DENOMINARÁ </w:t>
      </w:r>
      <w:r w:rsidRPr="00EC5C13">
        <w:rPr>
          <w:rFonts w:asciiTheme="minorHAnsi" w:hAnsiTheme="minorHAnsi" w:cstheme="minorHAnsi"/>
          <w:b/>
          <w:sz w:val="20"/>
        </w:rPr>
        <w:t>“LAS PARTES”</w:t>
      </w:r>
      <w:r w:rsidRPr="00EC5C13">
        <w:rPr>
          <w:rFonts w:asciiTheme="minorHAnsi" w:hAnsiTheme="minorHAnsi" w:cstheme="minorHAnsi"/>
          <w:sz w:val="20"/>
        </w:rPr>
        <w:t>, AL TENOR DE LAS DECLARACIONES Y CLÁUSULAS SIGUIENTES:</w:t>
      </w:r>
    </w:p>
    <w:p w14:paraId="001C8ECB" w14:textId="77777777" w:rsidR="00525492" w:rsidRPr="00EC5C13" w:rsidRDefault="00525492" w:rsidP="00525492">
      <w:pPr>
        <w:jc w:val="both"/>
        <w:rPr>
          <w:rFonts w:asciiTheme="minorHAnsi" w:hAnsiTheme="minorHAnsi" w:cstheme="minorHAnsi"/>
          <w:sz w:val="20"/>
        </w:rPr>
      </w:pPr>
    </w:p>
    <w:p w14:paraId="629EC076" w14:textId="77777777" w:rsidR="00525492" w:rsidRPr="00EC5C13" w:rsidRDefault="00525492" w:rsidP="00525492">
      <w:pPr>
        <w:jc w:val="both"/>
        <w:rPr>
          <w:rFonts w:asciiTheme="minorHAnsi" w:hAnsiTheme="minorHAnsi" w:cstheme="minorHAnsi"/>
          <w:sz w:val="20"/>
          <w:bdr w:val="none" w:sz="0" w:space="0" w:color="auto" w:frame="1"/>
          <w:lang w:eastAsia="es-MX"/>
        </w:rPr>
      </w:pPr>
      <w:r w:rsidRPr="00EC5C13">
        <w:rPr>
          <w:rFonts w:asciiTheme="minorHAnsi" w:hAnsiTheme="minorHAnsi" w:cstheme="minorHAnsi"/>
          <w:b/>
          <w:sz w:val="20"/>
        </w:rPr>
        <w:t>DECLARACIONES</w:t>
      </w:r>
    </w:p>
    <w:p w14:paraId="7F4A49FA" w14:textId="77777777" w:rsidR="00525492" w:rsidRPr="00EC5C13" w:rsidRDefault="00525492" w:rsidP="00525492">
      <w:pPr>
        <w:jc w:val="both"/>
        <w:rPr>
          <w:rFonts w:asciiTheme="minorHAnsi" w:hAnsiTheme="minorHAnsi" w:cstheme="minorHAnsi"/>
          <w:sz w:val="20"/>
        </w:rPr>
      </w:pPr>
    </w:p>
    <w:p w14:paraId="6005059D"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 xml:space="preserve">1. </w:t>
      </w:r>
      <w:r w:rsidRPr="00EC5C13">
        <w:rPr>
          <w:rFonts w:asciiTheme="minorHAnsi" w:hAnsiTheme="minorHAnsi" w:cstheme="minorHAnsi"/>
          <w:b/>
          <w:sz w:val="20"/>
        </w:rPr>
        <w:tab/>
        <w:t>“LA DEPENDENCIA O ENTIDAD”</w:t>
      </w:r>
      <w:r w:rsidRPr="00EC5C13">
        <w:rPr>
          <w:rFonts w:asciiTheme="minorHAnsi" w:hAnsiTheme="minorHAnsi" w:cstheme="minorHAnsi"/>
          <w:sz w:val="20"/>
        </w:rPr>
        <w:t xml:space="preserve"> </w:t>
      </w:r>
      <w:r w:rsidRPr="00EC5C13">
        <w:rPr>
          <w:rFonts w:asciiTheme="minorHAnsi" w:hAnsiTheme="minorHAnsi" w:cstheme="minorHAnsi"/>
          <w:bCs/>
          <w:sz w:val="20"/>
        </w:rPr>
        <w:t xml:space="preserve">DECLARA QUE: </w:t>
      </w:r>
    </w:p>
    <w:p w14:paraId="3BB53360"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3180AD76" w14:textId="77777777" w:rsidR="00525492" w:rsidRPr="00EC5C13" w:rsidRDefault="00525492" w:rsidP="00525492">
      <w:pPr>
        <w:widowControl w:val="0"/>
        <w:tabs>
          <w:tab w:val="left" w:pos="426"/>
        </w:tabs>
        <w:ind w:left="426" w:hanging="426"/>
        <w:jc w:val="both"/>
        <w:rPr>
          <w:rFonts w:asciiTheme="minorHAnsi" w:hAnsiTheme="minorHAnsi" w:cstheme="minorHAnsi"/>
          <w:b/>
          <w:bCs/>
          <w:sz w:val="20"/>
        </w:rPr>
      </w:pPr>
      <w:r w:rsidRPr="00EC5C13">
        <w:rPr>
          <w:rFonts w:asciiTheme="minorHAnsi" w:hAnsiTheme="minorHAnsi" w:cstheme="minorHAnsi"/>
          <w:b/>
          <w:sz w:val="20"/>
        </w:rPr>
        <w:t>I.1</w:t>
      </w:r>
      <w:r w:rsidRPr="00EC5C13">
        <w:rPr>
          <w:rFonts w:asciiTheme="minorHAnsi" w:hAnsiTheme="minorHAnsi" w:cstheme="minorHAnsi"/>
          <w:sz w:val="20"/>
        </w:rPr>
        <w:tab/>
        <w:t xml:space="preserve">ES UNA </w:t>
      </w:r>
      <w:r w:rsidRPr="00EC5C13">
        <w:rPr>
          <w:rFonts w:asciiTheme="minorHAnsi" w:hAnsiTheme="minorHAnsi" w:cstheme="minorHAnsi"/>
          <w:b/>
          <w:sz w:val="20"/>
        </w:rPr>
        <w:t>“LA DEPENDENCIA O ENTIDAD”</w:t>
      </w:r>
      <w:r w:rsidRPr="00EC5C13">
        <w:rPr>
          <w:rFonts w:asciiTheme="minorHAnsi" w:hAnsiTheme="minorHAnsi" w:cstheme="minorHAnsi"/>
          <w:sz w:val="20"/>
        </w:rPr>
        <w:t>, DE CONFORMIDAD CON</w:t>
      </w:r>
      <w:r w:rsidRPr="00EC5C13">
        <w:rPr>
          <w:rFonts w:asciiTheme="minorHAnsi" w:hAnsiTheme="minorHAnsi" w:cstheme="minorHAnsi"/>
          <w:sz w:val="20"/>
          <w:u w:val="single"/>
        </w:rPr>
        <w:t xml:space="preserve"> </w:t>
      </w:r>
      <w:r w:rsidRPr="00EC5C13">
        <w:rPr>
          <w:rFonts w:asciiTheme="minorHAnsi" w:hAnsiTheme="minorHAnsi" w:cstheme="minorHAnsi"/>
          <w:b/>
          <w:sz w:val="20"/>
          <w:u w:val="single"/>
        </w:rPr>
        <w:t xml:space="preserve">(ORDENAMIENTO JURÍDICO EN LOS QUE SE REGULE SU EXISTENCIA), </w:t>
      </w:r>
      <w:r w:rsidRPr="00EC5C13">
        <w:rPr>
          <w:rFonts w:asciiTheme="minorHAnsi" w:hAnsiTheme="minorHAnsi" w:cstheme="minorHAnsi"/>
          <w:sz w:val="20"/>
        </w:rPr>
        <w:t xml:space="preserve">CUYA COMPETENCIA Y ATRIBUCIONES SE SEÑALAN EN ___ </w:t>
      </w:r>
      <w:r w:rsidRPr="00EC5C13">
        <w:rPr>
          <w:rFonts w:asciiTheme="minorHAnsi" w:hAnsiTheme="minorHAnsi" w:cstheme="minorHAnsi"/>
          <w:b/>
          <w:sz w:val="20"/>
        </w:rPr>
        <w:t>(</w:t>
      </w:r>
      <w:r w:rsidRPr="00EC5C13">
        <w:rPr>
          <w:rFonts w:asciiTheme="minorHAnsi" w:hAnsiTheme="minorHAnsi" w:cstheme="minorHAnsi"/>
          <w:b/>
          <w:sz w:val="20"/>
          <w:u w:val="single"/>
        </w:rPr>
        <w:t>ORDENAMIENTO JURÍDICO EN LOS QUE SE REGULEN SUS ATRIBUCIONES Y COMPETENCIAS</w:t>
      </w:r>
      <w:r w:rsidRPr="00EC5C13">
        <w:rPr>
          <w:rFonts w:asciiTheme="minorHAnsi" w:hAnsiTheme="minorHAnsi" w:cstheme="minorHAnsi"/>
          <w:b/>
          <w:sz w:val="20"/>
        </w:rPr>
        <w:t>)</w:t>
      </w:r>
      <w:r w:rsidRPr="00EC5C13">
        <w:rPr>
          <w:rFonts w:asciiTheme="minorHAnsi" w:hAnsiTheme="minorHAnsi" w:cstheme="minorHAnsi"/>
          <w:sz w:val="20"/>
        </w:rPr>
        <w:t xml:space="preserve">. </w:t>
      </w:r>
    </w:p>
    <w:p w14:paraId="308B5B90"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6D447907"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I.2</w:t>
      </w:r>
      <w:r w:rsidRPr="00EC5C13">
        <w:rPr>
          <w:rFonts w:asciiTheme="minorHAnsi" w:hAnsiTheme="minorHAnsi" w:cstheme="minorHAnsi"/>
          <w:sz w:val="20"/>
        </w:rPr>
        <w:tab/>
        <w:t xml:space="preserve">CONFORME A LO DISPUESTO POR </w:t>
      </w:r>
      <w:r w:rsidRPr="00EC5C13">
        <w:rPr>
          <w:rFonts w:asciiTheme="minorHAnsi" w:hAnsiTheme="minorHAnsi" w:cstheme="minorHAnsi"/>
          <w:b/>
          <w:sz w:val="20"/>
          <w:u w:val="single"/>
        </w:rPr>
        <w:t xml:space="preserve">(ORDENAMIENTO JURÍDICO EN EL QUE SE REGULEN SUS FACULTADES O INSTRUMENTO NOTARIAL EN EL QUE SE LE OTORGA LAS FACULTADES), </w:t>
      </w:r>
      <w:r w:rsidRPr="00EC5C13">
        <w:rPr>
          <w:rFonts w:asciiTheme="minorHAnsi" w:hAnsiTheme="minorHAnsi" w:cstheme="minorHAnsi"/>
          <w:sz w:val="20"/>
        </w:rPr>
        <w:t>EL C.</w:t>
      </w:r>
      <w:r w:rsidRPr="00EC5C13">
        <w:rPr>
          <w:rFonts w:asciiTheme="minorHAnsi" w:hAnsiTheme="minorHAnsi" w:cstheme="minorHAnsi"/>
          <w:bCs/>
          <w:sz w:val="20"/>
        </w:rPr>
        <w:t xml:space="preserve"> </w:t>
      </w:r>
      <w:r w:rsidRPr="00EC5C13">
        <w:rPr>
          <w:rFonts w:asciiTheme="minorHAnsi" w:hAnsiTheme="minorHAnsi" w:cstheme="minorHAnsi"/>
          <w:sz w:val="20"/>
          <w:u w:val="single"/>
        </w:rPr>
        <w:t>(</w:t>
      </w:r>
      <w:r w:rsidRPr="00EC5C13">
        <w:rPr>
          <w:rFonts w:asciiTheme="minorHAnsi" w:hAnsiTheme="minorHAnsi" w:cstheme="minorHAnsi"/>
          <w:b/>
          <w:sz w:val="20"/>
          <w:u w:val="single"/>
        </w:rPr>
        <w:t>NOMBRE Y CARGO DEL O LA REPRESENTANTE DE LA DEPENDENCIA O ENTIDAD</w:t>
      </w:r>
      <w:r w:rsidRPr="00EC5C13">
        <w:rPr>
          <w:rFonts w:asciiTheme="minorHAnsi" w:hAnsiTheme="minorHAnsi" w:cstheme="minorHAnsi"/>
          <w:sz w:val="20"/>
          <w:u w:val="single"/>
        </w:rPr>
        <w:t>)</w:t>
      </w:r>
      <w:r w:rsidRPr="00EC5C13">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76E3F9F3" w14:textId="77777777" w:rsidR="00525492" w:rsidRPr="00EC5C13" w:rsidRDefault="00525492" w:rsidP="00525492">
      <w:pPr>
        <w:ind w:left="426" w:hanging="426"/>
        <w:jc w:val="both"/>
        <w:rPr>
          <w:rFonts w:asciiTheme="minorHAnsi" w:hAnsiTheme="minorHAnsi" w:cstheme="minorHAnsi"/>
          <w:sz w:val="20"/>
        </w:rPr>
      </w:pPr>
    </w:p>
    <w:p w14:paraId="22F8DB96"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I.3</w:t>
      </w:r>
      <w:r w:rsidRPr="00EC5C13">
        <w:rPr>
          <w:rFonts w:asciiTheme="minorHAnsi" w:hAnsiTheme="minorHAnsi" w:cstheme="minorHAnsi"/>
          <w:b/>
          <w:sz w:val="20"/>
        </w:rPr>
        <w:tab/>
      </w:r>
      <w:r w:rsidRPr="00EC5C13">
        <w:rPr>
          <w:rFonts w:asciiTheme="minorHAnsi" w:hAnsiTheme="minorHAnsi" w:cstheme="minorHAnsi"/>
          <w:sz w:val="20"/>
        </w:rPr>
        <w:t xml:space="preserve">DE CONFORMIDAD CON </w:t>
      </w:r>
      <w:r w:rsidRPr="00EC5C13">
        <w:rPr>
          <w:rFonts w:asciiTheme="minorHAnsi" w:hAnsiTheme="minorHAnsi" w:cstheme="minorHAnsi"/>
          <w:b/>
          <w:sz w:val="20"/>
        </w:rPr>
        <w:t>(</w:t>
      </w:r>
      <w:r w:rsidRPr="00EC5C13">
        <w:rPr>
          <w:rFonts w:asciiTheme="minorHAnsi" w:hAnsiTheme="minorHAnsi" w:cstheme="minorHAnsi"/>
          <w:b/>
          <w:sz w:val="20"/>
          <w:u w:val="single"/>
        </w:rPr>
        <w:t>ORDENAMIENTO JURÍDICO EN EL QUE SE REGULEN SUS FACULTADES)</w:t>
      </w:r>
      <w:r w:rsidRPr="00EC5C13">
        <w:rPr>
          <w:rFonts w:asciiTheme="minorHAnsi" w:hAnsiTheme="minorHAnsi" w:cstheme="minorHAnsi"/>
          <w:sz w:val="20"/>
        </w:rPr>
        <w:t>__ SUSCRIBE EL PRESENTE INSTRUMENTO EL C.</w:t>
      </w:r>
      <w:r w:rsidRPr="00EC5C13">
        <w:rPr>
          <w:rFonts w:asciiTheme="minorHAnsi" w:hAnsiTheme="minorHAnsi" w:cstheme="minorHAnsi"/>
          <w:sz w:val="20"/>
          <w:u w:val="single"/>
        </w:rPr>
        <w:t>(</w:t>
      </w:r>
      <w:r w:rsidRPr="00EC5C13">
        <w:rPr>
          <w:rFonts w:asciiTheme="minorHAnsi" w:hAnsiTheme="minorHAnsi" w:cstheme="minorHAnsi"/>
          <w:b/>
          <w:sz w:val="20"/>
          <w:u w:val="single"/>
        </w:rPr>
        <w:t>NOMBRE DEL ADMINISTRADOR DEL CONTRATO)</w:t>
      </w:r>
      <w:r w:rsidRPr="00EC5C13">
        <w:rPr>
          <w:rFonts w:asciiTheme="minorHAnsi" w:hAnsiTheme="minorHAnsi" w:cstheme="minorHAnsi"/>
          <w:sz w:val="20"/>
          <w:u w:val="single"/>
        </w:rPr>
        <w:t>, (</w:t>
      </w:r>
      <w:r w:rsidRPr="00EC5C13">
        <w:rPr>
          <w:rFonts w:asciiTheme="minorHAnsi" w:hAnsiTheme="minorHAnsi" w:cstheme="minorHAnsi"/>
          <w:b/>
          <w:sz w:val="20"/>
          <w:u w:val="single"/>
        </w:rPr>
        <w:t>SEÑALAR CARGO DEL ADMINISTRADOR DEL CONTRATO</w:t>
      </w:r>
      <w:r w:rsidRPr="00EC5C13">
        <w:rPr>
          <w:rFonts w:asciiTheme="minorHAnsi" w:hAnsiTheme="minorHAnsi" w:cstheme="minorHAnsi"/>
          <w:sz w:val="20"/>
          <w:u w:val="single"/>
        </w:rPr>
        <w:t>)</w:t>
      </w:r>
      <w:r w:rsidRPr="00EC5C13">
        <w:rPr>
          <w:rFonts w:asciiTheme="minorHAnsi" w:hAnsiTheme="minorHAnsi" w:cstheme="minorHAnsi"/>
          <w:sz w:val="20"/>
        </w:rPr>
        <w:t>, CON R.F.C.</w:t>
      </w:r>
      <w:r w:rsidRPr="00EC5C13">
        <w:rPr>
          <w:rFonts w:asciiTheme="minorHAnsi" w:hAnsiTheme="minorHAnsi" w:cstheme="minorHAnsi"/>
          <w:b/>
          <w:sz w:val="20"/>
          <w:u w:val="single"/>
        </w:rPr>
        <w:t xml:space="preserve"> (INCORPORAR RFC)</w:t>
      </w:r>
      <w:r w:rsidRPr="00EC5C13">
        <w:rPr>
          <w:rFonts w:asciiTheme="minorHAnsi" w:hAnsiTheme="minorHAnsi" w:cstheme="minorHAnsi"/>
          <w:sz w:val="20"/>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EC5C13">
        <w:rPr>
          <w:rFonts w:asciiTheme="minorHAnsi" w:hAnsiTheme="minorHAnsi" w:cstheme="minorHAnsi"/>
          <w:b/>
          <w:sz w:val="20"/>
        </w:rPr>
        <w:t>“EL PROVEEDOR”</w:t>
      </w:r>
      <w:r w:rsidRPr="00EC5C13">
        <w:rPr>
          <w:rFonts w:asciiTheme="minorHAnsi" w:hAnsiTheme="minorHAnsi" w:cstheme="minorHAnsi"/>
          <w:sz w:val="20"/>
        </w:rPr>
        <w:t xml:space="preserve"> PARA LOS EFECTOS DEL PRESENTE CONTRATO. </w:t>
      </w:r>
    </w:p>
    <w:p w14:paraId="400CCA28" w14:textId="77777777" w:rsidR="00525492" w:rsidRPr="00EC5C13" w:rsidRDefault="00525492" w:rsidP="00525492">
      <w:pPr>
        <w:ind w:left="852" w:hanging="426"/>
        <w:jc w:val="both"/>
        <w:rPr>
          <w:rFonts w:asciiTheme="minorHAnsi" w:hAnsiTheme="minorHAnsi" w:cstheme="minorHAnsi"/>
          <w:sz w:val="20"/>
        </w:rPr>
      </w:pPr>
    </w:p>
    <w:p w14:paraId="45B43101" w14:textId="77777777" w:rsidR="00525492" w:rsidRPr="00EC5C13" w:rsidRDefault="00525492" w:rsidP="00525492">
      <w:pPr>
        <w:ind w:left="426"/>
        <w:jc w:val="both"/>
        <w:rPr>
          <w:rFonts w:asciiTheme="minorHAnsi" w:hAnsiTheme="minorHAnsi" w:cstheme="minorHAnsi"/>
          <w:sz w:val="20"/>
        </w:rPr>
      </w:pPr>
      <w:r w:rsidRPr="00EC5C13">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2CC8D05A" w14:textId="77777777" w:rsidR="00525492" w:rsidRPr="00EC5C13" w:rsidRDefault="00525492" w:rsidP="00525492">
      <w:pPr>
        <w:ind w:left="426"/>
        <w:jc w:val="both"/>
        <w:rPr>
          <w:rFonts w:asciiTheme="minorHAnsi" w:hAnsiTheme="minorHAnsi" w:cstheme="minorHAnsi"/>
          <w:b/>
          <w:sz w:val="20"/>
          <w:u w:val="single"/>
        </w:rPr>
      </w:pPr>
    </w:p>
    <w:p w14:paraId="2EEDD022" w14:textId="77777777" w:rsidR="00525492" w:rsidRPr="00EC5C13" w:rsidRDefault="00525492" w:rsidP="00525492">
      <w:pPr>
        <w:overflowPunct w:val="0"/>
        <w:autoSpaceDE w:val="0"/>
        <w:autoSpaceDN w:val="0"/>
        <w:adjustRightInd w:val="0"/>
        <w:ind w:left="426" w:hanging="426"/>
        <w:jc w:val="both"/>
        <w:textAlignment w:val="baseline"/>
        <w:rPr>
          <w:rFonts w:asciiTheme="minorHAnsi" w:hAnsiTheme="minorHAnsi" w:cstheme="minorHAnsi"/>
          <w:sz w:val="20"/>
        </w:rPr>
      </w:pPr>
      <w:r w:rsidRPr="00EC5C13">
        <w:rPr>
          <w:rFonts w:asciiTheme="minorHAnsi" w:hAnsiTheme="minorHAnsi" w:cstheme="minorHAnsi"/>
          <w:b/>
          <w:sz w:val="20"/>
        </w:rPr>
        <w:t>I.4</w:t>
      </w:r>
      <w:r w:rsidRPr="00EC5C13">
        <w:rPr>
          <w:rFonts w:asciiTheme="minorHAnsi" w:hAnsiTheme="minorHAnsi" w:cstheme="minorHAnsi"/>
          <w:b/>
          <w:sz w:val="20"/>
        </w:rPr>
        <w:tab/>
      </w:r>
      <w:r w:rsidRPr="00EC5C13">
        <w:rPr>
          <w:rFonts w:asciiTheme="minorHAnsi" w:hAnsiTheme="minorHAnsi" w:cstheme="minorHAnsi"/>
          <w:sz w:val="20"/>
        </w:rPr>
        <w:t xml:space="preserve">DE CONFORMIDAD CON </w:t>
      </w:r>
      <w:r w:rsidRPr="00EC5C13">
        <w:rPr>
          <w:rFonts w:asciiTheme="minorHAnsi" w:hAnsiTheme="minorHAnsi" w:cstheme="minorHAnsi"/>
          <w:b/>
          <w:sz w:val="20"/>
          <w:u w:val="single"/>
        </w:rPr>
        <w:t>(ORDENAMIENTO JURÍDICO EN LOS QUE SE REGULEN SUS FACULTADES)</w:t>
      </w:r>
      <w:r w:rsidRPr="00EC5C13">
        <w:rPr>
          <w:rFonts w:asciiTheme="minorHAnsi" w:hAnsiTheme="minorHAnsi" w:cstheme="minorHAnsi"/>
          <w:sz w:val="20"/>
        </w:rPr>
        <w:t xml:space="preserve"> SUSCRIBE EL PRESENTE INSTRUMENTO EL </w:t>
      </w:r>
      <w:proofErr w:type="gramStart"/>
      <w:r w:rsidRPr="00EC5C13">
        <w:rPr>
          <w:rFonts w:asciiTheme="minorHAnsi" w:hAnsiTheme="minorHAnsi" w:cstheme="minorHAnsi"/>
          <w:sz w:val="20"/>
        </w:rPr>
        <w:t>C.</w:t>
      </w:r>
      <w:r w:rsidRPr="00EC5C13">
        <w:rPr>
          <w:rFonts w:asciiTheme="minorHAnsi" w:hAnsiTheme="minorHAnsi" w:cstheme="minorHAnsi"/>
          <w:b/>
          <w:bCs/>
          <w:sz w:val="20"/>
          <w:u w:val="single"/>
        </w:rPr>
        <w:t>(</w:t>
      </w:r>
      <w:proofErr w:type="gramEnd"/>
      <w:r w:rsidRPr="00EC5C13">
        <w:rPr>
          <w:rFonts w:asciiTheme="minorHAnsi" w:hAnsiTheme="minorHAnsi" w:cstheme="minorHAnsi"/>
          <w:b/>
          <w:bCs/>
          <w:sz w:val="20"/>
          <w:u w:val="single"/>
        </w:rPr>
        <w:t>NOMBRE DEL FIRMANTE X)</w:t>
      </w:r>
      <w:r w:rsidRPr="00EC5C13">
        <w:rPr>
          <w:rFonts w:asciiTheme="minorHAnsi" w:hAnsiTheme="minorHAnsi" w:cstheme="minorHAnsi"/>
          <w:sz w:val="20"/>
          <w:u w:val="single"/>
        </w:rPr>
        <w:t xml:space="preserve">, </w:t>
      </w:r>
      <w:r w:rsidRPr="00EC5C13">
        <w:rPr>
          <w:rFonts w:asciiTheme="minorHAnsi" w:hAnsiTheme="minorHAnsi" w:cstheme="minorHAnsi"/>
          <w:b/>
          <w:bCs/>
          <w:sz w:val="20"/>
          <w:u w:val="single"/>
        </w:rPr>
        <w:t>(SEÑALAR CARGO DEL FIRMANTE X)</w:t>
      </w:r>
      <w:r w:rsidRPr="00EC5C13">
        <w:rPr>
          <w:rFonts w:asciiTheme="minorHAnsi" w:hAnsiTheme="minorHAnsi" w:cstheme="minorHAnsi"/>
          <w:sz w:val="20"/>
        </w:rPr>
        <w:t xml:space="preserve">, R.F.C. </w:t>
      </w:r>
      <w:r w:rsidRPr="00EC5C13">
        <w:rPr>
          <w:rFonts w:asciiTheme="minorHAnsi" w:hAnsiTheme="minorHAnsi" w:cstheme="minorHAnsi"/>
          <w:b/>
          <w:sz w:val="20"/>
          <w:u w:val="single"/>
        </w:rPr>
        <w:t>(INCORPORAR RFC DEL FIRMANTE X)</w:t>
      </w:r>
      <w:r w:rsidRPr="00EC5C13">
        <w:rPr>
          <w:rFonts w:asciiTheme="minorHAnsi" w:hAnsiTheme="minorHAnsi" w:cstheme="minorHAnsi"/>
          <w:sz w:val="20"/>
        </w:rPr>
        <w:t xml:space="preserve">, FACULTADO PARA </w:t>
      </w:r>
      <w:r w:rsidRPr="00EC5C13">
        <w:rPr>
          <w:rFonts w:asciiTheme="minorHAnsi" w:hAnsiTheme="minorHAnsi" w:cstheme="minorHAnsi"/>
          <w:b/>
          <w:sz w:val="20"/>
          <w:u w:val="single"/>
        </w:rPr>
        <w:t>(INCORPORAR FACULTADES Y PARTICIPACIÓN EN EL CONTRATO).</w:t>
      </w:r>
    </w:p>
    <w:p w14:paraId="74566E1B" w14:textId="77777777" w:rsidR="00525492" w:rsidRPr="00EC5C13" w:rsidRDefault="00525492" w:rsidP="00525492">
      <w:pPr>
        <w:jc w:val="both"/>
        <w:rPr>
          <w:rFonts w:asciiTheme="minorHAnsi" w:hAnsiTheme="minorHAnsi" w:cstheme="minorHAnsi"/>
          <w:sz w:val="20"/>
        </w:rPr>
      </w:pPr>
    </w:p>
    <w:p w14:paraId="32CB0622"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I.5</w:t>
      </w:r>
      <w:r w:rsidRPr="00EC5C13">
        <w:rPr>
          <w:rFonts w:asciiTheme="minorHAnsi" w:hAnsiTheme="minorHAnsi" w:cstheme="minorHAnsi"/>
          <w:sz w:val="20"/>
        </w:rPr>
        <w:tab/>
        <w:t>LA ADJUDICACIÓN DEL PRESENTE CONTRATO SE REALIZÓ MEDIANTE EL PROCEDIMIENTO DE</w:t>
      </w:r>
      <w:r w:rsidRPr="00EC5C13">
        <w:rPr>
          <w:rFonts w:asciiTheme="minorHAnsi" w:hAnsiTheme="minorHAnsi" w:cstheme="minorHAnsi"/>
          <w:b/>
          <w:bCs/>
          <w:sz w:val="20"/>
        </w:rPr>
        <w:t xml:space="preserve"> </w:t>
      </w:r>
      <w:r w:rsidRPr="00EC5C13">
        <w:rPr>
          <w:rFonts w:asciiTheme="minorHAnsi" w:hAnsiTheme="minorHAnsi" w:cstheme="minorHAnsi"/>
          <w:sz w:val="20"/>
          <w:u w:val="single"/>
        </w:rPr>
        <w:t>(</w:t>
      </w:r>
      <w:r w:rsidRPr="00EC5C13">
        <w:rPr>
          <w:rFonts w:asciiTheme="minorHAnsi" w:hAnsiTheme="minorHAnsi" w:cstheme="minorHAnsi"/>
          <w:b/>
          <w:sz w:val="20"/>
          <w:u w:val="single"/>
        </w:rPr>
        <w:t>TIPO DE PROCEDIMIENTO</w:t>
      </w:r>
      <w:r w:rsidRPr="00EC5C13">
        <w:rPr>
          <w:rFonts w:asciiTheme="minorHAnsi" w:hAnsiTheme="minorHAnsi" w:cstheme="minorHAnsi"/>
          <w:sz w:val="20"/>
          <w:u w:val="single"/>
        </w:rPr>
        <w:t>)</w:t>
      </w:r>
      <w:r w:rsidRPr="00EC5C13">
        <w:rPr>
          <w:rFonts w:asciiTheme="minorHAnsi" w:hAnsiTheme="minorHAnsi" w:cstheme="minorHAnsi"/>
          <w:sz w:val="20"/>
        </w:rPr>
        <w:t xml:space="preserve"> DE CARÁCTER </w:t>
      </w:r>
      <w:r w:rsidRPr="00EC5C13">
        <w:rPr>
          <w:rFonts w:asciiTheme="minorHAnsi" w:hAnsiTheme="minorHAnsi" w:cstheme="minorHAnsi"/>
          <w:b/>
          <w:sz w:val="20"/>
          <w:u w:val="single"/>
        </w:rPr>
        <w:t>(INCORPORAR EL CARÁCTER DEL PROCEDIMIENTO)</w:t>
      </w:r>
      <w:r w:rsidRPr="00EC5C13">
        <w:rPr>
          <w:rFonts w:asciiTheme="minorHAnsi" w:hAnsiTheme="minorHAnsi" w:cstheme="minorHAnsi"/>
          <w:sz w:val="20"/>
        </w:rPr>
        <w:t xml:space="preserve">, AL AMPARO DE LO ESTABLECIDO EN LOS ARTÍCULOS 134 DE LA CONSTITUCIÓN POLÍTICA DE LOS ESTADOS UNIDOS MEXICANOS; </w:t>
      </w:r>
      <w:r w:rsidRPr="00EC5C13">
        <w:rPr>
          <w:rFonts w:asciiTheme="minorHAnsi" w:hAnsiTheme="minorHAnsi" w:cstheme="minorHAnsi"/>
          <w:b/>
          <w:sz w:val="20"/>
          <w:u w:val="single"/>
        </w:rPr>
        <w:t>(CITAR LOS NUMERALES)</w:t>
      </w:r>
      <w:r w:rsidRPr="00EC5C13">
        <w:rPr>
          <w:rFonts w:asciiTheme="minorHAnsi" w:hAnsiTheme="minorHAnsi" w:cstheme="minorHAnsi"/>
          <w:sz w:val="20"/>
        </w:rPr>
        <w:t xml:space="preserve"> DE LA LEY DE ADQUISICIONES, ARRENDAMIENTOS Y SERVICIOS DEL SECTOR PÚBLICO, </w:t>
      </w:r>
      <w:r w:rsidRPr="00EC5C13">
        <w:rPr>
          <w:rFonts w:asciiTheme="minorHAnsi" w:hAnsiTheme="minorHAnsi" w:cstheme="minorHAnsi"/>
          <w:b/>
          <w:sz w:val="20"/>
        </w:rPr>
        <w:t>“LAASSP”</w:t>
      </w:r>
      <w:r w:rsidRPr="00EC5C13">
        <w:rPr>
          <w:rFonts w:asciiTheme="minorHAnsi" w:hAnsiTheme="minorHAnsi" w:cstheme="minorHAnsi"/>
          <w:sz w:val="20"/>
        </w:rPr>
        <w:t xml:space="preserve">, Y </w:t>
      </w:r>
      <w:r w:rsidRPr="00EC5C13">
        <w:rPr>
          <w:rFonts w:asciiTheme="minorHAnsi" w:hAnsiTheme="minorHAnsi" w:cstheme="minorHAnsi"/>
          <w:b/>
          <w:sz w:val="20"/>
          <w:u w:val="single"/>
        </w:rPr>
        <w:t>(CITAR LOS NUMERALES)</w:t>
      </w:r>
      <w:r w:rsidRPr="00EC5C13">
        <w:rPr>
          <w:rFonts w:asciiTheme="minorHAnsi" w:hAnsiTheme="minorHAnsi" w:cstheme="minorHAnsi"/>
          <w:sz w:val="20"/>
        </w:rPr>
        <w:t xml:space="preserve"> DE SU REGLAMENTO.</w:t>
      </w:r>
    </w:p>
    <w:p w14:paraId="31B717CD" w14:textId="77777777" w:rsidR="00525492" w:rsidRPr="00EC5C13" w:rsidRDefault="00525492" w:rsidP="00525492">
      <w:pPr>
        <w:jc w:val="both"/>
        <w:rPr>
          <w:rFonts w:asciiTheme="minorHAnsi" w:hAnsiTheme="minorHAnsi" w:cstheme="minorHAnsi"/>
          <w:sz w:val="20"/>
        </w:rPr>
      </w:pPr>
    </w:p>
    <w:p w14:paraId="5818D7F5"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I.6</w:t>
      </w:r>
      <w:r w:rsidRPr="00EC5C13">
        <w:rPr>
          <w:rFonts w:asciiTheme="minorHAnsi" w:hAnsiTheme="minorHAnsi" w:cstheme="minorHAnsi"/>
          <w:sz w:val="20"/>
        </w:rPr>
        <w:tab/>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CUENTA CON SUFICIENCIA PRESUPUESTARIA OTORGADA MEDIANTE</w:t>
      </w:r>
      <w:r w:rsidRPr="00EC5C13">
        <w:rPr>
          <w:rFonts w:asciiTheme="minorHAnsi" w:hAnsiTheme="minorHAnsi" w:cstheme="minorHAnsi"/>
          <w:b/>
          <w:sz w:val="20"/>
        </w:rPr>
        <w:t xml:space="preserve"> </w:t>
      </w:r>
      <w:r w:rsidRPr="00EC5C13">
        <w:rPr>
          <w:rFonts w:asciiTheme="minorHAnsi" w:hAnsiTheme="minorHAnsi" w:cstheme="minorHAnsi"/>
          <w:b/>
          <w:sz w:val="20"/>
          <w:u w:val="single"/>
        </w:rPr>
        <w:t xml:space="preserve">(NÚMERO Y FECHA DE OFICIO), </w:t>
      </w:r>
      <w:r w:rsidRPr="00EC5C13">
        <w:rPr>
          <w:rFonts w:asciiTheme="minorHAnsi" w:hAnsiTheme="minorHAnsi" w:cstheme="minorHAnsi"/>
          <w:sz w:val="20"/>
        </w:rPr>
        <w:t xml:space="preserve">EMITIDO POR LA </w:t>
      </w:r>
      <w:r w:rsidRPr="00EC5C13">
        <w:rPr>
          <w:rFonts w:asciiTheme="minorHAnsi" w:hAnsiTheme="minorHAnsi" w:cstheme="minorHAnsi"/>
          <w:b/>
          <w:sz w:val="20"/>
        </w:rPr>
        <w:t>_____________________</w:t>
      </w:r>
      <w:r w:rsidRPr="00EC5C13">
        <w:rPr>
          <w:rFonts w:asciiTheme="minorHAnsi" w:hAnsiTheme="minorHAnsi" w:cstheme="minorHAnsi"/>
          <w:sz w:val="20"/>
        </w:rPr>
        <w:t xml:space="preserve">. </w:t>
      </w:r>
    </w:p>
    <w:p w14:paraId="4C21AC97" w14:textId="77777777" w:rsidR="00525492" w:rsidRPr="00EC5C13" w:rsidRDefault="00525492" w:rsidP="00525492">
      <w:pPr>
        <w:ind w:left="426" w:hanging="426"/>
        <w:jc w:val="both"/>
        <w:rPr>
          <w:rFonts w:asciiTheme="minorHAnsi" w:hAnsiTheme="minorHAnsi" w:cstheme="minorHAnsi"/>
          <w:sz w:val="20"/>
        </w:rPr>
      </w:pPr>
    </w:p>
    <w:p w14:paraId="42E70DD9" w14:textId="77777777" w:rsidR="00525492" w:rsidRPr="00EC5C13" w:rsidRDefault="00525492" w:rsidP="00525492">
      <w:pPr>
        <w:ind w:left="426"/>
        <w:jc w:val="both"/>
        <w:rPr>
          <w:rFonts w:asciiTheme="minorHAnsi" w:hAnsiTheme="minorHAnsi" w:cstheme="minorHAnsi"/>
          <w:sz w:val="20"/>
        </w:rPr>
      </w:pPr>
      <w:r w:rsidRPr="00EC5C13">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350B1460" w14:textId="77777777" w:rsidR="00525492" w:rsidRPr="00EC5C13" w:rsidRDefault="00525492" w:rsidP="00525492">
      <w:pPr>
        <w:pStyle w:val="Textoindependiente"/>
        <w:tabs>
          <w:tab w:val="left" w:pos="426"/>
        </w:tabs>
        <w:ind w:left="426" w:right="118"/>
        <w:jc w:val="both"/>
        <w:rPr>
          <w:rFonts w:asciiTheme="minorHAnsi" w:hAnsiTheme="minorHAnsi" w:cstheme="minorHAnsi"/>
          <w:bCs/>
          <w:sz w:val="20"/>
        </w:rPr>
      </w:pPr>
    </w:p>
    <w:p w14:paraId="051978DA" w14:textId="77777777" w:rsidR="00525492" w:rsidRPr="00EC5C13" w:rsidRDefault="00525492" w:rsidP="00525492">
      <w:pPr>
        <w:pStyle w:val="Textoindependiente"/>
        <w:tabs>
          <w:tab w:val="left" w:pos="426"/>
        </w:tabs>
        <w:ind w:left="426" w:right="118"/>
        <w:jc w:val="both"/>
        <w:rPr>
          <w:rFonts w:asciiTheme="minorHAnsi" w:hAnsiTheme="minorHAnsi" w:cstheme="minorHAnsi"/>
          <w:bCs/>
          <w:sz w:val="20"/>
        </w:rPr>
      </w:pPr>
      <w:r w:rsidRPr="00EC5C13">
        <w:rPr>
          <w:rFonts w:asciiTheme="minorHAnsi" w:hAnsiTheme="minorHAnsi" w:cstheme="minorHAnsi"/>
          <w:bCs/>
          <w:sz w:val="20"/>
        </w:rPr>
        <w:t xml:space="preserve">LA SECRETARÍA DE HACIENDA Y CRÉDITO PÚBLICO </w:t>
      </w:r>
      <w:r w:rsidRPr="00EC5C13">
        <w:rPr>
          <w:rFonts w:asciiTheme="minorHAnsi" w:hAnsiTheme="minorHAnsi" w:cstheme="minorHAnsi"/>
          <w:b/>
          <w:bCs/>
          <w:sz w:val="20"/>
          <w:u w:val="single"/>
        </w:rPr>
        <w:t>(EN SU CASO TITULAR DE LA ENTIDAD)</w:t>
      </w:r>
      <w:r w:rsidRPr="00EC5C13">
        <w:rPr>
          <w:rFonts w:asciiTheme="minorHAnsi" w:hAnsiTheme="minorHAnsi" w:cstheme="minorHAnsi"/>
          <w:bCs/>
          <w:sz w:val="20"/>
        </w:rPr>
        <w:t xml:space="preserve"> AUTORIZÓ LA PLURIANUALIDAD MEDIANTE EL OFICIO NÚMERO______________________</w:t>
      </w:r>
    </w:p>
    <w:p w14:paraId="3D3DEBBB" w14:textId="77777777" w:rsidR="00525492" w:rsidRPr="00EC5C13" w:rsidRDefault="00525492" w:rsidP="00525492">
      <w:pPr>
        <w:jc w:val="both"/>
        <w:rPr>
          <w:rFonts w:asciiTheme="minorHAnsi" w:hAnsiTheme="minorHAnsi" w:cstheme="minorHAnsi"/>
          <w:sz w:val="20"/>
        </w:rPr>
      </w:pPr>
    </w:p>
    <w:p w14:paraId="0B89490B" w14:textId="77777777" w:rsidR="00525492" w:rsidRPr="00EC5C13" w:rsidRDefault="00525492" w:rsidP="00525492">
      <w:pPr>
        <w:ind w:left="426"/>
        <w:jc w:val="both"/>
        <w:rPr>
          <w:rFonts w:asciiTheme="minorHAnsi" w:hAnsiTheme="minorHAnsi" w:cstheme="minorHAnsi"/>
          <w:sz w:val="20"/>
        </w:rPr>
      </w:pPr>
      <w:r w:rsidRPr="00EC5C13">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2CC3D1E3" w14:textId="77777777" w:rsidR="00525492" w:rsidRPr="00EC5C13" w:rsidRDefault="00525492" w:rsidP="00525492">
      <w:pPr>
        <w:ind w:left="426"/>
        <w:jc w:val="both"/>
        <w:rPr>
          <w:rFonts w:asciiTheme="minorHAnsi" w:hAnsiTheme="minorHAnsi" w:cstheme="minorHAnsi"/>
          <w:sz w:val="20"/>
        </w:rPr>
      </w:pPr>
    </w:p>
    <w:p w14:paraId="6F57AF5A" w14:textId="77777777" w:rsidR="00525492" w:rsidRPr="00EC5C13" w:rsidRDefault="00525492" w:rsidP="00525492">
      <w:pPr>
        <w:ind w:left="426"/>
        <w:jc w:val="both"/>
        <w:rPr>
          <w:rFonts w:asciiTheme="minorHAnsi" w:hAnsiTheme="minorHAnsi" w:cstheme="minorHAnsi"/>
          <w:sz w:val="20"/>
        </w:rPr>
      </w:pPr>
      <w:r w:rsidRPr="00EC5C13">
        <w:rPr>
          <w:rFonts w:asciiTheme="minorHAnsi" w:hAnsiTheme="minorHAnsi" w:cstheme="minorHAnsi"/>
          <w:sz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11EF1140" w14:textId="77777777" w:rsidR="00525492" w:rsidRPr="00EC5C13" w:rsidRDefault="00525492" w:rsidP="00525492">
      <w:pPr>
        <w:ind w:left="426" w:hanging="426"/>
        <w:jc w:val="both"/>
        <w:rPr>
          <w:rFonts w:asciiTheme="minorHAnsi" w:hAnsiTheme="minorHAnsi" w:cstheme="minorHAnsi"/>
          <w:bCs/>
          <w:sz w:val="20"/>
          <w:lang w:eastAsia="es-MX"/>
        </w:rPr>
      </w:pPr>
    </w:p>
    <w:p w14:paraId="1B7579FA"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I.7</w:t>
      </w:r>
      <w:r w:rsidRPr="00EC5C13">
        <w:rPr>
          <w:rFonts w:asciiTheme="minorHAnsi" w:hAnsiTheme="minorHAnsi" w:cstheme="minorHAnsi"/>
          <w:sz w:val="20"/>
        </w:rPr>
        <w:tab/>
        <w:t xml:space="preserve">CUENTA CON EL REGISTRO FEDERAL DE CONTRIBUYENTES </w:t>
      </w:r>
      <w:r w:rsidRPr="00EC5C13">
        <w:rPr>
          <w:rFonts w:asciiTheme="minorHAnsi" w:hAnsiTheme="minorHAnsi" w:cstheme="minorHAnsi"/>
          <w:b/>
          <w:sz w:val="20"/>
        </w:rPr>
        <w:t>N° (</w:t>
      </w:r>
      <w:r w:rsidRPr="00EC5C13">
        <w:rPr>
          <w:rFonts w:asciiTheme="minorHAnsi" w:hAnsiTheme="minorHAnsi" w:cstheme="minorHAnsi"/>
          <w:b/>
          <w:sz w:val="20"/>
          <w:u w:val="single"/>
        </w:rPr>
        <w:t>RFC DEPENDENCIA O ENTIDAD)</w:t>
      </w:r>
      <w:r w:rsidRPr="00EC5C13">
        <w:rPr>
          <w:rFonts w:asciiTheme="minorHAnsi" w:hAnsiTheme="minorHAnsi" w:cstheme="minorHAnsi"/>
          <w:sz w:val="20"/>
        </w:rPr>
        <w:t>.</w:t>
      </w:r>
    </w:p>
    <w:p w14:paraId="04D5285E" w14:textId="77777777" w:rsidR="00525492" w:rsidRPr="00EC5C13" w:rsidRDefault="00525492" w:rsidP="00525492">
      <w:pPr>
        <w:tabs>
          <w:tab w:val="left" w:pos="426"/>
        </w:tabs>
        <w:ind w:left="426" w:hanging="426"/>
        <w:jc w:val="both"/>
        <w:rPr>
          <w:rFonts w:asciiTheme="minorHAnsi" w:hAnsiTheme="minorHAnsi" w:cstheme="minorHAnsi"/>
          <w:caps/>
          <w:sz w:val="20"/>
        </w:rPr>
      </w:pPr>
    </w:p>
    <w:p w14:paraId="007A48A3"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I.8</w:t>
      </w:r>
      <w:r w:rsidRPr="00EC5C13">
        <w:rPr>
          <w:rFonts w:asciiTheme="minorHAnsi" w:hAnsiTheme="minorHAnsi" w:cstheme="minorHAnsi"/>
          <w:sz w:val="20"/>
        </w:rPr>
        <w:tab/>
        <w:t>TIENE ESTABLECIDO SU DOMICILIO EN ________________________________________ MISMO QUE SEÑALA PARA LOS FINES Y EFECTOS LEGALES DEL PRESENTE CONTRATO.</w:t>
      </w:r>
    </w:p>
    <w:p w14:paraId="6E414850"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5980209F" w14:textId="77777777" w:rsidR="00525492" w:rsidRPr="00EC5C13" w:rsidRDefault="00525492" w:rsidP="00525492">
      <w:pPr>
        <w:ind w:left="426"/>
        <w:jc w:val="both"/>
        <w:rPr>
          <w:rFonts w:asciiTheme="minorHAnsi" w:hAnsiTheme="minorHAnsi" w:cstheme="minorHAnsi"/>
          <w:sz w:val="20"/>
        </w:rPr>
      </w:pPr>
      <w:r w:rsidRPr="00EC5C13">
        <w:rPr>
          <w:rFonts w:asciiTheme="minorHAnsi" w:hAnsiTheme="minorHAnsi" w:cstheme="minorHAnsi"/>
          <w:sz w:val="20"/>
        </w:rPr>
        <w:t>INSTRUCCIÓN: EN CASO DE QUE SE APLIQUE REDUCCIÓN DE GARANTÍA DE CUMPLIMIENTO.</w:t>
      </w:r>
    </w:p>
    <w:p w14:paraId="23704702" w14:textId="77777777" w:rsidR="00525492" w:rsidRPr="00EC5C13" w:rsidRDefault="00525492" w:rsidP="00525492">
      <w:pPr>
        <w:ind w:left="426" w:hanging="426"/>
        <w:jc w:val="both"/>
        <w:rPr>
          <w:rFonts w:asciiTheme="minorHAnsi" w:hAnsiTheme="minorHAnsi" w:cstheme="minorHAnsi"/>
          <w:sz w:val="20"/>
        </w:rPr>
      </w:pPr>
    </w:p>
    <w:p w14:paraId="2560EA00"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I.9</w:t>
      </w:r>
      <w:r w:rsidRPr="00EC5C13">
        <w:rPr>
          <w:rFonts w:asciiTheme="minorHAnsi" w:hAnsiTheme="minorHAnsi" w:cstheme="minorHAnsi"/>
          <w:sz w:val="20"/>
        </w:rPr>
        <w:tab/>
        <w:t xml:space="preserve">DE LA REVISIÓN AL HISTORIAL DE CUMPLIMIENTO EN MATERIA DE CONTRATACIONES EN EL REGISTRO ELECTRÓNICO DE PERSONAS FÍSICAS Y MORALES, SE ADVIERTE QUE </w:t>
      </w:r>
      <w:r w:rsidRPr="00EC5C13">
        <w:rPr>
          <w:rFonts w:asciiTheme="minorHAnsi" w:hAnsiTheme="minorHAnsi" w:cstheme="minorHAnsi"/>
          <w:b/>
          <w:sz w:val="20"/>
        </w:rPr>
        <w:t>“EL PROVEEDOR”</w:t>
      </w:r>
      <w:r w:rsidRPr="00EC5C13">
        <w:rPr>
          <w:rFonts w:asciiTheme="minorHAnsi" w:hAnsiTheme="minorHAnsi" w:cstheme="minorHAnsi"/>
          <w:sz w:val="20"/>
        </w:rPr>
        <w:t xml:space="preserve"> CUENTA CON UN GRADO DE CUMPLIMIENTO </w:t>
      </w:r>
      <w:r w:rsidRPr="00EC5C13">
        <w:rPr>
          <w:rFonts w:asciiTheme="minorHAnsi" w:hAnsiTheme="minorHAnsi" w:cstheme="minorHAnsi"/>
          <w:b/>
          <w:sz w:val="20"/>
          <w:u w:val="single"/>
        </w:rPr>
        <w:t>(INDICAR EL RANGO),</w:t>
      </w:r>
      <w:r w:rsidRPr="00EC5C13">
        <w:rPr>
          <w:rFonts w:asciiTheme="minorHAnsi" w:hAnsiTheme="minorHAnsi" w:cstheme="minorHAnsi"/>
          <w:sz w:val="20"/>
        </w:rPr>
        <w:t xml:space="preserve"> POR LO QUE </w:t>
      </w:r>
      <w:r w:rsidRPr="00EC5C13">
        <w:rPr>
          <w:rFonts w:asciiTheme="minorHAnsi" w:hAnsiTheme="minorHAnsi" w:cstheme="minorHAnsi"/>
          <w:b/>
          <w:sz w:val="20"/>
        </w:rPr>
        <w:t xml:space="preserve">“LA DEPENDENCIA O ENTIDAD” </w:t>
      </w:r>
      <w:r w:rsidRPr="00EC5C13">
        <w:rPr>
          <w:rFonts w:asciiTheme="minorHAnsi" w:hAnsiTheme="minorHAnsi" w:cstheme="minorHAnsi"/>
          <w:sz w:val="20"/>
        </w:rPr>
        <w:t>DETERMINA PROCEDENTE EFECTUAR LA REDUCCIÓN DEL MONTO DE LA GARANTÍA POR UN PORCENTAJE DE ___.</w:t>
      </w:r>
    </w:p>
    <w:p w14:paraId="11FDC66A"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4FB17DC4" w14:textId="77777777" w:rsidR="00525492" w:rsidRPr="00EC5C13" w:rsidRDefault="00525492" w:rsidP="00525492">
      <w:pPr>
        <w:pStyle w:val="Texto0"/>
        <w:spacing w:after="0" w:line="240" w:lineRule="auto"/>
        <w:ind w:left="426" w:firstLine="0"/>
        <w:rPr>
          <w:rFonts w:asciiTheme="minorHAnsi" w:hAnsiTheme="minorHAnsi" w:cstheme="minorHAnsi"/>
          <w:sz w:val="20"/>
        </w:rPr>
      </w:pPr>
      <w:r w:rsidRPr="00EC5C13">
        <w:rPr>
          <w:rFonts w:asciiTheme="minorHAnsi" w:hAnsiTheme="minorHAnsi" w:cstheme="minorHAnsi"/>
          <w:sz w:val="20"/>
        </w:rPr>
        <w:t xml:space="preserve">INSTRUCCIÓN: </w:t>
      </w:r>
      <w:r w:rsidRPr="00EC5C13">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EC5C13">
        <w:rPr>
          <w:rFonts w:asciiTheme="minorHAnsi" w:hAnsiTheme="minorHAnsi" w:cstheme="minorHAnsi"/>
          <w:sz w:val="20"/>
        </w:rPr>
        <w:t>LAASSP.</w:t>
      </w:r>
    </w:p>
    <w:p w14:paraId="673296F3" w14:textId="77777777" w:rsidR="00525492" w:rsidRPr="00EC5C13" w:rsidRDefault="00525492" w:rsidP="00525492">
      <w:pPr>
        <w:pStyle w:val="Texto0"/>
        <w:spacing w:after="0" w:line="240" w:lineRule="auto"/>
        <w:ind w:left="426" w:firstLine="0"/>
        <w:rPr>
          <w:rFonts w:asciiTheme="minorHAnsi" w:hAnsiTheme="minorHAnsi" w:cstheme="minorHAnsi"/>
          <w:sz w:val="20"/>
        </w:rPr>
      </w:pPr>
    </w:p>
    <w:p w14:paraId="1AD5E4D0"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w:t>
      </w:r>
      <w:r w:rsidRPr="00EC5C13">
        <w:rPr>
          <w:rFonts w:asciiTheme="minorHAnsi" w:hAnsiTheme="minorHAnsi" w:cstheme="minorHAnsi"/>
          <w:sz w:val="20"/>
        </w:rPr>
        <w:tab/>
      </w:r>
      <w:r w:rsidRPr="00EC5C13">
        <w:rPr>
          <w:rFonts w:asciiTheme="minorHAnsi" w:hAnsiTheme="minorHAnsi" w:cstheme="minorHAnsi"/>
          <w:b/>
          <w:sz w:val="20"/>
        </w:rPr>
        <w:t>“EL PROVEEDOR”</w:t>
      </w:r>
      <w:r w:rsidRPr="00EC5C13">
        <w:rPr>
          <w:rFonts w:asciiTheme="minorHAnsi" w:hAnsiTheme="minorHAnsi" w:cstheme="minorHAnsi"/>
          <w:sz w:val="20"/>
        </w:rPr>
        <w:t xml:space="preserve"> DECLARA QUE </w:t>
      </w:r>
      <w:r w:rsidRPr="00EC5C13">
        <w:rPr>
          <w:rFonts w:asciiTheme="minorHAnsi" w:hAnsiTheme="minorHAnsi" w:cstheme="minorHAnsi"/>
          <w:b/>
          <w:sz w:val="20"/>
          <w:u w:val="single"/>
        </w:rPr>
        <w:t>(TRATÁNDOSE DE PERSONA FÍSICA)</w:t>
      </w:r>
      <w:r w:rsidRPr="00EC5C13">
        <w:rPr>
          <w:rFonts w:asciiTheme="minorHAnsi" w:hAnsiTheme="minorHAnsi" w:cstheme="minorHAnsi"/>
          <w:sz w:val="20"/>
        </w:rPr>
        <w:t>:</w:t>
      </w:r>
    </w:p>
    <w:p w14:paraId="1AB7AEB2" w14:textId="77777777" w:rsidR="00525492" w:rsidRPr="00EC5C13" w:rsidRDefault="00525492" w:rsidP="00525492">
      <w:pPr>
        <w:widowControl w:val="0"/>
        <w:tabs>
          <w:tab w:val="left" w:pos="426"/>
        </w:tabs>
        <w:jc w:val="both"/>
        <w:rPr>
          <w:rFonts w:asciiTheme="minorHAnsi" w:hAnsiTheme="minorHAnsi" w:cstheme="minorHAnsi"/>
          <w:sz w:val="20"/>
        </w:rPr>
      </w:pPr>
    </w:p>
    <w:p w14:paraId="13B59FCF"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w:t>
      </w:r>
      <w:r w:rsidRPr="00EC5C13">
        <w:rPr>
          <w:rFonts w:asciiTheme="minorHAnsi" w:hAnsiTheme="minorHAnsi" w:cstheme="minorHAnsi"/>
          <w:sz w:val="20"/>
        </w:rPr>
        <w:tab/>
      </w:r>
      <w:r w:rsidRPr="00EC5C13">
        <w:rPr>
          <w:rFonts w:asciiTheme="minorHAnsi" w:hAnsiTheme="minorHAnsi" w:cstheme="minorHAnsi"/>
          <w:b/>
          <w:sz w:val="20"/>
        </w:rPr>
        <w:t>“EL PROVEEDOR”</w:t>
      </w:r>
      <w:r w:rsidRPr="00EC5C13">
        <w:rPr>
          <w:rFonts w:asciiTheme="minorHAnsi" w:hAnsiTheme="minorHAnsi" w:cstheme="minorHAnsi"/>
          <w:sz w:val="20"/>
        </w:rPr>
        <w:t xml:space="preserve">, POR CONDUCTO DE SU REPRESENTANTE DECLARA QUE </w:t>
      </w:r>
      <w:r w:rsidRPr="00EC5C13">
        <w:rPr>
          <w:rFonts w:asciiTheme="minorHAnsi" w:hAnsiTheme="minorHAnsi" w:cstheme="minorHAnsi"/>
          <w:b/>
          <w:sz w:val="20"/>
          <w:u w:val="single"/>
        </w:rPr>
        <w:t>(TRATÁNDOSE DE PERSONA MORAL)</w:t>
      </w:r>
      <w:r w:rsidRPr="00EC5C13">
        <w:rPr>
          <w:rFonts w:asciiTheme="minorHAnsi" w:hAnsiTheme="minorHAnsi" w:cstheme="minorHAnsi"/>
          <w:sz w:val="20"/>
        </w:rPr>
        <w:t>:</w:t>
      </w:r>
    </w:p>
    <w:p w14:paraId="39C08411"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29975F09" w14:textId="77777777" w:rsidR="00525492" w:rsidRPr="00EC5C13" w:rsidRDefault="00525492" w:rsidP="00525492">
      <w:pPr>
        <w:widowControl w:val="0"/>
        <w:tabs>
          <w:tab w:val="left" w:pos="426"/>
        </w:tabs>
        <w:ind w:left="426"/>
        <w:jc w:val="both"/>
        <w:rPr>
          <w:rFonts w:asciiTheme="minorHAnsi" w:hAnsiTheme="minorHAnsi" w:cstheme="minorHAnsi"/>
          <w:sz w:val="20"/>
        </w:rPr>
      </w:pPr>
      <w:r w:rsidRPr="00EC5C13">
        <w:rPr>
          <w:rFonts w:asciiTheme="minorHAnsi" w:hAnsiTheme="minorHAnsi" w:cstheme="minorHAnsi"/>
          <w:sz w:val="20"/>
        </w:rPr>
        <w:t>INSTRUCCIÓN: EN CASO DE PROPUESTAS CONJUNTAS, INCORPORAR A CADA UNO DE LOS PROVEEDORES QUE LA INTEGRAN, EN TÉRMINOS DE LO SEÑALADO EN LOS NUMERALES II A III.1</w:t>
      </w:r>
    </w:p>
    <w:p w14:paraId="2F25B476"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5488E4B0" w14:textId="77777777" w:rsidR="00525492" w:rsidRPr="00EC5C13" w:rsidRDefault="00525492" w:rsidP="00525492">
      <w:pPr>
        <w:tabs>
          <w:tab w:val="left" w:pos="426"/>
        </w:tabs>
        <w:ind w:left="426"/>
        <w:jc w:val="both"/>
        <w:rPr>
          <w:rFonts w:asciiTheme="minorHAnsi" w:hAnsiTheme="minorHAnsi" w:cstheme="minorHAnsi"/>
          <w:sz w:val="20"/>
        </w:rPr>
      </w:pPr>
      <w:r w:rsidRPr="00EC5C13">
        <w:rPr>
          <w:rFonts w:asciiTheme="minorHAnsi" w:hAnsiTheme="minorHAnsi" w:cstheme="minorHAnsi"/>
          <w:sz w:val="20"/>
        </w:rPr>
        <w:t xml:space="preserve">INSTRUCCIÓN: SI ES PERSONA FÍSICA INCORPORAR LAS DECLARACIONES DE LOS NUMERALES II. Y II.1 </w:t>
      </w:r>
    </w:p>
    <w:p w14:paraId="22BA1B44" w14:textId="77777777" w:rsidR="00525492" w:rsidRPr="00EC5C13" w:rsidRDefault="00525492" w:rsidP="00525492">
      <w:pPr>
        <w:widowControl w:val="0"/>
        <w:tabs>
          <w:tab w:val="left" w:pos="426"/>
        </w:tabs>
        <w:ind w:left="426"/>
        <w:jc w:val="both"/>
        <w:rPr>
          <w:rFonts w:asciiTheme="minorHAnsi" w:hAnsiTheme="minorHAnsi" w:cstheme="minorHAnsi"/>
          <w:b/>
          <w:sz w:val="20"/>
        </w:rPr>
      </w:pPr>
    </w:p>
    <w:p w14:paraId="58B4C5AF"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II.1</w:t>
      </w:r>
      <w:r w:rsidRPr="00EC5C13">
        <w:rPr>
          <w:rFonts w:asciiTheme="minorHAnsi" w:hAnsiTheme="minorHAnsi" w:cstheme="minorHAnsi"/>
          <w:sz w:val="20"/>
        </w:rPr>
        <w:tab/>
        <w:t>ES UNA PERSONA</w:t>
      </w:r>
      <w:r w:rsidRPr="00EC5C13">
        <w:rPr>
          <w:rFonts w:asciiTheme="minorHAnsi" w:hAnsiTheme="minorHAnsi" w:cstheme="minorHAnsi"/>
          <w:b/>
          <w:sz w:val="20"/>
        </w:rPr>
        <w:t xml:space="preserve"> FÍSICA,</w:t>
      </w:r>
      <w:r w:rsidRPr="00EC5C13">
        <w:rPr>
          <w:rFonts w:asciiTheme="minorHAnsi" w:hAnsiTheme="minorHAnsi" w:cstheme="minorHAnsi"/>
          <w:bCs/>
          <w:sz w:val="20"/>
        </w:rPr>
        <w:t xml:space="preserve"> </w:t>
      </w:r>
      <w:r w:rsidRPr="00EC5C13">
        <w:rPr>
          <w:rFonts w:asciiTheme="minorHAnsi" w:hAnsiTheme="minorHAnsi" w:cstheme="minorHAnsi"/>
          <w:sz w:val="20"/>
        </w:rPr>
        <w:t xml:space="preserve">DE NACIONALIDAD _____________LO QUE ACREDITA CON ___________________ </w:t>
      </w:r>
      <w:r w:rsidRPr="00EC5C13">
        <w:rPr>
          <w:rFonts w:asciiTheme="minorHAnsi" w:hAnsiTheme="minorHAnsi" w:cstheme="minorHAnsi"/>
          <w:b/>
          <w:sz w:val="20"/>
          <w:u w:val="single"/>
        </w:rPr>
        <w:t>(EN EL CASO DE PERSONAS EXTRANJERAS DESCRIBIR EL DOCUMENTO)</w:t>
      </w:r>
      <w:r w:rsidRPr="00EC5C13">
        <w:rPr>
          <w:rFonts w:asciiTheme="minorHAnsi" w:hAnsiTheme="minorHAnsi" w:cstheme="minorHAnsi"/>
          <w:sz w:val="20"/>
        </w:rPr>
        <w:t xml:space="preserve"> __________________, EXPEDIDA POR ___________________.</w:t>
      </w:r>
    </w:p>
    <w:p w14:paraId="2A10BD71"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5F405CFC" w14:textId="77777777" w:rsidR="00525492" w:rsidRPr="00EC5C13" w:rsidRDefault="00525492" w:rsidP="00525492">
      <w:pPr>
        <w:widowControl w:val="0"/>
        <w:tabs>
          <w:tab w:val="left" w:pos="426"/>
        </w:tabs>
        <w:ind w:left="426"/>
        <w:jc w:val="both"/>
        <w:rPr>
          <w:rFonts w:asciiTheme="minorHAnsi" w:hAnsiTheme="minorHAnsi" w:cstheme="minorHAnsi"/>
          <w:sz w:val="20"/>
        </w:rPr>
      </w:pPr>
      <w:r w:rsidRPr="00EC5C13">
        <w:rPr>
          <w:rFonts w:asciiTheme="minorHAnsi" w:hAnsiTheme="minorHAnsi" w:cstheme="minorHAnsi"/>
          <w:sz w:val="20"/>
        </w:rPr>
        <w:t>INSTRUCCIÓN: SI ES PERSONA MORAL, ATENDER A LAS DECLARACIONES DE LOS NUMERALES II2 A II.2</w:t>
      </w:r>
    </w:p>
    <w:p w14:paraId="433C0D95" w14:textId="77777777" w:rsidR="00525492" w:rsidRPr="00EC5C13" w:rsidRDefault="00525492" w:rsidP="00525492">
      <w:pPr>
        <w:widowControl w:val="0"/>
        <w:tabs>
          <w:tab w:val="left" w:pos="426"/>
        </w:tabs>
        <w:jc w:val="both"/>
        <w:rPr>
          <w:rFonts w:asciiTheme="minorHAnsi" w:hAnsiTheme="minorHAnsi" w:cstheme="minorHAnsi"/>
          <w:sz w:val="20"/>
        </w:rPr>
      </w:pPr>
    </w:p>
    <w:p w14:paraId="71E1E564"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II.2</w:t>
      </w:r>
      <w:r w:rsidRPr="00EC5C13">
        <w:rPr>
          <w:rFonts w:asciiTheme="minorHAnsi" w:hAnsiTheme="minorHAnsi" w:cstheme="minorHAnsi"/>
          <w:sz w:val="20"/>
        </w:rPr>
        <w:tab/>
        <w:t>ES UNA PERSONA</w:t>
      </w:r>
      <w:r w:rsidRPr="00EC5C13">
        <w:rPr>
          <w:rFonts w:asciiTheme="minorHAnsi" w:hAnsiTheme="minorHAnsi" w:cstheme="minorHAnsi"/>
          <w:b/>
          <w:sz w:val="20"/>
        </w:rPr>
        <w:t xml:space="preserve"> MORAL</w:t>
      </w:r>
      <w:r w:rsidRPr="00EC5C13">
        <w:rPr>
          <w:rFonts w:asciiTheme="minorHAnsi" w:hAnsiTheme="minorHAnsi" w:cstheme="minorHAnsi"/>
          <w:bCs/>
          <w:sz w:val="20"/>
        </w:rPr>
        <w:t xml:space="preserve"> </w:t>
      </w:r>
      <w:r w:rsidRPr="00EC5C13">
        <w:rPr>
          <w:rFonts w:asciiTheme="minorHAnsi" w:hAnsiTheme="minorHAnsi" w:cstheme="minorHAnsi"/>
          <w:sz w:val="20"/>
        </w:rPr>
        <w:t xml:space="preserve">LEGALMENTE CONSTITUIDA MEDIANTE </w:t>
      </w:r>
      <w:r w:rsidRPr="00EC5C13">
        <w:rPr>
          <w:rFonts w:asciiTheme="minorHAnsi" w:hAnsiTheme="minorHAnsi" w:cstheme="minorHAnsi"/>
          <w:b/>
          <w:sz w:val="20"/>
        </w:rPr>
        <w:t>________________</w:t>
      </w:r>
      <w:r w:rsidRPr="00EC5C13">
        <w:rPr>
          <w:rFonts w:asciiTheme="minorHAnsi" w:hAnsiTheme="minorHAnsi" w:cstheme="minorHAnsi"/>
          <w:sz w:val="20"/>
        </w:rPr>
        <w:t xml:space="preserve"> </w:t>
      </w:r>
      <w:r w:rsidRPr="00EC5C13">
        <w:rPr>
          <w:rFonts w:asciiTheme="minorHAnsi" w:hAnsiTheme="minorHAnsi" w:cstheme="minorHAnsi"/>
          <w:b/>
          <w:sz w:val="20"/>
          <w:u w:val="single"/>
        </w:rPr>
        <w:t>(DESCRIBIR EL INSTRUMENTO PÚBLICO QUE LE DAN ORIGEN Y EN SU CASO LAS MODIFICACIONES QUE SE HUBIERAN REALIZADO),</w:t>
      </w:r>
      <w:r w:rsidRPr="00EC5C13">
        <w:rPr>
          <w:rFonts w:asciiTheme="minorHAnsi" w:hAnsiTheme="minorHAnsi" w:cstheme="minorHAnsi"/>
          <w:sz w:val="20"/>
        </w:rPr>
        <w:t xml:space="preserve"> DENOMINADA</w:t>
      </w:r>
      <w:r w:rsidRPr="00EC5C13">
        <w:rPr>
          <w:rFonts w:asciiTheme="minorHAnsi" w:hAnsiTheme="minorHAnsi" w:cstheme="minorHAnsi"/>
          <w:b/>
          <w:sz w:val="20"/>
          <w:u w:val="single"/>
        </w:rPr>
        <w:t xml:space="preserve"> (NOMBRE O RAZÓN SOCIAL)</w:t>
      </w:r>
      <w:r w:rsidRPr="00EC5C13">
        <w:rPr>
          <w:rFonts w:asciiTheme="minorHAnsi" w:hAnsiTheme="minorHAnsi" w:cstheme="minorHAnsi"/>
          <w:sz w:val="20"/>
        </w:rPr>
        <w:t xml:space="preserve">, CUYO OBJETO SOCIAL ES </w:t>
      </w:r>
      <w:r w:rsidRPr="00EC5C13">
        <w:rPr>
          <w:rFonts w:asciiTheme="minorHAnsi" w:hAnsiTheme="minorHAnsi" w:cstheme="minorHAnsi"/>
          <w:b/>
          <w:sz w:val="20"/>
        </w:rPr>
        <w:t>_____________</w:t>
      </w:r>
      <w:r w:rsidRPr="00EC5C13">
        <w:rPr>
          <w:rFonts w:asciiTheme="minorHAnsi" w:hAnsiTheme="minorHAnsi" w:cstheme="minorHAnsi"/>
          <w:sz w:val="20"/>
        </w:rPr>
        <w:t xml:space="preserve">, ENTRE OTROS, </w:t>
      </w:r>
      <w:r w:rsidRPr="00EC5C13">
        <w:rPr>
          <w:rFonts w:asciiTheme="minorHAnsi" w:hAnsiTheme="minorHAnsi" w:cstheme="minorHAnsi"/>
          <w:b/>
          <w:sz w:val="20"/>
          <w:u w:val="single"/>
        </w:rPr>
        <w:t>(OBJETO SOCIAL)</w:t>
      </w:r>
      <w:r w:rsidRPr="00EC5C13">
        <w:rPr>
          <w:rFonts w:asciiTheme="minorHAnsi" w:hAnsiTheme="minorHAnsi" w:cstheme="minorHAnsi"/>
          <w:sz w:val="20"/>
        </w:rPr>
        <w:t xml:space="preserve">, INSCRITA EN EL REGISTRO PÚBLICO DE LA PROPIEDAD DE </w:t>
      </w:r>
      <w:r w:rsidRPr="00EC5C13">
        <w:rPr>
          <w:rFonts w:asciiTheme="minorHAnsi" w:hAnsiTheme="minorHAnsi" w:cstheme="minorHAnsi"/>
          <w:b/>
          <w:sz w:val="20"/>
        </w:rPr>
        <w:t>____________</w:t>
      </w:r>
      <w:r w:rsidRPr="00EC5C13">
        <w:rPr>
          <w:rFonts w:asciiTheme="minorHAnsi" w:hAnsiTheme="minorHAnsi" w:cstheme="minorHAnsi"/>
          <w:sz w:val="20"/>
        </w:rPr>
        <w:t xml:space="preserve"> CON EL FOLIO </w:t>
      </w:r>
      <w:r w:rsidRPr="00EC5C13">
        <w:rPr>
          <w:rFonts w:asciiTheme="minorHAnsi" w:hAnsiTheme="minorHAnsi" w:cstheme="minorHAnsi"/>
          <w:b/>
          <w:sz w:val="20"/>
        </w:rPr>
        <w:t>______</w:t>
      </w:r>
      <w:r w:rsidRPr="00EC5C13">
        <w:rPr>
          <w:rFonts w:asciiTheme="minorHAnsi" w:hAnsiTheme="minorHAnsi" w:cstheme="minorHAnsi"/>
          <w:sz w:val="20"/>
        </w:rPr>
        <w:t xml:space="preserve"> DE FECHA </w:t>
      </w:r>
      <w:r w:rsidRPr="00EC5C13">
        <w:rPr>
          <w:rFonts w:asciiTheme="minorHAnsi" w:hAnsiTheme="minorHAnsi" w:cstheme="minorHAnsi"/>
          <w:b/>
          <w:sz w:val="20"/>
        </w:rPr>
        <w:t>______</w:t>
      </w:r>
      <w:r w:rsidRPr="00EC5C13">
        <w:rPr>
          <w:rFonts w:asciiTheme="minorHAnsi" w:hAnsiTheme="minorHAnsi" w:cstheme="minorHAnsi"/>
          <w:sz w:val="20"/>
        </w:rPr>
        <w:t xml:space="preserve">. </w:t>
      </w:r>
    </w:p>
    <w:p w14:paraId="022A2C7C" w14:textId="77777777" w:rsidR="00525492" w:rsidRPr="00EC5C13" w:rsidRDefault="00525492" w:rsidP="00525492">
      <w:pPr>
        <w:widowControl w:val="0"/>
        <w:tabs>
          <w:tab w:val="left" w:pos="426"/>
        </w:tabs>
        <w:jc w:val="both"/>
        <w:rPr>
          <w:rFonts w:asciiTheme="minorHAnsi" w:hAnsiTheme="minorHAnsi" w:cstheme="minorHAnsi"/>
          <w:sz w:val="20"/>
        </w:rPr>
      </w:pPr>
    </w:p>
    <w:p w14:paraId="26F94DF7"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II.2</w:t>
      </w:r>
      <w:r w:rsidRPr="00EC5C13">
        <w:rPr>
          <w:rFonts w:asciiTheme="minorHAnsi" w:hAnsiTheme="minorHAnsi" w:cstheme="minorHAnsi"/>
          <w:sz w:val="20"/>
        </w:rPr>
        <w:tab/>
        <w:t>LA O EL C.</w:t>
      </w:r>
      <w:r w:rsidRPr="00EC5C13">
        <w:rPr>
          <w:rFonts w:asciiTheme="minorHAnsi" w:hAnsiTheme="minorHAnsi" w:cstheme="minorHAnsi"/>
          <w:b/>
          <w:bCs/>
          <w:sz w:val="20"/>
        </w:rPr>
        <w:t xml:space="preserve"> </w:t>
      </w:r>
      <w:r w:rsidRPr="00EC5C13">
        <w:rPr>
          <w:rFonts w:asciiTheme="minorHAnsi" w:hAnsiTheme="minorHAnsi" w:cstheme="minorHAnsi"/>
          <w:b/>
          <w:sz w:val="20"/>
        </w:rPr>
        <w:t>(</w:t>
      </w:r>
      <w:r w:rsidRPr="00EC5C13">
        <w:rPr>
          <w:rFonts w:asciiTheme="minorHAnsi" w:hAnsiTheme="minorHAnsi" w:cstheme="minorHAnsi"/>
          <w:b/>
          <w:sz w:val="20"/>
          <w:u w:val="single"/>
        </w:rPr>
        <w:t>NOMBRE DEL REPRESENTANTE LEGAL)</w:t>
      </w:r>
      <w:r w:rsidRPr="00EC5C13">
        <w:rPr>
          <w:rFonts w:asciiTheme="minorHAnsi" w:hAnsiTheme="minorHAnsi" w:cstheme="minorHAnsi"/>
          <w:sz w:val="20"/>
        </w:rPr>
        <w:t xml:space="preserve">, EN SU CARÁCTER DE </w:t>
      </w:r>
      <w:r w:rsidRPr="00EC5C13">
        <w:rPr>
          <w:rFonts w:asciiTheme="minorHAnsi" w:hAnsiTheme="minorHAnsi" w:cstheme="minorHAnsi"/>
          <w:b/>
          <w:sz w:val="20"/>
        </w:rPr>
        <w:t>__________________</w:t>
      </w:r>
      <w:r w:rsidRPr="00EC5C13">
        <w:rPr>
          <w:rFonts w:asciiTheme="minorHAnsi" w:hAnsiTheme="minorHAnsi" w:cstheme="minorHAnsi"/>
          <w:sz w:val="20"/>
        </w:rPr>
        <w:t xml:space="preserve">, CUENTA CON FACULTADES SUFICIENTES PARA SUSCRIBIR EL PRESENTE CONTRATO Y OBLIGAR A SU REPRESENTADA, COMO LO ACREDITA CON </w:t>
      </w:r>
      <w:r w:rsidRPr="00EC5C13">
        <w:rPr>
          <w:rFonts w:asciiTheme="minorHAnsi" w:hAnsiTheme="minorHAnsi" w:cstheme="minorHAnsi"/>
          <w:b/>
          <w:sz w:val="20"/>
        </w:rPr>
        <w:t>(</w:t>
      </w:r>
      <w:r w:rsidRPr="00EC5C13">
        <w:rPr>
          <w:rFonts w:asciiTheme="minorHAnsi" w:hAnsiTheme="minorHAnsi" w:cstheme="minorHAnsi"/>
          <w:b/>
          <w:sz w:val="20"/>
          <w:u w:val="single"/>
        </w:rPr>
        <w:t>INSTRUMENTO NOTARIAL DE CONSTITUCIÓN O PODER OTORGADO AL REPRESENTANTE LEGAL)</w:t>
      </w:r>
      <w:r w:rsidRPr="00EC5C13">
        <w:rPr>
          <w:rFonts w:asciiTheme="minorHAnsi" w:hAnsiTheme="minorHAnsi" w:cstheme="minorHAnsi"/>
          <w:sz w:val="20"/>
        </w:rPr>
        <w:t>, MISMO QUE BAJO PROTESTA DE DECIR VERDAD MANIFIESTA NO LE HA SIDO LIMITADO NI REVOCADO EN FORMA ALGUNA.</w:t>
      </w:r>
    </w:p>
    <w:p w14:paraId="4530CA0F"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7BC47D4F" w14:textId="77777777" w:rsidR="00525492" w:rsidRPr="00EC5C13" w:rsidRDefault="00525492" w:rsidP="00525492">
      <w:pPr>
        <w:widowControl w:val="0"/>
        <w:tabs>
          <w:tab w:val="left" w:pos="426"/>
        </w:tabs>
        <w:ind w:left="426"/>
        <w:jc w:val="both"/>
        <w:rPr>
          <w:rFonts w:asciiTheme="minorHAnsi" w:hAnsiTheme="minorHAnsi" w:cstheme="minorHAnsi"/>
          <w:sz w:val="20"/>
        </w:rPr>
      </w:pPr>
      <w:r w:rsidRPr="00EC5C13">
        <w:rPr>
          <w:rFonts w:asciiTheme="minorHAnsi" w:hAnsiTheme="minorHAnsi" w:cstheme="minorHAnsi"/>
          <w:sz w:val="20"/>
        </w:rPr>
        <w:t xml:space="preserve">INSTRUCCIÓN: EN EL CASO DE PERSONAS DE NACIONALIDAD EXTRANJERA, DEBERÁN PRESENTAR LA DOCUMENTACIÓN CORRESPONDIENTE DEBIDAMENTE APOSTILLADA. </w:t>
      </w:r>
    </w:p>
    <w:p w14:paraId="3C083410" w14:textId="77777777" w:rsidR="00525492" w:rsidRPr="00EC5C13" w:rsidRDefault="00525492" w:rsidP="00525492">
      <w:pPr>
        <w:widowControl w:val="0"/>
        <w:tabs>
          <w:tab w:val="left" w:pos="426"/>
        </w:tabs>
        <w:jc w:val="both"/>
        <w:rPr>
          <w:rFonts w:asciiTheme="minorHAnsi" w:hAnsiTheme="minorHAnsi" w:cstheme="minorHAnsi"/>
          <w:sz w:val="20"/>
        </w:rPr>
      </w:pPr>
    </w:p>
    <w:p w14:paraId="21C2271A"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II.3</w:t>
      </w:r>
      <w:r w:rsidRPr="00EC5C13">
        <w:rPr>
          <w:rFonts w:asciiTheme="minorHAnsi" w:hAnsiTheme="minorHAnsi" w:cstheme="minorHAnsi"/>
          <w:sz w:val="20"/>
        </w:rPr>
        <w:tab/>
        <w:t>REÚNE LAS CONDICIONES TÉCNICAS, JURÍDICAS Y ECONÓMICAS, Y CUENTA CON LA ORGANIZACIÓN Y ELEMENTOS NECESARIOS PARA SU CUMPLIMIENTO.</w:t>
      </w:r>
    </w:p>
    <w:p w14:paraId="3062C964"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58D4DCF7" w14:textId="77777777" w:rsidR="00525492" w:rsidRPr="00EC5C13" w:rsidRDefault="00525492" w:rsidP="00525492">
      <w:pPr>
        <w:widowControl w:val="0"/>
        <w:ind w:left="426" w:hanging="426"/>
        <w:jc w:val="both"/>
        <w:rPr>
          <w:rFonts w:asciiTheme="minorHAnsi" w:hAnsiTheme="minorHAnsi" w:cstheme="minorHAnsi"/>
          <w:sz w:val="20"/>
        </w:rPr>
      </w:pPr>
      <w:r w:rsidRPr="00EC5C13">
        <w:rPr>
          <w:rFonts w:asciiTheme="minorHAnsi" w:hAnsiTheme="minorHAnsi" w:cstheme="minorHAnsi"/>
          <w:b/>
          <w:sz w:val="20"/>
        </w:rPr>
        <w:t>II.4</w:t>
      </w:r>
      <w:r w:rsidRPr="00EC5C13">
        <w:rPr>
          <w:rFonts w:asciiTheme="minorHAnsi" w:hAnsiTheme="minorHAnsi" w:cstheme="minorHAnsi"/>
          <w:sz w:val="20"/>
        </w:rPr>
        <w:tab/>
        <w:t xml:space="preserve">CUENTA CON SU REGISTRO FEDERAL DE CONTRIBUYENTES </w:t>
      </w:r>
      <w:r w:rsidRPr="00EC5C13">
        <w:rPr>
          <w:rFonts w:asciiTheme="minorHAnsi" w:hAnsiTheme="minorHAnsi" w:cstheme="minorHAnsi"/>
          <w:b/>
          <w:sz w:val="20"/>
        </w:rPr>
        <w:t>(RFC PROVEEDOR).</w:t>
      </w:r>
    </w:p>
    <w:p w14:paraId="792DCF30"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6D724E02" w14:textId="77777777" w:rsidR="00525492" w:rsidRPr="00EC5C13" w:rsidRDefault="00525492" w:rsidP="00525492">
      <w:pPr>
        <w:widowControl w:val="0"/>
        <w:ind w:left="426" w:hanging="426"/>
        <w:jc w:val="both"/>
        <w:rPr>
          <w:rFonts w:asciiTheme="minorHAnsi" w:hAnsiTheme="minorHAnsi" w:cstheme="minorHAnsi"/>
          <w:sz w:val="20"/>
        </w:rPr>
      </w:pPr>
      <w:r w:rsidRPr="00EC5C13">
        <w:rPr>
          <w:rFonts w:asciiTheme="minorHAnsi" w:hAnsiTheme="minorHAnsi" w:cstheme="minorHAnsi"/>
          <w:b/>
          <w:sz w:val="20"/>
        </w:rPr>
        <w:t>II.5</w:t>
      </w:r>
      <w:r w:rsidRPr="00EC5C13">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527A061" w14:textId="77777777" w:rsidR="00525492" w:rsidRPr="00EC5C13" w:rsidRDefault="00525492" w:rsidP="00525492">
      <w:pPr>
        <w:widowControl w:val="0"/>
        <w:ind w:left="426" w:hanging="426"/>
        <w:jc w:val="both"/>
        <w:rPr>
          <w:rFonts w:asciiTheme="minorHAnsi" w:hAnsiTheme="minorHAnsi" w:cstheme="minorHAnsi"/>
          <w:sz w:val="20"/>
        </w:rPr>
      </w:pPr>
    </w:p>
    <w:p w14:paraId="6C409A9A"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II.6</w:t>
      </w:r>
      <w:r w:rsidRPr="00EC5C13">
        <w:rPr>
          <w:rFonts w:asciiTheme="minorHAnsi" w:hAnsiTheme="minorHAnsi" w:cstheme="minorHAnsi"/>
          <w:sz w:val="20"/>
        </w:rPr>
        <w:tab/>
        <w:t>TIENE ESTABLECIDO SU DOMICILIO EN ________________________________________ MISMO QUE SEÑALA PARA LOS FINES Y EFECTOS LEGALES DEL PRESENTE CONTRATO.</w:t>
      </w:r>
    </w:p>
    <w:p w14:paraId="0577FF55" w14:textId="77777777" w:rsidR="00525492" w:rsidRPr="00EC5C13" w:rsidRDefault="00525492" w:rsidP="00525492">
      <w:pPr>
        <w:jc w:val="both"/>
        <w:rPr>
          <w:rFonts w:asciiTheme="minorHAnsi" w:hAnsiTheme="minorHAnsi" w:cstheme="minorHAnsi"/>
          <w:sz w:val="20"/>
        </w:rPr>
      </w:pPr>
    </w:p>
    <w:p w14:paraId="678B1D3E" w14:textId="77777777" w:rsidR="00525492" w:rsidRPr="00EC5C13" w:rsidRDefault="00525492" w:rsidP="00525492">
      <w:pPr>
        <w:ind w:left="426" w:hanging="426"/>
        <w:jc w:val="both"/>
        <w:rPr>
          <w:rFonts w:asciiTheme="minorHAnsi" w:hAnsiTheme="minorHAnsi" w:cstheme="minorHAnsi"/>
          <w:b/>
          <w:sz w:val="20"/>
        </w:rPr>
      </w:pPr>
      <w:r w:rsidRPr="00EC5C13">
        <w:rPr>
          <w:rFonts w:asciiTheme="minorHAnsi" w:hAnsiTheme="minorHAnsi" w:cstheme="minorHAnsi"/>
          <w:b/>
          <w:sz w:val="20"/>
        </w:rPr>
        <w:t>III.</w:t>
      </w:r>
      <w:r w:rsidRPr="00EC5C13">
        <w:rPr>
          <w:rFonts w:asciiTheme="minorHAnsi" w:hAnsiTheme="minorHAnsi" w:cstheme="minorHAnsi"/>
          <w:b/>
          <w:sz w:val="20"/>
        </w:rPr>
        <w:tab/>
        <w:t>DE “LAS PARTES”:</w:t>
      </w:r>
    </w:p>
    <w:p w14:paraId="5EEDCAA8" w14:textId="77777777" w:rsidR="00525492" w:rsidRPr="00EC5C13" w:rsidRDefault="00525492" w:rsidP="00525492">
      <w:pPr>
        <w:jc w:val="both"/>
        <w:rPr>
          <w:rFonts w:asciiTheme="minorHAnsi" w:hAnsiTheme="minorHAnsi" w:cstheme="minorHAnsi"/>
          <w:sz w:val="20"/>
        </w:rPr>
      </w:pPr>
    </w:p>
    <w:p w14:paraId="638487E4"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III.1</w:t>
      </w:r>
      <w:r w:rsidRPr="00EC5C13">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6E5E0F24" w14:textId="77777777" w:rsidR="00525492" w:rsidRPr="00EC5C13" w:rsidRDefault="00525492" w:rsidP="00525492">
      <w:pPr>
        <w:jc w:val="both"/>
        <w:rPr>
          <w:rFonts w:asciiTheme="minorHAnsi" w:hAnsiTheme="minorHAnsi" w:cstheme="minorHAnsi"/>
          <w:sz w:val="20"/>
        </w:rPr>
      </w:pPr>
    </w:p>
    <w:p w14:paraId="2977C5B3" w14:textId="77777777" w:rsidR="00525492" w:rsidRPr="00EC5C13" w:rsidRDefault="00525492" w:rsidP="00525492">
      <w:pPr>
        <w:jc w:val="center"/>
        <w:rPr>
          <w:rFonts w:asciiTheme="minorHAnsi" w:hAnsiTheme="minorHAnsi" w:cstheme="minorHAnsi"/>
          <w:sz w:val="20"/>
        </w:rPr>
      </w:pPr>
      <w:r w:rsidRPr="00EC5C13">
        <w:rPr>
          <w:rFonts w:asciiTheme="minorHAnsi" w:hAnsiTheme="minorHAnsi" w:cstheme="minorHAnsi"/>
          <w:b/>
          <w:sz w:val="20"/>
        </w:rPr>
        <w:t>CLÁUSULAS</w:t>
      </w:r>
    </w:p>
    <w:p w14:paraId="72E833F9" w14:textId="77777777" w:rsidR="00525492" w:rsidRPr="00EC5C13" w:rsidRDefault="00525492" w:rsidP="00525492">
      <w:pPr>
        <w:pStyle w:val="Prrafodelista"/>
        <w:ind w:left="720"/>
        <w:rPr>
          <w:rFonts w:asciiTheme="minorHAnsi" w:hAnsiTheme="minorHAnsi" w:cstheme="minorHAnsi"/>
          <w:sz w:val="20"/>
        </w:rPr>
      </w:pPr>
    </w:p>
    <w:p w14:paraId="511ED064" w14:textId="77777777" w:rsidR="00525492" w:rsidRPr="00EC5C13" w:rsidRDefault="00525492" w:rsidP="00525492">
      <w:pPr>
        <w:shd w:val="clear" w:color="auto" w:fill="FFFFFF"/>
        <w:textAlignment w:val="baseline"/>
        <w:rPr>
          <w:rFonts w:asciiTheme="minorHAnsi" w:hAnsiTheme="minorHAnsi" w:cstheme="minorHAnsi"/>
          <w:b/>
          <w:sz w:val="20"/>
          <w:lang w:eastAsia="es-MX"/>
        </w:rPr>
      </w:pPr>
      <w:r w:rsidRPr="00EC5C13">
        <w:rPr>
          <w:rFonts w:asciiTheme="minorHAnsi" w:hAnsiTheme="minorHAnsi" w:cstheme="minorHAnsi"/>
          <w:b/>
          <w:sz w:val="20"/>
          <w:lang w:eastAsia="es-MX"/>
        </w:rPr>
        <w:t>PRIMERA. OBJETO DEL CONTRATO.</w:t>
      </w:r>
    </w:p>
    <w:p w14:paraId="262D6CC3" w14:textId="77777777" w:rsidR="00525492" w:rsidRPr="00EC5C13" w:rsidRDefault="00525492" w:rsidP="00525492">
      <w:pPr>
        <w:ind w:right="51"/>
        <w:jc w:val="both"/>
        <w:rPr>
          <w:rFonts w:asciiTheme="minorHAnsi" w:hAnsiTheme="minorHAnsi" w:cstheme="minorHAnsi"/>
          <w:sz w:val="20"/>
        </w:rPr>
      </w:pPr>
    </w:p>
    <w:p w14:paraId="37B245EA" w14:textId="77777777" w:rsidR="00525492" w:rsidRPr="00EC5C13" w:rsidRDefault="00525492" w:rsidP="00525492">
      <w:pPr>
        <w:ind w:right="51"/>
        <w:jc w:val="both"/>
        <w:rPr>
          <w:rFonts w:asciiTheme="minorHAnsi" w:eastAsiaTheme="minorHAnsi" w:hAnsiTheme="minorHAnsi" w:cstheme="minorHAnsi"/>
          <w:sz w:val="20"/>
          <w:lang w:eastAsia="en-US"/>
        </w:rPr>
      </w:pPr>
      <w:r w:rsidRPr="00EC5C13">
        <w:rPr>
          <w:rFonts w:asciiTheme="minorHAnsi" w:hAnsiTheme="minorHAnsi" w:cstheme="minorHAnsi"/>
          <w:b/>
          <w:sz w:val="20"/>
        </w:rPr>
        <w:t>“EL PROVEEDOR”</w:t>
      </w:r>
      <w:r w:rsidRPr="00EC5C13">
        <w:rPr>
          <w:rFonts w:asciiTheme="minorHAnsi" w:hAnsiTheme="minorHAnsi" w:cstheme="minorHAnsi"/>
          <w:sz w:val="20"/>
        </w:rPr>
        <w:t xml:space="preserve"> ACEPTA Y SE OBLIGA A PROPORCIONAR A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LA PRESTACIÓN DEL SERVICIO DE </w:t>
      </w:r>
      <w:r w:rsidRPr="00EC5C13">
        <w:rPr>
          <w:rFonts w:asciiTheme="minorHAnsi" w:hAnsiTheme="minorHAnsi" w:cstheme="minorHAnsi"/>
          <w:b/>
          <w:sz w:val="20"/>
        </w:rPr>
        <w:t>(</w:t>
      </w:r>
      <w:r w:rsidRPr="00EC5C13">
        <w:rPr>
          <w:rFonts w:asciiTheme="minorHAnsi" w:hAnsiTheme="minorHAnsi" w:cstheme="minorHAnsi"/>
          <w:b/>
          <w:sz w:val="20"/>
          <w:u w:val="single"/>
        </w:rPr>
        <w:t>DESCRIPCIÓN PORMENORIZADA</w:t>
      </w:r>
      <w:r w:rsidRPr="00EC5C13">
        <w:rPr>
          <w:rFonts w:asciiTheme="minorHAnsi" w:hAnsiTheme="minorHAnsi" w:cstheme="minorHAnsi"/>
          <w:b/>
          <w:sz w:val="20"/>
        </w:rPr>
        <w:t>)</w:t>
      </w:r>
      <w:r w:rsidRPr="00EC5C13">
        <w:rPr>
          <w:rFonts w:asciiTheme="minorHAnsi" w:hAnsiTheme="minorHAnsi" w:cstheme="minorHAnsi"/>
          <w:sz w:val="20"/>
        </w:rPr>
        <w:t xml:space="preserve">, EN LOS TÉRMINOS Y CONDICIONES ESTABLECIDOS EN LA </w:t>
      </w:r>
      <w:r w:rsidRPr="00EC5C13">
        <w:rPr>
          <w:rFonts w:asciiTheme="minorHAnsi" w:hAnsiTheme="minorHAnsi" w:cstheme="minorHAnsi"/>
          <w:b/>
          <w:sz w:val="20"/>
        </w:rPr>
        <w:t>(CONVOCATORIA, INVITACIÓN O SOLICITUD DE COTIZACIÓN, SEGÚN EL PROCEDIMIENTO DE CONTRATACIÓN)</w:t>
      </w:r>
      <w:r w:rsidRPr="00EC5C13">
        <w:rPr>
          <w:rFonts w:asciiTheme="minorHAnsi" w:hAnsiTheme="minorHAnsi" w:cstheme="minorHAnsi"/>
          <w:sz w:val="20"/>
        </w:rPr>
        <w:t xml:space="preserve">, ESTE CONTRATO Y SUS ANEXOS </w:t>
      </w:r>
      <w:r w:rsidRPr="00EC5C13">
        <w:rPr>
          <w:rFonts w:asciiTheme="minorHAnsi" w:hAnsiTheme="minorHAnsi" w:cstheme="minorHAnsi"/>
          <w:b/>
          <w:sz w:val="20"/>
        </w:rPr>
        <w:t>(</w:t>
      </w:r>
      <w:r w:rsidRPr="00EC5C13">
        <w:rPr>
          <w:rFonts w:asciiTheme="minorHAnsi" w:hAnsiTheme="minorHAnsi" w:cstheme="minorHAnsi"/>
          <w:b/>
          <w:sz w:val="20"/>
          <w:u w:val="single"/>
        </w:rPr>
        <w:t>NUMERAR Y DESCRIBIR LOS ANEXOS</w:t>
      </w:r>
      <w:r w:rsidRPr="00EC5C13">
        <w:rPr>
          <w:rFonts w:asciiTheme="minorHAnsi" w:hAnsiTheme="minorHAnsi" w:cstheme="minorHAnsi"/>
          <w:b/>
          <w:sz w:val="20"/>
        </w:rPr>
        <w:t>)</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QUE FORMAN PARTE INTEGRANTE DEL MISMO. </w:t>
      </w:r>
    </w:p>
    <w:p w14:paraId="4D30EA03" w14:textId="77777777" w:rsidR="00525492" w:rsidRPr="00EC5C13" w:rsidRDefault="00525492" w:rsidP="00525492">
      <w:pPr>
        <w:ind w:right="51"/>
        <w:jc w:val="both"/>
        <w:rPr>
          <w:rFonts w:asciiTheme="minorHAnsi" w:eastAsiaTheme="minorHAnsi" w:hAnsiTheme="minorHAnsi" w:cstheme="minorHAnsi"/>
          <w:sz w:val="20"/>
          <w:lang w:eastAsia="en-US"/>
        </w:rPr>
      </w:pPr>
    </w:p>
    <w:p w14:paraId="688E6448" w14:textId="77777777" w:rsidR="00525492" w:rsidRPr="00EC5C13" w:rsidRDefault="00525492" w:rsidP="00525492">
      <w:pPr>
        <w:jc w:val="both"/>
        <w:rPr>
          <w:rFonts w:asciiTheme="minorHAnsi" w:hAnsiTheme="minorHAnsi" w:cstheme="minorHAnsi"/>
          <w:b/>
          <w:sz w:val="20"/>
        </w:rPr>
      </w:pPr>
      <w:r w:rsidRPr="00EC5C13">
        <w:rPr>
          <w:rFonts w:asciiTheme="minorHAnsi" w:hAnsiTheme="minorHAnsi" w:cstheme="minorHAnsi"/>
          <w:b/>
          <w:sz w:val="20"/>
        </w:rPr>
        <w:t xml:space="preserve">SEGUNDA. MONTO DEL CONTRATO </w:t>
      </w:r>
    </w:p>
    <w:p w14:paraId="39AA0D47" w14:textId="77777777" w:rsidR="00525492" w:rsidRPr="00EC5C13" w:rsidRDefault="00525492" w:rsidP="00525492">
      <w:pPr>
        <w:jc w:val="both"/>
        <w:rPr>
          <w:rFonts w:asciiTheme="minorHAnsi" w:hAnsiTheme="minorHAnsi" w:cstheme="minorHAnsi"/>
          <w:b/>
          <w:sz w:val="20"/>
        </w:rPr>
      </w:pPr>
    </w:p>
    <w:p w14:paraId="4BCC1E94"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INSTRUCCIÓN: TRATÁNDOSE DE CONTRATO CERRADO Y ANUAL, MOSTRAR EL SIGUIENTE PÁRRAFO: </w:t>
      </w:r>
    </w:p>
    <w:p w14:paraId="70BE0009" w14:textId="77777777" w:rsidR="00525492" w:rsidRPr="00EC5C13" w:rsidRDefault="00525492" w:rsidP="00525492">
      <w:pPr>
        <w:ind w:right="51"/>
        <w:jc w:val="both"/>
        <w:rPr>
          <w:rFonts w:asciiTheme="minorHAnsi" w:hAnsiTheme="minorHAnsi" w:cstheme="minorHAnsi"/>
          <w:sz w:val="20"/>
        </w:rPr>
      </w:pPr>
    </w:p>
    <w:p w14:paraId="4414452B" w14:textId="77777777" w:rsidR="00525492" w:rsidRPr="00EC5C13" w:rsidRDefault="00525492" w:rsidP="00525492">
      <w:pPr>
        <w:autoSpaceDE w:val="0"/>
        <w:autoSpaceDN w:val="0"/>
        <w:adjustRightInd w:val="0"/>
        <w:jc w:val="both"/>
        <w:rPr>
          <w:rFonts w:asciiTheme="minorHAnsi" w:eastAsiaTheme="minorHAnsi" w:hAnsiTheme="minorHAnsi" w:cstheme="minorHAnsi"/>
          <w:b/>
          <w:sz w:val="20"/>
          <w:u w:val="single"/>
          <w:lang w:eastAsia="en-US"/>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PAGARÁ A</w:t>
      </w:r>
      <w:r w:rsidRPr="00EC5C13">
        <w:rPr>
          <w:rFonts w:asciiTheme="minorHAnsi" w:hAnsiTheme="minorHAnsi" w:cstheme="minorHAnsi"/>
          <w:b/>
          <w:sz w:val="20"/>
        </w:rPr>
        <w:t xml:space="preserve"> “EL PROVEEDOR”</w:t>
      </w:r>
      <w:r w:rsidRPr="00EC5C13">
        <w:rPr>
          <w:rFonts w:asciiTheme="minorHAnsi" w:eastAsiaTheme="minorHAnsi" w:hAnsiTheme="minorHAnsi" w:cstheme="minorHAnsi"/>
          <w:sz w:val="20"/>
          <w:lang w:eastAsia="en-US"/>
        </w:rPr>
        <w:t xml:space="preserve"> COMO CONTRAPRESTACIÓN POR LOS SERVICIOS OBJETO DE ESTE CONTRATO, LA CANTIDAD DE $ </w:t>
      </w:r>
      <w:r w:rsidRPr="00EC5C13">
        <w:rPr>
          <w:rFonts w:asciiTheme="minorHAnsi" w:eastAsiaTheme="minorHAnsi" w:hAnsiTheme="minorHAnsi" w:cstheme="minorHAnsi"/>
          <w:b/>
          <w:sz w:val="20"/>
          <w:u w:val="single"/>
          <w:lang w:eastAsia="en-US"/>
        </w:rPr>
        <w:t>(MONTO TOTAL DEL CONTRATO SIN IMPUESTOS)</w:t>
      </w:r>
      <w:r w:rsidRPr="00EC5C13">
        <w:rPr>
          <w:rFonts w:asciiTheme="minorHAnsi" w:eastAsiaTheme="minorHAnsi" w:hAnsiTheme="minorHAnsi" w:cstheme="minorHAnsi"/>
          <w:sz w:val="20"/>
          <w:lang w:eastAsia="en-US"/>
        </w:rPr>
        <w:t xml:space="preserve"> MÁS IMPUESTOS QUE ASCIENDE A $ </w:t>
      </w:r>
      <w:r w:rsidRPr="00EC5C13">
        <w:rPr>
          <w:rFonts w:asciiTheme="minorHAnsi" w:eastAsiaTheme="minorHAnsi" w:hAnsiTheme="minorHAnsi" w:cstheme="minorHAnsi"/>
          <w:b/>
          <w:sz w:val="20"/>
          <w:u w:val="single"/>
          <w:lang w:eastAsia="en-US"/>
        </w:rPr>
        <w:t>(IMPUESTOS)</w:t>
      </w:r>
      <w:r w:rsidRPr="00EC5C13">
        <w:rPr>
          <w:rFonts w:asciiTheme="minorHAnsi" w:eastAsiaTheme="minorHAnsi" w:hAnsiTheme="minorHAnsi" w:cstheme="minorHAnsi"/>
          <w:b/>
          <w:sz w:val="20"/>
          <w:lang w:eastAsia="en-US"/>
        </w:rPr>
        <w:t>,</w:t>
      </w:r>
      <w:r w:rsidRPr="00EC5C13">
        <w:rPr>
          <w:rFonts w:asciiTheme="minorHAnsi" w:eastAsiaTheme="minorHAnsi" w:hAnsiTheme="minorHAnsi" w:cstheme="minorHAnsi"/>
          <w:sz w:val="20"/>
          <w:lang w:eastAsia="en-US"/>
        </w:rPr>
        <w:t xml:space="preserve"> QUE HACE UN TOTAL </w:t>
      </w:r>
      <w:r w:rsidRPr="00EC5C13">
        <w:rPr>
          <w:rFonts w:asciiTheme="minorHAnsi" w:hAnsiTheme="minorHAnsi" w:cstheme="minorHAnsi"/>
          <w:bCs/>
          <w:sz w:val="20"/>
        </w:rPr>
        <w:t>DE</w:t>
      </w:r>
      <w:r w:rsidRPr="00EC5C13">
        <w:rPr>
          <w:rFonts w:asciiTheme="minorHAnsi" w:eastAsiaTheme="minorHAnsi" w:hAnsiTheme="minorHAnsi" w:cstheme="minorHAnsi"/>
          <w:sz w:val="20"/>
          <w:lang w:eastAsia="en-US"/>
        </w:rPr>
        <w:t xml:space="preserve"> </w:t>
      </w:r>
      <w:r w:rsidRPr="00EC5C13">
        <w:rPr>
          <w:rFonts w:asciiTheme="minorHAnsi" w:hAnsiTheme="minorHAnsi" w:cstheme="minorHAnsi"/>
          <w:b/>
          <w:sz w:val="20"/>
          <w:u w:val="single"/>
        </w:rPr>
        <w:t>(MONTO TOTAL CON IMPUESTOS).</w:t>
      </w:r>
    </w:p>
    <w:p w14:paraId="58AE4BAD" w14:textId="77777777" w:rsidR="00525492" w:rsidRPr="00EC5C13" w:rsidRDefault="00525492" w:rsidP="00525492">
      <w:pPr>
        <w:ind w:right="51"/>
        <w:jc w:val="both"/>
        <w:rPr>
          <w:rFonts w:asciiTheme="minorHAnsi" w:eastAsiaTheme="minorHAnsi" w:hAnsiTheme="minorHAnsi" w:cstheme="minorHAnsi"/>
          <w:sz w:val="20"/>
          <w:lang w:eastAsia="en-US"/>
        </w:rPr>
      </w:pPr>
    </w:p>
    <w:p w14:paraId="319A0982"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SER CERRADO Y PLURIANUAL, MOSTRAR LA TABLA Y LOS DOS PÁRRAFOS SIGUIENTES:</w:t>
      </w:r>
    </w:p>
    <w:p w14:paraId="7D6B9C03" w14:textId="77777777" w:rsidR="00525492" w:rsidRPr="00EC5C13" w:rsidRDefault="00525492" w:rsidP="00525492">
      <w:pPr>
        <w:ind w:right="51"/>
        <w:jc w:val="both"/>
        <w:rPr>
          <w:rFonts w:asciiTheme="minorHAnsi" w:hAnsiTheme="minorHAnsi" w:cstheme="minorHAnsi"/>
          <w:sz w:val="20"/>
        </w:rPr>
      </w:pPr>
    </w:p>
    <w:p w14:paraId="244D0C7D"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CONVIENE CON</w:t>
      </w:r>
      <w:r w:rsidRPr="00EC5C13">
        <w:rPr>
          <w:rFonts w:asciiTheme="minorHAnsi" w:hAnsiTheme="minorHAnsi" w:cstheme="minorHAnsi"/>
          <w:b/>
          <w:sz w:val="20"/>
        </w:rPr>
        <w:t xml:space="preserve"> “EL PROVEEDOR”</w:t>
      </w:r>
      <w:r w:rsidRPr="00EC5C13">
        <w:rPr>
          <w:rFonts w:asciiTheme="minorHAnsi" w:eastAsiaTheme="minorHAnsi" w:hAnsiTheme="minorHAnsi" w:cstheme="minorHAnsi"/>
          <w:sz w:val="20"/>
          <w:lang w:eastAsia="en-US"/>
        </w:rPr>
        <w:t xml:space="preserve"> QUE EL MONTO TOTAL DE LOS SERVICIOS ES POR LA CANTIDAD DE </w:t>
      </w:r>
      <w:r w:rsidRPr="00EC5C13">
        <w:rPr>
          <w:rFonts w:asciiTheme="minorHAnsi" w:eastAsiaTheme="minorHAnsi" w:hAnsiTheme="minorHAnsi" w:cstheme="minorHAnsi"/>
          <w:b/>
          <w:sz w:val="20"/>
          <w:u w:val="single"/>
          <w:lang w:eastAsia="en-US"/>
        </w:rPr>
        <w:t>$ (MONTO TOTAL DEL CONTRATO SIN IMPUESTOS)</w:t>
      </w:r>
      <w:r w:rsidRPr="00EC5C13">
        <w:rPr>
          <w:rFonts w:asciiTheme="minorHAnsi" w:eastAsiaTheme="minorHAnsi" w:hAnsiTheme="minorHAnsi" w:cstheme="minorHAnsi"/>
          <w:sz w:val="20"/>
          <w:lang w:eastAsia="en-US"/>
        </w:rPr>
        <w:t xml:space="preserve"> MÁS IMPUESTOS QUE ASCIENDE A $ </w:t>
      </w:r>
      <w:r w:rsidRPr="00EC5C13">
        <w:rPr>
          <w:rFonts w:asciiTheme="minorHAnsi" w:eastAsiaTheme="minorHAnsi" w:hAnsiTheme="minorHAnsi" w:cstheme="minorHAnsi"/>
          <w:b/>
          <w:sz w:val="20"/>
          <w:u w:val="single"/>
          <w:lang w:eastAsia="en-US"/>
        </w:rPr>
        <w:t>(IMPUESTOS),</w:t>
      </w:r>
      <w:r w:rsidRPr="00EC5C13">
        <w:rPr>
          <w:rFonts w:asciiTheme="minorHAnsi" w:eastAsiaTheme="minorHAnsi" w:hAnsiTheme="minorHAnsi" w:cstheme="minorHAnsi"/>
          <w:sz w:val="20"/>
          <w:lang w:eastAsia="en-US"/>
        </w:rPr>
        <w:t xml:space="preserve"> LO QUE HACE UN TOTAL DE </w:t>
      </w:r>
      <w:r w:rsidRPr="00EC5C13">
        <w:rPr>
          <w:rFonts w:asciiTheme="minorHAnsi" w:hAnsiTheme="minorHAnsi" w:cstheme="minorHAnsi"/>
          <w:b/>
          <w:sz w:val="20"/>
          <w:u w:val="single"/>
        </w:rPr>
        <w:t>(MONTO TOTAL CON IMPUESTOS)</w:t>
      </w:r>
      <w:r w:rsidRPr="00EC5C13">
        <w:rPr>
          <w:rFonts w:asciiTheme="minorHAnsi" w:eastAsiaTheme="minorHAnsi" w:hAnsiTheme="minorHAnsi" w:cstheme="minorHAnsi"/>
          <w:sz w:val="20"/>
          <w:lang w:eastAsia="en-US"/>
        </w:rPr>
        <w:t xml:space="preserve"> IMPORTE QUE SE CUBRIRÁ EN CADA UNO DE LOS EJERCICIOS FISCALES, DE ACUERDO A LO SIGUIENTE:</w:t>
      </w:r>
    </w:p>
    <w:p w14:paraId="3AE4D261" w14:textId="77777777" w:rsidR="00525492" w:rsidRDefault="00525492" w:rsidP="00525492">
      <w:pPr>
        <w:ind w:right="51"/>
        <w:jc w:val="both"/>
        <w:rPr>
          <w:rFonts w:asciiTheme="minorHAnsi" w:hAnsiTheme="minorHAnsi" w:cstheme="minorHAnsi"/>
          <w:sz w:val="20"/>
        </w:rPr>
      </w:pPr>
    </w:p>
    <w:p w14:paraId="7767AB33" w14:textId="77777777" w:rsidR="00525492" w:rsidRDefault="00525492" w:rsidP="00525492">
      <w:pPr>
        <w:ind w:right="51"/>
        <w:jc w:val="both"/>
        <w:rPr>
          <w:rFonts w:asciiTheme="minorHAnsi" w:hAnsiTheme="minorHAnsi" w:cstheme="minorHAnsi"/>
          <w:sz w:val="20"/>
        </w:rPr>
      </w:pPr>
    </w:p>
    <w:p w14:paraId="5F1FCD2B" w14:textId="77777777" w:rsidR="00525492" w:rsidRDefault="00525492" w:rsidP="00525492">
      <w:pPr>
        <w:ind w:right="51"/>
        <w:jc w:val="both"/>
        <w:rPr>
          <w:rFonts w:asciiTheme="minorHAnsi" w:hAnsiTheme="minorHAnsi" w:cstheme="minorHAnsi"/>
          <w:sz w:val="20"/>
        </w:rPr>
      </w:pPr>
    </w:p>
    <w:p w14:paraId="620EDE62" w14:textId="77777777" w:rsidR="00525492" w:rsidRDefault="00525492" w:rsidP="00525492">
      <w:pPr>
        <w:ind w:right="51"/>
        <w:jc w:val="both"/>
        <w:rPr>
          <w:rFonts w:asciiTheme="minorHAnsi" w:hAnsiTheme="minorHAnsi" w:cstheme="minorHAnsi"/>
          <w:sz w:val="20"/>
        </w:rPr>
      </w:pPr>
    </w:p>
    <w:p w14:paraId="6F7647CA" w14:textId="77777777" w:rsidR="00525492" w:rsidRDefault="00525492" w:rsidP="00525492">
      <w:pPr>
        <w:ind w:right="51"/>
        <w:jc w:val="both"/>
        <w:rPr>
          <w:rFonts w:asciiTheme="minorHAnsi" w:hAnsiTheme="minorHAnsi" w:cstheme="minorHAnsi"/>
          <w:sz w:val="20"/>
        </w:rPr>
      </w:pPr>
    </w:p>
    <w:p w14:paraId="27AD09B2" w14:textId="77777777" w:rsidR="00525492" w:rsidRPr="00EC5C13" w:rsidRDefault="00525492" w:rsidP="00525492">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384"/>
        <w:gridCol w:w="3553"/>
        <w:gridCol w:w="3712"/>
      </w:tblGrid>
      <w:tr w:rsidR="00525492" w:rsidRPr="00EC5C13" w14:paraId="358A1D7D" w14:textId="77777777" w:rsidTr="00C45C9E">
        <w:tc>
          <w:tcPr>
            <w:tcW w:w="1589" w:type="pct"/>
            <w:vAlign w:val="center"/>
          </w:tcPr>
          <w:p w14:paraId="3459A823"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EJERCICIO FISCAL</w:t>
            </w:r>
          </w:p>
        </w:tc>
        <w:tc>
          <w:tcPr>
            <w:tcW w:w="1668" w:type="pct"/>
            <w:vAlign w:val="center"/>
          </w:tcPr>
          <w:p w14:paraId="6E942293"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SIN IMPUESTOS</w:t>
            </w:r>
          </w:p>
        </w:tc>
        <w:tc>
          <w:tcPr>
            <w:tcW w:w="1743" w:type="pct"/>
            <w:vAlign w:val="center"/>
          </w:tcPr>
          <w:p w14:paraId="43FF55C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CON IMPUESTOS</w:t>
            </w:r>
          </w:p>
        </w:tc>
      </w:tr>
      <w:tr w:rsidR="00525492" w:rsidRPr="00EC5C13" w14:paraId="6654B1A6" w14:textId="77777777" w:rsidTr="00C45C9E">
        <w:tc>
          <w:tcPr>
            <w:tcW w:w="1589" w:type="pct"/>
            <w:tcBorders>
              <w:bottom w:val="single" w:sz="4" w:space="0" w:color="auto"/>
            </w:tcBorders>
            <w:vAlign w:val="center"/>
          </w:tcPr>
          <w:p w14:paraId="0E9A23B9"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(INCORPORAR EJERCICIO FISCAL)</w:t>
            </w:r>
          </w:p>
        </w:tc>
        <w:tc>
          <w:tcPr>
            <w:tcW w:w="1668" w:type="pct"/>
            <w:vAlign w:val="center"/>
          </w:tcPr>
          <w:p w14:paraId="4A59257B" w14:textId="77777777" w:rsidR="00525492" w:rsidRPr="00EC5C13" w:rsidRDefault="00525492" w:rsidP="00C45C9E">
            <w:pPr>
              <w:ind w:right="51"/>
              <w:jc w:val="center"/>
              <w:rPr>
                <w:rFonts w:asciiTheme="minorHAnsi" w:hAnsiTheme="minorHAnsi" w:cstheme="minorHAnsi"/>
                <w:b/>
                <w:bCs/>
                <w:sz w:val="20"/>
              </w:rPr>
            </w:pPr>
            <w:r w:rsidRPr="00EC5C13">
              <w:rPr>
                <w:rFonts w:asciiTheme="minorHAnsi" w:hAnsiTheme="minorHAnsi" w:cstheme="minorHAnsi"/>
                <w:sz w:val="20"/>
              </w:rPr>
              <w:t>(MONTO SIN IMPUESTOS DEL EJERCICIO)</w:t>
            </w:r>
          </w:p>
        </w:tc>
        <w:tc>
          <w:tcPr>
            <w:tcW w:w="1743" w:type="pct"/>
            <w:vAlign w:val="center"/>
          </w:tcPr>
          <w:p w14:paraId="58FFBF2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CON IMPUESTOS DEL EJERCICIO)</w:t>
            </w:r>
          </w:p>
        </w:tc>
      </w:tr>
      <w:tr w:rsidR="00525492" w:rsidRPr="00EC5C13" w14:paraId="6362B80A" w14:textId="77777777" w:rsidTr="00C45C9E">
        <w:tc>
          <w:tcPr>
            <w:tcW w:w="1589" w:type="pct"/>
            <w:tcBorders>
              <w:bottom w:val="single" w:sz="4" w:space="0" w:color="auto"/>
            </w:tcBorders>
            <w:vAlign w:val="center"/>
          </w:tcPr>
          <w:p w14:paraId="5A302AE2"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SE AGREGARÁN TANTOS SE HAYAN PROGRAMADO</w:t>
            </w:r>
          </w:p>
        </w:tc>
        <w:tc>
          <w:tcPr>
            <w:tcW w:w="1668" w:type="pct"/>
            <w:tcBorders>
              <w:bottom w:val="single" w:sz="4" w:space="0" w:color="auto"/>
            </w:tcBorders>
            <w:vAlign w:val="center"/>
          </w:tcPr>
          <w:p w14:paraId="04EA0A6E" w14:textId="77777777" w:rsidR="00525492" w:rsidRPr="00EC5C13" w:rsidRDefault="00525492" w:rsidP="00C45C9E">
            <w:pPr>
              <w:ind w:right="51"/>
              <w:jc w:val="center"/>
              <w:rPr>
                <w:rFonts w:asciiTheme="minorHAnsi" w:hAnsiTheme="minorHAnsi" w:cstheme="minorHAnsi"/>
                <w:sz w:val="20"/>
              </w:rPr>
            </w:pPr>
          </w:p>
        </w:tc>
        <w:tc>
          <w:tcPr>
            <w:tcW w:w="1743" w:type="pct"/>
            <w:vAlign w:val="center"/>
          </w:tcPr>
          <w:p w14:paraId="219EC7C6" w14:textId="77777777" w:rsidR="00525492" w:rsidRPr="00EC5C13" w:rsidRDefault="00525492" w:rsidP="00C45C9E">
            <w:pPr>
              <w:ind w:right="51"/>
              <w:jc w:val="center"/>
              <w:rPr>
                <w:rFonts w:asciiTheme="minorHAnsi" w:hAnsiTheme="minorHAnsi" w:cstheme="minorHAnsi"/>
                <w:sz w:val="20"/>
              </w:rPr>
            </w:pPr>
          </w:p>
        </w:tc>
      </w:tr>
      <w:tr w:rsidR="00525492" w:rsidRPr="00EC5C13" w14:paraId="6DCA62C2" w14:textId="77777777" w:rsidTr="00C45C9E">
        <w:tc>
          <w:tcPr>
            <w:tcW w:w="1589" w:type="pct"/>
            <w:tcBorders>
              <w:top w:val="single" w:sz="4" w:space="0" w:color="auto"/>
              <w:left w:val="nil"/>
              <w:bottom w:val="nil"/>
              <w:right w:val="single" w:sz="4" w:space="0" w:color="auto"/>
            </w:tcBorders>
            <w:vAlign w:val="center"/>
          </w:tcPr>
          <w:p w14:paraId="5D3B51EA" w14:textId="77777777" w:rsidR="00525492" w:rsidRPr="00EC5C13" w:rsidRDefault="00525492" w:rsidP="00C45C9E">
            <w:pPr>
              <w:ind w:right="51"/>
              <w:jc w:val="center"/>
              <w:rPr>
                <w:rFonts w:asciiTheme="minorHAnsi" w:hAnsiTheme="minorHAnsi" w:cstheme="minorHAnsi"/>
                <w:b/>
                <w:sz w:val="20"/>
              </w:rPr>
            </w:pPr>
            <w:r w:rsidRPr="00EC5C13">
              <w:rPr>
                <w:rFonts w:asciiTheme="minorHAnsi" w:hAnsiTheme="minorHAnsi" w:cstheme="minorHAnsi"/>
                <w:b/>
                <w:sz w:val="20"/>
              </w:rPr>
              <w:t>TOTAL:</w:t>
            </w:r>
          </w:p>
        </w:tc>
        <w:tc>
          <w:tcPr>
            <w:tcW w:w="1668" w:type="pct"/>
            <w:tcBorders>
              <w:left w:val="single" w:sz="4" w:space="0" w:color="auto"/>
            </w:tcBorders>
            <w:vAlign w:val="center"/>
          </w:tcPr>
          <w:p w14:paraId="47C268A1"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TOTAL SIN IMPUESTOS)</w:t>
            </w:r>
          </w:p>
        </w:tc>
        <w:tc>
          <w:tcPr>
            <w:tcW w:w="1743" w:type="pct"/>
            <w:vAlign w:val="center"/>
          </w:tcPr>
          <w:p w14:paraId="0834D48A"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TOTAL CON IMPUESTOS)</w:t>
            </w:r>
          </w:p>
        </w:tc>
      </w:tr>
    </w:tbl>
    <w:p w14:paraId="083BA843" w14:textId="77777777" w:rsidR="00525492" w:rsidRPr="00EC5C13" w:rsidRDefault="00525492" w:rsidP="00525492">
      <w:pPr>
        <w:ind w:right="51"/>
        <w:jc w:val="both"/>
        <w:rPr>
          <w:rFonts w:asciiTheme="minorHAnsi" w:hAnsiTheme="minorHAnsi" w:cstheme="minorHAnsi"/>
          <w:sz w:val="20"/>
        </w:rPr>
      </w:pPr>
    </w:p>
    <w:p w14:paraId="73B2C883" w14:textId="77777777" w:rsidR="00525492" w:rsidRPr="00EC5C13" w:rsidRDefault="00525492" w:rsidP="00525492">
      <w:pPr>
        <w:ind w:right="51"/>
        <w:jc w:val="both"/>
        <w:rPr>
          <w:rFonts w:asciiTheme="minorHAnsi" w:eastAsiaTheme="minorHAnsi" w:hAnsiTheme="minorHAnsi" w:cstheme="minorHAnsi"/>
          <w:sz w:val="20"/>
          <w:lang w:eastAsia="en-US"/>
        </w:rPr>
      </w:pPr>
      <w:r w:rsidRPr="00EC5C13">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EC5C13">
        <w:rPr>
          <w:rFonts w:asciiTheme="minorHAnsi" w:eastAsiaTheme="minorHAnsi" w:hAnsiTheme="minorHAnsi" w:cstheme="minorHAnsi"/>
          <w:b/>
          <w:sz w:val="20"/>
          <w:lang w:eastAsia="en-US"/>
        </w:rPr>
        <w:t>(</w:t>
      </w:r>
      <w:r w:rsidRPr="00EC5C13">
        <w:rPr>
          <w:rFonts w:asciiTheme="minorHAnsi" w:eastAsiaTheme="minorHAnsi" w:hAnsiTheme="minorHAnsi" w:cstheme="minorHAnsi"/>
          <w:b/>
          <w:sz w:val="20"/>
          <w:u w:val="single"/>
          <w:lang w:eastAsia="en-US"/>
        </w:rPr>
        <w:t xml:space="preserve">CONCATENAR </w:t>
      </w:r>
      <w:r w:rsidRPr="00EC5C13">
        <w:rPr>
          <w:rFonts w:asciiTheme="minorHAnsi" w:hAnsiTheme="minorHAnsi" w:cstheme="minorHAnsi"/>
          <w:b/>
          <w:sz w:val="20"/>
          <w:u w:val="single"/>
        </w:rPr>
        <w:t>EJERCICIOS  FISCALES QUE INVOLUCRAN LA PLURIANUALIDAD)</w:t>
      </w:r>
      <w:r w:rsidRPr="00EC5C13">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EC5C13">
        <w:rPr>
          <w:rFonts w:asciiTheme="minorHAnsi" w:hAnsiTheme="minorHAnsi" w:cstheme="minorHAnsi"/>
          <w:b/>
          <w:sz w:val="20"/>
        </w:rPr>
        <w:t xml:space="preserve"> “LA DEPENDENCIA O ENTIDAD”</w:t>
      </w:r>
      <w:r w:rsidRPr="00EC5C13">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CC32FF2" w14:textId="77777777" w:rsidR="00525492" w:rsidRPr="00EC5C13" w:rsidRDefault="00525492" w:rsidP="00525492">
      <w:pPr>
        <w:ind w:right="51"/>
        <w:jc w:val="both"/>
        <w:rPr>
          <w:rFonts w:asciiTheme="minorHAnsi" w:eastAsiaTheme="minorHAnsi" w:hAnsiTheme="minorHAnsi" w:cstheme="minorHAnsi"/>
          <w:sz w:val="20"/>
          <w:lang w:eastAsia="en-US"/>
        </w:rPr>
      </w:pPr>
    </w:p>
    <w:p w14:paraId="57130F2F"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113A67BA" w14:textId="77777777" w:rsidR="00525492" w:rsidRPr="00EC5C13" w:rsidRDefault="00525492" w:rsidP="00525492">
      <w:pPr>
        <w:ind w:right="51"/>
        <w:jc w:val="both"/>
        <w:rPr>
          <w:rFonts w:asciiTheme="minorHAnsi" w:eastAsiaTheme="minorHAnsi" w:hAnsiTheme="minorHAnsi" w:cstheme="minorHAnsi"/>
          <w:sz w:val="20"/>
          <w:lang w:eastAsia="en-US"/>
        </w:rPr>
      </w:pPr>
    </w:p>
    <w:p w14:paraId="08AA0265"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EL(LOS) PRECIO(S) UNITARIO(S) DEL PRESENTE CONTRATO, EXPRESADO(S) EN </w:t>
      </w:r>
      <w:proofErr w:type="gramStart"/>
      <w:r w:rsidRPr="00EC5C13">
        <w:rPr>
          <w:rFonts w:asciiTheme="minorHAnsi" w:hAnsiTheme="minorHAnsi" w:cstheme="minorHAnsi"/>
          <w:sz w:val="20"/>
        </w:rPr>
        <w:t>MONEDA</w:t>
      </w:r>
      <w:proofErr w:type="gramEnd"/>
      <w:r w:rsidRPr="00EC5C13">
        <w:rPr>
          <w:rFonts w:asciiTheme="minorHAnsi" w:hAnsiTheme="minorHAnsi" w:cstheme="minorHAnsi"/>
          <w:sz w:val="20"/>
        </w:rPr>
        <w:t xml:space="preserve"> NACIONAL ES(SON):</w:t>
      </w:r>
    </w:p>
    <w:p w14:paraId="7D2A9C87" w14:textId="77777777" w:rsidR="00525492" w:rsidRPr="00EC5C13" w:rsidRDefault="00525492" w:rsidP="00525492">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525492" w:rsidRPr="00EC5C13" w14:paraId="005C383A" w14:textId="77777777" w:rsidTr="00C45C9E">
        <w:tc>
          <w:tcPr>
            <w:tcW w:w="787" w:type="pct"/>
            <w:vAlign w:val="center"/>
          </w:tcPr>
          <w:p w14:paraId="66C3DDF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PARTIDA</w:t>
            </w:r>
          </w:p>
        </w:tc>
        <w:tc>
          <w:tcPr>
            <w:tcW w:w="851" w:type="pct"/>
            <w:vAlign w:val="center"/>
          </w:tcPr>
          <w:p w14:paraId="0326BDAD"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DESCRIPCIÓN *</w:t>
            </w:r>
          </w:p>
        </w:tc>
        <w:tc>
          <w:tcPr>
            <w:tcW w:w="598" w:type="pct"/>
            <w:vAlign w:val="center"/>
          </w:tcPr>
          <w:p w14:paraId="004735C5"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UNIDAD*</w:t>
            </w:r>
          </w:p>
        </w:tc>
        <w:tc>
          <w:tcPr>
            <w:tcW w:w="690" w:type="pct"/>
            <w:vAlign w:val="center"/>
          </w:tcPr>
          <w:p w14:paraId="46E68895"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CANTIDAD *</w:t>
            </w:r>
          </w:p>
        </w:tc>
        <w:tc>
          <w:tcPr>
            <w:tcW w:w="660" w:type="pct"/>
            <w:vAlign w:val="center"/>
          </w:tcPr>
          <w:p w14:paraId="1512879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PRECIO UNITARIO *</w:t>
            </w:r>
          </w:p>
        </w:tc>
        <w:tc>
          <w:tcPr>
            <w:tcW w:w="790" w:type="pct"/>
            <w:vAlign w:val="center"/>
          </w:tcPr>
          <w:p w14:paraId="02E7FEFA"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PRECIO TOTAL ANTES DE IMP. *</w:t>
            </w:r>
          </w:p>
        </w:tc>
        <w:tc>
          <w:tcPr>
            <w:tcW w:w="625" w:type="pct"/>
            <w:vAlign w:val="center"/>
          </w:tcPr>
          <w:p w14:paraId="192D77DE" w14:textId="77777777" w:rsidR="00525492" w:rsidRPr="00EC5C13" w:rsidRDefault="00525492" w:rsidP="00C45C9E">
            <w:pPr>
              <w:ind w:right="51"/>
              <w:jc w:val="center"/>
              <w:rPr>
                <w:rFonts w:asciiTheme="minorHAnsi" w:hAnsiTheme="minorHAnsi" w:cstheme="minorHAnsi"/>
                <w:b/>
                <w:bCs/>
                <w:sz w:val="20"/>
              </w:rPr>
            </w:pPr>
            <w:r w:rsidRPr="00EC5C13">
              <w:rPr>
                <w:rFonts w:asciiTheme="minorHAnsi" w:hAnsiTheme="minorHAnsi" w:cstheme="minorHAnsi"/>
                <w:b/>
                <w:bCs/>
                <w:sz w:val="20"/>
              </w:rPr>
              <w:t>PRECIO TOTAL DESPUÉS DE IMP. *</w:t>
            </w:r>
          </w:p>
        </w:tc>
      </w:tr>
      <w:tr w:rsidR="00525492" w:rsidRPr="00EC5C13" w14:paraId="6275833B" w14:textId="77777777" w:rsidTr="00C45C9E">
        <w:tc>
          <w:tcPr>
            <w:tcW w:w="787" w:type="pct"/>
            <w:vAlign w:val="center"/>
          </w:tcPr>
          <w:p w14:paraId="6CE5B281" w14:textId="77777777" w:rsidR="00525492" w:rsidRPr="00EC5C13" w:rsidRDefault="00525492" w:rsidP="00C45C9E">
            <w:pPr>
              <w:ind w:right="51"/>
              <w:jc w:val="center"/>
              <w:rPr>
                <w:rFonts w:asciiTheme="minorHAnsi" w:hAnsiTheme="minorHAnsi" w:cstheme="minorHAnsi"/>
                <w:sz w:val="20"/>
              </w:rPr>
            </w:pPr>
          </w:p>
        </w:tc>
        <w:tc>
          <w:tcPr>
            <w:tcW w:w="851" w:type="pct"/>
            <w:vAlign w:val="center"/>
          </w:tcPr>
          <w:p w14:paraId="42FDE9DD" w14:textId="77777777" w:rsidR="00525492" w:rsidRPr="00EC5C13" w:rsidRDefault="00525492" w:rsidP="00C45C9E">
            <w:pPr>
              <w:ind w:right="51"/>
              <w:jc w:val="center"/>
              <w:rPr>
                <w:rFonts w:asciiTheme="minorHAnsi" w:hAnsiTheme="minorHAnsi" w:cstheme="minorHAnsi"/>
                <w:sz w:val="20"/>
              </w:rPr>
            </w:pPr>
          </w:p>
        </w:tc>
        <w:tc>
          <w:tcPr>
            <w:tcW w:w="598" w:type="pct"/>
            <w:vAlign w:val="center"/>
          </w:tcPr>
          <w:p w14:paraId="220193D6" w14:textId="77777777" w:rsidR="00525492" w:rsidRPr="00EC5C13" w:rsidRDefault="00525492" w:rsidP="00C45C9E">
            <w:pPr>
              <w:ind w:right="51"/>
              <w:jc w:val="center"/>
              <w:rPr>
                <w:rFonts w:asciiTheme="minorHAnsi" w:hAnsiTheme="minorHAnsi" w:cstheme="minorHAnsi"/>
                <w:sz w:val="20"/>
              </w:rPr>
            </w:pPr>
          </w:p>
        </w:tc>
        <w:tc>
          <w:tcPr>
            <w:tcW w:w="690" w:type="pct"/>
            <w:vAlign w:val="center"/>
          </w:tcPr>
          <w:p w14:paraId="31913656" w14:textId="77777777" w:rsidR="00525492" w:rsidRPr="00EC5C13" w:rsidRDefault="00525492" w:rsidP="00C45C9E">
            <w:pPr>
              <w:ind w:right="51"/>
              <w:jc w:val="center"/>
              <w:rPr>
                <w:rFonts w:asciiTheme="minorHAnsi" w:hAnsiTheme="minorHAnsi" w:cstheme="minorHAnsi"/>
                <w:sz w:val="20"/>
              </w:rPr>
            </w:pPr>
          </w:p>
        </w:tc>
        <w:tc>
          <w:tcPr>
            <w:tcW w:w="660" w:type="pct"/>
            <w:vAlign w:val="center"/>
          </w:tcPr>
          <w:p w14:paraId="2ADE408F" w14:textId="77777777" w:rsidR="00525492" w:rsidRPr="00EC5C13" w:rsidRDefault="00525492" w:rsidP="00C45C9E">
            <w:pPr>
              <w:ind w:right="51"/>
              <w:jc w:val="center"/>
              <w:rPr>
                <w:rFonts w:asciiTheme="minorHAnsi" w:hAnsiTheme="minorHAnsi" w:cstheme="minorHAnsi"/>
                <w:sz w:val="20"/>
              </w:rPr>
            </w:pPr>
          </w:p>
        </w:tc>
        <w:tc>
          <w:tcPr>
            <w:tcW w:w="790" w:type="pct"/>
            <w:vAlign w:val="center"/>
          </w:tcPr>
          <w:p w14:paraId="2B5F7415" w14:textId="77777777" w:rsidR="00525492" w:rsidRPr="00EC5C13" w:rsidRDefault="00525492" w:rsidP="00C45C9E">
            <w:pPr>
              <w:ind w:right="51"/>
              <w:jc w:val="center"/>
              <w:rPr>
                <w:rFonts w:asciiTheme="minorHAnsi" w:hAnsiTheme="minorHAnsi" w:cstheme="minorHAnsi"/>
                <w:sz w:val="20"/>
              </w:rPr>
            </w:pPr>
          </w:p>
        </w:tc>
        <w:tc>
          <w:tcPr>
            <w:tcW w:w="625" w:type="pct"/>
            <w:vAlign w:val="center"/>
          </w:tcPr>
          <w:p w14:paraId="07F52412" w14:textId="77777777" w:rsidR="00525492" w:rsidRPr="00EC5C13" w:rsidRDefault="00525492" w:rsidP="00C45C9E">
            <w:pPr>
              <w:ind w:right="51"/>
              <w:jc w:val="center"/>
              <w:rPr>
                <w:rFonts w:asciiTheme="minorHAnsi" w:hAnsiTheme="minorHAnsi" w:cstheme="minorHAnsi"/>
                <w:sz w:val="20"/>
              </w:rPr>
            </w:pPr>
          </w:p>
        </w:tc>
      </w:tr>
    </w:tbl>
    <w:p w14:paraId="51384D38"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p>
    <w:p w14:paraId="77F72E90"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INSTRUCCIÓN: INDICAR EL ANEXO CORRESPONDIENTE</w:t>
      </w:r>
    </w:p>
    <w:p w14:paraId="60C2469E" w14:textId="77777777" w:rsidR="00525492" w:rsidRPr="00EC5C13" w:rsidRDefault="00525492" w:rsidP="00525492">
      <w:pPr>
        <w:ind w:right="51"/>
        <w:jc w:val="both"/>
        <w:rPr>
          <w:rFonts w:asciiTheme="minorHAnsi" w:hAnsiTheme="minorHAnsi" w:cstheme="minorHAnsi"/>
          <w:sz w:val="20"/>
        </w:rPr>
      </w:pPr>
    </w:p>
    <w:p w14:paraId="181C026D"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 PRECIO UNITARIO ES CONSIDERADO FIJO Y EN </w:t>
      </w:r>
      <w:r w:rsidRPr="00EC5C13">
        <w:rPr>
          <w:rFonts w:asciiTheme="minorHAnsi" w:hAnsiTheme="minorHAnsi" w:cstheme="minorHAnsi"/>
          <w:sz w:val="20"/>
          <w:u w:val="single"/>
        </w:rPr>
        <w:t>(</w:t>
      </w:r>
      <w:r w:rsidRPr="00EC5C13">
        <w:rPr>
          <w:rFonts w:asciiTheme="minorHAnsi" w:hAnsiTheme="minorHAnsi" w:cstheme="minorHAnsi"/>
          <w:b/>
          <w:sz w:val="20"/>
          <w:u w:val="single"/>
        </w:rPr>
        <w:t>TIPO DE MONEDA</w:t>
      </w:r>
      <w:r w:rsidRPr="00EC5C13">
        <w:rPr>
          <w:rFonts w:asciiTheme="minorHAnsi" w:hAnsiTheme="minorHAnsi" w:cstheme="minorHAnsi"/>
          <w:sz w:val="20"/>
          <w:u w:val="single"/>
        </w:rPr>
        <w:t>)</w:t>
      </w:r>
      <w:r w:rsidRPr="00EC5C13">
        <w:rPr>
          <w:rFonts w:asciiTheme="minorHAnsi" w:hAnsiTheme="minorHAnsi" w:cstheme="minorHAnsi"/>
          <w:sz w:val="20"/>
        </w:rPr>
        <w:t xml:space="preserve"> HASTA QUE CONCLUYA LA RELACIÓN CONTRACTUAL QUE SE FORMALIZA, INCLUYENDO TODOS LOS CONCEPTOS Y COSTOS INVOLUCRADOS EN LA PRESTACIÓN DEL SERVICIO DE </w:t>
      </w:r>
      <w:r w:rsidRPr="00EC5C13">
        <w:rPr>
          <w:rFonts w:asciiTheme="minorHAnsi" w:hAnsiTheme="minorHAnsi" w:cstheme="minorHAnsi"/>
          <w:b/>
          <w:sz w:val="20"/>
        </w:rPr>
        <w:t>(</w:t>
      </w:r>
      <w:r w:rsidRPr="00EC5C13">
        <w:rPr>
          <w:rFonts w:asciiTheme="minorHAnsi" w:hAnsiTheme="minorHAnsi" w:cstheme="minorHAnsi"/>
          <w:b/>
          <w:sz w:val="20"/>
          <w:u w:val="single"/>
        </w:rPr>
        <w:t>DESCRIPCIÓN)</w:t>
      </w:r>
      <w:r w:rsidRPr="00EC5C13">
        <w:rPr>
          <w:rFonts w:asciiTheme="minorHAnsi" w:hAnsiTheme="minorHAnsi" w:cstheme="minorHAnsi"/>
          <w:b/>
          <w:sz w:val="20"/>
        </w:rPr>
        <w:t>,</w:t>
      </w:r>
      <w:r w:rsidRPr="00EC5C13">
        <w:rPr>
          <w:rFonts w:asciiTheme="minorHAnsi" w:hAnsiTheme="minorHAnsi" w:cstheme="minorHAnsi"/>
          <w:sz w:val="20"/>
        </w:rPr>
        <w:t xml:space="preserve"> POR LO QUE</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NO PODRÁ AGREGAR NINGÚN COSTO EXTRA Y LOS PRECIOS SERÁN INALTERABLES DURANTE LA VIGENCIA DEL PRESENTE CONTRATO.</w:t>
      </w:r>
    </w:p>
    <w:p w14:paraId="0595E013" w14:textId="77777777" w:rsidR="00525492" w:rsidRPr="00EC5C13" w:rsidRDefault="00525492" w:rsidP="00525492">
      <w:pPr>
        <w:ind w:right="51"/>
        <w:jc w:val="both"/>
        <w:rPr>
          <w:rFonts w:asciiTheme="minorHAnsi" w:eastAsiaTheme="minorHAnsi" w:hAnsiTheme="minorHAnsi" w:cstheme="minorHAnsi"/>
          <w:sz w:val="20"/>
          <w:lang w:eastAsia="en-US"/>
        </w:rPr>
      </w:pPr>
    </w:p>
    <w:p w14:paraId="61C1EF86"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QUE SE HAYA PREVISTO VARIACIÓN DE PRECIOS, Y SE CUENTE CON UNA FÓRMULA O MECANISMO DE AJUSTE SE CONSIDERARÁ LA SIGUIENTE REDACCIÓN:</w:t>
      </w:r>
    </w:p>
    <w:p w14:paraId="680ED17A" w14:textId="77777777" w:rsidR="00525492" w:rsidRPr="00EC5C13" w:rsidRDefault="00525492" w:rsidP="00525492">
      <w:pPr>
        <w:ind w:right="51"/>
        <w:jc w:val="both"/>
        <w:rPr>
          <w:rFonts w:asciiTheme="minorHAnsi" w:hAnsiTheme="minorHAnsi" w:cstheme="minorHAnsi"/>
          <w:sz w:val="20"/>
        </w:rPr>
      </w:pPr>
    </w:p>
    <w:p w14:paraId="1B872172"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 PRECIO UNITARIO SERÁ CONSIDERADO EN MONEDA NACIONAL, Y PODRÁ SER MODIFICADO CONFORME A LA SIGUIENTE: </w:t>
      </w:r>
      <w:r w:rsidRPr="00EC5C13">
        <w:rPr>
          <w:rFonts w:asciiTheme="minorHAnsi" w:hAnsiTheme="minorHAnsi" w:cstheme="minorHAnsi"/>
          <w:b/>
          <w:sz w:val="20"/>
          <w:u w:val="single"/>
        </w:rPr>
        <w:t>(ESTABLECER LA FÓRMULA O MECANISMO DE AJUSTE PUBLICADA EN LA CONVOCATORIA, INVITACIÓN O SOLICITUD DE COTIZACIÓN).</w:t>
      </w:r>
    </w:p>
    <w:p w14:paraId="2A1ACA03" w14:textId="77777777" w:rsidR="00525492" w:rsidRPr="00EC5C13" w:rsidRDefault="00525492" w:rsidP="00525492">
      <w:pPr>
        <w:ind w:right="51"/>
        <w:jc w:val="both"/>
        <w:rPr>
          <w:rFonts w:asciiTheme="minorHAnsi" w:hAnsiTheme="minorHAnsi" w:cstheme="minorHAnsi"/>
          <w:b/>
          <w:sz w:val="20"/>
        </w:rPr>
      </w:pPr>
    </w:p>
    <w:p w14:paraId="60C4A663"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INSTRUCCIÓN: EN CASO DE SER ABIERTO Y ANUAL INCORPORAR EL SIGUIENTE PÁRRAFO: </w:t>
      </w:r>
    </w:p>
    <w:p w14:paraId="733000E0" w14:textId="77777777" w:rsidR="00525492" w:rsidRPr="00EC5C13" w:rsidRDefault="00525492" w:rsidP="00525492">
      <w:pPr>
        <w:ind w:right="51"/>
        <w:jc w:val="both"/>
        <w:rPr>
          <w:rFonts w:asciiTheme="minorHAnsi" w:hAnsiTheme="minorHAnsi" w:cstheme="minorHAnsi"/>
          <w:sz w:val="20"/>
        </w:rPr>
      </w:pPr>
    </w:p>
    <w:p w14:paraId="139E7435"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PAGARÁ A </w:t>
      </w:r>
      <w:r w:rsidRPr="00EC5C13">
        <w:rPr>
          <w:rFonts w:asciiTheme="minorHAnsi" w:hAnsiTheme="minorHAnsi" w:cstheme="minorHAnsi"/>
          <w:b/>
          <w:sz w:val="20"/>
        </w:rPr>
        <w:t>“EL PROVEEDOR”</w:t>
      </w:r>
      <w:r w:rsidRPr="00EC5C13">
        <w:rPr>
          <w:rFonts w:asciiTheme="minorHAnsi" w:eastAsiaTheme="minorHAnsi" w:hAnsiTheme="minorHAnsi" w:cstheme="minorHAnsi"/>
          <w:sz w:val="20"/>
          <w:lang w:eastAsia="en-US"/>
        </w:rPr>
        <w:t xml:space="preserve"> COMO CONTRAPRESTACIÓN POR LOS SERVICIOS OBJETO DE ESTE CONTRATO, LA CANTIDAD MÍNIMA DE </w:t>
      </w:r>
      <w:r w:rsidRPr="00EC5C13">
        <w:rPr>
          <w:rFonts w:asciiTheme="minorHAnsi" w:hAnsiTheme="minorHAnsi" w:cstheme="minorHAnsi"/>
          <w:b/>
          <w:sz w:val="20"/>
        </w:rPr>
        <w:t>(</w:t>
      </w:r>
      <w:r w:rsidRPr="00EC5C13">
        <w:rPr>
          <w:rFonts w:asciiTheme="minorHAnsi" w:hAnsiTheme="minorHAnsi" w:cstheme="minorHAnsi"/>
          <w:b/>
          <w:sz w:val="20"/>
          <w:u w:val="single"/>
        </w:rPr>
        <w:t>MONTO MÍNIMO TOTAL DEL CONTRATO)</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MÁS IMPUESTOS POR $_____________ </w:t>
      </w:r>
      <w:r w:rsidRPr="00EC5C13">
        <w:rPr>
          <w:rFonts w:asciiTheme="minorHAnsi" w:eastAsiaTheme="minorHAnsi" w:hAnsiTheme="minorHAnsi" w:cstheme="minorHAnsi"/>
          <w:b/>
          <w:sz w:val="20"/>
          <w:lang w:eastAsia="en-US"/>
        </w:rPr>
        <w:t>(</w:t>
      </w:r>
      <w:r w:rsidRPr="00EC5C13">
        <w:rPr>
          <w:rFonts w:asciiTheme="minorHAnsi" w:eastAsiaTheme="minorHAnsi" w:hAnsiTheme="minorHAnsi" w:cstheme="minorHAnsi"/>
          <w:b/>
          <w:sz w:val="20"/>
          <w:u w:val="single"/>
          <w:lang w:eastAsia="en-US"/>
        </w:rPr>
        <w:t>INDICAR LA CANTIDAD EN LETRA)</w:t>
      </w:r>
      <w:r w:rsidRPr="00EC5C13">
        <w:rPr>
          <w:rFonts w:asciiTheme="minorHAnsi" w:eastAsiaTheme="minorHAnsi" w:hAnsiTheme="minorHAnsi" w:cstheme="minorHAnsi"/>
          <w:sz w:val="20"/>
          <w:u w:val="single"/>
          <w:lang w:eastAsia="en-US"/>
        </w:rPr>
        <w:t xml:space="preserve"> </w:t>
      </w:r>
      <w:r w:rsidRPr="00EC5C13">
        <w:rPr>
          <w:rFonts w:asciiTheme="minorHAnsi" w:eastAsiaTheme="minorHAnsi" w:hAnsiTheme="minorHAnsi" w:cstheme="minorHAnsi"/>
          <w:sz w:val="20"/>
          <w:lang w:eastAsia="en-US"/>
        </w:rPr>
        <w:t xml:space="preserve">Y UN MONTO MÁXIMO DE </w:t>
      </w:r>
      <w:r w:rsidRPr="00EC5C13">
        <w:rPr>
          <w:rFonts w:asciiTheme="minorHAnsi" w:hAnsiTheme="minorHAnsi" w:cstheme="minorHAnsi"/>
          <w:b/>
          <w:sz w:val="20"/>
          <w:u w:val="single"/>
        </w:rPr>
        <w:t>(MONTO MÁXIMO TOTAL DEL CONTRATO)</w:t>
      </w:r>
      <w:r w:rsidRPr="00EC5C13">
        <w:rPr>
          <w:rFonts w:asciiTheme="minorHAnsi" w:eastAsiaTheme="minorHAnsi" w:hAnsiTheme="minorHAnsi" w:cstheme="minorHAnsi"/>
          <w:b/>
          <w:sz w:val="20"/>
          <w:u w:val="single"/>
          <w:lang w:eastAsia="en-US"/>
        </w:rPr>
        <w:t>,</w:t>
      </w:r>
      <w:r w:rsidRPr="00EC5C13">
        <w:rPr>
          <w:rFonts w:asciiTheme="minorHAnsi" w:eastAsiaTheme="minorHAnsi" w:hAnsiTheme="minorHAnsi" w:cstheme="minorHAnsi"/>
          <w:sz w:val="20"/>
          <w:lang w:eastAsia="en-US"/>
        </w:rPr>
        <w:t xml:space="preserve"> MÁS IMPUESTOS</w:t>
      </w:r>
      <w:r w:rsidRPr="00EC5C13">
        <w:rPr>
          <w:rFonts w:asciiTheme="minorHAnsi" w:eastAsiaTheme="minorHAnsi" w:hAnsiTheme="minorHAnsi" w:cstheme="minorHAnsi"/>
          <w:b/>
          <w:sz w:val="20"/>
          <w:lang w:eastAsia="en-US"/>
        </w:rPr>
        <w:t xml:space="preserve"> </w:t>
      </w:r>
      <w:r w:rsidRPr="00EC5C13">
        <w:rPr>
          <w:rFonts w:asciiTheme="minorHAnsi" w:eastAsiaTheme="minorHAnsi" w:hAnsiTheme="minorHAnsi" w:cstheme="minorHAnsi"/>
          <w:sz w:val="20"/>
          <w:lang w:eastAsia="en-US"/>
        </w:rPr>
        <w:t xml:space="preserve">QUE ASCIENDE A $_______ </w:t>
      </w:r>
      <w:r w:rsidRPr="00EC5C13">
        <w:rPr>
          <w:rFonts w:asciiTheme="minorHAnsi" w:eastAsiaTheme="minorHAnsi" w:hAnsiTheme="minorHAnsi" w:cstheme="minorHAnsi"/>
          <w:b/>
          <w:sz w:val="20"/>
          <w:u w:val="single"/>
          <w:lang w:eastAsia="en-US"/>
        </w:rPr>
        <w:t>(INDICAR LA CANTIDAD EN LETRA)</w:t>
      </w:r>
      <w:r w:rsidRPr="00EC5C13">
        <w:rPr>
          <w:rFonts w:asciiTheme="minorHAnsi" w:eastAsiaTheme="minorHAnsi" w:hAnsiTheme="minorHAnsi" w:cstheme="minorHAnsi"/>
          <w:b/>
          <w:sz w:val="20"/>
          <w:lang w:eastAsia="en-US"/>
        </w:rPr>
        <w:t>.</w:t>
      </w:r>
    </w:p>
    <w:p w14:paraId="40DCDF35"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p>
    <w:p w14:paraId="746BD8CE"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SER PLURIANUAL ABIERTO, MOSTRAR LA TABLA Y LOS TRES PÁRRAFOS SIGUIENTES:</w:t>
      </w:r>
    </w:p>
    <w:p w14:paraId="68694DE5" w14:textId="77777777" w:rsidR="00525492" w:rsidRPr="00EC5C13" w:rsidRDefault="00525492" w:rsidP="00525492">
      <w:pPr>
        <w:ind w:right="51"/>
        <w:jc w:val="both"/>
        <w:rPr>
          <w:rFonts w:asciiTheme="minorHAnsi" w:hAnsiTheme="minorHAnsi" w:cstheme="minorHAnsi"/>
          <w:sz w:val="20"/>
        </w:rPr>
      </w:pPr>
    </w:p>
    <w:p w14:paraId="2ADE3C29" w14:textId="77777777" w:rsidR="00525492" w:rsidRPr="00EC5C13" w:rsidRDefault="00525492" w:rsidP="00525492">
      <w:pPr>
        <w:autoSpaceDE w:val="0"/>
        <w:autoSpaceDN w:val="0"/>
        <w:adjustRightInd w:val="0"/>
        <w:jc w:val="both"/>
        <w:rPr>
          <w:rFonts w:asciiTheme="minorHAnsi" w:eastAsiaTheme="minorHAnsi" w:hAnsiTheme="minorHAnsi" w:cstheme="minorHAnsi"/>
          <w:b/>
          <w:sz w:val="20"/>
          <w:lang w:eastAsia="en-US"/>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CONVIENE CON </w:t>
      </w:r>
      <w:r w:rsidRPr="00EC5C13">
        <w:rPr>
          <w:rFonts w:asciiTheme="minorHAnsi" w:hAnsiTheme="minorHAnsi" w:cstheme="minorHAnsi"/>
          <w:b/>
          <w:sz w:val="20"/>
        </w:rPr>
        <w:t>“EL PROVEEDOR”</w:t>
      </w:r>
      <w:r w:rsidRPr="00EC5C13">
        <w:rPr>
          <w:rFonts w:asciiTheme="minorHAnsi" w:eastAsiaTheme="minorHAnsi" w:hAnsiTheme="minorHAnsi" w:cstheme="minorHAnsi"/>
          <w:sz w:val="20"/>
          <w:lang w:eastAsia="en-US"/>
        </w:rPr>
        <w:t xml:space="preserve"> QUE EL </w:t>
      </w:r>
      <w:r w:rsidRPr="00EC5C13">
        <w:rPr>
          <w:rFonts w:asciiTheme="minorHAnsi" w:eastAsiaTheme="minorHAnsi" w:hAnsiTheme="minorHAnsi" w:cstheme="minorHAnsi"/>
          <w:b/>
          <w:sz w:val="20"/>
          <w:lang w:eastAsia="en-US"/>
        </w:rPr>
        <w:t>MONTO MÍNIMO</w:t>
      </w:r>
      <w:r w:rsidRPr="00EC5C13">
        <w:rPr>
          <w:rFonts w:asciiTheme="minorHAnsi" w:eastAsiaTheme="minorHAnsi" w:hAnsiTheme="minorHAnsi" w:cstheme="minorHAnsi"/>
          <w:sz w:val="20"/>
          <w:lang w:eastAsia="en-US"/>
        </w:rPr>
        <w:t xml:space="preserve"> DE LA PRESTACIÓN DE SERVICIOS OBJETO DEL PRESENTE CONTRATO PARA LOS EJERCICIOS FISCALES DE </w:t>
      </w:r>
      <w:r w:rsidRPr="00EC5C13">
        <w:rPr>
          <w:rFonts w:asciiTheme="minorHAnsi" w:eastAsiaTheme="minorHAnsi" w:hAnsiTheme="minorHAnsi" w:cstheme="minorHAnsi"/>
          <w:b/>
          <w:sz w:val="20"/>
          <w:u w:val="single"/>
          <w:lang w:eastAsia="en-US"/>
        </w:rPr>
        <w:t>(</w:t>
      </w:r>
      <w:r w:rsidRPr="00EC5C13">
        <w:rPr>
          <w:rFonts w:asciiTheme="minorHAnsi" w:hAnsiTheme="minorHAnsi" w:cstheme="minorHAnsi"/>
          <w:b/>
          <w:sz w:val="20"/>
          <w:u w:val="single"/>
        </w:rPr>
        <w:t xml:space="preserve">CONCATENAR EJERCICIOS FISCALES QUE INVOLUCRAN </w:t>
      </w:r>
      <w:r w:rsidRPr="00EC5C13">
        <w:rPr>
          <w:rFonts w:asciiTheme="minorHAnsi" w:hAnsiTheme="minorHAnsi" w:cstheme="minorHAnsi"/>
          <w:b/>
          <w:sz w:val="20"/>
          <w:u w:val="single"/>
        </w:rPr>
        <w:lastRenderedPageBreak/>
        <w:t>LA PLURIANUALIDAD)</w:t>
      </w:r>
      <w:r w:rsidRPr="00EC5C13">
        <w:rPr>
          <w:rFonts w:asciiTheme="minorHAnsi" w:eastAsiaTheme="minorHAnsi" w:hAnsiTheme="minorHAnsi" w:cstheme="minorHAnsi"/>
          <w:sz w:val="20"/>
          <w:lang w:eastAsia="en-US"/>
        </w:rPr>
        <w:t xml:space="preserve"> ES POR LA CANTIDAD DE </w:t>
      </w:r>
      <w:r w:rsidRPr="00EC5C13">
        <w:rPr>
          <w:rFonts w:asciiTheme="minorHAnsi" w:hAnsiTheme="minorHAnsi" w:cstheme="minorHAnsi"/>
          <w:b/>
          <w:sz w:val="20"/>
        </w:rPr>
        <w:t>(MONTO MÍNIMO TOTAL)</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MÁS IMPUESTOS QUE ASCIENDE A $</w:t>
      </w:r>
      <w:r w:rsidRPr="00EC5C13">
        <w:rPr>
          <w:rFonts w:asciiTheme="minorHAnsi" w:eastAsiaTheme="minorHAnsi" w:hAnsiTheme="minorHAnsi" w:cstheme="minorHAnsi"/>
          <w:b/>
          <w:sz w:val="20"/>
          <w:lang w:eastAsia="en-US"/>
        </w:rPr>
        <w:t xml:space="preserve">_____________ </w:t>
      </w:r>
      <w:r w:rsidRPr="00EC5C13">
        <w:rPr>
          <w:rFonts w:asciiTheme="minorHAnsi" w:eastAsiaTheme="minorHAnsi" w:hAnsiTheme="minorHAnsi" w:cstheme="minorHAnsi"/>
          <w:b/>
          <w:sz w:val="20"/>
          <w:u w:val="single"/>
          <w:lang w:eastAsia="en-US"/>
        </w:rPr>
        <w:t>(INDICAR LA CANTIDAD EN LETRA)</w:t>
      </w:r>
      <w:r w:rsidRPr="00EC5C13">
        <w:rPr>
          <w:rFonts w:asciiTheme="minorHAnsi" w:eastAsiaTheme="minorHAnsi" w:hAnsiTheme="minorHAnsi" w:cstheme="minorHAnsi"/>
          <w:b/>
          <w:sz w:val="20"/>
          <w:lang w:eastAsia="en-US"/>
        </w:rPr>
        <w:t>.</w:t>
      </w:r>
    </w:p>
    <w:p w14:paraId="2AB6AEF0"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p>
    <w:p w14:paraId="3D61EFF3"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r w:rsidRPr="00EC5C13">
        <w:rPr>
          <w:rFonts w:asciiTheme="minorHAnsi" w:hAnsiTheme="minorHAnsi" w:cstheme="minorHAnsi"/>
          <w:sz w:val="20"/>
        </w:rPr>
        <w:t>ASIMISMO, QUE</w:t>
      </w:r>
      <w:r w:rsidRPr="00EC5C13">
        <w:rPr>
          <w:rFonts w:asciiTheme="minorHAnsi" w:eastAsiaTheme="minorHAnsi" w:hAnsiTheme="minorHAnsi" w:cstheme="minorHAnsi"/>
          <w:sz w:val="20"/>
          <w:lang w:eastAsia="en-US"/>
        </w:rPr>
        <w:t xml:space="preserve"> EL </w:t>
      </w:r>
      <w:r w:rsidRPr="00EC5C13">
        <w:rPr>
          <w:rFonts w:asciiTheme="minorHAnsi" w:eastAsiaTheme="minorHAnsi" w:hAnsiTheme="minorHAnsi" w:cstheme="minorHAnsi"/>
          <w:b/>
          <w:sz w:val="20"/>
          <w:lang w:eastAsia="en-US"/>
        </w:rPr>
        <w:t>MONTO MÁXIMO</w:t>
      </w:r>
      <w:r w:rsidRPr="00EC5C13">
        <w:rPr>
          <w:rFonts w:asciiTheme="minorHAnsi" w:eastAsiaTheme="minorHAnsi" w:hAnsiTheme="minorHAnsi" w:cstheme="minorHAnsi"/>
          <w:sz w:val="20"/>
          <w:lang w:eastAsia="en-US"/>
        </w:rPr>
        <w:t xml:space="preserve"> DE LOS SERVICIOS PARA LOS EJERCICIOS FISCALES DE </w:t>
      </w:r>
      <w:r w:rsidRPr="00EC5C13">
        <w:rPr>
          <w:rFonts w:asciiTheme="minorHAnsi" w:eastAsiaTheme="minorHAnsi" w:hAnsiTheme="minorHAnsi" w:cstheme="minorHAnsi"/>
          <w:b/>
          <w:sz w:val="20"/>
          <w:u w:val="single"/>
          <w:lang w:eastAsia="en-US"/>
        </w:rPr>
        <w:t>(CONCATENAR EJERCICIOS FISCALES QUE INVOLUCRAN LA PLURIANUALIDAD</w:t>
      </w:r>
      <w:r w:rsidRPr="00EC5C13">
        <w:rPr>
          <w:rFonts w:asciiTheme="minorHAnsi" w:hAnsiTheme="minorHAnsi" w:cstheme="minorHAnsi"/>
          <w:b/>
          <w:sz w:val="20"/>
          <w:u w:val="single"/>
        </w:rPr>
        <w:t>)</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ES POR LA CANTIDAD DE UN MONTO MÁXIMO DE </w:t>
      </w:r>
      <w:r w:rsidRPr="00EC5C13">
        <w:rPr>
          <w:rFonts w:asciiTheme="minorHAnsi" w:hAnsiTheme="minorHAnsi" w:cstheme="minorHAnsi"/>
          <w:b/>
          <w:sz w:val="20"/>
          <w:u w:val="single"/>
        </w:rPr>
        <w:t>(MONTO MÁXIMO TOTAL DEL CONTRATO)</w:t>
      </w:r>
      <w:r w:rsidRPr="00EC5C13">
        <w:rPr>
          <w:rFonts w:asciiTheme="minorHAnsi" w:eastAsiaTheme="minorHAnsi" w:hAnsiTheme="minorHAnsi" w:cstheme="minorHAnsi"/>
          <w:sz w:val="20"/>
          <w:lang w:eastAsia="en-US"/>
        </w:rPr>
        <w:t>, MÁS IMPUESTOS QUE ASCIENDE A $</w:t>
      </w:r>
      <w:r w:rsidRPr="00EC5C13">
        <w:rPr>
          <w:rFonts w:asciiTheme="minorHAnsi" w:eastAsiaTheme="minorHAnsi" w:hAnsiTheme="minorHAnsi" w:cstheme="minorHAnsi"/>
          <w:b/>
          <w:sz w:val="20"/>
          <w:lang w:eastAsia="en-US"/>
        </w:rPr>
        <w:t>_______</w:t>
      </w:r>
      <w:r w:rsidRPr="00EC5C13">
        <w:rPr>
          <w:rFonts w:asciiTheme="minorHAnsi" w:eastAsiaTheme="minorHAnsi" w:hAnsiTheme="minorHAnsi" w:cstheme="minorHAnsi"/>
          <w:sz w:val="20"/>
          <w:lang w:eastAsia="en-US"/>
        </w:rPr>
        <w:t xml:space="preserve"> </w:t>
      </w:r>
      <w:r w:rsidRPr="00EC5C13">
        <w:rPr>
          <w:rFonts w:asciiTheme="minorHAnsi" w:eastAsiaTheme="minorHAnsi" w:hAnsiTheme="minorHAnsi" w:cstheme="minorHAnsi"/>
          <w:b/>
          <w:sz w:val="20"/>
          <w:u w:val="single"/>
          <w:lang w:eastAsia="en-US"/>
        </w:rPr>
        <w:t>(INDICAR LA CANTIDAD EN LETRA)</w:t>
      </w:r>
      <w:r w:rsidRPr="00EC5C13">
        <w:rPr>
          <w:rFonts w:asciiTheme="minorHAnsi" w:eastAsiaTheme="minorHAnsi" w:hAnsiTheme="minorHAnsi" w:cstheme="minorHAnsi"/>
          <w:sz w:val="20"/>
          <w:lang w:eastAsia="en-US"/>
        </w:rPr>
        <w:t xml:space="preserve">. </w:t>
      </w:r>
    </w:p>
    <w:p w14:paraId="713F110B"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p>
    <w:p w14:paraId="1B7DD60C"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r w:rsidRPr="00EC5C13">
        <w:rPr>
          <w:rFonts w:asciiTheme="minorHAnsi" w:eastAsiaTheme="minorHAnsi" w:hAnsiTheme="minorHAnsi" w:cstheme="minorHAnsi"/>
          <w:sz w:val="20"/>
          <w:lang w:eastAsia="en-US"/>
        </w:rPr>
        <w:t>IMPORTE MÍNIMOS Y MÁXIMOS A PAGAR EN CADA EJERCICIO FISCAL DE ACUERDO A LO SIGUIENTE:</w:t>
      </w:r>
    </w:p>
    <w:p w14:paraId="4589585C" w14:textId="77777777" w:rsidR="00525492" w:rsidRPr="00EC5C13" w:rsidRDefault="00525492" w:rsidP="00525492">
      <w:pPr>
        <w:autoSpaceDE w:val="0"/>
        <w:autoSpaceDN w:val="0"/>
        <w:adjustRightInd w:val="0"/>
        <w:jc w:val="both"/>
        <w:rPr>
          <w:rFonts w:asciiTheme="minorHAnsi" w:hAnsiTheme="minorHAnsi" w:cstheme="minorHAnsi"/>
          <w:sz w:val="20"/>
        </w:rPr>
      </w:pPr>
    </w:p>
    <w:tbl>
      <w:tblPr>
        <w:tblStyle w:val="Tablaconcuadrcula"/>
        <w:tblW w:w="0" w:type="auto"/>
        <w:tblLook w:val="04A0" w:firstRow="1" w:lastRow="0" w:firstColumn="1" w:lastColumn="0" w:noHBand="0" w:noVBand="1"/>
      </w:tblPr>
      <w:tblGrid>
        <w:gridCol w:w="3927"/>
        <w:gridCol w:w="3344"/>
        <w:gridCol w:w="3378"/>
      </w:tblGrid>
      <w:tr w:rsidR="00525492" w:rsidRPr="00EC5C13" w14:paraId="7D6AB508" w14:textId="77777777" w:rsidTr="00C45C9E">
        <w:trPr>
          <w:trHeight w:val="249"/>
        </w:trPr>
        <w:tc>
          <w:tcPr>
            <w:tcW w:w="0" w:type="auto"/>
            <w:vAlign w:val="center"/>
          </w:tcPr>
          <w:p w14:paraId="410F9EA2"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EJERCICIO FISCAL</w:t>
            </w:r>
          </w:p>
        </w:tc>
        <w:tc>
          <w:tcPr>
            <w:tcW w:w="0" w:type="auto"/>
            <w:vAlign w:val="center"/>
          </w:tcPr>
          <w:p w14:paraId="0F458532"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MÍNIMO</w:t>
            </w:r>
          </w:p>
        </w:tc>
        <w:tc>
          <w:tcPr>
            <w:tcW w:w="0" w:type="auto"/>
            <w:vAlign w:val="center"/>
          </w:tcPr>
          <w:p w14:paraId="7913888E"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MÁXIMO</w:t>
            </w:r>
          </w:p>
        </w:tc>
      </w:tr>
      <w:tr w:rsidR="00525492" w:rsidRPr="00EC5C13" w14:paraId="00F5CD8B" w14:textId="77777777" w:rsidTr="00C45C9E">
        <w:trPr>
          <w:trHeight w:val="1158"/>
        </w:trPr>
        <w:tc>
          <w:tcPr>
            <w:tcW w:w="0" w:type="auto"/>
            <w:tcBorders>
              <w:bottom w:val="single" w:sz="4" w:space="0" w:color="auto"/>
            </w:tcBorders>
            <w:vAlign w:val="center"/>
          </w:tcPr>
          <w:p w14:paraId="01AFE115"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(INCORPORAR EJERCICIO FISCAL)</w:t>
            </w:r>
          </w:p>
        </w:tc>
        <w:tc>
          <w:tcPr>
            <w:tcW w:w="0" w:type="auto"/>
            <w:vAlign w:val="center"/>
          </w:tcPr>
          <w:p w14:paraId="535A88C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MÍNIMO ANUAL SIN IMPUESTOS)</w:t>
            </w:r>
          </w:p>
        </w:tc>
        <w:tc>
          <w:tcPr>
            <w:tcW w:w="0" w:type="auto"/>
            <w:vAlign w:val="center"/>
          </w:tcPr>
          <w:p w14:paraId="533DB280"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MÁXIMO ANUAL SIN IMPUESTOS)</w:t>
            </w:r>
          </w:p>
        </w:tc>
      </w:tr>
      <w:tr w:rsidR="00525492" w:rsidRPr="00EC5C13" w14:paraId="49D7F7C1" w14:textId="77777777" w:rsidTr="00C45C9E">
        <w:trPr>
          <w:trHeight w:val="738"/>
        </w:trPr>
        <w:tc>
          <w:tcPr>
            <w:tcW w:w="0" w:type="auto"/>
            <w:tcBorders>
              <w:bottom w:val="single" w:sz="4" w:space="0" w:color="auto"/>
            </w:tcBorders>
            <w:vAlign w:val="center"/>
          </w:tcPr>
          <w:p w14:paraId="70DAF65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SE AGREGARÁN TANTOS SE HAYAN PROGRAMADO</w:t>
            </w:r>
          </w:p>
        </w:tc>
        <w:tc>
          <w:tcPr>
            <w:tcW w:w="0" w:type="auto"/>
            <w:tcBorders>
              <w:bottom w:val="single" w:sz="4" w:space="0" w:color="auto"/>
            </w:tcBorders>
            <w:vAlign w:val="center"/>
          </w:tcPr>
          <w:p w14:paraId="1B28F47F" w14:textId="77777777" w:rsidR="00525492" w:rsidRPr="00EC5C13" w:rsidRDefault="00525492" w:rsidP="00C45C9E">
            <w:pPr>
              <w:ind w:right="51"/>
              <w:jc w:val="center"/>
              <w:rPr>
                <w:rFonts w:asciiTheme="minorHAnsi" w:hAnsiTheme="minorHAnsi" w:cstheme="minorHAnsi"/>
                <w:sz w:val="20"/>
              </w:rPr>
            </w:pPr>
          </w:p>
        </w:tc>
        <w:tc>
          <w:tcPr>
            <w:tcW w:w="0" w:type="auto"/>
            <w:vAlign w:val="center"/>
          </w:tcPr>
          <w:p w14:paraId="0D387472" w14:textId="77777777" w:rsidR="00525492" w:rsidRPr="00EC5C13" w:rsidRDefault="00525492" w:rsidP="00C45C9E">
            <w:pPr>
              <w:ind w:right="51"/>
              <w:jc w:val="center"/>
              <w:rPr>
                <w:rFonts w:asciiTheme="minorHAnsi" w:hAnsiTheme="minorHAnsi" w:cstheme="minorHAnsi"/>
                <w:sz w:val="20"/>
              </w:rPr>
            </w:pPr>
          </w:p>
        </w:tc>
      </w:tr>
      <w:tr w:rsidR="00525492" w:rsidRPr="00EC5C13" w14:paraId="798C2D15" w14:textId="77777777" w:rsidTr="00C45C9E">
        <w:trPr>
          <w:trHeight w:val="249"/>
        </w:trPr>
        <w:tc>
          <w:tcPr>
            <w:tcW w:w="0" w:type="auto"/>
            <w:tcBorders>
              <w:top w:val="single" w:sz="4" w:space="0" w:color="auto"/>
              <w:left w:val="nil"/>
              <w:bottom w:val="nil"/>
              <w:right w:val="single" w:sz="4" w:space="0" w:color="auto"/>
            </w:tcBorders>
            <w:vAlign w:val="center"/>
          </w:tcPr>
          <w:p w14:paraId="7D4885BF" w14:textId="77777777" w:rsidR="00525492" w:rsidRPr="00EC5C13" w:rsidRDefault="00525492" w:rsidP="00C45C9E">
            <w:pPr>
              <w:ind w:right="51"/>
              <w:jc w:val="center"/>
              <w:rPr>
                <w:rFonts w:asciiTheme="minorHAnsi" w:hAnsiTheme="minorHAnsi" w:cstheme="minorHAnsi"/>
                <w:b/>
                <w:sz w:val="20"/>
              </w:rPr>
            </w:pPr>
            <w:r w:rsidRPr="00EC5C13">
              <w:rPr>
                <w:rFonts w:asciiTheme="minorHAnsi" w:hAnsiTheme="minorHAnsi" w:cstheme="minorHAnsi"/>
                <w:b/>
                <w:sz w:val="20"/>
              </w:rPr>
              <w:t>TOTAL SIN IMPUESTOS:</w:t>
            </w:r>
          </w:p>
        </w:tc>
        <w:tc>
          <w:tcPr>
            <w:tcW w:w="0" w:type="auto"/>
            <w:tcBorders>
              <w:left w:val="single" w:sz="4" w:space="0" w:color="auto"/>
            </w:tcBorders>
            <w:vAlign w:val="center"/>
          </w:tcPr>
          <w:p w14:paraId="623FDA09"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MÍNIMO TOTAL)</w:t>
            </w:r>
          </w:p>
        </w:tc>
        <w:tc>
          <w:tcPr>
            <w:tcW w:w="0" w:type="auto"/>
            <w:vAlign w:val="center"/>
          </w:tcPr>
          <w:p w14:paraId="469C699B"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MÁXIMO TOTAL DEL CONTRATO)</w:t>
            </w:r>
          </w:p>
        </w:tc>
      </w:tr>
    </w:tbl>
    <w:p w14:paraId="11AA6D4D" w14:textId="77777777" w:rsidR="00525492" w:rsidRPr="00EC5C13" w:rsidRDefault="00525492" w:rsidP="00525492">
      <w:pPr>
        <w:ind w:right="51"/>
        <w:jc w:val="both"/>
        <w:rPr>
          <w:rFonts w:asciiTheme="minorHAnsi" w:hAnsiTheme="minorHAnsi" w:cstheme="minorHAnsi"/>
          <w:sz w:val="20"/>
        </w:rPr>
      </w:pPr>
    </w:p>
    <w:p w14:paraId="522FE163" w14:textId="77777777" w:rsidR="00525492" w:rsidRPr="00EC5C13" w:rsidRDefault="00525492" w:rsidP="00525492">
      <w:pPr>
        <w:ind w:right="51"/>
        <w:jc w:val="both"/>
        <w:rPr>
          <w:rFonts w:asciiTheme="minorHAnsi" w:eastAsiaTheme="minorHAnsi" w:hAnsiTheme="minorHAnsi" w:cstheme="minorHAnsi"/>
          <w:sz w:val="20"/>
          <w:lang w:eastAsia="en-US"/>
        </w:rPr>
      </w:pPr>
      <w:r w:rsidRPr="00EC5C13">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EC5C13">
        <w:rPr>
          <w:rFonts w:asciiTheme="minorHAnsi" w:hAnsiTheme="minorHAnsi" w:cstheme="minorHAnsi"/>
          <w:b/>
          <w:sz w:val="20"/>
        </w:rPr>
        <w:t>(</w:t>
      </w:r>
      <w:r w:rsidRPr="00EC5C13">
        <w:rPr>
          <w:rFonts w:asciiTheme="minorHAnsi" w:hAnsiTheme="minorHAnsi" w:cstheme="minorHAnsi"/>
          <w:b/>
          <w:sz w:val="20"/>
          <w:u w:val="single"/>
        </w:rPr>
        <w:t>CONCATENAR EJERCICIOS FISCALES QUE INVOLUCRAN LA PLURIANUALIDAD)</w:t>
      </w:r>
      <w:r w:rsidRPr="00EC5C13">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EC5C13">
        <w:rPr>
          <w:rFonts w:asciiTheme="minorHAnsi" w:hAnsiTheme="minorHAnsi" w:cstheme="minorHAnsi"/>
          <w:b/>
          <w:sz w:val="20"/>
        </w:rPr>
        <w:t>“LA DEPENDENCIA O ENTIDAD”</w:t>
      </w:r>
      <w:r w:rsidRPr="00EC5C13">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1E67892" w14:textId="77777777" w:rsidR="00525492" w:rsidRPr="00EC5C13" w:rsidRDefault="00525492" w:rsidP="00525492">
      <w:pPr>
        <w:ind w:right="51"/>
        <w:jc w:val="both"/>
        <w:rPr>
          <w:rFonts w:asciiTheme="minorHAnsi" w:hAnsiTheme="minorHAnsi" w:cstheme="minorHAnsi"/>
          <w:sz w:val="20"/>
        </w:rPr>
      </w:pPr>
    </w:p>
    <w:p w14:paraId="51AC3834"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56F50173" w14:textId="77777777" w:rsidR="00525492" w:rsidRPr="00EC5C13" w:rsidRDefault="00525492" w:rsidP="00525492">
      <w:pPr>
        <w:ind w:right="51"/>
        <w:jc w:val="both"/>
        <w:rPr>
          <w:rFonts w:asciiTheme="minorHAnsi" w:hAnsiTheme="minorHAnsi" w:cstheme="minorHAnsi"/>
          <w:sz w:val="20"/>
        </w:rPr>
      </w:pPr>
    </w:p>
    <w:p w14:paraId="10457B76"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INDICAR EL(LOS) PRECIO(S) UNITARIO(S):</w:t>
      </w:r>
    </w:p>
    <w:p w14:paraId="549E19CF" w14:textId="77777777" w:rsidR="00525492" w:rsidRPr="00EC5C13" w:rsidRDefault="00525492" w:rsidP="00525492">
      <w:pPr>
        <w:ind w:right="51"/>
        <w:jc w:val="both"/>
        <w:rPr>
          <w:rFonts w:asciiTheme="minorHAnsi" w:hAnsiTheme="minorHAnsi" w:cstheme="minorHAnsi"/>
          <w:sz w:val="20"/>
        </w:rPr>
      </w:pPr>
    </w:p>
    <w:p w14:paraId="50510007"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EL(LOS) PRECIO(S) UNITARIO(S) DEL PRESENTE CONTRATO, EXPRESADO(S) EN </w:t>
      </w:r>
      <w:r w:rsidRPr="00EC5C13">
        <w:rPr>
          <w:rFonts w:asciiTheme="minorHAnsi" w:hAnsiTheme="minorHAnsi" w:cstheme="minorHAnsi"/>
          <w:b/>
          <w:sz w:val="20"/>
          <w:u w:val="single"/>
        </w:rPr>
        <w:t>(TIPO DE MONEDA)</w:t>
      </w:r>
      <w:r w:rsidRPr="00EC5C13">
        <w:rPr>
          <w:rFonts w:asciiTheme="minorHAnsi" w:hAnsiTheme="minorHAnsi" w:cstheme="minorHAnsi"/>
          <w:sz w:val="20"/>
        </w:rPr>
        <w:t xml:space="preserve"> ES (SON):</w:t>
      </w:r>
    </w:p>
    <w:p w14:paraId="4E7AE09D" w14:textId="77777777" w:rsidR="00525492" w:rsidRPr="00EC5C13" w:rsidRDefault="00525492" w:rsidP="00525492">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525492" w:rsidRPr="00EC5C13" w14:paraId="318761CB" w14:textId="77777777" w:rsidTr="00C45C9E">
        <w:trPr>
          <w:trHeight w:val="1041"/>
        </w:trPr>
        <w:tc>
          <w:tcPr>
            <w:tcW w:w="506" w:type="pct"/>
            <w:vAlign w:val="center"/>
            <w:hideMark/>
          </w:tcPr>
          <w:p w14:paraId="5B07B93B"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PARTIDA</w:t>
            </w:r>
          </w:p>
        </w:tc>
        <w:tc>
          <w:tcPr>
            <w:tcW w:w="853" w:type="pct"/>
            <w:vAlign w:val="center"/>
            <w:hideMark/>
          </w:tcPr>
          <w:p w14:paraId="5259F03D"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DESCRIPCIÓN *</w:t>
            </w:r>
          </w:p>
        </w:tc>
        <w:tc>
          <w:tcPr>
            <w:tcW w:w="583" w:type="pct"/>
            <w:vAlign w:val="center"/>
            <w:hideMark/>
          </w:tcPr>
          <w:p w14:paraId="5F622BE6"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UNIDAD *</w:t>
            </w:r>
          </w:p>
        </w:tc>
        <w:tc>
          <w:tcPr>
            <w:tcW w:w="617" w:type="pct"/>
            <w:vAlign w:val="center"/>
            <w:hideMark/>
          </w:tcPr>
          <w:p w14:paraId="543B0B4B"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PRECIO UNITARIO *</w:t>
            </w:r>
          </w:p>
        </w:tc>
        <w:tc>
          <w:tcPr>
            <w:tcW w:w="609" w:type="pct"/>
            <w:vAlign w:val="center"/>
            <w:hideMark/>
          </w:tcPr>
          <w:p w14:paraId="782D15EF"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CANTIDAD MÍNIMA *</w:t>
            </w:r>
          </w:p>
        </w:tc>
        <w:tc>
          <w:tcPr>
            <w:tcW w:w="615" w:type="pct"/>
            <w:vAlign w:val="center"/>
            <w:hideMark/>
          </w:tcPr>
          <w:p w14:paraId="74AF5BEB"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CANTIDAD MÁXIMA *</w:t>
            </w:r>
          </w:p>
        </w:tc>
        <w:tc>
          <w:tcPr>
            <w:tcW w:w="596" w:type="pct"/>
            <w:vAlign w:val="center"/>
            <w:hideMark/>
          </w:tcPr>
          <w:p w14:paraId="06664E5F"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PRECIO TOTAL MÍNIMO *</w:t>
            </w:r>
          </w:p>
        </w:tc>
        <w:tc>
          <w:tcPr>
            <w:tcW w:w="622" w:type="pct"/>
            <w:vAlign w:val="center"/>
            <w:hideMark/>
          </w:tcPr>
          <w:p w14:paraId="1DD939B4"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PRECIO TOTAL MÁXIMO *</w:t>
            </w:r>
          </w:p>
        </w:tc>
      </w:tr>
      <w:tr w:rsidR="00525492" w:rsidRPr="00EC5C13" w14:paraId="27CF71CE" w14:textId="77777777" w:rsidTr="00C45C9E">
        <w:trPr>
          <w:trHeight w:val="248"/>
        </w:trPr>
        <w:tc>
          <w:tcPr>
            <w:tcW w:w="506" w:type="pct"/>
            <w:vAlign w:val="center"/>
          </w:tcPr>
          <w:p w14:paraId="31BF7373" w14:textId="77777777" w:rsidR="00525492" w:rsidRPr="00EC5C13" w:rsidRDefault="00525492" w:rsidP="00C45C9E">
            <w:pPr>
              <w:jc w:val="center"/>
              <w:rPr>
                <w:rFonts w:asciiTheme="minorHAnsi" w:hAnsiTheme="minorHAnsi" w:cstheme="minorHAnsi"/>
                <w:b/>
                <w:bCs/>
                <w:sz w:val="20"/>
                <w:lang w:eastAsia="es-MX"/>
              </w:rPr>
            </w:pPr>
          </w:p>
        </w:tc>
        <w:tc>
          <w:tcPr>
            <w:tcW w:w="853" w:type="pct"/>
            <w:vAlign w:val="center"/>
          </w:tcPr>
          <w:p w14:paraId="18BCE04A" w14:textId="77777777" w:rsidR="00525492" w:rsidRPr="00EC5C13" w:rsidRDefault="00525492" w:rsidP="00C45C9E">
            <w:pPr>
              <w:jc w:val="center"/>
              <w:rPr>
                <w:rFonts w:asciiTheme="minorHAnsi" w:hAnsiTheme="minorHAnsi" w:cstheme="minorHAnsi"/>
                <w:b/>
                <w:bCs/>
                <w:sz w:val="20"/>
                <w:lang w:eastAsia="es-MX"/>
              </w:rPr>
            </w:pPr>
          </w:p>
        </w:tc>
        <w:tc>
          <w:tcPr>
            <w:tcW w:w="583" w:type="pct"/>
            <w:vAlign w:val="center"/>
          </w:tcPr>
          <w:p w14:paraId="20F544BC" w14:textId="77777777" w:rsidR="00525492" w:rsidRPr="00EC5C13" w:rsidRDefault="00525492" w:rsidP="00C45C9E">
            <w:pPr>
              <w:jc w:val="center"/>
              <w:rPr>
                <w:rFonts w:asciiTheme="minorHAnsi" w:hAnsiTheme="minorHAnsi" w:cstheme="minorHAnsi"/>
                <w:b/>
                <w:bCs/>
                <w:sz w:val="20"/>
                <w:lang w:eastAsia="es-MX"/>
              </w:rPr>
            </w:pPr>
          </w:p>
        </w:tc>
        <w:tc>
          <w:tcPr>
            <w:tcW w:w="617" w:type="pct"/>
            <w:vAlign w:val="center"/>
          </w:tcPr>
          <w:p w14:paraId="7C5AAF91" w14:textId="77777777" w:rsidR="00525492" w:rsidRPr="00EC5C13" w:rsidRDefault="00525492" w:rsidP="00C45C9E">
            <w:pPr>
              <w:jc w:val="center"/>
              <w:rPr>
                <w:rFonts w:asciiTheme="minorHAnsi" w:hAnsiTheme="minorHAnsi" w:cstheme="minorHAnsi"/>
                <w:b/>
                <w:bCs/>
                <w:sz w:val="20"/>
                <w:lang w:eastAsia="es-MX"/>
              </w:rPr>
            </w:pPr>
          </w:p>
        </w:tc>
        <w:tc>
          <w:tcPr>
            <w:tcW w:w="609" w:type="pct"/>
            <w:vAlign w:val="center"/>
          </w:tcPr>
          <w:p w14:paraId="3E0E549F" w14:textId="77777777" w:rsidR="00525492" w:rsidRPr="00EC5C13" w:rsidRDefault="00525492" w:rsidP="00C45C9E">
            <w:pPr>
              <w:jc w:val="center"/>
              <w:rPr>
                <w:rFonts w:asciiTheme="minorHAnsi" w:hAnsiTheme="minorHAnsi" w:cstheme="minorHAnsi"/>
                <w:b/>
                <w:bCs/>
                <w:sz w:val="20"/>
                <w:lang w:eastAsia="es-MX"/>
              </w:rPr>
            </w:pPr>
          </w:p>
        </w:tc>
        <w:tc>
          <w:tcPr>
            <w:tcW w:w="615" w:type="pct"/>
            <w:vAlign w:val="center"/>
          </w:tcPr>
          <w:p w14:paraId="46D136D8" w14:textId="77777777" w:rsidR="00525492" w:rsidRPr="00EC5C13" w:rsidRDefault="00525492" w:rsidP="00C45C9E">
            <w:pPr>
              <w:jc w:val="center"/>
              <w:rPr>
                <w:rFonts w:asciiTheme="minorHAnsi" w:hAnsiTheme="minorHAnsi" w:cstheme="minorHAnsi"/>
                <w:b/>
                <w:bCs/>
                <w:sz w:val="20"/>
                <w:lang w:eastAsia="es-MX"/>
              </w:rPr>
            </w:pPr>
          </w:p>
        </w:tc>
        <w:tc>
          <w:tcPr>
            <w:tcW w:w="596" w:type="pct"/>
            <w:vAlign w:val="center"/>
          </w:tcPr>
          <w:p w14:paraId="6331E990" w14:textId="77777777" w:rsidR="00525492" w:rsidRPr="00EC5C13" w:rsidRDefault="00525492" w:rsidP="00C45C9E">
            <w:pPr>
              <w:jc w:val="center"/>
              <w:rPr>
                <w:rFonts w:asciiTheme="minorHAnsi" w:hAnsiTheme="minorHAnsi" w:cstheme="minorHAnsi"/>
                <w:b/>
                <w:bCs/>
                <w:sz w:val="20"/>
                <w:lang w:eastAsia="es-MX"/>
              </w:rPr>
            </w:pPr>
          </w:p>
        </w:tc>
        <w:tc>
          <w:tcPr>
            <w:tcW w:w="622" w:type="pct"/>
            <w:vAlign w:val="center"/>
          </w:tcPr>
          <w:p w14:paraId="0CDA2523" w14:textId="77777777" w:rsidR="00525492" w:rsidRPr="00EC5C13" w:rsidRDefault="00525492" w:rsidP="00C45C9E">
            <w:pPr>
              <w:jc w:val="center"/>
              <w:rPr>
                <w:rFonts w:asciiTheme="minorHAnsi" w:hAnsiTheme="minorHAnsi" w:cstheme="minorHAnsi"/>
                <w:b/>
                <w:bCs/>
                <w:sz w:val="20"/>
                <w:lang w:eastAsia="es-MX"/>
              </w:rPr>
            </w:pPr>
          </w:p>
        </w:tc>
      </w:tr>
    </w:tbl>
    <w:p w14:paraId="5C4DA741" w14:textId="77777777" w:rsidR="00525492" w:rsidRPr="00EC5C13" w:rsidRDefault="00525492" w:rsidP="00525492">
      <w:pPr>
        <w:ind w:right="51"/>
        <w:jc w:val="both"/>
        <w:rPr>
          <w:rFonts w:asciiTheme="minorHAnsi" w:hAnsiTheme="minorHAnsi" w:cstheme="minorHAnsi"/>
          <w:sz w:val="20"/>
        </w:rPr>
      </w:pPr>
    </w:p>
    <w:p w14:paraId="2A164407"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INSTRUCCIÓN: INDICAR EL ANEXO CORRESPONDIENTE</w:t>
      </w:r>
    </w:p>
    <w:p w14:paraId="333C8B19" w14:textId="77777777" w:rsidR="00525492" w:rsidRPr="00EC5C13" w:rsidRDefault="00525492" w:rsidP="00525492">
      <w:pPr>
        <w:ind w:right="51"/>
        <w:jc w:val="both"/>
        <w:rPr>
          <w:rFonts w:asciiTheme="minorHAnsi" w:hAnsiTheme="minorHAnsi" w:cstheme="minorHAnsi"/>
          <w:sz w:val="20"/>
        </w:rPr>
      </w:pPr>
    </w:p>
    <w:p w14:paraId="34B10DA8"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 PRECIO UNITARIO ES CONSIDERADO FIJO Y EN </w:t>
      </w:r>
      <w:r w:rsidRPr="00EC5C13">
        <w:rPr>
          <w:rFonts w:asciiTheme="minorHAnsi" w:hAnsiTheme="minorHAnsi" w:cstheme="minorHAnsi"/>
          <w:b/>
          <w:sz w:val="20"/>
          <w:u w:val="single"/>
        </w:rPr>
        <w:t xml:space="preserve">(TIPO DE MONEDA) </w:t>
      </w:r>
      <w:r w:rsidRPr="00EC5C13">
        <w:rPr>
          <w:rFonts w:asciiTheme="minorHAnsi" w:hAnsiTheme="minorHAnsi" w:cstheme="minorHAnsi"/>
          <w:sz w:val="20"/>
        </w:rPr>
        <w:t xml:space="preserve">HASTA QUE CONCLUYA LA RELACIÓN CONTRACTUAL QUE SE FORMALIZA, INCLUYENDO TODOS LOS CONCEPTOS Y COSTOS INVOLUCRADOS EN LA PRESTACIÓN DEL SERVICIO DE </w:t>
      </w:r>
      <w:r w:rsidRPr="00EC5C13">
        <w:rPr>
          <w:rFonts w:asciiTheme="minorHAnsi" w:hAnsiTheme="minorHAnsi" w:cstheme="minorHAnsi"/>
          <w:b/>
          <w:sz w:val="20"/>
        </w:rPr>
        <w:t>(</w:t>
      </w:r>
      <w:r w:rsidRPr="00EC5C13">
        <w:rPr>
          <w:rFonts w:asciiTheme="minorHAnsi" w:hAnsiTheme="minorHAnsi" w:cstheme="minorHAnsi"/>
          <w:b/>
          <w:sz w:val="20"/>
          <w:u w:val="single"/>
        </w:rPr>
        <w:t>DESCRIPCIÓN PORMENORIZADA DE LOS SERVICIOS A PRESTAR</w:t>
      </w:r>
      <w:r w:rsidRPr="00EC5C13">
        <w:rPr>
          <w:rFonts w:asciiTheme="minorHAnsi" w:hAnsiTheme="minorHAnsi" w:cstheme="minorHAnsi"/>
          <w:b/>
          <w:sz w:val="20"/>
        </w:rPr>
        <w:t>)</w:t>
      </w:r>
      <w:r w:rsidRPr="00EC5C13">
        <w:rPr>
          <w:rFonts w:asciiTheme="minorHAnsi" w:hAnsiTheme="minorHAnsi" w:cstheme="minorHAnsi"/>
          <w:sz w:val="20"/>
        </w:rPr>
        <w:t xml:space="preserve">, POR LO QUE </w:t>
      </w:r>
      <w:r w:rsidRPr="00EC5C13">
        <w:rPr>
          <w:rFonts w:asciiTheme="minorHAnsi" w:hAnsiTheme="minorHAnsi" w:cstheme="minorHAnsi"/>
          <w:b/>
          <w:sz w:val="20"/>
        </w:rPr>
        <w:t>“EL PROVEEDOR”</w:t>
      </w:r>
      <w:r w:rsidRPr="00EC5C13">
        <w:rPr>
          <w:rFonts w:asciiTheme="minorHAnsi" w:hAnsiTheme="minorHAnsi" w:cstheme="minorHAnsi"/>
          <w:sz w:val="20"/>
        </w:rPr>
        <w:t xml:space="preserve"> NO PODRÁ AGREGAR NINGÚN COSTO EXTRA Y LOS PRECIOS SERÁN INALTERABLES DURANTE LA VIGENCIA DEL PRESENTE CONTRATO.</w:t>
      </w:r>
    </w:p>
    <w:p w14:paraId="0765BC21" w14:textId="77777777" w:rsidR="00525492" w:rsidRPr="00EC5C13" w:rsidRDefault="00525492" w:rsidP="00525492">
      <w:pPr>
        <w:ind w:right="51"/>
        <w:jc w:val="both"/>
        <w:rPr>
          <w:rFonts w:asciiTheme="minorHAnsi" w:hAnsiTheme="minorHAnsi" w:cstheme="minorHAnsi"/>
          <w:sz w:val="20"/>
        </w:rPr>
      </w:pPr>
    </w:p>
    <w:p w14:paraId="64EEE626"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3C00276E" w14:textId="77777777" w:rsidR="00525492" w:rsidRPr="00EC5C13" w:rsidRDefault="00525492" w:rsidP="00525492">
      <w:pPr>
        <w:ind w:right="51"/>
        <w:jc w:val="both"/>
        <w:rPr>
          <w:rFonts w:asciiTheme="minorHAnsi" w:hAnsiTheme="minorHAnsi" w:cstheme="minorHAnsi"/>
          <w:sz w:val="20"/>
        </w:rPr>
      </w:pPr>
    </w:p>
    <w:p w14:paraId="6CF588D1" w14:textId="77777777" w:rsidR="00525492" w:rsidRPr="00EC5C13" w:rsidRDefault="00525492" w:rsidP="00525492">
      <w:pPr>
        <w:ind w:right="51"/>
        <w:jc w:val="both"/>
        <w:rPr>
          <w:rFonts w:asciiTheme="minorHAnsi" w:hAnsiTheme="minorHAnsi" w:cstheme="minorHAnsi"/>
          <w:b/>
          <w:sz w:val="20"/>
        </w:rPr>
      </w:pPr>
      <w:r w:rsidRPr="00EC5C13">
        <w:rPr>
          <w:rFonts w:asciiTheme="minorHAnsi" w:hAnsiTheme="minorHAnsi" w:cstheme="minorHAnsi"/>
          <w:sz w:val="20"/>
        </w:rPr>
        <w:lastRenderedPageBreak/>
        <w:t xml:space="preserve">EL PRECIO UNITARIO SERÁ CONSIDERADO EN </w:t>
      </w:r>
      <w:r w:rsidRPr="00EC5C13">
        <w:rPr>
          <w:rFonts w:asciiTheme="minorHAnsi" w:hAnsiTheme="minorHAnsi" w:cstheme="minorHAnsi"/>
          <w:b/>
          <w:sz w:val="20"/>
          <w:u w:val="single"/>
        </w:rPr>
        <w:t>(TIPO DE MONEDA)</w:t>
      </w:r>
      <w:r w:rsidRPr="00EC5C13">
        <w:rPr>
          <w:rFonts w:asciiTheme="minorHAnsi" w:hAnsiTheme="minorHAnsi" w:cstheme="minorHAnsi"/>
          <w:sz w:val="20"/>
        </w:rPr>
        <w:t xml:space="preserve">, Y PODRÁ SER MODIFICADO CONFORME A LA SIGUIENTE: </w:t>
      </w:r>
      <w:r w:rsidRPr="00EC5C13">
        <w:rPr>
          <w:rFonts w:asciiTheme="minorHAnsi" w:hAnsiTheme="minorHAnsi" w:cstheme="minorHAnsi"/>
          <w:b/>
          <w:sz w:val="20"/>
        </w:rPr>
        <w:t>(ESTABLECER LA FÓRMULA O MECANISMO DE AJUSTE PUBLICADA EN LA CONVOCATORIA, INVITACIÓN O SOLICITUD DE COTIZACIÓN).</w:t>
      </w:r>
    </w:p>
    <w:p w14:paraId="228E9C4F" w14:textId="77777777" w:rsidR="00525492" w:rsidRPr="00EC5C13" w:rsidRDefault="00525492" w:rsidP="00525492">
      <w:pPr>
        <w:ind w:right="51"/>
        <w:jc w:val="both"/>
        <w:rPr>
          <w:rFonts w:asciiTheme="minorHAnsi" w:hAnsiTheme="minorHAnsi" w:cstheme="minorHAnsi"/>
          <w:sz w:val="20"/>
        </w:rPr>
      </w:pPr>
    </w:p>
    <w:p w14:paraId="540F4935"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EL CASO DE QUE LA PRESTACIÓN DEL SERVICIO REQUIERA DEL USO INTENSIVO DE MANO DE OBRA QUE IMPLIQUE UN COSTO SUPERIOR AL TREINTA POR CIENTO DEL MONTO TOTAL DEL CONTRATO, SE DEBERA INCLUIR ALGUNO DE LOS SIGUIENTES PÁRRAFOS:</w:t>
      </w:r>
    </w:p>
    <w:p w14:paraId="69784D2B" w14:textId="77777777" w:rsidR="00525492" w:rsidRPr="00EC5C13" w:rsidRDefault="00525492" w:rsidP="00525492">
      <w:pPr>
        <w:ind w:right="51"/>
        <w:jc w:val="both"/>
        <w:rPr>
          <w:rFonts w:asciiTheme="minorHAnsi" w:hAnsiTheme="minorHAnsi" w:cstheme="minorHAnsi"/>
          <w:sz w:val="20"/>
        </w:rPr>
      </w:pPr>
    </w:p>
    <w:p w14:paraId="47355F6F"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CONVIENE CON </w:t>
      </w:r>
      <w:r w:rsidRPr="00EC5C13">
        <w:rPr>
          <w:rFonts w:asciiTheme="minorHAnsi" w:hAnsiTheme="minorHAnsi" w:cstheme="minorHAnsi"/>
          <w:b/>
          <w:sz w:val="20"/>
        </w:rPr>
        <w:t>“EL PROVEEDOR”</w:t>
      </w:r>
      <w:r w:rsidRPr="00EC5C13">
        <w:rPr>
          <w:rFonts w:asciiTheme="minorHAnsi" w:hAnsiTheme="minorHAnsi" w:cstheme="minorHAnsi"/>
          <w:sz w:val="20"/>
        </w:rPr>
        <w:t>,</w:t>
      </w:r>
      <w:r w:rsidRPr="00EC5C13">
        <w:rPr>
          <w:rFonts w:asciiTheme="minorHAnsi" w:hAnsiTheme="minorHAnsi" w:cstheme="minorHAnsi"/>
          <w:b/>
          <w:sz w:val="20"/>
        </w:rPr>
        <w:t xml:space="preserve"> </w:t>
      </w:r>
      <w:r w:rsidRPr="00EC5C13">
        <w:rPr>
          <w:rFonts w:asciiTheme="minorHAnsi" w:hAnsiTheme="minorHAnsi" w:cstheme="minorHAnsi"/>
          <w:sz w:val="20"/>
        </w:rPr>
        <w:t xml:space="preserve">QUE SE APLICARÁ LA SIGUIENTE FÓRMULA </w:t>
      </w:r>
      <w:r w:rsidRPr="00EC5C13">
        <w:rPr>
          <w:rFonts w:asciiTheme="minorHAnsi" w:hAnsiTheme="minorHAnsi" w:cstheme="minorHAnsi"/>
          <w:b/>
          <w:sz w:val="20"/>
        </w:rPr>
        <w:t>(ESTABLECER LA FÓRMULA</w:t>
      </w:r>
      <w:r w:rsidRPr="00EC5C13">
        <w:rPr>
          <w:rFonts w:asciiTheme="minorHAnsi" w:hAnsiTheme="minorHAnsi" w:cstheme="minorHAnsi"/>
          <w:sz w:val="20"/>
        </w:rPr>
        <w:t xml:space="preserve"> </w:t>
      </w:r>
      <w:r w:rsidRPr="00EC5C13">
        <w:rPr>
          <w:rFonts w:asciiTheme="minorHAnsi" w:hAnsiTheme="minorHAnsi" w:cstheme="minorHAnsi"/>
          <w:b/>
          <w:sz w:val="20"/>
        </w:rPr>
        <w:t xml:space="preserve">PUBLICADA EN LA CONVOCATORIA, INVITACIÓN O SOLICITUD DE COTIZACIÓN), </w:t>
      </w:r>
      <w:r w:rsidRPr="00EC5C13">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659B05FB" w14:textId="77777777" w:rsidR="00525492" w:rsidRPr="00EC5C13" w:rsidRDefault="00525492" w:rsidP="00525492">
      <w:pPr>
        <w:ind w:right="51"/>
        <w:jc w:val="both"/>
        <w:rPr>
          <w:rFonts w:asciiTheme="minorHAnsi" w:hAnsiTheme="minorHAnsi" w:cstheme="minorHAnsi"/>
          <w:sz w:val="20"/>
        </w:rPr>
      </w:pPr>
    </w:p>
    <w:p w14:paraId="0741542A"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O BIEN</w:t>
      </w:r>
    </w:p>
    <w:p w14:paraId="70468AE6" w14:textId="77777777" w:rsidR="00525492" w:rsidRPr="00EC5C13" w:rsidRDefault="00525492" w:rsidP="00525492">
      <w:pPr>
        <w:ind w:right="51"/>
        <w:jc w:val="both"/>
        <w:rPr>
          <w:rFonts w:asciiTheme="minorHAnsi" w:hAnsiTheme="minorHAnsi" w:cstheme="minorHAnsi"/>
          <w:sz w:val="20"/>
        </w:rPr>
      </w:pPr>
    </w:p>
    <w:p w14:paraId="5D4B89DF"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CONVIENE CON </w:t>
      </w:r>
      <w:r w:rsidRPr="00EC5C13">
        <w:rPr>
          <w:rFonts w:asciiTheme="minorHAnsi" w:hAnsiTheme="minorHAnsi" w:cstheme="minorHAnsi"/>
          <w:b/>
          <w:sz w:val="20"/>
        </w:rPr>
        <w:t xml:space="preserve">“EL PROVEEDOR”, </w:t>
      </w:r>
      <w:r w:rsidRPr="00EC5C13">
        <w:rPr>
          <w:rFonts w:asciiTheme="minorHAnsi" w:hAnsiTheme="minorHAnsi" w:cstheme="minorHAnsi"/>
          <w:sz w:val="20"/>
        </w:rPr>
        <w:t>QUE SE APLICARÁ EL MECANISMO DE AJUSTE QUE RECONOZCA EL INCREMENTO A LOS SALARIOS MÍNIMOS, CUANDO LA PRESTACIÓN DEL SERVICIO REQUIERA DE UN USO INTENSIVO DE MANO DE OBRA QUE IMPLIQUE UN COSTO SUPERIOR AL 30% (TREINTA POR CIENTO) DEL MONTO TOTAL DEL CONTRATO.</w:t>
      </w:r>
    </w:p>
    <w:p w14:paraId="35F514A4" w14:textId="77777777" w:rsidR="00525492" w:rsidRPr="00EC5C13" w:rsidRDefault="00525492" w:rsidP="00525492">
      <w:pPr>
        <w:ind w:right="51"/>
        <w:jc w:val="both"/>
        <w:rPr>
          <w:rFonts w:asciiTheme="minorHAnsi" w:hAnsiTheme="minorHAnsi" w:cstheme="minorHAnsi"/>
          <w:sz w:val="20"/>
        </w:rPr>
      </w:pPr>
    </w:p>
    <w:p w14:paraId="1625AF3F" w14:textId="77777777" w:rsidR="00525492" w:rsidRPr="00EC5C13" w:rsidRDefault="00525492" w:rsidP="00525492">
      <w:pPr>
        <w:widowControl w:val="0"/>
        <w:jc w:val="both"/>
        <w:rPr>
          <w:rFonts w:asciiTheme="minorHAnsi" w:hAnsiTheme="minorHAnsi" w:cstheme="minorHAnsi"/>
          <w:b/>
          <w:sz w:val="20"/>
        </w:rPr>
      </w:pPr>
      <w:r w:rsidRPr="00EC5C13">
        <w:rPr>
          <w:rFonts w:asciiTheme="minorHAnsi" w:hAnsiTheme="minorHAnsi" w:cstheme="minorHAnsi"/>
          <w:b/>
          <w:sz w:val="20"/>
        </w:rPr>
        <w:t xml:space="preserve">TERCERA. ANTICIPO. </w:t>
      </w:r>
    </w:p>
    <w:p w14:paraId="3EC0CB4B" w14:textId="77777777" w:rsidR="00525492" w:rsidRPr="00EC5C13" w:rsidRDefault="00525492" w:rsidP="00525492">
      <w:pPr>
        <w:widowControl w:val="0"/>
        <w:jc w:val="both"/>
        <w:rPr>
          <w:rFonts w:asciiTheme="minorHAnsi" w:hAnsiTheme="minorHAnsi" w:cstheme="minorHAnsi"/>
          <w:b/>
          <w:sz w:val="20"/>
        </w:rPr>
      </w:pPr>
    </w:p>
    <w:p w14:paraId="0543DA0F" w14:textId="77777777" w:rsidR="00525492" w:rsidRPr="00EC5C13" w:rsidRDefault="00525492" w:rsidP="00525492">
      <w:pPr>
        <w:widowControl w:val="0"/>
        <w:jc w:val="both"/>
        <w:rPr>
          <w:rFonts w:asciiTheme="minorHAnsi" w:hAnsiTheme="minorHAnsi" w:cstheme="minorHAnsi"/>
          <w:sz w:val="20"/>
        </w:rPr>
      </w:pPr>
      <w:r w:rsidRPr="00EC5C13">
        <w:rPr>
          <w:rFonts w:asciiTheme="minorHAnsi" w:hAnsiTheme="minorHAnsi" w:cstheme="minorHAnsi"/>
          <w:sz w:val="20"/>
        </w:rPr>
        <w:t>INSTRUCCIÓN: SÓLO EN CASO DE QUE NO SE OTORGUE ANTICIPO, MOSTRAR EL SIGUIENTE TEXTO):</w:t>
      </w:r>
    </w:p>
    <w:p w14:paraId="171134D0" w14:textId="77777777" w:rsidR="00525492" w:rsidRPr="00EC5C13" w:rsidRDefault="00525492" w:rsidP="00525492">
      <w:pPr>
        <w:widowControl w:val="0"/>
        <w:jc w:val="both"/>
        <w:rPr>
          <w:rFonts w:asciiTheme="minorHAnsi" w:hAnsiTheme="minorHAnsi" w:cstheme="minorHAnsi"/>
          <w:b/>
          <w:sz w:val="20"/>
        </w:rPr>
      </w:pPr>
    </w:p>
    <w:p w14:paraId="0A23CE5B" w14:textId="77777777" w:rsidR="00525492" w:rsidRPr="00EC5C13" w:rsidRDefault="00525492" w:rsidP="00525492">
      <w:pPr>
        <w:widowControl w:val="0"/>
        <w:jc w:val="both"/>
        <w:rPr>
          <w:rFonts w:asciiTheme="minorHAnsi" w:hAnsiTheme="minorHAnsi" w:cstheme="minorHAnsi"/>
          <w:sz w:val="20"/>
        </w:rPr>
      </w:pPr>
      <w:r w:rsidRPr="00EC5C13">
        <w:rPr>
          <w:rFonts w:asciiTheme="minorHAnsi" w:hAnsiTheme="minorHAnsi" w:cstheme="minorHAnsi"/>
          <w:sz w:val="20"/>
        </w:rPr>
        <w:t>PARA EL PRESENTE CONTRATO</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NO OTORGARÁ ANTICIPO A </w:t>
      </w:r>
      <w:r w:rsidRPr="00EC5C13">
        <w:rPr>
          <w:rFonts w:asciiTheme="minorHAnsi" w:hAnsiTheme="minorHAnsi" w:cstheme="minorHAnsi"/>
          <w:b/>
          <w:sz w:val="20"/>
        </w:rPr>
        <w:t>“EL PROVEEDOR”</w:t>
      </w:r>
    </w:p>
    <w:p w14:paraId="1AB034C7" w14:textId="77777777" w:rsidR="00525492" w:rsidRPr="00EC5C13" w:rsidRDefault="00525492" w:rsidP="00525492">
      <w:pPr>
        <w:widowControl w:val="0"/>
        <w:jc w:val="both"/>
        <w:rPr>
          <w:rFonts w:asciiTheme="minorHAnsi" w:hAnsiTheme="minorHAnsi" w:cstheme="minorHAnsi"/>
          <w:b/>
          <w:sz w:val="20"/>
        </w:rPr>
      </w:pPr>
    </w:p>
    <w:p w14:paraId="74E58736" w14:textId="77777777" w:rsidR="00525492" w:rsidRPr="00EC5C13" w:rsidRDefault="00525492" w:rsidP="00525492">
      <w:pPr>
        <w:widowControl w:val="0"/>
        <w:jc w:val="both"/>
        <w:rPr>
          <w:rFonts w:asciiTheme="minorHAnsi" w:hAnsiTheme="minorHAnsi" w:cstheme="minorHAnsi"/>
          <w:sz w:val="20"/>
        </w:rPr>
      </w:pPr>
      <w:r w:rsidRPr="00EC5C13">
        <w:rPr>
          <w:rFonts w:asciiTheme="minorHAnsi" w:hAnsiTheme="minorHAnsi" w:cstheme="minorHAnsi"/>
          <w:sz w:val="20"/>
        </w:rPr>
        <w:t>INSTRUCCIÓN: SÓLO EN CASO DE QUE SE OTORGUE ANTICIPO, MOSTRAR LO SIGUIENTE):</w:t>
      </w:r>
    </w:p>
    <w:p w14:paraId="2481296A" w14:textId="77777777" w:rsidR="00525492" w:rsidRPr="00EC5C13" w:rsidRDefault="00525492" w:rsidP="00525492">
      <w:pPr>
        <w:pStyle w:val="Texto0"/>
        <w:spacing w:after="0" w:line="240" w:lineRule="auto"/>
        <w:ind w:firstLine="0"/>
        <w:rPr>
          <w:rFonts w:asciiTheme="minorHAnsi" w:hAnsiTheme="minorHAnsi" w:cstheme="minorHAnsi"/>
          <w:bCs/>
          <w:sz w:val="20"/>
        </w:rPr>
      </w:pPr>
    </w:p>
    <w:p w14:paraId="0A1E98A9" w14:textId="77777777" w:rsidR="00525492" w:rsidRPr="00EC5C13" w:rsidRDefault="00525492" w:rsidP="00525492">
      <w:pPr>
        <w:pStyle w:val="Texto0"/>
        <w:spacing w:after="0" w:line="240" w:lineRule="auto"/>
        <w:ind w:firstLine="0"/>
        <w:rPr>
          <w:rFonts w:asciiTheme="minorHAnsi" w:hAnsiTheme="minorHAnsi" w:cstheme="minorHAnsi"/>
          <w:sz w:val="20"/>
        </w:rPr>
      </w:pPr>
      <w:r w:rsidRPr="00EC5C13">
        <w:rPr>
          <w:rFonts w:asciiTheme="minorHAnsi" w:hAnsiTheme="minorHAnsi" w:cstheme="minorHAnsi"/>
          <w:sz w:val="20"/>
          <w:lang w:eastAsia="es-ES"/>
        </w:rPr>
        <w:t>SE OTORGARÁ</w:t>
      </w:r>
      <w:r w:rsidRPr="00EC5C13">
        <w:rPr>
          <w:rFonts w:asciiTheme="minorHAnsi" w:hAnsiTheme="minorHAnsi" w:cstheme="minorHAnsi"/>
          <w:strike/>
          <w:sz w:val="20"/>
          <w:lang w:eastAsia="es-ES"/>
        </w:rPr>
        <w:t>N</w:t>
      </w:r>
      <w:r w:rsidRPr="00EC5C13">
        <w:rPr>
          <w:rFonts w:asciiTheme="minorHAnsi" w:hAnsiTheme="minorHAnsi" w:cstheme="minorHAnsi"/>
          <w:sz w:val="20"/>
          <w:lang w:eastAsia="es-ES"/>
        </w:rPr>
        <w:t xml:space="preserve"> A</w:t>
      </w:r>
      <w:r w:rsidRPr="00EC5C13">
        <w:rPr>
          <w:rFonts w:asciiTheme="minorHAnsi" w:hAnsiTheme="minorHAnsi" w:cstheme="minorHAnsi"/>
          <w:b/>
          <w:sz w:val="20"/>
        </w:rPr>
        <w:t xml:space="preserve"> “EL PROVEEDOR”, </w:t>
      </w:r>
      <w:r w:rsidRPr="00EC5C13">
        <w:rPr>
          <w:rFonts w:asciiTheme="minorHAnsi" w:hAnsiTheme="minorHAnsi" w:cstheme="minorHAnsi"/>
          <w:sz w:val="20"/>
        </w:rPr>
        <w:t>UN ANTICIPO DEL _______________ POR CIENTO SOBRE EL MONTO TOTAL DEL CONTRATO EQUIVALENTE A $</w:t>
      </w:r>
      <w:r w:rsidRPr="00EC5C13">
        <w:rPr>
          <w:rFonts w:asciiTheme="minorHAnsi" w:hAnsiTheme="minorHAnsi" w:cstheme="minorHAnsi"/>
          <w:b/>
          <w:sz w:val="20"/>
        </w:rPr>
        <w:t>_____________ (INDICAR LA CANTIDAD EN LETRA)</w:t>
      </w:r>
      <w:r w:rsidRPr="00EC5C13">
        <w:rPr>
          <w:rFonts w:asciiTheme="minorHAnsi" w:hAnsiTheme="minorHAnsi" w:cstheme="minorHAnsi"/>
          <w:sz w:val="20"/>
        </w:rPr>
        <w:t xml:space="preserve">. </w:t>
      </w:r>
    </w:p>
    <w:p w14:paraId="52D33401" w14:textId="77777777" w:rsidR="00525492" w:rsidRPr="00EC5C13" w:rsidRDefault="00525492" w:rsidP="00525492">
      <w:pPr>
        <w:pStyle w:val="Texto0"/>
        <w:spacing w:after="0" w:line="240" w:lineRule="auto"/>
        <w:ind w:firstLine="0"/>
        <w:rPr>
          <w:rFonts w:asciiTheme="minorHAnsi" w:hAnsiTheme="minorHAnsi" w:cstheme="minorHAnsi"/>
          <w:b/>
          <w:sz w:val="20"/>
        </w:rPr>
      </w:pPr>
    </w:p>
    <w:p w14:paraId="0B7EF570" w14:textId="77777777" w:rsidR="00525492" w:rsidRPr="00EC5C13" w:rsidRDefault="00525492" w:rsidP="00525492">
      <w:pPr>
        <w:widowControl w:val="0"/>
        <w:jc w:val="both"/>
        <w:rPr>
          <w:rFonts w:asciiTheme="minorHAnsi" w:hAnsiTheme="minorHAnsi" w:cstheme="minorHAnsi"/>
          <w:b/>
          <w:sz w:val="20"/>
        </w:rPr>
      </w:pPr>
      <w:r w:rsidRPr="00EC5C13">
        <w:rPr>
          <w:rFonts w:asciiTheme="minorHAnsi" w:hAnsiTheme="minorHAnsi" w:cstheme="minorHAnsi"/>
          <w:b/>
          <w:sz w:val="20"/>
        </w:rPr>
        <w:t xml:space="preserve">CUARTA. FORMA Y LUGAR DE PAGO. </w:t>
      </w:r>
    </w:p>
    <w:p w14:paraId="209A92D2" w14:textId="77777777" w:rsidR="00525492" w:rsidRPr="00EC5C13" w:rsidRDefault="00525492" w:rsidP="00525492">
      <w:pPr>
        <w:widowControl w:val="0"/>
        <w:jc w:val="both"/>
        <w:rPr>
          <w:rFonts w:asciiTheme="minorHAnsi" w:hAnsiTheme="minorHAnsi" w:cstheme="minorHAnsi"/>
          <w:sz w:val="20"/>
        </w:rPr>
      </w:pPr>
    </w:p>
    <w:p w14:paraId="64FF408D"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EC5C13">
        <w:rPr>
          <w:rFonts w:asciiTheme="minorHAnsi" w:hAnsiTheme="minorHAnsi" w:cstheme="minorHAnsi"/>
          <w:sz w:val="20"/>
        </w:rPr>
        <w:t xml:space="preserve">O PORCENTAJE DE AVANCE (PAGOS PROGRESIVOS), </w:t>
      </w:r>
      <w:r w:rsidRPr="00EC5C13">
        <w:rPr>
          <w:rFonts w:asciiTheme="minorHAnsi" w:eastAsiaTheme="minorHAnsi" w:hAnsiTheme="minorHAnsi" w:cstheme="minorHAnsi"/>
          <w:sz w:val="20"/>
          <w:lang w:eastAsia="en-US"/>
        </w:rPr>
        <w:t xml:space="preserve">CONFORME A LOS SERVICIOS EFECTIVAMENTE PRESTADOS Y A ENTERA SATISFACCIÓN DEL ADMINISTRADOR DEL CONTRATO Y DE ACUERDO CON LO ESTABLECIDO EN EL </w:t>
      </w:r>
      <w:r w:rsidRPr="00EC5C13">
        <w:rPr>
          <w:rFonts w:asciiTheme="minorHAnsi" w:eastAsiaTheme="minorHAnsi" w:hAnsiTheme="minorHAnsi" w:cstheme="minorHAnsi"/>
          <w:b/>
          <w:sz w:val="20"/>
          <w:lang w:eastAsia="en-US"/>
        </w:rPr>
        <w:t>"ANEXO _______"</w:t>
      </w:r>
      <w:r w:rsidRPr="00EC5C13">
        <w:rPr>
          <w:rFonts w:asciiTheme="minorHAnsi" w:eastAsiaTheme="minorHAnsi" w:hAnsiTheme="minorHAnsi" w:cstheme="minorHAnsi"/>
          <w:sz w:val="20"/>
          <w:lang w:eastAsia="en-US"/>
        </w:rPr>
        <w:t xml:space="preserve"> QUE FORMA PARTE INTEGRANTE DE ESTE CONTRATO.</w:t>
      </w:r>
    </w:p>
    <w:p w14:paraId="2F5C5F41"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p>
    <w:p w14:paraId="05BF0806"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0CA385A1" w14:textId="77777777" w:rsidR="00525492" w:rsidRPr="00EC5C13" w:rsidRDefault="00525492" w:rsidP="00525492">
      <w:pPr>
        <w:jc w:val="both"/>
        <w:rPr>
          <w:rFonts w:asciiTheme="minorHAnsi" w:hAnsiTheme="minorHAnsi" w:cstheme="minorHAnsi"/>
          <w:sz w:val="20"/>
        </w:rPr>
      </w:pPr>
    </w:p>
    <w:p w14:paraId="784A34D9" w14:textId="77777777" w:rsidR="00525492" w:rsidRPr="00EC5C13" w:rsidRDefault="00525492" w:rsidP="00525492">
      <w:pPr>
        <w:jc w:val="both"/>
        <w:rPr>
          <w:rFonts w:asciiTheme="minorHAnsi" w:hAnsiTheme="minorHAnsi" w:cstheme="minorHAnsi"/>
          <w:strike/>
          <w:sz w:val="20"/>
        </w:rPr>
      </w:pPr>
      <w:r w:rsidRPr="00EC5C13">
        <w:rPr>
          <w:rFonts w:asciiTheme="minorHAnsi" w:hAnsiTheme="minorHAnsi" w:cstheme="minorHAnsi"/>
          <w:sz w:val="20"/>
        </w:rPr>
        <w:t xml:space="preserve">INSTRUCCIÓN: TRATÁNDOSE DE PROVEEDORES EXTRANJEROS, PRESENTAR LA FACTURA QUE SE EMITA CONFORME A LAS REGLAS DEL PAÍS DE ORIGEN. </w:t>
      </w:r>
    </w:p>
    <w:p w14:paraId="51DA4DFC" w14:textId="77777777" w:rsidR="00525492" w:rsidRPr="00EC5C13" w:rsidRDefault="00525492" w:rsidP="00525492">
      <w:pPr>
        <w:jc w:val="both"/>
        <w:rPr>
          <w:rFonts w:asciiTheme="minorHAnsi" w:hAnsiTheme="minorHAnsi" w:cstheme="minorHAnsi"/>
          <w:sz w:val="20"/>
        </w:rPr>
      </w:pPr>
    </w:p>
    <w:p w14:paraId="3EEE9EC7"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34E1726" w14:textId="77777777" w:rsidR="00525492" w:rsidRPr="00EC5C13" w:rsidRDefault="00525492" w:rsidP="00525492">
      <w:pPr>
        <w:widowControl w:val="0"/>
        <w:jc w:val="both"/>
        <w:rPr>
          <w:rFonts w:asciiTheme="minorHAnsi" w:hAnsiTheme="minorHAnsi" w:cstheme="minorHAnsi"/>
          <w:sz w:val="20"/>
        </w:rPr>
      </w:pPr>
    </w:p>
    <w:p w14:paraId="45DB0B5C" w14:textId="77777777" w:rsidR="00525492" w:rsidRPr="00EC5C13" w:rsidRDefault="00525492" w:rsidP="00525492">
      <w:pPr>
        <w:widowControl w:val="0"/>
        <w:jc w:val="both"/>
        <w:rPr>
          <w:rFonts w:asciiTheme="minorHAnsi" w:hAnsiTheme="minorHAnsi" w:cstheme="minorHAnsi"/>
          <w:sz w:val="20"/>
        </w:rPr>
      </w:pPr>
      <w:r w:rsidRPr="00EC5C13">
        <w:rPr>
          <w:rFonts w:asciiTheme="minorHAnsi" w:hAnsiTheme="minorHAnsi" w:cstheme="minorHAnsi"/>
          <w:sz w:val="20"/>
        </w:rPr>
        <w:t xml:space="preserve">DE CONFORMIDAD CON EL ARTÍCULO 90, DEL REGLAMENTO DE LA </w:t>
      </w:r>
      <w:r w:rsidRPr="00EC5C13">
        <w:rPr>
          <w:rFonts w:asciiTheme="minorHAnsi" w:hAnsiTheme="minorHAnsi" w:cstheme="minorHAnsi"/>
          <w:b/>
          <w:sz w:val="20"/>
        </w:rPr>
        <w:t>“LAASSP”</w:t>
      </w:r>
      <w:r w:rsidRPr="00EC5C13">
        <w:rPr>
          <w:rFonts w:asciiTheme="minorHAnsi" w:hAnsiTheme="minorHAnsi" w:cstheme="minorHAnsi"/>
          <w:sz w:val="20"/>
        </w:rPr>
        <w:t xml:space="preserve">, EN CASO DE QUE EL CFDI O FACTURA </w:t>
      </w:r>
      <w:r w:rsidRPr="00EC5C13">
        <w:rPr>
          <w:rFonts w:asciiTheme="minorHAnsi" w:hAnsiTheme="minorHAnsi" w:cstheme="minorHAnsi"/>
          <w:sz w:val="20"/>
        </w:rPr>
        <w:lastRenderedPageBreak/>
        <w:t xml:space="preserve">ELECTRÓNICA ENTREGADO PRESENTE ERRORES, EL ADMINISTRADOR DEL PRESENTE CONTRATO O A QUIEN ÉSTE DESIGNE POR ESCRITO, DENTRO DE LOS 3 (TRES) DÍAS HÁBILES SIGUIENTES DE SU RECEPCIÓN, INDICARÁ A </w:t>
      </w:r>
      <w:r w:rsidRPr="00EC5C13">
        <w:rPr>
          <w:rFonts w:asciiTheme="minorHAnsi" w:hAnsiTheme="minorHAnsi" w:cstheme="minorHAnsi"/>
          <w:b/>
          <w:sz w:val="20"/>
        </w:rPr>
        <w:t>“EL PROVEEDOR”</w:t>
      </w:r>
      <w:r w:rsidRPr="00EC5C13">
        <w:rPr>
          <w:rFonts w:asciiTheme="minorHAnsi" w:hAnsiTheme="minorHAnsi" w:cstheme="minorHAnsi"/>
          <w:sz w:val="20"/>
        </w:rPr>
        <w:t xml:space="preserve"> LAS DEFICIENCIAS QUE DEBERÁ CORREGIR; POR LO QUE, EL PROCEDIMIENTO DE PAGO REINICIARÁ EN EL MOMENTO EN QUE </w:t>
      </w:r>
      <w:r w:rsidRPr="00EC5C13">
        <w:rPr>
          <w:rFonts w:asciiTheme="minorHAnsi" w:hAnsiTheme="minorHAnsi" w:cstheme="minorHAnsi"/>
          <w:b/>
          <w:sz w:val="20"/>
        </w:rPr>
        <w:t>“EL PROVEEDOR”</w:t>
      </w:r>
      <w:r w:rsidRPr="00EC5C13">
        <w:rPr>
          <w:rFonts w:asciiTheme="minorHAnsi" w:hAnsiTheme="minorHAnsi" w:cstheme="minorHAnsi"/>
          <w:sz w:val="20"/>
        </w:rPr>
        <w:t xml:space="preserve"> PRESENTE EL CFDI Y/O DOCUMENTOS SOPORTE CORREGIDOS Y SEAN ACEPTADOS.</w:t>
      </w:r>
    </w:p>
    <w:p w14:paraId="7F4F9A3D" w14:textId="77777777" w:rsidR="00525492" w:rsidRPr="00EC5C13" w:rsidRDefault="00525492" w:rsidP="00525492">
      <w:pPr>
        <w:widowControl w:val="0"/>
        <w:jc w:val="both"/>
        <w:rPr>
          <w:rFonts w:asciiTheme="minorHAnsi" w:hAnsiTheme="minorHAnsi" w:cstheme="minorHAnsi"/>
          <w:sz w:val="20"/>
        </w:rPr>
      </w:pPr>
    </w:p>
    <w:p w14:paraId="2BDD23DA"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EL TIEMPO QUE </w:t>
      </w:r>
      <w:r w:rsidRPr="00EC5C13">
        <w:rPr>
          <w:rFonts w:asciiTheme="minorHAnsi" w:hAnsiTheme="minorHAnsi" w:cstheme="minorHAnsi"/>
          <w:b/>
          <w:sz w:val="20"/>
        </w:rPr>
        <w:t xml:space="preserve">“EL PROVEEDOR” </w:t>
      </w:r>
      <w:r w:rsidRPr="00EC5C13">
        <w:rPr>
          <w:rFonts w:asciiTheme="minorHAnsi" w:hAnsiTheme="minorHAnsi" w:cstheme="minorHAnsi"/>
          <w:sz w:val="20"/>
        </w:rPr>
        <w:t xml:space="preserve">UTILICE PARA LA CORRECCIÓN DEL CFDI Y/O DOCUMENTACIÓN SOPORTE ENTREGADA, NO SE COMPUTARÁ PARA EFECTOS DE PAGO, DE ACUERDO CON LO ESTABLECIDO EN EL ARTÍCULO 73 DE LA </w:t>
      </w:r>
      <w:r w:rsidRPr="00EC5C13">
        <w:rPr>
          <w:rFonts w:asciiTheme="minorHAnsi" w:hAnsiTheme="minorHAnsi" w:cstheme="minorHAnsi"/>
          <w:b/>
          <w:sz w:val="20"/>
        </w:rPr>
        <w:t>“LAASSP”</w:t>
      </w:r>
      <w:r w:rsidRPr="00EC5C13">
        <w:rPr>
          <w:rFonts w:asciiTheme="minorHAnsi" w:hAnsiTheme="minorHAnsi" w:cstheme="minorHAnsi"/>
          <w:sz w:val="20"/>
        </w:rPr>
        <w:t>.</w:t>
      </w:r>
    </w:p>
    <w:p w14:paraId="5DB52840" w14:textId="77777777" w:rsidR="00525492" w:rsidRPr="00EC5C13" w:rsidRDefault="00525492" w:rsidP="00525492">
      <w:pPr>
        <w:widowControl w:val="0"/>
        <w:jc w:val="both"/>
        <w:rPr>
          <w:rFonts w:asciiTheme="minorHAnsi" w:hAnsiTheme="minorHAnsi" w:cstheme="minorHAnsi"/>
          <w:sz w:val="20"/>
        </w:rPr>
      </w:pPr>
    </w:p>
    <w:p w14:paraId="09D61916" w14:textId="77777777" w:rsidR="00525492" w:rsidRPr="00EC5C13" w:rsidRDefault="00525492" w:rsidP="00525492">
      <w:pPr>
        <w:widowControl w:val="0"/>
        <w:jc w:val="both"/>
        <w:rPr>
          <w:rFonts w:asciiTheme="minorHAnsi" w:hAnsiTheme="minorHAnsi" w:cstheme="minorHAnsi"/>
          <w:sz w:val="20"/>
          <w:u w:val="single"/>
        </w:rPr>
      </w:pPr>
      <w:r w:rsidRPr="00EC5C13">
        <w:rPr>
          <w:rFonts w:asciiTheme="minorHAnsi" w:hAnsiTheme="minorHAnsi" w:cstheme="minorHAnsi"/>
          <w:sz w:val="20"/>
        </w:rPr>
        <w:t>EL CFDI O FACTURA ELECTRÓNICA DEBERÁ SER PRESENTADA A TRAVÉS DE LA PLATAFORMA.</w:t>
      </w:r>
    </w:p>
    <w:p w14:paraId="758D21CD" w14:textId="77777777" w:rsidR="00525492" w:rsidRPr="00EC5C13" w:rsidRDefault="00525492" w:rsidP="00525492">
      <w:pPr>
        <w:jc w:val="both"/>
        <w:rPr>
          <w:rFonts w:asciiTheme="minorHAnsi" w:hAnsiTheme="minorHAnsi" w:cstheme="minorHAnsi"/>
          <w:sz w:val="20"/>
        </w:rPr>
      </w:pPr>
    </w:p>
    <w:p w14:paraId="4256BA3F"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EL CFDI O FACTURA ELECTRÓNICA SE DEBERÁ PRESENTAR DESGLOSANDO EL IMPUESTO CUANDO APLIQUE.</w:t>
      </w:r>
    </w:p>
    <w:p w14:paraId="1433D7A2" w14:textId="77777777" w:rsidR="00525492" w:rsidRPr="00EC5C13" w:rsidRDefault="00525492" w:rsidP="00525492">
      <w:pPr>
        <w:widowControl w:val="0"/>
        <w:jc w:val="both"/>
        <w:rPr>
          <w:rFonts w:asciiTheme="minorHAnsi" w:hAnsiTheme="minorHAnsi" w:cstheme="minorHAnsi"/>
          <w:sz w:val="20"/>
        </w:rPr>
      </w:pPr>
    </w:p>
    <w:p w14:paraId="23E4260A" w14:textId="77777777" w:rsidR="00525492" w:rsidRPr="00EC5C13" w:rsidRDefault="00525492" w:rsidP="00525492">
      <w:pPr>
        <w:overflowPunct w:val="0"/>
        <w:autoSpaceDE w:val="0"/>
        <w:autoSpaceDN w:val="0"/>
        <w:adjustRightInd w:val="0"/>
        <w:jc w:val="both"/>
        <w:textAlignment w:val="baseline"/>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02940C5A" w14:textId="77777777" w:rsidR="00525492" w:rsidRPr="00EC5C13" w:rsidRDefault="00525492" w:rsidP="00525492">
      <w:pPr>
        <w:overflowPunct w:val="0"/>
        <w:autoSpaceDE w:val="0"/>
        <w:autoSpaceDN w:val="0"/>
        <w:adjustRightInd w:val="0"/>
        <w:jc w:val="both"/>
        <w:textAlignment w:val="baseline"/>
        <w:rPr>
          <w:rFonts w:asciiTheme="minorHAnsi" w:hAnsiTheme="minorHAnsi" w:cstheme="minorHAnsi"/>
          <w:sz w:val="20"/>
        </w:rPr>
      </w:pPr>
    </w:p>
    <w:p w14:paraId="04AA8D73"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PARA EFECTOS DE TRÁMITE DE PAGO,</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EC5C13">
        <w:rPr>
          <w:rFonts w:asciiTheme="minorHAnsi" w:hAnsiTheme="minorHAnsi" w:cstheme="minorHAnsi"/>
          <w:b/>
          <w:sz w:val="20"/>
        </w:rPr>
        <w:t>“LA DEPENDENCIA O ENTIDAD”</w:t>
      </w:r>
      <w:r w:rsidRPr="00EC5C13">
        <w:rPr>
          <w:rFonts w:asciiTheme="minorHAnsi" w:hAnsiTheme="minorHAnsi" w:cstheme="minorHAnsi"/>
          <w:sz w:val="20"/>
        </w:rPr>
        <w:t>.</w:t>
      </w:r>
    </w:p>
    <w:p w14:paraId="1E012376" w14:textId="77777777" w:rsidR="00525492" w:rsidRPr="00EC5C13" w:rsidRDefault="00525492" w:rsidP="00525492">
      <w:pPr>
        <w:pStyle w:val="Textocomentario"/>
        <w:jc w:val="both"/>
        <w:rPr>
          <w:rFonts w:asciiTheme="minorHAnsi" w:hAnsiTheme="minorHAnsi" w:cstheme="minorHAnsi"/>
        </w:rPr>
      </w:pPr>
    </w:p>
    <w:p w14:paraId="2CBA368F" w14:textId="77777777" w:rsidR="00525492" w:rsidRPr="00EC5C13" w:rsidRDefault="00525492" w:rsidP="00525492">
      <w:pPr>
        <w:pStyle w:val="Textocomentario"/>
        <w:jc w:val="both"/>
        <w:rPr>
          <w:rFonts w:asciiTheme="minorHAnsi" w:hAnsiTheme="minorHAnsi" w:cstheme="minorHAnsi"/>
          <w:b/>
        </w:rPr>
      </w:pPr>
      <w:r w:rsidRPr="00EC5C13">
        <w:rPr>
          <w:rFonts w:asciiTheme="minorHAnsi" w:hAnsiTheme="minorHAnsi" w:cstheme="minorHAnsi"/>
          <w:b/>
        </w:rPr>
        <w:t>“EL PROVEEDOR”</w:t>
      </w:r>
      <w:r w:rsidRPr="00EC5C13">
        <w:rPr>
          <w:rFonts w:asciiTheme="minorHAnsi" w:hAnsiTheme="minorHAnsi" w:cstheme="minorHAnsi"/>
        </w:rPr>
        <w:t xml:space="preserve"> DEBERÁ PRESENTAR LA INFORMACIÓN Y DOCUMENTACIÓN</w:t>
      </w:r>
      <w:r w:rsidRPr="00EC5C13">
        <w:rPr>
          <w:rFonts w:asciiTheme="minorHAnsi" w:hAnsiTheme="minorHAnsi" w:cstheme="minorHAnsi"/>
          <w:b/>
        </w:rPr>
        <w:t xml:space="preserve"> QUE “LA DEPENDENCIA O ENTIDAD” </w:t>
      </w:r>
      <w:r w:rsidRPr="00EC5C13">
        <w:rPr>
          <w:rFonts w:asciiTheme="minorHAnsi" w:hAnsiTheme="minorHAnsi" w:cstheme="minorHAnsi"/>
        </w:rPr>
        <w:t>LE SOLICITE PARA EL TRÁMITE DE PAGO, ATENDIENDO A LAS DISPOSICIONES LEGALES E INTERNAS DE</w:t>
      </w:r>
      <w:r w:rsidRPr="00EC5C13">
        <w:rPr>
          <w:rFonts w:asciiTheme="minorHAnsi" w:hAnsiTheme="minorHAnsi" w:cstheme="minorHAnsi"/>
          <w:b/>
        </w:rPr>
        <w:t xml:space="preserve"> “LA DEPENDENCIA O ENTIDAD”</w:t>
      </w:r>
      <w:r w:rsidRPr="00EC5C13">
        <w:rPr>
          <w:rFonts w:asciiTheme="minorHAnsi" w:hAnsiTheme="minorHAnsi" w:cstheme="minorHAnsi"/>
        </w:rPr>
        <w:t>.</w:t>
      </w:r>
    </w:p>
    <w:p w14:paraId="7ECBC83A" w14:textId="77777777" w:rsidR="00525492" w:rsidRPr="00EC5C13" w:rsidRDefault="00525492" w:rsidP="00525492">
      <w:pPr>
        <w:jc w:val="both"/>
        <w:rPr>
          <w:rFonts w:asciiTheme="minorHAnsi" w:hAnsiTheme="minorHAnsi" w:cstheme="minorHAnsi"/>
          <w:sz w:val="20"/>
        </w:rPr>
      </w:pPr>
    </w:p>
    <w:p w14:paraId="6ACD4B12"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EL PAGO DE LA PRESTACIÓN DE LOS SERVICIOS RECIBIDOS, QUEDARÁ CONDICIONADO AL PAGO QUE</w:t>
      </w:r>
      <w:r w:rsidRPr="00EC5C13">
        <w:rPr>
          <w:rFonts w:asciiTheme="minorHAnsi" w:hAnsiTheme="minorHAnsi" w:cstheme="minorHAnsi"/>
          <w:b/>
          <w:sz w:val="20"/>
        </w:rPr>
        <w:t xml:space="preserve"> “EL PROVEEDOR” </w:t>
      </w:r>
      <w:r w:rsidRPr="00EC5C13">
        <w:rPr>
          <w:rFonts w:asciiTheme="minorHAnsi" w:hAnsiTheme="minorHAnsi" w:cstheme="minorHAnsi"/>
          <w:sz w:val="20"/>
        </w:rPr>
        <w:t>DEBA EFECTUAR POR CONCEPTO DE PENAS CONVENCIONALES Y, EN SU CASO, DEDUCTIVAS.</w:t>
      </w:r>
    </w:p>
    <w:p w14:paraId="60C5ECA5" w14:textId="77777777" w:rsidR="00525492" w:rsidRPr="00EC5C13" w:rsidRDefault="00525492" w:rsidP="00525492">
      <w:pPr>
        <w:jc w:val="both"/>
        <w:rPr>
          <w:rFonts w:asciiTheme="minorHAnsi" w:hAnsiTheme="minorHAnsi" w:cstheme="minorHAnsi"/>
          <w:sz w:val="20"/>
        </w:rPr>
      </w:pPr>
    </w:p>
    <w:p w14:paraId="24146091"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r w:rsidRPr="00EC5C13">
        <w:rPr>
          <w:rFonts w:asciiTheme="minorHAnsi" w:hAnsiTheme="minorHAnsi" w:cstheme="minorHAnsi"/>
          <w:sz w:val="20"/>
        </w:rPr>
        <w:t xml:space="preserve">INSTRUCCIÓN: </w:t>
      </w:r>
      <w:r w:rsidRPr="00EC5C13">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3CC9605C"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p>
    <w:p w14:paraId="1482806B"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r w:rsidRPr="00EC5C13">
        <w:rPr>
          <w:rFonts w:asciiTheme="minorHAnsi" w:hAnsiTheme="minorHAnsi" w:cstheme="minorHAnsi"/>
          <w:sz w:val="20"/>
          <w:lang w:eastAsia="es-ES"/>
        </w:rPr>
        <w:t>LA FUENTE OFICIAL PARA LA CONVERSIÓN DE LA MONEDA EXTRANJERA SERÁ EL BANCO DE MÉXICO Y LA FECHA A CONSIDERAR SERÁ ___________________.</w:t>
      </w:r>
    </w:p>
    <w:p w14:paraId="6D8537EC"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p>
    <w:p w14:paraId="2ABF5BA3"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PARA EL CASO QUE SE PRESENTEN PAGOS EN EXCESO, SE ESTARÁ A LO DISPUESTO POR EL ARTÍCULO 73, PÁRRAFO TERCERO, DE LA </w:t>
      </w:r>
      <w:r w:rsidRPr="00EC5C13">
        <w:rPr>
          <w:rFonts w:asciiTheme="minorHAnsi" w:hAnsiTheme="minorHAnsi" w:cstheme="minorHAnsi"/>
          <w:b/>
          <w:sz w:val="20"/>
        </w:rPr>
        <w:t>“LAASSP”</w:t>
      </w:r>
      <w:r w:rsidRPr="00EC5C13">
        <w:rPr>
          <w:rFonts w:asciiTheme="minorHAnsi" w:hAnsiTheme="minorHAnsi" w:cstheme="minorHAnsi"/>
          <w:sz w:val="20"/>
        </w:rPr>
        <w:t>.</w:t>
      </w:r>
    </w:p>
    <w:p w14:paraId="0A2B3C48" w14:textId="77777777" w:rsidR="00525492" w:rsidRPr="00EC5C13" w:rsidRDefault="00525492" w:rsidP="00525492">
      <w:pPr>
        <w:ind w:right="51"/>
        <w:jc w:val="both"/>
        <w:rPr>
          <w:rFonts w:asciiTheme="minorHAnsi" w:hAnsiTheme="minorHAnsi" w:cstheme="minorHAnsi"/>
          <w:sz w:val="20"/>
        </w:rPr>
      </w:pPr>
    </w:p>
    <w:p w14:paraId="37B4553F"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EL CASO DE QUE AÚN NO SEA POSIBLE ENVIAR LA FACTURA ELECTRÓNICA POR LA PLATAFORMA, LA DEPENDENCIA O ENTIDAD DEBERÁ SEÑALAR LA FORMA DE ENTREGA DE LA MISMA.</w:t>
      </w:r>
    </w:p>
    <w:p w14:paraId="1C37297B" w14:textId="77777777" w:rsidR="00525492" w:rsidRPr="00EC5C13" w:rsidRDefault="00525492" w:rsidP="00525492">
      <w:pPr>
        <w:ind w:right="51"/>
        <w:jc w:val="both"/>
        <w:rPr>
          <w:rFonts w:asciiTheme="minorHAnsi" w:hAnsiTheme="minorHAnsi" w:cstheme="minorHAnsi"/>
          <w:sz w:val="20"/>
        </w:rPr>
      </w:pPr>
    </w:p>
    <w:p w14:paraId="0B3F1420" w14:textId="77777777" w:rsidR="00525492" w:rsidRPr="00EC5C13" w:rsidRDefault="00525492" w:rsidP="00525492">
      <w:pPr>
        <w:ind w:right="51"/>
        <w:jc w:val="both"/>
        <w:rPr>
          <w:rFonts w:asciiTheme="minorHAnsi" w:hAnsiTheme="minorHAnsi" w:cstheme="minorHAnsi"/>
          <w:b/>
          <w:sz w:val="20"/>
        </w:rPr>
      </w:pPr>
      <w:r w:rsidRPr="00EC5C13">
        <w:rPr>
          <w:rFonts w:asciiTheme="minorHAnsi" w:hAnsiTheme="minorHAnsi" w:cstheme="minorHAnsi"/>
          <w:b/>
          <w:sz w:val="20"/>
        </w:rPr>
        <w:t>QUINTA. LUGAR, PLAZOS Y CONDICIONES DE LA PRESTACIÓN DE LOS SERVICIOS.</w:t>
      </w:r>
    </w:p>
    <w:p w14:paraId="0DF3CB32" w14:textId="77777777" w:rsidR="00525492" w:rsidRPr="00EC5C13" w:rsidRDefault="00525492" w:rsidP="00525492">
      <w:pPr>
        <w:ind w:right="51"/>
        <w:jc w:val="both"/>
        <w:rPr>
          <w:rFonts w:asciiTheme="minorHAnsi" w:hAnsiTheme="minorHAnsi" w:cstheme="minorHAnsi"/>
          <w:sz w:val="20"/>
        </w:rPr>
      </w:pPr>
    </w:p>
    <w:p w14:paraId="5CC70026" w14:textId="77777777" w:rsidR="00525492" w:rsidRPr="00EC5C13" w:rsidRDefault="00525492" w:rsidP="00525492">
      <w:pPr>
        <w:ind w:right="51"/>
        <w:jc w:val="both"/>
        <w:rPr>
          <w:rFonts w:asciiTheme="minorHAnsi" w:eastAsia="Calibri" w:hAnsiTheme="minorHAnsi" w:cstheme="minorHAnsi"/>
          <w:b/>
          <w:sz w:val="20"/>
          <w:u w:val="single"/>
          <w:lang w:eastAsia="en-US"/>
        </w:rPr>
      </w:pPr>
      <w:r w:rsidRPr="00EC5C13">
        <w:rPr>
          <w:rFonts w:asciiTheme="minorHAnsi" w:hAnsiTheme="minorHAnsi" w:cstheme="minorHAnsi"/>
          <w:sz w:val="20"/>
        </w:rPr>
        <w:t xml:space="preserve">LA PRESTACIÓN DE LOS SERVICIOS, </w:t>
      </w:r>
      <w:r w:rsidRPr="00EC5C13">
        <w:rPr>
          <w:rFonts w:asciiTheme="minorHAnsi" w:eastAsia="Calibri" w:hAnsiTheme="minorHAnsi" w:cstheme="minorHAnsi"/>
          <w:sz w:val="20"/>
          <w:lang w:eastAsia="en-US"/>
        </w:rPr>
        <w:t>SE REALIZARÁ CONFORME A LOS PLAZOS, CONDICIONES Y ENTREGABLES ESTABLECIDOS POR</w:t>
      </w:r>
      <w:r w:rsidRPr="00EC5C13">
        <w:rPr>
          <w:rFonts w:asciiTheme="minorHAnsi" w:hAnsiTheme="minorHAnsi" w:cstheme="minorHAnsi"/>
          <w:b/>
          <w:sz w:val="20"/>
        </w:rPr>
        <w:t xml:space="preserve"> “LA DEPENDENCIA O ENTIDAD”</w:t>
      </w:r>
      <w:r w:rsidRPr="00EC5C13">
        <w:rPr>
          <w:rFonts w:asciiTheme="minorHAnsi" w:eastAsia="Calibri" w:hAnsiTheme="minorHAnsi" w:cstheme="minorHAnsi"/>
          <w:sz w:val="20"/>
          <w:lang w:eastAsia="en-US"/>
        </w:rPr>
        <w:t xml:space="preserve"> EN EL </w:t>
      </w:r>
      <w:r w:rsidRPr="00EC5C13">
        <w:rPr>
          <w:rFonts w:asciiTheme="minorHAnsi" w:eastAsia="Calibri" w:hAnsiTheme="minorHAnsi" w:cstheme="minorHAnsi"/>
          <w:b/>
          <w:sz w:val="20"/>
          <w:u w:val="single"/>
          <w:lang w:eastAsia="en-US"/>
        </w:rPr>
        <w:t>(ESTABLECER EL DOCUMENTO O ANEXO DONDE SE ENCUENTRAN DICHOS PLAZOS, CONDICIONES Y ENTREGABLES O EN SU DEFECTO REDACTARLOS, LOS CUALES FORMAN PARTE DEL PRESENTE CONTRATO).</w:t>
      </w:r>
    </w:p>
    <w:p w14:paraId="595D9A7A" w14:textId="77777777" w:rsidR="00525492" w:rsidRPr="00EC5C13" w:rsidRDefault="00525492" w:rsidP="00525492">
      <w:pPr>
        <w:ind w:right="51"/>
        <w:jc w:val="both"/>
        <w:rPr>
          <w:rFonts w:asciiTheme="minorHAnsi" w:hAnsiTheme="minorHAnsi" w:cstheme="minorHAnsi"/>
          <w:sz w:val="20"/>
        </w:rPr>
      </w:pPr>
    </w:p>
    <w:p w14:paraId="76FC3101" w14:textId="77777777" w:rsidR="00525492" w:rsidRPr="00EC5C13" w:rsidRDefault="00525492" w:rsidP="00525492">
      <w:pPr>
        <w:jc w:val="both"/>
        <w:rPr>
          <w:rFonts w:asciiTheme="minorHAnsi" w:eastAsia="Calibri" w:hAnsiTheme="minorHAnsi" w:cstheme="minorHAnsi"/>
          <w:sz w:val="20"/>
          <w:lang w:eastAsia="en-US"/>
        </w:rPr>
      </w:pPr>
      <w:r w:rsidRPr="00EC5C13">
        <w:rPr>
          <w:rFonts w:asciiTheme="minorHAnsi" w:hAnsiTheme="minorHAnsi" w:cstheme="minorHAnsi"/>
          <w:sz w:val="20"/>
        </w:rPr>
        <w:t xml:space="preserve">LOS SERVICIOS SERÁN PRESTADOS </w:t>
      </w:r>
      <w:r w:rsidRPr="00EC5C13">
        <w:rPr>
          <w:rFonts w:asciiTheme="minorHAnsi" w:eastAsia="Calibri" w:hAnsiTheme="minorHAnsi" w:cstheme="minorHAnsi"/>
          <w:sz w:val="20"/>
          <w:lang w:eastAsia="en-US"/>
        </w:rPr>
        <w:t xml:space="preserve">EN LOS DOMICILIOS SEÑALADOS EN EL </w:t>
      </w:r>
      <w:r w:rsidRPr="00EC5C13">
        <w:rPr>
          <w:rFonts w:asciiTheme="minorHAnsi" w:eastAsia="Calibri" w:hAnsiTheme="minorHAnsi" w:cstheme="minorHAnsi"/>
          <w:b/>
          <w:sz w:val="20"/>
          <w:u w:val="single"/>
          <w:lang w:eastAsia="en-US"/>
        </w:rPr>
        <w:t>(ESTABLECER EL DOCUMENTO O ANEXO DONDE SE ENCUENTRAN LOS DOMICILIOS, O EN SU DEFECTO REDACTARLOS)</w:t>
      </w:r>
      <w:r w:rsidRPr="00EC5C13" w:rsidDel="00437DBD">
        <w:rPr>
          <w:rFonts w:asciiTheme="minorHAnsi" w:eastAsia="Calibri" w:hAnsiTheme="minorHAnsi" w:cstheme="minorHAnsi"/>
          <w:sz w:val="20"/>
          <w:lang w:eastAsia="en-US"/>
        </w:rPr>
        <w:t xml:space="preserve"> </w:t>
      </w:r>
      <w:r w:rsidRPr="00EC5C13">
        <w:rPr>
          <w:rFonts w:asciiTheme="minorHAnsi" w:eastAsia="Calibri" w:hAnsiTheme="minorHAnsi" w:cstheme="minorHAnsi"/>
          <w:sz w:val="20"/>
          <w:lang w:eastAsia="en-US"/>
        </w:rPr>
        <w:t xml:space="preserve">Y FECHAS ESTABLECIDAS EN EL MISMO; </w:t>
      </w:r>
    </w:p>
    <w:p w14:paraId="43F0E8C7" w14:textId="77777777" w:rsidR="00525492" w:rsidRPr="00EC5C13" w:rsidRDefault="00525492" w:rsidP="00525492">
      <w:pPr>
        <w:jc w:val="both"/>
        <w:rPr>
          <w:rFonts w:asciiTheme="minorHAnsi" w:eastAsia="Calibri" w:hAnsiTheme="minorHAnsi" w:cstheme="minorHAnsi"/>
          <w:sz w:val="20"/>
          <w:lang w:eastAsia="en-US"/>
        </w:rPr>
      </w:pPr>
    </w:p>
    <w:p w14:paraId="0C1EE60D" w14:textId="77777777" w:rsidR="00525492" w:rsidRPr="00EC5C13" w:rsidRDefault="00525492" w:rsidP="00525492">
      <w:pPr>
        <w:ind w:right="51"/>
        <w:jc w:val="both"/>
        <w:rPr>
          <w:rFonts w:asciiTheme="minorHAnsi" w:eastAsia="Calibri" w:hAnsiTheme="minorHAnsi" w:cstheme="minorHAnsi"/>
          <w:sz w:val="20"/>
          <w:lang w:eastAsia="en-US"/>
        </w:rPr>
      </w:pPr>
      <w:r w:rsidRPr="00EC5C13">
        <w:rPr>
          <w:rFonts w:asciiTheme="minorHAnsi" w:eastAsia="Calibri" w:hAnsiTheme="minorHAnsi" w:cstheme="minorHAnsi"/>
          <w:sz w:val="20"/>
          <w:lang w:eastAsia="en-US"/>
        </w:rPr>
        <w:t xml:space="preserve">EN LOS CASOS QUE DERIVADO DE LA VERIFICACIÓN SE DETECTEN DEFECTOS O DISCREPANCIAS EN LA PRESTACIÓN DEL SERVICIO O INCUMPLIMIENTO EN LAS ESPECIFICACIONES TÉCNICAS, </w:t>
      </w:r>
      <w:r w:rsidRPr="00EC5C13">
        <w:rPr>
          <w:rFonts w:asciiTheme="minorHAnsi" w:hAnsiTheme="minorHAnsi" w:cstheme="minorHAnsi"/>
          <w:b/>
          <w:sz w:val="20"/>
        </w:rPr>
        <w:t>“EL PROVEEDOR”</w:t>
      </w:r>
      <w:r w:rsidRPr="00EC5C13">
        <w:rPr>
          <w:rFonts w:asciiTheme="minorHAnsi" w:eastAsia="Calibri" w:hAnsiTheme="minorHAnsi" w:cstheme="minorHAnsi"/>
          <w:sz w:val="20"/>
          <w:lang w:eastAsia="en-US"/>
        </w:rPr>
        <w:t xml:space="preserve"> CONTARÁ CON UN PLAZO DE_________ PARA LA REPOSICIÓN O CORRECCIÓN, CONTADOS A PARTIR DEL MOMENTO DE LA NOTIFICACIÓN POR CORREO ELECTRÓNICO Y/O ESCRITO, SIN COSTO ADICIONAL PARA</w:t>
      </w:r>
      <w:r w:rsidRPr="00EC5C13">
        <w:rPr>
          <w:rFonts w:asciiTheme="minorHAnsi" w:hAnsiTheme="minorHAnsi" w:cstheme="minorHAnsi"/>
          <w:b/>
          <w:sz w:val="20"/>
        </w:rPr>
        <w:t xml:space="preserve"> “LA DEPENDENCIA O ENTIDAD”</w:t>
      </w:r>
      <w:r w:rsidRPr="00EC5C13">
        <w:rPr>
          <w:rFonts w:asciiTheme="minorHAnsi" w:eastAsia="Calibri" w:hAnsiTheme="minorHAnsi" w:cstheme="minorHAnsi"/>
          <w:sz w:val="20"/>
          <w:lang w:eastAsia="en-US"/>
        </w:rPr>
        <w:t>.</w:t>
      </w:r>
    </w:p>
    <w:p w14:paraId="186C2657" w14:textId="77777777" w:rsidR="00525492" w:rsidRPr="00EC5C13" w:rsidRDefault="00525492" w:rsidP="00525492">
      <w:pPr>
        <w:ind w:right="51"/>
        <w:jc w:val="both"/>
        <w:rPr>
          <w:rFonts w:asciiTheme="minorHAnsi" w:hAnsiTheme="minorHAnsi" w:cstheme="minorHAnsi"/>
          <w:sz w:val="20"/>
        </w:rPr>
      </w:pPr>
    </w:p>
    <w:p w14:paraId="08079221" w14:textId="77777777" w:rsidR="00525492" w:rsidRPr="00EC5C13" w:rsidRDefault="00525492" w:rsidP="00525492">
      <w:pPr>
        <w:jc w:val="both"/>
        <w:rPr>
          <w:rFonts w:asciiTheme="minorHAnsi" w:hAnsiTheme="minorHAnsi" w:cstheme="minorHAnsi"/>
          <w:b/>
          <w:sz w:val="20"/>
        </w:rPr>
      </w:pPr>
      <w:r w:rsidRPr="00EC5C13">
        <w:rPr>
          <w:rFonts w:asciiTheme="minorHAnsi" w:hAnsiTheme="minorHAnsi" w:cstheme="minorHAnsi"/>
          <w:b/>
          <w:sz w:val="20"/>
        </w:rPr>
        <w:t>SEXTA. VIGENCIA</w:t>
      </w:r>
    </w:p>
    <w:p w14:paraId="257DAA25" w14:textId="77777777" w:rsidR="00525492" w:rsidRPr="00EC5C13" w:rsidRDefault="00525492" w:rsidP="00525492">
      <w:pPr>
        <w:jc w:val="both"/>
        <w:rPr>
          <w:rFonts w:asciiTheme="minorHAnsi" w:hAnsiTheme="minorHAnsi" w:cstheme="minorHAnsi"/>
          <w:sz w:val="20"/>
        </w:rPr>
      </w:pPr>
    </w:p>
    <w:p w14:paraId="60F52315"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lastRenderedPageBreak/>
        <w:t>“LAS PARTES”</w:t>
      </w:r>
      <w:r w:rsidRPr="00EC5C13">
        <w:rPr>
          <w:rFonts w:asciiTheme="minorHAnsi" w:hAnsiTheme="minorHAnsi" w:cstheme="minorHAnsi"/>
          <w:sz w:val="20"/>
        </w:rPr>
        <w:t xml:space="preserve"> CONVIENEN EN QUE LA VIGENCIA DEL PRESENTE CONTRATO SERÁ DEL </w:t>
      </w:r>
      <w:r w:rsidRPr="00EC5C13">
        <w:rPr>
          <w:rFonts w:asciiTheme="minorHAnsi" w:hAnsiTheme="minorHAnsi" w:cstheme="minorHAnsi"/>
          <w:b/>
          <w:sz w:val="20"/>
          <w:u w:val="single"/>
        </w:rPr>
        <w:t>(INCORPORAR FECHA DE INICIO)</w:t>
      </w:r>
      <w:r w:rsidRPr="00EC5C13">
        <w:rPr>
          <w:rFonts w:asciiTheme="minorHAnsi" w:hAnsiTheme="minorHAnsi" w:cstheme="minorHAnsi"/>
          <w:sz w:val="20"/>
        </w:rPr>
        <w:t xml:space="preserve"> AL (</w:t>
      </w:r>
      <w:r w:rsidRPr="00EC5C13">
        <w:rPr>
          <w:rFonts w:asciiTheme="minorHAnsi" w:hAnsiTheme="minorHAnsi" w:cstheme="minorHAnsi"/>
          <w:b/>
          <w:sz w:val="20"/>
          <w:u w:val="single"/>
        </w:rPr>
        <w:t>INCORPORAR FECHA DE TÉRMINO DEL CONTRATO)</w:t>
      </w:r>
      <w:r w:rsidRPr="00EC5C13">
        <w:rPr>
          <w:rFonts w:asciiTheme="minorHAnsi" w:hAnsiTheme="minorHAnsi" w:cstheme="minorHAnsi"/>
          <w:sz w:val="20"/>
        </w:rPr>
        <w:t>.</w:t>
      </w:r>
    </w:p>
    <w:p w14:paraId="374FCE12" w14:textId="77777777" w:rsidR="00525492" w:rsidRPr="00EC5C13" w:rsidRDefault="00525492" w:rsidP="00525492">
      <w:pPr>
        <w:ind w:right="51"/>
        <w:jc w:val="both"/>
        <w:rPr>
          <w:rFonts w:asciiTheme="minorHAnsi" w:hAnsiTheme="minorHAnsi" w:cstheme="minorHAnsi"/>
          <w:sz w:val="20"/>
        </w:rPr>
      </w:pPr>
    </w:p>
    <w:p w14:paraId="0BA16288"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t>SÉPTIMA. MODIFICACIONES DEL CONTRATO.</w:t>
      </w:r>
    </w:p>
    <w:p w14:paraId="494DB4A7" w14:textId="77777777" w:rsidR="00525492" w:rsidRPr="00EC5C13" w:rsidRDefault="00525492" w:rsidP="00525492">
      <w:pPr>
        <w:jc w:val="both"/>
        <w:rPr>
          <w:rFonts w:asciiTheme="minorHAnsi" w:hAnsiTheme="minorHAnsi" w:cstheme="minorHAnsi"/>
          <w:sz w:val="20"/>
        </w:rPr>
      </w:pPr>
    </w:p>
    <w:p w14:paraId="45183BD1"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t>“LAS PARTES”</w:t>
      </w:r>
      <w:r w:rsidRPr="00EC5C13">
        <w:rPr>
          <w:rFonts w:asciiTheme="minorHAnsi" w:hAnsiTheme="minorHAnsi" w:cstheme="minorHAnsi"/>
          <w:sz w:val="20"/>
        </w:rPr>
        <w:t xml:space="preserve"> ESTÁN DE ACUERDO QUE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DBB8FE6" w14:textId="77777777" w:rsidR="00525492" w:rsidRPr="00EC5C13" w:rsidRDefault="00525492" w:rsidP="00525492">
      <w:pPr>
        <w:jc w:val="both"/>
        <w:rPr>
          <w:rFonts w:asciiTheme="minorHAnsi" w:hAnsiTheme="minorHAnsi" w:cstheme="minorHAnsi"/>
          <w:sz w:val="20"/>
        </w:rPr>
      </w:pPr>
    </w:p>
    <w:p w14:paraId="2F8C55A1"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PODRÁ AMPLIAR LA VIGENCIA DEL PRESENTE INSTRUMENTO, SIEMPRE Y CUANDO, NO IMPLIQUE INCREMENTO DEL MONTO CONTRATADO O DE LA CANTIDAD DE LOS SERVICIOS SOLICITADOS, SIENDO NECESARIO QUE SE OBTENGA EL PREVIO CONSENTIMIENTO DE</w:t>
      </w:r>
      <w:r w:rsidRPr="00EC5C13">
        <w:rPr>
          <w:rFonts w:asciiTheme="minorHAnsi" w:hAnsiTheme="minorHAnsi" w:cstheme="minorHAnsi"/>
          <w:b/>
          <w:sz w:val="20"/>
        </w:rPr>
        <w:t xml:space="preserve"> “EL PROVEEDOR”</w:t>
      </w:r>
      <w:r w:rsidRPr="00EC5C13">
        <w:rPr>
          <w:rFonts w:asciiTheme="minorHAnsi" w:hAnsiTheme="minorHAnsi" w:cstheme="minorHAnsi"/>
          <w:sz w:val="20"/>
        </w:rPr>
        <w:t>.</w:t>
      </w:r>
    </w:p>
    <w:p w14:paraId="35BDCA9F" w14:textId="77777777" w:rsidR="00525492" w:rsidRPr="00EC5C13" w:rsidRDefault="00525492" w:rsidP="00525492">
      <w:pPr>
        <w:jc w:val="both"/>
        <w:rPr>
          <w:rFonts w:asciiTheme="minorHAnsi" w:hAnsiTheme="minorHAnsi" w:cstheme="minorHAnsi"/>
          <w:sz w:val="20"/>
        </w:rPr>
      </w:pPr>
    </w:p>
    <w:p w14:paraId="4D12F407"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DE PRESENTARSE CASO FORTUITO O FUERZA MAYOR, O POR CAUSAS ATRIBUIBLES A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EC5C13">
        <w:rPr>
          <w:rFonts w:asciiTheme="minorHAnsi" w:hAnsiTheme="minorHAnsi" w:cstheme="minorHAnsi"/>
          <w:b/>
          <w:sz w:val="20"/>
        </w:rPr>
        <w:t>“LAS PARTES”.</w:t>
      </w:r>
    </w:p>
    <w:p w14:paraId="6B288835" w14:textId="77777777" w:rsidR="00525492" w:rsidRPr="00EC5C13" w:rsidRDefault="00525492" w:rsidP="00525492">
      <w:pPr>
        <w:jc w:val="both"/>
        <w:rPr>
          <w:rFonts w:asciiTheme="minorHAnsi" w:hAnsiTheme="minorHAnsi" w:cstheme="minorHAnsi"/>
          <w:sz w:val="20"/>
        </w:rPr>
      </w:pPr>
    </w:p>
    <w:p w14:paraId="0CFE4707"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r w:rsidRPr="00EC5C13">
        <w:rPr>
          <w:rFonts w:asciiTheme="minorHAnsi" w:hAnsiTheme="minorHAnsi" w:cstheme="minorHAnsi"/>
          <w:sz w:val="20"/>
          <w:lang w:eastAsia="es-ES"/>
        </w:rPr>
        <w:t xml:space="preserve">EN LOS SUPUESTOS PREVISTOS EN EL  PÁRRAFO ANTERIOR, NO PROCEDERÁ LA APLICACIÓN DE PENAS CONVENCIONALES POR ATRASO. </w:t>
      </w:r>
    </w:p>
    <w:p w14:paraId="11F78F11" w14:textId="77777777" w:rsidR="00525492" w:rsidRPr="00EC5C13" w:rsidRDefault="00525492" w:rsidP="00525492">
      <w:pPr>
        <w:jc w:val="both"/>
        <w:rPr>
          <w:rFonts w:asciiTheme="minorHAnsi" w:hAnsiTheme="minorHAnsi" w:cstheme="minorHAnsi"/>
          <w:sz w:val="20"/>
        </w:rPr>
      </w:pPr>
    </w:p>
    <w:p w14:paraId="61384981"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CUALQUIER MODIFICACIÓN AL PRESENTE CONTRATO DEBERÁ FORMALIZARSE A TRAVÉS DE LA PLATAFORMA, POR EL SERVIDOR PÚBLICO DE</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QUE LO HAYA HECHO, O QUIEN LO SUSTITUYA O ESTÉ FACULTADO PARA ELLO, PARA LO CUAL </w:t>
      </w:r>
      <w:r w:rsidRPr="00EC5C13">
        <w:rPr>
          <w:rFonts w:asciiTheme="minorHAnsi" w:hAnsiTheme="minorHAnsi" w:cstheme="minorHAnsi"/>
          <w:b/>
          <w:sz w:val="20"/>
        </w:rPr>
        <w:t>“EL PROVEEDOR”</w:t>
      </w:r>
      <w:r w:rsidRPr="00EC5C13">
        <w:rPr>
          <w:rFonts w:asciiTheme="minorHAnsi" w:hAnsiTheme="minorHAnsi" w:cstheme="minorHAnsi"/>
          <w:sz w:val="20"/>
        </w:rPr>
        <w:t xml:space="preserve"> REALIZARÁ EL AJUSTE RESPECTIVO DE LA GARANTÍA DE CUMPLIMIENTO, EN TÉRMINOS DEL ARTÍCULO 91, ÚLTIMO PÁRRAFO DEL REGLAMENTO DE LA </w:t>
      </w:r>
      <w:r w:rsidRPr="00EC5C13">
        <w:rPr>
          <w:rFonts w:asciiTheme="minorHAnsi" w:hAnsiTheme="minorHAnsi" w:cstheme="minorHAnsi"/>
          <w:b/>
          <w:sz w:val="20"/>
        </w:rPr>
        <w:t>“LAASSP”</w:t>
      </w:r>
      <w:r w:rsidRPr="00EC5C13">
        <w:rPr>
          <w:rFonts w:asciiTheme="minorHAnsi" w:hAnsiTheme="minorHAnsi" w:cstheme="minorHAnsi"/>
          <w:sz w:val="20"/>
        </w:rPr>
        <w:t>, SALVO QUE POR DISPOSICIÓN LEGAL SE ENCUENTRE EXCEPTUADO DE PRESENTAR GARANTÍA DE CUMPLIMIENTO.</w:t>
      </w:r>
    </w:p>
    <w:p w14:paraId="4768BAE5" w14:textId="77777777" w:rsidR="00525492" w:rsidRPr="00EC5C13" w:rsidRDefault="00525492" w:rsidP="00525492">
      <w:pPr>
        <w:ind w:right="51"/>
        <w:jc w:val="both"/>
        <w:rPr>
          <w:rFonts w:asciiTheme="minorHAnsi" w:hAnsiTheme="minorHAnsi" w:cstheme="minorHAnsi"/>
          <w:sz w:val="20"/>
        </w:rPr>
      </w:pPr>
    </w:p>
    <w:p w14:paraId="17D6C5A6" w14:textId="77777777" w:rsidR="00525492" w:rsidRPr="00EC5C13" w:rsidRDefault="00525492" w:rsidP="00525492">
      <w:pPr>
        <w:ind w:right="51"/>
        <w:jc w:val="both"/>
        <w:rPr>
          <w:rFonts w:asciiTheme="minorHAnsi" w:hAnsiTheme="minorHAnsi" w:cstheme="minorHAnsi"/>
          <w:bCs/>
          <w:sz w:val="20"/>
        </w:rPr>
      </w:pPr>
      <w:r w:rsidRPr="00EC5C13">
        <w:rPr>
          <w:rFonts w:asciiTheme="minorHAnsi" w:hAnsiTheme="minorHAnsi" w:cstheme="minorHAnsi"/>
          <w:b/>
          <w:sz w:val="20"/>
        </w:rPr>
        <w:t xml:space="preserve"> “LA DEPENDENCIA O ENTIDAD” </w:t>
      </w:r>
      <w:r w:rsidRPr="00EC5C13">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25693EB5" w14:textId="77777777" w:rsidR="00525492" w:rsidRPr="00EC5C13" w:rsidRDefault="00525492" w:rsidP="00525492">
      <w:pPr>
        <w:ind w:right="51"/>
        <w:jc w:val="both"/>
        <w:rPr>
          <w:rFonts w:asciiTheme="minorHAnsi" w:hAnsiTheme="minorHAnsi" w:cstheme="minorHAnsi"/>
          <w:sz w:val="20"/>
        </w:rPr>
      </w:pPr>
    </w:p>
    <w:p w14:paraId="51977195" w14:textId="77777777" w:rsidR="00525492" w:rsidRPr="00EC5C13" w:rsidRDefault="00525492" w:rsidP="00525492">
      <w:pPr>
        <w:jc w:val="both"/>
        <w:rPr>
          <w:rFonts w:asciiTheme="minorHAnsi" w:hAnsiTheme="minorHAnsi" w:cstheme="minorHAnsi"/>
          <w:b/>
          <w:sz w:val="20"/>
        </w:rPr>
      </w:pPr>
      <w:r w:rsidRPr="00EC5C13">
        <w:rPr>
          <w:rFonts w:asciiTheme="minorHAnsi" w:hAnsiTheme="minorHAnsi" w:cstheme="minorHAnsi"/>
          <w:b/>
          <w:sz w:val="20"/>
        </w:rPr>
        <w:t>OCTAVA. GARANTÍA DE LOS SERVICIOS</w:t>
      </w:r>
    </w:p>
    <w:p w14:paraId="39ED3413" w14:textId="77777777" w:rsidR="00525492" w:rsidRPr="00EC5C13" w:rsidRDefault="00525492" w:rsidP="00525492">
      <w:pPr>
        <w:jc w:val="both"/>
        <w:rPr>
          <w:rFonts w:asciiTheme="minorHAnsi" w:hAnsiTheme="minorHAnsi" w:cstheme="minorHAnsi"/>
          <w:b/>
          <w:sz w:val="20"/>
        </w:rPr>
      </w:pPr>
    </w:p>
    <w:p w14:paraId="5BF399AA"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QUE NO SE REQUIERA GARANTÍA SOBRE LA CALIDAD DEL SERVICIO, AÑADIR LO SIGUIENTE:</w:t>
      </w:r>
    </w:p>
    <w:p w14:paraId="2B5AE3A7" w14:textId="77777777" w:rsidR="00525492" w:rsidRPr="00EC5C13" w:rsidRDefault="00525492" w:rsidP="00525492">
      <w:pPr>
        <w:jc w:val="both"/>
        <w:rPr>
          <w:rFonts w:asciiTheme="minorHAnsi" w:hAnsiTheme="minorHAnsi" w:cstheme="minorHAnsi"/>
          <w:sz w:val="20"/>
        </w:rPr>
      </w:pPr>
    </w:p>
    <w:p w14:paraId="58DC4FCA"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PARA LA PRESTACIÓN DE LOS SERVICIOS MATERIA DEL PRESENTE CONTRATO, NO SE REQUIERE QUE</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PRESENTE UNA GARANTÍA POR LA CALIDAD DE LOS SERVICIOS CONTRATADOS.</w:t>
      </w:r>
    </w:p>
    <w:p w14:paraId="16EDD539" w14:textId="77777777" w:rsidR="00525492" w:rsidRPr="00EC5C13" w:rsidRDefault="00525492" w:rsidP="00525492">
      <w:pPr>
        <w:jc w:val="both"/>
        <w:rPr>
          <w:rFonts w:asciiTheme="minorHAnsi" w:hAnsiTheme="minorHAnsi" w:cstheme="minorHAnsi"/>
          <w:sz w:val="20"/>
        </w:rPr>
      </w:pPr>
    </w:p>
    <w:p w14:paraId="3D19A135"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w:t>
      </w:r>
      <w:r w:rsidRPr="00EC5C13">
        <w:rPr>
          <w:rFonts w:asciiTheme="minorHAnsi" w:hAnsiTheme="minorHAnsi" w:cstheme="minorHAnsi"/>
          <w:sz w:val="20"/>
          <w:u w:val="single"/>
        </w:rPr>
        <w:t xml:space="preserve"> </w:t>
      </w:r>
      <w:r w:rsidRPr="00EC5C13">
        <w:rPr>
          <w:rFonts w:asciiTheme="minorHAnsi" w:hAnsiTheme="minorHAnsi" w:cstheme="minorHAnsi"/>
          <w:sz w:val="20"/>
        </w:rPr>
        <w:t xml:space="preserve">EN CASO DE QUE </w:t>
      </w:r>
      <w:r w:rsidRPr="00EC5C13">
        <w:rPr>
          <w:rFonts w:asciiTheme="minorHAnsi" w:hAnsiTheme="minorHAnsi" w:cstheme="minorHAnsi"/>
          <w:sz w:val="20"/>
          <w:u w:val="single"/>
        </w:rPr>
        <w:t>SÍ</w:t>
      </w:r>
      <w:r w:rsidRPr="00EC5C13">
        <w:rPr>
          <w:rFonts w:asciiTheme="minorHAnsi" w:hAnsiTheme="minorHAnsi" w:cstheme="minorHAnsi"/>
          <w:sz w:val="20"/>
        </w:rPr>
        <w:t xml:space="preserve"> SE REQUIERA GARANTÍA SOBRE LA CALIDAD DE LOS SERVICIOS, AÑADIR LO SIGUIENTE:</w:t>
      </w:r>
    </w:p>
    <w:p w14:paraId="1B4A3C42" w14:textId="77777777" w:rsidR="00525492" w:rsidRPr="00EC5C13" w:rsidRDefault="00525492" w:rsidP="00525492">
      <w:pPr>
        <w:jc w:val="both"/>
        <w:rPr>
          <w:rFonts w:asciiTheme="minorHAnsi" w:hAnsiTheme="minorHAnsi" w:cstheme="minorHAnsi"/>
          <w:sz w:val="20"/>
        </w:rPr>
      </w:pPr>
    </w:p>
    <w:p w14:paraId="09F666D4"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SE OBLIGA CON</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A ENTREGAR AL INICIO DE LA PRESTACIÓN DEL SERVICIO, UNA GARANTÍA POR LA CALIDAD DE LOS SERVICIOS PRESTADOS, POR </w:t>
      </w:r>
      <w:r w:rsidRPr="00EC5C13">
        <w:rPr>
          <w:rFonts w:asciiTheme="minorHAnsi" w:hAnsiTheme="minorHAnsi" w:cstheme="minorHAnsi"/>
          <w:b/>
          <w:sz w:val="20"/>
          <w:u w:val="single"/>
        </w:rPr>
        <w:t>(INCORPORAR NUMERO DE MESES)</w:t>
      </w:r>
      <w:r w:rsidRPr="00EC5C13">
        <w:rPr>
          <w:rFonts w:asciiTheme="minorHAnsi" w:hAnsiTheme="minorHAnsi" w:cstheme="minorHAnsi"/>
          <w:sz w:val="20"/>
        </w:rPr>
        <w:t xml:space="preserve"> MESES, LA CUAL SE CONSTITUIRÁ </w:t>
      </w:r>
      <w:r w:rsidRPr="00EC5C13">
        <w:rPr>
          <w:rFonts w:asciiTheme="minorHAnsi" w:hAnsiTheme="minorHAnsi" w:cstheme="minorHAnsi"/>
          <w:b/>
          <w:sz w:val="20"/>
          <w:u w:val="single"/>
        </w:rPr>
        <w:t>(INDICAR LA FORMA DE GARANTIZARLA)</w:t>
      </w:r>
      <w:r w:rsidRPr="00EC5C13">
        <w:rPr>
          <w:rFonts w:asciiTheme="minorHAnsi" w:hAnsiTheme="minorHAnsi" w:cstheme="minorHAnsi"/>
          <w:sz w:val="20"/>
        </w:rPr>
        <w:t>, PUDIENDO SER MEDIANTE LA PÓLIZA DE GARANTÍA, EN TÉRMINOS DE LOS ARTÍCULOS 77 Y 78 DE LA LEY FEDERAL DE PROTECCIÓN AL CONSUMIDOR.</w:t>
      </w:r>
    </w:p>
    <w:p w14:paraId="4CD384FE" w14:textId="77777777" w:rsidR="00525492" w:rsidRPr="00EC5C13" w:rsidRDefault="00525492" w:rsidP="00525492">
      <w:pPr>
        <w:ind w:right="51"/>
        <w:jc w:val="both"/>
        <w:rPr>
          <w:rFonts w:asciiTheme="minorHAnsi" w:hAnsiTheme="minorHAnsi" w:cstheme="minorHAnsi"/>
          <w:sz w:val="20"/>
        </w:rPr>
      </w:pPr>
    </w:p>
    <w:p w14:paraId="69A1E408" w14:textId="77777777" w:rsidR="00525492" w:rsidRPr="00EC5C13" w:rsidRDefault="00525492" w:rsidP="00525492">
      <w:pPr>
        <w:ind w:right="51"/>
        <w:jc w:val="both"/>
        <w:rPr>
          <w:rFonts w:asciiTheme="minorHAnsi" w:hAnsiTheme="minorHAnsi" w:cstheme="minorHAnsi"/>
          <w:b/>
          <w:sz w:val="20"/>
        </w:rPr>
      </w:pPr>
      <w:r w:rsidRPr="00EC5C13">
        <w:rPr>
          <w:rFonts w:asciiTheme="minorHAnsi" w:hAnsiTheme="minorHAnsi" w:cstheme="minorHAnsi"/>
          <w:b/>
          <w:sz w:val="20"/>
        </w:rPr>
        <w:t xml:space="preserve">NOVENA. GARANTÍA(S) </w:t>
      </w:r>
    </w:p>
    <w:p w14:paraId="02B5E5FF" w14:textId="77777777" w:rsidR="00525492" w:rsidRPr="00EC5C13" w:rsidRDefault="00525492" w:rsidP="00525492">
      <w:pPr>
        <w:ind w:right="51"/>
        <w:jc w:val="both"/>
        <w:rPr>
          <w:rFonts w:asciiTheme="minorHAnsi" w:hAnsiTheme="minorHAnsi" w:cstheme="minorHAnsi"/>
          <w:sz w:val="20"/>
        </w:rPr>
      </w:pPr>
    </w:p>
    <w:p w14:paraId="17450802"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OTORGAR ANTICIPO, AÑADIR LO SIGUIENTE:</w:t>
      </w:r>
    </w:p>
    <w:p w14:paraId="4E50FA30" w14:textId="77777777" w:rsidR="00525492" w:rsidRPr="00EC5C13" w:rsidRDefault="00525492" w:rsidP="00525492">
      <w:pPr>
        <w:ind w:right="51"/>
        <w:jc w:val="both"/>
        <w:rPr>
          <w:rFonts w:asciiTheme="minorHAnsi" w:hAnsiTheme="minorHAnsi" w:cstheme="minorHAnsi"/>
          <w:sz w:val="20"/>
        </w:rPr>
      </w:pPr>
    </w:p>
    <w:p w14:paraId="139ADC88" w14:textId="77777777" w:rsidR="00525492" w:rsidRPr="00EC5C13" w:rsidRDefault="00525492" w:rsidP="00525492">
      <w:pPr>
        <w:pStyle w:val="Prrafodelista"/>
        <w:numPr>
          <w:ilvl w:val="0"/>
          <w:numId w:val="43"/>
        </w:numPr>
        <w:suppressAutoHyphens w:val="0"/>
        <w:ind w:right="51"/>
        <w:jc w:val="both"/>
        <w:rPr>
          <w:rFonts w:asciiTheme="minorHAnsi" w:hAnsiTheme="minorHAnsi" w:cstheme="minorHAnsi"/>
          <w:b/>
          <w:sz w:val="20"/>
        </w:rPr>
      </w:pPr>
      <w:r w:rsidRPr="00EC5C13">
        <w:rPr>
          <w:rFonts w:asciiTheme="minorHAnsi" w:hAnsiTheme="minorHAnsi" w:cstheme="minorHAnsi"/>
          <w:b/>
          <w:sz w:val="20"/>
        </w:rPr>
        <w:t>GARANTIA DE ANTICIPO</w:t>
      </w:r>
    </w:p>
    <w:p w14:paraId="370AFFC2" w14:textId="77777777" w:rsidR="00525492" w:rsidRPr="00EC5C13" w:rsidRDefault="00525492" w:rsidP="00525492">
      <w:pPr>
        <w:pStyle w:val="Prrafodelista"/>
        <w:ind w:left="720" w:right="51"/>
        <w:jc w:val="both"/>
        <w:rPr>
          <w:rFonts w:asciiTheme="minorHAnsi" w:hAnsiTheme="minorHAnsi" w:cstheme="minorHAnsi"/>
          <w:sz w:val="20"/>
        </w:rPr>
      </w:pPr>
    </w:p>
    <w:p w14:paraId="3C0291B7"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lastRenderedPageBreak/>
        <w:t>“EL PROVEEDOR”</w:t>
      </w:r>
      <w:r w:rsidRPr="00EC5C13">
        <w:rPr>
          <w:rFonts w:asciiTheme="minorHAnsi" w:hAnsiTheme="minorHAnsi" w:cstheme="minorHAnsi"/>
          <w:sz w:val="20"/>
        </w:rPr>
        <w:t xml:space="preserve"> ENTREGARÁ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PREVIAMENTE A LA ENTREGA DEL ANTICIPO UNA GARANTÍA CONSTITUIDA POR LA TOTALIDAD DEL MONTO DEL(OS) ANTICIPO(S) RECIBIDO(S).</w:t>
      </w:r>
    </w:p>
    <w:p w14:paraId="499CE3F5" w14:textId="77777777" w:rsidR="00525492" w:rsidRPr="00EC5C13" w:rsidRDefault="00525492" w:rsidP="00525492">
      <w:pPr>
        <w:ind w:right="51"/>
        <w:jc w:val="both"/>
        <w:rPr>
          <w:rFonts w:asciiTheme="minorHAnsi" w:hAnsiTheme="minorHAnsi" w:cstheme="minorHAnsi"/>
          <w:sz w:val="20"/>
        </w:rPr>
      </w:pPr>
    </w:p>
    <w:p w14:paraId="22E21CFA" w14:textId="77777777" w:rsidR="00525492" w:rsidRPr="00EC5C13" w:rsidRDefault="00525492" w:rsidP="00525492">
      <w:pPr>
        <w:pStyle w:val="Texto0"/>
        <w:spacing w:after="0" w:line="240" w:lineRule="auto"/>
        <w:ind w:firstLine="0"/>
        <w:rPr>
          <w:rFonts w:asciiTheme="minorHAnsi" w:hAnsiTheme="minorHAnsi" w:cstheme="minorHAnsi"/>
          <w:sz w:val="20"/>
        </w:rPr>
      </w:pPr>
      <w:r w:rsidRPr="00EC5C13">
        <w:rPr>
          <w:rFonts w:asciiTheme="minorHAnsi" w:hAnsiTheme="minorHAnsi" w:cstheme="minorHAnsi"/>
          <w:sz w:val="20"/>
          <w:lang w:eastAsia="es-ES"/>
        </w:rPr>
        <w:t xml:space="preserve">EL OTORGAMIENTO DE ANTICIPO, DEBERÁ GARANTIZARSE EN LOS TÉRMINOS DE LOS ARTÍCULOS 69, DE LA </w:t>
      </w:r>
      <w:r w:rsidRPr="00EC5C13">
        <w:rPr>
          <w:rFonts w:asciiTheme="minorHAnsi" w:hAnsiTheme="minorHAnsi" w:cstheme="minorHAnsi"/>
          <w:b/>
          <w:sz w:val="20"/>
          <w:lang w:eastAsia="es-ES"/>
        </w:rPr>
        <w:t xml:space="preserve">“LAASSP”; </w:t>
      </w:r>
      <w:r w:rsidRPr="00EC5C13">
        <w:rPr>
          <w:rFonts w:asciiTheme="minorHAnsi" w:hAnsiTheme="minorHAnsi" w:cstheme="minorHAnsi"/>
          <w:sz w:val="20"/>
          <w:lang w:eastAsia="es-ES"/>
        </w:rPr>
        <w:t>81, FRACCIÓN V, DE SU REGLAMENTO.</w:t>
      </w:r>
      <w:r w:rsidRPr="00EC5C13">
        <w:rPr>
          <w:rFonts w:asciiTheme="minorHAnsi" w:hAnsiTheme="minorHAnsi" w:cstheme="minorHAnsi"/>
          <w:sz w:val="20"/>
        </w:rPr>
        <w:t xml:space="preserve"> </w:t>
      </w:r>
    </w:p>
    <w:p w14:paraId="577E56AB" w14:textId="77777777" w:rsidR="00525492" w:rsidRPr="00EC5C13" w:rsidRDefault="00525492" w:rsidP="00525492">
      <w:pPr>
        <w:ind w:right="51"/>
        <w:jc w:val="both"/>
        <w:rPr>
          <w:rFonts w:asciiTheme="minorHAnsi" w:hAnsiTheme="minorHAnsi" w:cstheme="minorHAnsi"/>
          <w:sz w:val="20"/>
        </w:rPr>
      </w:pPr>
    </w:p>
    <w:p w14:paraId="24CFD2A3"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SI LAS DISPOSICIONES JURÍDICAS APLICABLES LO PERMITEN, LA ENTREGA DE LA GARANTÍA DE ANTICIPO PODRÁ REALIZARSE DE MANERA ELECTRÓNICA.</w:t>
      </w:r>
    </w:p>
    <w:p w14:paraId="53D07C00" w14:textId="77777777" w:rsidR="00525492" w:rsidRPr="00EC5C13" w:rsidRDefault="00525492" w:rsidP="00525492">
      <w:pPr>
        <w:ind w:right="51"/>
        <w:jc w:val="both"/>
        <w:rPr>
          <w:rFonts w:asciiTheme="minorHAnsi" w:hAnsiTheme="minorHAnsi" w:cstheme="minorHAnsi"/>
          <w:sz w:val="20"/>
        </w:rPr>
      </w:pPr>
    </w:p>
    <w:p w14:paraId="0031DC1A" w14:textId="77777777" w:rsidR="00525492" w:rsidRPr="00EC5C13" w:rsidRDefault="00525492" w:rsidP="00525492">
      <w:pPr>
        <w:pStyle w:val="Texto0"/>
        <w:spacing w:after="0" w:line="240" w:lineRule="auto"/>
        <w:ind w:firstLine="0"/>
        <w:rPr>
          <w:rFonts w:asciiTheme="minorHAnsi" w:hAnsiTheme="minorHAnsi" w:cstheme="minorHAnsi"/>
          <w:sz w:val="20"/>
        </w:rPr>
      </w:pPr>
      <w:r w:rsidRPr="00EC5C13">
        <w:rPr>
          <w:rFonts w:asciiTheme="minorHAnsi" w:hAnsiTheme="minorHAnsi" w:cstheme="minorHAnsi"/>
          <w:sz w:val="20"/>
        </w:rPr>
        <w:t xml:space="preserve">UNA VEZ AMORTIZADO EL CIEN POR CIENTO DEL ANTICIPO, EL SERVIDOR PÚBLICO FACULTADO POR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EC5C13">
        <w:rPr>
          <w:rFonts w:asciiTheme="minorHAnsi" w:hAnsiTheme="minorHAnsi" w:cstheme="minorHAnsi"/>
          <w:b/>
          <w:sz w:val="20"/>
        </w:rPr>
        <w:t>“EL PROVEEDOR”.</w:t>
      </w:r>
    </w:p>
    <w:p w14:paraId="13D58B98" w14:textId="77777777" w:rsidR="00525492" w:rsidRPr="00EC5C13" w:rsidRDefault="00525492" w:rsidP="00525492">
      <w:pPr>
        <w:ind w:right="51"/>
        <w:jc w:val="both"/>
        <w:rPr>
          <w:rFonts w:asciiTheme="minorHAnsi" w:hAnsiTheme="minorHAnsi" w:cstheme="minorHAnsi"/>
          <w:sz w:val="20"/>
        </w:rPr>
      </w:pPr>
    </w:p>
    <w:p w14:paraId="0258F7E7"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u w:val="single"/>
        </w:rPr>
        <w:t xml:space="preserve">INSTRUCCIÓN: </w:t>
      </w:r>
      <w:r w:rsidRPr="00EC5C13">
        <w:rPr>
          <w:rFonts w:asciiTheme="minorHAnsi" w:hAnsiTheme="minorHAnsi" w:cstheme="minorHAnsi"/>
          <w:sz w:val="20"/>
        </w:rPr>
        <w:t>EN CASO DE QUE PROCEDA LA CONSTITUCIÓN DE LA GARANTÍA DE CUMPLIMIENTO DEL CONTRATO INCORPORAR LO SIGUIENTE:</w:t>
      </w:r>
    </w:p>
    <w:p w14:paraId="2A2B04CF" w14:textId="77777777" w:rsidR="00525492" w:rsidRPr="00EC5C13" w:rsidRDefault="00525492" w:rsidP="00525492">
      <w:pPr>
        <w:autoSpaceDE w:val="0"/>
        <w:autoSpaceDN w:val="0"/>
        <w:adjustRightInd w:val="0"/>
        <w:jc w:val="both"/>
        <w:rPr>
          <w:rFonts w:asciiTheme="minorHAnsi" w:hAnsiTheme="minorHAnsi" w:cstheme="minorHAnsi"/>
          <w:b/>
          <w:sz w:val="20"/>
        </w:rPr>
      </w:pPr>
    </w:p>
    <w:p w14:paraId="4F644576" w14:textId="77777777" w:rsidR="00525492" w:rsidRPr="00EC5C13" w:rsidRDefault="00525492" w:rsidP="00525492">
      <w:pPr>
        <w:ind w:right="51"/>
        <w:jc w:val="both"/>
        <w:rPr>
          <w:rFonts w:asciiTheme="minorHAnsi" w:hAnsiTheme="minorHAnsi" w:cstheme="minorHAnsi"/>
          <w:sz w:val="20"/>
        </w:rPr>
      </w:pPr>
    </w:p>
    <w:p w14:paraId="54C98EBA" w14:textId="77777777" w:rsidR="00525492" w:rsidRPr="00EC5C13" w:rsidRDefault="00525492" w:rsidP="00525492">
      <w:pPr>
        <w:pStyle w:val="Prrafodelista"/>
        <w:numPr>
          <w:ilvl w:val="0"/>
          <w:numId w:val="43"/>
        </w:numPr>
        <w:tabs>
          <w:tab w:val="left" w:pos="0"/>
        </w:tabs>
        <w:jc w:val="both"/>
        <w:rPr>
          <w:rFonts w:asciiTheme="minorHAnsi" w:hAnsiTheme="minorHAnsi" w:cstheme="minorHAnsi"/>
          <w:sz w:val="20"/>
        </w:rPr>
      </w:pPr>
      <w:r w:rsidRPr="00EC5C13">
        <w:rPr>
          <w:rFonts w:asciiTheme="minorHAnsi" w:hAnsiTheme="minorHAnsi" w:cstheme="minorHAnsi"/>
          <w:b/>
          <w:sz w:val="20"/>
        </w:rPr>
        <w:t>CUMPLIMIENTO DEL CONTRATO.</w:t>
      </w:r>
    </w:p>
    <w:p w14:paraId="53756969" w14:textId="77777777" w:rsidR="00525492" w:rsidRPr="00EC5C13" w:rsidRDefault="00525492" w:rsidP="00525492">
      <w:pPr>
        <w:jc w:val="both"/>
        <w:rPr>
          <w:rFonts w:asciiTheme="minorHAnsi" w:hAnsiTheme="minorHAnsi" w:cstheme="minorHAnsi"/>
          <w:sz w:val="20"/>
        </w:rPr>
      </w:pPr>
    </w:p>
    <w:p w14:paraId="5A59B3F0"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CONFORME A LOS ARTÍCULOS 69, FRACCIÓN II, 70, FRACCIÓN (</w:t>
      </w:r>
      <w:r w:rsidRPr="00EC5C13">
        <w:rPr>
          <w:rFonts w:asciiTheme="minorHAnsi" w:hAnsiTheme="minorHAnsi" w:cstheme="minorHAnsi"/>
          <w:b/>
          <w:sz w:val="20"/>
        </w:rPr>
        <w:t>SEÑALAR LA FRACCIÓN I EN EL CASO DE DEPENDENCIAS O II EN EL CASO DE ENTIDADES)</w:t>
      </w:r>
      <w:r w:rsidRPr="00EC5C13">
        <w:rPr>
          <w:rFonts w:asciiTheme="minorHAnsi" w:hAnsiTheme="minorHAnsi" w:cstheme="minorHAnsi"/>
          <w:sz w:val="20"/>
        </w:rPr>
        <w:t xml:space="preserve">, DE LA </w:t>
      </w:r>
      <w:r w:rsidRPr="00EC5C13">
        <w:rPr>
          <w:rFonts w:asciiTheme="minorHAnsi" w:hAnsiTheme="minorHAnsi" w:cstheme="minorHAnsi"/>
          <w:b/>
          <w:sz w:val="20"/>
        </w:rPr>
        <w:t>“LAASSP”;</w:t>
      </w:r>
      <w:r w:rsidRPr="00EC5C13">
        <w:rPr>
          <w:rFonts w:asciiTheme="minorHAnsi" w:hAnsiTheme="minorHAnsi" w:cstheme="minorHAnsi"/>
          <w:sz w:val="20"/>
        </w:rPr>
        <w:t xml:space="preserve"> 85, FRACCIÓN III, Y 103 DE SU REGLAMENTO</w:t>
      </w:r>
      <w:r w:rsidRPr="00EC5C13">
        <w:rPr>
          <w:rFonts w:asciiTheme="minorHAnsi" w:hAnsiTheme="minorHAnsi" w:cstheme="minorHAnsi"/>
          <w:b/>
          <w:sz w:val="20"/>
        </w:rPr>
        <w:t xml:space="preserve"> “EL PROVEEDOR” </w:t>
      </w:r>
      <w:r w:rsidRPr="00EC5C13">
        <w:rPr>
          <w:rFonts w:asciiTheme="minorHAnsi" w:hAnsiTheme="minorHAnsi" w:cstheme="minorHAnsi"/>
          <w:sz w:val="20"/>
        </w:rPr>
        <w:t xml:space="preserve">SE OBLIGA A CONSTITUIR UNA GARANTÍA </w:t>
      </w:r>
      <w:r w:rsidRPr="00EC5C13">
        <w:rPr>
          <w:rFonts w:asciiTheme="minorHAnsi" w:hAnsiTheme="minorHAnsi" w:cstheme="minorHAnsi"/>
          <w:b/>
          <w:sz w:val="20"/>
        </w:rPr>
        <w:t>(</w:t>
      </w:r>
      <w:r w:rsidRPr="00EC5C13">
        <w:rPr>
          <w:rFonts w:asciiTheme="minorHAnsi" w:hAnsiTheme="minorHAnsi" w:cstheme="minorHAnsi"/>
          <w:b/>
          <w:sz w:val="20"/>
          <w:u w:val="single"/>
        </w:rPr>
        <w:t>EN CASO DE SER INDIVISIBLE</w:t>
      </w:r>
      <w:r w:rsidRPr="00EC5C13">
        <w:rPr>
          <w:rFonts w:asciiTheme="minorHAnsi" w:hAnsiTheme="minorHAnsi" w:cstheme="minorHAnsi"/>
          <w:b/>
          <w:sz w:val="20"/>
        </w:rPr>
        <w:t>)</w:t>
      </w:r>
      <w:r w:rsidRPr="00EC5C13">
        <w:rPr>
          <w:rFonts w:asciiTheme="minorHAnsi" w:hAnsiTheme="minorHAnsi" w:cstheme="minorHAnsi"/>
          <w:sz w:val="20"/>
        </w:rPr>
        <w:t xml:space="preserve"> </w:t>
      </w:r>
      <w:r w:rsidRPr="00EC5C13">
        <w:rPr>
          <w:rFonts w:asciiTheme="minorHAnsi" w:hAnsiTheme="minorHAnsi" w:cstheme="minorHAnsi"/>
          <w:b/>
          <w:sz w:val="20"/>
        </w:rPr>
        <w:t>INDIVISIBLE</w:t>
      </w:r>
      <w:r w:rsidRPr="00EC5C13">
        <w:rPr>
          <w:rFonts w:asciiTheme="minorHAnsi" w:hAnsiTheme="minorHAnsi" w:cstheme="minorHAnsi"/>
          <w:sz w:val="20"/>
        </w:rPr>
        <w:t xml:space="preserve"> POR EL CUMPLIMIENTO FIEL Y EXACTO DE TODAS LAS OBLIGACIONES DERIVADAS DE ESTE CONTRATO; </w:t>
      </w:r>
      <w:r w:rsidRPr="00EC5C13">
        <w:rPr>
          <w:rFonts w:asciiTheme="minorHAnsi" w:hAnsiTheme="minorHAnsi" w:cstheme="minorHAnsi"/>
          <w:b/>
          <w:sz w:val="20"/>
        </w:rPr>
        <w:t>(</w:t>
      </w:r>
      <w:r w:rsidRPr="00EC5C13">
        <w:rPr>
          <w:rFonts w:asciiTheme="minorHAnsi" w:hAnsiTheme="minorHAnsi" w:cstheme="minorHAnsi"/>
          <w:b/>
          <w:sz w:val="20"/>
          <w:u w:val="single"/>
        </w:rPr>
        <w:t>EN CASO DE SER DIVISIBLE</w:t>
      </w:r>
      <w:r w:rsidRPr="00EC5C13">
        <w:rPr>
          <w:rFonts w:asciiTheme="minorHAnsi" w:hAnsiTheme="minorHAnsi" w:cstheme="minorHAnsi"/>
          <w:b/>
          <w:sz w:val="20"/>
        </w:rPr>
        <w:t xml:space="preserve">) DIVISIBLE </w:t>
      </w:r>
      <w:r w:rsidRPr="00EC5C13">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FIANZAS, A FAVOR DE LA </w:t>
      </w:r>
      <w:r w:rsidRPr="00EC5C13">
        <w:rPr>
          <w:rFonts w:asciiTheme="minorHAnsi" w:hAnsiTheme="minorHAnsi" w:cstheme="minorHAnsi"/>
          <w:b/>
          <w:sz w:val="20"/>
        </w:rPr>
        <w:t>_(</w:t>
      </w:r>
      <w:r w:rsidRPr="00EC5C13">
        <w:rPr>
          <w:rFonts w:asciiTheme="minorHAnsi" w:hAnsiTheme="minorHAnsi" w:cstheme="minorHAnsi"/>
          <w:b/>
          <w:sz w:val="20"/>
          <w:u w:val="single"/>
        </w:rPr>
        <w:t>TESORERÍA DE LA FEDERACIÓN O DE LA ENTIDAD</w:t>
      </w:r>
      <w:r w:rsidRPr="00EC5C13">
        <w:rPr>
          <w:rFonts w:asciiTheme="minorHAnsi" w:hAnsiTheme="minorHAnsi" w:cstheme="minorHAnsi"/>
          <w:b/>
          <w:sz w:val="20"/>
        </w:rPr>
        <w:t>),</w:t>
      </w:r>
      <w:r w:rsidRPr="00EC5C13">
        <w:rPr>
          <w:rFonts w:asciiTheme="minorHAnsi" w:hAnsiTheme="minorHAnsi" w:cstheme="minorHAnsi"/>
          <w:sz w:val="20"/>
        </w:rPr>
        <w:t xml:space="preserve"> POR UN IMPORTE EQUIVALENTE AL </w:t>
      </w:r>
      <w:r w:rsidRPr="00EC5C13">
        <w:rPr>
          <w:rFonts w:asciiTheme="minorHAnsi" w:hAnsiTheme="minorHAnsi" w:cstheme="minorHAnsi"/>
          <w:b/>
          <w:sz w:val="20"/>
          <w:u w:val="single"/>
        </w:rPr>
        <w:t>(INCORPORAR EL PORCENTAJE DE LA GARANTÍA DE CUMPLIMIENTO)</w:t>
      </w:r>
      <w:r w:rsidRPr="00EC5C13">
        <w:rPr>
          <w:rFonts w:asciiTheme="minorHAnsi" w:hAnsiTheme="minorHAnsi" w:cstheme="minorHAnsi"/>
          <w:sz w:val="20"/>
        </w:rPr>
        <w:t xml:space="preserve"> DEL MONTO TOTAL DEL CONTRATO, SIN INCLUIR EL IVA. </w:t>
      </w:r>
    </w:p>
    <w:p w14:paraId="3E58F360" w14:textId="77777777" w:rsidR="00525492" w:rsidRPr="00EC5C13" w:rsidRDefault="00525492" w:rsidP="00525492">
      <w:pPr>
        <w:jc w:val="both"/>
        <w:rPr>
          <w:rFonts w:asciiTheme="minorHAnsi" w:hAnsiTheme="minorHAnsi" w:cstheme="minorHAnsi"/>
          <w:sz w:val="20"/>
        </w:rPr>
      </w:pPr>
    </w:p>
    <w:p w14:paraId="757D8702" w14:textId="77777777" w:rsidR="00525492" w:rsidRPr="00EC5C13" w:rsidRDefault="00525492" w:rsidP="00525492">
      <w:pPr>
        <w:jc w:val="both"/>
        <w:rPr>
          <w:rFonts w:asciiTheme="minorHAnsi" w:hAnsiTheme="minorHAnsi" w:cstheme="minorHAnsi"/>
          <w:b/>
          <w:sz w:val="20"/>
        </w:rPr>
      </w:pPr>
      <w:r w:rsidRPr="00EC5C13">
        <w:rPr>
          <w:rFonts w:asciiTheme="minorHAnsi" w:hAnsiTheme="minorHAnsi" w:cstheme="minorHAnsi"/>
          <w:bCs/>
          <w:sz w:val="20"/>
        </w:rPr>
        <w:t>DICHA FIANZA DEBERÁ SER ENTREGADA A</w:t>
      </w:r>
      <w:r w:rsidRPr="00EC5C13">
        <w:rPr>
          <w:rFonts w:asciiTheme="minorHAnsi" w:hAnsiTheme="minorHAnsi" w:cstheme="minorHAnsi"/>
          <w:sz w:val="20"/>
        </w:rPr>
        <w:t xml:space="preserve"> </w:t>
      </w:r>
      <w:r w:rsidRPr="00EC5C13">
        <w:rPr>
          <w:rFonts w:asciiTheme="minorHAnsi" w:hAnsiTheme="minorHAnsi" w:cstheme="minorHAnsi"/>
          <w:b/>
          <w:sz w:val="20"/>
        </w:rPr>
        <w:t>“LA DEPENDENCIA O ENTIDAD”</w:t>
      </w:r>
      <w:r w:rsidRPr="00EC5C13">
        <w:rPr>
          <w:rFonts w:asciiTheme="minorHAnsi" w:hAnsiTheme="minorHAnsi" w:cstheme="minorHAnsi"/>
          <w:sz w:val="20"/>
        </w:rPr>
        <w:t>, A MÁS TARDAR DENTRO DE LOS 10 DÍAS NATURALES POSTERIORES A LA FIRMA DEL PRESENTE CONTRATO.</w:t>
      </w:r>
    </w:p>
    <w:p w14:paraId="6BB14F76" w14:textId="77777777" w:rsidR="00525492" w:rsidRPr="00EC5C13" w:rsidRDefault="00525492" w:rsidP="00525492">
      <w:pPr>
        <w:jc w:val="both"/>
        <w:rPr>
          <w:rFonts w:asciiTheme="minorHAnsi" w:hAnsiTheme="minorHAnsi" w:cstheme="minorHAnsi"/>
          <w:sz w:val="20"/>
        </w:rPr>
      </w:pPr>
    </w:p>
    <w:p w14:paraId="0C4245E6"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r w:rsidRPr="00EC5C13">
        <w:rPr>
          <w:rFonts w:asciiTheme="minorHAnsi" w:hAnsiTheme="minorHAnsi" w:cstheme="minorHAnsi"/>
          <w:sz w:val="20"/>
          <w:lang w:eastAsia="es-ES"/>
        </w:rPr>
        <w:t>SI LAS DISPOSICIONES JURÍDICAS APLICABLES LO PERMITEN, LA ENTREGA DE LA GARANTÍA DE CUMPLIMIENTO SE PODRÁ REALIZAR DE MANERA ELECTRÓNICA.</w:t>
      </w:r>
    </w:p>
    <w:p w14:paraId="65804EE9" w14:textId="77777777" w:rsidR="00525492" w:rsidRPr="00EC5C13" w:rsidRDefault="00525492" w:rsidP="00525492">
      <w:pPr>
        <w:ind w:right="51"/>
        <w:jc w:val="both"/>
        <w:rPr>
          <w:rFonts w:asciiTheme="minorHAnsi" w:hAnsiTheme="minorHAnsi" w:cstheme="minorHAnsi"/>
          <w:sz w:val="20"/>
        </w:rPr>
      </w:pPr>
    </w:p>
    <w:p w14:paraId="06602FFE" w14:textId="77777777" w:rsidR="00525492" w:rsidRPr="00EC5C13" w:rsidRDefault="00525492" w:rsidP="00525492">
      <w:pPr>
        <w:jc w:val="both"/>
        <w:rPr>
          <w:rFonts w:asciiTheme="minorHAnsi" w:hAnsiTheme="minorHAnsi" w:cstheme="minorHAnsi"/>
          <w:bCs/>
          <w:sz w:val="20"/>
        </w:rPr>
      </w:pPr>
      <w:r w:rsidRPr="00EC5C13">
        <w:rPr>
          <w:rFonts w:asciiTheme="minorHAnsi" w:hAnsiTheme="minorHAnsi" w:cstheme="minorHAnsi"/>
          <w:bCs/>
          <w:sz w:val="20"/>
        </w:rPr>
        <w:t xml:space="preserve">EN CASO DE QUE </w:t>
      </w:r>
      <w:r w:rsidRPr="00EC5C13">
        <w:rPr>
          <w:rFonts w:asciiTheme="minorHAnsi" w:hAnsiTheme="minorHAnsi" w:cstheme="minorHAnsi"/>
          <w:b/>
          <w:sz w:val="20"/>
        </w:rPr>
        <w:t>“EL PROVEEDOR”</w:t>
      </w:r>
      <w:r w:rsidRPr="00EC5C13">
        <w:rPr>
          <w:rFonts w:asciiTheme="minorHAnsi" w:hAnsiTheme="minorHAnsi" w:cstheme="minorHAnsi"/>
          <w:bCs/>
          <w:sz w:val="20"/>
        </w:rPr>
        <w:t xml:space="preserve"> INCUMPLA CON LA ENTREGA DE LA GARANTÍA EN EL PLAZO ESTABLECIDO,</w:t>
      </w:r>
      <w:r w:rsidRPr="00EC5C13">
        <w:rPr>
          <w:rFonts w:asciiTheme="minorHAnsi" w:hAnsiTheme="minorHAnsi" w:cstheme="minorHAnsi"/>
          <w:b/>
          <w:sz w:val="20"/>
        </w:rPr>
        <w:t xml:space="preserve"> “LA DEPENDENCIA O ENTIDAD”</w:t>
      </w:r>
      <w:r w:rsidRPr="00EC5C13">
        <w:rPr>
          <w:rFonts w:asciiTheme="minorHAnsi" w:hAnsiTheme="minorHAnsi" w:cstheme="minorHAnsi"/>
          <w:b/>
          <w:bCs/>
          <w:sz w:val="20"/>
        </w:rPr>
        <w:t xml:space="preserve"> </w:t>
      </w:r>
      <w:r w:rsidRPr="00EC5C13">
        <w:rPr>
          <w:rFonts w:asciiTheme="minorHAnsi" w:hAnsiTheme="minorHAnsi" w:cstheme="minorHAnsi"/>
          <w:bCs/>
          <w:sz w:val="20"/>
        </w:rPr>
        <w:t>PODRÁ RESCINDIR EL CONTRATO Y DARÁ VISTA AL ÓRGANO INTERNO DE CONTROL PARA QUE PROCEDA EN EL ÁMBITO DE SUS FACULTADES.</w:t>
      </w:r>
    </w:p>
    <w:p w14:paraId="331DD39A" w14:textId="77777777" w:rsidR="00525492" w:rsidRPr="00EC5C13" w:rsidRDefault="00525492" w:rsidP="00525492">
      <w:pPr>
        <w:jc w:val="both"/>
        <w:rPr>
          <w:rFonts w:asciiTheme="minorHAnsi" w:hAnsiTheme="minorHAnsi" w:cstheme="minorHAnsi"/>
          <w:bCs/>
          <w:sz w:val="20"/>
        </w:rPr>
      </w:pPr>
    </w:p>
    <w:p w14:paraId="1A4B9ADB" w14:textId="77777777" w:rsidR="00525492" w:rsidRPr="00EC5C13" w:rsidRDefault="00525492" w:rsidP="00525492">
      <w:pPr>
        <w:jc w:val="both"/>
        <w:rPr>
          <w:rFonts w:asciiTheme="minorHAnsi" w:hAnsiTheme="minorHAnsi" w:cstheme="minorHAnsi"/>
          <w:bCs/>
          <w:sz w:val="20"/>
        </w:rPr>
      </w:pPr>
      <w:r w:rsidRPr="00EC5C13">
        <w:rPr>
          <w:rFonts w:asciiTheme="minorHAnsi" w:hAnsiTheme="minorHAnsi" w:cstheme="minorHAnsi"/>
          <w:bCs/>
          <w:sz w:val="20"/>
        </w:rPr>
        <w:t xml:space="preserve">LA GARANTÍA DE CUMPLIMIENTO NO SERÁ CONSIDERADA COMO UNA LIMITANTE DE RESPONSABILIDAD DE </w:t>
      </w:r>
      <w:r w:rsidRPr="00EC5C13">
        <w:rPr>
          <w:rFonts w:asciiTheme="minorHAnsi" w:hAnsiTheme="minorHAnsi" w:cstheme="minorHAnsi"/>
          <w:b/>
          <w:sz w:val="20"/>
        </w:rPr>
        <w:t>“EL PROVEEDOR”</w:t>
      </w:r>
      <w:r w:rsidRPr="00EC5C13">
        <w:rPr>
          <w:rFonts w:asciiTheme="minorHAnsi" w:hAnsiTheme="minorHAnsi" w:cstheme="minorHAnsi"/>
          <w:bCs/>
          <w:sz w:val="20"/>
        </w:rPr>
        <w:t xml:space="preserve">, DERIVADA DE SUS OBLIGACIONES Y GARANTÍAS ESTIPULADAS EN EL PRESENTE INSTRUMENTO JURÍDICO, Y NO IMPEDIRÁ QUE </w:t>
      </w:r>
      <w:r w:rsidRPr="00EC5C13">
        <w:rPr>
          <w:rFonts w:asciiTheme="minorHAnsi" w:hAnsiTheme="minorHAnsi" w:cstheme="minorHAnsi"/>
          <w:b/>
          <w:sz w:val="20"/>
        </w:rPr>
        <w:t>“LA DEPENDENCIA O ENTIDAD”</w:t>
      </w:r>
      <w:r w:rsidRPr="00EC5C13">
        <w:rPr>
          <w:rFonts w:asciiTheme="minorHAnsi" w:hAnsiTheme="minorHAnsi" w:cstheme="minorHAnsi"/>
          <w:bCs/>
          <w:sz w:val="20"/>
        </w:rPr>
        <w:t xml:space="preserve"> RECLAME LA INDEMNIZACIÓN POR CUALQUIER INCUMPLIMIENTO QUE PUEDA EXCEDER EL VALOR DE LA GARANTÍA DE CUMPLIMIENTO.</w:t>
      </w:r>
    </w:p>
    <w:p w14:paraId="61808A37" w14:textId="77777777" w:rsidR="00525492" w:rsidRPr="00EC5C13" w:rsidRDefault="00525492" w:rsidP="00525492">
      <w:pPr>
        <w:jc w:val="both"/>
        <w:rPr>
          <w:rFonts w:asciiTheme="minorHAnsi" w:hAnsiTheme="minorHAnsi" w:cstheme="minorHAnsi"/>
          <w:bCs/>
          <w:sz w:val="20"/>
        </w:rPr>
      </w:pPr>
    </w:p>
    <w:p w14:paraId="1B4344D6"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EN CASO DE INCREMENTO AL MONTO DEL PRESENTE INSTRUMENTO JURÍDICO O MODIFICACIÓN AL PLAZO,</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SE OBLIGA A ENTREGAR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DENTRO DE LOS 10 (DIEZ DÍAS) NATURALES SIGUIENTES A LA FORMALIZACIÓN DEL MISMO, DE CONFORMIDAD CON EL ÚLTIMO PÁRRAFO DEL ARTÍCULO 91, DEL REGLAMENTO DE LA </w:t>
      </w:r>
      <w:r w:rsidRPr="00EC5C13">
        <w:rPr>
          <w:rFonts w:asciiTheme="minorHAnsi" w:hAnsiTheme="minorHAnsi" w:cstheme="minorHAnsi"/>
          <w:b/>
          <w:sz w:val="20"/>
        </w:rPr>
        <w:t>“LAASSP”</w:t>
      </w:r>
      <w:r w:rsidRPr="00EC5C13">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7EB48BF2" w14:textId="77777777" w:rsidR="00525492" w:rsidRPr="00EC5C13" w:rsidRDefault="00525492" w:rsidP="00525492">
      <w:pPr>
        <w:jc w:val="both"/>
        <w:rPr>
          <w:rFonts w:asciiTheme="minorHAnsi" w:hAnsiTheme="minorHAnsi" w:cstheme="minorHAnsi"/>
          <w:sz w:val="20"/>
        </w:rPr>
      </w:pPr>
    </w:p>
    <w:p w14:paraId="6F69CAAE"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r w:rsidRPr="00EC5C13">
        <w:rPr>
          <w:rFonts w:asciiTheme="minorHAnsi" w:hAnsiTheme="minorHAnsi" w:cstheme="minorHAnsi"/>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C5C13">
        <w:rPr>
          <w:rFonts w:asciiTheme="minorHAnsi" w:hAnsiTheme="minorHAnsi" w:cstheme="minorHAnsi"/>
          <w:b/>
          <w:sz w:val="20"/>
        </w:rPr>
        <w:t xml:space="preserve">“EL PROVEEDOR” </w:t>
      </w:r>
      <w:r w:rsidRPr="00EC5C13">
        <w:rPr>
          <w:rFonts w:asciiTheme="minorHAnsi" w:hAnsiTheme="minorHAnsi" w:cstheme="minorHAnsi"/>
          <w:sz w:val="20"/>
          <w:lang w:eastAsia="es-ES"/>
        </w:rPr>
        <w:t xml:space="preserve">CADA EJERCICIO FISCAL POR EL MONTO QUE SE EJERCERÁ EN EL </w:t>
      </w:r>
      <w:r w:rsidRPr="00EC5C13">
        <w:rPr>
          <w:rFonts w:asciiTheme="minorHAnsi" w:hAnsiTheme="minorHAnsi" w:cstheme="minorHAnsi"/>
          <w:sz w:val="20"/>
          <w:lang w:eastAsia="es-ES"/>
        </w:rPr>
        <w:lastRenderedPageBreak/>
        <w:t>MISMO, LA CUAL DEBERÁ PRESENTARSE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w:t>
      </w:r>
      <w:r w:rsidRPr="00EC5C13">
        <w:rPr>
          <w:rFonts w:asciiTheme="minorHAnsi" w:hAnsiTheme="minorHAnsi" w:cstheme="minorHAnsi"/>
          <w:sz w:val="20"/>
          <w:lang w:eastAsia="es-ES"/>
        </w:rPr>
        <w:t>A MÁS TARDAR DENTRO DE LOS PRIMEROS DIEZ DÍAS NATURALES DEL EJERCICIO FISCAL QUE CORRESPONDA.</w:t>
      </w:r>
    </w:p>
    <w:p w14:paraId="48917A82" w14:textId="77777777" w:rsidR="00525492" w:rsidRPr="00EC5C13" w:rsidRDefault="00525492" w:rsidP="00525492">
      <w:pPr>
        <w:jc w:val="both"/>
        <w:rPr>
          <w:rFonts w:asciiTheme="minorHAnsi" w:hAnsiTheme="minorHAnsi" w:cstheme="minorHAnsi"/>
          <w:sz w:val="20"/>
        </w:rPr>
      </w:pPr>
    </w:p>
    <w:p w14:paraId="1015AC77" w14:textId="77777777" w:rsidR="00525492" w:rsidRPr="00EC5C13" w:rsidRDefault="00525492" w:rsidP="00525492">
      <w:pPr>
        <w:pStyle w:val="Texto0"/>
        <w:spacing w:after="0" w:line="240" w:lineRule="auto"/>
        <w:ind w:firstLine="0"/>
        <w:rPr>
          <w:rFonts w:asciiTheme="minorHAnsi" w:hAnsiTheme="minorHAnsi" w:cstheme="minorHAnsi"/>
          <w:b/>
          <w:sz w:val="20"/>
        </w:rPr>
      </w:pPr>
      <w:r w:rsidRPr="00EC5C13">
        <w:rPr>
          <w:rFonts w:asciiTheme="minorHAnsi" w:hAnsiTheme="minorHAnsi" w:cstheme="minorHAnsi"/>
          <w:sz w:val="20"/>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EC5C13">
        <w:rPr>
          <w:rFonts w:asciiTheme="minorHAnsi" w:hAnsiTheme="minorHAnsi" w:cstheme="minorHAnsi"/>
          <w:b/>
          <w:sz w:val="20"/>
        </w:rPr>
        <w:t xml:space="preserve"> “EL PROVEEDOR”.</w:t>
      </w:r>
    </w:p>
    <w:p w14:paraId="2A85FF8A" w14:textId="77777777" w:rsidR="00525492" w:rsidRPr="00EC5C13" w:rsidRDefault="00525492" w:rsidP="00525492">
      <w:pPr>
        <w:ind w:right="51"/>
        <w:jc w:val="both"/>
        <w:rPr>
          <w:rFonts w:asciiTheme="minorHAnsi" w:hAnsiTheme="minorHAnsi" w:cstheme="minorHAnsi"/>
          <w:sz w:val="20"/>
        </w:rPr>
      </w:pPr>
    </w:p>
    <w:p w14:paraId="71A90E59" w14:textId="77777777" w:rsidR="00525492" w:rsidRPr="00EC5C13" w:rsidRDefault="00525492" w:rsidP="00525492">
      <w:pPr>
        <w:pStyle w:val="Texto0"/>
        <w:spacing w:after="0" w:line="240" w:lineRule="auto"/>
        <w:ind w:firstLine="0"/>
        <w:rPr>
          <w:rFonts w:asciiTheme="minorHAnsi" w:hAnsiTheme="minorHAnsi" w:cstheme="minorHAnsi"/>
          <w:bCs/>
          <w:sz w:val="20"/>
        </w:rPr>
      </w:pPr>
      <w:r w:rsidRPr="00EC5C13">
        <w:rPr>
          <w:rFonts w:asciiTheme="minorHAnsi" w:hAnsiTheme="minorHAnsi" w:cstheme="minorHAnsi"/>
          <w:sz w:val="20"/>
        </w:rPr>
        <w:t xml:space="preserve">INSTRUCCIÓN: </w:t>
      </w:r>
      <w:r w:rsidRPr="00EC5C13">
        <w:rPr>
          <w:rFonts w:asciiTheme="minorHAnsi" w:hAnsiTheme="minorHAnsi" w:cstheme="minorHAnsi"/>
          <w:bCs/>
          <w:sz w:val="20"/>
        </w:rPr>
        <w:t>PARA EL CASO DE EXCEPTUAR LA GARANTÍA DE CUMPLIMIENTO POR TRATARSE DE SERVICIOS DE ASEGURAMIENTO, MOSTRAR EL PÁRRAFO SIGUIENTE:</w:t>
      </w:r>
    </w:p>
    <w:p w14:paraId="7D985587" w14:textId="77777777" w:rsidR="00525492" w:rsidRPr="00EC5C13" w:rsidRDefault="00525492" w:rsidP="00525492">
      <w:pPr>
        <w:pStyle w:val="Texto0"/>
        <w:spacing w:after="0" w:line="240" w:lineRule="auto"/>
        <w:ind w:firstLine="0"/>
        <w:rPr>
          <w:rFonts w:asciiTheme="minorHAnsi" w:hAnsiTheme="minorHAnsi" w:cstheme="minorHAnsi"/>
          <w:sz w:val="20"/>
          <w:u w:val="single"/>
        </w:rPr>
      </w:pPr>
    </w:p>
    <w:p w14:paraId="58161D25" w14:textId="77777777" w:rsidR="00525492" w:rsidRPr="00EC5C13" w:rsidRDefault="00525492" w:rsidP="00525492">
      <w:pPr>
        <w:pStyle w:val="Texto0"/>
        <w:spacing w:after="0" w:line="240" w:lineRule="auto"/>
        <w:ind w:firstLine="0"/>
        <w:rPr>
          <w:rFonts w:asciiTheme="minorHAnsi" w:hAnsiTheme="minorHAnsi" w:cstheme="minorHAnsi"/>
          <w:bCs/>
          <w:sz w:val="20"/>
        </w:rPr>
      </w:pPr>
      <w:r w:rsidRPr="00EC5C13">
        <w:rPr>
          <w:rFonts w:asciiTheme="minorHAnsi" w:hAnsiTheme="minorHAnsi" w:cstheme="minorHAnsi"/>
          <w:bCs/>
          <w:sz w:val="20"/>
        </w:rPr>
        <w:t>CON FUNDAMENTO EN LOS ARTÍCULOS 15 Y 294, FRACCIÓN VI DE LA LEY DE INSTITUCIONES DE SEGUROS Y FIANZAS,</w:t>
      </w:r>
      <w:r w:rsidRPr="00EC5C13">
        <w:rPr>
          <w:rFonts w:asciiTheme="minorHAnsi" w:hAnsiTheme="minorHAnsi" w:cstheme="minorHAnsi"/>
          <w:b/>
          <w:sz w:val="20"/>
        </w:rPr>
        <w:t xml:space="preserve"> “EL PROVEEDOR”</w:t>
      </w:r>
      <w:r w:rsidRPr="00EC5C13">
        <w:rPr>
          <w:rFonts w:asciiTheme="minorHAnsi" w:hAnsiTheme="minorHAnsi" w:cstheme="minorHAnsi"/>
          <w:bCs/>
          <w:sz w:val="20"/>
        </w:rPr>
        <w:t xml:space="preserve"> SE ENCUENTRA EXCEPTUADO DE LA PRESENTACIÓN DE LA GARANTÍA DE CUMPLIMIENTO, YA QUE LAS ASEGURADORAS NO SE ENCUENTRAN OBLIGADAS A PRESENTAR UNA PÓLIZA DE FIANZA QUE GARANTICÉ EL CUMPLIMIENTO DE SUS CONTRATOS.</w:t>
      </w:r>
    </w:p>
    <w:p w14:paraId="6368ED14" w14:textId="77777777" w:rsidR="00525492" w:rsidRPr="00EC5C13" w:rsidRDefault="00525492" w:rsidP="00525492">
      <w:pPr>
        <w:ind w:right="51"/>
        <w:jc w:val="both"/>
        <w:rPr>
          <w:rFonts w:asciiTheme="minorHAnsi" w:hAnsiTheme="minorHAnsi" w:cstheme="minorHAnsi"/>
          <w:sz w:val="20"/>
        </w:rPr>
      </w:pPr>
    </w:p>
    <w:p w14:paraId="4B5C13E6"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INSTRUCCIÓN: PARA EL CASO DE EXCEPTUAR LA GARANTÍA DE CUMPLIMIENTO CUANDO SE PRESTEN LOS SERVICIOS DENTRO DE LOS PRIMEROS 10 DÍAS NATURALES A LA FIRMA DEL CONTRATO, MOSTRAR EL PÁRRAFO SIGUIENTE:</w:t>
      </w:r>
    </w:p>
    <w:p w14:paraId="26742D28" w14:textId="77777777" w:rsidR="00525492" w:rsidRPr="00EC5C13" w:rsidRDefault="00525492" w:rsidP="00525492">
      <w:pPr>
        <w:pStyle w:val="Texto0"/>
        <w:spacing w:after="0" w:line="240" w:lineRule="auto"/>
        <w:ind w:firstLine="0"/>
        <w:rPr>
          <w:rFonts w:asciiTheme="minorHAnsi" w:hAnsiTheme="minorHAnsi" w:cstheme="minorHAnsi"/>
          <w:sz w:val="20"/>
        </w:rPr>
      </w:pPr>
    </w:p>
    <w:p w14:paraId="51F51FC3" w14:textId="77777777" w:rsidR="00525492" w:rsidRPr="00EC5C13" w:rsidRDefault="00525492" w:rsidP="00525492">
      <w:pPr>
        <w:autoSpaceDE w:val="0"/>
        <w:autoSpaceDN w:val="0"/>
        <w:adjustRightInd w:val="0"/>
        <w:jc w:val="both"/>
        <w:rPr>
          <w:rFonts w:asciiTheme="minorHAnsi" w:hAnsiTheme="minorHAnsi" w:cstheme="minorHAnsi"/>
          <w:b/>
          <w:sz w:val="20"/>
        </w:rPr>
      </w:pPr>
      <w:r w:rsidRPr="00EC5C13">
        <w:rPr>
          <w:rFonts w:asciiTheme="minorHAnsi" w:hAnsiTheme="minorHAnsi" w:cstheme="minorHAnsi"/>
          <w:sz w:val="20"/>
        </w:rPr>
        <w:t xml:space="preserve">CUANDO LA PRESTACIÓN DE LOS SERVICIOS, SE REALICE EN UN PLAZO MENOR A DIEZ DÍAS NATURALES, </w:t>
      </w:r>
      <w:r w:rsidRPr="00EC5C13">
        <w:rPr>
          <w:rFonts w:asciiTheme="minorHAnsi" w:hAnsiTheme="minorHAnsi" w:cstheme="minorHAnsi"/>
          <w:b/>
          <w:sz w:val="20"/>
        </w:rPr>
        <w:t>“EL PROVEEDOR”</w:t>
      </w:r>
      <w:r w:rsidRPr="00EC5C13">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EC5C13">
        <w:rPr>
          <w:rFonts w:asciiTheme="minorHAnsi" w:hAnsiTheme="minorHAnsi" w:cstheme="minorHAnsi"/>
          <w:b/>
          <w:sz w:val="20"/>
        </w:rPr>
        <w:t>"LAASSP".</w:t>
      </w:r>
    </w:p>
    <w:p w14:paraId="43D05993" w14:textId="77777777" w:rsidR="00525492" w:rsidRPr="00EC5C13" w:rsidRDefault="00525492" w:rsidP="00525492">
      <w:pPr>
        <w:autoSpaceDE w:val="0"/>
        <w:autoSpaceDN w:val="0"/>
        <w:adjustRightInd w:val="0"/>
        <w:jc w:val="both"/>
        <w:rPr>
          <w:rFonts w:asciiTheme="minorHAnsi" w:hAnsiTheme="minorHAnsi" w:cstheme="minorHAnsi"/>
          <w:sz w:val="20"/>
        </w:rPr>
      </w:pPr>
    </w:p>
    <w:p w14:paraId="2B093F29"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 xml:space="preserve">LA CONSTANCIA DE RECEPCIÓN DE LOS SERVICIOS QUE AMPARE, QUE LOS MISMOS SE PRESTARON DENTRO DEL PLAZO A QUE SE REFIERE EL PÁRRAFO ANTERIOR, SE INTEGRARÁ EN EL EXPEDIENTE DE CONTRATACIÓN DE LA </w:t>
      </w:r>
      <w:r w:rsidRPr="00EC5C13">
        <w:rPr>
          <w:rFonts w:asciiTheme="minorHAnsi" w:hAnsiTheme="minorHAnsi" w:cstheme="minorHAnsi"/>
          <w:b/>
          <w:sz w:val="20"/>
        </w:rPr>
        <w:t>“LA DEPENDENCIA O ENTIDAD”</w:t>
      </w:r>
      <w:r w:rsidRPr="00EC5C13">
        <w:rPr>
          <w:rFonts w:asciiTheme="minorHAnsi" w:hAnsiTheme="minorHAnsi" w:cstheme="minorHAnsi"/>
          <w:sz w:val="20"/>
        </w:rPr>
        <w:t>.</w:t>
      </w:r>
    </w:p>
    <w:p w14:paraId="1CC8CACF" w14:textId="77777777" w:rsidR="00525492" w:rsidRPr="00EC5C13" w:rsidRDefault="00525492" w:rsidP="00525492">
      <w:pPr>
        <w:autoSpaceDE w:val="0"/>
        <w:autoSpaceDN w:val="0"/>
        <w:adjustRightInd w:val="0"/>
        <w:jc w:val="both"/>
        <w:rPr>
          <w:rFonts w:asciiTheme="minorHAnsi" w:hAnsiTheme="minorHAnsi" w:cstheme="minorHAnsi"/>
          <w:sz w:val="20"/>
        </w:rPr>
      </w:pPr>
    </w:p>
    <w:p w14:paraId="5E19228A"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 xml:space="preserve">EN TÉRMINOS DE LO ESTABLECIDO EN EL ARTÍCULO 69, SEGUNDO PÁRRAFO DE LA </w:t>
      </w:r>
      <w:r w:rsidRPr="00EC5C13">
        <w:rPr>
          <w:rFonts w:asciiTheme="minorHAnsi" w:hAnsiTheme="minorHAnsi" w:cstheme="minorHAnsi"/>
          <w:b/>
          <w:sz w:val="20"/>
        </w:rPr>
        <w:t>"LAASSP"</w:t>
      </w:r>
      <w:r w:rsidRPr="00EC5C13">
        <w:rPr>
          <w:rFonts w:asciiTheme="minorHAnsi" w:hAnsiTheme="minorHAnsi" w:cstheme="minorHAnsi"/>
          <w:sz w:val="20"/>
        </w:rPr>
        <w:t xml:space="preserve"> SE EXCEPTÚA A</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DE LA PRESENTACIÓN DE LA GARANTÍA DE CUMPLIMIENTO, YA QUE LA CONTRATACIÓN SE FUNDAMENTA EN </w:t>
      </w:r>
      <w:r w:rsidRPr="00EC5C13">
        <w:rPr>
          <w:rFonts w:asciiTheme="minorHAnsi" w:hAnsiTheme="minorHAnsi" w:cstheme="minorHAnsi"/>
          <w:b/>
          <w:sz w:val="20"/>
        </w:rPr>
        <w:t>(UTILIZAR EL FUNDAMENTO REQUERIDO EN EL ARTÍCULO 54, FRACCIÓN _____O 55 DE LA</w:t>
      </w:r>
      <w:r w:rsidRPr="00EC5C13">
        <w:rPr>
          <w:rFonts w:asciiTheme="minorHAnsi" w:hAnsiTheme="minorHAnsi" w:cstheme="minorHAnsi"/>
          <w:sz w:val="20"/>
        </w:rPr>
        <w:t xml:space="preserve"> </w:t>
      </w:r>
      <w:r w:rsidRPr="00EC5C13">
        <w:rPr>
          <w:rFonts w:asciiTheme="minorHAnsi" w:hAnsiTheme="minorHAnsi" w:cstheme="minorHAnsi"/>
          <w:b/>
          <w:sz w:val="20"/>
        </w:rPr>
        <w:t>“LAASSP”</w:t>
      </w:r>
      <w:r w:rsidRPr="00EC5C13">
        <w:rPr>
          <w:rFonts w:asciiTheme="minorHAnsi" w:hAnsiTheme="minorHAnsi" w:cstheme="minorHAnsi"/>
          <w:sz w:val="20"/>
        </w:rPr>
        <w:t xml:space="preserve">) Y A LA PETICIÓN DE EXCEPTUAR A </w:t>
      </w:r>
      <w:r w:rsidRPr="00EC5C13">
        <w:rPr>
          <w:rFonts w:asciiTheme="minorHAnsi" w:hAnsiTheme="minorHAnsi" w:cstheme="minorHAnsi"/>
          <w:b/>
          <w:sz w:val="20"/>
        </w:rPr>
        <w:t>“EL PROVEEDOR”</w:t>
      </w:r>
      <w:r w:rsidRPr="00EC5C13">
        <w:rPr>
          <w:rFonts w:asciiTheme="minorHAnsi" w:hAnsiTheme="minorHAnsi" w:cstheme="minorHAnsi"/>
          <w:sz w:val="20"/>
        </w:rPr>
        <w:t xml:space="preserve"> DE PRESENTAR LA GARANTÍA DEL CUMPLIMIENTO DEL CONTRATO, FORMULADA POR EL TITULAR DEL ÁREA REQUIRENTE DE LOS SERVICIOS, EN TÉRMINOS DE LAS POLÍTICAS BASES Y LINEAMIENTOS DE LA DEPENDENCIA O ENTIDAD</w:t>
      </w:r>
      <w:r w:rsidRPr="00EC5C13">
        <w:rPr>
          <w:rFonts w:asciiTheme="minorHAnsi" w:hAnsiTheme="minorHAnsi" w:cstheme="minorHAnsi"/>
          <w:b/>
          <w:sz w:val="20"/>
        </w:rPr>
        <w:t>.</w:t>
      </w:r>
    </w:p>
    <w:p w14:paraId="054F02F2" w14:textId="77777777" w:rsidR="00525492" w:rsidRPr="00EC5C13" w:rsidRDefault="00525492" w:rsidP="00525492">
      <w:pPr>
        <w:autoSpaceDE w:val="0"/>
        <w:autoSpaceDN w:val="0"/>
        <w:adjustRightInd w:val="0"/>
        <w:jc w:val="both"/>
        <w:rPr>
          <w:rFonts w:asciiTheme="minorHAnsi" w:hAnsiTheme="minorHAnsi" w:cstheme="minorHAnsi"/>
          <w:sz w:val="20"/>
        </w:rPr>
      </w:pPr>
    </w:p>
    <w:p w14:paraId="4330A63A"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EL CASO DE QUE, POR LA NATURALEZA DE LOS SERVICIOS, SE REQUIERA LA GARANTÍA PARA RESPONDER POR VICIOS OCULTOS, AÑADIR LO SIGUIENTE:</w:t>
      </w:r>
    </w:p>
    <w:p w14:paraId="3C65CE45" w14:textId="77777777" w:rsidR="00525492" w:rsidRPr="00EC5C13" w:rsidRDefault="00525492" w:rsidP="00525492">
      <w:pPr>
        <w:autoSpaceDE w:val="0"/>
        <w:autoSpaceDN w:val="0"/>
        <w:adjustRightInd w:val="0"/>
        <w:jc w:val="both"/>
        <w:rPr>
          <w:rFonts w:asciiTheme="minorHAnsi" w:hAnsiTheme="minorHAnsi" w:cstheme="minorHAnsi"/>
          <w:sz w:val="20"/>
        </w:rPr>
      </w:pPr>
    </w:p>
    <w:p w14:paraId="28A706AF" w14:textId="77777777" w:rsidR="00525492" w:rsidRPr="00EC5C13" w:rsidRDefault="00525492" w:rsidP="00525492">
      <w:pPr>
        <w:pStyle w:val="Prrafodelista"/>
        <w:numPr>
          <w:ilvl w:val="0"/>
          <w:numId w:val="43"/>
        </w:numPr>
        <w:suppressAutoHyphens w:val="0"/>
        <w:spacing w:line="276" w:lineRule="auto"/>
        <w:jc w:val="both"/>
        <w:rPr>
          <w:rFonts w:asciiTheme="minorHAnsi" w:hAnsiTheme="minorHAnsi" w:cstheme="minorHAnsi"/>
          <w:b/>
          <w:sz w:val="20"/>
        </w:rPr>
      </w:pPr>
      <w:r w:rsidRPr="00EC5C13">
        <w:rPr>
          <w:rFonts w:asciiTheme="minorHAnsi" w:hAnsiTheme="minorHAnsi" w:cstheme="minorHAnsi"/>
          <w:b/>
          <w:sz w:val="20"/>
        </w:rPr>
        <w:t>GARANTÍA PARA RESPONDER POR VICIOS OCULTOS.</w:t>
      </w:r>
    </w:p>
    <w:p w14:paraId="2AB82458" w14:textId="77777777" w:rsidR="00525492" w:rsidRPr="00EC5C13" w:rsidRDefault="00525492" w:rsidP="00525492">
      <w:pPr>
        <w:spacing w:line="276" w:lineRule="auto"/>
        <w:jc w:val="both"/>
        <w:rPr>
          <w:rFonts w:asciiTheme="minorHAnsi" w:hAnsiTheme="minorHAnsi" w:cstheme="minorHAnsi"/>
          <w:sz w:val="20"/>
        </w:rPr>
      </w:pPr>
    </w:p>
    <w:p w14:paraId="7557035B" w14:textId="77777777" w:rsidR="00525492" w:rsidRPr="00EC5C13" w:rsidRDefault="00525492" w:rsidP="00525492">
      <w:pPr>
        <w:spacing w:line="276" w:lineRule="auto"/>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EC5C13">
        <w:rPr>
          <w:rFonts w:asciiTheme="minorHAnsi" w:hAnsiTheme="minorHAnsi" w:cstheme="minorHAnsi"/>
          <w:b/>
          <w:sz w:val="20"/>
        </w:rPr>
        <w:t>“LAASSP”</w:t>
      </w:r>
      <w:r w:rsidRPr="00EC5C13">
        <w:rPr>
          <w:rFonts w:asciiTheme="minorHAnsi" w:hAnsiTheme="minorHAnsi" w:cstheme="minorHAnsi"/>
          <w:sz w:val="20"/>
        </w:rPr>
        <w:t xml:space="preserve"> Y 96, PÁRRAFO SEGUNDO DE SU REGLAMENTO. </w:t>
      </w:r>
    </w:p>
    <w:p w14:paraId="2628AD86" w14:textId="77777777" w:rsidR="00525492" w:rsidRPr="00EC5C13" w:rsidRDefault="00525492" w:rsidP="00525492">
      <w:pPr>
        <w:spacing w:line="276" w:lineRule="auto"/>
        <w:jc w:val="both"/>
        <w:rPr>
          <w:rFonts w:asciiTheme="minorHAnsi" w:hAnsiTheme="minorHAnsi" w:cstheme="minorHAnsi"/>
          <w:sz w:val="20"/>
        </w:rPr>
      </w:pPr>
    </w:p>
    <w:p w14:paraId="0195C413" w14:textId="77777777" w:rsidR="00525492" w:rsidRPr="00EC5C13" w:rsidRDefault="00525492" w:rsidP="00525492">
      <w:pPr>
        <w:spacing w:line="276" w:lineRule="auto"/>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QUEDARÁ LIBERADO DE SU OBLIGACIÓN, UNA VEZ TRANSCURRIDOS</w:t>
      </w:r>
      <w:r w:rsidRPr="00EC5C13">
        <w:rPr>
          <w:rFonts w:asciiTheme="minorHAnsi" w:hAnsiTheme="minorHAnsi" w:cstheme="minorHAnsi"/>
          <w:b/>
          <w:sz w:val="20"/>
          <w:u w:val="single"/>
        </w:rPr>
        <w:t xml:space="preserve"> (INCORPORAR NUMERO DE MESES)</w:t>
      </w:r>
      <w:r w:rsidRPr="00EC5C13">
        <w:rPr>
          <w:rFonts w:asciiTheme="minorHAnsi" w:hAnsiTheme="minorHAnsi" w:cstheme="minorHAnsi"/>
          <w:sz w:val="20"/>
        </w:rPr>
        <w:t xml:space="preserve">, CONTADOS A PARTIR DE LA FECHA EN QUE CONSTE POR ESCRITO LA RECEPCIÓN FÍSICA DE LOS SERVICIOS PRESTADOS, SIEMPRE Y CUANDO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NO HAYA IDENTIFICADO DEFECTOS O VICIOS OCULTOS EN LA CALIDAD DE LOS SERVICIOS PRESTADOS, ASÍ COMO CUALQUIER OTRA RESPONSABILIDAD EN LOS TÉRMINOS DE ESTE CONTRATO Y CONVENIOS MODIFICATORIOS RESPECTIVOS.</w:t>
      </w:r>
    </w:p>
    <w:p w14:paraId="698FD0EF" w14:textId="77777777" w:rsidR="00525492" w:rsidRPr="00EC5C13" w:rsidRDefault="00525492" w:rsidP="00525492">
      <w:pPr>
        <w:ind w:right="51"/>
        <w:jc w:val="both"/>
        <w:rPr>
          <w:rFonts w:asciiTheme="minorHAnsi" w:hAnsiTheme="minorHAnsi" w:cstheme="minorHAnsi"/>
          <w:sz w:val="20"/>
        </w:rPr>
      </w:pPr>
    </w:p>
    <w:p w14:paraId="4D4F5E54" w14:textId="77777777" w:rsidR="00525492" w:rsidRPr="00EC5C13" w:rsidRDefault="00525492" w:rsidP="00525492">
      <w:pPr>
        <w:ind w:right="-94"/>
        <w:jc w:val="both"/>
        <w:rPr>
          <w:rFonts w:asciiTheme="minorHAnsi" w:hAnsiTheme="minorHAnsi" w:cstheme="minorHAnsi"/>
          <w:sz w:val="20"/>
        </w:rPr>
      </w:pPr>
      <w:r w:rsidRPr="00EC5C13">
        <w:rPr>
          <w:rFonts w:asciiTheme="minorHAnsi" w:hAnsiTheme="minorHAnsi" w:cstheme="minorHAnsi"/>
          <w:sz w:val="20"/>
        </w:rPr>
        <w:t>INSTRUCCIÓN: CUANDO LA GARANTÍA DE ANTICIPO, CUMPLIMIENTO O VICIOS OCULTOS SE PRESENTE A TRAVÉS DE UNA FIANZA, SE DEBERÁN OBSERVAR LOS MODELOS DE PÓLIZA DE</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w:t>
      </w:r>
      <w:r w:rsidRPr="00EC5C13">
        <w:rPr>
          <w:rFonts w:asciiTheme="minorHAnsi" w:hAnsiTheme="minorHAnsi" w:cstheme="minorHAnsi"/>
          <w:bCs/>
          <w:sz w:val="20"/>
        </w:rPr>
        <w:lastRenderedPageBreak/>
        <w:t xml:space="preserve">DE OBRAS PÚBLICAS Y SERVICIOS RELACIONADOS CON LAS MISMAS, </w:t>
      </w:r>
      <w:r w:rsidRPr="00EC5C13">
        <w:rPr>
          <w:rFonts w:asciiTheme="minorHAnsi" w:hAnsiTheme="minorHAnsi" w:cstheme="minorHAnsi"/>
          <w:sz w:val="20"/>
        </w:rPr>
        <w:t>APROBADOS EN LAS DISPOSICIONES DE CARÁCTER GENERAL PUBLICADAS EN EL DIARIO OFICIAL DE LA FEDERACIÓN, EL 15 DE ABRIL DE 2022, QUE SE ENCUENTRA DISPONIBLE EN LA PLATAFORMA DIGITAL DE CONTRATACIONES PÚBLICAS DENOMINADA COMPRAS MX.</w:t>
      </w:r>
    </w:p>
    <w:p w14:paraId="78E2AB55" w14:textId="77777777" w:rsidR="00525492" w:rsidRPr="00EC5C13" w:rsidRDefault="00525492" w:rsidP="00525492">
      <w:pPr>
        <w:ind w:right="51"/>
        <w:jc w:val="both"/>
        <w:rPr>
          <w:rFonts w:asciiTheme="minorHAnsi" w:hAnsiTheme="minorHAnsi" w:cstheme="minorHAnsi"/>
          <w:sz w:val="20"/>
        </w:rPr>
      </w:pPr>
    </w:p>
    <w:p w14:paraId="2AD3CE85"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DÉCIMA. OBLIGACIONES DE “EL PROVEEDOR”.</w:t>
      </w:r>
    </w:p>
    <w:p w14:paraId="1AA69ADC" w14:textId="77777777" w:rsidR="00525492" w:rsidRPr="00EC5C13" w:rsidRDefault="00525492" w:rsidP="00525492">
      <w:pPr>
        <w:tabs>
          <w:tab w:val="left" w:pos="2520"/>
        </w:tabs>
        <w:jc w:val="both"/>
        <w:rPr>
          <w:rFonts w:asciiTheme="minorHAnsi" w:hAnsiTheme="minorHAnsi" w:cstheme="minorHAnsi"/>
          <w:sz w:val="20"/>
        </w:rPr>
      </w:pPr>
    </w:p>
    <w:p w14:paraId="048FBBE6"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 xml:space="preserve">“EL PROVEEDOR”, SE OBLIGA A: </w:t>
      </w:r>
    </w:p>
    <w:p w14:paraId="19280F18" w14:textId="77777777" w:rsidR="00525492" w:rsidRPr="00EC5C13" w:rsidRDefault="00525492" w:rsidP="00525492">
      <w:pPr>
        <w:ind w:right="-1"/>
        <w:jc w:val="both"/>
        <w:rPr>
          <w:rFonts w:asciiTheme="minorHAnsi" w:hAnsiTheme="minorHAnsi" w:cstheme="minorHAnsi"/>
          <w:sz w:val="20"/>
        </w:rPr>
      </w:pPr>
    </w:p>
    <w:p w14:paraId="30D7C976"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PRESTAR LOS SERVICIOS EN LAS FECHAS O PLAZOS Y LUGARES ESTABLECIDOS CONFORME A LO PACTADO EN EL PRESENTE CONTRATO Y ANEXOS RESPECTIVOS.</w:t>
      </w:r>
    </w:p>
    <w:p w14:paraId="6158811E"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CUMPLIR CON LAS ESPECIFICACIONES TÉCNICAS, DE CALIDAD Y DEMÁS CONDICIONES ESTABLECIDAS EN EL PRESENTE CONTRATO Y SUS RESPECTIVOS ANEXOS.</w:t>
      </w:r>
    </w:p>
    <w:p w14:paraId="1B5E4028"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 xml:space="preserve">ASUMIR LA RESPONSABILIDAD DE CUALQUIER DAÑO QUE LLEGUE A OCASIONAR A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O A TERCEROS CON MOTIVO DE LA EJECUCIÓN Y CUMPLIMIENTO DEL PRESENTE CONTRATO.</w:t>
      </w:r>
    </w:p>
    <w:p w14:paraId="09CFF35C"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EC5C13">
        <w:rPr>
          <w:rFonts w:asciiTheme="minorHAnsi" w:hAnsiTheme="minorHAnsi" w:cstheme="minorHAnsi"/>
          <w:b/>
          <w:sz w:val="20"/>
        </w:rPr>
        <w:t>“LAASSP”</w:t>
      </w:r>
      <w:r w:rsidRPr="00EC5C13">
        <w:rPr>
          <w:rFonts w:asciiTheme="minorHAnsi" w:hAnsiTheme="minorHAnsi" w:cstheme="minorHAnsi"/>
          <w:sz w:val="20"/>
        </w:rPr>
        <w:t xml:space="preserve">. </w:t>
      </w:r>
    </w:p>
    <w:p w14:paraId="09B7C613"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MANTENER AL CORRIENTE SUS OBLIGACIONES FISCALES DURANTE LA VIGENCIA DEL PRESENTE CONTRATO</w:t>
      </w:r>
    </w:p>
    <w:p w14:paraId="6A367C79" w14:textId="77777777" w:rsidR="00525492" w:rsidRPr="00EC5C13" w:rsidRDefault="00525492" w:rsidP="00525492">
      <w:pPr>
        <w:pStyle w:val="Prrafodelista"/>
        <w:ind w:left="786"/>
        <w:jc w:val="both"/>
        <w:rPr>
          <w:rFonts w:asciiTheme="minorHAnsi" w:hAnsiTheme="minorHAnsi" w:cstheme="minorHAnsi"/>
          <w:sz w:val="20"/>
        </w:rPr>
      </w:pPr>
      <w:r w:rsidRPr="00EC5C13">
        <w:rPr>
          <w:rFonts w:asciiTheme="minorHAnsi" w:hAnsiTheme="minorHAnsi" w:cstheme="minorHAnsi"/>
          <w:sz w:val="20"/>
        </w:rPr>
        <w:t>INSTRUCCIÓN: EL SIGUIENTE INCISO, SERÁ OBLIGATORIO PARA EFECTOS DEL ARTÍCULO 80, PÁRRAFO CUARTO DEL RLAASSP.</w:t>
      </w:r>
    </w:p>
    <w:p w14:paraId="4752294A"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ENTREGAR BIMESTRALMENTE, LAS CONSTANCIAS DE CUMPLIMIENTO DE LA INSCRIPCIÓN Y PAGO DE CUOTAS AL INSTITUTO MEXICANO DEL SEGURO SOCIAL DEL PERSONAL QUE UTILICE PARA LA PRESTACIÓN DE LOS SERVICIOS.</w:t>
      </w:r>
    </w:p>
    <w:p w14:paraId="3606D4F9" w14:textId="77777777" w:rsidR="00525492" w:rsidRPr="00EC5C13" w:rsidRDefault="00525492" w:rsidP="00525492">
      <w:pPr>
        <w:pStyle w:val="Prrafodelista"/>
        <w:ind w:left="786"/>
        <w:jc w:val="both"/>
        <w:rPr>
          <w:rFonts w:asciiTheme="minorHAnsi" w:hAnsiTheme="minorHAnsi" w:cstheme="minorHAnsi"/>
          <w:sz w:val="20"/>
        </w:rPr>
      </w:pPr>
    </w:p>
    <w:p w14:paraId="3F252D2C"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INSTRUCCIÓN: EN CASO DE ESTIPULAR OBLIGACIONES ADICIONALES, AGREGAR LOS INCISOS QUE SE REQUIERAN</w:t>
      </w:r>
    </w:p>
    <w:p w14:paraId="1042CD39" w14:textId="77777777" w:rsidR="00525492" w:rsidRPr="00EC5C13" w:rsidRDefault="00525492" w:rsidP="00525492">
      <w:pPr>
        <w:pStyle w:val="Prrafodelista"/>
        <w:ind w:left="786"/>
        <w:jc w:val="both"/>
        <w:rPr>
          <w:rFonts w:asciiTheme="minorHAnsi" w:hAnsiTheme="minorHAnsi" w:cstheme="minorHAnsi"/>
          <w:sz w:val="20"/>
        </w:rPr>
      </w:pPr>
    </w:p>
    <w:p w14:paraId="6DC7CE2F" w14:textId="77777777" w:rsidR="00525492" w:rsidRPr="00EC5C13" w:rsidRDefault="00525492" w:rsidP="00525492">
      <w:pPr>
        <w:ind w:right="51"/>
        <w:jc w:val="both"/>
        <w:rPr>
          <w:rFonts w:asciiTheme="minorHAnsi" w:hAnsiTheme="minorHAnsi" w:cstheme="minorHAnsi"/>
          <w:b/>
          <w:sz w:val="20"/>
        </w:rPr>
      </w:pPr>
      <w:r w:rsidRPr="00EC5C13">
        <w:rPr>
          <w:rFonts w:asciiTheme="minorHAnsi" w:hAnsiTheme="minorHAnsi" w:cstheme="minorHAnsi"/>
          <w:b/>
          <w:sz w:val="20"/>
        </w:rPr>
        <w:t>DÉCIMA PRIMERA. OBLIGACIONES DE “LA DEPENDENCIA O ENTIDAD”</w:t>
      </w:r>
    </w:p>
    <w:p w14:paraId="253DD00C" w14:textId="77777777" w:rsidR="00525492" w:rsidRPr="00EC5C13" w:rsidRDefault="00525492" w:rsidP="00525492">
      <w:pPr>
        <w:ind w:right="51"/>
        <w:jc w:val="both"/>
        <w:rPr>
          <w:rFonts w:asciiTheme="minorHAnsi" w:hAnsiTheme="minorHAnsi" w:cstheme="minorHAnsi"/>
          <w:b/>
          <w:sz w:val="20"/>
        </w:rPr>
      </w:pPr>
    </w:p>
    <w:p w14:paraId="4F631049" w14:textId="77777777" w:rsidR="00525492" w:rsidRPr="00EC5C13" w:rsidRDefault="00525492" w:rsidP="00525492">
      <w:pPr>
        <w:ind w:right="51"/>
        <w:jc w:val="both"/>
        <w:rPr>
          <w:rFonts w:asciiTheme="minorHAnsi" w:hAnsiTheme="minorHAnsi" w:cstheme="minorHAnsi"/>
          <w:b/>
          <w:sz w:val="20"/>
        </w:rPr>
      </w:pPr>
      <w:r w:rsidRPr="00EC5C13">
        <w:rPr>
          <w:rFonts w:asciiTheme="minorHAnsi" w:hAnsiTheme="minorHAnsi" w:cstheme="minorHAnsi"/>
          <w:b/>
          <w:sz w:val="20"/>
        </w:rPr>
        <w:t>“LA DEPENDENCIA O ENTIDAD”, SE OBLIGA A:</w:t>
      </w:r>
    </w:p>
    <w:p w14:paraId="267495A4" w14:textId="77777777" w:rsidR="00525492" w:rsidRPr="00EC5C13" w:rsidRDefault="00525492" w:rsidP="00525492">
      <w:pPr>
        <w:ind w:right="51"/>
        <w:jc w:val="both"/>
        <w:rPr>
          <w:rFonts w:asciiTheme="minorHAnsi" w:hAnsiTheme="minorHAnsi" w:cstheme="minorHAnsi"/>
          <w:sz w:val="20"/>
        </w:rPr>
      </w:pPr>
    </w:p>
    <w:p w14:paraId="619D753D" w14:textId="77777777" w:rsidR="00525492" w:rsidRPr="00EC5C13" w:rsidRDefault="00525492" w:rsidP="00525492">
      <w:pPr>
        <w:pStyle w:val="Prrafodelista"/>
        <w:numPr>
          <w:ilvl w:val="0"/>
          <w:numId w:val="42"/>
        </w:numPr>
        <w:suppressAutoHyphens w:val="0"/>
        <w:ind w:right="51"/>
        <w:jc w:val="both"/>
        <w:rPr>
          <w:rFonts w:asciiTheme="minorHAnsi" w:hAnsiTheme="minorHAnsi" w:cstheme="minorHAnsi"/>
          <w:sz w:val="20"/>
        </w:rPr>
      </w:pPr>
      <w:r w:rsidRPr="00EC5C13">
        <w:rPr>
          <w:rFonts w:asciiTheme="minorHAnsi" w:hAnsiTheme="minorHAnsi" w:cstheme="minorHAnsi"/>
          <w:sz w:val="20"/>
        </w:rPr>
        <w:t>OTORGAR LAS FACILIDADES NECESARIAS, A EFECTO DE QUE</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LLEVE A CABO EN LOS TÉRMINOS CONVENIDOS LA PRESTACIÓN DE LOS SERVICIOS OBJETO DEL CONTRATO.</w:t>
      </w:r>
    </w:p>
    <w:p w14:paraId="70A79BFE" w14:textId="77777777" w:rsidR="00525492" w:rsidRPr="00EC5C13" w:rsidRDefault="00525492" w:rsidP="00525492">
      <w:pPr>
        <w:pStyle w:val="Prrafodelista"/>
        <w:ind w:left="720" w:right="51"/>
        <w:jc w:val="both"/>
        <w:rPr>
          <w:rFonts w:asciiTheme="minorHAnsi" w:hAnsiTheme="minorHAnsi" w:cstheme="minorHAnsi"/>
          <w:sz w:val="20"/>
        </w:rPr>
      </w:pPr>
    </w:p>
    <w:p w14:paraId="6918629F" w14:textId="77777777" w:rsidR="00525492" w:rsidRPr="00EC5C13" w:rsidRDefault="00525492" w:rsidP="00525492">
      <w:pPr>
        <w:pStyle w:val="Prrafodelista"/>
        <w:numPr>
          <w:ilvl w:val="0"/>
          <w:numId w:val="42"/>
        </w:numPr>
        <w:suppressAutoHyphens w:val="0"/>
        <w:ind w:right="51"/>
        <w:jc w:val="both"/>
        <w:rPr>
          <w:rFonts w:asciiTheme="minorHAnsi" w:hAnsiTheme="minorHAnsi" w:cstheme="minorHAnsi"/>
          <w:sz w:val="20"/>
        </w:rPr>
      </w:pPr>
      <w:r w:rsidRPr="00EC5C13">
        <w:rPr>
          <w:rFonts w:asciiTheme="minorHAnsi" w:hAnsiTheme="minorHAnsi" w:cstheme="minorHAnsi"/>
          <w:sz w:val="20"/>
        </w:rPr>
        <w:t>REALIZAR EL PAGO CORRESPONDIENTE EN TIEMPO Y FORMA.</w:t>
      </w:r>
    </w:p>
    <w:p w14:paraId="678C57A2" w14:textId="77777777" w:rsidR="00525492" w:rsidRPr="00EC5C13" w:rsidRDefault="00525492" w:rsidP="00525492">
      <w:pPr>
        <w:pStyle w:val="Prrafodelista"/>
        <w:jc w:val="both"/>
        <w:rPr>
          <w:rFonts w:asciiTheme="minorHAnsi" w:hAnsiTheme="minorHAnsi" w:cstheme="minorHAnsi"/>
          <w:sz w:val="20"/>
        </w:rPr>
      </w:pPr>
    </w:p>
    <w:p w14:paraId="0E0AD4F2"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INSTRUCCIÓN: EL SIGUIENTE PÁRRAFO APARECERÁ SIEMPRE QUE HAYA EXISTIDO GARANTÍA DE CUMPLIMIENTO.</w:t>
      </w:r>
    </w:p>
    <w:p w14:paraId="5097FB64" w14:textId="77777777" w:rsidR="00525492" w:rsidRPr="00EC5C13" w:rsidRDefault="00525492" w:rsidP="00525492">
      <w:pPr>
        <w:jc w:val="both"/>
        <w:rPr>
          <w:rFonts w:asciiTheme="minorHAnsi" w:hAnsiTheme="minorHAnsi" w:cstheme="minorHAnsi"/>
          <w:sz w:val="20"/>
        </w:rPr>
      </w:pPr>
    </w:p>
    <w:p w14:paraId="7193FCFF" w14:textId="77777777" w:rsidR="00525492" w:rsidRPr="00EC5C13" w:rsidRDefault="00525492" w:rsidP="00525492">
      <w:pPr>
        <w:pStyle w:val="Prrafodelista"/>
        <w:numPr>
          <w:ilvl w:val="0"/>
          <w:numId w:val="42"/>
        </w:numPr>
        <w:suppressAutoHyphens w:val="0"/>
        <w:ind w:right="51"/>
        <w:jc w:val="both"/>
        <w:rPr>
          <w:rFonts w:asciiTheme="minorHAnsi" w:hAnsiTheme="minorHAnsi" w:cstheme="minorHAnsi"/>
          <w:sz w:val="20"/>
        </w:rPr>
      </w:pPr>
      <w:r w:rsidRPr="00EC5C13">
        <w:rPr>
          <w:rFonts w:asciiTheme="minorHAnsi" w:hAnsiTheme="minorHAnsi" w:cstheme="minorHAnsi"/>
          <w:bCs/>
          <w:sz w:val="20"/>
        </w:rPr>
        <w:t>EXTENDER A</w:t>
      </w:r>
      <w:r w:rsidRPr="00EC5C13">
        <w:rPr>
          <w:rFonts w:asciiTheme="minorHAnsi" w:hAnsiTheme="minorHAnsi" w:cstheme="minorHAnsi"/>
          <w:b/>
          <w:sz w:val="20"/>
        </w:rPr>
        <w:t xml:space="preserve"> “EL PROVEEDOR”, </w:t>
      </w:r>
      <w:r w:rsidRPr="00EC5C13">
        <w:rPr>
          <w:rFonts w:asciiTheme="minorHAnsi" w:hAnsiTheme="minorHAnsi" w:cstheme="minorHAnsi"/>
          <w:bCs/>
          <w:sz w:val="20"/>
        </w:rPr>
        <w:t>POR CONDUCTO DEL SERVIDOR PÚBLICO FACULTADO, LA CONSTANCIA DE CUMPLIMIENTO DE OBLIGACIONES CONTRACTUALES</w:t>
      </w:r>
      <w:r w:rsidRPr="00EC5C13">
        <w:rPr>
          <w:rFonts w:asciiTheme="minorHAnsi" w:hAnsiTheme="minorHAnsi" w:cstheme="minorHAnsi"/>
          <w:sz w:val="20"/>
        </w:rPr>
        <w:t xml:space="preserve"> INMEDIATAMENTE QUE SE CUMPLAN ÉSTAS A SATISFACCIÓN EXPRESA DE DICHO SERVIDOR PÚBLICO PARA QUE SE DÉ TRÁMITE A LA CANCELACIÓN DE LA GARANTÍA DE CUMPLIMIENTO DEL PRESENTE CONTRATO.</w:t>
      </w:r>
    </w:p>
    <w:p w14:paraId="555DC263" w14:textId="77777777" w:rsidR="00525492" w:rsidRPr="00EC5C13" w:rsidRDefault="00525492" w:rsidP="00525492">
      <w:pPr>
        <w:pStyle w:val="Prrafodelista"/>
        <w:ind w:left="720" w:right="51"/>
        <w:jc w:val="both"/>
        <w:rPr>
          <w:rFonts w:asciiTheme="minorHAnsi" w:hAnsiTheme="minorHAnsi" w:cstheme="minorHAnsi"/>
          <w:sz w:val="20"/>
        </w:rPr>
      </w:pPr>
    </w:p>
    <w:p w14:paraId="08F744A2"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ESTIPULAR OBLIGACIONES ADICIONALES, AGREGAR LOS INCISOS QUE SE REQUIERAN</w:t>
      </w:r>
    </w:p>
    <w:p w14:paraId="1110A736" w14:textId="77777777" w:rsidR="00525492" w:rsidRPr="00EC5C13" w:rsidRDefault="00525492" w:rsidP="00525492">
      <w:pPr>
        <w:ind w:right="51"/>
        <w:jc w:val="both"/>
        <w:rPr>
          <w:rFonts w:asciiTheme="minorHAnsi" w:hAnsiTheme="minorHAnsi" w:cstheme="minorHAnsi"/>
          <w:sz w:val="20"/>
        </w:rPr>
      </w:pPr>
    </w:p>
    <w:p w14:paraId="46EB8A79" w14:textId="77777777" w:rsidR="00525492" w:rsidRPr="00EC5C13" w:rsidRDefault="00525492" w:rsidP="00525492">
      <w:pPr>
        <w:tabs>
          <w:tab w:val="left" w:pos="2160"/>
        </w:tabs>
        <w:jc w:val="both"/>
        <w:rPr>
          <w:rFonts w:asciiTheme="minorHAnsi" w:hAnsiTheme="minorHAnsi" w:cstheme="minorHAnsi"/>
          <w:b/>
          <w:sz w:val="20"/>
          <w:lang w:eastAsia="es-MX"/>
        </w:rPr>
      </w:pPr>
      <w:r w:rsidRPr="00EC5C13">
        <w:rPr>
          <w:rFonts w:asciiTheme="minorHAnsi" w:hAnsiTheme="minorHAnsi" w:cstheme="minorHAnsi"/>
          <w:b/>
          <w:sz w:val="20"/>
        </w:rPr>
        <w:t>DÉCIMA SEGUNDA</w:t>
      </w:r>
      <w:r w:rsidRPr="00EC5C13">
        <w:rPr>
          <w:rFonts w:asciiTheme="minorHAnsi" w:hAnsiTheme="minorHAnsi" w:cstheme="minorHAnsi"/>
          <w:b/>
          <w:sz w:val="20"/>
          <w:lang w:eastAsia="es-MX"/>
        </w:rPr>
        <w:t xml:space="preserve">. ADMINISTRACIÓN, VERIFICACIÓN, SUPERVISIÓN Y ACEPTACIÓN DE LOS SERVICIOS </w:t>
      </w:r>
    </w:p>
    <w:p w14:paraId="552C2537" w14:textId="77777777" w:rsidR="00525492" w:rsidRPr="00EC5C13" w:rsidRDefault="00525492" w:rsidP="00525492">
      <w:pPr>
        <w:tabs>
          <w:tab w:val="left" w:pos="2160"/>
        </w:tabs>
        <w:jc w:val="both"/>
        <w:rPr>
          <w:rFonts w:asciiTheme="minorHAnsi" w:hAnsiTheme="minorHAnsi" w:cstheme="minorHAnsi"/>
          <w:sz w:val="20"/>
        </w:rPr>
      </w:pPr>
    </w:p>
    <w:p w14:paraId="199C7FFB" w14:textId="77777777" w:rsidR="00525492" w:rsidRPr="00EC5C13" w:rsidRDefault="00525492" w:rsidP="00525492">
      <w:pPr>
        <w:tabs>
          <w:tab w:val="left" w:pos="2340"/>
        </w:tabs>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DESIGNA COMO ADMINISTRADOR(ES) DEL PRESENTE CONTRATO A </w:t>
      </w:r>
      <w:r w:rsidRPr="00EC5C13">
        <w:rPr>
          <w:rFonts w:asciiTheme="minorHAnsi" w:hAnsiTheme="minorHAnsi" w:cstheme="minorHAnsi"/>
          <w:b/>
          <w:sz w:val="20"/>
        </w:rPr>
        <w:t>(</w:t>
      </w:r>
      <w:r w:rsidRPr="00EC5C13">
        <w:rPr>
          <w:rFonts w:asciiTheme="minorHAnsi" w:hAnsiTheme="minorHAnsi" w:cstheme="minorHAnsi"/>
          <w:b/>
          <w:sz w:val="20"/>
          <w:u w:val="single"/>
        </w:rPr>
        <w:t>INCORPORAR NOMBRE DE LA, EL O LOS ADMINISTRADORES DEL CONTRATO), CON RFC (INCORPORAR RFC)</w:t>
      </w:r>
      <w:r w:rsidRPr="00EC5C13">
        <w:rPr>
          <w:rFonts w:asciiTheme="minorHAnsi" w:hAnsiTheme="minorHAnsi" w:cstheme="minorHAnsi"/>
          <w:b/>
          <w:sz w:val="20"/>
        </w:rPr>
        <w:t>, (</w:t>
      </w:r>
      <w:r w:rsidRPr="00EC5C13">
        <w:rPr>
          <w:rFonts w:asciiTheme="minorHAnsi" w:hAnsiTheme="minorHAnsi" w:cstheme="minorHAnsi"/>
          <w:b/>
          <w:sz w:val="20"/>
          <w:u w:val="single"/>
        </w:rPr>
        <w:t>INCORPORAR CARGO DEL ADMINISTRADOR DEL CONTRATO)</w:t>
      </w:r>
      <w:r w:rsidRPr="00EC5C13">
        <w:rPr>
          <w:rFonts w:asciiTheme="minorHAnsi" w:hAnsiTheme="minorHAnsi" w:cstheme="minorHAnsi"/>
          <w:b/>
          <w:sz w:val="20"/>
        </w:rPr>
        <w:t xml:space="preserve">, </w:t>
      </w:r>
      <w:r w:rsidRPr="00EC5C13">
        <w:rPr>
          <w:rFonts w:asciiTheme="minorHAnsi" w:hAnsiTheme="minorHAnsi" w:cstheme="minorHAnsi"/>
          <w:sz w:val="20"/>
        </w:rPr>
        <w:t>QUIEN DARÁ SEGUIMIENTO Y VERIFICARÁ EL CUMPLIMIENTO DE LOS DERECHOS Y OBLIGACIONES ESTABLECIDOS EN ESTE INSTRUMENTO.</w:t>
      </w:r>
    </w:p>
    <w:p w14:paraId="23E68139" w14:textId="77777777" w:rsidR="00525492" w:rsidRPr="00EC5C13" w:rsidRDefault="00525492" w:rsidP="00525492">
      <w:pPr>
        <w:tabs>
          <w:tab w:val="left" w:pos="2340"/>
        </w:tabs>
        <w:jc w:val="both"/>
        <w:rPr>
          <w:rFonts w:asciiTheme="minorHAnsi" w:hAnsiTheme="minorHAnsi" w:cstheme="minorHAnsi"/>
          <w:sz w:val="20"/>
        </w:rPr>
      </w:pPr>
    </w:p>
    <w:p w14:paraId="5CF834A8" w14:textId="77777777" w:rsidR="00525492" w:rsidRPr="00EC5C13" w:rsidRDefault="00525492" w:rsidP="00525492">
      <w:pPr>
        <w:jc w:val="both"/>
        <w:rPr>
          <w:rFonts w:asciiTheme="minorHAnsi" w:eastAsia="Calibri" w:hAnsiTheme="minorHAnsi" w:cstheme="minorHAnsi"/>
          <w:sz w:val="20"/>
          <w:lang w:eastAsia="en-US"/>
        </w:rPr>
      </w:pPr>
      <w:r w:rsidRPr="00EC5C13">
        <w:rPr>
          <w:rFonts w:asciiTheme="minorHAnsi" w:eastAsia="Calibri" w:hAnsiTheme="minorHAnsi" w:cstheme="minorHAnsi"/>
          <w:sz w:val="20"/>
          <w:lang w:eastAsia="en-US"/>
        </w:rPr>
        <w:t xml:space="preserve">LOS SERVICIOS SE TENDRÁN POR RECIBIDOS PREVIA REVISIÓN DEL ADMINISTRADOR DEL PRESENTE CONTRATO, LA CUAL CONSISTIRÁ EN LA VERIFICACIÓN DEL CUMPLIMIENTO DE LAS ESPECIFICACIONES ESTABLECIDAS </w:t>
      </w:r>
      <w:r w:rsidRPr="00EC5C13">
        <w:rPr>
          <w:rFonts w:asciiTheme="minorHAnsi" w:hAnsiTheme="minorHAnsi" w:cstheme="minorHAnsi"/>
          <w:sz w:val="20"/>
        </w:rPr>
        <w:t>Y EN SU CASO EN LOS ANEXOS RESPECTIVOS, ASÍ COMO LAS CONTENIDAS EN LA PROPUESTA TÉCNICA</w:t>
      </w:r>
      <w:r w:rsidRPr="00EC5C13">
        <w:rPr>
          <w:rFonts w:asciiTheme="minorHAnsi" w:eastAsia="Calibri" w:hAnsiTheme="minorHAnsi" w:cstheme="minorHAnsi"/>
          <w:sz w:val="20"/>
          <w:lang w:eastAsia="en-US"/>
        </w:rPr>
        <w:t>.</w:t>
      </w:r>
    </w:p>
    <w:p w14:paraId="3908FFC7" w14:textId="77777777" w:rsidR="00525492" w:rsidRPr="00EC5C13" w:rsidRDefault="00525492" w:rsidP="00525492">
      <w:pPr>
        <w:tabs>
          <w:tab w:val="left" w:pos="2340"/>
        </w:tabs>
        <w:jc w:val="both"/>
        <w:rPr>
          <w:rFonts w:asciiTheme="minorHAnsi" w:hAnsiTheme="minorHAnsi" w:cstheme="minorHAnsi"/>
          <w:sz w:val="20"/>
        </w:rPr>
      </w:pPr>
    </w:p>
    <w:p w14:paraId="29493A9A" w14:textId="77777777" w:rsidR="00525492" w:rsidRPr="00EC5C13" w:rsidRDefault="00525492" w:rsidP="00525492">
      <w:pPr>
        <w:tabs>
          <w:tab w:val="left" w:pos="2340"/>
        </w:tabs>
        <w:jc w:val="both"/>
        <w:rPr>
          <w:rFonts w:asciiTheme="minorHAnsi" w:eastAsia="Calibri" w:hAnsiTheme="minorHAnsi" w:cstheme="minorHAnsi"/>
          <w:sz w:val="20"/>
          <w:lang w:eastAsia="en-US"/>
        </w:rPr>
      </w:pPr>
      <w:r w:rsidRPr="00EC5C13">
        <w:rPr>
          <w:rFonts w:asciiTheme="minorHAnsi" w:hAnsiTheme="minorHAnsi" w:cstheme="minorHAnsi"/>
          <w:b/>
          <w:sz w:val="20"/>
        </w:rPr>
        <w:lastRenderedPageBreak/>
        <w:t>“LA DEPENDENCIA O ENTIDAD”</w:t>
      </w:r>
      <w:r w:rsidRPr="00EC5C13">
        <w:rPr>
          <w:rFonts w:asciiTheme="minorHAnsi" w:hAnsiTheme="minorHAnsi" w:cstheme="minorHAnsi"/>
          <w:sz w:val="20"/>
        </w:rPr>
        <w:t>, A TRAVÉS DEL A</w:t>
      </w:r>
      <w:r w:rsidRPr="00EC5C13">
        <w:rPr>
          <w:rFonts w:asciiTheme="minorHAnsi" w:eastAsia="Calibri" w:hAnsiTheme="minorHAnsi" w:cstheme="minorHAnsi"/>
          <w:sz w:val="20"/>
          <w:lang w:eastAsia="en-US"/>
        </w:rPr>
        <w:t>DMINISTRADOR DEL CONTRATO</w:t>
      </w:r>
      <w:r w:rsidRPr="00EC5C13">
        <w:rPr>
          <w:rFonts w:asciiTheme="minorHAnsi" w:hAnsiTheme="minorHAnsi" w:cstheme="minorHAnsi"/>
          <w:sz w:val="20"/>
        </w:rPr>
        <w:t>, RECHAZARÁ LOS SERVICIOS, QUE NO CUMPLAN LAS ESPECIFICACIONES ESTABLECIDAS EN ESTE CONTRATO Y EN SUS ANEXOS, OBLIGÁNDOSE</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EN ESTE SUPUESTO A REALIZARLOS NUEVAMENTE BAJO SU RESPONSABILIDAD Y SIN COSTO ADICIONAL PARA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eastAsia="Calibri" w:hAnsiTheme="minorHAnsi" w:cstheme="minorHAnsi"/>
          <w:sz w:val="20"/>
          <w:lang w:eastAsia="en-US"/>
        </w:rPr>
        <w:t>SIN PERJUICIO DE LA APLICACIÓN DE LAS PENAS CONVENCIONALES O DEDUCCIONES AL COBRO CORRESPONDIENTE.</w:t>
      </w:r>
    </w:p>
    <w:p w14:paraId="795A0075" w14:textId="77777777" w:rsidR="00525492" w:rsidRPr="00EC5C13" w:rsidRDefault="00525492" w:rsidP="00525492">
      <w:pPr>
        <w:tabs>
          <w:tab w:val="left" w:pos="2340"/>
        </w:tabs>
        <w:jc w:val="both"/>
        <w:rPr>
          <w:rFonts w:asciiTheme="minorHAnsi" w:eastAsia="Calibri" w:hAnsiTheme="minorHAnsi" w:cstheme="minorHAnsi"/>
          <w:sz w:val="20"/>
          <w:lang w:eastAsia="en-US"/>
        </w:rPr>
      </w:pPr>
    </w:p>
    <w:p w14:paraId="0CD07288" w14:textId="77777777" w:rsidR="00525492" w:rsidRPr="00EC5C13" w:rsidRDefault="00525492" w:rsidP="00525492">
      <w:pPr>
        <w:tabs>
          <w:tab w:val="left" w:pos="2340"/>
        </w:tabs>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A TRAVÉS DEL </w:t>
      </w:r>
      <w:r w:rsidRPr="00EC5C13">
        <w:rPr>
          <w:rFonts w:asciiTheme="minorHAnsi" w:eastAsia="Calibri" w:hAnsiTheme="minorHAnsi" w:cstheme="minorHAnsi"/>
          <w:sz w:val="20"/>
          <w:lang w:eastAsia="en-US"/>
        </w:rPr>
        <w:t>ADMINISTRADOR DEL CONTRATO</w:t>
      </w:r>
      <w:r w:rsidRPr="00EC5C13">
        <w:rPr>
          <w:rFonts w:asciiTheme="minorHAnsi" w:hAnsiTheme="minorHAnsi" w:cstheme="minorHAnsi"/>
          <w:sz w:val="20"/>
        </w:rPr>
        <w:t xml:space="preserve">, PODRÁ ACEPTAR LOS SERVICIOS QUE INCUMPLAN DE MANERA PARCIAL O DEFICIENTE LAS ESPECIFICACIONES ESTABLECIDAS EN ESTE CONTRATO Y EN LOS ANEXOS RESPECTIVOS, </w:t>
      </w:r>
      <w:r w:rsidRPr="00EC5C13">
        <w:rPr>
          <w:rFonts w:asciiTheme="minorHAnsi" w:eastAsia="Calibri" w:hAnsiTheme="minorHAnsi" w:cstheme="minorHAnsi"/>
          <w:sz w:val="20"/>
          <w:lang w:eastAsia="en-US"/>
        </w:rPr>
        <w:t>SIN PERJUICIO DE LA APLICACIÓN DE LAS DEDUCCIONES AL PAGO QUE PROCEDAN, Y REPOSICIÓN DEL SERVICIO, CUANDO LA NATURALEZA PROPIA DE ÉSTOS LO PERMITA.</w:t>
      </w:r>
    </w:p>
    <w:p w14:paraId="33C67FC8" w14:textId="77777777" w:rsidR="00525492" w:rsidRPr="00EC5C13" w:rsidRDefault="00525492" w:rsidP="00525492">
      <w:pPr>
        <w:jc w:val="both"/>
        <w:rPr>
          <w:rFonts w:asciiTheme="minorHAnsi" w:hAnsiTheme="minorHAnsi" w:cstheme="minorHAnsi"/>
          <w:sz w:val="20"/>
          <w:lang w:eastAsia="es-MX"/>
        </w:rPr>
      </w:pPr>
    </w:p>
    <w:p w14:paraId="6120F438" w14:textId="77777777" w:rsidR="00525492" w:rsidRPr="00EC5C13" w:rsidRDefault="00525492" w:rsidP="00525492">
      <w:pPr>
        <w:jc w:val="both"/>
        <w:rPr>
          <w:rFonts w:asciiTheme="minorHAnsi" w:hAnsiTheme="minorHAnsi" w:cstheme="minorHAnsi"/>
          <w:b/>
          <w:sz w:val="20"/>
          <w:lang w:eastAsia="es-MX"/>
        </w:rPr>
      </w:pPr>
      <w:r w:rsidRPr="00EC5C13">
        <w:rPr>
          <w:rFonts w:asciiTheme="minorHAnsi" w:hAnsiTheme="minorHAnsi" w:cstheme="minorHAnsi"/>
          <w:b/>
          <w:sz w:val="20"/>
        </w:rPr>
        <w:t>DÉCIMA TERCERA</w:t>
      </w:r>
      <w:r w:rsidRPr="00EC5C13">
        <w:rPr>
          <w:rFonts w:asciiTheme="minorHAnsi" w:hAnsiTheme="minorHAnsi" w:cstheme="minorHAnsi"/>
          <w:b/>
          <w:sz w:val="20"/>
          <w:lang w:eastAsia="es-MX"/>
        </w:rPr>
        <w:t>. DEDUCCIONES</w:t>
      </w:r>
    </w:p>
    <w:p w14:paraId="4845FD02" w14:textId="77777777" w:rsidR="00525492" w:rsidRPr="00EC5C13" w:rsidRDefault="00525492" w:rsidP="00525492">
      <w:pPr>
        <w:jc w:val="both"/>
        <w:rPr>
          <w:rFonts w:asciiTheme="minorHAnsi" w:hAnsiTheme="minorHAnsi" w:cstheme="minorHAnsi"/>
          <w:sz w:val="20"/>
          <w:lang w:eastAsia="es-MX"/>
        </w:rPr>
      </w:pPr>
    </w:p>
    <w:p w14:paraId="40080873" w14:textId="77777777" w:rsidR="00525492" w:rsidRPr="00EC5C13" w:rsidRDefault="00525492" w:rsidP="00525492">
      <w:pPr>
        <w:pStyle w:val="Textoindependiente"/>
        <w:tabs>
          <w:tab w:val="left" w:pos="2520"/>
        </w:tabs>
        <w:jc w:val="both"/>
        <w:rPr>
          <w:rFonts w:asciiTheme="minorHAnsi" w:hAnsiTheme="minorHAnsi" w:cstheme="minorHAnsi"/>
          <w:spacing w:val="-2"/>
          <w:sz w:val="20"/>
        </w:rPr>
      </w:pPr>
      <w:r w:rsidRPr="00EC5C13">
        <w:rPr>
          <w:rFonts w:asciiTheme="minorHAnsi" w:hAnsiTheme="minorHAnsi" w:cstheme="minorHAnsi"/>
          <w:b/>
          <w:sz w:val="20"/>
        </w:rPr>
        <w:t>“LA DEPENDENCIA O ENTIDAD”</w:t>
      </w:r>
      <w:r w:rsidRPr="00EC5C13">
        <w:rPr>
          <w:rFonts w:asciiTheme="minorHAnsi" w:hAnsiTheme="minorHAnsi" w:cstheme="minorHAnsi"/>
          <w:b/>
          <w:bCs/>
          <w:spacing w:val="-2"/>
          <w:sz w:val="20"/>
        </w:rPr>
        <w:t xml:space="preserve"> </w:t>
      </w:r>
      <w:r w:rsidRPr="00EC5C13">
        <w:rPr>
          <w:rFonts w:asciiTheme="minorHAnsi" w:hAnsiTheme="minorHAnsi" w:cstheme="minorHAnsi"/>
          <w:bCs/>
          <w:spacing w:val="-2"/>
          <w:sz w:val="20"/>
        </w:rPr>
        <w:t xml:space="preserve">APLICARÁ DEDUCCIONES AL PAGO POR EL </w:t>
      </w:r>
      <w:r w:rsidRPr="00EC5C13">
        <w:rPr>
          <w:rFonts w:asciiTheme="minorHAnsi" w:hAnsiTheme="minorHAnsi" w:cstheme="minorHAnsi"/>
          <w:spacing w:val="-2"/>
          <w:sz w:val="20"/>
        </w:rPr>
        <w:t>INCUMPLIMIENTO PARCIAL O DEFICIENTE, EN QUE INCURRA</w:t>
      </w:r>
      <w:r w:rsidRPr="00EC5C13">
        <w:rPr>
          <w:rFonts w:asciiTheme="minorHAnsi" w:hAnsiTheme="minorHAnsi" w:cstheme="minorHAnsi"/>
          <w:b/>
          <w:sz w:val="20"/>
        </w:rPr>
        <w:t xml:space="preserve"> “EL PROVEEDOR”</w:t>
      </w:r>
      <w:r w:rsidRPr="00EC5C13">
        <w:rPr>
          <w:rFonts w:asciiTheme="minorHAnsi" w:hAnsiTheme="minorHAnsi" w:cstheme="minorHAnsi"/>
          <w:spacing w:val="-2"/>
          <w:sz w:val="20"/>
        </w:rPr>
        <w:t xml:space="preserve"> CONFORME A LO ESTIPULADO EN LAS CLÁUSULAS DEL PRESENTE C</w:t>
      </w:r>
      <w:r w:rsidRPr="00EC5C13">
        <w:rPr>
          <w:rFonts w:asciiTheme="minorHAnsi" w:hAnsiTheme="minorHAnsi" w:cstheme="minorHAnsi"/>
          <w:sz w:val="20"/>
        </w:rPr>
        <w:t>ONTRATO Y SUS ANEXOS RESPECTIVOS,</w:t>
      </w:r>
      <w:r w:rsidRPr="00EC5C13">
        <w:rPr>
          <w:rFonts w:asciiTheme="minorHAnsi" w:hAnsiTheme="minorHAnsi" w:cstheme="minorHAnsi"/>
          <w:spacing w:val="-2"/>
          <w:sz w:val="20"/>
        </w:rPr>
        <w:t xml:space="preserve"> LAS CUALES SE CALCULARÁN POR UN </w:t>
      </w:r>
      <w:r w:rsidRPr="00EC5C13">
        <w:rPr>
          <w:rFonts w:asciiTheme="minorHAnsi" w:hAnsiTheme="minorHAnsi" w:cstheme="minorHAnsi"/>
          <w:b/>
          <w:spacing w:val="-2"/>
          <w:sz w:val="20"/>
          <w:u w:val="single"/>
        </w:rPr>
        <w:t xml:space="preserve">(EN CASO DE EXISTIR SÓLO UN PORCENTAJE, </w:t>
      </w:r>
      <w:r w:rsidRPr="00EC5C13">
        <w:rPr>
          <w:rFonts w:asciiTheme="minorHAnsi" w:hAnsiTheme="minorHAnsi" w:cstheme="minorHAnsi"/>
          <w:b/>
          <w:bCs/>
          <w:spacing w:val="-2"/>
          <w:sz w:val="20"/>
          <w:u w:val="single"/>
        </w:rPr>
        <w:t xml:space="preserve">SEÑALAR PORCENTAJE DE DEDUCTIVA) </w:t>
      </w:r>
      <w:r w:rsidRPr="00EC5C13">
        <w:rPr>
          <w:rFonts w:asciiTheme="minorHAnsi" w:hAnsiTheme="minorHAnsi" w:cstheme="minorHAnsi"/>
          <w:bCs/>
          <w:spacing w:val="-2"/>
          <w:sz w:val="20"/>
        </w:rPr>
        <w:t xml:space="preserve">% </w:t>
      </w:r>
      <w:r w:rsidRPr="00EC5C13">
        <w:rPr>
          <w:rFonts w:asciiTheme="minorHAnsi" w:hAnsiTheme="minorHAnsi" w:cstheme="minorHAnsi"/>
          <w:spacing w:val="-2"/>
          <w:sz w:val="20"/>
        </w:rPr>
        <w:t xml:space="preserve">SOBRE EL MONTO DE LOS SERVICIOS, </w:t>
      </w:r>
      <w:r w:rsidRPr="00EC5C13">
        <w:rPr>
          <w:rFonts w:asciiTheme="minorHAnsi" w:hAnsiTheme="minorHAnsi" w:cstheme="minorHAnsi"/>
          <w:b/>
          <w:spacing w:val="-2"/>
          <w:sz w:val="20"/>
          <w:u w:val="single"/>
        </w:rPr>
        <w:t>(EN CASO DE ESTABLECER POR DIVERSOS CONCEPTOS DEDUCTIVAS REMITIR AL ANEXO CORRESPONDIENTE),</w:t>
      </w:r>
      <w:r w:rsidRPr="00EC5C13">
        <w:rPr>
          <w:rFonts w:asciiTheme="minorHAnsi" w:hAnsiTheme="minorHAnsi" w:cstheme="minorHAnsi"/>
          <w:spacing w:val="-2"/>
          <w:sz w:val="20"/>
        </w:rPr>
        <w:t xml:space="preserve"> PROPORCIONADOS EN FORMA PARCIAL O DEFICIENTE. LAS CANTIDADES A DEDUCIR SE APLICARÁN EN EL CFDI O FACTURA ELECTRÓNICA QUE</w:t>
      </w:r>
      <w:r w:rsidRPr="00EC5C13">
        <w:rPr>
          <w:rFonts w:asciiTheme="minorHAnsi" w:hAnsiTheme="minorHAnsi" w:cstheme="minorHAnsi"/>
          <w:b/>
          <w:sz w:val="20"/>
        </w:rPr>
        <w:t xml:space="preserve"> “EL PROVEEDOR”</w:t>
      </w:r>
      <w:r w:rsidRPr="00EC5C13">
        <w:rPr>
          <w:rFonts w:asciiTheme="minorHAnsi" w:hAnsiTheme="minorHAnsi" w:cstheme="minorHAnsi"/>
          <w:spacing w:val="-2"/>
          <w:sz w:val="20"/>
        </w:rPr>
        <w:t xml:space="preserve"> PRESENTE PARA SU COBRO, EN EL PAGO QUE SE ENCUENTRE EN TRÁMITE O BIEN EN EL SIGUIENTE PAGO.</w:t>
      </w:r>
    </w:p>
    <w:p w14:paraId="0F38EBA3" w14:textId="77777777" w:rsidR="00525492" w:rsidRPr="00EC5C13" w:rsidRDefault="00525492" w:rsidP="00525492">
      <w:pPr>
        <w:pStyle w:val="Textoindependiente"/>
        <w:tabs>
          <w:tab w:val="left" w:pos="2520"/>
        </w:tabs>
        <w:jc w:val="both"/>
        <w:rPr>
          <w:rFonts w:asciiTheme="minorHAnsi" w:hAnsiTheme="minorHAnsi" w:cstheme="minorHAnsi"/>
          <w:spacing w:val="-2"/>
          <w:sz w:val="20"/>
        </w:rPr>
      </w:pPr>
    </w:p>
    <w:p w14:paraId="15B4871D" w14:textId="77777777" w:rsidR="00525492" w:rsidRPr="00EC5C13" w:rsidRDefault="00525492" w:rsidP="00525492">
      <w:pPr>
        <w:pStyle w:val="Textoindependiente"/>
        <w:tabs>
          <w:tab w:val="left" w:pos="2520"/>
        </w:tabs>
        <w:jc w:val="both"/>
        <w:rPr>
          <w:rFonts w:asciiTheme="minorHAnsi" w:hAnsiTheme="minorHAnsi" w:cstheme="minorHAnsi"/>
          <w:spacing w:val="-2"/>
          <w:sz w:val="20"/>
        </w:rPr>
      </w:pPr>
      <w:r w:rsidRPr="00EC5C13">
        <w:rPr>
          <w:rFonts w:asciiTheme="minorHAnsi" w:hAnsiTheme="minorHAnsi" w:cstheme="minorHAnsi"/>
          <w:spacing w:val="-2"/>
          <w:sz w:val="20"/>
        </w:rPr>
        <w:t xml:space="preserve">DE NO EXISTIR PAGOS PENDIENTES, SE REQUERIRÁ A </w:t>
      </w:r>
      <w:r w:rsidRPr="00EC5C13">
        <w:rPr>
          <w:rFonts w:asciiTheme="minorHAnsi" w:hAnsiTheme="minorHAnsi" w:cstheme="minorHAnsi"/>
          <w:b/>
          <w:sz w:val="20"/>
        </w:rPr>
        <w:t>“EL PROVEEDOR”</w:t>
      </w:r>
      <w:r w:rsidRPr="00EC5C13">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49B00E2B" w14:textId="77777777" w:rsidR="00525492" w:rsidRPr="00EC5C13" w:rsidRDefault="00525492" w:rsidP="00525492">
      <w:pPr>
        <w:jc w:val="both"/>
        <w:rPr>
          <w:rFonts w:asciiTheme="minorHAnsi" w:hAnsiTheme="minorHAnsi" w:cstheme="minorHAnsi"/>
          <w:spacing w:val="-2"/>
          <w:sz w:val="20"/>
        </w:rPr>
      </w:pPr>
    </w:p>
    <w:p w14:paraId="021C6F07" w14:textId="77777777" w:rsidR="00525492" w:rsidRPr="00EC5C13" w:rsidRDefault="00525492" w:rsidP="00525492">
      <w:pPr>
        <w:pStyle w:val="Textoindependiente"/>
        <w:tabs>
          <w:tab w:val="left" w:pos="2520"/>
        </w:tabs>
        <w:jc w:val="both"/>
        <w:rPr>
          <w:rFonts w:asciiTheme="minorHAnsi" w:hAnsiTheme="minorHAnsi" w:cstheme="minorHAnsi"/>
          <w:bCs/>
          <w:spacing w:val="-2"/>
          <w:sz w:val="20"/>
        </w:rPr>
      </w:pPr>
      <w:r w:rsidRPr="00EC5C13">
        <w:rPr>
          <w:rFonts w:asciiTheme="minorHAnsi" w:hAnsiTheme="minorHAnsi" w:cstheme="minorHAnsi"/>
          <w:bCs/>
          <w:spacing w:val="-2"/>
          <w:sz w:val="20"/>
        </w:rPr>
        <w:t>LAS DEDUCCIONES ECONÓMICAS SE APLICARÁN SOBRE LA CANTIDAD INDICADA SIN INCLUIR IMPUESTOS.</w:t>
      </w:r>
    </w:p>
    <w:p w14:paraId="17DC0622" w14:textId="77777777" w:rsidR="00525492" w:rsidRPr="00EC5C13" w:rsidRDefault="00525492" w:rsidP="00525492">
      <w:pPr>
        <w:pStyle w:val="Textoindependiente"/>
        <w:tabs>
          <w:tab w:val="left" w:pos="2520"/>
        </w:tabs>
        <w:jc w:val="both"/>
        <w:rPr>
          <w:rFonts w:asciiTheme="minorHAnsi" w:hAnsiTheme="minorHAnsi" w:cstheme="minorHAnsi"/>
          <w:bCs/>
          <w:spacing w:val="-2"/>
          <w:sz w:val="20"/>
        </w:rPr>
      </w:pPr>
    </w:p>
    <w:p w14:paraId="6EE40EBB" w14:textId="77777777" w:rsidR="00525492" w:rsidRPr="00EC5C13" w:rsidRDefault="00525492" w:rsidP="00525492">
      <w:pPr>
        <w:pStyle w:val="Textoindependiente"/>
        <w:tabs>
          <w:tab w:val="left" w:pos="2520"/>
        </w:tabs>
        <w:jc w:val="both"/>
        <w:rPr>
          <w:rFonts w:asciiTheme="minorHAnsi" w:hAnsiTheme="minorHAnsi" w:cstheme="minorHAnsi"/>
          <w:bCs/>
          <w:spacing w:val="-2"/>
          <w:sz w:val="20"/>
        </w:rPr>
      </w:pPr>
      <w:r w:rsidRPr="00EC5C13">
        <w:rPr>
          <w:rFonts w:asciiTheme="minorHAnsi" w:hAnsiTheme="minorHAnsi" w:cstheme="minorHAnsi"/>
          <w:bCs/>
          <w:spacing w:val="-2"/>
          <w:sz w:val="20"/>
        </w:rPr>
        <w:t>EL CÁLCULO DE LAS DEDUCCIONES CORRESPONDIENTES LAS REALIZARÁ EL A</w:t>
      </w:r>
      <w:r w:rsidRPr="00EC5C13">
        <w:rPr>
          <w:rFonts w:asciiTheme="minorHAnsi" w:eastAsia="Calibri" w:hAnsiTheme="minorHAnsi" w:cstheme="minorHAnsi"/>
          <w:sz w:val="20"/>
          <w:lang w:eastAsia="en-US"/>
        </w:rPr>
        <w:t>DMINISTRADOR DEL CONTRATO</w:t>
      </w:r>
      <w:r w:rsidRPr="00EC5C13">
        <w:rPr>
          <w:rFonts w:asciiTheme="minorHAnsi" w:hAnsiTheme="minorHAnsi" w:cstheme="minorHAnsi"/>
          <w:bCs/>
          <w:spacing w:val="-2"/>
          <w:sz w:val="20"/>
        </w:rPr>
        <w:t xml:space="preserve"> DE</w:t>
      </w:r>
      <w:r w:rsidRPr="00EC5C13">
        <w:rPr>
          <w:rFonts w:asciiTheme="minorHAnsi" w:hAnsiTheme="minorHAnsi" w:cstheme="minorHAnsi"/>
          <w:b/>
          <w:sz w:val="20"/>
        </w:rPr>
        <w:t xml:space="preserve"> “LA DEPENDENCIA O ENTIDAD”</w:t>
      </w:r>
      <w:r w:rsidRPr="00EC5C13">
        <w:rPr>
          <w:rFonts w:asciiTheme="minorHAnsi" w:hAnsiTheme="minorHAnsi" w:cstheme="minorHAnsi"/>
          <w:b/>
          <w:bCs/>
          <w:spacing w:val="-2"/>
          <w:sz w:val="20"/>
        </w:rPr>
        <w:t xml:space="preserve">, </w:t>
      </w:r>
      <w:r w:rsidRPr="00EC5C13">
        <w:rPr>
          <w:rFonts w:asciiTheme="minorHAnsi" w:hAnsiTheme="minorHAnsi" w:cstheme="minorHAnsi"/>
          <w:bCs/>
          <w:spacing w:val="-2"/>
          <w:sz w:val="20"/>
        </w:rPr>
        <w:t>CUYÁ NOTIFICACIÓN SE REALIZARÁ</w:t>
      </w:r>
      <w:r w:rsidRPr="00EC5C13">
        <w:rPr>
          <w:rFonts w:asciiTheme="minorHAnsi" w:hAnsiTheme="minorHAnsi" w:cstheme="minorHAnsi"/>
          <w:b/>
          <w:bCs/>
          <w:spacing w:val="-2"/>
          <w:sz w:val="20"/>
        </w:rPr>
        <w:t xml:space="preserve"> </w:t>
      </w:r>
      <w:r w:rsidRPr="00EC5C13">
        <w:rPr>
          <w:rFonts w:asciiTheme="minorHAnsi" w:hAnsiTheme="minorHAnsi" w:cstheme="minorHAnsi"/>
          <w:bCs/>
          <w:spacing w:val="-2"/>
          <w:sz w:val="20"/>
        </w:rPr>
        <w:t xml:space="preserve">POR ESCRITO O VÍA CORREO ELECTRÓNICO, DENTRO DE LOS </w:t>
      </w:r>
      <w:r w:rsidRPr="00EC5C13">
        <w:rPr>
          <w:rFonts w:asciiTheme="minorHAnsi" w:hAnsiTheme="minorHAnsi" w:cstheme="minorHAnsi"/>
          <w:b/>
          <w:bCs/>
          <w:spacing w:val="-2"/>
          <w:sz w:val="20"/>
          <w:u w:val="single"/>
        </w:rPr>
        <w:t>(DÍAS)</w:t>
      </w:r>
      <w:r w:rsidRPr="00EC5C13">
        <w:rPr>
          <w:rFonts w:asciiTheme="minorHAnsi" w:hAnsiTheme="minorHAnsi" w:cstheme="minorHAnsi"/>
          <w:b/>
          <w:bCs/>
          <w:spacing w:val="-2"/>
          <w:sz w:val="20"/>
        </w:rPr>
        <w:t xml:space="preserve"> </w:t>
      </w:r>
      <w:r w:rsidRPr="00EC5C13">
        <w:rPr>
          <w:rFonts w:asciiTheme="minorHAnsi" w:hAnsiTheme="minorHAnsi" w:cstheme="minorHAnsi"/>
          <w:bCs/>
          <w:spacing w:val="-2"/>
          <w:sz w:val="20"/>
        </w:rPr>
        <w:t>POSTERIORES AL INCUMPLIMIENTO PARCIAL O DEFICIENTE.</w:t>
      </w:r>
    </w:p>
    <w:p w14:paraId="3E161E9C" w14:textId="77777777" w:rsidR="00525492" w:rsidRPr="00EC5C13" w:rsidRDefault="00525492" w:rsidP="00525492">
      <w:pPr>
        <w:pStyle w:val="Textoindependiente"/>
        <w:tabs>
          <w:tab w:val="left" w:pos="2520"/>
        </w:tabs>
        <w:jc w:val="both"/>
        <w:rPr>
          <w:rFonts w:asciiTheme="minorHAnsi" w:hAnsiTheme="minorHAnsi" w:cstheme="minorHAnsi"/>
          <w:bCs/>
          <w:spacing w:val="-2"/>
          <w:sz w:val="20"/>
        </w:rPr>
      </w:pPr>
    </w:p>
    <w:p w14:paraId="71A1181E" w14:textId="77777777" w:rsidR="00525492" w:rsidRPr="00EC5C13" w:rsidRDefault="00525492" w:rsidP="00525492">
      <w:pPr>
        <w:jc w:val="both"/>
        <w:rPr>
          <w:rFonts w:asciiTheme="minorHAnsi" w:hAnsiTheme="minorHAnsi" w:cstheme="minorHAnsi"/>
          <w:b/>
          <w:sz w:val="20"/>
          <w:lang w:eastAsia="es-MX"/>
        </w:rPr>
      </w:pPr>
      <w:r w:rsidRPr="00EC5C13">
        <w:rPr>
          <w:rFonts w:asciiTheme="minorHAnsi" w:hAnsiTheme="minorHAnsi" w:cstheme="minorHAnsi"/>
          <w:b/>
          <w:sz w:val="20"/>
        </w:rPr>
        <w:t>DÉCIMA CUARTA</w:t>
      </w:r>
      <w:r w:rsidRPr="00EC5C13">
        <w:rPr>
          <w:rFonts w:asciiTheme="minorHAnsi" w:hAnsiTheme="minorHAnsi" w:cstheme="minorHAnsi"/>
          <w:b/>
          <w:sz w:val="20"/>
          <w:lang w:eastAsia="es-MX"/>
        </w:rPr>
        <w:t>. PENAS CONVENCIONALES</w:t>
      </w:r>
    </w:p>
    <w:p w14:paraId="4C2721BF" w14:textId="77777777" w:rsidR="00525492" w:rsidRPr="00EC5C13" w:rsidRDefault="00525492" w:rsidP="00525492">
      <w:pPr>
        <w:autoSpaceDE w:val="0"/>
        <w:autoSpaceDN w:val="0"/>
        <w:adjustRightInd w:val="0"/>
        <w:jc w:val="both"/>
        <w:rPr>
          <w:rFonts w:asciiTheme="minorHAnsi" w:hAnsiTheme="minorHAnsi" w:cstheme="minorHAnsi"/>
          <w:sz w:val="20"/>
        </w:rPr>
      </w:pPr>
    </w:p>
    <w:p w14:paraId="14467721" w14:textId="77777777" w:rsidR="00525492" w:rsidRPr="00EC5C13" w:rsidRDefault="00525492" w:rsidP="00525492">
      <w:pPr>
        <w:jc w:val="both"/>
        <w:rPr>
          <w:rFonts w:asciiTheme="minorHAnsi" w:hAnsiTheme="minorHAnsi" w:cstheme="minorHAnsi"/>
          <w:bCs/>
          <w:spacing w:val="-2"/>
          <w:sz w:val="20"/>
        </w:rPr>
      </w:pPr>
      <w:r w:rsidRPr="00EC5C13">
        <w:rPr>
          <w:rFonts w:asciiTheme="minorHAnsi" w:hAnsiTheme="minorHAnsi" w:cstheme="minorHAnsi"/>
          <w:sz w:val="20"/>
        </w:rPr>
        <w:t xml:space="preserve">EN CASO </w:t>
      </w:r>
      <w:r w:rsidRPr="00EC5C13">
        <w:rPr>
          <w:rFonts w:asciiTheme="minorHAnsi" w:hAnsiTheme="minorHAnsi" w:cstheme="minorHAnsi"/>
          <w:bCs/>
          <w:spacing w:val="-2"/>
          <w:sz w:val="20"/>
        </w:rPr>
        <w:t xml:space="preserve">QUE </w:t>
      </w:r>
      <w:r w:rsidRPr="00EC5C13">
        <w:rPr>
          <w:rFonts w:asciiTheme="minorHAnsi" w:hAnsiTheme="minorHAnsi" w:cstheme="minorHAnsi"/>
          <w:b/>
          <w:sz w:val="20"/>
        </w:rPr>
        <w:t xml:space="preserve"> “EL PROVEEDOR” </w:t>
      </w:r>
      <w:r w:rsidRPr="00EC5C13">
        <w:rPr>
          <w:rFonts w:asciiTheme="minorHAnsi" w:hAnsiTheme="minorHAnsi" w:cstheme="minorHAnsi"/>
          <w:bCs/>
          <w:spacing w:val="-2"/>
          <w:sz w:val="20"/>
        </w:rPr>
        <w:t xml:space="preserve">INCURRA EN </w:t>
      </w:r>
      <w:r w:rsidRPr="00EC5C13">
        <w:rPr>
          <w:rFonts w:asciiTheme="minorHAnsi" w:hAnsiTheme="minorHAnsi" w:cstheme="minorHAnsi"/>
          <w:sz w:val="20"/>
        </w:rPr>
        <w:t>ATRASO EN EL CUMPLIMIENTO CONFORME A LO PACTADO</w:t>
      </w:r>
      <w:r w:rsidRPr="00EC5C13">
        <w:rPr>
          <w:rFonts w:asciiTheme="minorHAnsi" w:hAnsiTheme="minorHAnsi" w:cstheme="minorHAnsi"/>
          <w:bCs/>
          <w:spacing w:val="-2"/>
          <w:sz w:val="20"/>
        </w:rPr>
        <w:t xml:space="preserve"> </w:t>
      </w:r>
      <w:r w:rsidRPr="00EC5C13">
        <w:rPr>
          <w:rFonts w:asciiTheme="minorHAnsi" w:hAnsiTheme="minorHAnsi" w:cstheme="minorHAnsi"/>
          <w:sz w:val="20"/>
        </w:rPr>
        <w:t>PARA LA PRESTACIÓN DE LOS SERVICIOS, OBJETO DEL</w:t>
      </w:r>
      <w:r w:rsidRPr="00EC5C13">
        <w:rPr>
          <w:rFonts w:asciiTheme="minorHAnsi" w:hAnsiTheme="minorHAnsi" w:cstheme="minorHAnsi"/>
          <w:bCs/>
          <w:spacing w:val="-2"/>
          <w:sz w:val="20"/>
        </w:rPr>
        <w:t xml:space="preserve"> PRESENTE CONTRATO, CONFORME A LO ESTABLECIDO EN EL ANEXO (NO.___) PARTE INTEGRAL DEL PRESENTE CONTRATO,</w:t>
      </w:r>
      <w:r w:rsidRPr="00EC5C13">
        <w:rPr>
          <w:rFonts w:asciiTheme="minorHAnsi" w:hAnsiTheme="minorHAnsi" w:cstheme="minorHAnsi"/>
          <w:b/>
          <w:sz w:val="20"/>
        </w:rPr>
        <w:t xml:space="preserve"> “LA DEPENDENCIA O ENTIDAD”</w:t>
      </w:r>
      <w:r w:rsidRPr="00EC5C13">
        <w:rPr>
          <w:rFonts w:asciiTheme="minorHAnsi" w:hAnsiTheme="minorHAnsi" w:cstheme="minorHAnsi"/>
          <w:bCs/>
          <w:spacing w:val="-2"/>
          <w:sz w:val="20"/>
        </w:rPr>
        <w:t xml:space="preserve"> POR CONDUCTO DEL </w:t>
      </w:r>
      <w:r w:rsidRPr="00EC5C13">
        <w:rPr>
          <w:rFonts w:asciiTheme="minorHAnsi" w:eastAsia="Calibri" w:hAnsiTheme="minorHAnsi" w:cstheme="minorHAnsi"/>
          <w:sz w:val="20"/>
          <w:lang w:eastAsia="en-US"/>
        </w:rPr>
        <w:t>ADMINISTRADOR DEL CONTRATO</w:t>
      </w:r>
      <w:r w:rsidRPr="00EC5C13">
        <w:rPr>
          <w:rFonts w:asciiTheme="minorHAnsi" w:hAnsiTheme="minorHAnsi" w:cstheme="minorHAnsi"/>
          <w:bCs/>
          <w:spacing w:val="-2"/>
          <w:sz w:val="20"/>
        </w:rPr>
        <w:t xml:space="preserve"> APLICARÁ LA PENA CONVENCIONAL EQUIVALENTE AL </w:t>
      </w:r>
      <w:r w:rsidRPr="00EC5C13">
        <w:rPr>
          <w:rFonts w:asciiTheme="minorHAnsi" w:hAnsiTheme="minorHAnsi" w:cstheme="minorHAnsi"/>
          <w:b/>
          <w:bCs/>
          <w:spacing w:val="-2"/>
          <w:sz w:val="20"/>
          <w:u w:val="single"/>
        </w:rPr>
        <w:t>(INCORPORAR PORCENTAJE DE PENA CONVENCIONAL</w:t>
      </w:r>
      <w:r w:rsidRPr="00EC5C13">
        <w:rPr>
          <w:rFonts w:asciiTheme="minorHAnsi" w:hAnsiTheme="minorHAnsi" w:cstheme="minorHAnsi"/>
          <w:b/>
          <w:bCs/>
          <w:spacing w:val="-2"/>
          <w:sz w:val="20"/>
        </w:rPr>
        <w:t>)%</w:t>
      </w:r>
      <w:r w:rsidRPr="00EC5C13">
        <w:rPr>
          <w:rFonts w:asciiTheme="minorHAnsi" w:hAnsiTheme="minorHAnsi" w:cstheme="minorHAnsi"/>
          <w:sz w:val="20"/>
        </w:rPr>
        <w:t>,</w:t>
      </w:r>
      <w:r w:rsidRPr="00EC5C13">
        <w:rPr>
          <w:rFonts w:asciiTheme="minorHAnsi" w:hAnsiTheme="minorHAnsi" w:cstheme="minorHAnsi"/>
          <w:b/>
          <w:sz w:val="20"/>
          <w:u w:val="single"/>
        </w:rPr>
        <w:t xml:space="preserve"> (</w:t>
      </w:r>
      <w:r w:rsidRPr="00EC5C13">
        <w:rPr>
          <w:rFonts w:asciiTheme="minorHAnsi" w:hAnsiTheme="minorHAnsi" w:cstheme="minorHAnsi"/>
          <w:b/>
          <w:spacing w:val="-2"/>
          <w:sz w:val="20"/>
          <w:u w:val="single"/>
        </w:rPr>
        <w:t xml:space="preserve">EN CASO DE EXISTIR SÓLO UN PORCENTAJE O ESTABLECER DIVERSOS PORCENTAJES REMITIR AL ANEXO CORRESPONDIENTE) </w:t>
      </w:r>
      <w:r w:rsidRPr="00EC5C13">
        <w:rPr>
          <w:rFonts w:asciiTheme="minorHAnsi" w:hAnsiTheme="minorHAnsi" w:cstheme="minorHAnsi"/>
          <w:bCs/>
          <w:spacing w:val="-2"/>
          <w:sz w:val="20"/>
        </w:rPr>
        <w:t xml:space="preserve">POR CADA </w:t>
      </w:r>
      <w:r w:rsidRPr="00EC5C13">
        <w:rPr>
          <w:rFonts w:asciiTheme="minorHAnsi" w:hAnsiTheme="minorHAnsi" w:cstheme="minorHAnsi"/>
          <w:b/>
          <w:bCs/>
          <w:spacing w:val="-2"/>
          <w:sz w:val="20"/>
          <w:u w:val="single"/>
        </w:rPr>
        <w:t>(CALCULAR PERIODICIDAD DE PENA)</w:t>
      </w:r>
      <w:r w:rsidRPr="00EC5C13">
        <w:rPr>
          <w:rFonts w:asciiTheme="minorHAnsi" w:hAnsiTheme="minorHAnsi" w:cstheme="minorHAnsi"/>
          <w:bCs/>
          <w:spacing w:val="-2"/>
          <w:sz w:val="20"/>
        </w:rPr>
        <w:t xml:space="preserve"> DE ATRASO SOBRE LA PARTE DE LOS SERVICIOS NO PRESTADOS, DE CONFORMIDAD CON </w:t>
      </w:r>
      <w:r w:rsidRPr="00EC5C13">
        <w:rPr>
          <w:rFonts w:asciiTheme="minorHAnsi" w:hAnsiTheme="minorHAnsi" w:cstheme="minorHAnsi"/>
          <w:sz w:val="20"/>
        </w:rPr>
        <w:t>ESTE INSTRUMENTO LEGAL</w:t>
      </w:r>
      <w:r w:rsidRPr="00EC5C13">
        <w:rPr>
          <w:rFonts w:asciiTheme="minorHAnsi" w:hAnsiTheme="minorHAnsi" w:cstheme="minorHAnsi"/>
          <w:bCs/>
          <w:spacing w:val="-2"/>
          <w:sz w:val="20"/>
        </w:rPr>
        <w:t xml:space="preserve"> </w:t>
      </w:r>
      <w:r w:rsidRPr="00EC5C13">
        <w:rPr>
          <w:rFonts w:asciiTheme="minorHAnsi" w:hAnsiTheme="minorHAnsi" w:cstheme="minorHAnsi"/>
          <w:sz w:val="20"/>
        </w:rPr>
        <w:t>Y SUS RESPECTIVOS ANEXOS.</w:t>
      </w:r>
    </w:p>
    <w:p w14:paraId="6E54DF30" w14:textId="77777777" w:rsidR="00525492" w:rsidRPr="00EC5C13" w:rsidRDefault="00525492" w:rsidP="00525492">
      <w:pPr>
        <w:jc w:val="both"/>
        <w:rPr>
          <w:rFonts w:asciiTheme="minorHAnsi" w:hAnsiTheme="minorHAnsi" w:cstheme="minorHAnsi"/>
          <w:bCs/>
          <w:spacing w:val="-2"/>
          <w:sz w:val="20"/>
        </w:rPr>
      </w:pPr>
    </w:p>
    <w:p w14:paraId="4903291A"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 ADMINISTRADOR DEL CONTRATO DETERMINARÁ EL CÁLCULO DE LA PENA CONVENCIONAL, </w:t>
      </w:r>
      <w:r w:rsidRPr="00EC5C13">
        <w:rPr>
          <w:rFonts w:asciiTheme="minorHAnsi" w:hAnsiTheme="minorHAnsi" w:cstheme="minorHAnsi"/>
          <w:bCs/>
          <w:spacing w:val="-2"/>
          <w:sz w:val="20"/>
        </w:rPr>
        <w:t xml:space="preserve">CUYA NOTIFICACIÓN SE REALIZARÁ POR ESCRITO O VÍA CORREO ELECTRÓNICO, DENTRO DE LOS </w:t>
      </w:r>
      <w:r w:rsidRPr="00EC5C13">
        <w:rPr>
          <w:rFonts w:asciiTheme="minorHAnsi" w:hAnsiTheme="minorHAnsi" w:cstheme="minorHAnsi"/>
          <w:b/>
          <w:bCs/>
          <w:spacing w:val="-2"/>
          <w:sz w:val="20"/>
          <w:u w:val="single"/>
        </w:rPr>
        <w:t>(DÍAS)</w:t>
      </w:r>
      <w:r w:rsidRPr="00EC5C13">
        <w:rPr>
          <w:rFonts w:asciiTheme="minorHAnsi" w:hAnsiTheme="minorHAnsi" w:cstheme="minorHAnsi"/>
          <w:b/>
          <w:bCs/>
          <w:spacing w:val="-2"/>
          <w:sz w:val="20"/>
        </w:rPr>
        <w:t xml:space="preserve"> </w:t>
      </w:r>
      <w:r w:rsidRPr="00EC5C13">
        <w:rPr>
          <w:rFonts w:asciiTheme="minorHAnsi" w:hAnsiTheme="minorHAnsi" w:cstheme="minorHAnsi"/>
          <w:bCs/>
          <w:spacing w:val="-2"/>
          <w:sz w:val="20"/>
        </w:rPr>
        <w:t xml:space="preserve">POSTERIORES AL ATRASO EN EL CUMPLIMIENTO DE LA OBLIGACIÓN DE QUE SE TRATE. </w:t>
      </w:r>
    </w:p>
    <w:p w14:paraId="194C9D3E" w14:textId="77777777" w:rsidR="00525492" w:rsidRPr="00EC5C13" w:rsidRDefault="00525492" w:rsidP="00525492">
      <w:pPr>
        <w:jc w:val="both"/>
        <w:rPr>
          <w:rFonts w:asciiTheme="minorHAnsi" w:hAnsiTheme="minorHAnsi" w:cstheme="minorHAnsi"/>
          <w:sz w:val="20"/>
        </w:rPr>
      </w:pPr>
    </w:p>
    <w:p w14:paraId="2B392259" w14:textId="77777777" w:rsidR="00525492" w:rsidRPr="00EC5C13" w:rsidRDefault="00525492" w:rsidP="00525492">
      <w:pPr>
        <w:tabs>
          <w:tab w:val="left" w:pos="708"/>
        </w:tabs>
        <w:jc w:val="both"/>
        <w:rPr>
          <w:rFonts w:asciiTheme="minorHAnsi" w:hAnsiTheme="minorHAnsi" w:cstheme="minorHAnsi"/>
          <w:sz w:val="20"/>
        </w:rPr>
      </w:pPr>
      <w:r w:rsidRPr="00EC5C13">
        <w:rPr>
          <w:rFonts w:asciiTheme="minorHAnsi" w:hAnsiTheme="minorHAnsi" w:cstheme="minorHAnsi"/>
          <w:sz w:val="20"/>
        </w:rPr>
        <w:t>EL PAGO DE LOS SERVICIOS QUEDARÁ CONDICIONADO, PROPORCIONALMENTE, AL PAGO QUE</w:t>
      </w:r>
      <w:r w:rsidRPr="00EC5C13">
        <w:rPr>
          <w:rFonts w:asciiTheme="minorHAnsi" w:hAnsiTheme="minorHAnsi" w:cstheme="minorHAnsi"/>
          <w:b/>
          <w:sz w:val="20"/>
        </w:rPr>
        <w:t xml:space="preserve"> “EL PROVEEDOR” </w:t>
      </w:r>
      <w:r w:rsidRPr="00EC5C13">
        <w:rPr>
          <w:rFonts w:asciiTheme="minorHAnsi" w:hAnsiTheme="minorHAnsi" w:cstheme="minorHAnsi"/>
          <w:sz w:val="20"/>
        </w:rPr>
        <w:t xml:space="preserve">DEBA EFECTUAR POR CONCEPTO DE PENAS CONVENCIONALES POR ATRASO; EN EL SUPUESTO QUE EL CONTRATO SEA RESCINDIDO EN TÉRMINOS DE LO PREVISTO EN LA </w:t>
      </w:r>
      <w:r w:rsidRPr="00EC5C13">
        <w:rPr>
          <w:rFonts w:asciiTheme="minorHAnsi" w:hAnsiTheme="minorHAnsi" w:cstheme="minorHAnsi"/>
          <w:b/>
          <w:sz w:val="20"/>
        </w:rPr>
        <w:t>CLÁUSULA VIGÉSIMA CUARTA DE RESCISIÓN</w:t>
      </w:r>
      <w:r w:rsidRPr="00EC5C13">
        <w:rPr>
          <w:rFonts w:asciiTheme="minorHAnsi" w:hAnsiTheme="minorHAnsi" w:cstheme="minorHAnsi"/>
          <w:sz w:val="20"/>
        </w:rPr>
        <w:t>, NO PROCEDERÁ EL COBRO DE DICHAS PENAS NI LA CONTABILIZACIÓN DE LAS MISMAS AL HACER EFECTIVA LA GARANTÍA DE CUMPLIMIENTO DEL CONTRATO.</w:t>
      </w:r>
    </w:p>
    <w:p w14:paraId="49E78D78" w14:textId="77777777" w:rsidR="00525492" w:rsidRPr="00EC5C13" w:rsidRDefault="00525492" w:rsidP="00525492">
      <w:pPr>
        <w:jc w:val="both"/>
        <w:rPr>
          <w:rFonts w:asciiTheme="minorHAnsi" w:hAnsiTheme="minorHAnsi" w:cstheme="minorHAnsi"/>
          <w:sz w:val="20"/>
        </w:rPr>
      </w:pPr>
    </w:p>
    <w:p w14:paraId="532B05F7" w14:textId="77777777" w:rsidR="00525492" w:rsidRPr="00EC5C13" w:rsidRDefault="00525492" w:rsidP="00525492">
      <w:pPr>
        <w:tabs>
          <w:tab w:val="left" w:pos="708"/>
        </w:tabs>
        <w:jc w:val="both"/>
        <w:rPr>
          <w:rFonts w:asciiTheme="minorHAnsi" w:hAnsiTheme="minorHAnsi" w:cstheme="minorHAnsi"/>
          <w:sz w:val="20"/>
        </w:rPr>
      </w:pPr>
      <w:r w:rsidRPr="00EC5C13">
        <w:rPr>
          <w:rFonts w:asciiTheme="minorHAnsi" w:hAnsiTheme="minorHAnsi" w:cstheme="minorHAnsi"/>
          <w:sz w:val="20"/>
        </w:rPr>
        <w:lastRenderedPageBreak/>
        <w:t xml:space="preserve">EL PAGO DE LA PENA PODRÁ EFECTUARSE </w:t>
      </w:r>
      <w:r w:rsidRPr="00EC5C13">
        <w:rPr>
          <w:rFonts w:asciiTheme="minorHAnsi" w:hAnsiTheme="minorHAnsi" w:cstheme="minorHAnsi"/>
          <w:bCs/>
          <w:spacing w:val="-2"/>
          <w:sz w:val="20"/>
        </w:rPr>
        <w:t>A TRAVÉS DEL ESQUEMA E5CINCO</w:t>
      </w:r>
      <w:r w:rsidRPr="00EC5C13">
        <w:rPr>
          <w:rFonts w:asciiTheme="minorHAnsi" w:hAnsiTheme="minorHAnsi" w:cstheme="minorHAnsi"/>
          <w:spacing w:val="-2"/>
          <w:sz w:val="20"/>
        </w:rPr>
        <w:t xml:space="preserve"> PAGO ELECTRÓNICO DE DERECHOS, PRODUCTOS Y APROVECHAMIENTOS (DPA´S),</w:t>
      </w:r>
      <w:r w:rsidRPr="00EC5C13">
        <w:rPr>
          <w:rFonts w:asciiTheme="minorHAnsi" w:hAnsiTheme="minorHAnsi" w:cstheme="minorHAnsi"/>
          <w:sz w:val="20"/>
        </w:rPr>
        <w:t xml:space="preserve"> </w:t>
      </w:r>
      <w:r w:rsidRPr="00EC5C13">
        <w:rPr>
          <w:rFonts w:asciiTheme="minorHAnsi" w:hAnsiTheme="minorHAnsi" w:cstheme="minorHAnsi"/>
          <w:spacing w:val="-2"/>
          <w:sz w:val="20"/>
        </w:rPr>
        <w:t>A FAVOR DE LA TESORERÍA DE LA FEDERACIÓN,</w:t>
      </w:r>
      <w:r w:rsidRPr="00EC5C13">
        <w:rPr>
          <w:rFonts w:asciiTheme="minorHAnsi" w:hAnsiTheme="minorHAnsi" w:cstheme="minorHAnsi"/>
          <w:sz w:val="20"/>
        </w:rPr>
        <w:t xml:space="preserve"> O LA ENTIDAD; </w:t>
      </w:r>
      <w:r w:rsidRPr="00EC5C13">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490B89C" w14:textId="77777777" w:rsidR="00525492" w:rsidRPr="00EC5C13" w:rsidRDefault="00525492" w:rsidP="00525492">
      <w:pPr>
        <w:tabs>
          <w:tab w:val="left" w:pos="708"/>
        </w:tabs>
        <w:jc w:val="both"/>
        <w:rPr>
          <w:rFonts w:asciiTheme="minorHAnsi" w:hAnsiTheme="minorHAnsi" w:cstheme="minorHAnsi"/>
          <w:sz w:val="20"/>
        </w:rPr>
      </w:pPr>
    </w:p>
    <w:p w14:paraId="2F071762" w14:textId="77777777" w:rsidR="00525492" w:rsidRPr="00EC5C13" w:rsidRDefault="00525492" w:rsidP="00525492">
      <w:pPr>
        <w:tabs>
          <w:tab w:val="left" w:pos="708"/>
        </w:tabs>
        <w:jc w:val="both"/>
        <w:rPr>
          <w:rFonts w:asciiTheme="minorHAnsi" w:hAnsiTheme="minorHAnsi" w:cstheme="minorHAnsi"/>
          <w:spacing w:val="-2"/>
          <w:sz w:val="20"/>
        </w:rPr>
      </w:pPr>
      <w:r w:rsidRPr="00EC5C13">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C5C13">
        <w:rPr>
          <w:rFonts w:asciiTheme="minorHAnsi" w:hAnsiTheme="minorHAnsi" w:cstheme="minorHAnsi"/>
          <w:spacing w:val="-2"/>
          <w:sz w:val="20"/>
        </w:rPr>
        <w:t xml:space="preserve">. </w:t>
      </w:r>
    </w:p>
    <w:p w14:paraId="3E18D4DB" w14:textId="77777777" w:rsidR="00525492" w:rsidRPr="00EC5C13" w:rsidRDefault="00525492" w:rsidP="00525492">
      <w:pPr>
        <w:pStyle w:val="Texto0"/>
        <w:spacing w:after="0" w:line="240" w:lineRule="auto"/>
        <w:ind w:firstLine="0"/>
        <w:rPr>
          <w:rFonts w:asciiTheme="minorHAnsi" w:eastAsia="Calibri" w:hAnsiTheme="minorHAnsi" w:cstheme="minorHAnsi"/>
          <w:sz w:val="20"/>
          <w:lang w:eastAsia="en-US"/>
        </w:rPr>
      </w:pPr>
    </w:p>
    <w:p w14:paraId="59AAAF9F"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CUANDO</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QUEDE EXCEPTUADO DE LA PRESENTACIÓN DE LA GARANTÍA DE CUMPLIMIENTO, EN LOS SUPUESTOS PREVISTO EN LA </w:t>
      </w:r>
      <w:r w:rsidRPr="00EC5C13">
        <w:rPr>
          <w:rFonts w:asciiTheme="minorHAnsi" w:hAnsiTheme="minorHAnsi" w:cstheme="minorHAnsi"/>
          <w:b/>
          <w:sz w:val="20"/>
        </w:rPr>
        <w:t>“LAASSP”</w:t>
      </w:r>
      <w:r w:rsidRPr="00EC5C13">
        <w:rPr>
          <w:rFonts w:asciiTheme="minorHAnsi" w:hAnsiTheme="minorHAnsi" w:cstheme="minorHAnsi"/>
          <w:sz w:val="20"/>
        </w:rPr>
        <w:t xml:space="preserve">, EL MONTO MÁXIMO DE LAS PENAS CONVENCIONALES POR ATRASO QUE SE PUEDE APLICAR, SERÁ DEL 20% (VEINTE POR CIENTO) DEL MONTO DE LOS SERVICIOS PRESTADOS FUERA DE LA FECHA CONVENIDA, DE CONFORMIDAD CON LO ESTABLECIDO EN EL TERCER PÁRRAFO DEL ARTÍCULO 96 DEL REGLAMENTO DE LA </w:t>
      </w:r>
      <w:r w:rsidRPr="00EC5C13">
        <w:rPr>
          <w:rFonts w:asciiTheme="minorHAnsi" w:hAnsiTheme="minorHAnsi" w:cstheme="minorHAnsi"/>
          <w:b/>
          <w:sz w:val="20"/>
        </w:rPr>
        <w:t>“LAASSP”</w:t>
      </w:r>
      <w:r w:rsidRPr="00EC5C13">
        <w:rPr>
          <w:rFonts w:asciiTheme="minorHAnsi" w:hAnsiTheme="minorHAnsi" w:cstheme="minorHAnsi"/>
          <w:sz w:val="20"/>
        </w:rPr>
        <w:t>.</w:t>
      </w:r>
    </w:p>
    <w:p w14:paraId="04204D58" w14:textId="77777777" w:rsidR="00525492" w:rsidRPr="00EC5C13" w:rsidRDefault="00525492" w:rsidP="00525492">
      <w:pPr>
        <w:autoSpaceDE w:val="0"/>
        <w:autoSpaceDN w:val="0"/>
        <w:adjustRightInd w:val="0"/>
        <w:jc w:val="both"/>
        <w:rPr>
          <w:rFonts w:asciiTheme="minorHAnsi" w:hAnsiTheme="minorHAnsi" w:cstheme="minorHAnsi"/>
          <w:sz w:val="20"/>
          <w:u w:val="single"/>
        </w:rPr>
      </w:pPr>
    </w:p>
    <w:p w14:paraId="6643CFA1"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w:t>
      </w:r>
      <w:r w:rsidRPr="00EC5C13">
        <w:rPr>
          <w:rFonts w:asciiTheme="minorHAnsi" w:hAnsiTheme="minorHAnsi" w:cstheme="minorHAnsi"/>
          <w:b/>
          <w:sz w:val="20"/>
        </w:rPr>
        <w:t>“LAASSP”.</w:t>
      </w:r>
    </w:p>
    <w:p w14:paraId="52814933" w14:textId="77777777" w:rsidR="00525492" w:rsidRPr="00EC5C13" w:rsidRDefault="00525492" w:rsidP="00525492">
      <w:pPr>
        <w:pStyle w:val="Texto0"/>
        <w:spacing w:after="0" w:line="240" w:lineRule="auto"/>
        <w:ind w:firstLine="0"/>
        <w:rPr>
          <w:rFonts w:asciiTheme="minorHAnsi" w:eastAsia="Calibri" w:hAnsiTheme="minorHAnsi" w:cstheme="minorHAnsi"/>
          <w:sz w:val="20"/>
          <w:lang w:eastAsia="en-US"/>
        </w:rPr>
      </w:pPr>
    </w:p>
    <w:p w14:paraId="44E21114" w14:textId="77777777" w:rsidR="00525492" w:rsidRPr="00EC5C13" w:rsidRDefault="00525492" w:rsidP="00525492">
      <w:pPr>
        <w:pStyle w:val="Texto0"/>
        <w:spacing w:after="0" w:line="240" w:lineRule="auto"/>
        <w:ind w:firstLine="0"/>
        <w:rPr>
          <w:rFonts w:asciiTheme="minorHAnsi" w:hAnsiTheme="minorHAnsi" w:cstheme="minorHAnsi"/>
          <w:b/>
          <w:sz w:val="20"/>
        </w:rPr>
      </w:pPr>
      <w:r w:rsidRPr="00EC5C13">
        <w:rPr>
          <w:rFonts w:asciiTheme="minorHAnsi" w:hAnsiTheme="minorHAnsi" w:cstheme="minorHAnsi"/>
          <w:b/>
          <w:sz w:val="20"/>
        </w:rPr>
        <w:t>DÉCIMA QUINTA</w:t>
      </w:r>
      <w:r w:rsidRPr="00EC5C13">
        <w:rPr>
          <w:rFonts w:asciiTheme="minorHAnsi" w:eastAsia="Calibri" w:hAnsiTheme="minorHAnsi" w:cstheme="minorHAnsi"/>
          <w:b/>
          <w:sz w:val="20"/>
          <w:lang w:eastAsia="en-US"/>
        </w:rPr>
        <w:t>. LICENCIAS, AUTORIZACIONES Y PERMISOS</w:t>
      </w:r>
    </w:p>
    <w:p w14:paraId="2FB60728" w14:textId="77777777" w:rsidR="00525492" w:rsidRPr="00EC5C13" w:rsidRDefault="00525492" w:rsidP="00525492">
      <w:pPr>
        <w:pStyle w:val="Texto0"/>
        <w:spacing w:after="0" w:line="240" w:lineRule="auto"/>
        <w:ind w:firstLine="0"/>
        <w:rPr>
          <w:rFonts w:asciiTheme="minorHAnsi" w:hAnsiTheme="minorHAnsi" w:cstheme="minorHAnsi"/>
          <w:b/>
          <w:sz w:val="20"/>
        </w:rPr>
      </w:pPr>
    </w:p>
    <w:p w14:paraId="753D49AB" w14:textId="77777777" w:rsidR="00525492" w:rsidRPr="00EC5C13" w:rsidRDefault="00525492" w:rsidP="00525492">
      <w:pPr>
        <w:pStyle w:val="Texto0"/>
        <w:spacing w:after="0" w:line="240" w:lineRule="auto"/>
        <w:ind w:firstLine="0"/>
        <w:rPr>
          <w:rFonts w:asciiTheme="minorHAnsi" w:eastAsia="Calibri" w:hAnsiTheme="minorHAnsi" w:cstheme="minorHAnsi"/>
          <w:sz w:val="20"/>
          <w:lang w:eastAsia="en-US"/>
        </w:rPr>
      </w:pPr>
      <w:r w:rsidRPr="00EC5C13">
        <w:rPr>
          <w:rFonts w:asciiTheme="minorHAnsi" w:hAnsiTheme="minorHAnsi" w:cstheme="minorHAnsi"/>
          <w:b/>
          <w:sz w:val="20"/>
        </w:rPr>
        <w:t>“EL PROVEEDOR”</w:t>
      </w:r>
      <w:r w:rsidRPr="00EC5C13">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4B40118B" w14:textId="77777777" w:rsidR="00525492" w:rsidRPr="00EC5C13" w:rsidRDefault="00525492" w:rsidP="00525492">
      <w:pPr>
        <w:pStyle w:val="Texto0"/>
        <w:spacing w:after="0" w:line="240" w:lineRule="auto"/>
        <w:ind w:firstLine="0"/>
        <w:rPr>
          <w:rFonts w:asciiTheme="minorHAnsi" w:eastAsia="Calibri" w:hAnsiTheme="minorHAnsi" w:cstheme="minorHAnsi"/>
          <w:sz w:val="20"/>
          <w:lang w:eastAsia="en-US"/>
        </w:rPr>
      </w:pPr>
    </w:p>
    <w:p w14:paraId="73EDD50A" w14:textId="77777777" w:rsidR="00525492" w:rsidRPr="00EC5C13" w:rsidRDefault="00525492" w:rsidP="00525492">
      <w:pPr>
        <w:pStyle w:val="Texto0"/>
        <w:spacing w:after="0" w:line="240" w:lineRule="auto"/>
        <w:ind w:firstLine="0"/>
        <w:rPr>
          <w:rFonts w:asciiTheme="minorHAnsi" w:eastAsia="Calibri" w:hAnsiTheme="minorHAnsi" w:cstheme="minorHAnsi"/>
          <w:b/>
          <w:sz w:val="20"/>
          <w:lang w:eastAsia="en-US"/>
        </w:rPr>
      </w:pPr>
      <w:r w:rsidRPr="00EC5C13">
        <w:rPr>
          <w:rFonts w:asciiTheme="minorHAnsi" w:hAnsiTheme="minorHAnsi" w:cstheme="minorHAnsi"/>
          <w:b/>
          <w:sz w:val="20"/>
        </w:rPr>
        <w:t>DÉCIMA SEXTA</w:t>
      </w:r>
      <w:r w:rsidRPr="00EC5C13">
        <w:rPr>
          <w:rFonts w:asciiTheme="minorHAnsi" w:eastAsia="Calibri" w:hAnsiTheme="minorHAnsi" w:cstheme="minorHAnsi"/>
          <w:b/>
          <w:sz w:val="20"/>
          <w:lang w:eastAsia="en-US"/>
        </w:rPr>
        <w:t>. PÓLIZA DE RESPONSABILIDAD CIVIL</w:t>
      </w:r>
    </w:p>
    <w:p w14:paraId="0612CEC8" w14:textId="77777777" w:rsidR="00525492" w:rsidRPr="00EC5C13" w:rsidRDefault="00525492" w:rsidP="00525492">
      <w:pPr>
        <w:ind w:right="51"/>
        <w:jc w:val="both"/>
        <w:rPr>
          <w:rFonts w:asciiTheme="minorHAnsi" w:hAnsiTheme="minorHAnsi" w:cstheme="minorHAnsi"/>
          <w:sz w:val="20"/>
          <w:u w:val="single"/>
        </w:rPr>
      </w:pPr>
    </w:p>
    <w:p w14:paraId="1A9382BC"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INSTRUCCIÓN: CUANDO NO SE REQUIERA LA CONTRATACIÓN DE SEGURO INCORPORAR EL SIGUIENTE PÁRRAFO: </w:t>
      </w:r>
    </w:p>
    <w:p w14:paraId="280B22FE" w14:textId="77777777" w:rsidR="00525492" w:rsidRPr="00EC5C13" w:rsidRDefault="00525492" w:rsidP="00525492">
      <w:pPr>
        <w:ind w:right="51"/>
        <w:jc w:val="both"/>
        <w:rPr>
          <w:rFonts w:asciiTheme="minorHAnsi" w:hAnsiTheme="minorHAnsi" w:cstheme="minorHAnsi"/>
          <w:sz w:val="20"/>
        </w:rPr>
      </w:pPr>
    </w:p>
    <w:p w14:paraId="4E4A22B2"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PARA LA PRESTACIÓN DE LOS SERVICIOS MATERIA DEL PRESENTE CONTRATO, NO SE REQUIERE QUE </w:t>
      </w:r>
      <w:r w:rsidRPr="00EC5C13">
        <w:rPr>
          <w:rFonts w:asciiTheme="minorHAnsi" w:hAnsiTheme="minorHAnsi" w:cstheme="minorHAnsi"/>
          <w:b/>
          <w:sz w:val="20"/>
        </w:rPr>
        <w:t>“EL PROVEEDOR”</w:t>
      </w:r>
      <w:r w:rsidRPr="00EC5C13">
        <w:rPr>
          <w:rFonts w:asciiTheme="minorHAnsi" w:hAnsiTheme="minorHAnsi" w:cstheme="minorHAnsi"/>
          <w:sz w:val="20"/>
        </w:rPr>
        <w:t xml:space="preserve"> CONTRATE UNA PÓLIZA DE SEGURO POR RESPONSABILIDAD CIVIL.</w:t>
      </w:r>
    </w:p>
    <w:p w14:paraId="0D21D7E4" w14:textId="77777777" w:rsidR="00525492" w:rsidRPr="00EC5C13" w:rsidRDefault="00525492" w:rsidP="00525492">
      <w:pPr>
        <w:ind w:right="51"/>
        <w:jc w:val="both"/>
        <w:rPr>
          <w:rFonts w:asciiTheme="minorHAnsi" w:hAnsiTheme="minorHAnsi" w:cstheme="minorHAnsi"/>
          <w:b/>
          <w:sz w:val="20"/>
          <w:u w:val="single"/>
        </w:rPr>
      </w:pPr>
    </w:p>
    <w:p w14:paraId="6663F568"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INSTRUCCIÓN: CUANDO SE REQUIERA LA CONTRATACIÓN DE SEGURO INCORPORAR LOS SIGUIENTES DOS PÁRRAFOS: </w:t>
      </w:r>
    </w:p>
    <w:p w14:paraId="23CA7DBC" w14:textId="77777777" w:rsidR="00525492" w:rsidRPr="00EC5C13" w:rsidRDefault="00525492" w:rsidP="00525492">
      <w:pPr>
        <w:ind w:right="51"/>
        <w:jc w:val="both"/>
        <w:rPr>
          <w:rFonts w:asciiTheme="minorHAnsi" w:hAnsiTheme="minorHAnsi" w:cstheme="minorHAnsi"/>
          <w:sz w:val="20"/>
        </w:rPr>
      </w:pPr>
    </w:p>
    <w:p w14:paraId="2A465ECE"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EC5C13">
        <w:rPr>
          <w:rFonts w:asciiTheme="minorHAnsi" w:hAnsiTheme="minorHAnsi" w:cstheme="minorHAnsi"/>
          <w:b/>
          <w:sz w:val="20"/>
        </w:rPr>
        <w:t>“LA DEPENDENCIA O ENTIDAD”</w:t>
      </w:r>
      <w:r w:rsidRPr="00EC5C13">
        <w:rPr>
          <w:rFonts w:asciiTheme="minorHAnsi" w:hAnsiTheme="minorHAnsi" w:cstheme="minorHAnsi"/>
          <w:sz w:val="20"/>
        </w:rPr>
        <w:t>, ASÍ COMO, LOS QUE CAUSE A TERCEROS EN SUS BIENES O PERSONAS, CON MOTIVO DE LA PRESTACIÓN DEL SERVICIO MATERIA DEL PRESENTE CONTRATO.</w:t>
      </w:r>
    </w:p>
    <w:p w14:paraId="68AFBF94" w14:textId="77777777" w:rsidR="00525492" w:rsidRPr="00EC5C13" w:rsidRDefault="00525492" w:rsidP="00525492">
      <w:pPr>
        <w:ind w:right="51"/>
        <w:jc w:val="both"/>
        <w:rPr>
          <w:rFonts w:asciiTheme="minorHAnsi" w:hAnsiTheme="minorHAnsi" w:cstheme="minorHAnsi"/>
          <w:sz w:val="20"/>
        </w:rPr>
      </w:pPr>
    </w:p>
    <w:p w14:paraId="39557A31"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LA PÓLIZA DEBERÁ CONTENER LAS SIGUIENTES COBERTURAS:</w:t>
      </w:r>
    </w:p>
    <w:p w14:paraId="1F3D7315" w14:textId="77777777" w:rsidR="00525492" w:rsidRPr="00EC5C13" w:rsidRDefault="00525492" w:rsidP="00525492">
      <w:pPr>
        <w:ind w:right="51"/>
        <w:jc w:val="both"/>
        <w:rPr>
          <w:rFonts w:asciiTheme="minorHAnsi" w:hAnsiTheme="minorHAnsi" w:cstheme="minorHAnsi"/>
          <w:sz w:val="20"/>
          <w:u w:val="single"/>
        </w:rPr>
      </w:pPr>
    </w:p>
    <w:p w14:paraId="1374B8D6"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DESCRIBIR LAS COBERTURAS, ATENDIENDO A LAS NECESIDADES, TIPO Y CARACTERÍSTICAS DEL SERVICIO</w:t>
      </w:r>
    </w:p>
    <w:p w14:paraId="7FE392CD" w14:textId="77777777" w:rsidR="00525492" w:rsidRPr="00EC5C13" w:rsidRDefault="00525492" w:rsidP="00525492">
      <w:pPr>
        <w:ind w:right="51"/>
        <w:jc w:val="both"/>
        <w:rPr>
          <w:rFonts w:asciiTheme="minorHAnsi" w:hAnsiTheme="minorHAnsi" w:cstheme="minorHAnsi"/>
          <w:sz w:val="20"/>
        </w:rPr>
      </w:pPr>
    </w:p>
    <w:p w14:paraId="5883B0FE" w14:textId="77777777" w:rsidR="00525492" w:rsidRPr="00EC5C13" w:rsidRDefault="00525492" w:rsidP="00525492">
      <w:pPr>
        <w:jc w:val="both"/>
        <w:rPr>
          <w:rFonts w:asciiTheme="minorHAnsi" w:eastAsia="Calibri" w:hAnsiTheme="minorHAnsi" w:cstheme="minorHAnsi"/>
          <w:sz w:val="20"/>
          <w:lang w:eastAsia="en-US"/>
        </w:rPr>
      </w:pPr>
      <w:r w:rsidRPr="00EC5C13">
        <w:rPr>
          <w:rFonts w:asciiTheme="minorHAnsi" w:eastAsia="Calibri" w:hAnsiTheme="minorHAnsi" w:cstheme="minorHAnsi"/>
          <w:b/>
          <w:sz w:val="20"/>
          <w:lang w:eastAsia="en-US"/>
        </w:rPr>
        <w:t>DÉCIMA SÉPTIMA. TRANSPORTE</w:t>
      </w:r>
    </w:p>
    <w:p w14:paraId="4F29D71D" w14:textId="77777777" w:rsidR="00525492" w:rsidRPr="00EC5C13" w:rsidRDefault="00525492" w:rsidP="00525492">
      <w:pPr>
        <w:jc w:val="both"/>
        <w:rPr>
          <w:rFonts w:asciiTheme="minorHAnsi" w:eastAsia="Calibri" w:hAnsiTheme="minorHAnsi" w:cstheme="minorHAnsi"/>
          <w:sz w:val="20"/>
          <w:lang w:eastAsia="en-US"/>
        </w:rPr>
      </w:pPr>
    </w:p>
    <w:p w14:paraId="132E6162"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eastAsia="Calibri" w:hAnsiTheme="minorHAnsi" w:cstheme="minorHAnsi"/>
          <w:sz w:val="20"/>
          <w:lang w:eastAsia="en-US"/>
        </w:rPr>
        <w:t xml:space="preserve"> SE OBLIGA BAJO SU COSTA Y RIESGO, A TRASPORTAR LOS BIENES E INSUMOS NECESARIOS PARA LA PRESTACIÓN DEL SERVICIO OBJETO DE ESTE CONTRATO, DESDE SU LUGAR DE ORIGEN, HASTA LAS INSTALACIONES SEÑALADAS EN EL </w:t>
      </w:r>
      <w:r w:rsidRPr="00EC5C13">
        <w:rPr>
          <w:rFonts w:asciiTheme="minorHAnsi" w:eastAsia="Calibri" w:hAnsiTheme="minorHAnsi" w:cstheme="minorHAnsi"/>
          <w:b/>
          <w:sz w:val="20"/>
          <w:u w:val="single"/>
          <w:lang w:eastAsia="en-US"/>
        </w:rPr>
        <w:t>(ESTABLECER EL DOCUMENTO O ANEXO DONDE SE ENCUENTRAN LOS DOMICILIOS, O EN SU DEFECTO REDACTARLOS)</w:t>
      </w:r>
      <w:r w:rsidRPr="00EC5C13">
        <w:rPr>
          <w:rFonts w:asciiTheme="minorHAnsi" w:eastAsia="Calibri" w:hAnsiTheme="minorHAnsi" w:cstheme="minorHAnsi"/>
          <w:sz w:val="20"/>
          <w:lang w:eastAsia="en-US"/>
        </w:rPr>
        <w:t xml:space="preserve"> DEL PRESENTE CONTRATO.</w:t>
      </w:r>
    </w:p>
    <w:p w14:paraId="755AAB04" w14:textId="77777777" w:rsidR="00525492" w:rsidRPr="00EC5C13" w:rsidRDefault="00525492" w:rsidP="00525492">
      <w:pPr>
        <w:ind w:right="51"/>
        <w:jc w:val="both"/>
        <w:rPr>
          <w:rFonts w:asciiTheme="minorHAnsi" w:hAnsiTheme="minorHAnsi" w:cstheme="minorHAnsi"/>
          <w:sz w:val="20"/>
        </w:rPr>
      </w:pPr>
    </w:p>
    <w:p w14:paraId="325F9E0F"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lastRenderedPageBreak/>
        <w:t>DÉCIMA OCTAVA. IMPUESTOS Y DERECHOS</w:t>
      </w:r>
    </w:p>
    <w:p w14:paraId="193F649E" w14:textId="77777777" w:rsidR="00525492" w:rsidRPr="00EC5C13" w:rsidRDefault="00525492" w:rsidP="00525492">
      <w:pPr>
        <w:jc w:val="both"/>
        <w:rPr>
          <w:rFonts w:asciiTheme="minorHAnsi" w:hAnsiTheme="minorHAnsi" w:cstheme="minorHAnsi"/>
          <w:sz w:val="20"/>
        </w:rPr>
      </w:pPr>
    </w:p>
    <w:p w14:paraId="3003B999"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LOS IMPUESTOS, DERECHOS Y GASTOS QUE PROCEDAN CON MOTIVO DE LA PRESTACIÓN DE LOS SERVICIOS, OBJETO DEL PRESENTE CONTRATO, SERÁN PAGADOS POR </w:t>
      </w:r>
      <w:r w:rsidRPr="00EC5C13">
        <w:rPr>
          <w:rFonts w:asciiTheme="minorHAnsi" w:hAnsiTheme="minorHAnsi" w:cstheme="minorHAnsi"/>
          <w:b/>
          <w:sz w:val="20"/>
        </w:rPr>
        <w:t>“EL PROVEEDOR”</w:t>
      </w:r>
      <w:r w:rsidRPr="00EC5C13">
        <w:rPr>
          <w:rFonts w:asciiTheme="minorHAnsi" w:hAnsiTheme="minorHAnsi" w:cstheme="minorHAnsi"/>
          <w:sz w:val="20"/>
        </w:rPr>
        <w:t>, MISMOS QUE NO SERÁN REPERCUTIDOS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w:t>
      </w:r>
    </w:p>
    <w:p w14:paraId="19F3DEE7" w14:textId="77777777" w:rsidR="00525492" w:rsidRPr="00EC5C13" w:rsidRDefault="00525492" w:rsidP="00525492">
      <w:pPr>
        <w:ind w:right="51"/>
        <w:jc w:val="both"/>
        <w:rPr>
          <w:rFonts w:asciiTheme="minorHAnsi" w:hAnsiTheme="minorHAnsi" w:cstheme="minorHAnsi"/>
          <w:b/>
          <w:sz w:val="20"/>
        </w:rPr>
      </w:pPr>
    </w:p>
    <w:p w14:paraId="3BBAFFDC"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0FF680C1" w14:textId="77777777" w:rsidR="00525492" w:rsidRPr="00EC5C13" w:rsidRDefault="00525492" w:rsidP="00525492">
      <w:pPr>
        <w:ind w:right="51"/>
        <w:jc w:val="both"/>
        <w:rPr>
          <w:rFonts w:asciiTheme="minorHAnsi" w:hAnsiTheme="minorHAnsi" w:cstheme="minorHAnsi"/>
          <w:sz w:val="20"/>
        </w:rPr>
      </w:pPr>
    </w:p>
    <w:p w14:paraId="7EB619D1" w14:textId="77777777" w:rsidR="00525492" w:rsidRPr="00EC5C13" w:rsidRDefault="00525492" w:rsidP="00525492">
      <w:pPr>
        <w:tabs>
          <w:tab w:val="left" w:pos="2340"/>
        </w:tabs>
        <w:jc w:val="both"/>
        <w:rPr>
          <w:rFonts w:asciiTheme="minorHAnsi" w:hAnsiTheme="minorHAnsi" w:cstheme="minorHAnsi"/>
          <w:b/>
          <w:sz w:val="20"/>
        </w:rPr>
      </w:pPr>
      <w:r w:rsidRPr="00EC5C13">
        <w:rPr>
          <w:rFonts w:asciiTheme="minorHAnsi" w:hAnsiTheme="minorHAnsi" w:cstheme="minorHAnsi"/>
          <w:b/>
          <w:sz w:val="20"/>
        </w:rPr>
        <w:t>DÉCIMA NOVENA.</w:t>
      </w:r>
      <w:r w:rsidRPr="00EC5C13">
        <w:rPr>
          <w:rFonts w:asciiTheme="minorHAnsi" w:hAnsiTheme="minorHAnsi" w:cstheme="minorHAnsi"/>
          <w:sz w:val="20"/>
        </w:rPr>
        <w:t xml:space="preserve"> </w:t>
      </w:r>
      <w:r w:rsidRPr="00EC5C13">
        <w:rPr>
          <w:rFonts w:asciiTheme="minorHAnsi" w:hAnsiTheme="minorHAnsi" w:cstheme="minorHAnsi"/>
          <w:b/>
          <w:sz w:val="20"/>
        </w:rPr>
        <w:t>PROHIBICIÓN DE CESIÓN DE DERECHOS Y OBLIGACIONES</w:t>
      </w:r>
    </w:p>
    <w:p w14:paraId="2B095F7D" w14:textId="77777777" w:rsidR="00525492" w:rsidRPr="00EC5C13" w:rsidRDefault="00525492" w:rsidP="00525492">
      <w:pPr>
        <w:tabs>
          <w:tab w:val="left" w:pos="2340"/>
        </w:tabs>
        <w:jc w:val="both"/>
        <w:rPr>
          <w:rFonts w:asciiTheme="minorHAnsi" w:hAnsiTheme="minorHAnsi" w:cstheme="minorHAnsi"/>
          <w:b/>
          <w:sz w:val="20"/>
        </w:rPr>
      </w:pPr>
    </w:p>
    <w:p w14:paraId="21A0FBEE"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C5C13">
        <w:rPr>
          <w:rFonts w:asciiTheme="minorHAnsi" w:hAnsiTheme="minorHAnsi" w:cstheme="minorHAnsi"/>
          <w:b/>
          <w:sz w:val="20"/>
        </w:rPr>
        <w:t>“LA DEPENDENCIA O ENTIDAD”</w:t>
      </w:r>
      <w:r w:rsidRPr="00EC5C13">
        <w:rPr>
          <w:rFonts w:asciiTheme="minorHAnsi" w:hAnsiTheme="minorHAnsi" w:cstheme="minorHAnsi"/>
          <w:sz w:val="20"/>
        </w:rPr>
        <w:t>.</w:t>
      </w:r>
    </w:p>
    <w:p w14:paraId="37ED91CF" w14:textId="77777777" w:rsidR="00525492" w:rsidRPr="00EC5C13" w:rsidRDefault="00525492" w:rsidP="00525492">
      <w:pPr>
        <w:ind w:right="51"/>
        <w:jc w:val="both"/>
        <w:rPr>
          <w:rFonts w:asciiTheme="minorHAnsi" w:hAnsiTheme="minorHAnsi" w:cstheme="minorHAnsi"/>
          <w:sz w:val="20"/>
        </w:rPr>
      </w:pPr>
    </w:p>
    <w:p w14:paraId="2FFF7C74"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EC5C13">
        <w:rPr>
          <w:rFonts w:asciiTheme="minorHAnsi" w:hAnsiTheme="minorHAnsi" w:cstheme="minorHAnsi"/>
          <w:b/>
          <w:sz w:val="20"/>
        </w:rPr>
        <w:t>“LAASSP”</w:t>
      </w:r>
      <w:r w:rsidRPr="00EC5C13">
        <w:rPr>
          <w:rFonts w:asciiTheme="minorHAnsi" w:hAnsiTheme="minorHAnsi" w:cstheme="minorHAnsi"/>
          <w:sz w:val="20"/>
        </w:rPr>
        <w:t xml:space="preserve"> Y NO SE ENCUENTRE EN LOS SUPUESTOS DE IMPEDIMENTO PREVISTOS EN LA </w:t>
      </w:r>
      <w:r w:rsidRPr="00EC5C13">
        <w:rPr>
          <w:rFonts w:asciiTheme="minorHAnsi" w:hAnsiTheme="minorHAnsi" w:cstheme="minorHAnsi"/>
          <w:b/>
          <w:sz w:val="20"/>
        </w:rPr>
        <w:t>“LAASSP”</w:t>
      </w:r>
      <w:r w:rsidRPr="00EC5C13">
        <w:rPr>
          <w:rFonts w:asciiTheme="minorHAnsi" w:hAnsiTheme="minorHAnsi" w:cstheme="minorHAnsi"/>
          <w:sz w:val="20"/>
        </w:rPr>
        <w:t>.</w:t>
      </w:r>
    </w:p>
    <w:p w14:paraId="77564834" w14:textId="77777777" w:rsidR="00525492" w:rsidRPr="00EC5C13" w:rsidRDefault="00525492" w:rsidP="00525492">
      <w:pPr>
        <w:ind w:right="51"/>
        <w:jc w:val="both"/>
        <w:rPr>
          <w:rFonts w:asciiTheme="minorHAnsi" w:hAnsiTheme="minorHAnsi" w:cstheme="minorHAnsi"/>
          <w:sz w:val="20"/>
        </w:rPr>
      </w:pPr>
    </w:p>
    <w:p w14:paraId="441CD978" w14:textId="77777777" w:rsidR="00525492" w:rsidRPr="00EC5C13" w:rsidRDefault="00525492" w:rsidP="00525492">
      <w:pPr>
        <w:tabs>
          <w:tab w:val="left" w:pos="2340"/>
        </w:tabs>
        <w:jc w:val="both"/>
        <w:rPr>
          <w:rFonts w:asciiTheme="minorHAnsi" w:hAnsiTheme="minorHAnsi" w:cstheme="minorHAnsi"/>
          <w:sz w:val="20"/>
        </w:rPr>
      </w:pPr>
      <w:r w:rsidRPr="00EC5C13">
        <w:rPr>
          <w:rFonts w:asciiTheme="minorHAnsi" w:hAnsiTheme="minorHAnsi" w:cstheme="minorHAnsi"/>
          <w:b/>
          <w:sz w:val="20"/>
        </w:rPr>
        <w:t>VIGÉSIMA. DERECHOS DE AUTOR, PATENTES Y/O MARCAS</w:t>
      </w:r>
    </w:p>
    <w:p w14:paraId="21CF9DB2" w14:textId="77777777" w:rsidR="00525492" w:rsidRPr="00EC5C13" w:rsidRDefault="00525492" w:rsidP="00525492">
      <w:pPr>
        <w:tabs>
          <w:tab w:val="left" w:pos="2340"/>
        </w:tabs>
        <w:jc w:val="both"/>
        <w:rPr>
          <w:rFonts w:asciiTheme="minorHAnsi" w:hAnsiTheme="minorHAnsi" w:cstheme="minorHAnsi"/>
          <w:sz w:val="20"/>
        </w:rPr>
      </w:pPr>
    </w:p>
    <w:p w14:paraId="34E18BFC" w14:textId="77777777" w:rsidR="00525492" w:rsidRPr="00EC5C13" w:rsidRDefault="00525492" w:rsidP="00525492">
      <w:pPr>
        <w:tabs>
          <w:tab w:val="left" w:pos="2340"/>
        </w:tabs>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O A TERCEROS.</w:t>
      </w:r>
    </w:p>
    <w:p w14:paraId="4BC3FF9D" w14:textId="77777777" w:rsidR="00525492" w:rsidRPr="00EC5C13" w:rsidRDefault="00525492" w:rsidP="00525492">
      <w:pPr>
        <w:tabs>
          <w:tab w:val="left" w:pos="2340"/>
        </w:tabs>
        <w:jc w:val="both"/>
        <w:rPr>
          <w:rFonts w:asciiTheme="minorHAnsi" w:hAnsiTheme="minorHAnsi" w:cstheme="minorHAnsi"/>
          <w:sz w:val="20"/>
        </w:rPr>
      </w:pPr>
    </w:p>
    <w:p w14:paraId="3932054C" w14:textId="77777777" w:rsidR="00525492" w:rsidRPr="00EC5C13" w:rsidRDefault="00525492" w:rsidP="00525492">
      <w:pPr>
        <w:tabs>
          <w:tab w:val="left" w:pos="2340"/>
        </w:tabs>
        <w:jc w:val="both"/>
        <w:rPr>
          <w:rFonts w:asciiTheme="minorHAnsi" w:hAnsiTheme="minorHAnsi" w:cstheme="minorHAnsi"/>
          <w:sz w:val="20"/>
        </w:rPr>
      </w:pPr>
      <w:r w:rsidRPr="00EC5C13">
        <w:rPr>
          <w:rFonts w:asciiTheme="minorHAnsi" w:hAnsiTheme="minorHAnsi" w:cstheme="minorHAnsi"/>
          <w:sz w:val="20"/>
        </w:rPr>
        <w:t xml:space="preserve">DE PRESENTARSE ALGUNA RECLAMACIÓN EN CONTRA DE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POR CUALQUIERA DE LAS CAUSAS ANTES MENCIONADAS, </w:t>
      </w:r>
      <w:r w:rsidRPr="00EC5C13">
        <w:rPr>
          <w:rFonts w:asciiTheme="minorHAnsi" w:hAnsiTheme="minorHAnsi" w:cstheme="minorHAnsi"/>
          <w:b/>
          <w:sz w:val="20"/>
        </w:rPr>
        <w:t>“EL PROVEEDOR”</w:t>
      </w:r>
      <w:r w:rsidRPr="00EC5C13">
        <w:rPr>
          <w:rFonts w:asciiTheme="minorHAnsi" w:hAnsiTheme="minorHAnsi" w:cstheme="minorHAnsi"/>
          <w:sz w:val="20"/>
        </w:rPr>
        <w:t xml:space="preserve">, SE OBLIGA A SALVAGUARDAR LOS DERECHOS E INTERESES DE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4F021797" w14:textId="77777777" w:rsidR="00525492" w:rsidRPr="00EC5C13" w:rsidRDefault="00525492" w:rsidP="00525492">
      <w:pPr>
        <w:tabs>
          <w:tab w:val="left" w:pos="2340"/>
        </w:tabs>
        <w:jc w:val="both"/>
        <w:rPr>
          <w:rFonts w:asciiTheme="minorHAnsi" w:hAnsiTheme="minorHAnsi" w:cstheme="minorHAnsi"/>
          <w:sz w:val="20"/>
        </w:rPr>
      </w:pPr>
    </w:p>
    <w:p w14:paraId="1E4FD3AC"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EN CASO DE QUE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TUVIESE QUE EROGAR RECURSOS POR CUALQUIERA DE ESTOS CONCEPTOS, </w:t>
      </w:r>
      <w:r w:rsidRPr="00EC5C13">
        <w:rPr>
          <w:rFonts w:asciiTheme="minorHAnsi" w:hAnsiTheme="minorHAnsi" w:cstheme="minorHAnsi"/>
          <w:b/>
          <w:sz w:val="20"/>
        </w:rPr>
        <w:t>“EL PROVEEDOR”</w:t>
      </w:r>
      <w:r w:rsidRPr="00EC5C13">
        <w:rPr>
          <w:rFonts w:asciiTheme="minorHAnsi" w:hAnsiTheme="minorHAnsi" w:cstheme="minorHAnsi"/>
          <w:sz w:val="20"/>
        </w:rPr>
        <w:t xml:space="preserve"> SE OBLIGA A REEMBOLSAR DE MANERA INMEDIATA LOS RECURSOS EROGADOS POR AQUELLA.</w:t>
      </w:r>
    </w:p>
    <w:p w14:paraId="777842D3" w14:textId="77777777" w:rsidR="00525492" w:rsidRPr="00EC5C13" w:rsidRDefault="00525492" w:rsidP="00525492">
      <w:pPr>
        <w:ind w:right="51"/>
        <w:jc w:val="both"/>
        <w:rPr>
          <w:rFonts w:asciiTheme="minorHAnsi" w:hAnsiTheme="minorHAnsi" w:cstheme="minorHAnsi"/>
          <w:strike/>
          <w:sz w:val="20"/>
        </w:rPr>
      </w:pPr>
    </w:p>
    <w:p w14:paraId="5BA89495"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
          <w:bCs/>
          <w:sz w:val="20"/>
        </w:rPr>
      </w:pPr>
      <w:r w:rsidRPr="00EC5C13">
        <w:rPr>
          <w:rFonts w:asciiTheme="minorHAnsi" w:hAnsiTheme="minorHAnsi" w:cstheme="minorHAnsi"/>
          <w:b/>
          <w:bCs/>
          <w:sz w:val="20"/>
        </w:rPr>
        <w:t>VIGÉSIMA PRIMERA. CONFIDENCIALIDAD Y PROTECCIÓN DE DATOS PERSONALES.</w:t>
      </w:r>
    </w:p>
    <w:p w14:paraId="6D5902C0"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
          <w:bCs/>
          <w:sz w:val="20"/>
        </w:rPr>
      </w:pPr>
    </w:p>
    <w:p w14:paraId="0ACB6BCD"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
          <w:bCs/>
          <w:sz w:val="20"/>
          <w:lang w:eastAsia="en-US"/>
        </w:rPr>
      </w:pPr>
      <w:r w:rsidRPr="00EC5C13">
        <w:rPr>
          <w:rFonts w:asciiTheme="minorHAnsi" w:hAnsiTheme="minorHAnsi" w:cstheme="minorHAnsi"/>
          <w:b/>
          <w:bCs/>
          <w:sz w:val="20"/>
        </w:rPr>
        <w:t xml:space="preserve">"LAS PARTES" </w:t>
      </w:r>
      <w:r w:rsidRPr="00EC5C13">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38F34840" w14:textId="77777777" w:rsidR="00525492" w:rsidRPr="00EC5C13" w:rsidRDefault="00525492" w:rsidP="00525492">
      <w:pPr>
        <w:jc w:val="both"/>
        <w:rPr>
          <w:rFonts w:asciiTheme="minorHAnsi" w:hAnsiTheme="minorHAnsi" w:cstheme="minorHAnsi"/>
          <w:sz w:val="20"/>
        </w:rPr>
      </w:pPr>
    </w:p>
    <w:p w14:paraId="6827A29A"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PARA EL TRATAMIENTO DE LOS DATOS PERSONALES QUE </w:t>
      </w:r>
      <w:r w:rsidRPr="00EC5C13">
        <w:rPr>
          <w:rFonts w:asciiTheme="minorHAnsi" w:hAnsiTheme="minorHAnsi" w:cstheme="minorHAnsi"/>
          <w:b/>
          <w:bCs/>
          <w:sz w:val="20"/>
        </w:rPr>
        <w:t>“LAS PARTES”</w:t>
      </w:r>
      <w:r w:rsidRPr="00EC5C13">
        <w:rPr>
          <w:rFonts w:asciiTheme="minorHAnsi" w:hAnsiTheme="minorHAnsi" w:cstheme="minorHAnsi"/>
          <w:bCs/>
          <w:sz w:val="20"/>
        </w:rPr>
        <w:t xml:space="preserve"> </w:t>
      </w:r>
      <w:r w:rsidRPr="00EC5C13">
        <w:rPr>
          <w:rFonts w:asciiTheme="minorHAnsi" w:hAnsiTheme="minorHAnsi" w:cstheme="minorHAnsi"/>
          <w:sz w:val="20"/>
        </w:rPr>
        <w:t>RECABEN CON MOTIVO DE LA CELEBRACIÓN DEL PRESENTE CONTRATO, DEBERÁ DE REALIZARSE CON BASE EN LO PREVISTO EN LOS AVISOS DE PRIVACIDAD RESPECTIVOS.</w:t>
      </w:r>
    </w:p>
    <w:p w14:paraId="5395E89A" w14:textId="77777777" w:rsidR="00525492" w:rsidRPr="00EC5C13" w:rsidRDefault="00525492" w:rsidP="00525492">
      <w:pPr>
        <w:jc w:val="both"/>
        <w:rPr>
          <w:rFonts w:asciiTheme="minorHAnsi" w:hAnsiTheme="minorHAnsi" w:cstheme="minorHAnsi"/>
          <w:sz w:val="20"/>
        </w:rPr>
      </w:pPr>
    </w:p>
    <w:p w14:paraId="3909430C"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sz w:val="20"/>
        </w:rPr>
      </w:pPr>
      <w:r w:rsidRPr="00EC5C13">
        <w:rPr>
          <w:rFonts w:asciiTheme="minorHAnsi" w:hAnsiTheme="minorHAnsi" w:cstheme="minorHAnsi"/>
          <w:sz w:val="20"/>
        </w:rPr>
        <w:t>POR TAL MOTIVO,</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335DFACD"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sz w:val="20"/>
        </w:rPr>
      </w:pPr>
    </w:p>
    <w:p w14:paraId="376B6357"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sz w:val="20"/>
        </w:rPr>
      </w:pPr>
      <w:r w:rsidRPr="00EC5C13">
        <w:rPr>
          <w:rFonts w:asciiTheme="minorHAnsi" w:hAnsiTheme="minorHAnsi" w:cstheme="minorHAnsi"/>
          <w:sz w:val="20"/>
        </w:rPr>
        <w:t xml:space="preserve">ASIMISMO </w:t>
      </w:r>
      <w:r w:rsidRPr="00EC5C13">
        <w:rPr>
          <w:rFonts w:asciiTheme="minorHAnsi" w:hAnsiTheme="minorHAnsi" w:cstheme="minorHAnsi"/>
          <w:b/>
          <w:sz w:val="20"/>
        </w:rPr>
        <w:t xml:space="preserve">“EL PROVEEDOR” </w:t>
      </w:r>
      <w:r w:rsidRPr="00EC5C13">
        <w:rPr>
          <w:rFonts w:asciiTheme="minorHAnsi" w:hAnsiTheme="minorHAnsi" w:cstheme="minorHAnsi"/>
          <w:sz w:val="20"/>
        </w:rPr>
        <w:t>DEBERÁ</w:t>
      </w:r>
      <w:r w:rsidRPr="00EC5C13">
        <w:rPr>
          <w:rFonts w:asciiTheme="minorHAnsi" w:hAnsiTheme="minorHAnsi" w:cstheme="minorHAnsi"/>
          <w:b/>
          <w:sz w:val="20"/>
        </w:rPr>
        <w:t xml:space="preserve"> </w:t>
      </w:r>
      <w:r w:rsidRPr="00EC5C13">
        <w:rPr>
          <w:rFonts w:asciiTheme="minorHAnsi" w:hAnsiTheme="minorHAnsi" w:cstheme="minorHAnsi"/>
          <w:sz w:val="20"/>
        </w:rPr>
        <w:t>OBSERVAR LO ESTABLECIDO EN EL ANEXO APLICABLE A LA CONFIDENCIALIDAD DE LA INFORMACIÓN DEL PRESENTE CONTRATO.</w:t>
      </w:r>
    </w:p>
    <w:p w14:paraId="2DCEC46B" w14:textId="77777777" w:rsidR="00525492" w:rsidRPr="00EC5C13" w:rsidRDefault="00525492" w:rsidP="00525492">
      <w:pPr>
        <w:jc w:val="both"/>
        <w:rPr>
          <w:rFonts w:asciiTheme="minorHAnsi" w:hAnsiTheme="minorHAnsi" w:cstheme="minorHAnsi"/>
          <w:sz w:val="20"/>
        </w:rPr>
      </w:pPr>
    </w:p>
    <w:p w14:paraId="7051FF1B" w14:textId="77777777" w:rsidR="00525492" w:rsidRPr="00EC5C13" w:rsidRDefault="00525492" w:rsidP="00525492">
      <w:pPr>
        <w:jc w:val="both"/>
        <w:rPr>
          <w:rFonts w:asciiTheme="minorHAnsi" w:hAnsiTheme="minorHAnsi" w:cstheme="minorHAnsi"/>
          <w:b/>
          <w:sz w:val="20"/>
          <w:lang w:eastAsia="es-MX"/>
        </w:rPr>
      </w:pPr>
      <w:r w:rsidRPr="00EC5C13">
        <w:rPr>
          <w:rFonts w:asciiTheme="minorHAnsi" w:hAnsiTheme="minorHAnsi" w:cstheme="minorHAnsi"/>
          <w:b/>
          <w:sz w:val="20"/>
          <w:lang w:eastAsia="es-MX"/>
        </w:rPr>
        <w:t>VIGÉSIMA SEGUNDA. SUSPENSIÓN TEMPORAL DE LA PRESTACIÓN DE LOS SERVICIOS.</w:t>
      </w:r>
    </w:p>
    <w:p w14:paraId="14B49E88" w14:textId="77777777" w:rsidR="00525492" w:rsidRPr="00EC5C13" w:rsidRDefault="00525492" w:rsidP="00525492">
      <w:pPr>
        <w:jc w:val="both"/>
        <w:rPr>
          <w:rFonts w:asciiTheme="minorHAnsi" w:hAnsiTheme="minorHAnsi" w:cstheme="minorHAnsi"/>
          <w:sz w:val="20"/>
        </w:rPr>
      </w:pPr>
    </w:p>
    <w:p w14:paraId="70327449"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r w:rsidRPr="00EC5C13">
        <w:rPr>
          <w:rFonts w:asciiTheme="minorHAnsi" w:hAnsiTheme="minorHAnsi" w:cstheme="minorHAnsi"/>
          <w:bCs/>
          <w:sz w:val="20"/>
        </w:rPr>
        <w:t>CON FUNDAMENTO EN EL ARTÍCULO 80 DE</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LA </w:t>
      </w:r>
      <w:r w:rsidRPr="00EC5C13">
        <w:rPr>
          <w:rFonts w:asciiTheme="minorHAnsi" w:hAnsiTheme="minorHAnsi" w:cstheme="minorHAnsi"/>
          <w:b/>
          <w:bCs/>
          <w:sz w:val="20"/>
        </w:rPr>
        <w:t xml:space="preserve">“LAASSP” </w:t>
      </w:r>
      <w:r w:rsidRPr="00EC5C13">
        <w:rPr>
          <w:rFonts w:asciiTheme="minorHAnsi" w:hAnsiTheme="minorHAnsi" w:cstheme="minorHAnsi"/>
          <w:bCs/>
          <w:sz w:val="20"/>
        </w:rPr>
        <w:t>Y</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102, FRACCIÓN II, DE SU REGLAMENTO,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hAnsiTheme="minorHAnsi" w:cstheme="minorHAnsi"/>
          <w:bCs/>
          <w:sz w:val="20"/>
        </w:rPr>
        <w:t xml:space="preserve">EN EL SUPUESTO DE CASO FORTUITO O DE FUERZA MAYOR O POR CAUSAS QUE LE RESULTEN IMPUTABLES, PODRÁ SUSPENDER LA PRESTACIÓN DE LOS SERVICIOS, DE MANERA TEMPORAL, QUEDANDO OBLIGADO A PAGAR A </w:t>
      </w:r>
      <w:r w:rsidRPr="00EC5C13">
        <w:rPr>
          <w:rFonts w:asciiTheme="minorHAnsi" w:hAnsiTheme="minorHAnsi" w:cstheme="minorHAnsi"/>
          <w:b/>
          <w:sz w:val="20"/>
        </w:rPr>
        <w:t xml:space="preserve"> “EL PROVEEDOR”</w:t>
      </w:r>
      <w:r w:rsidRPr="00EC5C13">
        <w:rPr>
          <w:rFonts w:asciiTheme="minorHAnsi" w:hAnsiTheme="minorHAnsi" w:cstheme="minorHAnsi"/>
          <w:bCs/>
          <w:sz w:val="20"/>
        </w:rPr>
        <w:t xml:space="preserve">, </w:t>
      </w:r>
      <w:r w:rsidRPr="00EC5C13">
        <w:rPr>
          <w:rFonts w:asciiTheme="minorHAnsi" w:hAnsiTheme="minorHAnsi" w:cstheme="minorHAnsi"/>
          <w:sz w:val="20"/>
        </w:rPr>
        <w:t>AQUELLOS SERVICIOS QUE HUBIESEN SIDO EFECTIVAMENTE PRESTADOS, Y EN SU CASO, SE REINTEGRARÁN LOS ANTICIPOS NO AMORTIZADOS, ASÍ COMO, AL PAGO DE GASTOS NO RECUPERABLES PREVIA</w:t>
      </w:r>
      <w:r w:rsidRPr="00EC5C13">
        <w:rPr>
          <w:rFonts w:asciiTheme="minorHAnsi" w:hAnsiTheme="minorHAnsi" w:cstheme="minorHAnsi"/>
          <w:bCs/>
          <w:sz w:val="20"/>
        </w:rPr>
        <w:t xml:space="preserve"> SOLICITUD Y ACREDITAMIENTO.</w:t>
      </w:r>
    </w:p>
    <w:p w14:paraId="5AA40D27" w14:textId="77777777" w:rsidR="00525492" w:rsidRPr="00EC5C13" w:rsidRDefault="00525492" w:rsidP="00525492">
      <w:pPr>
        <w:tabs>
          <w:tab w:val="center" w:pos="567"/>
        </w:tabs>
        <w:autoSpaceDE w:val="0"/>
        <w:autoSpaceDN w:val="0"/>
        <w:adjustRightInd w:val="0"/>
        <w:ind w:left="284" w:right="423"/>
        <w:jc w:val="both"/>
        <w:rPr>
          <w:rFonts w:asciiTheme="minorHAnsi" w:hAnsiTheme="minorHAnsi" w:cstheme="minorHAnsi"/>
          <w:bCs/>
          <w:sz w:val="20"/>
        </w:rPr>
      </w:pPr>
    </w:p>
    <w:p w14:paraId="62997C17"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r w:rsidRPr="00EC5C13">
        <w:rPr>
          <w:rFonts w:asciiTheme="minorHAnsi" w:hAnsiTheme="minorHAnsi" w:cstheme="minorHAnsi"/>
          <w:bCs/>
          <w:sz w:val="20"/>
        </w:rPr>
        <w:t>UNA VEZ QUE HAYAN DESAPARECIDO LAS CAUSAS QUE MOTIVARON LA SUSPENSIÓN,</w:t>
      </w:r>
      <w:r w:rsidRPr="00EC5C13">
        <w:rPr>
          <w:rFonts w:asciiTheme="minorHAnsi" w:hAnsiTheme="minorHAnsi" w:cstheme="minorHAnsi"/>
          <w:b/>
          <w:bCs/>
          <w:sz w:val="20"/>
        </w:rPr>
        <w:t xml:space="preserve"> </w:t>
      </w:r>
      <w:r w:rsidRPr="00EC5C13">
        <w:rPr>
          <w:rFonts w:asciiTheme="minorHAnsi" w:hAnsiTheme="minorHAnsi" w:cstheme="minorHAnsi"/>
          <w:bCs/>
          <w:sz w:val="20"/>
        </w:rPr>
        <w:t>EL CONTRATO</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PODRÁ CONTINUAR PRODUCIENDO TODOS SUS EFECTOS LEGALES, SI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hAnsiTheme="minorHAnsi" w:cstheme="minorHAnsi"/>
          <w:bCs/>
          <w:sz w:val="20"/>
        </w:rPr>
        <w:t>ASÍ LO DETERMINA; Y EN CASO QUE SUBSISTAN LOS SUPUESTOS QUE DIERON ORIGEN A LA SUSPENSIÓN, SE PODRÁ INICIAR LA TERMINACIÓN ANTICIPADA DEL CONTRATO, CONFORME LO DISPUESTO EN LA CLÁUSULA SIGUIENTE.</w:t>
      </w:r>
    </w:p>
    <w:p w14:paraId="353A5FEA" w14:textId="77777777" w:rsidR="00525492" w:rsidRPr="00EC5C13" w:rsidRDefault="00525492" w:rsidP="00525492">
      <w:pPr>
        <w:jc w:val="both"/>
        <w:rPr>
          <w:rFonts w:asciiTheme="minorHAnsi" w:hAnsiTheme="minorHAnsi" w:cstheme="minorHAnsi"/>
          <w:sz w:val="20"/>
        </w:rPr>
      </w:pPr>
    </w:p>
    <w:p w14:paraId="1B7E5A85" w14:textId="77777777" w:rsidR="00525492" w:rsidRPr="00EC5C13" w:rsidRDefault="00525492" w:rsidP="00525492">
      <w:pPr>
        <w:jc w:val="both"/>
        <w:rPr>
          <w:rFonts w:asciiTheme="minorHAnsi" w:hAnsiTheme="minorHAnsi" w:cstheme="minorHAnsi"/>
          <w:sz w:val="20"/>
          <w:lang w:eastAsia="es-MX"/>
        </w:rPr>
      </w:pPr>
      <w:r w:rsidRPr="00EC5C13">
        <w:rPr>
          <w:rFonts w:asciiTheme="minorHAnsi" w:hAnsiTheme="minorHAnsi" w:cstheme="minorHAnsi"/>
          <w:b/>
          <w:sz w:val="20"/>
          <w:lang w:eastAsia="es-MX"/>
        </w:rPr>
        <w:t>VIGÉSIMA TERCERA. TERMINACIÓN ANTICIPADA DEL CONTRATO</w:t>
      </w:r>
    </w:p>
    <w:p w14:paraId="596350DE" w14:textId="77777777" w:rsidR="00525492" w:rsidRPr="00EC5C13" w:rsidRDefault="00525492" w:rsidP="00525492">
      <w:pPr>
        <w:jc w:val="both"/>
        <w:rPr>
          <w:rFonts w:asciiTheme="minorHAnsi" w:hAnsiTheme="minorHAnsi" w:cstheme="minorHAnsi"/>
          <w:sz w:val="20"/>
          <w:lang w:eastAsia="es-MX"/>
        </w:rPr>
      </w:pPr>
    </w:p>
    <w:p w14:paraId="52224976"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r w:rsidRPr="00EC5C13">
        <w:rPr>
          <w:rFonts w:asciiTheme="minorHAnsi" w:hAnsiTheme="minorHAnsi" w:cstheme="minorHAnsi"/>
          <w:b/>
          <w:sz w:val="20"/>
        </w:rPr>
        <w:t>“LA DEPENDENCIA O ENTIDAD”</w:t>
      </w:r>
      <w:r w:rsidRPr="00EC5C13">
        <w:rPr>
          <w:rFonts w:asciiTheme="minorHAnsi" w:hAnsiTheme="minorHAnsi" w:cstheme="minorHAnsi"/>
          <w:b/>
          <w:bCs/>
          <w:sz w:val="20"/>
        </w:rPr>
        <w:t xml:space="preserve"> </w:t>
      </w:r>
      <w:r w:rsidRPr="00EC5C13">
        <w:rPr>
          <w:rFonts w:asciiTheme="minorHAnsi" w:hAnsiTheme="minorHAnsi" w:cstheme="minorHAnsi"/>
          <w:bCs/>
          <w:sz w:val="20"/>
        </w:rPr>
        <w:t>CUANDO CONCURRAN RAZONES DE INTERÉS GENERAL, DE COMÚN ACUERDO O BIEN, CUANDO POR CAUSAS JUSTIFICADAS SE EXTINGA LA NECESIDAD DE REQUERIR</w:t>
      </w:r>
      <w:r w:rsidRPr="00EC5C13">
        <w:rPr>
          <w:rFonts w:asciiTheme="minorHAnsi" w:hAnsiTheme="minorHAnsi" w:cstheme="minorHAnsi"/>
          <w:b/>
          <w:bCs/>
          <w:sz w:val="20"/>
        </w:rPr>
        <w:t xml:space="preserve"> </w:t>
      </w:r>
      <w:r w:rsidRPr="00EC5C13">
        <w:rPr>
          <w:rFonts w:asciiTheme="minorHAnsi" w:hAnsiTheme="minorHAnsi" w:cstheme="minorHAnsi"/>
          <w:bCs/>
          <w:sz w:val="20"/>
        </w:rPr>
        <w:t>LOS SERVICIOS</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ORIGINALMENTE CONTRATADOS Y SE DEMUESTRE QUE DE CONTINUAR CON EL CUMPLIMIENTO DE LAS OBLIGACIONES PACTADAS, SE OCASIONARÍA ALGÚN DAÑO O PERJUICIO A </w:t>
      </w:r>
      <w:r w:rsidRPr="00EC5C13">
        <w:rPr>
          <w:rFonts w:asciiTheme="minorHAnsi" w:hAnsiTheme="minorHAnsi" w:cstheme="minorHAnsi"/>
          <w:b/>
          <w:sz w:val="20"/>
        </w:rPr>
        <w:t>“LA DEPENDENCIA O ENTIDAD”</w:t>
      </w:r>
      <w:r w:rsidRPr="00EC5C13">
        <w:rPr>
          <w:rFonts w:asciiTheme="minorHAnsi" w:hAnsiTheme="minorHAnsi" w:cstheme="minorHAnsi"/>
          <w:bCs/>
          <w:sz w:val="20"/>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SIN RESPONSABILIDAD ALGUNA PARA </w:t>
      </w:r>
      <w:r w:rsidRPr="00EC5C13">
        <w:rPr>
          <w:rFonts w:asciiTheme="minorHAnsi" w:hAnsiTheme="minorHAnsi" w:cstheme="minorHAnsi"/>
          <w:b/>
          <w:sz w:val="20"/>
        </w:rPr>
        <w:t>“LA DEPENDENCIA O ENTIDAD”</w:t>
      </w:r>
      <w:r w:rsidRPr="00EC5C13">
        <w:rPr>
          <w:rFonts w:asciiTheme="minorHAnsi" w:hAnsiTheme="minorHAnsi" w:cstheme="minorHAnsi"/>
          <w:bCs/>
          <w:sz w:val="20"/>
        </w:rPr>
        <w:t>, ELLO CON INDEPENDENCIA DE LO ESTABLECIDO EN LA CLÁUSULA QUE ANTECEDE.</w:t>
      </w:r>
    </w:p>
    <w:p w14:paraId="08691487"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p>
    <w:p w14:paraId="42453EA8"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r w:rsidRPr="00EC5C13">
        <w:rPr>
          <w:rFonts w:asciiTheme="minorHAnsi" w:hAnsiTheme="minorHAnsi" w:cstheme="minorHAnsi"/>
          <w:bCs/>
          <w:sz w:val="20"/>
        </w:rPr>
        <w:t xml:space="preserve">CUANDO </w:t>
      </w:r>
      <w:r w:rsidRPr="00EC5C13">
        <w:rPr>
          <w:rFonts w:asciiTheme="minorHAnsi" w:hAnsiTheme="minorHAnsi" w:cstheme="minorHAnsi"/>
          <w:b/>
          <w:sz w:val="20"/>
        </w:rPr>
        <w:t>“LA DEPENDENCIA O ENTIDAD”</w:t>
      </w:r>
      <w:r w:rsidRPr="00EC5C13">
        <w:rPr>
          <w:rFonts w:asciiTheme="minorHAnsi" w:hAnsiTheme="minorHAnsi" w:cstheme="minorHAnsi"/>
          <w:bCs/>
          <w:sz w:val="20"/>
        </w:rPr>
        <w:t xml:space="preserve"> DETERMINE DAR POR TERMINADO ANTICIPADAMENTE EL CONTRATO, LO NOTIFICARÁ </w:t>
      </w:r>
      <w:r w:rsidRPr="00EC5C13">
        <w:rPr>
          <w:rFonts w:asciiTheme="minorHAnsi" w:hAnsiTheme="minorHAnsi" w:cstheme="minorHAnsi"/>
          <w:sz w:val="20"/>
        </w:rPr>
        <w:t xml:space="preserve">A </w:t>
      </w:r>
      <w:r w:rsidRPr="00EC5C13">
        <w:rPr>
          <w:rFonts w:asciiTheme="minorHAnsi" w:hAnsiTheme="minorHAnsi" w:cstheme="minorHAnsi"/>
          <w:b/>
          <w:sz w:val="20"/>
        </w:rPr>
        <w:t>“EL PROVEEDOR”</w:t>
      </w:r>
      <w:r w:rsidRPr="00EC5C13">
        <w:rPr>
          <w:rFonts w:asciiTheme="minorHAnsi" w:hAnsiTheme="minorHAnsi" w:cstheme="minorHAnsi"/>
          <w:sz w:val="20"/>
        </w:rPr>
        <w:t xml:space="preserve"> HASTA CON 30 (TREINTA) DÍAS NATURALES ANTERIORES AL HECHO, </w:t>
      </w:r>
      <w:r w:rsidRPr="00EC5C13">
        <w:rPr>
          <w:rFonts w:asciiTheme="minorHAnsi" w:hAnsiTheme="minorHAnsi" w:cstheme="minorHAnsi"/>
          <w:bCs/>
          <w:sz w:val="20"/>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75819509"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p>
    <w:p w14:paraId="073F6A97"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r w:rsidRPr="00EC5C13">
        <w:rPr>
          <w:rFonts w:asciiTheme="minorHAnsi" w:hAnsiTheme="minorHAnsi" w:cstheme="minorHAnsi"/>
          <w:bCs/>
          <w:sz w:val="20"/>
        </w:rPr>
        <w:t xml:space="preserve">EN EL FINIQUITO SE HARÁN CONSTAR LOS PAGOS QUE, EN SU CASO, DEBA EFECTUAR </w:t>
      </w:r>
      <w:r w:rsidRPr="00EC5C13">
        <w:rPr>
          <w:rFonts w:asciiTheme="minorHAnsi" w:hAnsiTheme="minorHAnsi" w:cstheme="minorHAnsi"/>
          <w:b/>
          <w:bCs/>
          <w:sz w:val="20"/>
        </w:rPr>
        <w:t>“LA DEPENDENCIA O ENTIDAD”</w:t>
      </w:r>
      <w:r w:rsidRPr="00EC5C13">
        <w:rPr>
          <w:rFonts w:asciiTheme="minorHAnsi" w:hAnsiTheme="minorHAnsi" w:cstheme="minorHAnsi"/>
          <w:bCs/>
          <w:sz w:val="20"/>
        </w:rPr>
        <w:t xml:space="preserve"> POR CONCEPTO DE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26E8E11F" w14:textId="77777777" w:rsidR="00525492" w:rsidRPr="00EC5C13" w:rsidRDefault="00525492" w:rsidP="00525492">
      <w:pPr>
        <w:tabs>
          <w:tab w:val="center" w:pos="567"/>
        </w:tabs>
        <w:autoSpaceDE w:val="0"/>
        <w:autoSpaceDN w:val="0"/>
        <w:adjustRightInd w:val="0"/>
        <w:ind w:right="423"/>
        <w:jc w:val="both"/>
        <w:rPr>
          <w:rFonts w:asciiTheme="minorHAnsi" w:hAnsiTheme="minorHAnsi" w:cstheme="minorHAnsi"/>
          <w:bCs/>
          <w:sz w:val="20"/>
        </w:rPr>
      </w:pPr>
    </w:p>
    <w:p w14:paraId="4F1139ED" w14:textId="77777777" w:rsidR="00525492" w:rsidRPr="00EC5C13" w:rsidRDefault="00525492" w:rsidP="00525492">
      <w:pPr>
        <w:ind w:right="51"/>
        <w:jc w:val="both"/>
        <w:rPr>
          <w:rFonts w:asciiTheme="minorHAnsi" w:hAnsiTheme="minorHAnsi" w:cstheme="minorHAnsi"/>
          <w:b/>
          <w:sz w:val="20"/>
          <w:lang w:eastAsia="es-MX"/>
        </w:rPr>
      </w:pPr>
      <w:r w:rsidRPr="00EC5C13">
        <w:rPr>
          <w:rFonts w:asciiTheme="minorHAnsi" w:hAnsiTheme="minorHAnsi" w:cstheme="minorHAnsi"/>
          <w:b/>
          <w:sz w:val="20"/>
          <w:lang w:eastAsia="es-MX"/>
        </w:rPr>
        <w:t>VIGÉSIMA CUARTA. RESCISIÓN</w:t>
      </w:r>
    </w:p>
    <w:p w14:paraId="62E826DE" w14:textId="77777777" w:rsidR="00525492" w:rsidRPr="00EC5C13" w:rsidRDefault="00525492" w:rsidP="00525492">
      <w:pPr>
        <w:ind w:right="51"/>
        <w:jc w:val="both"/>
        <w:rPr>
          <w:rFonts w:asciiTheme="minorHAnsi" w:hAnsiTheme="minorHAnsi" w:cstheme="minorHAnsi"/>
          <w:sz w:val="20"/>
          <w:lang w:eastAsia="es-MX"/>
        </w:rPr>
      </w:pPr>
    </w:p>
    <w:p w14:paraId="7F27F075" w14:textId="77777777" w:rsidR="00525492" w:rsidRPr="00EC5C13" w:rsidRDefault="00525492" w:rsidP="00525492">
      <w:pPr>
        <w:tabs>
          <w:tab w:val="left" w:pos="2700"/>
        </w:tabs>
        <w:ind w:right="-1"/>
        <w:jc w:val="both"/>
        <w:rPr>
          <w:rFonts w:asciiTheme="minorHAnsi" w:hAnsiTheme="minorHAnsi" w:cstheme="minorHAnsi"/>
          <w:b/>
          <w:sz w:val="20"/>
        </w:rPr>
      </w:pPr>
      <w:r w:rsidRPr="00EC5C13">
        <w:rPr>
          <w:rFonts w:asciiTheme="minorHAnsi" w:hAnsiTheme="minorHAnsi" w:cstheme="minorHAnsi"/>
          <w:b/>
          <w:sz w:val="20"/>
        </w:rPr>
        <w:t xml:space="preserve">“LA DEPENDENCIA O ENTIDAD” </w:t>
      </w:r>
      <w:r w:rsidRPr="00EC5C13">
        <w:rPr>
          <w:rFonts w:asciiTheme="minorHAnsi" w:hAnsiTheme="minorHAnsi" w:cstheme="minorHAnsi"/>
          <w:bCs/>
          <w:sz w:val="20"/>
        </w:rPr>
        <w:t>PODRÁ INICIAR EN CUALQUIER MOMENTO</w:t>
      </w:r>
      <w:r w:rsidRPr="00EC5C13">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EC5C13">
        <w:rPr>
          <w:rFonts w:asciiTheme="minorHAnsi" w:hAnsiTheme="minorHAnsi" w:cstheme="minorHAnsi"/>
          <w:bCs/>
          <w:sz w:val="20"/>
        </w:rPr>
        <w:t xml:space="preserve">EL PROCEDIMIENTO DE RESCISIÓN, CUANDO </w:t>
      </w:r>
      <w:r w:rsidRPr="00EC5C13">
        <w:rPr>
          <w:rFonts w:asciiTheme="minorHAnsi" w:hAnsiTheme="minorHAnsi" w:cstheme="minorHAnsi"/>
          <w:b/>
          <w:sz w:val="20"/>
        </w:rPr>
        <w:t xml:space="preserve">“EL PROVEEDOR” </w:t>
      </w:r>
      <w:r w:rsidRPr="00EC5C13">
        <w:rPr>
          <w:rFonts w:asciiTheme="minorHAnsi" w:hAnsiTheme="minorHAnsi" w:cstheme="minorHAnsi"/>
          <w:bCs/>
          <w:sz w:val="20"/>
        </w:rPr>
        <w:t xml:space="preserve">INCURRA EN ALGUNA DE LAS SIGUIENTES CAUSALES: </w:t>
      </w:r>
    </w:p>
    <w:p w14:paraId="3A40A23A" w14:textId="77777777" w:rsidR="00525492" w:rsidRPr="00EC5C13" w:rsidRDefault="00525492" w:rsidP="00525492">
      <w:pPr>
        <w:ind w:right="51"/>
        <w:jc w:val="both"/>
        <w:rPr>
          <w:rFonts w:asciiTheme="minorHAnsi" w:hAnsiTheme="minorHAnsi" w:cstheme="minorHAnsi"/>
          <w:sz w:val="20"/>
        </w:rPr>
      </w:pPr>
    </w:p>
    <w:p w14:paraId="5C9C704C"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b/>
          <w:sz w:val="20"/>
        </w:rPr>
      </w:pPr>
      <w:r w:rsidRPr="00EC5C13">
        <w:rPr>
          <w:rFonts w:asciiTheme="minorHAnsi" w:hAnsiTheme="minorHAnsi" w:cstheme="minorHAnsi"/>
          <w:sz w:val="20"/>
        </w:rPr>
        <w:t>CONTRAVENIR LOS TÉRMINOS PACTADOS PARA LA PRESTACIÓN DE LOS SERVICIOS, ESTABLECIDOS EN EL PRESENTE CONTRATO;</w:t>
      </w:r>
    </w:p>
    <w:p w14:paraId="788CFCA8"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TRANSFERIR EN TODO O EN PARTE LAS OBLIGACIONES QUE DERIVEN DEL PRESENTE CONTRATO A UN TERCERO AJENO A LA RELACIÓN CONTRACTUAL;</w:t>
      </w:r>
    </w:p>
    <w:p w14:paraId="53C5AC32"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 xml:space="preserve">CEDER LOS DERECHOS DE COBRO DERIVADOS DEL CONTRATO, SIN CONTAR CON LA CONFORMIDAD PREVIA Y POR ESCRITO DE </w:t>
      </w:r>
      <w:r w:rsidRPr="00EC5C13">
        <w:rPr>
          <w:rFonts w:asciiTheme="minorHAnsi" w:hAnsiTheme="minorHAnsi" w:cstheme="minorHAnsi"/>
          <w:b/>
          <w:sz w:val="20"/>
        </w:rPr>
        <w:t>“LA DEPENDENCIA O ENTIDAD”</w:t>
      </w:r>
      <w:r w:rsidRPr="00EC5C13">
        <w:rPr>
          <w:rFonts w:asciiTheme="minorHAnsi" w:hAnsiTheme="minorHAnsi" w:cstheme="minorHAnsi"/>
          <w:sz w:val="20"/>
        </w:rPr>
        <w:t>;</w:t>
      </w:r>
    </w:p>
    <w:p w14:paraId="616BDB0B"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SUSPENDER TOTAL O PARCIALMENTE Y SIN CAUSA JUSTIFICADA LA PRESTACIÓN DE LOS SERVICIOS DEL PRESENTE CONTRATO;</w:t>
      </w:r>
    </w:p>
    <w:p w14:paraId="01BF2FE2" w14:textId="77777777" w:rsidR="00525492" w:rsidRPr="00EC5C13" w:rsidRDefault="00525492" w:rsidP="00525492">
      <w:pPr>
        <w:pStyle w:val="Prrafodelista"/>
        <w:numPr>
          <w:ilvl w:val="0"/>
          <w:numId w:val="49"/>
        </w:numPr>
        <w:suppressAutoHyphens w:val="0"/>
        <w:ind w:left="567" w:hanging="283"/>
        <w:contextualSpacing/>
        <w:jc w:val="both"/>
        <w:rPr>
          <w:rFonts w:asciiTheme="minorHAnsi" w:hAnsiTheme="minorHAnsi" w:cstheme="minorHAnsi"/>
          <w:sz w:val="20"/>
        </w:rPr>
      </w:pPr>
      <w:r w:rsidRPr="00EC5C13">
        <w:rPr>
          <w:rFonts w:asciiTheme="minorHAnsi" w:hAnsiTheme="minorHAnsi" w:cstheme="minorHAnsi"/>
          <w:sz w:val="20"/>
        </w:rPr>
        <w:t>NO REALIZAR LA PRESTACIÓN DE LOS SERVICIOS EN TIEMPO Y FORMA CONFORME A LO ESTABLECIDO EN EL PRESENTE CONTRATO Y SUS RESPECTIVOS ANEXOS;</w:t>
      </w:r>
    </w:p>
    <w:p w14:paraId="1E9CA062" w14:textId="77777777" w:rsidR="00525492" w:rsidRPr="00EC5C13" w:rsidRDefault="00525492" w:rsidP="00525492">
      <w:pPr>
        <w:pStyle w:val="Prrafodelista"/>
        <w:numPr>
          <w:ilvl w:val="0"/>
          <w:numId w:val="49"/>
        </w:numPr>
        <w:suppressAutoHyphens w:val="0"/>
        <w:ind w:left="567" w:hanging="283"/>
        <w:contextualSpacing/>
        <w:jc w:val="both"/>
        <w:rPr>
          <w:rFonts w:asciiTheme="minorHAnsi" w:hAnsiTheme="minorHAnsi" w:cstheme="minorHAnsi"/>
          <w:sz w:val="20"/>
        </w:rPr>
      </w:pPr>
      <w:r w:rsidRPr="00EC5C13">
        <w:rPr>
          <w:rFonts w:asciiTheme="minorHAnsi" w:hAnsiTheme="minorHAnsi" w:cstheme="minorHAnsi"/>
          <w:sz w:val="20"/>
        </w:rPr>
        <w:t xml:space="preserve"> NO PROPORCIONAR A LOS ÓRGANOS DE FISCALIZACIÓN, LA INFORMACIÓN QUE LE SEA REQUERIDA CON MOTIVO DE LAS AUDITORÍAS, VISITAS E INSPECCIONES QUE REALICEN;</w:t>
      </w:r>
    </w:p>
    <w:p w14:paraId="79C19AAE"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SER DECLARADO EN CONCURSO MERCANTIL, O POR CUALQUIER OTRA CAUSA DISTINTA O ANÁLOGA QUE AFECTE SU PATRIMONIO;</w:t>
      </w:r>
    </w:p>
    <w:p w14:paraId="1357F635" w14:textId="77777777" w:rsidR="00525492" w:rsidRPr="00EC5C13" w:rsidRDefault="00525492" w:rsidP="00525492">
      <w:pPr>
        <w:pStyle w:val="Prrafodelista"/>
        <w:numPr>
          <w:ilvl w:val="0"/>
          <w:numId w:val="49"/>
        </w:numPr>
        <w:suppressAutoHyphens w:val="0"/>
        <w:ind w:left="567" w:right="-1" w:hanging="283"/>
        <w:contextualSpacing/>
        <w:jc w:val="both"/>
        <w:rPr>
          <w:rFonts w:asciiTheme="minorHAnsi" w:hAnsiTheme="minorHAnsi" w:cstheme="minorHAnsi"/>
          <w:bCs/>
          <w:sz w:val="20"/>
        </w:rPr>
      </w:pPr>
      <w:r w:rsidRPr="00EC5C13">
        <w:rPr>
          <w:rFonts w:asciiTheme="minorHAnsi" w:hAnsiTheme="minorHAnsi" w:cstheme="minorHAnsi"/>
          <w:bCs/>
          <w:sz w:val="20"/>
        </w:rPr>
        <w:lastRenderedPageBreak/>
        <w:t xml:space="preserve">EN CASO DE QUE COMPRUEBE LA FALSEDAD DE ALGUNA MANIFESTACIÓN, INFORMACIÓN O DOCUMENTACIÓN PROPORCIONADA PARA EFECTO DEL PRESENTE CONTRATO; </w:t>
      </w:r>
    </w:p>
    <w:p w14:paraId="308CFF6F"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bCs/>
          <w:sz w:val="20"/>
        </w:rPr>
      </w:pPr>
      <w:r w:rsidRPr="00EC5C13">
        <w:rPr>
          <w:rFonts w:asciiTheme="minorHAnsi" w:hAnsiTheme="minorHAnsi" w:cstheme="minorHAnsi"/>
          <w:bCs/>
          <w:sz w:val="20"/>
        </w:rPr>
        <w:t>NO ENTREGAR DENTRO DE LOS 10 (DIEZ) DÍAS NATURALES SIGUIENTES A LA FECHA DE FIRMA DEL PRESENTE CONTRATO, LA GARANTÍA DE CUMPLIMIENTO DEL MISMO;</w:t>
      </w:r>
    </w:p>
    <w:p w14:paraId="2C30174C" w14:textId="77777777" w:rsidR="00525492" w:rsidRPr="00EC5C13" w:rsidRDefault="00525492" w:rsidP="00525492">
      <w:pPr>
        <w:pStyle w:val="Prrafodelista"/>
        <w:numPr>
          <w:ilvl w:val="0"/>
          <w:numId w:val="49"/>
        </w:numPr>
        <w:suppressAutoHyphens w:val="0"/>
        <w:ind w:left="567" w:right="-1"/>
        <w:contextualSpacing/>
        <w:jc w:val="both"/>
        <w:rPr>
          <w:rFonts w:asciiTheme="minorHAnsi" w:hAnsiTheme="minorHAnsi" w:cstheme="minorHAnsi"/>
          <w:bCs/>
          <w:sz w:val="20"/>
        </w:rPr>
      </w:pPr>
      <w:r w:rsidRPr="00EC5C13">
        <w:rPr>
          <w:rFonts w:asciiTheme="minorHAnsi" w:hAnsiTheme="minorHAnsi" w:cstheme="minorHAnsi"/>
          <w:bCs/>
          <w:sz w:val="20"/>
        </w:rPr>
        <w:t>CUANDO LA SUMA DE LAS PENAS CONVENCIONALES EXCEDA EL MONTO TOTAL DE LA GARANTÍA DE CUMPLIMIENTO DEL CONTRATO;</w:t>
      </w:r>
    </w:p>
    <w:p w14:paraId="4BFA8D82" w14:textId="77777777" w:rsidR="00525492" w:rsidRPr="00EC5C13" w:rsidRDefault="00525492" w:rsidP="00525492">
      <w:pPr>
        <w:pStyle w:val="Prrafodelista"/>
        <w:ind w:left="567" w:right="-1"/>
        <w:contextualSpacing/>
        <w:jc w:val="both"/>
        <w:rPr>
          <w:rFonts w:asciiTheme="minorHAnsi" w:hAnsiTheme="minorHAnsi" w:cstheme="minorHAnsi"/>
          <w:bCs/>
          <w:sz w:val="20"/>
        </w:rPr>
      </w:pPr>
      <w:r w:rsidRPr="00EC5C13">
        <w:rPr>
          <w:rFonts w:asciiTheme="minorHAnsi" w:hAnsiTheme="minorHAnsi" w:cstheme="minorHAnsi"/>
          <w:bCs/>
          <w:sz w:val="20"/>
        </w:rPr>
        <w:t>INSTRUCCIÓN: EL SIGUIENTE INCISO, SERÁ OBLIGATORIO PARA EFECTOS DEL ARTÍCULO 80, PÁRRAFO CUARTO DEL RLAASSP</w:t>
      </w:r>
    </w:p>
    <w:p w14:paraId="66139854" w14:textId="77777777" w:rsidR="00525492" w:rsidRPr="00EC5C13" w:rsidRDefault="00525492" w:rsidP="00525492">
      <w:pPr>
        <w:pStyle w:val="Prrafodelista"/>
        <w:numPr>
          <w:ilvl w:val="0"/>
          <w:numId w:val="49"/>
        </w:numPr>
        <w:suppressAutoHyphens w:val="0"/>
        <w:ind w:left="567" w:right="-1" w:hanging="283"/>
        <w:contextualSpacing/>
        <w:jc w:val="both"/>
        <w:rPr>
          <w:rFonts w:asciiTheme="minorHAnsi" w:hAnsiTheme="minorHAnsi" w:cstheme="minorHAnsi"/>
          <w:bCs/>
          <w:sz w:val="20"/>
        </w:rPr>
      </w:pPr>
      <w:r w:rsidRPr="00EC5C13">
        <w:rPr>
          <w:rFonts w:asciiTheme="minorHAnsi" w:hAnsiTheme="minorHAnsi" w:cstheme="minorHAnsi"/>
          <w:bCs/>
          <w:sz w:val="20"/>
        </w:rPr>
        <w:t>NO PRESENTAR BIMESTRALMENTE, LAS CONSTANCIAS DE LA INSCRIPCIÓN Y PAGO DE CUOTAS AL INSTITUTO MEXICANO DEL SEGURO SOCIAL DEL PERSONAL QUE UTILICE PARA LA PRESTACIÓN DE LOS SERVICIOS;</w:t>
      </w:r>
    </w:p>
    <w:p w14:paraId="18C7C222" w14:textId="77777777" w:rsidR="00525492" w:rsidRPr="00EC5C13" w:rsidRDefault="00525492" w:rsidP="00525492">
      <w:pPr>
        <w:pStyle w:val="Prrafodelista"/>
        <w:ind w:left="567" w:right="-1"/>
        <w:contextualSpacing/>
        <w:jc w:val="both"/>
        <w:rPr>
          <w:rFonts w:asciiTheme="minorHAnsi" w:hAnsiTheme="minorHAnsi" w:cstheme="minorHAnsi"/>
          <w:bCs/>
          <w:sz w:val="20"/>
        </w:rPr>
      </w:pPr>
    </w:p>
    <w:p w14:paraId="426F503E" w14:textId="77777777" w:rsidR="00525492" w:rsidRPr="00EC5C13" w:rsidRDefault="00525492" w:rsidP="00525492">
      <w:pPr>
        <w:pStyle w:val="Prrafodelista"/>
        <w:ind w:left="567" w:right="-1"/>
        <w:contextualSpacing/>
        <w:jc w:val="both"/>
        <w:rPr>
          <w:rFonts w:asciiTheme="minorHAnsi" w:hAnsiTheme="minorHAnsi" w:cstheme="minorHAnsi"/>
          <w:bCs/>
          <w:sz w:val="20"/>
        </w:rPr>
      </w:pPr>
      <w:r w:rsidRPr="00EC5C13">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436635B6" w14:textId="77777777" w:rsidR="00525492" w:rsidRPr="00EC5C13" w:rsidRDefault="00525492" w:rsidP="00525492">
      <w:pPr>
        <w:pStyle w:val="Prrafodelista"/>
        <w:ind w:left="567" w:right="-1"/>
        <w:contextualSpacing/>
        <w:jc w:val="both"/>
        <w:rPr>
          <w:rFonts w:asciiTheme="minorHAnsi" w:hAnsiTheme="minorHAnsi" w:cstheme="minorHAnsi"/>
          <w:bCs/>
          <w:sz w:val="20"/>
        </w:rPr>
      </w:pPr>
    </w:p>
    <w:p w14:paraId="43276321" w14:textId="77777777" w:rsidR="00525492" w:rsidRPr="00EC5C13" w:rsidRDefault="00525492" w:rsidP="00525492">
      <w:pPr>
        <w:pStyle w:val="Prrafodelista"/>
        <w:numPr>
          <w:ilvl w:val="0"/>
          <w:numId w:val="49"/>
        </w:numPr>
        <w:suppressAutoHyphens w:val="0"/>
        <w:ind w:left="567" w:right="-1" w:hanging="283"/>
        <w:contextualSpacing/>
        <w:jc w:val="both"/>
        <w:rPr>
          <w:rFonts w:asciiTheme="minorHAnsi" w:hAnsiTheme="minorHAnsi" w:cstheme="minorHAnsi"/>
          <w:bCs/>
          <w:sz w:val="20"/>
        </w:rPr>
      </w:pPr>
      <w:r w:rsidRPr="00EC5C13">
        <w:rPr>
          <w:rFonts w:asciiTheme="minorHAnsi" w:hAnsiTheme="minorHAnsi" w:cstheme="minorHAnsi"/>
          <w:bCs/>
          <w:sz w:val="20"/>
        </w:rPr>
        <w:t>CUANDO LA SUMA DE LAS DEDUCCIONES AL PAGO, EXCEDAN EL LÍMITE MÁXIMO ESTABLECIDO PARA LAS DEDUCCIONES;</w:t>
      </w:r>
    </w:p>
    <w:p w14:paraId="5912C4ED" w14:textId="77777777" w:rsidR="00525492" w:rsidRPr="00EC5C13" w:rsidRDefault="00525492" w:rsidP="00525492">
      <w:pPr>
        <w:pStyle w:val="Prrafodelista"/>
        <w:numPr>
          <w:ilvl w:val="0"/>
          <w:numId w:val="49"/>
        </w:numPr>
        <w:suppressAutoHyphens w:val="0"/>
        <w:ind w:left="567" w:right="-1" w:hanging="283"/>
        <w:contextualSpacing/>
        <w:jc w:val="both"/>
        <w:rPr>
          <w:rFonts w:asciiTheme="minorHAnsi" w:hAnsiTheme="minorHAnsi" w:cstheme="minorHAnsi"/>
          <w:b/>
          <w:sz w:val="20"/>
        </w:rPr>
      </w:pPr>
      <w:r w:rsidRPr="00EC5C13">
        <w:rPr>
          <w:rFonts w:asciiTheme="minorHAnsi" w:hAnsiTheme="minorHAnsi" w:cstheme="minorHAnsi"/>
          <w:bCs/>
          <w:sz w:val="20"/>
        </w:rPr>
        <w:t>DIVULGAR, TRANSFERIR O UTILIZAR LA INFORMACIÓN QUE CONOZCA EN EL DESARROLLO DEL CUMPLIMIENTO DEL OBJETO DEL PRESENTE CONTRATO, SIN CONTAR CON LA AUTORIZACIÓN DE</w:t>
      </w:r>
      <w:r w:rsidRPr="00EC5C13">
        <w:rPr>
          <w:rFonts w:asciiTheme="minorHAnsi" w:hAnsiTheme="minorHAnsi" w:cstheme="minorHAnsi"/>
          <w:sz w:val="20"/>
        </w:rPr>
        <w:t xml:space="preserve">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hAnsiTheme="minorHAnsi" w:cstheme="minorHAnsi"/>
          <w:bCs/>
          <w:sz w:val="20"/>
        </w:rPr>
        <w:t xml:space="preserve">EN LOS TÉRMINOS DE LO DISPUESTO EN LA </w:t>
      </w:r>
      <w:r w:rsidRPr="00EC5C13">
        <w:rPr>
          <w:rFonts w:asciiTheme="minorHAnsi" w:hAnsiTheme="minorHAnsi" w:cstheme="minorHAnsi"/>
          <w:b/>
          <w:bCs/>
          <w:sz w:val="20"/>
        </w:rPr>
        <w:t>CLÁUSULA VIGÉSIMA PRIMERA DE CONFIDENCIALIDAD Y PROTECCIÓN DE DATOS PERSONALES</w:t>
      </w:r>
      <w:r w:rsidRPr="00EC5C13">
        <w:rPr>
          <w:rFonts w:asciiTheme="minorHAnsi" w:hAnsiTheme="minorHAnsi" w:cstheme="minorHAnsi"/>
          <w:bCs/>
          <w:sz w:val="20"/>
        </w:rPr>
        <w:t xml:space="preserve"> DEL PRESENTE INSTRUMENTO JURÍDICO;</w:t>
      </w:r>
    </w:p>
    <w:p w14:paraId="40198D11" w14:textId="77777777" w:rsidR="00525492" w:rsidRPr="00EC5C13" w:rsidRDefault="00525492" w:rsidP="00525492">
      <w:pPr>
        <w:pStyle w:val="Prrafodelista"/>
        <w:numPr>
          <w:ilvl w:val="0"/>
          <w:numId w:val="49"/>
        </w:numPr>
        <w:suppressAutoHyphens w:val="0"/>
        <w:ind w:left="567" w:right="-1" w:hanging="283"/>
        <w:contextualSpacing/>
        <w:jc w:val="both"/>
        <w:rPr>
          <w:rFonts w:asciiTheme="minorHAnsi" w:hAnsiTheme="minorHAnsi" w:cstheme="minorHAnsi"/>
          <w:b/>
          <w:sz w:val="20"/>
        </w:rPr>
      </w:pPr>
      <w:r w:rsidRPr="00EC5C13">
        <w:rPr>
          <w:rFonts w:asciiTheme="minorHAnsi" w:hAnsiTheme="minorHAnsi" w:cstheme="minorHAnsi"/>
          <w:bCs/>
          <w:sz w:val="20"/>
        </w:rPr>
        <w:t xml:space="preserve"> IMPEDIR EL DESEMPEÑO NORMAL DE LABORES DE</w:t>
      </w:r>
      <w:r w:rsidRPr="00EC5C13">
        <w:rPr>
          <w:rFonts w:asciiTheme="minorHAnsi" w:hAnsiTheme="minorHAnsi" w:cstheme="minorHAnsi"/>
          <w:b/>
          <w:sz w:val="20"/>
        </w:rPr>
        <w:t xml:space="preserve"> “LA DEPENDENCIA O ENTIDAD”;</w:t>
      </w:r>
    </w:p>
    <w:p w14:paraId="2F459E44"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bCs/>
          <w:sz w:val="20"/>
        </w:rPr>
        <w:t>CAMBIAR SU NACIONALIDAD POR OTRA E INVOCAR LA PROTECCIÓN DE SU GOBIERNO CONTRA RECLAMACIONES Y ÓRDENES DE</w:t>
      </w:r>
      <w:r w:rsidRPr="00EC5C13">
        <w:rPr>
          <w:rFonts w:asciiTheme="minorHAnsi" w:hAnsiTheme="minorHAnsi" w:cstheme="minorHAnsi"/>
          <w:sz w:val="20"/>
        </w:rPr>
        <w:t xml:space="preserve"> </w:t>
      </w:r>
      <w:r w:rsidRPr="00EC5C13">
        <w:rPr>
          <w:rFonts w:asciiTheme="minorHAnsi" w:hAnsiTheme="minorHAnsi" w:cstheme="minorHAnsi"/>
          <w:b/>
          <w:sz w:val="20"/>
        </w:rPr>
        <w:t>“LA DEPENDENCIA O ENTIDAD”</w:t>
      </w:r>
      <w:r w:rsidRPr="00EC5C13">
        <w:rPr>
          <w:rFonts w:asciiTheme="minorHAnsi" w:hAnsiTheme="minorHAnsi" w:cstheme="minorHAnsi"/>
          <w:sz w:val="20"/>
        </w:rPr>
        <w:t>, CUANDO SEA EXTRANJERO, Y</w:t>
      </w:r>
    </w:p>
    <w:p w14:paraId="1CD56F6C"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 xml:space="preserve">NO PRESENTAR LA OPINIÓN FAVORABLE DE SUS OBLIGACIONES FISCALES, CADA </w:t>
      </w:r>
      <w:r w:rsidRPr="00EC5C13">
        <w:rPr>
          <w:rFonts w:asciiTheme="minorHAnsi" w:hAnsiTheme="minorHAnsi" w:cstheme="minorHAnsi"/>
          <w:b/>
          <w:sz w:val="20"/>
        </w:rPr>
        <w:t>(ESTABLECER PERIODICIDAD)</w:t>
      </w:r>
      <w:r w:rsidRPr="00EC5C13">
        <w:rPr>
          <w:rFonts w:asciiTheme="minorHAnsi" w:hAnsiTheme="minorHAnsi" w:cstheme="minorHAnsi"/>
          <w:sz w:val="20"/>
        </w:rPr>
        <w:t xml:space="preserve"> DURANTE LA VIGENCIA DEL PRESENTE CONTRATO.</w:t>
      </w:r>
    </w:p>
    <w:p w14:paraId="4320381C"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INCUMPLIR CUALQUIER OBLIGACIÓN DISTINTA DE LAS ANTERIORES Y DERIVADAS DEL PRESENTE CONTRATO.</w:t>
      </w:r>
    </w:p>
    <w:p w14:paraId="461554A7" w14:textId="77777777" w:rsidR="00525492" w:rsidRPr="00EC5C13" w:rsidRDefault="00525492" w:rsidP="00525492">
      <w:pPr>
        <w:pStyle w:val="Prrafodelista"/>
        <w:tabs>
          <w:tab w:val="left" w:pos="284"/>
        </w:tabs>
        <w:ind w:left="567" w:right="-1"/>
        <w:contextualSpacing/>
        <w:jc w:val="both"/>
        <w:rPr>
          <w:rFonts w:asciiTheme="minorHAnsi" w:hAnsiTheme="minorHAnsi" w:cstheme="minorHAnsi"/>
          <w:sz w:val="20"/>
        </w:rPr>
      </w:pPr>
    </w:p>
    <w:p w14:paraId="3B5D5346" w14:textId="77777777" w:rsidR="00525492" w:rsidRPr="00EC5C13" w:rsidRDefault="00525492" w:rsidP="00525492">
      <w:pPr>
        <w:pStyle w:val="Prrafodelista"/>
        <w:tabs>
          <w:tab w:val="left" w:pos="284"/>
        </w:tabs>
        <w:ind w:left="567" w:right="-1"/>
        <w:contextualSpacing/>
        <w:jc w:val="both"/>
        <w:rPr>
          <w:rFonts w:asciiTheme="minorHAnsi" w:hAnsiTheme="minorHAnsi" w:cstheme="minorHAnsi"/>
          <w:sz w:val="20"/>
        </w:rPr>
      </w:pPr>
    </w:p>
    <w:p w14:paraId="06507EA6"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PARA EL CASO DE OPTAR POR LA RESCISIÓN DEL CONTRATO,</w:t>
      </w:r>
      <w:r w:rsidRPr="00EC5C13">
        <w:rPr>
          <w:rFonts w:asciiTheme="minorHAnsi" w:hAnsiTheme="minorHAnsi" w:cstheme="minorHAnsi"/>
          <w:b/>
          <w:sz w:val="20"/>
        </w:rPr>
        <w:t xml:space="preserve"> “LA DEPENDENCIA O ENTIDAD” </w:t>
      </w:r>
      <w:r w:rsidRPr="00EC5C13">
        <w:rPr>
          <w:rFonts w:asciiTheme="minorHAnsi" w:hAnsiTheme="minorHAnsi" w:cstheme="minorHAnsi"/>
          <w:sz w:val="20"/>
        </w:rPr>
        <w:t>COMUNICARÁ POR ESCRITO A</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9174E17" w14:textId="77777777" w:rsidR="00525492" w:rsidRPr="00EC5C13" w:rsidRDefault="00525492" w:rsidP="00525492">
      <w:pPr>
        <w:ind w:right="-1"/>
        <w:jc w:val="both"/>
        <w:rPr>
          <w:rFonts w:asciiTheme="minorHAnsi" w:hAnsiTheme="minorHAnsi" w:cstheme="minorHAnsi"/>
          <w:sz w:val="20"/>
        </w:rPr>
      </w:pPr>
    </w:p>
    <w:p w14:paraId="6E1BB380" w14:textId="77777777" w:rsidR="00525492" w:rsidRPr="00EC5C13" w:rsidRDefault="00525492" w:rsidP="00525492">
      <w:pPr>
        <w:tabs>
          <w:tab w:val="left" w:pos="2700"/>
        </w:tabs>
        <w:ind w:right="-1"/>
        <w:jc w:val="both"/>
        <w:rPr>
          <w:rFonts w:asciiTheme="minorHAnsi" w:hAnsiTheme="minorHAnsi" w:cstheme="minorHAnsi"/>
          <w:b/>
          <w:sz w:val="20"/>
        </w:rPr>
      </w:pPr>
      <w:r w:rsidRPr="00EC5C13">
        <w:rPr>
          <w:rFonts w:asciiTheme="minorHAnsi" w:hAnsiTheme="minorHAnsi" w:cstheme="minorHAnsi"/>
          <w:sz w:val="20"/>
        </w:rPr>
        <w:t xml:space="preserve">TRANSCURRIDO DICHO TÉRMINO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EN UN PLAZO DE 10 (DIEZ) DÍAS HÁBILES SIGUIENTES, TOMANDO EN CONSIDERACIÓN LOS ARGUMENTOS Y PRUEBAS QUE HUBIERE HECHO VALER </w:t>
      </w:r>
      <w:r w:rsidRPr="00EC5C13">
        <w:rPr>
          <w:rFonts w:asciiTheme="minorHAnsi" w:hAnsiTheme="minorHAnsi" w:cstheme="minorHAnsi"/>
          <w:b/>
          <w:sz w:val="20"/>
        </w:rPr>
        <w:t>“EL PROVEEDOR”</w:t>
      </w:r>
      <w:r w:rsidRPr="00EC5C13">
        <w:rPr>
          <w:rFonts w:asciiTheme="minorHAnsi" w:hAnsiTheme="minorHAnsi" w:cstheme="minorHAnsi"/>
          <w:sz w:val="20"/>
        </w:rPr>
        <w:t>, DETERMINARÁ DE MANERA FUNDADA Y MOTIVADA DAR O NO POR RESCINDIDO EL CONTRATO, Y COMUNICARÁ A</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DICHA DETERMINACIÓN DENTRO DEL CITADO PLAZO.</w:t>
      </w:r>
    </w:p>
    <w:p w14:paraId="37C22BF6" w14:textId="77777777" w:rsidR="00525492" w:rsidRPr="00EC5C13" w:rsidRDefault="00525492" w:rsidP="00525492">
      <w:pPr>
        <w:tabs>
          <w:tab w:val="left" w:pos="2700"/>
        </w:tabs>
        <w:ind w:right="-1"/>
        <w:jc w:val="both"/>
        <w:rPr>
          <w:rFonts w:asciiTheme="minorHAnsi" w:hAnsiTheme="minorHAnsi" w:cstheme="minorHAnsi"/>
          <w:sz w:val="20"/>
        </w:rPr>
      </w:pPr>
    </w:p>
    <w:p w14:paraId="2F1D5CF3"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 xml:space="preserve">CUANDO SE RESCINDA EL CONTRATO, SE FORMULARÁ EL FINIQUITO CORRESPONDIENTE, A EFECTO DE HACER CONSTAR LOS PAGOS QUE DEBA EFECTUAR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POR CONCEPTO DEL CONTRATO HASTA EL MOMENTO DE RESCISIÓN, O LOS QUE RESULTEN A CARGO DE </w:t>
      </w:r>
      <w:r w:rsidRPr="00EC5C13">
        <w:rPr>
          <w:rFonts w:asciiTheme="minorHAnsi" w:hAnsiTheme="minorHAnsi" w:cstheme="minorHAnsi"/>
          <w:b/>
          <w:sz w:val="20"/>
        </w:rPr>
        <w:t>“EL PROVEEDOR”.</w:t>
      </w:r>
      <w:r w:rsidRPr="00EC5C13">
        <w:rPr>
          <w:rFonts w:asciiTheme="minorHAnsi" w:hAnsiTheme="minorHAnsi" w:cstheme="minorHAnsi"/>
          <w:sz w:val="20"/>
        </w:rPr>
        <w:t xml:space="preserve"> </w:t>
      </w:r>
    </w:p>
    <w:p w14:paraId="1483B54A" w14:textId="77777777" w:rsidR="00525492" w:rsidRPr="00EC5C13" w:rsidRDefault="00525492" w:rsidP="00525492">
      <w:pPr>
        <w:tabs>
          <w:tab w:val="left" w:pos="2700"/>
        </w:tabs>
        <w:ind w:right="-1"/>
        <w:jc w:val="both"/>
        <w:rPr>
          <w:rFonts w:asciiTheme="minorHAnsi" w:hAnsiTheme="minorHAnsi" w:cstheme="minorHAnsi"/>
          <w:sz w:val="20"/>
        </w:rPr>
      </w:pPr>
    </w:p>
    <w:p w14:paraId="1BCE97A6"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 xml:space="preserve">INICIADO UN PROCEDIMIENTO DE CONCILIACIÓN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PODRÁ SUSPENDER EL TRÁMITE DEL PROCEDIMIENTO DE RESCISIÓN.</w:t>
      </w:r>
    </w:p>
    <w:p w14:paraId="5F9C84E2" w14:textId="77777777" w:rsidR="00525492" w:rsidRPr="00EC5C13" w:rsidRDefault="00525492" w:rsidP="00525492">
      <w:pPr>
        <w:tabs>
          <w:tab w:val="left" w:pos="2700"/>
        </w:tabs>
        <w:ind w:right="-1"/>
        <w:jc w:val="both"/>
        <w:rPr>
          <w:rFonts w:asciiTheme="minorHAnsi" w:hAnsiTheme="minorHAnsi" w:cstheme="minorHAnsi"/>
          <w:sz w:val="20"/>
        </w:rPr>
      </w:pPr>
    </w:p>
    <w:p w14:paraId="12A2BA2E"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SI PREVIAMENTE A LA DETERMINACIÓN DE DAR POR RESCINDIDO EL CONTRATO SE REALIZA LA PRESTACIÓN DE LOS SERVICIOS, EL PROCEDIMIENTO INICIADO QUEDARÁ SIN EFECTO, PREVIA ACEPTACIÓN Y VERIFICACIÓN DE</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DE QUE CONTINÚA VIGENTE LA NECESIDAD DE LA PRESTACIÓN DE LOS SERVICIOS, APLICANDO, EN SU CASO, LAS PENAS CONVENCIONALES CORRESPONDIENTES.</w:t>
      </w:r>
    </w:p>
    <w:p w14:paraId="07CD35A8" w14:textId="77777777" w:rsidR="00525492" w:rsidRPr="00EC5C13" w:rsidRDefault="00525492" w:rsidP="00525492">
      <w:pPr>
        <w:tabs>
          <w:tab w:val="left" w:pos="2700"/>
        </w:tabs>
        <w:ind w:right="-1"/>
        <w:jc w:val="both"/>
        <w:rPr>
          <w:rFonts w:asciiTheme="minorHAnsi" w:hAnsiTheme="minorHAnsi" w:cstheme="minorHAnsi"/>
          <w:sz w:val="20"/>
        </w:rPr>
      </w:pPr>
    </w:p>
    <w:p w14:paraId="66901152"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ELABORARÁ UN DICTAMEN EN </w:t>
      </w:r>
      <w:r w:rsidRPr="00EC5C13">
        <w:rPr>
          <w:rFonts w:asciiTheme="minorHAnsi" w:hAnsiTheme="minorHAnsi" w:cstheme="minorHAnsi"/>
          <w:sz w:val="20"/>
        </w:rPr>
        <w:lastRenderedPageBreak/>
        <w:t xml:space="preserve">EL CUAL JUSTIFIQUE QUE LOS IMPACTOS ECONÓMICOS O DE OPERACIÓN QUE SE OCASIONARÍAN CON LA RESCISIÓN DEL CONTRATO RESULTARÍAN MÁS INCONVENIENTES. </w:t>
      </w:r>
    </w:p>
    <w:p w14:paraId="3FF565D5"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 xml:space="preserve"> </w:t>
      </w:r>
    </w:p>
    <w:p w14:paraId="44507D90"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 xml:space="preserve">DE NO RESCINDIRSE EL CONTRATO,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ESTABLECERÁ CON </w:t>
      </w:r>
      <w:r w:rsidRPr="00EC5C13">
        <w:rPr>
          <w:rFonts w:asciiTheme="minorHAnsi" w:hAnsiTheme="minorHAnsi" w:cstheme="minorHAnsi"/>
          <w:b/>
          <w:sz w:val="20"/>
        </w:rPr>
        <w:t>“EL PROVEEDOR”</w:t>
      </w:r>
      <w:r w:rsidRPr="00EC5C13">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EC5C13">
        <w:rPr>
          <w:rFonts w:asciiTheme="minorHAnsi" w:hAnsiTheme="minorHAnsi" w:cstheme="minorHAnsi"/>
          <w:b/>
          <w:sz w:val="20"/>
        </w:rPr>
        <w:t>“LAASSP”</w:t>
      </w:r>
      <w:r w:rsidRPr="00EC5C13">
        <w:rPr>
          <w:rFonts w:asciiTheme="minorHAnsi" w:hAnsiTheme="minorHAnsi" w:cstheme="minorHAnsi"/>
          <w:sz w:val="20"/>
        </w:rPr>
        <w:t>.</w:t>
      </w:r>
    </w:p>
    <w:p w14:paraId="5EEDC757" w14:textId="77777777" w:rsidR="00525492" w:rsidRPr="00EC5C13" w:rsidRDefault="00525492" w:rsidP="00525492">
      <w:pPr>
        <w:tabs>
          <w:tab w:val="left" w:pos="2700"/>
        </w:tabs>
        <w:ind w:right="-1"/>
        <w:jc w:val="both"/>
        <w:rPr>
          <w:rFonts w:asciiTheme="minorHAnsi" w:hAnsiTheme="minorHAnsi" w:cstheme="minorHAnsi"/>
          <w:sz w:val="20"/>
        </w:rPr>
      </w:pPr>
    </w:p>
    <w:p w14:paraId="63054020"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NO OBSTANTE, DE QUE SE HUBIERE FIRMADO EL CONVENIO MODIFICATORIO A QUE SE REFIERE EL PÁRRAFO ANTERIOR, SI SE PRESENTA DE NUEVA CUENTA EL INCUMPLIMIENTO,</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QUEDARÁ EXPRESAMENTE FACULTADA PARA OPTAR POR EXIGIR EL CUMPLIMIENTO DEL CONTRATO, O RESCINDIRLO, APLICANDO LAS SANCIONES QUE PROCEDAN.</w:t>
      </w:r>
    </w:p>
    <w:p w14:paraId="5B79FE90" w14:textId="77777777" w:rsidR="00525492" w:rsidRPr="00EC5C13" w:rsidRDefault="00525492" w:rsidP="00525492">
      <w:pPr>
        <w:tabs>
          <w:tab w:val="left" w:pos="2700"/>
        </w:tabs>
        <w:ind w:right="-1"/>
        <w:jc w:val="both"/>
        <w:rPr>
          <w:rFonts w:asciiTheme="minorHAnsi" w:hAnsiTheme="minorHAnsi" w:cstheme="minorHAnsi"/>
          <w:sz w:val="20"/>
        </w:rPr>
      </w:pPr>
    </w:p>
    <w:p w14:paraId="7227CC93"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SI SE LLEVARA A CABO LA RESCISIÓN DEL CONTRATO, Y EN EL CASO DE QUE A</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EC5C13">
        <w:rPr>
          <w:rFonts w:asciiTheme="minorHAnsi" w:hAnsiTheme="minorHAnsi" w:cstheme="minorHAnsi"/>
          <w:b/>
          <w:sz w:val="20"/>
        </w:rPr>
        <w:t>“LAASSP”</w:t>
      </w:r>
      <w:r w:rsidRPr="00EC5C13">
        <w:rPr>
          <w:rFonts w:asciiTheme="minorHAnsi" w:hAnsiTheme="minorHAnsi" w:cstheme="minorHAnsi"/>
          <w:sz w:val="20"/>
        </w:rPr>
        <w:t xml:space="preserve">. </w:t>
      </w:r>
    </w:p>
    <w:p w14:paraId="7BE023AD" w14:textId="77777777" w:rsidR="00525492" w:rsidRPr="00EC5C13" w:rsidRDefault="00525492" w:rsidP="00525492">
      <w:pPr>
        <w:tabs>
          <w:tab w:val="left" w:pos="2700"/>
        </w:tabs>
        <w:ind w:right="-1"/>
        <w:jc w:val="both"/>
        <w:rPr>
          <w:rFonts w:asciiTheme="minorHAnsi" w:hAnsiTheme="minorHAnsi" w:cstheme="minorHAnsi"/>
          <w:sz w:val="20"/>
        </w:rPr>
      </w:pPr>
    </w:p>
    <w:p w14:paraId="60C5A2D9"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EC5C13">
        <w:rPr>
          <w:rFonts w:asciiTheme="minorHAnsi" w:hAnsiTheme="minorHAnsi" w:cstheme="minorHAnsi"/>
          <w:b/>
          <w:sz w:val="20"/>
        </w:rPr>
        <w:t>“LA DEPENDENCIA O ENTIDAD”</w:t>
      </w:r>
      <w:r w:rsidRPr="00EC5C13">
        <w:rPr>
          <w:rFonts w:asciiTheme="minorHAnsi" w:hAnsiTheme="minorHAnsi" w:cstheme="minorHAnsi"/>
          <w:sz w:val="20"/>
        </w:rPr>
        <w:t>.</w:t>
      </w:r>
    </w:p>
    <w:p w14:paraId="19055A8B" w14:textId="77777777" w:rsidR="00525492" w:rsidRPr="00EC5C13" w:rsidRDefault="00525492" w:rsidP="00525492">
      <w:pPr>
        <w:ind w:right="51"/>
        <w:jc w:val="both"/>
        <w:rPr>
          <w:rFonts w:asciiTheme="minorHAnsi" w:hAnsiTheme="minorHAnsi" w:cstheme="minorHAnsi"/>
          <w:sz w:val="20"/>
        </w:rPr>
      </w:pPr>
    </w:p>
    <w:p w14:paraId="7D6F35B3" w14:textId="77777777" w:rsidR="00525492" w:rsidRPr="00EC5C13" w:rsidRDefault="00525492" w:rsidP="00525492">
      <w:pPr>
        <w:jc w:val="both"/>
        <w:rPr>
          <w:rFonts w:asciiTheme="minorHAnsi" w:hAnsiTheme="minorHAnsi" w:cstheme="minorHAnsi"/>
          <w:sz w:val="20"/>
          <w:lang w:eastAsia="es-MX"/>
        </w:rPr>
      </w:pPr>
      <w:r w:rsidRPr="00EC5C13">
        <w:rPr>
          <w:rFonts w:asciiTheme="minorHAnsi" w:hAnsiTheme="minorHAnsi" w:cstheme="minorHAnsi"/>
          <w:b/>
          <w:sz w:val="20"/>
          <w:lang w:eastAsia="es-MX"/>
        </w:rPr>
        <w:t>VIGÉSIMA QUINTA. RELACIÓN Y EXCLUSIÓN LABORAL</w:t>
      </w:r>
    </w:p>
    <w:p w14:paraId="2E6BFE80" w14:textId="77777777" w:rsidR="00525492" w:rsidRPr="00EC5C13" w:rsidRDefault="00525492" w:rsidP="00525492">
      <w:pPr>
        <w:jc w:val="both"/>
        <w:rPr>
          <w:rFonts w:asciiTheme="minorHAnsi" w:hAnsiTheme="minorHAnsi" w:cstheme="minorHAnsi"/>
          <w:sz w:val="20"/>
          <w:lang w:eastAsia="es-MX"/>
        </w:rPr>
      </w:pPr>
    </w:p>
    <w:p w14:paraId="000F52B0" w14:textId="77777777" w:rsidR="00525492" w:rsidRPr="00EC5C13" w:rsidRDefault="00525492" w:rsidP="00525492">
      <w:pPr>
        <w:pStyle w:val="Textoindependiente"/>
        <w:tabs>
          <w:tab w:val="center" w:pos="567"/>
        </w:tabs>
        <w:ind w:right="48"/>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RECONOCE Y ACEPTA SER EL ÚNICO PATRÓN DE TODOS Y CADA UNO DE LOS TRABAJADORES QUE INTERVIENEN EN LA PRESTACIÓN DEL SERVICIO, DESLINDANDO DE TODA RESPONSABILIDAD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6E3E9C6" w14:textId="77777777" w:rsidR="00525492" w:rsidRPr="00EC5C13" w:rsidRDefault="00525492" w:rsidP="00525492">
      <w:pPr>
        <w:pStyle w:val="Textoindependiente"/>
        <w:tabs>
          <w:tab w:val="center" w:pos="567"/>
        </w:tabs>
        <w:ind w:left="284" w:right="423"/>
        <w:jc w:val="both"/>
        <w:rPr>
          <w:rFonts w:asciiTheme="minorHAnsi" w:hAnsiTheme="minorHAnsi" w:cstheme="minorHAnsi"/>
          <w:sz w:val="20"/>
        </w:rPr>
      </w:pPr>
    </w:p>
    <w:p w14:paraId="508C47D7" w14:textId="77777777" w:rsidR="00525492" w:rsidRPr="00EC5C13" w:rsidRDefault="00525492" w:rsidP="00525492">
      <w:pPr>
        <w:pStyle w:val="Textoindependiente"/>
        <w:tabs>
          <w:tab w:val="center" w:pos="567"/>
        </w:tabs>
        <w:ind w:right="48"/>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EC5C13">
        <w:rPr>
          <w:rFonts w:asciiTheme="minorHAnsi" w:hAnsiTheme="minorHAnsi" w:cstheme="minorHAnsi"/>
          <w:b/>
          <w:sz w:val="20"/>
        </w:rPr>
        <w:t>“LA DEPENDENCIA O ENTIDAD”</w:t>
      </w:r>
      <w:r w:rsidRPr="00EC5C13">
        <w:rPr>
          <w:rFonts w:asciiTheme="minorHAnsi" w:hAnsiTheme="minorHAnsi" w:cstheme="minorHAnsi"/>
          <w:sz w:val="20"/>
        </w:rPr>
        <w:t>, ASÍ COMO EN LA EJECUCIÓN DE LOS SERVICIOS.</w:t>
      </w:r>
    </w:p>
    <w:p w14:paraId="30ACF4B3" w14:textId="77777777" w:rsidR="00525492" w:rsidRPr="00EC5C13" w:rsidRDefault="00525492" w:rsidP="00525492">
      <w:pPr>
        <w:pStyle w:val="Textoindependiente"/>
        <w:tabs>
          <w:tab w:val="center" w:pos="567"/>
        </w:tabs>
        <w:ind w:left="284" w:right="423"/>
        <w:jc w:val="both"/>
        <w:rPr>
          <w:rFonts w:asciiTheme="minorHAnsi" w:hAnsiTheme="minorHAnsi" w:cstheme="minorHAnsi"/>
          <w:sz w:val="20"/>
        </w:rPr>
      </w:pPr>
    </w:p>
    <w:p w14:paraId="76343896" w14:textId="77777777" w:rsidR="00525492" w:rsidRPr="00EC5C13" w:rsidRDefault="00525492" w:rsidP="00525492">
      <w:pPr>
        <w:pStyle w:val="Textoindependiente"/>
        <w:tabs>
          <w:tab w:val="center" w:pos="567"/>
        </w:tabs>
        <w:ind w:right="48"/>
        <w:jc w:val="both"/>
        <w:rPr>
          <w:rFonts w:asciiTheme="minorHAnsi" w:hAnsiTheme="minorHAnsi" w:cstheme="minorHAnsi"/>
          <w:sz w:val="20"/>
        </w:rPr>
      </w:pPr>
      <w:r w:rsidRPr="00EC5C13">
        <w:rPr>
          <w:rFonts w:asciiTheme="minorHAnsi" w:hAnsiTheme="minorHAnsi" w:cstheme="minorHAnsi"/>
          <w:sz w:val="20"/>
        </w:rPr>
        <w:t xml:space="preserve">PARA CUALQUIER CASO NO PREVISTO, </w:t>
      </w:r>
      <w:r w:rsidRPr="00EC5C13">
        <w:rPr>
          <w:rFonts w:asciiTheme="minorHAnsi" w:hAnsiTheme="minorHAnsi" w:cstheme="minorHAnsi"/>
          <w:b/>
          <w:sz w:val="20"/>
        </w:rPr>
        <w:t>“EL PROVEEDOR”</w:t>
      </w:r>
      <w:r w:rsidRPr="00EC5C13">
        <w:rPr>
          <w:rFonts w:asciiTheme="minorHAnsi" w:hAnsiTheme="minorHAnsi" w:cstheme="minorHAnsi"/>
          <w:sz w:val="20"/>
        </w:rPr>
        <w:t xml:space="preserve"> EXIME EXPRESAMENTE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4C6BD039" w14:textId="77777777" w:rsidR="00525492" w:rsidRPr="00EC5C13" w:rsidRDefault="00525492" w:rsidP="00525492">
      <w:pPr>
        <w:pStyle w:val="Textoindependiente"/>
        <w:tabs>
          <w:tab w:val="center" w:pos="567"/>
        </w:tabs>
        <w:ind w:left="284" w:right="423"/>
        <w:jc w:val="both"/>
        <w:rPr>
          <w:rFonts w:asciiTheme="minorHAnsi" w:hAnsiTheme="minorHAnsi" w:cstheme="minorHAnsi"/>
          <w:sz w:val="20"/>
        </w:rPr>
      </w:pPr>
    </w:p>
    <w:p w14:paraId="5F1FECC0"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PARA EL CASO QUE, CON POSTERIORIDAD A LA CONCLUSIÓN DEL PRESENTE CONTRATO,</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RECIBA UNA DEMANDA LABORAL POR PARTE DE TRABAJADORES DE</w:t>
      </w:r>
      <w:r w:rsidRPr="00EC5C13">
        <w:rPr>
          <w:rFonts w:asciiTheme="minorHAnsi" w:hAnsiTheme="minorHAnsi" w:cstheme="minorHAnsi"/>
          <w:b/>
          <w:sz w:val="20"/>
        </w:rPr>
        <w:t xml:space="preserve"> “EL PROVEEDOR”</w:t>
      </w:r>
      <w:r w:rsidRPr="00EC5C13">
        <w:rPr>
          <w:rFonts w:asciiTheme="minorHAnsi" w:hAnsiTheme="minorHAnsi" w:cstheme="minorHAnsi"/>
          <w:sz w:val="20"/>
        </w:rPr>
        <w:t>, EN LA QUE SE DEMANDE LA SOLIDARIDAD Y/O SUSTITUCIÓN PATRONAL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w:t>
      </w:r>
      <w:r w:rsidRPr="00EC5C13">
        <w:rPr>
          <w:rFonts w:asciiTheme="minorHAnsi" w:hAnsiTheme="minorHAnsi" w:cstheme="minorHAnsi"/>
          <w:b/>
          <w:sz w:val="20"/>
        </w:rPr>
        <w:t>“EL PROVEEDOR”</w:t>
      </w:r>
      <w:r w:rsidRPr="00EC5C13">
        <w:rPr>
          <w:rFonts w:asciiTheme="minorHAnsi" w:hAnsiTheme="minorHAnsi" w:cstheme="minorHAnsi"/>
          <w:sz w:val="20"/>
        </w:rPr>
        <w:t xml:space="preserve"> QUEDA OBLIGADO A DAR CUMPLIMIENTO A LO ESTABLECIDO EN LA PRESENTE CLÁUSULA.</w:t>
      </w:r>
    </w:p>
    <w:p w14:paraId="66CA7DFB" w14:textId="77777777" w:rsidR="00525492" w:rsidRPr="00EC5C13" w:rsidRDefault="00525492" w:rsidP="00525492">
      <w:pPr>
        <w:ind w:right="51"/>
        <w:jc w:val="both"/>
        <w:rPr>
          <w:rFonts w:asciiTheme="minorHAnsi" w:hAnsiTheme="minorHAnsi" w:cstheme="minorHAnsi"/>
          <w:sz w:val="20"/>
        </w:rPr>
      </w:pPr>
    </w:p>
    <w:p w14:paraId="014FE62C"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VIGÉSIMA SEXTA. DISCREPANCIAS</w:t>
      </w:r>
    </w:p>
    <w:p w14:paraId="713DCD3E" w14:textId="77777777" w:rsidR="00525492" w:rsidRPr="00EC5C13" w:rsidRDefault="00525492" w:rsidP="00525492">
      <w:pPr>
        <w:tabs>
          <w:tab w:val="left" w:pos="2520"/>
        </w:tabs>
        <w:jc w:val="both"/>
        <w:rPr>
          <w:rFonts w:asciiTheme="minorHAnsi" w:hAnsiTheme="minorHAnsi" w:cstheme="minorHAnsi"/>
          <w:sz w:val="20"/>
        </w:rPr>
      </w:pPr>
    </w:p>
    <w:p w14:paraId="6AF7CA9E" w14:textId="77777777" w:rsidR="00525492" w:rsidRPr="00EC5C13" w:rsidRDefault="00525492" w:rsidP="00525492">
      <w:pPr>
        <w:ind w:right="51"/>
        <w:jc w:val="both"/>
        <w:rPr>
          <w:rFonts w:asciiTheme="minorHAnsi" w:hAnsiTheme="minorHAnsi" w:cstheme="minorHAnsi"/>
          <w:bCs/>
          <w:sz w:val="20"/>
        </w:rPr>
      </w:pPr>
      <w:r w:rsidRPr="00EC5C13">
        <w:rPr>
          <w:rFonts w:asciiTheme="minorHAnsi" w:hAnsiTheme="minorHAnsi" w:cstheme="minorHAnsi"/>
          <w:b/>
          <w:sz w:val="20"/>
        </w:rPr>
        <w:t xml:space="preserve">“LAS PARTES” </w:t>
      </w:r>
      <w:r w:rsidRPr="00EC5C13">
        <w:rPr>
          <w:rFonts w:asciiTheme="minorHAnsi" w:hAnsiTheme="minorHAnsi" w:cstheme="minorHAnsi"/>
          <w:sz w:val="20"/>
        </w:rPr>
        <w:t xml:space="preserve">CONVIENEN QUE, </w:t>
      </w:r>
      <w:r w:rsidRPr="00EC5C13">
        <w:rPr>
          <w:rFonts w:asciiTheme="minorHAnsi" w:hAnsiTheme="minorHAnsi" w:cstheme="minorHAnsi"/>
          <w:bCs/>
          <w:sz w:val="20"/>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EC5C13">
        <w:rPr>
          <w:rFonts w:asciiTheme="minorHAnsi" w:hAnsiTheme="minorHAnsi" w:cstheme="minorHAnsi"/>
          <w:b/>
          <w:bCs/>
          <w:sz w:val="20"/>
        </w:rPr>
        <w:t>“LAASSP”</w:t>
      </w:r>
      <w:r w:rsidRPr="00EC5C13">
        <w:rPr>
          <w:rFonts w:asciiTheme="minorHAnsi" w:hAnsiTheme="minorHAnsi" w:cstheme="minorHAnsi"/>
          <w:bCs/>
          <w:sz w:val="20"/>
        </w:rPr>
        <w:t>.</w:t>
      </w:r>
    </w:p>
    <w:p w14:paraId="3F2507F5" w14:textId="77777777" w:rsidR="00525492" w:rsidRPr="00EC5C13" w:rsidRDefault="00525492" w:rsidP="00525492">
      <w:pPr>
        <w:ind w:right="51"/>
        <w:jc w:val="both"/>
        <w:rPr>
          <w:rFonts w:asciiTheme="minorHAnsi" w:hAnsiTheme="minorHAnsi" w:cstheme="minorHAnsi"/>
          <w:sz w:val="20"/>
        </w:rPr>
      </w:pPr>
    </w:p>
    <w:p w14:paraId="0AAF25E3"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VIGÉSIMA SÉPTIMA. CONCILIACIÓN.</w:t>
      </w:r>
    </w:p>
    <w:p w14:paraId="7C4D2DCF" w14:textId="77777777" w:rsidR="00525492" w:rsidRPr="00EC5C13" w:rsidRDefault="00525492" w:rsidP="00525492">
      <w:pPr>
        <w:tabs>
          <w:tab w:val="left" w:pos="2520"/>
        </w:tabs>
        <w:jc w:val="both"/>
        <w:rPr>
          <w:rFonts w:asciiTheme="minorHAnsi" w:hAnsiTheme="minorHAnsi" w:cstheme="minorHAnsi"/>
          <w:sz w:val="20"/>
        </w:rPr>
      </w:pPr>
    </w:p>
    <w:p w14:paraId="37E34ED1" w14:textId="77777777" w:rsidR="00525492" w:rsidRPr="00EC5C13" w:rsidRDefault="00525492" w:rsidP="00525492">
      <w:pPr>
        <w:tabs>
          <w:tab w:val="left" w:pos="2520"/>
        </w:tabs>
        <w:jc w:val="both"/>
        <w:rPr>
          <w:rFonts w:asciiTheme="minorHAnsi" w:eastAsia="Cambria" w:hAnsiTheme="minorHAnsi" w:cstheme="minorHAnsi"/>
          <w:sz w:val="20"/>
          <w:lang w:eastAsia="en-US"/>
        </w:rPr>
      </w:pPr>
      <w:r w:rsidRPr="00EC5C13">
        <w:rPr>
          <w:rFonts w:asciiTheme="minorHAnsi" w:hAnsiTheme="minorHAnsi" w:cstheme="minorHAnsi"/>
          <w:b/>
          <w:sz w:val="20"/>
        </w:rPr>
        <w:lastRenderedPageBreak/>
        <w:t>“LAS PARTES”</w:t>
      </w:r>
      <w:r w:rsidRPr="00EC5C13">
        <w:rPr>
          <w:rFonts w:asciiTheme="minorHAnsi" w:hAnsiTheme="minorHAnsi" w:cstheme="minorHAnsi"/>
          <w:sz w:val="20"/>
        </w:rPr>
        <w:t xml:space="preserve"> </w:t>
      </w:r>
      <w:r w:rsidRPr="00EC5C13">
        <w:rPr>
          <w:rFonts w:asciiTheme="minorHAnsi" w:eastAsia="Cambria" w:hAnsiTheme="minorHAnsi" w:cstheme="minorHAnsi"/>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EC5C13">
        <w:rPr>
          <w:rFonts w:asciiTheme="minorHAnsi" w:eastAsia="Cambria" w:hAnsiTheme="minorHAnsi" w:cstheme="minorHAnsi"/>
          <w:b/>
          <w:sz w:val="20"/>
          <w:lang w:eastAsia="en-US"/>
        </w:rPr>
        <w:t>“LAASSP”</w:t>
      </w:r>
      <w:r w:rsidRPr="00EC5C13">
        <w:rPr>
          <w:rFonts w:asciiTheme="minorHAnsi" w:eastAsia="Cambria" w:hAnsiTheme="minorHAnsi" w:cstheme="minorHAnsi"/>
          <w:sz w:val="20"/>
          <w:lang w:eastAsia="en-US"/>
        </w:rPr>
        <w:t>, Y 126 AL 136 DE SU REGLAMENTO.</w:t>
      </w:r>
    </w:p>
    <w:p w14:paraId="26538211" w14:textId="77777777" w:rsidR="00525492" w:rsidRPr="00EC5C13" w:rsidRDefault="00525492" w:rsidP="00525492">
      <w:pPr>
        <w:tabs>
          <w:tab w:val="left" w:pos="2520"/>
        </w:tabs>
        <w:jc w:val="both"/>
        <w:rPr>
          <w:rFonts w:asciiTheme="minorHAnsi" w:eastAsia="Cambria" w:hAnsiTheme="minorHAnsi" w:cstheme="minorHAnsi"/>
          <w:sz w:val="20"/>
          <w:lang w:eastAsia="en-US"/>
        </w:rPr>
      </w:pPr>
    </w:p>
    <w:p w14:paraId="6CB18D5B"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VIGÉSIMA OCTAVA. DOMICILIOS</w:t>
      </w:r>
    </w:p>
    <w:p w14:paraId="7288CB53" w14:textId="77777777" w:rsidR="00525492" w:rsidRPr="00EC5C13" w:rsidRDefault="00525492" w:rsidP="00525492">
      <w:pPr>
        <w:tabs>
          <w:tab w:val="left" w:pos="2520"/>
        </w:tabs>
        <w:jc w:val="both"/>
        <w:rPr>
          <w:rFonts w:asciiTheme="minorHAnsi" w:hAnsiTheme="minorHAnsi" w:cstheme="minorHAnsi"/>
          <w:sz w:val="20"/>
        </w:rPr>
      </w:pPr>
    </w:p>
    <w:p w14:paraId="04ED2551" w14:textId="77777777" w:rsidR="00525492" w:rsidRPr="00EC5C13" w:rsidRDefault="00525492" w:rsidP="00525492">
      <w:pPr>
        <w:shd w:val="clear" w:color="auto" w:fill="FFFFFF"/>
        <w:jc w:val="both"/>
        <w:textAlignment w:val="baseline"/>
        <w:rPr>
          <w:rFonts w:asciiTheme="minorHAnsi" w:hAnsiTheme="minorHAnsi" w:cstheme="minorHAnsi"/>
          <w:b/>
          <w:sz w:val="20"/>
          <w:lang w:eastAsia="es-MX"/>
        </w:rPr>
      </w:pPr>
      <w:r w:rsidRPr="00EC5C13">
        <w:rPr>
          <w:rFonts w:asciiTheme="minorHAnsi" w:hAnsiTheme="minorHAnsi" w:cstheme="minorHAnsi"/>
          <w:b/>
          <w:sz w:val="20"/>
        </w:rPr>
        <w:t>“LAS PARTES”</w:t>
      </w:r>
      <w:r w:rsidRPr="00EC5C13">
        <w:rPr>
          <w:rFonts w:asciiTheme="minorHAnsi" w:hAnsiTheme="minorHAnsi" w:cstheme="minorHAnsi"/>
          <w:sz w:val="20"/>
        </w:rPr>
        <w:t xml:space="preserve"> SEÑALAN COMO SUS DOMICILIOS LEGALES PARA TODOS LOS EFECTOS A QUE HAYA LUGAR Y QUE SE RELACIONAN EN EL PRESENTE </w:t>
      </w:r>
      <w:r w:rsidRPr="00EC5C13">
        <w:rPr>
          <w:rFonts w:asciiTheme="minorHAnsi" w:eastAsia="Cambria" w:hAnsiTheme="minorHAnsi" w:cstheme="minorHAnsi"/>
          <w:sz w:val="20"/>
          <w:lang w:eastAsia="en-US"/>
        </w:rPr>
        <w:t>CONTRATO</w:t>
      </w:r>
      <w:r w:rsidRPr="00EC5C13">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8BD5923" w14:textId="77777777" w:rsidR="00525492" w:rsidRPr="00EC5C13" w:rsidRDefault="00525492" w:rsidP="00525492">
      <w:pPr>
        <w:pStyle w:val="Prrafodelista"/>
        <w:shd w:val="clear" w:color="auto" w:fill="FFFFFF"/>
        <w:ind w:left="0"/>
        <w:jc w:val="both"/>
        <w:textAlignment w:val="baseline"/>
        <w:rPr>
          <w:rFonts w:asciiTheme="minorHAnsi" w:hAnsiTheme="minorHAnsi" w:cstheme="minorHAnsi"/>
          <w:sz w:val="20"/>
          <w:lang w:eastAsia="es-MX"/>
        </w:rPr>
      </w:pPr>
    </w:p>
    <w:p w14:paraId="33115CD9" w14:textId="77777777" w:rsidR="00525492" w:rsidRPr="00EC5C13" w:rsidRDefault="00525492" w:rsidP="00525492">
      <w:pPr>
        <w:shd w:val="clear" w:color="auto" w:fill="FFFFFF"/>
        <w:jc w:val="both"/>
        <w:textAlignment w:val="baseline"/>
        <w:rPr>
          <w:rFonts w:asciiTheme="minorHAnsi" w:hAnsiTheme="minorHAnsi" w:cstheme="minorHAnsi"/>
          <w:b/>
          <w:sz w:val="20"/>
          <w:lang w:eastAsia="es-MX"/>
        </w:rPr>
      </w:pPr>
      <w:r w:rsidRPr="00EC5C13">
        <w:rPr>
          <w:rFonts w:asciiTheme="minorHAnsi" w:hAnsiTheme="minorHAnsi" w:cstheme="minorHAnsi"/>
          <w:b/>
          <w:sz w:val="20"/>
        </w:rPr>
        <w:t>VIGÉSIMA NOVENA. LEGISLACIÓN APLICABLE</w:t>
      </w:r>
    </w:p>
    <w:p w14:paraId="3C23AF19" w14:textId="77777777" w:rsidR="00525492" w:rsidRPr="00EC5C13" w:rsidRDefault="00525492" w:rsidP="00525492">
      <w:pPr>
        <w:pStyle w:val="Prrafodelista"/>
        <w:shd w:val="clear" w:color="auto" w:fill="FFFFFF"/>
        <w:ind w:left="0"/>
        <w:jc w:val="both"/>
        <w:textAlignment w:val="baseline"/>
        <w:rPr>
          <w:rFonts w:asciiTheme="minorHAnsi" w:hAnsiTheme="minorHAnsi" w:cstheme="minorHAnsi"/>
          <w:sz w:val="20"/>
          <w:lang w:eastAsia="es-MX"/>
        </w:rPr>
      </w:pPr>
    </w:p>
    <w:p w14:paraId="400129C0" w14:textId="77777777" w:rsidR="00525492" w:rsidRPr="00EC5C13" w:rsidRDefault="00525492" w:rsidP="00525492">
      <w:pPr>
        <w:tabs>
          <w:tab w:val="left" w:pos="2520"/>
        </w:tabs>
        <w:jc w:val="both"/>
        <w:rPr>
          <w:rFonts w:asciiTheme="minorHAnsi" w:hAnsiTheme="minorHAnsi" w:cstheme="minorHAnsi"/>
          <w:sz w:val="20"/>
        </w:rPr>
      </w:pPr>
      <w:r w:rsidRPr="00EC5C13">
        <w:rPr>
          <w:rFonts w:asciiTheme="minorHAnsi" w:hAnsiTheme="minorHAnsi" w:cstheme="minorHAnsi"/>
          <w:b/>
          <w:sz w:val="20"/>
        </w:rPr>
        <w:t xml:space="preserve">“LAS PARTES” </w:t>
      </w:r>
      <w:r w:rsidRPr="00EC5C13">
        <w:rPr>
          <w:rFonts w:asciiTheme="minorHAnsi" w:hAnsiTheme="minorHAnsi" w:cstheme="minorHAnsi"/>
          <w:sz w:val="20"/>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07AB7229" w14:textId="77777777" w:rsidR="00525492" w:rsidRPr="00EC5C13" w:rsidRDefault="00525492" w:rsidP="00525492">
      <w:pPr>
        <w:shd w:val="clear" w:color="auto" w:fill="FFFFFF"/>
        <w:jc w:val="both"/>
        <w:textAlignment w:val="baseline"/>
        <w:rPr>
          <w:rFonts w:asciiTheme="minorHAnsi" w:hAnsiTheme="minorHAnsi" w:cstheme="minorHAnsi"/>
          <w:sz w:val="20"/>
          <w:lang w:eastAsia="es-MX"/>
        </w:rPr>
      </w:pPr>
    </w:p>
    <w:p w14:paraId="57474657"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TRIGÉSIMA. JURISDICCIÓN</w:t>
      </w:r>
    </w:p>
    <w:p w14:paraId="64626154" w14:textId="77777777" w:rsidR="00525492" w:rsidRPr="00EC5C13" w:rsidRDefault="00525492" w:rsidP="00525492">
      <w:pPr>
        <w:tabs>
          <w:tab w:val="left" w:pos="2520"/>
        </w:tabs>
        <w:jc w:val="both"/>
        <w:rPr>
          <w:rFonts w:asciiTheme="minorHAnsi" w:hAnsiTheme="minorHAnsi" w:cstheme="minorHAnsi"/>
          <w:sz w:val="20"/>
        </w:rPr>
      </w:pPr>
    </w:p>
    <w:p w14:paraId="2D3CB8AC" w14:textId="77777777" w:rsidR="00525492" w:rsidRPr="00EC5C13" w:rsidRDefault="00525492" w:rsidP="00525492">
      <w:pPr>
        <w:shd w:val="clear" w:color="auto" w:fill="FFFFFF"/>
        <w:jc w:val="both"/>
        <w:textAlignment w:val="baseline"/>
        <w:rPr>
          <w:rFonts w:asciiTheme="minorHAnsi" w:hAnsiTheme="minorHAnsi" w:cstheme="minorHAnsi"/>
          <w:b/>
          <w:sz w:val="20"/>
          <w:lang w:eastAsia="es-MX"/>
        </w:rPr>
      </w:pPr>
      <w:r w:rsidRPr="00EC5C13">
        <w:rPr>
          <w:rFonts w:asciiTheme="minorHAnsi" w:hAnsiTheme="minorHAnsi" w:cstheme="minorHAnsi"/>
          <w:b/>
          <w:sz w:val="20"/>
        </w:rPr>
        <w:t>“LAS PARTES”</w:t>
      </w:r>
      <w:r w:rsidRPr="00EC5C13">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0D855A35" w14:textId="77777777" w:rsidR="00525492" w:rsidRPr="00EC5C13" w:rsidRDefault="00525492" w:rsidP="00525492">
      <w:pPr>
        <w:tabs>
          <w:tab w:val="left" w:pos="2520"/>
        </w:tabs>
        <w:jc w:val="both"/>
        <w:rPr>
          <w:rFonts w:asciiTheme="minorHAnsi" w:hAnsiTheme="minorHAnsi" w:cstheme="minorHAnsi"/>
          <w:sz w:val="20"/>
        </w:rPr>
      </w:pPr>
      <w:bookmarkStart w:id="8" w:name="_Hlk131436329"/>
    </w:p>
    <w:p w14:paraId="4FE24DD0" w14:textId="77777777" w:rsidR="00525492" w:rsidRPr="00EC5C13" w:rsidRDefault="00525492" w:rsidP="00525492">
      <w:pPr>
        <w:jc w:val="both"/>
        <w:rPr>
          <w:rFonts w:asciiTheme="minorHAnsi" w:hAnsiTheme="minorHAnsi" w:cstheme="minorHAnsi"/>
          <w:b/>
          <w:sz w:val="20"/>
          <w:u w:val="single"/>
        </w:rPr>
      </w:pPr>
      <w:r w:rsidRPr="00EC5C13">
        <w:rPr>
          <w:rFonts w:asciiTheme="minorHAnsi" w:hAnsiTheme="minorHAnsi" w:cstheme="minorHAnsi"/>
          <w:b/>
          <w:sz w:val="20"/>
        </w:rPr>
        <w:t>“LAS PARTES”</w:t>
      </w:r>
      <w:r w:rsidRPr="00EC5C13">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8"/>
    <w:p w14:paraId="37D004FF" w14:textId="77777777" w:rsidR="00525492" w:rsidRPr="00EC5C13" w:rsidRDefault="00525492" w:rsidP="00525492">
      <w:pPr>
        <w:jc w:val="both"/>
        <w:rPr>
          <w:rFonts w:asciiTheme="minorHAnsi" w:hAnsiTheme="minorHAnsi" w:cstheme="minorHAnsi"/>
          <w:sz w:val="20"/>
        </w:rPr>
      </w:pPr>
    </w:p>
    <w:p w14:paraId="425C7BB6" w14:textId="77777777" w:rsidR="00525492" w:rsidRPr="00EC5C13" w:rsidRDefault="00525492" w:rsidP="00525492">
      <w:pPr>
        <w:jc w:val="center"/>
        <w:rPr>
          <w:rFonts w:asciiTheme="minorHAnsi" w:hAnsiTheme="minorHAnsi" w:cstheme="minorHAnsi"/>
          <w:b/>
          <w:sz w:val="20"/>
        </w:rPr>
      </w:pPr>
      <w:r w:rsidRPr="00EC5C13">
        <w:rPr>
          <w:rFonts w:asciiTheme="minorHAnsi" w:hAnsiTheme="minorHAnsi" w:cstheme="minorHAnsi"/>
          <w:b/>
          <w:sz w:val="20"/>
        </w:rPr>
        <w:t>POR:</w:t>
      </w:r>
    </w:p>
    <w:p w14:paraId="7102BD1F" w14:textId="77777777" w:rsidR="00525492" w:rsidRPr="00EC5C13" w:rsidRDefault="00525492" w:rsidP="00525492">
      <w:pPr>
        <w:jc w:val="center"/>
        <w:rPr>
          <w:rFonts w:asciiTheme="minorHAnsi" w:hAnsiTheme="minorHAnsi" w:cstheme="minorHAnsi"/>
          <w:b/>
          <w:sz w:val="20"/>
        </w:rPr>
      </w:pPr>
      <w:r w:rsidRPr="00EC5C13">
        <w:rPr>
          <w:rFonts w:asciiTheme="minorHAnsi" w:hAnsiTheme="minorHAnsi" w:cstheme="minorHAnsi"/>
          <w:b/>
          <w:sz w:val="20"/>
        </w:rPr>
        <w:t>“LA DEPENDENCIA O ENTIDAD”</w:t>
      </w:r>
    </w:p>
    <w:p w14:paraId="111E3D75" w14:textId="77777777" w:rsidR="00525492" w:rsidRPr="00EC5C13" w:rsidRDefault="00525492" w:rsidP="00525492">
      <w:pPr>
        <w:jc w:val="both"/>
        <w:rPr>
          <w:rFonts w:asciiTheme="minorHAnsi" w:hAnsiTheme="minorHAnsi" w:cstheme="minorHAnsi"/>
          <w:b/>
          <w:sz w:val="20"/>
        </w:rPr>
      </w:pPr>
    </w:p>
    <w:tbl>
      <w:tblPr>
        <w:tblStyle w:val="Tablaconcuadrcula"/>
        <w:tblW w:w="5000" w:type="pct"/>
        <w:jc w:val="center"/>
        <w:tblLook w:val="04A0" w:firstRow="1" w:lastRow="0" w:firstColumn="1" w:lastColumn="0" w:noHBand="0" w:noVBand="1"/>
      </w:tblPr>
      <w:tblGrid>
        <w:gridCol w:w="3885"/>
        <w:gridCol w:w="3921"/>
        <w:gridCol w:w="2843"/>
      </w:tblGrid>
      <w:tr w:rsidR="00525492" w:rsidRPr="00EC5C13" w14:paraId="513EA969" w14:textId="77777777" w:rsidTr="00605F8E">
        <w:trPr>
          <w:jc w:val="center"/>
        </w:trPr>
        <w:tc>
          <w:tcPr>
            <w:tcW w:w="1824" w:type="pct"/>
            <w:vAlign w:val="center"/>
          </w:tcPr>
          <w:p w14:paraId="04298AA2" w14:textId="77777777" w:rsidR="00605F8E" w:rsidRDefault="00605F8E" w:rsidP="00605F8E">
            <w:pPr>
              <w:jc w:val="center"/>
              <w:rPr>
                <w:rFonts w:asciiTheme="minorHAnsi" w:hAnsiTheme="minorHAnsi" w:cstheme="minorHAnsi"/>
                <w:b/>
                <w:sz w:val="20"/>
              </w:rPr>
            </w:pPr>
          </w:p>
          <w:p w14:paraId="50287A42"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b/>
                <w:sz w:val="20"/>
              </w:rPr>
              <w:t>NOMBRE</w:t>
            </w:r>
          </w:p>
          <w:p w14:paraId="3BE71E21" w14:textId="77777777" w:rsidR="00525492" w:rsidRPr="00EC5C13" w:rsidRDefault="00525492" w:rsidP="00605F8E">
            <w:pPr>
              <w:jc w:val="center"/>
              <w:rPr>
                <w:rFonts w:asciiTheme="minorHAnsi" w:hAnsiTheme="minorHAnsi" w:cstheme="minorHAnsi"/>
                <w:b/>
                <w:sz w:val="20"/>
              </w:rPr>
            </w:pPr>
          </w:p>
        </w:tc>
        <w:tc>
          <w:tcPr>
            <w:tcW w:w="1841" w:type="pct"/>
            <w:vAlign w:val="center"/>
          </w:tcPr>
          <w:p w14:paraId="2C7B9DE6"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b/>
                <w:sz w:val="20"/>
              </w:rPr>
              <w:t>CARGO</w:t>
            </w:r>
          </w:p>
        </w:tc>
        <w:tc>
          <w:tcPr>
            <w:tcW w:w="1336" w:type="pct"/>
            <w:vAlign w:val="center"/>
          </w:tcPr>
          <w:p w14:paraId="1D654617"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b/>
                <w:sz w:val="20"/>
              </w:rPr>
              <w:t>R.F.C.</w:t>
            </w:r>
          </w:p>
        </w:tc>
      </w:tr>
      <w:tr w:rsidR="00525492" w:rsidRPr="00EC5C13" w14:paraId="775A04CE" w14:textId="77777777" w:rsidTr="00605F8E">
        <w:trPr>
          <w:jc w:val="center"/>
        </w:trPr>
        <w:tc>
          <w:tcPr>
            <w:tcW w:w="1824" w:type="pct"/>
            <w:vAlign w:val="center"/>
          </w:tcPr>
          <w:p w14:paraId="6BF5FECD"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(NOMBRE DEL REPRESENTANTE DE LA DEPENDENCIA O ENTIDAD</w:t>
            </w:r>
          </w:p>
          <w:p w14:paraId="573D009F" w14:textId="77777777" w:rsidR="00525492" w:rsidRPr="00EC5C13" w:rsidRDefault="00525492" w:rsidP="00605F8E">
            <w:pPr>
              <w:jc w:val="center"/>
              <w:rPr>
                <w:rFonts w:asciiTheme="minorHAnsi" w:hAnsiTheme="minorHAnsi" w:cstheme="minorHAnsi"/>
                <w:b/>
                <w:sz w:val="20"/>
              </w:rPr>
            </w:pPr>
          </w:p>
        </w:tc>
        <w:tc>
          <w:tcPr>
            <w:tcW w:w="1841" w:type="pct"/>
            <w:vAlign w:val="center"/>
          </w:tcPr>
          <w:p w14:paraId="5A4DC13B"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(CARGO DEL REPRESENTANTE DE LA DEPENDENCIA O ENTIDAD</w:t>
            </w:r>
          </w:p>
          <w:p w14:paraId="73FADCBB" w14:textId="77777777" w:rsidR="00525492" w:rsidRPr="00EC5C13" w:rsidRDefault="00525492" w:rsidP="00605F8E">
            <w:pPr>
              <w:jc w:val="center"/>
              <w:rPr>
                <w:rFonts w:asciiTheme="minorHAnsi" w:hAnsiTheme="minorHAnsi" w:cstheme="minorHAnsi"/>
                <w:b/>
                <w:sz w:val="20"/>
              </w:rPr>
            </w:pPr>
          </w:p>
        </w:tc>
        <w:tc>
          <w:tcPr>
            <w:tcW w:w="1336" w:type="pct"/>
            <w:vAlign w:val="center"/>
          </w:tcPr>
          <w:p w14:paraId="79F2EC23"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(R.F.C. DEL REPRESENTANTE DE LA DEPENDENCIA O ENTIDAD</w:t>
            </w:r>
          </w:p>
        </w:tc>
      </w:tr>
      <w:tr w:rsidR="00525492" w:rsidRPr="00EC5C13" w14:paraId="6719BE5A" w14:textId="77777777" w:rsidTr="00605F8E">
        <w:trPr>
          <w:jc w:val="center"/>
        </w:trPr>
        <w:tc>
          <w:tcPr>
            <w:tcW w:w="1824" w:type="pct"/>
            <w:vAlign w:val="center"/>
          </w:tcPr>
          <w:p w14:paraId="53774A0C"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(NOMBRE DEL ADMINISTRADOR DEL CONTRATO)</w:t>
            </w:r>
          </w:p>
          <w:p w14:paraId="226087E7" w14:textId="77777777" w:rsidR="00525492" w:rsidRPr="00EC5C13" w:rsidRDefault="00525492" w:rsidP="00605F8E">
            <w:pPr>
              <w:jc w:val="center"/>
              <w:rPr>
                <w:rFonts w:asciiTheme="minorHAnsi" w:hAnsiTheme="minorHAnsi" w:cstheme="minorHAnsi"/>
                <w:b/>
                <w:sz w:val="20"/>
              </w:rPr>
            </w:pPr>
          </w:p>
        </w:tc>
        <w:tc>
          <w:tcPr>
            <w:tcW w:w="1841" w:type="pct"/>
            <w:vAlign w:val="center"/>
          </w:tcPr>
          <w:p w14:paraId="6C4A5EB7"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(CARGO DEL ADMINISTRADOR DEL CONTRATO)</w:t>
            </w:r>
          </w:p>
          <w:p w14:paraId="7C207C5A" w14:textId="77777777" w:rsidR="00525492" w:rsidRPr="00EC5C13" w:rsidRDefault="00525492" w:rsidP="00605F8E">
            <w:pPr>
              <w:jc w:val="center"/>
              <w:rPr>
                <w:rFonts w:asciiTheme="minorHAnsi" w:hAnsiTheme="minorHAnsi" w:cstheme="minorHAnsi"/>
                <w:b/>
                <w:sz w:val="20"/>
              </w:rPr>
            </w:pPr>
          </w:p>
        </w:tc>
        <w:tc>
          <w:tcPr>
            <w:tcW w:w="1336" w:type="pct"/>
            <w:vAlign w:val="center"/>
          </w:tcPr>
          <w:p w14:paraId="054F7BDD"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(R.F.C. DEL ADMINISTRADOR DEL CONTRATO)</w:t>
            </w:r>
          </w:p>
          <w:p w14:paraId="554F87CE" w14:textId="77777777" w:rsidR="00525492" w:rsidRPr="00EC5C13" w:rsidRDefault="00525492" w:rsidP="00605F8E">
            <w:pPr>
              <w:jc w:val="center"/>
              <w:rPr>
                <w:rFonts w:asciiTheme="minorHAnsi" w:hAnsiTheme="minorHAnsi" w:cstheme="minorHAnsi"/>
                <w:b/>
                <w:sz w:val="20"/>
              </w:rPr>
            </w:pPr>
          </w:p>
        </w:tc>
      </w:tr>
      <w:tr w:rsidR="00525492" w:rsidRPr="00EC5C13" w14:paraId="7C96A80E" w14:textId="77777777" w:rsidTr="00605F8E">
        <w:trPr>
          <w:jc w:val="center"/>
        </w:trPr>
        <w:tc>
          <w:tcPr>
            <w:tcW w:w="1824" w:type="pct"/>
            <w:vAlign w:val="center"/>
          </w:tcPr>
          <w:p w14:paraId="61A87EB3"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(NOMBRE DEL FIRMANTE X)</w:t>
            </w:r>
          </w:p>
          <w:p w14:paraId="18118A79" w14:textId="77777777" w:rsidR="00525492" w:rsidRPr="00EC5C13" w:rsidRDefault="00525492" w:rsidP="00605F8E">
            <w:pPr>
              <w:jc w:val="center"/>
              <w:rPr>
                <w:rFonts w:asciiTheme="minorHAnsi" w:hAnsiTheme="minorHAnsi" w:cstheme="minorHAnsi"/>
                <w:b/>
                <w:sz w:val="20"/>
              </w:rPr>
            </w:pPr>
          </w:p>
        </w:tc>
        <w:tc>
          <w:tcPr>
            <w:tcW w:w="1841" w:type="pct"/>
            <w:vAlign w:val="center"/>
          </w:tcPr>
          <w:p w14:paraId="73F9F794"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(CARGO DEL FIRMANTE X)</w:t>
            </w:r>
          </w:p>
          <w:p w14:paraId="579BEEBC" w14:textId="77777777" w:rsidR="00525492" w:rsidRPr="00EC5C13" w:rsidRDefault="00525492" w:rsidP="00605F8E">
            <w:pPr>
              <w:jc w:val="center"/>
              <w:rPr>
                <w:rFonts w:asciiTheme="minorHAnsi" w:hAnsiTheme="minorHAnsi" w:cstheme="minorHAnsi"/>
                <w:b/>
                <w:sz w:val="20"/>
              </w:rPr>
            </w:pPr>
          </w:p>
        </w:tc>
        <w:tc>
          <w:tcPr>
            <w:tcW w:w="1336" w:type="pct"/>
            <w:vAlign w:val="center"/>
          </w:tcPr>
          <w:p w14:paraId="142299CF"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(R.F.C. FIRMANTE X)</w:t>
            </w:r>
          </w:p>
          <w:p w14:paraId="0E73692D" w14:textId="77777777" w:rsidR="00525492" w:rsidRPr="00EC5C13" w:rsidRDefault="00525492" w:rsidP="00605F8E">
            <w:pPr>
              <w:jc w:val="center"/>
              <w:rPr>
                <w:rFonts w:asciiTheme="minorHAnsi" w:hAnsiTheme="minorHAnsi" w:cstheme="minorHAnsi"/>
                <w:b/>
                <w:sz w:val="20"/>
              </w:rPr>
            </w:pPr>
          </w:p>
        </w:tc>
      </w:tr>
    </w:tbl>
    <w:p w14:paraId="3ABA1094" w14:textId="77777777" w:rsidR="00525492" w:rsidRPr="00EC5C13" w:rsidRDefault="00525492" w:rsidP="00525492">
      <w:pPr>
        <w:jc w:val="both"/>
        <w:rPr>
          <w:rFonts w:asciiTheme="minorHAnsi" w:hAnsiTheme="minorHAnsi" w:cstheme="minorHAnsi"/>
          <w:b/>
          <w:sz w:val="20"/>
        </w:rPr>
      </w:pPr>
    </w:p>
    <w:p w14:paraId="0F1AE266" w14:textId="77777777" w:rsidR="00525492" w:rsidRPr="00EC5C13" w:rsidRDefault="00525492" w:rsidP="00525492">
      <w:pPr>
        <w:jc w:val="center"/>
        <w:rPr>
          <w:rFonts w:asciiTheme="minorHAnsi" w:hAnsiTheme="minorHAnsi" w:cstheme="minorHAnsi"/>
          <w:b/>
          <w:sz w:val="20"/>
        </w:rPr>
      </w:pPr>
      <w:r w:rsidRPr="00EC5C13">
        <w:rPr>
          <w:rFonts w:asciiTheme="minorHAnsi" w:hAnsiTheme="minorHAnsi" w:cstheme="minorHAnsi"/>
          <w:b/>
          <w:sz w:val="20"/>
        </w:rPr>
        <w:t>POR:</w:t>
      </w:r>
    </w:p>
    <w:p w14:paraId="156C145C" w14:textId="77777777" w:rsidR="00525492" w:rsidRPr="00EC5C13" w:rsidRDefault="00525492" w:rsidP="00525492">
      <w:pPr>
        <w:jc w:val="center"/>
        <w:rPr>
          <w:rFonts w:asciiTheme="minorHAnsi" w:hAnsiTheme="minorHAnsi" w:cstheme="minorHAnsi"/>
          <w:b/>
          <w:sz w:val="20"/>
        </w:rPr>
      </w:pPr>
      <w:r w:rsidRPr="00EC5C13">
        <w:rPr>
          <w:rFonts w:asciiTheme="minorHAnsi" w:hAnsiTheme="minorHAnsi" w:cstheme="minorHAnsi"/>
          <w:b/>
          <w:sz w:val="20"/>
        </w:rPr>
        <w:t>“EL PROVEEDOR”</w:t>
      </w:r>
    </w:p>
    <w:p w14:paraId="6E55D4D3" w14:textId="77777777" w:rsidR="00525492" w:rsidRPr="00EC5C13" w:rsidRDefault="00525492" w:rsidP="00525492">
      <w:pPr>
        <w:jc w:val="both"/>
        <w:rPr>
          <w:rFonts w:asciiTheme="minorHAnsi" w:hAnsiTheme="minorHAnsi" w:cstheme="minorHAnsi"/>
          <w:b/>
          <w:sz w:val="20"/>
        </w:rPr>
      </w:pPr>
    </w:p>
    <w:tbl>
      <w:tblPr>
        <w:tblStyle w:val="Tablaconcuadrcula"/>
        <w:tblW w:w="5000" w:type="pct"/>
        <w:jc w:val="center"/>
        <w:tblLook w:val="04A0" w:firstRow="1" w:lastRow="0" w:firstColumn="1" w:lastColumn="0" w:noHBand="0" w:noVBand="1"/>
      </w:tblPr>
      <w:tblGrid>
        <w:gridCol w:w="5250"/>
        <w:gridCol w:w="5399"/>
      </w:tblGrid>
      <w:tr w:rsidR="00525492" w:rsidRPr="00EC5C13" w14:paraId="37D5FC7F" w14:textId="77777777" w:rsidTr="00CE2C81">
        <w:trPr>
          <w:trHeight w:val="551"/>
          <w:jc w:val="center"/>
        </w:trPr>
        <w:tc>
          <w:tcPr>
            <w:tcW w:w="2465" w:type="pct"/>
            <w:vAlign w:val="center"/>
          </w:tcPr>
          <w:p w14:paraId="48B8088C" w14:textId="77777777" w:rsidR="00605F8E" w:rsidRDefault="00605F8E" w:rsidP="00C45C9E">
            <w:pPr>
              <w:jc w:val="center"/>
              <w:rPr>
                <w:rFonts w:asciiTheme="minorHAnsi" w:hAnsiTheme="minorHAnsi" w:cstheme="minorHAnsi"/>
                <w:b/>
                <w:sz w:val="20"/>
              </w:rPr>
            </w:pPr>
          </w:p>
          <w:p w14:paraId="6DD2A6D3" w14:textId="77777777" w:rsidR="00525492" w:rsidRPr="00EC5C13" w:rsidRDefault="00525492" w:rsidP="00C45C9E">
            <w:pPr>
              <w:jc w:val="center"/>
              <w:rPr>
                <w:rFonts w:asciiTheme="minorHAnsi" w:hAnsiTheme="minorHAnsi" w:cstheme="minorHAnsi"/>
                <w:b/>
                <w:sz w:val="20"/>
              </w:rPr>
            </w:pPr>
            <w:r w:rsidRPr="00EC5C13">
              <w:rPr>
                <w:rFonts w:asciiTheme="minorHAnsi" w:hAnsiTheme="minorHAnsi" w:cstheme="minorHAnsi"/>
                <w:b/>
                <w:sz w:val="20"/>
              </w:rPr>
              <w:t>NOMBRE</w:t>
            </w:r>
          </w:p>
          <w:p w14:paraId="4556D660" w14:textId="77777777" w:rsidR="00525492" w:rsidRPr="00EC5C13" w:rsidRDefault="00525492" w:rsidP="00C45C9E">
            <w:pPr>
              <w:jc w:val="center"/>
              <w:rPr>
                <w:rFonts w:asciiTheme="minorHAnsi" w:hAnsiTheme="minorHAnsi" w:cstheme="minorHAnsi"/>
                <w:b/>
                <w:sz w:val="20"/>
              </w:rPr>
            </w:pPr>
          </w:p>
        </w:tc>
        <w:tc>
          <w:tcPr>
            <w:tcW w:w="2535" w:type="pct"/>
            <w:vAlign w:val="center"/>
          </w:tcPr>
          <w:p w14:paraId="2F6B061B" w14:textId="77777777" w:rsidR="00525492" w:rsidRPr="00EC5C13" w:rsidRDefault="00525492" w:rsidP="00C45C9E">
            <w:pPr>
              <w:jc w:val="center"/>
              <w:rPr>
                <w:rFonts w:asciiTheme="minorHAnsi" w:hAnsiTheme="minorHAnsi" w:cstheme="minorHAnsi"/>
                <w:b/>
                <w:sz w:val="20"/>
              </w:rPr>
            </w:pPr>
            <w:r w:rsidRPr="00EC5C13">
              <w:rPr>
                <w:rFonts w:asciiTheme="minorHAnsi" w:hAnsiTheme="minorHAnsi" w:cstheme="minorHAnsi"/>
                <w:b/>
                <w:sz w:val="20"/>
              </w:rPr>
              <w:t>R.F.C.</w:t>
            </w:r>
          </w:p>
        </w:tc>
      </w:tr>
      <w:tr w:rsidR="00525492" w:rsidRPr="00EC5C13" w14:paraId="625F4B98" w14:textId="77777777" w:rsidTr="00605F8E">
        <w:trPr>
          <w:jc w:val="center"/>
        </w:trPr>
        <w:tc>
          <w:tcPr>
            <w:tcW w:w="2465" w:type="pct"/>
            <w:vAlign w:val="center"/>
          </w:tcPr>
          <w:p w14:paraId="274460F1" w14:textId="77777777" w:rsidR="00525492" w:rsidRPr="00EC5C13" w:rsidRDefault="00525492" w:rsidP="00C45C9E">
            <w:pPr>
              <w:jc w:val="center"/>
              <w:rPr>
                <w:rFonts w:asciiTheme="minorHAnsi" w:hAnsiTheme="minorHAnsi" w:cstheme="minorHAnsi"/>
                <w:sz w:val="20"/>
                <w:u w:val="single"/>
              </w:rPr>
            </w:pPr>
            <w:r w:rsidRPr="00EC5C13">
              <w:rPr>
                <w:rFonts w:asciiTheme="minorHAnsi" w:hAnsiTheme="minorHAnsi" w:cstheme="minorHAnsi"/>
                <w:b/>
                <w:sz w:val="20"/>
              </w:rPr>
              <w:t>(</w:t>
            </w:r>
            <w:r w:rsidRPr="00EC5C13">
              <w:rPr>
                <w:rFonts w:asciiTheme="minorHAnsi" w:hAnsiTheme="minorHAnsi" w:cstheme="minorHAnsi"/>
                <w:sz w:val="20"/>
                <w:u w:val="single"/>
              </w:rPr>
              <w:t>RAZÓN SOCIAL DE LA PERSONA FÍSICA O MORAL)</w:t>
            </w:r>
          </w:p>
          <w:p w14:paraId="0547B800" w14:textId="77777777" w:rsidR="00525492" w:rsidRPr="00EC5C13" w:rsidRDefault="00525492" w:rsidP="00C45C9E">
            <w:pPr>
              <w:jc w:val="center"/>
              <w:rPr>
                <w:rFonts w:asciiTheme="minorHAnsi" w:hAnsiTheme="minorHAnsi" w:cstheme="minorHAnsi"/>
                <w:b/>
                <w:sz w:val="20"/>
              </w:rPr>
            </w:pPr>
          </w:p>
        </w:tc>
        <w:tc>
          <w:tcPr>
            <w:tcW w:w="2535" w:type="pct"/>
            <w:vAlign w:val="center"/>
          </w:tcPr>
          <w:p w14:paraId="2B6A7F30" w14:textId="77777777" w:rsidR="00525492" w:rsidRPr="00EC5C13" w:rsidRDefault="00525492" w:rsidP="00C45C9E">
            <w:pPr>
              <w:jc w:val="center"/>
              <w:rPr>
                <w:rFonts w:asciiTheme="minorHAnsi" w:hAnsiTheme="minorHAnsi" w:cstheme="minorHAnsi"/>
                <w:sz w:val="20"/>
                <w:u w:val="single"/>
              </w:rPr>
            </w:pPr>
            <w:r w:rsidRPr="00EC5C13">
              <w:rPr>
                <w:rFonts w:asciiTheme="minorHAnsi" w:hAnsiTheme="minorHAnsi" w:cstheme="minorHAnsi"/>
                <w:b/>
                <w:sz w:val="20"/>
              </w:rPr>
              <w:t>(</w:t>
            </w:r>
            <w:r w:rsidRPr="00EC5C13">
              <w:rPr>
                <w:rFonts w:asciiTheme="minorHAnsi" w:hAnsiTheme="minorHAnsi" w:cstheme="minorHAnsi"/>
                <w:sz w:val="20"/>
                <w:u w:val="single"/>
              </w:rPr>
              <w:t>R.F.C.  DE LA PERSONA FÍSICA O MORAL)</w:t>
            </w:r>
          </w:p>
          <w:p w14:paraId="2F9E2E34" w14:textId="77777777" w:rsidR="00525492" w:rsidRPr="00EC5C13" w:rsidRDefault="00525492" w:rsidP="00C45C9E">
            <w:pPr>
              <w:jc w:val="center"/>
              <w:rPr>
                <w:rFonts w:asciiTheme="minorHAnsi" w:hAnsiTheme="minorHAnsi" w:cstheme="minorHAnsi"/>
                <w:b/>
                <w:sz w:val="20"/>
              </w:rPr>
            </w:pPr>
          </w:p>
        </w:tc>
      </w:tr>
    </w:tbl>
    <w:p w14:paraId="053CB5BC" w14:textId="77777777" w:rsidR="00EE77FA" w:rsidRPr="00405D33" w:rsidRDefault="00EE77FA" w:rsidP="00B36CBB">
      <w:pPr>
        <w:rPr>
          <w:rFonts w:asciiTheme="minorHAnsi" w:hAnsiTheme="minorHAnsi" w:cstheme="minorHAnsi"/>
          <w:b/>
          <w:sz w:val="20"/>
        </w:rPr>
      </w:pPr>
    </w:p>
    <w:p w14:paraId="78D5332E" w14:textId="08B9D979"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lastRenderedPageBreak/>
        <w:t>ANEXO NÚMERO 5 (CINCO)</w:t>
      </w:r>
    </w:p>
    <w:p w14:paraId="2619518A" w14:textId="77777777" w:rsidR="00690547" w:rsidRPr="00405D33" w:rsidRDefault="00690547" w:rsidP="00690547">
      <w:pPr>
        <w:suppressAutoHyphens w:val="0"/>
        <w:rPr>
          <w:rFonts w:asciiTheme="minorHAnsi" w:hAnsiTheme="minorHAnsi" w:cstheme="minorHAnsi"/>
          <w:b/>
          <w:iCs/>
          <w:sz w:val="20"/>
        </w:rPr>
      </w:pPr>
    </w:p>
    <w:p w14:paraId="3459EF47" w14:textId="77777777"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t>FORMATO PARA FIANZA DE CUMPLIMIENTO DE CONTRATO</w:t>
      </w:r>
    </w:p>
    <w:p w14:paraId="793D4FF4" w14:textId="77777777" w:rsidR="00690547" w:rsidRPr="00405D33" w:rsidRDefault="00690547" w:rsidP="00690547">
      <w:pPr>
        <w:jc w:val="center"/>
        <w:rPr>
          <w:rFonts w:asciiTheme="minorHAnsi" w:hAnsiTheme="minorHAnsi" w:cstheme="minorHAnsi"/>
          <w:b/>
          <w:sz w:val="20"/>
        </w:rPr>
      </w:pPr>
    </w:p>
    <w:p w14:paraId="403149B0" w14:textId="3236AC4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(AFIANZADORA O ASEGURADORA) </w:t>
      </w:r>
    </w:p>
    <w:p w14:paraId="0B386CD0" w14:textId="14E39B1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DENOMINACIÓN SOCIAL: __________. EN LO SUCESIVO (LA "AFIANZADORA" O LA "ASEGURADORA") </w:t>
      </w:r>
    </w:p>
    <w:p w14:paraId="0EB32887" w14:textId="67D781A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__________________. </w:t>
      </w:r>
    </w:p>
    <w:p w14:paraId="0A268908" w14:textId="67B0B86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BENEFICIARIA: INSTITUTO MEXICANO DEL SEGURO SOCIAL, EN LO SUCESIVO "LA BENEFICIARIA". </w:t>
      </w:r>
    </w:p>
    <w:p w14:paraId="1FB2F74C" w14:textId="3FB133F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MEDIO ELECTRÓNICO, POR EL CUAL SE PUEDA ENVIAR LA FIANZA A "LA CONTRATANTE" Y A "LA BENEFICIARIA": </w:t>
      </w:r>
      <w:hyperlink r:id="rId13" w:history="1">
        <w:r w:rsidRPr="00405D33">
          <w:rPr>
            <w:rStyle w:val="Hipervnculo"/>
            <w:rFonts w:asciiTheme="minorHAnsi" w:hAnsiTheme="minorHAnsi" w:cstheme="minorHAnsi"/>
            <w:sz w:val="20"/>
            <w:szCs w:val="20"/>
          </w:rPr>
          <w:t>NANCY.URZUA@IMSS.GOB.MX</w:t>
        </w:r>
      </w:hyperlink>
      <w:r w:rsidRPr="00405D33">
        <w:rPr>
          <w:rFonts w:asciiTheme="minorHAnsi" w:hAnsiTheme="minorHAnsi" w:cstheme="minorHAnsi"/>
          <w:sz w:val="20"/>
          <w:szCs w:val="20"/>
        </w:rPr>
        <w:t xml:space="preserve">;  </w:t>
      </w:r>
      <w:hyperlink r:id="rId14" w:history="1">
        <w:r w:rsidRPr="00405D33">
          <w:rPr>
            <w:rStyle w:val="Hipervnculo"/>
            <w:rFonts w:asciiTheme="minorHAnsi" w:hAnsiTheme="minorHAnsi" w:cstheme="minorHAnsi"/>
            <w:sz w:val="20"/>
            <w:szCs w:val="20"/>
          </w:rPr>
          <w:t>NORMA.GARCIACA@IMSS.GOB.MX</w:t>
        </w:r>
      </w:hyperlink>
      <w:r w:rsidRPr="00405D33">
        <w:rPr>
          <w:rStyle w:val="Hipervnculo"/>
          <w:rFonts w:asciiTheme="minorHAnsi" w:hAnsiTheme="minorHAnsi" w:cstheme="minorHAnsi"/>
          <w:sz w:val="20"/>
          <w:szCs w:val="20"/>
        </w:rPr>
        <w:t xml:space="preserve">; </w:t>
      </w:r>
      <w:r w:rsidRPr="00405D33">
        <w:rPr>
          <w:rFonts w:asciiTheme="minorHAnsi" w:hAnsiTheme="minorHAnsi" w:cstheme="minorHAnsi"/>
          <w:sz w:val="20"/>
          <w:szCs w:val="20"/>
        </w:rPr>
        <w:t xml:space="preserve"> </w:t>
      </w:r>
      <w:hyperlink r:id="rId15" w:history="1">
        <w:r w:rsidRPr="00405D33">
          <w:rPr>
            <w:rStyle w:val="Hipervnculo"/>
            <w:rFonts w:asciiTheme="minorHAnsi" w:hAnsiTheme="minorHAnsi" w:cstheme="minorHAnsi"/>
            <w:sz w:val="20"/>
            <w:szCs w:val="20"/>
          </w:rPr>
          <w:t>MARIA.CARRILLOC@IMSS.GOB.MX</w:t>
        </w:r>
      </w:hyperlink>
      <w:r w:rsidRPr="00405D33">
        <w:rPr>
          <w:rFonts w:asciiTheme="minorHAnsi" w:hAnsiTheme="minorHAnsi" w:cstheme="minorHAnsi"/>
          <w:sz w:val="20"/>
          <w:szCs w:val="20"/>
        </w:rPr>
        <w:t xml:space="preserve">  </w:t>
      </w:r>
    </w:p>
    <w:p w14:paraId="53BA606C" w14:textId="19B5238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FIADO (S): (EN CASO DE PROPOSICIÓN CONJUNTA, EL NOMBRE Y DATOS DE CADA UNO DE ELLOS) </w:t>
      </w:r>
    </w:p>
    <w:p w14:paraId="3011E807" w14:textId="6CA9925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NOMBRE O DENOMINACIÓN SOCIAL: _____________________________. </w:t>
      </w:r>
    </w:p>
    <w:p w14:paraId="39FF1163" w14:textId="25CF75E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RFC: __________. </w:t>
      </w:r>
    </w:p>
    <w:p w14:paraId="094AC954" w14:textId="0A67177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DATOS DE LA PÓLIZA: </w:t>
      </w:r>
    </w:p>
    <w:p w14:paraId="2ACE750C" w14:textId="19D22C2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MONEDA: _________. </w:t>
      </w:r>
    </w:p>
    <w:p w14:paraId="4BF9B40A" w14:textId="0A3B1D5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FECHA DE EXPEDICIÓN: ______________. </w:t>
      </w:r>
    </w:p>
    <w:p w14:paraId="457CD034" w14:textId="29ADF83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DATOS DEL CONTRATO O PEDIDO, EN LO SUCESIVO EL "CONTRATO": </w:t>
      </w:r>
    </w:p>
    <w:p w14:paraId="021790A3" w14:textId="05DE639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NÚMERO ASIGNADO POR "LA CONTRATANTE": _________________. </w:t>
      </w:r>
    </w:p>
    <w:p w14:paraId="5D147FAD" w14:textId="52FEC1F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OBJETO: __________________________________________. </w:t>
      </w:r>
    </w:p>
    <w:p w14:paraId="7672EE1B" w14:textId="0069E6E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MONTO DEL CONTRATO: (CON NÚMERO Y LETRA, SIN EL IMPUESTO AL VALOR AGREGADO) </w:t>
      </w:r>
    </w:p>
    <w:p w14:paraId="322585FC" w14:textId="22171FE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MONEDA: _________________________________________. </w:t>
      </w:r>
    </w:p>
    <w:p w14:paraId="6491D7E8" w14:textId="62FBAE9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FECHA DE SUSCRIPCIÓN: ______________________________. </w:t>
      </w:r>
    </w:p>
    <w:p w14:paraId="4A14C46F" w14:textId="061544C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PRESENTE FIANZA SE EXPIDE DE CONFORMIDAD CON LO DISPUESTO POR LOS ARTÍCULOS </w:t>
      </w:r>
      <w:r w:rsidR="00BF683A" w:rsidRPr="00405D33">
        <w:rPr>
          <w:rFonts w:asciiTheme="minorHAnsi" w:hAnsiTheme="minorHAnsi" w:cstheme="minorHAnsi"/>
          <w:sz w:val="20"/>
          <w:szCs w:val="20"/>
        </w:rPr>
        <w:t>69</w:t>
      </w:r>
      <w:r w:rsidRPr="00405D33">
        <w:rPr>
          <w:rFonts w:asciiTheme="minorHAnsi" w:hAnsiTheme="minorHAnsi" w:cstheme="minorHAnsi"/>
          <w:sz w:val="20"/>
          <w:szCs w:val="20"/>
        </w:rPr>
        <w:t xml:space="preserve">, FRACCIÓN II Y ÚLTIMO PÁRRAFO, Y ARTÍCULO </w:t>
      </w:r>
      <w:r w:rsidR="00BF683A" w:rsidRPr="00405D33">
        <w:rPr>
          <w:rFonts w:asciiTheme="minorHAnsi" w:hAnsiTheme="minorHAnsi" w:cstheme="minorHAnsi"/>
          <w:sz w:val="20"/>
          <w:szCs w:val="20"/>
        </w:rPr>
        <w:t>70</w:t>
      </w:r>
      <w:r w:rsidRPr="00405D33">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(NOMBRE DEL REPRESENTANTE DE LA AFIANZADORA O ASEGURADORA)_______</w:t>
      </w:r>
    </w:p>
    <w:p w14:paraId="7C12A0FC" w14:textId="40A707C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405D33" w:rsidRDefault="006C6957" w:rsidP="00CA70BD">
      <w:pPr>
        <w:pStyle w:val="Sinespaciado"/>
        <w:jc w:val="both"/>
        <w:rPr>
          <w:rFonts w:asciiTheme="minorHAnsi" w:hAnsiTheme="minorHAnsi" w:cstheme="minorHAnsi"/>
          <w:sz w:val="20"/>
          <w:szCs w:val="20"/>
        </w:rPr>
      </w:pPr>
    </w:p>
    <w:p w14:paraId="71B6EEB0" w14:textId="1D5E0E8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PRIMERA. - OBLIGACIÓN GARANTIZADA. </w:t>
      </w:r>
    </w:p>
    <w:p w14:paraId="11EFBB9E" w14:textId="59E3713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405D33" w:rsidRDefault="006C6957" w:rsidP="00CA70BD">
      <w:pPr>
        <w:pStyle w:val="Sinespaciado"/>
        <w:jc w:val="both"/>
        <w:rPr>
          <w:rFonts w:asciiTheme="minorHAnsi" w:hAnsiTheme="minorHAnsi" w:cstheme="minorHAnsi"/>
          <w:sz w:val="20"/>
          <w:szCs w:val="20"/>
        </w:rPr>
      </w:pPr>
    </w:p>
    <w:p w14:paraId="34FD629B" w14:textId="4D29B9D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SEGUNDA. - MONTO AFIANZADO. </w:t>
      </w:r>
    </w:p>
    <w:p w14:paraId="77BCB5B6" w14:textId="710EF68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(LA "AFIANZADORA" O LA "ASEGURADORA"), SE COMPROMETE A PAGAR A LA BENEFICIARIA, HASTA EL MONTO DE ESTA PÓLIZA, QUE ES __________</w:t>
      </w:r>
      <w:proofErr w:type="gramStart"/>
      <w:r w:rsidRPr="00405D33">
        <w:rPr>
          <w:rFonts w:asciiTheme="minorHAnsi" w:hAnsiTheme="minorHAnsi" w:cstheme="minorHAnsi"/>
          <w:sz w:val="20"/>
          <w:szCs w:val="20"/>
        </w:rPr>
        <w:t>_(</w:t>
      </w:r>
      <w:proofErr w:type="gramEnd"/>
      <w:r w:rsidRPr="00405D33">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405D33" w:rsidRDefault="006C6957" w:rsidP="00CA70BD">
      <w:pPr>
        <w:pStyle w:val="Sinespaciado"/>
        <w:jc w:val="both"/>
        <w:rPr>
          <w:rFonts w:asciiTheme="minorHAnsi" w:hAnsiTheme="minorHAnsi" w:cstheme="minorHAnsi"/>
          <w:sz w:val="20"/>
          <w:szCs w:val="20"/>
        </w:rPr>
      </w:pPr>
    </w:p>
    <w:p w14:paraId="3EEB27E2" w14:textId="27A8D20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TERCERA. - INDEMNIZACIÓN POR MORA. </w:t>
      </w:r>
    </w:p>
    <w:p w14:paraId="5E65CBF0" w14:textId="3A6500CD"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405D33" w:rsidRDefault="006C6957" w:rsidP="00CA70BD">
      <w:pPr>
        <w:pStyle w:val="Sinespaciado"/>
        <w:jc w:val="both"/>
        <w:rPr>
          <w:rFonts w:asciiTheme="minorHAnsi" w:hAnsiTheme="minorHAnsi" w:cstheme="minorHAnsi"/>
          <w:sz w:val="20"/>
          <w:szCs w:val="20"/>
        </w:rPr>
      </w:pPr>
    </w:p>
    <w:p w14:paraId="024D90EE" w14:textId="5B955C5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CUARTA. - VIGENCIA. </w:t>
      </w:r>
    </w:p>
    <w:p w14:paraId="74BDACA9" w14:textId="1F32D7B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405D33" w:rsidRDefault="006C6957" w:rsidP="00CA70BD">
      <w:pPr>
        <w:pStyle w:val="Sinespaciado"/>
        <w:jc w:val="both"/>
        <w:rPr>
          <w:rFonts w:asciiTheme="minorHAnsi" w:hAnsiTheme="minorHAnsi" w:cstheme="minorHAnsi"/>
          <w:sz w:val="20"/>
          <w:szCs w:val="20"/>
        </w:rPr>
      </w:pPr>
    </w:p>
    <w:p w14:paraId="35F64623" w14:textId="659ACD2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QUINTA. - PRÓRROGAS, ESPERAS O AMPLIACIÓN AL PLAZO DEL CONTRATO. </w:t>
      </w:r>
    </w:p>
    <w:p w14:paraId="43ED8ECC" w14:textId="6F08EDC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405D33" w:rsidRDefault="006C6957" w:rsidP="00CA70BD">
      <w:pPr>
        <w:pStyle w:val="Sinespaciado"/>
        <w:jc w:val="both"/>
        <w:rPr>
          <w:rFonts w:asciiTheme="minorHAnsi" w:hAnsiTheme="minorHAnsi" w:cstheme="minorHAnsi"/>
          <w:sz w:val="20"/>
          <w:szCs w:val="20"/>
        </w:rPr>
      </w:pPr>
    </w:p>
    <w:p w14:paraId="0C1825CA" w14:textId="77777777" w:rsidR="006C6957" w:rsidRPr="00405D33" w:rsidRDefault="006C6957" w:rsidP="00CA70BD">
      <w:pPr>
        <w:pStyle w:val="Sinespaciado"/>
        <w:jc w:val="both"/>
        <w:rPr>
          <w:rFonts w:asciiTheme="minorHAnsi" w:hAnsiTheme="minorHAnsi" w:cstheme="minorHAnsi"/>
          <w:sz w:val="20"/>
          <w:szCs w:val="20"/>
        </w:rPr>
      </w:pPr>
    </w:p>
    <w:p w14:paraId="13DD8858" w14:textId="707A93C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 xml:space="preserve">SEXTA. - SUPUESTOS DE SUSPENSIÓN. </w:t>
      </w:r>
    </w:p>
    <w:p w14:paraId="34C442AE" w14:textId="36764F3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405D33" w:rsidRDefault="00690547" w:rsidP="00CA70BD">
      <w:pPr>
        <w:pStyle w:val="Sinespaciado"/>
        <w:jc w:val="both"/>
        <w:rPr>
          <w:rFonts w:asciiTheme="minorHAnsi" w:hAnsiTheme="minorHAnsi" w:cstheme="minorHAnsi"/>
          <w:sz w:val="20"/>
          <w:szCs w:val="20"/>
        </w:rPr>
      </w:pPr>
    </w:p>
    <w:p w14:paraId="013CF17F" w14:textId="0D9A400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SÉPTIMA. - SUBJUDICIDAD. </w:t>
      </w:r>
    </w:p>
    <w:p w14:paraId="1A093462" w14:textId="1849C8C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405D33" w:rsidRDefault="006C6957" w:rsidP="00CA70BD">
      <w:pPr>
        <w:pStyle w:val="Sinespaciado"/>
        <w:jc w:val="both"/>
        <w:rPr>
          <w:rFonts w:asciiTheme="minorHAnsi" w:hAnsiTheme="minorHAnsi" w:cstheme="minorHAnsi"/>
          <w:sz w:val="20"/>
          <w:szCs w:val="20"/>
        </w:rPr>
      </w:pPr>
    </w:p>
    <w:p w14:paraId="1199D62B" w14:textId="3E6ECE8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OCTAVA. - COAFIANZAMIENTO O YUXTAPOSICIÓN DE GARANTÍAS. </w:t>
      </w:r>
    </w:p>
    <w:p w14:paraId="55B9F42E" w14:textId="1251360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405D33" w:rsidRDefault="006C6957" w:rsidP="00CA70BD">
      <w:pPr>
        <w:pStyle w:val="Sinespaciado"/>
        <w:jc w:val="both"/>
        <w:rPr>
          <w:rFonts w:asciiTheme="minorHAnsi" w:hAnsiTheme="minorHAnsi" w:cstheme="minorHAnsi"/>
          <w:sz w:val="20"/>
          <w:szCs w:val="20"/>
        </w:rPr>
      </w:pPr>
    </w:p>
    <w:p w14:paraId="59D96A44" w14:textId="11A239E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NOVENA. - CANCELACIÓN DE LA FIANZA. </w:t>
      </w:r>
    </w:p>
    <w:p w14:paraId="04CE9F94" w14:textId="6651C7D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405D33" w:rsidRDefault="006C6957" w:rsidP="00CA70BD">
      <w:pPr>
        <w:pStyle w:val="Sinespaciado"/>
        <w:jc w:val="both"/>
        <w:rPr>
          <w:rFonts w:asciiTheme="minorHAnsi" w:hAnsiTheme="minorHAnsi" w:cstheme="minorHAnsi"/>
          <w:sz w:val="20"/>
          <w:szCs w:val="20"/>
        </w:rPr>
      </w:pPr>
    </w:p>
    <w:p w14:paraId="6C4B25D1" w14:textId="07E9A4D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 PROCEDIMIENTOS. </w:t>
      </w:r>
    </w:p>
    <w:p w14:paraId="19F6A8E8" w14:textId="1596FC7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405D33" w:rsidRDefault="006C6957" w:rsidP="00CA70BD">
      <w:pPr>
        <w:pStyle w:val="Sinespaciado"/>
        <w:jc w:val="both"/>
        <w:rPr>
          <w:rFonts w:asciiTheme="minorHAnsi" w:hAnsiTheme="minorHAnsi" w:cstheme="minorHAnsi"/>
          <w:sz w:val="20"/>
          <w:szCs w:val="20"/>
        </w:rPr>
      </w:pPr>
    </w:p>
    <w:p w14:paraId="26BA8800" w14:textId="0DE7BAC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PRIMERA. -RECLAMACIÓN </w:t>
      </w:r>
    </w:p>
    <w:p w14:paraId="40329CB2" w14:textId="1006FE2F" w:rsidR="006C695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0B22D8E" w14:textId="77777777" w:rsidR="006C6957" w:rsidRPr="00405D33" w:rsidRDefault="006C6957" w:rsidP="00CA70BD">
      <w:pPr>
        <w:pStyle w:val="Sinespaciado"/>
        <w:jc w:val="both"/>
        <w:rPr>
          <w:rFonts w:asciiTheme="minorHAnsi" w:hAnsiTheme="minorHAnsi" w:cstheme="minorHAnsi"/>
          <w:sz w:val="20"/>
          <w:szCs w:val="20"/>
        </w:rPr>
      </w:pPr>
    </w:p>
    <w:p w14:paraId="6C94962A" w14:textId="5D48D3D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SEGUNDA. - DISPOSICIONES APLICABLES. </w:t>
      </w:r>
    </w:p>
    <w:p w14:paraId="1B51C0B2" w14:textId="6DB7A4F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SERÁ APLICABLE A ESTA PÓLIZA, EN LO NO PREVISTO POR LA LEY DE INSTITUCIONES DE SEGUROS Y DE FIANZAS LA LEGISLACIÓN MERCANTIL Y A FALTA DE DISPOSICIÓN EXPRESA EL CÓDIGO CIVIL FEDERAL.</w:t>
      </w:r>
    </w:p>
    <w:p w14:paraId="2A5A34D2" w14:textId="77777777" w:rsidR="00690547" w:rsidRPr="00405D33"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405D33"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405D33" w:rsidRDefault="008804FE" w:rsidP="008804FE">
      <w:pPr>
        <w:jc w:val="center"/>
        <w:rPr>
          <w:rFonts w:asciiTheme="minorHAnsi" w:hAnsiTheme="minorHAnsi" w:cstheme="minorHAnsi"/>
          <w:b/>
          <w:sz w:val="20"/>
        </w:rPr>
      </w:pPr>
    </w:p>
    <w:p w14:paraId="142D913B" w14:textId="77777777" w:rsidR="006408DE" w:rsidRPr="00405D33" w:rsidRDefault="006408DE" w:rsidP="008804FE">
      <w:pPr>
        <w:jc w:val="center"/>
        <w:rPr>
          <w:rFonts w:asciiTheme="minorHAnsi" w:hAnsiTheme="minorHAnsi" w:cstheme="minorHAnsi"/>
          <w:b/>
          <w:sz w:val="20"/>
        </w:rPr>
      </w:pPr>
    </w:p>
    <w:p w14:paraId="33293D4E" w14:textId="77777777" w:rsidR="006408DE" w:rsidRPr="00405D33" w:rsidRDefault="006408DE" w:rsidP="008804FE">
      <w:pPr>
        <w:jc w:val="center"/>
        <w:rPr>
          <w:rFonts w:asciiTheme="minorHAnsi" w:hAnsiTheme="minorHAnsi" w:cstheme="minorHAnsi"/>
          <w:b/>
          <w:sz w:val="20"/>
        </w:rPr>
      </w:pPr>
    </w:p>
    <w:p w14:paraId="5021AE01" w14:textId="77777777" w:rsidR="006408DE" w:rsidRPr="00405D33" w:rsidRDefault="006408DE" w:rsidP="008804FE">
      <w:pPr>
        <w:jc w:val="center"/>
        <w:rPr>
          <w:rFonts w:asciiTheme="minorHAnsi" w:hAnsiTheme="minorHAnsi" w:cstheme="minorHAnsi"/>
          <w:b/>
          <w:sz w:val="20"/>
        </w:rPr>
      </w:pPr>
    </w:p>
    <w:p w14:paraId="371D3FF2" w14:textId="77777777" w:rsidR="006408DE" w:rsidRPr="00405D33" w:rsidRDefault="006408DE" w:rsidP="008804FE">
      <w:pPr>
        <w:jc w:val="center"/>
        <w:rPr>
          <w:rFonts w:asciiTheme="minorHAnsi" w:hAnsiTheme="minorHAnsi" w:cstheme="minorHAnsi"/>
          <w:b/>
          <w:sz w:val="20"/>
        </w:rPr>
      </w:pPr>
    </w:p>
    <w:p w14:paraId="782AE9BF" w14:textId="77777777" w:rsidR="006408DE" w:rsidRPr="00405D33" w:rsidRDefault="006408DE" w:rsidP="008804FE">
      <w:pPr>
        <w:jc w:val="center"/>
        <w:rPr>
          <w:rFonts w:asciiTheme="minorHAnsi" w:hAnsiTheme="minorHAnsi" w:cstheme="minorHAnsi"/>
          <w:b/>
          <w:sz w:val="20"/>
        </w:rPr>
      </w:pPr>
    </w:p>
    <w:p w14:paraId="007BC9D7" w14:textId="77777777" w:rsidR="00B40253" w:rsidRPr="00405D33" w:rsidRDefault="00B40253" w:rsidP="00CA70BD">
      <w:pPr>
        <w:rPr>
          <w:rFonts w:asciiTheme="minorHAnsi" w:hAnsiTheme="minorHAnsi" w:cstheme="minorHAnsi"/>
          <w:b/>
          <w:sz w:val="20"/>
        </w:rPr>
      </w:pPr>
    </w:p>
    <w:p w14:paraId="40873973" w14:textId="77777777" w:rsidR="00CA70BD" w:rsidRPr="00405D33" w:rsidRDefault="00CA70BD" w:rsidP="00CA70BD">
      <w:pPr>
        <w:rPr>
          <w:rFonts w:asciiTheme="minorHAnsi" w:hAnsiTheme="minorHAnsi" w:cstheme="minorHAnsi"/>
          <w:b/>
          <w:sz w:val="20"/>
        </w:rPr>
      </w:pPr>
    </w:p>
    <w:p w14:paraId="5B496816" w14:textId="77777777" w:rsidR="006A4687" w:rsidRPr="00405D33" w:rsidRDefault="006A4687" w:rsidP="00690547">
      <w:pPr>
        <w:jc w:val="center"/>
        <w:rPr>
          <w:rFonts w:asciiTheme="minorHAnsi" w:hAnsiTheme="minorHAnsi" w:cstheme="minorHAnsi"/>
          <w:b/>
          <w:bCs/>
          <w:sz w:val="20"/>
          <w:lang w:val="es-ES_tradnl"/>
        </w:rPr>
      </w:pPr>
    </w:p>
    <w:p w14:paraId="2A2AFF37" w14:textId="77777777" w:rsidR="006A4687" w:rsidRPr="00405D33" w:rsidRDefault="006A4687" w:rsidP="00690547">
      <w:pPr>
        <w:jc w:val="center"/>
        <w:rPr>
          <w:rFonts w:asciiTheme="minorHAnsi" w:hAnsiTheme="minorHAnsi" w:cstheme="minorHAnsi"/>
          <w:b/>
          <w:bCs/>
          <w:sz w:val="20"/>
          <w:lang w:val="es-ES_tradnl"/>
        </w:rPr>
      </w:pPr>
    </w:p>
    <w:p w14:paraId="4E8DB80C" w14:textId="77777777" w:rsidR="006A4687" w:rsidRPr="00405D33" w:rsidRDefault="006A4687" w:rsidP="00690547">
      <w:pPr>
        <w:jc w:val="center"/>
        <w:rPr>
          <w:rFonts w:asciiTheme="minorHAnsi" w:hAnsiTheme="minorHAnsi" w:cstheme="minorHAnsi"/>
          <w:b/>
          <w:bCs/>
          <w:sz w:val="20"/>
          <w:lang w:val="es-ES_tradnl"/>
        </w:rPr>
      </w:pPr>
    </w:p>
    <w:p w14:paraId="2DDA80BF" w14:textId="77777777" w:rsidR="006A4687" w:rsidRPr="00405D33" w:rsidRDefault="006A4687" w:rsidP="00690547">
      <w:pPr>
        <w:jc w:val="center"/>
        <w:rPr>
          <w:rFonts w:asciiTheme="minorHAnsi" w:hAnsiTheme="minorHAnsi" w:cstheme="minorHAnsi"/>
          <w:b/>
          <w:bCs/>
          <w:sz w:val="20"/>
          <w:lang w:val="es-ES_tradnl"/>
        </w:rPr>
      </w:pPr>
    </w:p>
    <w:p w14:paraId="3289F7CE" w14:textId="77777777" w:rsidR="006A4687" w:rsidRPr="00405D33" w:rsidRDefault="006A4687" w:rsidP="00690547">
      <w:pPr>
        <w:jc w:val="center"/>
        <w:rPr>
          <w:rFonts w:asciiTheme="minorHAnsi" w:hAnsiTheme="minorHAnsi" w:cstheme="minorHAnsi"/>
          <w:b/>
          <w:bCs/>
          <w:sz w:val="20"/>
          <w:lang w:val="es-ES_tradnl"/>
        </w:rPr>
      </w:pPr>
    </w:p>
    <w:p w14:paraId="71F45A32" w14:textId="77777777" w:rsidR="006A4687" w:rsidRPr="00405D33" w:rsidRDefault="006A4687" w:rsidP="00690547">
      <w:pPr>
        <w:jc w:val="center"/>
        <w:rPr>
          <w:rFonts w:asciiTheme="minorHAnsi" w:hAnsiTheme="minorHAnsi" w:cstheme="minorHAnsi"/>
          <w:b/>
          <w:bCs/>
          <w:sz w:val="20"/>
          <w:lang w:val="es-ES_tradnl"/>
        </w:rPr>
      </w:pPr>
    </w:p>
    <w:p w14:paraId="4635317E" w14:textId="77777777" w:rsidR="006A4687" w:rsidRPr="00405D33" w:rsidRDefault="006A4687" w:rsidP="00690547">
      <w:pPr>
        <w:jc w:val="center"/>
        <w:rPr>
          <w:rFonts w:asciiTheme="minorHAnsi" w:hAnsiTheme="minorHAnsi" w:cstheme="minorHAnsi"/>
          <w:b/>
          <w:bCs/>
          <w:sz w:val="20"/>
          <w:lang w:val="es-ES_tradnl"/>
        </w:rPr>
      </w:pPr>
    </w:p>
    <w:p w14:paraId="01B87609" w14:textId="77777777" w:rsidR="006A4687" w:rsidRPr="00405D33" w:rsidRDefault="006A4687" w:rsidP="00690547">
      <w:pPr>
        <w:jc w:val="center"/>
        <w:rPr>
          <w:rFonts w:asciiTheme="minorHAnsi" w:hAnsiTheme="minorHAnsi" w:cstheme="minorHAnsi"/>
          <w:b/>
          <w:bCs/>
          <w:sz w:val="20"/>
          <w:lang w:val="es-ES_tradnl"/>
        </w:rPr>
      </w:pPr>
    </w:p>
    <w:p w14:paraId="1C94E0C8" w14:textId="77777777" w:rsidR="006A4687" w:rsidRPr="00405D33" w:rsidRDefault="006A4687" w:rsidP="00690547">
      <w:pPr>
        <w:jc w:val="center"/>
        <w:rPr>
          <w:rFonts w:asciiTheme="minorHAnsi" w:hAnsiTheme="minorHAnsi" w:cstheme="minorHAnsi"/>
          <w:b/>
          <w:bCs/>
          <w:sz w:val="20"/>
          <w:lang w:val="es-ES_tradnl"/>
        </w:rPr>
      </w:pPr>
    </w:p>
    <w:p w14:paraId="16802444" w14:textId="77777777" w:rsidR="006A4687" w:rsidRPr="00405D33" w:rsidRDefault="006A4687" w:rsidP="00690547">
      <w:pPr>
        <w:jc w:val="center"/>
        <w:rPr>
          <w:rFonts w:asciiTheme="minorHAnsi" w:hAnsiTheme="minorHAnsi" w:cstheme="minorHAnsi"/>
          <w:b/>
          <w:bCs/>
          <w:sz w:val="20"/>
          <w:lang w:val="es-ES_tradnl"/>
        </w:rPr>
      </w:pPr>
    </w:p>
    <w:p w14:paraId="4CFBF362" w14:textId="77777777" w:rsidR="006A4687" w:rsidRPr="00405D33" w:rsidRDefault="006A4687" w:rsidP="00690547">
      <w:pPr>
        <w:jc w:val="center"/>
        <w:rPr>
          <w:rFonts w:asciiTheme="minorHAnsi" w:hAnsiTheme="minorHAnsi" w:cstheme="minorHAnsi"/>
          <w:b/>
          <w:bCs/>
          <w:sz w:val="20"/>
          <w:lang w:val="es-ES_tradnl"/>
        </w:rPr>
      </w:pPr>
    </w:p>
    <w:p w14:paraId="78B4D6A8" w14:textId="77777777" w:rsidR="006A4687" w:rsidRPr="00405D33" w:rsidRDefault="006A4687" w:rsidP="00690547">
      <w:pPr>
        <w:jc w:val="center"/>
        <w:rPr>
          <w:rFonts w:asciiTheme="minorHAnsi" w:hAnsiTheme="minorHAnsi" w:cstheme="minorHAnsi"/>
          <w:b/>
          <w:bCs/>
          <w:sz w:val="20"/>
          <w:lang w:val="es-ES_tradnl"/>
        </w:rPr>
      </w:pPr>
    </w:p>
    <w:p w14:paraId="4C9BE5FD" w14:textId="77777777" w:rsidR="006A4687" w:rsidRPr="00405D33" w:rsidRDefault="006A4687" w:rsidP="00690547">
      <w:pPr>
        <w:jc w:val="center"/>
        <w:rPr>
          <w:rFonts w:asciiTheme="minorHAnsi" w:hAnsiTheme="minorHAnsi" w:cstheme="minorHAnsi"/>
          <w:b/>
          <w:bCs/>
          <w:sz w:val="20"/>
          <w:lang w:val="es-ES_tradnl"/>
        </w:rPr>
      </w:pPr>
    </w:p>
    <w:p w14:paraId="13D2F799" w14:textId="77777777" w:rsidR="006A4687" w:rsidRPr="00405D33" w:rsidRDefault="006A4687" w:rsidP="00690547">
      <w:pPr>
        <w:jc w:val="center"/>
        <w:rPr>
          <w:rFonts w:asciiTheme="minorHAnsi" w:hAnsiTheme="minorHAnsi" w:cstheme="minorHAnsi"/>
          <w:b/>
          <w:bCs/>
          <w:sz w:val="20"/>
          <w:lang w:val="es-ES_tradnl"/>
        </w:rPr>
      </w:pPr>
    </w:p>
    <w:p w14:paraId="1F717683" w14:textId="77777777" w:rsidR="006A4687" w:rsidRPr="00405D33" w:rsidRDefault="006A4687" w:rsidP="00690547">
      <w:pPr>
        <w:jc w:val="center"/>
        <w:rPr>
          <w:rFonts w:asciiTheme="minorHAnsi" w:hAnsiTheme="minorHAnsi" w:cstheme="minorHAnsi"/>
          <w:b/>
          <w:bCs/>
          <w:sz w:val="20"/>
          <w:lang w:val="es-ES_tradnl"/>
        </w:rPr>
      </w:pPr>
    </w:p>
    <w:p w14:paraId="5EDC2F78" w14:textId="77777777" w:rsidR="006A4687" w:rsidRPr="00405D33" w:rsidRDefault="006A4687" w:rsidP="00690547">
      <w:pPr>
        <w:jc w:val="center"/>
        <w:rPr>
          <w:rFonts w:asciiTheme="minorHAnsi" w:hAnsiTheme="minorHAnsi" w:cstheme="minorHAnsi"/>
          <w:b/>
          <w:bCs/>
          <w:sz w:val="20"/>
          <w:lang w:val="es-ES_tradnl"/>
        </w:rPr>
      </w:pPr>
    </w:p>
    <w:p w14:paraId="4015EB0E" w14:textId="77777777" w:rsidR="006A4687" w:rsidRPr="00405D33" w:rsidRDefault="006A4687" w:rsidP="00690547">
      <w:pPr>
        <w:jc w:val="center"/>
        <w:rPr>
          <w:rFonts w:asciiTheme="minorHAnsi" w:hAnsiTheme="minorHAnsi" w:cstheme="minorHAnsi"/>
          <w:b/>
          <w:bCs/>
          <w:sz w:val="20"/>
          <w:lang w:val="es-ES_tradnl"/>
        </w:rPr>
      </w:pPr>
    </w:p>
    <w:p w14:paraId="23E75779" w14:textId="77777777" w:rsidR="006A4687" w:rsidRPr="00405D33" w:rsidRDefault="006A4687" w:rsidP="00690547">
      <w:pPr>
        <w:jc w:val="center"/>
        <w:rPr>
          <w:rFonts w:asciiTheme="minorHAnsi" w:hAnsiTheme="minorHAnsi" w:cstheme="minorHAnsi"/>
          <w:b/>
          <w:bCs/>
          <w:sz w:val="20"/>
          <w:lang w:val="es-ES_tradnl"/>
        </w:rPr>
      </w:pPr>
    </w:p>
    <w:p w14:paraId="7D137932" w14:textId="77777777" w:rsidR="006A4687" w:rsidRPr="00405D33" w:rsidRDefault="006A4687" w:rsidP="00690547">
      <w:pPr>
        <w:jc w:val="center"/>
        <w:rPr>
          <w:rFonts w:asciiTheme="minorHAnsi" w:hAnsiTheme="minorHAnsi" w:cstheme="minorHAnsi"/>
          <w:b/>
          <w:bCs/>
          <w:sz w:val="20"/>
          <w:lang w:val="es-ES_tradnl"/>
        </w:rPr>
      </w:pPr>
    </w:p>
    <w:p w14:paraId="6F1D74DD" w14:textId="77777777" w:rsidR="006A4687" w:rsidRPr="00405D33" w:rsidRDefault="006A4687" w:rsidP="00690547">
      <w:pPr>
        <w:jc w:val="center"/>
        <w:rPr>
          <w:rFonts w:asciiTheme="minorHAnsi" w:hAnsiTheme="minorHAnsi" w:cstheme="minorHAnsi"/>
          <w:b/>
          <w:bCs/>
          <w:sz w:val="20"/>
          <w:lang w:val="es-ES_tradnl"/>
        </w:rPr>
      </w:pPr>
    </w:p>
    <w:p w14:paraId="58192C4F" w14:textId="77777777" w:rsidR="006A4687" w:rsidRPr="00405D33" w:rsidRDefault="006A4687" w:rsidP="00690547">
      <w:pPr>
        <w:jc w:val="center"/>
        <w:rPr>
          <w:rFonts w:asciiTheme="minorHAnsi" w:hAnsiTheme="minorHAnsi" w:cstheme="minorHAnsi"/>
          <w:b/>
          <w:bCs/>
          <w:sz w:val="20"/>
          <w:lang w:val="es-ES_tradnl"/>
        </w:rPr>
      </w:pPr>
    </w:p>
    <w:p w14:paraId="58C5AD70" w14:textId="77777777" w:rsidR="006A4687" w:rsidRPr="00405D33" w:rsidRDefault="006A4687" w:rsidP="00690547">
      <w:pPr>
        <w:jc w:val="center"/>
        <w:rPr>
          <w:rFonts w:asciiTheme="minorHAnsi" w:hAnsiTheme="minorHAnsi" w:cstheme="minorHAnsi"/>
          <w:b/>
          <w:bCs/>
          <w:sz w:val="20"/>
          <w:lang w:val="es-ES_tradnl"/>
        </w:rPr>
      </w:pPr>
    </w:p>
    <w:p w14:paraId="329B7A41" w14:textId="77777777" w:rsidR="006A4687" w:rsidRPr="00405D33" w:rsidRDefault="006A4687" w:rsidP="00690547">
      <w:pPr>
        <w:jc w:val="center"/>
        <w:rPr>
          <w:rFonts w:asciiTheme="minorHAnsi" w:hAnsiTheme="minorHAnsi" w:cstheme="minorHAnsi"/>
          <w:b/>
          <w:bCs/>
          <w:sz w:val="20"/>
          <w:lang w:val="es-ES_tradnl"/>
        </w:rPr>
      </w:pPr>
    </w:p>
    <w:p w14:paraId="11ADDDEB" w14:textId="77777777" w:rsidR="006A4687" w:rsidRPr="00405D33" w:rsidRDefault="006A4687" w:rsidP="00690547">
      <w:pPr>
        <w:jc w:val="center"/>
        <w:rPr>
          <w:rFonts w:asciiTheme="minorHAnsi" w:hAnsiTheme="minorHAnsi" w:cstheme="minorHAnsi"/>
          <w:b/>
          <w:bCs/>
          <w:sz w:val="20"/>
          <w:lang w:val="es-ES_tradnl"/>
        </w:rPr>
      </w:pPr>
    </w:p>
    <w:p w14:paraId="56272CBA" w14:textId="77777777" w:rsidR="006A4687" w:rsidRPr="00405D33" w:rsidRDefault="006A4687" w:rsidP="00690547">
      <w:pPr>
        <w:jc w:val="center"/>
        <w:rPr>
          <w:rFonts w:asciiTheme="minorHAnsi" w:hAnsiTheme="minorHAnsi" w:cstheme="minorHAnsi"/>
          <w:b/>
          <w:bCs/>
          <w:sz w:val="20"/>
          <w:lang w:val="es-ES_tradnl"/>
        </w:rPr>
      </w:pPr>
    </w:p>
    <w:p w14:paraId="37EBC9CA" w14:textId="77777777" w:rsidR="006A4687" w:rsidRPr="00405D33" w:rsidRDefault="006A4687" w:rsidP="00690547">
      <w:pPr>
        <w:jc w:val="center"/>
        <w:rPr>
          <w:rFonts w:asciiTheme="minorHAnsi" w:hAnsiTheme="minorHAnsi" w:cstheme="minorHAnsi"/>
          <w:b/>
          <w:bCs/>
          <w:sz w:val="20"/>
          <w:lang w:val="es-ES_tradnl"/>
        </w:rPr>
      </w:pPr>
    </w:p>
    <w:p w14:paraId="6BA92BA3" w14:textId="77777777" w:rsidR="006A4687" w:rsidRPr="00405D33" w:rsidRDefault="006A4687" w:rsidP="00690547">
      <w:pPr>
        <w:jc w:val="center"/>
        <w:rPr>
          <w:rFonts w:asciiTheme="minorHAnsi" w:hAnsiTheme="minorHAnsi" w:cstheme="minorHAnsi"/>
          <w:b/>
          <w:bCs/>
          <w:sz w:val="20"/>
          <w:lang w:val="es-ES_tradnl"/>
        </w:rPr>
      </w:pPr>
    </w:p>
    <w:p w14:paraId="53FC0393" w14:textId="77777777" w:rsidR="006A4687" w:rsidRPr="00405D33" w:rsidRDefault="006A4687" w:rsidP="00690547">
      <w:pPr>
        <w:jc w:val="center"/>
        <w:rPr>
          <w:rFonts w:asciiTheme="minorHAnsi" w:hAnsiTheme="minorHAnsi" w:cstheme="minorHAnsi"/>
          <w:b/>
          <w:bCs/>
          <w:sz w:val="20"/>
          <w:lang w:val="es-ES_tradnl"/>
        </w:rPr>
      </w:pPr>
    </w:p>
    <w:p w14:paraId="062205E2" w14:textId="77777777" w:rsidR="006A4687" w:rsidRPr="00405D33" w:rsidRDefault="006A4687" w:rsidP="00690547">
      <w:pPr>
        <w:jc w:val="center"/>
        <w:rPr>
          <w:rFonts w:asciiTheme="minorHAnsi" w:hAnsiTheme="minorHAnsi" w:cstheme="minorHAnsi"/>
          <w:b/>
          <w:bCs/>
          <w:sz w:val="20"/>
          <w:lang w:val="es-ES_tradnl"/>
        </w:rPr>
      </w:pPr>
    </w:p>
    <w:p w14:paraId="62485CA8" w14:textId="77777777" w:rsidR="006A4687" w:rsidRPr="00405D33" w:rsidRDefault="006A4687" w:rsidP="00690547">
      <w:pPr>
        <w:jc w:val="center"/>
        <w:rPr>
          <w:rFonts w:asciiTheme="minorHAnsi" w:hAnsiTheme="minorHAnsi" w:cstheme="minorHAnsi"/>
          <w:b/>
          <w:bCs/>
          <w:sz w:val="20"/>
          <w:lang w:val="es-ES_tradnl"/>
        </w:rPr>
      </w:pPr>
    </w:p>
    <w:p w14:paraId="0D1783A8" w14:textId="77777777" w:rsidR="006A4687" w:rsidRPr="00405D33" w:rsidRDefault="006A4687" w:rsidP="00690547">
      <w:pPr>
        <w:jc w:val="center"/>
        <w:rPr>
          <w:rFonts w:asciiTheme="minorHAnsi" w:hAnsiTheme="minorHAnsi" w:cstheme="minorHAnsi"/>
          <w:b/>
          <w:bCs/>
          <w:sz w:val="20"/>
          <w:lang w:val="es-ES_tradnl"/>
        </w:rPr>
      </w:pPr>
    </w:p>
    <w:p w14:paraId="5A2289B7" w14:textId="77777777" w:rsidR="006A4687" w:rsidRPr="00405D33" w:rsidRDefault="006A4687" w:rsidP="00690547">
      <w:pPr>
        <w:jc w:val="center"/>
        <w:rPr>
          <w:rFonts w:asciiTheme="minorHAnsi" w:hAnsiTheme="minorHAnsi" w:cstheme="minorHAnsi"/>
          <w:b/>
          <w:bCs/>
          <w:sz w:val="20"/>
          <w:lang w:val="es-ES_tradnl"/>
        </w:rPr>
      </w:pPr>
    </w:p>
    <w:p w14:paraId="7A0A0878" w14:textId="77777777" w:rsidR="006A4687" w:rsidRPr="00405D33" w:rsidRDefault="006A4687" w:rsidP="00690547">
      <w:pPr>
        <w:jc w:val="center"/>
        <w:rPr>
          <w:rFonts w:asciiTheme="minorHAnsi" w:hAnsiTheme="minorHAnsi" w:cstheme="minorHAnsi"/>
          <w:b/>
          <w:bCs/>
          <w:sz w:val="20"/>
          <w:lang w:val="es-ES_tradnl"/>
        </w:rPr>
      </w:pPr>
    </w:p>
    <w:p w14:paraId="6DF3DF5F" w14:textId="77777777" w:rsidR="006A4687" w:rsidRPr="00405D33" w:rsidRDefault="006A4687" w:rsidP="00690547">
      <w:pPr>
        <w:jc w:val="center"/>
        <w:rPr>
          <w:rFonts w:asciiTheme="minorHAnsi" w:hAnsiTheme="minorHAnsi" w:cstheme="minorHAnsi"/>
          <w:b/>
          <w:bCs/>
          <w:sz w:val="20"/>
          <w:lang w:val="es-ES_tradnl"/>
        </w:rPr>
      </w:pPr>
    </w:p>
    <w:p w14:paraId="3FCD4269" w14:textId="77777777" w:rsidR="006A4687" w:rsidRPr="00405D33" w:rsidRDefault="006A4687" w:rsidP="00690547">
      <w:pPr>
        <w:jc w:val="center"/>
        <w:rPr>
          <w:rFonts w:asciiTheme="minorHAnsi" w:hAnsiTheme="minorHAnsi" w:cstheme="minorHAnsi"/>
          <w:b/>
          <w:bCs/>
          <w:sz w:val="20"/>
          <w:lang w:val="es-ES_tradnl"/>
        </w:rPr>
      </w:pPr>
    </w:p>
    <w:p w14:paraId="40799C92" w14:textId="77777777" w:rsidR="006A4687" w:rsidRPr="00405D33" w:rsidRDefault="006A4687" w:rsidP="00690547">
      <w:pPr>
        <w:jc w:val="center"/>
        <w:rPr>
          <w:rFonts w:asciiTheme="minorHAnsi" w:hAnsiTheme="minorHAnsi" w:cstheme="minorHAnsi"/>
          <w:b/>
          <w:bCs/>
          <w:sz w:val="20"/>
          <w:lang w:val="es-ES_tradnl"/>
        </w:rPr>
      </w:pPr>
    </w:p>
    <w:p w14:paraId="1478727F" w14:textId="77777777" w:rsidR="006A4687" w:rsidRPr="00405D33" w:rsidRDefault="006A4687" w:rsidP="00690547">
      <w:pPr>
        <w:jc w:val="center"/>
        <w:rPr>
          <w:rFonts w:asciiTheme="minorHAnsi" w:hAnsiTheme="minorHAnsi" w:cstheme="minorHAnsi"/>
          <w:b/>
          <w:bCs/>
          <w:sz w:val="20"/>
          <w:lang w:val="es-ES_tradnl"/>
        </w:rPr>
      </w:pPr>
    </w:p>
    <w:p w14:paraId="6BCD235D" w14:textId="77777777" w:rsidR="006A4687" w:rsidRPr="00405D33" w:rsidRDefault="006A4687" w:rsidP="00690547">
      <w:pPr>
        <w:jc w:val="center"/>
        <w:rPr>
          <w:rFonts w:asciiTheme="minorHAnsi" w:hAnsiTheme="minorHAnsi" w:cstheme="minorHAnsi"/>
          <w:b/>
          <w:bCs/>
          <w:sz w:val="20"/>
          <w:lang w:val="es-ES_tradnl"/>
        </w:rPr>
      </w:pPr>
    </w:p>
    <w:p w14:paraId="37D28D96" w14:textId="77777777" w:rsidR="006A4687" w:rsidRPr="00405D33" w:rsidRDefault="006A4687" w:rsidP="00690547">
      <w:pPr>
        <w:jc w:val="center"/>
        <w:rPr>
          <w:rFonts w:asciiTheme="minorHAnsi" w:hAnsiTheme="minorHAnsi" w:cstheme="minorHAnsi"/>
          <w:b/>
          <w:bCs/>
          <w:sz w:val="20"/>
          <w:lang w:val="es-ES_tradnl"/>
        </w:rPr>
      </w:pPr>
    </w:p>
    <w:p w14:paraId="238E956D" w14:textId="77777777" w:rsidR="006A4687" w:rsidRPr="00405D33" w:rsidRDefault="006A4687" w:rsidP="00690547">
      <w:pPr>
        <w:jc w:val="center"/>
        <w:rPr>
          <w:rFonts w:asciiTheme="minorHAnsi" w:hAnsiTheme="minorHAnsi" w:cstheme="minorHAnsi"/>
          <w:b/>
          <w:bCs/>
          <w:sz w:val="20"/>
          <w:lang w:val="es-ES_tradnl"/>
        </w:rPr>
      </w:pPr>
    </w:p>
    <w:p w14:paraId="30073996" w14:textId="77777777" w:rsidR="006A4687" w:rsidRPr="00405D33" w:rsidRDefault="006A4687" w:rsidP="00690547">
      <w:pPr>
        <w:jc w:val="center"/>
        <w:rPr>
          <w:rFonts w:asciiTheme="minorHAnsi" w:hAnsiTheme="minorHAnsi" w:cstheme="minorHAnsi"/>
          <w:b/>
          <w:bCs/>
          <w:sz w:val="20"/>
          <w:lang w:val="es-ES_tradnl"/>
        </w:rPr>
      </w:pPr>
    </w:p>
    <w:p w14:paraId="05149084" w14:textId="77777777" w:rsidR="00EE77FA" w:rsidRPr="00405D33" w:rsidRDefault="00EE77FA" w:rsidP="00690547">
      <w:pPr>
        <w:jc w:val="center"/>
        <w:rPr>
          <w:rFonts w:asciiTheme="minorHAnsi" w:hAnsiTheme="minorHAnsi" w:cstheme="minorHAnsi"/>
          <w:b/>
          <w:bCs/>
          <w:sz w:val="20"/>
          <w:lang w:val="es-ES_tradnl"/>
        </w:rPr>
      </w:pPr>
    </w:p>
    <w:p w14:paraId="11F60097" w14:textId="77777777" w:rsidR="007516AD" w:rsidRDefault="007516AD" w:rsidP="00690547">
      <w:pPr>
        <w:jc w:val="center"/>
        <w:rPr>
          <w:rFonts w:asciiTheme="minorHAnsi" w:hAnsiTheme="minorHAnsi" w:cstheme="minorHAnsi"/>
          <w:b/>
          <w:bCs/>
          <w:sz w:val="20"/>
          <w:lang w:val="es-ES_tradnl"/>
        </w:rPr>
      </w:pPr>
    </w:p>
    <w:p w14:paraId="25815C47" w14:textId="77777777" w:rsidR="007516AD" w:rsidRDefault="007516AD" w:rsidP="00690547">
      <w:pPr>
        <w:jc w:val="center"/>
        <w:rPr>
          <w:rFonts w:asciiTheme="minorHAnsi" w:hAnsiTheme="minorHAnsi" w:cstheme="minorHAnsi"/>
          <w:b/>
          <w:bCs/>
          <w:sz w:val="20"/>
          <w:lang w:val="es-ES_tradnl"/>
        </w:rPr>
      </w:pPr>
    </w:p>
    <w:p w14:paraId="6EBDC4D7" w14:textId="77777777" w:rsidR="007516AD" w:rsidRDefault="007516AD" w:rsidP="00690547">
      <w:pPr>
        <w:jc w:val="center"/>
        <w:rPr>
          <w:rFonts w:asciiTheme="minorHAnsi" w:hAnsiTheme="minorHAnsi" w:cstheme="minorHAnsi"/>
          <w:b/>
          <w:bCs/>
          <w:sz w:val="20"/>
          <w:lang w:val="es-ES_tradnl"/>
        </w:rPr>
      </w:pPr>
    </w:p>
    <w:p w14:paraId="01355D07" w14:textId="77777777" w:rsidR="007516AD" w:rsidRDefault="007516AD" w:rsidP="00690547">
      <w:pPr>
        <w:jc w:val="center"/>
        <w:rPr>
          <w:rFonts w:asciiTheme="minorHAnsi" w:hAnsiTheme="minorHAnsi" w:cstheme="minorHAnsi"/>
          <w:b/>
          <w:bCs/>
          <w:sz w:val="20"/>
          <w:lang w:val="es-ES_tradnl"/>
        </w:rPr>
      </w:pPr>
    </w:p>
    <w:p w14:paraId="773E7ED3" w14:textId="77777777" w:rsidR="007516AD" w:rsidRDefault="007516AD" w:rsidP="00690547">
      <w:pPr>
        <w:jc w:val="center"/>
        <w:rPr>
          <w:rFonts w:asciiTheme="minorHAnsi" w:hAnsiTheme="minorHAnsi" w:cstheme="minorHAnsi"/>
          <w:b/>
          <w:bCs/>
          <w:sz w:val="20"/>
          <w:lang w:val="es-ES_tradnl"/>
        </w:rPr>
      </w:pPr>
    </w:p>
    <w:p w14:paraId="2933C5AD" w14:textId="657A4A1F" w:rsidR="00690547" w:rsidRPr="00405D33" w:rsidRDefault="00690547" w:rsidP="00690547">
      <w:pPr>
        <w:jc w:val="center"/>
        <w:rPr>
          <w:rFonts w:asciiTheme="minorHAnsi" w:hAnsiTheme="minorHAnsi" w:cstheme="minorHAnsi"/>
          <w:b/>
          <w:bCs/>
          <w:sz w:val="20"/>
          <w:lang w:val="es-ES_tradnl"/>
        </w:rPr>
      </w:pPr>
      <w:r w:rsidRPr="00405D33">
        <w:rPr>
          <w:rFonts w:asciiTheme="minorHAnsi" w:hAnsiTheme="minorHAnsi" w:cstheme="minorHAnsi"/>
          <w:b/>
          <w:bCs/>
          <w:sz w:val="20"/>
          <w:lang w:val="es-ES_tradnl"/>
        </w:rPr>
        <w:t>ANEXO NUMERO 06 (SEIS)</w:t>
      </w:r>
    </w:p>
    <w:p w14:paraId="42333A3D" w14:textId="77777777" w:rsidR="00690547" w:rsidRPr="00405D33" w:rsidRDefault="00690547" w:rsidP="00690547">
      <w:pPr>
        <w:jc w:val="center"/>
        <w:rPr>
          <w:rFonts w:asciiTheme="minorHAnsi" w:hAnsiTheme="minorHAnsi" w:cstheme="minorHAnsi"/>
          <w:b/>
          <w:bCs/>
          <w:sz w:val="20"/>
          <w:lang w:val="es-ES_tradnl"/>
        </w:rPr>
      </w:pPr>
    </w:p>
    <w:p w14:paraId="424E1F6F" w14:textId="77777777" w:rsidR="00690547" w:rsidRPr="00405D33" w:rsidRDefault="00690547" w:rsidP="00690547">
      <w:pPr>
        <w:jc w:val="center"/>
        <w:rPr>
          <w:rFonts w:asciiTheme="minorHAnsi" w:hAnsiTheme="minorHAnsi" w:cstheme="minorHAnsi"/>
          <w:b/>
          <w:bCs/>
          <w:sz w:val="20"/>
          <w:lang w:val="es-ES_tradnl"/>
        </w:rPr>
      </w:pPr>
      <w:r w:rsidRPr="00405D33">
        <w:rPr>
          <w:rFonts w:asciiTheme="minorHAnsi" w:hAnsiTheme="minorHAnsi" w:cstheme="minorHAnsi"/>
          <w:b/>
          <w:bCs/>
          <w:sz w:val="20"/>
          <w:lang w:val="es-ES_tradnl"/>
        </w:rPr>
        <w:t>MODELO DE CONVENIO DE PARTICIPACIÓN CONJUNTA</w:t>
      </w:r>
    </w:p>
    <w:p w14:paraId="4A18C708" w14:textId="77777777" w:rsidR="00690547" w:rsidRPr="00405D33" w:rsidRDefault="00690547" w:rsidP="00690547">
      <w:pPr>
        <w:rPr>
          <w:rFonts w:asciiTheme="minorHAnsi" w:hAnsiTheme="minorHAnsi" w:cstheme="minorHAnsi"/>
          <w:sz w:val="20"/>
        </w:rPr>
      </w:pPr>
    </w:p>
    <w:p w14:paraId="3398525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 “EL LICITANTE A”, DECLARA QUE:</w:t>
      </w:r>
    </w:p>
    <w:p w14:paraId="7FECACB5" w14:textId="77777777" w:rsidR="00690547" w:rsidRPr="00405D33" w:rsidRDefault="00690547" w:rsidP="00690547">
      <w:pPr>
        <w:jc w:val="both"/>
        <w:rPr>
          <w:rFonts w:asciiTheme="minorHAnsi" w:hAnsiTheme="minorHAnsi" w:cstheme="minorHAnsi"/>
          <w:sz w:val="20"/>
          <w:lang w:val="es-MX"/>
        </w:rPr>
      </w:pPr>
    </w:p>
    <w:p w14:paraId="35AA9BCF"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1.1.1.  ES UNA SOCIEDAD LEGALMENTE CONSTITUIDA, DE CONFORMIDAD CON LAS LEYES MEXICANAS, SEGÚN CONSTA EN EL TESTIMONIO DE LA ESCRITURA PÚBLICA </w:t>
      </w:r>
      <w:r w:rsidRPr="00405D33">
        <w:rPr>
          <w:rFonts w:asciiTheme="minorHAnsi" w:hAnsiTheme="minorHAnsi" w:cstheme="minorHAnsi"/>
          <w:i/>
          <w:sz w:val="20"/>
          <w:u w:val="single"/>
        </w:rPr>
        <w:t>(PÓLIZA)</w:t>
      </w:r>
      <w:r w:rsidRPr="00405D33">
        <w:rPr>
          <w:rFonts w:asciiTheme="minorHAnsi" w:hAnsiTheme="minorHAnsi" w:cstheme="minorHAnsi"/>
          <w:sz w:val="20"/>
        </w:rPr>
        <w:t xml:space="preserve"> NÚMERO ____, DE FECHA ____, OTORGADA ANTE LA FE DEL LIC. ____ NOTARIO </w:t>
      </w:r>
      <w:r w:rsidRPr="00405D33">
        <w:rPr>
          <w:rFonts w:asciiTheme="minorHAnsi" w:hAnsiTheme="minorHAnsi" w:cstheme="minorHAnsi"/>
          <w:i/>
          <w:sz w:val="20"/>
          <w:u w:val="single"/>
        </w:rPr>
        <w:t>(CORREDOR)</w:t>
      </w:r>
      <w:r w:rsidRPr="00405D33">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405D33" w:rsidRDefault="00690547" w:rsidP="00690547">
      <w:pPr>
        <w:jc w:val="both"/>
        <w:rPr>
          <w:rFonts w:asciiTheme="minorHAnsi" w:hAnsiTheme="minorHAnsi" w:cstheme="minorHAnsi"/>
          <w:sz w:val="20"/>
        </w:rPr>
      </w:pPr>
    </w:p>
    <w:p w14:paraId="362DED54"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EL ACTA CONSTITUTIVA DE LA SOCIEDAD ____ </w:t>
      </w:r>
      <w:r w:rsidRPr="00405D33">
        <w:rPr>
          <w:rFonts w:asciiTheme="minorHAnsi" w:hAnsiTheme="minorHAnsi" w:cstheme="minorHAnsi"/>
          <w:i/>
          <w:sz w:val="20"/>
          <w:u w:val="single"/>
        </w:rPr>
        <w:t>(SI/NO)</w:t>
      </w:r>
      <w:r w:rsidRPr="00405D33">
        <w:rPr>
          <w:rFonts w:asciiTheme="minorHAnsi" w:hAnsiTheme="minorHAnsi" w:cstheme="minorHAnsi"/>
          <w:sz w:val="20"/>
        </w:rPr>
        <w:t xml:space="preserve"> HA TENIDO REFORMAS Y MODIFICACIONES.</w:t>
      </w:r>
    </w:p>
    <w:p w14:paraId="1AF678DF" w14:textId="77777777" w:rsidR="00690547" w:rsidRPr="00405D33" w:rsidRDefault="00690547" w:rsidP="00690547">
      <w:pPr>
        <w:jc w:val="both"/>
        <w:rPr>
          <w:rFonts w:asciiTheme="minorHAnsi" w:hAnsiTheme="minorHAnsi" w:cstheme="minorHAnsi"/>
          <w:sz w:val="20"/>
        </w:rPr>
      </w:pPr>
    </w:p>
    <w:p w14:paraId="7C87D62E" w14:textId="77777777" w:rsidR="00690547" w:rsidRPr="00405D33" w:rsidRDefault="00690547" w:rsidP="00690547">
      <w:pPr>
        <w:jc w:val="both"/>
        <w:rPr>
          <w:rFonts w:asciiTheme="minorHAnsi" w:hAnsiTheme="minorHAnsi" w:cstheme="minorHAnsi"/>
          <w:i/>
          <w:sz w:val="20"/>
          <w:u w:val="single"/>
        </w:rPr>
      </w:pPr>
      <w:r w:rsidRPr="00405D33">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LOS NOMBRES DE SUS SOCIOS SON:</w:t>
      </w:r>
    </w:p>
    <w:p w14:paraId="1CB915D9" w14:textId="77777777" w:rsidR="00690547" w:rsidRPr="00405D33" w:rsidRDefault="00690547" w:rsidP="00690547">
      <w:pPr>
        <w:jc w:val="both"/>
        <w:rPr>
          <w:rFonts w:asciiTheme="minorHAnsi" w:hAnsiTheme="minorHAnsi" w:cstheme="minorHAnsi"/>
          <w:sz w:val="20"/>
        </w:rPr>
      </w:pPr>
    </w:p>
    <w:p w14:paraId="0387D9B0"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_____________________ CON REGISTRO FEDERAL DE CONTRIBUYENTES _____________.</w:t>
      </w:r>
    </w:p>
    <w:p w14:paraId="0DB6F3BB" w14:textId="77777777" w:rsidR="00690547" w:rsidRPr="00405D33" w:rsidRDefault="00690547" w:rsidP="00690547">
      <w:pPr>
        <w:jc w:val="both"/>
        <w:rPr>
          <w:rFonts w:asciiTheme="minorHAnsi" w:hAnsiTheme="minorHAnsi" w:cstheme="minorHAnsi"/>
          <w:sz w:val="20"/>
          <w:lang w:val="es-MX"/>
        </w:rPr>
      </w:pPr>
    </w:p>
    <w:p w14:paraId="3EB108A7"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405D33" w:rsidRDefault="00690547" w:rsidP="00690547">
      <w:pPr>
        <w:jc w:val="both"/>
        <w:rPr>
          <w:rFonts w:asciiTheme="minorHAnsi" w:hAnsiTheme="minorHAnsi" w:cstheme="minorHAnsi"/>
          <w:sz w:val="20"/>
          <w:lang w:val="es-MX"/>
        </w:rPr>
      </w:pPr>
    </w:p>
    <w:p w14:paraId="79B3E44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405D33" w:rsidRDefault="00690547" w:rsidP="00690547">
      <w:pPr>
        <w:jc w:val="both"/>
        <w:rPr>
          <w:rFonts w:asciiTheme="minorHAnsi" w:hAnsiTheme="minorHAnsi" w:cstheme="minorHAnsi"/>
          <w:sz w:val="20"/>
        </w:rPr>
      </w:pPr>
    </w:p>
    <w:p w14:paraId="78BC6E28"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EL DOMICILIO DEL REPRESENTANTE LEGAL ES EL UBICADO EN ______________.</w:t>
      </w:r>
    </w:p>
    <w:p w14:paraId="6FDAF1A9" w14:textId="77777777" w:rsidR="00690547" w:rsidRPr="00405D33" w:rsidRDefault="00690547" w:rsidP="00690547">
      <w:pPr>
        <w:jc w:val="both"/>
        <w:rPr>
          <w:rFonts w:asciiTheme="minorHAnsi" w:hAnsiTheme="minorHAnsi" w:cstheme="minorHAnsi"/>
          <w:sz w:val="20"/>
          <w:lang w:val="es-MX"/>
        </w:rPr>
      </w:pPr>
    </w:p>
    <w:p w14:paraId="3D75C76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405D33" w:rsidRDefault="00690547" w:rsidP="00690547">
      <w:pPr>
        <w:jc w:val="both"/>
        <w:rPr>
          <w:rFonts w:asciiTheme="minorHAnsi" w:hAnsiTheme="minorHAnsi" w:cstheme="minorHAnsi"/>
          <w:sz w:val="20"/>
          <w:lang w:val="es-MX"/>
        </w:rPr>
      </w:pPr>
    </w:p>
    <w:p w14:paraId="70F1BE9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1.1.5  SEÑALA COMO DOMICILIO LEGAL PARA TODOS LOS EFECTOS QUE DERIVEN DEL PRESENTE CONVENIO, EL UBICADO EN:</w:t>
      </w:r>
    </w:p>
    <w:p w14:paraId="052A4C5A" w14:textId="77777777" w:rsidR="00690547" w:rsidRPr="00405D33" w:rsidRDefault="00690547" w:rsidP="00690547">
      <w:pPr>
        <w:jc w:val="both"/>
        <w:rPr>
          <w:rFonts w:asciiTheme="minorHAnsi" w:hAnsiTheme="minorHAnsi" w:cstheme="minorHAnsi"/>
          <w:sz w:val="20"/>
        </w:rPr>
      </w:pPr>
    </w:p>
    <w:p w14:paraId="42BFDEE7"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 “EL LICITANTE B”</w:t>
      </w:r>
      <w:r w:rsidRPr="00405D33">
        <w:rPr>
          <w:rFonts w:asciiTheme="minorHAnsi" w:hAnsiTheme="minorHAnsi" w:cstheme="minorHAnsi"/>
          <w:bCs/>
          <w:sz w:val="20"/>
        </w:rPr>
        <w:t>,</w:t>
      </w:r>
      <w:r w:rsidRPr="00405D33">
        <w:rPr>
          <w:rFonts w:asciiTheme="minorHAnsi" w:hAnsiTheme="minorHAnsi" w:cstheme="minorHAnsi"/>
          <w:sz w:val="20"/>
        </w:rPr>
        <w:t xml:space="preserve"> DECLARA QUE:</w:t>
      </w:r>
    </w:p>
    <w:p w14:paraId="55D72553" w14:textId="77777777" w:rsidR="00690547" w:rsidRPr="00405D33" w:rsidRDefault="00690547" w:rsidP="00690547">
      <w:pPr>
        <w:jc w:val="both"/>
        <w:rPr>
          <w:rFonts w:asciiTheme="minorHAnsi" w:hAnsiTheme="minorHAnsi" w:cstheme="minorHAnsi"/>
          <w:sz w:val="20"/>
          <w:lang w:val="es-MX"/>
        </w:rPr>
      </w:pPr>
    </w:p>
    <w:p w14:paraId="39BFC016"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2.1.1 ES UNA SOCIEDAD LEGALMENTE CONSTITUIDA DE CONFORMIDAD CON LAS LEYES DE LOS ESTADOS UNIDOS MEXICANOS, SEGÚN CONSTA EL TESTIMONIO </w:t>
      </w:r>
      <w:r w:rsidRPr="00405D33">
        <w:rPr>
          <w:rFonts w:asciiTheme="minorHAnsi" w:hAnsiTheme="minorHAnsi" w:cstheme="minorHAnsi"/>
          <w:i/>
          <w:sz w:val="20"/>
          <w:u w:val="single"/>
        </w:rPr>
        <w:t>(PÓLIZA)</w:t>
      </w:r>
      <w:r w:rsidRPr="00405D33">
        <w:rPr>
          <w:rFonts w:asciiTheme="minorHAnsi" w:hAnsiTheme="minorHAnsi" w:cstheme="minorHAnsi"/>
          <w:sz w:val="20"/>
        </w:rPr>
        <w:t xml:space="preserve"> DE LA ESCRITURA PÚBLICA NÚMERO ___, DE FECHA ___, PASADA ANTE LA FE DEL LIC. ____ NOTARIO </w:t>
      </w:r>
      <w:r w:rsidRPr="00405D33">
        <w:rPr>
          <w:rFonts w:asciiTheme="minorHAnsi" w:hAnsiTheme="minorHAnsi" w:cstheme="minorHAnsi"/>
          <w:i/>
          <w:sz w:val="20"/>
          <w:u w:val="single"/>
        </w:rPr>
        <w:t>(CORREDOR)</w:t>
      </w:r>
      <w:r w:rsidRPr="00405D33">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405D33" w:rsidRDefault="00690547" w:rsidP="00690547">
      <w:pPr>
        <w:jc w:val="both"/>
        <w:rPr>
          <w:rFonts w:asciiTheme="minorHAnsi" w:hAnsiTheme="minorHAnsi" w:cstheme="minorHAnsi"/>
          <w:sz w:val="20"/>
        </w:rPr>
      </w:pPr>
    </w:p>
    <w:p w14:paraId="7EA204DD"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EL ACTA CONSTITUTIVA DE LA SOCIEDAD __ </w:t>
      </w:r>
      <w:r w:rsidRPr="00405D33">
        <w:rPr>
          <w:rFonts w:asciiTheme="minorHAnsi" w:hAnsiTheme="minorHAnsi" w:cstheme="minorHAnsi"/>
          <w:i/>
          <w:sz w:val="20"/>
          <w:u w:val="single"/>
        </w:rPr>
        <w:t>(SI/NO)</w:t>
      </w:r>
      <w:r w:rsidRPr="00405D33">
        <w:rPr>
          <w:rFonts w:asciiTheme="minorHAnsi" w:hAnsiTheme="minorHAnsi" w:cstheme="minorHAnsi"/>
          <w:sz w:val="20"/>
        </w:rPr>
        <w:t xml:space="preserve"> HA TENIDO REFORMAS Y MODIFICACIONES.</w:t>
      </w:r>
    </w:p>
    <w:p w14:paraId="28A1A05A" w14:textId="77777777" w:rsidR="00690547" w:rsidRPr="00405D33" w:rsidRDefault="00690547" w:rsidP="00690547">
      <w:pPr>
        <w:jc w:val="both"/>
        <w:rPr>
          <w:rFonts w:asciiTheme="minorHAnsi" w:hAnsiTheme="minorHAnsi" w:cstheme="minorHAnsi"/>
          <w:sz w:val="20"/>
        </w:rPr>
      </w:pPr>
    </w:p>
    <w:p w14:paraId="5B915F28" w14:textId="77777777" w:rsidR="00690547" w:rsidRPr="00405D33" w:rsidRDefault="00690547" w:rsidP="00690547">
      <w:pPr>
        <w:jc w:val="both"/>
        <w:rPr>
          <w:rFonts w:asciiTheme="minorHAnsi" w:hAnsiTheme="minorHAnsi" w:cstheme="minorHAnsi"/>
          <w:i/>
          <w:sz w:val="20"/>
          <w:u w:val="single"/>
        </w:rPr>
      </w:pPr>
      <w:r w:rsidRPr="00405D33">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LOS NOMBRES DE SUS SOCIOS SON:</w:t>
      </w:r>
    </w:p>
    <w:p w14:paraId="56F3B58D" w14:textId="77777777" w:rsidR="00690547" w:rsidRPr="00405D33" w:rsidRDefault="00690547" w:rsidP="00690547">
      <w:pPr>
        <w:jc w:val="both"/>
        <w:rPr>
          <w:rFonts w:asciiTheme="minorHAnsi" w:hAnsiTheme="minorHAnsi" w:cstheme="minorHAnsi"/>
          <w:sz w:val="20"/>
        </w:rPr>
      </w:pPr>
    </w:p>
    <w:p w14:paraId="5E88D516"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_____________________ CON REGISTRO FEDERAL DE CONTRIBUYENTES ____.</w:t>
      </w:r>
    </w:p>
    <w:p w14:paraId="4263984A" w14:textId="77777777" w:rsidR="00690547" w:rsidRPr="00405D33" w:rsidRDefault="00690547" w:rsidP="00690547">
      <w:pPr>
        <w:jc w:val="both"/>
        <w:rPr>
          <w:rFonts w:asciiTheme="minorHAnsi" w:hAnsiTheme="minorHAnsi" w:cstheme="minorHAnsi"/>
          <w:sz w:val="20"/>
          <w:lang w:val="es-MX"/>
        </w:rPr>
      </w:pPr>
    </w:p>
    <w:p w14:paraId="01D62CE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405D33" w:rsidRDefault="00690547" w:rsidP="00690547">
      <w:pPr>
        <w:jc w:val="both"/>
        <w:rPr>
          <w:rFonts w:asciiTheme="minorHAnsi" w:hAnsiTheme="minorHAnsi" w:cstheme="minorHAnsi"/>
          <w:sz w:val="20"/>
          <w:lang w:val="es-MX"/>
        </w:rPr>
      </w:pPr>
    </w:p>
    <w:p w14:paraId="01794503"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EL DOMICILIO DE SU REPRESENTANTE LEGAL ES EL UBICADO EN _____.</w:t>
      </w:r>
    </w:p>
    <w:p w14:paraId="0CCF91B3" w14:textId="77777777" w:rsidR="00690547" w:rsidRPr="00405D33" w:rsidRDefault="00690547" w:rsidP="00690547">
      <w:pPr>
        <w:jc w:val="both"/>
        <w:rPr>
          <w:rFonts w:asciiTheme="minorHAnsi" w:hAnsiTheme="minorHAnsi" w:cstheme="minorHAnsi"/>
          <w:sz w:val="20"/>
          <w:lang w:val="es-MX"/>
        </w:rPr>
      </w:pPr>
    </w:p>
    <w:p w14:paraId="12152EF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405D33" w:rsidRDefault="00690547" w:rsidP="00690547">
      <w:pPr>
        <w:jc w:val="both"/>
        <w:rPr>
          <w:rFonts w:asciiTheme="minorHAnsi" w:hAnsiTheme="minorHAnsi" w:cstheme="minorHAnsi"/>
          <w:sz w:val="20"/>
          <w:lang w:val="es-MX"/>
        </w:rPr>
      </w:pPr>
    </w:p>
    <w:p w14:paraId="121B33C7"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405D33" w:rsidRDefault="00690547" w:rsidP="00690547">
      <w:pPr>
        <w:jc w:val="both"/>
        <w:rPr>
          <w:rFonts w:asciiTheme="minorHAnsi" w:hAnsiTheme="minorHAnsi" w:cstheme="minorHAnsi"/>
          <w:sz w:val="20"/>
          <w:lang w:val="es-MX"/>
        </w:rPr>
      </w:pPr>
    </w:p>
    <w:p w14:paraId="22FACC21"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i/>
          <w:sz w:val="20"/>
          <w:lang w:val="es-MX"/>
        </w:rPr>
        <w:t xml:space="preserve">(MENCIONAR E IDENTIFICAR A CUÁNTOS INTEGRANTES CONFORMAN LA PARTICIPACIÓN CONJUNTA PARA LA PRESENTACIÓN </w:t>
      </w:r>
      <w:r w:rsidRPr="00405D33">
        <w:rPr>
          <w:rFonts w:asciiTheme="minorHAnsi" w:hAnsiTheme="minorHAnsi" w:cstheme="minorHAnsi"/>
          <w:sz w:val="20"/>
          <w:lang w:val="es-MX"/>
        </w:rPr>
        <w:t>DE PROPOSICIONES).</w:t>
      </w:r>
    </w:p>
    <w:p w14:paraId="0A75C48A" w14:textId="77777777" w:rsidR="00690547" w:rsidRPr="00405D33" w:rsidRDefault="00690547" w:rsidP="00690547">
      <w:pPr>
        <w:jc w:val="both"/>
        <w:rPr>
          <w:rFonts w:asciiTheme="minorHAnsi" w:hAnsiTheme="minorHAnsi" w:cstheme="minorHAnsi"/>
          <w:sz w:val="20"/>
        </w:rPr>
      </w:pPr>
    </w:p>
    <w:p w14:paraId="63019E9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3.1 “LAS PARTES” DECLARAN QUE:</w:t>
      </w:r>
    </w:p>
    <w:p w14:paraId="502E43D3" w14:textId="77777777" w:rsidR="00690547" w:rsidRPr="00405D33" w:rsidRDefault="00690547" w:rsidP="00690547">
      <w:pPr>
        <w:jc w:val="both"/>
        <w:rPr>
          <w:rFonts w:asciiTheme="minorHAnsi" w:hAnsiTheme="minorHAnsi" w:cstheme="minorHAnsi"/>
          <w:sz w:val="20"/>
          <w:lang w:val="es-MX"/>
        </w:rPr>
      </w:pPr>
    </w:p>
    <w:p w14:paraId="19ECD33E" w14:textId="3433B7A9"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3.1.1 CONOCEN LOS REQUISITOS Y CONDICIONES ESTIPULADAS EN LAS BASES DE LA CONVOCATORIA A LA </w:t>
      </w:r>
      <w:r w:rsidR="006B42DD">
        <w:rPr>
          <w:rFonts w:asciiTheme="minorHAnsi" w:hAnsiTheme="minorHAnsi" w:cstheme="minorHAnsi"/>
          <w:sz w:val="20"/>
        </w:rPr>
        <w:t>INVITACION A CUANDO MENOS TRES PERSONAS</w:t>
      </w:r>
      <w:r w:rsidRPr="00405D33">
        <w:rPr>
          <w:rFonts w:asciiTheme="minorHAnsi" w:hAnsiTheme="minorHAnsi" w:cstheme="minorHAnsi"/>
          <w:sz w:val="20"/>
        </w:rPr>
        <w:t>____________.</w:t>
      </w:r>
    </w:p>
    <w:p w14:paraId="2D709FFB" w14:textId="77777777" w:rsidR="00690547" w:rsidRPr="00405D33" w:rsidRDefault="00690547" w:rsidP="00690547">
      <w:pPr>
        <w:jc w:val="both"/>
        <w:rPr>
          <w:rFonts w:asciiTheme="minorHAnsi" w:hAnsiTheme="minorHAnsi" w:cstheme="minorHAnsi"/>
          <w:sz w:val="20"/>
          <w:lang w:val="es-MX"/>
        </w:rPr>
      </w:pPr>
    </w:p>
    <w:p w14:paraId="54B62B56" w14:textId="45132F3E"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3.1.2 MANIFIESTAN SU CONFORMIDAD EN FORMALIZAR EL PRESENTE CONVENIO, CON EL OBJETO DE PARTICIPAR CONJUNTAMENTE EN </w:t>
      </w:r>
      <w:r w:rsidR="00392DC5">
        <w:rPr>
          <w:rFonts w:asciiTheme="minorHAnsi" w:hAnsiTheme="minorHAnsi" w:cstheme="minorHAnsi"/>
          <w:sz w:val="20"/>
        </w:rPr>
        <w:t xml:space="preserve">LA </w:t>
      </w:r>
      <w:r w:rsidR="006B42DD" w:rsidRPr="006B42DD">
        <w:rPr>
          <w:rFonts w:asciiTheme="minorHAnsi" w:hAnsiTheme="minorHAnsi" w:cstheme="minorHAnsi"/>
          <w:sz w:val="20"/>
        </w:rPr>
        <w:t>INVITACION</w:t>
      </w:r>
      <w:r w:rsidRPr="00405D33">
        <w:rPr>
          <w:rFonts w:asciiTheme="minorHAnsi" w:hAnsiTheme="minorHAnsi" w:cstheme="minorHAnsi"/>
          <w:sz w:val="20"/>
        </w:rPr>
        <w:t xml:space="preserve">, PRESENTANDO PROPOSICIÓN TÉCNICA Y ECONÓMICA, CUMPLIENDO CON LO ESTABLECIDO EN LAS BASES DE LA </w:t>
      </w:r>
      <w:r w:rsidR="006B42DD" w:rsidRPr="006B42DD">
        <w:rPr>
          <w:rFonts w:asciiTheme="minorHAnsi" w:hAnsiTheme="minorHAnsi" w:cstheme="minorHAnsi"/>
          <w:sz w:val="20"/>
        </w:rPr>
        <w:t>INVITACION</w:t>
      </w:r>
      <w:r w:rsidRPr="00405D33">
        <w:rPr>
          <w:rFonts w:asciiTheme="minorHAnsi" w:hAnsiTheme="minorHAnsi" w:cstheme="minorHAnsi"/>
          <w:sz w:val="20"/>
        </w:rPr>
        <w:t xml:space="preserve"> Y CON LO DISPUESTO EN LOS ARTÍCULOS </w:t>
      </w:r>
      <w:r w:rsidR="0057784B" w:rsidRPr="00405D33">
        <w:rPr>
          <w:rFonts w:asciiTheme="minorHAnsi" w:hAnsiTheme="minorHAnsi" w:cstheme="minorHAnsi"/>
          <w:sz w:val="20"/>
        </w:rPr>
        <w:t>45</w:t>
      </w:r>
      <w:r w:rsidRPr="00405D33">
        <w:rPr>
          <w:rFonts w:asciiTheme="minorHAnsi" w:hAnsiTheme="minorHAnsi" w:cstheme="minorHAnsi"/>
          <w:sz w:val="20"/>
        </w:rPr>
        <w:t>, DE LA LEY DE ADQUISICIONES, ARRENDAMIENTOS Y SERVICIOS DEL SECTOR PÚBLICO Y 44 DE SU REGLAMENTO.</w:t>
      </w:r>
    </w:p>
    <w:p w14:paraId="6BA96332" w14:textId="77777777" w:rsidR="00690547" w:rsidRPr="00405D33" w:rsidRDefault="00690547" w:rsidP="00690547">
      <w:pPr>
        <w:jc w:val="both"/>
        <w:rPr>
          <w:rFonts w:asciiTheme="minorHAnsi" w:hAnsiTheme="minorHAnsi" w:cstheme="minorHAnsi"/>
          <w:sz w:val="20"/>
          <w:lang w:val="es-MX"/>
        </w:rPr>
      </w:pPr>
    </w:p>
    <w:p w14:paraId="5C4F7703"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EXPUESTO LO ANTERIOR, LAS PARTES OTORGAN LAS SIGUIENTES:</w:t>
      </w:r>
    </w:p>
    <w:p w14:paraId="6F95A60C" w14:textId="77777777" w:rsidR="00690547" w:rsidRPr="00405D33" w:rsidRDefault="00690547" w:rsidP="00690547">
      <w:pPr>
        <w:jc w:val="both"/>
        <w:rPr>
          <w:rFonts w:asciiTheme="minorHAnsi" w:hAnsiTheme="minorHAnsi" w:cstheme="minorHAnsi"/>
          <w:sz w:val="20"/>
          <w:lang w:val="es-MX"/>
        </w:rPr>
      </w:pPr>
    </w:p>
    <w:p w14:paraId="5B101324"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CLÁUSULAS</w:t>
      </w:r>
    </w:p>
    <w:p w14:paraId="12BB44CA" w14:textId="77777777" w:rsidR="00690547" w:rsidRPr="00405D33" w:rsidRDefault="00690547" w:rsidP="00690547">
      <w:pPr>
        <w:jc w:val="both"/>
        <w:rPr>
          <w:rFonts w:asciiTheme="minorHAnsi" w:hAnsiTheme="minorHAnsi" w:cstheme="minorHAnsi"/>
          <w:sz w:val="20"/>
          <w:lang w:val="es-MX"/>
        </w:rPr>
      </w:pPr>
    </w:p>
    <w:p w14:paraId="354AC4C3"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PRIMERA.-OBJETO.- “PARTICIPACIÓN CONJUNTA”.</w:t>
      </w:r>
    </w:p>
    <w:p w14:paraId="106B3C58" w14:textId="77777777" w:rsidR="00690547" w:rsidRPr="00405D33" w:rsidRDefault="00690547" w:rsidP="00690547">
      <w:pPr>
        <w:jc w:val="both"/>
        <w:rPr>
          <w:rFonts w:asciiTheme="minorHAnsi" w:hAnsiTheme="minorHAnsi" w:cstheme="minorHAnsi"/>
          <w:sz w:val="20"/>
          <w:lang w:val="es-MX"/>
        </w:rPr>
      </w:pPr>
    </w:p>
    <w:p w14:paraId="7CF6A4BA" w14:textId="706F9A4F"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6B42DD" w:rsidRPr="006B42DD">
        <w:rPr>
          <w:rFonts w:asciiTheme="minorHAnsi" w:hAnsiTheme="minorHAnsi" w:cstheme="minorHAnsi"/>
          <w:sz w:val="20"/>
          <w:lang w:val="es-MX"/>
        </w:rPr>
        <w:t xml:space="preserve">INVITACION A CUANDO MENOS TRES PERSONAS </w:t>
      </w:r>
      <w:r w:rsidRPr="00405D33">
        <w:rPr>
          <w:rFonts w:asciiTheme="minorHAnsi" w:hAnsiTheme="minorHAnsi" w:cstheme="minorHAnsi"/>
          <w:sz w:val="20"/>
          <w:lang w:val="es-MX"/>
        </w:rPr>
        <w:t>NÚMERO _________ Y EN CASO DE SER ADJUDICATARIO DEL CONTRATO, SE OBLIGAN A PRESTAR EL SERVICIO OBJETO DEL CONVENIO, CON LA PARTICIPACIÓN SIGUIENTE:</w:t>
      </w:r>
    </w:p>
    <w:p w14:paraId="1D1A6C95" w14:textId="77777777" w:rsidR="00690547" w:rsidRPr="00405D33" w:rsidRDefault="00690547" w:rsidP="00690547">
      <w:pPr>
        <w:jc w:val="both"/>
        <w:rPr>
          <w:rFonts w:asciiTheme="minorHAnsi" w:hAnsiTheme="minorHAnsi" w:cstheme="minorHAnsi"/>
          <w:sz w:val="20"/>
          <w:lang w:val="es-MX"/>
        </w:rPr>
      </w:pPr>
    </w:p>
    <w:p w14:paraId="19C4511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LICITANTE “A”: </w:t>
      </w:r>
      <w:r w:rsidRPr="00405D33">
        <w:rPr>
          <w:rFonts w:asciiTheme="minorHAnsi" w:hAnsiTheme="minorHAnsi" w:cstheme="minorHAnsi"/>
          <w:i/>
          <w:sz w:val="20"/>
          <w:u w:val="single"/>
          <w:lang w:val="es-MX"/>
        </w:rPr>
        <w:t>(DESCRIBIR LA PARTE QUE SE OBLIGA A SUMINISTRAR)</w:t>
      </w:r>
      <w:r w:rsidRPr="00405D33">
        <w:rPr>
          <w:rFonts w:asciiTheme="minorHAnsi" w:hAnsiTheme="minorHAnsi" w:cstheme="minorHAnsi"/>
          <w:sz w:val="20"/>
          <w:lang w:val="es-MX"/>
        </w:rPr>
        <w:t>.</w:t>
      </w:r>
    </w:p>
    <w:p w14:paraId="1B67CBB4" w14:textId="77777777" w:rsidR="00690547" w:rsidRPr="00405D33" w:rsidRDefault="00690547" w:rsidP="00690547">
      <w:pPr>
        <w:jc w:val="both"/>
        <w:rPr>
          <w:rFonts w:asciiTheme="minorHAnsi" w:hAnsiTheme="minorHAnsi" w:cstheme="minorHAnsi"/>
          <w:sz w:val="20"/>
          <w:lang w:val="es-MX"/>
        </w:rPr>
      </w:pPr>
    </w:p>
    <w:p w14:paraId="77FE84E4"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i/>
          <w:sz w:val="20"/>
          <w:u w:val="single"/>
          <w:lang w:val="es-MX"/>
        </w:rPr>
        <w:t xml:space="preserve">(CADA UNO DE LOS INTEGRANTES QUE CONFORMAN LA PARTICIPACIÓN CONJUNTA PARA LA PRESENTACIÓN </w:t>
      </w:r>
      <w:r w:rsidRPr="00405D33">
        <w:rPr>
          <w:rFonts w:asciiTheme="minorHAnsi" w:hAnsiTheme="minorHAnsi" w:cstheme="minorHAnsi"/>
          <w:i/>
          <w:sz w:val="20"/>
          <w:lang w:val="es-MX"/>
        </w:rPr>
        <w:t xml:space="preserve">DE </w:t>
      </w:r>
      <w:r w:rsidRPr="00405D33">
        <w:rPr>
          <w:rFonts w:asciiTheme="minorHAnsi" w:hAnsiTheme="minorHAnsi" w:cstheme="minorHAnsi"/>
          <w:sz w:val="20"/>
          <w:lang w:val="es-MX"/>
        </w:rPr>
        <w:t>PROPOSICIONES DEBERÁ DESCRIBIR LA PARTE QUE SE OBLIGA A ENTREGAR).</w:t>
      </w:r>
    </w:p>
    <w:p w14:paraId="7A3D0A1F" w14:textId="77777777" w:rsidR="00690547" w:rsidRPr="00405D33" w:rsidRDefault="00690547" w:rsidP="00690547">
      <w:pPr>
        <w:jc w:val="both"/>
        <w:rPr>
          <w:rFonts w:asciiTheme="minorHAnsi" w:hAnsiTheme="minorHAnsi" w:cstheme="minorHAnsi"/>
          <w:sz w:val="20"/>
          <w:lang w:val="es-MX"/>
        </w:rPr>
      </w:pPr>
    </w:p>
    <w:p w14:paraId="12BA4BA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SEGUNDA.-REPRESENTANTE COMÚN Y OBLIGADO SOLIDARIO.</w:t>
      </w:r>
    </w:p>
    <w:p w14:paraId="0FF56ABD" w14:textId="77777777" w:rsidR="00690547" w:rsidRPr="00405D33" w:rsidRDefault="00690547" w:rsidP="00690547">
      <w:pPr>
        <w:jc w:val="both"/>
        <w:rPr>
          <w:rFonts w:asciiTheme="minorHAnsi" w:hAnsiTheme="minorHAnsi" w:cstheme="minorHAnsi"/>
          <w:sz w:val="20"/>
          <w:lang w:val="es-MX"/>
        </w:rPr>
      </w:pPr>
    </w:p>
    <w:p w14:paraId="550C8E0E" w14:textId="5E0E351D"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w:t>
      </w:r>
      <w:proofErr w:type="gramStart"/>
      <w:r w:rsidRPr="00405D33">
        <w:rPr>
          <w:rFonts w:asciiTheme="minorHAnsi" w:hAnsiTheme="minorHAnsi" w:cstheme="minorHAnsi"/>
          <w:sz w:val="20"/>
          <w:lang w:val="es-MX"/>
        </w:rPr>
        <w:t>PARTES“</w:t>
      </w:r>
      <w:proofErr w:type="gramEnd"/>
      <w:r w:rsidRPr="00405D33">
        <w:rPr>
          <w:rFonts w:asciiTheme="minorHAnsi" w:hAnsiTheme="minorHAnsi" w:cstheme="minorHAnsi"/>
          <w:sz w:val="20"/>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9B68B3">
        <w:rPr>
          <w:rFonts w:asciiTheme="minorHAnsi" w:hAnsiTheme="minorHAnsi" w:cstheme="minorHAnsi"/>
          <w:sz w:val="20"/>
          <w:lang w:val="es-MX"/>
        </w:rPr>
        <w:t xml:space="preserve">INVITACION A CUANDO MENOS </w:t>
      </w:r>
      <w:proofErr w:type="gramStart"/>
      <w:r w:rsidR="009B68B3">
        <w:rPr>
          <w:rFonts w:asciiTheme="minorHAnsi" w:hAnsiTheme="minorHAnsi" w:cstheme="minorHAnsi"/>
          <w:sz w:val="20"/>
          <w:lang w:val="es-MX"/>
        </w:rPr>
        <w:t xml:space="preserve">TRES </w:t>
      </w:r>
      <w:r w:rsidRPr="00405D33">
        <w:rPr>
          <w:rFonts w:asciiTheme="minorHAnsi" w:hAnsiTheme="minorHAnsi" w:cstheme="minorHAnsi"/>
          <w:sz w:val="20"/>
          <w:lang w:val="es-MX"/>
        </w:rPr>
        <w:t xml:space="preserve"> ASÍ</w:t>
      </w:r>
      <w:proofErr w:type="gramEnd"/>
      <w:r w:rsidRPr="00405D33">
        <w:rPr>
          <w:rFonts w:asciiTheme="minorHAnsi" w:hAnsiTheme="minorHAnsi" w:cstheme="minorHAnsi"/>
          <w:sz w:val="20"/>
          <w:lang w:val="es-MX"/>
        </w:rPr>
        <w:t xml:space="preserve"> COMO PARA SUSCRIBIR DICHAS PROPOSICIONES.</w:t>
      </w:r>
    </w:p>
    <w:p w14:paraId="5DB28E2B" w14:textId="77777777" w:rsidR="00690547" w:rsidRPr="00405D33" w:rsidRDefault="00690547" w:rsidP="00690547">
      <w:pPr>
        <w:jc w:val="both"/>
        <w:rPr>
          <w:rFonts w:asciiTheme="minorHAnsi" w:hAnsiTheme="minorHAnsi" w:cstheme="minorHAnsi"/>
          <w:sz w:val="20"/>
          <w:lang w:val="es-MX"/>
        </w:rPr>
      </w:pPr>
    </w:p>
    <w:p w14:paraId="2604F4B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405D33" w:rsidRDefault="00690547" w:rsidP="00690547">
      <w:pPr>
        <w:jc w:val="both"/>
        <w:rPr>
          <w:rFonts w:asciiTheme="minorHAnsi" w:hAnsiTheme="minorHAnsi" w:cstheme="minorHAnsi"/>
          <w:sz w:val="20"/>
          <w:lang w:val="es-MX"/>
        </w:rPr>
      </w:pPr>
    </w:p>
    <w:p w14:paraId="03D7FE6D"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TERCERA.- DEL COBRO DE LAS FACTURAS.</w:t>
      </w:r>
    </w:p>
    <w:p w14:paraId="10485705" w14:textId="77777777" w:rsidR="00690547" w:rsidRPr="00405D33" w:rsidRDefault="00690547" w:rsidP="00690547">
      <w:pPr>
        <w:jc w:val="both"/>
        <w:rPr>
          <w:rFonts w:asciiTheme="minorHAnsi" w:hAnsiTheme="minorHAnsi" w:cstheme="minorHAnsi"/>
          <w:sz w:val="20"/>
          <w:lang w:val="es-MX"/>
        </w:rPr>
      </w:pPr>
    </w:p>
    <w:p w14:paraId="423F0FDE" w14:textId="01ABBC94"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 CONVIENEN EXPRESAMENTE, QUE “EL LICITANTE____ </w:t>
      </w:r>
      <w:r w:rsidRPr="00405D33">
        <w:rPr>
          <w:rFonts w:asciiTheme="minorHAnsi" w:hAnsiTheme="minorHAnsi" w:cstheme="minorHAnsi"/>
          <w:i/>
          <w:sz w:val="20"/>
          <w:u w:val="single"/>
          <w:lang w:val="es-MX"/>
        </w:rPr>
        <w:t>(LOS LICITANTES, DEBERÁN INDICAR CUÁL DE ELLOS ESTARÁ FACULTADO PARA REALIZAR EL COBRO)</w:t>
      </w:r>
      <w:r w:rsidRPr="00405D33">
        <w:rPr>
          <w:rFonts w:asciiTheme="minorHAnsi" w:hAnsiTheme="minorHAnsi" w:cstheme="minorHAnsi"/>
          <w:sz w:val="20"/>
          <w:lang w:val="es-MX"/>
        </w:rPr>
        <w:t xml:space="preserve">, PARA EFECTUAR EL COBRO DE LAS FACTURAS RELATIVAS AL SERVICIO QUE SE PRESTE AL IMSS, CON MOTIVO DEL CONTRATO QUE SE DERIVE DE LA </w:t>
      </w:r>
      <w:r w:rsidR="006B42DD" w:rsidRPr="006B42DD">
        <w:rPr>
          <w:rFonts w:asciiTheme="minorHAnsi" w:hAnsiTheme="minorHAnsi" w:cstheme="minorHAnsi"/>
          <w:sz w:val="20"/>
          <w:lang w:val="es-MX"/>
        </w:rPr>
        <w:t xml:space="preserve">INVITACION A CUANDO MENOS TRES PERSONAS </w:t>
      </w:r>
      <w:r w:rsidRPr="00405D33">
        <w:rPr>
          <w:rFonts w:asciiTheme="minorHAnsi" w:hAnsiTheme="minorHAnsi" w:cstheme="minorHAnsi"/>
          <w:sz w:val="20"/>
          <w:lang w:val="es-MX"/>
        </w:rPr>
        <w:t>NÚMERO ______.</w:t>
      </w:r>
    </w:p>
    <w:p w14:paraId="08508235" w14:textId="77777777" w:rsidR="00690547" w:rsidRPr="00405D33" w:rsidRDefault="00690547" w:rsidP="00690547">
      <w:pPr>
        <w:jc w:val="both"/>
        <w:rPr>
          <w:rFonts w:asciiTheme="minorHAnsi" w:hAnsiTheme="minorHAnsi" w:cstheme="minorHAnsi"/>
          <w:bCs/>
          <w:sz w:val="20"/>
          <w:lang w:val="es-MX"/>
        </w:rPr>
      </w:pPr>
    </w:p>
    <w:p w14:paraId="139FD47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CUARTA.- VIGENCIA.</w:t>
      </w:r>
    </w:p>
    <w:p w14:paraId="75A6AF52" w14:textId="77777777" w:rsidR="00690547" w:rsidRPr="00405D33" w:rsidRDefault="00690547" w:rsidP="00690547">
      <w:pPr>
        <w:jc w:val="both"/>
        <w:rPr>
          <w:rFonts w:asciiTheme="minorHAnsi" w:hAnsiTheme="minorHAnsi" w:cstheme="minorHAnsi"/>
          <w:sz w:val="20"/>
          <w:lang w:val="es-MX"/>
        </w:rPr>
      </w:pPr>
    </w:p>
    <w:p w14:paraId="16A0D1AE" w14:textId="6F5F3F3A"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w:t>
      </w:r>
      <w:proofErr w:type="gramStart"/>
      <w:r w:rsidRPr="00405D33">
        <w:rPr>
          <w:rFonts w:asciiTheme="minorHAnsi" w:hAnsiTheme="minorHAnsi" w:cstheme="minorHAnsi"/>
          <w:sz w:val="20"/>
          <w:lang w:val="es-MX"/>
        </w:rPr>
        <w:t>PARTES“ CONVIENEN</w:t>
      </w:r>
      <w:proofErr w:type="gramEnd"/>
      <w:r w:rsidRPr="00405D33">
        <w:rPr>
          <w:rFonts w:asciiTheme="minorHAnsi" w:hAnsiTheme="minorHAnsi" w:cstheme="minorHAnsi"/>
          <w:sz w:val="20"/>
          <w:lang w:val="es-MX"/>
        </w:rPr>
        <w:t xml:space="preserve">, EN QUE LA VIGENCIA DEL PRESENTE CONVENIO SERÁ EL DEL PERÍODO DURANTE EL CUAL SE DESARROLLE EL PROCEDIMIENTO DE LA </w:t>
      </w:r>
      <w:r w:rsidR="006B42DD" w:rsidRPr="006B42DD">
        <w:rPr>
          <w:rFonts w:asciiTheme="minorHAnsi" w:hAnsiTheme="minorHAnsi" w:cstheme="minorHAnsi"/>
          <w:sz w:val="20"/>
          <w:lang w:val="es-MX"/>
        </w:rPr>
        <w:t xml:space="preserve">INVITACION A CUANDO MENOS TRES PERSONAS </w:t>
      </w:r>
      <w:r w:rsidRPr="00405D33">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405D33" w:rsidRDefault="00690547" w:rsidP="00690547">
      <w:pPr>
        <w:jc w:val="both"/>
        <w:rPr>
          <w:rFonts w:asciiTheme="minorHAnsi" w:hAnsiTheme="minorHAnsi" w:cstheme="minorHAnsi"/>
          <w:sz w:val="20"/>
          <w:lang w:val="es-MX"/>
        </w:rPr>
      </w:pPr>
    </w:p>
    <w:p w14:paraId="294320D1"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QUINTA.-OBLIGACIONES.</w:t>
      </w:r>
    </w:p>
    <w:p w14:paraId="0F4EADF2" w14:textId="77777777" w:rsidR="00690547" w:rsidRPr="00405D33" w:rsidRDefault="00690547" w:rsidP="00690547">
      <w:pPr>
        <w:jc w:val="both"/>
        <w:rPr>
          <w:rFonts w:asciiTheme="minorHAnsi" w:hAnsiTheme="minorHAnsi" w:cstheme="minorHAnsi"/>
          <w:sz w:val="20"/>
          <w:lang w:val="es-MX"/>
        </w:rPr>
      </w:pPr>
    </w:p>
    <w:p w14:paraId="5873E35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405D33" w:rsidRDefault="00690547" w:rsidP="00690547">
      <w:pPr>
        <w:jc w:val="both"/>
        <w:rPr>
          <w:rFonts w:asciiTheme="minorHAnsi" w:hAnsiTheme="minorHAnsi" w:cstheme="minorHAnsi"/>
          <w:sz w:val="20"/>
          <w:lang w:val="es-MX"/>
        </w:rPr>
      </w:pPr>
    </w:p>
    <w:p w14:paraId="33CFA5B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405D33">
        <w:rPr>
          <w:rFonts w:asciiTheme="minorHAnsi" w:hAnsiTheme="minorHAnsi" w:cstheme="minorHAnsi"/>
          <w:sz w:val="20"/>
          <w:lang w:val="es-MX"/>
        </w:rPr>
        <w:t>DE</w:t>
      </w:r>
      <w:proofErr w:type="spellEnd"/>
      <w:r w:rsidRPr="00405D33">
        <w:rPr>
          <w:rFonts w:asciiTheme="minorHAnsi" w:hAnsiTheme="minorHAnsi" w:cstheme="minorHAnsi"/>
          <w:sz w:val="20"/>
          <w:lang w:val="es-MX"/>
        </w:rPr>
        <w:t xml:space="preserve">  20___.</w:t>
      </w:r>
    </w:p>
    <w:p w14:paraId="4015B101" w14:textId="77777777" w:rsidR="00690547" w:rsidRPr="00405D33" w:rsidRDefault="00690547" w:rsidP="00690547">
      <w:pPr>
        <w:jc w:val="both"/>
        <w:rPr>
          <w:rFonts w:asciiTheme="minorHAnsi" w:hAnsiTheme="minorHAnsi" w:cstheme="minorHAnsi"/>
          <w:sz w:val="20"/>
          <w:lang w:val="es-MX"/>
        </w:rPr>
      </w:pPr>
    </w:p>
    <w:p w14:paraId="1B344470" w14:textId="77777777" w:rsidR="00690547" w:rsidRPr="00405D33" w:rsidRDefault="00690547" w:rsidP="00690547">
      <w:pPr>
        <w:rPr>
          <w:rFonts w:asciiTheme="minorHAnsi" w:hAnsiTheme="minorHAnsi" w:cstheme="minorHAnsi"/>
          <w:sz w:val="20"/>
          <w:lang w:val="es-MX"/>
        </w:rPr>
      </w:pPr>
    </w:p>
    <w:p w14:paraId="3F3244B2" w14:textId="77777777" w:rsidR="00690547" w:rsidRPr="00405D33" w:rsidRDefault="00690547" w:rsidP="00690547">
      <w:pPr>
        <w:rPr>
          <w:rFonts w:asciiTheme="minorHAnsi" w:hAnsiTheme="minorHAnsi" w:cstheme="minorHAnsi"/>
          <w:sz w:val="20"/>
          <w:lang w:val="es-MX"/>
        </w:rPr>
      </w:pPr>
    </w:p>
    <w:p w14:paraId="06822980" w14:textId="77777777" w:rsidR="00690547" w:rsidRPr="00405D33" w:rsidRDefault="00690547" w:rsidP="00690547">
      <w:pPr>
        <w:rPr>
          <w:rFonts w:asciiTheme="minorHAnsi" w:hAnsiTheme="minorHAnsi" w:cstheme="minorHAnsi"/>
          <w:sz w:val="20"/>
          <w:lang w:val="es-MX"/>
        </w:rPr>
      </w:pPr>
    </w:p>
    <w:p w14:paraId="4A7EB5E4" w14:textId="77777777" w:rsidR="00690547" w:rsidRPr="00405D33" w:rsidRDefault="00690547" w:rsidP="00690547">
      <w:pPr>
        <w:rPr>
          <w:rFonts w:asciiTheme="minorHAnsi" w:hAnsiTheme="minorHAnsi" w:cstheme="minorHAnsi"/>
          <w:sz w:val="20"/>
          <w:lang w:val="es-MX"/>
        </w:rPr>
      </w:pPr>
    </w:p>
    <w:p w14:paraId="7A14D3FA" w14:textId="77777777" w:rsidR="00690547" w:rsidRPr="00405D33"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405D33" w14:paraId="483C70BA" w14:textId="77777777" w:rsidTr="00D27FC2">
        <w:trPr>
          <w:jc w:val="center"/>
        </w:trPr>
        <w:tc>
          <w:tcPr>
            <w:tcW w:w="3600" w:type="dxa"/>
            <w:tcBorders>
              <w:bottom w:val="single" w:sz="4" w:space="0" w:color="000000"/>
            </w:tcBorders>
          </w:tcPr>
          <w:p w14:paraId="0C150A18" w14:textId="77777777" w:rsidR="00690547" w:rsidRPr="00405D33" w:rsidRDefault="00690547" w:rsidP="00D27FC2">
            <w:pPr>
              <w:jc w:val="center"/>
              <w:rPr>
                <w:rFonts w:asciiTheme="minorHAnsi" w:hAnsiTheme="minorHAnsi" w:cstheme="minorHAnsi"/>
                <w:sz w:val="20"/>
                <w:lang w:val="es-MX"/>
              </w:rPr>
            </w:pPr>
            <w:r w:rsidRPr="00405D33">
              <w:rPr>
                <w:rFonts w:asciiTheme="minorHAnsi" w:hAnsiTheme="minorHAnsi" w:cstheme="minorHAnsi"/>
                <w:sz w:val="20"/>
                <w:lang w:val="es-MX"/>
              </w:rPr>
              <w:t>“EL LICITANTE A”</w:t>
            </w:r>
          </w:p>
        </w:tc>
        <w:tc>
          <w:tcPr>
            <w:tcW w:w="720" w:type="dxa"/>
          </w:tcPr>
          <w:p w14:paraId="1E310054" w14:textId="77777777" w:rsidR="00690547" w:rsidRPr="00405D33" w:rsidRDefault="00690547" w:rsidP="00D27FC2">
            <w:pPr>
              <w:jc w:val="center"/>
              <w:rPr>
                <w:rFonts w:asciiTheme="minorHAnsi" w:hAnsiTheme="minorHAnsi" w:cstheme="minorHAnsi"/>
                <w:sz w:val="20"/>
                <w:lang w:val="es-MX"/>
              </w:rPr>
            </w:pPr>
          </w:p>
          <w:p w14:paraId="58E6668A" w14:textId="77777777" w:rsidR="00690547" w:rsidRPr="00405D33" w:rsidRDefault="00690547" w:rsidP="00D27FC2">
            <w:pPr>
              <w:jc w:val="center"/>
              <w:rPr>
                <w:rFonts w:asciiTheme="minorHAnsi" w:hAnsiTheme="minorHAnsi" w:cstheme="minorHAnsi"/>
                <w:sz w:val="20"/>
                <w:lang w:val="es-MX"/>
              </w:rPr>
            </w:pPr>
          </w:p>
          <w:p w14:paraId="19F895AD" w14:textId="77777777" w:rsidR="00690547" w:rsidRPr="00405D33"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405D33" w:rsidRDefault="00690547" w:rsidP="00D27FC2">
            <w:pPr>
              <w:jc w:val="center"/>
              <w:rPr>
                <w:rFonts w:asciiTheme="minorHAnsi" w:hAnsiTheme="minorHAnsi" w:cstheme="minorHAnsi"/>
                <w:sz w:val="20"/>
                <w:lang w:val="es-MX"/>
              </w:rPr>
            </w:pPr>
            <w:r w:rsidRPr="00405D33">
              <w:rPr>
                <w:rFonts w:asciiTheme="minorHAnsi" w:hAnsiTheme="minorHAnsi" w:cstheme="minorHAnsi"/>
                <w:sz w:val="20"/>
                <w:lang w:val="es-MX"/>
              </w:rPr>
              <w:t>“EL LICITANTE B”</w:t>
            </w:r>
          </w:p>
          <w:p w14:paraId="49687AD1" w14:textId="77777777" w:rsidR="00690547" w:rsidRPr="00405D33" w:rsidRDefault="00690547" w:rsidP="00D27FC2">
            <w:pPr>
              <w:jc w:val="center"/>
              <w:rPr>
                <w:rFonts w:asciiTheme="minorHAnsi" w:hAnsiTheme="minorHAnsi" w:cstheme="minorHAnsi"/>
                <w:sz w:val="20"/>
                <w:lang w:val="es-MX"/>
              </w:rPr>
            </w:pPr>
          </w:p>
        </w:tc>
      </w:tr>
      <w:tr w:rsidR="00690547" w:rsidRPr="00405D33" w14:paraId="3374997B" w14:textId="77777777" w:rsidTr="00D27FC2">
        <w:trPr>
          <w:jc w:val="center"/>
        </w:trPr>
        <w:tc>
          <w:tcPr>
            <w:tcW w:w="3600" w:type="dxa"/>
            <w:tcBorders>
              <w:top w:val="single" w:sz="4" w:space="0" w:color="000000"/>
            </w:tcBorders>
          </w:tcPr>
          <w:p w14:paraId="51BD7060" w14:textId="77777777" w:rsidR="00690547" w:rsidRPr="00405D33" w:rsidRDefault="00690547" w:rsidP="00D27FC2">
            <w:pPr>
              <w:jc w:val="center"/>
              <w:rPr>
                <w:rFonts w:asciiTheme="minorHAnsi" w:hAnsiTheme="minorHAnsi" w:cstheme="minorHAnsi"/>
                <w:bCs/>
                <w:sz w:val="20"/>
                <w:lang w:val="es-MX"/>
              </w:rPr>
            </w:pPr>
            <w:r w:rsidRPr="00405D33">
              <w:rPr>
                <w:rFonts w:asciiTheme="minorHAnsi" w:hAnsiTheme="minorHAnsi" w:cstheme="minorHAnsi"/>
                <w:bCs/>
                <w:sz w:val="20"/>
                <w:lang w:val="es-MX"/>
              </w:rPr>
              <w:t xml:space="preserve">NOMBRE Y  CARGO  </w:t>
            </w:r>
            <w:r w:rsidRPr="00405D33">
              <w:rPr>
                <w:rFonts w:asciiTheme="minorHAnsi" w:hAnsiTheme="minorHAnsi" w:cstheme="minorHAnsi"/>
                <w:sz w:val="20"/>
              </w:rPr>
              <w:t>DEL APODERADO LEGAL</w:t>
            </w:r>
          </w:p>
        </w:tc>
        <w:tc>
          <w:tcPr>
            <w:tcW w:w="720" w:type="dxa"/>
          </w:tcPr>
          <w:p w14:paraId="6B8D06C9" w14:textId="77777777" w:rsidR="00690547" w:rsidRPr="00405D33"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405D33" w:rsidRDefault="00690547" w:rsidP="00D27FC2">
            <w:pPr>
              <w:jc w:val="center"/>
              <w:rPr>
                <w:rFonts w:asciiTheme="minorHAnsi" w:hAnsiTheme="minorHAnsi" w:cstheme="minorHAnsi"/>
                <w:sz w:val="20"/>
              </w:rPr>
            </w:pPr>
            <w:r w:rsidRPr="00405D33">
              <w:rPr>
                <w:rFonts w:asciiTheme="minorHAnsi" w:hAnsiTheme="minorHAnsi" w:cstheme="minorHAnsi"/>
                <w:sz w:val="20"/>
              </w:rPr>
              <w:t>NOMBRE Y CARGO</w:t>
            </w:r>
          </w:p>
          <w:p w14:paraId="697E75A8" w14:textId="77777777" w:rsidR="00690547" w:rsidRPr="00405D33" w:rsidRDefault="00690547" w:rsidP="00D27FC2">
            <w:pPr>
              <w:jc w:val="center"/>
              <w:rPr>
                <w:rFonts w:asciiTheme="minorHAnsi" w:hAnsiTheme="minorHAnsi" w:cstheme="minorHAnsi"/>
                <w:sz w:val="20"/>
              </w:rPr>
            </w:pPr>
            <w:r w:rsidRPr="00405D33">
              <w:rPr>
                <w:rFonts w:asciiTheme="minorHAnsi" w:hAnsiTheme="minorHAnsi" w:cstheme="minorHAnsi"/>
                <w:sz w:val="20"/>
              </w:rPr>
              <w:t>DEL APODERADO LEGAL</w:t>
            </w:r>
          </w:p>
        </w:tc>
      </w:tr>
    </w:tbl>
    <w:p w14:paraId="2156457E" w14:textId="77777777" w:rsidR="006408DE" w:rsidRPr="00405D33" w:rsidRDefault="006408DE" w:rsidP="008804FE">
      <w:pPr>
        <w:jc w:val="center"/>
        <w:rPr>
          <w:rFonts w:asciiTheme="minorHAnsi" w:hAnsiTheme="minorHAnsi" w:cstheme="minorHAnsi"/>
          <w:b/>
          <w:sz w:val="20"/>
        </w:rPr>
      </w:pPr>
    </w:p>
    <w:p w14:paraId="36B6C39D" w14:textId="77777777" w:rsidR="005A2CE7" w:rsidRPr="00405D33" w:rsidRDefault="005A2CE7" w:rsidP="006408DE">
      <w:pPr>
        <w:jc w:val="center"/>
        <w:rPr>
          <w:rFonts w:asciiTheme="minorHAnsi" w:hAnsiTheme="minorHAnsi" w:cstheme="minorHAnsi"/>
          <w:b/>
          <w:sz w:val="20"/>
        </w:rPr>
      </w:pPr>
    </w:p>
    <w:p w14:paraId="1C7B340E" w14:textId="77777777" w:rsidR="005A2CE7" w:rsidRPr="00405D33" w:rsidRDefault="005A2CE7" w:rsidP="006408DE">
      <w:pPr>
        <w:jc w:val="center"/>
        <w:rPr>
          <w:rFonts w:asciiTheme="minorHAnsi" w:hAnsiTheme="minorHAnsi" w:cstheme="minorHAnsi"/>
          <w:b/>
          <w:sz w:val="20"/>
        </w:rPr>
      </w:pPr>
    </w:p>
    <w:p w14:paraId="3D88C4A5" w14:textId="77777777" w:rsidR="005A2CE7" w:rsidRPr="00405D33" w:rsidRDefault="005A2CE7" w:rsidP="006408DE">
      <w:pPr>
        <w:jc w:val="center"/>
        <w:rPr>
          <w:rFonts w:asciiTheme="minorHAnsi" w:hAnsiTheme="minorHAnsi" w:cstheme="minorHAnsi"/>
          <w:b/>
          <w:sz w:val="20"/>
        </w:rPr>
      </w:pPr>
    </w:p>
    <w:p w14:paraId="42ECB353" w14:textId="77777777" w:rsidR="005A2CE7" w:rsidRPr="00405D33" w:rsidRDefault="005A2CE7" w:rsidP="006408DE">
      <w:pPr>
        <w:jc w:val="center"/>
        <w:rPr>
          <w:rFonts w:asciiTheme="minorHAnsi" w:hAnsiTheme="minorHAnsi" w:cstheme="minorHAnsi"/>
          <w:b/>
          <w:sz w:val="20"/>
        </w:rPr>
      </w:pPr>
    </w:p>
    <w:p w14:paraId="0DA858A3" w14:textId="77777777" w:rsidR="005A2CE7" w:rsidRPr="00405D33" w:rsidRDefault="005A2CE7" w:rsidP="006408DE">
      <w:pPr>
        <w:jc w:val="center"/>
        <w:rPr>
          <w:rFonts w:asciiTheme="minorHAnsi" w:hAnsiTheme="minorHAnsi" w:cstheme="minorHAnsi"/>
          <w:b/>
          <w:sz w:val="20"/>
        </w:rPr>
      </w:pPr>
    </w:p>
    <w:p w14:paraId="0E5D24C2" w14:textId="77777777" w:rsidR="005A2CE7" w:rsidRPr="00405D33" w:rsidRDefault="005A2CE7" w:rsidP="006408DE">
      <w:pPr>
        <w:jc w:val="center"/>
        <w:rPr>
          <w:rFonts w:asciiTheme="minorHAnsi" w:hAnsiTheme="minorHAnsi" w:cstheme="minorHAnsi"/>
          <w:b/>
          <w:sz w:val="20"/>
        </w:rPr>
      </w:pPr>
    </w:p>
    <w:p w14:paraId="7484E306" w14:textId="77777777" w:rsidR="00E9798F" w:rsidRPr="00405D33" w:rsidRDefault="00E9798F" w:rsidP="006408DE">
      <w:pPr>
        <w:suppressAutoHyphens w:val="0"/>
        <w:jc w:val="both"/>
        <w:rPr>
          <w:rFonts w:asciiTheme="minorHAnsi" w:hAnsiTheme="minorHAnsi" w:cstheme="minorHAnsi"/>
          <w:sz w:val="20"/>
        </w:rPr>
      </w:pPr>
    </w:p>
    <w:p w14:paraId="1EB3CA18" w14:textId="77777777" w:rsidR="00CA70BD" w:rsidRPr="00405D33" w:rsidRDefault="00CA70BD" w:rsidP="006408DE">
      <w:pPr>
        <w:suppressAutoHyphens w:val="0"/>
        <w:jc w:val="both"/>
        <w:rPr>
          <w:rFonts w:asciiTheme="minorHAnsi" w:hAnsiTheme="minorHAnsi" w:cstheme="minorHAnsi"/>
          <w:sz w:val="20"/>
        </w:rPr>
      </w:pPr>
    </w:p>
    <w:p w14:paraId="725CC1F9" w14:textId="77777777" w:rsidR="00CA70BD" w:rsidRPr="00405D33" w:rsidRDefault="00CA70BD" w:rsidP="006408DE">
      <w:pPr>
        <w:suppressAutoHyphens w:val="0"/>
        <w:jc w:val="both"/>
        <w:rPr>
          <w:rFonts w:asciiTheme="minorHAnsi" w:hAnsiTheme="minorHAnsi" w:cstheme="minorHAnsi"/>
          <w:sz w:val="20"/>
        </w:rPr>
      </w:pPr>
    </w:p>
    <w:p w14:paraId="6B8A63B1" w14:textId="77777777" w:rsidR="00CA70BD" w:rsidRPr="00405D33" w:rsidRDefault="00CA70BD" w:rsidP="006408DE">
      <w:pPr>
        <w:suppressAutoHyphens w:val="0"/>
        <w:jc w:val="both"/>
        <w:rPr>
          <w:rFonts w:asciiTheme="minorHAnsi" w:hAnsiTheme="minorHAnsi" w:cstheme="minorHAnsi"/>
          <w:sz w:val="20"/>
        </w:rPr>
      </w:pPr>
    </w:p>
    <w:p w14:paraId="371F6F6B" w14:textId="77777777" w:rsidR="00CA70BD" w:rsidRPr="00405D33" w:rsidRDefault="00CA70BD" w:rsidP="006408DE">
      <w:pPr>
        <w:suppressAutoHyphens w:val="0"/>
        <w:jc w:val="both"/>
        <w:rPr>
          <w:rFonts w:asciiTheme="minorHAnsi" w:hAnsiTheme="minorHAnsi" w:cstheme="minorHAnsi"/>
          <w:sz w:val="20"/>
        </w:rPr>
      </w:pPr>
    </w:p>
    <w:p w14:paraId="3DD2E708" w14:textId="75573FF6" w:rsidR="00E9798F" w:rsidRPr="00405D33" w:rsidRDefault="00E9798F" w:rsidP="00E9798F">
      <w:pPr>
        <w:jc w:val="center"/>
        <w:rPr>
          <w:rFonts w:asciiTheme="minorHAnsi" w:hAnsiTheme="minorHAnsi" w:cstheme="minorHAnsi"/>
          <w:b/>
          <w:sz w:val="20"/>
        </w:rPr>
      </w:pPr>
      <w:r w:rsidRPr="00405D33">
        <w:rPr>
          <w:rFonts w:asciiTheme="minorHAnsi" w:hAnsiTheme="minorHAnsi" w:cstheme="minorHAnsi"/>
          <w:b/>
          <w:sz w:val="20"/>
        </w:rPr>
        <w:t>ANEXO NÚMERO 07 (SIETE)</w:t>
      </w:r>
    </w:p>
    <w:p w14:paraId="5EF5FA37" w14:textId="77777777" w:rsidR="00E9798F" w:rsidRPr="00405D33" w:rsidRDefault="00E9798F" w:rsidP="00E9798F">
      <w:pPr>
        <w:jc w:val="center"/>
        <w:rPr>
          <w:rFonts w:asciiTheme="minorHAnsi" w:hAnsiTheme="minorHAnsi" w:cstheme="minorHAnsi"/>
          <w:b/>
          <w:sz w:val="20"/>
        </w:rPr>
      </w:pPr>
    </w:p>
    <w:p w14:paraId="1D8D07CB" w14:textId="2B29FFCC" w:rsidR="00E9798F" w:rsidRPr="00405D33" w:rsidRDefault="00E9798F" w:rsidP="00E9798F">
      <w:pPr>
        <w:jc w:val="both"/>
        <w:rPr>
          <w:rFonts w:asciiTheme="minorHAnsi" w:hAnsiTheme="minorHAnsi" w:cstheme="minorHAnsi"/>
          <w:sz w:val="20"/>
          <w:u w:val="single"/>
        </w:rPr>
      </w:pPr>
      <w:r w:rsidRPr="00405D33">
        <w:rPr>
          <w:rFonts w:asciiTheme="minorHAnsi" w:hAnsiTheme="minorHAnsi" w:cstheme="minorHAnsi"/>
          <w:sz w:val="20"/>
          <w:u w:val="single"/>
        </w:rPr>
        <w:t>________(</w:t>
      </w:r>
      <w:proofErr w:type="gramStart"/>
      <w:r w:rsidRPr="00405D33">
        <w:rPr>
          <w:rFonts w:asciiTheme="minorHAnsi" w:hAnsiTheme="minorHAnsi" w:cstheme="minorHAnsi"/>
          <w:sz w:val="20"/>
          <w:u w:val="single"/>
        </w:rPr>
        <w:t xml:space="preserve">NOMBRE)   </w:t>
      </w:r>
      <w:proofErr w:type="gramEnd"/>
      <w:r w:rsidRPr="00405D33">
        <w:rPr>
          <w:rFonts w:asciiTheme="minorHAnsi" w:hAnsiTheme="minorHAnsi" w:cstheme="minorHAnsi"/>
          <w:sz w:val="20"/>
          <w:u w:val="single"/>
        </w:rPr>
        <w:t xml:space="preserve">        </w:t>
      </w:r>
      <w:proofErr w:type="gramStart"/>
      <w:r w:rsidRPr="00405D33">
        <w:rPr>
          <w:rFonts w:asciiTheme="minorHAnsi" w:hAnsiTheme="minorHAnsi" w:cstheme="minorHAnsi"/>
          <w:sz w:val="20"/>
          <w:u w:val="single"/>
        </w:rPr>
        <w:t xml:space="preserve">  ,</w:t>
      </w:r>
      <w:proofErr w:type="gramEnd"/>
      <w:r w:rsidRPr="00405D33">
        <w:rPr>
          <w:rFonts w:asciiTheme="minorHAnsi" w:hAnsiTheme="minorHAnsi" w:cstheme="minorHAnsi"/>
          <w:sz w:val="20"/>
        </w:rPr>
        <w:t xml:space="preserve"> MANIFIESTO BAJO </w:t>
      </w:r>
      <w:proofErr w:type="gramStart"/>
      <w:r w:rsidRPr="00405D33">
        <w:rPr>
          <w:rFonts w:asciiTheme="minorHAnsi" w:hAnsiTheme="minorHAnsi" w:cstheme="minorHAnsi"/>
          <w:sz w:val="20"/>
        </w:rPr>
        <w:t>PROTESTA</w:t>
      </w:r>
      <w:proofErr w:type="gramEnd"/>
      <w:r w:rsidRPr="00405D33">
        <w:rPr>
          <w:rFonts w:asciiTheme="minorHAnsi" w:hAnsiTheme="minorHAnsi" w:cstheme="minorHAnsi"/>
          <w:sz w:val="20"/>
        </w:rPr>
        <w:t xml:space="preserve"> A DECIR VERDAD, QUE LOS DATOS AQUÍ ASENTADOS SON CIERTOS, ASÍ COMO QUE CUENTO CON FACULTADES SUFICIENTES PARA SUSCRIBIR LAS PROPOSICIONES EN LA PRESENTE </w:t>
      </w:r>
      <w:r w:rsidR="004335C6">
        <w:rPr>
          <w:rFonts w:asciiTheme="minorHAnsi" w:hAnsiTheme="minorHAnsi" w:cstheme="minorHAnsi"/>
          <w:sz w:val="20"/>
        </w:rPr>
        <w:t>INVITACION</w:t>
      </w:r>
      <w:r w:rsidR="003E6933">
        <w:rPr>
          <w:rFonts w:asciiTheme="minorHAnsi" w:hAnsiTheme="minorHAnsi" w:cstheme="minorHAnsi"/>
          <w:sz w:val="20"/>
        </w:rPr>
        <w:t xml:space="preserve"> A CUANDO MENOS TRES PERSONAS</w:t>
      </w:r>
      <w:r w:rsidRPr="00405D33">
        <w:rPr>
          <w:rFonts w:asciiTheme="minorHAnsi" w:hAnsiTheme="minorHAnsi" w:cstheme="minorHAnsi"/>
          <w:sz w:val="20"/>
        </w:rPr>
        <w:t xml:space="preserve">, A NOMBRE Y REPRESENTACIÓN DE: </w:t>
      </w:r>
      <w:r w:rsidRPr="00405D33">
        <w:rPr>
          <w:rFonts w:asciiTheme="minorHAnsi" w:hAnsiTheme="minorHAnsi" w:cstheme="minorHAnsi"/>
          <w:sz w:val="20"/>
          <w:u w:val="single"/>
        </w:rPr>
        <w:t>__</w:t>
      </w:r>
      <w:proofErr w:type="gramStart"/>
      <w:r w:rsidRPr="00405D33">
        <w:rPr>
          <w:rFonts w:asciiTheme="minorHAnsi" w:hAnsiTheme="minorHAnsi" w:cstheme="minorHAnsi"/>
          <w:sz w:val="20"/>
          <w:u w:val="single"/>
        </w:rPr>
        <w:t>_(</w:t>
      </w:r>
      <w:proofErr w:type="gramEnd"/>
      <w:r w:rsidRPr="00405D33">
        <w:rPr>
          <w:rFonts w:asciiTheme="minorHAnsi" w:hAnsiTheme="minorHAnsi" w:cstheme="minorHAnsi"/>
          <w:sz w:val="20"/>
          <w:u w:val="single"/>
        </w:rPr>
        <w:t xml:space="preserve">PERSONA FÍSICA O </w:t>
      </w:r>
      <w:proofErr w:type="gramStart"/>
      <w:r w:rsidRPr="00405D33">
        <w:rPr>
          <w:rFonts w:asciiTheme="minorHAnsi" w:hAnsiTheme="minorHAnsi" w:cstheme="minorHAnsi"/>
          <w:sz w:val="20"/>
          <w:u w:val="single"/>
        </w:rPr>
        <w:t>MORAL)_</w:t>
      </w:r>
      <w:proofErr w:type="gramEnd"/>
      <w:r w:rsidRPr="00405D33">
        <w:rPr>
          <w:rFonts w:asciiTheme="minorHAnsi" w:hAnsiTheme="minorHAnsi" w:cstheme="minorHAnsi"/>
          <w:sz w:val="20"/>
          <w:u w:val="single"/>
        </w:rPr>
        <w:t>__.</w:t>
      </w:r>
    </w:p>
    <w:p w14:paraId="4670BB3B" w14:textId="77777777" w:rsidR="00E9798F" w:rsidRPr="00405D33" w:rsidRDefault="00E9798F" w:rsidP="00E9798F">
      <w:pPr>
        <w:jc w:val="both"/>
        <w:rPr>
          <w:rFonts w:asciiTheme="minorHAnsi" w:hAnsiTheme="minorHAnsi" w:cstheme="minorHAnsi"/>
          <w:sz w:val="20"/>
        </w:rPr>
      </w:pPr>
    </w:p>
    <w:p w14:paraId="6DCBA105" w14:textId="0F8C77C3" w:rsidR="00E9798F" w:rsidRPr="002341A6" w:rsidRDefault="002341A6" w:rsidP="002341A6">
      <w:pPr>
        <w:tabs>
          <w:tab w:val="center" w:pos="4419"/>
          <w:tab w:val="right" w:pos="8838"/>
        </w:tabs>
        <w:rPr>
          <w:rFonts w:asciiTheme="minorHAnsi" w:hAnsiTheme="minorHAnsi" w:cs="Arial"/>
          <w:sz w:val="20"/>
          <w:lang w:val="es-ES_tradnl"/>
        </w:rPr>
      </w:pPr>
      <w:r w:rsidRPr="002341A6">
        <w:rPr>
          <w:rFonts w:asciiTheme="minorHAnsi" w:hAnsiTheme="minorHAnsi" w:cstheme="minorHAnsi"/>
          <w:sz w:val="20"/>
        </w:rPr>
        <w:t xml:space="preserve">NUMERO </w:t>
      </w:r>
      <w:r w:rsidR="00E9798F" w:rsidRPr="002341A6">
        <w:rPr>
          <w:rFonts w:asciiTheme="minorHAnsi" w:hAnsiTheme="minorHAnsi" w:cstheme="minorHAnsi"/>
          <w:sz w:val="20"/>
        </w:rPr>
        <w:t xml:space="preserve"> DE LA </w:t>
      </w:r>
      <w:r w:rsidR="004335C6" w:rsidRPr="002341A6">
        <w:rPr>
          <w:rFonts w:asciiTheme="minorHAnsi" w:hAnsiTheme="minorHAnsi" w:cstheme="minorHAnsi"/>
          <w:sz w:val="20"/>
        </w:rPr>
        <w:t>INVITACION</w:t>
      </w:r>
      <w:r w:rsidR="003E6933" w:rsidRPr="002341A6">
        <w:rPr>
          <w:rFonts w:asciiTheme="minorHAnsi" w:hAnsiTheme="minorHAnsi" w:cstheme="minorHAnsi"/>
          <w:sz w:val="20"/>
        </w:rPr>
        <w:t xml:space="preserve"> A CUANDO MENOS TRES PERSONAS</w:t>
      </w:r>
      <w:r w:rsidR="00E9798F" w:rsidRPr="002341A6">
        <w:rPr>
          <w:rFonts w:asciiTheme="minorHAnsi" w:hAnsiTheme="minorHAnsi" w:cstheme="minorHAnsi"/>
          <w:sz w:val="20"/>
        </w:rPr>
        <w:t xml:space="preserve"> </w:t>
      </w:r>
      <w:r w:rsidRPr="002341A6">
        <w:rPr>
          <w:rFonts w:asciiTheme="minorHAnsi" w:hAnsiTheme="minorHAnsi" w:cs="Arial"/>
          <w:b/>
          <w:sz w:val="20"/>
          <w:lang w:val="es-ES_tradnl"/>
        </w:rPr>
        <w:t>IA-50-GYR-050GYR002-N-</w:t>
      </w:r>
      <w:r w:rsidR="007516AD">
        <w:rPr>
          <w:rFonts w:asciiTheme="minorHAnsi" w:hAnsiTheme="minorHAnsi" w:cs="Arial"/>
          <w:b/>
          <w:sz w:val="20"/>
          <w:lang w:val="es-ES_tradnl"/>
        </w:rPr>
        <w:t>140</w:t>
      </w:r>
      <w:r w:rsidRPr="002341A6">
        <w:rPr>
          <w:rFonts w:asciiTheme="minorHAnsi" w:hAnsiTheme="minorHAnsi" w:cs="Arial"/>
          <w:b/>
          <w:sz w:val="20"/>
          <w:lang w:val="es-ES_tradnl"/>
        </w:rPr>
        <w:t>-2025</w:t>
      </w:r>
    </w:p>
    <w:p w14:paraId="2F3DAF0A" w14:textId="77777777" w:rsidR="00E9798F" w:rsidRPr="00405D33" w:rsidRDefault="00E9798F"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405D33"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405D33" w:rsidRDefault="00E9798F" w:rsidP="00E9798F">
            <w:pPr>
              <w:snapToGrid w:val="0"/>
              <w:spacing w:line="276" w:lineRule="auto"/>
              <w:rPr>
                <w:rFonts w:asciiTheme="minorHAnsi" w:hAnsiTheme="minorHAnsi" w:cstheme="minorHAnsi"/>
                <w:sz w:val="20"/>
              </w:rPr>
            </w:pPr>
            <w:r w:rsidRPr="00405D33">
              <w:rPr>
                <w:rFonts w:asciiTheme="minorHAnsi" w:hAnsiTheme="minorHAnsi" w:cstheme="minorHAnsi"/>
                <w:sz w:val="20"/>
              </w:rPr>
              <w:t>REGISTRO FEDERAL DE CONTRIBUYENTES:</w:t>
            </w:r>
          </w:p>
          <w:p w14:paraId="130B2F00"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CALLE Y NÚMERO:</w:t>
            </w:r>
          </w:p>
          <w:p w14:paraId="16255AE0"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COLONIA:                                                    DELEGACIÓN O MUNICIPIO:</w:t>
            </w:r>
          </w:p>
          <w:p w14:paraId="321C10A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CÓDIGO POSTAL:                                          ENTIDAD FEDERATIVA:</w:t>
            </w:r>
          </w:p>
          <w:p w14:paraId="79B6AE60"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TELÉFONOS:                                                FAX:</w:t>
            </w:r>
          </w:p>
          <w:p w14:paraId="704C9A6C"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CORREO ELECTRÓNICO:</w:t>
            </w:r>
          </w:p>
          <w:p w14:paraId="45CD23AF"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NOMBRE, NÚMERO Y LUGAR DEL NOTARIO PÚBLICO ANTE EL CUAL SE PROTOCOLIZÓ LA MISMA:</w:t>
            </w:r>
          </w:p>
          <w:p w14:paraId="2466C667"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RELACIÓN DE SOCIOS O ASOCIADOS.-</w:t>
            </w:r>
          </w:p>
          <w:p w14:paraId="15D632C4"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APELLIDO PATERNO:                                    APELLIDO MATERNO:                           NOMBRE(S):</w:t>
            </w:r>
          </w:p>
          <w:p w14:paraId="55663868"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DESCRIPCIÓN DEL OBJETO SOCIAL:</w:t>
            </w:r>
          </w:p>
          <w:p w14:paraId="7C0B13B8"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 xml:space="preserve">REFORMAS AL ACTA CONSTITUTIVA </w:t>
            </w:r>
            <w:r w:rsidRPr="00405D33">
              <w:rPr>
                <w:rFonts w:asciiTheme="minorHAnsi" w:hAnsiTheme="minorHAnsi" w:cstheme="minorHAnsi"/>
                <w:sz w:val="20"/>
              </w:rPr>
              <w:t>QUE INCIDAN CON EL OBJETO DEL PROCEDIMIENTO</w:t>
            </w:r>
            <w:r w:rsidRPr="00405D33">
              <w:rPr>
                <w:rFonts w:asciiTheme="minorHAnsi" w:hAnsiTheme="minorHAnsi" w:cstheme="minorHAnsi"/>
                <w:sz w:val="20"/>
                <w:lang w:val="es-ES_tradnl"/>
              </w:rPr>
              <w:t>.</w:t>
            </w:r>
          </w:p>
          <w:p w14:paraId="50007F7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FECHA Y DATOS DE INSCRIPCIÓN EN EL REGISTRO PÚBLICO CORRESPONDIENTE.</w:t>
            </w:r>
          </w:p>
          <w:p w14:paraId="3E25E6CC" w14:textId="77777777" w:rsidR="00E9798F" w:rsidRPr="00405D33" w:rsidRDefault="00E9798F" w:rsidP="00E9798F">
            <w:pPr>
              <w:spacing w:line="276" w:lineRule="auto"/>
              <w:rPr>
                <w:rFonts w:asciiTheme="minorHAnsi" w:hAnsiTheme="minorHAnsi" w:cstheme="minorHAnsi"/>
                <w:sz w:val="20"/>
                <w:lang w:val="es-ES_tradnl"/>
              </w:rPr>
            </w:pPr>
          </w:p>
        </w:tc>
      </w:tr>
    </w:tbl>
    <w:p w14:paraId="4929F653" w14:textId="77777777" w:rsidR="00E9798F" w:rsidRPr="00405D33"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405D33"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405D33" w:rsidRDefault="00E9798F" w:rsidP="00E9798F">
            <w:pPr>
              <w:snapToGrid w:val="0"/>
              <w:spacing w:line="276" w:lineRule="auto"/>
              <w:rPr>
                <w:rFonts w:asciiTheme="minorHAnsi" w:hAnsiTheme="minorHAnsi" w:cstheme="minorHAnsi"/>
                <w:sz w:val="20"/>
              </w:rPr>
            </w:pPr>
            <w:r w:rsidRPr="00405D33">
              <w:rPr>
                <w:rFonts w:asciiTheme="minorHAnsi" w:hAnsiTheme="minorHAnsi" w:cstheme="minorHAnsi"/>
                <w:sz w:val="20"/>
              </w:rPr>
              <w:t>NOMBRE DEL APODERADO O REPRESENTANTE:</w:t>
            </w:r>
          </w:p>
          <w:p w14:paraId="2AF96AC0"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DATOS DEL DOCUMENTO MEDIANTE EL CUAL ACREDITA SU PERSONALIDAD Y FACULTADES.-</w:t>
            </w:r>
          </w:p>
          <w:p w14:paraId="3D810172"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ESCRITURA PÚBLICA NÚMERO:                                           FECHA:</w:t>
            </w:r>
          </w:p>
          <w:p w14:paraId="19214703" w14:textId="77777777" w:rsidR="00E9798F" w:rsidRPr="00405D33" w:rsidRDefault="00E9798F" w:rsidP="00E9798F">
            <w:pPr>
              <w:tabs>
                <w:tab w:val="center" w:pos="4419"/>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405D33" w:rsidRDefault="00E9798F" w:rsidP="00E9798F">
      <w:pPr>
        <w:jc w:val="center"/>
        <w:rPr>
          <w:rFonts w:asciiTheme="minorHAnsi" w:hAnsiTheme="minorHAnsi" w:cstheme="minorHAnsi"/>
          <w:sz w:val="20"/>
        </w:rPr>
      </w:pPr>
    </w:p>
    <w:p w14:paraId="561B92AD" w14:textId="1E21C501" w:rsidR="00E9798F" w:rsidRPr="00405D33" w:rsidRDefault="00E9798F" w:rsidP="00E9798F">
      <w:pPr>
        <w:jc w:val="both"/>
        <w:rPr>
          <w:rFonts w:asciiTheme="minorHAnsi" w:hAnsiTheme="minorHAnsi" w:cstheme="minorHAnsi"/>
          <w:sz w:val="20"/>
        </w:rPr>
      </w:pPr>
      <w:r w:rsidRPr="00405D33">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405D33">
        <w:rPr>
          <w:rFonts w:asciiTheme="minorHAnsi" w:hAnsiTheme="minorHAnsi" w:cstheme="minorHAnsi"/>
          <w:sz w:val="20"/>
        </w:rPr>
        <w:t>5 (</w:t>
      </w:r>
      <w:r w:rsidRPr="00405D33">
        <w:rPr>
          <w:rFonts w:asciiTheme="minorHAnsi" w:hAnsiTheme="minorHAnsi" w:cstheme="minorHAnsi"/>
          <w:sz w:val="20"/>
        </w:rPr>
        <w:t>CINCO</w:t>
      </w:r>
      <w:r w:rsidR="00CF6352" w:rsidRPr="00405D33">
        <w:rPr>
          <w:rFonts w:asciiTheme="minorHAnsi" w:hAnsiTheme="minorHAnsi" w:cstheme="minorHAnsi"/>
          <w:sz w:val="20"/>
        </w:rPr>
        <w:t>)</w:t>
      </w:r>
      <w:r w:rsidRPr="00405D33">
        <w:rPr>
          <w:rFonts w:asciiTheme="minorHAnsi" w:hAnsiTheme="minorHAnsi" w:cstheme="minorHAnsi"/>
          <w:sz w:val="20"/>
        </w:rPr>
        <w:t xml:space="preserve"> DÍAS HÁBILES SIGUIENTES A LA FECHA EN QUE SE GENEREN.</w:t>
      </w:r>
    </w:p>
    <w:p w14:paraId="7AD6D2EE" w14:textId="77777777" w:rsidR="00E9798F" w:rsidRPr="00405D33" w:rsidRDefault="00E9798F" w:rsidP="00E9798F">
      <w:pPr>
        <w:jc w:val="both"/>
        <w:rPr>
          <w:rFonts w:asciiTheme="minorHAnsi" w:hAnsiTheme="minorHAnsi" w:cstheme="minorHAnsi"/>
          <w:sz w:val="20"/>
        </w:rPr>
      </w:pPr>
    </w:p>
    <w:p w14:paraId="1E66FDBB" w14:textId="77777777" w:rsidR="00E9798F" w:rsidRPr="00405D33" w:rsidRDefault="00E9798F" w:rsidP="00E9798F">
      <w:pPr>
        <w:jc w:val="both"/>
        <w:rPr>
          <w:rFonts w:asciiTheme="minorHAnsi" w:hAnsiTheme="minorHAnsi" w:cstheme="minorHAnsi"/>
          <w:sz w:val="20"/>
        </w:rPr>
      </w:pPr>
    </w:p>
    <w:p w14:paraId="7020BFC7"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(LUGAR Y FECHA)</w:t>
      </w:r>
    </w:p>
    <w:p w14:paraId="336A351F"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PROTESTO LO NECESARIO</w:t>
      </w:r>
    </w:p>
    <w:p w14:paraId="0C84BB9C"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(NOMBRE Y FIRMA)</w:t>
      </w:r>
    </w:p>
    <w:p w14:paraId="5B1DFEE0" w14:textId="77777777" w:rsidR="00E9798F" w:rsidRPr="00405D33" w:rsidRDefault="00E9798F" w:rsidP="00E9798F">
      <w:pPr>
        <w:jc w:val="center"/>
        <w:rPr>
          <w:rFonts w:asciiTheme="minorHAnsi" w:hAnsiTheme="minorHAnsi" w:cstheme="minorHAnsi"/>
          <w:sz w:val="20"/>
        </w:rPr>
      </w:pPr>
    </w:p>
    <w:p w14:paraId="28C7C1DA" w14:textId="77777777" w:rsidR="00E9798F" w:rsidRPr="00405D33" w:rsidRDefault="00E9798F" w:rsidP="00E9798F">
      <w:pPr>
        <w:jc w:val="center"/>
        <w:rPr>
          <w:rFonts w:asciiTheme="minorHAnsi" w:hAnsiTheme="minorHAnsi" w:cstheme="minorHAnsi"/>
          <w:b/>
          <w:sz w:val="20"/>
        </w:rPr>
      </w:pPr>
    </w:p>
    <w:p w14:paraId="290644BB" w14:textId="77777777" w:rsidR="00E9798F" w:rsidRPr="00405D33" w:rsidRDefault="00E9798F" w:rsidP="006408DE">
      <w:pPr>
        <w:suppressAutoHyphens w:val="0"/>
        <w:jc w:val="both"/>
        <w:rPr>
          <w:rFonts w:asciiTheme="minorHAnsi" w:hAnsiTheme="minorHAnsi" w:cstheme="minorHAnsi"/>
          <w:sz w:val="20"/>
        </w:rPr>
      </w:pPr>
    </w:p>
    <w:p w14:paraId="708794F8" w14:textId="77777777" w:rsidR="00E9798F" w:rsidRPr="00405D33" w:rsidRDefault="00E9798F" w:rsidP="006408DE">
      <w:pPr>
        <w:suppressAutoHyphens w:val="0"/>
        <w:jc w:val="both"/>
        <w:rPr>
          <w:rFonts w:asciiTheme="minorHAnsi" w:hAnsiTheme="minorHAnsi" w:cstheme="minorHAnsi"/>
          <w:sz w:val="20"/>
        </w:rPr>
      </w:pPr>
    </w:p>
    <w:p w14:paraId="75ED7F4A" w14:textId="77777777" w:rsidR="005B7B3F" w:rsidRPr="00405D33" w:rsidRDefault="005B7B3F" w:rsidP="006408DE">
      <w:pPr>
        <w:suppressAutoHyphens w:val="0"/>
        <w:jc w:val="both"/>
        <w:rPr>
          <w:rFonts w:asciiTheme="minorHAnsi" w:hAnsiTheme="minorHAnsi" w:cstheme="minorHAnsi"/>
          <w:sz w:val="20"/>
        </w:rPr>
      </w:pPr>
    </w:p>
    <w:p w14:paraId="33393FEE" w14:textId="77777777" w:rsidR="005B7B3F" w:rsidRPr="00405D33" w:rsidRDefault="005B7B3F" w:rsidP="006408DE">
      <w:pPr>
        <w:suppressAutoHyphens w:val="0"/>
        <w:jc w:val="both"/>
        <w:rPr>
          <w:rFonts w:asciiTheme="minorHAnsi" w:hAnsiTheme="minorHAnsi" w:cstheme="minorHAnsi"/>
          <w:sz w:val="20"/>
        </w:rPr>
      </w:pPr>
    </w:p>
    <w:p w14:paraId="365665A7" w14:textId="77777777" w:rsidR="005B7B3F" w:rsidRPr="00405D33" w:rsidRDefault="005B7B3F" w:rsidP="006408DE">
      <w:pPr>
        <w:suppressAutoHyphens w:val="0"/>
        <w:jc w:val="both"/>
        <w:rPr>
          <w:rFonts w:asciiTheme="minorHAnsi" w:hAnsiTheme="minorHAnsi" w:cstheme="minorHAnsi"/>
          <w:sz w:val="20"/>
        </w:rPr>
      </w:pPr>
    </w:p>
    <w:p w14:paraId="2B86897E" w14:textId="77777777" w:rsidR="005B7B3F" w:rsidRPr="00405D33" w:rsidRDefault="005B7B3F" w:rsidP="006408DE">
      <w:pPr>
        <w:suppressAutoHyphens w:val="0"/>
        <w:jc w:val="both"/>
        <w:rPr>
          <w:rFonts w:asciiTheme="minorHAnsi" w:hAnsiTheme="minorHAnsi" w:cstheme="minorHAnsi"/>
          <w:sz w:val="20"/>
        </w:rPr>
      </w:pPr>
    </w:p>
    <w:p w14:paraId="635567BC" w14:textId="77777777" w:rsidR="005B7B3F" w:rsidRPr="00405D33" w:rsidRDefault="005B7B3F" w:rsidP="006408DE">
      <w:pPr>
        <w:suppressAutoHyphens w:val="0"/>
        <w:jc w:val="both"/>
        <w:rPr>
          <w:rFonts w:asciiTheme="minorHAnsi" w:hAnsiTheme="minorHAnsi" w:cstheme="minorHAnsi"/>
          <w:sz w:val="20"/>
        </w:rPr>
      </w:pPr>
    </w:p>
    <w:p w14:paraId="5E7983A4" w14:textId="77777777" w:rsidR="005B7B3F" w:rsidRPr="00405D33" w:rsidRDefault="005B7B3F" w:rsidP="006408DE">
      <w:pPr>
        <w:suppressAutoHyphens w:val="0"/>
        <w:jc w:val="both"/>
        <w:rPr>
          <w:rFonts w:asciiTheme="minorHAnsi" w:hAnsiTheme="minorHAnsi" w:cstheme="minorHAnsi"/>
          <w:sz w:val="20"/>
        </w:rPr>
      </w:pPr>
    </w:p>
    <w:p w14:paraId="54901FE9" w14:textId="77777777" w:rsidR="00440DA6" w:rsidRPr="00405D33" w:rsidRDefault="00440DA6" w:rsidP="00E35D28">
      <w:pPr>
        <w:rPr>
          <w:rFonts w:asciiTheme="minorHAnsi" w:hAnsiTheme="minorHAnsi" w:cstheme="minorHAnsi"/>
          <w:b/>
          <w:sz w:val="20"/>
        </w:rPr>
      </w:pPr>
    </w:p>
    <w:p w14:paraId="42853EF6" w14:textId="686D7F8A" w:rsidR="0073330D" w:rsidRPr="00405D33" w:rsidRDefault="0073330D" w:rsidP="005B7B3F">
      <w:pPr>
        <w:jc w:val="center"/>
        <w:rPr>
          <w:rFonts w:asciiTheme="minorHAnsi" w:hAnsiTheme="minorHAnsi" w:cstheme="minorHAnsi"/>
          <w:sz w:val="20"/>
        </w:rPr>
      </w:pPr>
      <w:r w:rsidRPr="00405D33">
        <w:rPr>
          <w:rFonts w:asciiTheme="minorHAnsi" w:hAnsiTheme="minorHAnsi" w:cstheme="minorHAnsi"/>
          <w:b/>
          <w:sz w:val="20"/>
        </w:rPr>
        <w:t>ANEXO NÚMERO 08 (OCHO)</w:t>
      </w:r>
      <w:r w:rsidRPr="00405D33">
        <w:rPr>
          <w:rFonts w:asciiTheme="minorHAnsi" w:hAnsiTheme="minorHAnsi" w:cstheme="minorHAnsi"/>
          <w:sz w:val="20"/>
        </w:rPr>
        <w:t xml:space="preserve"> </w:t>
      </w:r>
    </w:p>
    <w:p w14:paraId="4BC2B77C" w14:textId="77777777" w:rsidR="005B7B3F" w:rsidRPr="00405D33" w:rsidRDefault="005B7B3F" w:rsidP="005B7B3F">
      <w:pPr>
        <w:jc w:val="center"/>
        <w:rPr>
          <w:rFonts w:asciiTheme="minorHAnsi" w:hAnsiTheme="minorHAnsi" w:cstheme="minorHAnsi"/>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405D33" w14:paraId="380FE406" w14:textId="77777777" w:rsidTr="00D27FC2">
        <w:trPr>
          <w:trHeight w:val="516"/>
        </w:trPr>
        <w:tc>
          <w:tcPr>
            <w:tcW w:w="10632" w:type="dxa"/>
            <w:shd w:val="clear" w:color="auto" w:fill="A6A6A6" w:themeFill="background1" w:themeFillShade="A6"/>
            <w:vAlign w:val="center"/>
          </w:tcPr>
          <w:p w14:paraId="0CCD45C0" w14:textId="77777777" w:rsidR="0073330D" w:rsidRPr="00405D33" w:rsidRDefault="0073330D" w:rsidP="00D27FC2">
            <w:pPr>
              <w:jc w:val="center"/>
              <w:rPr>
                <w:rFonts w:asciiTheme="minorHAnsi" w:hAnsiTheme="minorHAnsi" w:cstheme="minorHAnsi"/>
                <w:b/>
                <w:sz w:val="20"/>
              </w:rPr>
            </w:pPr>
            <w:r w:rsidRPr="00405D33">
              <w:rPr>
                <w:rFonts w:asciiTheme="minorHAnsi" w:hAnsiTheme="minorHAnsi" w:cstheme="minorHAnsi"/>
                <w:b/>
                <w:sz w:val="20"/>
              </w:rPr>
              <w:t>PROPOSICIÓN ECONÓMICA</w:t>
            </w:r>
          </w:p>
          <w:p w14:paraId="39F99D2F" w14:textId="77777777" w:rsidR="0073330D" w:rsidRPr="00405D33" w:rsidRDefault="0073330D" w:rsidP="00D27FC2">
            <w:pPr>
              <w:jc w:val="center"/>
              <w:rPr>
                <w:rFonts w:asciiTheme="minorHAnsi" w:hAnsiTheme="minorHAnsi" w:cstheme="minorHAnsi"/>
                <w:sz w:val="20"/>
              </w:rPr>
            </w:pPr>
            <w:r w:rsidRPr="00405D33">
              <w:rPr>
                <w:rFonts w:asciiTheme="minorHAnsi" w:hAnsiTheme="minorHAnsi" w:cstheme="minorHAnsi"/>
                <w:b/>
                <w:sz w:val="20"/>
              </w:rPr>
              <w:t>OOAD ESTATAL JALISCO</w:t>
            </w:r>
          </w:p>
        </w:tc>
      </w:tr>
    </w:tbl>
    <w:p w14:paraId="54AB8CC0" w14:textId="77777777" w:rsidR="0073330D" w:rsidRPr="00405D33" w:rsidRDefault="0073330D" w:rsidP="0073330D">
      <w:pPr>
        <w:tabs>
          <w:tab w:val="center" w:pos="4252"/>
          <w:tab w:val="right" w:pos="8504"/>
        </w:tabs>
        <w:rPr>
          <w:rFonts w:asciiTheme="minorHAnsi" w:hAnsiTheme="minorHAnsi" w:cstheme="minorHAnsi"/>
          <w:sz w:val="20"/>
        </w:rPr>
      </w:pPr>
    </w:p>
    <w:p w14:paraId="54438208" w14:textId="77777777" w:rsidR="0073330D" w:rsidRPr="00405D33" w:rsidRDefault="0073330D" w:rsidP="0073330D">
      <w:pPr>
        <w:ind w:right="-658"/>
        <w:rPr>
          <w:rFonts w:asciiTheme="minorHAnsi" w:hAnsiTheme="minorHAnsi" w:cstheme="minorHAnsi"/>
          <w:sz w:val="20"/>
        </w:rPr>
      </w:pPr>
      <w:r w:rsidRPr="00405D33">
        <w:rPr>
          <w:rFonts w:asciiTheme="minorHAnsi" w:hAnsiTheme="minorHAnsi" w:cstheme="minorHAnsi"/>
          <w:sz w:val="20"/>
        </w:rPr>
        <w:t>(EN PAPEL ROTULADO DE LA EMPRESA)</w:t>
      </w:r>
    </w:p>
    <w:p w14:paraId="3CE05668" w14:textId="77777777" w:rsidR="0073330D" w:rsidRPr="00405D33"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405D33" w14:paraId="328E4FB6"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5FA409"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1248EFD"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4861012E"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894BDC1"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405747"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7889374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C771901"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7064B"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19E3978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31B4676"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086AED6B"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0922DF77"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NUMERO DE PROVEEDOR IMSS</w:t>
            </w:r>
          </w:p>
        </w:tc>
      </w:tr>
      <w:tr w:rsidR="0073330D" w:rsidRPr="00405D33"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bl>
    <w:p w14:paraId="38F3291C" w14:textId="77777777" w:rsidR="0073330D" w:rsidRPr="00405D33" w:rsidRDefault="0073330D" w:rsidP="0073330D">
      <w:pPr>
        <w:ind w:right="-658"/>
        <w:rPr>
          <w:rFonts w:asciiTheme="minorHAnsi" w:hAnsiTheme="minorHAnsi" w:cstheme="minorHAnsi"/>
          <w:sz w:val="20"/>
        </w:rPr>
      </w:pPr>
    </w:p>
    <w:p w14:paraId="637CD882" w14:textId="77777777" w:rsidR="0073330D" w:rsidRPr="00405D33" w:rsidRDefault="0073330D" w:rsidP="0073330D">
      <w:pPr>
        <w:suppressAutoHyphens w:val="0"/>
        <w:spacing w:after="200" w:line="276" w:lineRule="auto"/>
        <w:rPr>
          <w:rFonts w:asciiTheme="minorHAnsi" w:eastAsiaTheme="minorHAnsi" w:hAnsiTheme="minorHAnsi" w:cstheme="minorHAnsi"/>
          <w:sz w:val="20"/>
        </w:rPr>
      </w:pPr>
      <w:r w:rsidRPr="00405D33">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19EAB269" w14:textId="0A25FC0F" w:rsidR="00CE2C81" w:rsidRDefault="0073330D" w:rsidP="00CE2C81">
      <w:pPr>
        <w:jc w:val="both"/>
        <w:rPr>
          <w:rFonts w:asciiTheme="minorHAnsi" w:hAnsiTheme="minorHAnsi" w:cstheme="minorHAnsi"/>
          <w:b/>
          <w:bCs/>
          <w:sz w:val="20"/>
        </w:rPr>
      </w:pPr>
      <w:r w:rsidRPr="00405D33">
        <w:rPr>
          <w:rFonts w:asciiTheme="minorHAnsi" w:hAnsiTheme="minorHAnsi" w:cstheme="minorHAnsi"/>
          <w:sz w:val="20"/>
        </w:rPr>
        <w:t xml:space="preserve">DE CONFORMIDAD CON LAS BASES DE LA CONVOCATORIA </w:t>
      </w:r>
      <w:r w:rsidR="005C1EA6" w:rsidRPr="00405D33">
        <w:rPr>
          <w:rFonts w:asciiTheme="minorHAnsi" w:hAnsiTheme="minorHAnsi" w:cstheme="minorHAnsi"/>
          <w:sz w:val="20"/>
        </w:rPr>
        <w:t xml:space="preserve">PARA LA </w:t>
      </w:r>
      <w:r w:rsidR="00C55BA5">
        <w:rPr>
          <w:rFonts w:asciiTheme="minorHAnsi" w:hAnsiTheme="minorHAnsi" w:cstheme="minorHAnsi"/>
          <w:sz w:val="20"/>
        </w:rPr>
        <w:t>INVITACION A CUANDO MENOS TRES PERSONAS NO.</w:t>
      </w:r>
      <w:r w:rsidR="002341A6" w:rsidRPr="002341A6">
        <w:rPr>
          <w:rFonts w:asciiTheme="minorHAnsi" w:hAnsiTheme="minorHAnsi" w:cs="Arial"/>
          <w:b/>
          <w:sz w:val="20"/>
          <w:lang w:val="es-ES_tradnl"/>
        </w:rPr>
        <w:t xml:space="preserve"> IA-50-GYR-050GYR002-N-</w:t>
      </w:r>
      <w:r w:rsidR="007516AD">
        <w:rPr>
          <w:rFonts w:asciiTheme="minorHAnsi" w:hAnsiTheme="minorHAnsi" w:cs="Arial"/>
          <w:b/>
          <w:sz w:val="20"/>
          <w:lang w:val="es-ES_tradnl"/>
        </w:rPr>
        <w:t>140</w:t>
      </w:r>
      <w:r w:rsidR="002341A6" w:rsidRPr="002341A6">
        <w:rPr>
          <w:rFonts w:asciiTheme="minorHAnsi" w:hAnsiTheme="minorHAnsi" w:cs="Arial"/>
          <w:b/>
          <w:sz w:val="20"/>
          <w:lang w:val="es-ES_tradnl"/>
        </w:rPr>
        <w:t>-2025</w:t>
      </w:r>
      <w:r w:rsidR="002341A6">
        <w:rPr>
          <w:rFonts w:asciiTheme="minorHAnsi" w:hAnsiTheme="minorHAnsi" w:cs="Arial"/>
          <w:b/>
          <w:sz w:val="20"/>
          <w:lang w:val="es-ES_tradnl"/>
        </w:rPr>
        <w:t xml:space="preserve">, </w:t>
      </w:r>
      <w:r w:rsidRPr="00405D33">
        <w:rPr>
          <w:rFonts w:asciiTheme="minorHAnsi" w:hAnsiTheme="minorHAnsi" w:cstheme="minorHAnsi"/>
          <w:sz w:val="20"/>
        </w:rPr>
        <w:t>EMITIDA POR EL INSTITUTO A FIN DE CONTRATAR</w:t>
      </w:r>
      <w:r w:rsidR="00F67776" w:rsidRPr="00405D33">
        <w:rPr>
          <w:rFonts w:asciiTheme="minorHAnsi" w:hAnsiTheme="minorHAnsi" w:cstheme="minorHAnsi"/>
          <w:sz w:val="20"/>
        </w:rPr>
        <w:t xml:space="preserve"> </w:t>
      </w:r>
      <w:r w:rsidR="007D75C2" w:rsidRPr="00CE2C81">
        <w:rPr>
          <w:rFonts w:asciiTheme="minorHAnsi" w:hAnsiTheme="minorHAnsi" w:cstheme="minorHAnsi"/>
          <w:sz w:val="20"/>
        </w:rPr>
        <w:t>EL</w:t>
      </w:r>
      <w:r w:rsidR="00947D94" w:rsidRPr="00CE2C81">
        <w:rPr>
          <w:rFonts w:asciiTheme="minorHAnsi" w:hAnsiTheme="minorHAnsi" w:cstheme="minorHAnsi"/>
          <w:bCs/>
          <w:sz w:val="20"/>
          <w:lang w:val="es-ES_tradnl"/>
        </w:rPr>
        <w:t xml:space="preserve"> </w:t>
      </w:r>
      <w:r w:rsidR="00DD7436" w:rsidRPr="00CE2C81">
        <w:rPr>
          <w:rFonts w:asciiTheme="minorHAnsi" w:hAnsiTheme="minorHAnsi" w:cstheme="minorHAnsi"/>
          <w:bCs/>
          <w:sz w:val="20"/>
          <w:lang w:val="es-ES_tradnl"/>
        </w:rPr>
        <w:t>SERVICIO</w:t>
      </w:r>
      <w:r w:rsidR="00CE2C81" w:rsidRPr="00CE2C81">
        <w:rPr>
          <w:rFonts w:asciiTheme="minorHAnsi" w:hAnsiTheme="minorHAnsi" w:cstheme="minorHAnsi"/>
          <w:bCs/>
          <w:sz w:val="20"/>
          <w:lang w:val="es-ES_tradnl"/>
        </w:rPr>
        <w:t xml:space="preserve"> DE</w:t>
      </w:r>
      <w:r w:rsidR="00DD7436" w:rsidRPr="00DD7436">
        <w:rPr>
          <w:rFonts w:asciiTheme="minorHAnsi" w:hAnsiTheme="minorHAnsi" w:cstheme="minorHAnsi"/>
          <w:b/>
          <w:bCs/>
          <w:sz w:val="20"/>
          <w:lang w:val="es-ES_tradnl"/>
        </w:rPr>
        <w:t xml:space="preserve"> </w:t>
      </w:r>
      <w:r w:rsidR="00CE2C81" w:rsidRPr="002C69C7">
        <w:rPr>
          <w:rFonts w:asciiTheme="minorHAnsi" w:hAnsiTheme="minorHAnsi" w:cstheme="minorHAnsi"/>
          <w:b/>
          <w:bCs/>
          <w:sz w:val="20"/>
        </w:rPr>
        <w:t xml:space="preserve">MANTENIMIENTO CORRECTIVO Y ACTUALIZACION TECNOLOGICA A ESTERILIZADORES DE VAPOR VARIOS MODELOS UBICADOS EN HGZ No. 89, HGR. No. 180, HGZ No. 42 Y HGR No. 45 DEL OOAD ESTATAL JALISCO </w:t>
      </w:r>
      <w:r w:rsidR="00CE2C81">
        <w:rPr>
          <w:rFonts w:asciiTheme="minorHAnsi" w:hAnsiTheme="minorHAnsi" w:cstheme="minorHAnsi"/>
          <w:b/>
          <w:bCs/>
          <w:sz w:val="20"/>
        </w:rPr>
        <w:t>PARA EL EJERCICIO FISCAL 2025</w:t>
      </w:r>
    </w:p>
    <w:p w14:paraId="3859240D" w14:textId="41FC929E" w:rsidR="00947D94" w:rsidRDefault="00947D94" w:rsidP="00947D94">
      <w:pPr>
        <w:jc w:val="both"/>
        <w:rPr>
          <w:rFonts w:asciiTheme="minorHAnsi" w:hAnsiTheme="minorHAnsi" w:cstheme="minorHAnsi"/>
          <w:b/>
          <w:bCs/>
          <w:sz w:val="20"/>
        </w:rPr>
      </w:pPr>
    </w:p>
    <w:p w14:paraId="04F7E790" w14:textId="749CA454" w:rsidR="00AB1EB0" w:rsidRDefault="00AB1EB0" w:rsidP="00947D94">
      <w:pPr>
        <w:keepNext/>
        <w:keepLines/>
        <w:tabs>
          <w:tab w:val="left" w:pos="-284"/>
        </w:tabs>
        <w:spacing w:before="40"/>
        <w:ind w:right="51"/>
        <w:contextualSpacing/>
        <w:jc w:val="both"/>
        <w:rPr>
          <w:rFonts w:asciiTheme="minorHAnsi" w:hAnsiTheme="minorHAnsi" w:cstheme="minorHAnsi"/>
          <w:sz w:val="20"/>
        </w:rPr>
      </w:pPr>
      <w:r w:rsidRPr="00405D33">
        <w:rPr>
          <w:rFonts w:asciiTheme="minorHAnsi" w:hAnsiTheme="minorHAnsi" w:cstheme="minorHAnsi"/>
          <w:sz w:val="20"/>
        </w:rPr>
        <w:t xml:space="preserve"> </w:t>
      </w:r>
      <w:r w:rsidR="0073330D" w:rsidRPr="00405D33">
        <w:rPr>
          <w:rFonts w:asciiTheme="minorHAnsi" w:hAnsiTheme="minorHAnsi" w:cstheme="minorHAnsi"/>
          <w:sz w:val="20"/>
        </w:rPr>
        <w:t>A CONTINUACIÓN PRESENTAMOS A USTED NUESTRA PROPOSICION ECONÓMICA.</w:t>
      </w:r>
    </w:p>
    <w:p w14:paraId="53CA2ECB" w14:textId="77777777" w:rsidR="00CE2C81" w:rsidRPr="00405D33" w:rsidRDefault="00CE2C81" w:rsidP="00947D94">
      <w:pPr>
        <w:keepNext/>
        <w:keepLines/>
        <w:tabs>
          <w:tab w:val="left" w:pos="-284"/>
        </w:tabs>
        <w:spacing w:before="40"/>
        <w:ind w:right="51"/>
        <w:contextualSpacing/>
        <w:jc w:val="both"/>
        <w:rPr>
          <w:rFonts w:asciiTheme="minorHAnsi" w:hAnsiTheme="minorHAnsi" w:cstheme="minorHAnsi"/>
          <w:sz w:val="20"/>
        </w:rPr>
      </w:pPr>
    </w:p>
    <w:p w14:paraId="5EB068BF" w14:textId="46F2B970" w:rsidR="00DD7436" w:rsidRPr="00CE2C81" w:rsidRDefault="00CE2C81" w:rsidP="00CE2C81">
      <w:pPr>
        <w:jc w:val="center"/>
        <w:rPr>
          <w:rFonts w:asciiTheme="minorHAnsi" w:hAnsiTheme="minorHAnsi" w:cstheme="minorHAnsi"/>
          <w:b/>
          <w:sz w:val="20"/>
        </w:rPr>
      </w:pPr>
      <w:r>
        <w:rPr>
          <w:rFonts w:asciiTheme="minorHAnsi" w:hAnsiTheme="minorHAnsi" w:cstheme="minorHAnsi"/>
          <w:sz w:val="20"/>
        </w:rPr>
        <w:t>*</w:t>
      </w:r>
      <w:r>
        <w:rPr>
          <w:rFonts w:asciiTheme="minorHAnsi" w:hAnsiTheme="minorHAnsi" w:cstheme="minorHAnsi"/>
          <w:b/>
          <w:sz w:val="20"/>
        </w:rPr>
        <w:t>SE AGREGA</w:t>
      </w:r>
      <w:r w:rsidRPr="00CE2C81">
        <w:rPr>
          <w:rFonts w:asciiTheme="minorHAnsi" w:hAnsiTheme="minorHAnsi" w:cstheme="minorHAnsi"/>
          <w:b/>
          <w:sz w:val="20"/>
        </w:rPr>
        <w:t xml:space="preserve"> COMO ARCHIVO ADJUNTO A LA CONVOCATORIA</w:t>
      </w:r>
      <w:r>
        <w:rPr>
          <w:rFonts w:asciiTheme="minorHAnsi" w:hAnsiTheme="minorHAnsi" w:cstheme="minorHAnsi"/>
          <w:b/>
          <w:sz w:val="20"/>
        </w:rPr>
        <w:t>*</w:t>
      </w:r>
    </w:p>
    <w:p w14:paraId="2AA61ADD" w14:textId="77777777" w:rsidR="00CE2C81" w:rsidRPr="00CE2C81" w:rsidRDefault="00CE2C81" w:rsidP="00CE2C81">
      <w:pPr>
        <w:pStyle w:val="Prrafodelista"/>
        <w:ind w:left="720"/>
        <w:rPr>
          <w:rFonts w:asciiTheme="minorHAnsi" w:hAnsiTheme="minorHAnsi" w:cstheme="minorHAnsi"/>
          <w:b/>
          <w:sz w:val="20"/>
        </w:rPr>
      </w:pPr>
    </w:p>
    <w:p w14:paraId="0B46C5A8" w14:textId="6970F0F3" w:rsidR="00F67776" w:rsidRPr="00CE2C81" w:rsidRDefault="006F5A64" w:rsidP="0017419E">
      <w:pPr>
        <w:jc w:val="center"/>
        <w:rPr>
          <w:rFonts w:asciiTheme="minorHAnsi" w:hAnsiTheme="minorHAnsi" w:cstheme="minorHAnsi"/>
          <w:sz w:val="20"/>
        </w:rPr>
      </w:pPr>
      <w:r w:rsidRPr="00CE2C81">
        <w:rPr>
          <w:rFonts w:asciiTheme="minorHAnsi" w:hAnsiTheme="minorHAnsi" w:cstheme="minorHAnsi"/>
          <w:sz w:val="20"/>
        </w:rPr>
        <w:t xml:space="preserve">LOS </w:t>
      </w:r>
      <w:r w:rsidR="000654CB" w:rsidRPr="00CE2C81">
        <w:rPr>
          <w:rFonts w:asciiTheme="minorHAnsi" w:hAnsiTheme="minorHAnsi" w:cstheme="minorHAnsi"/>
          <w:sz w:val="20"/>
        </w:rPr>
        <w:t xml:space="preserve">BIENES Y/O SERVICIOS </w:t>
      </w:r>
      <w:r w:rsidRPr="00CE2C81">
        <w:rPr>
          <w:rFonts w:asciiTheme="minorHAnsi" w:hAnsiTheme="minorHAnsi" w:cstheme="minorHAnsi"/>
          <w:sz w:val="20"/>
        </w:rPr>
        <w:t>COTIZADOS</w:t>
      </w:r>
      <w:r w:rsidR="00F67776" w:rsidRPr="00CE2C81">
        <w:rPr>
          <w:rFonts w:asciiTheme="minorHAnsi" w:hAnsiTheme="minorHAnsi" w:cstheme="minorHAnsi"/>
          <w:sz w:val="20"/>
        </w:rPr>
        <w:t xml:space="preserve"> QUE CONTIENE LA PRESENTE PROPOSICIÓN, CORRESPONDEN JUSTA, EXACTA Y CABALMENTE A LA DESCRIPCIÓN Y PRESENTACIÓN</w:t>
      </w:r>
      <w:r w:rsidR="00072CB1" w:rsidRPr="00CE2C81">
        <w:rPr>
          <w:rFonts w:asciiTheme="minorHAnsi" w:hAnsiTheme="minorHAnsi" w:cstheme="minorHAnsi"/>
          <w:sz w:val="20"/>
        </w:rPr>
        <w:t xml:space="preserve"> SOLICITADA EN EL ANEXO DE ESTE</w:t>
      </w:r>
      <w:r w:rsidR="00F67776" w:rsidRPr="00CE2C81">
        <w:rPr>
          <w:rFonts w:asciiTheme="minorHAnsi" w:hAnsiTheme="minorHAnsi" w:cstheme="minorHAnsi"/>
          <w:sz w:val="20"/>
        </w:rPr>
        <w:t xml:space="preserve"> EVENTO.</w:t>
      </w:r>
    </w:p>
    <w:p w14:paraId="35196286" w14:textId="77777777" w:rsidR="00F67776" w:rsidRPr="00CE2C81" w:rsidRDefault="00F67776" w:rsidP="00F67776">
      <w:pPr>
        <w:jc w:val="center"/>
        <w:rPr>
          <w:rFonts w:asciiTheme="minorHAnsi" w:hAnsiTheme="minorHAnsi" w:cstheme="minorHAnsi"/>
          <w:sz w:val="20"/>
        </w:rPr>
      </w:pPr>
      <w:r w:rsidRPr="00CE2C81">
        <w:rPr>
          <w:rFonts w:asciiTheme="minorHAnsi" w:hAnsiTheme="minorHAnsi" w:cstheme="minorHAnsi"/>
          <w:sz w:val="20"/>
        </w:rPr>
        <w:tab/>
      </w:r>
      <w:r w:rsidRPr="00CE2C81">
        <w:rPr>
          <w:rFonts w:asciiTheme="minorHAnsi" w:hAnsiTheme="minorHAnsi" w:cstheme="minorHAnsi"/>
          <w:sz w:val="20"/>
        </w:rPr>
        <w:tab/>
      </w:r>
      <w:r w:rsidRPr="00CE2C81">
        <w:rPr>
          <w:rFonts w:asciiTheme="minorHAnsi" w:hAnsiTheme="minorHAnsi" w:cstheme="minorHAnsi"/>
          <w:sz w:val="20"/>
        </w:rPr>
        <w:tab/>
      </w:r>
      <w:r w:rsidRPr="00CE2C81">
        <w:rPr>
          <w:rFonts w:asciiTheme="minorHAnsi" w:hAnsiTheme="minorHAnsi" w:cstheme="minorHAnsi"/>
          <w:sz w:val="20"/>
        </w:rPr>
        <w:tab/>
      </w:r>
      <w:r w:rsidRPr="00CE2C81">
        <w:rPr>
          <w:rFonts w:asciiTheme="minorHAnsi" w:hAnsiTheme="minorHAnsi" w:cstheme="minorHAnsi"/>
          <w:sz w:val="20"/>
        </w:rPr>
        <w:tab/>
      </w:r>
    </w:p>
    <w:p w14:paraId="29E573C4" w14:textId="62278131" w:rsidR="00F67776" w:rsidRPr="00CE2C81" w:rsidRDefault="00F67776" w:rsidP="00F67776">
      <w:pPr>
        <w:jc w:val="center"/>
        <w:rPr>
          <w:rFonts w:asciiTheme="minorHAnsi" w:hAnsiTheme="minorHAnsi" w:cstheme="minorHAnsi"/>
          <w:sz w:val="20"/>
        </w:rPr>
      </w:pPr>
      <w:r w:rsidRPr="00CE2C81">
        <w:rPr>
          <w:rFonts w:asciiTheme="minorHAnsi" w:hAnsiTheme="minorHAnsi" w:cstheme="minorHAnsi"/>
          <w:sz w:val="20"/>
        </w:rPr>
        <w:t>EN EL CASO QUE EL INSTITUTO MEXICANO DEL SEGURO SOCIAL, ME OTORGUE LA ADJUDICACION DE LA DEMANDA ASIGNADA, ME OBLIGO EN NOMBRE DE MÍ REPRESENTADA A SUSCRIBIR EL CONTRATO QUE SE DERIVE, EN LOS TÉRMINOS, CONDICIONES Y PORCENTAJE</w:t>
      </w:r>
      <w:r w:rsidR="00072CB1" w:rsidRPr="00CE2C81">
        <w:rPr>
          <w:rFonts w:asciiTheme="minorHAnsi" w:hAnsiTheme="minorHAnsi" w:cstheme="minorHAnsi"/>
          <w:sz w:val="20"/>
        </w:rPr>
        <w:t>S</w:t>
      </w:r>
      <w:r w:rsidRPr="00CE2C81">
        <w:rPr>
          <w:rFonts w:asciiTheme="minorHAnsi" w:hAnsiTheme="minorHAnsi" w:cstheme="minorHAnsi"/>
          <w:sz w:val="20"/>
        </w:rPr>
        <w:t xml:space="preserve"> ESTABLECIDOS EN ESTE EVENTO.</w:t>
      </w:r>
    </w:p>
    <w:p w14:paraId="6296EBCF" w14:textId="77777777" w:rsidR="00F67776" w:rsidRPr="00CE2C81" w:rsidRDefault="00F67776" w:rsidP="00F67776">
      <w:pPr>
        <w:jc w:val="center"/>
        <w:rPr>
          <w:rFonts w:asciiTheme="minorHAnsi" w:hAnsiTheme="minorHAnsi" w:cstheme="minorHAnsi"/>
          <w:sz w:val="20"/>
        </w:rPr>
      </w:pPr>
      <w:r w:rsidRPr="00CE2C81">
        <w:rPr>
          <w:rFonts w:asciiTheme="minorHAnsi" w:hAnsiTheme="minorHAnsi" w:cstheme="minorHAnsi"/>
          <w:sz w:val="20"/>
        </w:rPr>
        <w:tab/>
      </w:r>
      <w:r w:rsidRPr="00CE2C81">
        <w:rPr>
          <w:rFonts w:asciiTheme="minorHAnsi" w:hAnsiTheme="minorHAnsi" w:cstheme="minorHAnsi"/>
          <w:sz w:val="20"/>
        </w:rPr>
        <w:tab/>
      </w:r>
      <w:r w:rsidRPr="00CE2C81">
        <w:rPr>
          <w:rFonts w:asciiTheme="minorHAnsi" w:hAnsiTheme="minorHAnsi" w:cstheme="minorHAnsi"/>
          <w:sz w:val="20"/>
        </w:rPr>
        <w:tab/>
      </w:r>
      <w:r w:rsidRPr="00CE2C81">
        <w:rPr>
          <w:rFonts w:asciiTheme="minorHAnsi" w:hAnsiTheme="minorHAnsi" w:cstheme="minorHAnsi"/>
          <w:sz w:val="20"/>
        </w:rPr>
        <w:tab/>
      </w:r>
      <w:r w:rsidRPr="00CE2C81">
        <w:rPr>
          <w:rFonts w:asciiTheme="minorHAnsi" w:hAnsiTheme="minorHAnsi" w:cstheme="minorHAnsi"/>
          <w:sz w:val="20"/>
        </w:rPr>
        <w:tab/>
      </w:r>
    </w:p>
    <w:p w14:paraId="79DE6769" w14:textId="72D7F032" w:rsidR="00553239" w:rsidRPr="00CE2C81" w:rsidRDefault="00F67776" w:rsidP="001565C2">
      <w:pPr>
        <w:jc w:val="center"/>
        <w:rPr>
          <w:rFonts w:asciiTheme="minorHAnsi" w:hAnsiTheme="minorHAnsi" w:cstheme="minorHAnsi"/>
          <w:sz w:val="20"/>
        </w:rPr>
      </w:pPr>
      <w:r w:rsidRPr="00CE2C81">
        <w:rPr>
          <w:rFonts w:asciiTheme="minorHAnsi" w:hAnsiTheme="minorHAnsi" w:cstheme="minorHAnsi"/>
          <w:sz w:val="20"/>
        </w:rPr>
        <w:t>BAJO PROTESTA DE DECIR VERDAD, MANIFIESTO QUE LOS</w:t>
      </w:r>
      <w:r w:rsidR="000654CB" w:rsidRPr="00CE2C81">
        <w:rPr>
          <w:rFonts w:asciiTheme="minorHAnsi" w:hAnsiTheme="minorHAnsi" w:cstheme="minorHAnsi"/>
          <w:sz w:val="20"/>
        </w:rPr>
        <w:t xml:space="preserve"> SERVICIOS </w:t>
      </w:r>
      <w:r w:rsidRPr="00CE2C81">
        <w:rPr>
          <w:rFonts w:asciiTheme="minorHAnsi" w:hAnsiTheme="minorHAnsi" w:cstheme="minorHAnsi"/>
          <w:sz w:val="20"/>
        </w:rPr>
        <w:t xml:space="preserve">QUE ESTOY PROPONIENDO, NO CONTRAVIENEN A LA LEY FEDERAL DE DERECHO DE AUTOR NI A LA </w:t>
      </w:r>
      <w:r w:rsidR="00B1546F" w:rsidRPr="00CE2C81">
        <w:rPr>
          <w:rFonts w:asciiTheme="minorHAnsi" w:hAnsiTheme="minorHAnsi" w:cstheme="minorHAnsi"/>
          <w:sz w:val="20"/>
        </w:rPr>
        <w:t>LEY FEDERAL DE PROTECCION A LA PROPIEDAD INDUSTRIAL</w:t>
      </w:r>
      <w:r w:rsidR="00B1546F" w:rsidRPr="00CE2C81">
        <w:rPr>
          <w:rFonts w:asciiTheme="minorHAnsi" w:hAnsiTheme="minorHAnsi" w:cstheme="minorHAnsi"/>
          <w:i/>
          <w:sz w:val="20"/>
        </w:rPr>
        <w:t xml:space="preserve"> (publicada en el Diario Oficial de la Federacion el 07 de Julio de 2020)</w:t>
      </w:r>
    </w:p>
    <w:p w14:paraId="643211FE" w14:textId="77777777" w:rsidR="00553239" w:rsidRPr="00405D33" w:rsidRDefault="00553239" w:rsidP="0073330D">
      <w:pPr>
        <w:jc w:val="center"/>
        <w:rPr>
          <w:rFonts w:asciiTheme="minorHAnsi" w:hAnsiTheme="minorHAnsi" w:cstheme="minorHAnsi"/>
          <w:b/>
          <w:sz w:val="20"/>
        </w:rPr>
      </w:pPr>
    </w:p>
    <w:p w14:paraId="0608A8B4"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FIRMA</w:t>
      </w:r>
    </w:p>
    <w:p w14:paraId="12108373" w14:textId="77777777" w:rsidR="00F67776" w:rsidRPr="00405D33" w:rsidRDefault="00F67776" w:rsidP="0073330D">
      <w:pPr>
        <w:jc w:val="center"/>
        <w:rPr>
          <w:rFonts w:asciiTheme="minorHAnsi" w:hAnsiTheme="minorHAnsi" w:cstheme="minorHAnsi"/>
          <w:b/>
          <w:sz w:val="20"/>
        </w:rPr>
      </w:pPr>
    </w:p>
    <w:p w14:paraId="153CA582" w14:textId="77777777" w:rsidR="0073330D" w:rsidRPr="00405D33" w:rsidRDefault="0073330D" w:rsidP="0073330D">
      <w:pPr>
        <w:jc w:val="center"/>
        <w:rPr>
          <w:rFonts w:asciiTheme="minorHAnsi" w:hAnsiTheme="minorHAnsi" w:cstheme="minorHAnsi"/>
          <w:b/>
          <w:sz w:val="20"/>
        </w:rPr>
      </w:pPr>
    </w:p>
    <w:p w14:paraId="52A634D5"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__________________________________________________</w:t>
      </w:r>
    </w:p>
    <w:p w14:paraId="4D45A998"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REPRESENTANTE LEGAL</w:t>
      </w:r>
    </w:p>
    <w:p w14:paraId="1E53EBC1" w14:textId="77777777" w:rsidR="0073330D" w:rsidRPr="00405D33" w:rsidRDefault="0073330D" w:rsidP="008804FE">
      <w:pPr>
        <w:rPr>
          <w:rFonts w:asciiTheme="minorHAnsi" w:hAnsiTheme="minorHAnsi" w:cstheme="minorHAnsi"/>
          <w:sz w:val="20"/>
        </w:rPr>
      </w:pPr>
    </w:p>
    <w:p w14:paraId="3E32BF51" w14:textId="77777777" w:rsidR="00501D07" w:rsidRPr="00405D33" w:rsidRDefault="00501D07" w:rsidP="00FC30F4">
      <w:pPr>
        <w:jc w:val="both"/>
        <w:rPr>
          <w:rFonts w:asciiTheme="minorHAnsi" w:hAnsiTheme="minorHAnsi" w:cstheme="minorHAnsi"/>
          <w:b/>
          <w:sz w:val="20"/>
        </w:rPr>
      </w:pPr>
    </w:p>
    <w:p w14:paraId="7857C361" w14:textId="785397F6" w:rsidR="005A089D" w:rsidRPr="00405D33" w:rsidRDefault="008804FE" w:rsidP="00FC30F4">
      <w:pPr>
        <w:jc w:val="both"/>
        <w:rPr>
          <w:rFonts w:asciiTheme="minorHAnsi" w:hAnsiTheme="minorHAnsi" w:cstheme="minorHAnsi"/>
          <w:bCs/>
          <w:sz w:val="20"/>
        </w:rPr>
      </w:pPr>
      <w:r w:rsidRPr="00405D33">
        <w:rPr>
          <w:rFonts w:asciiTheme="minorHAnsi" w:hAnsiTheme="minorHAnsi" w:cstheme="minorHAnsi"/>
          <w:b/>
          <w:sz w:val="20"/>
        </w:rPr>
        <w:t>NOTA:</w:t>
      </w:r>
      <w:r w:rsidRPr="00405D33">
        <w:rPr>
          <w:rFonts w:asciiTheme="minorHAnsi" w:hAnsiTheme="minorHAnsi" w:cstheme="minorHAnsi"/>
          <w:bCs/>
          <w:sz w:val="20"/>
        </w:rPr>
        <w:t xml:space="preserve"> SE DEBERÁ EXPRESAR EN LETRA EL PRECIO TOTAL DE LA PROP</w:t>
      </w:r>
      <w:r w:rsidR="006C466F" w:rsidRPr="00405D33">
        <w:rPr>
          <w:rFonts w:asciiTheme="minorHAnsi" w:hAnsiTheme="minorHAnsi" w:cstheme="minorHAnsi"/>
          <w:bCs/>
          <w:sz w:val="20"/>
        </w:rPr>
        <w:t>OSICION</w:t>
      </w:r>
      <w:r w:rsidRPr="00405D33">
        <w:rPr>
          <w:rFonts w:asciiTheme="minorHAnsi" w:hAnsiTheme="minorHAnsi" w:cstheme="minorHAnsi"/>
          <w:bCs/>
          <w:sz w:val="20"/>
        </w:rPr>
        <w:t xml:space="preserve"> Y QUE LOS PRECIOS OFERTADOS SON FIJOS DURANTE LA VIGENCIA DEL CONTRATO.</w:t>
      </w:r>
    </w:p>
    <w:p w14:paraId="4C0686D2" w14:textId="77777777" w:rsidR="005A089D" w:rsidRPr="00405D33" w:rsidRDefault="005A089D" w:rsidP="00FC30F4">
      <w:pPr>
        <w:jc w:val="both"/>
        <w:rPr>
          <w:rFonts w:asciiTheme="minorHAnsi" w:hAnsiTheme="minorHAnsi" w:cstheme="minorHAnsi"/>
          <w:bCs/>
          <w:sz w:val="20"/>
        </w:rPr>
      </w:pPr>
    </w:p>
    <w:p w14:paraId="0C11287B" w14:textId="77777777" w:rsidR="00E5138F" w:rsidRPr="00405D33" w:rsidRDefault="005A089D" w:rsidP="00FC30F4">
      <w:pPr>
        <w:jc w:val="both"/>
        <w:rPr>
          <w:rFonts w:asciiTheme="minorHAnsi" w:eastAsiaTheme="minorHAnsi" w:hAnsiTheme="minorHAnsi" w:cstheme="minorHAnsi"/>
          <w:b/>
          <w:bCs/>
          <w:sz w:val="20"/>
          <w:lang w:val="es-MX" w:eastAsia="en-US"/>
        </w:rPr>
      </w:pPr>
      <w:r w:rsidRPr="00405D33">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405D33"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405D33"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405D33"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405D33" w:rsidRDefault="00CA70BD" w:rsidP="00E5138F">
      <w:pPr>
        <w:jc w:val="center"/>
        <w:rPr>
          <w:rFonts w:asciiTheme="minorHAnsi" w:hAnsiTheme="minorHAnsi" w:cstheme="minorHAnsi"/>
          <w:b/>
          <w:sz w:val="20"/>
        </w:rPr>
      </w:pPr>
    </w:p>
    <w:p w14:paraId="63344969" w14:textId="77777777" w:rsidR="00CA70BD" w:rsidRDefault="00CA70BD" w:rsidP="00E5138F">
      <w:pPr>
        <w:jc w:val="center"/>
        <w:rPr>
          <w:rFonts w:asciiTheme="minorHAnsi" w:hAnsiTheme="minorHAnsi" w:cstheme="minorHAnsi"/>
          <w:b/>
          <w:sz w:val="20"/>
        </w:rPr>
      </w:pPr>
    </w:p>
    <w:p w14:paraId="555ACD69" w14:textId="77777777" w:rsidR="001565C2" w:rsidRPr="00405D33" w:rsidRDefault="001565C2" w:rsidP="00E63FC9">
      <w:pPr>
        <w:rPr>
          <w:rFonts w:asciiTheme="minorHAnsi" w:hAnsiTheme="minorHAnsi" w:cstheme="minorHAnsi"/>
          <w:b/>
          <w:sz w:val="20"/>
        </w:rPr>
      </w:pPr>
    </w:p>
    <w:p w14:paraId="3D007F4A" w14:textId="6E4F3CAE" w:rsidR="00E5138F" w:rsidRPr="00405D33" w:rsidRDefault="00E5138F" w:rsidP="00E5138F">
      <w:pPr>
        <w:jc w:val="center"/>
        <w:rPr>
          <w:rFonts w:asciiTheme="minorHAnsi" w:hAnsiTheme="minorHAnsi" w:cstheme="minorHAnsi"/>
          <w:b/>
          <w:sz w:val="20"/>
        </w:rPr>
      </w:pPr>
      <w:r w:rsidRPr="00405D33">
        <w:rPr>
          <w:rFonts w:asciiTheme="minorHAnsi" w:hAnsiTheme="minorHAnsi" w:cstheme="minorHAnsi"/>
          <w:b/>
          <w:sz w:val="20"/>
        </w:rPr>
        <w:t>ANEXO NÚMERO 9  (NUEVE)</w:t>
      </w:r>
    </w:p>
    <w:p w14:paraId="57200C4E" w14:textId="77777777" w:rsidR="00E5138F" w:rsidRPr="00405D33" w:rsidRDefault="00E5138F" w:rsidP="00E5138F">
      <w:pPr>
        <w:jc w:val="center"/>
        <w:rPr>
          <w:rFonts w:asciiTheme="minorHAnsi" w:hAnsiTheme="minorHAnsi" w:cstheme="minorHAnsi"/>
          <w:b/>
          <w:sz w:val="20"/>
        </w:rPr>
      </w:pPr>
    </w:p>
    <w:p w14:paraId="378A9124" w14:textId="77777777" w:rsidR="001748AE" w:rsidRPr="00405D33" w:rsidRDefault="001748AE"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39D2969A" w14:textId="55E15076"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______DE___________DE____________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1)</w:t>
      </w:r>
    </w:p>
    <w:p w14:paraId="5EE85EBF" w14:textId="72DA4FC3"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________</w:t>
      </w:r>
      <w:proofErr w:type="gramStart"/>
      <w:r w:rsidRPr="00405D33">
        <w:rPr>
          <w:rFonts w:asciiTheme="minorHAnsi" w:hAnsiTheme="minorHAnsi" w:cstheme="minorHAnsi"/>
          <w:sz w:val="20"/>
        </w:rPr>
        <w:t>_(2)_</w:t>
      </w:r>
      <w:proofErr w:type="gramEnd"/>
      <w:r w:rsidRPr="00405D33">
        <w:rPr>
          <w:rFonts w:asciiTheme="minorHAnsi" w:hAnsiTheme="minorHAnsi" w:cstheme="minorHAnsi"/>
          <w:sz w:val="20"/>
        </w:rPr>
        <w:t>_____________</w:t>
      </w:r>
    </w:p>
    <w:p w14:paraId="1387A632" w14:textId="04494534"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PRESENTE.</w:t>
      </w:r>
    </w:p>
    <w:p w14:paraId="55FF99B7"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49B8DB3F" w14:textId="2CCA4C00"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ME REFIERO AL PROCEDIMIENTO _________</w:t>
      </w:r>
      <w:proofErr w:type="gramStart"/>
      <w:r w:rsidRPr="00405D33">
        <w:rPr>
          <w:rFonts w:asciiTheme="minorHAnsi" w:hAnsiTheme="minorHAnsi" w:cstheme="minorHAnsi"/>
          <w:sz w:val="20"/>
        </w:rPr>
        <w:t>_</w:t>
      </w:r>
      <w:r w:rsidRPr="00405D33">
        <w:rPr>
          <w:rFonts w:asciiTheme="minorHAnsi" w:hAnsiTheme="minorHAnsi" w:cstheme="minorHAnsi"/>
          <w:sz w:val="20"/>
          <w:u w:val="single"/>
        </w:rPr>
        <w:t>(3</w:t>
      </w:r>
      <w:r w:rsidRPr="00405D33">
        <w:rPr>
          <w:rFonts w:asciiTheme="minorHAnsi" w:hAnsiTheme="minorHAnsi" w:cstheme="minorHAnsi"/>
          <w:sz w:val="20"/>
        </w:rPr>
        <w:t>)_</w:t>
      </w:r>
      <w:proofErr w:type="gramEnd"/>
      <w:r w:rsidRPr="00405D33">
        <w:rPr>
          <w:rFonts w:asciiTheme="minorHAnsi" w:hAnsiTheme="minorHAnsi" w:cstheme="minorHAnsi"/>
          <w:sz w:val="20"/>
        </w:rPr>
        <w:t>_____NO. ______</w:t>
      </w:r>
      <w:proofErr w:type="gramStart"/>
      <w:r w:rsidRPr="00405D33">
        <w:rPr>
          <w:rFonts w:asciiTheme="minorHAnsi" w:hAnsiTheme="minorHAnsi" w:cstheme="minorHAnsi"/>
          <w:sz w:val="20"/>
        </w:rPr>
        <w:t>_(</w:t>
      </w:r>
      <w:r w:rsidRPr="00405D33">
        <w:rPr>
          <w:rFonts w:asciiTheme="minorHAnsi" w:hAnsiTheme="minorHAnsi" w:cstheme="minorHAnsi"/>
          <w:sz w:val="20"/>
          <w:u w:val="single"/>
        </w:rPr>
        <w:t>4)</w:t>
      </w:r>
      <w:r w:rsidRPr="00405D33">
        <w:rPr>
          <w:rFonts w:asciiTheme="minorHAnsi" w:hAnsiTheme="minorHAnsi" w:cstheme="minorHAnsi"/>
          <w:sz w:val="20"/>
        </w:rPr>
        <w:t>_</w:t>
      </w:r>
      <w:proofErr w:type="gramEnd"/>
      <w:r w:rsidRPr="00405D33">
        <w:rPr>
          <w:rFonts w:asciiTheme="minorHAnsi" w:hAnsiTheme="minorHAnsi" w:cstheme="minorHAnsi"/>
          <w:sz w:val="20"/>
        </w:rPr>
        <w:t>__________EN EL QUE MI REPRESENTADA. LA EMPRESA ___________</w:t>
      </w:r>
      <w:proofErr w:type="gramStart"/>
      <w:r w:rsidRPr="00405D33">
        <w:rPr>
          <w:rFonts w:asciiTheme="minorHAnsi" w:hAnsiTheme="minorHAnsi" w:cstheme="minorHAnsi"/>
          <w:sz w:val="20"/>
        </w:rPr>
        <w:t>_</w:t>
      </w:r>
      <w:r w:rsidRPr="00405D33">
        <w:rPr>
          <w:rFonts w:asciiTheme="minorHAnsi" w:hAnsiTheme="minorHAnsi" w:cstheme="minorHAnsi"/>
          <w:sz w:val="20"/>
          <w:u w:val="single"/>
        </w:rPr>
        <w:t>(5)</w:t>
      </w:r>
      <w:r w:rsidRPr="00405D33">
        <w:rPr>
          <w:rFonts w:asciiTheme="minorHAnsi" w:hAnsiTheme="minorHAnsi" w:cstheme="minorHAnsi"/>
          <w:sz w:val="20"/>
        </w:rPr>
        <w:t>_</w:t>
      </w:r>
      <w:proofErr w:type="gramEnd"/>
      <w:r w:rsidRPr="00405D33">
        <w:rPr>
          <w:rFonts w:asciiTheme="minorHAnsi" w:hAnsiTheme="minorHAnsi" w:cstheme="minorHAnsi"/>
          <w:sz w:val="20"/>
        </w:rPr>
        <w:t>__________ PARTICIPA A TRAVÉS DE FA PROPUESTA QUE SE CONTIENE EN EL PRESENTE SOBRE.</w:t>
      </w:r>
    </w:p>
    <w:p w14:paraId="53BFCA97"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7FCBE05D" w14:textId="420E166F"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 xml:space="preserve">SOBRE EL PARTICULAR, Y EN LOS TÉRMINOS DE LO PREVISTO POR LOS </w:t>
      </w:r>
      <w:r w:rsidRPr="00405D33">
        <w:rPr>
          <w:rFonts w:asciiTheme="minorHAnsi" w:hAnsiTheme="minorHAnsi" w:cstheme="minorHAnsi"/>
          <w:i/>
          <w:iCs/>
          <w:sz w:val="20"/>
        </w:rPr>
        <w:t xml:space="preserve">"LINEAMIENTOS PARA FOMENTAR LA PARTICIPACIÓN DE LAS MICRO, PEQUEÑAS </w:t>
      </w:r>
      <w:r w:rsidRPr="00405D33">
        <w:rPr>
          <w:rFonts w:asciiTheme="minorHAnsi" w:hAnsiTheme="minorHAnsi" w:cstheme="minorHAnsi"/>
          <w:i/>
          <w:sz w:val="20"/>
        </w:rPr>
        <w:t xml:space="preserve">Y </w:t>
      </w:r>
      <w:r w:rsidRPr="00405D33">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405D33">
        <w:rPr>
          <w:rFonts w:asciiTheme="minorHAnsi" w:hAnsiTheme="minorHAnsi" w:cstheme="minorHAnsi"/>
          <w:sz w:val="20"/>
        </w:rPr>
        <w:t>DECLARO BAJO PROTESTA DECIR VERDAD, QUE MI REPRESENTADA PERTENECE AL SECTOR</w:t>
      </w:r>
      <w:r w:rsidRPr="00405D33">
        <w:rPr>
          <w:rFonts w:asciiTheme="minorHAnsi" w:hAnsiTheme="minorHAnsi" w:cstheme="minorHAnsi"/>
          <w:sz w:val="20"/>
          <w:u w:val="single"/>
        </w:rPr>
        <w:t xml:space="preserve"> </w:t>
      </w:r>
      <w:r w:rsidRPr="00405D33">
        <w:rPr>
          <w:rFonts w:asciiTheme="minorHAnsi" w:hAnsiTheme="minorHAnsi" w:cstheme="minorHAnsi"/>
          <w:sz w:val="20"/>
        </w:rPr>
        <w:t>_______(6)_______, CUENTA CON _________</w:t>
      </w:r>
      <w:r w:rsidRPr="00405D33">
        <w:rPr>
          <w:rFonts w:asciiTheme="minorHAnsi" w:hAnsiTheme="minorHAnsi" w:cstheme="minorHAnsi"/>
          <w:sz w:val="20"/>
          <w:u w:val="single"/>
        </w:rPr>
        <w:t>(</w:t>
      </w:r>
      <w:r w:rsidRPr="00405D33">
        <w:rPr>
          <w:rFonts w:asciiTheme="minorHAnsi" w:hAnsiTheme="minorHAnsi" w:cstheme="minorHAnsi"/>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405D33">
        <w:rPr>
          <w:rFonts w:asciiTheme="minorHAnsi" w:hAnsiTheme="minorHAnsi" w:cstheme="minorHAnsi"/>
          <w:i/>
          <w:iCs/>
          <w:sz w:val="20"/>
        </w:rPr>
        <w:t xml:space="preserve">MI </w:t>
      </w:r>
      <w:r w:rsidRPr="00405D33">
        <w:rPr>
          <w:rFonts w:asciiTheme="minorHAnsi" w:hAnsiTheme="minorHAnsi" w:cstheme="minorHAnsi"/>
          <w:sz w:val="20"/>
        </w:rPr>
        <w:t>REPRESENTADA SE ENCUENTRA EN EL RANGO DE UNA EMPRESA ______</w:t>
      </w:r>
      <w:proofErr w:type="gramStart"/>
      <w:r w:rsidRPr="00405D33">
        <w:rPr>
          <w:rFonts w:asciiTheme="minorHAnsi" w:hAnsiTheme="minorHAnsi" w:cstheme="minorHAnsi"/>
          <w:sz w:val="20"/>
        </w:rPr>
        <w:t>_(10)_</w:t>
      </w:r>
      <w:proofErr w:type="gramEnd"/>
      <w:r w:rsidRPr="00405D33">
        <w:rPr>
          <w:rFonts w:asciiTheme="minorHAnsi" w:hAnsiTheme="minorHAnsi" w:cstheme="minorHAnsi"/>
          <w:sz w:val="20"/>
        </w:rPr>
        <w:t>_________ ATENDIENDO A LO SIGUIENTE:</w:t>
      </w:r>
    </w:p>
    <w:p w14:paraId="4B6B4400"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405D33"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405D33" w:rsidRDefault="0063255F" w:rsidP="0063255F">
            <w:pPr>
              <w:widowControl w:val="0"/>
              <w:autoSpaceDE w:val="0"/>
              <w:autoSpaceDN w:val="0"/>
              <w:adjustRightInd w:val="0"/>
              <w:jc w:val="center"/>
              <w:rPr>
                <w:rFonts w:asciiTheme="minorHAnsi" w:hAnsiTheme="minorHAnsi" w:cstheme="minorHAnsi"/>
                <w:b/>
                <w:sz w:val="16"/>
                <w:szCs w:val="16"/>
              </w:rPr>
            </w:pPr>
            <w:r w:rsidRPr="00405D33">
              <w:rPr>
                <w:rFonts w:asciiTheme="minorHAnsi" w:hAnsiTheme="minorHAnsi" w:cstheme="minorHAnsi"/>
                <w:b/>
                <w:sz w:val="16"/>
                <w:szCs w:val="16"/>
              </w:rPr>
              <w:t>ESTRATIFICACIÓN</w:t>
            </w:r>
          </w:p>
        </w:tc>
      </w:tr>
      <w:tr w:rsidR="001748AE" w:rsidRPr="00405D33"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TAMAÑO</w:t>
            </w:r>
          </w:p>
          <w:p w14:paraId="3CAF8838" w14:textId="243670B5"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SECTOR</w:t>
            </w:r>
          </w:p>
          <w:p w14:paraId="5EF4C8C5" w14:textId="64308B8C"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RANGO DE NÚMERO DE TRABAJADORES</w:t>
            </w:r>
          </w:p>
          <w:p w14:paraId="440634D6" w14:textId="0923A1F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RANGO DE MONTO DE VENTAS ANUALES (MDP)</w:t>
            </w:r>
          </w:p>
          <w:p w14:paraId="70D83EEF" w14:textId="26664642"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TOPE MÁXIMO COMBINADO</w:t>
            </w:r>
          </w:p>
        </w:tc>
      </w:tr>
      <w:tr w:rsidR="001748AE" w:rsidRPr="00405D33"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4.6</w:t>
            </w:r>
          </w:p>
        </w:tc>
      </w:tr>
      <w:tr w:rsidR="001748AE" w:rsidRPr="00405D33"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93</w:t>
            </w:r>
          </w:p>
        </w:tc>
      </w:tr>
      <w:tr w:rsidR="001748AE" w:rsidRPr="00405D33"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95</w:t>
            </w:r>
          </w:p>
        </w:tc>
      </w:tr>
      <w:tr w:rsidR="001748AE" w:rsidRPr="00405D33"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235</w:t>
            </w:r>
          </w:p>
        </w:tc>
      </w:tr>
      <w:tr w:rsidR="001748AE" w:rsidRPr="00405D33"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405D33"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405D33" w:rsidRDefault="001748AE" w:rsidP="0063255F">
            <w:pPr>
              <w:suppressAutoHyphens w:val="0"/>
              <w:jc w:val="center"/>
              <w:rPr>
                <w:rFonts w:asciiTheme="minorHAnsi" w:hAnsiTheme="minorHAnsi" w:cstheme="minorHAnsi"/>
                <w:sz w:val="16"/>
                <w:szCs w:val="16"/>
              </w:rPr>
            </w:pPr>
          </w:p>
        </w:tc>
      </w:tr>
      <w:tr w:rsidR="001748AE" w:rsidRPr="00405D33"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250</w:t>
            </w:r>
          </w:p>
        </w:tc>
      </w:tr>
    </w:tbl>
    <w:p w14:paraId="42B6538C" w14:textId="77777777" w:rsidR="001947E2" w:rsidRPr="00405D33"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*TOPE MÁXIMO COMBINADO = (TRABAJADORES) X 10% + (VENTAS ANUALES) X 90%)</w:t>
      </w:r>
    </w:p>
    <w:p w14:paraId="59AE5F4F" w14:textId="4509A389"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 xml:space="preserve"> (7) (8) EL NÚMERO DE TRABAJADORES SERÁ EL QUE RESULTE DE LA SUMATORIA DE LOS PUNTOS (7) Y (8)</w:t>
      </w:r>
    </w:p>
    <w:p w14:paraId="118B37E3"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2031390F" w14:textId="22C28B22" w:rsidR="001748AE" w:rsidRPr="00405D33" w:rsidRDefault="00436343" w:rsidP="001748AE">
      <w:pPr>
        <w:widowControl w:val="0"/>
        <w:autoSpaceDE w:val="0"/>
        <w:autoSpaceDN w:val="0"/>
        <w:adjustRightInd w:val="0"/>
        <w:jc w:val="both"/>
        <w:rPr>
          <w:rFonts w:asciiTheme="minorHAnsi" w:hAnsiTheme="minorHAnsi" w:cstheme="minorHAnsi"/>
          <w:sz w:val="20"/>
          <w:u w:val="single"/>
        </w:rPr>
      </w:pPr>
      <w:r w:rsidRPr="00405D33">
        <w:rPr>
          <w:rFonts w:asciiTheme="minorHAnsi" w:hAnsiTheme="minorHAnsi" w:cstheme="minorHAnsi"/>
          <w:sz w:val="20"/>
        </w:rPr>
        <w:t xml:space="preserve">ASIMISMO, MANIFIESTO, BAJO PROTESTA </w:t>
      </w:r>
      <w:proofErr w:type="gramStart"/>
      <w:r w:rsidRPr="00405D33">
        <w:rPr>
          <w:rFonts w:asciiTheme="minorHAnsi" w:hAnsiTheme="minorHAnsi" w:cstheme="minorHAnsi"/>
          <w:sz w:val="20"/>
        </w:rPr>
        <w:t>DE .DECIR</w:t>
      </w:r>
      <w:proofErr w:type="gramEnd"/>
      <w:r w:rsidRPr="00405D33">
        <w:rPr>
          <w:rFonts w:asciiTheme="minorHAnsi" w:hAnsiTheme="minorHAnsi" w:cstheme="minorHAnsi"/>
          <w:sz w:val="20"/>
        </w:rPr>
        <w:t xml:space="preserve"> VERDAD, QUE EL REGISTRO FEDERAL DE CONTRIBUYENTES DE MI REPRESENTADA ES:</w:t>
      </w:r>
      <w:r w:rsidRPr="00405D33">
        <w:rPr>
          <w:rFonts w:asciiTheme="minorHAnsi" w:hAnsiTheme="minorHAnsi" w:cstheme="minorHAnsi"/>
          <w:sz w:val="20"/>
          <w:u w:val="single"/>
        </w:rPr>
        <w:t xml:space="preserve"> </w:t>
      </w:r>
      <w:r w:rsidRPr="00405D33">
        <w:rPr>
          <w:rFonts w:asciiTheme="minorHAnsi" w:hAnsiTheme="minorHAnsi" w:cstheme="minorHAnsi"/>
          <w:sz w:val="20"/>
        </w:rPr>
        <w:t>___</w:t>
      </w:r>
      <w:proofErr w:type="gramStart"/>
      <w:r w:rsidRPr="00405D33">
        <w:rPr>
          <w:rFonts w:asciiTheme="minorHAnsi" w:hAnsiTheme="minorHAnsi" w:cstheme="minorHAnsi"/>
          <w:sz w:val="20"/>
        </w:rPr>
        <w:t>_(11)_</w:t>
      </w:r>
      <w:proofErr w:type="gramEnd"/>
      <w:r w:rsidRPr="00405D33">
        <w:rPr>
          <w:rFonts w:asciiTheme="minorHAnsi" w:hAnsiTheme="minorHAnsi" w:cstheme="minorHAnsi"/>
          <w:sz w:val="20"/>
        </w:rPr>
        <w:t>______Y QUE EL REGISTRO FEDERAL DE CONTRIBUYENTES DEL (LOS) FABRICANTE(S) DE LOS BIENES QUE INTEGRAN MI OFERTA, ES (SON</w:t>
      </w:r>
      <w:r w:rsidRPr="00405D33">
        <w:rPr>
          <w:rFonts w:asciiTheme="minorHAnsi" w:hAnsiTheme="minorHAnsi" w:cstheme="minorHAnsi"/>
          <w:sz w:val="20"/>
          <w:u w:val="single"/>
        </w:rPr>
        <w:t xml:space="preserve">): </w:t>
      </w:r>
      <w:r w:rsidRPr="00405D33">
        <w:rPr>
          <w:rFonts w:asciiTheme="minorHAnsi" w:hAnsiTheme="minorHAnsi" w:cstheme="minorHAnsi"/>
          <w:sz w:val="20"/>
        </w:rPr>
        <w:t>_____</w:t>
      </w:r>
      <w:proofErr w:type="gramStart"/>
      <w:r w:rsidRPr="00405D33">
        <w:rPr>
          <w:rFonts w:asciiTheme="minorHAnsi" w:hAnsiTheme="minorHAnsi" w:cstheme="minorHAnsi"/>
          <w:sz w:val="20"/>
        </w:rPr>
        <w:t>_</w:t>
      </w:r>
      <w:r w:rsidRPr="00405D33">
        <w:rPr>
          <w:rFonts w:asciiTheme="minorHAnsi" w:hAnsiTheme="minorHAnsi" w:cstheme="minorHAnsi"/>
          <w:sz w:val="20"/>
          <w:u w:val="single"/>
        </w:rPr>
        <w:t xml:space="preserve">( 12 </w:t>
      </w:r>
      <w:r w:rsidRPr="00405D33">
        <w:rPr>
          <w:rFonts w:asciiTheme="minorHAnsi" w:hAnsiTheme="minorHAnsi" w:cstheme="minorHAnsi"/>
          <w:sz w:val="20"/>
        </w:rPr>
        <w:t>)_</w:t>
      </w:r>
      <w:proofErr w:type="gramEnd"/>
      <w:r w:rsidRPr="00405D33">
        <w:rPr>
          <w:rFonts w:asciiTheme="minorHAnsi" w:hAnsiTheme="minorHAnsi" w:cstheme="minorHAnsi"/>
          <w:sz w:val="20"/>
        </w:rPr>
        <w:t>______.</w:t>
      </w:r>
    </w:p>
    <w:p w14:paraId="1B66B3C5"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ATENTAMENTE</w:t>
      </w:r>
    </w:p>
    <w:p w14:paraId="212331FB" w14:textId="36BE510E" w:rsidR="001748AE" w:rsidRPr="00405D33" w:rsidRDefault="00436343"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sz w:val="20"/>
          <w:u w:val="single"/>
        </w:rPr>
        <w:t>(13)</w:t>
      </w:r>
      <w:r w:rsidRPr="00405D33">
        <w:rPr>
          <w:rFonts w:asciiTheme="minorHAnsi" w:hAnsiTheme="minorHAnsi" w:cstheme="minorHAnsi"/>
          <w:b/>
          <w:sz w:val="20"/>
        </w:rPr>
        <w:t xml:space="preserve"> </w:t>
      </w:r>
    </w:p>
    <w:p w14:paraId="5E4127B3" w14:textId="77777777" w:rsidR="001748AE" w:rsidRPr="00405D33" w:rsidRDefault="001748AE" w:rsidP="001748AE">
      <w:pPr>
        <w:jc w:val="both"/>
        <w:rPr>
          <w:rFonts w:asciiTheme="minorHAnsi" w:hAnsiTheme="minorHAnsi" w:cstheme="minorHAnsi"/>
          <w:b/>
          <w:sz w:val="20"/>
        </w:rPr>
      </w:pPr>
    </w:p>
    <w:p w14:paraId="049CDCBE"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2D664C9F" w14:textId="77777777" w:rsidR="001748AE" w:rsidRPr="00405D33" w:rsidRDefault="001748AE"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405D33"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LA FECHA DE SUSCRIPCIÓN DEL DOCUMENTO.</w:t>
            </w:r>
          </w:p>
        </w:tc>
      </w:tr>
      <w:tr w:rsidR="001748AE" w:rsidRPr="00405D33"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NOMBRE DE LA DEPENDENCIA O ENTIDAD CONVOCANTE</w:t>
            </w:r>
          </w:p>
        </w:tc>
      </w:tr>
      <w:tr w:rsidR="001748AE" w:rsidRPr="00405D33"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PRECISAR EL PROCEDIMIENTO DE QUE SE TRATE, LICITACIÓN PÚBLICA, INVITACIÓN A CUANDO MENOS TRES PERSONAS O ADJUDICACIÓN DIRECTA</w:t>
            </w:r>
          </w:p>
        </w:tc>
      </w:tr>
      <w:tr w:rsidR="001748AE" w:rsidRPr="00405D33"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EL NÚMERO RESPECTIVO DEL PROCEDIMIENTO</w:t>
            </w:r>
          </w:p>
        </w:tc>
      </w:tr>
      <w:tr w:rsidR="001748AE" w:rsidRPr="00405D33"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CITAR EL NOMBRE O RAZÓN SOCIAL O DENOMINACIÓN DE LA EMPRESA.</w:t>
            </w:r>
          </w:p>
        </w:tc>
      </w:tr>
      <w:tr w:rsidR="001748AE" w:rsidRPr="00405D33"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CON LETRA EL SECTOR AL QUE PERTENECE (INDUSTRIA, COMERCIO O SERVICIOS)</w:t>
            </w:r>
          </w:p>
        </w:tc>
      </w:tr>
      <w:tr w:rsidR="001748AE" w:rsidRPr="00405D33"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NÚMERO DE TRABAJADORES DE PLANTA INSCRITOS EN EI IMSS.</w:t>
            </w:r>
          </w:p>
        </w:tc>
      </w:tr>
      <w:tr w:rsidR="001748AE" w:rsidRPr="00405D33"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EN SU CASO, ANOTAR EL NÚMERO DE PERSONAS SUBCONTRATADAS.</w:t>
            </w:r>
          </w:p>
        </w:tc>
      </w:tr>
      <w:tr w:rsidR="001748AE" w:rsidRPr="00405D33"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405D33"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CON LETRA EL TAMAÑO DE LA EMPRESA (MICRO, PEQUEÑA O MEDIANA), CONFORME A LA FÓRMULA ANOTADA AL PIE DEL CUADRO DE ESTRATIFICACIÓN.</w:t>
            </w:r>
          </w:p>
        </w:tc>
      </w:tr>
      <w:tr w:rsidR="001748AE" w:rsidRPr="00405D33"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EL REGISTRO FEDERAL DE CONTRIBUYENTES DEL LICITANTE</w:t>
            </w:r>
          </w:p>
        </w:tc>
      </w:tr>
      <w:tr w:rsidR="001748AE" w:rsidRPr="00405D33"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405D33"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NOMBRE Y FIRMA DEL REPRESENTANTE DE LA EMPRESA LICITANTE.</w:t>
            </w:r>
          </w:p>
        </w:tc>
      </w:tr>
    </w:tbl>
    <w:p w14:paraId="71CCD96A" w14:textId="77777777" w:rsidR="001748AE" w:rsidRPr="00405D33" w:rsidRDefault="001748AE" w:rsidP="001748AE">
      <w:pPr>
        <w:jc w:val="both"/>
        <w:rPr>
          <w:rFonts w:asciiTheme="minorHAnsi" w:hAnsiTheme="minorHAnsi" w:cstheme="minorHAnsi"/>
          <w:b/>
          <w:sz w:val="20"/>
        </w:rPr>
      </w:pPr>
    </w:p>
    <w:p w14:paraId="5ABDAD38" w14:textId="77777777" w:rsidR="001748AE" w:rsidRPr="00405D33" w:rsidRDefault="001748AE" w:rsidP="001748AE">
      <w:pPr>
        <w:jc w:val="both"/>
        <w:rPr>
          <w:rFonts w:asciiTheme="minorHAnsi" w:hAnsiTheme="minorHAnsi" w:cstheme="minorHAnsi"/>
          <w:b/>
          <w:sz w:val="20"/>
        </w:rPr>
      </w:pPr>
    </w:p>
    <w:p w14:paraId="39AB24F8" w14:textId="77777777" w:rsidR="001748AE" w:rsidRPr="00405D33" w:rsidRDefault="001748AE" w:rsidP="001748AE">
      <w:pPr>
        <w:jc w:val="both"/>
        <w:rPr>
          <w:rFonts w:asciiTheme="minorHAnsi" w:hAnsiTheme="minorHAnsi" w:cstheme="minorHAnsi"/>
          <w:b/>
          <w:bCs/>
          <w:sz w:val="20"/>
        </w:rPr>
      </w:pPr>
    </w:p>
    <w:p w14:paraId="75B61FF2" w14:textId="77777777" w:rsidR="001748AE" w:rsidRPr="00405D33" w:rsidRDefault="001748AE" w:rsidP="001748AE">
      <w:pPr>
        <w:jc w:val="both"/>
        <w:rPr>
          <w:rFonts w:asciiTheme="minorHAnsi" w:hAnsiTheme="minorHAnsi" w:cstheme="minorHAnsi"/>
          <w:b/>
          <w:bCs/>
          <w:sz w:val="20"/>
        </w:rPr>
      </w:pPr>
    </w:p>
    <w:p w14:paraId="66F48FA8" w14:textId="77777777" w:rsidR="001748AE" w:rsidRPr="00405D33" w:rsidRDefault="001748AE" w:rsidP="001748AE">
      <w:pPr>
        <w:jc w:val="both"/>
        <w:rPr>
          <w:rFonts w:asciiTheme="minorHAnsi" w:hAnsiTheme="minorHAnsi" w:cstheme="minorHAnsi"/>
          <w:b/>
          <w:bCs/>
          <w:sz w:val="20"/>
        </w:rPr>
      </w:pPr>
    </w:p>
    <w:p w14:paraId="4F380CE7" w14:textId="77777777" w:rsidR="001748AE" w:rsidRPr="00405D33" w:rsidRDefault="001748AE" w:rsidP="001748AE">
      <w:pPr>
        <w:jc w:val="both"/>
        <w:rPr>
          <w:rFonts w:asciiTheme="minorHAnsi" w:hAnsiTheme="minorHAnsi" w:cstheme="minorHAnsi"/>
          <w:b/>
          <w:bCs/>
          <w:sz w:val="20"/>
        </w:rPr>
      </w:pPr>
    </w:p>
    <w:p w14:paraId="3453D0D6" w14:textId="77777777" w:rsidR="001748AE" w:rsidRPr="00405D33" w:rsidRDefault="001748AE" w:rsidP="001748AE">
      <w:pPr>
        <w:jc w:val="both"/>
        <w:rPr>
          <w:rFonts w:asciiTheme="minorHAnsi" w:hAnsiTheme="minorHAnsi" w:cstheme="minorHAnsi"/>
          <w:b/>
          <w:bCs/>
          <w:sz w:val="20"/>
        </w:rPr>
      </w:pPr>
    </w:p>
    <w:p w14:paraId="318DEE97" w14:textId="502B1C3C" w:rsidR="00595925" w:rsidRPr="00405D33" w:rsidRDefault="001748AE" w:rsidP="00595925">
      <w:pPr>
        <w:rPr>
          <w:rFonts w:asciiTheme="minorHAnsi" w:hAnsiTheme="minorHAnsi" w:cstheme="minorHAnsi"/>
          <w:sz w:val="20"/>
        </w:rPr>
      </w:pPr>
      <w:r w:rsidRPr="00405D33">
        <w:rPr>
          <w:rFonts w:asciiTheme="minorHAnsi" w:hAnsiTheme="minorHAnsi" w:cstheme="minorHAnsi"/>
          <w:b/>
          <w:sz w:val="20"/>
        </w:rPr>
        <w:br w:type="page"/>
      </w:r>
    </w:p>
    <w:p w14:paraId="0D86227B" w14:textId="77777777" w:rsidR="00D37A9E" w:rsidRPr="00405D33" w:rsidRDefault="00D37A9E" w:rsidP="0087507C">
      <w:pPr>
        <w:rPr>
          <w:rFonts w:asciiTheme="minorHAnsi" w:hAnsiTheme="minorHAnsi" w:cstheme="minorHAnsi"/>
          <w:b/>
          <w:bCs/>
          <w:sz w:val="20"/>
        </w:rPr>
      </w:pPr>
      <w:bookmarkStart w:id="9" w:name="Anexo_11"/>
    </w:p>
    <w:p w14:paraId="6667B64A" w14:textId="75040572" w:rsidR="00771FC1" w:rsidRPr="00405D33" w:rsidRDefault="00771FC1" w:rsidP="00771FC1">
      <w:pPr>
        <w:jc w:val="center"/>
        <w:rPr>
          <w:rFonts w:asciiTheme="minorHAnsi" w:hAnsiTheme="minorHAnsi" w:cstheme="minorHAnsi"/>
          <w:sz w:val="20"/>
        </w:rPr>
      </w:pPr>
      <w:r w:rsidRPr="00405D33">
        <w:rPr>
          <w:rFonts w:asciiTheme="minorHAnsi" w:hAnsiTheme="minorHAnsi" w:cstheme="minorHAnsi"/>
          <w:b/>
          <w:iCs/>
          <w:sz w:val="20"/>
        </w:rPr>
        <w:t>ANEXO NÚMERO 10 (DIEZ)</w:t>
      </w:r>
    </w:p>
    <w:p w14:paraId="33C93310" w14:textId="77777777" w:rsidR="00771FC1" w:rsidRPr="00405D33" w:rsidRDefault="00771FC1" w:rsidP="00771FC1">
      <w:pPr>
        <w:rPr>
          <w:rFonts w:asciiTheme="minorHAnsi" w:hAnsiTheme="minorHAnsi" w:cstheme="minorHAnsi"/>
          <w:sz w:val="20"/>
          <w:lang w:val="es-ES_tradnl"/>
        </w:rPr>
      </w:pPr>
    </w:p>
    <w:p w14:paraId="48B8C228" w14:textId="11ECCEC3" w:rsidR="00771FC1" w:rsidRPr="00405D33" w:rsidRDefault="00771FC1" w:rsidP="00771FC1">
      <w:pPr>
        <w:jc w:val="center"/>
        <w:rPr>
          <w:rFonts w:asciiTheme="minorHAnsi" w:hAnsiTheme="minorHAnsi" w:cstheme="minorHAnsi"/>
          <w:b/>
          <w:sz w:val="20"/>
        </w:rPr>
      </w:pPr>
      <w:r w:rsidRPr="00405D33">
        <w:rPr>
          <w:rFonts w:asciiTheme="minorHAnsi" w:hAnsiTheme="minorHAnsi" w:cstheme="minorHAnsi"/>
          <w:b/>
          <w:sz w:val="20"/>
        </w:rPr>
        <w:t>FORMATO DE CARTA RELATIVA AL PUNTO 6  INCISO D</w:t>
      </w:r>
    </w:p>
    <w:p w14:paraId="72FD4E19" w14:textId="77777777" w:rsidR="00771FC1" w:rsidRPr="00405D33" w:rsidRDefault="00771FC1" w:rsidP="00771FC1">
      <w:pPr>
        <w:jc w:val="center"/>
        <w:rPr>
          <w:rFonts w:asciiTheme="minorHAnsi" w:hAnsiTheme="minorHAnsi" w:cstheme="minorHAnsi"/>
          <w:b/>
          <w:sz w:val="20"/>
        </w:rPr>
      </w:pPr>
    </w:p>
    <w:p w14:paraId="7AA9FF8D" w14:textId="77777777" w:rsidR="00771FC1" w:rsidRPr="00405D33" w:rsidRDefault="00771FC1" w:rsidP="00771FC1">
      <w:pPr>
        <w:jc w:val="center"/>
        <w:rPr>
          <w:rFonts w:asciiTheme="minorHAnsi" w:hAnsiTheme="minorHAnsi" w:cstheme="minorHAnsi"/>
          <w:b/>
          <w:sz w:val="20"/>
        </w:rPr>
      </w:pPr>
    </w:p>
    <w:p w14:paraId="66BDC8C5" w14:textId="77777777" w:rsidR="00771FC1" w:rsidRPr="00405D33" w:rsidRDefault="00771FC1" w:rsidP="00771FC1">
      <w:pPr>
        <w:keepNext/>
        <w:keepLines/>
        <w:rPr>
          <w:rFonts w:asciiTheme="minorHAnsi" w:hAnsiTheme="minorHAnsi" w:cstheme="minorHAnsi"/>
          <w:sz w:val="20"/>
        </w:rPr>
      </w:pPr>
      <w:r w:rsidRPr="00405D33">
        <w:rPr>
          <w:rFonts w:asciiTheme="minorHAnsi" w:hAnsiTheme="minorHAnsi" w:cstheme="minorHAnsi"/>
          <w:sz w:val="20"/>
        </w:rPr>
        <w:t>LUGAR Y FECHA</w:t>
      </w:r>
    </w:p>
    <w:p w14:paraId="19CC13D9" w14:textId="77777777" w:rsidR="00771FC1" w:rsidRPr="00405D33" w:rsidRDefault="00771FC1" w:rsidP="00771FC1">
      <w:pPr>
        <w:keepNext/>
        <w:keepLines/>
        <w:rPr>
          <w:rFonts w:asciiTheme="minorHAnsi" w:hAnsiTheme="minorHAnsi" w:cstheme="minorHAnsi"/>
          <w:sz w:val="20"/>
        </w:rPr>
      </w:pPr>
    </w:p>
    <w:p w14:paraId="45221CFC"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48BECF61"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5B26A24A"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742CD9DB"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77AE92C1" w14:textId="77777777" w:rsidR="00771FC1" w:rsidRPr="00405D33" w:rsidRDefault="00771FC1" w:rsidP="00771FC1">
      <w:pPr>
        <w:jc w:val="both"/>
        <w:rPr>
          <w:rFonts w:asciiTheme="minorHAnsi" w:hAnsiTheme="minorHAnsi" w:cstheme="minorHAnsi"/>
          <w:b/>
          <w:sz w:val="20"/>
        </w:rPr>
      </w:pPr>
      <w:r w:rsidRPr="00405D33">
        <w:rPr>
          <w:rFonts w:asciiTheme="minorHAnsi" w:hAnsiTheme="minorHAnsi" w:cstheme="minorHAnsi"/>
          <w:b/>
          <w:sz w:val="20"/>
        </w:rPr>
        <w:t>PRESENTE:</w:t>
      </w:r>
    </w:p>
    <w:p w14:paraId="7F40DB0A" w14:textId="77777777" w:rsidR="00771FC1" w:rsidRPr="00405D33" w:rsidRDefault="00771FC1" w:rsidP="00771FC1">
      <w:pPr>
        <w:jc w:val="both"/>
        <w:rPr>
          <w:rFonts w:asciiTheme="minorHAnsi" w:hAnsiTheme="minorHAnsi" w:cstheme="minorHAnsi"/>
          <w:b/>
          <w:sz w:val="20"/>
        </w:rPr>
      </w:pPr>
    </w:p>
    <w:p w14:paraId="7620023F" w14:textId="77777777" w:rsidR="00771FC1" w:rsidRPr="00405D33" w:rsidRDefault="00771FC1" w:rsidP="00771FC1">
      <w:pPr>
        <w:jc w:val="both"/>
        <w:rPr>
          <w:rFonts w:asciiTheme="minorHAnsi" w:hAnsiTheme="minorHAnsi" w:cstheme="minorHAnsi"/>
          <w:b/>
          <w:sz w:val="20"/>
        </w:rPr>
      </w:pPr>
    </w:p>
    <w:p w14:paraId="45030F37" w14:textId="77777777" w:rsidR="00771FC1" w:rsidRPr="00405D33" w:rsidRDefault="00771FC1" w:rsidP="00771FC1">
      <w:pPr>
        <w:jc w:val="both"/>
        <w:rPr>
          <w:rFonts w:asciiTheme="minorHAnsi" w:hAnsiTheme="minorHAnsi" w:cstheme="minorHAnsi"/>
          <w:b/>
          <w:sz w:val="20"/>
        </w:rPr>
      </w:pPr>
    </w:p>
    <w:p w14:paraId="216B9337" w14:textId="77777777" w:rsidR="00771FC1" w:rsidRPr="00405D33" w:rsidRDefault="00771FC1" w:rsidP="00771FC1">
      <w:pPr>
        <w:jc w:val="both"/>
        <w:rPr>
          <w:rFonts w:asciiTheme="minorHAnsi" w:hAnsiTheme="minorHAnsi" w:cstheme="minorHAnsi"/>
          <w:b/>
          <w:bCs/>
          <w:sz w:val="20"/>
        </w:rPr>
      </w:pPr>
    </w:p>
    <w:p w14:paraId="36FB5D7A" w14:textId="5ADDA58F" w:rsidR="00771FC1" w:rsidRPr="00405D33" w:rsidRDefault="00771FC1" w:rsidP="00771FC1">
      <w:pPr>
        <w:jc w:val="both"/>
        <w:rPr>
          <w:rFonts w:asciiTheme="minorHAnsi" w:hAnsiTheme="minorHAnsi" w:cstheme="minorHAnsi"/>
          <w:sz w:val="20"/>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xml:space="preserve">, Y EN TÉRMINOS DEL NUMERAL 6. </w:t>
      </w:r>
      <w:r w:rsidR="00B85FA7" w:rsidRPr="00405D33">
        <w:rPr>
          <w:rFonts w:asciiTheme="minorHAnsi" w:hAnsiTheme="minorHAnsi" w:cstheme="minorHAnsi"/>
          <w:sz w:val="20"/>
        </w:rPr>
        <w:t xml:space="preserve">INCISO </w:t>
      </w:r>
      <w:r w:rsidR="00B85FA7" w:rsidRPr="00405D33">
        <w:rPr>
          <w:rFonts w:asciiTheme="minorHAnsi" w:hAnsiTheme="minorHAnsi" w:cstheme="minorHAnsi"/>
          <w:b/>
          <w:sz w:val="20"/>
        </w:rPr>
        <w:t xml:space="preserve">D) Y </w:t>
      </w:r>
      <w:r w:rsidRPr="00405D33">
        <w:rPr>
          <w:rFonts w:asciiTheme="minorHAnsi" w:hAnsiTheme="minorHAnsi" w:cstheme="minorHAnsi"/>
          <w:sz w:val="20"/>
        </w:rPr>
        <w:t xml:space="preserve"> DE LAS BASES DE LA CONVOCATORIA DE LA </w:t>
      </w:r>
      <w:r w:rsidR="004335C6" w:rsidRPr="004335C6">
        <w:rPr>
          <w:rFonts w:asciiTheme="minorHAnsi" w:hAnsiTheme="minorHAnsi" w:cstheme="minorHAnsi"/>
          <w:sz w:val="20"/>
        </w:rPr>
        <w:t xml:space="preserve">INVITACION </w:t>
      </w:r>
      <w:r w:rsidR="004335C6">
        <w:rPr>
          <w:rFonts w:asciiTheme="minorHAnsi" w:hAnsiTheme="minorHAnsi" w:cstheme="minorHAnsi"/>
          <w:sz w:val="20"/>
        </w:rPr>
        <w:t xml:space="preserve">A CUANDO MENOS TRES PERSONAS </w:t>
      </w:r>
      <w:r w:rsidRPr="00405D33">
        <w:rPr>
          <w:rFonts w:asciiTheme="minorHAnsi" w:hAnsiTheme="minorHAnsi" w:cstheme="minorHAnsi"/>
          <w:sz w:val="20"/>
        </w:rPr>
        <w:t>NO.</w:t>
      </w:r>
      <w:r w:rsidR="002341A6">
        <w:t xml:space="preserve"> </w:t>
      </w:r>
      <w:r w:rsidR="002341A6" w:rsidRPr="002341A6">
        <w:rPr>
          <w:rFonts w:asciiTheme="minorHAnsi" w:hAnsiTheme="minorHAnsi" w:cstheme="minorHAnsi"/>
          <w:b/>
          <w:sz w:val="20"/>
        </w:rPr>
        <w:t>IA-50-GYR-050GYR002-N-</w:t>
      </w:r>
      <w:r w:rsidR="007516AD">
        <w:rPr>
          <w:rFonts w:asciiTheme="minorHAnsi" w:hAnsiTheme="minorHAnsi" w:cstheme="minorHAnsi"/>
          <w:b/>
          <w:sz w:val="20"/>
        </w:rPr>
        <w:t>140</w:t>
      </w:r>
      <w:r w:rsidR="002341A6" w:rsidRPr="002341A6">
        <w:rPr>
          <w:rFonts w:asciiTheme="minorHAnsi" w:hAnsiTheme="minorHAnsi" w:cstheme="minorHAnsi"/>
          <w:b/>
          <w:sz w:val="20"/>
        </w:rPr>
        <w:t>-2025</w:t>
      </w:r>
      <w:r w:rsidR="002341A6">
        <w:rPr>
          <w:rFonts w:asciiTheme="minorHAnsi" w:hAnsiTheme="minorHAnsi" w:cstheme="minorHAnsi"/>
          <w:sz w:val="20"/>
        </w:rPr>
        <w:t xml:space="preserve">, </w:t>
      </w:r>
      <w:r w:rsidRPr="00405D33">
        <w:rPr>
          <w:rFonts w:asciiTheme="minorHAnsi" w:hAnsiTheme="minorHAnsi" w:cstheme="minorHAnsi"/>
          <w:sz w:val="20"/>
        </w:rPr>
        <w:t xml:space="preserve">MANIFIESTO </w:t>
      </w:r>
      <w:r w:rsidRPr="00405D33">
        <w:rPr>
          <w:rFonts w:asciiTheme="minorHAnsi" w:hAnsiTheme="minorHAnsi" w:cstheme="minorHAnsi"/>
          <w:b/>
          <w:sz w:val="20"/>
        </w:rPr>
        <w:t>BAJO PROTESTA DE DECIR VERDAD</w:t>
      </w:r>
      <w:r w:rsidRPr="00405D33">
        <w:rPr>
          <w:rFonts w:asciiTheme="minorHAnsi" w:hAnsiTheme="minorHAnsi" w:cstheme="minorHAnsi"/>
          <w:sz w:val="20"/>
        </w:rPr>
        <w:t xml:space="preserve"> LO SIGUIENTE:</w:t>
      </w:r>
    </w:p>
    <w:p w14:paraId="643DE982" w14:textId="77777777" w:rsidR="00771FC1" w:rsidRPr="00405D33" w:rsidRDefault="00771FC1" w:rsidP="00771FC1">
      <w:pPr>
        <w:jc w:val="both"/>
        <w:rPr>
          <w:rFonts w:asciiTheme="minorHAnsi" w:hAnsiTheme="minorHAnsi" w:cstheme="minorHAnsi"/>
          <w:sz w:val="20"/>
        </w:rPr>
      </w:pPr>
    </w:p>
    <w:p w14:paraId="7FEC1EC1" w14:textId="77777777" w:rsidR="00806B98" w:rsidRPr="00405D33" w:rsidRDefault="00806B98" w:rsidP="00806B98">
      <w:pPr>
        <w:jc w:val="both"/>
        <w:rPr>
          <w:rFonts w:asciiTheme="minorHAnsi" w:hAnsiTheme="minorHAnsi" w:cstheme="minorHAnsi"/>
          <w:sz w:val="20"/>
        </w:rPr>
      </w:pPr>
    </w:p>
    <w:p w14:paraId="07995B79" w14:textId="187EE0E3" w:rsidR="00771FC1" w:rsidRPr="00405D33" w:rsidRDefault="00771FC1" w:rsidP="00806B98">
      <w:pPr>
        <w:jc w:val="both"/>
        <w:rPr>
          <w:rFonts w:asciiTheme="minorHAnsi" w:hAnsiTheme="minorHAnsi" w:cstheme="minorHAnsi"/>
          <w:sz w:val="20"/>
        </w:rPr>
      </w:pPr>
      <w:r w:rsidRPr="00405D33">
        <w:rPr>
          <w:rFonts w:asciiTheme="minorHAnsi" w:hAnsiTheme="minorHAnsi" w:cstheme="minorHAnsi"/>
          <w:bCs/>
          <w:sz w:val="20"/>
        </w:rPr>
        <w:t>MANIFIESTO NO ENCONTRARME EN LOS SUPUESTOS DE LOS ARTÍCULOS 71 Y 90, DE LA LEY DE ADQUISICIONES, ARRENDAMIENTOS Y SERVICIOS DEL SECTOR PÚBLICO.</w:t>
      </w:r>
    </w:p>
    <w:p w14:paraId="2156F6F1" w14:textId="77777777" w:rsidR="00771FC1" w:rsidRPr="00405D33" w:rsidRDefault="00771FC1" w:rsidP="00771FC1">
      <w:pPr>
        <w:jc w:val="both"/>
        <w:rPr>
          <w:rFonts w:asciiTheme="minorHAnsi" w:hAnsiTheme="minorHAnsi" w:cstheme="minorHAnsi"/>
          <w:sz w:val="20"/>
        </w:rPr>
      </w:pPr>
    </w:p>
    <w:p w14:paraId="204C480E" w14:textId="77777777" w:rsidR="00771FC1" w:rsidRPr="00405D33" w:rsidRDefault="00771FC1" w:rsidP="00771FC1">
      <w:pPr>
        <w:ind w:left="360"/>
        <w:jc w:val="both"/>
        <w:rPr>
          <w:rFonts w:asciiTheme="minorHAnsi" w:hAnsiTheme="minorHAnsi" w:cstheme="minorHAnsi"/>
          <w:sz w:val="20"/>
        </w:rPr>
      </w:pPr>
    </w:p>
    <w:p w14:paraId="29750606" w14:textId="77777777" w:rsidR="00771FC1" w:rsidRPr="00405D33" w:rsidRDefault="00771FC1" w:rsidP="00771FC1">
      <w:pPr>
        <w:jc w:val="both"/>
        <w:rPr>
          <w:rFonts w:asciiTheme="minorHAnsi" w:hAnsiTheme="minorHAnsi" w:cstheme="minorHAnsi"/>
          <w:sz w:val="20"/>
        </w:rPr>
      </w:pPr>
    </w:p>
    <w:p w14:paraId="0974CBDB" w14:textId="77777777" w:rsidR="00771FC1" w:rsidRPr="00405D33" w:rsidRDefault="00771FC1" w:rsidP="00771FC1">
      <w:pPr>
        <w:jc w:val="both"/>
        <w:rPr>
          <w:rFonts w:asciiTheme="minorHAnsi" w:hAnsiTheme="minorHAnsi" w:cstheme="minorHAnsi"/>
          <w:sz w:val="20"/>
        </w:rPr>
      </w:pPr>
    </w:p>
    <w:p w14:paraId="60BD4276" w14:textId="77777777" w:rsidR="00771FC1" w:rsidRPr="00405D33" w:rsidRDefault="00771FC1" w:rsidP="00771FC1">
      <w:pPr>
        <w:jc w:val="both"/>
        <w:rPr>
          <w:rFonts w:asciiTheme="minorHAnsi" w:hAnsiTheme="minorHAnsi" w:cstheme="minorHAnsi"/>
          <w:sz w:val="20"/>
        </w:rPr>
      </w:pPr>
    </w:p>
    <w:p w14:paraId="57AB81A8" w14:textId="77777777" w:rsidR="00771FC1" w:rsidRPr="00405D33" w:rsidRDefault="00771FC1" w:rsidP="00771FC1">
      <w:pPr>
        <w:jc w:val="both"/>
        <w:rPr>
          <w:rFonts w:asciiTheme="minorHAnsi" w:hAnsiTheme="minorHAnsi" w:cstheme="minorHAnsi"/>
          <w:sz w:val="20"/>
        </w:rPr>
      </w:pPr>
    </w:p>
    <w:p w14:paraId="6999ED3C" w14:textId="77777777" w:rsidR="00771FC1" w:rsidRPr="00405D33" w:rsidRDefault="00771FC1" w:rsidP="00771FC1">
      <w:pPr>
        <w:jc w:val="both"/>
        <w:rPr>
          <w:rFonts w:asciiTheme="minorHAnsi" w:hAnsiTheme="minorHAnsi" w:cstheme="minorHAnsi"/>
          <w:sz w:val="20"/>
        </w:rPr>
      </w:pPr>
      <w:r w:rsidRPr="00405D33">
        <w:rPr>
          <w:rFonts w:asciiTheme="minorHAnsi" w:hAnsiTheme="minorHAnsi" w:cstheme="minorHAnsi"/>
          <w:sz w:val="20"/>
        </w:rPr>
        <w:t>LUGAR Y FECHA</w:t>
      </w:r>
    </w:p>
    <w:p w14:paraId="512F0384" w14:textId="77777777" w:rsidR="00771FC1" w:rsidRPr="00405D33" w:rsidRDefault="00771FC1" w:rsidP="00771FC1">
      <w:pPr>
        <w:jc w:val="both"/>
        <w:rPr>
          <w:rFonts w:asciiTheme="minorHAnsi" w:hAnsiTheme="minorHAnsi" w:cstheme="minorHAnsi"/>
          <w:sz w:val="20"/>
        </w:rPr>
      </w:pPr>
    </w:p>
    <w:p w14:paraId="13A6CE4D" w14:textId="77777777" w:rsidR="00771FC1" w:rsidRPr="00405D33" w:rsidRDefault="00771FC1" w:rsidP="00771FC1">
      <w:pPr>
        <w:jc w:val="both"/>
        <w:rPr>
          <w:rFonts w:asciiTheme="minorHAnsi" w:hAnsiTheme="minorHAnsi" w:cstheme="minorHAnsi"/>
          <w:sz w:val="20"/>
        </w:rPr>
      </w:pPr>
    </w:p>
    <w:p w14:paraId="0145104E" w14:textId="77777777" w:rsidR="00771FC1" w:rsidRPr="00405D33" w:rsidRDefault="00771FC1" w:rsidP="00771FC1">
      <w:pPr>
        <w:jc w:val="both"/>
        <w:rPr>
          <w:rFonts w:asciiTheme="minorHAnsi" w:hAnsiTheme="minorHAnsi" w:cstheme="minorHAnsi"/>
          <w:sz w:val="20"/>
        </w:rPr>
      </w:pPr>
    </w:p>
    <w:p w14:paraId="518F39E1" w14:textId="77777777" w:rsidR="00771FC1" w:rsidRPr="00405D33" w:rsidRDefault="00771FC1" w:rsidP="00771FC1">
      <w:pPr>
        <w:jc w:val="both"/>
        <w:rPr>
          <w:rFonts w:asciiTheme="minorHAnsi" w:hAnsiTheme="minorHAnsi" w:cstheme="minorHAnsi"/>
          <w:sz w:val="20"/>
        </w:rPr>
      </w:pPr>
    </w:p>
    <w:p w14:paraId="7EAC59C2" w14:textId="77777777" w:rsidR="00771FC1" w:rsidRPr="00405D33" w:rsidRDefault="00771FC1" w:rsidP="00771FC1">
      <w:pPr>
        <w:jc w:val="both"/>
        <w:rPr>
          <w:rFonts w:asciiTheme="minorHAnsi" w:hAnsiTheme="minorHAnsi" w:cstheme="minorHAnsi"/>
          <w:sz w:val="20"/>
        </w:rPr>
      </w:pPr>
    </w:p>
    <w:p w14:paraId="34FC57CC" w14:textId="77777777" w:rsidR="00771FC1" w:rsidRPr="00405D33" w:rsidRDefault="00771FC1" w:rsidP="00771FC1">
      <w:pPr>
        <w:widowControl w:val="0"/>
        <w:autoSpaceDE w:val="0"/>
        <w:jc w:val="center"/>
        <w:rPr>
          <w:rFonts w:asciiTheme="minorHAnsi" w:hAnsiTheme="minorHAnsi" w:cstheme="minorHAnsi"/>
          <w:sz w:val="20"/>
        </w:rPr>
      </w:pPr>
      <w:r w:rsidRPr="00405D33">
        <w:rPr>
          <w:rFonts w:asciiTheme="minorHAnsi" w:hAnsiTheme="minorHAnsi" w:cstheme="minorHAnsi"/>
          <w:sz w:val="20"/>
        </w:rPr>
        <w:t>_______________________________________________________________</w:t>
      </w:r>
    </w:p>
    <w:p w14:paraId="4FC0EB60" w14:textId="77777777" w:rsidR="00771FC1" w:rsidRPr="00405D33" w:rsidRDefault="00771FC1" w:rsidP="00771FC1">
      <w:pPr>
        <w:jc w:val="center"/>
        <w:rPr>
          <w:rFonts w:asciiTheme="minorHAnsi" w:hAnsiTheme="minorHAnsi" w:cstheme="minorHAnsi"/>
          <w:b/>
          <w:bCs/>
          <w:sz w:val="20"/>
        </w:rPr>
      </w:pPr>
      <w:r w:rsidRPr="00405D33">
        <w:rPr>
          <w:rFonts w:asciiTheme="minorHAnsi" w:hAnsiTheme="minorHAnsi" w:cstheme="minorHAnsi"/>
          <w:b/>
          <w:bCs/>
          <w:sz w:val="20"/>
        </w:rPr>
        <w:t>(NOMBRE Y FIRMA DEL REPRESENTANTE LEGAL)</w:t>
      </w:r>
    </w:p>
    <w:p w14:paraId="3712998B" w14:textId="77777777" w:rsidR="00771FC1" w:rsidRPr="00405D33" w:rsidRDefault="00771FC1" w:rsidP="00771FC1">
      <w:pPr>
        <w:jc w:val="center"/>
        <w:rPr>
          <w:rFonts w:asciiTheme="minorHAnsi" w:hAnsiTheme="minorHAnsi" w:cstheme="minorHAnsi"/>
          <w:b/>
          <w:bCs/>
          <w:sz w:val="20"/>
        </w:rPr>
      </w:pPr>
    </w:p>
    <w:p w14:paraId="5F9930E7" w14:textId="77777777" w:rsidR="00771FC1" w:rsidRPr="00405D33" w:rsidRDefault="00771FC1" w:rsidP="00771FC1">
      <w:pPr>
        <w:jc w:val="center"/>
        <w:rPr>
          <w:rFonts w:asciiTheme="minorHAnsi" w:hAnsiTheme="minorHAnsi" w:cstheme="minorHAnsi"/>
          <w:b/>
          <w:bCs/>
          <w:sz w:val="20"/>
        </w:rPr>
      </w:pPr>
    </w:p>
    <w:p w14:paraId="12F5EBBB" w14:textId="77777777" w:rsidR="00771FC1" w:rsidRPr="00405D33" w:rsidRDefault="00771FC1" w:rsidP="00771FC1">
      <w:pPr>
        <w:jc w:val="center"/>
        <w:rPr>
          <w:rFonts w:asciiTheme="minorHAnsi" w:hAnsiTheme="minorHAnsi" w:cstheme="minorHAnsi"/>
          <w:b/>
          <w:bCs/>
          <w:sz w:val="20"/>
        </w:rPr>
      </w:pPr>
    </w:p>
    <w:p w14:paraId="7F61284A" w14:textId="77777777" w:rsidR="00771FC1" w:rsidRPr="00405D33" w:rsidRDefault="00771FC1" w:rsidP="00771FC1">
      <w:pPr>
        <w:jc w:val="center"/>
        <w:rPr>
          <w:rFonts w:asciiTheme="minorHAnsi" w:hAnsiTheme="minorHAnsi" w:cstheme="minorHAnsi"/>
          <w:b/>
          <w:bCs/>
          <w:sz w:val="20"/>
        </w:rPr>
      </w:pPr>
    </w:p>
    <w:p w14:paraId="4D53AA66" w14:textId="77777777" w:rsidR="00771FC1" w:rsidRPr="00405D33" w:rsidRDefault="00771FC1" w:rsidP="00771FC1">
      <w:pPr>
        <w:jc w:val="center"/>
        <w:rPr>
          <w:rFonts w:asciiTheme="minorHAnsi" w:hAnsiTheme="minorHAnsi" w:cstheme="minorHAnsi"/>
          <w:b/>
          <w:bCs/>
          <w:sz w:val="20"/>
        </w:rPr>
      </w:pPr>
    </w:p>
    <w:p w14:paraId="1DBCED4A" w14:textId="77777777" w:rsidR="00771FC1" w:rsidRPr="00405D33" w:rsidRDefault="00771FC1" w:rsidP="00771FC1">
      <w:pPr>
        <w:jc w:val="center"/>
        <w:rPr>
          <w:rFonts w:asciiTheme="minorHAnsi" w:hAnsiTheme="minorHAnsi" w:cstheme="minorHAnsi"/>
          <w:b/>
          <w:bCs/>
          <w:sz w:val="20"/>
        </w:rPr>
      </w:pPr>
    </w:p>
    <w:p w14:paraId="73E7E860" w14:textId="77777777" w:rsidR="00771FC1" w:rsidRPr="00405D33" w:rsidRDefault="00771FC1" w:rsidP="00771FC1">
      <w:pPr>
        <w:jc w:val="center"/>
        <w:rPr>
          <w:rFonts w:asciiTheme="minorHAnsi" w:hAnsiTheme="minorHAnsi" w:cstheme="minorHAnsi"/>
          <w:b/>
          <w:bCs/>
          <w:sz w:val="20"/>
        </w:rPr>
      </w:pPr>
    </w:p>
    <w:p w14:paraId="22CAA96E" w14:textId="77777777" w:rsidR="00771FC1" w:rsidRPr="00405D33" w:rsidRDefault="00771FC1" w:rsidP="00771FC1">
      <w:pPr>
        <w:jc w:val="center"/>
        <w:rPr>
          <w:rFonts w:asciiTheme="minorHAnsi" w:hAnsiTheme="minorHAnsi" w:cstheme="minorHAnsi"/>
          <w:b/>
          <w:bCs/>
          <w:sz w:val="20"/>
        </w:rPr>
      </w:pPr>
    </w:p>
    <w:p w14:paraId="53D2B2DB" w14:textId="77777777" w:rsidR="00771FC1" w:rsidRPr="00405D33" w:rsidRDefault="00771FC1" w:rsidP="00771FC1">
      <w:pPr>
        <w:jc w:val="center"/>
        <w:rPr>
          <w:rFonts w:asciiTheme="minorHAnsi" w:hAnsiTheme="minorHAnsi" w:cstheme="minorHAnsi"/>
          <w:b/>
          <w:bCs/>
          <w:sz w:val="20"/>
        </w:rPr>
      </w:pPr>
    </w:p>
    <w:p w14:paraId="552469DA" w14:textId="77777777" w:rsidR="00771FC1" w:rsidRPr="00405D33" w:rsidRDefault="00771FC1" w:rsidP="00771FC1">
      <w:pPr>
        <w:jc w:val="center"/>
        <w:rPr>
          <w:rFonts w:asciiTheme="minorHAnsi" w:hAnsiTheme="minorHAnsi" w:cstheme="minorHAnsi"/>
          <w:b/>
          <w:bCs/>
          <w:sz w:val="20"/>
        </w:rPr>
      </w:pPr>
    </w:p>
    <w:p w14:paraId="70FDB86B" w14:textId="77777777" w:rsidR="00771FC1" w:rsidRPr="00405D33" w:rsidRDefault="00771FC1" w:rsidP="00771FC1">
      <w:pPr>
        <w:jc w:val="center"/>
        <w:rPr>
          <w:rFonts w:asciiTheme="minorHAnsi" w:hAnsiTheme="minorHAnsi" w:cstheme="minorHAnsi"/>
          <w:b/>
          <w:bCs/>
          <w:sz w:val="20"/>
        </w:rPr>
      </w:pPr>
    </w:p>
    <w:p w14:paraId="5098D41C" w14:textId="77777777" w:rsidR="00771FC1" w:rsidRPr="00405D33" w:rsidRDefault="00771FC1" w:rsidP="00771FC1">
      <w:pPr>
        <w:jc w:val="center"/>
        <w:rPr>
          <w:rFonts w:asciiTheme="minorHAnsi" w:hAnsiTheme="minorHAnsi" w:cstheme="minorHAnsi"/>
          <w:b/>
          <w:bCs/>
          <w:sz w:val="20"/>
        </w:rPr>
      </w:pPr>
    </w:p>
    <w:p w14:paraId="52A51A96" w14:textId="77777777" w:rsidR="0087507C" w:rsidRPr="00405D33" w:rsidRDefault="0087507C" w:rsidP="0087507C">
      <w:pPr>
        <w:rPr>
          <w:rFonts w:asciiTheme="minorHAnsi" w:hAnsiTheme="minorHAnsi" w:cstheme="minorHAnsi"/>
          <w:b/>
          <w:bCs/>
          <w:sz w:val="20"/>
        </w:rPr>
      </w:pPr>
    </w:p>
    <w:p w14:paraId="6815D2CB" w14:textId="77777777" w:rsidR="00BF788F" w:rsidRPr="00405D33" w:rsidRDefault="00B91DAC" w:rsidP="009B73B0">
      <w:pPr>
        <w:suppressAutoHyphens w:val="0"/>
        <w:rPr>
          <w:rFonts w:asciiTheme="minorHAnsi" w:hAnsiTheme="minorHAnsi" w:cstheme="minorHAnsi"/>
          <w:b/>
          <w:bCs/>
          <w:sz w:val="20"/>
        </w:rPr>
      </w:pPr>
      <w:r w:rsidRPr="00405D33">
        <w:rPr>
          <w:rFonts w:asciiTheme="minorHAnsi" w:hAnsiTheme="minorHAnsi" w:cstheme="minorHAnsi"/>
          <w:b/>
          <w:bCs/>
          <w:sz w:val="20"/>
        </w:rPr>
        <w:br w:type="page"/>
      </w:r>
    </w:p>
    <w:p w14:paraId="7B72CCAF" w14:textId="3E10E8AA" w:rsidR="00BF788F" w:rsidRPr="00405D33" w:rsidRDefault="00BF788F" w:rsidP="00BF788F">
      <w:pPr>
        <w:jc w:val="center"/>
        <w:rPr>
          <w:rFonts w:asciiTheme="minorHAnsi" w:hAnsiTheme="minorHAnsi" w:cstheme="minorHAnsi"/>
          <w:b/>
          <w:sz w:val="20"/>
        </w:rPr>
      </w:pPr>
      <w:r w:rsidRPr="00405D33">
        <w:rPr>
          <w:rFonts w:asciiTheme="minorHAnsi" w:hAnsiTheme="minorHAnsi" w:cstheme="minorHAnsi"/>
          <w:b/>
          <w:sz w:val="20"/>
        </w:rPr>
        <w:lastRenderedPageBreak/>
        <w:t>ANEXO NÚMERO 11 (ONCE)</w:t>
      </w:r>
    </w:p>
    <w:p w14:paraId="7E235A92" w14:textId="77777777" w:rsidR="00BF788F" w:rsidRPr="00405D33" w:rsidRDefault="00BF788F" w:rsidP="00BF788F">
      <w:pPr>
        <w:jc w:val="center"/>
        <w:rPr>
          <w:rFonts w:asciiTheme="minorHAnsi" w:hAnsiTheme="minorHAnsi" w:cstheme="minorHAnsi"/>
          <w:b/>
          <w:sz w:val="20"/>
        </w:rPr>
      </w:pPr>
    </w:p>
    <w:p w14:paraId="2D567CC4" w14:textId="1096E3FE" w:rsidR="00BF788F" w:rsidRPr="00405D33" w:rsidRDefault="00BF788F" w:rsidP="00BF788F">
      <w:pPr>
        <w:jc w:val="center"/>
        <w:rPr>
          <w:rFonts w:asciiTheme="minorHAnsi" w:hAnsiTheme="minorHAnsi" w:cstheme="minorHAnsi"/>
          <w:b/>
          <w:sz w:val="20"/>
        </w:rPr>
      </w:pPr>
      <w:r w:rsidRPr="00405D33">
        <w:rPr>
          <w:rFonts w:asciiTheme="minorHAnsi" w:hAnsiTheme="minorHAnsi" w:cstheme="minorHAnsi"/>
          <w:b/>
          <w:sz w:val="20"/>
        </w:rPr>
        <w:t>FORMATO DE CARTA RELATIVA AL PUNTO 6 INCISO E</w:t>
      </w:r>
    </w:p>
    <w:p w14:paraId="69FD2A11" w14:textId="77777777" w:rsidR="00BF788F" w:rsidRPr="00405D33" w:rsidRDefault="00BF788F" w:rsidP="00BF788F">
      <w:pPr>
        <w:jc w:val="center"/>
        <w:rPr>
          <w:rFonts w:asciiTheme="minorHAnsi" w:hAnsiTheme="minorHAnsi" w:cstheme="minorHAnsi"/>
          <w:b/>
          <w:sz w:val="20"/>
        </w:rPr>
      </w:pPr>
    </w:p>
    <w:p w14:paraId="3043B73A" w14:textId="77777777" w:rsidR="00BF788F" w:rsidRPr="00405D33" w:rsidRDefault="00BF788F" w:rsidP="00BF788F">
      <w:pPr>
        <w:jc w:val="center"/>
        <w:rPr>
          <w:rFonts w:asciiTheme="minorHAnsi" w:hAnsiTheme="minorHAnsi" w:cstheme="minorHAnsi"/>
          <w:b/>
          <w:sz w:val="20"/>
        </w:rPr>
      </w:pPr>
    </w:p>
    <w:p w14:paraId="30D8F8E0" w14:textId="77777777" w:rsidR="00BF788F" w:rsidRPr="00405D33" w:rsidRDefault="00BF788F" w:rsidP="00BF788F">
      <w:pPr>
        <w:keepNext/>
        <w:keepLines/>
        <w:rPr>
          <w:rFonts w:asciiTheme="minorHAnsi" w:hAnsiTheme="minorHAnsi" w:cstheme="minorHAnsi"/>
          <w:sz w:val="20"/>
        </w:rPr>
      </w:pPr>
      <w:r w:rsidRPr="00405D33">
        <w:rPr>
          <w:rFonts w:asciiTheme="minorHAnsi" w:hAnsiTheme="minorHAnsi" w:cstheme="minorHAnsi"/>
          <w:sz w:val="20"/>
        </w:rPr>
        <w:t>LUGAR Y FECHA</w:t>
      </w:r>
    </w:p>
    <w:p w14:paraId="0ED063D3" w14:textId="77777777" w:rsidR="00BF788F" w:rsidRPr="00405D33" w:rsidRDefault="00BF788F" w:rsidP="00BF788F">
      <w:pPr>
        <w:keepNext/>
        <w:keepLines/>
        <w:rPr>
          <w:rFonts w:asciiTheme="minorHAnsi" w:hAnsiTheme="minorHAnsi" w:cstheme="minorHAnsi"/>
          <w:sz w:val="20"/>
        </w:rPr>
      </w:pPr>
    </w:p>
    <w:p w14:paraId="6B923CD6" w14:textId="77777777" w:rsidR="00BF788F" w:rsidRPr="00405D33" w:rsidRDefault="00BF788F" w:rsidP="00BF788F">
      <w:pPr>
        <w:keepNext/>
        <w:keepLines/>
        <w:rPr>
          <w:rFonts w:asciiTheme="minorHAnsi" w:hAnsiTheme="minorHAnsi" w:cstheme="minorHAnsi"/>
          <w:sz w:val="20"/>
        </w:rPr>
      </w:pPr>
    </w:p>
    <w:p w14:paraId="6434DDDE"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5B307EDD"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6E7FCFBB"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385124E8"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1C01A862" w14:textId="77777777" w:rsidR="00BF788F" w:rsidRPr="00405D33" w:rsidRDefault="00BF788F" w:rsidP="00BF788F">
      <w:pPr>
        <w:keepNext/>
        <w:keepLines/>
        <w:rPr>
          <w:rFonts w:asciiTheme="minorHAnsi" w:hAnsiTheme="minorHAnsi" w:cstheme="minorHAnsi"/>
          <w:b/>
          <w:sz w:val="20"/>
        </w:rPr>
      </w:pPr>
    </w:p>
    <w:p w14:paraId="06A571C0" w14:textId="77777777" w:rsidR="00BF788F" w:rsidRPr="00405D33" w:rsidRDefault="00BF788F" w:rsidP="00BF788F">
      <w:pPr>
        <w:keepNext/>
        <w:keepLines/>
        <w:rPr>
          <w:rFonts w:asciiTheme="minorHAnsi" w:hAnsiTheme="minorHAnsi" w:cstheme="minorHAnsi"/>
          <w:b/>
          <w:sz w:val="20"/>
        </w:rPr>
      </w:pPr>
      <w:r w:rsidRPr="00405D33">
        <w:rPr>
          <w:rFonts w:asciiTheme="minorHAnsi" w:hAnsiTheme="minorHAnsi" w:cstheme="minorHAnsi"/>
          <w:b/>
          <w:sz w:val="20"/>
        </w:rPr>
        <w:t>PRESENTE</w:t>
      </w:r>
    </w:p>
    <w:p w14:paraId="1409846E" w14:textId="77777777" w:rsidR="00BF788F" w:rsidRPr="00405D33" w:rsidRDefault="00BF788F" w:rsidP="00BF788F">
      <w:pPr>
        <w:jc w:val="both"/>
        <w:rPr>
          <w:rFonts w:asciiTheme="minorHAnsi" w:hAnsiTheme="minorHAnsi" w:cstheme="minorHAnsi"/>
          <w:b/>
          <w:bCs/>
          <w:sz w:val="20"/>
        </w:rPr>
      </w:pPr>
    </w:p>
    <w:p w14:paraId="4C2A33D8" w14:textId="77777777" w:rsidR="00BF788F" w:rsidRPr="00405D33" w:rsidRDefault="00BF788F" w:rsidP="00BF788F">
      <w:pPr>
        <w:jc w:val="both"/>
        <w:rPr>
          <w:rFonts w:asciiTheme="minorHAnsi" w:hAnsiTheme="minorHAnsi" w:cstheme="minorHAnsi"/>
          <w:b/>
          <w:bCs/>
          <w:sz w:val="20"/>
        </w:rPr>
      </w:pPr>
    </w:p>
    <w:p w14:paraId="0A13D50A" w14:textId="77777777" w:rsidR="00BF788F" w:rsidRPr="00405D33" w:rsidRDefault="00BF788F" w:rsidP="00BF788F">
      <w:pPr>
        <w:jc w:val="both"/>
        <w:rPr>
          <w:rFonts w:asciiTheme="minorHAnsi" w:hAnsiTheme="minorHAnsi" w:cstheme="minorHAnsi"/>
          <w:b/>
          <w:bCs/>
          <w:sz w:val="20"/>
        </w:rPr>
      </w:pPr>
    </w:p>
    <w:p w14:paraId="35E0A5DE" w14:textId="0678FBCA" w:rsidR="00BF788F" w:rsidRPr="00405D33" w:rsidRDefault="00BF788F" w:rsidP="00BF788F">
      <w:pPr>
        <w:jc w:val="both"/>
        <w:rPr>
          <w:rFonts w:asciiTheme="minorHAnsi" w:hAnsiTheme="minorHAnsi" w:cstheme="minorHAnsi"/>
          <w:sz w:val="20"/>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xml:space="preserve">, Y EN TÉRMINOS DEL NUMERAL 6, REQUISITOS QUE DEBERAN CUMPLIR LOS LICITANTES,  INCISO E DE LAS BASES DE LA CONVOCATORIA DE LA </w:t>
      </w:r>
      <w:r w:rsidR="004335C6">
        <w:rPr>
          <w:rFonts w:asciiTheme="minorHAnsi" w:hAnsiTheme="minorHAnsi" w:cstheme="minorHAnsi"/>
          <w:sz w:val="20"/>
        </w:rPr>
        <w:t>INVITACION A CUANDO MEN</w:t>
      </w:r>
      <w:r w:rsidR="003E6933">
        <w:rPr>
          <w:rFonts w:asciiTheme="minorHAnsi" w:hAnsiTheme="minorHAnsi" w:cstheme="minorHAnsi"/>
          <w:sz w:val="20"/>
        </w:rPr>
        <w:t>OS</w:t>
      </w:r>
      <w:r w:rsidR="004335C6">
        <w:rPr>
          <w:rFonts w:asciiTheme="minorHAnsi" w:hAnsiTheme="minorHAnsi" w:cstheme="minorHAnsi"/>
          <w:sz w:val="20"/>
        </w:rPr>
        <w:t xml:space="preserve"> TRES PERSONAS</w:t>
      </w:r>
      <w:r w:rsidRPr="00405D33">
        <w:rPr>
          <w:rFonts w:asciiTheme="minorHAnsi" w:hAnsiTheme="minorHAnsi" w:cstheme="minorHAnsi"/>
          <w:sz w:val="20"/>
        </w:rPr>
        <w:t xml:space="preserve"> NO. </w:t>
      </w:r>
      <w:r w:rsidR="002341A6" w:rsidRPr="002341A6">
        <w:rPr>
          <w:rFonts w:asciiTheme="minorHAnsi" w:hAnsiTheme="minorHAnsi" w:cstheme="minorHAnsi"/>
          <w:b/>
          <w:sz w:val="20"/>
        </w:rPr>
        <w:t>IA-50-GYR-050GYR002-N-</w:t>
      </w:r>
      <w:r w:rsidR="007516AD">
        <w:rPr>
          <w:rFonts w:asciiTheme="minorHAnsi" w:hAnsiTheme="minorHAnsi" w:cstheme="minorHAnsi"/>
          <w:b/>
          <w:sz w:val="20"/>
        </w:rPr>
        <w:t>140</w:t>
      </w:r>
      <w:r w:rsidR="002341A6" w:rsidRPr="002341A6">
        <w:rPr>
          <w:rFonts w:asciiTheme="minorHAnsi" w:hAnsiTheme="minorHAnsi" w:cstheme="minorHAnsi"/>
          <w:b/>
          <w:sz w:val="20"/>
        </w:rPr>
        <w:t>-2025</w:t>
      </w:r>
      <w:r w:rsidR="002341A6">
        <w:rPr>
          <w:rFonts w:asciiTheme="minorHAnsi" w:hAnsiTheme="minorHAnsi" w:cstheme="minorHAnsi"/>
          <w:b/>
          <w:sz w:val="20"/>
        </w:rPr>
        <w:t xml:space="preserve">, </w:t>
      </w:r>
      <w:r w:rsidRPr="00405D33">
        <w:rPr>
          <w:rFonts w:asciiTheme="minorHAnsi" w:hAnsiTheme="minorHAnsi" w:cstheme="minorHAnsi"/>
          <w:sz w:val="20"/>
        </w:rPr>
        <w:t>MANIFIESTO BAJO PROTESTA DE DECIR VERDAD, LO SIGUIENTE:</w:t>
      </w:r>
    </w:p>
    <w:p w14:paraId="06480933" w14:textId="77777777" w:rsidR="00BF788F" w:rsidRPr="00405D33" w:rsidRDefault="00BF788F" w:rsidP="00BF788F">
      <w:pPr>
        <w:jc w:val="both"/>
        <w:rPr>
          <w:rFonts w:asciiTheme="minorHAnsi" w:hAnsiTheme="minorHAnsi" w:cstheme="minorHAnsi"/>
          <w:sz w:val="20"/>
        </w:rPr>
      </w:pPr>
    </w:p>
    <w:p w14:paraId="14958AF3" w14:textId="77777777" w:rsidR="00BF788F" w:rsidRPr="00405D33" w:rsidRDefault="00BF788F" w:rsidP="00BF788F">
      <w:pPr>
        <w:spacing w:line="360" w:lineRule="auto"/>
        <w:jc w:val="both"/>
        <w:rPr>
          <w:rFonts w:asciiTheme="minorHAnsi" w:hAnsiTheme="minorHAnsi" w:cstheme="minorHAnsi"/>
          <w:b/>
          <w:bCs/>
          <w:sz w:val="20"/>
        </w:rPr>
      </w:pPr>
    </w:p>
    <w:p w14:paraId="48004034" w14:textId="77777777" w:rsidR="00BF788F" w:rsidRPr="00405D33" w:rsidRDefault="00BF788F" w:rsidP="00BF788F">
      <w:pPr>
        <w:jc w:val="both"/>
        <w:rPr>
          <w:rFonts w:asciiTheme="minorHAnsi" w:hAnsiTheme="minorHAnsi" w:cstheme="minorHAnsi"/>
          <w:bCs/>
          <w:sz w:val="20"/>
        </w:rPr>
      </w:pPr>
      <w:r w:rsidRPr="00405D33">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405D33" w:rsidRDefault="00BF788F" w:rsidP="00BF788F">
      <w:pPr>
        <w:jc w:val="both"/>
        <w:rPr>
          <w:rFonts w:asciiTheme="minorHAnsi" w:hAnsiTheme="minorHAnsi" w:cstheme="minorHAnsi"/>
          <w:sz w:val="20"/>
        </w:rPr>
      </w:pPr>
    </w:p>
    <w:p w14:paraId="78BD93C0" w14:textId="77777777" w:rsidR="00BF788F" w:rsidRPr="00405D33" w:rsidRDefault="00BF788F" w:rsidP="00BF788F">
      <w:pPr>
        <w:jc w:val="both"/>
        <w:rPr>
          <w:rFonts w:asciiTheme="minorHAnsi" w:hAnsiTheme="minorHAnsi" w:cstheme="minorHAnsi"/>
          <w:sz w:val="20"/>
        </w:rPr>
      </w:pPr>
    </w:p>
    <w:p w14:paraId="1BDA2397" w14:textId="77777777" w:rsidR="00BF788F" w:rsidRPr="00405D33" w:rsidRDefault="00BF788F" w:rsidP="00BF788F">
      <w:pPr>
        <w:jc w:val="both"/>
        <w:rPr>
          <w:rFonts w:asciiTheme="minorHAnsi" w:hAnsiTheme="minorHAnsi" w:cstheme="minorHAnsi"/>
          <w:sz w:val="20"/>
        </w:rPr>
      </w:pPr>
    </w:p>
    <w:p w14:paraId="1A940EA1" w14:textId="77777777" w:rsidR="00BF788F" w:rsidRPr="00405D33" w:rsidRDefault="00BF788F" w:rsidP="00BF788F">
      <w:pPr>
        <w:jc w:val="both"/>
        <w:rPr>
          <w:rFonts w:asciiTheme="minorHAnsi" w:hAnsiTheme="minorHAnsi" w:cstheme="minorHAnsi"/>
          <w:sz w:val="20"/>
        </w:rPr>
      </w:pPr>
    </w:p>
    <w:p w14:paraId="3D0207DC" w14:textId="77777777" w:rsidR="00BF788F" w:rsidRPr="00405D33" w:rsidRDefault="00BF788F" w:rsidP="00BF788F">
      <w:pPr>
        <w:jc w:val="both"/>
        <w:rPr>
          <w:rFonts w:asciiTheme="minorHAnsi" w:hAnsiTheme="minorHAnsi" w:cstheme="minorHAnsi"/>
          <w:sz w:val="20"/>
        </w:rPr>
      </w:pPr>
      <w:r w:rsidRPr="00405D33">
        <w:rPr>
          <w:rFonts w:asciiTheme="minorHAnsi" w:hAnsiTheme="minorHAnsi" w:cstheme="minorHAnsi"/>
          <w:sz w:val="20"/>
        </w:rPr>
        <w:t>LUGAR Y FECHA</w:t>
      </w:r>
    </w:p>
    <w:p w14:paraId="11F466CE" w14:textId="77777777" w:rsidR="00BF788F" w:rsidRPr="00405D33" w:rsidRDefault="00BF788F" w:rsidP="00BF788F">
      <w:pPr>
        <w:jc w:val="both"/>
        <w:rPr>
          <w:rFonts w:asciiTheme="minorHAnsi" w:hAnsiTheme="minorHAnsi" w:cstheme="minorHAnsi"/>
          <w:sz w:val="20"/>
        </w:rPr>
      </w:pPr>
    </w:p>
    <w:p w14:paraId="6818A52E" w14:textId="77777777" w:rsidR="00BF788F" w:rsidRPr="00405D33" w:rsidRDefault="00BF788F" w:rsidP="00BF788F">
      <w:pPr>
        <w:jc w:val="both"/>
        <w:rPr>
          <w:rFonts w:asciiTheme="minorHAnsi" w:hAnsiTheme="minorHAnsi" w:cstheme="minorHAnsi"/>
          <w:sz w:val="20"/>
        </w:rPr>
      </w:pPr>
    </w:p>
    <w:p w14:paraId="1485C655" w14:textId="77777777" w:rsidR="00BF788F" w:rsidRPr="00405D33" w:rsidRDefault="00BF788F" w:rsidP="00BF788F">
      <w:pPr>
        <w:widowControl w:val="0"/>
        <w:autoSpaceDE w:val="0"/>
        <w:jc w:val="center"/>
        <w:rPr>
          <w:rFonts w:asciiTheme="minorHAnsi" w:hAnsiTheme="minorHAnsi" w:cstheme="minorHAnsi"/>
          <w:sz w:val="20"/>
        </w:rPr>
      </w:pPr>
      <w:r w:rsidRPr="00405D33">
        <w:rPr>
          <w:rFonts w:asciiTheme="minorHAnsi" w:hAnsiTheme="minorHAnsi" w:cstheme="minorHAnsi"/>
          <w:sz w:val="20"/>
        </w:rPr>
        <w:t>_______________________________________________________________</w:t>
      </w:r>
    </w:p>
    <w:p w14:paraId="6B165E94" w14:textId="77777777" w:rsidR="00BF788F" w:rsidRPr="00405D33" w:rsidRDefault="00BF788F" w:rsidP="00BF788F">
      <w:pPr>
        <w:jc w:val="center"/>
        <w:rPr>
          <w:rFonts w:asciiTheme="minorHAnsi" w:hAnsiTheme="minorHAnsi" w:cstheme="minorHAnsi"/>
          <w:b/>
          <w:bCs/>
          <w:sz w:val="20"/>
        </w:rPr>
      </w:pPr>
      <w:r w:rsidRPr="00405D33">
        <w:rPr>
          <w:rFonts w:asciiTheme="minorHAnsi" w:hAnsiTheme="minorHAnsi" w:cstheme="minorHAnsi"/>
          <w:b/>
          <w:bCs/>
          <w:sz w:val="20"/>
        </w:rPr>
        <w:t>(NOMBRE Y FIRMA DEL REPRESENTANTE LEGAL)</w:t>
      </w:r>
    </w:p>
    <w:p w14:paraId="54373A57" w14:textId="77777777" w:rsidR="00BF788F" w:rsidRPr="00405D33" w:rsidRDefault="00BF788F" w:rsidP="00BF788F">
      <w:pPr>
        <w:jc w:val="center"/>
        <w:rPr>
          <w:rFonts w:asciiTheme="minorHAnsi" w:hAnsiTheme="minorHAnsi" w:cstheme="minorHAnsi"/>
          <w:b/>
          <w:bCs/>
          <w:sz w:val="20"/>
        </w:rPr>
      </w:pPr>
    </w:p>
    <w:p w14:paraId="69989B69" w14:textId="77777777" w:rsidR="00BF788F" w:rsidRPr="00405D33" w:rsidRDefault="00BF788F" w:rsidP="000A0276">
      <w:pPr>
        <w:suppressAutoHyphens w:val="0"/>
        <w:jc w:val="center"/>
        <w:rPr>
          <w:rFonts w:asciiTheme="minorHAnsi" w:hAnsiTheme="minorHAnsi" w:cstheme="minorHAnsi"/>
          <w:b/>
          <w:bCs/>
          <w:sz w:val="20"/>
        </w:rPr>
      </w:pPr>
    </w:p>
    <w:p w14:paraId="1E8F067B" w14:textId="77777777" w:rsidR="00BF788F" w:rsidRPr="00405D33" w:rsidRDefault="00BF788F" w:rsidP="000A0276">
      <w:pPr>
        <w:suppressAutoHyphens w:val="0"/>
        <w:jc w:val="center"/>
        <w:rPr>
          <w:rFonts w:asciiTheme="minorHAnsi" w:hAnsiTheme="minorHAnsi" w:cstheme="minorHAnsi"/>
          <w:b/>
          <w:bCs/>
          <w:sz w:val="20"/>
        </w:rPr>
      </w:pPr>
    </w:p>
    <w:p w14:paraId="5FD09F28" w14:textId="77777777" w:rsidR="00BF788F" w:rsidRPr="00405D33" w:rsidRDefault="00BF788F" w:rsidP="000A0276">
      <w:pPr>
        <w:suppressAutoHyphens w:val="0"/>
        <w:jc w:val="center"/>
        <w:rPr>
          <w:rFonts w:asciiTheme="minorHAnsi" w:hAnsiTheme="minorHAnsi" w:cstheme="minorHAnsi"/>
          <w:b/>
          <w:bCs/>
          <w:sz w:val="20"/>
        </w:rPr>
      </w:pPr>
    </w:p>
    <w:p w14:paraId="6176B25F" w14:textId="77777777" w:rsidR="00BF788F" w:rsidRPr="00405D33" w:rsidRDefault="00BF788F" w:rsidP="000A0276">
      <w:pPr>
        <w:suppressAutoHyphens w:val="0"/>
        <w:jc w:val="center"/>
        <w:rPr>
          <w:rFonts w:asciiTheme="minorHAnsi" w:hAnsiTheme="minorHAnsi" w:cstheme="minorHAnsi"/>
          <w:b/>
          <w:bCs/>
          <w:sz w:val="20"/>
        </w:rPr>
      </w:pPr>
    </w:p>
    <w:p w14:paraId="21A5D57C" w14:textId="77777777" w:rsidR="00BF788F" w:rsidRPr="00405D33" w:rsidRDefault="00BF788F" w:rsidP="000A0276">
      <w:pPr>
        <w:suppressAutoHyphens w:val="0"/>
        <w:jc w:val="center"/>
        <w:rPr>
          <w:rFonts w:asciiTheme="minorHAnsi" w:hAnsiTheme="minorHAnsi" w:cstheme="minorHAnsi"/>
          <w:b/>
          <w:bCs/>
          <w:sz w:val="20"/>
        </w:rPr>
      </w:pPr>
    </w:p>
    <w:p w14:paraId="71FBA9E5" w14:textId="77777777" w:rsidR="00BF788F" w:rsidRPr="00405D33" w:rsidRDefault="00BF788F" w:rsidP="000A0276">
      <w:pPr>
        <w:suppressAutoHyphens w:val="0"/>
        <w:jc w:val="center"/>
        <w:rPr>
          <w:rFonts w:asciiTheme="minorHAnsi" w:hAnsiTheme="minorHAnsi" w:cstheme="minorHAnsi"/>
          <w:b/>
          <w:bCs/>
          <w:sz w:val="20"/>
        </w:rPr>
      </w:pPr>
    </w:p>
    <w:p w14:paraId="5EB1AAB4" w14:textId="77777777" w:rsidR="00BF788F" w:rsidRPr="00405D33" w:rsidRDefault="00BF788F" w:rsidP="000A0276">
      <w:pPr>
        <w:suppressAutoHyphens w:val="0"/>
        <w:jc w:val="center"/>
        <w:rPr>
          <w:rFonts w:asciiTheme="minorHAnsi" w:hAnsiTheme="minorHAnsi" w:cstheme="minorHAnsi"/>
          <w:b/>
          <w:bCs/>
          <w:sz w:val="20"/>
        </w:rPr>
      </w:pPr>
    </w:p>
    <w:p w14:paraId="6A19B6F4" w14:textId="77777777" w:rsidR="00BF788F" w:rsidRPr="00405D33" w:rsidRDefault="00BF788F" w:rsidP="000A0276">
      <w:pPr>
        <w:suppressAutoHyphens w:val="0"/>
        <w:jc w:val="center"/>
        <w:rPr>
          <w:rFonts w:asciiTheme="minorHAnsi" w:hAnsiTheme="minorHAnsi" w:cstheme="minorHAnsi"/>
          <w:b/>
          <w:bCs/>
          <w:sz w:val="20"/>
        </w:rPr>
      </w:pPr>
    </w:p>
    <w:p w14:paraId="778C8C26" w14:textId="77777777" w:rsidR="00BF788F" w:rsidRPr="00405D33" w:rsidRDefault="00BF788F" w:rsidP="000A0276">
      <w:pPr>
        <w:suppressAutoHyphens w:val="0"/>
        <w:jc w:val="center"/>
        <w:rPr>
          <w:rFonts w:asciiTheme="minorHAnsi" w:hAnsiTheme="minorHAnsi" w:cstheme="minorHAnsi"/>
          <w:b/>
          <w:bCs/>
          <w:sz w:val="20"/>
        </w:rPr>
      </w:pPr>
    </w:p>
    <w:p w14:paraId="65E98204" w14:textId="77777777" w:rsidR="00BF788F" w:rsidRPr="00405D33" w:rsidRDefault="00BF788F" w:rsidP="000A0276">
      <w:pPr>
        <w:suppressAutoHyphens w:val="0"/>
        <w:jc w:val="center"/>
        <w:rPr>
          <w:rFonts w:asciiTheme="minorHAnsi" w:hAnsiTheme="minorHAnsi" w:cstheme="minorHAnsi"/>
          <w:b/>
          <w:bCs/>
          <w:sz w:val="20"/>
        </w:rPr>
      </w:pPr>
    </w:p>
    <w:p w14:paraId="4A2DC92A" w14:textId="77777777" w:rsidR="00BF788F" w:rsidRPr="00405D33" w:rsidRDefault="00BF788F" w:rsidP="000A0276">
      <w:pPr>
        <w:suppressAutoHyphens w:val="0"/>
        <w:jc w:val="center"/>
        <w:rPr>
          <w:rFonts w:asciiTheme="minorHAnsi" w:hAnsiTheme="minorHAnsi" w:cstheme="minorHAnsi"/>
          <w:b/>
          <w:bCs/>
          <w:sz w:val="20"/>
        </w:rPr>
      </w:pPr>
    </w:p>
    <w:p w14:paraId="598B37CF" w14:textId="77777777" w:rsidR="00BF788F" w:rsidRPr="00405D33" w:rsidRDefault="00BF788F" w:rsidP="000A0276">
      <w:pPr>
        <w:suppressAutoHyphens w:val="0"/>
        <w:jc w:val="center"/>
        <w:rPr>
          <w:rFonts w:asciiTheme="minorHAnsi" w:hAnsiTheme="minorHAnsi" w:cstheme="minorHAnsi"/>
          <w:b/>
          <w:bCs/>
          <w:sz w:val="20"/>
        </w:rPr>
      </w:pPr>
    </w:p>
    <w:p w14:paraId="4CE8DB16" w14:textId="77777777" w:rsidR="00BF788F" w:rsidRPr="00405D33" w:rsidRDefault="00BF788F" w:rsidP="000A0276">
      <w:pPr>
        <w:suppressAutoHyphens w:val="0"/>
        <w:jc w:val="center"/>
        <w:rPr>
          <w:rFonts w:asciiTheme="minorHAnsi" w:hAnsiTheme="minorHAnsi" w:cstheme="minorHAnsi"/>
          <w:b/>
          <w:bCs/>
          <w:sz w:val="20"/>
        </w:rPr>
      </w:pPr>
    </w:p>
    <w:p w14:paraId="1C29C17F" w14:textId="77777777" w:rsidR="00BF788F" w:rsidRPr="00405D33" w:rsidRDefault="00BF788F" w:rsidP="000A0276">
      <w:pPr>
        <w:suppressAutoHyphens w:val="0"/>
        <w:jc w:val="center"/>
        <w:rPr>
          <w:rFonts w:asciiTheme="minorHAnsi" w:hAnsiTheme="minorHAnsi" w:cstheme="minorHAnsi"/>
          <w:b/>
          <w:bCs/>
          <w:sz w:val="20"/>
        </w:rPr>
      </w:pPr>
    </w:p>
    <w:p w14:paraId="08F0EB33" w14:textId="77777777" w:rsidR="00BF788F" w:rsidRPr="00405D33" w:rsidRDefault="00BF788F" w:rsidP="000A0276">
      <w:pPr>
        <w:suppressAutoHyphens w:val="0"/>
        <w:jc w:val="center"/>
        <w:rPr>
          <w:rFonts w:asciiTheme="minorHAnsi" w:hAnsiTheme="minorHAnsi" w:cstheme="minorHAnsi"/>
          <w:b/>
          <w:bCs/>
          <w:sz w:val="20"/>
        </w:rPr>
      </w:pPr>
    </w:p>
    <w:p w14:paraId="6FF84F68" w14:textId="77777777" w:rsidR="00BF788F" w:rsidRPr="00405D33" w:rsidRDefault="00BF788F" w:rsidP="000A0276">
      <w:pPr>
        <w:suppressAutoHyphens w:val="0"/>
        <w:jc w:val="center"/>
        <w:rPr>
          <w:rFonts w:asciiTheme="minorHAnsi" w:hAnsiTheme="minorHAnsi" w:cstheme="minorHAnsi"/>
          <w:b/>
          <w:bCs/>
          <w:sz w:val="20"/>
        </w:rPr>
      </w:pPr>
    </w:p>
    <w:p w14:paraId="240B47DD" w14:textId="77777777" w:rsidR="00BF788F" w:rsidRPr="00405D33" w:rsidRDefault="00BF788F" w:rsidP="000A0276">
      <w:pPr>
        <w:suppressAutoHyphens w:val="0"/>
        <w:jc w:val="center"/>
        <w:rPr>
          <w:rFonts w:asciiTheme="minorHAnsi" w:hAnsiTheme="minorHAnsi" w:cstheme="minorHAnsi"/>
          <w:b/>
          <w:bCs/>
          <w:sz w:val="20"/>
        </w:rPr>
      </w:pPr>
    </w:p>
    <w:p w14:paraId="11CB4F36" w14:textId="0CDA715C" w:rsidR="00ED3F7A" w:rsidRPr="00405D33"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405D33">
        <w:rPr>
          <w:rFonts w:asciiTheme="minorHAnsi" w:hAnsiTheme="minorHAnsi" w:cstheme="minorHAnsi"/>
          <w:sz w:val="20"/>
          <w:szCs w:val="20"/>
        </w:rPr>
        <w:lastRenderedPageBreak/>
        <w:t>ANEXO NUMERO 12 (DOCE)</w:t>
      </w:r>
    </w:p>
    <w:p w14:paraId="3FAA7A0C" w14:textId="77777777" w:rsidR="00ED3F7A" w:rsidRPr="00405D33" w:rsidRDefault="00ED3F7A" w:rsidP="00ED3F7A">
      <w:pPr>
        <w:rPr>
          <w:rFonts w:asciiTheme="minorHAnsi" w:hAnsiTheme="minorHAnsi" w:cstheme="minorHAnsi"/>
          <w:sz w:val="20"/>
        </w:rPr>
      </w:pPr>
    </w:p>
    <w:p w14:paraId="0A18F761" w14:textId="77777777" w:rsidR="00ED3F7A" w:rsidRPr="00405D33" w:rsidRDefault="00ED3F7A" w:rsidP="00ED3F7A">
      <w:pPr>
        <w:pStyle w:val="Sinespaciado"/>
        <w:jc w:val="both"/>
        <w:rPr>
          <w:rFonts w:asciiTheme="minorHAnsi" w:hAnsiTheme="minorHAnsi" w:cstheme="minorHAnsi"/>
          <w:b/>
          <w:sz w:val="20"/>
          <w:szCs w:val="20"/>
        </w:rPr>
      </w:pPr>
      <w:r w:rsidRPr="00405D33">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405D33" w:rsidRDefault="00ED3F7A" w:rsidP="00ED3F7A">
      <w:pPr>
        <w:jc w:val="center"/>
        <w:rPr>
          <w:rFonts w:asciiTheme="minorHAnsi" w:hAnsiTheme="minorHAnsi" w:cstheme="minorHAnsi"/>
          <w:b/>
          <w:sz w:val="20"/>
        </w:rPr>
      </w:pPr>
      <w:r w:rsidRPr="00405D33">
        <w:rPr>
          <w:rFonts w:asciiTheme="minorHAnsi" w:hAnsiTheme="minorHAnsi" w:cstheme="minorHAnsi"/>
          <w:b/>
          <w:sz w:val="20"/>
        </w:rPr>
        <w:t>(CARTA EN ORIGINAL, PAPEL MEMBRETADO DEL LICITANTE)</w:t>
      </w:r>
    </w:p>
    <w:p w14:paraId="22B3871F" w14:textId="77777777" w:rsidR="00ED3F7A" w:rsidRPr="00405D33" w:rsidRDefault="00ED3F7A" w:rsidP="00ED3F7A">
      <w:pPr>
        <w:ind w:right="-1"/>
        <w:jc w:val="both"/>
        <w:rPr>
          <w:rFonts w:asciiTheme="minorHAnsi" w:hAnsiTheme="minorHAnsi" w:cstheme="minorHAnsi"/>
          <w:b/>
          <w:sz w:val="20"/>
        </w:rPr>
      </w:pPr>
    </w:p>
    <w:p w14:paraId="5C537A84" w14:textId="77777777" w:rsidR="00ED3F7A" w:rsidRPr="00405D33" w:rsidRDefault="00ED3F7A" w:rsidP="00ED3F7A">
      <w:pPr>
        <w:jc w:val="right"/>
        <w:rPr>
          <w:rFonts w:asciiTheme="minorHAnsi" w:hAnsiTheme="minorHAnsi" w:cstheme="minorHAnsi"/>
          <w:spacing w:val="-3"/>
          <w:sz w:val="20"/>
        </w:rPr>
      </w:pPr>
      <w:r w:rsidRPr="00405D33">
        <w:rPr>
          <w:rFonts w:asciiTheme="minorHAnsi" w:hAnsiTheme="minorHAnsi" w:cstheme="minorHAnsi"/>
          <w:spacing w:val="-3"/>
          <w:sz w:val="20"/>
        </w:rPr>
        <w:t>(FECHA)</w:t>
      </w:r>
    </w:p>
    <w:p w14:paraId="45A8693A"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68D9BA06"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03C25DDD"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5297870E"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7AA9872C" w14:textId="77777777" w:rsidR="00ED3F7A" w:rsidRPr="00405D33" w:rsidRDefault="00ED3F7A" w:rsidP="00ED3F7A">
      <w:pPr>
        <w:ind w:right="49"/>
        <w:jc w:val="both"/>
        <w:rPr>
          <w:rFonts w:asciiTheme="minorHAnsi" w:hAnsiTheme="minorHAnsi" w:cstheme="minorHAnsi"/>
          <w:sz w:val="20"/>
        </w:rPr>
      </w:pPr>
    </w:p>
    <w:p w14:paraId="54B38A89" w14:textId="77777777" w:rsidR="00ED3F7A" w:rsidRPr="00405D33" w:rsidRDefault="00ED3F7A" w:rsidP="00ED3F7A">
      <w:pPr>
        <w:ind w:right="49"/>
        <w:jc w:val="both"/>
        <w:rPr>
          <w:rFonts w:asciiTheme="minorHAnsi" w:hAnsiTheme="minorHAnsi" w:cstheme="minorHAnsi"/>
          <w:b/>
          <w:sz w:val="20"/>
        </w:rPr>
      </w:pPr>
      <w:r w:rsidRPr="00405D33">
        <w:rPr>
          <w:rFonts w:asciiTheme="minorHAnsi" w:hAnsiTheme="minorHAnsi" w:cstheme="minorHAnsi"/>
          <w:b/>
          <w:sz w:val="20"/>
        </w:rPr>
        <w:t>PRESENTE</w:t>
      </w:r>
    </w:p>
    <w:p w14:paraId="06D684D0" w14:textId="77777777" w:rsidR="00ED3F7A" w:rsidRPr="00405D33" w:rsidRDefault="00ED3F7A" w:rsidP="00ED3F7A">
      <w:pPr>
        <w:ind w:right="193"/>
        <w:jc w:val="both"/>
        <w:rPr>
          <w:rFonts w:asciiTheme="minorHAnsi" w:hAnsiTheme="minorHAnsi" w:cstheme="minorHAnsi"/>
          <w:sz w:val="20"/>
        </w:rPr>
      </w:pPr>
    </w:p>
    <w:p w14:paraId="6EB1C746" w14:textId="50D11D07" w:rsidR="00ED3F7A" w:rsidRPr="00405D33" w:rsidRDefault="004335C6" w:rsidP="00ED3F7A">
      <w:pPr>
        <w:rPr>
          <w:rFonts w:asciiTheme="minorHAnsi" w:hAnsiTheme="minorHAnsi" w:cstheme="minorHAnsi"/>
          <w:sz w:val="20"/>
        </w:rPr>
      </w:pPr>
      <w:r>
        <w:rPr>
          <w:rFonts w:asciiTheme="minorHAnsi" w:hAnsiTheme="minorHAnsi" w:cstheme="minorHAnsi"/>
          <w:b/>
          <w:sz w:val="20"/>
        </w:rPr>
        <w:t xml:space="preserve">INVITACION A CUANDO MENOS TRES PERSONAS </w:t>
      </w:r>
      <w:r w:rsidR="00ED3F7A" w:rsidRPr="00405D33">
        <w:rPr>
          <w:rFonts w:asciiTheme="minorHAnsi" w:hAnsiTheme="minorHAnsi" w:cstheme="minorHAnsi"/>
          <w:b/>
          <w:sz w:val="20"/>
        </w:rPr>
        <w:t xml:space="preserve"> NO.</w:t>
      </w:r>
      <w:r w:rsidR="00ED3F7A" w:rsidRPr="00405D33">
        <w:rPr>
          <w:rFonts w:asciiTheme="minorHAnsi" w:hAnsiTheme="minorHAnsi" w:cstheme="minorHAnsi"/>
          <w:sz w:val="20"/>
        </w:rPr>
        <w:t xml:space="preserve"> ________</w:t>
      </w:r>
    </w:p>
    <w:p w14:paraId="3536AC9C" w14:textId="77777777" w:rsidR="00ED3F7A" w:rsidRPr="00405D33" w:rsidRDefault="00ED3F7A" w:rsidP="00ED3F7A">
      <w:pPr>
        <w:jc w:val="both"/>
        <w:rPr>
          <w:rFonts w:asciiTheme="minorHAnsi" w:hAnsiTheme="minorHAnsi" w:cstheme="minorHAnsi"/>
          <w:sz w:val="20"/>
        </w:rPr>
      </w:pPr>
    </w:p>
    <w:p w14:paraId="0D88B0F8" w14:textId="77777777" w:rsidR="00ED3F7A" w:rsidRPr="00405D33" w:rsidRDefault="00ED3F7A" w:rsidP="00ED3F7A">
      <w:pPr>
        <w:jc w:val="both"/>
        <w:rPr>
          <w:rFonts w:asciiTheme="minorHAnsi" w:hAnsiTheme="minorHAnsi" w:cstheme="minorHAnsi"/>
          <w:sz w:val="20"/>
        </w:rPr>
      </w:pPr>
      <w:r w:rsidRPr="00405D33">
        <w:rPr>
          <w:rFonts w:asciiTheme="minorHAnsi" w:hAnsiTheme="minorHAnsi" w:cstheme="minorHAnsi"/>
          <w:sz w:val="20"/>
        </w:rPr>
        <w:t xml:space="preserve">___ (NOMBRE DEL REPRESENTANTE LEGAL) ______, EN MI CARÁCTER DE _______ (CARÁCTER QUE OSTENTA) __________________, DE LA ________ (PERSONA MORAL) _________, MANIFIESTO </w:t>
      </w:r>
      <w:r w:rsidRPr="00405D33">
        <w:rPr>
          <w:rFonts w:asciiTheme="minorHAnsi" w:hAnsiTheme="minorHAnsi" w:cstheme="minorHAnsi"/>
          <w:b/>
          <w:sz w:val="20"/>
        </w:rPr>
        <w:t>BAJO PROTESTA DE DECIR VERDAD</w:t>
      </w:r>
      <w:r w:rsidRPr="00405D33">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405D33"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405D33" w14:paraId="2D6FC935" w14:textId="77777777" w:rsidTr="00D27FC2">
        <w:trPr>
          <w:jc w:val="center"/>
        </w:trPr>
        <w:tc>
          <w:tcPr>
            <w:tcW w:w="4503" w:type="dxa"/>
            <w:shd w:val="clear" w:color="auto" w:fill="auto"/>
            <w:vAlign w:val="center"/>
          </w:tcPr>
          <w:p w14:paraId="3F4CF4D2"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NOMBRE</w:t>
            </w:r>
          </w:p>
        </w:tc>
        <w:tc>
          <w:tcPr>
            <w:tcW w:w="4835" w:type="dxa"/>
            <w:shd w:val="clear" w:color="auto" w:fill="auto"/>
            <w:vAlign w:val="center"/>
          </w:tcPr>
          <w:p w14:paraId="0658F528"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CARÁCTER QUE OSTENTA</w:t>
            </w:r>
          </w:p>
          <w:p w14:paraId="1DC1C358"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(REPRESENTANTE, LOS SOCIOS O ACCIONISTAS, Y LOS ADMINISTRADORES Y/O CONSEJO DE ADMINISTRACIÓN)</w:t>
            </w:r>
          </w:p>
        </w:tc>
      </w:tr>
      <w:tr w:rsidR="00ED3F7A" w:rsidRPr="00405D33" w14:paraId="10B4A7C6" w14:textId="77777777" w:rsidTr="00D27FC2">
        <w:trPr>
          <w:jc w:val="center"/>
        </w:trPr>
        <w:tc>
          <w:tcPr>
            <w:tcW w:w="4503" w:type="dxa"/>
            <w:shd w:val="clear" w:color="auto" w:fill="auto"/>
          </w:tcPr>
          <w:p w14:paraId="3486BF9C"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405D33" w:rsidRDefault="00ED3F7A" w:rsidP="00D27FC2">
            <w:pPr>
              <w:jc w:val="both"/>
              <w:rPr>
                <w:rFonts w:asciiTheme="minorHAnsi" w:hAnsiTheme="minorHAnsi" w:cstheme="minorHAnsi"/>
                <w:sz w:val="20"/>
              </w:rPr>
            </w:pPr>
          </w:p>
        </w:tc>
      </w:tr>
      <w:tr w:rsidR="00ED3F7A" w:rsidRPr="00405D33" w14:paraId="4F6ABBE1" w14:textId="77777777" w:rsidTr="00D27FC2">
        <w:trPr>
          <w:jc w:val="center"/>
        </w:trPr>
        <w:tc>
          <w:tcPr>
            <w:tcW w:w="4503" w:type="dxa"/>
            <w:shd w:val="clear" w:color="auto" w:fill="auto"/>
          </w:tcPr>
          <w:p w14:paraId="7D951F75"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405D33" w:rsidRDefault="00ED3F7A" w:rsidP="00D27FC2">
            <w:pPr>
              <w:jc w:val="both"/>
              <w:rPr>
                <w:rFonts w:asciiTheme="minorHAnsi" w:hAnsiTheme="minorHAnsi" w:cstheme="minorHAnsi"/>
                <w:sz w:val="20"/>
              </w:rPr>
            </w:pPr>
          </w:p>
        </w:tc>
      </w:tr>
      <w:tr w:rsidR="00ED3F7A" w:rsidRPr="00405D33" w14:paraId="0A36B834" w14:textId="77777777" w:rsidTr="00D27FC2">
        <w:trPr>
          <w:jc w:val="center"/>
        </w:trPr>
        <w:tc>
          <w:tcPr>
            <w:tcW w:w="4503" w:type="dxa"/>
            <w:shd w:val="clear" w:color="auto" w:fill="auto"/>
          </w:tcPr>
          <w:p w14:paraId="4CB6987B"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405D33" w:rsidRDefault="00ED3F7A" w:rsidP="00D27FC2">
            <w:pPr>
              <w:jc w:val="both"/>
              <w:rPr>
                <w:rFonts w:asciiTheme="minorHAnsi" w:hAnsiTheme="minorHAnsi" w:cstheme="minorHAnsi"/>
                <w:sz w:val="20"/>
              </w:rPr>
            </w:pPr>
          </w:p>
        </w:tc>
      </w:tr>
      <w:tr w:rsidR="00ED3F7A" w:rsidRPr="00405D33" w14:paraId="18C30D54" w14:textId="77777777" w:rsidTr="00D27FC2">
        <w:trPr>
          <w:jc w:val="center"/>
        </w:trPr>
        <w:tc>
          <w:tcPr>
            <w:tcW w:w="4503" w:type="dxa"/>
            <w:shd w:val="clear" w:color="auto" w:fill="auto"/>
          </w:tcPr>
          <w:p w14:paraId="70454F2C"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405D33" w:rsidRDefault="00ED3F7A" w:rsidP="00D27FC2">
            <w:pPr>
              <w:jc w:val="both"/>
              <w:rPr>
                <w:rFonts w:asciiTheme="minorHAnsi" w:hAnsiTheme="minorHAnsi" w:cstheme="minorHAnsi"/>
                <w:sz w:val="20"/>
              </w:rPr>
            </w:pPr>
          </w:p>
        </w:tc>
      </w:tr>
      <w:tr w:rsidR="00ED3F7A" w:rsidRPr="00405D33" w14:paraId="2B1D7B6B" w14:textId="77777777" w:rsidTr="00D27FC2">
        <w:trPr>
          <w:jc w:val="center"/>
        </w:trPr>
        <w:tc>
          <w:tcPr>
            <w:tcW w:w="4503" w:type="dxa"/>
            <w:shd w:val="clear" w:color="auto" w:fill="auto"/>
          </w:tcPr>
          <w:p w14:paraId="0DE307B7"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405D33" w:rsidRDefault="00ED3F7A" w:rsidP="00D27FC2">
            <w:pPr>
              <w:jc w:val="both"/>
              <w:rPr>
                <w:rFonts w:asciiTheme="minorHAnsi" w:hAnsiTheme="minorHAnsi" w:cstheme="minorHAnsi"/>
                <w:sz w:val="20"/>
              </w:rPr>
            </w:pPr>
          </w:p>
        </w:tc>
      </w:tr>
    </w:tbl>
    <w:p w14:paraId="25147756" w14:textId="77777777" w:rsidR="00ED3F7A" w:rsidRPr="00405D33" w:rsidRDefault="00ED3F7A" w:rsidP="00ED3F7A">
      <w:pPr>
        <w:jc w:val="both"/>
        <w:rPr>
          <w:rFonts w:asciiTheme="minorHAnsi" w:hAnsiTheme="minorHAnsi" w:cstheme="minorHAnsi"/>
          <w:sz w:val="20"/>
        </w:rPr>
      </w:pPr>
    </w:p>
    <w:p w14:paraId="1D32F250" w14:textId="6AF6FE6F" w:rsidR="00ED3F7A" w:rsidRPr="00405D33" w:rsidRDefault="00ED3F7A" w:rsidP="00ED3F7A">
      <w:pPr>
        <w:jc w:val="both"/>
        <w:rPr>
          <w:rFonts w:asciiTheme="minorHAnsi" w:hAnsiTheme="minorHAnsi" w:cstheme="minorHAnsi"/>
          <w:sz w:val="20"/>
        </w:rPr>
      </w:pPr>
      <w:r w:rsidRPr="00405D33">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405D33">
        <w:rPr>
          <w:rFonts w:asciiTheme="minorHAnsi" w:hAnsiTheme="minorHAnsi" w:cstheme="minorHAnsi"/>
          <w:b/>
          <w:sz w:val="20"/>
        </w:rPr>
        <w:t>49</w:t>
      </w:r>
      <w:r w:rsidRPr="00405D33">
        <w:rPr>
          <w:rFonts w:asciiTheme="minorHAnsi" w:hAnsiTheme="minorHAnsi" w:cstheme="minorHAnsi"/>
          <w:sz w:val="20"/>
        </w:rPr>
        <w:t xml:space="preserve"> FRACCIÓN </w:t>
      </w:r>
      <w:r w:rsidRPr="00405D33">
        <w:rPr>
          <w:rFonts w:asciiTheme="minorHAnsi" w:hAnsiTheme="minorHAnsi" w:cstheme="minorHAnsi"/>
          <w:b/>
          <w:sz w:val="20"/>
        </w:rPr>
        <w:t>IX</w:t>
      </w:r>
      <w:r w:rsidRPr="00405D33">
        <w:rPr>
          <w:rFonts w:asciiTheme="minorHAnsi" w:hAnsiTheme="minorHAnsi" w:cstheme="minorHAnsi"/>
          <w:sz w:val="20"/>
        </w:rPr>
        <w:t xml:space="preserve"> DE LA LEY GENERAL DE RESPONSABILIDADES ADMINISTRATIVAS, PARA LA FORMALIZACIÓN DEL CONTRATO DERIVADO DEL PROC</w:t>
      </w:r>
      <w:r w:rsidR="00E35D28" w:rsidRPr="00405D33">
        <w:rPr>
          <w:rFonts w:asciiTheme="minorHAnsi" w:hAnsiTheme="minorHAnsi" w:cstheme="minorHAnsi"/>
          <w:sz w:val="20"/>
        </w:rPr>
        <w:t xml:space="preserve">EDIMIENTO DE </w:t>
      </w:r>
      <w:r w:rsidR="004335C6" w:rsidRPr="004335C6">
        <w:rPr>
          <w:rFonts w:asciiTheme="minorHAnsi" w:hAnsiTheme="minorHAnsi" w:cstheme="minorHAnsi"/>
          <w:sz w:val="20"/>
        </w:rPr>
        <w:t>INVITACION A CUANDO MENOS TRES PERSONAS</w:t>
      </w:r>
      <w:r w:rsidR="004335C6">
        <w:rPr>
          <w:rFonts w:asciiTheme="minorHAnsi" w:hAnsiTheme="minorHAnsi" w:cstheme="minorHAnsi"/>
          <w:b/>
          <w:sz w:val="20"/>
        </w:rPr>
        <w:t xml:space="preserve"> </w:t>
      </w:r>
      <w:r w:rsidR="004335C6" w:rsidRPr="00405D33">
        <w:rPr>
          <w:rFonts w:asciiTheme="minorHAnsi" w:hAnsiTheme="minorHAnsi" w:cstheme="minorHAnsi"/>
          <w:b/>
          <w:sz w:val="20"/>
        </w:rPr>
        <w:t xml:space="preserve"> </w:t>
      </w:r>
      <w:r w:rsidR="002341A6" w:rsidRPr="002341A6">
        <w:rPr>
          <w:rFonts w:asciiTheme="minorHAnsi" w:hAnsiTheme="minorHAnsi" w:cstheme="minorHAnsi"/>
          <w:b/>
          <w:sz w:val="20"/>
        </w:rPr>
        <w:t>IA-50-GYR-050GYR002-N-</w:t>
      </w:r>
      <w:r w:rsidR="007516AD">
        <w:rPr>
          <w:rFonts w:asciiTheme="minorHAnsi" w:hAnsiTheme="minorHAnsi" w:cstheme="minorHAnsi"/>
          <w:b/>
          <w:sz w:val="20"/>
        </w:rPr>
        <w:t>140</w:t>
      </w:r>
      <w:r w:rsidR="002341A6" w:rsidRPr="002341A6">
        <w:rPr>
          <w:rFonts w:asciiTheme="minorHAnsi" w:hAnsiTheme="minorHAnsi" w:cstheme="minorHAnsi"/>
          <w:b/>
          <w:sz w:val="20"/>
        </w:rPr>
        <w:t>-2025</w:t>
      </w:r>
      <w:r w:rsidRPr="00405D33">
        <w:rPr>
          <w:rFonts w:asciiTheme="minorHAnsi" w:hAnsiTheme="minorHAnsi" w:cstheme="minorHAnsi"/>
          <w:sz w:val="20"/>
        </w:rPr>
        <w:t xml:space="preserve"> </w:t>
      </w:r>
    </w:p>
    <w:p w14:paraId="333B918B" w14:textId="77777777" w:rsidR="00ED3F7A" w:rsidRPr="00405D33" w:rsidRDefault="00ED3F7A" w:rsidP="00ED3F7A">
      <w:pPr>
        <w:spacing w:line="276" w:lineRule="auto"/>
        <w:ind w:right="49"/>
        <w:jc w:val="center"/>
        <w:rPr>
          <w:rFonts w:asciiTheme="minorHAnsi" w:hAnsiTheme="minorHAnsi" w:cstheme="minorHAnsi"/>
          <w:b/>
          <w:sz w:val="20"/>
        </w:rPr>
      </w:pPr>
    </w:p>
    <w:p w14:paraId="0F4B410A" w14:textId="77777777" w:rsidR="00ED3F7A" w:rsidRPr="00405D33" w:rsidRDefault="00ED3F7A" w:rsidP="00ED3F7A">
      <w:pPr>
        <w:spacing w:line="276" w:lineRule="auto"/>
        <w:ind w:right="49"/>
        <w:jc w:val="center"/>
        <w:rPr>
          <w:rFonts w:asciiTheme="minorHAnsi" w:hAnsiTheme="minorHAnsi" w:cstheme="minorHAnsi"/>
          <w:b/>
          <w:sz w:val="20"/>
        </w:rPr>
      </w:pPr>
    </w:p>
    <w:p w14:paraId="550AD14E" w14:textId="77777777" w:rsidR="00ED3F7A" w:rsidRPr="00405D33" w:rsidRDefault="00ED3F7A" w:rsidP="00ED3F7A">
      <w:pPr>
        <w:spacing w:line="276" w:lineRule="auto"/>
        <w:ind w:right="49"/>
        <w:jc w:val="center"/>
        <w:rPr>
          <w:rFonts w:asciiTheme="minorHAnsi" w:hAnsiTheme="minorHAnsi" w:cstheme="minorHAnsi"/>
          <w:b/>
          <w:sz w:val="20"/>
        </w:rPr>
      </w:pPr>
    </w:p>
    <w:p w14:paraId="4686B942" w14:textId="77777777" w:rsidR="00ED3F7A" w:rsidRPr="00405D33" w:rsidRDefault="00ED3F7A" w:rsidP="00ED3F7A">
      <w:pPr>
        <w:spacing w:line="276" w:lineRule="auto"/>
        <w:ind w:right="49"/>
        <w:jc w:val="center"/>
        <w:rPr>
          <w:rFonts w:asciiTheme="minorHAnsi" w:hAnsiTheme="minorHAnsi" w:cstheme="minorHAnsi"/>
          <w:b/>
          <w:sz w:val="20"/>
        </w:rPr>
      </w:pPr>
      <w:r w:rsidRPr="00405D33">
        <w:rPr>
          <w:rFonts w:asciiTheme="minorHAnsi" w:hAnsiTheme="minorHAnsi" w:cstheme="minorHAnsi"/>
          <w:b/>
          <w:sz w:val="20"/>
        </w:rPr>
        <w:t>ATENTAMENTE</w:t>
      </w:r>
    </w:p>
    <w:p w14:paraId="397DFCC8" w14:textId="77777777" w:rsidR="00ED3F7A" w:rsidRPr="00405D33" w:rsidRDefault="00ED3F7A" w:rsidP="00ED3F7A">
      <w:pPr>
        <w:spacing w:line="276" w:lineRule="auto"/>
        <w:ind w:right="49"/>
        <w:jc w:val="center"/>
        <w:rPr>
          <w:rFonts w:asciiTheme="minorHAnsi" w:hAnsiTheme="minorHAnsi" w:cstheme="minorHAnsi"/>
          <w:sz w:val="20"/>
        </w:rPr>
      </w:pPr>
    </w:p>
    <w:p w14:paraId="31575C66" w14:textId="77777777" w:rsidR="00ED3F7A" w:rsidRPr="00405D33" w:rsidRDefault="00ED3F7A" w:rsidP="00ED3F7A">
      <w:pPr>
        <w:spacing w:line="276" w:lineRule="auto"/>
        <w:ind w:right="49"/>
        <w:jc w:val="center"/>
        <w:rPr>
          <w:rFonts w:asciiTheme="minorHAnsi" w:hAnsiTheme="minorHAnsi" w:cstheme="minorHAnsi"/>
          <w:sz w:val="20"/>
        </w:rPr>
      </w:pPr>
      <w:r w:rsidRPr="00405D33">
        <w:rPr>
          <w:rFonts w:asciiTheme="minorHAnsi" w:hAnsiTheme="minorHAnsi" w:cstheme="minorHAnsi"/>
          <w:sz w:val="20"/>
        </w:rPr>
        <w:t xml:space="preserve"> (NOMBRE Y FIRMA DEL REPRESENTANTE LEGAL/PERSONA FACULTADA)</w:t>
      </w:r>
    </w:p>
    <w:p w14:paraId="7F80836D" w14:textId="77777777" w:rsidR="00ED3F7A" w:rsidRPr="00405D33" w:rsidRDefault="00ED3F7A" w:rsidP="00ED3F7A">
      <w:pPr>
        <w:spacing w:line="276" w:lineRule="auto"/>
        <w:ind w:right="49"/>
        <w:jc w:val="center"/>
        <w:rPr>
          <w:rFonts w:asciiTheme="minorHAnsi" w:hAnsiTheme="minorHAnsi" w:cstheme="minorHAnsi"/>
          <w:bCs/>
          <w:sz w:val="20"/>
        </w:rPr>
      </w:pPr>
      <w:r w:rsidRPr="00405D33">
        <w:rPr>
          <w:rFonts w:asciiTheme="minorHAnsi" w:hAnsiTheme="minorHAnsi" w:cstheme="minorHAnsi"/>
          <w:sz w:val="20"/>
        </w:rPr>
        <w:t>REPRESENTANTE LEGAL DE _________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 xml:space="preserve">NOMBRE O RAZÓN SOCIAL DE LA </w:t>
      </w:r>
      <w:proofErr w:type="gramStart"/>
      <w:r w:rsidRPr="00405D33">
        <w:rPr>
          <w:rFonts w:asciiTheme="minorHAnsi" w:hAnsiTheme="minorHAnsi" w:cstheme="minorHAnsi"/>
          <w:sz w:val="20"/>
        </w:rPr>
        <w:t>EMPRESA)_</w:t>
      </w:r>
      <w:proofErr w:type="gramEnd"/>
      <w:r w:rsidRPr="00405D33">
        <w:rPr>
          <w:rFonts w:asciiTheme="minorHAnsi" w:hAnsiTheme="minorHAnsi" w:cstheme="minorHAnsi"/>
          <w:sz w:val="20"/>
        </w:rPr>
        <w:t>_____</w:t>
      </w:r>
    </w:p>
    <w:p w14:paraId="003EECA8" w14:textId="77777777" w:rsidR="00ED3F7A" w:rsidRPr="00405D33" w:rsidRDefault="00ED3F7A" w:rsidP="00ED3F7A">
      <w:pPr>
        <w:spacing w:line="276" w:lineRule="auto"/>
        <w:ind w:left="705" w:hanging="705"/>
        <w:jc w:val="both"/>
        <w:rPr>
          <w:rFonts w:asciiTheme="minorHAnsi" w:hAnsiTheme="minorHAnsi" w:cstheme="minorHAnsi"/>
          <w:b/>
          <w:sz w:val="20"/>
        </w:rPr>
      </w:pPr>
    </w:p>
    <w:p w14:paraId="0909867B" w14:textId="77777777" w:rsidR="00ED3F7A" w:rsidRPr="00405D33" w:rsidRDefault="00ED3F7A" w:rsidP="00ED3F7A">
      <w:pPr>
        <w:suppressAutoHyphens w:val="0"/>
        <w:ind w:left="720"/>
        <w:contextualSpacing/>
        <w:jc w:val="center"/>
        <w:rPr>
          <w:rFonts w:asciiTheme="minorHAnsi" w:hAnsiTheme="minorHAnsi" w:cstheme="minorHAnsi"/>
          <w:b/>
          <w:bCs/>
          <w:sz w:val="20"/>
          <w:lang w:val="es-MX" w:eastAsia="en-US"/>
        </w:rPr>
      </w:pPr>
      <w:r w:rsidRPr="00405D33">
        <w:rPr>
          <w:rFonts w:asciiTheme="minorHAnsi" w:hAnsiTheme="minorHAnsi" w:cstheme="minorHAnsi"/>
          <w:b/>
          <w:sz w:val="20"/>
        </w:rPr>
        <w:t>NOTA:</w:t>
      </w:r>
      <w:r w:rsidRPr="00405D33">
        <w:rPr>
          <w:rFonts w:asciiTheme="minorHAnsi" w:hAnsiTheme="minorHAnsi" w:cstheme="minorHAnsi"/>
          <w:sz w:val="20"/>
        </w:rPr>
        <w:t xml:space="preserve"> </w:t>
      </w:r>
      <w:r w:rsidRPr="00405D33">
        <w:rPr>
          <w:rFonts w:asciiTheme="minorHAnsi" w:hAnsiTheme="minorHAnsi" w:cstheme="minorHAnsi"/>
          <w:sz w:val="20"/>
        </w:rPr>
        <w:tab/>
        <w:t>EN CASO DE QUE EL LICITANTE SEA PERSONA FÍSICA ADECUAR EL FORMATO.</w:t>
      </w:r>
    </w:p>
    <w:p w14:paraId="4D78DEEC" w14:textId="77777777" w:rsidR="00ED3F7A" w:rsidRPr="00405D33" w:rsidRDefault="00ED3F7A" w:rsidP="00ED3F7A">
      <w:pPr>
        <w:jc w:val="center"/>
        <w:rPr>
          <w:rFonts w:asciiTheme="minorHAnsi" w:hAnsiTheme="minorHAnsi" w:cstheme="minorHAnsi"/>
          <w:b/>
          <w:sz w:val="20"/>
        </w:rPr>
      </w:pPr>
    </w:p>
    <w:p w14:paraId="310CDB78" w14:textId="77777777" w:rsidR="00ED3F7A" w:rsidRPr="00405D33" w:rsidRDefault="00ED3F7A" w:rsidP="00ED3F7A">
      <w:pPr>
        <w:jc w:val="center"/>
        <w:rPr>
          <w:rFonts w:asciiTheme="minorHAnsi" w:hAnsiTheme="minorHAnsi" w:cstheme="minorHAnsi"/>
          <w:b/>
          <w:sz w:val="20"/>
        </w:rPr>
      </w:pPr>
    </w:p>
    <w:p w14:paraId="44D35CEB" w14:textId="77777777" w:rsidR="00ED3F7A" w:rsidRPr="00405D33" w:rsidRDefault="00ED3F7A" w:rsidP="000A0276">
      <w:pPr>
        <w:suppressAutoHyphens w:val="0"/>
        <w:jc w:val="center"/>
        <w:rPr>
          <w:rFonts w:asciiTheme="minorHAnsi" w:hAnsiTheme="minorHAnsi" w:cstheme="minorHAnsi"/>
          <w:sz w:val="20"/>
        </w:rPr>
      </w:pPr>
    </w:p>
    <w:p w14:paraId="7BA08D9E" w14:textId="77777777" w:rsidR="00ED3F7A" w:rsidRPr="00405D33" w:rsidRDefault="00ED3F7A" w:rsidP="000A0276">
      <w:pPr>
        <w:suppressAutoHyphens w:val="0"/>
        <w:jc w:val="center"/>
        <w:rPr>
          <w:rFonts w:asciiTheme="minorHAnsi" w:hAnsiTheme="minorHAnsi" w:cstheme="minorHAnsi"/>
          <w:sz w:val="20"/>
        </w:rPr>
      </w:pPr>
    </w:p>
    <w:p w14:paraId="5965D5F7" w14:textId="77777777" w:rsidR="00ED3F7A" w:rsidRPr="00405D33" w:rsidRDefault="00ED3F7A" w:rsidP="000A0276">
      <w:pPr>
        <w:suppressAutoHyphens w:val="0"/>
        <w:jc w:val="center"/>
        <w:rPr>
          <w:rFonts w:asciiTheme="minorHAnsi" w:hAnsiTheme="minorHAnsi" w:cstheme="minorHAnsi"/>
          <w:sz w:val="20"/>
        </w:rPr>
      </w:pPr>
    </w:p>
    <w:p w14:paraId="32CE5067" w14:textId="77777777" w:rsidR="00ED3F7A" w:rsidRPr="00405D33" w:rsidRDefault="00ED3F7A" w:rsidP="000A0276">
      <w:pPr>
        <w:suppressAutoHyphens w:val="0"/>
        <w:jc w:val="center"/>
        <w:rPr>
          <w:rFonts w:asciiTheme="minorHAnsi" w:hAnsiTheme="minorHAnsi" w:cstheme="minorHAnsi"/>
          <w:sz w:val="20"/>
        </w:rPr>
      </w:pPr>
    </w:p>
    <w:p w14:paraId="3096182F" w14:textId="77777777" w:rsidR="003C1317" w:rsidRPr="00405D33" w:rsidRDefault="003C1317" w:rsidP="0017419E">
      <w:pPr>
        <w:suppressAutoHyphens w:val="0"/>
        <w:rPr>
          <w:rFonts w:asciiTheme="minorHAnsi" w:eastAsia="MS Mincho" w:hAnsiTheme="minorHAnsi" w:cstheme="minorHAnsi"/>
          <w:b/>
          <w:sz w:val="20"/>
          <w:lang w:val="es-ES_tradnl" w:eastAsia="en-US"/>
        </w:rPr>
      </w:pPr>
    </w:p>
    <w:p w14:paraId="438A8667" w14:textId="7D8BE8AB" w:rsidR="003C1317" w:rsidRPr="00405D33"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405D33">
        <w:rPr>
          <w:rFonts w:asciiTheme="minorHAnsi" w:hAnsiTheme="minorHAnsi" w:cstheme="minorHAnsi"/>
          <w:sz w:val="20"/>
          <w:szCs w:val="20"/>
        </w:rPr>
        <w:lastRenderedPageBreak/>
        <w:t>ANEXO NUMERO 13 (TRECE)</w:t>
      </w:r>
    </w:p>
    <w:p w14:paraId="092AA1B6" w14:textId="77777777" w:rsidR="003C1317" w:rsidRPr="00405D33"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405D33" w:rsidRDefault="003C1317" w:rsidP="003C1317">
      <w:pPr>
        <w:suppressAutoHyphens w:val="0"/>
        <w:jc w:val="center"/>
        <w:rPr>
          <w:rFonts w:asciiTheme="minorHAnsi" w:eastAsia="MS Mincho" w:hAnsiTheme="minorHAnsi" w:cstheme="minorHAnsi"/>
          <w:b/>
          <w:sz w:val="20"/>
          <w:lang w:val="es-ES_tradnl" w:eastAsia="en-US"/>
        </w:rPr>
      </w:pPr>
      <w:r w:rsidRPr="00405D33">
        <w:rPr>
          <w:rFonts w:asciiTheme="minorHAnsi" w:eastAsia="MS Mincho" w:hAnsiTheme="minorHAnsi" w:cstheme="minorHAnsi"/>
          <w:b/>
          <w:sz w:val="20"/>
          <w:lang w:val="es-ES_tradnl" w:eastAsia="en-US"/>
        </w:rPr>
        <w:t>CARTA DE AUTORIZACION DEL 32 D</w:t>
      </w:r>
    </w:p>
    <w:p w14:paraId="586F0501" w14:textId="77777777" w:rsidR="003C1317" w:rsidRPr="00405D33" w:rsidRDefault="003C1317" w:rsidP="003C1317">
      <w:pPr>
        <w:suppressAutoHyphens w:val="0"/>
        <w:jc w:val="center"/>
        <w:rPr>
          <w:rFonts w:asciiTheme="minorHAnsi" w:eastAsia="MS Mincho" w:hAnsiTheme="minorHAnsi" w:cstheme="minorHAnsi"/>
          <w:b/>
          <w:sz w:val="20"/>
          <w:lang w:val="es-ES_tradnl" w:eastAsia="en-US"/>
        </w:rPr>
      </w:pPr>
    </w:p>
    <w:p w14:paraId="1A24FE87"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18453DBD"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335E3415"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4000DADA"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0218F67C" w14:textId="77777777" w:rsidR="003C1317" w:rsidRPr="00405D33" w:rsidRDefault="003C1317" w:rsidP="003C1317">
      <w:pPr>
        <w:suppressAutoHyphens w:val="0"/>
        <w:rPr>
          <w:rFonts w:asciiTheme="minorHAnsi" w:eastAsia="MS Mincho" w:hAnsiTheme="minorHAnsi" w:cstheme="minorHAnsi"/>
          <w:b/>
          <w:sz w:val="20"/>
          <w:lang w:val="es-ES_tradnl" w:eastAsia="en-US"/>
        </w:rPr>
      </w:pPr>
      <w:r w:rsidRPr="00405D33">
        <w:rPr>
          <w:rFonts w:asciiTheme="minorHAnsi" w:eastAsia="MS Mincho" w:hAnsiTheme="minorHAnsi" w:cstheme="minorHAnsi"/>
          <w:sz w:val="20"/>
          <w:lang w:val="es-ES_tradnl" w:eastAsia="en-US"/>
        </w:rPr>
        <w:br/>
      </w:r>
      <w:r w:rsidRPr="00405D33">
        <w:rPr>
          <w:rFonts w:asciiTheme="minorHAnsi" w:eastAsia="MS Mincho" w:hAnsiTheme="minorHAnsi" w:cstheme="minorHAnsi"/>
          <w:b/>
          <w:sz w:val="20"/>
          <w:lang w:val="es-ES_tradnl" w:eastAsia="en-US"/>
        </w:rPr>
        <w:t>PRESENTE</w:t>
      </w:r>
    </w:p>
    <w:p w14:paraId="12B49584"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405D33" w:rsidRDefault="003C1317" w:rsidP="003C1317">
      <w:pPr>
        <w:suppressAutoHyphens w:val="0"/>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405D33"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405D33" w14:paraId="61E0EE6C" w14:textId="77777777" w:rsidTr="00D27FC2">
        <w:trPr>
          <w:jc w:val="center"/>
        </w:trPr>
        <w:tc>
          <w:tcPr>
            <w:tcW w:w="567" w:type="dxa"/>
          </w:tcPr>
          <w:p w14:paraId="16622FC5"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36C051"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PERSONA FÍSICA</w:t>
            </w:r>
          </w:p>
        </w:tc>
      </w:tr>
      <w:tr w:rsidR="003C1317" w:rsidRPr="00405D33" w14:paraId="33FC1AF3" w14:textId="77777777" w:rsidTr="00D27FC2">
        <w:trPr>
          <w:jc w:val="center"/>
        </w:trPr>
        <w:tc>
          <w:tcPr>
            <w:tcW w:w="567" w:type="dxa"/>
          </w:tcPr>
          <w:p w14:paraId="0D278106"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A78997"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REPRESENTANTE LEGAL DE PERSONA MORAL</w:t>
            </w:r>
          </w:p>
        </w:tc>
      </w:tr>
      <w:tr w:rsidR="003C1317" w:rsidRPr="00405D33" w14:paraId="188B592A" w14:textId="77777777" w:rsidTr="00D27FC2">
        <w:trPr>
          <w:jc w:val="center"/>
        </w:trPr>
        <w:tc>
          <w:tcPr>
            <w:tcW w:w="567" w:type="dxa"/>
          </w:tcPr>
          <w:p w14:paraId="69A2B43E"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00A37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p>
        </w:tc>
      </w:tr>
      <w:tr w:rsidR="003C1317" w:rsidRPr="00405D33" w14:paraId="7B240E1D" w14:textId="77777777" w:rsidTr="00D27FC2">
        <w:trPr>
          <w:jc w:val="center"/>
        </w:trPr>
        <w:tc>
          <w:tcPr>
            <w:tcW w:w="567" w:type="dxa"/>
          </w:tcPr>
          <w:p w14:paraId="34E8651E"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E477DF"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p>
        </w:tc>
      </w:tr>
    </w:tbl>
    <w:p w14:paraId="313E6D51"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42F47CCA"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38642C59" w14:textId="650DE408" w:rsidR="003C1317" w:rsidRPr="00405D33" w:rsidRDefault="003C1317" w:rsidP="003C1317">
      <w:pPr>
        <w:suppressAutoHyphens w:val="0"/>
        <w:jc w:val="both"/>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 xml:space="preserve">CON RELACIÓN AL PROCEDIMIENTO DE CONTRATACIÓN NÚMERO </w:t>
      </w:r>
      <w:r w:rsidR="002341A6" w:rsidRPr="002341A6">
        <w:rPr>
          <w:rFonts w:asciiTheme="minorHAnsi" w:hAnsiTheme="minorHAnsi" w:cstheme="minorHAnsi"/>
          <w:b/>
          <w:sz w:val="20"/>
        </w:rPr>
        <w:t>IA-50-GYR-050GYR002-N-</w:t>
      </w:r>
      <w:r w:rsidR="007516AD">
        <w:rPr>
          <w:rFonts w:asciiTheme="minorHAnsi" w:hAnsiTheme="minorHAnsi" w:cstheme="minorHAnsi"/>
          <w:b/>
          <w:sz w:val="20"/>
        </w:rPr>
        <w:t>140</w:t>
      </w:r>
      <w:r w:rsidR="002341A6" w:rsidRPr="002341A6">
        <w:rPr>
          <w:rFonts w:asciiTheme="minorHAnsi" w:hAnsiTheme="minorHAnsi" w:cstheme="minorHAnsi"/>
          <w:b/>
          <w:sz w:val="20"/>
        </w:rPr>
        <w:t>-2025</w:t>
      </w:r>
      <w:r w:rsidR="002341A6">
        <w:rPr>
          <w:rFonts w:asciiTheme="minorHAnsi" w:hAnsiTheme="minorHAnsi" w:cstheme="minorHAnsi"/>
          <w:b/>
          <w:sz w:val="20"/>
        </w:rPr>
        <w:t>,</w:t>
      </w:r>
      <w:r w:rsidRPr="00405D33">
        <w:rPr>
          <w:rFonts w:asciiTheme="minorHAnsi" w:eastAsia="MS Mincho" w:hAnsiTheme="minorHAnsi" w:cstheme="minorHAnsi"/>
          <w:sz w:val="20"/>
          <w:lang w:val="es-ES_tradnl" w:eastAsia="en-US"/>
        </w:rPr>
        <w:t xml:space="preserve">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05D33">
        <w:rPr>
          <w:rFonts w:asciiTheme="minorHAnsi" w:eastAsia="MS Mincho" w:hAnsiTheme="minorHAnsi" w:cstheme="minorHAnsi"/>
          <w:i/>
          <w:iCs/>
          <w:sz w:val="20"/>
          <w:lang w:val="es-ES_tradnl" w:eastAsia="en-US"/>
        </w:rPr>
        <w:t>PRO HOMINE</w:t>
      </w:r>
      <w:r w:rsidRPr="00405D33">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991C05F" w14:textId="77777777" w:rsidR="003C1317" w:rsidRPr="00405D33" w:rsidRDefault="003C1317" w:rsidP="003C1317">
      <w:pPr>
        <w:suppressAutoHyphens w:val="0"/>
        <w:rPr>
          <w:rFonts w:asciiTheme="minorHAnsi" w:eastAsia="MS Mincho" w:hAnsiTheme="minorHAnsi" w:cstheme="minorHAnsi"/>
          <w:b/>
          <w:sz w:val="20"/>
          <w:lang w:val="es-ES_tradnl" w:eastAsia="en-US"/>
        </w:rPr>
      </w:pPr>
      <w:r w:rsidRPr="00405D33">
        <w:rPr>
          <w:rFonts w:asciiTheme="minorHAnsi" w:eastAsia="MS Mincho" w:hAnsiTheme="minorHAnsi" w:cstheme="minorHAnsi"/>
          <w:b/>
          <w:sz w:val="20"/>
          <w:lang w:val="es-ES_tradnl" w:eastAsia="en-US"/>
        </w:rPr>
        <w:t>ATENTAMENTE</w:t>
      </w:r>
    </w:p>
    <w:p w14:paraId="278DD321" w14:textId="77777777" w:rsidR="003C1317" w:rsidRPr="00405D33" w:rsidRDefault="003C1317" w:rsidP="003C1317">
      <w:pPr>
        <w:suppressAutoHyphens w:val="0"/>
        <w:rPr>
          <w:rFonts w:asciiTheme="minorHAnsi" w:eastAsia="MS Mincho" w:hAnsiTheme="minorHAnsi" w:cstheme="minorHAnsi"/>
          <w:b/>
          <w:sz w:val="20"/>
          <w:lang w:val="es-ES_tradnl" w:eastAsia="en-US"/>
        </w:rPr>
      </w:pPr>
    </w:p>
    <w:p w14:paraId="06E971EF" w14:textId="77777777" w:rsidR="003C1317" w:rsidRPr="00405D33" w:rsidRDefault="003C1317" w:rsidP="003C1317">
      <w:pPr>
        <w:suppressAutoHyphens w:val="0"/>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___________________________</w:t>
      </w:r>
      <w:r w:rsidRPr="00405D33">
        <w:rPr>
          <w:rFonts w:asciiTheme="minorHAnsi" w:eastAsia="MS Mincho" w:hAnsiTheme="minorHAnsi" w:cstheme="minorHAnsi"/>
          <w:sz w:val="20"/>
          <w:lang w:val="es-ES_tradnl" w:eastAsia="en-US"/>
        </w:rPr>
        <w:br/>
        <w:t>(NOMBRE Y FIRMA)</w:t>
      </w:r>
    </w:p>
    <w:p w14:paraId="44C4823D"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705F14B5" w14:textId="77777777" w:rsidR="00ED3F7A" w:rsidRPr="00405D33" w:rsidRDefault="00ED3F7A" w:rsidP="000A0276">
      <w:pPr>
        <w:suppressAutoHyphens w:val="0"/>
        <w:jc w:val="center"/>
        <w:rPr>
          <w:rFonts w:asciiTheme="minorHAnsi" w:hAnsiTheme="minorHAnsi" w:cstheme="minorHAnsi"/>
          <w:sz w:val="20"/>
        </w:rPr>
      </w:pPr>
    </w:p>
    <w:p w14:paraId="0AAA5BB8" w14:textId="77777777" w:rsidR="00ED3F7A" w:rsidRPr="00405D33" w:rsidRDefault="00ED3F7A" w:rsidP="000A0276">
      <w:pPr>
        <w:suppressAutoHyphens w:val="0"/>
        <w:jc w:val="center"/>
        <w:rPr>
          <w:rFonts w:asciiTheme="minorHAnsi" w:hAnsiTheme="minorHAnsi" w:cstheme="minorHAnsi"/>
          <w:sz w:val="20"/>
        </w:rPr>
      </w:pPr>
    </w:p>
    <w:p w14:paraId="448D4DFA" w14:textId="77777777" w:rsidR="00ED3F7A" w:rsidRPr="00405D33" w:rsidRDefault="00ED3F7A" w:rsidP="000A0276">
      <w:pPr>
        <w:suppressAutoHyphens w:val="0"/>
        <w:jc w:val="center"/>
        <w:rPr>
          <w:rFonts w:asciiTheme="minorHAnsi" w:hAnsiTheme="minorHAnsi" w:cstheme="minorHAnsi"/>
          <w:sz w:val="20"/>
        </w:rPr>
      </w:pPr>
    </w:p>
    <w:p w14:paraId="1E4FCFB0" w14:textId="77777777" w:rsidR="0017419E" w:rsidRPr="00405D33" w:rsidRDefault="0017419E" w:rsidP="00FC3790">
      <w:pPr>
        <w:rPr>
          <w:rFonts w:asciiTheme="minorHAnsi" w:hAnsiTheme="minorHAnsi" w:cstheme="minorHAnsi"/>
          <w:b/>
          <w:sz w:val="20"/>
          <w:lang w:val="es-MX"/>
        </w:rPr>
      </w:pPr>
    </w:p>
    <w:p w14:paraId="6D627673" w14:textId="5478DB87" w:rsidR="001932A8" w:rsidRPr="00405D33" w:rsidRDefault="001932A8" w:rsidP="001932A8">
      <w:pPr>
        <w:jc w:val="center"/>
        <w:rPr>
          <w:rFonts w:asciiTheme="minorHAnsi" w:hAnsiTheme="minorHAnsi" w:cstheme="minorHAnsi"/>
          <w:b/>
          <w:sz w:val="20"/>
          <w:lang w:val="es-MX"/>
        </w:rPr>
      </w:pPr>
      <w:r w:rsidRPr="00405D33">
        <w:rPr>
          <w:rFonts w:asciiTheme="minorHAnsi" w:hAnsiTheme="minorHAnsi" w:cstheme="minorHAnsi"/>
          <w:b/>
          <w:sz w:val="20"/>
          <w:lang w:val="es-MX"/>
        </w:rPr>
        <w:t>ANEXO NUMERO 14 (CATORCE)</w:t>
      </w:r>
    </w:p>
    <w:p w14:paraId="756702F9" w14:textId="77777777" w:rsidR="001932A8" w:rsidRPr="00405D33" w:rsidRDefault="001932A8" w:rsidP="000A0276">
      <w:pPr>
        <w:suppressAutoHyphens w:val="0"/>
        <w:jc w:val="center"/>
        <w:rPr>
          <w:rFonts w:asciiTheme="minorHAnsi" w:hAnsiTheme="minorHAnsi" w:cstheme="minorHAnsi"/>
          <w:sz w:val="20"/>
        </w:rPr>
      </w:pPr>
    </w:p>
    <w:p w14:paraId="01746CB2" w14:textId="77777777" w:rsidR="001932A8" w:rsidRPr="00405D33" w:rsidRDefault="001932A8" w:rsidP="001932A8">
      <w:pPr>
        <w:jc w:val="center"/>
        <w:rPr>
          <w:rFonts w:asciiTheme="minorHAnsi" w:hAnsiTheme="minorHAnsi" w:cstheme="minorHAnsi"/>
          <w:b/>
          <w:i/>
          <w:sz w:val="20"/>
          <w:lang w:val="es-MX"/>
        </w:rPr>
      </w:pPr>
      <w:r w:rsidRPr="00405D33">
        <w:rPr>
          <w:rFonts w:asciiTheme="minorHAnsi" w:hAnsiTheme="minorHAnsi" w:cstheme="minorHAnsi"/>
          <w:b/>
          <w:sz w:val="20"/>
          <w:lang w:val="es-MX"/>
        </w:rPr>
        <w:t>INFORMACIÓN RESERVADA Y CONFIDENCIAL</w:t>
      </w:r>
    </w:p>
    <w:p w14:paraId="6A7AA341" w14:textId="77777777" w:rsidR="001932A8" w:rsidRPr="00405D33" w:rsidRDefault="001932A8" w:rsidP="001932A8">
      <w:pPr>
        <w:ind w:left="142" w:right="193"/>
        <w:rPr>
          <w:rFonts w:asciiTheme="minorHAnsi" w:hAnsiTheme="minorHAnsi" w:cstheme="minorHAnsi"/>
          <w:sz w:val="20"/>
          <w:lang w:val="es-MX"/>
        </w:rPr>
      </w:pPr>
    </w:p>
    <w:p w14:paraId="7DD5F676" w14:textId="77777777" w:rsidR="001932A8" w:rsidRPr="00405D33" w:rsidRDefault="001932A8" w:rsidP="001932A8">
      <w:pPr>
        <w:jc w:val="center"/>
        <w:rPr>
          <w:rFonts w:asciiTheme="minorHAnsi" w:hAnsiTheme="minorHAnsi" w:cstheme="minorHAnsi"/>
          <w:sz w:val="20"/>
          <w:lang w:val="es-MX"/>
        </w:rPr>
      </w:pPr>
      <w:r w:rsidRPr="00405D33">
        <w:rPr>
          <w:rFonts w:asciiTheme="minorHAnsi" w:hAnsiTheme="minorHAnsi" w:cstheme="minorHAnsi"/>
          <w:sz w:val="20"/>
          <w:lang w:val="es-MX"/>
        </w:rPr>
        <w:t>PREFERENTEMENTE EN PAPEL MEMBRETADO DEL LICITANTE.</w:t>
      </w:r>
    </w:p>
    <w:p w14:paraId="145D1038" w14:textId="77777777" w:rsidR="001932A8" w:rsidRPr="00405D33" w:rsidRDefault="001932A8" w:rsidP="001932A8">
      <w:pPr>
        <w:ind w:right="193"/>
        <w:jc w:val="both"/>
        <w:rPr>
          <w:rFonts w:asciiTheme="minorHAnsi" w:hAnsiTheme="minorHAnsi" w:cstheme="minorHAnsi"/>
          <w:sz w:val="20"/>
          <w:lang w:val="es-MX"/>
        </w:rPr>
      </w:pPr>
    </w:p>
    <w:p w14:paraId="5143F7DA" w14:textId="77777777" w:rsidR="001932A8" w:rsidRPr="00405D33" w:rsidRDefault="001932A8" w:rsidP="001932A8">
      <w:pPr>
        <w:ind w:right="193"/>
        <w:jc w:val="right"/>
        <w:rPr>
          <w:rFonts w:asciiTheme="minorHAnsi" w:hAnsiTheme="minorHAnsi" w:cstheme="minorHAnsi"/>
          <w:sz w:val="20"/>
          <w:lang w:val="es-MX"/>
        </w:rPr>
      </w:pPr>
      <w:r w:rsidRPr="00405D33">
        <w:rPr>
          <w:rFonts w:asciiTheme="minorHAnsi" w:hAnsiTheme="minorHAnsi" w:cstheme="minorHAnsi"/>
          <w:sz w:val="20"/>
          <w:lang w:val="es-MX"/>
        </w:rPr>
        <w:t>LUGAR Y FECHA.,  A _____ DE ___________________ DEL 20___.</w:t>
      </w:r>
    </w:p>
    <w:p w14:paraId="37885949" w14:textId="77777777" w:rsidR="001932A8" w:rsidRPr="00405D33" w:rsidRDefault="001932A8" w:rsidP="001932A8">
      <w:pPr>
        <w:ind w:left="142" w:right="193"/>
        <w:rPr>
          <w:rFonts w:asciiTheme="minorHAnsi" w:hAnsiTheme="minorHAnsi" w:cstheme="minorHAnsi"/>
          <w:sz w:val="20"/>
          <w:lang w:val="es-MX"/>
        </w:rPr>
      </w:pPr>
    </w:p>
    <w:p w14:paraId="04D61F5D"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257DDE18"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68BE181B"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5FAFB865"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061C2136" w14:textId="77777777" w:rsidR="001932A8" w:rsidRPr="00405D33" w:rsidRDefault="001932A8" w:rsidP="001932A8">
      <w:pPr>
        <w:keepNext/>
        <w:keepLines/>
        <w:rPr>
          <w:rFonts w:asciiTheme="minorHAnsi" w:hAnsiTheme="minorHAnsi" w:cstheme="minorHAnsi"/>
          <w:b/>
          <w:sz w:val="20"/>
        </w:rPr>
      </w:pPr>
    </w:p>
    <w:p w14:paraId="0032BE48" w14:textId="77777777" w:rsidR="001932A8" w:rsidRPr="00405D33" w:rsidRDefault="001932A8" w:rsidP="001932A8">
      <w:pPr>
        <w:keepNext/>
        <w:keepLines/>
        <w:rPr>
          <w:rFonts w:asciiTheme="minorHAnsi" w:hAnsiTheme="minorHAnsi" w:cstheme="minorHAnsi"/>
          <w:b/>
          <w:sz w:val="20"/>
        </w:rPr>
      </w:pPr>
    </w:p>
    <w:p w14:paraId="7341ECCE" w14:textId="77777777" w:rsidR="001932A8" w:rsidRPr="00405D33" w:rsidRDefault="001932A8" w:rsidP="001932A8">
      <w:pPr>
        <w:keepNext/>
        <w:keepLines/>
        <w:rPr>
          <w:rFonts w:asciiTheme="minorHAnsi" w:hAnsiTheme="minorHAnsi" w:cstheme="minorHAnsi"/>
          <w:b/>
          <w:sz w:val="20"/>
        </w:rPr>
      </w:pPr>
      <w:r w:rsidRPr="00405D33">
        <w:rPr>
          <w:rFonts w:asciiTheme="minorHAnsi" w:hAnsiTheme="minorHAnsi" w:cstheme="minorHAnsi"/>
          <w:b/>
          <w:sz w:val="20"/>
        </w:rPr>
        <w:t>PRESENTE:</w:t>
      </w:r>
    </w:p>
    <w:p w14:paraId="43268D2D" w14:textId="73B0C504" w:rsidR="001932A8" w:rsidRPr="00405D33" w:rsidRDefault="001932A8" w:rsidP="001932A8">
      <w:pPr>
        <w:jc w:val="both"/>
        <w:rPr>
          <w:rFonts w:asciiTheme="minorHAnsi" w:hAnsiTheme="minorHAnsi" w:cstheme="minorHAnsi"/>
          <w:sz w:val="20"/>
          <w:lang w:val="es-MX" w:eastAsia="es-ES"/>
        </w:rPr>
      </w:pPr>
      <w:r w:rsidRPr="00405D33">
        <w:rPr>
          <w:rFonts w:asciiTheme="minorHAnsi" w:hAnsiTheme="minorHAnsi" w:cstheme="minorHAnsi"/>
          <w:sz w:val="20"/>
          <w:lang w:val="es-MX" w:eastAsia="es-ES"/>
        </w:rPr>
        <w:t>(NOMBRE)</w:t>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w:t>
      </w:r>
      <w:r w:rsidR="00CA18E3" w:rsidRPr="00405D33">
        <w:rPr>
          <w:rFonts w:asciiTheme="minorHAnsi" w:hAnsiTheme="minorHAnsi" w:cstheme="minorHAnsi"/>
          <w:sz w:val="20"/>
          <w:lang w:val="es-MX" w:eastAsia="es-ES"/>
        </w:rPr>
        <w:t>Y PROPORCIONADA A LA CONVOCANTE,</w:t>
      </w:r>
      <w:r w:rsidRPr="00405D33">
        <w:rPr>
          <w:rFonts w:asciiTheme="minorHAnsi" w:hAnsiTheme="minorHAnsi" w:cstheme="minorHAnsi"/>
          <w:sz w:val="20"/>
          <w:lang w:val="es-MX" w:eastAsia="es-ES"/>
        </w:rPr>
        <w:t xml:space="preserve"> SE INFORMA QUE PARA LOS EFECTOS ESTABLECIDOS EN LOS ARTÍCULOS 11</w:t>
      </w:r>
      <w:r w:rsidR="00051C56" w:rsidRPr="00405D33">
        <w:rPr>
          <w:rFonts w:asciiTheme="minorHAnsi" w:hAnsiTheme="minorHAnsi" w:cstheme="minorHAnsi"/>
          <w:sz w:val="20"/>
          <w:lang w:val="es-MX" w:eastAsia="es-ES"/>
        </w:rPr>
        <w:t>2</w:t>
      </w:r>
      <w:r w:rsidRPr="00405D33">
        <w:rPr>
          <w:rFonts w:asciiTheme="minorHAnsi" w:hAnsiTheme="minorHAnsi" w:cstheme="minorHAnsi"/>
          <w:sz w:val="20"/>
          <w:lang w:val="es-MX" w:eastAsia="es-ES"/>
        </w:rPr>
        <w:t>, 11</w:t>
      </w:r>
      <w:r w:rsidR="00051C56" w:rsidRPr="00405D33">
        <w:rPr>
          <w:rFonts w:asciiTheme="minorHAnsi" w:hAnsiTheme="minorHAnsi" w:cstheme="minorHAnsi"/>
          <w:sz w:val="20"/>
          <w:lang w:val="es-MX" w:eastAsia="es-ES"/>
        </w:rPr>
        <w:t>5</w:t>
      </w:r>
      <w:r w:rsidRPr="00405D33">
        <w:rPr>
          <w:rFonts w:asciiTheme="minorHAnsi" w:hAnsiTheme="minorHAnsi" w:cstheme="minorHAnsi"/>
          <w:sz w:val="20"/>
          <w:lang w:val="es-MX" w:eastAsia="es-ES"/>
        </w:rPr>
        <w:t xml:space="preserve"> Y 11</w:t>
      </w:r>
      <w:r w:rsidR="00051C56" w:rsidRPr="00405D33">
        <w:rPr>
          <w:rFonts w:asciiTheme="minorHAnsi" w:hAnsiTheme="minorHAnsi" w:cstheme="minorHAnsi"/>
          <w:sz w:val="20"/>
          <w:lang w:val="es-MX" w:eastAsia="es-ES"/>
        </w:rPr>
        <w:t>9</w:t>
      </w:r>
      <w:r w:rsidRPr="00405D33">
        <w:rPr>
          <w:rFonts w:asciiTheme="minorHAnsi" w:hAnsiTheme="minorHAnsi" w:cstheme="minorHAnsi"/>
          <w:sz w:val="20"/>
          <w:lang w:val="es-MX" w:eastAsia="es-ES"/>
        </w:rPr>
        <w:t xml:space="preserve"> DE LA LEY </w:t>
      </w:r>
      <w:r w:rsidR="00051C56" w:rsidRPr="00405D33">
        <w:rPr>
          <w:rFonts w:asciiTheme="minorHAnsi" w:hAnsiTheme="minorHAnsi" w:cstheme="minorHAnsi"/>
          <w:sz w:val="20"/>
          <w:lang w:val="es-MX" w:eastAsia="es-ES"/>
        </w:rPr>
        <w:t>GENERAL</w:t>
      </w:r>
      <w:r w:rsidRPr="00405D33">
        <w:rPr>
          <w:rFonts w:asciiTheme="minorHAnsi" w:hAnsiTheme="minorHAnsi" w:cstheme="minorHAnsi"/>
          <w:sz w:val="20"/>
          <w:lang w:val="es-MX" w:eastAsia="es-ES"/>
        </w:rPr>
        <w:t xml:space="preserve"> DE TRANSPARENCIA Y ACCESO A LA INFORMACIÓN</w:t>
      </w:r>
      <w:r w:rsidR="00B1546F" w:rsidRPr="00405D33">
        <w:rPr>
          <w:rFonts w:asciiTheme="minorHAnsi" w:hAnsiTheme="minorHAnsi" w:cstheme="minorHAnsi"/>
          <w:sz w:val="20"/>
          <w:lang w:val="es-MX" w:eastAsia="es-ES"/>
        </w:rPr>
        <w:t xml:space="preserve"> </w:t>
      </w:r>
      <w:r w:rsidR="00E260C5" w:rsidRPr="00405D33">
        <w:rPr>
          <w:rFonts w:asciiTheme="minorHAnsi" w:hAnsiTheme="minorHAnsi" w:cstheme="minorHAnsi"/>
          <w:sz w:val="20"/>
          <w:lang w:val="es-MX" w:eastAsia="es-ES"/>
        </w:rPr>
        <w:t xml:space="preserve">PUBLICA </w:t>
      </w:r>
      <w:r w:rsidR="00B1546F" w:rsidRPr="00405D33">
        <w:rPr>
          <w:rFonts w:asciiTheme="minorHAnsi" w:hAnsiTheme="minorHAnsi" w:cstheme="minorHAnsi"/>
          <w:i/>
          <w:sz w:val="20"/>
          <w:lang w:val="es-MX" w:eastAsia="es-ES"/>
        </w:rPr>
        <w:t>(PUBLICADA EN EL DIARIO OFICIAL DE LA FEDERACION EL 20 DE MARZO DE 2025)</w:t>
      </w:r>
      <w:r w:rsidRPr="00405D33">
        <w:rPr>
          <w:rFonts w:asciiTheme="minorHAnsi" w:hAnsiTheme="minorHAnsi" w:cstheme="minorHAnsi"/>
          <w:i/>
          <w:sz w:val="20"/>
          <w:lang w:val="es-MX" w:eastAsia="es-ES"/>
        </w:rPr>
        <w:t xml:space="preserve"> </w:t>
      </w:r>
      <w:r w:rsidRPr="00405D33">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______________________________________________.</w:t>
      </w:r>
    </w:p>
    <w:p w14:paraId="3D33E3B2" w14:textId="77777777"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______________________________________________.</w:t>
      </w:r>
    </w:p>
    <w:p w14:paraId="0AB2F112" w14:textId="77777777"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______________________________________________.</w:t>
      </w:r>
    </w:p>
    <w:p w14:paraId="0DD6E502" w14:textId="77777777" w:rsidR="001932A8" w:rsidRPr="00405D33" w:rsidRDefault="001932A8" w:rsidP="001932A8">
      <w:pPr>
        <w:suppressAutoHyphens w:val="0"/>
        <w:rPr>
          <w:rFonts w:asciiTheme="minorHAnsi" w:hAnsiTheme="minorHAnsi" w:cstheme="minorHAnsi"/>
          <w:sz w:val="20"/>
          <w:lang w:val="es-MX" w:eastAsia="es-ES"/>
        </w:rPr>
      </w:pPr>
    </w:p>
    <w:p w14:paraId="081C2A50" w14:textId="77777777" w:rsidR="001932A8" w:rsidRPr="00405D33"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405D33">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405D33"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405D33" w:rsidRDefault="001932A8" w:rsidP="001932A8">
      <w:pPr>
        <w:suppressAutoHyphens w:val="0"/>
        <w:jc w:val="both"/>
        <w:rPr>
          <w:rFonts w:asciiTheme="minorHAnsi" w:hAnsiTheme="minorHAnsi" w:cstheme="minorHAnsi"/>
          <w:sz w:val="20"/>
          <w:lang w:val="es-MX" w:eastAsia="es-ES"/>
        </w:rPr>
      </w:pPr>
      <w:r w:rsidRPr="00405D33">
        <w:rPr>
          <w:rFonts w:asciiTheme="minorHAnsi" w:hAnsiTheme="minorHAnsi" w:cstheme="minorHAnsi"/>
          <w:sz w:val="20"/>
          <w:lang w:val="es-MX"/>
        </w:rPr>
        <w:t xml:space="preserve">SE INFORMA </w:t>
      </w:r>
      <w:r w:rsidRPr="00405D33">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405D33">
        <w:rPr>
          <w:rFonts w:asciiTheme="minorHAnsi" w:hAnsiTheme="minorHAnsi" w:cstheme="minorHAnsi"/>
          <w:sz w:val="20"/>
          <w:lang w:val="es-MX"/>
        </w:rPr>
        <w:t xml:space="preserve">LEY </w:t>
      </w:r>
      <w:r w:rsidR="00CA18E3" w:rsidRPr="00405D33">
        <w:rPr>
          <w:rFonts w:asciiTheme="minorHAnsi" w:hAnsiTheme="minorHAnsi" w:cstheme="minorHAnsi"/>
          <w:sz w:val="20"/>
          <w:lang w:val="es-MX"/>
        </w:rPr>
        <w:t>GENERAL</w:t>
      </w:r>
      <w:r w:rsidRPr="00405D33">
        <w:rPr>
          <w:rFonts w:asciiTheme="minorHAnsi" w:hAnsiTheme="minorHAnsi" w:cstheme="minorHAnsi"/>
          <w:sz w:val="20"/>
          <w:lang w:val="es-MX"/>
        </w:rPr>
        <w:t xml:space="preserve"> DE TRANSPARENCIA Y ACCESO A LA INFORMACIÓN PÚBLICA</w:t>
      </w:r>
    </w:p>
    <w:p w14:paraId="5399FEF6" w14:textId="77777777" w:rsidR="001932A8" w:rsidRPr="00405D33" w:rsidRDefault="001932A8" w:rsidP="001932A8">
      <w:pPr>
        <w:ind w:left="257" w:right="150"/>
        <w:rPr>
          <w:rFonts w:asciiTheme="minorHAnsi" w:hAnsiTheme="minorHAnsi" w:cstheme="minorHAnsi"/>
          <w:sz w:val="20"/>
          <w:lang w:val="es-MX"/>
        </w:rPr>
      </w:pPr>
    </w:p>
    <w:p w14:paraId="55D70034" w14:textId="77777777" w:rsidR="001932A8" w:rsidRPr="00405D33"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405D33">
        <w:rPr>
          <w:rFonts w:asciiTheme="minorHAnsi" w:hAnsiTheme="minorHAnsi" w:cstheme="minorHAnsi"/>
          <w:bCs/>
          <w:sz w:val="20"/>
          <w:lang w:val="es-MX" w:eastAsia="es-ES"/>
        </w:rPr>
        <w:t>(UTILIZAR ÚNICAMENTE EL PÁRRAFO QUE CORRESPONDA)</w:t>
      </w:r>
    </w:p>
    <w:p w14:paraId="342FA6C1" w14:textId="77777777" w:rsidR="001932A8" w:rsidRPr="00405D33" w:rsidRDefault="001932A8" w:rsidP="001932A8">
      <w:pPr>
        <w:suppressAutoHyphens w:val="0"/>
        <w:jc w:val="both"/>
        <w:rPr>
          <w:rFonts w:asciiTheme="minorHAnsi" w:hAnsiTheme="minorHAnsi" w:cstheme="minorHAnsi"/>
          <w:sz w:val="20"/>
          <w:lang w:val="es-MX" w:eastAsia="es-ES"/>
        </w:rPr>
      </w:pPr>
    </w:p>
    <w:p w14:paraId="231D081E" w14:textId="77777777" w:rsidR="001932A8" w:rsidRPr="00405D33" w:rsidRDefault="001932A8" w:rsidP="001932A8">
      <w:pPr>
        <w:suppressAutoHyphens w:val="0"/>
        <w:jc w:val="center"/>
        <w:rPr>
          <w:rFonts w:asciiTheme="minorHAnsi" w:hAnsiTheme="minorHAnsi" w:cstheme="minorHAnsi"/>
          <w:sz w:val="20"/>
          <w:lang w:val="es-MX" w:eastAsia="es-ES"/>
        </w:rPr>
      </w:pPr>
      <w:r w:rsidRPr="00405D33">
        <w:rPr>
          <w:rFonts w:asciiTheme="minorHAnsi" w:hAnsiTheme="minorHAnsi" w:cstheme="minorHAnsi"/>
          <w:sz w:val="20"/>
          <w:lang w:val="es-MX" w:eastAsia="es-ES"/>
        </w:rPr>
        <w:t>_______________________________________________</w:t>
      </w:r>
    </w:p>
    <w:p w14:paraId="2BCD1DBF" w14:textId="77777777" w:rsidR="001932A8" w:rsidRPr="00405D33" w:rsidRDefault="001932A8" w:rsidP="001932A8">
      <w:pPr>
        <w:jc w:val="center"/>
        <w:rPr>
          <w:rFonts w:asciiTheme="minorHAnsi" w:hAnsiTheme="minorHAnsi" w:cstheme="minorHAnsi"/>
          <w:sz w:val="20"/>
        </w:rPr>
      </w:pPr>
      <w:r w:rsidRPr="00405D33">
        <w:rPr>
          <w:rFonts w:asciiTheme="minorHAnsi" w:hAnsiTheme="minorHAnsi" w:cstheme="minorHAnsi"/>
          <w:sz w:val="20"/>
          <w:lang w:val="es-MX" w:eastAsia="es-ES"/>
        </w:rPr>
        <w:t>NOMBRE Y FIRMA DE LA PERSONA FACULTADA LEGALMENTE</w:t>
      </w:r>
    </w:p>
    <w:p w14:paraId="76FB00B9" w14:textId="77777777" w:rsidR="001932A8" w:rsidRPr="00405D33" w:rsidRDefault="001932A8" w:rsidP="001932A8">
      <w:pPr>
        <w:rPr>
          <w:rFonts w:asciiTheme="minorHAnsi" w:hAnsiTheme="minorHAnsi" w:cstheme="minorHAnsi"/>
          <w:sz w:val="20"/>
        </w:rPr>
      </w:pPr>
    </w:p>
    <w:p w14:paraId="1657BF55" w14:textId="77777777" w:rsidR="001932A8" w:rsidRPr="00405D33" w:rsidRDefault="001932A8" w:rsidP="001932A8">
      <w:pPr>
        <w:rPr>
          <w:rFonts w:asciiTheme="minorHAnsi" w:hAnsiTheme="minorHAnsi" w:cstheme="minorHAnsi"/>
          <w:sz w:val="20"/>
        </w:rPr>
      </w:pPr>
    </w:p>
    <w:p w14:paraId="3F53D8C0" w14:textId="5918A38D" w:rsidR="001932A8" w:rsidRPr="00405D33" w:rsidRDefault="001932A8" w:rsidP="001932A8">
      <w:pPr>
        <w:tabs>
          <w:tab w:val="left" w:pos="-31680"/>
        </w:tabs>
        <w:suppressAutoHyphens w:val="0"/>
        <w:autoSpaceDE w:val="0"/>
        <w:jc w:val="both"/>
        <w:rPr>
          <w:rFonts w:asciiTheme="minorHAnsi" w:hAnsiTheme="minorHAnsi" w:cstheme="minorHAnsi"/>
          <w:sz w:val="20"/>
        </w:rPr>
      </w:pPr>
      <w:r w:rsidRPr="00405D33">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405D33">
        <w:rPr>
          <w:rFonts w:asciiTheme="minorHAnsi" w:hAnsiTheme="minorHAnsi" w:cstheme="minorHAnsi"/>
          <w:sz w:val="20"/>
          <w:lang w:val="es-MX"/>
        </w:rPr>
        <w:t xml:space="preserve">LEY </w:t>
      </w:r>
      <w:r w:rsidR="00F05AF3" w:rsidRPr="00405D33">
        <w:rPr>
          <w:rFonts w:asciiTheme="minorHAnsi" w:hAnsiTheme="minorHAnsi" w:cstheme="minorHAnsi"/>
          <w:sz w:val="20"/>
          <w:lang w:val="es-MX"/>
        </w:rPr>
        <w:t xml:space="preserve">GENERAL </w:t>
      </w:r>
      <w:r w:rsidRPr="00405D33">
        <w:rPr>
          <w:rFonts w:asciiTheme="minorHAnsi" w:hAnsiTheme="minorHAnsi" w:cstheme="minorHAnsi"/>
          <w:sz w:val="20"/>
          <w:lang w:val="es-MX"/>
        </w:rPr>
        <w:t>DE TRANSPARENCIA Y ACCESO A LA INFORMACIÓN PÚBLICA</w:t>
      </w:r>
      <w:r w:rsidR="00B1546F" w:rsidRPr="00405D33">
        <w:rPr>
          <w:rFonts w:asciiTheme="minorHAnsi" w:hAnsiTheme="minorHAnsi" w:cstheme="minorHAnsi"/>
          <w:sz w:val="20"/>
          <w:lang w:val="es-MX"/>
        </w:rPr>
        <w:t>.</w:t>
      </w:r>
      <w:r w:rsidR="00B1546F" w:rsidRPr="00405D33">
        <w:rPr>
          <w:rFonts w:asciiTheme="minorHAnsi" w:hAnsiTheme="minorHAnsi" w:cstheme="minorHAnsi"/>
          <w:sz w:val="20"/>
          <w:lang w:val="es-MX" w:eastAsia="es-ES"/>
        </w:rPr>
        <w:t xml:space="preserve"> </w:t>
      </w:r>
      <w:r w:rsidR="00B1546F" w:rsidRPr="00405D33">
        <w:rPr>
          <w:rFonts w:asciiTheme="minorHAnsi" w:hAnsiTheme="minorHAnsi" w:cstheme="minorHAnsi"/>
          <w:i/>
          <w:sz w:val="20"/>
          <w:lang w:val="es-MX" w:eastAsia="es-ES"/>
        </w:rPr>
        <w:t>(PUBLICADA EN EL DIARIO OFICIAL DE LA FEDERACION EL 20 DE MARZO DE 2025</w:t>
      </w:r>
      <w:r w:rsidR="00FC3790">
        <w:rPr>
          <w:rFonts w:asciiTheme="minorHAnsi" w:hAnsiTheme="minorHAnsi" w:cstheme="minorHAnsi"/>
          <w:i/>
          <w:sz w:val="20"/>
          <w:lang w:val="es-MX" w:eastAsia="es-ES"/>
        </w:rPr>
        <w:t>)</w:t>
      </w:r>
    </w:p>
    <w:p w14:paraId="0EAF126C" w14:textId="77777777" w:rsidR="001932A8" w:rsidRPr="00405D33" w:rsidRDefault="001932A8" w:rsidP="001932A8">
      <w:pPr>
        <w:suppressAutoHyphens w:val="0"/>
        <w:rPr>
          <w:rFonts w:asciiTheme="minorHAnsi" w:hAnsiTheme="minorHAnsi" w:cstheme="minorHAnsi"/>
          <w:b/>
          <w:sz w:val="20"/>
        </w:rPr>
      </w:pPr>
    </w:p>
    <w:p w14:paraId="25B8F721" w14:textId="77777777" w:rsidR="00ED3F7A" w:rsidRPr="00405D33" w:rsidRDefault="00ED3F7A" w:rsidP="000A0276">
      <w:pPr>
        <w:suppressAutoHyphens w:val="0"/>
        <w:jc w:val="center"/>
        <w:rPr>
          <w:rFonts w:asciiTheme="minorHAnsi" w:hAnsiTheme="minorHAnsi" w:cstheme="minorHAnsi"/>
          <w:sz w:val="20"/>
        </w:rPr>
      </w:pPr>
    </w:p>
    <w:p w14:paraId="43ED7E23" w14:textId="77777777" w:rsidR="00ED3F7A" w:rsidRPr="00405D33" w:rsidRDefault="00ED3F7A" w:rsidP="000A0276">
      <w:pPr>
        <w:suppressAutoHyphens w:val="0"/>
        <w:jc w:val="center"/>
        <w:rPr>
          <w:rFonts w:asciiTheme="minorHAnsi" w:hAnsiTheme="minorHAnsi" w:cstheme="minorHAnsi"/>
          <w:sz w:val="20"/>
        </w:rPr>
      </w:pPr>
    </w:p>
    <w:p w14:paraId="090CD3B1" w14:textId="77777777" w:rsidR="00ED3F7A" w:rsidRPr="00405D33" w:rsidRDefault="00ED3F7A" w:rsidP="000A0276">
      <w:pPr>
        <w:suppressAutoHyphens w:val="0"/>
        <w:jc w:val="center"/>
        <w:rPr>
          <w:rFonts w:asciiTheme="minorHAnsi" w:hAnsiTheme="minorHAnsi" w:cstheme="minorHAnsi"/>
          <w:sz w:val="20"/>
        </w:rPr>
      </w:pPr>
    </w:p>
    <w:p w14:paraId="4C21F202" w14:textId="77777777" w:rsidR="00ED3F7A" w:rsidRPr="00405D33" w:rsidRDefault="00ED3F7A" w:rsidP="000A0276">
      <w:pPr>
        <w:suppressAutoHyphens w:val="0"/>
        <w:jc w:val="center"/>
        <w:rPr>
          <w:rFonts w:asciiTheme="minorHAnsi" w:hAnsiTheme="minorHAnsi" w:cstheme="minorHAnsi"/>
          <w:sz w:val="20"/>
        </w:rPr>
      </w:pPr>
    </w:p>
    <w:p w14:paraId="4D4E2638" w14:textId="77777777" w:rsidR="00ED3F7A" w:rsidRPr="00405D33" w:rsidRDefault="00ED3F7A" w:rsidP="000A0276">
      <w:pPr>
        <w:suppressAutoHyphens w:val="0"/>
        <w:jc w:val="center"/>
        <w:rPr>
          <w:rFonts w:asciiTheme="minorHAnsi" w:hAnsiTheme="minorHAnsi" w:cstheme="minorHAnsi"/>
          <w:sz w:val="20"/>
        </w:rPr>
      </w:pPr>
    </w:p>
    <w:p w14:paraId="6106B183" w14:textId="77777777" w:rsidR="00B93D95" w:rsidRPr="00405D33" w:rsidRDefault="00B93D95" w:rsidP="000A0276">
      <w:pPr>
        <w:suppressAutoHyphens w:val="0"/>
        <w:jc w:val="center"/>
        <w:rPr>
          <w:rFonts w:asciiTheme="minorHAnsi" w:hAnsiTheme="minorHAnsi" w:cstheme="minorHAnsi"/>
          <w:sz w:val="20"/>
        </w:rPr>
      </w:pPr>
    </w:p>
    <w:p w14:paraId="58D4E054" w14:textId="77777777" w:rsidR="00B93D95" w:rsidRPr="00405D33" w:rsidRDefault="00B93D95" w:rsidP="000A0276">
      <w:pPr>
        <w:suppressAutoHyphens w:val="0"/>
        <w:jc w:val="center"/>
        <w:rPr>
          <w:rFonts w:asciiTheme="minorHAnsi" w:hAnsiTheme="minorHAnsi" w:cstheme="minorHAnsi"/>
          <w:sz w:val="20"/>
        </w:rPr>
      </w:pPr>
    </w:p>
    <w:p w14:paraId="79AEEC60" w14:textId="77777777" w:rsidR="00B93D95" w:rsidRPr="00405D33" w:rsidRDefault="00B93D95" w:rsidP="000A0276">
      <w:pPr>
        <w:suppressAutoHyphens w:val="0"/>
        <w:jc w:val="center"/>
        <w:rPr>
          <w:rFonts w:asciiTheme="minorHAnsi" w:hAnsiTheme="minorHAnsi" w:cstheme="minorHAnsi"/>
          <w:sz w:val="20"/>
        </w:rPr>
      </w:pPr>
    </w:p>
    <w:p w14:paraId="46AF145D" w14:textId="77777777" w:rsidR="00B93D95" w:rsidRPr="00405D33" w:rsidRDefault="00B93D95" w:rsidP="000A0276">
      <w:pPr>
        <w:suppressAutoHyphens w:val="0"/>
        <w:jc w:val="center"/>
        <w:rPr>
          <w:rFonts w:asciiTheme="minorHAnsi" w:hAnsiTheme="minorHAnsi" w:cstheme="minorHAnsi"/>
          <w:sz w:val="20"/>
        </w:rPr>
      </w:pPr>
    </w:p>
    <w:p w14:paraId="45AD066E" w14:textId="77777777" w:rsidR="00B93D95" w:rsidRPr="00405D33" w:rsidRDefault="00B93D95" w:rsidP="000A0276">
      <w:pPr>
        <w:suppressAutoHyphens w:val="0"/>
        <w:jc w:val="center"/>
        <w:rPr>
          <w:rFonts w:asciiTheme="minorHAnsi" w:hAnsiTheme="minorHAnsi" w:cstheme="minorHAnsi"/>
          <w:sz w:val="20"/>
        </w:rPr>
      </w:pPr>
    </w:p>
    <w:p w14:paraId="18859D74" w14:textId="77777777" w:rsidR="001D55F2" w:rsidRPr="00405D33" w:rsidRDefault="001D55F2" w:rsidP="00666FCB">
      <w:pPr>
        <w:suppressAutoHyphens w:val="0"/>
        <w:rPr>
          <w:rFonts w:asciiTheme="minorHAnsi" w:hAnsiTheme="minorHAnsi" w:cstheme="minorHAnsi"/>
          <w:sz w:val="20"/>
        </w:rPr>
      </w:pPr>
    </w:p>
    <w:p w14:paraId="60F2066F" w14:textId="77777777" w:rsidR="007516AD" w:rsidRDefault="007516AD" w:rsidP="00B93D95">
      <w:pPr>
        <w:jc w:val="center"/>
        <w:rPr>
          <w:rFonts w:asciiTheme="minorHAnsi" w:hAnsiTheme="minorHAnsi" w:cstheme="minorHAnsi"/>
          <w:b/>
          <w:sz w:val="20"/>
        </w:rPr>
      </w:pPr>
    </w:p>
    <w:p w14:paraId="47B1A4C7" w14:textId="4CDB63F2" w:rsidR="00B93D95" w:rsidRPr="00405D33" w:rsidRDefault="00B93D95" w:rsidP="00B93D95">
      <w:pPr>
        <w:jc w:val="center"/>
        <w:rPr>
          <w:rFonts w:asciiTheme="minorHAnsi" w:hAnsiTheme="minorHAnsi" w:cstheme="minorHAnsi"/>
          <w:b/>
          <w:sz w:val="20"/>
        </w:rPr>
      </w:pPr>
      <w:r w:rsidRPr="00405D33">
        <w:rPr>
          <w:rFonts w:asciiTheme="minorHAnsi" w:hAnsiTheme="minorHAnsi" w:cstheme="minorHAnsi"/>
          <w:b/>
          <w:sz w:val="20"/>
        </w:rPr>
        <w:lastRenderedPageBreak/>
        <w:t>ANEXO NUMERO 15 (QUINCE)</w:t>
      </w:r>
    </w:p>
    <w:p w14:paraId="050B49BA" w14:textId="77777777" w:rsidR="00B93D95" w:rsidRPr="00405D33" w:rsidRDefault="00B93D95" w:rsidP="00B93D95">
      <w:pPr>
        <w:jc w:val="both"/>
        <w:rPr>
          <w:rFonts w:asciiTheme="minorHAnsi" w:hAnsiTheme="minorHAnsi" w:cstheme="minorHAnsi"/>
          <w:b/>
          <w:sz w:val="20"/>
        </w:rPr>
      </w:pPr>
    </w:p>
    <w:p w14:paraId="1D181979" w14:textId="77777777" w:rsidR="00B93D95" w:rsidRPr="00405D33" w:rsidRDefault="00B93D95" w:rsidP="00B93D95">
      <w:pPr>
        <w:keepNext/>
        <w:keepLines/>
        <w:jc w:val="both"/>
        <w:rPr>
          <w:rFonts w:asciiTheme="minorHAnsi" w:hAnsiTheme="minorHAnsi" w:cstheme="minorHAnsi"/>
          <w:sz w:val="20"/>
        </w:rPr>
      </w:pPr>
      <w:r w:rsidRPr="00405D33">
        <w:rPr>
          <w:rFonts w:asciiTheme="minorHAnsi" w:hAnsiTheme="minorHAnsi" w:cstheme="minorHAnsi"/>
          <w:sz w:val="20"/>
        </w:rPr>
        <w:t>LUGAR Y FECHA</w:t>
      </w:r>
    </w:p>
    <w:p w14:paraId="4095F393" w14:textId="77777777" w:rsidR="00B93D95" w:rsidRPr="00405D33" w:rsidRDefault="00B93D95" w:rsidP="00B93D95">
      <w:pPr>
        <w:keepNext/>
        <w:keepLines/>
        <w:jc w:val="both"/>
        <w:rPr>
          <w:rFonts w:asciiTheme="minorHAnsi" w:hAnsiTheme="minorHAnsi" w:cstheme="minorHAnsi"/>
          <w:sz w:val="20"/>
        </w:rPr>
      </w:pPr>
    </w:p>
    <w:p w14:paraId="53AE2638" w14:textId="77777777" w:rsidR="00B93D95" w:rsidRPr="00405D33" w:rsidRDefault="00B93D95" w:rsidP="00B93D95">
      <w:pPr>
        <w:keepNext/>
        <w:keepLines/>
        <w:jc w:val="both"/>
        <w:rPr>
          <w:rFonts w:asciiTheme="minorHAnsi" w:hAnsiTheme="minorHAnsi" w:cstheme="minorHAnsi"/>
          <w:sz w:val="20"/>
        </w:rPr>
      </w:pPr>
    </w:p>
    <w:p w14:paraId="5AFD07B0"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381CC082"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 xml:space="preserve">ÓRGANO DE OPERACIÓN ADMINISTRATIVA </w:t>
      </w:r>
    </w:p>
    <w:p w14:paraId="4211FF56"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DESCONCENTRADA ESTATAL JALISCO</w:t>
      </w:r>
    </w:p>
    <w:p w14:paraId="477D645A"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307FAFEE"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D8D1222"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17FD5F92" w14:textId="77777777" w:rsidR="00B93D95" w:rsidRPr="00405D33" w:rsidRDefault="00B93D95" w:rsidP="00B93D95">
      <w:pPr>
        <w:keepNext/>
        <w:keepLines/>
        <w:jc w:val="both"/>
        <w:rPr>
          <w:rFonts w:asciiTheme="minorHAnsi" w:hAnsiTheme="minorHAnsi" w:cstheme="minorHAnsi"/>
          <w:sz w:val="20"/>
        </w:rPr>
      </w:pPr>
    </w:p>
    <w:p w14:paraId="6E4826DF" w14:textId="7CA0CE3C" w:rsidR="00B93D95" w:rsidRPr="00405D33" w:rsidRDefault="00B93D95" w:rsidP="00B93D95">
      <w:pPr>
        <w:jc w:val="both"/>
        <w:rPr>
          <w:rFonts w:asciiTheme="minorHAnsi" w:hAnsiTheme="minorHAnsi" w:cstheme="minorHAnsi"/>
          <w:sz w:val="20"/>
        </w:rPr>
      </w:pPr>
      <w:r w:rsidRPr="00405D33">
        <w:rPr>
          <w:rFonts w:asciiTheme="minorHAnsi" w:hAnsiTheme="minorHAnsi" w:cstheme="minorHAnsi"/>
          <w:b/>
          <w:bCs/>
          <w:sz w:val="20"/>
        </w:rPr>
        <w:t>(_________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xml:space="preserve">, Y EN TÉRMINOS DEL NUMERAL 6.1 INCISO </w:t>
      </w:r>
      <w:r w:rsidR="00285048" w:rsidRPr="00405D33">
        <w:rPr>
          <w:rFonts w:asciiTheme="minorHAnsi" w:hAnsiTheme="minorHAnsi" w:cstheme="minorHAnsi"/>
          <w:sz w:val="20"/>
        </w:rPr>
        <w:t>I</w:t>
      </w:r>
      <w:r w:rsidRPr="00405D33">
        <w:rPr>
          <w:rFonts w:asciiTheme="minorHAnsi" w:hAnsiTheme="minorHAnsi" w:cstheme="minorHAnsi"/>
          <w:sz w:val="20"/>
        </w:rPr>
        <w:t>)</w:t>
      </w:r>
      <w:r w:rsidR="00285048" w:rsidRPr="00405D33">
        <w:rPr>
          <w:rFonts w:asciiTheme="minorHAnsi" w:hAnsiTheme="minorHAnsi" w:cstheme="minorHAnsi"/>
          <w:sz w:val="20"/>
        </w:rPr>
        <w:t xml:space="preserve"> </w:t>
      </w:r>
      <w:r w:rsidRPr="00405D33">
        <w:rPr>
          <w:rFonts w:asciiTheme="minorHAnsi" w:hAnsiTheme="minorHAnsi" w:cstheme="minorHAnsi"/>
          <w:sz w:val="20"/>
        </w:rPr>
        <w:t>DE LAS BASES DE</w:t>
      </w:r>
      <w:r w:rsidR="00285048" w:rsidRPr="00405D33">
        <w:rPr>
          <w:rFonts w:asciiTheme="minorHAnsi" w:hAnsiTheme="minorHAnsi" w:cstheme="minorHAnsi"/>
          <w:sz w:val="20"/>
        </w:rPr>
        <w:t xml:space="preserve"> LA </w:t>
      </w:r>
      <w:r w:rsidR="004335C6" w:rsidRPr="004335C6">
        <w:rPr>
          <w:rFonts w:asciiTheme="minorHAnsi" w:hAnsiTheme="minorHAnsi" w:cstheme="minorHAnsi"/>
          <w:sz w:val="20"/>
        </w:rPr>
        <w:t>INVITACIO</w:t>
      </w:r>
      <w:r w:rsidR="002341A6">
        <w:rPr>
          <w:rFonts w:asciiTheme="minorHAnsi" w:hAnsiTheme="minorHAnsi" w:cstheme="minorHAnsi"/>
          <w:sz w:val="20"/>
        </w:rPr>
        <w:t xml:space="preserve">N A CUANDO MENOS TRES PERSONAS </w:t>
      </w:r>
      <w:r w:rsidR="00666FCB">
        <w:rPr>
          <w:rFonts w:asciiTheme="minorHAnsi" w:hAnsiTheme="minorHAnsi" w:cstheme="minorHAnsi"/>
          <w:sz w:val="20"/>
        </w:rPr>
        <w:t>NO</w:t>
      </w:r>
      <w:r w:rsidR="002341A6">
        <w:rPr>
          <w:rFonts w:asciiTheme="minorHAnsi" w:hAnsiTheme="minorHAnsi" w:cstheme="minorHAnsi"/>
          <w:sz w:val="20"/>
        </w:rPr>
        <w:t>.</w:t>
      </w:r>
      <w:r w:rsidR="002341A6" w:rsidRPr="002341A6">
        <w:rPr>
          <w:rFonts w:asciiTheme="minorHAnsi" w:hAnsiTheme="minorHAnsi" w:cstheme="minorHAnsi"/>
          <w:b/>
          <w:sz w:val="20"/>
        </w:rPr>
        <w:t xml:space="preserve"> IA-50-GYR-050GYR002-N-</w:t>
      </w:r>
      <w:r w:rsidR="007516AD">
        <w:rPr>
          <w:rFonts w:asciiTheme="minorHAnsi" w:hAnsiTheme="minorHAnsi" w:cstheme="minorHAnsi"/>
          <w:b/>
          <w:sz w:val="20"/>
        </w:rPr>
        <w:t>140</w:t>
      </w:r>
      <w:r w:rsidR="002341A6" w:rsidRPr="002341A6">
        <w:rPr>
          <w:rFonts w:asciiTheme="minorHAnsi" w:hAnsiTheme="minorHAnsi" w:cstheme="minorHAnsi"/>
          <w:b/>
          <w:sz w:val="20"/>
        </w:rPr>
        <w:t>-2025</w:t>
      </w:r>
      <w:r w:rsidR="002341A6">
        <w:rPr>
          <w:rFonts w:asciiTheme="minorHAnsi" w:hAnsiTheme="minorHAnsi" w:cstheme="minorHAnsi"/>
          <w:sz w:val="20"/>
        </w:rPr>
        <w:t xml:space="preserve"> </w:t>
      </w:r>
      <w:r w:rsidRPr="00405D33">
        <w:rPr>
          <w:rFonts w:asciiTheme="minorHAnsi" w:hAnsiTheme="minorHAnsi" w:cstheme="minorHAnsi"/>
          <w:sz w:val="20"/>
        </w:rPr>
        <w:t xml:space="preserve">PARA LA ADJUDICACIÓN DEL </w:t>
      </w:r>
      <w:r w:rsidR="003E6933" w:rsidRPr="00405D33">
        <w:rPr>
          <w:rFonts w:asciiTheme="minorHAnsi" w:hAnsiTheme="minorHAnsi" w:cstheme="minorHAnsi"/>
          <w:sz w:val="20"/>
        </w:rPr>
        <w:t xml:space="preserve">CONTRATO </w:t>
      </w:r>
      <w:r w:rsidR="003E6933" w:rsidRPr="003E6933">
        <w:rPr>
          <w:rFonts w:asciiTheme="minorHAnsi" w:hAnsiTheme="minorHAnsi" w:cstheme="minorHAnsi"/>
          <w:sz w:val="20"/>
        </w:rPr>
        <w:t>DEL SERVICIO DE MANTENIMIENTO CORRECTIVO Y ACTUALIZACION TECNOLOGICA A ESTERILIZADORES DE VAPOR VARIOS MODELOS UBICADOS EN HGZ NO. 89, HGR. NO. 180, HGZ NO. 42 Y HGR NO. 45 DEL OOAD ESTATAL JALISCO PARA EL EJERCICIO FISCAL 2025</w:t>
      </w:r>
      <w:r w:rsidR="005565E6">
        <w:rPr>
          <w:rFonts w:asciiTheme="minorHAnsi" w:hAnsiTheme="minorHAnsi" w:cstheme="minorHAnsi"/>
          <w:sz w:val="20"/>
        </w:rPr>
        <w:t xml:space="preserve">, </w:t>
      </w:r>
      <w:r w:rsidRPr="00405D33">
        <w:rPr>
          <w:rFonts w:asciiTheme="minorHAnsi" w:hAnsiTheme="minorHAnsi" w:cstheme="minorHAnsi"/>
          <w:b/>
          <w:sz w:val="20"/>
        </w:rPr>
        <w:t>MANIFIESTO BAJO PROTESTA DE DECIR VERDAD LO SIGUIENTE</w:t>
      </w:r>
    </w:p>
    <w:p w14:paraId="61083A1D" w14:textId="77777777" w:rsidR="00B93D95" w:rsidRPr="00405D33" w:rsidRDefault="00B93D95" w:rsidP="00B93D95">
      <w:pPr>
        <w:jc w:val="both"/>
        <w:rPr>
          <w:rFonts w:asciiTheme="minorHAnsi" w:hAnsiTheme="minorHAnsi" w:cstheme="minorHAnsi"/>
          <w:sz w:val="20"/>
        </w:rPr>
      </w:pPr>
    </w:p>
    <w:p w14:paraId="05DFEA9F" w14:textId="77777777" w:rsidR="00B93D95" w:rsidRPr="00405D33" w:rsidRDefault="00B93D95" w:rsidP="00285048">
      <w:pPr>
        <w:jc w:val="both"/>
        <w:rPr>
          <w:rFonts w:asciiTheme="minorHAnsi" w:hAnsiTheme="minorHAnsi" w:cstheme="minorHAnsi"/>
          <w:sz w:val="20"/>
        </w:rPr>
      </w:pPr>
    </w:p>
    <w:p w14:paraId="504EC6DC" w14:textId="77777777" w:rsidR="00E6122E" w:rsidRPr="00405D33" w:rsidRDefault="00E6122E" w:rsidP="00E6122E">
      <w:pPr>
        <w:pStyle w:val="Prrafodelista"/>
        <w:ind w:left="709"/>
        <w:jc w:val="both"/>
        <w:rPr>
          <w:rFonts w:asciiTheme="minorHAnsi" w:hAnsiTheme="minorHAnsi" w:cstheme="minorHAnsi"/>
          <w:sz w:val="20"/>
        </w:rPr>
      </w:pPr>
    </w:p>
    <w:p w14:paraId="3366A432" w14:textId="4CB1572C" w:rsidR="00285048" w:rsidRPr="00405D33" w:rsidRDefault="00707BB1" w:rsidP="00707BB1">
      <w:pPr>
        <w:pStyle w:val="Prrafodelista"/>
        <w:ind w:left="0"/>
        <w:jc w:val="both"/>
        <w:rPr>
          <w:rFonts w:asciiTheme="minorHAnsi" w:hAnsiTheme="minorHAnsi" w:cstheme="minorHAnsi"/>
          <w:sz w:val="20"/>
        </w:rPr>
      </w:pPr>
      <w:r w:rsidRPr="00405D33">
        <w:rPr>
          <w:rFonts w:asciiTheme="minorHAnsi" w:hAnsiTheme="minorHAnsi" w:cstheme="minorHAnsi"/>
          <w:sz w:val="20"/>
        </w:rPr>
        <w:t xml:space="preserve">QUE SOY DE NACIONALIDAD MEXICANA DE CONFORMIDAD CON EL </w:t>
      </w:r>
      <w:r w:rsidRPr="00405D33">
        <w:rPr>
          <w:rFonts w:asciiTheme="minorHAnsi" w:hAnsiTheme="minorHAnsi" w:cstheme="minorHAnsi"/>
          <w:b/>
          <w:bCs/>
          <w:sz w:val="20"/>
        </w:rPr>
        <w:t>ARTÍCULO 35</w:t>
      </w:r>
      <w:r w:rsidRPr="00405D33">
        <w:rPr>
          <w:rFonts w:asciiTheme="minorHAnsi" w:hAnsiTheme="minorHAnsi" w:cstheme="minorHAnsi"/>
          <w:sz w:val="20"/>
        </w:rPr>
        <w:t xml:space="preserve"> DEL REGLAMENTO DE LA LEY DE ADQUISICIONES, ARRENDAMIENTOS Y SERVICIOS DEL SECTOR PÚBLICO.</w:t>
      </w:r>
    </w:p>
    <w:p w14:paraId="0A9F7E1C" w14:textId="77777777" w:rsidR="00285048" w:rsidRPr="00405D33" w:rsidRDefault="00285048" w:rsidP="00285048">
      <w:pPr>
        <w:ind w:firstLine="360"/>
        <w:jc w:val="both"/>
        <w:rPr>
          <w:rFonts w:asciiTheme="minorHAnsi" w:hAnsiTheme="minorHAnsi" w:cstheme="minorHAnsi"/>
          <w:sz w:val="20"/>
        </w:rPr>
      </w:pPr>
    </w:p>
    <w:p w14:paraId="01CB4B2C" w14:textId="77777777" w:rsidR="00B93D95" w:rsidRPr="00405D33" w:rsidRDefault="00B93D95" w:rsidP="00B93D95">
      <w:pPr>
        <w:jc w:val="both"/>
        <w:rPr>
          <w:rFonts w:asciiTheme="minorHAnsi" w:hAnsiTheme="minorHAnsi" w:cstheme="minorHAnsi"/>
          <w:sz w:val="20"/>
        </w:rPr>
      </w:pPr>
    </w:p>
    <w:p w14:paraId="5F0F3055" w14:textId="77777777" w:rsidR="00285048" w:rsidRPr="00405D33" w:rsidRDefault="00285048" w:rsidP="00B93D95">
      <w:pPr>
        <w:jc w:val="both"/>
        <w:rPr>
          <w:rFonts w:asciiTheme="minorHAnsi" w:hAnsiTheme="minorHAnsi" w:cstheme="minorHAnsi"/>
          <w:sz w:val="20"/>
        </w:rPr>
      </w:pPr>
    </w:p>
    <w:p w14:paraId="64BE1567" w14:textId="77777777" w:rsidR="00285048" w:rsidRPr="00405D33" w:rsidRDefault="00285048" w:rsidP="00B93D95">
      <w:pPr>
        <w:jc w:val="both"/>
        <w:rPr>
          <w:rFonts w:asciiTheme="minorHAnsi" w:hAnsiTheme="minorHAnsi" w:cstheme="minorHAnsi"/>
          <w:sz w:val="20"/>
        </w:rPr>
      </w:pPr>
    </w:p>
    <w:p w14:paraId="6B47F92A" w14:textId="77777777" w:rsidR="00285048" w:rsidRPr="00405D33" w:rsidRDefault="00285048" w:rsidP="00B93D95">
      <w:pPr>
        <w:jc w:val="both"/>
        <w:rPr>
          <w:rFonts w:asciiTheme="minorHAnsi" w:hAnsiTheme="minorHAnsi" w:cstheme="minorHAnsi"/>
          <w:sz w:val="20"/>
        </w:rPr>
      </w:pPr>
    </w:p>
    <w:p w14:paraId="432EBDEA" w14:textId="77777777" w:rsidR="00285048" w:rsidRPr="00405D33" w:rsidRDefault="00285048" w:rsidP="00B93D95">
      <w:pPr>
        <w:jc w:val="both"/>
        <w:rPr>
          <w:rFonts w:asciiTheme="minorHAnsi" w:hAnsiTheme="minorHAnsi" w:cstheme="minorHAnsi"/>
          <w:sz w:val="20"/>
        </w:rPr>
      </w:pPr>
    </w:p>
    <w:p w14:paraId="73388502" w14:textId="77777777" w:rsidR="00285048" w:rsidRPr="00405D33" w:rsidRDefault="00285048" w:rsidP="00B93D95">
      <w:pPr>
        <w:jc w:val="both"/>
        <w:rPr>
          <w:rFonts w:asciiTheme="minorHAnsi" w:hAnsiTheme="minorHAnsi" w:cstheme="minorHAnsi"/>
          <w:sz w:val="20"/>
        </w:rPr>
      </w:pPr>
    </w:p>
    <w:p w14:paraId="6F0F9360" w14:textId="77777777" w:rsidR="00B93D95" w:rsidRPr="00405D33" w:rsidRDefault="00B93D95" w:rsidP="00B93D95">
      <w:pPr>
        <w:keepNext/>
        <w:keepLines/>
        <w:jc w:val="both"/>
        <w:rPr>
          <w:rFonts w:asciiTheme="minorHAnsi" w:hAnsiTheme="minorHAnsi" w:cstheme="minorHAnsi"/>
          <w:sz w:val="20"/>
        </w:rPr>
      </w:pPr>
      <w:r w:rsidRPr="00405D33">
        <w:rPr>
          <w:rFonts w:asciiTheme="minorHAnsi" w:hAnsiTheme="minorHAnsi" w:cstheme="minorHAnsi"/>
          <w:sz w:val="20"/>
        </w:rPr>
        <w:t xml:space="preserve">(NOMBRE Y FIRMA)  </w:t>
      </w:r>
    </w:p>
    <w:p w14:paraId="5E9D994E" w14:textId="77777777" w:rsidR="00285048" w:rsidRPr="00405D33" w:rsidRDefault="00285048" w:rsidP="00B93D95">
      <w:pPr>
        <w:keepNext/>
        <w:keepLines/>
        <w:jc w:val="both"/>
        <w:rPr>
          <w:rFonts w:asciiTheme="minorHAnsi" w:hAnsiTheme="minorHAnsi" w:cstheme="minorHAnsi"/>
          <w:sz w:val="20"/>
        </w:rPr>
      </w:pPr>
    </w:p>
    <w:p w14:paraId="4395B327" w14:textId="77777777" w:rsidR="00B93D95" w:rsidRPr="00405D33" w:rsidRDefault="00B93D95" w:rsidP="00B93D95">
      <w:pPr>
        <w:keepNext/>
        <w:keepLines/>
        <w:jc w:val="both"/>
        <w:rPr>
          <w:rFonts w:asciiTheme="minorHAnsi" w:hAnsiTheme="minorHAnsi" w:cstheme="minorHAnsi"/>
          <w:sz w:val="20"/>
        </w:rPr>
      </w:pPr>
      <w:r w:rsidRPr="00405D33">
        <w:rPr>
          <w:rFonts w:asciiTheme="minorHAnsi" w:hAnsiTheme="minorHAnsi" w:cstheme="minorHAnsi"/>
          <w:sz w:val="20"/>
        </w:rPr>
        <w:t>(DEL REPRESENTANTE LEGAL).</w:t>
      </w:r>
    </w:p>
    <w:p w14:paraId="4A1D16F9" w14:textId="77777777" w:rsidR="00ED3F7A" w:rsidRPr="00405D33" w:rsidRDefault="00ED3F7A" w:rsidP="000A0276">
      <w:pPr>
        <w:suppressAutoHyphens w:val="0"/>
        <w:jc w:val="center"/>
        <w:rPr>
          <w:rFonts w:asciiTheme="minorHAnsi" w:hAnsiTheme="minorHAnsi" w:cstheme="minorHAnsi"/>
          <w:sz w:val="20"/>
        </w:rPr>
      </w:pPr>
    </w:p>
    <w:bookmarkEnd w:id="9"/>
    <w:p w14:paraId="0D7AC3C9" w14:textId="77777777" w:rsidR="0069225C" w:rsidRPr="00405D33" w:rsidRDefault="0069225C" w:rsidP="00B91DAC">
      <w:pPr>
        <w:rPr>
          <w:rFonts w:asciiTheme="minorHAnsi" w:hAnsiTheme="minorHAnsi" w:cstheme="minorHAnsi"/>
          <w:sz w:val="20"/>
          <w:lang w:val="es-MX"/>
        </w:rPr>
      </w:pPr>
    </w:p>
    <w:p w14:paraId="5C64BD6B" w14:textId="77777777" w:rsidR="00AE099B" w:rsidRPr="00405D33" w:rsidRDefault="00AE099B">
      <w:pPr>
        <w:suppressAutoHyphens w:val="0"/>
        <w:rPr>
          <w:rFonts w:asciiTheme="minorHAnsi" w:hAnsiTheme="minorHAnsi" w:cstheme="minorHAnsi"/>
          <w:b/>
          <w:sz w:val="20"/>
        </w:rPr>
      </w:pPr>
    </w:p>
    <w:p w14:paraId="1FC39E25" w14:textId="77777777" w:rsidR="00AE099B" w:rsidRPr="00405D33" w:rsidRDefault="00AE099B">
      <w:pPr>
        <w:suppressAutoHyphens w:val="0"/>
        <w:rPr>
          <w:rFonts w:asciiTheme="minorHAnsi" w:hAnsiTheme="minorHAnsi" w:cstheme="minorHAnsi"/>
          <w:b/>
          <w:sz w:val="20"/>
        </w:rPr>
      </w:pPr>
    </w:p>
    <w:p w14:paraId="717411C1" w14:textId="77777777" w:rsidR="00AE099B" w:rsidRPr="00405D33"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405D33" w:rsidRDefault="00432943" w:rsidP="00C420D3">
      <w:pPr>
        <w:jc w:val="center"/>
        <w:rPr>
          <w:rFonts w:asciiTheme="minorHAnsi" w:hAnsiTheme="minorHAnsi" w:cstheme="minorHAnsi"/>
          <w:b/>
          <w:sz w:val="20"/>
        </w:rPr>
      </w:pPr>
    </w:p>
    <w:p w14:paraId="6D3F479C" w14:textId="77777777" w:rsidR="00432943" w:rsidRPr="00405D33" w:rsidRDefault="00432943" w:rsidP="00C420D3">
      <w:pPr>
        <w:jc w:val="center"/>
        <w:rPr>
          <w:rFonts w:asciiTheme="minorHAnsi" w:hAnsiTheme="minorHAnsi" w:cstheme="minorHAnsi"/>
          <w:b/>
          <w:sz w:val="20"/>
        </w:rPr>
      </w:pPr>
    </w:p>
    <w:p w14:paraId="66CDA176" w14:textId="77777777" w:rsidR="00D316F5" w:rsidRPr="00405D33" w:rsidRDefault="00D316F5" w:rsidP="00C420D3">
      <w:pPr>
        <w:jc w:val="center"/>
        <w:rPr>
          <w:rFonts w:asciiTheme="minorHAnsi" w:hAnsiTheme="minorHAnsi" w:cstheme="minorHAnsi"/>
          <w:b/>
          <w:sz w:val="20"/>
        </w:rPr>
      </w:pPr>
    </w:p>
    <w:p w14:paraId="79B80DB8" w14:textId="77777777" w:rsidR="00D316F5" w:rsidRPr="00405D33" w:rsidRDefault="00D316F5" w:rsidP="00C420D3">
      <w:pPr>
        <w:jc w:val="center"/>
        <w:rPr>
          <w:rFonts w:asciiTheme="minorHAnsi" w:hAnsiTheme="minorHAnsi" w:cstheme="minorHAnsi"/>
          <w:b/>
          <w:sz w:val="20"/>
        </w:rPr>
      </w:pPr>
    </w:p>
    <w:p w14:paraId="467D38D7" w14:textId="77777777" w:rsidR="00D316F5" w:rsidRPr="00405D33" w:rsidRDefault="00D316F5" w:rsidP="00C420D3">
      <w:pPr>
        <w:jc w:val="center"/>
        <w:rPr>
          <w:rFonts w:asciiTheme="minorHAnsi" w:hAnsiTheme="minorHAnsi" w:cstheme="minorHAnsi"/>
          <w:b/>
          <w:sz w:val="20"/>
        </w:rPr>
      </w:pPr>
    </w:p>
    <w:p w14:paraId="4CFA70C3" w14:textId="77777777" w:rsidR="00D316F5" w:rsidRPr="00405D33" w:rsidRDefault="00D316F5" w:rsidP="00C420D3">
      <w:pPr>
        <w:jc w:val="center"/>
        <w:rPr>
          <w:rFonts w:asciiTheme="minorHAnsi" w:hAnsiTheme="minorHAnsi" w:cstheme="minorHAnsi"/>
          <w:b/>
          <w:sz w:val="20"/>
        </w:rPr>
      </w:pPr>
    </w:p>
    <w:p w14:paraId="47ADE0E0" w14:textId="77777777" w:rsidR="006A155F" w:rsidRPr="00405D33" w:rsidRDefault="006A155F" w:rsidP="00C420D3">
      <w:pPr>
        <w:jc w:val="center"/>
        <w:rPr>
          <w:rFonts w:asciiTheme="minorHAnsi" w:hAnsiTheme="minorHAnsi" w:cstheme="minorHAnsi"/>
          <w:b/>
          <w:sz w:val="20"/>
        </w:rPr>
      </w:pPr>
    </w:p>
    <w:p w14:paraId="3EC4CED1" w14:textId="77777777" w:rsidR="00D316F5" w:rsidRPr="00405D33" w:rsidRDefault="00D316F5" w:rsidP="00C420D3">
      <w:pPr>
        <w:jc w:val="center"/>
        <w:rPr>
          <w:rFonts w:asciiTheme="minorHAnsi" w:hAnsiTheme="minorHAnsi" w:cstheme="minorHAnsi"/>
          <w:b/>
          <w:sz w:val="20"/>
        </w:rPr>
      </w:pPr>
    </w:p>
    <w:p w14:paraId="1F3F09EF" w14:textId="77777777" w:rsidR="00D316F5" w:rsidRPr="00405D33" w:rsidRDefault="00D316F5" w:rsidP="00C420D3">
      <w:pPr>
        <w:jc w:val="center"/>
        <w:rPr>
          <w:rFonts w:asciiTheme="minorHAnsi" w:hAnsiTheme="minorHAnsi" w:cstheme="minorHAnsi"/>
          <w:b/>
          <w:sz w:val="20"/>
        </w:rPr>
      </w:pPr>
    </w:p>
    <w:p w14:paraId="506CDFC7" w14:textId="77777777" w:rsidR="00D316F5" w:rsidRPr="00405D33" w:rsidRDefault="00D316F5" w:rsidP="00C420D3">
      <w:pPr>
        <w:jc w:val="center"/>
        <w:rPr>
          <w:rFonts w:asciiTheme="minorHAnsi" w:hAnsiTheme="minorHAnsi" w:cstheme="minorHAnsi"/>
          <w:b/>
          <w:sz w:val="20"/>
        </w:rPr>
      </w:pPr>
    </w:p>
    <w:p w14:paraId="7BD1B9D8" w14:textId="77777777" w:rsidR="00D316F5" w:rsidRPr="00405D33" w:rsidRDefault="00D316F5" w:rsidP="00C420D3">
      <w:pPr>
        <w:jc w:val="center"/>
        <w:rPr>
          <w:rFonts w:asciiTheme="minorHAnsi" w:hAnsiTheme="minorHAnsi" w:cstheme="minorHAnsi"/>
          <w:b/>
          <w:sz w:val="20"/>
        </w:rPr>
      </w:pPr>
    </w:p>
    <w:p w14:paraId="37D38A88" w14:textId="77777777" w:rsidR="00D316F5" w:rsidRPr="00405D33" w:rsidRDefault="00D316F5" w:rsidP="00C420D3">
      <w:pPr>
        <w:jc w:val="center"/>
        <w:rPr>
          <w:rFonts w:asciiTheme="minorHAnsi" w:hAnsiTheme="minorHAnsi" w:cstheme="minorHAnsi"/>
          <w:b/>
          <w:sz w:val="20"/>
        </w:rPr>
      </w:pPr>
    </w:p>
    <w:p w14:paraId="22A1D76C" w14:textId="77777777" w:rsidR="00436343" w:rsidRPr="00405D33" w:rsidRDefault="00436343" w:rsidP="0017419E">
      <w:pPr>
        <w:rPr>
          <w:rFonts w:asciiTheme="minorHAnsi" w:hAnsiTheme="minorHAnsi" w:cstheme="minorHAnsi"/>
          <w:b/>
          <w:sz w:val="20"/>
        </w:rPr>
      </w:pPr>
    </w:p>
    <w:p w14:paraId="4E0D7CBD" w14:textId="77777777" w:rsidR="00666FCB" w:rsidRDefault="00666FCB" w:rsidP="00D316F5">
      <w:pPr>
        <w:jc w:val="center"/>
        <w:rPr>
          <w:rFonts w:asciiTheme="minorHAnsi" w:hAnsiTheme="minorHAnsi" w:cstheme="minorHAnsi"/>
          <w:b/>
          <w:sz w:val="20"/>
        </w:rPr>
      </w:pPr>
    </w:p>
    <w:p w14:paraId="76774695" w14:textId="77777777" w:rsidR="00666FCB" w:rsidRDefault="00666FCB" w:rsidP="00D316F5">
      <w:pPr>
        <w:jc w:val="center"/>
        <w:rPr>
          <w:rFonts w:asciiTheme="minorHAnsi" w:hAnsiTheme="minorHAnsi" w:cstheme="minorHAnsi"/>
          <w:b/>
          <w:sz w:val="20"/>
        </w:rPr>
      </w:pPr>
    </w:p>
    <w:p w14:paraId="58DBBFDB" w14:textId="77777777" w:rsidR="00666FCB" w:rsidRDefault="00666FCB" w:rsidP="00D316F5">
      <w:pPr>
        <w:jc w:val="center"/>
        <w:rPr>
          <w:rFonts w:asciiTheme="minorHAnsi" w:hAnsiTheme="minorHAnsi" w:cstheme="minorHAnsi"/>
          <w:b/>
          <w:sz w:val="20"/>
        </w:rPr>
      </w:pPr>
    </w:p>
    <w:p w14:paraId="457E4A07" w14:textId="49416B67" w:rsidR="00D316F5" w:rsidRPr="00405D33" w:rsidRDefault="00D316F5" w:rsidP="00D316F5">
      <w:pPr>
        <w:jc w:val="center"/>
        <w:rPr>
          <w:rFonts w:asciiTheme="minorHAnsi" w:hAnsiTheme="minorHAnsi" w:cstheme="minorHAnsi"/>
          <w:b/>
          <w:sz w:val="20"/>
        </w:rPr>
      </w:pPr>
      <w:r w:rsidRPr="00405D33">
        <w:rPr>
          <w:rFonts w:asciiTheme="minorHAnsi" w:hAnsiTheme="minorHAnsi" w:cstheme="minorHAnsi"/>
          <w:b/>
          <w:sz w:val="20"/>
        </w:rPr>
        <w:lastRenderedPageBreak/>
        <w:t>ANEXO NUMERO 16 (DIECISÉIS)</w:t>
      </w:r>
    </w:p>
    <w:p w14:paraId="18EAC6F6" w14:textId="77777777" w:rsidR="00D316F5" w:rsidRPr="00405D33" w:rsidRDefault="00D316F5" w:rsidP="00D316F5">
      <w:pPr>
        <w:jc w:val="both"/>
        <w:rPr>
          <w:rFonts w:asciiTheme="minorHAnsi" w:hAnsiTheme="minorHAnsi" w:cstheme="minorHAnsi"/>
          <w:b/>
          <w:sz w:val="20"/>
        </w:rPr>
      </w:pPr>
    </w:p>
    <w:p w14:paraId="04DAFCF7" w14:textId="77777777" w:rsidR="00B40253" w:rsidRPr="00405D33" w:rsidRDefault="00B40253" w:rsidP="00D316F5">
      <w:pPr>
        <w:jc w:val="both"/>
        <w:rPr>
          <w:rFonts w:asciiTheme="minorHAnsi" w:hAnsiTheme="minorHAnsi" w:cstheme="minorHAnsi"/>
          <w:b/>
          <w:sz w:val="20"/>
        </w:rPr>
      </w:pPr>
    </w:p>
    <w:p w14:paraId="01DF8BBC"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78005FE5" w14:textId="77777777" w:rsidR="00D316F5" w:rsidRPr="00405D33" w:rsidRDefault="00D316F5" w:rsidP="00D316F5">
      <w:pPr>
        <w:keepNext/>
        <w:keepLines/>
        <w:jc w:val="both"/>
        <w:rPr>
          <w:rFonts w:asciiTheme="minorHAnsi" w:hAnsiTheme="minorHAnsi" w:cstheme="minorHAnsi"/>
          <w:b/>
          <w:sz w:val="20"/>
        </w:rPr>
      </w:pPr>
    </w:p>
    <w:p w14:paraId="416BC1AA" w14:textId="77777777" w:rsidR="00D316F5" w:rsidRDefault="00D316F5" w:rsidP="00D316F5">
      <w:pPr>
        <w:keepNext/>
        <w:keepLines/>
        <w:jc w:val="both"/>
        <w:rPr>
          <w:rFonts w:asciiTheme="minorHAnsi" w:hAnsiTheme="minorHAnsi" w:cstheme="minorHAnsi"/>
          <w:sz w:val="20"/>
        </w:rPr>
      </w:pPr>
      <w:r w:rsidRPr="00405D33">
        <w:rPr>
          <w:rFonts w:asciiTheme="minorHAnsi" w:hAnsiTheme="minorHAnsi" w:cstheme="minorHAnsi"/>
          <w:sz w:val="20"/>
        </w:rPr>
        <w:t>LUGAR Y FECHA</w:t>
      </w:r>
    </w:p>
    <w:p w14:paraId="7BD8B322" w14:textId="77777777" w:rsidR="00702F39" w:rsidRPr="00405D33" w:rsidRDefault="00702F39" w:rsidP="00D316F5">
      <w:pPr>
        <w:keepNext/>
        <w:keepLines/>
        <w:jc w:val="both"/>
        <w:rPr>
          <w:rFonts w:asciiTheme="minorHAnsi" w:hAnsiTheme="minorHAnsi" w:cstheme="minorHAnsi"/>
          <w:sz w:val="20"/>
        </w:rPr>
      </w:pPr>
    </w:p>
    <w:p w14:paraId="5DF16FB2"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1256F0CF"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2C60F351"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1E633428"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5ED4B22E"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0C46BC6"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2A675556" w14:textId="77777777" w:rsidR="00D316F5" w:rsidRPr="00405D33" w:rsidRDefault="00D316F5" w:rsidP="00D316F5">
      <w:pPr>
        <w:keepNext/>
        <w:keepLines/>
        <w:jc w:val="both"/>
        <w:rPr>
          <w:rFonts w:asciiTheme="minorHAnsi" w:hAnsiTheme="minorHAnsi" w:cstheme="minorHAnsi"/>
          <w:sz w:val="20"/>
        </w:rPr>
      </w:pPr>
    </w:p>
    <w:p w14:paraId="594185E1" w14:textId="0BFF32BF" w:rsidR="00D316F5" w:rsidRPr="00405D33" w:rsidRDefault="00D316F5" w:rsidP="00D316F5">
      <w:pPr>
        <w:keepNext/>
        <w:keepLines/>
        <w:jc w:val="both"/>
        <w:rPr>
          <w:rFonts w:asciiTheme="minorHAnsi" w:hAnsiTheme="minorHAnsi" w:cstheme="minorHAnsi"/>
          <w:sz w:val="20"/>
          <w:lang w:val="es-ES_tradnl"/>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Y EN TÉRMINOS DEL NUMERAL 6 INCISO K)</w:t>
      </w:r>
      <w:r w:rsidR="00E6122E" w:rsidRPr="00405D33">
        <w:rPr>
          <w:rFonts w:asciiTheme="minorHAnsi" w:hAnsiTheme="minorHAnsi" w:cstheme="minorHAnsi"/>
          <w:sz w:val="20"/>
        </w:rPr>
        <w:t xml:space="preserve"> y L</w:t>
      </w:r>
      <w:r w:rsidR="004B29F9" w:rsidRPr="00405D33">
        <w:rPr>
          <w:rFonts w:asciiTheme="minorHAnsi" w:hAnsiTheme="minorHAnsi" w:cstheme="minorHAnsi"/>
          <w:sz w:val="20"/>
        </w:rPr>
        <w:t>) DE</w:t>
      </w:r>
      <w:r w:rsidRPr="00405D33">
        <w:rPr>
          <w:rFonts w:asciiTheme="minorHAnsi" w:hAnsiTheme="minorHAnsi" w:cstheme="minorHAnsi"/>
          <w:sz w:val="20"/>
        </w:rPr>
        <w:t xml:space="preserve"> LAS BASES DE LA CONVOCATORIA DE LA</w:t>
      </w:r>
      <w:r w:rsidR="003E6933">
        <w:rPr>
          <w:rFonts w:asciiTheme="minorHAnsi" w:hAnsiTheme="minorHAnsi" w:cstheme="minorHAnsi"/>
          <w:sz w:val="20"/>
        </w:rPr>
        <w:t xml:space="preserve"> INVITACION A CUANDO MENOS TRES PERSONAS,</w:t>
      </w:r>
      <w:r w:rsidRPr="00405D33">
        <w:rPr>
          <w:rFonts w:asciiTheme="minorHAnsi" w:hAnsiTheme="minorHAnsi" w:cstheme="minorHAnsi"/>
          <w:sz w:val="20"/>
        </w:rPr>
        <w:t xml:space="preserve"> </w:t>
      </w:r>
      <w:r w:rsidR="004335C6" w:rsidRPr="004335C6">
        <w:rPr>
          <w:rFonts w:asciiTheme="minorHAnsi" w:hAnsiTheme="minorHAnsi" w:cstheme="minorHAnsi"/>
          <w:sz w:val="20"/>
        </w:rPr>
        <w:t xml:space="preserve">DE LA EMPRESA________), Y EN TÉRMINOS DEL NUMERAL 6 INCISO K) y L) DE LAS BASES DE LA </w:t>
      </w:r>
      <w:r w:rsidR="00666FCB">
        <w:rPr>
          <w:rFonts w:asciiTheme="minorHAnsi" w:hAnsiTheme="minorHAnsi" w:cstheme="minorHAnsi"/>
          <w:sz w:val="20"/>
        </w:rPr>
        <w:t>INVITACION A CUANDO MENOS TRES PERSONAS</w:t>
      </w:r>
      <w:r w:rsidR="004335C6" w:rsidRPr="004335C6">
        <w:rPr>
          <w:rFonts w:asciiTheme="minorHAnsi" w:hAnsiTheme="minorHAnsi" w:cstheme="minorHAnsi"/>
          <w:sz w:val="20"/>
        </w:rPr>
        <w:t xml:space="preserve"> </w:t>
      </w:r>
      <w:r w:rsidR="00666FCB">
        <w:rPr>
          <w:rFonts w:asciiTheme="minorHAnsi" w:hAnsiTheme="minorHAnsi" w:cstheme="minorHAnsi"/>
          <w:sz w:val="20"/>
        </w:rPr>
        <w:t>NO</w:t>
      </w:r>
      <w:r w:rsidRPr="00405D33">
        <w:rPr>
          <w:rFonts w:asciiTheme="minorHAnsi" w:hAnsiTheme="minorHAnsi" w:cstheme="minorHAnsi"/>
          <w:sz w:val="20"/>
        </w:rPr>
        <w:t>.</w:t>
      </w:r>
      <w:r w:rsidR="002341A6" w:rsidRPr="002341A6">
        <w:rPr>
          <w:rFonts w:asciiTheme="minorHAnsi" w:hAnsiTheme="minorHAnsi" w:cstheme="minorHAnsi"/>
          <w:b/>
          <w:sz w:val="20"/>
        </w:rPr>
        <w:t xml:space="preserve"> IA-50-GYR-050GYR002-N-</w:t>
      </w:r>
      <w:r w:rsidR="007516AD">
        <w:rPr>
          <w:rFonts w:asciiTheme="minorHAnsi" w:hAnsiTheme="minorHAnsi" w:cstheme="minorHAnsi"/>
          <w:b/>
          <w:sz w:val="20"/>
        </w:rPr>
        <w:t>140</w:t>
      </w:r>
      <w:r w:rsidR="002341A6" w:rsidRPr="002341A6">
        <w:rPr>
          <w:rFonts w:asciiTheme="minorHAnsi" w:hAnsiTheme="minorHAnsi" w:cstheme="minorHAnsi"/>
          <w:b/>
          <w:sz w:val="20"/>
        </w:rPr>
        <w:t>-2025</w:t>
      </w:r>
      <w:r w:rsidR="002341A6">
        <w:rPr>
          <w:rFonts w:asciiTheme="minorHAnsi" w:hAnsiTheme="minorHAnsi" w:cstheme="minorHAnsi"/>
          <w:b/>
          <w:sz w:val="20"/>
        </w:rPr>
        <w:t>,</w:t>
      </w:r>
      <w:r w:rsidRPr="00405D33">
        <w:rPr>
          <w:rFonts w:asciiTheme="minorHAnsi" w:hAnsiTheme="minorHAnsi" w:cstheme="minorHAnsi"/>
          <w:sz w:val="20"/>
        </w:rPr>
        <w:t xml:space="preserve"> PARA LA ADJUDICACIÓN DEL CONTRATO DE</w:t>
      </w:r>
      <w:r w:rsidR="00666FCB">
        <w:rPr>
          <w:rFonts w:asciiTheme="minorHAnsi" w:hAnsiTheme="minorHAnsi" w:cstheme="minorHAnsi"/>
          <w:sz w:val="20"/>
        </w:rPr>
        <w:t xml:space="preserve">L </w:t>
      </w:r>
      <w:r w:rsidR="00666FCB" w:rsidRPr="00666FCB">
        <w:rPr>
          <w:rFonts w:asciiTheme="minorHAnsi" w:hAnsiTheme="minorHAnsi" w:cstheme="minorHAnsi"/>
          <w:b/>
          <w:sz w:val="20"/>
        </w:rPr>
        <w:t xml:space="preserve">SERVICIO DE MANTENIMIENTO CORRECTIVO Y ACTUALIZACION TECNOLOGICA A ESTERILIZADORES DE VAPOR VARIOS MODELOS UBICADOS EN HGZ NO. 89, HGR. NO. 180, HGZ NO. 42 Y HGR NO. 45 DEL OOAD ESTATAL JALISCO PARA EL EJERCICIO FISCAL 2025, </w:t>
      </w:r>
      <w:r w:rsidRPr="00666FCB">
        <w:rPr>
          <w:rFonts w:asciiTheme="minorHAnsi" w:hAnsiTheme="minorHAnsi" w:cstheme="minorHAnsi"/>
          <w:b/>
          <w:sz w:val="20"/>
        </w:rPr>
        <w:t>MANIFIESTO LO SIGUIENTE</w:t>
      </w:r>
      <w:r w:rsidRPr="00666FCB">
        <w:rPr>
          <w:rFonts w:asciiTheme="minorHAnsi" w:hAnsiTheme="minorHAnsi" w:cstheme="minorHAnsi"/>
          <w:b/>
          <w:sz w:val="20"/>
          <w:lang w:val="es-ES_tradnl"/>
        </w:rPr>
        <w:t>:</w:t>
      </w:r>
    </w:p>
    <w:p w14:paraId="65343AA4" w14:textId="77777777" w:rsidR="005F0DE6" w:rsidRPr="00405D33" w:rsidRDefault="005F0DE6" w:rsidP="00D316F5">
      <w:pPr>
        <w:keepNext/>
        <w:keepLines/>
        <w:jc w:val="both"/>
        <w:rPr>
          <w:rFonts w:asciiTheme="minorHAnsi" w:hAnsiTheme="minorHAnsi" w:cstheme="minorHAnsi"/>
          <w:sz w:val="20"/>
        </w:rPr>
      </w:pPr>
    </w:p>
    <w:p w14:paraId="75FB8884" w14:textId="77777777" w:rsidR="00D316F5" w:rsidRPr="00405D33" w:rsidRDefault="00D316F5" w:rsidP="00D316F5">
      <w:pPr>
        <w:keepNext/>
        <w:keepLines/>
        <w:jc w:val="both"/>
        <w:rPr>
          <w:rFonts w:asciiTheme="minorHAnsi" w:hAnsiTheme="minorHAnsi" w:cstheme="minorHAnsi"/>
          <w:sz w:val="20"/>
        </w:rPr>
      </w:pPr>
    </w:p>
    <w:p w14:paraId="5A376853" w14:textId="406FABAF" w:rsidR="007A2DFD" w:rsidRPr="00405D33" w:rsidRDefault="00436343" w:rsidP="007A2DFD">
      <w:pPr>
        <w:keepNext/>
        <w:keepLines/>
        <w:ind w:right="15"/>
        <w:jc w:val="both"/>
        <w:rPr>
          <w:rFonts w:asciiTheme="minorHAnsi" w:hAnsiTheme="minorHAnsi" w:cstheme="minorHAnsi"/>
          <w:sz w:val="20"/>
        </w:rPr>
      </w:pPr>
      <w:r w:rsidRPr="00405D33">
        <w:rPr>
          <w:rFonts w:asciiTheme="minorHAnsi" w:hAnsiTheme="minorHAnsi" w:cstheme="minorHAnsi"/>
          <w:sz w:val="20"/>
        </w:rPr>
        <w:t xml:space="preserve">QUE MI REPRESENTADA SE OBLIGA A RESPONDER POR LOS DAÑOS Y/O PERJUICIOS QUE PUDIERA CAUSAR AL  INSTITUTO Y/O A TERCEROS, SI CON MOTIVO DE LA ENTREGA DE LOS </w:t>
      </w:r>
      <w:r w:rsidR="000654CB" w:rsidRPr="00405D33">
        <w:rPr>
          <w:rFonts w:asciiTheme="minorHAnsi" w:hAnsiTheme="minorHAnsi" w:cstheme="minorHAnsi"/>
          <w:sz w:val="20"/>
        </w:rPr>
        <w:t xml:space="preserve">SERVICIOS </w:t>
      </w:r>
      <w:r w:rsidRPr="00405D33">
        <w:rPr>
          <w:rFonts w:asciiTheme="minorHAnsi" w:hAnsiTheme="minorHAnsi" w:cstheme="minorHAnsi"/>
          <w:sz w:val="20"/>
        </w:rPr>
        <w:t>ADQUIRIDOS SE VIOLAN DERECHOS DE AUTOR, DE PATENTES Y/O MARCAS U OTRO DERECHOS DE PROPIEDAD INDUSTRIAL O INTELECTUAL  A NIVEL NACIONAL O INTERNACIONAL.</w:t>
      </w:r>
    </w:p>
    <w:p w14:paraId="1AAA148B" w14:textId="77777777" w:rsidR="007A2DFD" w:rsidRPr="00405D33"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405D33" w:rsidRDefault="00436343" w:rsidP="007A2DFD">
      <w:pPr>
        <w:keepNext/>
        <w:keepLines/>
        <w:numPr>
          <w:ilvl w:val="12"/>
          <w:numId w:val="0"/>
        </w:numPr>
        <w:ind w:right="15"/>
        <w:jc w:val="both"/>
        <w:rPr>
          <w:rFonts w:asciiTheme="minorHAnsi" w:hAnsiTheme="minorHAnsi" w:cstheme="minorHAnsi"/>
          <w:sz w:val="20"/>
        </w:rPr>
      </w:pPr>
      <w:r w:rsidRPr="00405D33">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405D33"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405D33" w:rsidRDefault="00436343" w:rsidP="007A2DFD">
      <w:pPr>
        <w:ind w:right="15"/>
        <w:jc w:val="both"/>
        <w:rPr>
          <w:rFonts w:asciiTheme="minorHAnsi" w:hAnsiTheme="minorHAnsi" w:cstheme="minorHAnsi"/>
          <w:sz w:val="20"/>
        </w:rPr>
      </w:pPr>
      <w:r w:rsidRPr="00405D33">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405D33" w:rsidRDefault="00D316F5" w:rsidP="007A2DFD">
      <w:pPr>
        <w:keepNext/>
        <w:keepLines/>
        <w:jc w:val="both"/>
        <w:rPr>
          <w:rFonts w:asciiTheme="minorHAnsi" w:hAnsiTheme="minorHAnsi" w:cstheme="minorHAnsi"/>
          <w:sz w:val="20"/>
        </w:rPr>
      </w:pPr>
    </w:p>
    <w:p w14:paraId="45671668" w14:textId="6C8721B0" w:rsidR="00D316F5" w:rsidRPr="00405D33" w:rsidRDefault="00436343" w:rsidP="00E6122E">
      <w:pPr>
        <w:pStyle w:val="Textoindependiente"/>
        <w:spacing w:after="0"/>
        <w:jc w:val="both"/>
        <w:rPr>
          <w:rFonts w:asciiTheme="minorHAnsi" w:hAnsiTheme="minorHAnsi" w:cstheme="minorHAnsi"/>
          <w:b/>
          <w:sz w:val="20"/>
        </w:rPr>
      </w:pPr>
      <w:r w:rsidRPr="00405D33">
        <w:rPr>
          <w:rFonts w:asciiTheme="minorHAnsi" w:hAnsiTheme="minorHAnsi" w:cstheme="minorHAnsi"/>
          <w:sz w:val="20"/>
        </w:rPr>
        <w:t xml:space="preserve">ASÍ MISMO MANIFIESTO QUE CUENTO CON LA </w:t>
      </w:r>
      <w:r w:rsidRPr="00405D33">
        <w:rPr>
          <w:rFonts w:asciiTheme="minorHAnsi" w:hAnsiTheme="minorHAnsi" w:cstheme="minorHAnsi"/>
          <w:b/>
          <w:bCs/>
          <w:sz w:val="20"/>
        </w:rPr>
        <w:t>INFRAESTRUCTURA MATERIAL, HUMANA, TÉCNICA Y FINANCIERA</w:t>
      </w:r>
      <w:r w:rsidRPr="00405D33">
        <w:rPr>
          <w:rFonts w:asciiTheme="minorHAnsi" w:hAnsiTheme="minorHAnsi" w:cstheme="minorHAnsi"/>
          <w:sz w:val="20"/>
        </w:rPr>
        <w:t xml:space="preserve"> QUE GARANTICE LA PRESTACIÓN EFICIENTE DEL SERVICIO OBJETO DE ESTA </w:t>
      </w:r>
      <w:r w:rsidR="004335C6">
        <w:rPr>
          <w:rFonts w:asciiTheme="minorHAnsi" w:hAnsiTheme="minorHAnsi" w:cstheme="minorHAnsi"/>
          <w:sz w:val="20"/>
        </w:rPr>
        <w:t>INVITACION CUANDO MENOS TRES PERSONAS</w:t>
      </w:r>
      <w:r w:rsidRPr="00405D33">
        <w:rPr>
          <w:rFonts w:asciiTheme="minorHAnsi" w:hAnsiTheme="minorHAnsi" w:cstheme="minorHAnsi"/>
          <w:sz w:val="20"/>
        </w:rPr>
        <w:t>.</w:t>
      </w:r>
      <w:r w:rsidRPr="00405D33">
        <w:rPr>
          <w:rFonts w:asciiTheme="minorHAnsi" w:hAnsiTheme="minorHAnsi" w:cstheme="minorHAnsi"/>
          <w:b/>
          <w:sz w:val="20"/>
        </w:rPr>
        <w:t xml:space="preserve"> </w:t>
      </w:r>
    </w:p>
    <w:p w14:paraId="326AD02E" w14:textId="77777777" w:rsidR="00D316F5" w:rsidRPr="00405D33"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405D33" w:rsidRDefault="00D316F5" w:rsidP="00D316F5">
      <w:pPr>
        <w:pStyle w:val="Textoindependiente"/>
        <w:spacing w:after="0"/>
        <w:jc w:val="both"/>
        <w:rPr>
          <w:rFonts w:asciiTheme="minorHAnsi" w:hAnsiTheme="minorHAnsi" w:cstheme="minorHAnsi"/>
          <w:sz w:val="20"/>
        </w:rPr>
      </w:pPr>
      <w:r w:rsidRPr="00405D33">
        <w:rPr>
          <w:rFonts w:asciiTheme="minorHAnsi" w:hAnsiTheme="minorHAnsi" w:cstheme="minorHAnsi"/>
          <w:b/>
          <w:sz w:val="20"/>
        </w:rPr>
        <w:t xml:space="preserve">  </w:t>
      </w:r>
    </w:p>
    <w:p w14:paraId="1ED371F8" w14:textId="77777777" w:rsidR="00D316F5" w:rsidRPr="00405D33" w:rsidRDefault="00D316F5" w:rsidP="00D316F5">
      <w:pPr>
        <w:keepNext/>
        <w:keepLines/>
        <w:jc w:val="both"/>
        <w:rPr>
          <w:rFonts w:asciiTheme="minorHAnsi" w:hAnsiTheme="minorHAnsi" w:cstheme="minorHAnsi"/>
          <w:sz w:val="20"/>
        </w:rPr>
      </w:pPr>
    </w:p>
    <w:p w14:paraId="30C7F6EF" w14:textId="77777777" w:rsidR="00D316F5" w:rsidRPr="00405D33" w:rsidRDefault="00D316F5" w:rsidP="00D316F5">
      <w:pPr>
        <w:keepNext/>
        <w:keepLines/>
        <w:jc w:val="both"/>
        <w:rPr>
          <w:rFonts w:asciiTheme="minorHAnsi" w:hAnsiTheme="minorHAnsi" w:cstheme="minorHAnsi"/>
          <w:sz w:val="20"/>
        </w:rPr>
      </w:pPr>
      <w:r w:rsidRPr="00405D33">
        <w:rPr>
          <w:rFonts w:asciiTheme="minorHAnsi" w:hAnsiTheme="minorHAnsi" w:cstheme="minorHAnsi"/>
          <w:sz w:val="20"/>
        </w:rPr>
        <w:t xml:space="preserve">(NOMBRE Y FIRMA)  </w:t>
      </w:r>
    </w:p>
    <w:p w14:paraId="0258FF60" w14:textId="77777777" w:rsidR="00D316F5" w:rsidRPr="00405D33" w:rsidRDefault="00D316F5" w:rsidP="00D316F5">
      <w:pPr>
        <w:keepNext/>
        <w:keepLines/>
        <w:jc w:val="both"/>
        <w:rPr>
          <w:rFonts w:asciiTheme="minorHAnsi" w:hAnsiTheme="minorHAnsi" w:cstheme="minorHAnsi"/>
          <w:sz w:val="20"/>
        </w:rPr>
      </w:pPr>
      <w:r w:rsidRPr="00405D33">
        <w:rPr>
          <w:rFonts w:asciiTheme="minorHAnsi" w:hAnsiTheme="minorHAnsi" w:cstheme="minorHAnsi"/>
          <w:sz w:val="20"/>
        </w:rPr>
        <w:t>(DEL REPRESENTANTE LEGAL).</w:t>
      </w:r>
    </w:p>
    <w:p w14:paraId="2B49C378" w14:textId="77777777" w:rsidR="00D316F5" w:rsidRPr="00405D33" w:rsidRDefault="00D316F5" w:rsidP="00D316F5">
      <w:pPr>
        <w:jc w:val="both"/>
        <w:rPr>
          <w:rFonts w:asciiTheme="minorHAnsi" w:hAnsiTheme="minorHAnsi" w:cstheme="minorHAnsi"/>
          <w:sz w:val="20"/>
        </w:rPr>
      </w:pPr>
    </w:p>
    <w:p w14:paraId="47DC91E9" w14:textId="77777777" w:rsidR="00D316F5" w:rsidRPr="00405D33" w:rsidRDefault="00D316F5" w:rsidP="00D316F5">
      <w:pPr>
        <w:suppressAutoHyphens w:val="0"/>
        <w:jc w:val="both"/>
        <w:rPr>
          <w:rFonts w:asciiTheme="minorHAnsi" w:hAnsiTheme="minorHAnsi" w:cstheme="minorHAnsi"/>
          <w:b/>
          <w:sz w:val="20"/>
        </w:rPr>
      </w:pPr>
      <w:r w:rsidRPr="00405D33">
        <w:rPr>
          <w:rFonts w:asciiTheme="minorHAnsi" w:hAnsiTheme="minorHAnsi" w:cstheme="minorHAnsi"/>
          <w:b/>
          <w:sz w:val="20"/>
        </w:rPr>
        <w:br w:type="page"/>
      </w:r>
    </w:p>
    <w:p w14:paraId="52D1C0E2" w14:textId="0BCAB60B" w:rsidR="00D316F5" w:rsidRPr="00405D33" w:rsidRDefault="00D316F5" w:rsidP="00D316F5">
      <w:pPr>
        <w:tabs>
          <w:tab w:val="left" w:pos="720"/>
        </w:tabs>
        <w:jc w:val="center"/>
        <w:rPr>
          <w:rFonts w:asciiTheme="minorHAnsi" w:hAnsiTheme="minorHAnsi" w:cstheme="minorHAnsi"/>
          <w:b/>
          <w:bCs/>
          <w:sz w:val="20"/>
        </w:rPr>
      </w:pPr>
      <w:r w:rsidRPr="00405D33">
        <w:rPr>
          <w:rFonts w:asciiTheme="minorHAnsi" w:hAnsiTheme="minorHAnsi" w:cstheme="minorHAnsi"/>
          <w:b/>
          <w:bCs/>
          <w:sz w:val="20"/>
        </w:rPr>
        <w:lastRenderedPageBreak/>
        <w:t>ANEXO NUMERO 17 (DIECISIETE)</w:t>
      </w:r>
    </w:p>
    <w:p w14:paraId="53E16F2C" w14:textId="77777777" w:rsidR="00D316F5" w:rsidRPr="00405D33" w:rsidRDefault="00D316F5" w:rsidP="00D316F5">
      <w:pPr>
        <w:tabs>
          <w:tab w:val="left" w:pos="720"/>
        </w:tabs>
        <w:jc w:val="center"/>
        <w:rPr>
          <w:rFonts w:asciiTheme="minorHAnsi" w:hAnsiTheme="minorHAnsi" w:cstheme="minorHAnsi"/>
          <w:b/>
          <w:bCs/>
          <w:sz w:val="20"/>
        </w:rPr>
      </w:pPr>
    </w:p>
    <w:p w14:paraId="0A72D95B" w14:textId="77777777" w:rsidR="00D316F5" w:rsidRPr="00405D33" w:rsidRDefault="00D316F5" w:rsidP="00D316F5">
      <w:pPr>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730940E3" w14:textId="77777777" w:rsidR="00D316F5" w:rsidRPr="00405D33" w:rsidRDefault="00D316F5" w:rsidP="00D316F5">
      <w:pPr>
        <w:jc w:val="both"/>
        <w:rPr>
          <w:rFonts w:asciiTheme="minorHAnsi" w:hAnsiTheme="minorHAnsi" w:cstheme="minorHAnsi"/>
          <w:b/>
          <w:sz w:val="20"/>
        </w:rPr>
      </w:pPr>
    </w:p>
    <w:p w14:paraId="450B3395" w14:textId="77777777" w:rsidR="00D316F5" w:rsidRPr="00405D33" w:rsidRDefault="00D316F5" w:rsidP="00D316F5">
      <w:pPr>
        <w:jc w:val="both"/>
        <w:rPr>
          <w:rFonts w:asciiTheme="minorHAnsi" w:hAnsiTheme="minorHAnsi" w:cstheme="minorHAnsi"/>
          <w:b/>
          <w:sz w:val="20"/>
        </w:rPr>
      </w:pPr>
    </w:p>
    <w:p w14:paraId="59C6C35A" w14:textId="77777777" w:rsidR="00D316F5" w:rsidRPr="00405D33" w:rsidRDefault="00D316F5" w:rsidP="00D316F5">
      <w:pPr>
        <w:jc w:val="both"/>
        <w:rPr>
          <w:rFonts w:asciiTheme="minorHAnsi" w:hAnsiTheme="minorHAnsi" w:cstheme="minorHAnsi"/>
          <w:b/>
          <w:sz w:val="20"/>
        </w:rPr>
      </w:pPr>
    </w:p>
    <w:p w14:paraId="394146F0" w14:textId="77777777" w:rsidR="00D316F5" w:rsidRDefault="00D316F5" w:rsidP="00D316F5">
      <w:pPr>
        <w:jc w:val="both"/>
        <w:rPr>
          <w:rFonts w:asciiTheme="minorHAnsi" w:hAnsiTheme="minorHAnsi" w:cstheme="minorHAnsi"/>
          <w:sz w:val="20"/>
        </w:rPr>
      </w:pPr>
      <w:r w:rsidRPr="00405D33">
        <w:rPr>
          <w:rFonts w:asciiTheme="minorHAnsi" w:hAnsiTheme="minorHAnsi" w:cstheme="minorHAnsi"/>
          <w:sz w:val="20"/>
        </w:rPr>
        <w:t>LUGAR Y FECHA</w:t>
      </w:r>
    </w:p>
    <w:p w14:paraId="435D2CAB" w14:textId="77777777" w:rsidR="00702F39" w:rsidRPr="00405D33" w:rsidRDefault="00702F39" w:rsidP="00D316F5">
      <w:pPr>
        <w:jc w:val="both"/>
        <w:rPr>
          <w:rFonts w:asciiTheme="minorHAnsi" w:hAnsiTheme="minorHAnsi" w:cstheme="minorHAnsi"/>
          <w:sz w:val="20"/>
        </w:rPr>
      </w:pPr>
    </w:p>
    <w:p w14:paraId="184B269A"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1614AB61"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31FF5C04"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2C79CCA3"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57AC521E"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08D73EFD" w14:textId="77777777" w:rsidR="00D316F5" w:rsidRPr="00405D33" w:rsidRDefault="00D316F5" w:rsidP="00D316F5">
      <w:pPr>
        <w:keepNext/>
        <w:keepLines/>
        <w:jc w:val="both"/>
        <w:rPr>
          <w:rFonts w:asciiTheme="minorHAnsi" w:hAnsiTheme="minorHAnsi" w:cstheme="minorHAnsi"/>
          <w:b/>
          <w:sz w:val="20"/>
        </w:rPr>
      </w:pPr>
    </w:p>
    <w:p w14:paraId="44982D94"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1D194D0D" w14:textId="77777777" w:rsidR="00D316F5" w:rsidRPr="00405D33" w:rsidRDefault="00D316F5" w:rsidP="00D316F5">
      <w:pPr>
        <w:keepNext/>
        <w:keepLines/>
        <w:jc w:val="both"/>
        <w:rPr>
          <w:rFonts w:asciiTheme="minorHAnsi" w:hAnsiTheme="minorHAnsi" w:cstheme="minorHAnsi"/>
          <w:b/>
          <w:sz w:val="20"/>
        </w:rPr>
      </w:pPr>
    </w:p>
    <w:p w14:paraId="6EADADBB" w14:textId="77777777" w:rsidR="00D316F5" w:rsidRPr="00405D33" w:rsidRDefault="00D316F5" w:rsidP="00D316F5">
      <w:pPr>
        <w:keepNext/>
        <w:keepLines/>
        <w:jc w:val="both"/>
        <w:rPr>
          <w:rFonts w:asciiTheme="minorHAnsi" w:hAnsiTheme="minorHAnsi" w:cstheme="minorHAnsi"/>
          <w:b/>
          <w:sz w:val="20"/>
        </w:rPr>
      </w:pPr>
    </w:p>
    <w:p w14:paraId="17EEE01D" w14:textId="77777777" w:rsidR="00D316F5" w:rsidRPr="00405D33" w:rsidRDefault="00D316F5" w:rsidP="00D316F5">
      <w:pPr>
        <w:keepNext/>
        <w:keepLines/>
        <w:jc w:val="both"/>
        <w:rPr>
          <w:rFonts w:asciiTheme="minorHAnsi" w:hAnsiTheme="minorHAnsi" w:cstheme="minorHAnsi"/>
          <w:b/>
          <w:sz w:val="20"/>
        </w:rPr>
      </w:pPr>
    </w:p>
    <w:p w14:paraId="421871B5" w14:textId="77777777" w:rsidR="00D316F5" w:rsidRPr="00405D33" w:rsidRDefault="00D316F5" w:rsidP="00D316F5">
      <w:pPr>
        <w:keepNext/>
        <w:keepLines/>
        <w:jc w:val="both"/>
        <w:rPr>
          <w:rFonts w:asciiTheme="minorHAnsi" w:hAnsiTheme="minorHAnsi" w:cstheme="minorHAnsi"/>
          <w:b/>
          <w:sz w:val="20"/>
        </w:rPr>
      </w:pPr>
    </w:p>
    <w:p w14:paraId="3ECEF6EF" w14:textId="77777777" w:rsidR="00D316F5" w:rsidRPr="00405D33" w:rsidRDefault="00D316F5" w:rsidP="00D316F5">
      <w:pPr>
        <w:jc w:val="both"/>
        <w:rPr>
          <w:rFonts w:asciiTheme="minorHAnsi" w:hAnsiTheme="minorHAnsi" w:cstheme="minorHAnsi"/>
          <w:sz w:val="20"/>
        </w:rPr>
      </w:pPr>
    </w:p>
    <w:p w14:paraId="24E401EC" w14:textId="2CAE0468"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u w:val="single"/>
        </w:rPr>
        <w:t>(_______________NOMBRE____________)</w:t>
      </w:r>
      <w:r w:rsidRPr="00405D33">
        <w:rPr>
          <w:rFonts w:asciiTheme="minorHAnsi" w:hAnsiTheme="minorHAnsi" w:cstheme="minorHAnsi"/>
          <w:sz w:val="20"/>
        </w:rPr>
        <w:t xml:space="preserve">, EN MI CARÁCTER DE REPRESENTANTE LEGAL DE LA EMPRESA ______________________________, </w:t>
      </w:r>
      <w:r w:rsidR="00E6122E" w:rsidRPr="00405D33">
        <w:rPr>
          <w:rFonts w:asciiTheme="minorHAnsi" w:hAnsiTheme="minorHAnsi" w:cstheme="minorHAnsi"/>
          <w:sz w:val="20"/>
        </w:rPr>
        <w:t>MANIFIESTO</w:t>
      </w:r>
      <w:r w:rsidR="00A728F2" w:rsidRPr="00405D33">
        <w:rPr>
          <w:rFonts w:asciiTheme="minorHAnsi" w:hAnsiTheme="minorHAnsi" w:cstheme="minorHAnsi"/>
          <w:sz w:val="20"/>
        </w:rPr>
        <w:t xml:space="preserve"> BAJO PROTESTA DE DECIR VERDAD</w:t>
      </w:r>
      <w:r w:rsidRPr="00405D33">
        <w:rPr>
          <w:rFonts w:asciiTheme="minorHAnsi" w:hAnsiTheme="minorHAnsi" w:cstheme="minorHAnsi"/>
          <w:sz w:val="20"/>
        </w:rPr>
        <w:t xml:space="preserve"> LO SIGUIENTE:</w:t>
      </w:r>
    </w:p>
    <w:p w14:paraId="5A2A7F11" w14:textId="77777777" w:rsidR="00D316F5" w:rsidRPr="00405D33" w:rsidRDefault="00D316F5" w:rsidP="00D316F5">
      <w:pPr>
        <w:jc w:val="both"/>
        <w:rPr>
          <w:rFonts w:asciiTheme="minorHAnsi" w:hAnsiTheme="minorHAnsi" w:cstheme="minorHAnsi"/>
          <w:sz w:val="20"/>
          <w:lang w:val="es-ES_tradnl"/>
        </w:rPr>
      </w:pPr>
    </w:p>
    <w:p w14:paraId="2B59A231" w14:textId="77777777" w:rsidR="00D316F5" w:rsidRPr="00405D33" w:rsidRDefault="00D316F5" w:rsidP="00D316F5">
      <w:pPr>
        <w:jc w:val="both"/>
        <w:rPr>
          <w:rFonts w:asciiTheme="minorHAnsi" w:hAnsiTheme="minorHAnsi" w:cstheme="minorHAnsi"/>
          <w:sz w:val="20"/>
          <w:lang w:val="es-ES_tradnl"/>
        </w:rPr>
      </w:pPr>
    </w:p>
    <w:p w14:paraId="03B01048" w14:textId="77777777" w:rsidR="00D316F5" w:rsidRPr="00405D33" w:rsidRDefault="00D316F5" w:rsidP="00D316F5">
      <w:pPr>
        <w:jc w:val="both"/>
        <w:rPr>
          <w:rFonts w:asciiTheme="minorHAnsi" w:hAnsiTheme="minorHAnsi" w:cstheme="minorHAnsi"/>
          <w:sz w:val="20"/>
          <w:lang w:val="es-ES_tradnl"/>
        </w:rPr>
      </w:pPr>
    </w:p>
    <w:p w14:paraId="402872F2" w14:textId="77777777" w:rsidR="00D316F5" w:rsidRPr="00405D33" w:rsidRDefault="00D316F5" w:rsidP="00D316F5">
      <w:pPr>
        <w:pStyle w:val="Prrafodelista"/>
        <w:jc w:val="both"/>
        <w:rPr>
          <w:rFonts w:asciiTheme="minorHAnsi" w:hAnsiTheme="minorHAnsi" w:cstheme="minorHAnsi"/>
          <w:sz w:val="20"/>
          <w:lang w:val="es-ES_tradnl"/>
        </w:rPr>
      </w:pPr>
    </w:p>
    <w:p w14:paraId="6ACE8E45" w14:textId="2AEBCC52" w:rsidR="00D316F5" w:rsidRPr="00405D33" w:rsidRDefault="00D316F5" w:rsidP="00806B98">
      <w:pPr>
        <w:contextualSpacing/>
        <w:jc w:val="both"/>
        <w:rPr>
          <w:rFonts w:asciiTheme="minorHAnsi" w:hAnsiTheme="minorHAnsi" w:cstheme="minorHAnsi"/>
          <w:sz w:val="20"/>
          <w:lang w:val="es-ES_tradnl"/>
        </w:rPr>
      </w:pPr>
      <w:r w:rsidRPr="00405D33">
        <w:rPr>
          <w:rFonts w:asciiTheme="minorHAnsi" w:hAnsiTheme="minorHAnsi" w:cstheme="minorHAnsi"/>
          <w:sz w:val="20"/>
          <w:lang w:val="es-ES_tradnl"/>
        </w:rPr>
        <w:t xml:space="preserve">QUE LOS PRECIOS QUE SE PRESENTAN EN MI PROPUESTA ECONÓMICA </w:t>
      </w:r>
      <w:r w:rsidRPr="00405D33">
        <w:rPr>
          <w:rFonts w:asciiTheme="minorHAnsi" w:hAnsiTheme="minorHAnsi" w:cstheme="minorHAnsi"/>
          <w:b/>
          <w:bCs/>
          <w:sz w:val="20"/>
          <w:lang w:val="es-ES_tradnl"/>
        </w:rPr>
        <w:t>NO SE COTIZAN EN CONDICIONES DE PRÁCTICAS DESLEALES</w:t>
      </w:r>
      <w:r w:rsidRPr="00405D33">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405D33" w:rsidRDefault="00D316F5" w:rsidP="00D316F5">
      <w:pPr>
        <w:jc w:val="both"/>
        <w:rPr>
          <w:rFonts w:asciiTheme="minorHAnsi" w:hAnsiTheme="minorHAnsi" w:cstheme="minorHAnsi"/>
          <w:sz w:val="20"/>
        </w:rPr>
      </w:pPr>
    </w:p>
    <w:p w14:paraId="34239CF9" w14:textId="77777777" w:rsidR="00D316F5" w:rsidRPr="00405D33" w:rsidRDefault="00D316F5" w:rsidP="00D316F5">
      <w:pPr>
        <w:jc w:val="both"/>
        <w:rPr>
          <w:rFonts w:asciiTheme="minorHAnsi" w:hAnsiTheme="minorHAnsi" w:cstheme="minorHAnsi"/>
          <w:sz w:val="20"/>
        </w:rPr>
      </w:pPr>
    </w:p>
    <w:p w14:paraId="5549CBE1" w14:textId="77777777" w:rsidR="00D316F5" w:rsidRPr="00405D33" w:rsidRDefault="00D316F5" w:rsidP="00D316F5">
      <w:pPr>
        <w:jc w:val="both"/>
        <w:rPr>
          <w:rFonts w:asciiTheme="minorHAnsi" w:hAnsiTheme="minorHAnsi" w:cstheme="minorHAnsi"/>
          <w:sz w:val="20"/>
        </w:rPr>
      </w:pPr>
    </w:p>
    <w:p w14:paraId="0B1F6543" w14:textId="77777777" w:rsidR="00D316F5" w:rsidRPr="00405D33" w:rsidRDefault="00D316F5" w:rsidP="00D316F5">
      <w:pPr>
        <w:jc w:val="both"/>
        <w:rPr>
          <w:rFonts w:asciiTheme="minorHAnsi" w:hAnsiTheme="minorHAnsi" w:cstheme="minorHAnsi"/>
          <w:sz w:val="20"/>
        </w:rPr>
      </w:pPr>
    </w:p>
    <w:p w14:paraId="4E7C6BBE" w14:textId="77777777"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rPr>
        <w:t xml:space="preserve">(NOMBRE Y FIRMA)  </w:t>
      </w:r>
    </w:p>
    <w:p w14:paraId="163E3EE7" w14:textId="77777777"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rPr>
        <w:t>(DEL REPRESENTANTE LEGAL).</w:t>
      </w:r>
    </w:p>
    <w:p w14:paraId="6CFFE674" w14:textId="77777777" w:rsidR="00D316F5" w:rsidRPr="00405D33" w:rsidRDefault="00D316F5" w:rsidP="00D316F5">
      <w:pPr>
        <w:suppressAutoHyphens w:val="0"/>
        <w:jc w:val="both"/>
        <w:rPr>
          <w:rFonts w:asciiTheme="minorHAnsi" w:hAnsiTheme="minorHAnsi" w:cstheme="minorHAnsi"/>
          <w:sz w:val="20"/>
        </w:rPr>
      </w:pPr>
      <w:r w:rsidRPr="00405D33">
        <w:rPr>
          <w:rFonts w:asciiTheme="minorHAnsi" w:hAnsiTheme="minorHAnsi" w:cstheme="minorHAnsi"/>
          <w:sz w:val="20"/>
        </w:rPr>
        <w:br w:type="page"/>
      </w:r>
    </w:p>
    <w:p w14:paraId="5E79FCB0" w14:textId="162C0B33" w:rsidR="0054671D" w:rsidRPr="00405D33" w:rsidRDefault="0054671D" w:rsidP="0054671D">
      <w:pPr>
        <w:jc w:val="center"/>
        <w:rPr>
          <w:rFonts w:asciiTheme="minorHAnsi" w:hAnsiTheme="minorHAnsi" w:cstheme="minorHAnsi"/>
          <w:b/>
          <w:sz w:val="20"/>
        </w:rPr>
      </w:pPr>
      <w:r w:rsidRPr="00405D33">
        <w:rPr>
          <w:rFonts w:asciiTheme="minorHAnsi" w:hAnsiTheme="minorHAnsi" w:cstheme="minorHAnsi"/>
          <w:b/>
          <w:sz w:val="20"/>
        </w:rPr>
        <w:lastRenderedPageBreak/>
        <w:t>ANEXO NÚMERO 18 (DIECIOCHO)</w:t>
      </w:r>
    </w:p>
    <w:p w14:paraId="0C0257C2" w14:textId="77777777" w:rsidR="00702F39" w:rsidRDefault="00702F39" w:rsidP="0054671D">
      <w:pPr>
        <w:jc w:val="both"/>
        <w:rPr>
          <w:rFonts w:asciiTheme="minorHAnsi" w:hAnsiTheme="minorHAnsi" w:cstheme="minorHAnsi"/>
          <w:b/>
          <w:sz w:val="20"/>
        </w:rPr>
      </w:pPr>
    </w:p>
    <w:p w14:paraId="08DFC6AE" w14:textId="66B1066B" w:rsidR="0054671D" w:rsidRPr="00702F39" w:rsidRDefault="00702F39" w:rsidP="0054671D">
      <w:pPr>
        <w:jc w:val="both"/>
        <w:rPr>
          <w:rFonts w:asciiTheme="minorHAnsi" w:hAnsiTheme="minorHAnsi" w:cstheme="minorHAnsi"/>
          <w:sz w:val="20"/>
        </w:rPr>
      </w:pPr>
      <w:r w:rsidRPr="00702F39">
        <w:rPr>
          <w:rFonts w:asciiTheme="minorHAnsi" w:hAnsiTheme="minorHAnsi" w:cstheme="minorHAnsi"/>
          <w:sz w:val="20"/>
        </w:rPr>
        <w:t>LUGAR Y FECHA</w:t>
      </w:r>
    </w:p>
    <w:p w14:paraId="30501A01" w14:textId="77777777" w:rsidR="00702F39" w:rsidRPr="00405D33" w:rsidRDefault="00702F39" w:rsidP="0054671D">
      <w:pPr>
        <w:jc w:val="both"/>
        <w:rPr>
          <w:rFonts w:asciiTheme="minorHAnsi" w:hAnsiTheme="minorHAnsi" w:cstheme="minorHAnsi"/>
          <w:b/>
          <w:sz w:val="20"/>
        </w:rPr>
      </w:pPr>
    </w:p>
    <w:p w14:paraId="688765C6"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2D584BFA"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2F6770A4"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2E590D9C" w14:textId="77777777" w:rsidR="00702F39" w:rsidRPr="00405D33" w:rsidRDefault="00702F39" w:rsidP="00702F39">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0BD5B36B" w14:textId="77777777" w:rsidR="0054671D" w:rsidRPr="00405D33" w:rsidRDefault="0054671D" w:rsidP="0054671D">
      <w:pPr>
        <w:jc w:val="both"/>
        <w:rPr>
          <w:rFonts w:asciiTheme="minorHAnsi" w:hAnsiTheme="minorHAnsi" w:cstheme="minorHAnsi"/>
          <w:b/>
          <w:sz w:val="20"/>
        </w:rPr>
      </w:pPr>
    </w:p>
    <w:p w14:paraId="2050B7CF" w14:textId="77777777" w:rsidR="0054671D" w:rsidRPr="00405D33" w:rsidRDefault="0054671D" w:rsidP="0054671D">
      <w:pPr>
        <w:jc w:val="both"/>
        <w:rPr>
          <w:rFonts w:asciiTheme="minorHAnsi" w:hAnsiTheme="minorHAnsi" w:cstheme="minorHAnsi"/>
          <w:b/>
          <w:sz w:val="20"/>
        </w:rPr>
      </w:pPr>
    </w:p>
    <w:p w14:paraId="53A852EB" w14:textId="77777777" w:rsidR="0054671D" w:rsidRPr="00405D33" w:rsidRDefault="0054671D" w:rsidP="0054671D">
      <w:pPr>
        <w:jc w:val="both"/>
        <w:rPr>
          <w:rFonts w:asciiTheme="minorHAnsi" w:hAnsiTheme="minorHAnsi" w:cstheme="minorHAnsi"/>
          <w:b/>
          <w:sz w:val="20"/>
        </w:rPr>
      </w:pPr>
    </w:p>
    <w:p w14:paraId="7B81EF96" w14:textId="599DF052" w:rsidR="0054671D" w:rsidRPr="00405D33" w:rsidRDefault="00436343" w:rsidP="0054671D">
      <w:pPr>
        <w:jc w:val="both"/>
        <w:rPr>
          <w:rFonts w:asciiTheme="minorHAnsi" w:hAnsiTheme="minorHAnsi" w:cstheme="minorHAnsi"/>
          <w:sz w:val="20"/>
          <w:u w:val="single"/>
        </w:rPr>
      </w:pPr>
      <w:r w:rsidRPr="00405D33">
        <w:rPr>
          <w:rFonts w:asciiTheme="minorHAnsi" w:hAnsiTheme="minorHAnsi" w:cstheme="minorHAnsi"/>
          <w:sz w:val="20"/>
          <w:u w:val="single"/>
        </w:rPr>
        <w:t>________(NOMBRE)             ,</w:t>
      </w:r>
      <w:r w:rsidRPr="00405D33">
        <w:rPr>
          <w:rFonts w:asciiTheme="minorHAnsi" w:hAnsiTheme="minorHAnsi" w:cstheme="minorHAnsi"/>
          <w:sz w:val="20"/>
        </w:rPr>
        <w:t xml:space="preserve"> MANIFIESTO BAJO PROTESTA A DECIR VERDAD, QUE LOS DATOS AQUÍ ASENTADOS SON CIERTOS, ASÍ COMO QUE CUENTO CON </w:t>
      </w:r>
      <w:r w:rsidRPr="00405D33">
        <w:rPr>
          <w:rFonts w:asciiTheme="minorHAnsi" w:hAnsiTheme="minorHAnsi" w:cstheme="minorHAnsi"/>
          <w:b/>
          <w:bCs/>
          <w:sz w:val="20"/>
        </w:rPr>
        <w:t>FACULTADES SUFICIENTES</w:t>
      </w:r>
      <w:r w:rsidRPr="00405D33">
        <w:rPr>
          <w:rFonts w:asciiTheme="minorHAnsi" w:hAnsiTheme="minorHAnsi" w:cstheme="minorHAnsi"/>
          <w:sz w:val="20"/>
        </w:rPr>
        <w:t xml:space="preserve"> PARA INTERVENIR EN EL ACTO DE PRESENTACIÓN Y APERTURA DE PROPOSICIONES, PARA COMPROMETERSE POR MI O POR MI REPRESENTADA EN LA PRESENTE </w:t>
      </w:r>
      <w:r w:rsidR="004335C6">
        <w:rPr>
          <w:rFonts w:asciiTheme="minorHAnsi" w:hAnsiTheme="minorHAnsi" w:cstheme="minorHAnsi"/>
          <w:sz w:val="20"/>
        </w:rPr>
        <w:t>INVITACION A CUANDO MENOS TRES PERSONAS</w:t>
      </w:r>
      <w:r w:rsidR="0017419E" w:rsidRPr="00405D33">
        <w:rPr>
          <w:rFonts w:asciiTheme="minorHAnsi" w:hAnsiTheme="minorHAnsi" w:cstheme="minorHAnsi"/>
          <w:sz w:val="20"/>
        </w:rPr>
        <w:t xml:space="preserve"> </w:t>
      </w:r>
      <w:r w:rsidRPr="00405D33">
        <w:rPr>
          <w:rFonts w:asciiTheme="minorHAnsi" w:hAnsiTheme="minorHAnsi" w:cstheme="minorHAnsi"/>
          <w:sz w:val="20"/>
        </w:rPr>
        <w:t>NO.</w:t>
      </w:r>
      <w:r w:rsidR="002341A6" w:rsidRPr="002341A6">
        <w:rPr>
          <w:rFonts w:asciiTheme="minorHAnsi" w:hAnsiTheme="minorHAnsi" w:cstheme="minorHAnsi"/>
          <w:b/>
          <w:sz w:val="20"/>
        </w:rPr>
        <w:t xml:space="preserve"> IA-50-GYR-050GYR002-N-</w:t>
      </w:r>
      <w:r w:rsidR="007516AD">
        <w:rPr>
          <w:rFonts w:asciiTheme="minorHAnsi" w:hAnsiTheme="minorHAnsi" w:cstheme="minorHAnsi"/>
          <w:b/>
          <w:sz w:val="20"/>
        </w:rPr>
        <w:t>140</w:t>
      </w:r>
      <w:r w:rsidR="002341A6" w:rsidRPr="002341A6">
        <w:rPr>
          <w:rFonts w:asciiTheme="minorHAnsi" w:hAnsiTheme="minorHAnsi" w:cstheme="minorHAnsi"/>
          <w:b/>
          <w:sz w:val="20"/>
        </w:rPr>
        <w:t>-2025</w:t>
      </w:r>
      <w:r w:rsidR="002341A6">
        <w:rPr>
          <w:rFonts w:asciiTheme="minorHAnsi" w:hAnsiTheme="minorHAnsi" w:cstheme="minorHAnsi"/>
          <w:b/>
          <w:sz w:val="20"/>
        </w:rPr>
        <w:t xml:space="preserve">, </w:t>
      </w:r>
      <w:r w:rsidRPr="00405D33">
        <w:rPr>
          <w:rFonts w:asciiTheme="minorHAnsi" w:hAnsiTheme="minorHAnsi" w:cstheme="minorHAnsi"/>
          <w:sz w:val="20"/>
        </w:rPr>
        <w:t xml:space="preserve">A NOMBRE Y REPRESENTACIÓN DE: </w:t>
      </w:r>
      <w:r w:rsidRPr="00405D33">
        <w:rPr>
          <w:rFonts w:asciiTheme="minorHAnsi" w:hAnsiTheme="minorHAnsi" w:cstheme="minorHAnsi"/>
          <w:sz w:val="20"/>
          <w:u w:val="single"/>
        </w:rPr>
        <w:t>__</w:t>
      </w:r>
      <w:proofErr w:type="gramStart"/>
      <w:r w:rsidRPr="00405D33">
        <w:rPr>
          <w:rFonts w:asciiTheme="minorHAnsi" w:hAnsiTheme="minorHAnsi" w:cstheme="minorHAnsi"/>
          <w:sz w:val="20"/>
          <w:u w:val="single"/>
        </w:rPr>
        <w:t>_(</w:t>
      </w:r>
      <w:proofErr w:type="gramEnd"/>
      <w:r w:rsidRPr="00405D33">
        <w:rPr>
          <w:rFonts w:asciiTheme="minorHAnsi" w:hAnsiTheme="minorHAnsi" w:cstheme="minorHAnsi"/>
          <w:sz w:val="20"/>
          <w:u w:val="single"/>
        </w:rPr>
        <w:t xml:space="preserve">PERSONA FÍSICA O </w:t>
      </w:r>
      <w:proofErr w:type="gramStart"/>
      <w:r w:rsidRPr="00405D33">
        <w:rPr>
          <w:rFonts w:asciiTheme="minorHAnsi" w:hAnsiTheme="minorHAnsi" w:cstheme="minorHAnsi"/>
          <w:sz w:val="20"/>
          <w:u w:val="single"/>
        </w:rPr>
        <w:t>MORAL)_</w:t>
      </w:r>
      <w:proofErr w:type="gramEnd"/>
      <w:r w:rsidRPr="00405D33">
        <w:rPr>
          <w:rFonts w:asciiTheme="minorHAnsi" w:hAnsiTheme="minorHAnsi" w:cstheme="minorHAnsi"/>
          <w:sz w:val="20"/>
          <w:u w:val="single"/>
        </w:rPr>
        <w:t>__.</w:t>
      </w:r>
    </w:p>
    <w:p w14:paraId="42D1551D" w14:textId="77777777" w:rsidR="0054671D" w:rsidRPr="00405D33" w:rsidRDefault="0054671D" w:rsidP="0054671D">
      <w:pPr>
        <w:jc w:val="both"/>
        <w:rPr>
          <w:rFonts w:asciiTheme="minorHAnsi" w:hAnsiTheme="minorHAnsi" w:cstheme="minorHAnsi"/>
          <w:sz w:val="20"/>
        </w:rPr>
      </w:pPr>
    </w:p>
    <w:p w14:paraId="73BB0AAE" w14:textId="77777777" w:rsidR="0054671D" w:rsidRPr="00405D33" w:rsidRDefault="0054671D" w:rsidP="0054671D">
      <w:pPr>
        <w:jc w:val="both"/>
        <w:rPr>
          <w:rFonts w:asciiTheme="minorHAnsi" w:hAnsiTheme="minorHAnsi" w:cstheme="minorHAnsi"/>
          <w:sz w:val="20"/>
        </w:rPr>
      </w:pPr>
    </w:p>
    <w:p w14:paraId="6995AA8C" w14:textId="77777777" w:rsidR="0054671D" w:rsidRPr="00405D33" w:rsidRDefault="0054671D" w:rsidP="0054671D">
      <w:pPr>
        <w:jc w:val="both"/>
        <w:rPr>
          <w:rFonts w:asciiTheme="minorHAnsi" w:hAnsiTheme="minorHAnsi" w:cstheme="minorHAnsi"/>
          <w:sz w:val="20"/>
        </w:rPr>
      </w:pPr>
    </w:p>
    <w:p w14:paraId="2DBCA815" w14:textId="77777777" w:rsidR="0054671D" w:rsidRPr="00405D33" w:rsidRDefault="0054671D" w:rsidP="0054671D">
      <w:pPr>
        <w:jc w:val="both"/>
        <w:rPr>
          <w:rFonts w:asciiTheme="minorHAnsi" w:hAnsiTheme="minorHAnsi" w:cstheme="minorHAnsi"/>
          <w:sz w:val="20"/>
        </w:rPr>
      </w:pPr>
    </w:p>
    <w:p w14:paraId="398904B2" w14:textId="77777777" w:rsidR="0054671D" w:rsidRPr="00405D33" w:rsidRDefault="0054671D" w:rsidP="0054671D">
      <w:pPr>
        <w:jc w:val="both"/>
        <w:rPr>
          <w:rFonts w:asciiTheme="minorHAnsi" w:hAnsiTheme="minorHAnsi" w:cstheme="minorHAnsi"/>
          <w:sz w:val="20"/>
        </w:rPr>
      </w:pPr>
    </w:p>
    <w:p w14:paraId="5885FD0D" w14:textId="77777777" w:rsidR="0054671D" w:rsidRPr="00405D33" w:rsidRDefault="0054671D" w:rsidP="0054671D">
      <w:pPr>
        <w:jc w:val="both"/>
        <w:rPr>
          <w:rFonts w:asciiTheme="minorHAnsi" w:hAnsiTheme="minorHAnsi" w:cstheme="minorHAnsi"/>
          <w:sz w:val="20"/>
        </w:rPr>
      </w:pPr>
    </w:p>
    <w:p w14:paraId="2749B424" w14:textId="77777777" w:rsidR="0054671D" w:rsidRPr="00405D33" w:rsidRDefault="0054671D" w:rsidP="0054671D">
      <w:pPr>
        <w:jc w:val="both"/>
        <w:rPr>
          <w:rFonts w:asciiTheme="minorHAnsi" w:hAnsiTheme="minorHAnsi" w:cstheme="minorHAnsi"/>
          <w:sz w:val="20"/>
        </w:rPr>
      </w:pPr>
    </w:p>
    <w:p w14:paraId="51908971"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(Lugar y fecha)</w:t>
      </w:r>
    </w:p>
    <w:p w14:paraId="30F58F04" w14:textId="77777777" w:rsidR="0054671D" w:rsidRPr="00405D33" w:rsidRDefault="0054671D" w:rsidP="0054671D">
      <w:pPr>
        <w:jc w:val="both"/>
        <w:rPr>
          <w:rFonts w:asciiTheme="minorHAnsi" w:hAnsiTheme="minorHAnsi" w:cstheme="minorHAnsi"/>
          <w:sz w:val="20"/>
        </w:rPr>
      </w:pPr>
    </w:p>
    <w:p w14:paraId="577C538F" w14:textId="77777777" w:rsidR="0054671D" w:rsidRPr="00405D33" w:rsidRDefault="0054671D" w:rsidP="0054671D">
      <w:pPr>
        <w:jc w:val="both"/>
        <w:rPr>
          <w:rFonts w:asciiTheme="minorHAnsi" w:hAnsiTheme="minorHAnsi" w:cstheme="minorHAnsi"/>
          <w:sz w:val="20"/>
        </w:rPr>
      </w:pPr>
    </w:p>
    <w:p w14:paraId="579E7D40"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________________________________________</w:t>
      </w:r>
    </w:p>
    <w:p w14:paraId="7637D417"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Protesto lo necesario</w:t>
      </w:r>
    </w:p>
    <w:p w14:paraId="56D0805F"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(Nombre y firma)</w:t>
      </w:r>
    </w:p>
    <w:p w14:paraId="0C5225B5" w14:textId="17D9ACD5" w:rsidR="00D316F5" w:rsidRPr="00405D33" w:rsidRDefault="0054671D" w:rsidP="0054671D">
      <w:pPr>
        <w:rPr>
          <w:rFonts w:asciiTheme="minorHAnsi" w:hAnsiTheme="minorHAnsi" w:cstheme="minorHAnsi"/>
          <w:sz w:val="20"/>
        </w:rPr>
      </w:pPr>
      <w:r w:rsidRPr="00405D33">
        <w:rPr>
          <w:rFonts w:asciiTheme="minorHAnsi" w:hAnsiTheme="minorHAnsi" w:cstheme="minorHAnsi"/>
          <w:sz w:val="20"/>
        </w:rPr>
        <w:br w:type="page"/>
      </w:r>
    </w:p>
    <w:p w14:paraId="14C82593" w14:textId="77777777" w:rsidR="0054671D" w:rsidRPr="00405D33" w:rsidRDefault="0054671D" w:rsidP="0054671D">
      <w:pPr>
        <w:rPr>
          <w:rFonts w:asciiTheme="minorHAnsi" w:hAnsiTheme="minorHAnsi" w:cstheme="minorHAnsi"/>
          <w:sz w:val="20"/>
        </w:rPr>
      </w:pPr>
    </w:p>
    <w:p w14:paraId="5172BD1D" w14:textId="13EC151A" w:rsidR="008F0CEC" w:rsidRPr="00405D33" w:rsidRDefault="008F0CEC" w:rsidP="008F0CEC">
      <w:pPr>
        <w:tabs>
          <w:tab w:val="left" w:pos="720"/>
        </w:tabs>
        <w:jc w:val="center"/>
        <w:rPr>
          <w:rFonts w:asciiTheme="minorHAnsi" w:hAnsiTheme="minorHAnsi" w:cstheme="minorHAnsi"/>
          <w:b/>
          <w:bCs/>
          <w:sz w:val="20"/>
        </w:rPr>
      </w:pPr>
      <w:r w:rsidRPr="00405D33">
        <w:rPr>
          <w:rFonts w:asciiTheme="minorHAnsi" w:hAnsiTheme="minorHAnsi" w:cstheme="minorHAnsi"/>
          <w:b/>
          <w:bCs/>
          <w:sz w:val="20"/>
        </w:rPr>
        <w:t>ANEXO NUMERO 19 (DIECINUEVE)</w:t>
      </w:r>
    </w:p>
    <w:p w14:paraId="39CDDC6D" w14:textId="77777777" w:rsidR="008F0CEC" w:rsidRPr="00405D33" w:rsidRDefault="008F0CEC" w:rsidP="008F0CEC">
      <w:pPr>
        <w:tabs>
          <w:tab w:val="left" w:pos="720"/>
        </w:tabs>
        <w:jc w:val="center"/>
        <w:rPr>
          <w:rFonts w:asciiTheme="minorHAnsi" w:hAnsiTheme="minorHAnsi" w:cstheme="minorHAnsi"/>
          <w:b/>
          <w:bCs/>
          <w:sz w:val="20"/>
        </w:rPr>
      </w:pPr>
    </w:p>
    <w:p w14:paraId="298E01BD" w14:textId="77777777" w:rsidR="008F0CEC" w:rsidRPr="00405D33" w:rsidRDefault="008F0CEC" w:rsidP="008F0CEC">
      <w:pPr>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47E575B8" w14:textId="77777777" w:rsidR="008F0CEC" w:rsidRPr="00405D33" w:rsidRDefault="008F0CEC" w:rsidP="008F0CEC">
      <w:pPr>
        <w:jc w:val="both"/>
        <w:rPr>
          <w:rFonts w:asciiTheme="minorHAnsi" w:hAnsiTheme="minorHAnsi" w:cstheme="minorHAnsi"/>
          <w:b/>
          <w:sz w:val="20"/>
        </w:rPr>
      </w:pPr>
    </w:p>
    <w:p w14:paraId="48E1E750" w14:textId="77777777" w:rsidR="008F0CEC" w:rsidRPr="00405D33" w:rsidRDefault="008F0CEC" w:rsidP="008F0CEC">
      <w:pPr>
        <w:jc w:val="both"/>
        <w:rPr>
          <w:rFonts w:asciiTheme="minorHAnsi" w:hAnsiTheme="minorHAnsi" w:cstheme="minorHAnsi"/>
          <w:b/>
          <w:sz w:val="20"/>
        </w:rPr>
      </w:pPr>
    </w:p>
    <w:p w14:paraId="1D73CF3E" w14:textId="77777777" w:rsidR="008F0CEC" w:rsidRPr="00405D33" w:rsidRDefault="008F0CEC" w:rsidP="008F0CEC">
      <w:pPr>
        <w:jc w:val="both"/>
        <w:rPr>
          <w:rFonts w:asciiTheme="minorHAnsi" w:hAnsiTheme="minorHAnsi" w:cstheme="minorHAnsi"/>
          <w:b/>
          <w:sz w:val="20"/>
        </w:rPr>
      </w:pPr>
    </w:p>
    <w:p w14:paraId="7EE23591" w14:textId="77777777" w:rsidR="008F0CEC" w:rsidRPr="00405D33" w:rsidRDefault="008F0CEC" w:rsidP="00422D45">
      <w:pPr>
        <w:jc w:val="right"/>
        <w:rPr>
          <w:rFonts w:asciiTheme="minorHAnsi" w:hAnsiTheme="minorHAnsi" w:cstheme="minorHAnsi"/>
          <w:sz w:val="20"/>
        </w:rPr>
      </w:pPr>
      <w:r w:rsidRPr="00405D33">
        <w:rPr>
          <w:rFonts w:asciiTheme="minorHAnsi" w:hAnsiTheme="minorHAnsi" w:cstheme="minorHAnsi"/>
          <w:sz w:val="20"/>
        </w:rPr>
        <w:t>LUGAR Y FECHA</w:t>
      </w:r>
    </w:p>
    <w:p w14:paraId="472DF6C8"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49614147" w14:textId="77777777" w:rsidR="008F0CEC" w:rsidRPr="00405D33" w:rsidRDefault="008F0CEC" w:rsidP="008F0CEC">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33122CD7" w14:textId="77777777" w:rsidR="008F0CEC" w:rsidRPr="00405D33" w:rsidRDefault="008F0CEC" w:rsidP="008F0CEC">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5B4F0B19"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02699381"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74C720A" w14:textId="77777777" w:rsidR="008F0CEC" w:rsidRPr="00405D33" w:rsidRDefault="008F0CEC" w:rsidP="008F0CEC">
      <w:pPr>
        <w:keepNext/>
        <w:keepLines/>
        <w:jc w:val="both"/>
        <w:rPr>
          <w:rFonts w:asciiTheme="minorHAnsi" w:hAnsiTheme="minorHAnsi" w:cstheme="minorHAnsi"/>
          <w:b/>
          <w:sz w:val="20"/>
        </w:rPr>
      </w:pPr>
    </w:p>
    <w:p w14:paraId="3ABFA9A0"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65DB2E3F" w14:textId="77777777" w:rsidR="008F0CEC" w:rsidRPr="00405D33" w:rsidRDefault="008F0CEC" w:rsidP="008F0CEC">
      <w:pPr>
        <w:keepNext/>
        <w:keepLines/>
        <w:jc w:val="both"/>
        <w:rPr>
          <w:rFonts w:asciiTheme="minorHAnsi" w:hAnsiTheme="minorHAnsi" w:cstheme="minorHAnsi"/>
          <w:b/>
          <w:sz w:val="20"/>
        </w:rPr>
      </w:pPr>
    </w:p>
    <w:p w14:paraId="248A1FE6" w14:textId="77777777" w:rsidR="008F0CEC" w:rsidRPr="00405D33" w:rsidRDefault="008F0CEC" w:rsidP="008F0CEC">
      <w:pPr>
        <w:keepNext/>
        <w:keepLines/>
        <w:jc w:val="both"/>
        <w:rPr>
          <w:rFonts w:asciiTheme="minorHAnsi" w:hAnsiTheme="minorHAnsi" w:cstheme="minorHAnsi"/>
          <w:b/>
          <w:sz w:val="20"/>
        </w:rPr>
      </w:pPr>
    </w:p>
    <w:p w14:paraId="61F67B71" w14:textId="77777777" w:rsidR="008F0CEC" w:rsidRPr="00405D33" w:rsidRDefault="008F0CEC" w:rsidP="008F0CEC">
      <w:pPr>
        <w:keepNext/>
        <w:keepLines/>
        <w:jc w:val="both"/>
        <w:rPr>
          <w:rFonts w:asciiTheme="minorHAnsi" w:hAnsiTheme="minorHAnsi" w:cstheme="minorHAnsi"/>
          <w:b/>
          <w:sz w:val="20"/>
        </w:rPr>
      </w:pPr>
    </w:p>
    <w:p w14:paraId="47EA836E" w14:textId="77777777" w:rsidR="008F0CEC" w:rsidRPr="00405D33" w:rsidRDefault="008F0CEC" w:rsidP="008F0CEC">
      <w:pPr>
        <w:keepNext/>
        <w:keepLines/>
        <w:jc w:val="both"/>
        <w:rPr>
          <w:rFonts w:asciiTheme="minorHAnsi" w:hAnsiTheme="minorHAnsi" w:cstheme="minorHAnsi"/>
          <w:b/>
          <w:sz w:val="20"/>
        </w:rPr>
      </w:pPr>
    </w:p>
    <w:p w14:paraId="0AC0E396" w14:textId="77777777" w:rsidR="008F0CEC" w:rsidRPr="00405D33" w:rsidRDefault="008F0CEC" w:rsidP="008F0CEC">
      <w:pPr>
        <w:jc w:val="both"/>
        <w:rPr>
          <w:rFonts w:asciiTheme="minorHAnsi" w:hAnsiTheme="minorHAnsi" w:cstheme="minorHAnsi"/>
          <w:sz w:val="20"/>
        </w:rPr>
      </w:pPr>
    </w:p>
    <w:p w14:paraId="24E7B60E" w14:textId="6D553114"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u w:val="single"/>
        </w:rPr>
        <w:t xml:space="preserve">(_______________NOMBRE____________) </w:t>
      </w:r>
      <w:r w:rsidR="00BB47B1" w:rsidRPr="00405D33">
        <w:rPr>
          <w:rFonts w:asciiTheme="minorHAnsi" w:hAnsiTheme="minorHAnsi" w:cstheme="minorHAnsi"/>
          <w:sz w:val="20"/>
        </w:rPr>
        <w:t>BAJO PROTESTA DE DECIR VERDAD,</w:t>
      </w:r>
      <w:r w:rsidRPr="00405D33">
        <w:rPr>
          <w:rFonts w:asciiTheme="minorHAnsi" w:hAnsiTheme="minorHAnsi" w:cstheme="minorHAnsi"/>
          <w:sz w:val="20"/>
        </w:rPr>
        <w:t xml:space="preserve"> EN MI CARÁCTER DE REPRESENTANTE LEGAL DE LA EMPRESA ______________________________, DECLARO LO SIGUIENTE:</w:t>
      </w:r>
    </w:p>
    <w:p w14:paraId="683FF247" w14:textId="77777777" w:rsidR="008F0CEC" w:rsidRPr="00405D33" w:rsidRDefault="008F0CEC" w:rsidP="008F0CEC">
      <w:pPr>
        <w:jc w:val="both"/>
        <w:rPr>
          <w:rFonts w:asciiTheme="minorHAnsi" w:hAnsiTheme="minorHAnsi" w:cstheme="minorHAnsi"/>
          <w:sz w:val="20"/>
          <w:lang w:val="es-ES_tradnl"/>
        </w:rPr>
      </w:pPr>
    </w:p>
    <w:p w14:paraId="783E7AA9" w14:textId="77777777" w:rsidR="008F0CEC" w:rsidRPr="00405D33" w:rsidRDefault="008F0CEC" w:rsidP="008F0CEC">
      <w:pPr>
        <w:jc w:val="both"/>
        <w:rPr>
          <w:rFonts w:asciiTheme="minorHAnsi" w:hAnsiTheme="minorHAnsi" w:cstheme="minorHAnsi"/>
          <w:sz w:val="20"/>
          <w:lang w:val="es-ES_tradnl"/>
        </w:rPr>
      </w:pPr>
    </w:p>
    <w:p w14:paraId="0CFDE637" w14:textId="77777777" w:rsidR="00BB47B1" w:rsidRPr="00405D33" w:rsidRDefault="00BB47B1" w:rsidP="00BB47B1">
      <w:pPr>
        <w:jc w:val="both"/>
        <w:rPr>
          <w:rFonts w:asciiTheme="minorHAnsi" w:hAnsiTheme="minorHAnsi" w:cstheme="minorHAnsi"/>
          <w:sz w:val="20"/>
        </w:rPr>
      </w:pPr>
    </w:p>
    <w:p w14:paraId="31F9B299" w14:textId="1747F57E" w:rsidR="00BB47B1" w:rsidRPr="00405D33" w:rsidRDefault="00436343" w:rsidP="0063255F">
      <w:pPr>
        <w:jc w:val="both"/>
        <w:rPr>
          <w:rFonts w:asciiTheme="minorHAnsi" w:hAnsiTheme="minorHAnsi" w:cstheme="minorHAnsi"/>
          <w:sz w:val="20"/>
        </w:rPr>
      </w:pPr>
      <w:r w:rsidRPr="00405D33">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405D33" w:rsidRDefault="00BE082C" w:rsidP="0063255F">
      <w:pPr>
        <w:pStyle w:val="Prrafodelista"/>
        <w:ind w:left="360"/>
        <w:jc w:val="both"/>
        <w:rPr>
          <w:rFonts w:asciiTheme="minorHAnsi" w:hAnsiTheme="minorHAnsi" w:cstheme="minorHAnsi"/>
          <w:sz w:val="20"/>
        </w:rPr>
      </w:pPr>
    </w:p>
    <w:p w14:paraId="7D48DC09" w14:textId="330D44D7" w:rsidR="00BE082C" w:rsidRPr="00405D33" w:rsidRDefault="00436343" w:rsidP="001D0411">
      <w:pPr>
        <w:ind w:left="360"/>
        <w:jc w:val="center"/>
        <w:rPr>
          <w:rFonts w:asciiTheme="minorHAnsi" w:hAnsiTheme="minorHAnsi" w:cstheme="minorHAnsi"/>
          <w:sz w:val="20"/>
        </w:rPr>
      </w:pPr>
      <w:r w:rsidRPr="00405D33">
        <w:rPr>
          <w:rFonts w:asciiTheme="minorHAnsi" w:hAnsiTheme="minorHAnsi" w:cstheme="minorHAnsi"/>
          <w:sz w:val="20"/>
        </w:rPr>
        <w:t>____________________________________________________________________________________</w:t>
      </w:r>
    </w:p>
    <w:p w14:paraId="41C8D4E1" w14:textId="77777777" w:rsidR="00BB47B1" w:rsidRPr="00405D33" w:rsidRDefault="00BB47B1" w:rsidP="001D0411">
      <w:pPr>
        <w:jc w:val="both"/>
        <w:rPr>
          <w:rFonts w:asciiTheme="minorHAnsi" w:hAnsiTheme="minorHAnsi" w:cstheme="minorHAnsi"/>
          <w:b/>
          <w:bCs/>
          <w:sz w:val="20"/>
        </w:rPr>
      </w:pPr>
    </w:p>
    <w:p w14:paraId="53457278" w14:textId="5D025298" w:rsidR="00BB47B1" w:rsidRPr="00405D33" w:rsidRDefault="00436343" w:rsidP="0063255F">
      <w:pPr>
        <w:jc w:val="both"/>
        <w:rPr>
          <w:rFonts w:asciiTheme="minorHAnsi" w:hAnsiTheme="minorHAnsi" w:cstheme="minorHAnsi"/>
          <w:b/>
          <w:bCs/>
          <w:sz w:val="20"/>
        </w:rPr>
      </w:pPr>
      <w:r w:rsidRPr="00405D33">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405D33">
        <w:rPr>
          <w:rFonts w:asciiTheme="minorHAnsi" w:hAnsiTheme="minorHAnsi" w:cstheme="minorHAnsi"/>
          <w:b/>
          <w:bCs/>
          <w:sz w:val="20"/>
        </w:rPr>
        <w:t xml:space="preserve"> </w:t>
      </w:r>
    </w:p>
    <w:p w14:paraId="2C45DDB8" w14:textId="77777777" w:rsidR="00BB47B1" w:rsidRPr="00405D33" w:rsidRDefault="00BB47B1" w:rsidP="0063255F">
      <w:pPr>
        <w:pStyle w:val="Prrafodelista"/>
        <w:ind w:left="424"/>
        <w:rPr>
          <w:rFonts w:asciiTheme="minorHAnsi" w:hAnsiTheme="minorHAnsi" w:cstheme="minorHAnsi"/>
          <w:b/>
          <w:bCs/>
          <w:sz w:val="20"/>
        </w:rPr>
      </w:pPr>
    </w:p>
    <w:p w14:paraId="2A454C19" w14:textId="5B32D612" w:rsidR="00BB47B1" w:rsidRDefault="00436343" w:rsidP="0063255F">
      <w:pPr>
        <w:jc w:val="both"/>
        <w:rPr>
          <w:rFonts w:asciiTheme="minorHAnsi" w:hAnsiTheme="minorHAnsi" w:cstheme="minorHAnsi"/>
          <w:sz w:val="20"/>
        </w:rPr>
      </w:pPr>
      <w:r w:rsidRPr="00405D33">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0D1084E3" w14:textId="77777777" w:rsidR="001D0411" w:rsidRPr="001D0411" w:rsidRDefault="001D0411" w:rsidP="0063255F">
      <w:pPr>
        <w:jc w:val="both"/>
        <w:rPr>
          <w:rFonts w:asciiTheme="minorHAnsi" w:hAnsiTheme="minorHAnsi" w:cstheme="minorHAnsi"/>
          <w:sz w:val="20"/>
        </w:rPr>
      </w:pPr>
    </w:p>
    <w:p w14:paraId="4DC6BC46" w14:textId="670535AD" w:rsidR="001D0411" w:rsidRPr="001D0411" w:rsidRDefault="001D0411" w:rsidP="0063255F">
      <w:pPr>
        <w:jc w:val="both"/>
        <w:rPr>
          <w:rFonts w:asciiTheme="minorHAnsi" w:hAnsiTheme="minorHAnsi" w:cstheme="minorHAnsi"/>
          <w:b/>
          <w:bCs/>
          <w:sz w:val="20"/>
        </w:rPr>
      </w:pPr>
      <w:r w:rsidRPr="001D0411">
        <w:rPr>
          <w:rFonts w:asciiTheme="minorHAnsi" w:hAnsiTheme="minorHAnsi" w:cstheme="minorHAnsi"/>
          <w:sz w:val="20"/>
        </w:rPr>
        <w:t xml:space="preserve">MANIFIESTO BAJO PROTESTA DE DECIR VERDAD </w:t>
      </w:r>
      <w:r w:rsidRPr="001D0411">
        <w:rPr>
          <w:rFonts w:asciiTheme="minorHAnsi" w:hAnsiTheme="minorHAnsi" w:cstheme="minorHAnsi"/>
          <w:bCs/>
          <w:sz w:val="20"/>
        </w:rPr>
        <w:t>NO ENCONTRARME SANCIONADO COMO EMPRESA O PRODUCTO, POR LA SECRETARÍA DE SALUD</w:t>
      </w:r>
      <w:r w:rsidR="00091013">
        <w:rPr>
          <w:rFonts w:asciiTheme="minorHAnsi" w:hAnsiTheme="minorHAnsi" w:cstheme="minorHAnsi"/>
          <w:bCs/>
          <w:sz w:val="20"/>
        </w:rPr>
        <w:t>.</w:t>
      </w:r>
    </w:p>
    <w:p w14:paraId="2BDF6E4D" w14:textId="77777777" w:rsidR="008F0CEC" w:rsidRPr="00405D33" w:rsidRDefault="008F0CEC" w:rsidP="008F0CEC">
      <w:pPr>
        <w:jc w:val="both"/>
        <w:rPr>
          <w:rFonts w:asciiTheme="minorHAnsi" w:hAnsiTheme="minorHAnsi" w:cstheme="minorHAnsi"/>
          <w:sz w:val="20"/>
        </w:rPr>
      </w:pPr>
    </w:p>
    <w:p w14:paraId="35973E3D" w14:textId="77777777" w:rsidR="008F0CEC" w:rsidRPr="00405D33" w:rsidRDefault="008F0CEC" w:rsidP="008F0CEC">
      <w:pPr>
        <w:jc w:val="both"/>
        <w:rPr>
          <w:rFonts w:asciiTheme="minorHAnsi" w:hAnsiTheme="minorHAnsi" w:cstheme="minorHAnsi"/>
          <w:sz w:val="20"/>
        </w:rPr>
      </w:pPr>
    </w:p>
    <w:p w14:paraId="063B81D5" w14:textId="77777777" w:rsidR="008F0CEC" w:rsidRPr="00405D33" w:rsidRDefault="008F0CEC" w:rsidP="008F0CEC">
      <w:pPr>
        <w:jc w:val="both"/>
        <w:rPr>
          <w:rFonts w:asciiTheme="minorHAnsi" w:hAnsiTheme="minorHAnsi" w:cstheme="minorHAnsi"/>
          <w:sz w:val="20"/>
        </w:rPr>
      </w:pPr>
    </w:p>
    <w:p w14:paraId="33F0696C" w14:textId="77777777" w:rsidR="008F0CEC" w:rsidRPr="00405D33" w:rsidRDefault="008F0CEC" w:rsidP="008F0CEC">
      <w:pPr>
        <w:jc w:val="both"/>
        <w:rPr>
          <w:rFonts w:asciiTheme="minorHAnsi" w:hAnsiTheme="minorHAnsi" w:cstheme="minorHAnsi"/>
          <w:sz w:val="20"/>
        </w:rPr>
      </w:pPr>
    </w:p>
    <w:p w14:paraId="2909320C" w14:textId="77777777"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rPr>
        <w:t xml:space="preserve">(NOMBRE Y FIRMA)  </w:t>
      </w:r>
    </w:p>
    <w:p w14:paraId="60D1B9B8" w14:textId="77777777"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rPr>
        <w:t>(DEL REPRESENTANTE LEGAL).</w:t>
      </w:r>
    </w:p>
    <w:p w14:paraId="5D5622BC" w14:textId="77777777" w:rsidR="0054671D" w:rsidRPr="00405D33" w:rsidRDefault="0054671D" w:rsidP="0054671D">
      <w:pPr>
        <w:rPr>
          <w:rFonts w:asciiTheme="minorHAnsi" w:hAnsiTheme="minorHAnsi" w:cstheme="minorHAnsi"/>
          <w:sz w:val="20"/>
        </w:rPr>
      </w:pPr>
    </w:p>
    <w:p w14:paraId="4C7F7830" w14:textId="77777777" w:rsidR="0054671D" w:rsidRPr="00405D33" w:rsidRDefault="0054671D" w:rsidP="0054671D">
      <w:pPr>
        <w:rPr>
          <w:rFonts w:asciiTheme="minorHAnsi" w:hAnsiTheme="minorHAnsi" w:cstheme="minorHAnsi"/>
          <w:sz w:val="20"/>
        </w:rPr>
      </w:pPr>
    </w:p>
    <w:p w14:paraId="5132A6DF" w14:textId="77777777" w:rsidR="0054671D" w:rsidRPr="00405D33" w:rsidRDefault="0054671D" w:rsidP="0054671D">
      <w:pPr>
        <w:rPr>
          <w:rFonts w:asciiTheme="minorHAnsi" w:hAnsiTheme="minorHAnsi" w:cstheme="minorHAnsi"/>
          <w:b/>
          <w:sz w:val="20"/>
        </w:rPr>
      </w:pPr>
    </w:p>
    <w:p w14:paraId="7848CABE" w14:textId="77777777" w:rsidR="00BB47B1" w:rsidRPr="00405D33" w:rsidRDefault="00BB47B1" w:rsidP="0054671D">
      <w:pPr>
        <w:rPr>
          <w:rFonts w:asciiTheme="minorHAnsi" w:hAnsiTheme="minorHAnsi" w:cstheme="minorHAnsi"/>
          <w:b/>
          <w:sz w:val="20"/>
        </w:rPr>
      </w:pPr>
    </w:p>
    <w:p w14:paraId="1B96CC3E" w14:textId="77777777" w:rsidR="00BB47B1" w:rsidRPr="00405D33" w:rsidRDefault="00BB47B1" w:rsidP="0054671D">
      <w:pPr>
        <w:rPr>
          <w:rFonts w:asciiTheme="minorHAnsi" w:hAnsiTheme="minorHAnsi" w:cstheme="minorHAnsi"/>
          <w:b/>
          <w:sz w:val="20"/>
        </w:rPr>
      </w:pPr>
    </w:p>
    <w:p w14:paraId="03262BB0" w14:textId="77777777" w:rsidR="00BB47B1" w:rsidRPr="00405D33" w:rsidRDefault="00BB47B1" w:rsidP="0054671D">
      <w:pPr>
        <w:rPr>
          <w:rFonts w:asciiTheme="minorHAnsi" w:hAnsiTheme="minorHAnsi" w:cstheme="minorHAnsi"/>
          <w:b/>
          <w:sz w:val="20"/>
        </w:rPr>
      </w:pPr>
    </w:p>
    <w:p w14:paraId="6A66A526" w14:textId="77777777" w:rsidR="00BB47B1" w:rsidRPr="00405D33" w:rsidRDefault="00BB47B1" w:rsidP="0054671D">
      <w:pPr>
        <w:rPr>
          <w:rFonts w:asciiTheme="minorHAnsi" w:hAnsiTheme="minorHAnsi" w:cstheme="minorHAnsi"/>
          <w:b/>
          <w:sz w:val="20"/>
        </w:rPr>
      </w:pPr>
    </w:p>
    <w:p w14:paraId="631957EA" w14:textId="77777777" w:rsidR="006C5A22" w:rsidRPr="00405D33" w:rsidRDefault="006C5A22" w:rsidP="0054671D">
      <w:pPr>
        <w:rPr>
          <w:rFonts w:asciiTheme="minorHAnsi" w:hAnsiTheme="minorHAnsi" w:cstheme="minorHAnsi"/>
          <w:b/>
          <w:sz w:val="20"/>
        </w:rPr>
      </w:pPr>
    </w:p>
    <w:p w14:paraId="7E0778D8" w14:textId="432F9A8E" w:rsidR="00432943" w:rsidRPr="00405D33" w:rsidRDefault="00436343" w:rsidP="00C420D3">
      <w:pPr>
        <w:jc w:val="center"/>
        <w:rPr>
          <w:rFonts w:asciiTheme="minorHAnsi" w:hAnsiTheme="minorHAnsi" w:cstheme="minorHAnsi"/>
          <w:b/>
          <w:sz w:val="20"/>
          <w:lang w:val="es-MX"/>
        </w:rPr>
      </w:pPr>
      <w:r w:rsidRPr="00405D33">
        <w:rPr>
          <w:rFonts w:asciiTheme="minorHAnsi" w:hAnsiTheme="minorHAnsi" w:cstheme="minorHAnsi"/>
          <w:b/>
          <w:sz w:val="20"/>
          <w:lang w:val="es-MX"/>
        </w:rPr>
        <w:lastRenderedPageBreak/>
        <w:t xml:space="preserve">ANEXO NÚMERO 20 </w:t>
      </w:r>
      <w:r w:rsidR="007A2DFD" w:rsidRPr="00405D33">
        <w:rPr>
          <w:rFonts w:asciiTheme="minorHAnsi" w:hAnsiTheme="minorHAnsi" w:cstheme="minorHAnsi"/>
          <w:b/>
          <w:sz w:val="20"/>
          <w:lang w:val="es-MX"/>
        </w:rPr>
        <w:t>(VEINTE)</w:t>
      </w:r>
    </w:p>
    <w:p w14:paraId="5851FA9D" w14:textId="77777777" w:rsidR="00436343" w:rsidRPr="00405D33" w:rsidRDefault="00436343" w:rsidP="00C420D3">
      <w:pPr>
        <w:jc w:val="center"/>
        <w:rPr>
          <w:rFonts w:asciiTheme="minorHAnsi" w:hAnsiTheme="minorHAnsi" w:cstheme="minorHAnsi"/>
          <w:b/>
          <w:sz w:val="20"/>
        </w:rPr>
      </w:pPr>
    </w:p>
    <w:p w14:paraId="688AB667" w14:textId="77777777" w:rsidR="00C420D3" w:rsidRPr="00405D33" w:rsidRDefault="00C420D3" w:rsidP="00C420D3">
      <w:pPr>
        <w:jc w:val="center"/>
        <w:rPr>
          <w:rFonts w:asciiTheme="minorHAnsi" w:hAnsiTheme="minorHAnsi" w:cstheme="minorHAnsi"/>
          <w:b/>
          <w:sz w:val="20"/>
        </w:rPr>
      </w:pPr>
      <w:r w:rsidRPr="00405D33">
        <w:rPr>
          <w:rFonts w:asciiTheme="minorHAnsi" w:hAnsiTheme="minorHAnsi" w:cstheme="minorHAnsi"/>
          <w:b/>
          <w:sz w:val="20"/>
        </w:rPr>
        <w:t>LISTA DE VERIFICACIÓN PARA REVISAR PROPOSICIONES</w:t>
      </w:r>
    </w:p>
    <w:p w14:paraId="42517C8F" w14:textId="22830C96" w:rsidR="002E1B85" w:rsidRPr="00405D33"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CD7976" w:rsidRPr="00405D33"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7CF39233"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EN CASO DE QUE SE PRESENTEN PROPOSICIONES EN FORMA CONJUNTA, CADA UNA DE LAS PERSONAS AGRUPADAS, DEBERÁ</w:t>
            </w:r>
            <w:r w:rsidR="00A61D37">
              <w:rPr>
                <w:rFonts w:asciiTheme="minorHAnsi" w:hAnsiTheme="minorHAnsi" w:cstheme="minorHAnsi"/>
                <w:color w:val="000000"/>
                <w:sz w:val="16"/>
                <w:szCs w:val="16"/>
                <w:lang w:eastAsia="es-MX"/>
              </w:rPr>
              <w:t xml:space="preserve"> ENVIAR EN FORMA INDIVIDUAL LOS</w:t>
            </w:r>
            <w:r w:rsidRPr="00405D33">
              <w:rPr>
                <w:rFonts w:asciiTheme="minorHAnsi" w:hAnsiTheme="minorHAnsi" w:cstheme="minorHAnsi"/>
                <w:color w:val="000000"/>
                <w:sz w:val="16"/>
                <w:szCs w:val="16"/>
                <w:lang w:eastAsia="es-MX"/>
              </w:rPr>
              <w:t xml:space="preserve"> ESCRITOS SEÑALADOS EN ESTE NUMERAL, ADEMÁS DEL CONVENIO FIRMADO POR CADA UNA DE LAS PERSONAS QUE INTEGREN LA PROPOSICIÓN. CONFORME AL </w:t>
            </w:r>
            <w:r w:rsidRPr="00405D33">
              <w:rPr>
                <w:rFonts w:asciiTheme="minorHAnsi" w:hAnsiTheme="minorHAnsi" w:cstheme="minorHAnsi"/>
                <w:b/>
                <w:bCs/>
                <w:color w:val="000000"/>
                <w:sz w:val="16"/>
                <w:szCs w:val="16"/>
                <w:lang w:eastAsia="es-MX"/>
              </w:rPr>
              <w:t>ANEXO NÚMERO 06 (SEIS)</w:t>
            </w:r>
            <w:r w:rsidRPr="00405D33">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05D33"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405D33">
              <w:rPr>
                <w:rFonts w:asciiTheme="minorHAnsi" w:hAnsiTheme="minorHAnsi" w:cstheme="minorHAnsi"/>
                <w:b/>
                <w:sz w:val="16"/>
                <w:szCs w:val="16"/>
              </w:rPr>
              <w:t xml:space="preserve"> ANEXO NÚMERO 07 (SIETE</w:t>
            </w:r>
            <w:r w:rsidRPr="00405D33">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05D33"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05D33">
              <w:rPr>
                <w:rFonts w:asciiTheme="minorHAnsi" w:hAnsiTheme="minorHAnsi" w:cstheme="minorHAnsi"/>
                <w:b/>
                <w:bCs/>
                <w:color w:val="000000"/>
                <w:sz w:val="16"/>
                <w:szCs w:val="16"/>
                <w:lang w:eastAsia="es-MX"/>
              </w:rPr>
              <w:t xml:space="preserve"> ANEXO NÚMERO 09 (NUEVE)</w:t>
            </w:r>
            <w:r w:rsidRPr="00405D33">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405D33"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405D33" w:rsidRDefault="00436343" w:rsidP="00A727E3">
            <w:pPr>
              <w:suppressAutoHyphens w:val="0"/>
              <w:jc w:val="center"/>
              <w:rPr>
                <w:rFonts w:asciiTheme="minorHAnsi" w:hAnsiTheme="minorHAnsi" w:cstheme="minorHAnsi"/>
                <w:b/>
                <w:bCs/>
                <w:color w:val="000000"/>
                <w:sz w:val="16"/>
                <w:szCs w:val="16"/>
                <w:lang w:eastAsia="es-MX"/>
              </w:rPr>
            </w:pPr>
            <w:r w:rsidRPr="00405D33">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405D33">
              <w:rPr>
                <w:rFonts w:asciiTheme="minorHAnsi" w:hAnsiTheme="minorHAnsi" w:cstheme="minorHAnsi"/>
                <w:color w:val="000000"/>
                <w:sz w:val="16"/>
                <w:szCs w:val="16"/>
                <w:lang w:eastAsia="es-MX"/>
              </w:rPr>
              <w:t>IDOS POR LOS ARTÍCULOS 71 Y 90</w:t>
            </w:r>
            <w:r w:rsidRPr="00405D33">
              <w:rPr>
                <w:rFonts w:asciiTheme="minorHAnsi" w:hAnsiTheme="minorHAnsi" w:cstheme="minorHAnsi"/>
                <w:color w:val="000000"/>
                <w:sz w:val="16"/>
                <w:szCs w:val="16"/>
                <w:lang w:eastAsia="es-MX"/>
              </w:rPr>
              <w:t xml:space="preserve">, DE LA LEY DE ADQUISICIONES, ARRENDAMIENTOS Y SERVICIOS DEL SECTOR PÚBLICO, CONFORME AL </w:t>
            </w:r>
            <w:r w:rsidRPr="00405D33">
              <w:rPr>
                <w:rFonts w:asciiTheme="minorHAnsi" w:hAnsiTheme="minorHAnsi" w:cstheme="minorHAnsi"/>
                <w:b/>
                <w:bCs/>
                <w:color w:val="000000"/>
                <w:sz w:val="16"/>
                <w:szCs w:val="16"/>
                <w:lang w:eastAsia="es-MX"/>
              </w:rPr>
              <w:t>ANEXO NÚMERO 10 (DIEZ),</w:t>
            </w:r>
            <w:r w:rsidRPr="00405D33">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405D33"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405D33"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405D33"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405D33">
              <w:rPr>
                <w:rFonts w:asciiTheme="minorHAnsi" w:hAnsiTheme="minorHAnsi" w:cstheme="minorHAnsi"/>
                <w:b/>
                <w:bCs/>
                <w:color w:val="000000"/>
                <w:sz w:val="16"/>
                <w:szCs w:val="16"/>
                <w:lang w:eastAsia="es-MX"/>
              </w:rPr>
              <w:t>ANEXO NÚMERO 11 (ONCE)</w:t>
            </w:r>
            <w:r w:rsidRPr="00405D33">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405D33"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405D33"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405D33"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54D955DF" w:rsidR="000931D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w:t>
            </w:r>
            <w:r w:rsidR="004335C6" w:rsidRPr="004335C6">
              <w:rPr>
                <w:rFonts w:asciiTheme="minorHAnsi" w:hAnsiTheme="minorHAnsi" w:cstheme="minorHAnsi"/>
                <w:color w:val="000000"/>
                <w:sz w:val="16"/>
                <w:szCs w:val="16"/>
                <w:lang w:eastAsia="es-MX"/>
              </w:rPr>
              <w:t xml:space="preserve">INVITACION A CUANDO MENOS TRES PERSONAS </w:t>
            </w:r>
            <w:r w:rsidRPr="00405D33">
              <w:rPr>
                <w:rFonts w:asciiTheme="minorHAnsi" w:hAnsiTheme="minorHAnsi" w:cstheme="minorHAnsi"/>
                <w:color w:val="000000"/>
                <w:sz w:val="16"/>
                <w:szCs w:val="16"/>
                <w:lang w:eastAsia="es-MX"/>
              </w:rPr>
              <w:t xml:space="preserve">NO SE ACTUALIZA UN CONFLICTO DE INTERÉS. </w:t>
            </w:r>
            <w:r w:rsidRPr="00405D33">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405D33"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405D33"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405D33"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05D33">
              <w:rPr>
                <w:rFonts w:asciiTheme="minorHAnsi" w:hAnsiTheme="minorHAnsi" w:cstheme="minorHAnsi"/>
                <w:b/>
                <w:bCs/>
                <w:color w:val="000000"/>
                <w:sz w:val="16"/>
                <w:szCs w:val="16"/>
                <w:lang w:eastAsia="es-MX"/>
              </w:rPr>
              <w:t xml:space="preserve">ANEXO NUMERO 13 (TRECE) </w:t>
            </w:r>
            <w:r w:rsidRPr="00405D33">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405D33"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405D33"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405D33"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sz w:val="16"/>
                <w:szCs w:val="16"/>
              </w:rPr>
              <w:t xml:space="preserve">ESCRITO EN EL QUE MANIFIESTE LA INFORMACIÓN RESERVADA Y CONFIDENCIAL DE SU PROPUESTA CONFORME AL </w:t>
            </w:r>
            <w:r w:rsidRPr="00405D33">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05D33"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405D33">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05D33"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405D33" w:rsidRDefault="00436343" w:rsidP="00436343">
            <w:pPr>
              <w:pStyle w:val="Sinespaciado"/>
              <w:jc w:val="center"/>
              <w:rPr>
                <w:rFonts w:asciiTheme="minorHAnsi" w:hAnsiTheme="minorHAnsi" w:cstheme="minorHAnsi"/>
                <w:sz w:val="16"/>
                <w:szCs w:val="16"/>
              </w:rPr>
            </w:pPr>
            <w:r w:rsidRPr="00405D33">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405D33"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405D33" w:rsidRDefault="00436343" w:rsidP="00436343">
            <w:pPr>
              <w:pStyle w:val="Sinespaciado"/>
              <w:jc w:val="center"/>
              <w:rPr>
                <w:rFonts w:asciiTheme="minorHAnsi" w:hAnsiTheme="minorHAnsi" w:cstheme="minorHAnsi"/>
                <w:sz w:val="16"/>
                <w:szCs w:val="16"/>
              </w:rPr>
            </w:pPr>
            <w:r w:rsidRPr="00405D33">
              <w:rPr>
                <w:rFonts w:asciiTheme="minorHAnsi" w:hAnsiTheme="minorHAnsi" w:cstheme="minorHAnsi"/>
                <w:sz w:val="16"/>
                <w:szCs w:val="16"/>
                <w:lang w:val="es-MX"/>
              </w:rPr>
              <w:t xml:space="preserve">MANIFIESTO EN EL QUE SE OBLIGA EN CASO DE RESULTAR ADJUDICADO, A </w:t>
            </w:r>
            <w:r w:rsidRPr="00405D33">
              <w:rPr>
                <w:rFonts w:asciiTheme="minorHAnsi" w:hAnsiTheme="minorHAnsi" w:cstheme="minorHAnsi"/>
                <w:bCs/>
                <w:sz w:val="16"/>
                <w:szCs w:val="16"/>
                <w:lang w:val="es-MX"/>
              </w:rPr>
              <w:t>LIBERAR AL INSTITUTO DE TODA RESPONSABILIDAD DE CARÁCTER CIVIL, MERCANTIL, PENAL O ADMINISTRATIVA</w:t>
            </w:r>
            <w:r w:rsidRPr="00405D33">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405D3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714A3DD9"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EN EL QUE MANIFIESTE QUE CUENTA CON LA </w:t>
            </w:r>
            <w:r w:rsidRPr="00405D33">
              <w:rPr>
                <w:rFonts w:asciiTheme="minorHAnsi" w:hAnsiTheme="minorHAnsi" w:cstheme="minorHAnsi"/>
                <w:bCs/>
                <w:sz w:val="16"/>
                <w:szCs w:val="16"/>
              </w:rPr>
              <w:t>INFRAESTRUCTURA MATERIAL, HUMANA, TÉCNICA Y FINANCIERA</w:t>
            </w:r>
            <w:r w:rsidRPr="00405D33">
              <w:rPr>
                <w:rFonts w:asciiTheme="minorHAnsi" w:hAnsiTheme="minorHAnsi" w:cstheme="minorHAnsi"/>
                <w:sz w:val="16"/>
                <w:szCs w:val="16"/>
              </w:rPr>
              <w:t xml:space="preserve"> QUE GARANTICE LA PRESTACIÓN EFICIENTE DEL SERVICIO OBJETO DE ESTA </w:t>
            </w:r>
            <w:r w:rsidR="004335C6" w:rsidRPr="004335C6">
              <w:rPr>
                <w:rFonts w:asciiTheme="minorHAnsi" w:hAnsiTheme="minorHAnsi" w:cstheme="minorHAnsi"/>
                <w:sz w:val="16"/>
                <w:szCs w:val="16"/>
              </w:rPr>
              <w:t xml:space="preserve">INVITACION A CUANDO MENOS TRES PERSONAS </w:t>
            </w:r>
            <w:r w:rsidRPr="00405D3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7197D780"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EN FORMATO LIBRE EN EL QUE MENCIONE QUE CONOCE LA </w:t>
            </w:r>
            <w:r w:rsidRPr="00405D33">
              <w:rPr>
                <w:rFonts w:asciiTheme="minorHAnsi" w:hAnsiTheme="minorHAnsi" w:cstheme="minorHAnsi"/>
                <w:bCs/>
                <w:sz w:val="16"/>
                <w:szCs w:val="16"/>
              </w:rPr>
              <w:t>LEY DE ADQUISICIONES, ARRENDAMIENTOS Y SERVICIOS DEL SECTOR PÚBLICO</w:t>
            </w:r>
            <w:r w:rsidRPr="00405D33">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BAJO PROTESTA DE DECIR VERDAD EN EL QUE EL LICITANTE MANIFIESTA QUE LOS PRECIOS QUE SE PRESENTAN EN SU PROPUESTA ECONÓMICA </w:t>
            </w:r>
            <w:r w:rsidRPr="00405D33">
              <w:rPr>
                <w:rFonts w:asciiTheme="minorHAnsi" w:hAnsiTheme="minorHAnsi" w:cstheme="minorHAnsi"/>
                <w:bCs/>
                <w:sz w:val="16"/>
                <w:szCs w:val="16"/>
              </w:rPr>
              <w:t>NO SE COTIZAN EN CONDICIONES DE PRÁCTICAS DESLEALES</w:t>
            </w:r>
            <w:r w:rsidRPr="00405D33">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405D33">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405D33"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405D33" w:rsidRDefault="00436343" w:rsidP="00436343">
            <w:pPr>
              <w:jc w:val="center"/>
              <w:rPr>
                <w:rFonts w:asciiTheme="minorHAnsi" w:hAnsiTheme="minorHAnsi" w:cstheme="minorHAnsi"/>
                <w:b/>
                <w:bCs/>
                <w:sz w:val="16"/>
                <w:szCs w:val="16"/>
              </w:rPr>
            </w:pPr>
            <w:r w:rsidRPr="00405D33">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405D33">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405D33">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405D33"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05D33"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05D33"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1D0411" w:rsidRPr="00405D33"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00137F0B" w:rsidR="001D0411" w:rsidRPr="00405D33" w:rsidRDefault="001D0411" w:rsidP="00702F39">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 INCISO </w:t>
            </w:r>
            <w:r w:rsidR="00702F39">
              <w:rPr>
                <w:rFonts w:asciiTheme="minorHAnsi" w:hAnsiTheme="minorHAnsi" w:cstheme="minorHAnsi"/>
                <w:b/>
                <w:bCs/>
                <w:color w:val="000000"/>
                <w:sz w:val="16"/>
                <w:szCs w:val="16"/>
                <w:lang w:val="es-MX" w:eastAsia="es-MX"/>
              </w:rPr>
              <w:t>S</w:t>
            </w:r>
            <w:r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62418674" w:rsidR="001D0411" w:rsidRPr="00405D33" w:rsidRDefault="00702F39" w:rsidP="00436343">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T</w:t>
            </w:r>
            <w:r w:rsidR="001D0411"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0DC882BB" w:rsidR="001D0411" w:rsidRPr="00405D33" w:rsidRDefault="00702F39" w:rsidP="00436343">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U</w:t>
            </w:r>
            <w:r w:rsidR="001D0411"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48F61245" w:rsidR="001D0411" w:rsidRPr="00405D33" w:rsidRDefault="005565E6" w:rsidP="005565E6">
            <w:pPr>
              <w:suppressAutoHyphens w:val="0"/>
              <w:jc w:val="center"/>
              <w:rPr>
                <w:rFonts w:asciiTheme="minorHAnsi" w:hAnsiTheme="minorHAnsi" w:cstheme="minorHAnsi"/>
                <w:color w:val="000000"/>
                <w:sz w:val="16"/>
                <w:szCs w:val="16"/>
                <w:lang w:val="es-MX" w:eastAsia="es-MX"/>
              </w:rPr>
            </w:pPr>
            <w:r w:rsidRPr="005565E6">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(PUBLICADA EN EL DIARIO OFICIAL DE LA FEDERACIÓN EL DÍA 22 DE ABRIL DE 2024)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1A6B41E3" w:rsidR="001D0411" w:rsidRPr="00405D33" w:rsidRDefault="00702F39" w:rsidP="00436343">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V</w:t>
            </w:r>
            <w:r w:rsidR="001D0411"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5316A2E0" w:rsidR="001D0411" w:rsidRPr="00405D33" w:rsidRDefault="00702F39" w:rsidP="00436343">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W</w:t>
            </w:r>
            <w:r w:rsidR="001D0411"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9ABC861" w:rsidR="001D0411" w:rsidRPr="00405D33" w:rsidRDefault="001D0411" w:rsidP="00971535">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2DC8F0F3" w:rsidR="001D0411" w:rsidRPr="00405D33" w:rsidRDefault="001D0411" w:rsidP="001D0411">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 INCISO </w:t>
            </w:r>
            <w:r w:rsidR="00702F39">
              <w:rPr>
                <w:rFonts w:asciiTheme="minorHAnsi" w:hAnsiTheme="minorHAnsi" w:cstheme="minorHAnsi"/>
                <w:b/>
                <w:bCs/>
                <w:color w:val="000000"/>
                <w:sz w:val="16"/>
                <w:szCs w:val="16"/>
                <w:lang w:val="es-MX" w:eastAsia="es-MX"/>
              </w:rPr>
              <w:t>X</w:t>
            </w:r>
            <w:r w:rsidRPr="00405D33">
              <w:rPr>
                <w:rFonts w:asciiTheme="minorHAnsi" w:hAnsiTheme="minorHAnsi" w:cstheme="minorHAnsi"/>
                <w:b/>
                <w:bCs/>
                <w:color w:val="000000"/>
                <w:sz w:val="16"/>
                <w:szCs w:val="16"/>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405D33" w:rsidRDefault="007C7FAE" w:rsidP="00436343">
      <w:pPr>
        <w:keepNext/>
        <w:tabs>
          <w:tab w:val="left" w:pos="0"/>
        </w:tabs>
        <w:outlineLvl w:val="1"/>
        <w:rPr>
          <w:rFonts w:asciiTheme="minorHAnsi" w:hAnsiTheme="minorHAnsi" w:cstheme="minorHAnsi"/>
          <w:b/>
          <w:sz w:val="20"/>
        </w:rPr>
      </w:pPr>
    </w:p>
    <w:p w14:paraId="3B0BD821" w14:textId="0E3360BD"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DOCUMENTACIÓN COMPLEMENTARIA</w:t>
      </w:r>
    </w:p>
    <w:p w14:paraId="644D468D" w14:textId="77777777"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432943" w:rsidRPr="00405D33"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405D33"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color w:val="000000"/>
                <w:sz w:val="16"/>
                <w:szCs w:val="16"/>
                <w:lang w:eastAsia="es-MX"/>
              </w:rPr>
              <w:t xml:space="preserve">EL DOCUMENTO IDENTIFICADO COMO </w:t>
            </w:r>
            <w:r w:rsidRPr="00405D33">
              <w:rPr>
                <w:rFonts w:asciiTheme="minorHAnsi" w:hAnsiTheme="minorHAnsi" w:cstheme="minorHAnsi"/>
                <w:b/>
                <w:sz w:val="16"/>
                <w:szCs w:val="16"/>
                <w:lang w:val="es-MX"/>
              </w:rPr>
              <w:t>ANEXO NÚMERO 20 (VEINTE)</w:t>
            </w:r>
            <w:r w:rsidRPr="00405D33">
              <w:rPr>
                <w:rFonts w:asciiTheme="minorHAnsi" w:hAnsiTheme="minorHAnsi" w:cstheme="minorHAnsi"/>
                <w:sz w:val="16"/>
                <w:szCs w:val="16"/>
                <w:lang w:val="es-MX"/>
              </w:rPr>
              <w:t xml:space="preserve"> </w:t>
            </w:r>
            <w:r w:rsidRPr="00405D33">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405D33"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405D33"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405D33"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405D33"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405D33" w:rsidRDefault="00432943" w:rsidP="00C420D3">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 xml:space="preserve">DOCUMENTACION CORRESPONDIENTE </w:t>
      </w:r>
      <w:r w:rsidR="00C420D3" w:rsidRPr="00405D33">
        <w:rPr>
          <w:rFonts w:asciiTheme="minorHAnsi" w:hAnsiTheme="minorHAnsi" w:cstheme="minorHAnsi"/>
          <w:b/>
          <w:sz w:val="20"/>
        </w:rPr>
        <w:t>A LA PROPOSICION ECONÓMICA</w:t>
      </w:r>
    </w:p>
    <w:p w14:paraId="61C2CFB4" w14:textId="77777777"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432943" w:rsidRPr="00405D33"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405D33">
              <w:rPr>
                <w:rFonts w:asciiTheme="minorHAnsi" w:hAnsiTheme="minorHAnsi" w:cstheme="minorHAnsi"/>
                <w:b/>
                <w:color w:val="000000"/>
                <w:sz w:val="16"/>
                <w:szCs w:val="16"/>
                <w:lang w:val="es-MX" w:eastAsia="es-MX"/>
              </w:rPr>
              <w:t>ANEXO NÚMEROS 8 (OCHO)</w:t>
            </w:r>
            <w:r w:rsidRPr="00405D33">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405D33" w:rsidRDefault="00436343" w:rsidP="00E23BB0">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w:t>
            </w:r>
            <w:r w:rsidR="00E23BB0" w:rsidRPr="00405D33">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405D33" w:rsidRDefault="002F512D" w:rsidP="000E5C3B">
      <w:pPr>
        <w:keepNext/>
        <w:tabs>
          <w:tab w:val="left" w:pos="0"/>
        </w:tabs>
        <w:outlineLvl w:val="1"/>
        <w:rPr>
          <w:rFonts w:asciiTheme="minorHAnsi" w:hAnsiTheme="minorHAnsi" w:cstheme="minorHAnsi"/>
          <w:b/>
          <w:sz w:val="20"/>
        </w:rPr>
      </w:pPr>
    </w:p>
    <w:p w14:paraId="41DCE0FF" w14:textId="775B9753" w:rsidR="00E23BB0" w:rsidRPr="00405D33" w:rsidRDefault="00E23BB0" w:rsidP="000E5C3B">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DOCUMENTACION CORRESPONDIENTE A LA PROPOSICION TECNICA</w:t>
      </w:r>
    </w:p>
    <w:p w14:paraId="6181A74B" w14:textId="77777777" w:rsidR="00E23BB0" w:rsidRPr="00405D33"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405D33" w14:paraId="071990F1" w14:textId="77777777" w:rsidTr="001565C2">
        <w:trPr>
          <w:trHeight w:val="284"/>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E23BB0" w:rsidRPr="00405D33" w14:paraId="54F0ADC4" w14:textId="77777777" w:rsidTr="001565C2">
        <w:trPr>
          <w:trHeight w:val="284"/>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E23BB0" w:rsidRPr="00405D33" w14:paraId="0DC301C4" w14:textId="77777777" w:rsidTr="001565C2">
        <w:trPr>
          <w:trHeight w:val="284"/>
        </w:trPr>
        <w:tc>
          <w:tcPr>
            <w:tcW w:w="3366" w:type="pct"/>
            <w:tcBorders>
              <w:top w:val="nil"/>
              <w:left w:val="single" w:sz="4" w:space="0" w:color="auto"/>
              <w:bottom w:val="single" w:sz="4" w:space="0" w:color="auto"/>
              <w:right w:val="single" w:sz="4" w:space="0" w:color="auto"/>
            </w:tcBorders>
            <w:shd w:val="clear" w:color="auto" w:fill="auto"/>
            <w:vAlign w:val="center"/>
          </w:tcPr>
          <w:p w14:paraId="304723BA" w14:textId="3CD1BE23" w:rsidR="00E23BB0" w:rsidRPr="00702F39" w:rsidRDefault="00702F39" w:rsidP="00702F39">
            <w:pPr>
              <w:suppressAutoHyphens w:val="0"/>
              <w:jc w:val="center"/>
              <w:rPr>
                <w:rFonts w:ascii="Calibri" w:eastAsia="Calibri" w:hAnsi="Calibri" w:cs="Cambria"/>
                <w:sz w:val="16"/>
                <w:szCs w:val="16"/>
              </w:rPr>
            </w:pPr>
            <w:r w:rsidRPr="00702F39">
              <w:rPr>
                <w:rFonts w:asciiTheme="minorHAnsi" w:hAnsiTheme="minorHAnsi" w:cstheme="minorHAnsi"/>
                <w:sz w:val="16"/>
                <w:szCs w:val="16"/>
                <w:lang w:eastAsia="es-ES"/>
              </w:rPr>
              <w:t>LICENCIA MUNICIPAL VIGENTE, O PERMISO DE FUNCIONAMIENTO VIGENTE DEL USO DE SUELO, EXPEDIDA(S) POR EL GOBIERNO FEDERAL, ESTATAL Y/O MUNICIPAL DEL LUGAR DONDE SE ENCUENTRE LOCALIZADA LA UBICACIÓN DEL LICITANTE. ESTO PARA CONTAR CON LA CERTEZA DE QUE EL LICITANTE 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34326326" w14:textId="785BB040"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14:paraId="0C1274B6" w14:textId="77777777" w:rsidR="00E23BB0" w:rsidRPr="00405D33" w:rsidRDefault="00E23BB0" w:rsidP="001565C2">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141DAB" w14:textId="77777777" w:rsidR="00E23BB0" w:rsidRPr="00405D33" w:rsidRDefault="00E23BB0" w:rsidP="001565C2">
            <w:pPr>
              <w:suppressAutoHyphens w:val="0"/>
              <w:jc w:val="center"/>
              <w:rPr>
                <w:rFonts w:asciiTheme="minorHAnsi" w:hAnsiTheme="minorHAnsi" w:cstheme="minorHAnsi"/>
                <w:color w:val="000000"/>
                <w:sz w:val="16"/>
                <w:szCs w:val="16"/>
                <w:lang w:val="es-MX" w:eastAsia="es-MX"/>
              </w:rPr>
            </w:pPr>
          </w:p>
        </w:tc>
      </w:tr>
      <w:tr w:rsidR="00BB2052" w:rsidRPr="00405D33" w14:paraId="6B99B406" w14:textId="77777777" w:rsidTr="001565C2">
        <w:trPr>
          <w:trHeight w:val="284"/>
        </w:trPr>
        <w:tc>
          <w:tcPr>
            <w:tcW w:w="3366" w:type="pct"/>
            <w:tcBorders>
              <w:top w:val="nil"/>
              <w:left w:val="single" w:sz="4" w:space="0" w:color="auto"/>
              <w:bottom w:val="single" w:sz="4" w:space="0" w:color="auto"/>
              <w:right w:val="single" w:sz="4" w:space="0" w:color="auto"/>
            </w:tcBorders>
            <w:shd w:val="clear" w:color="auto" w:fill="auto"/>
            <w:vAlign w:val="center"/>
          </w:tcPr>
          <w:p w14:paraId="475CF350" w14:textId="0194F6D3" w:rsidR="00BB2052" w:rsidRPr="00702F39" w:rsidRDefault="00702F39" w:rsidP="00702F39">
            <w:pPr>
              <w:suppressAutoHyphens w:val="0"/>
              <w:jc w:val="center"/>
              <w:rPr>
                <w:rFonts w:ascii="Calibri" w:eastAsia="Calibri" w:hAnsi="Calibri" w:cs="Cambria"/>
                <w:sz w:val="16"/>
                <w:szCs w:val="16"/>
              </w:rPr>
            </w:pPr>
            <w:r w:rsidRPr="00702F39">
              <w:rPr>
                <w:rFonts w:ascii="Calibri" w:eastAsia="Calibri" w:hAnsi="Calibri" w:cs="Cambria"/>
                <w:sz w:val="16"/>
                <w:szCs w:val="16"/>
              </w:rPr>
              <w:t>CARTA BAJO PROTESTA DE DECIR VERDAD, QUE DE RESULTAR GANADOR CONTARA CON EL SERVICIO DEL NÚMERO TELEFÓNICO PARA REPORTAR LAS FALLAS, Y SERÁ PROPORCIONADO AL ADMINISTRADOR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14:paraId="53EF161C" w14:textId="316A9A93"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B</w:t>
            </w:r>
          </w:p>
        </w:tc>
        <w:tc>
          <w:tcPr>
            <w:tcW w:w="450" w:type="pct"/>
            <w:tcBorders>
              <w:top w:val="nil"/>
              <w:left w:val="nil"/>
              <w:bottom w:val="single" w:sz="4" w:space="0" w:color="auto"/>
              <w:right w:val="single" w:sz="4" w:space="0" w:color="auto"/>
            </w:tcBorders>
            <w:shd w:val="clear" w:color="auto" w:fill="auto"/>
            <w:vAlign w:val="center"/>
          </w:tcPr>
          <w:p w14:paraId="1630060B"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B648D9E"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4AA14907"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989143C" w14:textId="12661C13" w:rsidR="00BB2052" w:rsidRPr="00702F39" w:rsidRDefault="00702F39" w:rsidP="00702F39">
            <w:pPr>
              <w:pStyle w:val="Sinespaciado"/>
              <w:jc w:val="center"/>
              <w:rPr>
                <w:rFonts w:asciiTheme="minorHAnsi" w:hAnsiTheme="minorHAnsi" w:cstheme="minorHAnsi"/>
                <w:sz w:val="16"/>
                <w:szCs w:val="16"/>
                <w:lang w:eastAsia="es-ES"/>
              </w:rPr>
            </w:pPr>
            <w:r w:rsidRPr="00702F39">
              <w:rPr>
                <w:rFonts w:asciiTheme="minorHAnsi" w:hAnsiTheme="minorHAnsi" w:cstheme="minorHAnsi"/>
                <w:sz w:val="16"/>
                <w:szCs w:val="16"/>
                <w:lang w:eastAsia="es-ES"/>
              </w:rPr>
              <w:t>ESCRITO EN EL QUE EL LICITANTE MANIFIESTA QUE LOS PRECIOS QUE SE PRESENTAN EN SU PROPUESTA ECONÓMICA NO SE COTIZAN EN CONDICIONES DE PRÁCTICAS DESLEALES DE COMERCIO NACIONAL EN SU MODALIDAD DE DISCRIMINACIÓN DE PRECIOS O SUBSIDIOS.</w:t>
            </w:r>
          </w:p>
        </w:tc>
        <w:tc>
          <w:tcPr>
            <w:tcW w:w="735" w:type="pct"/>
            <w:tcBorders>
              <w:top w:val="single" w:sz="4" w:space="0" w:color="auto"/>
              <w:left w:val="nil"/>
              <w:bottom w:val="single" w:sz="4" w:space="0" w:color="auto"/>
              <w:right w:val="single" w:sz="4" w:space="0" w:color="auto"/>
            </w:tcBorders>
            <w:shd w:val="clear" w:color="auto" w:fill="auto"/>
            <w:vAlign w:val="center"/>
          </w:tcPr>
          <w:p w14:paraId="7ADA25BF" w14:textId="0725CA63"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C</w:t>
            </w:r>
          </w:p>
        </w:tc>
        <w:tc>
          <w:tcPr>
            <w:tcW w:w="450" w:type="pct"/>
            <w:tcBorders>
              <w:top w:val="single" w:sz="4" w:space="0" w:color="auto"/>
              <w:left w:val="nil"/>
              <w:bottom w:val="single" w:sz="4" w:space="0" w:color="auto"/>
              <w:right w:val="single" w:sz="4" w:space="0" w:color="auto"/>
            </w:tcBorders>
            <w:shd w:val="clear" w:color="auto" w:fill="auto"/>
            <w:vAlign w:val="center"/>
          </w:tcPr>
          <w:p w14:paraId="1DE71C6E"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63A6E2B"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32030750"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5449CCC" w14:textId="79ECF453" w:rsidR="00BB2052" w:rsidRPr="00702F39" w:rsidRDefault="00702F39" w:rsidP="00702F39">
            <w:pPr>
              <w:pStyle w:val="Sinespaciado"/>
              <w:jc w:val="center"/>
              <w:rPr>
                <w:rFonts w:asciiTheme="minorHAnsi" w:hAnsiTheme="minorHAnsi" w:cstheme="minorHAnsi"/>
                <w:sz w:val="16"/>
                <w:szCs w:val="16"/>
                <w:lang w:eastAsia="es-ES"/>
              </w:rPr>
            </w:pPr>
            <w:r w:rsidRPr="00702F39">
              <w:rPr>
                <w:rFonts w:asciiTheme="minorHAnsi" w:hAnsiTheme="minorHAnsi" w:cstheme="minorHAnsi"/>
                <w:sz w:val="16"/>
                <w:szCs w:val="16"/>
                <w:lang w:eastAsia="es-ES"/>
              </w:rPr>
              <w:t>ESCRITO LIBRE Y BAJO PROTESTA DE DECIR VERDAD DE QUE CUENTA CON LA EXPERIENCIA, INFRAESTRUCTURA TÉCNICA, HUMANA, MATERIAL, FINANCIERA Y ADMINISTRATIVA SUFICIENTE PARA PROPORCIONAR EL SUMINISTRO,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14:paraId="14401C5F" w14:textId="4098DE60"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D</w:t>
            </w:r>
          </w:p>
        </w:tc>
        <w:tc>
          <w:tcPr>
            <w:tcW w:w="450" w:type="pct"/>
            <w:tcBorders>
              <w:top w:val="single" w:sz="4" w:space="0" w:color="auto"/>
              <w:left w:val="nil"/>
              <w:bottom w:val="single" w:sz="4" w:space="0" w:color="auto"/>
              <w:right w:val="single" w:sz="4" w:space="0" w:color="auto"/>
            </w:tcBorders>
            <w:shd w:val="clear" w:color="auto" w:fill="auto"/>
            <w:vAlign w:val="center"/>
          </w:tcPr>
          <w:p w14:paraId="7A8D2F51"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55D2938"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07BADC3C"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7CC099B" w14:textId="30EFC889" w:rsidR="00BB2052" w:rsidRPr="00702F39" w:rsidRDefault="00702F39" w:rsidP="00702F39">
            <w:pPr>
              <w:pStyle w:val="Sinespaciado"/>
              <w:jc w:val="center"/>
              <w:rPr>
                <w:rFonts w:asciiTheme="minorHAnsi" w:hAnsiTheme="minorHAnsi" w:cstheme="minorHAnsi"/>
                <w:sz w:val="16"/>
                <w:szCs w:val="16"/>
                <w:lang w:eastAsia="es-ES"/>
              </w:rPr>
            </w:pPr>
            <w:r w:rsidRPr="00702F39">
              <w:rPr>
                <w:rFonts w:asciiTheme="minorHAnsi" w:hAnsiTheme="minorHAnsi" w:cstheme="minorHAnsi"/>
                <w:sz w:val="16"/>
                <w:szCs w:val="16"/>
                <w:lang w:eastAsia="es-ES"/>
              </w:rPr>
              <w:t>ESCRITO LIBRE Y BAJO PROTESTA EN EL QUE EL LICITANTE PROPORCIONE UN CORREO DONDE SE LE HARÁN LLEGAR LAS ORDENES DE SERVICIO QUE EMITA EL INSTITUTO.</w:t>
            </w:r>
          </w:p>
        </w:tc>
        <w:tc>
          <w:tcPr>
            <w:tcW w:w="735" w:type="pct"/>
            <w:tcBorders>
              <w:top w:val="single" w:sz="4" w:space="0" w:color="auto"/>
              <w:left w:val="nil"/>
              <w:bottom w:val="single" w:sz="4" w:space="0" w:color="auto"/>
              <w:right w:val="single" w:sz="4" w:space="0" w:color="auto"/>
            </w:tcBorders>
            <w:shd w:val="clear" w:color="auto" w:fill="auto"/>
            <w:vAlign w:val="center"/>
          </w:tcPr>
          <w:p w14:paraId="6999741F" w14:textId="31B3DCC1"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E</w:t>
            </w:r>
          </w:p>
        </w:tc>
        <w:tc>
          <w:tcPr>
            <w:tcW w:w="450" w:type="pct"/>
            <w:tcBorders>
              <w:top w:val="single" w:sz="4" w:space="0" w:color="auto"/>
              <w:left w:val="nil"/>
              <w:bottom w:val="single" w:sz="4" w:space="0" w:color="auto"/>
              <w:right w:val="single" w:sz="4" w:space="0" w:color="auto"/>
            </w:tcBorders>
            <w:shd w:val="clear" w:color="auto" w:fill="auto"/>
            <w:vAlign w:val="center"/>
          </w:tcPr>
          <w:p w14:paraId="3F08A9FF"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A6E6238"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595DAD0A"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09CB976" w14:textId="4ACDB779" w:rsidR="00BB2052" w:rsidRPr="00702F39" w:rsidRDefault="00702F39" w:rsidP="00702F39">
            <w:pPr>
              <w:pStyle w:val="Sinespaciado"/>
              <w:jc w:val="center"/>
              <w:rPr>
                <w:rFonts w:asciiTheme="minorHAnsi" w:hAnsiTheme="minorHAnsi" w:cstheme="minorHAnsi"/>
                <w:sz w:val="16"/>
                <w:szCs w:val="16"/>
                <w:lang w:eastAsia="es-ES"/>
              </w:rPr>
            </w:pPr>
            <w:r w:rsidRPr="00702F39">
              <w:rPr>
                <w:rFonts w:asciiTheme="minorHAnsi" w:hAnsiTheme="minorHAnsi" w:cstheme="minorHAnsi"/>
                <w:sz w:val="16"/>
                <w:szCs w:val="16"/>
                <w:lang w:eastAsia="es-ES"/>
              </w:rPr>
              <w:t>CURRICULUM QUE DEMUESTRE LA CAPACIDAD TÉCNICA DEL LICITANTE, SEA PERSONA MORAL O PERSONA FÍSICA.</w:t>
            </w:r>
          </w:p>
        </w:tc>
        <w:tc>
          <w:tcPr>
            <w:tcW w:w="735" w:type="pct"/>
            <w:tcBorders>
              <w:top w:val="single" w:sz="4" w:space="0" w:color="auto"/>
              <w:left w:val="nil"/>
              <w:bottom w:val="single" w:sz="4" w:space="0" w:color="auto"/>
              <w:right w:val="single" w:sz="4" w:space="0" w:color="auto"/>
            </w:tcBorders>
            <w:shd w:val="clear" w:color="auto" w:fill="auto"/>
            <w:vAlign w:val="center"/>
          </w:tcPr>
          <w:p w14:paraId="7783DD2C" w14:textId="1CBBF7CB"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F</w:t>
            </w:r>
          </w:p>
        </w:tc>
        <w:tc>
          <w:tcPr>
            <w:tcW w:w="450" w:type="pct"/>
            <w:tcBorders>
              <w:top w:val="single" w:sz="4" w:space="0" w:color="auto"/>
              <w:left w:val="nil"/>
              <w:bottom w:val="single" w:sz="4" w:space="0" w:color="auto"/>
              <w:right w:val="single" w:sz="4" w:space="0" w:color="auto"/>
            </w:tcBorders>
            <w:shd w:val="clear" w:color="auto" w:fill="auto"/>
            <w:vAlign w:val="center"/>
          </w:tcPr>
          <w:p w14:paraId="18C8E41D"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DE3DB37"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74419D51"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746B10A" w14:textId="510466FD" w:rsidR="00BB2052" w:rsidRPr="00702F39" w:rsidRDefault="00702F39" w:rsidP="00702F39">
            <w:pPr>
              <w:pStyle w:val="Sinespaciado"/>
              <w:jc w:val="center"/>
              <w:rPr>
                <w:rFonts w:asciiTheme="minorHAnsi" w:hAnsiTheme="minorHAnsi" w:cstheme="minorHAnsi"/>
                <w:sz w:val="16"/>
                <w:szCs w:val="16"/>
                <w:lang w:eastAsia="es-ES"/>
              </w:rPr>
            </w:pPr>
            <w:r w:rsidRPr="00702F39">
              <w:rPr>
                <w:rFonts w:asciiTheme="minorHAnsi" w:hAnsiTheme="minorHAnsi" w:cstheme="minorHAnsi"/>
                <w:sz w:val="16"/>
                <w:szCs w:val="16"/>
                <w:lang w:eastAsia="es-ES"/>
              </w:rPr>
              <w:t>EL LICITANTE DEBERÁ DE PRESENTAR COPIA DE LOS CERTIFICADOS DE CALIBRACIÓN DE FÁBRICA O DE UNA INSTITUCIÓN ACREDITADA O DISTRIBUIDOR COMPETENTE DEMOSTRANDO SU ACREDITACIÓN DE LA MISMA PARA EXPEDIR DICHOS CERTIFICADOS DE LOS EQUIPOS.</w:t>
            </w:r>
          </w:p>
        </w:tc>
        <w:tc>
          <w:tcPr>
            <w:tcW w:w="735" w:type="pct"/>
            <w:tcBorders>
              <w:top w:val="single" w:sz="4" w:space="0" w:color="auto"/>
              <w:left w:val="nil"/>
              <w:bottom w:val="single" w:sz="4" w:space="0" w:color="auto"/>
              <w:right w:val="single" w:sz="4" w:space="0" w:color="auto"/>
            </w:tcBorders>
            <w:shd w:val="clear" w:color="auto" w:fill="auto"/>
            <w:vAlign w:val="center"/>
          </w:tcPr>
          <w:p w14:paraId="6E02CFAE" w14:textId="01CD45E7"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G</w:t>
            </w:r>
          </w:p>
        </w:tc>
        <w:tc>
          <w:tcPr>
            <w:tcW w:w="450" w:type="pct"/>
            <w:tcBorders>
              <w:top w:val="single" w:sz="4" w:space="0" w:color="auto"/>
              <w:left w:val="nil"/>
              <w:bottom w:val="single" w:sz="4" w:space="0" w:color="auto"/>
              <w:right w:val="single" w:sz="4" w:space="0" w:color="auto"/>
            </w:tcBorders>
            <w:shd w:val="clear" w:color="auto" w:fill="auto"/>
            <w:vAlign w:val="center"/>
          </w:tcPr>
          <w:p w14:paraId="7CE63A92"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2761F6B1"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Pr="00BB7928" w:rsidRDefault="00E23BB0" w:rsidP="000E5C3B">
      <w:pPr>
        <w:keepNext/>
        <w:tabs>
          <w:tab w:val="left" w:pos="0"/>
        </w:tabs>
        <w:outlineLvl w:val="1"/>
        <w:rPr>
          <w:rFonts w:asciiTheme="minorHAnsi" w:hAnsiTheme="minorHAnsi" w:cstheme="minorHAnsi"/>
          <w:b/>
          <w:sz w:val="20"/>
        </w:rPr>
      </w:pPr>
    </w:p>
    <w:sectPr w:rsidR="00E23BB0" w:rsidRPr="00BB7928" w:rsidSect="00A54570">
      <w:headerReference w:type="default" r:id="rId16"/>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D717" w14:textId="77777777" w:rsidR="008F069B" w:rsidRDefault="008F069B">
      <w:r>
        <w:separator/>
      </w:r>
    </w:p>
  </w:endnote>
  <w:endnote w:type="continuationSeparator" w:id="0">
    <w:p w14:paraId="4C9CF2D1" w14:textId="77777777" w:rsidR="008F069B" w:rsidRDefault="008F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altName w:val="Calibri"/>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4B59" w14:textId="77777777" w:rsidR="008F069B" w:rsidRDefault="008F069B">
      <w:r>
        <w:separator/>
      </w:r>
    </w:p>
  </w:footnote>
  <w:footnote w:type="continuationSeparator" w:id="0">
    <w:p w14:paraId="1D61B139" w14:textId="77777777" w:rsidR="008F069B" w:rsidRDefault="008F0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7E4C" w14:textId="77D666C4" w:rsidR="002C63C0" w:rsidRPr="001171DE" w:rsidRDefault="00881288"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77316B28">
          <wp:simplePos x="0" y="0"/>
          <wp:positionH relativeFrom="column">
            <wp:posOffset>-817880</wp:posOffset>
          </wp:positionH>
          <wp:positionV relativeFrom="paragraph">
            <wp:posOffset>-703580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2C63C0" w:rsidRPr="001171DE">
      <w:rPr>
        <w:rFonts w:asciiTheme="minorHAnsi" w:hAnsiTheme="minorHAnsi" w:cs="Arial"/>
        <w:sz w:val="14"/>
        <w:szCs w:val="14"/>
        <w:lang w:val="es-ES_tradnl"/>
      </w:rPr>
      <w:t>ORGANO DE OPERACIÓN ADMINISTRATIVA</w:t>
    </w:r>
    <w:r w:rsidR="002C63C0">
      <w:rPr>
        <w:rFonts w:asciiTheme="minorHAnsi" w:hAnsiTheme="minorHAnsi" w:cs="Arial"/>
        <w:sz w:val="14"/>
        <w:szCs w:val="14"/>
        <w:lang w:val="es-ES_tradnl"/>
      </w:rPr>
      <w:t xml:space="preserve"> DESCONCENTRADA</w:t>
    </w:r>
    <w:r w:rsidR="002C63C0" w:rsidRPr="001171DE">
      <w:rPr>
        <w:rFonts w:asciiTheme="minorHAnsi" w:hAnsiTheme="minorHAnsi" w:cs="Arial"/>
        <w:sz w:val="14"/>
        <w:szCs w:val="14"/>
        <w:lang w:val="es-ES_tradnl"/>
      </w:rPr>
      <w:t xml:space="preserve"> ESTATAL JALISCO</w:t>
    </w:r>
  </w:p>
  <w:p w14:paraId="0AC15A05" w14:textId="77777777" w:rsidR="002C63C0" w:rsidRDefault="002C63C0"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2C63C0" w:rsidRPr="001171DE" w:rsidRDefault="002C63C0"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45B2F36F" w:rsidR="002C63C0" w:rsidRPr="001171DE" w:rsidRDefault="002C63C0"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I</w:t>
    </w:r>
    <w:r w:rsidRPr="00CD50C8">
      <w:rPr>
        <w:rFonts w:asciiTheme="minorHAnsi" w:hAnsiTheme="minorHAnsi" w:cs="Arial"/>
        <w:sz w:val="14"/>
        <w:szCs w:val="14"/>
        <w:lang w:val="es-ES_tradnl"/>
      </w:rPr>
      <w:t>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sidR="00881288">
      <w:rPr>
        <w:rFonts w:asciiTheme="minorHAnsi" w:hAnsiTheme="minorHAnsi" w:cs="Arial"/>
        <w:sz w:val="14"/>
        <w:szCs w:val="14"/>
        <w:lang w:val="es-ES_tradnl"/>
      </w:rPr>
      <w:t>140</w:t>
    </w:r>
    <w:r w:rsidRPr="00BB7928">
      <w:rPr>
        <w:rFonts w:asciiTheme="minorHAnsi" w:hAnsiTheme="minorHAnsi" w:cs="Arial"/>
        <w:sz w:val="14"/>
        <w:szCs w:val="14"/>
        <w:lang w:val="es-ES_tradnl"/>
      </w:rPr>
      <w:t>-2025</w:t>
    </w:r>
  </w:p>
  <w:p w14:paraId="36EA21FF" w14:textId="2CACAF86" w:rsidR="002C63C0" w:rsidRDefault="002C63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15:restartNumberingAfterBreak="0">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15:restartNumberingAfterBreak="0">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15:restartNumberingAfterBreak="0">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15:restartNumberingAfterBreak="0">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15:restartNumberingAfterBreak="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15:restartNumberingAfterBreak="0">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15:restartNumberingAfterBreak="0">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15:restartNumberingAfterBreak="0">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15:restartNumberingAfterBreak="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15:restartNumberingAfterBreak="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15:restartNumberingAfterBreak="0">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16C83356"/>
    <w:multiLevelType w:val="hybridMultilevel"/>
    <w:tmpl w:val="B7B89CA8"/>
    <w:lvl w:ilvl="0" w:tplc="BDD06D7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15:restartNumberingAfterBreak="0">
    <w:nsid w:val="1B095BBD"/>
    <w:multiLevelType w:val="hybridMultilevel"/>
    <w:tmpl w:val="4B1AB60C"/>
    <w:lvl w:ilvl="0" w:tplc="BDD06D7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4" w15:restartNumberingAfterBreak="0">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27B57C82"/>
    <w:multiLevelType w:val="hybridMultilevel"/>
    <w:tmpl w:val="6234DA78"/>
    <w:lvl w:ilvl="0" w:tplc="BDD06D7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C917C88"/>
    <w:multiLevelType w:val="hybridMultilevel"/>
    <w:tmpl w:val="3C0CE4E2"/>
    <w:lvl w:ilvl="0" w:tplc="BDD06D7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1" w15:restartNumberingAfterBreak="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4" w15:restartNumberingAfterBreak="0">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3E2712D6"/>
    <w:multiLevelType w:val="hybridMultilevel"/>
    <w:tmpl w:val="8D1E5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15:restartNumberingAfterBreak="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1C906B7"/>
    <w:multiLevelType w:val="hybridMultilevel"/>
    <w:tmpl w:val="CF184F6C"/>
    <w:lvl w:ilvl="0" w:tplc="BDD06D7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1F76423"/>
    <w:multiLevelType w:val="hybridMultilevel"/>
    <w:tmpl w:val="6F94126A"/>
    <w:lvl w:ilvl="0" w:tplc="BDD06D7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6" w15:restartNumberingAfterBreak="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8" w15:restartNumberingAfterBreak="0">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9" w15:restartNumberingAfterBreak="0">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15:restartNumberingAfterBreak="0">
    <w:nsid w:val="4D9807C3"/>
    <w:multiLevelType w:val="hybridMultilevel"/>
    <w:tmpl w:val="ED627386"/>
    <w:lvl w:ilvl="0" w:tplc="34FCF1D6">
      <w:start w:val="1"/>
      <w:numFmt w:val="upp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2"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3" w15:restartNumberingAfterBreak="0">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0" w15:restartNumberingAfterBreak="0">
    <w:nsid w:val="6E3D77A2"/>
    <w:multiLevelType w:val="hybridMultilevel"/>
    <w:tmpl w:val="3880DB86"/>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2" w15:restartNumberingAfterBreak="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3" w15:restartNumberingAfterBreak="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6229540">
    <w:abstractNumId w:val="4"/>
  </w:num>
  <w:num w:numId="2" w16cid:durableId="1420831295">
    <w:abstractNumId w:val="2"/>
  </w:num>
  <w:num w:numId="3" w16cid:durableId="1346245772">
    <w:abstractNumId w:val="32"/>
  </w:num>
  <w:num w:numId="4" w16cid:durableId="2007046778">
    <w:abstractNumId w:val="77"/>
  </w:num>
  <w:num w:numId="5" w16cid:durableId="1862892777">
    <w:abstractNumId w:val="80"/>
  </w:num>
  <w:num w:numId="6" w16cid:durableId="1549219450">
    <w:abstractNumId w:val="76"/>
  </w:num>
  <w:num w:numId="7" w16cid:durableId="59519981">
    <w:abstractNumId w:val="3"/>
  </w:num>
  <w:num w:numId="8" w16cid:durableId="676809588">
    <w:abstractNumId w:val="94"/>
  </w:num>
  <w:num w:numId="9" w16cid:durableId="162822198">
    <w:abstractNumId w:val="79"/>
  </w:num>
  <w:num w:numId="10" w16cid:durableId="1729647836">
    <w:abstractNumId w:val="83"/>
  </w:num>
  <w:num w:numId="11" w16cid:durableId="1328901672">
    <w:abstractNumId w:val="70"/>
  </w:num>
  <w:num w:numId="12" w16cid:durableId="1475484002">
    <w:abstractNumId w:val="46"/>
  </w:num>
  <w:num w:numId="13" w16cid:durableId="1985891948">
    <w:abstractNumId w:val="42"/>
  </w:num>
  <w:num w:numId="14" w16cid:durableId="561333421">
    <w:abstractNumId w:val="95"/>
  </w:num>
  <w:num w:numId="15" w16cid:durableId="988822530">
    <w:abstractNumId w:val="39"/>
  </w:num>
  <w:num w:numId="16" w16cid:durableId="1547447499">
    <w:abstractNumId w:val="99"/>
  </w:num>
  <w:num w:numId="17" w16cid:durableId="2125415916">
    <w:abstractNumId w:val="56"/>
  </w:num>
  <w:num w:numId="18" w16cid:durableId="1541164052">
    <w:abstractNumId w:val="57"/>
  </w:num>
  <w:num w:numId="19" w16cid:durableId="611085454">
    <w:abstractNumId w:val="72"/>
  </w:num>
  <w:num w:numId="20" w16cid:durableId="239752685">
    <w:abstractNumId w:val="50"/>
  </w:num>
  <w:num w:numId="21" w16cid:durableId="989018753">
    <w:abstractNumId w:val="93"/>
  </w:num>
  <w:num w:numId="22" w16cid:durableId="1274242993">
    <w:abstractNumId w:val="86"/>
  </w:num>
  <w:num w:numId="23" w16cid:durableId="1619947207">
    <w:abstractNumId w:val="44"/>
  </w:num>
  <w:num w:numId="24" w16cid:durableId="949243389">
    <w:abstractNumId w:val="47"/>
  </w:num>
  <w:num w:numId="25" w16cid:durableId="31618510">
    <w:abstractNumId w:val="51"/>
  </w:num>
  <w:num w:numId="26" w16cid:durableId="1597210413">
    <w:abstractNumId w:val="60"/>
  </w:num>
  <w:num w:numId="27" w16cid:durableId="1662849860">
    <w:abstractNumId w:val="75"/>
  </w:num>
  <w:num w:numId="28" w16cid:durableId="916330675">
    <w:abstractNumId w:val="78"/>
  </w:num>
  <w:num w:numId="29" w16cid:durableId="89857341">
    <w:abstractNumId w:val="96"/>
  </w:num>
  <w:num w:numId="30" w16cid:durableId="567115060">
    <w:abstractNumId w:val="55"/>
  </w:num>
  <w:num w:numId="31" w16cid:durableId="488253861">
    <w:abstractNumId w:val="63"/>
  </w:num>
  <w:num w:numId="32" w16cid:durableId="2038002307">
    <w:abstractNumId w:val="92"/>
  </w:num>
  <w:num w:numId="33" w16cid:durableId="678895288">
    <w:abstractNumId w:val="67"/>
  </w:num>
  <w:num w:numId="34" w16cid:durableId="485515322">
    <w:abstractNumId w:val="88"/>
  </w:num>
  <w:num w:numId="35" w16cid:durableId="800614094">
    <w:abstractNumId w:val="61"/>
  </w:num>
  <w:num w:numId="36" w16cid:durableId="1894384805">
    <w:abstractNumId w:val="43"/>
  </w:num>
  <w:num w:numId="37" w16cid:durableId="1259437416">
    <w:abstractNumId w:val="1"/>
  </w:num>
  <w:num w:numId="38" w16cid:durableId="1114060127">
    <w:abstractNumId w:val="0"/>
  </w:num>
  <w:num w:numId="39" w16cid:durableId="32970431">
    <w:abstractNumId w:val="97"/>
  </w:num>
  <w:num w:numId="40" w16cid:durableId="1176072325">
    <w:abstractNumId w:val="98"/>
  </w:num>
  <w:num w:numId="41" w16cid:durableId="892352827">
    <w:abstractNumId w:val="45"/>
  </w:num>
  <w:num w:numId="42" w16cid:durableId="401611336">
    <w:abstractNumId w:val="91"/>
  </w:num>
  <w:num w:numId="43" w16cid:durableId="1639841889">
    <w:abstractNumId w:val="62"/>
  </w:num>
  <w:num w:numId="44" w16cid:durableId="1422142706">
    <w:abstractNumId w:val="40"/>
  </w:num>
  <w:num w:numId="45" w16cid:durableId="1355612211">
    <w:abstractNumId w:val="84"/>
  </w:num>
  <w:num w:numId="46" w16cid:durableId="1078090245">
    <w:abstractNumId w:val="49"/>
  </w:num>
  <w:num w:numId="47" w16cid:durableId="978607383">
    <w:abstractNumId w:val="64"/>
  </w:num>
  <w:num w:numId="48" w16cid:durableId="1337687770">
    <w:abstractNumId w:val="71"/>
  </w:num>
  <w:num w:numId="49" w16cid:durableId="32077007">
    <w:abstractNumId w:val="81"/>
  </w:num>
  <w:num w:numId="50" w16cid:durableId="263879084">
    <w:abstractNumId w:val="90"/>
  </w:num>
  <w:num w:numId="51" w16cid:durableId="468744523">
    <w:abstractNumId w:val="69"/>
  </w:num>
  <w:num w:numId="52" w16cid:durableId="1961493303">
    <w:abstractNumId w:val="54"/>
  </w:num>
  <w:num w:numId="53" w16cid:durableId="732580781">
    <w:abstractNumId w:val="65"/>
  </w:num>
  <w:num w:numId="54" w16cid:durableId="28729283">
    <w:abstractNumId w:val="73"/>
  </w:num>
  <w:num w:numId="55" w16cid:durableId="1024610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2768991">
    <w:abstractNumId w:val="74"/>
  </w:num>
  <w:num w:numId="57" w16cid:durableId="1825777002">
    <w:abstractNumId w:val="48"/>
  </w:num>
  <w:num w:numId="58" w16cid:durableId="1283151228">
    <w:abstractNumId w:val="52"/>
  </w:num>
  <w:num w:numId="59" w16cid:durableId="762645409">
    <w:abstractNumId w:val="59"/>
  </w:num>
  <w:num w:numId="60" w16cid:durableId="747962651">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11F1"/>
    <w:rsid w:val="00001398"/>
    <w:rsid w:val="0000173A"/>
    <w:rsid w:val="00001F13"/>
    <w:rsid w:val="00003373"/>
    <w:rsid w:val="000039F5"/>
    <w:rsid w:val="00003A16"/>
    <w:rsid w:val="00003D6C"/>
    <w:rsid w:val="000055F9"/>
    <w:rsid w:val="00006547"/>
    <w:rsid w:val="0000699D"/>
    <w:rsid w:val="00006AA3"/>
    <w:rsid w:val="0000726F"/>
    <w:rsid w:val="000127D0"/>
    <w:rsid w:val="0001305B"/>
    <w:rsid w:val="00013E20"/>
    <w:rsid w:val="00014739"/>
    <w:rsid w:val="000179AA"/>
    <w:rsid w:val="0002079B"/>
    <w:rsid w:val="000235E3"/>
    <w:rsid w:val="00023711"/>
    <w:rsid w:val="000242CF"/>
    <w:rsid w:val="00024CA9"/>
    <w:rsid w:val="00024EE6"/>
    <w:rsid w:val="0002574C"/>
    <w:rsid w:val="00026526"/>
    <w:rsid w:val="00026764"/>
    <w:rsid w:val="00026C7C"/>
    <w:rsid w:val="00027849"/>
    <w:rsid w:val="0003149F"/>
    <w:rsid w:val="00031C40"/>
    <w:rsid w:val="00032E67"/>
    <w:rsid w:val="00033C2C"/>
    <w:rsid w:val="000345A8"/>
    <w:rsid w:val="00034C4E"/>
    <w:rsid w:val="00035326"/>
    <w:rsid w:val="000357E9"/>
    <w:rsid w:val="00036056"/>
    <w:rsid w:val="00036145"/>
    <w:rsid w:val="000376B1"/>
    <w:rsid w:val="00037A79"/>
    <w:rsid w:val="00037ED4"/>
    <w:rsid w:val="000419C7"/>
    <w:rsid w:val="000419CA"/>
    <w:rsid w:val="00041AE3"/>
    <w:rsid w:val="00041F69"/>
    <w:rsid w:val="00042C46"/>
    <w:rsid w:val="00043688"/>
    <w:rsid w:val="00043876"/>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0D82"/>
    <w:rsid w:val="00061CA6"/>
    <w:rsid w:val="00063D77"/>
    <w:rsid w:val="000645FD"/>
    <w:rsid w:val="000654CB"/>
    <w:rsid w:val="00065ED2"/>
    <w:rsid w:val="00066930"/>
    <w:rsid w:val="00066BE1"/>
    <w:rsid w:val="00067134"/>
    <w:rsid w:val="000671CD"/>
    <w:rsid w:val="00067E85"/>
    <w:rsid w:val="00070D1A"/>
    <w:rsid w:val="0007118E"/>
    <w:rsid w:val="0007162C"/>
    <w:rsid w:val="00072CB1"/>
    <w:rsid w:val="00073A35"/>
    <w:rsid w:val="00074D82"/>
    <w:rsid w:val="000763A5"/>
    <w:rsid w:val="000764DD"/>
    <w:rsid w:val="000773A5"/>
    <w:rsid w:val="00077496"/>
    <w:rsid w:val="00082818"/>
    <w:rsid w:val="00083A2A"/>
    <w:rsid w:val="000843B8"/>
    <w:rsid w:val="0008521D"/>
    <w:rsid w:val="0008607B"/>
    <w:rsid w:val="00086317"/>
    <w:rsid w:val="00086C5F"/>
    <w:rsid w:val="000875CD"/>
    <w:rsid w:val="000878C1"/>
    <w:rsid w:val="0009003C"/>
    <w:rsid w:val="00091013"/>
    <w:rsid w:val="00091301"/>
    <w:rsid w:val="00091D22"/>
    <w:rsid w:val="000923CE"/>
    <w:rsid w:val="000931D3"/>
    <w:rsid w:val="000970EE"/>
    <w:rsid w:val="000971C3"/>
    <w:rsid w:val="000A0276"/>
    <w:rsid w:val="000A1112"/>
    <w:rsid w:val="000A27A1"/>
    <w:rsid w:val="000A2D27"/>
    <w:rsid w:val="000A2F22"/>
    <w:rsid w:val="000A3474"/>
    <w:rsid w:val="000A3ADB"/>
    <w:rsid w:val="000A3EB8"/>
    <w:rsid w:val="000A4C1E"/>
    <w:rsid w:val="000A4E33"/>
    <w:rsid w:val="000A6A4A"/>
    <w:rsid w:val="000A701B"/>
    <w:rsid w:val="000A72C0"/>
    <w:rsid w:val="000A73CB"/>
    <w:rsid w:val="000B0021"/>
    <w:rsid w:val="000B1150"/>
    <w:rsid w:val="000B1420"/>
    <w:rsid w:val="000B159E"/>
    <w:rsid w:val="000B30EC"/>
    <w:rsid w:val="000B34F2"/>
    <w:rsid w:val="000B43CC"/>
    <w:rsid w:val="000B560B"/>
    <w:rsid w:val="000B6A91"/>
    <w:rsid w:val="000C0A57"/>
    <w:rsid w:val="000C1BE5"/>
    <w:rsid w:val="000C2262"/>
    <w:rsid w:val="000C2416"/>
    <w:rsid w:val="000C269B"/>
    <w:rsid w:val="000C38DB"/>
    <w:rsid w:val="000C49DC"/>
    <w:rsid w:val="000C7521"/>
    <w:rsid w:val="000D0090"/>
    <w:rsid w:val="000D07FA"/>
    <w:rsid w:val="000D0825"/>
    <w:rsid w:val="000D101F"/>
    <w:rsid w:val="000D1E8E"/>
    <w:rsid w:val="000D222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10254F"/>
    <w:rsid w:val="00102CA4"/>
    <w:rsid w:val="00104027"/>
    <w:rsid w:val="00104B38"/>
    <w:rsid w:val="00104EB8"/>
    <w:rsid w:val="00105C73"/>
    <w:rsid w:val="00106D41"/>
    <w:rsid w:val="00107CCD"/>
    <w:rsid w:val="001100C1"/>
    <w:rsid w:val="00110FF3"/>
    <w:rsid w:val="00111018"/>
    <w:rsid w:val="00112281"/>
    <w:rsid w:val="0011263A"/>
    <w:rsid w:val="001127ED"/>
    <w:rsid w:val="00112C92"/>
    <w:rsid w:val="0011474F"/>
    <w:rsid w:val="00114A2A"/>
    <w:rsid w:val="00114A6E"/>
    <w:rsid w:val="001152C0"/>
    <w:rsid w:val="0011587F"/>
    <w:rsid w:val="00115A3B"/>
    <w:rsid w:val="00115B00"/>
    <w:rsid w:val="00115FCE"/>
    <w:rsid w:val="0011671E"/>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A63"/>
    <w:rsid w:val="00136AFE"/>
    <w:rsid w:val="00137568"/>
    <w:rsid w:val="00137888"/>
    <w:rsid w:val="00137F89"/>
    <w:rsid w:val="00141CA3"/>
    <w:rsid w:val="00141D05"/>
    <w:rsid w:val="0014335F"/>
    <w:rsid w:val="0014617C"/>
    <w:rsid w:val="0014642D"/>
    <w:rsid w:val="00147C06"/>
    <w:rsid w:val="001506AE"/>
    <w:rsid w:val="00150F54"/>
    <w:rsid w:val="00151100"/>
    <w:rsid w:val="001565C2"/>
    <w:rsid w:val="00156657"/>
    <w:rsid w:val="001579D0"/>
    <w:rsid w:val="00160B3A"/>
    <w:rsid w:val="00161262"/>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54B7"/>
    <w:rsid w:val="00186085"/>
    <w:rsid w:val="001860E6"/>
    <w:rsid w:val="00186710"/>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A775F"/>
    <w:rsid w:val="001B0867"/>
    <w:rsid w:val="001B0C91"/>
    <w:rsid w:val="001B1277"/>
    <w:rsid w:val="001B2FF9"/>
    <w:rsid w:val="001B350C"/>
    <w:rsid w:val="001B4E17"/>
    <w:rsid w:val="001B4FF2"/>
    <w:rsid w:val="001B5A4F"/>
    <w:rsid w:val="001B5A83"/>
    <w:rsid w:val="001C19E6"/>
    <w:rsid w:val="001C2374"/>
    <w:rsid w:val="001C2E5E"/>
    <w:rsid w:val="001C3B02"/>
    <w:rsid w:val="001C4E56"/>
    <w:rsid w:val="001C51E9"/>
    <w:rsid w:val="001C546F"/>
    <w:rsid w:val="001C57BD"/>
    <w:rsid w:val="001C615A"/>
    <w:rsid w:val="001C6701"/>
    <w:rsid w:val="001C70F8"/>
    <w:rsid w:val="001D0411"/>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1B42"/>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09BE"/>
    <w:rsid w:val="00211D14"/>
    <w:rsid w:val="00212E53"/>
    <w:rsid w:val="00212F72"/>
    <w:rsid w:val="002137BD"/>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1A6"/>
    <w:rsid w:val="00234D10"/>
    <w:rsid w:val="002350F5"/>
    <w:rsid w:val="00235A16"/>
    <w:rsid w:val="002363BA"/>
    <w:rsid w:val="00236AA3"/>
    <w:rsid w:val="00236B13"/>
    <w:rsid w:val="00236C70"/>
    <w:rsid w:val="002407D5"/>
    <w:rsid w:val="00241551"/>
    <w:rsid w:val="00241569"/>
    <w:rsid w:val="0024169A"/>
    <w:rsid w:val="002433F4"/>
    <w:rsid w:val="002437A1"/>
    <w:rsid w:val="00244635"/>
    <w:rsid w:val="00245752"/>
    <w:rsid w:val="00245F1E"/>
    <w:rsid w:val="00246556"/>
    <w:rsid w:val="002526D0"/>
    <w:rsid w:val="00254120"/>
    <w:rsid w:val="00257847"/>
    <w:rsid w:val="002579A5"/>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234F"/>
    <w:rsid w:val="00284A57"/>
    <w:rsid w:val="00285048"/>
    <w:rsid w:val="00285401"/>
    <w:rsid w:val="00286BBC"/>
    <w:rsid w:val="00287DE5"/>
    <w:rsid w:val="00290D7A"/>
    <w:rsid w:val="0029151D"/>
    <w:rsid w:val="002919EC"/>
    <w:rsid w:val="00291E74"/>
    <w:rsid w:val="00292D75"/>
    <w:rsid w:val="00292DA0"/>
    <w:rsid w:val="0029353F"/>
    <w:rsid w:val="00294914"/>
    <w:rsid w:val="0029491F"/>
    <w:rsid w:val="00294B4F"/>
    <w:rsid w:val="00295141"/>
    <w:rsid w:val="00295B55"/>
    <w:rsid w:val="00296265"/>
    <w:rsid w:val="00297B62"/>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24D"/>
    <w:rsid w:val="002B3477"/>
    <w:rsid w:val="002B34FC"/>
    <w:rsid w:val="002B4960"/>
    <w:rsid w:val="002B4F7F"/>
    <w:rsid w:val="002B7A14"/>
    <w:rsid w:val="002B7A7C"/>
    <w:rsid w:val="002B7D5E"/>
    <w:rsid w:val="002C23DC"/>
    <w:rsid w:val="002C29A7"/>
    <w:rsid w:val="002C3239"/>
    <w:rsid w:val="002C331A"/>
    <w:rsid w:val="002C3630"/>
    <w:rsid w:val="002C3719"/>
    <w:rsid w:val="002C38C0"/>
    <w:rsid w:val="002C56B6"/>
    <w:rsid w:val="002C63C0"/>
    <w:rsid w:val="002C69C7"/>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25A8"/>
    <w:rsid w:val="00334E7C"/>
    <w:rsid w:val="003356A7"/>
    <w:rsid w:val="0033582C"/>
    <w:rsid w:val="00337154"/>
    <w:rsid w:val="0033728A"/>
    <w:rsid w:val="00337550"/>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668"/>
    <w:rsid w:val="00360B5B"/>
    <w:rsid w:val="00362DE8"/>
    <w:rsid w:val="00363305"/>
    <w:rsid w:val="00363BB2"/>
    <w:rsid w:val="003646AC"/>
    <w:rsid w:val="00364AE0"/>
    <w:rsid w:val="003660DB"/>
    <w:rsid w:val="003661F3"/>
    <w:rsid w:val="00367B16"/>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76F"/>
    <w:rsid w:val="00391BFA"/>
    <w:rsid w:val="00391F88"/>
    <w:rsid w:val="003922CC"/>
    <w:rsid w:val="00392DC5"/>
    <w:rsid w:val="003956AD"/>
    <w:rsid w:val="00396483"/>
    <w:rsid w:val="003969A4"/>
    <w:rsid w:val="00397E6C"/>
    <w:rsid w:val="003A0819"/>
    <w:rsid w:val="003A0CAF"/>
    <w:rsid w:val="003A1A0B"/>
    <w:rsid w:val="003A247E"/>
    <w:rsid w:val="003A2826"/>
    <w:rsid w:val="003A2DD0"/>
    <w:rsid w:val="003A3B3B"/>
    <w:rsid w:val="003A3B41"/>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59FA"/>
    <w:rsid w:val="003C626C"/>
    <w:rsid w:val="003D2E10"/>
    <w:rsid w:val="003D4818"/>
    <w:rsid w:val="003D6218"/>
    <w:rsid w:val="003D6C6B"/>
    <w:rsid w:val="003E08B4"/>
    <w:rsid w:val="003E1349"/>
    <w:rsid w:val="003E25C3"/>
    <w:rsid w:val="003E28A3"/>
    <w:rsid w:val="003E38A9"/>
    <w:rsid w:val="003E3EA2"/>
    <w:rsid w:val="003E4744"/>
    <w:rsid w:val="003E5055"/>
    <w:rsid w:val="003E587E"/>
    <w:rsid w:val="003E6933"/>
    <w:rsid w:val="003E73A0"/>
    <w:rsid w:val="003F0289"/>
    <w:rsid w:val="003F02F6"/>
    <w:rsid w:val="003F036E"/>
    <w:rsid w:val="003F0693"/>
    <w:rsid w:val="003F0CDC"/>
    <w:rsid w:val="003F0E0D"/>
    <w:rsid w:val="003F4199"/>
    <w:rsid w:val="003F525D"/>
    <w:rsid w:val="003F58F4"/>
    <w:rsid w:val="003F5B8F"/>
    <w:rsid w:val="003F622E"/>
    <w:rsid w:val="003F6312"/>
    <w:rsid w:val="0040169E"/>
    <w:rsid w:val="00402118"/>
    <w:rsid w:val="00402BB5"/>
    <w:rsid w:val="00402FC1"/>
    <w:rsid w:val="00403E95"/>
    <w:rsid w:val="00405D33"/>
    <w:rsid w:val="00407091"/>
    <w:rsid w:val="00407275"/>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555"/>
    <w:rsid w:val="004227F7"/>
    <w:rsid w:val="00422D45"/>
    <w:rsid w:val="00422ED5"/>
    <w:rsid w:val="0042378C"/>
    <w:rsid w:val="00424B31"/>
    <w:rsid w:val="0042500F"/>
    <w:rsid w:val="004257E2"/>
    <w:rsid w:val="00425BA9"/>
    <w:rsid w:val="00425C56"/>
    <w:rsid w:val="0042649A"/>
    <w:rsid w:val="004275C2"/>
    <w:rsid w:val="00430AFF"/>
    <w:rsid w:val="00430E84"/>
    <w:rsid w:val="0043100F"/>
    <w:rsid w:val="00431296"/>
    <w:rsid w:val="0043232A"/>
    <w:rsid w:val="00432943"/>
    <w:rsid w:val="004335A8"/>
    <w:rsid w:val="004335C6"/>
    <w:rsid w:val="00433C95"/>
    <w:rsid w:val="00433CC2"/>
    <w:rsid w:val="0043576B"/>
    <w:rsid w:val="004357EA"/>
    <w:rsid w:val="00436343"/>
    <w:rsid w:val="00440DA6"/>
    <w:rsid w:val="004410B8"/>
    <w:rsid w:val="0044158E"/>
    <w:rsid w:val="0044178E"/>
    <w:rsid w:val="0044183D"/>
    <w:rsid w:val="00442791"/>
    <w:rsid w:val="00442F46"/>
    <w:rsid w:val="00444DC1"/>
    <w:rsid w:val="004450E9"/>
    <w:rsid w:val="0044559B"/>
    <w:rsid w:val="004462C2"/>
    <w:rsid w:val="00446967"/>
    <w:rsid w:val="00446A32"/>
    <w:rsid w:val="00446CD7"/>
    <w:rsid w:val="004474F2"/>
    <w:rsid w:val="00447AA2"/>
    <w:rsid w:val="00451834"/>
    <w:rsid w:val="004543C2"/>
    <w:rsid w:val="00454708"/>
    <w:rsid w:val="00455659"/>
    <w:rsid w:val="004578DB"/>
    <w:rsid w:val="00457C6E"/>
    <w:rsid w:val="00461725"/>
    <w:rsid w:val="00461BEE"/>
    <w:rsid w:val="0046277D"/>
    <w:rsid w:val="004627D7"/>
    <w:rsid w:val="00462882"/>
    <w:rsid w:val="00462F43"/>
    <w:rsid w:val="00466A19"/>
    <w:rsid w:val="00467B94"/>
    <w:rsid w:val="004704B0"/>
    <w:rsid w:val="00470CDB"/>
    <w:rsid w:val="00472A60"/>
    <w:rsid w:val="00474C59"/>
    <w:rsid w:val="004761BC"/>
    <w:rsid w:val="004805A8"/>
    <w:rsid w:val="00480FE9"/>
    <w:rsid w:val="00481899"/>
    <w:rsid w:val="004823D1"/>
    <w:rsid w:val="00483024"/>
    <w:rsid w:val="004831CF"/>
    <w:rsid w:val="00483A28"/>
    <w:rsid w:val="0048493F"/>
    <w:rsid w:val="00484955"/>
    <w:rsid w:val="00484CEF"/>
    <w:rsid w:val="00484EA0"/>
    <w:rsid w:val="0048714D"/>
    <w:rsid w:val="004906A2"/>
    <w:rsid w:val="0049176D"/>
    <w:rsid w:val="00491932"/>
    <w:rsid w:val="00491CED"/>
    <w:rsid w:val="00492AC5"/>
    <w:rsid w:val="004943BF"/>
    <w:rsid w:val="0049460D"/>
    <w:rsid w:val="0049463A"/>
    <w:rsid w:val="004946C7"/>
    <w:rsid w:val="00495E9D"/>
    <w:rsid w:val="00496B44"/>
    <w:rsid w:val="004A142F"/>
    <w:rsid w:val="004A29D0"/>
    <w:rsid w:val="004A317F"/>
    <w:rsid w:val="004A319B"/>
    <w:rsid w:val="004A36C5"/>
    <w:rsid w:val="004A41F5"/>
    <w:rsid w:val="004A4207"/>
    <w:rsid w:val="004A5268"/>
    <w:rsid w:val="004A52C0"/>
    <w:rsid w:val="004A5B8A"/>
    <w:rsid w:val="004A6249"/>
    <w:rsid w:val="004B29F9"/>
    <w:rsid w:val="004B2ADA"/>
    <w:rsid w:val="004B4C40"/>
    <w:rsid w:val="004B5B17"/>
    <w:rsid w:val="004B6860"/>
    <w:rsid w:val="004B6FC6"/>
    <w:rsid w:val="004B7370"/>
    <w:rsid w:val="004B73B0"/>
    <w:rsid w:val="004B7C4E"/>
    <w:rsid w:val="004C0B32"/>
    <w:rsid w:val="004C1712"/>
    <w:rsid w:val="004C4357"/>
    <w:rsid w:val="004C4D74"/>
    <w:rsid w:val="004C5B6B"/>
    <w:rsid w:val="004C6AFD"/>
    <w:rsid w:val="004C7DAF"/>
    <w:rsid w:val="004D0037"/>
    <w:rsid w:val="004D066D"/>
    <w:rsid w:val="004D1DF7"/>
    <w:rsid w:val="004D24B8"/>
    <w:rsid w:val="004D33A6"/>
    <w:rsid w:val="004D6015"/>
    <w:rsid w:val="004E1406"/>
    <w:rsid w:val="004E2BC7"/>
    <w:rsid w:val="004E315D"/>
    <w:rsid w:val="004E3DED"/>
    <w:rsid w:val="004E438B"/>
    <w:rsid w:val="004E6751"/>
    <w:rsid w:val="004E7529"/>
    <w:rsid w:val="004E7AA2"/>
    <w:rsid w:val="004F02F0"/>
    <w:rsid w:val="004F0C4B"/>
    <w:rsid w:val="004F1BE9"/>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2052B"/>
    <w:rsid w:val="00522724"/>
    <w:rsid w:val="00523375"/>
    <w:rsid w:val="00523AC0"/>
    <w:rsid w:val="00523F0A"/>
    <w:rsid w:val="00524847"/>
    <w:rsid w:val="005249D3"/>
    <w:rsid w:val="00525224"/>
    <w:rsid w:val="00525492"/>
    <w:rsid w:val="005273A4"/>
    <w:rsid w:val="0053030E"/>
    <w:rsid w:val="00530A39"/>
    <w:rsid w:val="00530D07"/>
    <w:rsid w:val="00535A8B"/>
    <w:rsid w:val="005367A3"/>
    <w:rsid w:val="00536DE6"/>
    <w:rsid w:val="00536FB6"/>
    <w:rsid w:val="005404CC"/>
    <w:rsid w:val="00540A01"/>
    <w:rsid w:val="00540AA2"/>
    <w:rsid w:val="00540B46"/>
    <w:rsid w:val="00541604"/>
    <w:rsid w:val="00541D90"/>
    <w:rsid w:val="00542247"/>
    <w:rsid w:val="005429FB"/>
    <w:rsid w:val="00543868"/>
    <w:rsid w:val="00543E66"/>
    <w:rsid w:val="00544D86"/>
    <w:rsid w:val="00545BD6"/>
    <w:rsid w:val="005462A5"/>
    <w:rsid w:val="0054671D"/>
    <w:rsid w:val="00546F05"/>
    <w:rsid w:val="00547595"/>
    <w:rsid w:val="00550354"/>
    <w:rsid w:val="00551C1B"/>
    <w:rsid w:val="00552CCA"/>
    <w:rsid w:val="00553239"/>
    <w:rsid w:val="00555349"/>
    <w:rsid w:val="00556135"/>
    <w:rsid w:val="005565E6"/>
    <w:rsid w:val="0055668C"/>
    <w:rsid w:val="005568D5"/>
    <w:rsid w:val="0055759F"/>
    <w:rsid w:val="00557AD5"/>
    <w:rsid w:val="00560418"/>
    <w:rsid w:val="0056042B"/>
    <w:rsid w:val="00560874"/>
    <w:rsid w:val="005608D2"/>
    <w:rsid w:val="00560CE0"/>
    <w:rsid w:val="0056159C"/>
    <w:rsid w:val="00564027"/>
    <w:rsid w:val="00564BEA"/>
    <w:rsid w:val="00564F0F"/>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0DD"/>
    <w:rsid w:val="005828C0"/>
    <w:rsid w:val="005835FD"/>
    <w:rsid w:val="0058500F"/>
    <w:rsid w:val="005850FD"/>
    <w:rsid w:val="00585F35"/>
    <w:rsid w:val="00586718"/>
    <w:rsid w:val="00586B3D"/>
    <w:rsid w:val="005900D1"/>
    <w:rsid w:val="00590115"/>
    <w:rsid w:val="005904F1"/>
    <w:rsid w:val="00590D38"/>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41A3"/>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3EE0"/>
    <w:rsid w:val="005D5EA1"/>
    <w:rsid w:val="005D6714"/>
    <w:rsid w:val="005D6DB9"/>
    <w:rsid w:val="005D7C76"/>
    <w:rsid w:val="005E11A6"/>
    <w:rsid w:val="005E221B"/>
    <w:rsid w:val="005E265A"/>
    <w:rsid w:val="005E56B5"/>
    <w:rsid w:val="005E5CDB"/>
    <w:rsid w:val="005E5E2D"/>
    <w:rsid w:val="005E65E4"/>
    <w:rsid w:val="005E7470"/>
    <w:rsid w:val="005E78B8"/>
    <w:rsid w:val="005E7B0D"/>
    <w:rsid w:val="005F0BAC"/>
    <w:rsid w:val="005F0DE6"/>
    <w:rsid w:val="005F1C5C"/>
    <w:rsid w:val="005F1C91"/>
    <w:rsid w:val="005F1D44"/>
    <w:rsid w:val="005F2656"/>
    <w:rsid w:val="005F2713"/>
    <w:rsid w:val="005F2861"/>
    <w:rsid w:val="005F2C84"/>
    <w:rsid w:val="005F4B53"/>
    <w:rsid w:val="005F6353"/>
    <w:rsid w:val="00600E86"/>
    <w:rsid w:val="00600F6F"/>
    <w:rsid w:val="006017D0"/>
    <w:rsid w:val="006053DB"/>
    <w:rsid w:val="0060571E"/>
    <w:rsid w:val="00605F6F"/>
    <w:rsid w:val="00605F8E"/>
    <w:rsid w:val="00606C47"/>
    <w:rsid w:val="00611487"/>
    <w:rsid w:val="0061196C"/>
    <w:rsid w:val="00611B98"/>
    <w:rsid w:val="006123AC"/>
    <w:rsid w:val="0061260D"/>
    <w:rsid w:val="006127B6"/>
    <w:rsid w:val="006128B6"/>
    <w:rsid w:val="00612A9D"/>
    <w:rsid w:val="006141E2"/>
    <w:rsid w:val="006143EC"/>
    <w:rsid w:val="00614E5A"/>
    <w:rsid w:val="006153FE"/>
    <w:rsid w:val="00615AA8"/>
    <w:rsid w:val="00617253"/>
    <w:rsid w:val="0061787A"/>
    <w:rsid w:val="0062057B"/>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4018"/>
    <w:rsid w:val="0063518B"/>
    <w:rsid w:val="00635754"/>
    <w:rsid w:val="00636FC6"/>
    <w:rsid w:val="006374B2"/>
    <w:rsid w:val="00640043"/>
    <w:rsid w:val="00640290"/>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6FCB"/>
    <w:rsid w:val="006675C5"/>
    <w:rsid w:val="0067012E"/>
    <w:rsid w:val="00671CFA"/>
    <w:rsid w:val="00675E76"/>
    <w:rsid w:val="00676547"/>
    <w:rsid w:val="0067686C"/>
    <w:rsid w:val="00676C6B"/>
    <w:rsid w:val="00677FD8"/>
    <w:rsid w:val="00680BFF"/>
    <w:rsid w:val="00680C6D"/>
    <w:rsid w:val="0068262D"/>
    <w:rsid w:val="006830FC"/>
    <w:rsid w:val="006832B8"/>
    <w:rsid w:val="00683871"/>
    <w:rsid w:val="006850D9"/>
    <w:rsid w:val="00685129"/>
    <w:rsid w:val="0068557C"/>
    <w:rsid w:val="00685ADE"/>
    <w:rsid w:val="00686150"/>
    <w:rsid w:val="00686D11"/>
    <w:rsid w:val="00686DAC"/>
    <w:rsid w:val="00686FA1"/>
    <w:rsid w:val="00687784"/>
    <w:rsid w:val="006878BF"/>
    <w:rsid w:val="00687CAA"/>
    <w:rsid w:val="00687DD8"/>
    <w:rsid w:val="00687F28"/>
    <w:rsid w:val="00687F4B"/>
    <w:rsid w:val="00690547"/>
    <w:rsid w:val="0069225C"/>
    <w:rsid w:val="006929F1"/>
    <w:rsid w:val="006950D7"/>
    <w:rsid w:val="006954B3"/>
    <w:rsid w:val="0069576A"/>
    <w:rsid w:val="006958A6"/>
    <w:rsid w:val="00696C63"/>
    <w:rsid w:val="00697982"/>
    <w:rsid w:val="006A1210"/>
    <w:rsid w:val="006A155F"/>
    <w:rsid w:val="006A1B1C"/>
    <w:rsid w:val="006A2F35"/>
    <w:rsid w:val="006A3433"/>
    <w:rsid w:val="006A3525"/>
    <w:rsid w:val="006A35FE"/>
    <w:rsid w:val="006A36DF"/>
    <w:rsid w:val="006A3DBB"/>
    <w:rsid w:val="006A44BA"/>
    <w:rsid w:val="006A4687"/>
    <w:rsid w:val="006A54AC"/>
    <w:rsid w:val="006A632B"/>
    <w:rsid w:val="006B0311"/>
    <w:rsid w:val="006B0A1B"/>
    <w:rsid w:val="006B10D1"/>
    <w:rsid w:val="006B1324"/>
    <w:rsid w:val="006B1534"/>
    <w:rsid w:val="006B1A3E"/>
    <w:rsid w:val="006B240C"/>
    <w:rsid w:val="006B2FB1"/>
    <w:rsid w:val="006B3BD4"/>
    <w:rsid w:val="006B42DD"/>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53E7"/>
    <w:rsid w:val="006D56E8"/>
    <w:rsid w:val="006D5DFA"/>
    <w:rsid w:val="006D6D05"/>
    <w:rsid w:val="006E09ED"/>
    <w:rsid w:val="006E0C18"/>
    <w:rsid w:val="006E1035"/>
    <w:rsid w:val="006E3AC3"/>
    <w:rsid w:val="006E3DD6"/>
    <w:rsid w:val="006E488C"/>
    <w:rsid w:val="006E585B"/>
    <w:rsid w:val="006E5BFF"/>
    <w:rsid w:val="006E6303"/>
    <w:rsid w:val="006E6AB3"/>
    <w:rsid w:val="006E6B3B"/>
    <w:rsid w:val="006F16A3"/>
    <w:rsid w:val="006F1FD6"/>
    <w:rsid w:val="006F3D18"/>
    <w:rsid w:val="006F3FBC"/>
    <w:rsid w:val="006F5508"/>
    <w:rsid w:val="006F5A64"/>
    <w:rsid w:val="006F74E3"/>
    <w:rsid w:val="00700E10"/>
    <w:rsid w:val="00701630"/>
    <w:rsid w:val="00702F39"/>
    <w:rsid w:val="00703E73"/>
    <w:rsid w:val="007046C4"/>
    <w:rsid w:val="007047C5"/>
    <w:rsid w:val="00704B04"/>
    <w:rsid w:val="00706A2A"/>
    <w:rsid w:val="00707BB1"/>
    <w:rsid w:val="007111D5"/>
    <w:rsid w:val="00711A99"/>
    <w:rsid w:val="007120C0"/>
    <w:rsid w:val="00712ABC"/>
    <w:rsid w:val="007139BD"/>
    <w:rsid w:val="00715675"/>
    <w:rsid w:val="00716321"/>
    <w:rsid w:val="007171B3"/>
    <w:rsid w:val="0071741B"/>
    <w:rsid w:val="00720A15"/>
    <w:rsid w:val="00720C2F"/>
    <w:rsid w:val="007219F0"/>
    <w:rsid w:val="007229BE"/>
    <w:rsid w:val="00724609"/>
    <w:rsid w:val="00725395"/>
    <w:rsid w:val="00725904"/>
    <w:rsid w:val="00725B5C"/>
    <w:rsid w:val="007260DE"/>
    <w:rsid w:val="0072727C"/>
    <w:rsid w:val="00731CD6"/>
    <w:rsid w:val="0073330D"/>
    <w:rsid w:val="00733996"/>
    <w:rsid w:val="00734214"/>
    <w:rsid w:val="007344C3"/>
    <w:rsid w:val="007370F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6AD"/>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5C90"/>
    <w:rsid w:val="00766A6D"/>
    <w:rsid w:val="0076727B"/>
    <w:rsid w:val="00770C19"/>
    <w:rsid w:val="007711D3"/>
    <w:rsid w:val="00771743"/>
    <w:rsid w:val="00771FC1"/>
    <w:rsid w:val="007728B9"/>
    <w:rsid w:val="007729CD"/>
    <w:rsid w:val="007739C8"/>
    <w:rsid w:val="00773FD6"/>
    <w:rsid w:val="007742E0"/>
    <w:rsid w:val="007743C2"/>
    <w:rsid w:val="00775BEE"/>
    <w:rsid w:val="00776AEB"/>
    <w:rsid w:val="0077750A"/>
    <w:rsid w:val="0078095A"/>
    <w:rsid w:val="007813A0"/>
    <w:rsid w:val="00781741"/>
    <w:rsid w:val="00781A01"/>
    <w:rsid w:val="00781BA6"/>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C0B3A"/>
    <w:rsid w:val="007C0E28"/>
    <w:rsid w:val="007C1376"/>
    <w:rsid w:val="007C1B9B"/>
    <w:rsid w:val="007C1C29"/>
    <w:rsid w:val="007C7FAE"/>
    <w:rsid w:val="007D0400"/>
    <w:rsid w:val="007D0924"/>
    <w:rsid w:val="007D09B2"/>
    <w:rsid w:val="007D1FA8"/>
    <w:rsid w:val="007D6395"/>
    <w:rsid w:val="007D75C2"/>
    <w:rsid w:val="007D7F01"/>
    <w:rsid w:val="007E0748"/>
    <w:rsid w:val="007E0AF8"/>
    <w:rsid w:val="007E1D20"/>
    <w:rsid w:val="007E258C"/>
    <w:rsid w:val="007E25F9"/>
    <w:rsid w:val="007E270E"/>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1C94"/>
    <w:rsid w:val="00812A17"/>
    <w:rsid w:val="00812A2C"/>
    <w:rsid w:val="0081386F"/>
    <w:rsid w:val="00814C1D"/>
    <w:rsid w:val="00814EDB"/>
    <w:rsid w:val="008158D3"/>
    <w:rsid w:val="00815E77"/>
    <w:rsid w:val="0081683F"/>
    <w:rsid w:val="008202DD"/>
    <w:rsid w:val="0082186E"/>
    <w:rsid w:val="00821A5A"/>
    <w:rsid w:val="0082401B"/>
    <w:rsid w:val="0082416F"/>
    <w:rsid w:val="00825049"/>
    <w:rsid w:val="0082555D"/>
    <w:rsid w:val="00825DC5"/>
    <w:rsid w:val="00827782"/>
    <w:rsid w:val="00831B20"/>
    <w:rsid w:val="00831E0B"/>
    <w:rsid w:val="00831FFE"/>
    <w:rsid w:val="008344F2"/>
    <w:rsid w:val="00834D9B"/>
    <w:rsid w:val="00835681"/>
    <w:rsid w:val="00835E2B"/>
    <w:rsid w:val="00836A9F"/>
    <w:rsid w:val="00837C2A"/>
    <w:rsid w:val="00837E31"/>
    <w:rsid w:val="00840125"/>
    <w:rsid w:val="00840A06"/>
    <w:rsid w:val="0084202E"/>
    <w:rsid w:val="0084297C"/>
    <w:rsid w:val="008431B4"/>
    <w:rsid w:val="00843AFD"/>
    <w:rsid w:val="00843FFF"/>
    <w:rsid w:val="008443D7"/>
    <w:rsid w:val="00845CAF"/>
    <w:rsid w:val="00847152"/>
    <w:rsid w:val="008476F8"/>
    <w:rsid w:val="00847ADC"/>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0D5E"/>
    <w:rsid w:val="00881288"/>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4C1F"/>
    <w:rsid w:val="008958D2"/>
    <w:rsid w:val="00896C7B"/>
    <w:rsid w:val="00896E16"/>
    <w:rsid w:val="00897436"/>
    <w:rsid w:val="008A160C"/>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6D39"/>
    <w:rsid w:val="008B7910"/>
    <w:rsid w:val="008C1474"/>
    <w:rsid w:val="008C1A66"/>
    <w:rsid w:val="008C22BA"/>
    <w:rsid w:val="008C2504"/>
    <w:rsid w:val="008C3E0A"/>
    <w:rsid w:val="008C4081"/>
    <w:rsid w:val="008C5CED"/>
    <w:rsid w:val="008C61B2"/>
    <w:rsid w:val="008C61D5"/>
    <w:rsid w:val="008C7BC0"/>
    <w:rsid w:val="008D0021"/>
    <w:rsid w:val="008D038D"/>
    <w:rsid w:val="008D1B32"/>
    <w:rsid w:val="008D2050"/>
    <w:rsid w:val="008D20F2"/>
    <w:rsid w:val="008D2B92"/>
    <w:rsid w:val="008D2C47"/>
    <w:rsid w:val="008D3005"/>
    <w:rsid w:val="008D3FBC"/>
    <w:rsid w:val="008D5862"/>
    <w:rsid w:val="008D6016"/>
    <w:rsid w:val="008D73FD"/>
    <w:rsid w:val="008E07B9"/>
    <w:rsid w:val="008E2A04"/>
    <w:rsid w:val="008E445D"/>
    <w:rsid w:val="008E55A5"/>
    <w:rsid w:val="008E5607"/>
    <w:rsid w:val="008E795D"/>
    <w:rsid w:val="008F069B"/>
    <w:rsid w:val="008F0CEC"/>
    <w:rsid w:val="008F12B3"/>
    <w:rsid w:val="008F44CE"/>
    <w:rsid w:val="008F49CA"/>
    <w:rsid w:val="008F5921"/>
    <w:rsid w:val="008F5DB4"/>
    <w:rsid w:val="008F6692"/>
    <w:rsid w:val="008F66EE"/>
    <w:rsid w:val="00900E33"/>
    <w:rsid w:val="009016D6"/>
    <w:rsid w:val="00901917"/>
    <w:rsid w:val="00902BFF"/>
    <w:rsid w:val="0090380A"/>
    <w:rsid w:val="00905A72"/>
    <w:rsid w:val="009079FA"/>
    <w:rsid w:val="00910D9A"/>
    <w:rsid w:val="00910F32"/>
    <w:rsid w:val="009122EB"/>
    <w:rsid w:val="00914989"/>
    <w:rsid w:val="00914F20"/>
    <w:rsid w:val="00915DA9"/>
    <w:rsid w:val="009167BD"/>
    <w:rsid w:val="0091742D"/>
    <w:rsid w:val="009201B6"/>
    <w:rsid w:val="00920377"/>
    <w:rsid w:val="00920779"/>
    <w:rsid w:val="0092118D"/>
    <w:rsid w:val="00921769"/>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CCC"/>
    <w:rsid w:val="00945E6C"/>
    <w:rsid w:val="00947D94"/>
    <w:rsid w:val="00950025"/>
    <w:rsid w:val="00950754"/>
    <w:rsid w:val="00952883"/>
    <w:rsid w:val="00953064"/>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6705B"/>
    <w:rsid w:val="009708A1"/>
    <w:rsid w:val="009714B0"/>
    <w:rsid w:val="00971535"/>
    <w:rsid w:val="0097267A"/>
    <w:rsid w:val="009728DE"/>
    <w:rsid w:val="009729D9"/>
    <w:rsid w:val="00972AC1"/>
    <w:rsid w:val="009737BB"/>
    <w:rsid w:val="00974526"/>
    <w:rsid w:val="0097461A"/>
    <w:rsid w:val="00974731"/>
    <w:rsid w:val="0097555D"/>
    <w:rsid w:val="00975D91"/>
    <w:rsid w:val="00975DC8"/>
    <w:rsid w:val="00977038"/>
    <w:rsid w:val="00980CDC"/>
    <w:rsid w:val="009836F8"/>
    <w:rsid w:val="0098569F"/>
    <w:rsid w:val="009857BB"/>
    <w:rsid w:val="00985CB8"/>
    <w:rsid w:val="00986AFB"/>
    <w:rsid w:val="009877C1"/>
    <w:rsid w:val="009877D3"/>
    <w:rsid w:val="009918E2"/>
    <w:rsid w:val="00993053"/>
    <w:rsid w:val="0099395F"/>
    <w:rsid w:val="00994F3D"/>
    <w:rsid w:val="0099540E"/>
    <w:rsid w:val="009977F9"/>
    <w:rsid w:val="009A12F9"/>
    <w:rsid w:val="009A1589"/>
    <w:rsid w:val="009A2BA1"/>
    <w:rsid w:val="009A3253"/>
    <w:rsid w:val="009A353E"/>
    <w:rsid w:val="009A3750"/>
    <w:rsid w:val="009A3CE5"/>
    <w:rsid w:val="009A5477"/>
    <w:rsid w:val="009A673C"/>
    <w:rsid w:val="009B26E6"/>
    <w:rsid w:val="009B282A"/>
    <w:rsid w:val="009B2878"/>
    <w:rsid w:val="009B2B25"/>
    <w:rsid w:val="009B427B"/>
    <w:rsid w:val="009B4AA9"/>
    <w:rsid w:val="009B523B"/>
    <w:rsid w:val="009B55E5"/>
    <w:rsid w:val="009B63CC"/>
    <w:rsid w:val="009B641D"/>
    <w:rsid w:val="009B68B3"/>
    <w:rsid w:val="009B6B10"/>
    <w:rsid w:val="009B73B0"/>
    <w:rsid w:val="009C1241"/>
    <w:rsid w:val="009C3794"/>
    <w:rsid w:val="009C445D"/>
    <w:rsid w:val="009C4549"/>
    <w:rsid w:val="009C4FD3"/>
    <w:rsid w:val="009C55B9"/>
    <w:rsid w:val="009C5DBF"/>
    <w:rsid w:val="009C62C1"/>
    <w:rsid w:val="009C7025"/>
    <w:rsid w:val="009C770B"/>
    <w:rsid w:val="009D0161"/>
    <w:rsid w:val="009D2D1D"/>
    <w:rsid w:val="009D34BE"/>
    <w:rsid w:val="009D3E7B"/>
    <w:rsid w:val="009D477F"/>
    <w:rsid w:val="009D4CED"/>
    <w:rsid w:val="009D4F3A"/>
    <w:rsid w:val="009D61DE"/>
    <w:rsid w:val="009D62D6"/>
    <w:rsid w:val="009D67D1"/>
    <w:rsid w:val="009D70CE"/>
    <w:rsid w:val="009D7251"/>
    <w:rsid w:val="009D7EC8"/>
    <w:rsid w:val="009E03D4"/>
    <w:rsid w:val="009E08DA"/>
    <w:rsid w:val="009E4BA8"/>
    <w:rsid w:val="009E58F6"/>
    <w:rsid w:val="009E69D1"/>
    <w:rsid w:val="009E7F3F"/>
    <w:rsid w:val="009F1C58"/>
    <w:rsid w:val="009F379A"/>
    <w:rsid w:val="009F51F5"/>
    <w:rsid w:val="009F547C"/>
    <w:rsid w:val="009F5827"/>
    <w:rsid w:val="009F5912"/>
    <w:rsid w:val="009F6D06"/>
    <w:rsid w:val="009F7B7A"/>
    <w:rsid w:val="00A01771"/>
    <w:rsid w:val="00A0199E"/>
    <w:rsid w:val="00A0203E"/>
    <w:rsid w:val="00A02EE4"/>
    <w:rsid w:val="00A03C73"/>
    <w:rsid w:val="00A04D49"/>
    <w:rsid w:val="00A05004"/>
    <w:rsid w:val="00A07C8B"/>
    <w:rsid w:val="00A10453"/>
    <w:rsid w:val="00A10BE5"/>
    <w:rsid w:val="00A11CC5"/>
    <w:rsid w:val="00A128D3"/>
    <w:rsid w:val="00A12B5D"/>
    <w:rsid w:val="00A172EE"/>
    <w:rsid w:val="00A17C79"/>
    <w:rsid w:val="00A2009F"/>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55B0"/>
    <w:rsid w:val="00A56AE5"/>
    <w:rsid w:val="00A56EB2"/>
    <w:rsid w:val="00A57310"/>
    <w:rsid w:val="00A61AA1"/>
    <w:rsid w:val="00A61D37"/>
    <w:rsid w:val="00A626E7"/>
    <w:rsid w:val="00A62CA5"/>
    <w:rsid w:val="00A636EC"/>
    <w:rsid w:val="00A64BF0"/>
    <w:rsid w:val="00A70BFB"/>
    <w:rsid w:val="00A726DB"/>
    <w:rsid w:val="00A727E3"/>
    <w:rsid w:val="00A7283C"/>
    <w:rsid w:val="00A728F2"/>
    <w:rsid w:val="00A74993"/>
    <w:rsid w:val="00A74CBC"/>
    <w:rsid w:val="00A75631"/>
    <w:rsid w:val="00A7660E"/>
    <w:rsid w:val="00A77E78"/>
    <w:rsid w:val="00A8186B"/>
    <w:rsid w:val="00A81B9F"/>
    <w:rsid w:val="00A8218F"/>
    <w:rsid w:val="00A825EC"/>
    <w:rsid w:val="00A82825"/>
    <w:rsid w:val="00A83A7A"/>
    <w:rsid w:val="00A84E4B"/>
    <w:rsid w:val="00A858A4"/>
    <w:rsid w:val="00A865FE"/>
    <w:rsid w:val="00A90185"/>
    <w:rsid w:val="00A906A5"/>
    <w:rsid w:val="00A909E0"/>
    <w:rsid w:val="00A90D5F"/>
    <w:rsid w:val="00A91250"/>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A62A0"/>
    <w:rsid w:val="00AB070E"/>
    <w:rsid w:val="00AB197A"/>
    <w:rsid w:val="00AB1EB0"/>
    <w:rsid w:val="00AB2194"/>
    <w:rsid w:val="00AB2BA7"/>
    <w:rsid w:val="00AB718E"/>
    <w:rsid w:val="00AB7B05"/>
    <w:rsid w:val="00AB7CA2"/>
    <w:rsid w:val="00AB7D52"/>
    <w:rsid w:val="00AB7E11"/>
    <w:rsid w:val="00AC01BA"/>
    <w:rsid w:val="00AC0BD6"/>
    <w:rsid w:val="00AC1587"/>
    <w:rsid w:val="00AC31ED"/>
    <w:rsid w:val="00AC3C1E"/>
    <w:rsid w:val="00AC42C8"/>
    <w:rsid w:val="00AC567F"/>
    <w:rsid w:val="00AC5E86"/>
    <w:rsid w:val="00AC65BD"/>
    <w:rsid w:val="00AC7239"/>
    <w:rsid w:val="00AD119B"/>
    <w:rsid w:val="00AD25A1"/>
    <w:rsid w:val="00AD2E61"/>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3D9C"/>
    <w:rsid w:val="00AE4DD1"/>
    <w:rsid w:val="00AE50A7"/>
    <w:rsid w:val="00AF0B8F"/>
    <w:rsid w:val="00AF0F7D"/>
    <w:rsid w:val="00AF13AB"/>
    <w:rsid w:val="00AF1631"/>
    <w:rsid w:val="00AF26E2"/>
    <w:rsid w:val="00AF3134"/>
    <w:rsid w:val="00AF67E7"/>
    <w:rsid w:val="00AF7439"/>
    <w:rsid w:val="00AF7791"/>
    <w:rsid w:val="00B03907"/>
    <w:rsid w:val="00B03E00"/>
    <w:rsid w:val="00B05A5B"/>
    <w:rsid w:val="00B07CC8"/>
    <w:rsid w:val="00B07F54"/>
    <w:rsid w:val="00B11BF2"/>
    <w:rsid w:val="00B12056"/>
    <w:rsid w:val="00B1242F"/>
    <w:rsid w:val="00B1289E"/>
    <w:rsid w:val="00B13DF7"/>
    <w:rsid w:val="00B13E37"/>
    <w:rsid w:val="00B153A5"/>
    <w:rsid w:val="00B1546F"/>
    <w:rsid w:val="00B157AF"/>
    <w:rsid w:val="00B15DBE"/>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6CBB"/>
    <w:rsid w:val="00B375C4"/>
    <w:rsid w:val="00B37F23"/>
    <w:rsid w:val="00B40253"/>
    <w:rsid w:val="00B404D8"/>
    <w:rsid w:val="00B406D5"/>
    <w:rsid w:val="00B418BB"/>
    <w:rsid w:val="00B423FF"/>
    <w:rsid w:val="00B425BB"/>
    <w:rsid w:val="00B4386F"/>
    <w:rsid w:val="00B44B39"/>
    <w:rsid w:val="00B44C5B"/>
    <w:rsid w:val="00B4537D"/>
    <w:rsid w:val="00B475C9"/>
    <w:rsid w:val="00B4774C"/>
    <w:rsid w:val="00B51572"/>
    <w:rsid w:val="00B52C21"/>
    <w:rsid w:val="00B54E12"/>
    <w:rsid w:val="00B553A7"/>
    <w:rsid w:val="00B558A2"/>
    <w:rsid w:val="00B60DF2"/>
    <w:rsid w:val="00B633EE"/>
    <w:rsid w:val="00B63899"/>
    <w:rsid w:val="00B63DB2"/>
    <w:rsid w:val="00B656D4"/>
    <w:rsid w:val="00B6607D"/>
    <w:rsid w:val="00B66DE4"/>
    <w:rsid w:val="00B67216"/>
    <w:rsid w:val="00B6743D"/>
    <w:rsid w:val="00B67CF3"/>
    <w:rsid w:val="00B72AF5"/>
    <w:rsid w:val="00B738C0"/>
    <w:rsid w:val="00B752BE"/>
    <w:rsid w:val="00B7573F"/>
    <w:rsid w:val="00B76DF5"/>
    <w:rsid w:val="00B77693"/>
    <w:rsid w:val="00B77FEC"/>
    <w:rsid w:val="00B820A4"/>
    <w:rsid w:val="00B82DA5"/>
    <w:rsid w:val="00B83998"/>
    <w:rsid w:val="00B841D8"/>
    <w:rsid w:val="00B8426E"/>
    <w:rsid w:val="00B85ECA"/>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2052"/>
    <w:rsid w:val="00BB2363"/>
    <w:rsid w:val="00BB2F66"/>
    <w:rsid w:val="00BB32DE"/>
    <w:rsid w:val="00BB47B1"/>
    <w:rsid w:val="00BB4AB5"/>
    <w:rsid w:val="00BB5805"/>
    <w:rsid w:val="00BB599F"/>
    <w:rsid w:val="00BB63D5"/>
    <w:rsid w:val="00BB6F98"/>
    <w:rsid w:val="00BB7225"/>
    <w:rsid w:val="00BB72D4"/>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358"/>
    <w:rsid w:val="00BE17D6"/>
    <w:rsid w:val="00BE202C"/>
    <w:rsid w:val="00BE283F"/>
    <w:rsid w:val="00BE2DB0"/>
    <w:rsid w:val="00BE37AA"/>
    <w:rsid w:val="00BE3D57"/>
    <w:rsid w:val="00BE3F78"/>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73E"/>
    <w:rsid w:val="00BF788F"/>
    <w:rsid w:val="00C004C5"/>
    <w:rsid w:val="00C009FB"/>
    <w:rsid w:val="00C012F9"/>
    <w:rsid w:val="00C01DCD"/>
    <w:rsid w:val="00C0290D"/>
    <w:rsid w:val="00C02F6E"/>
    <w:rsid w:val="00C0321A"/>
    <w:rsid w:val="00C03259"/>
    <w:rsid w:val="00C032E7"/>
    <w:rsid w:val="00C045C9"/>
    <w:rsid w:val="00C04A73"/>
    <w:rsid w:val="00C05056"/>
    <w:rsid w:val="00C0521F"/>
    <w:rsid w:val="00C0748D"/>
    <w:rsid w:val="00C103E7"/>
    <w:rsid w:val="00C10F6F"/>
    <w:rsid w:val="00C11B0B"/>
    <w:rsid w:val="00C14240"/>
    <w:rsid w:val="00C153E6"/>
    <w:rsid w:val="00C15B60"/>
    <w:rsid w:val="00C16E5B"/>
    <w:rsid w:val="00C17206"/>
    <w:rsid w:val="00C17A8A"/>
    <w:rsid w:val="00C20DEF"/>
    <w:rsid w:val="00C22141"/>
    <w:rsid w:val="00C22318"/>
    <w:rsid w:val="00C22923"/>
    <w:rsid w:val="00C233FB"/>
    <w:rsid w:val="00C23EFC"/>
    <w:rsid w:val="00C24A33"/>
    <w:rsid w:val="00C25A86"/>
    <w:rsid w:val="00C262F1"/>
    <w:rsid w:val="00C270A0"/>
    <w:rsid w:val="00C27FB7"/>
    <w:rsid w:val="00C30DFD"/>
    <w:rsid w:val="00C310B3"/>
    <w:rsid w:val="00C31422"/>
    <w:rsid w:val="00C318BF"/>
    <w:rsid w:val="00C31E8F"/>
    <w:rsid w:val="00C32293"/>
    <w:rsid w:val="00C34711"/>
    <w:rsid w:val="00C348E2"/>
    <w:rsid w:val="00C36C61"/>
    <w:rsid w:val="00C420D3"/>
    <w:rsid w:val="00C422E7"/>
    <w:rsid w:val="00C4284E"/>
    <w:rsid w:val="00C428DA"/>
    <w:rsid w:val="00C44167"/>
    <w:rsid w:val="00C45490"/>
    <w:rsid w:val="00C45C9E"/>
    <w:rsid w:val="00C45E3D"/>
    <w:rsid w:val="00C45FBE"/>
    <w:rsid w:val="00C46B58"/>
    <w:rsid w:val="00C46DEF"/>
    <w:rsid w:val="00C503E8"/>
    <w:rsid w:val="00C50C44"/>
    <w:rsid w:val="00C5338F"/>
    <w:rsid w:val="00C55768"/>
    <w:rsid w:val="00C55BA5"/>
    <w:rsid w:val="00C55F3D"/>
    <w:rsid w:val="00C564DB"/>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4E41"/>
    <w:rsid w:val="00C759B1"/>
    <w:rsid w:val="00C77256"/>
    <w:rsid w:val="00C77D76"/>
    <w:rsid w:val="00C80585"/>
    <w:rsid w:val="00C80AE4"/>
    <w:rsid w:val="00C80E88"/>
    <w:rsid w:val="00C8151A"/>
    <w:rsid w:val="00C81713"/>
    <w:rsid w:val="00C845A2"/>
    <w:rsid w:val="00C863A7"/>
    <w:rsid w:val="00C86A1D"/>
    <w:rsid w:val="00C87854"/>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5DCB"/>
    <w:rsid w:val="00CA66F5"/>
    <w:rsid w:val="00CA70BD"/>
    <w:rsid w:val="00CB00FF"/>
    <w:rsid w:val="00CB0787"/>
    <w:rsid w:val="00CB0B3D"/>
    <w:rsid w:val="00CB0BB6"/>
    <w:rsid w:val="00CB346E"/>
    <w:rsid w:val="00CB3BAC"/>
    <w:rsid w:val="00CB52E7"/>
    <w:rsid w:val="00CC136F"/>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2C81"/>
    <w:rsid w:val="00CE381B"/>
    <w:rsid w:val="00CE3D84"/>
    <w:rsid w:val="00CE614D"/>
    <w:rsid w:val="00CE716F"/>
    <w:rsid w:val="00CE7EF4"/>
    <w:rsid w:val="00CF057C"/>
    <w:rsid w:val="00CF083E"/>
    <w:rsid w:val="00CF0915"/>
    <w:rsid w:val="00CF1C16"/>
    <w:rsid w:val="00CF2883"/>
    <w:rsid w:val="00CF28B6"/>
    <w:rsid w:val="00CF2BB3"/>
    <w:rsid w:val="00CF475D"/>
    <w:rsid w:val="00CF4922"/>
    <w:rsid w:val="00CF50EC"/>
    <w:rsid w:val="00CF5DCA"/>
    <w:rsid w:val="00CF5EC1"/>
    <w:rsid w:val="00CF6352"/>
    <w:rsid w:val="00D00BCC"/>
    <w:rsid w:val="00D01342"/>
    <w:rsid w:val="00D03627"/>
    <w:rsid w:val="00D0462B"/>
    <w:rsid w:val="00D048DA"/>
    <w:rsid w:val="00D061B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6D81"/>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3F8F"/>
    <w:rsid w:val="00D45426"/>
    <w:rsid w:val="00D46CDF"/>
    <w:rsid w:val="00D47AC7"/>
    <w:rsid w:val="00D50C27"/>
    <w:rsid w:val="00D50FC4"/>
    <w:rsid w:val="00D5155B"/>
    <w:rsid w:val="00D57142"/>
    <w:rsid w:val="00D57526"/>
    <w:rsid w:val="00D601A8"/>
    <w:rsid w:val="00D6031C"/>
    <w:rsid w:val="00D60C90"/>
    <w:rsid w:val="00D60E7F"/>
    <w:rsid w:val="00D61626"/>
    <w:rsid w:val="00D61FFA"/>
    <w:rsid w:val="00D623B2"/>
    <w:rsid w:val="00D628CE"/>
    <w:rsid w:val="00D62EB9"/>
    <w:rsid w:val="00D63E08"/>
    <w:rsid w:val="00D65749"/>
    <w:rsid w:val="00D65831"/>
    <w:rsid w:val="00D659F6"/>
    <w:rsid w:val="00D663A4"/>
    <w:rsid w:val="00D66B57"/>
    <w:rsid w:val="00D706A9"/>
    <w:rsid w:val="00D709CB"/>
    <w:rsid w:val="00D7165F"/>
    <w:rsid w:val="00D72D7C"/>
    <w:rsid w:val="00D7451A"/>
    <w:rsid w:val="00D753F3"/>
    <w:rsid w:val="00D76521"/>
    <w:rsid w:val="00D766C3"/>
    <w:rsid w:val="00D76B1D"/>
    <w:rsid w:val="00D77BC8"/>
    <w:rsid w:val="00D82E86"/>
    <w:rsid w:val="00D83525"/>
    <w:rsid w:val="00D83691"/>
    <w:rsid w:val="00D83D57"/>
    <w:rsid w:val="00D83DB2"/>
    <w:rsid w:val="00D84521"/>
    <w:rsid w:val="00D8454C"/>
    <w:rsid w:val="00D84B8A"/>
    <w:rsid w:val="00D8570B"/>
    <w:rsid w:val="00D86B88"/>
    <w:rsid w:val="00D921BD"/>
    <w:rsid w:val="00D931C9"/>
    <w:rsid w:val="00D93207"/>
    <w:rsid w:val="00D94770"/>
    <w:rsid w:val="00D94DCF"/>
    <w:rsid w:val="00D96846"/>
    <w:rsid w:val="00D969B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436"/>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099"/>
    <w:rsid w:val="00E07200"/>
    <w:rsid w:val="00E10997"/>
    <w:rsid w:val="00E12076"/>
    <w:rsid w:val="00E1237B"/>
    <w:rsid w:val="00E12660"/>
    <w:rsid w:val="00E13812"/>
    <w:rsid w:val="00E1395F"/>
    <w:rsid w:val="00E158C5"/>
    <w:rsid w:val="00E15BD9"/>
    <w:rsid w:val="00E16274"/>
    <w:rsid w:val="00E20D38"/>
    <w:rsid w:val="00E21038"/>
    <w:rsid w:val="00E214A0"/>
    <w:rsid w:val="00E21537"/>
    <w:rsid w:val="00E22987"/>
    <w:rsid w:val="00E23113"/>
    <w:rsid w:val="00E23BB0"/>
    <w:rsid w:val="00E246A7"/>
    <w:rsid w:val="00E25570"/>
    <w:rsid w:val="00E260C5"/>
    <w:rsid w:val="00E26F9B"/>
    <w:rsid w:val="00E27602"/>
    <w:rsid w:val="00E302D7"/>
    <w:rsid w:val="00E30D94"/>
    <w:rsid w:val="00E316D4"/>
    <w:rsid w:val="00E31DD7"/>
    <w:rsid w:val="00E31E53"/>
    <w:rsid w:val="00E32B33"/>
    <w:rsid w:val="00E33A2F"/>
    <w:rsid w:val="00E33B8D"/>
    <w:rsid w:val="00E3464C"/>
    <w:rsid w:val="00E34ECF"/>
    <w:rsid w:val="00E352DA"/>
    <w:rsid w:val="00E35D28"/>
    <w:rsid w:val="00E37A54"/>
    <w:rsid w:val="00E37DF1"/>
    <w:rsid w:val="00E40272"/>
    <w:rsid w:val="00E40AD3"/>
    <w:rsid w:val="00E424EF"/>
    <w:rsid w:val="00E43643"/>
    <w:rsid w:val="00E4387D"/>
    <w:rsid w:val="00E46384"/>
    <w:rsid w:val="00E46E7B"/>
    <w:rsid w:val="00E47C81"/>
    <w:rsid w:val="00E5138F"/>
    <w:rsid w:val="00E53228"/>
    <w:rsid w:val="00E53271"/>
    <w:rsid w:val="00E53558"/>
    <w:rsid w:val="00E535B8"/>
    <w:rsid w:val="00E54930"/>
    <w:rsid w:val="00E568C8"/>
    <w:rsid w:val="00E56CDA"/>
    <w:rsid w:val="00E57AF9"/>
    <w:rsid w:val="00E57BB5"/>
    <w:rsid w:val="00E60468"/>
    <w:rsid w:val="00E6122E"/>
    <w:rsid w:val="00E63C99"/>
    <w:rsid w:val="00E63FC9"/>
    <w:rsid w:val="00E64A90"/>
    <w:rsid w:val="00E65792"/>
    <w:rsid w:val="00E65EC4"/>
    <w:rsid w:val="00E66719"/>
    <w:rsid w:val="00E6769D"/>
    <w:rsid w:val="00E67D6A"/>
    <w:rsid w:val="00E67F7A"/>
    <w:rsid w:val="00E70CE1"/>
    <w:rsid w:val="00E71728"/>
    <w:rsid w:val="00E71A3F"/>
    <w:rsid w:val="00E71CA8"/>
    <w:rsid w:val="00E72A07"/>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B4C"/>
    <w:rsid w:val="00E83FC3"/>
    <w:rsid w:val="00E84C14"/>
    <w:rsid w:val="00E85C5A"/>
    <w:rsid w:val="00E87F11"/>
    <w:rsid w:val="00E90259"/>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B76D9"/>
    <w:rsid w:val="00EC18C9"/>
    <w:rsid w:val="00EC5111"/>
    <w:rsid w:val="00EC6656"/>
    <w:rsid w:val="00ED1044"/>
    <w:rsid w:val="00ED129E"/>
    <w:rsid w:val="00ED12D1"/>
    <w:rsid w:val="00ED2005"/>
    <w:rsid w:val="00ED2992"/>
    <w:rsid w:val="00ED2E37"/>
    <w:rsid w:val="00ED301F"/>
    <w:rsid w:val="00ED31E9"/>
    <w:rsid w:val="00ED3F7A"/>
    <w:rsid w:val="00ED4D51"/>
    <w:rsid w:val="00ED64DB"/>
    <w:rsid w:val="00ED6C9C"/>
    <w:rsid w:val="00ED712F"/>
    <w:rsid w:val="00EE0741"/>
    <w:rsid w:val="00EE101B"/>
    <w:rsid w:val="00EE163D"/>
    <w:rsid w:val="00EE2142"/>
    <w:rsid w:val="00EE2A5E"/>
    <w:rsid w:val="00EE4A53"/>
    <w:rsid w:val="00EE4AA2"/>
    <w:rsid w:val="00EE51F6"/>
    <w:rsid w:val="00EE6FFD"/>
    <w:rsid w:val="00EE77FA"/>
    <w:rsid w:val="00EE789F"/>
    <w:rsid w:val="00EF10F6"/>
    <w:rsid w:val="00EF1E8E"/>
    <w:rsid w:val="00EF32E9"/>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29DE"/>
    <w:rsid w:val="00F1354E"/>
    <w:rsid w:val="00F13A8E"/>
    <w:rsid w:val="00F155C6"/>
    <w:rsid w:val="00F17113"/>
    <w:rsid w:val="00F175D6"/>
    <w:rsid w:val="00F17D96"/>
    <w:rsid w:val="00F2098D"/>
    <w:rsid w:val="00F20A59"/>
    <w:rsid w:val="00F20A63"/>
    <w:rsid w:val="00F20DC2"/>
    <w:rsid w:val="00F21054"/>
    <w:rsid w:val="00F23ABA"/>
    <w:rsid w:val="00F24E59"/>
    <w:rsid w:val="00F2528E"/>
    <w:rsid w:val="00F315FB"/>
    <w:rsid w:val="00F31DE2"/>
    <w:rsid w:val="00F324AA"/>
    <w:rsid w:val="00F33410"/>
    <w:rsid w:val="00F337C3"/>
    <w:rsid w:val="00F33E55"/>
    <w:rsid w:val="00F34A6C"/>
    <w:rsid w:val="00F35682"/>
    <w:rsid w:val="00F35722"/>
    <w:rsid w:val="00F35C78"/>
    <w:rsid w:val="00F35D39"/>
    <w:rsid w:val="00F367A1"/>
    <w:rsid w:val="00F3751D"/>
    <w:rsid w:val="00F40336"/>
    <w:rsid w:val="00F40FB1"/>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66C"/>
    <w:rsid w:val="00F569D8"/>
    <w:rsid w:val="00F56A05"/>
    <w:rsid w:val="00F56F07"/>
    <w:rsid w:val="00F605A6"/>
    <w:rsid w:val="00F658B5"/>
    <w:rsid w:val="00F67776"/>
    <w:rsid w:val="00F67B10"/>
    <w:rsid w:val="00F67FA2"/>
    <w:rsid w:val="00F70348"/>
    <w:rsid w:val="00F72C7A"/>
    <w:rsid w:val="00F72EA9"/>
    <w:rsid w:val="00F7350E"/>
    <w:rsid w:val="00F74E6A"/>
    <w:rsid w:val="00F76BBB"/>
    <w:rsid w:val="00F81131"/>
    <w:rsid w:val="00F8264D"/>
    <w:rsid w:val="00F838A6"/>
    <w:rsid w:val="00F86028"/>
    <w:rsid w:val="00F86CD4"/>
    <w:rsid w:val="00F907BA"/>
    <w:rsid w:val="00F90E30"/>
    <w:rsid w:val="00F917B6"/>
    <w:rsid w:val="00F91DE9"/>
    <w:rsid w:val="00F92AF7"/>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790"/>
    <w:rsid w:val="00FC3D9E"/>
    <w:rsid w:val="00FC4072"/>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4D68"/>
    <w:rsid w:val="00FE59DE"/>
    <w:rsid w:val="00FE6FA9"/>
    <w:rsid w:val="00FE77D3"/>
    <w:rsid w:val="00FF039F"/>
    <w:rsid w:val="00FF075E"/>
    <w:rsid w:val="00FF0B1C"/>
    <w:rsid w:val="00FF2B27"/>
    <w:rsid w:val="00FF2B3C"/>
    <w:rsid w:val="00FF2EDF"/>
    <w:rsid w:val="00FF395A"/>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143AB3"/>
  <w15:docId w15:val="{2D2F14D8-0DB0-43EB-BC39-1B8D9972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Descripcin">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0905082">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16343147">
      <w:bodyDiv w:val="1"/>
      <w:marLeft w:val="0"/>
      <w:marRight w:val="0"/>
      <w:marTop w:val="0"/>
      <w:marBottom w:val="0"/>
      <w:divBdr>
        <w:top w:val="none" w:sz="0" w:space="0" w:color="auto"/>
        <w:left w:val="none" w:sz="0" w:space="0" w:color="auto"/>
        <w:bottom w:val="none" w:sz="0" w:space="0" w:color="auto"/>
        <w:right w:val="none" w:sz="0" w:space="0" w:color="auto"/>
      </w:divBdr>
    </w:div>
    <w:div w:id="318926224">
      <w:bodyDiv w:val="1"/>
      <w:marLeft w:val="0"/>
      <w:marRight w:val="0"/>
      <w:marTop w:val="0"/>
      <w:marBottom w:val="0"/>
      <w:divBdr>
        <w:top w:val="none" w:sz="0" w:space="0" w:color="auto"/>
        <w:left w:val="none" w:sz="0" w:space="0" w:color="auto"/>
        <w:bottom w:val="none" w:sz="0" w:space="0" w:color="auto"/>
        <w:right w:val="none" w:sz="0" w:space="0" w:color="auto"/>
      </w:divBdr>
    </w:div>
    <w:div w:id="392192144">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0511583">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46649546">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8069135">
      <w:bodyDiv w:val="1"/>
      <w:marLeft w:val="0"/>
      <w:marRight w:val="0"/>
      <w:marTop w:val="0"/>
      <w:marBottom w:val="0"/>
      <w:divBdr>
        <w:top w:val="none" w:sz="0" w:space="0" w:color="auto"/>
        <w:left w:val="none" w:sz="0" w:space="0" w:color="auto"/>
        <w:bottom w:val="none" w:sz="0" w:space="0" w:color="auto"/>
        <w:right w:val="none" w:sz="0" w:space="0" w:color="auto"/>
      </w:divBdr>
    </w:div>
    <w:div w:id="646667677">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68673849">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09693023">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39443756">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39679620">
      <w:bodyDiv w:val="1"/>
      <w:marLeft w:val="0"/>
      <w:marRight w:val="0"/>
      <w:marTop w:val="0"/>
      <w:marBottom w:val="0"/>
      <w:divBdr>
        <w:top w:val="none" w:sz="0" w:space="0" w:color="auto"/>
        <w:left w:val="none" w:sz="0" w:space="0" w:color="auto"/>
        <w:bottom w:val="none" w:sz="0" w:space="0" w:color="auto"/>
        <w:right w:val="none" w:sz="0" w:space="0" w:color="auto"/>
      </w:divBdr>
    </w:div>
    <w:div w:id="95244374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39171527">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77718362">
      <w:bodyDiv w:val="1"/>
      <w:marLeft w:val="0"/>
      <w:marRight w:val="0"/>
      <w:marTop w:val="0"/>
      <w:marBottom w:val="0"/>
      <w:divBdr>
        <w:top w:val="none" w:sz="0" w:space="0" w:color="auto"/>
        <w:left w:val="none" w:sz="0" w:space="0" w:color="auto"/>
        <w:bottom w:val="none" w:sz="0" w:space="0" w:color="auto"/>
        <w:right w:val="none" w:sz="0" w:space="0" w:color="auto"/>
      </w:divBdr>
    </w:div>
    <w:div w:id="1295716713">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4857918">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1329717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29045757">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3238480">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91238128">
      <w:bodyDiv w:val="1"/>
      <w:marLeft w:val="0"/>
      <w:marRight w:val="0"/>
      <w:marTop w:val="0"/>
      <w:marBottom w:val="0"/>
      <w:divBdr>
        <w:top w:val="none" w:sz="0" w:space="0" w:color="auto"/>
        <w:left w:val="none" w:sz="0" w:space="0" w:color="auto"/>
        <w:bottom w:val="none" w:sz="0" w:space="0" w:color="auto"/>
        <w:right w:val="none" w:sz="0" w:space="0" w:color="auto"/>
      </w:divBdr>
    </w:div>
    <w:div w:id="1825465957">
      <w:bodyDiv w:val="1"/>
      <w:marLeft w:val="0"/>
      <w:marRight w:val="0"/>
      <w:marTop w:val="0"/>
      <w:marBottom w:val="0"/>
      <w:divBdr>
        <w:top w:val="none" w:sz="0" w:space="0" w:color="auto"/>
        <w:left w:val="none" w:sz="0" w:space="0" w:color="auto"/>
        <w:bottom w:val="none" w:sz="0" w:space="0" w:color="auto"/>
        <w:right w:val="none" w:sz="0" w:space="0" w:color="auto"/>
      </w:divBdr>
    </w:div>
    <w:div w:id="1851993248">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2434583">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32346551">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16225475">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92194909">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3960529">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 TargetMode="External"/><Relationship Id="rId13" Type="http://schemas.openxmlformats.org/officeDocument/2006/relationships/hyperlink" Target="mailto:Nancy.urzua@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buengobierno" TargetMode="External"/><Relationship Id="rId5" Type="http://schemas.openxmlformats.org/officeDocument/2006/relationships/webSettings" Target="webSettings.xml"/><Relationship Id="rId15" Type="http://schemas.openxmlformats.org/officeDocument/2006/relationships/hyperlink" Target="mailto:maria.carrilloc@imss.gob.mx" TargetMode="External"/><Relationship Id="rId10" Type="http://schemas.openxmlformats.org/officeDocument/2006/relationships/hyperlink" Target="mailto:cnet_inconformidades@buengobierno.gob.mx" TargetMode="External"/><Relationship Id="rId4" Type="http://schemas.openxmlformats.org/officeDocument/2006/relationships/settings" Target="settings.xml"/><Relationship Id="rId9" Type="http://schemas.openxmlformats.org/officeDocument/2006/relationships/hyperlink" Target="http://www.infonavit.org.mx" TargetMode="External"/><Relationship Id="rId14"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E1B066-CF31-4CDD-BE83-CD532570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85</Pages>
  <Words>38700</Words>
  <Characters>212851</Characters>
  <Application>Microsoft Office Word</Application>
  <DocSecurity>0</DocSecurity>
  <Lines>1773</Lines>
  <Paragraphs>502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251049</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Martha Angelica Gallardo Garcia</cp:lastModifiedBy>
  <cp:revision>277</cp:revision>
  <cp:lastPrinted>2025-06-02T23:27:00Z</cp:lastPrinted>
  <dcterms:created xsi:type="dcterms:W3CDTF">2025-06-27T21:13:00Z</dcterms:created>
  <dcterms:modified xsi:type="dcterms:W3CDTF">2025-08-04T19:21:00Z</dcterms:modified>
</cp:coreProperties>
</file>